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4E169" w14:textId="5767F015" w:rsidR="003A781F" w:rsidRDefault="002A5C7B" w:rsidP="003A781F">
      <w:pPr>
        <w:pStyle w:val="Tablecaption"/>
        <w:shd w:val="clear" w:color="auto" w:fill="auto"/>
        <w:spacing w:line="240" w:lineRule="auto"/>
        <w:jc w:val="right"/>
        <w:rPr>
          <w:rStyle w:val="CharStyle4"/>
          <w:rFonts w:eastAsia="MS Mincho"/>
          <w:color w:val="auto"/>
          <w:sz w:val="22"/>
          <w:szCs w:val="22"/>
        </w:rPr>
      </w:pPr>
      <w:r>
        <w:rPr>
          <w:rStyle w:val="CharStyle4"/>
          <w:rFonts w:eastAsia="MS Mincho"/>
          <w:color w:val="auto"/>
          <w:sz w:val="22"/>
          <w:szCs w:val="22"/>
        </w:rPr>
        <w:t>TSD-</w:t>
      </w:r>
      <w:r w:rsidR="00BF1B68">
        <w:rPr>
          <w:rStyle w:val="CharStyle4"/>
          <w:rFonts w:eastAsia="MS Mincho"/>
          <w:color w:val="auto"/>
          <w:sz w:val="22"/>
          <w:szCs w:val="22"/>
        </w:rPr>
        <w:t>71</w:t>
      </w:r>
      <w:r>
        <w:rPr>
          <w:rStyle w:val="CharStyle4"/>
          <w:rFonts w:eastAsia="MS Mincho"/>
          <w:color w:val="auto"/>
          <w:sz w:val="22"/>
          <w:szCs w:val="22"/>
        </w:rPr>
        <w:t>, VPP-</w:t>
      </w:r>
      <w:r w:rsidR="009E5443">
        <w:rPr>
          <w:rStyle w:val="CharStyle4"/>
          <w:rFonts w:eastAsia="MS Mincho"/>
          <w:color w:val="auto"/>
          <w:sz w:val="22"/>
          <w:szCs w:val="22"/>
        </w:rPr>
        <w:t>7553</w:t>
      </w:r>
    </w:p>
    <w:p w14:paraId="21A82F78" w14:textId="77777777" w:rsidR="002A5C7B" w:rsidRPr="00B55AF3" w:rsidRDefault="002A5C7B" w:rsidP="003A781F">
      <w:pPr>
        <w:pStyle w:val="Tablecaption"/>
        <w:shd w:val="clear" w:color="auto" w:fill="auto"/>
        <w:spacing w:line="240" w:lineRule="auto"/>
        <w:jc w:val="right"/>
        <w:rPr>
          <w:rStyle w:val="CharStyle4"/>
          <w:rFonts w:eastAsia="MS Mincho"/>
          <w:color w:val="auto"/>
          <w:sz w:val="22"/>
          <w:szCs w:val="22"/>
        </w:rPr>
      </w:pPr>
    </w:p>
    <w:p w14:paraId="4C31DC85" w14:textId="34C65531" w:rsidR="00E218CD" w:rsidRPr="00B55AF3" w:rsidRDefault="009E5443" w:rsidP="009E5443">
      <w:pPr>
        <w:pStyle w:val="Tablecaption"/>
        <w:shd w:val="clear" w:color="auto" w:fill="auto"/>
        <w:spacing w:line="240" w:lineRule="auto"/>
        <w:ind w:left="142"/>
        <w:jc w:val="center"/>
        <w:rPr>
          <w:rStyle w:val="CharStyle4"/>
          <w:rFonts w:eastAsia="MS Mincho"/>
          <w:b/>
          <w:color w:val="auto"/>
          <w:sz w:val="22"/>
          <w:szCs w:val="22"/>
        </w:rPr>
      </w:pPr>
      <w:r>
        <w:rPr>
          <w:rStyle w:val="CharStyle4"/>
          <w:rFonts w:eastAsia="MS Mincho"/>
          <w:b/>
          <w:color w:val="auto"/>
          <w:sz w:val="22"/>
          <w:szCs w:val="22"/>
        </w:rPr>
        <w:t>Pacientų</w:t>
      </w:r>
      <w:r w:rsidR="009A0915" w:rsidRPr="00B55AF3">
        <w:rPr>
          <w:rStyle w:val="CharStyle4"/>
          <w:rFonts w:eastAsia="MS Mincho"/>
          <w:b/>
          <w:color w:val="auto"/>
          <w:sz w:val="22"/>
          <w:szCs w:val="22"/>
        </w:rPr>
        <w:t xml:space="preserve"> monitori</w:t>
      </w:r>
      <w:r>
        <w:rPr>
          <w:rStyle w:val="CharStyle4"/>
          <w:rFonts w:eastAsia="MS Mincho"/>
          <w:b/>
          <w:color w:val="auto"/>
          <w:sz w:val="22"/>
          <w:szCs w:val="22"/>
        </w:rPr>
        <w:t>ų</w:t>
      </w:r>
      <w:r w:rsidR="00E218CD" w:rsidRPr="00B55AF3">
        <w:rPr>
          <w:rStyle w:val="CharStyle4"/>
          <w:rFonts w:eastAsia="MS Mincho"/>
          <w:b/>
          <w:color w:val="auto"/>
          <w:sz w:val="22"/>
          <w:szCs w:val="22"/>
        </w:rPr>
        <w:t xml:space="preserve"> techninė specifikacija</w:t>
      </w:r>
      <w:r w:rsidR="00754282" w:rsidRPr="00B55AF3">
        <w:rPr>
          <w:rStyle w:val="CharStyle4"/>
          <w:rFonts w:eastAsia="MS Mincho"/>
          <w:b/>
          <w:color w:val="auto"/>
          <w:sz w:val="22"/>
          <w:szCs w:val="22"/>
        </w:rPr>
        <w:t xml:space="preserve"> (kiekis </w:t>
      </w:r>
      <w:r>
        <w:rPr>
          <w:rStyle w:val="CharStyle4"/>
          <w:rFonts w:eastAsia="MS Mincho"/>
          <w:b/>
          <w:color w:val="auto"/>
          <w:sz w:val="22"/>
          <w:szCs w:val="22"/>
        </w:rPr>
        <w:t>10</w:t>
      </w:r>
      <w:r w:rsidR="00E102CC" w:rsidRPr="00B55AF3">
        <w:rPr>
          <w:rStyle w:val="CharStyle4"/>
          <w:rFonts w:eastAsia="MS Mincho"/>
          <w:b/>
          <w:color w:val="auto"/>
          <w:sz w:val="22"/>
          <w:szCs w:val="22"/>
        </w:rPr>
        <w:t xml:space="preserve"> </w:t>
      </w:r>
      <w:r w:rsidR="00754282" w:rsidRPr="00B55AF3">
        <w:rPr>
          <w:rStyle w:val="CharStyle4"/>
          <w:rFonts w:eastAsia="MS Mincho"/>
          <w:b/>
          <w:color w:val="auto"/>
          <w:sz w:val="22"/>
          <w:szCs w:val="22"/>
        </w:rPr>
        <w:t>vnt.)</w:t>
      </w:r>
    </w:p>
    <w:p w14:paraId="2FE5C790" w14:textId="77777777" w:rsidR="00BA2D00" w:rsidRPr="00B55AF3" w:rsidRDefault="00BA2D00" w:rsidP="00BA2D00">
      <w:pPr>
        <w:pStyle w:val="Tablecaption"/>
        <w:shd w:val="clear" w:color="auto" w:fill="auto"/>
        <w:spacing w:line="240" w:lineRule="auto"/>
        <w:rPr>
          <w:bCs w:val="0"/>
          <w:color w:val="auto"/>
          <w:sz w:val="22"/>
          <w:szCs w:val="22"/>
          <w:lang w:bidi="lt-LT"/>
        </w:rPr>
      </w:pPr>
    </w:p>
    <w:tbl>
      <w:tblPr>
        <w:tblStyle w:val="TableGrid"/>
        <w:tblW w:w="10490" w:type="dxa"/>
        <w:tblInd w:w="137" w:type="dxa"/>
        <w:tblLook w:val="04A0" w:firstRow="1" w:lastRow="0" w:firstColumn="1" w:lastColumn="0" w:noHBand="0" w:noVBand="1"/>
      </w:tblPr>
      <w:tblGrid>
        <w:gridCol w:w="567"/>
        <w:gridCol w:w="2693"/>
        <w:gridCol w:w="4678"/>
        <w:gridCol w:w="2552"/>
      </w:tblGrid>
      <w:tr w:rsidR="00BA2D00" w:rsidRPr="00B55AF3" w14:paraId="7A6E47E5" w14:textId="77777777" w:rsidTr="00851BE4">
        <w:tc>
          <w:tcPr>
            <w:tcW w:w="567" w:type="dxa"/>
            <w:vAlign w:val="center"/>
          </w:tcPr>
          <w:p w14:paraId="1D25B2B6" w14:textId="77777777" w:rsidR="00BA2D00" w:rsidRPr="00B55AF3" w:rsidRDefault="00BA2D00" w:rsidP="00031333">
            <w:pPr>
              <w:jc w:val="center"/>
              <w:rPr>
                <w:b/>
                <w:bCs/>
                <w:sz w:val="22"/>
                <w:szCs w:val="22"/>
              </w:rPr>
            </w:pPr>
            <w:proofErr w:type="spellStart"/>
            <w:r w:rsidRPr="00B55AF3">
              <w:rPr>
                <w:b/>
                <w:bCs/>
                <w:sz w:val="22"/>
                <w:szCs w:val="22"/>
              </w:rPr>
              <w:t>Eil</w:t>
            </w:r>
            <w:proofErr w:type="spellEnd"/>
            <w:r w:rsidRPr="00B55AF3">
              <w:rPr>
                <w:b/>
                <w:bCs/>
                <w:sz w:val="22"/>
                <w:szCs w:val="22"/>
              </w:rPr>
              <w:t>.</w:t>
            </w:r>
          </w:p>
          <w:p w14:paraId="4A45A9F6" w14:textId="77777777" w:rsidR="00BA2D00" w:rsidRPr="00B55AF3" w:rsidRDefault="00BA2D00" w:rsidP="00031333">
            <w:pPr>
              <w:jc w:val="center"/>
              <w:rPr>
                <w:b/>
                <w:bCs/>
                <w:sz w:val="22"/>
                <w:szCs w:val="22"/>
              </w:rPr>
            </w:pPr>
            <w:r w:rsidRPr="00B55AF3">
              <w:rPr>
                <w:b/>
                <w:bCs/>
                <w:sz w:val="22"/>
                <w:szCs w:val="22"/>
              </w:rPr>
              <w:t>Nr.</w:t>
            </w:r>
          </w:p>
        </w:tc>
        <w:tc>
          <w:tcPr>
            <w:tcW w:w="2693" w:type="dxa"/>
            <w:vAlign w:val="center"/>
          </w:tcPr>
          <w:p w14:paraId="2C4D8C76" w14:textId="77777777" w:rsidR="009E5443" w:rsidRDefault="00BA2D00" w:rsidP="00031333">
            <w:pPr>
              <w:jc w:val="center"/>
              <w:rPr>
                <w:b/>
                <w:bCs/>
                <w:sz w:val="22"/>
                <w:szCs w:val="22"/>
              </w:rPr>
            </w:pPr>
            <w:proofErr w:type="spellStart"/>
            <w:r w:rsidRPr="00B55AF3">
              <w:rPr>
                <w:b/>
                <w:bCs/>
                <w:sz w:val="22"/>
                <w:szCs w:val="22"/>
              </w:rPr>
              <w:t>Parametrai</w:t>
            </w:r>
            <w:proofErr w:type="spellEnd"/>
            <w:r w:rsidRPr="00B55AF3">
              <w:rPr>
                <w:b/>
                <w:bCs/>
                <w:sz w:val="22"/>
                <w:szCs w:val="22"/>
              </w:rPr>
              <w:t xml:space="preserve"> </w:t>
            </w:r>
          </w:p>
          <w:p w14:paraId="6D9624E5" w14:textId="373CA332" w:rsidR="00BA2D00" w:rsidRPr="00B55AF3" w:rsidRDefault="00BA2D00" w:rsidP="00031333">
            <w:pPr>
              <w:jc w:val="center"/>
              <w:rPr>
                <w:b/>
                <w:bCs/>
                <w:sz w:val="22"/>
                <w:szCs w:val="22"/>
              </w:rPr>
            </w:pPr>
            <w:r w:rsidRPr="00B55AF3">
              <w:rPr>
                <w:b/>
                <w:bCs/>
                <w:sz w:val="22"/>
                <w:szCs w:val="22"/>
              </w:rPr>
              <w:t>(</w:t>
            </w:r>
            <w:proofErr w:type="spellStart"/>
            <w:r w:rsidRPr="00B55AF3">
              <w:rPr>
                <w:b/>
                <w:bCs/>
                <w:sz w:val="22"/>
                <w:szCs w:val="22"/>
              </w:rPr>
              <w:t>specifikacija</w:t>
            </w:r>
            <w:proofErr w:type="spellEnd"/>
            <w:r w:rsidRPr="00B55AF3">
              <w:rPr>
                <w:b/>
                <w:bCs/>
                <w:sz w:val="22"/>
                <w:szCs w:val="22"/>
              </w:rPr>
              <w:t>)</w:t>
            </w:r>
          </w:p>
        </w:tc>
        <w:tc>
          <w:tcPr>
            <w:tcW w:w="4678" w:type="dxa"/>
            <w:vAlign w:val="center"/>
          </w:tcPr>
          <w:p w14:paraId="34125FED" w14:textId="77777777" w:rsidR="00BA2D00" w:rsidRPr="00B55AF3" w:rsidRDefault="00BA2D00" w:rsidP="00031333">
            <w:pPr>
              <w:jc w:val="center"/>
              <w:rPr>
                <w:b/>
                <w:bCs/>
                <w:sz w:val="22"/>
                <w:szCs w:val="22"/>
              </w:rPr>
            </w:pPr>
            <w:proofErr w:type="spellStart"/>
            <w:r w:rsidRPr="00B55AF3">
              <w:rPr>
                <w:b/>
                <w:sz w:val="22"/>
                <w:szCs w:val="22"/>
              </w:rPr>
              <w:t>Reikalaujamos</w:t>
            </w:r>
            <w:proofErr w:type="spellEnd"/>
            <w:r w:rsidRPr="00B55AF3">
              <w:rPr>
                <w:b/>
                <w:sz w:val="22"/>
                <w:szCs w:val="22"/>
              </w:rPr>
              <w:t xml:space="preserve"> </w:t>
            </w:r>
            <w:proofErr w:type="spellStart"/>
            <w:r w:rsidRPr="00B55AF3">
              <w:rPr>
                <w:b/>
                <w:sz w:val="22"/>
                <w:szCs w:val="22"/>
              </w:rPr>
              <w:t>parametr</w:t>
            </w:r>
            <w:proofErr w:type="spellEnd"/>
            <w:r w:rsidRPr="00B55AF3">
              <w:rPr>
                <w:b/>
                <w:sz w:val="22"/>
                <w:szCs w:val="22"/>
                <w:lang w:val="lt-LT"/>
              </w:rPr>
              <w:t>ų reikšmės</w:t>
            </w:r>
          </w:p>
        </w:tc>
        <w:tc>
          <w:tcPr>
            <w:tcW w:w="2552" w:type="dxa"/>
            <w:vAlign w:val="center"/>
          </w:tcPr>
          <w:p w14:paraId="3FF6CEF4" w14:textId="77777777" w:rsidR="00BA2D00" w:rsidRPr="00B55AF3" w:rsidRDefault="00BA2D00" w:rsidP="00031333">
            <w:pPr>
              <w:jc w:val="center"/>
              <w:rPr>
                <w:b/>
                <w:sz w:val="22"/>
                <w:szCs w:val="22"/>
              </w:rPr>
            </w:pPr>
            <w:proofErr w:type="spellStart"/>
            <w:r w:rsidRPr="00B55AF3">
              <w:rPr>
                <w:b/>
                <w:sz w:val="22"/>
                <w:szCs w:val="22"/>
              </w:rPr>
              <w:t>Siūlomos</w:t>
            </w:r>
            <w:proofErr w:type="spellEnd"/>
            <w:r w:rsidRPr="00B55AF3">
              <w:rPr>
                <w:b/>
                <w:sz w:val="22"/>
                <w:szCs w:val="22"/>
              </w:rPr>
              <w:t xml:space="preserve"> </w:t>
            </w:r>
            <w:proofErr w:type="spellStart"/>
            <w:r w:rsidRPr="00B55AF3">
              <w:rPr>
                <w:b/>
                <w:sz w:val="22"/>
                <w:szCs w:val="22"/>
              </w:rPr>
              <w:t>parametr</w:t>
            </w:r>
            <w:proofErr w:type="spellEnd"/>
            <w:r w:rsidRPr="00B55AF3">
              <w:rPr>
                <w:b/>
                <w:sz w:val="22"/>
                <w:szCs w:val="22"/>
                <w:lang w:val="lt-LT"/>
              </w:rPr>
              <w:t>ų reikšmės</w:t>
            </w:r>
          </w:p>
        </w:tc>
      </w:tr>
      <w:tr w:rsidR="000272C4" w:rsidRPr="00B55AF3" w14:paraId="14EA58E1" w14:textId="77777777" w:rsidTr="00791CB4">
        <w:trPr>
          <w:trHeight w:val="1867"/>
        </w:trPr>
        <w:tc>
          <w:tcPr>
            <w:tcW w:w="567" w:type="dxa"/>
          </w:tcPr>
          <w:p w14:paraId="73C9138D" w14:textId="77777777" w:rsidR="000272C4" w:rsidRPr="00B55AF3" w:rsidRDefault="000272C4" w:rsidP="000272C4">
            <w:pPr>
              <w:jc w:val="center"/>
              <w:rPr>
                <w:sz w:val="22"/>
                <w:szCs w:val="22"/>
              </w:rPr>
            </w:pPr>
            <w:r w:rsidRPr="00B55AF3">
              <w:rPr>
                <w:sz w:val="22"/>
                <w:szCs w:val="22"/>
              </w:rPr>
              <w:t>1.</w:t>
            </w:r>
          </w:p>
        </w:tc>
        <w:tc>
          <w:tcPr>
            <w:tcW w:w="2693" w:type="dxa"/>
          </w:tcPr>
          <w:p w14:paraId="03FFEFB4" w14:textId="77777777" w:rsidR="000272C4" w:rsidRPr="00B55AF3" w:rsidRDefault="000272C4" w:rsidP="000272C4">
            <w:pPr>
              <w:ind w:left="34" w:right="127"/>
              <w:rPr>
                <w:sz w:val="22"/>
                <w:szCs w:val="22"/>
              </w:rPr>
            </w:pPr>
            <w:proofErr w:type="spellStart"/>
            <w:r w:rsidRPr="00B55AF3">
              <w:rPr>
                <w:sz w:val="22"/>
                <w:szCs w:val="22"/>
              </w:rPr>
              <w:t>Reikalavimai</w:t>
            </w:r>
            <w:proofErr w:type="spellEnd"/>
            <w:r w:rsidRPr="00B55AF3">
              <w:rPr>
                <w:sz w:val="22"/>
                <w:szCs w:val="22"/>
              </w:rPr>
              <w:t xml:space="preserve"> </w:t>
            </w:r>
            <w:proofErr w:type="spellStart"/>
            <w:r w:rsidRPr="00B55AF3">
              <w:rPr>
                <w:sz w:val="22"/>
                <w:szCs w:val="22"/>
              </w:rPr>
              <w:t>monitoriaus</w:t>
            </w:r>
            <w:proofErr w:type="spellEnd"/>
            <w:r w:rsidRPr="00B55AF3">
              <w:rPr>
                <w:sz w:val="22"/>
                <w:szCs w:val="22"/>
              </w:rPr>
              <w:t xml:space="preserve"> </w:t>
            </w:r>
            <w:proofErr w:type="spellStart"/>
            <w:r w:rsidRPr="00B55AF3">
              <w:rPr>
                <w:sz w:val="22"/>
                <w:szCs w:val="22"/>
              </w:rPr>
              <w:t>ekranui</w:t>
            </w:r>
            <w:proofErr w:type="spellEnd"/>
          </w:p>
        </w:tc>
        <w:tc>
          <w:tcPr>
            <w:tcW w:w="4678" w:type="dxa"/>
          </w:tcPr>
          <w:p w14:paraId="43A50368" w14:textId="1AD8EA95" w:rsidR="000272C4" w:rsidRPr="005B2626" w:rsidRDefault="000272C4" w:rsidP="005B2626">
            <w:pPr>
              <w:numPr>
                <w:ilvl w:val="0"/>
                <w:numId w:val="10"/>
              </w:numPr>
              <w:ind w:left="317" w:right="112" w:hanging="283"/>
              <w:rPr>
                <w:sz w:val="22"/>
                <w:szCs w:val="22"/>
              </w:rPr>
            </w:pPr>
            <w:proofErr w:type="spellStart"/>
            <w:r w:rsidRPr="00B55AF3">
              <w:rPr>
                <w:sz w:val="22"/>
                <w:szCs w:val="22"/>
              </w:rPr>
              <w:t>Spa</w:t>
            </w:r>
            <w:r w:rsidR="00755902" w:rsidRPr="00B55AF3">
              <w:rPr>
                <w:sz w:val="22"/>
                <w:szCs w:val="22"/>
              </w:rPr>
              <w:t>lvotas</w:t>
            </w:r>
            <w:proofErr w:type="spellEnd"/>
            <w:r w:rsidR="00755902" w:rsidRPr="00B55AF3">
              <w:rPr>
                <w:sz w:val="22"/>
                <w:szCs w:val="22"/>
              </w:rPr>
              <w:t>, LCD (</w:t>
            </w:r>
            <w:proofErr w:type="spellStart"/>
            <w:r w:rsidR="00755902" w:rsidRPr="00B55AF3">
              <w:rPr>
                <w:sz w:val="22"/>
                <w:szCs w:val="22"/>
              </w:rPr>
              <w:t>arba</w:t>
            </w:r>
            <w:proofErr w:type="spellEnd"/>
            <w:r w:rsidR="00755902" w:rsidRPr="00B55AF3">
              <w:rPr>
                <w:sz w:val="22"/>
                <w:szCs w:val="22"/>
              </w:rPr>
              <w:t xml:space="preserve"> </w:t>
            </w:r>
            <w:proofErr w:type="spellStart"/>
            <w:r w:rsidR="00755902" w:rsidRPr="00B55AF3">
              <w:rPr>
                <w:sz w:val="22"/>
                <w:szCs w:val="22"/>
              </w:rPr>
              <w:t>lygiavertis</w:t>
            </w:r>
            <w:proofErr w:type="spellEnd"/>
            <w:r w:rsidR="00755902" w:rsidRPr="00B55AF3">
              <w:rPr>
                <w:sz w:val="22"/>
                <w:szCs w:val="22"/>
              </w:rPr>
              <w:t>)</w:t>
            </w:r>
            <w:r w:rsidR="005B2626">
              <w:rPr>
                <w:sz w:val="22"/>
                <w:szCs w:val="22"/>
              </w:rPr>
              <w:t xml:space="preserve">, </w:t>
            </w:r>
            <w:r w:rsidR="00A03344" w:rsidRPr="005B2626">
              <w:rPr>
                <w:sz w:val="22"/>
                <w:szCs w:val="22"/>
              </w:rPr>
              <w:t xml:space="preserve">≥ </w:t>
            </w:r>
            <w:r w:rsidR="000422BB" w:rsidRPr="005B2626">
              <w:rPr>
                <w:sz w:val="22"/>
                <w:szCs w:val="22"/>
              </w:rPr>
              <w:t>2</w:t>
            </w:r>
            <w:r w:rsidR="00BC6691" w:rsidRPr="005B2626">
              <w:rPr>
                <w:sz w:val="22"/>
                <w:szCs w:val="22"/>
              </w:rPr>
              <w:t>5</w:t>
            </w:r>
            <w:r w:rsidR="00A03344" w:rsidRPr="005B2626">
              <w:rPr>
                <w:sz w:val="22"/>
                <w:szCs w:val="22"/>
              </w:rPr>
              <w:t xml:space="preserve"> c</w:t>
            </w:r>
            <w:r w:rsidR="006E3271">
              <w:rPr>
                <w:sz w:val="22"/>
                <w:szCs w:val="22"/>
              </w:rPr>
              <w:t>m</w:t>
            </w:r>
            <w:r w:rsidR="00A03344" w:rsidRPr="005B2626">
              <w:rPr>
                <w:sz w:val="22"/>
                <w:szCs w:val="22"/>
              </w:rPr>
              <w:t xml:space="preserve"> </w:t>
            </w:r>
            <w:proofErr w:type="spellStart"/>
            <w:r w:rsidR="00A03344" w:rsidRPr="005B2626">
              <w:rPr>
                <w:sz w:val="22"/>
                <w:szCs w:val="22"/>
              </w:rPr>
              <w:t>įstrižainės</w:t>
            </w:r>
            <w:proofErr w:type="spellEnd"/>
            <w:r w:rsidRPr="005B2626">
              <w:rPr>
                <w:sz w:val="22"/>
                <w:szCs w:val="22"/>
              </w:rPr>
              <w:t>;</w:t>
            </w:r>
          </w:p>
          <w:p w14:paraId="2C8094B5" w14:textId="77777777" w:rsidR="000272C4" w:rsidRPr="00B55AF3" w:rsidRDefault="00963A7C" w:rsidP="000272C4">
            <w:pPr>
              <w:numPr>
                <w:ilvl w:val="0"/>
                <w:numId w:val="10"/>
              </w:numPr>
              <w:ind w:left="317" w:right="112" w:hanging="283"/>
              <w:rPr>
                <w:sz w:val="22"/>
                <w:szCs w:val="22"/>
              </w:rPr>
            </w:pPr>
            <w:proofErr w:type="spellStart"/>
            <w:r w:rsidRPr="00B55AF3">
              <w:rPr>
                <w:sz w:val="22"/>
                <w:szCs w:val="22"/>
              </w:rPr>
              <w:t>Jautrus</w:t>
            </w:r>
            <w:proofErr w:type="spellEnd"/>
            <w:r w:rsidRPr="00B55AF3">
              <w:rPr>
                <w:sz w:val="22"/>
                <w:szCs w:val="22"/>
              </w:rPr>
              <w:t xml:space="preserve"> </w:t>
            </w:r>
            <w:proofErr w:type="spellStart"/>
            <w:r w:rsidRPr="00B55AF3">
              <w:rPr>
                <w:sz w:val="22"/>
                <w:szCs w:val="22"/>
              </w:rPr>
              <w:t>lietimui</w:t>
            </w:r>
            <w:proofErr w:type="spellEnd"/>
            <w:r w:rsidR="000272C4" w:rsidRPr="00B55AF3">
              <w:rPr>
                <w:sz w:val="22"/>
                <w:szCs w:val="22"/>
              </w:rPr>
              <w:t xml:space="preserve"> (</w:t>
            </w:r>
            <w:proofErr w:type="spellStart"/>
            <w:r w:rsidR="000272C4" w:rsidRPr="00B55AF3">
              <w:rPr>
                <w:i/>
                <w:sz w:val="22"/>
                <w:szCs w:val="22"/>
              </w:rPr>
              <w:t>angl.</w:t>
            </w:r>
            <w:proofErr w:type="spellEnd"/>
            <w:r w:rsidR="000272C4" w:rsidRPr="00B55AF3">
              <w:rPr>
                <w:i/>
                <w:sz w:val="22"/>
                <w:szCs w:val="22"/>
              </w:rPr>
              <w:t xml:space="preserve"> Touch Screen</w:t>
            </w:r>
            <w:r w:rsidR="000272C4" w:rsidRPr="00B55AF3">
              <w:rPr>
                <w:sz w:val="22"/>
                <w:szCs w:val="22"/>
              </w:rPr>
              <w:t>);</w:t>
            </w:r>
          </w:p>
          <w:p w14:paraId="5BD5BB1E" w14:textId="6E25ED07" w:rsidR="000272C4" w:rsidRPr="00B55AF3" w:rsidRDefault="000272C4" w:rsidP="000272C4">
            <w:pPr>
              <w:numPr>
                <w:ilvl w:val="0"/>
                <w:numId w:val="10"/>
              </w:numPr>
              <w:ind w:left="317" w:right="112" w:hanging="283"/>
              <w:rPr>
                <w:sz w:val="22"/>
                <w:szCs w:val="22"/>
              </w:rPr>
            </w:pPr>
            <w:proofErr w:type="spellStart"/>
            <w:r w:rsidRPr="00B55AF3">
              <w:rPr>
                <w:sz w:val="22"/>
                <w:szCs w:val="22"/>
              </w:rPr>
              <w:t>Skir</w:t>
            </w:r>
            <w:r w:rsidR="000422BB" w:rsidRPr="00B55AF3">
              <w:rPr>
                <w:sz w:val="22"/>
                <w:szCs w:val="22"/>
              </w:rPr>
              <w:t>iamoji</w:t>
            </w:r>
            <w:proofErr w:type="spellEnd"/>
            <w:r w:rsidR="000422BB" w:rsidRPr="00B55AF3">
              <w:rPr>
                <w:sz w:val="22"/>
                <w:szCs w:val="22"/>
              </w:rPr>
              <w:t xml:space="preserve"> </w:t>
            </w:r>
            <w:proofErr w:type="spellStart"/>
            <w:r w:rsidR="000422BB" w:rsidRPr="00B55AF3">
              <w:rPr>
                <w:sz w:val="22"/>
                <w:szCs w:val="22"/>
              </w:rPr>
              <w:t>monitoriaus</w:t>
            </w:r>
            <w:proofErr w:type="spellEnd"/>
            <w:r w:rsidR="000422BB" w:rsidRPr="00B55AF3">
              <w:rPr>
                <w:sz w:val="22"/>
                <w:szCs w:val="22"/>
              </w:rPr>
              <w:t xml:space="preserve"> </w:t>
            </w:r>
            <w:proofErr w:type="spellStart"/>
            <w:r w:rsidR="000422BB" w:rsidRPr="00B55AF3">
              <w:rPr>
                <w:sz w:val="22"/>
                <w:szCs w:val="22"/>
              </w:rPr>
              <w:t>geba</w:t>
            </w:r>
            <w:proofErr w:type="spellEnd"/>
            <w:r w:rsidR="000422BB" w:rsidRPr="00B55AF3">
              <w:rPr>
                <w:sz w:val="22"/>
                <w:szCs w:val="22"/>
              </w:rPr>
              <w:t xml:space="preserve"> </w:t>
            </w:r>
            <w:r w:rsidR="000422BB" w:rsidRPr="00226653">
              <w:rPr>
                <w:sz w:val="22"/>
                <w:szCs w:val="22"/>
              </w:rPr>
              <w:t>≥ (</w:t>
            </w:r>
            <w:r w:rsidR="00226653" w:rsidRPr="00226653">
              <w:rPr>
                <w:sz w:val="22"/>
                <w:szCs w:val="22"/>
              </w:rPr>
              <w:t>128</w:t>
            </w:r>
            <w:r w:rsidR="000422BB" w:rsidRPr="00226653">
              <w:rPr>
                <w:sz w:val="22"/>
                <w:szCs w:val="22"/>
              </w:rPr>
              <w:t>0x</w:t>
            </w:r>
            <w:r w:rsidR="00226653" w:rsidRPr="00226653">
              <w:rPr>
                <w:sz w:val="22"/>
                <w:szCs w:val="22"/>
              </w:rPr>
              <w:t>8</w:t>
            </w:r>
            <w:r w:rsidR="000422BB" w:rsidRPr="00226653">
              <w:rPr>
                <w:sz w:val="22"/>
                <w:szCs w:val="22"/>
              </w:rPr>
              <w:t>0</w:t>
            </w:r>
            <w:r w:rsidRPr="00226653">
              <w:rPr>
                <w:sz w:val="22"/>
                <w:szCs w:val="22"/>
              </w:rPr>
              <w:t>0)</w:t>
            </w:r>
            <w:r w:rsidRPr="00B55AF3">
              <w:rPr>
                <w:sz w:val="22"/>
                <w:szCs w:val="22"/>
              </w:rPr>
              <w:t xml:space="preserve"> </w:t>
            </w:r>
            <w:proofErr w:type="spellStart"/>
            <w:r w:rsidRPr="00B55AF3">
              <w:rPr>
                <w:sz w:val="22"/>
                <w:szCs w:val="22"/>
              </w:rPr>
              <w:t>taškų</w:t>
            </w:r>
            <w:proofErr w:type="spellEnd"/>
            <w:r w:rsidRPr="00B55AF3">
              <w:rPr>
                <w:sz w:val="22"/>
                <w:szCs w:val="22"/>
              </w:rPr>
              <w:t>;</w:t>
            </w:r>
          </w:p>
          <w:p w14:paraId="31786629" w14:textId="03EA4B27" w:rsidR="000422BB" w:rsidRPr="00B55AF3" w:rsidRDefault="000422BB" w:rsidP="000272C4">
            <w:pPr>
              <w:numPr>
                <w:ilvl w:val="0"/>
                <w:numId w:val="10"/>
              </w:numPr>
              <w:ind w:left="317" w:right="112" w:hanging="283"/>
              <w:rPr>
                <w:sz w:val="22"/>
                <w:szCs w:val="22"/>
              </w:rPr>
            </w:pPr>
            <w:proofErr w:type="spellStart"/>
            <w:r w:rsidRPr="00B55AF3">
              <w:rPr>
                <w:sz w:val="22"/>
                <w:szCs w:val="22"/>
              </w:rPr>
              <w:t>Maksimalus</w:t>
            </w:r>
            <w:proofErr w:type="spellEnd"/>
            <w:r w:rsidRPr="00B55AF3">
              <w:rPr>
                <w:sz w:val="22"/>
                <w:szCs w:val="22"/>
              </w:rPr>
              <w:t xml:space="preserve"> </w:t>
            </w:r>
            <w:proofErr w:type="spellStart"/>
            <w:r w:rsidRPr="00B55AF3">
              <w:rPr>
                <w:sz w:val="22"/>
                <w:szCs w:val="22"/>
              </w:rPr>
              <w:t>skirtingų</w:t>
            </w:r>
            <w:proofErr w:type="spellEnd"/>
            <w:r w:rsidRPr="00B55AF3">
              <w:rPr>
                <w:sz w:val="22"/>
                <w:szCs w:val="22"/>
              </w:rPr>
              <w:t xml:space="preserve"> </w:t>
            </w:r>
            <w:proofErr w:type="spellStart"/>
            <w:r w:rsidRPr="00B55AF3">
              <w:rPr>
                <w:sz w:val="22"/>
                <w:szCs w:val="22"/>
              </w:rPr>
              <w:t>matuojamų</w:t>
            </w:r>
            <w:proofErr w:type="spellEnd"/>
            <w:r w:rsidRPr="00B55AF3">
              <w:rPr>
                <w:sz w:val="22"/>
                <w:szCs w:val="22"/>
              </w:rPr>
              <w:t xml:space="preserve"> </w:t>
            </w:r>
            <w:proofErr w:type="spellStart"/>
            <w:r w:rsidRPr="00B55AF3">
              <w:rPr>
                <w:sz w:val="22"/>
                <w:szCs w:val="22"/>
              </w:rPr>
              <w:t>parametrų</w:t>
            </w:r>
            <w:proofErr w:type="spellEnd"/>
            <w:r w:rsidRPr="00B55AF3">
              <w:rPr>
                <w:sz w:val="22"/>
                <w:szCs w:val="22"/>
              </w:rPr>
              <w:t xml:space="preserve"> </w:t>
            </w:r>
            <w:proofErr w:type="spellStart"/>
            <w:r w:rsidRPr="00B55AF3">
              <w:rPr>
                <w:sz w:val="22"/>
                <w:szCs w:val="22"/>
              </w:rPr>
              <w:t>kre</w:t>
            </w:r>
            <w:r w:rsidR="002B1516">
              <w:rPr>
                <w:sz w:val="22"/>
                <w:szCs w:val="22"/>
              </w:rPr>
              <w:t>ivių</w:t>
            </w:r>
            <w:proofErr w:type="spellEnd"/>
            <w:r w:rsidR="002B1516">
              <w:rPr>
                <w:sz w:val="22"/>
                <w:szCs w:val="22"/>
              </w:rPr>
              <w:t xml:space="preserve"> </w:t>
            </w:r>
            <w:proofErr w:type="spellStart"/>
            <w:r w:rsidR="002B1516">
              <w:rPr>
                <w:sz w:val="22"/>
                <w:szCs w:val="22"/>
              </w:rPr>
              <w:t>skaičius</w:t>
            </w:r>
            <w:proofErr w:type="spellEnd"/>
            <w:r w:rsidR="002B1516">
              <w:rPr>
                <w:sz w:val="22"/>
                <w:szCs w:val="22"/>
              </w:rPr>
              <w:t xml:space="preserve"> </w:t>
            </w:r>
            <w:proofErr w:type="spellStart"/>
            <w:r w:rsidR="002B1516">
              <w:rPr>
                <w:sz w:val="22"/>
                <w:szCs w:val="22"/>
              </w:rPr>
              <w:t>ekrane</w:t>
            </w:r>
            <w:proofErr w:type="spellEnd"/>
            <w:r w:rsidR="002B1516">
              <w:rPr>
                <w:sz w:val="22"/>
                <w:szCs w:val="22"/>
              </w:rPr>
              <w:t xml:space="preserve"> </w:t>
            </w:r>
            <w:proofErr w:type="spellStart"/>
            <w:r w:rsidR="002B1516">
              <w:rPr>
                <w:sz w:val="22"/>
                <w:szCs w:val="22"/>
              </w:rPr>
              <w:t>vienu</w:t>
            </w:r>
            <w:proofErr w:type="spellEnd"/>
            <w:r w:rsidR="002B1516">
              <w:rPr>
                <w:sz w:val="22"/>
                <w:szCs w:val="22"/>
              </w:rPr>
              <w:t xml:space="preserve"> </w:t>
            </w:r>
            <w:proofErr w:type="spellStart"/>
            <w:r w:rsidR="002B1516">
              <w:rPr>
                <w:sz w:val="22"/>
                <w:szCs w:val="22"/>
              </w:rPr>
              <w:t>metu</w:t>
            </w:r>
            <w:proofErr w:type="spellEnd"/>
            <w:r w:rsidR="002B1516">
              <w:rPr>
                <w:sz w:val="22"/>
                <w:szCs w:val="22"/>
              </w:rPr>
              <w:t xml:space="preserve"> </w:t>
            </w:r>
            <w:r w:rsidRPr="00B55AF3">
              <w:rPr>
                <w:sz w:val="22"/>
                <w:szCs w:val="22"/>
              </w:rPr>
              <w:t>≥ 3</w:t>
            </w:r>
            <w:r w:rsidR="00381668">
              <w:rPr>
                <w:sz w:val="22"/>
                <w:szCs w:val="22"/>
              </w:rPr>
              <w:t>.</w:t>
            </w:r>
          </w:p>
        </w:tc>
        <w:tc>
          <w:tcPr>
            <w:tcW w:w="2552" w:type="dxa"/>
          </w:tcPr>
          <w:p w14:paraId="72F3FAD3" w14:textId="77777777" w:rsidR="000272C4" w:rsidRPr="00B55AF3" w:rsidRDefault="000272C4" w:rsidP="00F835D8">
            <w:pPr>
              <w:ind w:right="112"/>
              <w:rPr>
                <w:sz w:val="22"/>
                <w:szCs w:val="22"/>
              </w:rPr>
            </w:pPr>
          </w:p>
        </w:tc>
      </w:tr>
      <w:tr w:rsidR="000272C4" w:rsidRPr="00B55AF3" w14:paraId="187E2CCA" w14:textId="77777777" w:rsidTr="00851BE4">
        <w:trPr>
          <w:trHeight w:hRule="exact" w:val="289"/>
        </w:trPr>
        <w:tc>
          <w:tcPr>
            <w:tcW w:w="567" w:type="dxa"/>
          </w:tcPr>
          <w:p w14:paraId="7D607CB0" w14:textId="77777777" w:rsidR="000272C4" w:rsidRPr="00CD6802" w:rsidRDefault="000272C4" w:rsidP="000272C4">
            <w:pPr>
              <w:jc w:val="center"/>
              <w:rPr>
                <w:sz w:val="22"/>
                <w:szCs w:val="22"/>
              </w:rPr>
            </w:pPr>
            <w:r w:rsidRPr="00CD6802">
              <w:rPr>
                <w:sz w:val="22"/>
                <w:szCs w:val="22"/>
              </w:rPr>
              <w:t>2.</w:t>
            </w:r>
          </w:p>
        </w:tc>
        <w:tc>
          <w:tcPr>
            <w:tcW w:w="2693" w:type="dxa"/>
          </w:tcPr>
          <w:p w14:paraId="799C5AAE" w14:textId="77777777" w:rsidR="000272C4" w:rsidRPr="00CD6802" w:rsidRDefault="000272C4" w:rsidP="000272C4">
            <w:pPr>
              <w:ind w:right="127"/>
              <w:rPr>
                <w:sz w:val="22"/>
                <w:szCs w:val="22"/>
              </w:rPr>
            </w:pPr>
            <w:proofErr w:type="spellStart"/>
            <w:r w:rsidRPr="00CD6802">
              <w:rPr>
                <w:sz w:val="22"/>
                <w:szCs w:val="22"/>
              </w:rPr>
              <w:t>Monitoriaus</w:t>
            </w:r>
            <w:proofErr w:type="spellEnd"/>
            <w:r w:rsidRPr="00CD6802">
              <w:rPr>
                <w:sz w:val="22"/>
                <w:szCs w:val="22"/>
              </w:rPr>
              <w:t xml:space="preserve"> </w:t>
            </w:r>
            <w:proofErr w:type="spellStart"/>
            <w:r w:rsidRPr="00CD6802">
              <w:rPr>
                <w:sz w:val="22"/>
                <w:szCs w:val="22"/>
              </w:rPr>
              <w:t>svoris</w:t>
            </w:r>
            <w:proofErr w:type="spellEnd"/>
          </w:p>
        </w:tc>
        <w:tc>
          <w:tcPr>
            <w:tcW w:w="4678" w:type="dxa"/>
          </w:tcPr>
          <w:p w14:paraId="7E4FB107" w14:textId="1A3396C2" w:rsidR="000272C4" w:rsidRPr="00CD6802" w:rsidRDefault="000272C4" w:rsidP="0091518A">
            <w:pPr>
              <w:ind w:right="112"/>
              <w:rPr>
                <w:sz w:val="22"/>
                <w:szCs w:val="22"/>
              </w:rPr>
            </w:pPr>
            <w:r w:rsidRPr="00CD6802">
              <w:rPr>
                <w:sz w:val="22"/>
                <w:szCs w:val="22"/>
              </w:rPr>
              <w:t xml:space="preserve">Ne </w:t>
            </w:r>
            <w:proofErr w:type="spellStart"/>
            <w:r w:rsidRPr="00CD6802">
              <w:rPr>
                <w:sz w:val="22"/>
                <w:szCs w:val="22"/>
              </w:rPr>
              <w:t>daugiau</w:t>
            </w:r>
            <w:proofErr w:type="spellEnd"/>
            <w:r w:rsidR="00225ABA" w:rsidRPr="00CD6802">
              <w:rPr>
                <w:sz w:val="22"/>
                <w:szCs w:val="22"/>
              </w:rPr>
              <w:t xml:space="preserve"> </w:t>
            </w:r>
            <w:proofErr w:type="spellStart"/>
            <w:r w:rsidR="00225ABA" w:rsidRPr="00CD6802">
              <w:rPr>
                <w:sz w:val="22"/>
                <w:szCs w:val="22"/>
              </w:rPr>
              <w:t>kaip</w:t>
            </w:r>
            <w:proofErr w:type="spellEnd"/>
            <w:r w:rsidRPr="00CD6802">
              <w:rPr>
                <w:sz w:val="22"/>
                <w:szCs w:val="22"/>
              </w:rPr>
              <w:t xml:space="preserve"> </w:t>
            </w:r>
            <w:r w:rsidR="00661EC7">
              <w:rPr>
                <w:sz w:val="22"/>
                <w:szCs w:val="22"/>
              </w:rPr>
              <w:t>6</w:t>
            </w:r>
            <w:r w:rsidRPr="00CD6802">
              <w:rPr>
                <w:sz w:val="22"/>
                <w:szCs w:val="22"/>
              </w:rPr>
              <w:t xml:space="preserve"> kg </w:t>
            </w:r>
          </w:p>
        </w:tc>
        <w:tc>
          <w:tcPr>
            <w:tcW w:w="2552" w:type="dxa"/>
          </w:tcPr>
          <w:p w14:paraId="18CDFAA7" w14:textId="7A10C87D" w:rsidR="00A415D4" w:rsidRPr="009749D1" w:rsidRDefault="00A415D4" w:rsidP="00A415D4">
            <w:pPr>
              <w:jc w:val="center"/>
              <w:rPr>
                <w:b/>
                <w:bCs/>
                <w:color w:val="000000" w:themeColor="text1"/>
              </w:rPr>
            </w:pPr>
            <w:r w:rsidRPr="004D23D6">
              <w:rPr>
                <w:i/>
                <w:iCs/>
                <w:color w:val="000000" w:themeColor="text1"/>
              </w:rPr>
              <w:t xml:space="preserve"> </w:t>
            </w:r>
          </w:p>
          <w:p w14:paraId="5247686E" w14:textId="77777777" w:rsidR="007812CC" w:rsidRPr="00B55AF3" w:rsidRDefault="007812CC" w:rsidP="000272C4">
            <w:pPr>
              <w:pStyle w:val="Tablecaption"/>
              <w:shd w:val="clear" w:color="auto" w:fill="auto"/>
              <w:spacing w:line="240" w:lineRule="auto"/>
              <w:rPr>
                <w:b w:val="0"/>
                <w:color w:val="auto"/>
                <w:sz w:val="22"/>
                <w:szCs w:val="22"/>
                <w:highlight w:val="yellow"/>
              </w:rPr>
            </w:pPr>
          </w:p>
        </w:tc>
      </w:tr>
      <w:tr w:rsidR="00754354" w:rsidRPr="00B55AF3" w14:paraId="0811A029" w14:textId="77777777" w:rsidTr="00851BE4">
        <w:tc>
          <w:tcPr>
            <w:tcW w:w="567" w:type="dxa"/>
          </w:tcPr>
          <w:p w14:paraId="3B88F948" w14:textId="77777777" w:rsidR="00754354" w:rsidRPr="00CD6802" w:rsidRDefault="00754354" w:rsidP="00754354">
            <w:pPr>
              <w:jc w:val="center"/>
              <w:rPr>
                <w:sz w:val="22"/>
                <w:szCs w:val="22"/>
              </w:rPr>
            </w:pPr>
            <w:r w:rsidRPr="00CD6802">
              <w:rPr>
                <w:sz w:val="22"/>
                <w:szCs w:val="22"/>
              </w:rPr>
              <w:t>3.</w:t>
            </w:r>
          </w:p>
        </w:tc>
        <w:tc>
          <w:tcPr>
            <w:tcW w:w="2693" w:type="dxa"/>
          </w:tcPr>
          <w:p w14:paraId="10D005F7" w14:textId="77777777" w:rsidR="00754354" w:rsidRPr="00CD6802" w:rsidRDefault="00754354" w:rsidP="00754354">
            <w:pPr>
              <w:ind w:left="34" w:right="127"/>
              <w:rPr>
                <w:sz w:val="22"/>
                <w:szCs w:val="22"/>
              </w:rPr>
            </w:pPr>
            <w:r w:rsidRPr="00CD6802">
              <w:rPr>
                <w:noProof/>
                <w:sz w:val="22"/>
                <w:szCs w:val="22"/>
              </w:rPr>
              <w:t>Duomenų pateikimas monitoriaus ekrane</w:t>
            </w:r>
          </w:p>
        </w:tc>
        <w:tc>
          <w:tcPr>
            <w:tcW w:w="4678" w:type="dxa"/>
          </w:tcPr>
          <w:p w14:paraId="1781A129" w14:textId="77777777" w:rsidR="00754354" w:rsidRPr="00CD6802" w:rsidRDefault="00754354" w:rsidP="00754354">
            <w:pPr>
              <w:numPr>
                <w:ilvl w:val="0"/>
                <w:numId w:val="12"/>
              </w:numPr>
              <w:ind w:left="317" w:hanging="283"/>
              <w:rPr>
                <w:rFonts w:eastAsia="Times New Roman"/>
                <w:noProof/>
                <w:sz w:val="22"/>
                <w:szCs w:val="22"/>
                <w:lang w:val="lt-LT"/>
              </w:rPr>
            </w:pPr>
            <w:r w:rsidRPr="00CD6802">
              <w:rPr>
                <w:rFonts w:eastAsia="Times New Roman"/>
                <w:noProof/>
                <w:sz w:val="22"/>
                <w:szCs w:val="22"/>
                <w:lang w:val="lt-LT"/>
              </w:rPr>
              <w:t>Grafinis pletizmogramos (arba pulsinės bangos stiprumo indikatoriaus) atvaizdavimas;</w:t>
            </w:r>
          </w:p>
          <w:p w14:paraId="63105FDC" w14:textId="34C1AA02" w:rsidR="00754354" w:rsidRPr="00CD6802" w:rsidRDefault="00754354" w:rsidP="00754354">
            <w:pPr>
              <w:numPr>
                <w:ilvl w:val="0"/>
                <w:numId w:val="12"/>
              </w:numPr>
              <w:ind w:left="317" w:hanging="283"/>
              <w:rPr>
                <w:rFonts w:eastAsia="Times New Roman"/>
                <w:noProof/>
                <w:sz w:val="22"/>
                <w:szCs w:val="22"/>
                <w:lang w:val="lt-LT"/>
              </w:rPr>
            </w:pPr>
            <w:r w:rsidRPr="00CD6802">
              <w:rPr>
                <w:noProof/>
                <w:sz w:val="22"/>
                <w:szCs w:val="22"/>
                <w:lang w:val="lt-LT"/>
              </w:rPr>
              <w:t>Skaitmeninis SpO</w:t>
            </w:r>
            <w:r w:rsidRPr="00CD6802">
              <w:rPr>
                <w:noProof/>
                <w:sz w:val="22"/>
                <w:szCs w:val="22"/>
                <w:vertAlign w:val="subscript"/>
                <w:lang w:val="lt-LT"/>
              </w:rPr>
              <w:t>2</w:t>
            </w:r>
            <w:r w:rsidRPr="00CD6802">
              <w:rPr>
                <w:noProof/>
                <w:sz w:val="22"/>
                <w:szCs w:val="22"/>
                <w:lang w:val="lt-LT"/>
              </w:rPr>
              <w:t>, arterinio kraujo spaudimo (</w:t>
            </w:r>
            <w:r w:rsidRPr="00CD6802">
              <w:rPr>
                <w:bCs/>
                <w:noProof/>
                <w:sz w:val="22"/>
                <w:szCs w:val="22"/>
                <w:lang w:val="lt-LT"/>
              </w:rPr>
              <w:t>s</w:t>
            </w:r>
            <w:r w:rsidRPr="00CD6802">
              <w:rPr>
                <w:noProof/>
                <w:sz w:val="22"/>
                <w:szCs w:val="22"/>
                <w:lang w:val="lt-LT"/>
              </w:rPr>
              <w:t>istolinio, diastolinio ir vidurinio) ir ŠSD, temperatūros parametrų verčių indikavimas</w:t>
            </w:r>
            <w:r w:rsidR="00682374">
              <w:rPr>
                <w:noProof/>
                <w:sz w:val="22"/>
                <w:szCs w:val="22"/>
                <w:lang w:val="lt-LT"/>
              </w:rPr>
              <w:t>.</w:t>
            </w:r>
          </w:p>
        </w:tc>
        <w:tc>
          <w:tcPr>
            <w:tcW w:w="2552" w:type="dxa"/>
          </w:tcPr>
          <w:p w14:paraId="063A5D15"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0146DE14" w14:textId="77777777" w:rsidTr="00851BE4">
        <w:trPr>
          <w:trHeight w:val="1567"/>
        </w:trPr>
        <w:tc>
          <w:tcPr>
            <w:tcW w:w="567" w:type="dxa"/>
          </w:tcPr>
          <w:p w14:paraId="2739FAD8" w14:textId="77777777" w:rsidR="00754354" w:rsidRPr="00B55AF3" w:rsidRDefault="00754354" w:rsidP="00754354">
            <w:pPr>
              <w:jc w:val="center"/>
              <w:rPr>
                <w:sz w:val="22"/>
                <w:szCs w:val="22"/>
              </w:rPr>
            </w:pPr>
            <w:r w:rsidRPr="00B55AF3">
              <w:rPr>
                <w:sz w:val="22"/>
                <w:szCs w:val="22"/>
              </w:rPr>
              <w:t>4.</w:t>
            </w:r>
          </w:p>
        </w:tc>
        <w:tc>
          <w:tcPr>
            <w:tcW w:w="2693" w:type="dxa"/>
          </w:tcPr>
          <w:p w14:paraId="765901EA" w14:textId="77777777" w:rsidR="00754354" w:rsidRPr="00B55AF3" w:rsidRDefault="00754354" w:rsidP="00DA4325">
            <w:pPr>
              <w:ind w:left="34" w:right="127"/>
              <w:rPr>
                <w:sz w:val="22"/>
                <w:szCs w:val="22"/>
              </w:rPr>
            </w:pPr>
            <w:proofErr w:type="spellStart"/>
            <w:r w:rsidRPr="00B55AF3">
              <w:rPr>
                <w:sz w:val="22"/>
                <w:szCs w:val="22"/>
              </w:rPr>
              <w:t>Monitoruojami</w:t>
            </w:r>
            <w:proofErr w:type="spellEnd"/>
            <w:r w:rsidRPr="00B55AF3">
              <w:rPr>
                <w:sz w:val="22"/>
                <w:szCs w:val="22"/>
              </w:rPr>
              <w:t xml:space="preserve"> </w:t>
            </w:r>
            <w:proofErr w:type="spellStart"/>
            <w:r w:rsidRPr="00B55AF3">
              <w:rPr>
                <w:sz w:val="22"/>
                <w:szCs w:val="22"/>
              </w:rPr>
              <w:t>parametrai</w:t>
            </w:r>
            <w:proofErr w:type="spellEnd"/>
            <w:r w:rsidRPr="00B55AF3">
              <w:rPr>
                <w:sz w:val="22"/>
                <w:szCs w:val="22"/>
              </w:rPr>
              <w:t>:</w:t>
            </w:r>
          </w:p>
          <w:p w14:paraId="4FAB58DB" w14:textId="77777777" w:rsidR="00DA4325" w:rsidRPr="00B55AF3" w:rsidRDefault="00DA4325" w:rsidP="00284DC0">
            <w:pPr>
              <w:ind w:right="127"/>
              <w:rPr>
                <w:sz w:val="22"/>
                <w:szCs w:val="22"/>
              </w:rPr>
            </w:pPr>
          </w:p>
        </w:tc>
        <w:tc>
          <w:tcPr>
            <w:tcW w:w="4678" w:type="dxa"/>
          </w:tcPr>
          <w:p w14:paraId="4C3255DC" w14:textId="706AB54F" w:rsidR="00565A08" w:rsidRDefault="00565A08" w:rsidP="00754354">
            <w:pPr>
              <w:numPr>
                <w:ilvl w:val="0"/>
                <w:numId w:val="11"/>
              </w:numPr>
              <w:ind w:left="0" w:right="34" w:hanging="2"/>
              <w:rPr>
                <w:sz w:val="22"/>
                <w:szCs w:val="22"/>
              </w:rPr>
            </w:pPr>
            <w:proofErr w:type="spellStart"/>
            <w:r>
              <w:rPr>
                <w:sz w:val="22"/>
                <w:szCs w:val="22"/>
              </w:rPr>
              <w:t>Neinvazinis</w:t>
            </w:r>
            <w:proofErr w:type="spellEnd"/>
            <w:r>
              <w:rPr>
                <w:sz w:val="22"/>
                <w:szCs w:val="22"/>
              </w:rPr>
              <w:t xml:space="preserve"> </w:t>
            </w:r>
            <w:proofErr w:type="spellStart"/>
            <w:r>
              <w:rPr>
                <w:sz w:val="22"/>
                <w:szCs w:val="22"/>
              </w:rPr>
              <w:t>kraujo</w:t>
            </w:r>
            <w:proofErr w:type="spellEnd"/>
            <w:r>
              <w:rPr>
                <w:sz w:val="22"/>
                <w:szCs w:val="22"/>
              </w:rPr>
              <w:t xml:space="preserve"> </w:t>
            </w:r>
            <w:proofErr w:type="spellStart"/>
            <w:r>
              <w:rPr>
                <w:sz w:val="22"/>
                <w:szCs w:val="22"/>
              </w:rPr>
              <w:t>spaudimas</w:t>
            </w:r>
            <w:proofErr w:type="spellEnd"/>
            <w:r w:rsidR="004D22F1">
              <w:rPr>
                <w:sz w:val="22"/>
                <w:szCs w:val="22"/>
              </w:rPr>
              <w:t>;</w:t>
            </w:r>
          </w:p>
          <w:p w14:paraId="4CAABE2D" w14:textId="42AA6F1D" w:rsidR="004D22F1" w:rsidRDefault="004D22F1" w:rsidP="00754354">
            <w:pPr>
              <w:numPr>
                <w:ilvl w:val="0"/>
                <w:numId w:val="11"/>
              </w:numPr>
              <w:ind w:left="0" w:right="34" w:hanging="2"/>
              <w:rPr>
                <w:sz w:val="22"/>
                <w:szCs w:val="22"/>
              </w:rPr>
            </w:pPr>
            <w:proofErr w:type="spellStart"/>
            <w:r>
              <w:rPr>
                <w:sz w:val="22"/>
                <w:szCs w:val="22"/>
              </w:rPr>
              <w:t>Invazinis</w:t>
            </w:r>
            <w:proofErr w:type="spellEnd"/>
            <w:r>
              <w:rPr>
                <w:sz w:val="22"/>
                <w:szCs w:val="22"/>
              </w:rPr>
              <w:t xml:space="preserve"> </w:t>
            </w:r>
            <w:proofErr w:type="spellStart"/>
            <w:r>
              <w:rPr>
                <w:sz w:val="22"/>
                <w:szCs w:val="22"/>
              </w:rPr>
              <w:t>kraujo</w:t>
            </w:r>
            <w:proofErr w:type="spellEnd"/>
            <w:r>
              <w:rPr>
                <w:sz w:val="22"/>
                <w:szCs w:val="22"/>
              </w:rPr>
              <w:t xml:space="preserve"> </w:t>
            </w:r>
            <w:proofErr w:type="spellStart"/>
            <w:r>
              <w:rPr>
                <w:sz w:val="22"/>
                <w:szCs w:val="22"/>
              </w:rPr>
              <w:t>spaudimas</w:t>
            </w:r>
            <w:proofErr w:type="spellEnd"/>
            <w:r>
              <w:rPr>
                <w:sz w:val="22"/>
                <w:szCs w:val="22"/>
              </w:rPr>
              <w:t xml:space="preserve"> </w:t>
            </w:r>
            <w:r>
              <w:t xml:space="preserve">- ≥ 2 </w:t>
            </w:r>
            <w:proofErr w:type="spellStart"/>
            <w:r>
              <w:t>kanalai</w:t>
            </w:r>
            <w:proofErr w:type="spellEnd"/>
            <w:r>
              <w:rPr>
                <w:sz w:val="22"/>
                <w:szCs w:val="22"/>
              </w:rPr>
              <w:t>;</w:t>
            </w:r>
          </w:p>
          <w:p w14:paraId="7B7CA44B" w14:textId="0465B3AE" w:rsidR="00754354" w:rsidRPr="004542C2" w:rsidRDefault="00284DC0" w:rsidP="00754354">
            <w:pPr>
              <w:numPr>
                <w:ilvl w:val="0"/>
                <w:numId w:val="11"/>
              </w:numPr>
              <w:ind w:left="0" w:right="34" w:hanging="2"/>
              <w:rPr>
                <w:sz w:val="22"/>
                <w:szCs w:val="22"/>
              </w:rPr>
            </w:pPr>
            <w:r w:rsidRPr="004542C2">
              <w:rPr>
                <w:sz w:val="22"/>
                <w:szCs w:val="22"/>
              </w:rPr>
              <w:t>EKG;</w:t>
            </w:r>
          </w:p>
          <w:p w14:paraId="77B7D02C" w14:textId="77777777" w:rsidR="00284DC0" w:rsidRPr="004542C2" w:rsidRDefault="00284DC0" w:rsidP="00754354">
            <w:pPr>
              <w:numPr>
                <w:ilvl w:val="0"/>
                <w:numId w:val="11"/>
              </w:numPr>
              <w:ind w:left="0" w:right="34" w:hanging="2"/>
              <w:rPr>
                <w:sz w:val="22"/>
                <w:szCs w:val="22"/>
              </w:rPr>
            </w:pPr>
            <w:proofErr w:type="spellStart"/>
            <w:r w:rsidRPr="004542C2">
              <w:rPr>
                <w:sz w:val="22"/>
                <w:szCs w:val="22"/>
              </w:rPr>
              <w:t>Kvėpavimo</w:t>
            </w:r>
            <w:proofErr w:type="spellEnd"/>
            <w:r w:rsidRPr="004542C2">
              <w:rPr>
                <w:sz w:val="22"/>
                <w:szCs w:val="22"/>
              </w:rPr>
              <w:t xml:space="preserve"> </w:t>
            </w:r>
            <w:proofErr w:type="spellStart"/>
            <w:r w:rsidRPr="004542C2">
              <w:rPr>
                <w:sz w:val="22"/>
                <w:szCs w:val="22"/>
              </w:rPr>
              <w:t>dažnis</w:t>
            </w:r>
            <w:proofErr w:type="spellEnd"/>
            <w:r w:rsidRPr="004542C2">
              <w:rPr>
                <w:sz w:val="22"/>
                <w:szCs w:val="22"/>
              </w:rPr>
              <w:t xml:space="preserve"> (</w:t>
            </w:r>
            <w:proofErr w:type="spellStart"/>
            <w:r w:rsidRPr="004542C2">
              <w:rPr>
                <w:sz w:val="22"/>
                <w:szCs w:val="22"/>
              </w:rPr>
              <w:t>respiracija</w:t>
            </w:r>
            <w:proofErr w:type="spellEnd"/>
            <w:r w:rsidRPr="004542C2">
              <w:rPr>
                <w:sz w:val="22"/>
                <w:szCs w:val="22"/>
              </w:rPr>
              <w:t>);</w:t>
            </w:r>
          </w:p>
          <w:p w14:paraId="3BEF9ED8" w14:textId="77777777" w:rsidR="00754354" w:rsidRPr="004542C2" w:rsidRDefault="00754354" w:rsidP="00284DC0">
            <w:pPr>
              <w:numPr>
                <w:ilvl w:val="0"/>
                <w:numId w:val="11"/>
              </w:numPr>
              <w:ind w:left="0" w:right="34" w:hanging="2"/>
              <w:rPr>
                <w:sz w:val="22"/>
                <w:szCs w:val="22"/>
              </w:rPr>
            </w:pPr>
            <w:r w:rsidRPr="004542C2">
              <w:rPr>
                <w:sz w:val="22"/>
                <w:szCs w:val="22"/>
              </w:rPr>
              <w:t>SpO</w:t>
            </w:r>
            <w:r w:rsidRPr="004542C2">
              <w:rPr>
                <w:sz w:val="22"/>
                <w:szCs w:val="22"/>
                <w:vertAlign w:val="subscript"/>
              </w:rPr>
              <w:t>2</w:t>
            </w:r>
            <w:r w:rsidRPr="004542C2">
              <w:rPr>
                <w:sz w:val="22"/>
                <w:szCs w:val="22"/>
              </w:rPr>
              <w:t>;</w:t>
            </w:r>
          </w:p>
          <w:p w14:paraId="72AD8B0C" w14:textId="4F21452A" w:rsidR="00DA4325" w:rsidRPr="00284DC0" w:rsidRDefault="00754354" w:rsidP="00284DC0">
            <w:pPr>
              <w:numPr>
                <w:ilvl w:val="0"/>
                <w:numId w:val="11"/>
              </w:numPr>
              <w:ind w:left="0" w:right="34" w:hanging="2"/>
              <w:rPr>
                <w:sz w:val="22"/>
                <w:szCs w:val="22"/>
              </w:rPr>
            </w:pPr>
            <w:proofErr w:type="spellStart"/>
            <w:r w:rsidRPr="004542C2">
              <w:rPr>
                <w:sz w:val="22"/>
                <w:szCs w:val="22"/>
              </w:rPr>
              <w:t>Temperatūra</w:t>
            </w:r>
            <w:proofErr w:type="spellEnd"/>
            <w:r w:rsidR="00931FAB">
              <w:rPr>
                <w:sz w:val="22"/>
                <w:szCs w:val="22"/>
              </w:rPr>
              <w:t>.</w:t>
            </w:r>
          </w:p>
        </w:tc>
        <w:tc>
          <w:tcPr>
            <w:tcW w:w="2552" w:type="dxa"/>
          </w:tcPr>
          <w:p w14:paraId="06BC4F9D"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316942D6" w14:textId="77777777" w:rsidTr="00851BE4">
        <w:tc>
          <w:tcPr>
            <w:tcW w:w="567" w:type="dxa"/>
          </w:tcPr>
          <w:p w14:paraId="16C266E8" w14:textId="77777777" w:rsidR="00754354" w:rsidRPr="00B55AF3" w:rsidRDefault="00754354" w:rsidP="00754354">
            <w:pPr>
              <w:jc w:val="center"/>
              <w:rPr>
                <w:sz w:val="22"/>
                <w:szCs w:val="22"/>
              </w:rPr>
            </w:pPr>
            <w:r w:rsidRPr="00B55AF3">
              <w:rPr>
                <w:sz w:val="22"/>
                <w:szCs w:val="22"/>
              </w:rPr>
              <w:t>5.</w:t>
            </w:r>
          </w:p>
        </w:tc>
        <w:tc>
          <w:tcPr>
            <w:tcW w:w="2693" w:type="dxa"/>
          </w:tcPr>
          <w:p w14:paraId="3AF28A41" w14:textId="77777777" w:rsidR="00754354" w:rsidRPr="00B55AF3" w:rsidRDefault="00754354" w:rsidP="00754354">
            <w:pPr>
              <w:ind w:left="34" w:right="127"/>
              <w:rPr>
                <w:sz w:val="22"/>
                <w:szCs w:val="22"/>
              </w:rPr>
            </w:pPr>
            <w:proofErr w:type="spellStart"/>
            <w:r w:rsidRPr="007B64CF">
              <w:rPr>
                <w:sz w:val="22"/>
                <w:szCs w:val="22"/>
              </w:rPr>
              <w:t>Reikalavimai</w:t>
            </w:r>
            <w:proofErr w:type="spellEnd"/>
            <w:r w:rsidRPr="007B64CF">
              <w:rPr>
                <w:sz w:val="22"/>
                <w:szCs w:val="22"/>
              </w:rPr>
              <w:t xml:space="preserve"> </w:t>
            </w:r>
            <w:proofErr w:type="spellStart"/>
            <w:r w:rsidRPr="007B64CF">
              <w:rPr>
                <w:sz w:val="22"/>
                <w:szCs w:val="22"/>
              </w:rPr>
              <w:t>neinvazinio</w:t>
            </w:r>
            <w:proofErr w:type="spellEnd"/>
            <w:r w:rsidRPr="007B64CF">
              <w:rPr>
                <w:sz w:val="22"/>
                <w:szCs w:val="22"/>
              </w:rPr>
              <w:t xml:space="preserve"> </w:t>
            </w:r>
            <w:proofErr w:type="spellStart"/>
            <w:r w:rsidRPr="007B64CF">
              <w:rPr>
                <w:sz w:val="22"/>
                <w:szCs w:val="22"/>
              </w:rPr>
              <w:t>kraujospūdžio</w:t>
            </w:r>
            <w:proofErr w:type="spellEnd"/>
            <w:r w:rsidRPr="007B64CF">
              <w:rPr>
                <w:sz w:val="22"/>
                <w:szCs w:val="22"/>
              </w:rPr>
              <w:t xml:space="preserve"> </w:t>
            </w:r>
            <w:proofErr w:type="spellStart"/>
            <w:r w:rsidRPr="007B64CF">
              <w:rPr>
                <w:sz w:val="22"/>
                <w:szCs w:val="22"/>
              </w:rPr>
              <w:t>matavimo</w:t>
            </w:r>
            <w:proofErr w:type="spellEnd"/>
            <w:r w:rsidRPr="007B64CF">
              <w:rPr>
                <w:sz w:val="22"/>
                <w:szCs w:val="22"/>
              </w:rPr>
              <w:t xml:space="preserve"> </w:t>
            </w:r>
            <w:proofErr w:type="spellStart"/>
            <w:r w:rsidRPr="007B64CF">
              <w:rPr>
                <w:sz w:val="22"/>
                <w:szCs w:val="22"/>
              </w:rPr>
              <w:t>kanalui</w:t>
            </w:r>
            <w:proofErr w:type="spellEnd"/>
            <w:r w:rsidRPr="007B64CF">
              <w:rPr>
                <w:sz w:val="22"/>
                <w:szCs w:val="22"/>
              </w:rPr>
              <w:t>:</w:t>
            </w:r>
          </w:p>
        </w:tc>
        <w:tc>
          <w:tcPr>
            <w:tcW w:w="4678" w:type="dxa"/>
          </w:tcPr>
          <w:p w14:paraId="05AEB8E5" w14:textId="77777777" w:rsidR="00754354" w:rsidRPr="00B55AF3" w:rsidRDefault="00754354" w:rsidP="00754354">
            <w:pPr>
              <w:tabs>
                <w:tab w:val="left" w:pos="0"/>
              </w:tabs>
              <w:ind w:right="112"/>
              <w:rPr>
                <w:sz w:val="22"/>
                <w:szCs w:val="22"/>
              </w:rPr>
            </w:pPr>
          </w:p>
        </w:tc>
        <w:tc>
          <w:tcPr>
            <w:tcW w:w="2552" w:type="dxa"/>
          </w:tcPr>
          <w:p w14:paraId="1AF7D9BF"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5A003EEB" w14:textId="77777777" w:rsidTr="00851BE4">
        <w:trPr>
          <w:trHeight w:val="275"/>
        </w:trPr>
        <w:tc>
          <w:tcPr>
            <w:tcW w:w="567" w:type="dxa"/>
          </w:tcPr>
          <w:p w14:paraId="2E35EC67" w14:textId="77777777" w:rsidR="00754354" w:rsidRPr="00B55AF3" w:rsidRDefault="00754354" w:rsidP="00754354">
            <w:pPr>
              <w:jc w:val="center"/>
              <w:rPr>
                <w:sz w:val="22"/>
                <w:szCs w:val="22"/>
              </w:rPr>
            </w:pPr>
            <w:r w:rsidRPr="00B55AF3">
              <w:rPr>
                <w:sz w:val="22"/>
                <w:szCs w:val="22"/>
              </w:rPr>
              <w:t>5.1.</w:t>
            </w:r>
          </w:p>
        </w:tc>
        <w:tc>
          <w:tcPr>
            <w:tcW w:w="2693" w:type="dxa"/>
          </w:tcPr>
          <w:p w14:paraId="65BAEB08" w14:textId="77777777" w:rsidR="00754354" w:rsidRPr="00B55AF3" w:rsidRDefault="00754354" w:rsidP="00754354">
            <w:pPr>
              <w:ind w:left="34" w:right="127"/>
              <w:rPr>
                <w:sz w:val="22"/>
                <w:szCs w:val="22"/>
              </w:rPr>
            </w:pP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metodas</w:t>
            </w:r>
            <w:proofErr w:type="spellEnd"/>
          </w:p>
        </w:tc>
        <w:tc>
          <w:tcPr>
            <w:tcW w:w="4678" w:type="dxa"/>
          </w:tcPr>
          <w:p w14:paraId="4ED773E9" w14:textId="77777777" w:rsidR="00754354" w:rsidRPr="00B55AF3" w:rsidRDefault="00754354" w:rsidP="00754354">
            <w:pPr>
              <w:tabs>
                <w:tab w:val="left" w:pos="0"/>
              </w:tabs>
              <w:ind w:left="317" w:right="112" w:hanging="283"/>
              <w:rPr>
                <w:sz w:val="22"/>
                <w:szCs w:val="22"/>
              </w:rPr>
            </w:pPr>
            <w:proofErr w:type="spellStart"/>
            <w:r w:rsidRPr="00B55AF3">
              <w:rPr>
                <w:sz w:val="22"/>
                <w:szCs w:val="22"/>
              </w:rPr>
              <w:t>Oscilometrinis</w:t>
            </w:r>
            <w:proofErr w:type="spellEnd"/>
            <w:r w:rsidRPr="00B55AF3">
              <w:rPr>
                <w:sz w:val="22"/>
                <w:szCs w:val="22"/>
              </w:rPr>
              <w:t xml:space="preserve"> </w:t>
            </w:r>
            <w:proofErr w:type="spellStart"/>
            <w:r w:rsidRPr="00B55AF3">
              <w:rPr>
                <w:sz w:val="22"/>
                <w:szCs w:val="22"/>
              </w:rPr>
              <w:t>arba</w:t>
            </w:r>
            <w:proofErr w:type="spellEnd"/>
            <w:r w:rsidRPr="00B55AF3">
              <w:rPr>
                <w:sz w:val="22"/>
                <w:szCs w:val="22"/>
              </w:rPr>
              <w:t xml:space="preserve"> </w:t>
            </w:r>
            <w:proofErr w:type="spellStart"/>
            <w:r w:rsidRPr="00B55AF3">
              <w:rPr>
                <w:sz w:val="22"/>
                <w:szCs w:val="22"/>
              </w:rPr>
              <w:t>lygiavertis</w:t>
            </w:r>
            <w:proofErr w:type="spellEnd"/>
          </w:p>
        </w:tc>
        <w:tc>
          <w:tcPr>
            <w:tcW w:w="2552" w:type="dxa"/>
          </w:tcPr>
          <w:p w14:paraId="3A86A1F6"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380895B1" w14:textId="77777777" w:rsidTr="00851BE4">
        <w:trPr>
          <w:trHeight w:val="796"/>
        </w:trPr>
        <w:tc>
          <w:tcPr>
            <w:tcW w:w="567" w:type="dxa"/>
          </w:tcPr>
          <w:p w14:paraId="567AB46E" w14:textId="77777777" w:rsidR="00754354" w:rsidRPr="00B55AF3" w:rsidRDefault="00754354" w:rsidP="00754354">
            <w:pPr>
              <w:jc w:val="center"/>
              <w:rPr>
                <w:sz w:val="22"/>
                <w:szCs w:val="22"/>
              </w:rPr>
            </w:pPr>
            <w:r w:rsidRPr="00B55AF3">
              <w:rPr>
                <w:sz w:val="22"/>
                <w:szCs w:val="22"/>
              </w:rPr>
              <w:t>5.2.</w:t>
            </w:r>
          </w:p>
        </w:tc>
        <w:tc>
          <w:tcPr>
            <w:tcW w:w="2693" w:type="dxa"/>
          </w:tcPr>
          <w:p w14:paraId="3C68D1DA" w14:textId="77777777" w:rsidR="00754354" w:rsidRPr="00B55AF3" w:rsidRDefault="00754354" w:rsidP="00754354">
            <w:pPr>
              <w:ind w:left="34" w:right="127"/>
              <w:rPr>
                <w:sz w:val="22"/>
                <w:szCs w:val="22"/>
              </w:rPr>
            </w:pPr>
            <w:proofErr w:type="spellStart"/>
            <w:r w:rsidRPr="00B55AF3">
              <w:rPr>
                <w:sz w:val="22"/>
                <w:szCs w:val="22"/>
              </w:rPr>
              <w:t>Slėgis</w:t>
            </w:r>
            <w:proofErr w:type="spellEnd"/>
            <w:r w:rsidRPr="00B55AF3">
              <w:rPr>
                <w:sz w:val="22"/>
                <w:szCs w:val="22"/>
              </w:rPr>
              <w:t xml:space="preserve"> </w:t>
            </w:r>
            <w:proofErr w:type="spellStart"/>
            <w:r w:rsidRPr="00B55AF3">
              <w:rPr>
                <w:sz w:val="22"/>
                <w:szCs w:val="22"/>
              </w:rPr>
              <w:t>manžetėje</w:t>
            </w:r>
            <w:proofErr w:type="spellEnd"/>
          </w:p>
        </w:tc>
        <w:tc>
          <w:tcPr>
            <w:tcW w:w="4678" w:type="dxa"/>
          </w:tcPr>
          <w:p w14:paraId="1C4775A2" w14:textId="77777777" w:rsidR="00754354" w:rsidRPr="00B55AF3" w:rsidRDefault="00754354" w:rsidP="00754354">
            <w:pPr>
              <w:tabs>
                <w:tab w:val="left" w:pos="0"/>
              </w:tabs>
              <w:ind w:left="33" w:right="112"/>
              <w:rPr>
                <w:sz w:val="22"/>
                <w:szCs w:val="22"/>
              </w:rPr>
            </w:pPr>
            <w:proofErr w:type="spellStart"/>
            <w:r w:rsidRPr="00B55AF3">
              <w:rPr>
                <w:sz w:val="22"/>
                <w:szCs w:val="22"/>
              </w:rPr>
              <w:t>Maksimalus</w:t>
            </w:r>
            <w:proofErr w:type="spellEnd"/>
            <w:r w:rsidRPr="00B55AF3">
              <w:rPr>
                <w:sz w:val="22"/>
                <w:szCs w:val="22"/>
              </w:rPr>
              <w:t xml:space="preserve"> </w:t>
            </w:r>
            <w:proofErr w:type="spellStart"/>
            <w:r w:rsidRPr="00B55AF3">
              <w:rPr>
                <w:sz w:val="22"/>
                <w:szCs w:val="22"/>
              </w:rPr>
              <w:t>slėgis</w:t>
            </w:r>
            <w:proofErr w:type="spellEnd"/>
            <w:r w:rsidRPr="00B55AF3">
              <w:rPr>
                <w:sz w:val="22"/>
                <w:szCs w:val="22"/>
              </w:rPr>
              <w:t xml:space="preserve"> </w:t>
            </w:r>
            <w:proofErr w:type="spellStart"/>
            <w:r w:rsidRPr="00B55AF3">
              <w:rPr>
                <w:sz w:val="22"/>
                <w:szCs w:val="22"/>
              </w:rPr>
              <w:t>manžetėje</w:t>
            </w:r>
            <w:proofErr w:type="spellEnd"/>
            <w:r w:rsidRPr="00B55AF3">
              <w:rPr>
                <w:sz w:val="22"/>
                <w:szCs w:val="22"/>
              </w:rPr>
              <w:t xml:space="preserve"> </w:t>
            </w:r>
            <w:proofErr w:type="spellStart"/>
            <w:r w:rsidRPr="00B55AF3">
              <w:rPr>
                <w:sz w:val="22"/>
                <w:szCs w:val="22"/>
              </w:rPr>
              <w:t>automatiškai</w:t>
            </w:r>
            <w:proofErr w:type="spellEnd"/>
            <w:r w:rsidRPr="00B55AF3">
              <w:rPr>
                <w:sz w:val="22"/>
                <w:szCs w:val="22"/>
              </w:rPr>
              <w:t xml:space="preserve"> </w:t>
            </w:r>
            <w:proofErr w:type="spellStart"/>
            <w:r w:rsidRPr="00B55AF3">
              <w:rPr>
                <w:sz w:val="22"/>
                <w:szCs w:val="22"/>
              </w:rPr>
              <w:t>apribojamas</w:t>
            </w:r>
            <w:proofErr w:type="spellEnd"/>
            <w:r w:rsidRPr="00B55AF3">
              <w:rPr>
                <w:sz w:val="22"/>
                <w:szCs w:val="22"/>
              </w:rPr>
              <w:t xml:space="preserve"> </w:t>
            </w:r>
            <w:proofErr w:type="spellStart"/>
            <w:r w:rsidRPr="00B55AF3">
              <w:rPr>
                <w:sz w:val="22"/>
                <w:szCs w:val="22"/>
              </w:rPr>
              <w:t>priklausomai</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w:t>
            </w:r>
            <w:proofErr w:type="spellStart"/>
            <w:r w:rsidRPr="00B55AF3">
              <w:rPr>
                <w:sz w:val="22"/>
                <w:szCs w:val="22"/>
              </w:rPr>
              <w:t>pasirinktos</w:t>
            </w:r>
            <w:proofErr w:type="spellEnd"/>
            <w:r w:rsidRPr="00B55AF3">
              <w:rPr>
                <w:sz w:val="22"/>
                <w:szCs w:val="22"/>
              </w:rPr>
              <w:t xml:space="preserve"> </w:t>
            </w:r>
            <w:proofErr w:type="spellStart"/>
            <w:r w:rsidRPr="00B55AF3">
              <w:rPr>
                <w:sz w:val="22"/>
                <w:szCs w:val="22"/>
              </w:rPr>
              <w:t>paciento</w:t>
            </w:r>
            <w:proofErr w:type="spellEnd"/>
            <w:r w:rsidRPr="00B55AF3">
              <w:rPr>
                <w:sz w:val="22"/>
                <w:szCs w:val="22"/>
              </w:rPr>
              <w:t xml:space="preserve"> </w:t>
            </w:r>
            <w:proofErr w:type="spellStart"/>
            <w:r w:rsidRPr="00B55AF3">
              <w:rPr>
                <w:sz w:val="22"/>
                <w:szCs w:val="22"/>
              </w:rPr>
              <w:t>amžiaus</w:t>
            </w:r>
            <w:proofErr w:type="spellEnd"/>
            <w:r w:rsidRPr="00B55AF3">
              <w:rPr>
                <w:sz w:val="22"/>
                <w:szCs w:val="22"/>
              </w:rPr>
              <w:t xml:space="preserve"> </w:t>
            </w:r>
            <w:proofErr w:type="spellStart"/>
            <w:r w:rsidRPr="00B55AF3">
              <w:rPr>
                <w:sz w:val="22"/>
                <w:szCs w:val="22"/>
              </w:rPr>
              <w:t>kategorijos</w:t>
            </w:r>
            <w:proofErr w:type="spellEnd"/>
          </w:p>
        </w:tc>
        <w:tc>
          <w:tcPr>
            <w:tcW w:w="2552" w:type="dxa"/>
          </w:tcPr>
          <w:p w14:paraId="7C788EBB"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470E92D2" w14:textId="77777777" w:rsidTr="00851BE4">
        <w:trPr>
          <w:trHeight w:val="766"/>
        </w:trPr>
        <w:tc>
          <w:tcPr>
            <w:tcW w:w="567" w:type="dxa"/>
          </w:tcPr>
          <w:p w14:paraId="3C638796" w14:textId="77777777" w:rsidR="00754354" w:rsidRPr="00B55AF3" w:rsidRDefault="00754354" w:rsidP="00754354">
            <w:pPr>
              <w:jc w:val="center"/>
              <w:rPr>
                <w:sz w:val="22"/>
                <w:szCs w:val="22"/>
              </w:rPr>
            </w:pPr>
            <w:r w:rsidRPr="00B55AF3">
              <w:rPr>
                <w:sz w:val="22"/>
                <w:szCs w:val="22"/>
              </w:rPr>
              <w:t>5.3.</w:t>
            </w:r>
          </w:p>
        </w:tc>
        <w:tc>
          <w:tcPr>
            <w:tcW w:w="2693" w:type="dxa"/>
          </w:tcPr>
          <w:p w14:paraId="515548A1" w14:textId="77777777" w:rsidR="00754354" w:rsidRPr="00B55AF3" w:rsidRDefault="00754354" w:rsidP="00754354">
            <w:pPr>
              <w:ind w:left="34" w:right="127"/>
              <w:rPr>
                <w:sz w:val="22"/>
                <w:szCs w:val="22"/>
              </w:rPr>
            </w:pPr>
            <w:r w:rsidRPr="00B55AF3">
              <w:rPr>
                <w:sz w:val="22"/>
                <w:szCs w:val="22"/>
                <w:lang w:val="en-US" w:eastAsia="ja-JP"/>
              </w:rPr>
              <w:t>M</w:t>
            </w:r>
            <w:proofErr w:type="spellStart"/>
            <w:r w:rsidRPr="00B55AF3">
              <w:rPr>
                <w:sz w:val="22"/>
                <w:szCs w:val="22"/>
              </w:rPr>
              <w:t>atavimo</w:t>
            </w:r>
            <w:proofErr w:type="spellEnd"/>
            <w:r w:rsidRPr="00B55AF3">
              <w:rPr>
                <w:sz w:val="22"/>
                <w:szCs w:val="22"/>
              </w:rPr>
              <w:t xml:space="preserve"> </w:t>
            </w:r>
            <w:proofErr w:type="spellStart"/>
            <w:r w:rsidRPr="00B55AF3">
              <w:rPr>
                <w:sz w:val="22"/>
                <w:szCs w:val="22"/>
              </w:rPr>
              <w:t>ribos</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w:t>
            </w:r>
            <w:proofErr w:type="spellStart"/>
            <w:r w:rsidRPr="00B55AF3">
              <w:rPr>
                <w:sz w:val="22"/>
                <w:szCs w:val="22"/>
              </w:rPr>
              <w:t>mažiausio</w:t>
            </w:r>
            <w:proofErr w:type="spellEnd"/>
            <w:r w:rsidRPr="00B55AF3">
              <w:rPr>
                <w:sz w:val="22"/>
                <w:szCs w:val="22"/>
              </w:rPr>
              <w:t xml:space="preserve"> </w:t>
            </w:r>
            <w:proofErr w:type="spellStart"/>
            <w:r w:rsidRPr="00B55AF3">
              <w:rPr>
                <w:sz w:val="22"/>
                <w:szCs w:val="22"/>
              </w:rPr>
              <w:t>išmatuojamo</w:t>
            </w:r>
            <w:proofErr w:type="spellEnd"/>
            <w:r w:rsidRPr="00B55AF3">
              <w:rPr>
                <w:sz w:val="22"/>
                <w:szCs w:val="22"/>
              </w:rPr>
              <w:t xml:space="preserve"> </w:t>
            </w:r>
            <w:proofErr w:type="spellStart"/>
            <w:r w:rsidRPr="00B55AF3">
              <w:rPr>
                <w:sz w:val="22"/>
                <w:szCs w:val="22"/>
              </w:rPr>
              <w:t>diastolinio</w:t>
            </w:r>
            <w:proofErr w:type="spellEnd"/>
            <w:r w:rsidRPr="00B55AF3">
              <w:rPr>
                <w:sz w:val="22"/>
                <w:szCs w:val="22"/>
              </w:rPr>
              <w:t xml:space="preserve"> </w:t>
            </w:r>
            <w:proofErr w:type="spellStart"/>
            <w:r w:rsidRPr="00B55AF3">
              <w:rPr>
                <w:sz w:val="22"/>
                <w:szCs w:val="22"/>
              </w:rPr>
              <w:t>kraujo</w:t>
            </w:r>
            <w:proofErr w:type="spellEnd"/>
            <w:r w:rsidRPr="00B55AF3">
              <w:rPr>
                <w:sz w:val="22"/>
                <w:szCs w:val="22"/>
              </w:rPr>
              <w:t xml:space="preserve"> </w:t>
            </w:r>
            <w:proofErr w:type="spellStart"/>
            <w:r w:rsidRPr="00B55AF3">
              <w:rPr>
                <w:sz w:val="22"/>
                <w:szCs w:val="22"/>
              </w:rPr>
              <w:t>spaudimo</w:t>
            </w:r>
            <w:proofErr w:type="spellEnd"/>
            <w:r w:rsidRPr="00B55AF3">
              <w:rPr>
                <w:sz w:val="22"/>
                <w:szCs w:val="22"/>
              </w:rPr>
              <w:t xml:space="preserve"> </w:t>
            </w:r>
            <w:proofErr w:type="spellStart"/>
            <w:r w:rsidRPr="00B55AF3">
              <w:rPr>
                <w:sz w:val="22"/>
                <w:szCs w:val="22"/>
              </w:rPr>
              <w:t>iki</w:t>
            </w:r>
            <w:proofErr w:type="spellEnd"/>
            <w:r w:rsidRPr="00B55AF3">
              <w:rPr>
                <w:sz w:val="22"/>
                <w:szCs w:val="22"/>
              </w:rPr>
              <w:t xml:space="preserve"> </w:t>
            </w:r>
            <w:proofErr w:type="spellStart"/>
            <w:r w:rsidRPr="00B55AF3">
              <w:rPr>
                <w:sz w:val="22"/>
                <w:szCs w:val="22"/>
              </w:rPr>
              <w:t>didžiausio</w:t>
            </w:r>
            <w:proofErr w:type="spellEnd"/>
            <w:r w:rsidRPr="00B55AF3">
              <w:rPr>
                <w:sz w:val="22"/>
                <w:szCs w:val="22"/>
              </w:rPr>
              <w:t xml:space="preserve"> </w:t>
            </w:r>
            <w:proofErr w:type="spellStart"/>
            <w:r w:rsidRPr="00B55AF3">
              <w:rPr>
                <w:sz w:val="22"/>
                <w:szCs w:val="22"/>
              </w:rPr>
              <w:t>sistolinio</w:t>
            </w:r>
            <w:proofErr w:type="spellEnd"/>
            <w:r w:rsidRPr="00B55AF3">
              <w:rPr>
                <w:sz w:val="22"/>
                <w:szCs w:val="22"/>
              </w:rPr>
              <w:t>)</w:t>
            </w:r>
          </w:p>
        </w:tc>
        <w:tc>
          <w:tcPr>
            <w:tcW w:w="4678" w:type="dxa"/>
          </w:tcPr>
          <w:p w14:paraId="4FD018BC" w14:textId="77777777" w:rsidR="00754354" w:rsidRPr="00B55AF3" w:rsidRDefault="00754354" w:rsidP="00754354">
            <w:pPr>
              <w:ind w:left="-2" w:right="112" w:firstLine="36"/>
              <w:rPr>
                <w:sz w:val="22"/>
                <w:szCs w:val="22"/>
              </w:rPr>
            </w:pPr>
            <w:r w:rsidRPr="00B55AF3">
              <w:rPr>
                <w:sz w:val="22"/>
                <w:szCs w:val="22"/>
              </w:rPr>
              <w:t xml:space="preserve">Ne </w:t>
            </w:r>
            <w:proofErr w:type="spellStart"/>
            <w:r w:rsidRPr="00B55AF3">
              <w:rPr>
                <w:sz w:val="22"/>
                <w:szCs w:val="22"/>
              </w:rPr>
              <w:t>siauresnės</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20 </w:t>
            </w:r>
            <w:proofErr w:type="spellStart"/>
            <w:r w:rsidRPr="00B55AF3">
              <w:rPr>
                <w:sz w:val="22"/>
                <w:szCs w:val="22"/>
              </w:rPr>
              <w:t>iki</w:t>
            </w:r>
            <w:proofErr w:type="spellEnd"/>
            <w:r w:rsidRPr="00B55AF3">
              <w:rPr>
                <w:sz w:val="22"/>
                <w:szCs w:val="22"/>
              </w:rPr>
              <w:t xml:space="preserve"> 2</w:t>
            </w:r>
            <w:r w:rsidRPr="00B55AF3">
              <w:rPr>
                <w:sz w:val="22"/>
                <w:szCs w:val="22"/>
                <w:lang w:eastAsia="ja-JP"/>
              </w:rPr>
              <w:t>6</w:t>
            </w:r>
            <w:r w:rsidRPr="00B55AF3">
              <w:rPr>
                <w:sz w:val="22"/>
                <w:szCs w:val="22"/>
              </w:rPr>
              <w:t xml:space="preserve">0 </w:t>
            </w:r>
            <w:r w:rsidRPr="00B55AF3">
              <w:rPr>
                <w:sz w:val="22"/>
                <w:szCs w:val="22"/>
                <w:lang w:eastAsia="ja-JP"/>
              </w:rPr>
              <w:t>mm Hg</w:t>
            </w:r>
          </w:p>
        </w:tc>
        <w:tc>
          <w:tcPr>
            <w:tcW w:w="2552" w:type="dxa"/>
          </w:tcPr>
          <w:p w14:paraId="7D51D2BD" w14:textId="77777777" w:rsidR="00754354" w:rsidRPr="00B55AF3" w:rsidRDefault="00754354" w:rsidP="00754354">
            <w:pPr>
              <w:tabs>
                <w:tab w:val="left" w:pos="0"/>
              </w:tabs>
              <w:ind w:right="112"/>
              <w:rPr>
                <w:sz w:val="22"/>
                <w:szCs w:val="22"/>
              </w:rPr>
            </w:pPr>
          </w:p>
        </w:tc>
      </w:tr>
      <w:tr w:rsidR="00754354" w:rsidRPr="00B55AF3" w14:paraId="3D654BA9" w14:textId="77777777" w:rsidTr="00851BE4">
        <w:trPr>
          <w:trHeight w:val="70"/>
        </w:trPr>
        <w:tc>
          <w:tcPr>
            <w:tcW w:w="567" w:type="dxa"/>
            <w:tcBorders>
              <w:bottom w:val="single" w:sz="4" w:space="0" w:color="auto"/>
            </w:tcBorders>
          </w:tcPr>
          <w:p w14:paraId="15236D5D" w14:textId="77777777" w:rsidR="00754354" w:rsidRPr="00B55AF3" w:rsidRDefault="00754354" w:rsidP="00754354">
            <w:pPr>
              <w:jc w:val="center"/>
              <w:rPr>
                <w:sz w:val="22"/>
                <w:szCs w:val="22"/>
              </w:rPr>
            </w:pPr>
            <w:r w:rsidRPr="00B55AF3">
              <w:rPr>
                <w:sz w:val="22"/>
                <w:szCs w:val="22"/>
              </w:rPr>
              <w:t>5.4.</w:t>
            </w:r>
          </w:p>
        </w:tc>
        <w:tc>
          <w:tcPr>
            <w:tcW w:w="2693" w:type="dxa"/>
            <w:tcBorders>
              <w:bottom w:val="single" w:sz="4" w:space="0" w:color="auto"/>
            </w:tcBorders>
          </w:tcPr>
          <w:p w14:paraId="0B2751EB" w14:textId="77777777" w:rsidR="00754354" w:rsidRPr="008D30E5" w:rsidRDefault="00754354" w:rsidP="00754354">
            <w:pPr>
              <w:ind w:left="34" w:right="127"/>
              <w:rPr>
                <w:sz w:val="22"/>
                <w:szCs w:val="22"/>
                <w:lang w:val="en-US" w:eastAsia="ja-JP"/>
              </w:rPr>
            </w:pPr>
            <w:proofErr w:type="spellStart"/>
            <w:r w:rsidRPr="00B55AF3">
              <w:rPr>
                <w:sz w:val="22"/>
                <w:szCs w:val="22"/>
              </w:rPr>
              <w:t>Kraujospūdžio</w:t>
            </w:r>
            <w:proofErr w:type="spellEnd"/>
            <w:r w:rsidRPr="00B55AF3">
              <w:rPr>
                <w:sz w:val="22"/>
                <w:szCs w:val="22"/>
              </w:rPr>
              <w:t xml:space="preserve"> </w:t>
            </w:r>
            <w:proofErr w:type="spellStart"/>
            <w:r w:rsidRPr="00B55AF3">
              <w:rPr>
                <w:sz w:val="22"/>
                <w:szCs w:val="22"/>
              </w:rPr>
              <w:t>matuoklio</w:t>
            </w:r>
            <w:proofErr w:type="spellEnd"/>
            <w:r w:rsidRPr="00B55AF3">
              <w:rPr>
                <w:sz w:val="22"/>
                <w:szCs w:val="22"/>
              </w:rPr>
              <w:t xml:space="preserve"> </w:t>
            </w:r>
            <w:proofErr w:type="spellStart"/>
            <w:r w:rsidRPr="00B55AF3">
              <w:rPr>
                <w:sz w:val="22"/>
                <w:szCs w:val="22"/>
              </w:rPr>
              <w:t>darbo</w:t>
            </w:r>
            <w:proofErr w:type="spellEnd"/>
            <w:r w:rsidRPr="00B55AF3">
              <w:rPr>
                <w:sz w:val="22"/>
                <w:szCs w:val="22"/>
              </w:rPr>
              <w:t xml:space="preserve"> </w:t>
            </w:r>
            <w:proofErr w:type="spellStart"/>
            <w:r w:rsidRPr="00B55AF3">
              <w:rPr>
                <w:sz w:val="22"/>
                <w:szCs w:val="22"/>
              </w:rPr>
              <w:t>režimai</w:t>
            </w:r>
            <w:proofErr w:type="spellEnd"/>
          </w:p>
        </w:tc>
        <w:tc>
          <w:tcPr>
            <w:tcW w:w="4678" w:type="dxa"/>
            <w:tcBorders>
              <w:bottom w:val="single" w:sz="4" w:space="0" w:color="auto"/>
            </w:tcBorders>
          </w:tcPr>
          <w:p w14:paraId="7E7E62A2" w14:textId="77777777" w:rsidR="00754354" w:rsidRPr="00B55AF3" w:rsidRDefault="00754354" w:rsidP="00754354">
            <w:pPr>
              <w:tabs>
                <w:tab w:val="left" w:pos="0"/>
              </w:tabs>
              <w:ind w:right="112"/>
              <w:rPr>
                <w:sz w:val="22"/>
                <w:szCs w:val="22"/>
              </w:rPr>
            </w:pPr>
            <w:proofErr w:type="spellStart"/>
            <w:r w:rsidRPr="00B55AF3">
              <w:rPr>
                <w:sz w:val="22"/>
                <w:szCs w:val="22"/>
              </w:rPr>
              <w:t>Automatinis</w:t>
            </w:r>
            <w:proofErr w:type="spellEnd"/>
            <w:r w:rsidRPr="00B55AF3">
              <w:rPr>
                <w:sz w:val="22"/>
                <w:szCs w:val="22"/>
              </w:rPr>
              <w:t xml:space="preserve">, </w:t>
            </w:r>
            <w:proofErr w:type="spellStart"/>
            <w:r w:rsidRPr="00B55AF3">
              <w:rPr>
                <w:sz w:val="22"/>
                <w:szCs w:val="22"/>
              </w:rPr>
              <w:t>rankinis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besitęsiantis</w:t>
            </w:r>
            <w:proofErr w:type="spellEnd"/>
            <w:r w:rsidRPr="00B55AF3">
              <w:rPr>
                <w:sz w:val="22"/>
                <w:szCs w:val="22"/>
              </w:rPr>
              <w:t xml:space="preserve"> (STAT)</w:t>
            </w:r>
          </w:p>
        </w:tc>
        <w:tc>
          <w:tcPr>
            <w:tcW w:w="2552" w:type="dxa"/>
            <w:tcBorders>
              <w:bottom w:val="single" w:sz="4" w:space="0" w:color="auto"/>
            </w:tcBorders>
          </w:tcPr>
          <w:p w14:paraId="519ADEE1" w14:textId="77777777" w:rsidR="00754354" w:rsidRPr="00B55AF3" w:rsidRDefault="00754354" w:rsidP="00754354">
            <w:pPr>
              <w:tabs>
                <w:tab w:val="left" w:pos="0"/>
              </w:tabs>
              <w:ind w:right="112"/>
              <w:rPr>
                <w:sz w:val="22"/>
                <w:szCs w:val="22"/>
              </w:rPr>
            </w:pPr>
          </w:p>
        </w:tc>
      </w:tr>
      <w:tr w:rsidR="00754354" w:rsidRPr="00B55AF3" w14:paraId="1CCD8DD7" w14:textId="77777777" w:rsidTr="00851BE4">
        <w:trPr>
          <w:trHeight w:val="70"/>
        </w:trPr>
        <w:tc>
          <w:tcPr>
            <w:tcW w:w="567" w:type="dxa"/>
            <w:tcBorders>
              <w:top w:val="single" w:sz="4" w:space="0" w:color="auto"/>
              <w:left w:val="single" w:sz="4" w:space="0" w:color="auto"/>
              <w:bottom w:val="single" w:sz="4" w:space="0" w:color="auto"/>
              <w:right w:val="single" w:sz="4" w:space="0" w:color="auto"/>
            </w:tcBorders>
          </w:tcPr>
          <w:p w14:paraId="721457C7" w14:textId="77777777" w:rsidR="00754354" w:rsidRPr="00B55AF3" w:rsidRDefault="00754354" w:rsidP="00754354">
            <w:pPr>
              <w:jc w:val="center"/>
              <w:rPr>
                <w:sz w:val="22"/>
                <w:szCs w:val="22"/>
              </w:rPr>
            </w:pPr>
            <w:r w:rsidRPr="00B55AF3">
              <w:rPr>
                <w:sz w:val="22"/>
                <w:szCs w:val="22"/>
              </w:rPr>
              <w:t>5.5.</w:t>
            </w:r>
          </w:p>
        </w:tc>
        <w:tc>
          <w:tcPr>
            <w:tcW w:w="2693" w:type="dxa"/>
            <w:tcBorders>
              <w:top w:val="single" w:sz="4" w:space="0" w:color="auto"/>
              <w:left w:val="single" w:sz="4" w:space="0" w:color="auto"/>
              <w:bottom w:val="single" w:sz="4" w:space="0" w:color="auto"/>
              <w:right w:val="single" w:sz="4" w:space="0" w:color="auto"/>
            </w:tcBorders>
          </w:tcPr>
          <w:p w14:paraId="11784EC7" w14:textId="77777777" w:rsidR="00754354" w:rsidRPr="00B55AF3" w:rsidRDefault="00754354" w:rsidP="00754354">
            <w:pPr>
              <w:ind w:left="34" w:right="127"/>
              <w:rPr>
                <w:sz w:val="22"/>
                <w:szCs w:val="22"/>
                <w:highlight w:val="yellow"/>
              </w:rPr>
            </w:pP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intervalai</w:t>
            </w:r>
            <w:proofErr w:type="spellEnd"/>
            <w:r w:rsidRPr="00B55AF3">
              <w:rPr>
                <w:sz w:val="22"/>
                <w:szCs w:val="22"/>
              </w:rPr>
              <w:t xml:space="preserve"> </w:t>
            </w:r>
            <w:proofErr w:type="spellStart"/>
            <w:r w:rsidRPr="00B55AF3">
              <w:rPr>
                <w:sz w:val="22"/>
                <w:szCs w:val="22"/>
              </w:rPr>
              <w:t>automatiniame</w:t>
            </w:r>
            <w:proofErr w:type="spellEnd"/>
            <w:r w:rsidRPr="00B55AF3">
              <w:rPr>
                <w:sz w:val="22"/>
                <w:szCs w:val="22"/>
              </w:rPr>
              <w:t xml:space="preserve"> </w:t>
            </w:r>
            <w:proofErr w:type="spellStart"/>
            <w:r w:rsidRPr="00B55AF3">
              <w:rPr>
                <w:sz w:val="22"/>
                <w:szCs w:val="22"/>
              </w:rPr>
              <w:t>režime</w:t>
            </w:r>
            <w:proofErr w:type="spellEnd"/>
          </w:p>
        </w:tc>
        <w:tc>
          <w:tcPr>
            <w:tcW w:w="4678" w:type="dxa"/>
            <w:tcBorders>
              <w:top w:val="single" w:sz="4" w:space="0" w:color="auto"/>
              <w:left w:val="single" w:sz="4" w:space="0" w:color="auto"/>
              <w:bottom w:val="single" w:sz="4" w:space="0" w:color="auto"/>
              <w:right w:val="single" w:sz="4" w:space="0" w:color="auto"/>
            </w:tcBorders>
          </w:tcPr>
          <w:p w14:paraId="4F72E7E8" w14:textId="505CFC5F" w:rsidR="00754354" w:rsidRPr="00B55AF3" w:rsidRDefault="00754354" w:rsidP="00754354">
            <w:pPr>
              <w:rPr>
                <w:sz w:val="22"/>
                <w:szCs w:val="22"/>
                <w:highlight w:val="yellow"/>
              </w:rPr>
            </w:pPr>
            <w:proofErr w:type="spellStart"/>
            <w:r w:rsidRPr="00B55AF3">
              <w:rPr>
                <w:sz w:val="22"/>
                <w:szCs w:val="22"/>
              </w:rPr>
              <w:t>Pasirenkami</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1 min </w:t>
            </w:r>
            <w:proofErr w:type="spellStart"/>
            <w:r w:rsidRPr="00B55AF3">
              <w:rPr>
                <w:sz w:val="22"/>
                <w:szCs w:val="22"/>
              </w:rPr>
              <w:t>iki</w:t>
            </w:r>
            <w:proofErr w:type="spellEnd"/>
            <w:r w:rsidRPr="00B55AF3">
              <w:rPr>
                <w:sz w:val="22"/>
                <w:szCs w:val="22"/>
              </w:rPr>
              <w:t xml:space="preserve"> </w:t>
            </w:r>
            <w:r w:rsidR="00DF2484">
              <w:rPr>
                <w:sz w:val="22"/>
                <w:szCs w:val="22"/>
              </w:rPr>
              <w:t>2</w:t>
            </w:r>
            <w:r w:rsidRPr="00B55AF3">
              <w:rPr>
                <w:sz w:val="22"/>
                <w:szCs w:val="22"/>
                <w:lang w:val="en-US"/>
              </w:rPr>
              <w:t xml:space="preserve"> val.</w:t>
            </w:r>
          </w:p>
        </w:tc>
        <w:tc>
          <w:tcPr>
            <w:tcW w:w="2552" w:type="dxa"/>
            <w:tcBorders>
              <w:top w:val="single" w:sz="4" w:space="0" w:color="auto"/>
              <w:left w:val="single" w:sz="4" w:space="0" w:color="auto"/>
              <w:bottom w:val="single" w:sz="4" w:space="0" w:color="auto"/>
              <w:right w:val="single" w:sz="4" w:space="0" w:color="auto"/>
            </w:tcBorders>
          </w:tcPr>
          <w:p w14:paraId="0637914B" w14:textId="77777777" w:rsidR="00754354" w:rsidRPr="00B55AF3" w:rsidRDefault="00754354" w:rsidP="00754354">
            <w:pPr>
              <w:tabs>
                <w:tab w:val="left" w:pos="0"/>
              </w:tabs>
              <w:ind w:right="112"/>
              <w:rPr>
                <w:sz w:val="22"/>
                <w:szCs w:val="22"/>
              </w:rPr>
            </w:pPr>
          </w:p>
        </w:tc>
      </w:tr>
      <w:tr w:rsidR="00754354" w:rsidRPr="00B55AF3" w14:paraId="3F996D2F" w14:textId="77777777" w:rsidTr="00851BE4">
        <w:trPr>
          <w:trHeight w:val="70"/>
        </w:trPr>
        <w:tc>
          <w:tcPr>
            <w:tcW w:w="567" w:type="dxa"/>
            <w:tcBorders>
              <w:top w:val="single" w:sz="4" w:space="0" w:color="auto"/>
              <w:left w:val="single" w:sz="4" w:space="0" w:color="auto"/>
              <w:bottom w:val="single" w:sz="4" w:space="0" w:color="auto"/>
              <w:right w:val="single" w:sz="4" w:space="0" w:color="auto"/>
            </w:tcBorders>
          </w:tcPr>
          <w:p w14:paraId="14C72F4D" w14:textId="21B06030" w:rsidR="00754354" w:rsidRPr="00B55AF3" w:rsidRDefault="00754354" w:rsidP="00754354">
            <w:pPr>
              <w:jc w:val="center"/>
              <w:rPr>
                <w:sz w:val="22"/>
                <w:szCs w:val="22"/>
              </w:rPr>
            </w:pPr>
            <w:r w:rsidRPr="00B55AF3">
              <w:rPr>
                <w:sz w:val="22"/>
                <w:szCs w:val="22"/>
              </w:rPr>
              <w:t>5.</w:t>
            </w:r>
            <w:r w:rsidR="00CA0838">
              <w:rPr>
                <w:sz w:val="22"/>
                <w:szCs w:val="22"/>
              </w:rPr>
              <w:t>6</w:t>
            </w:r>
            <w:r w:rsidRPr="00B55AF3">
              <w:rPr>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86E474F" w14:textId="77777777" w:rsidR="00754354" w:rsidRPr="00B55AF3" w:rsidRDefault="00754354" w:rsidP="00754354">
            <w:pPr>
              <w:ind w:left="34" w:right="127"/>
              <w:rPr>
                <w:sz w:val="22"/>
                <w:szCs w:val="22"/>
              </w:rPr>
            </w:pPr>
            <w:proofErr w:type="spellStart"/>
            <w:r w:rsidRPr="00B55AF3">
              <w:rPr>
                <w:sz w:val="22"/>
                <w:szCs w:val="22"/>
              </w:rPr>
              <w:t>Kraujospūdžio</w:t>
            </w:r>
            <w:proofErr w:type="spellEnd"/>
            <w:r w:rsidRPr="00B55AF3">
              <w:rPr>
                <w:sz w:val="22"/>
                <w:szCs w:val="22"/>
              </w:rPr>
              <w:t xml:space="preserve">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duomenų</w:t>
            </w:r>
            <w:proofErr w:type="spellEnd"/>
            <w:r w:rsidRPr="00B55AF3">
              <w:rPr>
                <w:sz w:val="22"/>
                <w:szCs w:val="22"/>
              </w:rPr>
              <w:t xml:space="preserve"> </w:t>
            </w:r>
            <w:proofErr w:type="spellStart"/>
            <w:r w:rsidRPr="00B55AF3">
              <w:rPr>
                <w:sz w:val="22"/>
                <w:szCs w:val="22"/>
              </w:rPr>
              <w:t>pateikimas</w:t>
            </w:r>
            <w:proofErr w:type="spellEnd"/>
          </w:p>
        </w:tc>
        <w:tc>
          <w:tcPr>
            <w:tcW w:w="4678" w:type="dxa"/>
            <w:tcBorders>
              <w:top w:val="single" w:sz="4" w:space="0" w:color="auto"/>
              <w:left w:val="single" w:sz="4" w:space="0" w:color="auto"/>
              <w:bottom w:val="single" w:sz="4" w:space="0" w:color="auto"/>
              <w:right w:val="single" w:sz="4" w:space="0" w:color="auto"/>
            </w:tcBorders>
          </w:tcPr>
          <w:p w14:paraId="79B26D39" w14:textId="77777777" w:rsidR="00754354" w:rsidRPr="00B55AF3" w:rsidRDefault="00754354" w:rsidP="00754354">
            <w:pPr>
              <w:rPr>
                <w:sz w:val="22"/>
                <w:szCs w:val="22"/>
              </w:rPr>
            </w:pPr>
            <w:proofErr w:type="spellStart"/>
            <w:r w:rsidRPr="00B55AF3">
              <w:rPr>
                <w:sz w:val="22"/>
                <w:szCs w:val="22"/>
              </w:rPr>
              <w:t>Atskirai</w:t>
            </w:r>
            <w:proofErr w:type="spellEnd"/>
            <w:r w:rsidRPr="00B55AF3">
              <w:rPr>
                <w:sz w:val="22"/>
                <w:szCs w:val="22"/>
              </w:rPr>
              <w:t xml:space="preserve"> </w:t>
            </w:r>
            <w:proofErr w:type="spellStart"/>
            <w:r w:rsidRPr="00B55AF3">
              <w:rPr>
                <w:sz w:val="22"/>
                <w:szCs w:val="22"/>
              </w:rPr>
              <w:t>apteikiamas</w:t>
            </w:r>
            <w:proofErr w:type="spellEnd"/>
            <w:r w:rsidRPr="00B55AF3">
              <w:rPr>
                <w:sz w:val="22"/>
                <w:szCs w:val="22"/>
              </w:rPr>
              <w:t xml:space="preserve"> </w:t>
            </w:r>
            <w:proofErr w:type="spellStart"/>
            <w:r w:rsidRPr="00B55AF3">
              <w:rPr>
                <w:sz w:val="22"/>
                <w:szCs w:val="22"/>
              </w:rPr>
              <w:t>sistolinis</w:t>
            </w:r>
            <w:proofErr w:type="spellEnd"/>
            <w:r w:rsidRPr="00B55AF3">
              <w:rPr>
                <w:sz w:val="22"/>
                <w:szCs w:val="22"/>
              </w:rPr>
              <w:t xml:space="preserve">, </w:t>
            </w:r>
            <w:proofErr w:type="spellStart"/>
            <w:r w:rsidRPr="00B55AF3">
              <w:rPr>
                <w:sz w:val="22"/>
                <w:szCs w:val="22"/>
              </w:rPr>
              <w:t>diastolinis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vidutinis</w:t>
            </w:r>
            <w:proofErr w:type="spellEnd"/>
            <w:r w:rsidRPr="00B55AF3">
              <w:rPr>
                <w:sz w:val="22"/>
                <w:szCs w:val="22"/>
              </w:rPr>
              <w:t xml:space="preserve"> </w:t>
            </w:r>
            <w:proofErr w:type="spellStart"/>
            <w:r w:rsidRPr="00B55AF3">
              <w:rPr>
                <w:sz w:val="22"/>
                <w:szCs w:val="22"/>
              </w:rPr>
              <w:t>kraujospūdis</w:t>
            </w:r>
            <w:proofErr w:type="spellEnd"/>
          </w:p>
        </w:tc>
        <w:tc>
          <w:tcPr>
            <w:tcW w:w="2552" w:type="dxa"/>
            <w:tcBorders>
              <w:top w:val="single" w:sz="4" w:space="0" w:color="auto"/>
              <w:left w:val="single" w:sz="4" w:space="0" w:color="auto"/>
              <w:bottom w:val="single" w:sz="4" w:space="0" w:color="auto"/>
              <w:right w:val="single" w:sz="4" w:space="0" w:color="auto"/>
            </w:tcBorders>
          </w:tcPr>
          <w:p w14:paraId="4D152781" w14:textId="77777777" w:rsidR="00754354" w:rsidRPr="00B55AF3" w:rsidRDefault="00754354" w:rsidP="00754354">
            <w:pPr>
              <w:tabs>
                <w:tab w:val="left" w:pos="0"/>
              </w:tabs>
              <w:ind w:right="112"/>
              <w:rPr>
                <w:sz w:val="22"/>
                <w:szCs w:val="22"/>
              </w:rPr>
            </w:pPr>
          </w:p>
        </w:tc>
      </w:tr>
      <w:tr w:rsidR="00754354" w:rsidRPr="00B55AF3" w14:paraId="7EB16E14" w14:textId="77777777" w:rsidTr="00851BE4">
        <w:tc>
          <w:tcPr>
            <w:tcW w:w="567" w:type="dxa"/>
            <w:tcBorders>
              <w:top w:val="single" w:sz="4" w:space="0" w:color="auto"/>
              <w:left w:val="single" w:sz="4" w:space="0" w:color="auto"/>
              <w:bottom w:val="single" w:sz="4" w:space="0" w:color="auto"/>
              <w:right w:val="single" w:sz="4" w:space="0" w:color="auto"/>
            </w:tcBorders>
          </w:tcPr>
          <w:p w14:paraId="7BFE7E6F" w14:textId="77777777" w:rsidR="00754354" w:rsidRPr="00E01A2A" w:rsidRDefault="00754354" w:rsidP="00754354">
            <w:pPr>
              <w:jc w:val="center"/>
              <w:rPr>
                <w:sz w:val="22"/>
                <w:szCs w:val="22"/>
              </w:rPr>
            </w:pPr>
            <w:r w:rsidRPr="00E01A2A">
              <w:rPr>
                <w:sz w:val="22"/>
                <w:szCs w:val="22"/>
              </w:rPr>
              <w:t>6.</w:t>
            </w:r>
          </w:p>
        </w:tc>
        <w:tc>
          <w:tcPr>
            <w:tcW w:w="2693" w:type="dxa"/>
            <w:tcBorders>
              <w:top w:val="single" w:sz="4" w:space="0" w:color="auto"/>
              <w:left w:val="single" w:sz="4" w:space="0" w:color="auto"/>
              <w:bottom w:val="single" w:sz="4" w:space="0" w:color="auto"/>
              <w:right w:val="single" w:sz="4" w:space="0" w:color="auto"/>
            </w:tcBorders>
          </w:tcPr>
          <w:p w14:paraId="6D456AC6" w14:textId="77777777" w:rsidR="00754354" w:rsidRPr="00E01A2A" w:rsidRDefault="00754354" w:rsidP="00754354">
            <w:pPr>
              <w:ind w:left="34" w:right="127"/>
              <w:rPr>
                <w:sz w:val="22"/>
                <w:szCs w:val="22"/>
              </w:rPr>
            </w:pPr>
            <w:proofErr w:type="spellStart"/>
            <w:r w:rsidRPr="00E01A2A">
              <w:rPr>
                <w:sz w:val="22"/>
                <w:szCs w:val="22"/>
              </w:rPr>
              <w:t>Reikalavimai</w:t>
            </w:r>
            <w:proofErr w:type="spellEnd"/>
            <w:r w:rsidRPr="00E01A2A">
              <w:rPr>
                <w:sz w:val="22"/>
                <w:szCs w:val="22"/>
              </w:rPr>
              <w:t xml:space="preserve"> SpO</w:t>
            </w:r>
            <w:r w:rsidRPr="00E01A2A">
              <w:rPr>
                <w:sz w:val="22"/>
                <w:szCs w:val="22"/>
                <w:vertAlign w:val="subscript"/>
              </w:rPr>
              <w:t>2</w:t>
            </w:r>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kanalui</w:t>
            </w:r>
            <w:proofErr w:type="spellEnd"/>
            <w:r w:rsidRPr="00E01A2A">
              <w:rPr>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1B1E10EA" w14:textId="77777777" w:rsidR="00754354" w:rsidRPr="00E01A2A" w:rsidRDefault="00754354" w:rsidP="00754354">
            <w:pPr>
              <w:tabs>
                <w:tab w:val="left" w:pos="0"/>
              </w:tabs>
              <w:ind w:right="112"/>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B7B9288" w14:textId="77777777" w:rsidR="00754354" w:rsidRPr="00CD2BD4" w:rsidRDefault="00754354" w:rsidP="00754354">
            <w:pPr>
              <w:tabs>
                <w:tab w:val="left" w:pos="0"/>
              </w:tabs>
              <w:ind w:right="112"/>
              <w:rPr>
                <w:color w:val="000000"/>
                <w:sz w:val="22"/>
                <w:szCs w:val="22"/>
                <w:highlight w:val="green"/>
              </w:rPr>
            </w:pPr>
          </w:p>
        </w:tc>
      </w:tr>
      <w:tr w:rsidR="00754354" w:rsidRPr="00B55AF3" w14:paraId="796C7E6E" w14:textId="77777777" w:rsidTr="00851BE4">
        <w:tc>
          <w:tcPr>
            <w:tcW w:w="567" w:type="dxa"/>
            <w:tcBorders>
              <w:top w:val="single" w:sz="4" w:space="0" w:color="auto"/>
              <w:left w:val="single" w:sz="4" w:space="0" w:color="auto"/>
              <w:bottom w:val="single" w:sz="4" w:space="0" w:color="auto"/>
              <w:right w:val="single" w:sz="4" w:space="0" w:color="auto"/>
            </w:tcBorders>
          </w:tcPr>
          <w:p w14:paraId="77D8ED13" w14:textId="77777777" w:rsidR="00754354" w:rsidRPr="00E01A2A" w:rsidRDefault="00754354" w:rsidP="00754354">
            <w:pPr>
              <w:jc w:val="center"/>
              <w:rPr>
                <w:sz w:val="22"/>
                <w:szCs w:val="22"/>
              </w:rPr>
            </w:pPr>
            <w:r w:rsidRPr="00E01A2A">
              <w:rPr>
                <w:sz w:val="22"/>
                <w:szCs w:val="22"/>
              </w:rPr>
              <w:t>6.1.</w:t>
            </w:r>
          </w:p>
        </w:tc>
        <w:tc>
          <w:tcPr>
            <w:tcW w:w="2693" w:type="dxa"/>
            <w:tcBorders>
              <w:top w:val="single" w:sz="4" w:space="0" w:color="auto"/>
              <w:left w:val="single" w:sz="4" w:space="0" w:color="auto"/>
              <w:bottom w:val="single" w:sz="4" w:space="0" w:color="auto"/>
              <w:right w:val="single" w:sz="4" w:space="0" w:color="auto"/>
            </w:tcBorders>
          </w:tcPr>
          <w:p w14:paraId="580BDCD3" w14:textId="77777777" w:rsidR="00754354" w:rsidRPr="00E01A2A" w:rsidRDefault="00754354" w:rsidP="00754354">
            <w:pPr>
              <w:ind w:left="34" w:right="127"/>
              <w:rPr>
                <w:sz w:val="22"/>
                <w:szCs w:val="22"/>
              </w:rPr>
            </w:pPr>
            <w:r w:rsidRPr="00E01A2A">
              <w:rPr>
                <w:sz w:val="22"/>
                <w:szCs w:val="22"/>
              </w:rPr>
              <w:t>SpO</w:t>
            </w:r>
            <w:r w:rsidRPr="00E01A2A">
              <w:rPr>
                <w:sz w:val="22"/>
                <w:szCs w:val="22"/>
                <w:vertAlign w:val="subscript"/>
              </w:rPr>
              <w:t>2</w:t>
            </w:r>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ribos</w:t>
            </w:r>
            <w:proofErr w:type="spellEnd"/>
          </w:p>
        </w:tc>
        <w:tc>
          <w:tcPr>
            <w:tcW w:w="4678" w:type="dxa"/>
            <w:tcBorders>
              <w:top w:val="single" w:sz="4" w:space="0" w:color="auto"/>
              <w:left w:val="single" w:sz="4" w:space="0" w:color="auto"/>
              <w:bottom w:val="single" w:sz="4" w:space="0" w:color="auto"/>
              <w:right w:val="single" w:sz="4" w:space="0" w:color="auto"/>
            </w:tcBorders>
          </w:tcPr>
          <w:p w14:paraId="5A236C48" w14:textId="77777777" w:rsidR="00754354" w:rsidRPr="00E01A2A" w:rsidRDefault="00754354" w:rsidP="00754354">
            <w:pPr>
              <w:tabs>
                <w:tab w:val="left" w:pos="0"/>
              </w:tabs>
              <w:ind w:left="317" w:right="112" w:hanging="283"/>
              <w:rPr>
                <w:sz w:val="22"/>
                <w:szCs w:val="22"/>
              </w:rPr>
            </w:pPr>
            <w:r w:rsidRPr="00E01A2A">
              <w:rPr>
                <w:sz w:val="22"/>
                <w:szCs w:val="22"/>
              </w:rPr>
              <w:t xml:space="preserve">Ne </w:t>
            </w:r>
            <w:proofErr w:type="spellStart"/>
            <w:r w:rsidRPr="00E01A2A">
              <w:rPr>
                <w:sz w:val="22"/>
                <w:szCs w:val="22"/>
              </w:rPr>
              <w:t>siauresnės</w:t>
            </w:r>
            <w:proofErr w:type="spellEnd"/>
            <w:r w:rsidRPr="00E01A2A">
              <w:rPr>
                <w:sz w:val="22"/>
                <w:szCs w:val="22"/>
              </w:rPr>
              <w:t xml:space="preserve"> </w:t>
            </w:r>
            <w:proofErr w:type="spellStart"/>
            <w:r w:rsidRPr="00E01A2A">
              <w:rPr>
                <w:sz w:val="22"/>
                <w:szCs w:val="22"/>
              </w:rPr>
              <w:t>kaip</w:t>
            </w:r>
            <w:proofErr w:type="spellEnd"/>
            <w:r w:rsidRPr="00E01A2A">
              <w:rPr>
                <w:sz w:val="22"/>
                <w:szCs w:val="22"/>
              </w:rPr>
              <w:t xml:space="preserve"> 10-100%</w:t>
            </w:r>
          </w:p>
        </w:tc>
        <w:tc>
          <w:tcPr>
            <w:tcW w:w="2552" w:type="dxa"/>
            <w:tcBorders>
              <w:top w:val="single" w:sz="4" w:space="0" w:color="auto"/>
              <w:left w:val="single" w:sz="4" w:space="0" w:color="auto"/>
              <w:bottom w:val="single" w:sz="4" w:space="0" w:color="auto"/>
              <w:right w:val="single" w:sz="4" w:space="0" w:color="auto"/>
            </w:tcBorders>
          </w:tcPr>
          <w:p w14:paraId="1BFDF9FF" w14:textId="77777777" w:rsidR="00754354" w:rsidRPr="00CD2BD4" w:rsidRDefault="00754354" w:rsidP="00754354">
            <w:pPr>
              <w:tabs>
                <w:tab w:val="left" w:pos="0"/>
              </w:tabs>
              <w:ind w:right="112"/>
              <w:rPr>
                <w:color w:val="000000"/>
                <w:sz w:val="22"/>
                <w:szCs w:val="22"/>
                <w:highlight w:val="green"/>
              </w:rPr>
            </w:pPr>
          </w:p>
        </w:tc>
      </w:tr>
      <w:tr w:rsidR="00754354" w:rsidRPr="00B55AF3" w14:paraId="16388DC0" w14:textId="77777777" w:rsidTr="00851BE4">
        <w:tc>
          <w:tcPr>
            <w:tcW w:w="567" w:type="dxa"/>
            <w:tcBorders>
              <w:top w:val="single" w:sz="4" w:space="0" w:color="auto"/>
              <w:left w:val="single" w:sz="4" w:space="0" w:color="auto"/>
              <w:bottom w:val="single" w:sz="4" w:space="0" w:color="auto"/>
              <w:right w:val="single" w:sz="4" w:space="0" w:color="auto"/>
            </w:tcBorders>
          </w:tcPr>
          <w:p w14:paraId="523B3726" w14:textId="77777777" w:rsidR="00754354" w:rsidRPr="00E01A2A" w:rsidRDefault="00754354" w:rsidP="00754354">
            <w:pPr>
              <w:jc w:val="center"/>
              <w:rPr>
                <w:sz w:val="22"/>
                <w:szCs w:val="22"/>
              </w:rPr>
            </w:pPr>
            <w:r w:rsidRPr="00E01A2A">
              <w:rPr>
                <w:sz w:val="22"/>
                <w:szCs w:val="22"/>
              </w:rPr>
              <w:t>6.2.</w:t>
            </w:r>
          </w:p>
        </w:tc>
        <w:tc>
          <w:tcPr>
            <w:tcW w:w="2693" w:type="dxa"/>
            <w:tcBorders>
              <w:top w:val="single" w:sz="4" w:space="0" w:color="auto"/>
              <w:left w:val="single" w:sz="4" w:space="0" w:color="auto"/>
              <w:bottom w:val="single" w:sz="4" w:space="0" w:color="auto"/>
              <w:right w:val="single" w:sz="4" w:space="0" w:color="auto"/>
            </w:tcBorders>
          </w:tcPr>
          <w:p w14:paraId="44BF89F1" w14:textId="77777777" w:rsidR="00754354" w:rsidRPr="00E01A2A" w:rsidRDefault="00754354" w:rsidP="00754354">
            <w:pPr>
              <w:ind w:left="34" w:right="127"/>
              <w:rPr>
                <w:sz w:val="22"/>
                <w:szCs w:val="22"/>
                <w:lang w:val="pl-PL"/>
              </w:rPr>
            </w:pPr>
            <w:r w:rsidRPr="00E01A2A">
              <w:rPr>
                <w:sz w:val="22"/>
                <w:szCs w:val="22"/>
                <w:lang w:val="pl-PL"/>
              </w:rPr>
              <w:t>SpO</w:t>
            </w:r>
            <w:r w:rsidRPr="00E01A2A">
              <w:rPr>
                <w:sz w:val="22"/>
                <w:szCs w:val="22"/>
                <w:vertAlign w:val="subscript"/>
                <w:lang w:val="pl-PL"/>
              </w:rPr>
              <w:t>2</w:t>
            </w:r>
            <w:r w:rsidRPr="00E01A2A">
              <w:rPr>
                <w:sz w:val="22"/>
                <w:szCs w:val="22"/>
                <w:lang w:val="pl-PL"/>
              </w:rPr>
              <w:t xml:space="preserve"> matavimo paklaida su komplektuojamu davikliu</w:t>
            </w:r>
          </w:p>
        </w:tc>
        <w:tc>
          <w:tcPr>
            <w:tcW w:w="4678" w:type="dxa"/>
            <w:tcBorders>
              <w:top w:val="single" w:sz="4" w:space="0" w:color="auto"/>
              <w:left w:val="single" w:sz="4" w:space="0" w:color="auto"/>
              <w:bottom w:val="single" w:sz="4" w:space="0" w:color="auto"/>
              <w:right w:val="single" w:sz="4" w:space="0" w:color="auto"/>
            </w:tcBorders>
          </w:tcPr>
          <w:p w14:paraId="031BB3ED" w14:textId="77777777" w:rsidR="00754354" w:rsidRPr="00E01A2A" w:rsidRDefault="00754354" w:rsidP="00754354">
            <w:pPr>
              <w:tabs>
                <w:tab w:val="left" w:pos="85"/>
              </w:tabs>
              <w:ind w:left="33" w:right="112" w:firstLine="1"/>
              <w:rPr>
                <w:sz w:val="22"/>
                <w:szCs w:val="22"/>
              </w:rPr>
            </w:pPr>
            <w:r w:rsidRPr="00E01A2A">
              <w:rPr>
                <w:sz w:val="22"/>
                <w:szCs w:val="22"/>
              </w:rPr>
              <w:t xml:space="preserve">Ne </w:t>
            </w:r>
            <w:proofErr w:type="spellStart"/>
            <w:r w:rsidRPr="00E01A2A">
              <w:rPr>
                <w:sz w:val="22"/>
                <w:szCs w:val="22"/>
              </w:rPr>
              <w:t>daugiau</w:t>
            </w:r>
            <w:proofErr w:type="spellEnd"/>
            <w:r w:rsidRPr="00E01A2A">
              <w:rPr>
                <w:rFonts w:eastAsia="Times New Roman"/>
                <w:noProof/>
                <w:sz w:val="22"/>
                <w:szCs w:val="22"/>
                <w:lang w:val="lt-LT"/>
              </w:rPr>
              <w:t xml:space="preserve"> kaip ± 3</w:t>
            </w:r>
            <w:r w:rsidRPr="00E01A2A">
              <w:rPr>
                <w:rFonts w:eastAsia="Times New Roman"/>
                <w:noProof/>
                <w:sz w:val="22"/>
                <w:szCs w:val="22"/>
                <w:lang w:val="pl-PL"/>
              </w:rPr>
              <w:t>%</w:t>
            </w:r>
            <w:r w:rsidRPr="00E01A2A">
              <w:rPr>
                <w:sz w:val="22"/>
                <w:szCs w:val="22"/>
              </w:rPr>
              <w:t xml:space="preserve"> SpO</w:t>
            </w:r>
            <w:r w:rsidRPr="00E01A2A">
              <w:rPr>
                <w:sz w:val="22"/>
                <w:szCs w:val="22"/>
                <w:vertAlign w:val="subscript"/>
              </w:rPr>
              <w:t>2</w:t>
            </w:r>
            <w:r w:rsidRPr="00E01A2A">
              <w:rPr>
                <w:sz w:val="22"/>
                <w:szCs w:val="22"/>
              </w:rPr>
              <w:t xml:space="preserve"> (</w:t>
            </w:r>
            <w:proofErr w:type="spellStart"/>
            <w:r w:rsidRPr="00E01A2A">
              <w:rPr>
                <w:sz w:val="22"/>
                <w:szCs w:val="22"/>
              </w:rPr>
              <w:t>diapazone</w:t>
            </w:r>
            <w:proofErr w:type="spellEnd"/>
            <w:r w:rsidRPr="00E01A2A">
              <w:rPr>
                <w:sz w:val="22"/>
                <w:szCs w:val="22"/>
              </w:rPr>
              <w:t xml:space="preserve"> 70% - 100%)</w:t>
            </w:r>
          </w:p>
        </w:tc>
        <w:tc>
          <w:tcPr>
            <w:tcW w:w="2552" w:type="dxa"/>
            <w:tcBorders>
              <w:top w:val="single" w:sz="4" w:space="0" w:color="auto"/>
              <w:left w:val="single" w:sz="4" w:space="0" w:color="auto"/>
              <w:bottom w:val="single" w:sz="4" w:space="0" w:color="auto"/>
              <w:right w:val="single" w:sz="4" w:space="0" w:color="auto"/>
            </w:tcBorders>
          </w:tcPr>
          <w:p w14:paraId="58D2489D" w14:textId="77777777" w:rsidR="00754354" w:rsidRPr="00CD2BD4" w:rsidRDefault="00754354" w:rsidP="00754354">
            <w:pPr>
              <w:tabs>
                <w:tab w:val="left" w:pos="85"/>
              </w:tabs>
              <w:ind w:right="112"/>
              <w:rPr>
                <w:color w:val="000000"/>
                <w:sz w:val="22"/>
                <w:szCs w:val="22"/>
                <w:highlight w:val="green"/>
              </w:rPr>
            </w:pPr>
          </w:p>
        </w:tc>
      </w:tr>
      <w:tr w:rsidR="00754354" w:rsidRPr="00B55AF3" w14:paraId="31506F95" w14:textId="77777777" w:rsidTr="00851BE4">
        <w:tc>
          <w:tcPr>
            <w:tcW w:w="567" w:type="dxa"/>
            <w:tcBorders>
              <w:top w:val="single" w:sz="4" w:space="0" w:color="auto"/>
              <w:left w:val="single" w:sz="4" w:space="0" w:color="auto"/>
              <w:bottom w:val="single" w:sz="4" w:space="0" w:color="auto"/>
              <w:right w:val="single" w:sz="4" w:space="0" w:color="auto"/>
            </w:tcBorders>
          </w:tcPr>
          <w:p w14:paraId="12A2B9A6" w14:textId="77777777" w:rsidR="00754354" w:rsidRPr="00E01A2A" w:rsidRDefault="00754354" w:rsidP="00754354">
            <w:pPr>
              <w:jc w:val="center"/>
              <w:rPr>
                <w:sz w:val="22"/>
                <w:szCs w:val="22"/>
              </w:rPr>
            </w:pPr>
            <w:r w:rsidRPr="00E01A2A">
              <w:rPr>
                <w:sz w:val="22"/>
                <w:szCs w:val="22"/>
              </w:rPr>
              <w:t>6.3.</w:t>
            </w:r>
          </w:p>
        </w:tc>
        <w:tc>
          <w:tcPr>
            <w:tcW w:w="2693" w:type="dxa"/>
            <w:tcBorders>
              <w:top w:val="single" w:sz="4" w:space="0" w:color="auto"/>
              <w:left w:val="single" w:sz="4" w:space="0" w:color="auto"/>
              <w:bottom w:val="single" w:sz="4" w:space="0" w:color="auto"/>
              <w:right w:val="single" w:sz="4" w:space="0" w:color="auto"/>
            </w:tcBorders>
          </w:tcPr>
          <w:p w14:paraId="07B8BFF1" w14:textId="77777777" w:rsidR="00754354" w:rsidRPr="00E01A2A" w:rsidRDefault="00754354" w:rsidP="00754354">
            <w:pPr>
              <w:ind w:left="34" w:right="127"/>
              <w:rPr>
                <w:sz w:val="22"/>
                <w:szCs w:val="22"/>
                <w:lang w:val="pl-PL"/>
              </w:rPr>
            </w:pPr>
            <w:r w:rsidRPr="00E01A2A">
              <w:rPr>
                <w:sz w:val="22"/>
                <w:szCs w:val="22"/>
                <w:lang w:val="pl-PL"/>
              </w:rPr>
              <w:t>Pulso matavimo ribos (</w:t>
            </w:r>
            <w:r w:rsidRPr="00E01A2A">
              <w:rPr>
                <w:rFonts w:eastAsia="Times New Roman"/>
                <w:noProof/>
                <w:sz w:val="22"/>
                <w:szCs w:val="22"/>
                <w:lang w:val="lt-LT"/>
              </w:rPr>
              <w:t>naudojant SpO</w:t>
            </w:r>
            <w:r w:rsidRPr="00E01A2A">
              <w:rPr>
                <w:rFonts w:eastAsia="Times New Roman"/>
                <w:noProof/>
                <w:sz w:val="22"/>
                <w:szCs w:val="22"/>
                <w:vertAlign w:val="subscript"/>
                <w:lang w:val="lt-LT"/>
              </w:rPr>
              <w:t>2</w:t>
            </w:r>
            <w:r w:rsidRPr="00E01A2A">
              <w:rPr>
                <w:rFonts w:eastAsia="Times New Roman"/>
                <w:noProof/>
                <w:sz w:val="22"/>
                <w:szCs w:val="22"/>
                <w:lang w:val="lt-LT"/>
              </w:rPr>
              <w:t xml:space="preserve"> matavimo metodą)</w:t>
            </w:r>
          </w:p>
        </w:tc>
        <w:tc>
          <w:tcPr>
            <w:tcW w:w="4678" w:type="dxa"/>
            <w:tcBorders>
              <w:top w:val="single" w:sz="4" w:space="0" w:color="auto"/>
              <w:left w:val="single" w:sz="4" w:space="0" w:color="auto"/>
              <w:bottom w:val="single" w:sz="4" w:space="0" w:color="auto"/>
              <w:right w:val="single" w:sz="4" w:space="0" w:color="auto"/>
            </w:tcBorders>
          </w:tcPr>
          <w:p w14:paraId="55A84196" w14:textId="77777777" w:rsidR="00754354" w:rsidRPr="00E01A2A" w:rsidRDefault="00754354" w:rsidP="00754354">
            <w:pPr>
              <w:tabs>
                <w:tab w:val="left" w:pos="0"/>
              </w:tabs>
              <w:ind w:left="33" w:right="112" w:firstLine="1"/>
              <w:rPr>
                <w:sz w:val="22"/>
                <w:szCs w:val="22"/>
                <w:lang w:val="pl-PL"/>
              </w:rPr>
            </w:pPr>
            <w:r w:rsidRPr="00E01A2A">
              <w:rPr>
                <w:sz w:val="22"/>
                <w:szCs w:val="22"/>
                <w:lang w:val="pl-PL"/>
              </w:rPr>
              <w:t>Ne siauresnės kaip nuo 30 iki 240 kartų/min.</w:t>
            </w:r>
          </w:p>
        </w:tc>
        <w:tc>
          <w:tcPr>
            <w:tcW w:w="2552" w:type="dxa"/>
            <w:tcBorders>
              <w:top w:val="single" w:sz="4" w:space="0" w:color="auto"/>
              <w:left w:val="single" w:sz="4" w:space="0" w:color="auto"/>
              <w:bottom w:val="single" w:sz="4" w:space="0" w:color="auto"/>
              <w:right w:val="single" w:sz="4" w:space="0" w:color="auto"/>
            </w:tcBorders>
          </w:tcPr>
          <w:p w14:paraId="32E90ACF" w14:textId="77777777" w:rsidR="00754354" w:rsidRPr="00EB1E3F" w:rsidRDefault="00754354" w:rsidP="00754354">
            <w:pPr>
              <w:pStyle w:val="Tablecaption"/>
              <w:shd w:val="clear" w:color="auto" w:fill="auto"/>
              <w:spacing w:line="240" w:lineRule="auto"/>
              <w:rPr>
                <w:b w:val="0"/>
                <w:color w:val="auto"/>
                <w:sz w:val="22"/>
                <w:szCs w:val="22"/>
                <w:highlight w:val="green"/>
              </w:rPr>
            </w:pPr>
          </w:p>
        </w:tc>
      </w:tr>
      <w:tr w:rsidR="00754354" w:rsidRPr="00B55AF3" w14:paraId="7D5FDE0F" w14:textId="77777777" w:rsidTr="00851BE4">
        <w:tc>
          <w:tcPr>
            <w:tcW w:w="567" w:type="dxa"/>
            <w:tcBorders>
              <w:top w:val="single" w:sz="4" w:space="0" w:color="auto"/>
              <w:left w:val="single" w:sz="4" w:space="0" w:color="auto"/>
              <w:bottom w:val="single" w:sz="4" w:space="0" w:color="auto"/>
              <w:right w:val="single" w:sz="4" w:space="0" w:color="auto"/>
            </w:tcBorders>
          </w:tcPr>
          <w:p w14:paraId="75D56C6F" w14:textId="77777777" w:rsidR="00754354" w:rsidRPr="00E01A2A" w:rsidRDefault="00754354" w:rsidP="00754354">
            <w:pPr>
              <w:jc w:val="center"/>
              <w:rPr>
                <w:sz w:val="22"/>
                <w:szCs w:val="22"/>
              </w:rPr>
            </w:pPr>
            <w:r w:rsidRPr="00E01A2A">
              <w:rPr>
                <w:sz w:val="22"/>
                <w:szCs w:val="22"/>
              </w:rPr>
              <w:t>6.4.</w:t>
            </w:r>
          </w:p>
        </w:tc>
        <w:tc>
          <w:tcPr>
            <w:tcW w:w="2693" w:type="dxa"/>
            <w:tcBorders>
              <w:top w:val="single" w:sz="4" w:space="0" w:color="auto"/>
              <w:left w:val="single" w:sz="4" w:space="0" w:color="auto"/>
              <w:bottom w:val="single" w:sz="4" w:space="0" w:color="auto"/>
              <w:right w:val="single" w:sz="4" w:space="0" w:color="auto"/>
            </w:tcBorders>
          </w:tcPr>
          <w:p w14:paraId="17ADDF34" w14:textId="77777777" w:rsidR="00754354" w:rsidRPr="00E01A2A" w:rsidRDefault="00754354" w:rsidP="00754354">
            <w:pPr>
              <w:ind w:left="34" w:right="127"/>
              <w:rPr>
                <w:sz w:val="22"/>
                <w:szCs w:val="22"/>
              </w:rPr>
            </w:pPr>
            <w:r w:rsidRPr="00E01A2A">
              <w:rPr>
                <w:sz w:val="22"/>
                <w:szCs w:val="22"/>
                <w:lang w:val="pl-PL"/>
              </w:rPr>
              <w:t>Pulso</w:t>
            </w:r>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paklaida</w:t>
            </w:r>
            <w:proofErr w:type="spellEnd"/>
          </w:p>
        </w:tc>
        <w:tc>
          <w:tcPr>
            <w:tcW w:w="4678" w:type="dxa"/>
            <w:tcBorders>
              <w:top w:val="single" w:sz="4" w:space="0" w:color="auto"/>
              <w:left w:val="single" w:sz="4" w:space="0" w:color="auto"/>
              <w:bottom w:val="single" w:sz="4" w:space="0" w:color="auto"/>
              <w:right w:val="single" w:sz="4" w:space="0" w:color="auto"/>
            </w:tcBorders>
          </w:tcPr>
          <w:p w14:paraId="0458918E" w14:textId="77777777" w:rsidR="00754354" w:rsidRPr="00E01A2A" w:rsidRDefault="00754354" w:rsidP="00754354">
            <w:pPr>
              <w:ind w:left="33" w:firstLine="1"/>
              <w:rPr>
                <w:rFonts w:eastAsia="Times New Roman"/>
                <w:noProof/>
                <w:sz w:val="22"/>
                <w:szCs w:val="22"/>
                <w:lang w:val="lt-LT"/>
              </w:rPr>
            </w:pPr>
            <w:r w:rsidRPr="00E01A2A">
              <w:rPr>
                <w:rFonts w:eastAsia="Times New Roman"/>
                <w:noProof/>
                <w:sz w:val="22"/>
                <w:szCs w:val="22"/>
                <w:lang w:val="lt-LT"/>
              </w:rPr>
              <w:sym w:font="Symbol" w:char="F0A3"/>
            </w:r>
            <w:r w:rsidRPr="00E01A2A">
              <w:rPr>
                <w:rFonts w:eastAsia="Times New Roman"/>
                <w:noProof/>
                <w:sz w:val="22"/>
                <w:szCs w:val="22"/>
                <w:lang w:val="lt-LT"/>
              </w:rPr>
              <w:t xml:space="preserve"> </w:t>
            </w:r>
            <w:r w:rsidRPr="00E01A2A">
              <w:rPr>
                <w:rFonts w:eastAsia="Times New Roman"/>
                <w:noProof/>
                <w:sz w:val="22"/>
                <w:szCs w:val="22"/>
                <w:lang w:val="lt-LT"/>
              </w:rPr>
              <w:sym w:font="Symbol" w:char="F0B1"/>
            </w:r>
            <w:r w:rsidRPr="00E01A2A">
              <w:rPr>
                <w:rFonts w:eastAsia="Times New Roman"/>
                <w:noProof/>
                <w:sz w:val="22"/>
                <w:szCs w:val="22"/>
                <w:lang w:val="lt-LT"/>
              </w:rPr>
              <w:t>5</w:t>
            </w:r>
            <w:r w:rsidRPr="00E01A2A">
              <w:rPr>
                <w:rFonts w:eastAsia="Times New Roman"/>
                <w:noProof/>
                <w:sz w:val="22"/>
                <w:szCs w:val="22"/>
                <w:lang w:val="pl-PL"/>
              </w:rPr>
              <w:t xml:space="preserve"> kart</w:t>
            </w:r>
            <w:r w:rsidRPr="00E01A2A">
              <w:rPr>
                <w:rFonts w:eastAsia="Times New Roman"/>
                <w:noProof/>
                <w:sz w:val="22"/>
                <w:szCs w:val="22"/>
                <w:lang w:val="lt-LT"/>
              </w:rPr>
              <w:t>ai/min</w:t>
            </w:r>
            <w:r w:rsidRPr="00E01A2A">
              <w:rPr>
                <w:rFonts w:eastAsia="Times New Roman"/>
                <w:noProof/>
                <w:sz w:val="22"/>
                <w:szCs w:val="22"/>
                <w:lang w:val="pl-PL"/>
              </w:rPr>
              <w:t xml:space="preserve"> arba </w:t>
            </w:r>
            <w:r w:rsidRPr="00E01A2A">
              <w:rPr>
                <w:rFonts w:eastAsia="Times New Roman"/>
                <w:noProof/>
                <w:sz w:val="22"/>
                <w:szCs w:val="22"/>
                <w:lang w:val="lt-LT"/>
              </w:rPr>
              <w:sym w:font="Symbol" w:char="F0A3"/>
            </w:r>
            <w:r w:rsidRPr="00E01A2A">
              <w:rPr>
                <w:rFonts w:eastAsia="Times New Roman"/>
                <w:noProof/>
                <w:sz w:val="22"/>
                <w:szCs w:val="22"/>
                <w:lang w:val="lt-LT"/>
              </w:rPr>
              <w:t xml:space="preserve"> ±3</w:t>
            </w:r>
            <w:r w:rsidRPr="00E01A2A">
              <w:rPr>
                <w:rFonts w:eastAsia="Times New Roman"/>
                <w:noProof/>
                <w:sz w:val="22"/>
                <w:szCs w:val="22"/>
                <w:lang w:val="pl-PL"/>
              </w:rPr>
              <w:t>%</w:t>
            </w:r>
            <w:r w:rsidRPr="00E01A2A">
              <w:rPr>
                <w:rFonts w:eastAsia="Times New Roman"/>
                <w:noProof/>
                <w:sz w:val="22"/>
                <w:szCs w:val="22"/>
                <w:lang w:val="lt-LT"/>
              </w:rPr>
              <w:t>, naudojant SpO</w:t>
            </w:r>
            <w:r w:rsidRPr="00E01A2A">
              <w:rPr>
                <w:rFonts w:eastAsia="Times New Roman"/>
                <w:noProof/>
                <w:sz w:val="22"/>
                <w:szCs w:val="22"/>
                <w:vertAlign w:val="subscript"/>
                <w:lang w:val="lt-LT"/>
              </w:rPr>
              <w:t>2</w:t>
            </w:r>
            <w:r w:rsidRPr="00E01A2A">
              <w:rPr>
                <w:rFonts w:eastAsia="Times New Roman"/>
                <w:noProof/>
                <w:sz w:val="22"/>
                <w:szCs w:val="22"/>
                <w:lang w:val="lt-LT"/>
              </w:rPr>
              <w:t xml:space="preserve"> matavimo metodą</w:t>
            </w:r>
          </w:p>
        </w:tc>
        <w:tc>
          <w:tcPr>
            <w:tcW w:w="2552" w:type="dxa"/>
            <w:tcBorders>
              <w:top w:val="single" w:sz="4" w:space="0" w:color="auto"/>
              <w:left w:val="single" w:sz="4" w:space="0" w:color="auto"/>
              <w:bottom w:val="single" w:sz="4" w:space="0" w:color="auto"/>
              <w:right w:val="single" w:sz="4" w:space="0" w:color="auto"/>
            </w:tcBorders>
          </w:tcPr>
          <w:p w14:paraId="54D4A8E3" w14:textId="77777777" w:rsidR="00754354" w:rsidRPr="00EB1E3F" w:rsidRDefault="00754354" w:rsidP="00754354">
            <w:pPr>
              <w:pStyle w:val="Tablecaption"/>
              <w:shd w:val="clear" w:color="auto" w:fill="auto"/>
              <w:spacing w:line="240" w:lineRule="auto"/>
              <w:rPr>
                <w:color w:val="auto"/>
                <w:sz w:val="22"/>
                <w:szCs w:val="22"/>
                <w:highlight w:val="green"/>
              </w:rPr>
            </w:pPr>
          </w:p>
        </w:tc>
      </w:tr>
      <w:tr w:rsidR="00754354" w:rsidRPr="00B55AF3" w14:paraId="1F23D644" w14:textId="77777777" w:rsidTr="00851BE4">
        <w:trPr>
          <w:trHeight w:val="1286"/>
        </w:trPr>
        <w:tc>
          <w:tcPr>
            <w:tcW w:w="567" w:type="dxa"/>
            <w:tcBorders>
              <w:top w:val="single" w:sz="4" w:space="0" w:color="auto"/>
              <w:left w:val="single" w:sz="4" w:space="0" w:color="auto"/>
              <w:bottom w:val="single" w:sz="4" w:space="0" w:color="auto"/>
              <w:right w:val="single" w:sz="4" w:space="0" w:color="auto"/>
            </w:tcBorders>
          </w:tcPr>
          <w:p w14:paraId="61D6DE3B" w14:textId="77777777" w:rsidR="00754354" w:rsidRPr="00E01A2A" w:rsidRDefault="00754354" w:rsidP="00754354">
            <w:pPr>
              <w:jc w:val="center"/>
              <w:rPr>
                <w:sz w:val="22"/>
                <w:szCs w:val="22"/>
              </w:rPr>
            </w:pPr>
            <w:r w:rsidRPr="00E01A2A">
              <w:rPr>
                <w:sz w:val="22"/>
                <w:szCs w:val="22"/>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0B187626" w14:textId="77777777" w:rsidR="00754354" w:rsidRPr="00E01A2A" w:rsidRDefault="00754354" w:rsidP="00754354">
            <w:pPr>
              <w:ind w:left="34" w:right="127"/>
              <w:rPr>
                <w:sz w:val="22"/>
                <w:szCs w:val="22"/>
              </w:rPr>
            </w:pPr>
            <w:proofErr w:type="spellStart"/>
            <w:r w:rsidRPr="00E01A2A">
              <w:rPr>
                <w:sz w:val="22"/>
                <w:szCs w:val="22"/>
              </w:rPr>
              <w:t>Reikalavimai</w:t>
            </w:r>
            <w:proofErr w:type="spellEnd"/>
            <w:r w:rsidRPr="00E01A2A">
              <w:rPr>
                <w:sz w:val="22"/>
                <w:szCs w:val="22"/>
              </w:rPr>
              <w:t xml:space="preserve"> </w:t>
            </w:r>
            <w:proofErr w:type="spellStart"/>
            <w:r w:rsidRPr="00E01A2A">
              <w:rPr>
                <w:sz w:val="22"/>
                <w:szCs w:val="22"/>
              </w:rPr>
              <w:t>temperatūros</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kanalui</w:t>
            </w:r>
            <w:proofErr w:type="spellEnd"/>
          </w:p>
        </w:tc>
        <w:tc>
          <w:tcPr>
            <w:tcW w:w="4678" w:type="dxa"/>
            <w:tcBorders>
              <w:top w:val="single" w:sz="4" w:space="0" w:color="auto"/>
              <w:left w:val="single" w:sz="4" w:space="0" w:color="auto"/>
              <w:bottom w:val="single" w:sz="4" w:space="0" w:color="auto"/>
              <w:right w:val="single" w:sz="4" w:space="0" w:color="auto"/>
            </w:tcBorders>
          </w:tcPr>
          <w:p w14:paraId="447934D2" w14:textId="77777777" w:rsidR="00754354" w:rsidRPr="00E01A2A" w:rsidRDefault="00754354" w:rsidP="00754354">
            <w:pPr>
              <w:numPr>
                <w:ilvl w:val="0"/>
                <w:numId w:val="17"/>
              </w:numPr>
              <w:ind w:left="33" w:right="112" w:firstLine="1"/>
              <w:rPr>
                <w:sz w:val="22"/>
                <w:szCs w:val="22"/>
              </w:rPr>
            </w:pPr>
            <w:proofErr w:type="spellStart"/>
            <w:r w:rsidRPr="00E01A2A">
              <w:rPr>
                <w:sz w:val="22"/>
                <w:szCs w:val="22"/>
              </w:rPr>
              <w:t>Temperatūros</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ribos</w:t>
            </w:r>
            <w:proofErr w:type="spellEnd"/>
            <w:r w:rsidRPr="00E01A2A">
              <w:rPr>
                <w:sz w:val="22"/>
                <w:szCs w:val="22"/>
              </w:rPr>
              <w:t xml:space="preserve"> 30 – 42°C (ne </w:t>
            </w:r>
            <w:proofErr w:type="spellStart"/>
            <w:r w:rsidRPr="00E01A2A">
              <w:rPr>
                <w:sz w:val="22"/>
                <w:szCs w:val="22"/>
              </w:rPr>
              <w:t>siauresnės</w:t>
            </w:r>
            <w:proofErr w:type="spellEnd"/>
            <w:r w:rsidRPr="00E01A2A">
              <w:rPr>
                <w:sz w:val="22"/>
                <w:szCs w:val="22"/>
              </w:rPr>
              <w:t xml:space="preserve"> </w:t>
            </w:r>
            <w:proofErr w:type="spellStart"/>
            <w:r w:rsidRPr="00E01A2A">
              <w:rPr>
                <w:sz w:val="22"/>
                <w:szCs w:val="22"/>
              </w:rPr>
              <w:t>už</w:t>
            </w:r>
            <w:proofErr w:type="spellEnd"/>
            <w:r w:rsidRPr="00E01A2A">
              <w:rPr>
                <w:sz w:val="22"/>
                <w:szCs w:val="22"/>
              </w:rPr>
              <w:t xml:space="preserve"> </w:t>
            </w:r>
            <w:proofErr w:type="spellStart"/>
            <w:r w:rsidRPr="00E01A2A">
              <w:rPr>
                <w:sz w:val="22"/>
                <w:szCs w:val="22"/>
              </w:rPr>
              <w:t>nurodytas</w:t>
            </w:r>
            <w:proofErr w:type="spellEnd"/>
            <w:r w:rsidRPr="00E01A2A">
              <w:rPr>
                <w:sz w:val="22"/>
                <w:szCs w:val="22"/>
              </w:rPr>
              <w:t>);</w:t>
            </w:r>
          </w:p>
          <w:p w14:paraId="78EC2BC9" w14:textId="77777777" w:rsidR="00754354" w:rsidRPr="00E01A2A" w:rsidRDefault="00754354" w:rsidP="00754354">
            <w:pPr>
              <w:numPr>
                <w:ilvl w:val="0"/>
                <w:numId w:val="17"/>
              </w:numPr>
              <w:ind w:left="33" w:right="112" w:firstLine="1"/>
              <w:rPr>
                <w:sz w:val="22"/>
                <w:szCs w:val="22"/>
              </w:rPr>
            </w:pP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paklaida</w:t>
            </w:r>
            <w:proofErr w:type="spellEnd"/>
            <w:r w:rsidRPr="00E01A2A">
              <w:rPr>
                <w:sz w:val="22"/>
                <w:szCs w:val="22"/>
              </w:rPr>
              <w:t xml:space="preserve"> ≤ ± 0,3°C;</w:t>
            </w:r>
          </w:p>
          <w:p w14:paraId="1758B383" w14:textId="77777777" w:rsidR="00754354" w:rsidRPr="00E01A2A" w:rsidRDefault="00754354" w:rsidP="00754354">
            <w:pPr>
              <w:numPr>
                <w:ilvl w:val="0"/>
                <w:numId w:val="17"/>
              </w:numPr>
              <w:ind w:left="33" w:right="112" w:firstLine="1"/>
              <w:rPr>
                <w:sz w:val="22"/>
                <w:szCs w:val="22"/>
              </w:rPr>
            </w:pPr>
            <w:proofErr w:type="spellStart"/>
            <w:r w:rsidRPr="00E01A2A">
              <w:rPr>
                <w:sz w:val="22"/>
                <w:szCs w:val="22"/>
              </w:rPr>
              <w:t>Skaitmeninė</w:t>
            </w:r>
            <w:proofErr w:type="spellEnd"/>
            <w:r w:rsidRPr="00E01A2A">
              <w:rPr>
                <w:sz w:val="22"/>
                <w:szCs w:val="22"/>
              </w:rPr>
              <w:t xml:space="preserve"> </w:t>
            </w:r>
            <w:proofErr w:type="spellStart"/>
            <w:r w:rsidRPr="00E01A2A">
              <w:rPr>
                <w:sz w:val="22"/>
                <w:szCs w:val="22"/>
              </w:rPr>
              <w:t>temperatūros</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rezultatų</w:t>
            </w:r>
            <w:proofErr w:type="spellEnd"/>
            <w:r w:rsidRPr="00E01A2A">
              <w:rPr>
                <w:sz w:val="22"/>
                <w:szCs w:val="22"/>
              </w:rPr>
              <w:t xml:space="preserve"> </w:t>
            </w:r>
            <w:proofErr w:type="spellStart"/>
            <w:r w:rsidRPr="00E01A2A">
              <w:rPr>
                <w:sz w:val="22"/>
                <w:szCs w:val="22"/>
              </w:rPr>
              <w:t>indikacija</w:t>
            </w:r>
            <w:proofErr w:type="spellEnd"/>
            <w:r w:rsidRPr="00E01A2A">
              <w:rPr>
                <w:sz w:val="22"/>
                <w:szCs w:val="22"/>
              </w:rPr>
              <w:t xml:space="preserve"> </w:t>
            </w:r>
            <w:proofErr w:type="spellStart"/>
            <w:r w:rsidRPr="00E01A2A">
              <w:rPr>
                <w:sz w:val="22"/>
                <w:szCs w:val="22"/>
              </w:rPr>
              <w:t>ekrane</w:t>
            </w:r>
            <w:proofErr w:type="spellEnd"/>
            <w:r w:rsidRPr="00E01A2A">
              <w:rPr>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40EB54DF" w14:textId="77777777" w:rsidR="00754354" w:rsidRPr="00EB1E3F" w:rsidRDefault="00754354" w:rsidP="00754354">
            <w:pPr>
              <w:pStyle w:val="Tablecaption"/>
              <w:shd w:val="clear" w:color="auto" w:fill="auto"/>
              <w:spacing w:line="240" w:lineRule="auto"/>
              <w:rPr>
                <w:b w:val="0"/>
                <w:color w:val="auto"/>
                <w:sz w:val="22"/>
                <w:szCs w:val="22"/>
                <w:highlight w:val="green"/>
              </w:rPr>
            </w:pPr>
          </w:p>
        </w:tc>
      </w:tr>
      <w:tr w:rsidR="00754354" w:rsidRPr="00B55AF3" w14:paraId="646279D1" w14:textId="77777777" w:rsidTr="00851BE4">
        <w:tc>
          <w:tcPr>
            <w:tcW w:w="567" w:type="dxa"/>
            <w:tcBorders>
              <w:top w:val="single" w:sz="4" w:space="0" w:color="auto"/>
            </w:tcBorders>
          </w:tcPr>
          <w:p w14:paraId="3CDFADB8" w14:textId="77777777" w:rsidR="00754354" w:rsidRPr="00B55AF3" w:rsidRDefault="00754354" w:rsidP="00754354">
            <w:pPr>
              <w:jc w:val="center"/>
              <w:rPr>
                <w:sz w:val="22"/>
                <w:szCs w:val="22"/>
              </w:rPr>
            </w:pPr>
            <w:r w:rsidRPr="00B55AF3">
              <w:rPr>
                <w:sz w:val="22"/>
                <w:szCs w:val="22"/>
              </w:rPr>
              <w:t>8.</w:t>
            </w:r>
          </w:p>
        </w:tc>
        <w:tc>
          <w:tcPr>
            <w:tcW w:w="2693" w:type="dxa"/>
            <w:tcBorders>
              <w:top w:val="single" w:sz="4" w:space="0" w:color="auto"/>
            </w:tcBorders>
          </w:tcPr>
          <w:p w14:paraId="6C183C77" w14:textId="77777777" w:rsidR="00754354" w:rsidRPr="00B55AF3" w:rsidRDefault="00754354" w:rsidP="00754354">
            <w:pPr>
              <w:ind w:left="34" w:right="127"/>
              <w:rPr>
                <w:sz w:val="22"/>
                <w:szCs w:val="22"/>
              </w:rPr>
            </w:pPr>
            <w:proofErr w:type="spellStart"/>
            <w:r w:rsidRPr="00B55AF3">
              <w:rPr>
                <w:sz w:val="22"/>
                <w:szCs w:val="22"/>
              </w:rPr>
              <w:t>Reikalavimai</w:t>
            </w:r>
            <w:proofErr w:type="spellEnd"/>
            <w:r w:rsidRPr="00B55AF3">
              <w:rPr>
                <w:sz w:val="22"/>
                <w:szCs w:val="22"/>
              </w:rPr>
              <w:t xml:space="preserve"> EKG </w:t>
            </w:r>
            <w:proofErr w:type="spellStart"/>
            <w:r w:rsidRPr="00B55AF3">
              <w:rPr>
                <w:sz w:val="22"/>
                <w:szCs w:val="22"/>
              </w:rPr>
              <w:t>multiderivaciniam</w:t>
            </w:r>
            <w:proofErr w:type="spellEnd"/>
            <w:r w:rsidRPr="00B55AF3">
              <w:rPr>
                <w:sz w:val="22"/>
                <w:szCs w:val="22"/>
              </w:rPr>
              <w:t xml:space="preserve"> </w:t>
            </w:r>
            <w:proofErr w:type="spellStart"/>
            <w:r w:rsidRPr="00B55AF3">
              <w:rPr>
                <w:sz w:val="22"/>
                <w:szCs w:val="22"/>
              </w:rPr>
              <w:t>kanalui</w:t>
            </w:r>
            <w:proofErr w:type="spellEnd"/>
            <w:r w:rsidRPr="00B55AF3">
              <w:rPr>
                <w:sz w:val="22"/>
                <w:szCs w:val="22"/>
              </w:rPr>
              <w:t>:</w:t>
            </w:r>
          </w:p>
        </w:tc>
        <w:tc>
          <w:tcPr>
            <w:tcW w:w="4678" w:type="dxa"/>
            <w:tcBorders>
              <w:top w:val="single" w:sz="4" w:space="0" w:color="auto"/>
            </w:tcBorders>
          </w:tcPr>
          <w:p w14:paraId="78D48C26" w14:textId="120BCC42" w:rsidR="00754354" w:rsidRPr="00B55AF3" w:rsidRDefault="00754354" w:rsidP="00754354">
            <w:pPr>
              <w:rPr>
                <w:sz w:val="22"/>
                <w:szCs w:val="22"/>
              </w:rPr>
            </w:pPr>
            <w:r w:rsidRPr="00B55AF3">
              <w:rPr>
                <w:sz w:val="22"/>
                <w:szCs w:val="22"/>
              </w:rPr>
              <w:t xml:space="preserve">1. EKG </w:t>
            </w:r>
            <w:proofErr w:type="spellStart"/>
            <w:r w:rsidRPr="00B55AF3">
              <w:rPr>
                <w:sz w:val="22"/>
                <w:szCs w:val="22"/>
              </w:rPr>
              <w:t>derivacijos</w:t>
            </w:r>
            <w:proofErr w:type="spellEnd"/>
            <w:r w:rsidRPr="00B55AF3">
              <w:rPr>
                <w:sz w:val="22"/>
                <w:szCs w:val="22"/>
              </w:rPr>
              <w:t xml:space="preserve">: I, II, III, </w:t>
            </w:r>
            <w:proofErr w:type="spellStart"/>
            <w:r w:rsidRPr="00B55AF3">
              <w:rPr>
                <w:sz w:val="22"/>
                <w:szCs w:val="22"/>
              </w:rPr>
              <w:t>aVR</w:t>
            </w:r>
            <w:proofErr w:type="spellEnd"/>
            <w:r w:rsidRPr="00B55AF3">
              <w:rPr>
                <w:sz w:val="22"/>
                <w:szCs w:val="22"/>
              </w:rPr>
              <w:t xml:space="preserve">, </w:t>
            </w:r>
            <w:proofErr w:type="spellStart"/>
            <w:r w:rsidRPr="00B55AF3">
              <w:rPr>
                <w:sz w:val="22"/>
                <w:szCs w:val="22"/>
              </w:rPr>
              <w:t>aVL</w:t>
            </w:r>
            <w:proofErr w:type="spellEnd"/>
            <w:r w:rsidRPr="00B55AF3">
              <w:rPr>
                <w:sz w:val="22"/>
                <w:szCs w:val="22"/>
              </w:rPr>
              <w:t xml:space="preserve">, </w:t>
            </w:r>
            <w:proofErr w:type="spellStart"/>
            <w:r w:rsidRPr="00B55AF3">
              <w:rPr>
                <w:sz w:val="22"/>
                <w:szCs w:val="22"/>
              </w:rPr>
              <w:t>aVF</w:t>
            </w:r>
            <w:proofErr w:type="spellEnd"/>
            <w:r w:rsidRPr="00B55AF3">
              <w:rPr>
                <w:sz w:val="22"/>
                <w:szCs w:val="22"/>
              </w:rPr>
              <w:t>, V-</w:t>
            </w:r>
            <w:r w:rsidR="00126EA5">
              <w:rPr>
                <w:sz w:val="22"/>
                <w:szCs w:val="22"/>
              </w:rPr>
              <w:t>;</w:t>
            </w:r>
          </w:p>
          <w:p w14:paraId="0D1195CE" w14:textId="2DC1006E" w:rsidR="00754354" w:rsidRPr="00B55AF3" w:rsidRDefault="00754354" w:rsidP="00754354">
            <w:pPr>
              <w:rPr>
                <w:sz w:val="22"/>
                <w:szCs w:val="22"/>
              </w:rPr>
            </w:pPr>
            <w:r w:rsidRPr="00B55AF3">
              <w:rPr>
                <w:sz w:val="22"/>
                <w:szCs w:val="22"/>
              </w:rPr>
              <w:t xml:space="preserve">2. </w:t>
            </w:r>
            <w:proofErr w:type="spellStart"/>
            <w:r w:rsidRPr="00B55AF3">
              <w:rPr>
                <w:sz w:val="22"/>
                <w:szCs w:val="22"/>
              </w:rPr>
              <w:t>Širdies</w:t>
            </w:r>
            <w:proofErr w:type="spellEnd"/>
            <w:r w:rsidRPr="00B55AF3">
              <w:rPr>
                <w:sz w:val="22"/>
                <w:szCs w:val="22"/>
              </w:rPr>
              <w:t xml:space="preserve"> </w:t>
            </w:r>
            <w:proofErr w:type="spellStart"/>
            <w:r w:rsidRPr="00B55AF3">
              <w:rPr>
                <w:sz w:val="22"/>
                <w:szCs w:val="22"/>
              </w:rPr>
              <w:t>susitraukimų</w:t>
            </w:r>
            <w:proofErr w:type="spellEnd"/>
            <w:r w:rsidRPr="00B55AF3">
              <w:rPr>
                <w:sz w:val="22"/>
                <w:szCs w:val="22"/>
              </w:rPr>
              <w:t xml:space="preserve"> </w:t>
            </w:r>
            <w:proofErr w:type="spellStart"/>
            <w:r w:rsidRPr="00B55AF3">
              <w:rPr>
                <w:sz w:val="22"/>
                <w:szCs w:val="22"/>
              </w:rPr>
              <w:t>dažnio</w:t>
            </w:r>
            <w:proofErr w:type="spellEnd"/>
            <w:r w:rsidRPr="00B55AF3">
              <w:rPr>
                <w:sz w:val="22"/>
                <w:szCs w:val="22"/>
              </w:rPr>
              <w:t xml:space="preserve">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diapazonas</w:t>
            </w:r>
            <w:proofErr w:type="spellEnd"/>
            <w:r w:rsidRPr="00B55AF3">
              <w:rPr>
                <w:sz w:val="22"/>
                <w:szCs w:val="22"/>
              </w:rPr>
              <w:t xml:space="preserve"> (ne </w:t>
            </w:r>
            <w:proofErr w:type="spellStart"/>
            <w:r w:rsidRPr="00B55AF3">
              <w:rPr>
                <w:sz w:val="22"/>
                <w:szCs w:val="22"/>
              </w:rPr>
              <w:t>siauresnis</w:t>
            </w:r>
            <w:proofErr w:type="spellEnd"/>
            <w:r w:rsidRPr="00B55AF3">
              <w:rPr>
                <w:sz w:val="22"/>
                <w:szCs w:val="22"/>
              </w:rPr>
              <w:t xml:space="preserve"> </w:t>
            </w:r>
            <w:proofErr w:type="spellStart"/>
            <w:r w:rsidRPr="00B55AF3">
              <w:rPr>
                <w:sz w:val="22"/>
                <w:szCs w:val="22"/>
              </w:rPr>
              <w:t>už</w:t>
            </w:r>
            <w:proofErr w:type="spellEnd"/>
            <w:r w:rsidRPr="00B55AF3">
              <w:rPr>
                <w:sz w:val="22"/>
                <w:szCs w:val="22"/>
              </w:rPr>
              <w:t xml:space="preserve"> </w:t>
            </w:r>
            <w:proofErr w:type="spellStart"/>
            <w:r w:rsidRPr="00B55AF3">
              <w:rPr>
                <w:sz w:val="22"/>
                <w:szCs w:val="22"/>
              </w:rPr>
              <w:t>nurodytą</w:t>
            </w:r>
            <w:proofErr w:type="spellEnd"/>
            <w:r w:rsidRPr="00B55AF3">
              <w:rPr>
                <w:sz w:val="22"/>
                <w:szCs w:val="22"/>
              </w:rPr>
              <w:t xml:space="preserve">)  </w:t>
            </w:r>
            <w:r w:rsidR="00E17E7B">
              <w:rPr>
                <w:sz w:val="22"/>
                <w:szCs w:val="22"/>
              </w:rPr>
              <w:t xml:space="preserve">20 </w:t>
            </w:r>
            <w:r w:rsidRPr="00FC1793">
              <w:rPr>
                <w:sz w:val="22"/>
                <w:szCs w:val="22"/>
              </w:rPr>
              <w:t xml:space="preserve">- </w:t>
            </w:r>
            <w:r w:rsidR="00FC1793" w:rsidRPr="00FC1793">
              <w:rPr>
                <w:sz w:val="22"/>
                <w:szCs w:val="22"/>
              </w:rPr>
              <w:t>30</w:t>
            </w:r>
            <w:r w:rsidR="00615093" w:rsidRPr="00FC1793">
              <w:rPr>
                <w:sz w:val="22"/>
                <w:szCs w:val="22"/>
              </w:rPr>
              <w:t>0</w:t>
            </w:r>
            <w:r w:rsidRPr="00FC1793">
              <w:rPr>
                <w:sz w:val="22"/>
                <w:szCs w:val="22"/>
              </w:rPr>
              <w:t xml:space="preserve"> </w:t>
            </w:r>
            <w:r w:rsidRPr="00B55AF3">
              <w:rPr>
                <w:sz w:val="22"/>
                <w:szCs w:val="22"/>
              </w:rPr>
              <w:t>k/min;</w:t>
            </w:r>
          </w:p>
          <w:p w14:paraId="76ACA705" w14:textId="794AD7DA" w:rsidR="00754354" w:rsidRPr="00B55AF3" w:rsidRDefault="00754354" w:rsidP="00754354">
            <w:pPr>
              <w:rPr>
                <w:sz w:val="22"/>
                <w:szCs w:val="22"/>
              </w:rPr>
            </w:pPr>
            <w:r w:rsidRPr="00B55AF3">
              <w:rPr>
                <w:sz w:val="22"/>
                <w:szCs w:val="22"/>
              </w:rPr>
              <w:t xml:space="preserve">3. Ne </w:t>
            </w:r>
            <w:proofErr w:type="spellStart"/>
            <w:r w:rsidRPr="00B55AF3">
              <w:rPr>
                <w:sz w:val="22"/>
                <w:szCs w:val="22"/>
              </w:rPr>
              <w:t>mažiau</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xml:space="preserve"> 10 </w:t>
            </w:r>
            <w:proofErr w:type="spellStart"/>
            <w:r w:rsidRPr="00B55AF3">
              <w:rPr>
                <w:sz w:val="22"/>
                <w:szCs w:val="22"/>
              </w:rPr>
              <w:t>tipų</w:t>
            </w:r>
            <w:proofErr w:type="spellEnd"/>
            <w:r w:rsidRPr="00B55AF3">
              <w:rPr>
                <w:sz w:val="22"/>
                <w:szCs w:val="22"/>
              </w:rPr>
              <w:t xml:space="preserve"> </w:t>
            </w:r>
            <w:proofErr w:type="spellStart"/>
            <w:r w:rsidRPr="00B55AF3">
              <w:rPr>
                <w:sz w:val="22"/>
                <w:szCs w:val="22"/>
              </w:rPr>
              <w:t>aritmijų</w:t>
            </w:r>
            <w:proofErr w:type="spellEnd"/>
            <w:r w:rsidRPr="00B55AF3">
              <w:rPr>
                <w:sz w:val="22"/>
                <w:szCs w:val="22"/>
              </w:rPr>
              <w:t xml:space="preserve"> </w:t>
            </w:r>
            <w:proofErr w:type="spellStart"/>
            <w:r w:rsidRPr="00B55AF3">
              <w:rPr>
                <w:sz w:val="22"/>
                <w:szCs w:val="22"/>
              </w:rPr>
              <w:t>atpažinimas</w:t>
            </w:r>
            <w:proofErr w:type="spellEnd"/>
            <w:r w:rsidR="00137550">
              <w:rPr>
                <w:sz w:val="22"/>
                <w:szCs w:val="22"/>
              </w:rPr>
              <w:t>;</w:t>
            </w:r>
            <w:r w:rsidRPr="00B55AF3">
              <w:rPr>
                <w:sz w:val="22"/>
                <w:szCs w:val="22"/>
              </w:rPr>
              <w:t xml:space="preserve"> </w:t>
            </w:r>
          </w:p>
          <w:p w14:paraId="58906AF1" w14:textId="77777777" w:rsidR="00754354" w:rsidRPr="00B55AF3" w:rsidRDefault="00754354" w:rsidP="00754354">
            <w:pPr>
              <w:rPr>
                <w:sz w:val="22"/>
                <w:szCs w:val="22"/>
              </w:rPr>
            </w:pPr>
            <w:r w:rsidRPr="00B55AF3">
              <w:rPr>
                <w:sz w:val="22"/>
                <w:szCs w:val="22"/>
              </w:rPr>
              <w:t xml:space="preserve">4.  EKG </w:t>
            </w:r>
            <w:proofErr w:type="spellStart"/>
            <w:r w:rsidRPr="00B55AF3">
              <w:rPr>
                <w:sz w:val="22"/>
                <w:szCs w:val="22"/>
              </w:rPr>
              <w:t>kreivės</w:t>
            </w:r>
            <w:proofErr w:type="spellEnd"/>
            <w:r w:rsidRPr="00B55AF3">
              <w:rPr>
                <w:sz w:val="22"/>
                <w:szCs w:val="22"/>
              </w:rPr>
              <w:t xml:space="preserve"> </w:t>
            </w:r>
            <w:proofErr w:type="spellStart"/>
            <w:r w:rsidRPr="00B55AF3">
              <w:rPr>
                <w:sz w:val="22"/>
                <w:szCs w:val="22"/>
              </w:rPr>
              <w:t>užrašymo</w:t>
            </w:r>
            <w:proofErr w:type="spellEnd"/>
            <w:r w:rsidRPr="00B55AF3">
              <w:rPr>
                <w:sz w:val="22"/>
                <w:szCs w:val="22"/>
              </w:rPr>
              <w:t xml:space="preserve"> </w:t>
            </w:r>
            <w:proofErr w:type="spellStart"/>
            <w:r w:rsidRPr="00B55AF3">
              <w:rPr>
                <w:sz w:val="22"/>
                <w:szCs w:val="22"/>
              </w:rPr>
              <w:t>greičiai</w:t>
            </w:r>
            <w:proofErr w:type="spellEnd"/>
            <w:r w:rsidRPr="00B55AF3">
              <w:rPr>
                <w:sz w:val="22"/>
                <w:szCs w:val="22"/>
              </w:rPr>
              <w:t xml:space="preserve"> (ne </w:t>
            </w:r>
            <w:proofErr w:type="spellStart"/>
            <w:r w:rsidR="00B15D85">
              <w:rPr>
                <w:sz w:val="22"/>
                <w:szCs w:val="22"/>
              </w:rPr>
              <w:t>m</w:t>
            </w:r>
            <w:r w:rsidRPr="00B55AF3">
              <w:rPr>
                <w:sz w:val="22"/>
                <w:szCs w:val="22"/>
              </w:rPr>
              <w:t>ažiau</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12.5, 25, 50 mm/s;</w:t>
            </w:r>
          </w:p>
          <w:p w14:paraId="376390C5" w14:textId="77777777" w:rsidR="00754354" w:rsidRPr="00B55AF3" w:rsidRDefault="00754354" w:rsidP="00754354">
            <w:pPr>
              <w:rPr>
                <w:sz w:val="22"/>
                <w:szCs w:val="22"/>
              </w:rPr>
            </w:pPr>
            <w:r w:rsidRPr="00B55AF3">
              <w:rPr>
                <w:sz w:val="22"/>
                <w:szCs w:val="22"/>
              </w:rPr>
              <w:t xml:space="preserve">5. </w:t>
            </w:r>
            <w:proofErr w:type="spellStart"/>
            <w:r w:rsidRPr="00B55AF3">
              <w:rPr>
                <w:sz w:val="22"/>
                <w:szCs w:val="22"/>
              </w:rPr>
              <w:t>El</w:t>
            </w:r>
            <w:r w:rsidRPr="00B55AF3">
              <w:rPr>
                <w:spacing w:val="1"/>
                <w:sz w:val="22"/>
                <w:szCs w:val="22"/>
              </w:rPr>
              <w:t>e</w:t>
            </w:r>
            <w:r w:rsidRPr="00B55AF3">
              <w:rPr>
                <w:spacing w:val="-2"/>
                <w:sz w:val="22"/>
                <w:szCs w:val="22"/>
              </w:rPr>
              <w:t>k</w:t>
            </w:r>
            <w:r w:rsidRPr="00B55AF3">
              <w:rPr>
                <w:spacing w:val="1"/>
                <w:sz w:val="22"/>
                <w:szCs w:val="22"/>
              </w:rPr>
              <w:t>tr</w:t>
            </w:r>
            <w:r w:rsidRPr="00B55AF3">
              <w:rPr>
                <w:spacing w:val="-2"/>
                <w:sz w:val="22"/>
                <w:szCs w:val="22"/>
              </w:rPr>
              <w:t>o</w:t>
            </w:r>
            <w:r w:rsidRPr="00B55AF3">
              <w:rPr>
                <w:sz w:val="22"/>
                <w:szCs w:val="22"/>
              </w:rPr>
              <w:t>do</w:t>
            </w:r>
            <w:proofErr w:type="spellEnd"/>
            <w:r w:rsidRPr="00B55AF3">
              <w:rPr>
                <w:sz w:val="22"/>
                <w:szCs w:val="22"/>
              </w:rPr>
              <w:t xml:space="preserve"> </w:t>
            </w:r>
            <w:proofErr w:type="spellStart"/>
            <w:r w:rsidRPr="00B55AF3">
              <w:rPr>
                <w:spacing w:val="-2"/>
                <w:sz w:val="22"/>
                <w:szCs w:val="22"/>
              </w:rPr>
              <w:t>a</w:t>
            </w:r>
            <w:r w:rsidRPr="00B55AF3">
              <w:rPr>
                <w:spacing w:val="1"/>
                <w:sz w:val="22"/>
                <w:szCs w:val="22"/>
              </w:rPr>
              <w:t>t</w:t>
            </w:r>
            <w:r w:rsidRPr="00B55AF3">
              <w:rPr>
                <w:spacing w:val="-2"/>
                <w:sz w:val="22"/>
                <w:szCs w:val="22"/>
              </w:rPr>
              <w:t>s</w:t>
            </w:r>
            <w:r w:rsidRPr="00B55AF3">
              <w:rPr>
                <w:spacing w:val="-1"/>
                <w:sz w:val="22"/>
                <w:szCs w:val="22"/>
              </w:rPr>
              <w:t>i</w:t>
            </w:r>
            <w:r w:rsidRPr="00B55AF3">
              <w:rPr>
                <w:spacing w:val="3"/>
                <w:sz w:val="22"/>
                <w:szCs w:val="22"/>
              </w:rPr>
              <w:t>j</w:t>
            </w:r>
            <w:r w:rsidRPr="00B55AF3">
              <w:rPr>
                <w:sz w:val="22"/>
                <w:szCs w:val="22"/>
              </w:rPr>
              <w:t>un</w:t>
            </w:r>
            <w:r w:rsidRPr="00B55AF3">
              <w:rPr>
                <w:spacing w:val="-2"/>
                <w:sz w:val="22"/>
                <w:szCs w:val="22"/>
              </w:rPr>
              <w:t>g</w:t>
            </w:r>
            <w:r w:rsidRPr="00B55AF3">
              <w:rPr>
                <w:spacing w:val="1"/>
                <w:sz w:val="22"/>
                <w:szCs w:val="22"/>
              </w:rPr>
              <w:t>i</w:t>
            </w:r>
            <w:r w:rsidRPr="00B55AF3">
              <w:rPr>
                <w:spacing w:val="-4"/>
                <w:sz w:val="22"/>
                <w:szCs w:val="22"/>
              </w:rPr>
              <w:t>m</w:t>
            </w:r>
            <w:r w:rsidRPr="00B55AF3">
              <w:rPr>
                <w:sz w:val="22"/>
                <w:szCs w:val="22"/>
              </w:rPr>
              <w:t>o</w:t>
            </w:r>
            <w:proofErr w:type="spellEnd"/>
            <w:r w:rsidRPr="00B55AF3">
              <w:rPr>
                <w:sz w:val="22"/>
                <w:szCs w:val="22"/>
              </w:rPr>
              <w:t xml:space="preserve"> </w:t>
            </w:r>
            <w:proofErr w:type="spellStart"/>
            <w:r w:rsidRPr="00B55AF3">
              <w:rPr>
                <w:spacing w:val="1"/>
                <w:sz w:val="22"/>
                <w:szCs w:val="22"/>
              </w:rPr>
              <w:t>i</w:t>
            </w:r>
            <w:r w:rsidRPr="00B55AF3">
              <w:rPr>
                <w:spacing w:val="-2"/>
                <w:sz w:val="22"/>
                <w:szCs w:val="22"/>
              </w:rPr>
              <w:t>n</w:t>
            </w:r>
            <w:r w:rsidRPr="00B55AF3">
              <w:rPr>
                <w:sz w:val="22"/>
                <w:szCs w:val="22"/>
              </w:rPr>
              <w:t>d</w:t>
            </w:r>
            <w:r w:rsidRPr="00B55AF3">
              <w:rPr>
                <w:spacing w:val="1"/>
                <w:sz w:val="22"/>
                <w:szCs w:val="22"/>
              </w:rPr>
              <w:t>i</w:t>
            </w:r>
            <w:r w:rsidRPr="00B55AF3">
              <w:rPr>
                <w:spacing w:val="-2"/>
                <w:sz w:val="22"/>
                <w:szCs w:val="22"/>
              </w:rPr>
              <w:t>k</w:t>
            </w:r>
            <w:r w:rsidRPr="00B55AF3">
              <w:rPr>
                <w:sz w:val="22"/>
                <w:szCs w:val="22"/>
              </w:rPr>
              <w:t>ac</w:t>
            </w:r>
            <w:r w:rsidRPr="00B55AF3">
              <w:rPr>
                <w:spacing w:val="-1"/>
                <w:sz w:val="22"/>
                <w:szCs w:val="22"/>
              </w:rPr>
              <w:t>i</w:t>
            </w:r>
            <w:r w:rsidRPr="00B55AF3">
              <w:rPr>
                <w:spacing w:val="1"/>
                <w:sz w:val="22"/>
                <w:szCs w:val="22"/>
              </w:rPr>
              <w:t>j</w:t>
            </w:r>
            <w:r w:rsidRPr="00B55AF3">
              <w:rPr>
                <w:sz w:val="22"/>
                <w:szCs w:val="22"/>
              </w:rPr>
              <w:t>a</w:t>
            </w:r>
            <w:proofErr w:type="spellEnd"/>
            <w:r w:rsidRPr="00B55AF3">
              <w:rPr>
                <w:sz w:val="22"/>
                <w:szCs w:val="22"/>
              </w:rPr>
              <w:t>;</w:t>
            </w:r>
          </w:p>
          <w:p w14:paraId="01B59AA8" w14:textId="05DBF6CF" w:rsidR="00754354" w:rsidRPr="00B55AF3" w:rsidRDefault="00754354" w:rsidP="00754354">
            <w:pPr>
              <w:rPr>
                <w:sz w:val="22"/>
                <w:szCs w:val="22"/>
              </w:rPr>
            </w:pPr>
            <w:r w:rsidRPr="00B55AF3">
              <w:rPr>
                <w:sz w:val="22"/>
                <w:szCs w:val="22"/>
              </w:rPr>
              <w:t xml:space="preserve">6. </w:t>
            </w:r>
            <w:proofErr w:type="spellStart"/>
            <w:r w:rsidRPr="00B55AF3">
              <w:rPr>
                <w:sz w:val="22"/>
                <w:szCs w:val="22"/>
              </w:rPr>
              <w:t>Signalo</w:t>
            </w:r>
            <w:proofErr w:type="spellEnd"/>
            <w:r w:rsidRPr="00B55AF3">
              <w:rPr>
                <w:sz w:val="22"/>
                <w:szCs w:val="22"/>
              </w:rPr>
              <w:t xml:space="preserve"> </w:t>
            </w:r>
            <w:proofErr w:type="spellStart"/>
            <w:r w:rsidRPr="00B55AF3">
              <w:rPr>
                <w:sz w:val="22"/>
                <w:szCs w:val="22"/>
              </w:rPr>
              <w:t>atsistatymo</w:t>
            </w:r>
            <w:proofErr w:type="spellEnd"/>
            <w:r w:rsidRPr="00B55AF3">
              <w:rPr>
                <w:sz w:val="22"/>
                <w:szCs w:val="22"/>
              </w:rPr>
              <w:t xml:space="preserve"> </w:t>
            </w:r>
            <w:proofErr w:type="spellStart"/>
            <w:r w:rsidRPr="00B55AF3">
              <w:rPr>
                <w:sz w:val="22"/>
                <w:szCs w:val="22"/>
              </w:rPr>
              <w:t>trukmė</w:t>
            </w:r>
            <w:proofErr w:type="spellEnd"/>
            <w:r w:rsidRPr="00B55AF3">
              <w:rPr>
                <w:sz w:val="22"/>
                <w:szCs w:val="22"/>
              </w:rPr>
              <w:t xml:space="preserve"> </w:t>
            </w:r>
            <w:proofErr w:type="spellStart"/>
            <w:r w:rsidRPr="00B55AF3">
              <w:rPr>
                <w:sz w:val="22"/>
                <w:szCs w:val="22"/>
              </w:rPr>
              <w:t>po</w:t>
            </w:r>
            <w:proofErr w:type="spellEnd"/>
            <w:r w:rsidRPr="00B55AF3">
              <w:rPr>
                <w:sz w:val="22"/>
                <w:szCs w:val="22"/>
              </w:rPr>
              <w:t xml:space="preserve"> </w:t>
            </w:r>
            <w:proofErr w:type="spellStart"/>
            <w:r w:rsidRPr="00B55AF3">
              <w:rPr>
                <w:sz w:val="22"/>
                <w:szCs w:val="22"/>
              </w:rPr>
              <w:t>defibriliatoriaus</w:t>
            </w:r>
            <w:proofErr w:type="spellEnd"/>
            <w:r w:rsidRPr="00B55AF3">
              <w:rPr>
                <w:sz w:val="22"/>
                <w:szCs w:val="22"/>
              </w:rPr>
              <w:t xml:space="preserve"> </w:t>
            </w:r>
            <w:proofErr w:type="spellStart"/>
            <w:r w:rsidRPr="00B55AF3">
              <w:rPr>
                <w:sz w:val="22"/>
                <w:szCs w:val="22"/>
              </w:rPr>
              <w:t>iškrovos</w:t>
            </w:r>
            <w:proofErr w:type="spellEnd"/>
            <w:r w:rsidRPr="00B55AF3">
              <w:rPr>
                <w:sz w:val="22"/>
                <w:szCs w:val="22"/>
              </w:rPr>
              <w:t xml:space="preserve"> ≤ </w:t>
            </w:r>
            <w:r w:rsidR="0081550C">
              <w:rPr>
                <w:sz w:val="22"/>
                <w:szCs w:val="22"/>
              </w:rPr>
              <w:t>3</w:t>
            </w:r>
            <w:r w:rsidRPr="00B55AF3">
              <w:rPr>
                <w:sz w:val="22"/>
                <w:szCs w:val="22"/>
              </w:rPr>
              <w:t>0 s</w:t>
            </w:r>
            <w:r w:rsidR="00405C8B">
              <w:rPr>
                <w:sz w:val="22"/>
                <w:szCs w:val="22"/>
              </w:rPr>
              <w:t>.</w:t>
            </w:r>
          </w:p>
        </w:tc>
        <w:tc>
          <w:tcPr>
            <w:tcW w:w="2552" w:type="dxa"/>
            <w:tcBorders>
              <w:top w:val="single" w:sz="4" w:space="0" w:color="auto"/>
            </w:tcBorders>
          </w:tcPr>
          <w:p w14:paraId="2EFABE47"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56936B1C" w14:textId="77777777" w:rsidTr="00851BE4">
        <w:trPr>
          <w:trHeight w:val="1106"/>
        </w:trPr>
        <w:tc>
          <w:tcPr>
            <w:tcW w:w="567" w:type="dxa"/>
          </w:tcPr>
          <w:p w14:paraId="30E83778" w14:textId="77777777" w:rsidR="00754354" w:rsidRPr="00B55AF3" w:rsidRDefault="00754354" w:rsidP="00754354">
            <w:pPr>
              <w:jc w:val="center"/>
              <w:rPr>
                <w:sz w:val="22"/>
                <w:szCs w:val="22"/>
              </w:rPr>
            </w:pPr>
            <w:r w:rsidRPr="00B55AF3">
              <w:rPr>
                <w:sz w:val="22"/>
                <w:szCs w:val="22"/>
              </w:rPr>
              <w:t>9.</w:t>
            </w:r>
          </w:p>
        </w:tc>
        <w:tc>
          <w:tcPr>
            <w:tcW w:w="2693" w:type="dxa"/>
          </w:tcPr>
          <w:p w14:paraId="57A4C9B0" w14:textId="77777777" w:rsidR="00754354" w:rsidRPr="00B55AF3" w:rsidRDefault="00754354" w:rsidP="00754354">
            <w:pPr>
              <w:ind w:left="34" w:right="127"/>
              <w:rPr>
                <w:sz w:val="22"/>
                <w:szCs w:val="22"/>
              </w:rPr>
            </w:pPr>
            <w:proofErr w:type="spellStart"/>
            <w:r w:rsidRPr="00B55AF3">
              <w:rPr>
                <w:sz w:val="22"/>
                <w:szCs w:val="22"/>
              </w:rPr>
              <w:t>Reikalavimai</w:t>
            </w:r>
            <w:proofErr w:type="spellEnd"/>
            <w:r w:rsidRPr="00B55AF3">
              <w:rPr>
                <w:sz w:val="22"/>
                <w:szCs w:val="22"/>
              </w:rPr>
              <w:t xml:space="preserve"> </w:t>
            </w:r>
            <w:proofErr w:type="spellStart"/>
            <w:r w:rsidRPr="00B55AF3">
              <w:rPr>
                <w:sz w:val="22"/>
                <w:szCs w:val="22"/>
              </w:rPr>
              <w:t>respiraciniam</w:t>
            </w:r>
            <w:proofErr w:type="spellEnd"/>
            <w:r w:rsidRPr="00B55AF3">
              <w:rPr>
                <w:sz w:val="22"/>
                <w:szCs w:val="22"/>
              </w:rPr>
              <w:t xml:space="preserve"> </w:t>
            </w:r>
            <w:proofErr w:type="spellStart"/>
            <w:r w:rsidRPr="00B55AF3">
              <w:rPr>
                <w:sz w:val="22"/>
                <w:szCs w:val="22"/>
              </w:rPr>
              <w:t>kanalui</w:t>
            </w:r>
            <w:proofErr w:type="spellEnd"/>
            <w:r w:rsidRPr="00B55AF3">
              <w:rPr>
                <w:sz w:val="22"/>
                <w:szCs w:val="22"/>
              </w:rPr>
              <w:t>:</w:t>
            </w:r>
          </w:p>
        </w:tc>
        <w:tc>
          <w:tcPr>
            <w:tcW w:w="4678" w:type="dxa"/>
          </w:tcPr>
          <w:p w14:paraId="67DA4FA2" w14:textId="30D69A9F" w:rsidR="00754354" w:rsidRPr="00B55AF3" w:rsidRDefault="00754354" w:rsidP="00754354">
            <w:pPr>
              <w:rPr>
                <w:sz w:val="22"/>
                <w:szCs w:val="22"/>
              </w:rPr>
            </w:pPr>
            <w:r w:rsidRPr="00B55AF3">
              <w:rPr>
                <w:sz w:val="22"/>
                <w:szCs w:val="22"/>
              </w:rPr>
              <w:t xml:space="preserve">1. </w:t>
            </w:r>
            <w:proofErr w:type="spellStart"/>
            <w:r w:rsidRPr="00B55AF3">
              <w:rPr>
                <w:sz w:val="22"/>
                <w:szCs w:val="22"/>
              </w:rPr>
              <w:t>Matuojamas</w:t>
            </w:r>
            <w:proofErr w:type="spellEnd"/>
            <w:r w:rsidRPr="00B55AF3">
              <w:rPr>
                <w:sz w:val="22"/>
                <w:szCs w:val="22"/>
              </w:rPr>
              <w:t xml:space="preserve"> </w:t>
            </w:r>
            <w:proofErr w:type="spellStart"/>
            <w:r w:rsidRPr="00B55AF3">
              <w:rPr>
                <w:sz w:val="22"/>
                <w:szCs w:val="22"/>
              </w:rPr>
              <w:t>kvėpavimo</w:t>
            </w:r>
            <w:proofErr w:type="spellEnd"/>
            <w:r w:rsidRPr="00B55AF3">
              <w:rPr>
                <w:sz w:val="22"/>
                <w:szCs w:val="22"/>
              </w:rPr>
              <w:t xml:space="preserve"> </w:t>
            </w:r>
            <w:proofErr w:type="spellStart"/>
            <w:r w:rsidRPr="00B55AF3">
              <w:rPr>
                <w:sz w:val="22"/>
                <w:szCs w:val="22"/>
              </w:rPr>
              <w:t>dažnis</w:t>
            </w:r>
            <w:proofErr w:type="spellEnd"/>
            <w:r w:rsidRPr="00B55AF3">
              <w:rPr>
                <w:sz w:val="22"/>
                <w:szCs w:val="22"/>
              </w:rPr>
              <w:t xml:space="preserve"> (ne </w:t>
            </w:r>
            <w:proofErr w:type="spellStart"/>
            <w:r w:rsidRPr="00B55AF3">
              <w:rPr>
                <w:sz w:val="22"/>
                <w:szCs w:val="22"/>
              </w:rPr>
              <w:t>siauresnis</w:t>
            </w:r>
            <w:proofErr w:type="spellEnd"/>
            <w:r w:rsidRPr="00B55AF3">
              <w:rPr>
                <w:sz w:val="22"/>
                <w:szCs w:val="22"/>
              </w:rPr>
              <w:t xml:space="preserve"> </w:t>
            </w:r>
            <w:proofErr w:type="spellStart"/>
            <w:r w:rsidRPr="00B55AF3">
              <w:rPr>
                <w:sz w:val="22"/>
                <w:szCs w:val="22"/>
              </w:rPr>
              <w:t>už</w:t>
            </w:r>
            <w:proofErr w:type="spellEnd"/>
            <w:r w:rsidRPr="00B55AF3">
              <w:rPr>
                <w:sz w:val="22"/>
                <w:szCs w:val="22"/>
              </w:rPr>
              <w:t xml:space="preserve"> </w:t>
            </w:r>
            <w:proofErr w:type="spellStart"/>
            <w:r w:rsidRPr="00B55AF3">
              <w:rPr>
                <w:sz w:val="22"/>
                <w:szCs w:val="22"/>
              </w:rPr>
              <w:t>nurodytą</w:t>
            </w:r>
            <w:proofErr w:type="spellEnd"/>
            <w:r w:rsidRPr="00B55AF3">
              <w:rPr>
                <w:sz w:val="22"/>
                <w:szCs w:val="22"/>
              </w:rPr>
              <w:t xml:space="preserve">)  </w:t>
            </w:r>
            <w:r w:rsidR="003F281C">
              <w:rPr>
                <w:sz w:val="22"/>
                <w:szCs w:val="22"/>
              </w:rPr>
              <w:t>6</w:t>
            </w:r>
            <w:r w:rsidRPr="00B55AF3">
              <w:rPr>
                <w:sz w:val="22"/>
                <w:szCs w:val="22"/>
              </w:rPr>
              <w:t xml:space="preserve"> - 120 k/min.</w:t>
            </w:r>
            <w:r w:rsidR="00126EA5">
              <w:rPr>
                <w:sz w:val="22"/>
                <w:szCs w:val="22"/>
              </w:rPr>
              <w:t>;</w:t>
            </w:r>
            <w:r w:rsidRPr="00B55AF3">
              <w:rPr>
                <w:sz w:val="22"/>
                <w:szCs w:val="22"/>
              </w:rPr>
              <w:t xml:space="preserve"> </w:t>
            </w:r>
          </w:p>
          <w:p w14:paraId="3D2DECDE" w14:textId="277432C4" w:rsidR="00754354" w:rsidRPr="00B55AF3" w:rsidRDefault="00754354" w:rsidP="00754354">
            <w:pPr>
              <w:ind w:left="34"/>
              <w:rPr>
                <w:sz w:val="22"/>
                <w:szCs w:val="22"/>
              </w:rPr>
            </w:pPr>
            <w:r w:rsidRPr="00B55AF3">
              <w:rPr>
                <w:sz w:val="22"/>
                <w:szCs w:val="22"/>
              </w:rPr>
              <w:t xml:space="preserve">2.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paklaida</w:t>
            </w:r>
            <w:proofErr w:type="spellEnd"/>
            <w:r w:rsidRPr="00B55AF3">
              <w:rPr>
                <w:sz w:val="22"/>
                <w:szCs w:val="22"/>
              </w:rPr>
              <w:t xml:space="preserve"> ne </w:t>
            </w:r>
            <w:proofErr w:type="spellStart"/>
            <w:r w:rsidRPr="00B55AF3">
              <w:rPr>
                <w:sz w:val="22"/>
                <w:szCs w:val="22"/>
              </w:rPr>
              <w:t>didesnė</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xml:space="preserve"> 2 k/min. </w:t>
            </w:r>
            <w:proofErr w:type="spellStart"/>
            <w:r w:rsidRPr="00B55AF3">
              <w:rPr>
                <w:sz w:val="22"/>
                <w:szCs w:val="22"/>
              </w:rPr>
              <w:t>arba</w:t>
            </w:r>
            <w:proofErr w:type="spellEnd"/>
            <w:r w:rsidRPr="00B55AF3">
              <w:rPr>
                <w:sz w:val="22"/>
                <w:szCs w:val="22"/>
              </w:rPr>
              <w:t xml:space="preserve"> </w:t>
            </w:r>
            <w:r w:rsidR="00126EA5">
              <w:rPr>
                <w:sz w:val="22"/>
                <w:szCs w:val="22"/>
              </w:rPr>
              <w:t xml:space="preserve">≤ </w:t>
            </w:r>
            <w:r w:rsidRPr="00B55AF3">
              <w:rPr>
                <w:sz w:val="22"/>
                <w:szCs w:val="22"/>
              </w:rPr>
              <w:t>±2%</w:t>
            </w:r>
            <w:r w:rsidR="00126EA5">
              <w:rPr>
                <w:sz w:val="22"/>
                <w:szCs w:val="22"/>
              </w:rPr>
              <w:t>.</w:t>
            </w:r>
          </w:p>
        </w:tc>
        <w:tc>
          <w:tcPr>
            <w:tcW w:w="2552" w:type="dxa"/>
          </w:tcPr>
          <w:p w14:paraId="25E4D385"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275F89FC" w14:textId="77777777" w:rsidTr="00851BE4">
        <w:trPr>
          <w:trHeight w:val="289"/>
        </w:trPr>
        <w:tc>
          <w:tcPr>
            <w:tcW w:w="567" w:type="dxa"/>
          </w:tcPr>
          <w:p w14:paraId="7080EA2F" w14:textId="77777777" w:rsidR="00754354" w:rsidRPr="00B55AF3" w:rsidRDefault="00754354" w:rsidP="00754354">
            <w:pPr>
              <w:jc w:val="center"/>
              <w:rPr>
                <w:sz w:val="22"/>
                <w:szCs w:val="22"/>
              </w:rPr>
            </w:pPr>
            <w:r w:rsidRPr="00B55AF3">
              <w:rPr>
                <w:sz w:val="22"/>
                <w:szCs w:val="22"/>
              </w:rPr>
              <w:t>10.</w:t>
            </w:r>
          </w:p>
        </w:tc>
        <w:tc>
          <w:tcPr>
            <w:tcW w:w="2693" w:type="dxa"/>
          </w:tcPr>
          <w:p w14:paraId="1CA50530" w14:textId="77777777" w:rsidR="00754354" w:rsidRPr="00B55AF3" w:rsidRDefault="00754354" w:rsidP="00754354">
            <w:pPr>
              <w:tabs>
                <w:tab w:val="right" w:pos="2351"/>
              </w:tabs>
              <w:ind w:left="34" w:right="127"/>
              <w:rPr>
                <w:sz w:val="22"/>
                <w:szCs w:val="22"/>
              </w:rPr>
            </w:pPr>
            <w:r w:rsidRPr="00B55AF3">
              <w:rPr>
                <w:noProof/>
                <w:sz w:val="22"/>
                <w:szCs w:val="22"/>
              </w:rPr>
              <w:t>Perspėjimo signalai</w:t>
            </w:r>
            <w:r w:rsidRPr="00B55AF3">
              <w:rPr>
                <w:noProof/>
                <w:sz w:val="22"/>
                <w:szCs w:val="22"/>
              </w:rPr>
              <w:tab/>
            </w:r>
          </w:p>
        </w:tc>
        <w:tc>
          <w:tcPr>
            <w:tcW w:w="4678" w:type="dxa"/>
          </w:tcPr>
          <w:p w14:paraId="01C4BC83" w14:textId="77777777" w:rsidR="00754354" w:rsidRPr="00B55AF3" w:rsidRDefault="00754354" w:rsidP="00754354">
            <w:pPr>
              <w:tabs>
                <w:tab w:val="left" w:pos="1928"/>
              </w:tabs>
              <w:ind w:left="34" w:right="112"/>
              <w:rPr>
                <w:sz w:val="22"/>
                <w:szCs w:val="22"/>
              </w:rPr>
            </w:pPr>
            <w:r w:rsidRPr="00B55AF3">
              <w:rPr>
                <w:noProof/>
                <w:sz w:val="22"/>
                <w:szCs w:val="22"/>
              </w:rPr>
              <w:t>Garsiniai ir vizualūs</w:t>
            </w:r>
          </w:p>
        </w:tc>
        <w:tc>
          <w:tcPr>
            <w:tcW w:w="2552" w:type="dxa"/>
          </w:tcPr>
          <w:p w14:paraId="7380984C"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627C071D" w14:textId="77777777" w:rsidTr="00514574">
        <w:trPr>
          <w:trHeight w:val="545"/>
        </w:trPr>
        <w:tc>
          <w:tcPr>
            <w:tcW w:w="567" w:type="dxa"/>
          </w:tcPr>
          <w:p w14:paraId="173D4205" w14:textId="77777777" w:rsidR="00754354" w:rsidRPr="00B55AF3" w:rsidRDefault="00754354" w:rsidP="00754354">
            <w:pPr>
              <w:jc w:val="center"/>
              <w:rPr>
                <w:sz w:val="22"/>
                <w:szCs w:val="22"/>
              </w:rPr>
            </w:pPr>
            <w:r w:rsidRPr="00B55AF3">
              <w:rPr>
                <w:sz w:val="22"/>
                <w:szCs w:val="22"/>
              </w:rPr>
              <w:t>11.</w:t>
            </w:r>
          </w:p>
        </w:tc>
        <w:tc>
          <w:tcPr>
            <w:tcW w:w="2693" w:type="dxa"/>
          </w:tcPr>
          <w:p w14:paraId="241A7982" w14:textId="77777777" w:rsidR="00754354" w:rsidRPr="00B55AF3" w:rsidRDefault="00754354" w:rsidP="00754354">
            <w:pPr>
              <w:ind w:left="34" w:right="127"/>
              <w:rPr>
                <w:noProof/>
                <w:sz w:val="22"/>
                <w:szCs w:val="22"/>
              </w:rPr>
            </w:pPr>
            <w:proofErr w:type="spellStart"/>
            <w:r w:rsidRPr="00B55AF3">
              <w:rPr>
                <w:sz w:val="22"/>
                <w:szCs w:val="22"/>
              </w:rPr>
              <w:t>Monitoriaus</w:t>
            </w:r>
            <w:proofErr w:type="spellEnd"/>
            <w:r w:rsidRPr="00B55AF3">
              <w:rPr>
                <w:sz w:val="22"/>
                <w:szCs w:val="22"/>
              </w:rPr>
              <w:t xml:space="preserve"> </w:t>
            </w:r>
            <w:proofErr w:type="spellStart"/>
            <w:r w:rsidRPr="00B55AF3">
              <w:rPr>
                <w:sz w:val="22"/>
                <w:szCs w:val="22"/>
              </w:rPr>
              <w:t>matuojamų</w:t>
            </w:r>
            <w:proofErr w:type="spellEnd"/>
            <w:r w:rsidRPr="00B55AF3">
              <w:rPr>
                <w:sz w:val="22"/>
                <w:szCs w:val="22"/>
              </w:rPr>
              <w:t xml:space="preserve"> </w:t>
            </w:r>
            <w:proofErr w:type="spellStart"/>
            <w:r w:rsidRPr="00B55AF3">
              <w:rPr>
                <w:sz w:val="22"/>
                <w:szCs w:val="22"/>
              </w:rPr>
              <w:t>parametrų</w:t>
            </w:r>
            <w:proofErr w:type="spellEnd"/>
            <w:r w:rsidRPr="00B55AF3">
              <w:rPr>
                <w:sz w:val="22"/>
                <w:szCs w:val="22"/>
              </w:rPr>
              <w:t xml:space="preserve"> </w:t>
            </w:r>
            <w:proofErr w:type="spellStart"/>
            <w:r w:rsidRPr="00B55AF3">
              <w:rPr>
                <w:sz w:val="22"/>
                <w:szCs w:val="22"/>
              </w:rPr>
              <w:t>atmintis</w:t>
            </w:r>
            <w:proofErr w:type="spellEnd"/>
          </w:p>
        </w:tc>
        <w:tc>
          <w:tcPr>
            <w:tcW w:w="4678" w:type="dxa"/>
          </w:tcPr>
          <w:p w14:paraId="26B432D7" w14:textId="62F01C31" w:rsidR="00754354" w:rsidRPr="00B55AF3" w:rsidRDefault="00754354" w:rsidP="00754354">
            <w:pPr>
              <w:ind w:left="34"/>
              <w:rPr>
                <w:noProof/>
                <w:sz w:val="22"/>
                <w:szCs w:val="22"/>
              </w:rPr>
            </w:pPr>
            <w:proofErr w:type="spellStart"/>
            <w:r w:rsidRPr="00B55AF3">
              <w:rPr>
                <w:sz w:val="22"/>
                <w:szCs w:val="22"/>
              </w:rPr>
              <w:t>Atminties</w:t>
            </w:r>
            <w:proofErr w:type="spellEnd"/>
            <w:r w:rsidRPr="00B55AF3">
              <w:rPr>
                <w:sz w:val="22"/>
                <w:szCs w:val="22"/>
              </w:rPr>
              <w:t xml:space="preserve"> </w:t>
            </w:r>
            <w:proofErr w:type="spellStart"/>
            <w:r w:rsidRPr="00B55AF3">
              <w:rPr>
                <w:sz w:val="22"/>
                <w:szCs w:val="22"/>
              </w:rPr>
              <w:t>trukmė</w:t>
            </w:r>
            <w:proofErr w:type="spellEnd"/>
            <w:r w:rsidRPr="00B55AF3">
              <w:rPr>
                <w:sz w:val="22"/>
                <w:szCs w:val="22"/>
              </w:rPr>
              <w:t xml:space="preserve"> ≥ </w:t>
            </w:r>
            <w:r w:rsidR="00542797">
              <w:rPr>
                <w:sz w:val="22"/>
                <w:szCs w:val="22"/>
              </w:rPr>
              <w:t>2</w:t>
            </w:r>
            <w:r w:rsidR="00514574">
              <w:rPr>
                <w:sz w:val="22"/>
                <w:szCs w:val="22"/>
              </w:rPr>
              <w:t xml:space="preserve"> val. </w:t>
            </w:r>
            <w:proofErr w:type="spellStart"/>
            <w:r w:rsidRPr="00B55AF3">
              <w:rPr>
                <w:sz w:val="22"/>
                <w:szCs w:val="22"/>
              </w:rPr>
              <w:t>grafinės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skaitmeninės</w:t>
            </w:r>
            <w:proofErr w:type="spellEnd"/>
            <w:r w:rsidRPr="00B55AF3">
              <w:rPr>
                <w:sz w:val="22"/>
                <w:szCs w:val="22"/>
              </w:rPr>
              <w:t xml:space="preserve"> </w:t>
            </w:r>
            <w:proofErr w:type="spellStart"/>
            <w:r w:rsidRPr="00B55AF3">
              <w:rPr>
                <w:sz w:val="22"/>
                <w:szCs w:val="22"/>
              </w:rPr>
              <w:t>informacijos</w:t>
            </w:r>
            <w:proofErr w:type="spellEnd"/>
            <w:r w:rsidRPr="00B55AF3">
              <w:rPr>
                <w:sz w:val="22"/>
                <w:szCs w:val="22"/>
              </w:rPr>
              <w:t xml:space="preserve"> (</w:t>
            </w:r>
            <w:proofErr w:type="spellStart"/>
            <w:r w:rsidRPr="00B55AF3">
              <w:rPr>
                <w:sz w:val="22"/>
                <w:szCs w:val="22"/>
              </w:rPr>
              <w:t>esant</w:t>
            </w:r>
            <w:proofErr w:type="spellEnd"/>
            <w:r w:rsidRPr="00B55AF3">
              <w:rPr>
                <w:sz w:val="22"/>
                <w:szCs w:val="22"/>
              </w:rPr>
              <w:t xml:space="preserve"> 1 min </w:t>
            </w:r>
            <w:proofErr w:type="spellStart"/>
            <w:r w:rsidRPr="00B55AF3">
              <w:rPr>
                <w:sz w:val="22"/>
                <w:szCs w:val="22"/>
              </w:rPr>
              <w:t>rezoliucijai</w:t>
            </w:r>
            <w:proofErr w:type="spellEnd"/>
            <w:r w:rsidRPr="00B55AF3">
              <w:rPr>
                <w:sz w:val="22"/>
                <w:szCs w:val="22"/>
              </w:rPr>
              <w:t>)</w:t>
            </w:r>
          </w:p>
        </w:tc>
        <w:tc>
          <w:tcPr>
            <w:tcW w:w="2552" w:type="dxa"/>
          </w:tcPr>
          <w:p w14:paraId="6A0F27F0" w14:textId="77777777" w:rsidR="00754354" w:rsidRPr="00B55AF3" w:rsidRDefault="00754354" w:rsidP="00754354">
            <w:pPr>
              <w:rPr>
                <w:b/>
                <w:noProof/>
                <w:color w:val="000000"/>
                <w:sz w:val="22"/>
                <w:szCs w:val="22"/>
              </w:rPr>
            </w:pPr>
          </w:p>
        </w:tc>
      </w:tr>
      <w:tr w:rsidR="00754354" w:rsidRPr="00B55AF3" w14:paraId="0C8462DD" w14:textId="77777777" w:rsidTr="00851BE4">
        <w:trPr>
          <w:trHeight w:val="4410"/>
        </w:trPr>
        <w:tc>
          <w:tcPr>
            <w:tcW w:w="567" w:type="dxa"/>
          </w:tcPr>
          <w:p w14:paraId="4B29D713" w14:textId="77777777" w:rsidR="00754354" w:rsidRPr="00B55AF3" w:rsidRDefault="00754354" w:rsidP="00754354">
            <w:pPr>
              <w:jc w:val="center"/>
              <w:rPr>
                <w:sz w:val="22"/>
                <w:szCs w:val="22"/>
              </w:rPr>
            </w:pPr>
            <w:r w:rsidRPr="00B55AF3">
              <w:rPr>
                <w:sz w:val="22"/>
                <w:szCs w:val="22"/>
              </w:rPr>
              <w:t>12.</w:t>
            </w:r>
          </w:p>
        </w:tc>
        <w:tc>
          <w:tcPr>
            <w:tcW w:w="2693" w:type="dxa"/>
          </w:tcPr>
          <w:p w14:paraId="1F2CD131" w14:textId="77777777" w:rsidR="00754354" w:rsidRPr="00B55AF3" w:rsidRDefault="00754354" w:rsidP="00754354">
            <w:pPr>
              <w:ind w:left="34" w:right="127"/>
              <w:rPr>
                <w:sz w:val="22"/>
                <w:szCs w:val="22"/>
                <w:lang w:val="pl-PL"/>
              </w:rPr>
            </w:pPr>
            <w:r w:rsidRPr="00B55AF3">
              <w:rPr>
                <w:sz w:val="22"/>
                <w:szCs w:val="22"/>
                <w:lang w:val="pl-PL"/>
              </w:rPr>
              <w:t>Komplekte su monitoriumi pateikiami priedai:</w:t>
            </w:r>
          </w:p>
        </w:tc>
        <w:tc>
          <w:tcPr>
            <w:tcW w:w="4678" w:type="dxa"/>
          </w:tcPr>
          <w:p w14:paraId="1561FDC0" w14:textId="77777777" w:rsidR="00754354" w:rsidRPr="00B55AF3" w:rsidRDefault="00754354" w:rsidP="00754354">
            <w:pPr>
              <w:pStyle w:val="ListParagraph"/>
              <w:numPr>
                <w:ilvl w:val="0"/>
                <w:numId w:val="23"/>
              </w:numPr>
              <w:snapToGrid w:val="0"/>
              <w:ind w:left="0" w:right="112" w:firstLine="34"/>
              <w:rPr>
                <w:sz w:val="22"/>
                <w:szCs w:val="22"/>
                <w:lang w:val="pl-PL"/>
              </w:rPr>
            </w:pP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5-ių EKG </w:t>
            </w:r>
            <w:proofErr w:type="spellStart"/>
            <w:r w:rsidRPr="00B55AF3">
              <w:rPr>
                <w:sz w:val="22"/>
                <w:szCs w:val="22"/>
              </w:rPr>
              <w:t>elektrodų</w:t>
            </w:r>
            <w:proofErr w:type="spellEnd"/>
            <w:r w:rsidRPr="00B55AF3">
              <w:rPr>
                <w:sz w:val="22"/>
                <w:szCs w:val="22"/>
              </w:rPr>
              <w:t xml:space="preserve"> </w:t>
            </w:r>
            <w:proofErr w:type="spellStart"/>
            <w:r w:rsidRPr="00B55AF3">
              <w:rPr>
                <w:sz w:val="22"/>
                <w:szCs w:val="22"/>
              </w:rPr>
              <w:t>prijungimo</w:t>
            </w:r>
            <w:proofErr w:type="spellEnd"/>
            <w:r w:rsidRPr="00B55AF3">
              <w:rPr>
                <w:sz w:val="22"/>
                <w:szCs w:val="22"/>
              </w:rPr>
              <w:t xml:space="preserve"> </w:t>
            </w:r>
            <w:proofErr w:type="spellStart"/>
            <w:r w:rsidRPr="00B55AF3">
              <w:rPr>
                <w:sz w:val="22"/>
                <w:szCs w:val="22"/>
              </w:rPr>
              <w:t>laidas</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w:t>
            </w:r>
          </w:p>
          <w:p w14:paraId="6B506406" w14:textId="77777777" w:rsidR="00754354" w:rsidRPr="00B55AF3" w:rsidRDefault="00754354" w:rsidP="00754354">
            <w:pPr>
              <w:pStyle w:val="ListParagraph"/>
              <w:numPr>
                <w:ilvl w:val="0"/>
                <w:numId w:val="23"/>
              </w:numPr>
              <w:snapToGrid w:val="0"/>
              <w:ind w:left="0" w:right="112" w:firstLine="34"/>
              <w:rPr>
                <w:sz w:val="22"/>
                <w:szCs w:val="22"/>
                <w:lang w:val="pl-PL"/>
              </w:rPr>
            </w:pPr>
            <w:r w:rsidRPr="00B55AF3">
              <w:rPr>
                <w:sz w:val="22"/>
                <w:szCs w:val="22"/>
              </w:rPr>
              <w:t>SpO</w:t>
            </w:r>
            <w:r w:rsidRPr="00B55AF3">
              <w:rPr>
                <w:sz w:val="22"/>
                <w:szCs w:val="22"/>
                <w:vertAlign w:val="subscript"/>
              </w:rPr>
              <w:t>2</w:t>
            </w:r>
            <w:r w:rsidRPr="00B55AF3">
              <w:rPr>
                <w:sz w:val="22"/>
                <w:szCs w:val="22"/>
              </w:rPr>
              <w:t xml:space="preserve">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daviklis</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 (</w:t>
            </w:r>
            <w:proofErr w:type="spellStart"/>
            <w:r w:rsidRPr="00B55AF3">
              <w:rPr>
                <w:sz w:val="22"/>
                <w:szCs w:val="22"/>
              </w:rPr>
              <w:t>skirtas</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w:t>
            </w: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w:t>
            </w:r>
            <w:proofErr w:type="spellStart"/>
            <w:r w:rsidRPr="00B55AF3">
              <w:rPr>
                <w:sz w:val="22"/>
                <w:szCs w:val="22"/>
              </w:rPr>
              <w:t>daviklis</w:t>
            </w:r>
            <w:proofErr w:type="spellEnd"/>
            <w:r w:rsidRPr="00B55AF3">
              <w:rPr>
                <w:sz w:val="22"/>
                <w:szCs w:val="22"/>
              </w:rPr>
              <w:t xml:space="preserve">, </w:t>
            </w:r>
            <w:proofErr w:type="spellStart"/>
            <w:r w:rsidRPr="00B55AF3">
              <w:rPr>
                <w:sz w:val="22"/>
                <w:szCs w:val="22"/>
              </w:rPr>
              <w:t>pirštinis</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jungiamuoju</w:t>
            </w:r>
            <w:proofErr w:type="spellEnd"/>
            <w:r w:rsidRPr="00B55AF3">
              <w:rPr>
                <w:sz w:val="22"/>
                <w:szCs w:val="22"/>
              </w:rPr>
              <w:t xml:space="preserve"> </w:t>
            </w:r>
            <w:proofErr w:type="spellStart"/>
            <w:r w:rsidRPr="00B55AF3">
              <w:rPr>
                <w:sz w:val="22"/>
                <w:szCs w:val="22"/>
              </w:rPr>
              <w:t>kabeliu</w:t>
            </w:r>
            <w:proofErr w:type="spellEnd"/>
            <w:r w:rsidRPr="00B55AF3">
              <w:rPr>
                <w:sz w:val="22"/>
                <w:szCs w:val="22"/>
              </w:rPr>
              <w:t>);</w:t>
            </w:r>
          </w:p>
          <w:p w14:paraId="061A19A4" w14:textId="77777777" w:rsidR="00754354" w:rsidRPr="00B55AF3" w:rsidRDefault="00754354" w:rsidP="00754354">
            <w:pPr>
              <w:pStyle w:val="ListParagraph"/>
              <w:numPr>
                <w:ilvl w:val="0"/>
                <w:numId w:val="23"/>
              </w:numPr>
              <w:snapToGrid w:val="0"/>
              <w:ind w:left="0" w:right="112" w:firstLine="34"/>
              <w:rPr>
                <w:sz w:val="22"/>
                <w:szCs w:val="22"/>
                <w:lang w:val="pl-PL"/>
              </w:rPr>
            </w:pPr>
            <w:proofErr w:type="spellStart"/>
            <w:r w:rsidRPr="00B55AF3">
              <w:rPr>
                <w:sz w:val="22"/>
                <w:szCs w:val="22"/>
              </w:rPr>
              <w:t>Daugkartinės</w:t>
            </w:r>
            <w:proofErr w:type="spellEnd"/>
            <w:r w:rsidRPr="00B55AF3">
              <w:rPr>
                <w:sz w:val="22"/>
                <w:szCs w:val="22"/>
              </w:rPr>
              <w:t xml:space="preserve"> </w:t>
            </w:r>
            <w:proofErr w:type="spellStart"/>
            <w:r w:rsidRPr="00B55AF3">
              <w:rPr>
                <w:sz w:val="22"/>
                <w:szCs w:val="22"/>
              </w:rPr>
              <w:t>manžetės</w:t>
            </w:r>
            <w:proofErr w:type="spellEnd"/>
            <w:r w:rsidRPr="00B55AF3">
              <w:rPr>
                <w:sz w:val="22"/>
                <w:szCs w:val="22"/>
              </w:rPr>
              <w:t xml:space="preserve"> </w:t>
            </w:r>
            <w:proofErr w:type="spellStart"/>
            <w:r w:rsidRPr="00B55AF3">
              <w:rPr>
                <w:sz w:val="22"/>
                <w:szCs w:val="22"/>
              </w:rPr>
              <w:t>neinvazinio</w:t>
            </w:r>
            <w:proofErr w:type="spellEnd"/>
            <w:r w:rsidRPr="00B55AF3">
              <w:rPr>
                <w:sz w:val="22"/>
                <w:szCs w:val="22"/>
              </w:rPr>
              <w:t xml:space="preserve"> </w:t>
            </w:r>
            <w:proofErr w:type="spellStart"/>
            <w:r w:rsidRPr="00B55AF3">
              <w:rPr>
                <w:sz w:val="22"/>
                <w:szCs w:val="22"/>
              </w:rPr>
              <w:t>kraujospūdžio</w:t>
            </w:r>
            <w:proofErr w:type="spellEnd"/>
            <w:r w:rsidRPr="00B55AF3">
              <w:rPr>
                <w:sz w:val="22"/>
                <w:szCs w:val="22"/>
              </w:rPr>
              <w:t xml:space="preserve"> </w:t>
            </w:r>
            <w:proofErr w:type="spellStart"/>
            <w:r w:rsidRPr="00B55AF3">
              <w:rPr>
                <w:sz w:val="22"/>
                <w:szCs w:val="22"/>
              </w:rPr>
              <w:t>matavimui</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- 1 </w:t>
            </w:r>
            <w:proofErr w:type="spellStart"/>
            <w:r w:rsidRPr="00B55AF3">
              <w:rPr>
                <w:sz w:val="22"/>
                <w:szCs w:val="22"/>
              </w:rPr>
              <w:t>kompl</w:t>
            </w:r>
            <w:proofErr w:type="spellEnd"/>
            <w:r w:rsidRPr="00B55AF3">
              <w:rPr>
                <w:sz w:val="22"/>
                <w:szCs w:val="22"/>
              </w:rPr>
              <w:t>. (</w:t>
            </w: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w:t>
            </w:r>
            <w:proofErr w:type="spellStart"/>
            <w:r w:rsidRPr="00B55AF3">
              <w:rPr>
                <w:sz w:val="22"/>
                <w:szCs w:val="22"/>
              </w:rPr>
              <w:t>manžetės</w:t>
            </w:r>
            <w:proofErr w:type="spellEnd"/>
            <w:r w:rsidRPr="00B55AF3">
              <w:rPr>
                <w:sz w:val="22"/>
                <w:szCs w:val="22"/>
              </w:rPr>
              <w:t xml:space="preserve">, </w:t>
            </w:r>
            <w:proofErr w:type="spellStart"/>
            <w:r w:rsidRPr="00B55AF3">
              <w:rPr>
                <w:sz w:val="22"/>
                <w:szCs w:val="22"/>
              </w:rPr>
              <w:t>skirtos</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2-jų </w:t>
            </w:r>
            <w:proofErr w:type="spellStart"/>
            <w:r w:rsidRPr="00B55AF3">
              <w:rPr>
                <w:sz w:val="22"/>
                <w:szCs w:val="22"/>
              </w:rPr>
              <w:t>skirtingų</w:t>
            </w:r>
            <w:proofErr w:type="spellEnd"/>
            <w:r w:rsidRPr="00B55AF3">
              <w:rPr>
                <w:sz w:val="22"/>
                <w:szCs w:val="22"/>
              </w:rPr>
              <w:t xml:space="preserve"> </w:t>
            </w:r>
            <w:proofErr w:type="spellStart"/>
            <w:r w:rsidRPr="00B55AF3">
              <w:rPr>
                <w:sz w:val="22"/>
                <w:szCs w:val="22"/>
              </w:rPr>
              <w:t>dydžių</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w:t>
            </w:r>
            <w:proofErr w:type="spellStart"/>
            <w:r w:rsidRPr="00B55AF3">
              <w:rPr>
                <w:sz w:val="22"/>
                <w:szCs w:val="22"/>
              </w:rPr>
              <w:t>maža</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w:t>
            </w:r>
            <w:proofErr w:type="spellStart"/>
            <w:r w:rsidRPr="00B55AF3">
              <w:rPr>
                <w:sz w:val="22"/>
                <w:szCs w:val="22"/>
              </w:rPr>
              <w:t>vidutinė</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w:t>
            </w:r>
          </w:p>
          <w:p w14:paraId="32566BF1" w14:textId="77777777" w:rsidR="00754354" w:rsidRPr="00B55AF3" w:rsidRDefault="00754354" w:rsidP="00754354">
            <w:pPr>
              <w:pStyle w:val="ListParagraph"/>
              <w:numPr>
                <w:ilvl w:val="0"/>
                <w:numId w:val="23"/>
              </w:numPr>
              <w:snapToGrid w:val="0"/>
              <w:ind w:left="0" w:right="112" w:firstLine="34"/>
              <w:rPr>
                <w:sz w:val="22"/>
                <w:szCs w:val="22"/>
                <w:lang w:val="pl-PL"/>
              </w:rPr>
            </w:pPr>
            <w:proofErr w:type="spellStart"/>
            <w:r w:rsidRPr="00B55AF3">
              <w:rPr>
                <w:sz w:val="22"/>
                <w:szCs w:val="22"/>
              </w:rPr>
              <w:t>Žarnelė</w:t>
            </w:r>
            <w:proofErr w:type="spellEnd"/>
            <w:r w:rsidRPr="00B55AF3">
              <w:rPr>
                <w:sz w:val="22"/>
                <w:szCs w:val="22"/>
              </w:rPr>
              <w:t xml:space="preserve"> </w:t>
            </w:r>
            <w:proofErr w:type="spellStart"/>
            <w:r w:rsidRPr="00B55AF3">
              <w:rPr>
                <w:sz w:val="22"/>
                <w:szCs w:val="22"/>
              </w:rPr>
              <w:t>manžetės</w:t>
            </w:r>
            <w:proofErr w:type="spellEnd"/>
            <w:r w:rsidRPr="00B55AF3">
              <w:rPr>
                <w:sz w:val="22"/>
                <w:szCs w:val="22"/>
              </w:rPr>
              <w:t xml:space="preserve"> </w:t>
            </w:r>
            <w:proofErr w:type="spellStart"/>
            <w:r w:rsidRPr="00B55AF3">
              <w:rPr>
                <w:sz w:val="22"/>
                <w:szCs w:val="22"/>
              </w:rPr>
              <w:t>prijungimui</w:t>
            </w:r>
            <w:proofErr w:type="spellEnd"/>
            <w:r w:rsidRPr="00B55AF3">
              <w:rPr>
                <w:sz w:val="22"/>
                <w:szCs w:val="22"/>
              </w:rPr>
              <w:t xml:space="preserve"> </w:t>
            </w:r>
            <w:proofErr w:type="spellStart"/>
            <w:r w:rsidRPr="00B55AF3">
              <w:rPr>
                <w:sz w:val="22"/>
                <w:szCs w:val="22"/>
              </w:rPr>
              <w:t>prie</w:t>
            </w:r>
            <w:proofErr w:type="spellEnd"/>
            <w:r w:rsidRPr="00B55AF3">
              <w:rPr>
                <w:sz w:val="22"/>
                <w:szCs w:val="22"/>
              </w:rPr>
              <w:t xml:space="preserve"> </w:t>
            </w:r>
            <w:proofErr w:type="spellStart"/>
            <w:r w:rsidRPr="00B55AF3">
              <w:rPr>
                <w:sz w:val="22"/>
                <w:szCs w:val="22"/>
              </w:rPr>
              <w:t>monitoriaus</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 (</w:t>
            </w: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w:t>
            </w:r>
            <w:proofErr w:type="spellStart"/>
            <w:r w:rsidRPr="00B55AF3">
              <w:rPr>
                <w:sz w:val="22"/>
                <w:szCs w:val="22"/>
              </w:rPr>
              <w:t>universali</w:t>
            </w:r>
            <w:proofErr w:type="spellEnd"/>
            <w:r w:rsidRPr="00B55AF3">
              <w:rPr>
                <w:sz w:val="22"/>
                <w:szCs w:val="22"/>
              </w:rPr>
              <w:t xml:space="preserve"> – </w:t>
            </w:r>
            <w:proofErr w:type="spellStart"/>
            <w:r w:rsidRPr="00B55AF3">
              <w:rPr>
                <w:sz w:val="22"/>
                <w:szCs w:val="22"/>
              </w:rPr>
              <w:t>techniškai</w:t>
            </w:r>
            <w:proofErr w:type="spellEnd"/>
            <w:r w:rsidRPr="00B55AF3">
              <w:rPr>
                <w:sz w:val="22"/>
                <w:szCs w:val="22"/>
              </w:rPr>
              <w:t xml:space="preserve"> </w:t>
            </w:r>
            <w:proofErr w:type="spellStart"/>
            <w:r w:rsidRPr="00B55AF3">
              <w:rPr>
                <w:sz w:val="22"/>
                <w:szCs w:val="22"/>
              </w:rPr>
              <w:t>suderinama</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visomis</w:t>
            </w:r>
            <w:proofErr w:type="spellEnd"/>
            <w:r w:rsidRPr="00B55AF3">
              <w:rPr>
                <w:sz w:val="22"/>
                <w:szCs w:val="22"/>
              </w:rPr>
              <w:t xml:space="preserve"> </w:t>
            </w:r>
            <w:proofErr w:type="spellStart"/>
            <w:r w:rsidRPr="00B55AF3">
              <w:rPr>
                <w:sz w:val="22"/>
                <w:szCs w:val="22"/>
              </w:rPr>
              <w:t>komplektuojamomis</w:t>
            </w:r>
            <w:proofErr w:type="spellEnd"/>
            <w:r w:rsidRPr="00B55AF3">
              <w:rPr>
                <w:sz w:val="22"/>
                <w:szCs w:val="22"/>
              </w:rPr>
              <w:t xml:space="preserve"> </w:t>
            </w:r>
            <w:proofErr w:type="spellStart"/>
            <w:r w:rsidRPr="00B55AF3">
              <w:rPr>
                <w:sz w:val="22"/>
                <w:szCs w:val="22"/>
              </w:rPr>
              <w:t>manžetėms</w:t>
            </w:r>
            <w:proofErr w:type="spellEnd"/>
            <w:r w:rsidRPr="00B55AF3">
              <w:rPr>
                <w:sz w:val="22"/>
                <w:szCs w:val="22"/>
              </w:rPr>
              <w:t>);</w:t>
            </w:r>
          </w:p>
          <w:p w14:paraId="3877BB57" w14:textId="18A71A00" w:rsidR="00754354" w:rsidRPr="00B55AF3" w:rsidRDefault="00754354" w:rsidP="0068195C">
            <w:pPr>
              <w:pStyle w:val="ListParagraph"/>
              <w:numPr>
                <w:ilvl w:val="0"/>
                <w:numId w:val="23"/>
              </w:numPr>
              <w:snapToGrid w:val="0"/>
              <w:ind w:left="0" w:right="27" w:firstLine="34"/>
              <w:rPr>
                <w:sz w:val="22"/>
                <w:szCs w:val="22"/>
                <w:lang w:val="pl-PL"/>
              </w:rPr>
            </w:pPr>
            <w:proofErr w:type="spellStart"/>
            <w:r w:rsidRPr="00B55AF3">
              <w:rPr>
                <w:color w:val="000000"/>
                <w:sz w:val="22"/>
                <w:szCs w:val="22"/>
              </w:rPr>
              <w:t>Daugkartinio</w:t>
            </w:r>
            <w:proofErr w:type="spellEnd"/>
            <w:r w:rsidRPr="00B55AF3">
              <w:rPr>
                <w:color w:val="000000"/>
                <w:sz w:val="22"/>
                <w:szCs w:val="22"/>
              </w:rPr>
              <w:t xml:space="preserve"> </w:t>
            </w:r>
            <w:proofErr w:type="spellStart"/>
            <w:r w:rsidRPr="00B55AF3">
              <w:rPr>
                <w:color w:val="000000"/>
                <w:sz w:val="22"/>
                <w:szCs w:val="22"/>
              </w:rPr>
              <w:t>naudojimo</w:t>
            </w:r>
            <w:proofErr w:type="spellEnd"/>
            <w:r w:rsidRPr="00B55AF3">
              <w:rPr>
                <w:color w:val="000000"/>
                <w:sz w:val="22"/>
                <w:szCs w:val="22"/>
              </w:rPr>
              <w:t xml:space="preserve"> </w:t>
            </w:r>
            <w:proofErr w:type="spellStart"/>
            <w:r w:rsidRPr="00B55AF3">
              <w:rPr>
                <w:color w:val="000000"/>
                <w:sz w:val="22"/>
                <w:szCs w:val="22"/>
              </w:rPr>
              <w:t>temperatūros</w:t>
            </w:r>
            <w:proofErr w:type="spellEnd"/>
            <w:r w:rsidRPr="00B55AF3">
              <w:rPr>
                <w:color w:val="000000"/>
                <w:sz w:val="22"/>
                <w:szCs w:val="22"/>
              </w:rPr>
              <w:t xml:space="preserve"> </w:t>
            </w:r>
            <w:proofErr w:type="spellStart"/>
            <w:r w:rsidRPr="00B55AF3">
              <w:rPr>
                <w:color w:val="000000"/>
                <w:sz w:val="22"/>
                <w:szCs w:val="22"/>
              </w:rPr>
              <w:t>matavimo</w:t>
            </w:r>
            <w:proofErr w:type="spellEnd"/>
            <w:r w:rsidRPr="00B55AF3">
              <w:rPr>
                <w:color w:val="000000"/>
                <w:sz w:val="22"/>
                <w:szCs w:val="22"/>
              </w:rPr>
              <w:t xml:space="preserve"> </w:t>
            </w:r>
            <w:proofErr w:type="spellStart"/>
            <w:r w:rsidRPr="00B55AF3">
              <w:rPr>
                <w:color w:val="000000"/>
                <w:sz w:val="22"/>
                <w:szCs w:val="22"/>
              </w:rPr>
              <w:t>daviklis</w:t>
            </w:r>
            <w:proofErr w:type="spellEnd"/>
            <w:r w:rsidR="00605918">
              <w:rPr>
                <w:color w:val="000000"/>
                <w:sz w:val="22"/>
                <w:szCs w:val="22"/>
              </w:rPr>
              <w:t xml:space="preserve"> </w:t>
            </w:r>
            <w:r w:rsidRPr="00B55AF3">
              <w:rPr>
                <w:color w:val="000000"/>
                <w:sz w:val="22"/>
                <w:szCs w:val="22"/>
              </w:rPr>
              <w:t xml:space="preserve">- </w:t>
            </w:r>
            <w:r w:rsidRPr="00B55AF3">
              <w:rPr>
                <w:sz w:val="22"/>
                <w:szCs w:val="22"/>
              </w:rPr>
              <w:t xml:space="preserve">1 </w:t>
            </w:r>
            <w:proofErr w:type="spellStart"/>
            <w:r w:rsidR="0068195C">
              <w:rPr>
                <w:sz w:val="22"/>
                <w:szCs w:val="22"/>
              </w:rPr>
              <w:t>v</w:t>
            </w:r>
            <w:r w:rsidRPr="00B55AF3">
              <w:rPr>
                <w:sz w:val="22"/>
                <w:szCs w:val="22"/>
              </w:rPr>
              <w:t>nt</w:t>
            </w:r>
            <w:proofErr w:type="spellEnd"/>
            <w:r w:rsidRPr="00B55AF3">
              <w:rPr>
                <w:sz w:val="22"/>
                <w:szCs w:val="22"/>
              </w:rPr>
              <w:t xml:space="preserve">. </w:t>
            </w:r>
          </w:p>
        </w:tc>
        <w:tc>
          <w:tcPr>
            <w:tcW w:w="2552" w:type="dxa"/>
          </w:tcPr>
          <w:p w14:paraId="645ADAAF" w14:textId="77777777" w:rsidR="00754354" w:rsidRPr="00B55AF3" w:rsidRDefault="00754354" w:rsidP="00754354">
            <w:pPr>
              <w:rPr>
                <w:sz w:val="22"/>
                <w:szCs w:val="22"/>
              </w:rPr>
            </w:pPr>
          </w:p>
        </w:tc>
      </w:tr>
      <w:tr w:rsidR="00754354" w:rsidRPr="00B55AF3" w14:paraId="1F925C16" w14:textId="77777777" w:rsidTr="00851BE4">
        <w:trPr>
          <w:trHeight w:val="2560"/>
        </w:trPr>
        <w:tc>
          <w:tcPr>
            <w:tcW w:w="567" w:type="dxa"/>
          </w:tcPr>
          <w:p w14:paraId="4DD1725B" w14:textId="77777777" w:rsidR="00754354" w:rsidRPr="00B55AF3" w:rsidRDefault="00754354" w:rsidP="00754354">
            <w:pPr>
              <w:jc w:val="center"/>
              <w:rPr>
                <w:sz w:val="22"/>
                <w:szCs w:val="22"/>
              </w:rPr>
            </w:pPr>
            <w:r w:rsidRPr="00B55AF3">
              <w:rPr>
                <w:sz w:val="22"/>
                <w:szCs w:val="22"/>
              </w:rPr>
              <w:t>13.</w:t>
            </w:r>
          </w:p>
        </w:tc>
        <w:tc>
          <w:tcPr>
            <w:tcW w:w="2693" w:type="dxa"/>
          </w:tcPr>
          <w:p w14:paraId="771CDE21" w14:textId="77777777" w:rsidR="00754354" w:rsidRPr="00B55AF3" w:rsidRDefault="00754354" w:rsidP="00754354">
            <w:pPr>
              <w:ind w:left="34" w:right="127"/>
              <w:rPr>
                <w:sz w:val="22"/>
                <w:szCs w:val="22"/>
              </w:rPr>
            </w:pPr>
            <w:proofErr w:type="spellStart"/>
            <w:r w:rsidRPr="00B55AF3">
              <w:rPr>
                <w:sz w:val="22"/>
                <w:szCs w:val="22"/>
              </w:rPr>
              <w:t>Elektros</w:t>
            </w:r>
            <w:proofErr w:type="spellEnd"/>
            <w:r w:rsidRPr="00B55AF3">
              <w:rPr>
                <w:sz w:val="22"/>
                <w:szCs w:val="22"/>
              </w:rPr>
              <w:t xml:space="preserve"> </w:t>
            </w:r>
            <w:proofErr w:type="spellStart"/>
            <w:r w:rsidRPr="00B55AF3">
              <w:rPr>
                <w:sz w:val="22"/>
                <w:szCs w:val="22"/>
              </w:rPr>
              <w:t>maitinimo</w:t>
            </w:r>
            <w:proofErr w:type="spellEnd"/>
            <w:r w:rsidRPr="00B55AF3">
              <w:rPr>
                <w:sz w:val="22"/>
                <w:szCs w:val="22"/>
              </w:rPr>
              <w:t xml:space="preserve"> </w:t>
            </w:r>
            <w:proofErr w:type="spellStart"/>
            <w:r w:rsidRPr="00B55AF3">
              <w:rPr>
                <w:sz w:val="22"/>
                <w:szCs w:val="22"/>
              </w:rPr>
              <w:t>šaltiniai</w:t>
            </w:r>
            <w:proofErr w:type="spellEnd"/>
            <w:r w:rsidRPr="00B55AF3">
              <w:rPr>
                <w:sz w:val="22"/>
                <w:szCs w:val="22"/>
              </w:rPr>
              <w:t>:</w:t>
            </w:r>
          </w:p>
        </w:tc>
        <w:tc>
          <w:tcPr>
            <w:tcW w:w="4678" w:type="dxa"/>
          </w:tcPr>
          <w:p w14:paraId="2982865C" w14:textId="77777777" w:rsidR="00754354" w:rsidRPr="00B55AF3" w:rsidRDefault="00754354" w:rsidP="00754354">
            <w:pPr>
              <w:numPr>
                <w:ilvl w:val="0"/>
                <w:numId w:val="9"/>
              </w:numPr>
              <w:tabs>
                <w:tab w:val="left" w:pos="0"/>
              </w:tabs>
              <w:ind w:left="0" w:right="112" w:firstLine="34"/>
              <w:rPr>
                <w:sz w:val="22"/>
                <w:szCs w:val="22"/>
              </w:rPr>
            </w:pPr>
            <w:r w:rsidRPr="00B55AF3">
              <w:rPr>
                <w:sz w:val="22"/>
                <w:szCs w:val="22"/>
              </w:rPr>
              <w:t xml:space="preserve">230 V, 50 Hz </w:t>
            </w:r>
            <w:proofErr w:type="spellStart"/>
            <w:r w:rsidRPr="00B55AF3">
              <w:rPr>
                <w:sz w:val="22"/>
                <w:szCs w:val="22"/>
              </w:rPr>
              <w:t>elektros</w:t>
            </w:r>
            <w:proofErr w:type="spellEnd"/>
            <w:r w:rsidRPr="00B55AF3">
              <w:rPr>
                <w:sz w:val="22"/>
                <w:szCs w:val="22"/>
              </w:rPr>
              <w:t xml:space="preserve"> </w:t>
            </w:r>
            <w:proofErr w:type="spellStart"/>
            <w:r w:rsidRPr="00B55AF3">
              <w:rPr>
                <w:sz w:val="22"/>
                <w:szCs w:val="22"/>
              </w:rPr>
              <w:t>tinklas</w:t>
            </w:r>
            <w:proofErr w:type="spellEnd"/>
            <w:r w:rsidRPr="00B55AF3">
              <w:rPr>
                <w:sz w:val="22"/>
                <w:szCs w:val="22"/>
              </w:rPr>
              <w:t>;</w:t>
            </w:r>
          </w:p>
          <w:p w14:paraId="0F694055" w14:textId="5277B60D" w:rsidR="00754354" w:rsidRPr="00B55AF3" w:rsidRDefault="00754354" w:rsidP="00754354">
            <w:pPr>
              <w:numPr>
                <w:ilvl w:val="0"/>
                <w:numId w:val="9"/>
              </w:numPr>
              <w:tabs>
                <w:tab w:val="left" w:pos="0"/>
              </w:tabs>
              <w:ind w:left="0" w:right="112" w:firstLine="34"/>
              <w:rPr>
                <w:sz w:val="22"/>
                <w:szCs w:val="22"/>
              </w:rPr>
            </w:pPr>
            <w:proofErr w:type="spellStart"/>
            <w:r w:rsidRPr="00B55AF3">
              <w:rPr>
                <w:sz w:val="22"/>
                <w:szCs w:val="22"/>
              </w:rPr>
              <w:t>Vidinis</w:t>
            </w:r>
            <w:proofErr w:type="spellEnd"/>
            <w:r w:rsidRPr="00B55AF3">
              <w:rPr>
                <w:sz w:val="22"/>
                <w:szCs w:val="22"/>
              </w:rPr>
              <w:t xml:space="preserve"> </w:t>
            </w:r>
            <w:proofErr w:type="spellStart"/>
            <w:r w:rsidRPr="00B55AF3">
              <w:rPr>
                <w:sz w:val="22"/>
                <w:szCs w:val="22"/>
              </w:rPr>
              <w:t>maitinimo</w:t>
            </w:r>
            <w:proofErr w:type="spellEnd"/>
            <w:r w:rsidRPr="00B55AF3">
              <w:rPr>
                <w:sz w:val="22"/>
                <w:szCs w:val="22"/>
              </w:rPr>
              <w:t xml:space="preserve"> </w:t>
            </w:r>
            <w:proofErr w:type="spellStart"/>
            <w:r w:rsidRPr="00B55AF3">
              <w:rPr>
                <w:sz w:val="22"/>
                <w:szCs w:val="22"/>
              </w:rPr>
              <w:t>šaltinis</w:t>
            </w:r>
            <w:proofErr w:type="spellEnd"/>
            <w:r w:rsidRPr="00B55AF3">
              <w:rPr>
                <w:sz w:val="22"/>
                <w:szCs w:val="22"/>
              </w:rPr>
              <w:t xml:space="preserve"> (</w:t>
            </w:r>
            <w:proofErr w:type="spellStart"/>
            <w:r w:rsidRPr="00B55AF3">
              <w:rPr>
                <w:sz w:val="22"/>
                <w:szCs w:val="22"/>
              </w:rPr>
              <w:t>akumuliatorius</w:t>
            </w:r>
            <w:proofErr w:type="spellEnd"/>
            <w:r w:rsidRPr="00B55AF3">
              <w:rPr>
                <w:sz w:val="22"/>
                <w:szCs w:val="22"/>
              </w:rPr>
              <w:t xml:space="preserve">). </w:t>
            </w:r>
            <w:r w:rsidR="00042B16">
              <w:rPr>
                <w:sz w:val="22"/>
                <w:szCs w:val="22"/>
              </w:rPr>
              <w:t xml:space="preserve">2.1. </w:t>
            </w:r>
            <w:proofErr w:type="spellStart"/>
            <w:r w:rsidRPr="00B55AF3">
              <w:rPr>
                <w:sz w:val="22"/>
                <w:szCs w:val="22"/>
              </w:rPr>
              <w:t>Monitoriaus</w:t>
            </w:r>
            <w:proofErr w:type="spellEnd"/>
            <w:r w:rsidRPr="00B55AF3">
              <w:rPr>
                <w:sz w:val="22"/>
                <w:szCs w:val="22"/>
              </w:rPr>
              <w:t xml:space="preserve"> </w:t>
            </w:r>
            <w:proofErr w:type="spellStart"/>
            <w:r w:rsidRPr="00B55AF3">
              <w:rPr>
                <w:sz w:val="22"/>
                <w:szCs w:val="22"/>
              </w:rPr>
              <w:t>veikimo</w:t>
            </w:r>
            <w:proofErr w:type="spellEnd"/>
            <w:r w:rsidRPr="00B55AF3">
              <w:rPr>
                <w:sz w:val="22"/>
                <w:szCs w:val="22"/>
              </w:rPr>
              <w:t xml:space="preserve"> </w:t>
            </w:r>
            <w:proofErr w:type="spellStart"/>
            <w:r w:rsidRPr="00B55AF3">
              <w:rPr>
                <w:sz w:val="22"/>
                <w:szCs w:val="22"/>
              </w:rPr>
              <w:t>laikas</w:t>
            </w:r>
            <w:proofErr w:type="spellEnd"/>
            <w:r w:rsidRPr="00B55AF3">
              <w:rPr>
                <w:sz w:val="22"/>
                <w:szCs w:val="22"/>
              </w:rPr>
              <w:t xml:space="preserve">, </w:t>
            </w:r>
            <w:proofErr w:type="spellStart"/>
            <w:r w:rsidRPr="00B55AF3">
              <w:rPr>
                <w:sz w:val="22"/>
                <w:szCs w:val="22"/>
              </w:rPr>
              <w:t>maitinant</w:t>
            </w:r>
            <w:proofErr w:type="spellEnd"/>
            <w:r w:rsidRPr="00B55AF3">
              <w:rPr>
                <w:sz w:val="22"/>
                <w:szCs w:val="22"/>
              </w:rPr>
              <w:t xml:space="preserve"> </w:t>
            </w:r>
            <w:proofErr w:type="spellStart"/>
            <w:r w:rsidRPr="00B55AF3">
              <w:rPr>
                <w:sz w:val="22"/>
                <w:szCs w:val="22"/>
              </w:rPr>
              <w:t>iš</w:t>
            </w:r>
            <w:proofErr w:type="spellEnd"/>
            <w:r w:rsidRPr="00B55AF3">
              <w:rPr>
                <w:sz w:val="22"/>
                <w:szCs w:val="22"/>
              </w:rPr>
              <w:t xml:space="preserve"> </w:t>
            </w:r>
            <w:proofErr w:type="spellStart"/>
            <w:r w:rsidRPr="00B55AF3">
              <w:rPr>
                <w:sz w:val="22"/>
                <w:szCs w:val="22"/>
              </w:rPr>
              <w:t>šio</w:t>
            </w:r>
            <w:proofErr w:type="spellEnd"/>
            <w:r w:rsidRPr="00B55AF3">
              <w:rPr>
                <w:sz w:val="22"/>
                <w:szCs w:val="22"/>
              </w:rPr>
              <w:t xml:space="preserve"> </w:t>
            </w:r>
            <w:proofErr w:type="spellStart"/>
            <w:r w:rsidRPr="00B55AF3">
              <w:rPr>
                <w:sz w:val="22"/>
                <w:szCs w:val="22"/>
              </w:rPr>
              <w:t>šaltinio</w:t>
            </w:r>
            <w:proofErr w:type="spellEnd"/>
            <w:r w:rsidRPr="00B55AF3">
              <w:rPr>
                <w:sz w:val="22"/>
                <w:szCs w:val="22"/>
              </w:rPr>
              <w:t xml:space="preserve"> ≥ 180 min.</w:t>
            </w:r>
            <w:r w:rsidR="00042B16">
              <w:rPr>
                <w:sz w:val="22"/>
                <w:szCs w:val="22"/>
              </w:rPr>
              <w:t>;</w:t>
            </w:r>
            <w:r w:rsidRPr="00B55AF3">
              <w:rPr>
                <w:sz w:val="22"/>
                <w:szCs w:val="22"/>
              </w:rPr>
              <w:t xml:space="preserve"> </w:t>
            </w:r>
          </w:p>
          <w:p w14:paraId="53D5A63D" w14:textId="3EE21C22" w:rsidR="00754354" w:rsidRPr="00B55AF3" w:rsidRDefault="00754354" w:rsidP="00F55235">
            <w:pPr>
              <w:numPr>
                <w:ilvl w:val="0"/>
                <w:numId w:val="9"/>
              </w:numPr>
              <w:tabs>
                <w:tab w:val="left" w:pos="0"/>
              </w:tabs>
              <w:ind w:left="0" w:firstLine="34"/>
              <w:rPr>
                <w:sz w:val="22"/>
                <w:szCs w:val="22"/>
              </w:rPr>
            </w:pPr>
            <w:proofErr w:type="spellStart"/>
            <w:r w:rsidRPr="00B55AF3">
              <w:rPr>
                <w:sz w:val="22"/>
                <w:szCs w:val="22"/>
              </w:rPr>
              <w:t>Monitorius</w:t>
            </w:r>
            <w:proofErr w:type="spellEnd"/>
            <w:r w:rsidRPr="00B55AF3">
              <w:rPr>
                <w:sz w:val="22"/>
                <w:szCs w:val="22"/>
              </w:rPr>
              <w:t xml:space="preserve"> </w:t>
            </w:r>
            <w:proofErr w:type="spellStart"/>
            <w:r w:rsidRPr="00B55AF3">
              <w:rPr>
                <w:sz w:val="22"/>
                <w:szCs w:val="22"/>
              </w:rPr>
              <w:t>pilnai</w:t>
            </w:r>
            <w:proofErr w:type="spellEnd"/>
            <w:r w:rsidRPr="00B55AF3">
              <w:rPr>
                <w:sz w:val="22"/>
                <w:szCs w:val="22"/>
              </w:rPr>
              <w:t xml:space="preserve"> </w:t>
            </w:r>
            <w:proofErr w:type="spellStart"/>
            <w:r w:rsidRPr="00B55AF3">
              <w:rPr>
                <w:sz w:val="22"/>
                <w:szCs w:val="22"/>
              </w:rPr>
              <w:t>sukomplektuotas</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visais</w:t>
            </w:r>
            <w:proofErr w:type="spellEnd"/>
            <w:r w:rsidRPr="00B55AF3">
              <w:rPr>
                <w:sz w:val="22"/>
                <w:szCs w:val="22"/>
              </w:rPr>
              <w:t xml:space="preserve"> </w:t>
            </w:r>
            <w:proofErr w:type="spellStart"/>
            <w:r w:rsidRPr="00B55AF3">
              <w:rPr>
                <w:sz w:val="22"/>
                <w:szCs w:val="22"/>
              </w:rPr>
              <w:t>gamintojo</w:t>
            </w:r>
            <w:proofErr w:type="spellEnd"/>
            <w:r w:rsidRPr="00B55AF3">
              <w:rPr>
                <w:sz w:val="22"/>
                <w:szCs w:val="22"/>
              </w:rPr>
              <w:t xml:space="preserve"> </w:t>
            </w:r>
            <w:proofErr w:type="spellStart"/>
            <w:r w:rsidRPr="00B55AF3">
              <w:rPr>
                <w:sz w:val="22"/>
                <w:szCs w:val="22"/>
              </w:rPr>
              <w:t>numatytais</w:t>
            </w:r>
            <w:proofErr w:type="spellEnd"/>
            <w:r w:rsidRPr="00B55AF3">
              <w:rPr>
                <w:sz w:val="22"/>
                <w:szCs w:val="22"/>
              </w:rPr>
              <w:t xml:space="preserve"> </w:t>
            </w:r>
            <w:proofErr w:type="spellStart"/>
            <w:r w:rsidRPr="00B55AF3">
              <w:rPr>
                <w:sz w:val="22"/>
                <w:szCs w:val="22"/>
              </w:rPr>
              <w:t>akumuliatoriais</w:t>
            </w:r>
            <w:proofErr w:type="spellEnd"/>
            <w:r w:rsidRPr="00B55AF3">
              <w:rPr>
                <w:sz w:val="22"/>
                <w:szCs w:val="22"/>
              </w:rPr>
              <w:t xml:space="preserve"> (</w:t>
            </w:r>
            <w:proofErr w:type="spellStart"/>
            <w:r w:rsidRPr="00B55AF3">
              <w:rPr>
                <w:sz w:val="22"/>
                <w:szCs w:val="22"/>
              </w:rPr>
              <w:t>jei</w:t>
            </w:r>
            <w:proofErr w:type="spellEnd"/>
            <w:r w:rsidRPr="00B55AF3">
              <w:rPr>
                <w:sz w:val="22"/>
                <w:szCs w:val="22"/>
              </w:rPr>
              <w:t xml:space="preserve"> </w:t>
            </w:r>
            <w:proofErr w:type="spellStart"/>
            <w:r w:rsidRPr="00B55AF3">
              <w:rPr>
                <w:sz w:val="22"/>
                <w:szCs w:val="22"/>
              </w:rPr>
              <w:t>gamintojo</w:t>
            </w:r>
            <w:proofErr w:type="spellEnd"/>
            <w:r w:rsidRPr="00B55AF3">
              <w:rPr>
                <w:sz w:val="22"/>
                <w:szCs w:val="22"/>
              </w:rPr>
              <w:t xml:space="preserve"> </w:t>
            </w:r>
            <w:proofErr w:type="spellStart"/>
            <w:r w:rsidRPr="00B55AF3">
              <w:rPr>
                <w:sz w:val="22"/>
                <w:szCs w:val="22"/>
              </w:rPr>
              <w:t>numatytoje</w:t>
            </w:r>
            <w:proofErr w:type="spellEnd"/>
            <w:r w:rsidRPr="00B55AF3">
              <w:rPr>
                <w:sz w:val="22"/>
                <w:szCs w:val="22"/>
              </w:rPr>
              <w:t xml:space="preserve"> </w:t>
            </w:r>
            <w:proofErr w:type="spellStart"/>
            <w:r w:rsidRPr="00B55AF3">
              <w:rPr>
                <w:sz w:val="22"/>
                <w:szCs w:val="22"/>
              </w:rPr>
              <w:t>komplektacijoje</w:t>
            </w:r>
            <w:proofErr w:type="spellEnd"/>
            <w:r w:rsidRPr="00B55AF3">
              <w:rPr>
                <w:sz w:val="22"/>
                <w:szCs w:val="22"/>
              </w:rPr>
              <w:t xml:space="preserve"> </w:t>
            </w:r>
            <w:proofErr w:type="spellStart"/>
            <w:r w:rsidRPr="00B55AF3">
              <w:rPr>
                <w:sz w:val="22"/>
                <w:szCs w:val="22"/>
              </w:rPr>
              <w:t>yra</w:t>
            </w:r>
            <w:proofErr w:type="spellEnd"/>
            <w:r w:rsidRPr="00B55AF3">
              <w:rPr>
                <w:sz w:val="22"/>
                <w:szCs w:val="22"/>
              </w:rPr>
              <w:t xml:space="preserve"> </w:t>
            </w:r>
            <w:proofErr w:type="spellStart"/>
            <w:r w:rsidRPr="00B55AF3">
              <w:rPr>
                <w:sz w:val="22"/>
                <w:szCs w:val="22"/>
              </w:rPr>
              <w:t>daugiau</w:t>
            </w:r>
            <w:proofErr w:type="spellEnd"/>
            <w:r w:rsidRPr="00B55AF3">
              <w:rPr>
                <w:sz w:val="22"/>
                <w:szCs w:val="22"/>
              </w:rPr>
              <w:t xml:space="preserve"> </w:t>
            </w:r>
            <w:proofErr w:type="spellStart"/>
            <w:r w:rsidRPr="00B55AF3">
              <w:rPr>
                <w:sz w:val="22"/>
                <w:szCs w:val="22"/>
              </w:rPr>
              <w:t>nei</w:t>
            </w:r>
            <w:proofErr w:type="spellEnd"/>
            <w:r w:rsidRPr="00B55AF3">
              <w:rPr>
                <w:sz w:val="22"/>
                <w:szCs w:val="22"/>
              </w:rPr>
              <w:t xml:space="preserve"> </w:t>
            </w:r>
            <w:proofErr w:type="spellStart"/>
            <w:r w:rsidRPr="00B55AF3">
              <w:rPr>
                <w:sz w:val="22"/>
                <w:szCs w:val="22"/>
              </w:rPr>
              <w:t>vienas</w:t>
            </w:r>
            <w:proofErr w:type="spellEnd"/>
            <w:r w:rsidRPr="00B55AF3">
              <w:rPr>
                <w:sz w:val="22"/>
                <w:szCs w:val="22"/>
              </w:rPr>
              <w:t xml:space="preserve"> </w:t>
            </w:r>
            <w:proofErr w:type="spellStart"/>
            <w:r w:rsidRPr="00B55AF3">
              <w:rPr>
                <w:sz w:val="22"/>
                <w:szCs w:val="22"/>
              </w:rPr>
              <w:t>akumuliatorius</w:t>
            </w:r>
            <w:proofErr w:type="spellEnd"/>
            <w:r w:rsidRPr="00B55AF3">
              <w:rPr>
                <w:sz w:val="22"/>
                <w:szCs w:val="22"/>
              </w:rPr>
              <w:t xml:space="preserve">, </w:t>
            </w:r>
            <w:proofErr w:type="spellStart"/>
            <w:r w:rsidRPr="00B55AF3">
              <w:rPr>
                <w:sz w:val="22"/>
                <w:szCs w:val="22"/>
              </w:rPr>
              <w:t>kartu</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monitoriumi</w:t>
            </w:r>
            <w:proofErr w:type="spellEnd"/>
            <w:r w:rsidRPr="00B55AF3">
              <w:rPr>
                <w:sz w:val="22"/>
                <w:szCs w:val="22"/>
              </w:rPr>
              <w:t xml:space="preserve"> </w:t>
            </w:r>
            <w:proofErr w:type="spellStart"/>
            <w:r w:rsidRPr="00B55AF3">
              <w:rPr>
                <w:sz w:val="22"/>
                <w:szCs w:val="22"/>
              </w:rPr>
              <w:t>turi</w:t>
            </w:r>
            <w:proofErr w:type="spellEnd"/>
            <w:r w:rsidRPr="00B55AF3">
              <w:rPr>
                <w:sz w:val="22"/>
                <w:szCs w:val="22"/>
              </w:rPr>
              <w:t xml:space="preserve"> </w:t>
            </w:r>
            <w:proofErr w:type="spellStart"/>
            <w:r w:rsidRPr="00B55AF3">
              <w:rPr>
                <w:sz w:val="22"/>
                <w:szCs w:val="22"/>
              </w:rPr>
              <w:t>būti</w:t>
            </w:r>
            <w:proofErr w:type="spellEnd"/>
            <w:r w:rsidRPr="00B55AF3">
              <w:rPr>
                <w:sz w:val="22"/>
                <w:szCs w:val="22"/>
              </w:rPr>
              <w:t xml:space="preserve"> </w:t>
            </w:r>
            <w:proofErr w:type="spellStart"/>
            <w:r w:rsidRPr="00B55AF3">
              <w:rPr>
                <w:sz w:val="22"/>
                <w:szCs w:val="22"/>
              </w:rPr>
              <w:t>pateikiamas</w:t>
            </w:r>
            <w:proofErr w:type="spellEnd"/>
            <w:r w:rsidRPr="00B55AF3">
              <w:rPr>
                <w:sz w:val="22"/>
                <w:szCs w:val="22"/>
              </w:rPr>
              <w:t xml:space="preserve"> </w:t>
            </w:r>
            <w:proofErr w:type="spellStart"/>
            <w:r w:rsidRPr="00B55AF3">
              <w:rPr>
                <w:sz w:val="22"/>
                <w:szCs w:val="22"/>
              </w:rPr>
              <w:t>pilnas</w:t>
            </w:r>
            <w:proofErr w:type="spellEnd"/>
            <w:r w:rsidRPr="00B55AF3">
              <w:rPr>
                <w:sz w:val="22"/>
                <w:szCs w:val="22"/>
              </w:rPr>
              <w:t xml:space="preserve"> </w:t>
            </w:r>
            <w:proofErr w:type="spellStart"/>
            <w:r w:rsidRPr="00B55AF3">
              <w:rPr>
                <w:sz w:val="22"/>
                <w:szCs w:val="22"/>
              </w:rPr>
              <w:t>akumuliatorių</w:t>
            </w:r>
            <w:proofErr w:type="spellEnd"/>
            <w:r w:rsidRPr="00B55AF3">
              <w:rPr>
                <w:sz w:val="22"/>
                <w:szCs w:val="22"/>
              </w:rPr>
              <w:t xml:space="preserve"> </w:t>
            </w:r>
            <w:proofErr w:type="spellStart"/>
            <w:r w:rsidRPr="00B55AF3">
              <w:rPr>
                <w:sz w:val="22"/>
                <w:szCs w:val="22"/>
              </w:rPr>
              <w:t>komplektas</w:t>
            </w:r>
            <w:proofErr w:type="spellEnd"/>
            <w:r w:rsidRPr="00B55AF3">
              <w:rPr>
                <w:sz w:val="22"/>
                <w:szCs w:val="22"/>
              </w:rPr>
              <w:t>)</w:t>
            </w:r>
            <w:r w:rsidR="00D70F36">
              <w:rPr>
                <w:sz w:val="22"/>
                <w:szCs w:val="22"/>
              </w:rPr>
              <w:t>.</w:t>
            </w:r>
          </w:p>
        </w:tc>
        <w:tc>
          <w:tcPr>
            <w:tcW w:w="2552" w:type="dxa"/>
          </w:tcPr>
          <w:p w14:paraId="46575630" w14:textId="77777777" w:rsidR="00754354" w:rsidRPr="00B55AF3" w:rsidRDefault="00754354" w:rsidP="00754354">
            <w:pPr>
              <w:tabs>
                <w:tab w:val="left" w:pos="227"/>
              </w:tabs>
              <w:ind w:right="112"/>
              <w:rPr>
                <w:sz w:val="22"/>
                <w:szCs w:val="22"/>
              </w:rPr>
            </w:pPr>
          </w:p>
        </w:tc>
      </w:tr>
      <w:tr w:rsidR="00B55AF3" w:rsidRPr="00B55AF3" w14:paraId="571F8940" w14:textId="77777777" w:rsidTr="00851BE4">
        <w:tc>
          <w:tcPr>
            <w:tcW w:w="567" w:type="dxa"/>
          </w:tcPr>
          <w:p w14:paraId="4CE37A01" w14:textId="77777777" w:rsidR="00B55AF3" w:rsidRPr="00B55AF3" w:rsidRDefault="00B55AF3" w:rsidP="00B55AF3">
            <w:pPr>
              <w:jc w:val="center"/>
              <w:rPr>
                <w:sz w:val="22"/>
                <w:szCs w:val="22"/>
              </w:rPr>
            </w:pPr>
            <w:r w:rsidRPr="00B55AF3">
              <w:rPr>
                <w:sz w:val="22"/>
                <w:szCs w:val="22"/>
              </w:rPr>
              <w:t>14.</w:t>
            </w:r>
          </w:p>
        </w:tc>
        <w:tc>
          <w:tcPr>
            <w:tcW w:w="2693" w:type="dxa"/>
          </w:tcPr>
          <w:p w14:paraId="4DCC532D" w14:textId="77777777" w:rsidR="00B55AF3" w:rsidRPr="00B55AF3" w:rsidRDefault="00B55AF3" w:rsidP="00B55AF3">
            <w:pPr>
              <w:textAlignment w:val="baseline"/>
              <w:rPr>
                <w:rFonts w:eastAsia="Times New Roman"/>
                <w:sz w:val="22"/>
                <w:szCs w:val="22"/>
                <w:lang w:val="lt-LT"/>
              </w:rPr>
            </w:pPr>
            <w:r w:rsidRPr="00B55AF3">
              <w:rPr>
                <w:rFonts w:eastAsia="Times New Roman"/>
                <w:sz w:val="22"/>
                <w:szCs w:val="22"/>
                <w:lang w:val="lt-LT"/>
              </w:rPr>
              <w:t>Žymėjimas CE ženklu</w:t>
            </w:r>
          </w:p>
        </w:tc>
        <w:tc>
          <w:tcPr>
            <w:tcW w:w="4678" w:type="dxa"/>
          </w:tcPr>
          <w:p w14:paraId="329FC4E2" w14:textId="77777777" w:rsidR="00B55AF3" w:rsidRPr="00B55AF3" w:rsidRDefault="00B55AF3" w:rsidP="00B55AF3">
            <w:pPr>
              <w:textAlignment w:val="baseline"/>
              <w:rPr>
                <w:rFonts w:eastAsia="Times New Roman"/>
                <w:sz w:val="22"/>
                <w:szCs w:val="22"/>
                <w:lang w:val="lt-LT"/>
              </w:rPr>
            </w:pPr>
            <w:r w:rsidRPr="00B55AF3">
              <w:rPr>
                <w:rFonts w:eastAsia="Times New Roman"/>
                <w:sz w:val="22"/>
                <w:szCs w:val="22"/>
                <w:lang w:val="lt-LT"/>
              </w:rPr>
              <w:t>Būtinas (</w:t>
            </w:r>
            <w:r w:rsidRPr="00B55AF3">
              <w:rPr>
                <w:rFonts w:eastAsia="Times New Roman"/>
                <w:i/>
                <w:sz w:val="22"/>
                <w:szCs w:val="22"/>
                <w:lang w:val="lt-LT"/>
              </w:rPr>
              <w:t>kartu su pasiūlymu privaloma pateikti žymėjimą CE ženklu liudijančio galiojančio dokumento (CE sertifikato arba EB atitikties deklaracijos) kopiją</w:t>
            </w:r>
            <w:r w:rsidRPr="00B55AF3">
              <w:rPr>
                <w:rFonts w:eastAsia="Times New Roman"/>
                <w:sz w:val="22"/>
                <w:szCs w:val="22"/>
                <w:lang w:val="lt-LT"/>
              </w:rPr>
              <w:t>)</w:t>
            </w:r>
          </w:p>
        </w:tc>
        <w:tc>
          <w:tcPr>
            <w:tcW w:w="2552" w:type="dxa"/>
          </w:tcPr>
          <w:p w14:paraId="3650DC48" w14:textId="77777777" w:rsidR="00B55AF3" w:rsidRPr="00B55AF3" w:rsidRDefault="00B55AF3" w:rsidP="00B55AF3">
            <w:pPr>
              <w:tabs>
                <w:tab w:val="left" w:pos="227"/>
              </w:tabs>
              <w:ind w:right="112"/>
              <w:rPr>
                <w:sz w:val="22"/>
                <w:szCs w:val="22"/>
              </w:rPr>
            </w:pPr>
          </w:p>
        </w:tc>
      </w:tr>
      <w:tr w:rsidR="00754354" w:rsidRPr="00B55AF3" w14:paraId="14630A74" w14:textId="77777777" w:rsidTr="0008735E">
        <w:trPr>
          <w:trHeight w:val="841"/>
        </w:trPr>
        <w:tc>
          <w:tcPr>
            <w:tcW w:w="567" w:type="dxa"/>
          </w:tcPr>
          <w:p w14:paraId="6FE146F2" w14:textId="77777777" w:rsidR="00754354" w:rsidRPr="00B55AF3" w:rsidRDefault="00754354" w:rsidP="00754354">
            <w:pPr>
              <w:jc w:val="center"/>
              <w:rPr>
                <w:sz w:val="22"/>
                <w:szCs w:val="22"/>
              </w:rPr>
            </w:pPr>
            <w:r w:rsidRPr="00B55AF3">
              <w:rPr>
                <w:sz w:val="22"/>
                <w:szCs w:val="22"/>
              </w:rPr>
              <w:t>15.</w:t>
            </w:r>
          </w:p>
        </w:tc>
        <w:tc>
          <w:tcPr>
            <w:tcW w:w="2693" w:type="dxa"/>
          </w:tcPr>
          <w:p w14:paraId="306BA4EE" w14:textId="77777777" w:rsidR="00754354" w:rsidRPr="00B55AF3" w:rsidRDefault="00754354" w:rsidP="00754354">
            <w:pPr>
              <w:rPr>
                <w:sz w:val="22"/>
                <w:szCs w:val="22"/>
              </w:rPr>
            </w:pPr>
            <w:proofErr w:type="spellStart"/>
            <w:r w:rsidRPr="00B55AF3">
              <w:rPr>
                <w:sz w:val="22"/>
                <w:szCs w:val="22"/>
              </w:rPr>
              <w:t>Įrangos</w:t>
            </w:r>
            <w:proofErr w:type="spellEnd"/>
            <w:r w:rsidRPr="00B55AF3">
              <w:rPr>
                <w:sz w:val="22"/>
                <w:szCs w:val="22"/>
              </w:rPr>
              <w:t xml:space="preserve"> </w:t>
            </w:r>
            <w:proofErr w:type="spellStart"/>
            <w:r w:rsidRPr="00B55AF3">
              <w:rPr>
                <w:sz w:val="22"/>
                <w:szCs w:val="22"/>
              </w:rPr>
              <w:t>pristatymas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instaliavimas</w:t>
            </w:r>
            <w:proofErr w:type="spellEnd"/>
          </w:p>
          <w:p w14:paraId="2CA31168" w14:textId="77777777" w:rsidR="00754354" w:rsidRPr="00B55AF3" w:rsidRDefault="00754354" w:rsidP="00754354">
            <w:pPr>
              <w:rPr>
                <w:sz w:val="22"/>
                <w:szCs w:val="22"/>
              </w:rPr>
            </w:pPr>
          </w:p>
        </w:tc>
        <w:tc>
          <w:tcPr>
            <w:tcW w:w="4678" w:type="dxa"/>
          </w:tcPr>
          <w:p w14:paraId="06DF9F8C" w14:textId="77777777" w:rsidR="00754354" w:rsidRPr="00B55AF3" w:rsidRDefault="00754354" w:rsidP="00754354">
            <w:pPr>
              <w:rPr>
                <w:sz w:val="22"/>
                <w:szCs w:val="22"/>
              </w:rPr>
            </w:pPr>
            <w:proofErr w:type="spellStart"/>
            <w:r w:rsidRPr="00B55AF3">
              <w:rPr>
                <w:rFonts w:eastAsia="SimSun"/>
                <w:kern w:val="1"/>
                <w:sz w:val="22"/>
                <w:szCs w:val="22"/>
                <w:lang w:eastAsia="hi-IN" w:bidi="hi-IN"/>
              </w:rPr>
              <w:t>Įrangos</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pristatymo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iškrovimo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pervežimo</w:t>
            </w:r>
            <w:proofErr w:type="spellEnd"/>
            <w:r w:rsidRPr="00B55AF3">
              <w:rPr>
                <w:rFonts w:eastAsia="SimSun"/>
                <w:kern w:val="1"/>
                <w:sz w:val="22"/>
                <w:szCs w:val="22"/>
                <w:lang w:eastAsia="hi-IN" w:bidi="hi-IN"/>
              </w:rPr>
              <w:t xml:space="preserve"> į </w:t>
            </w:r>
            <w:proofErr w:type="spellStart"/>
            <w:r w:rsidRPr="00B55AF3">
              <w:rPr>
                <w:rFonts w:eastAsia="SimSun"/>
                <w:kern w:val="1"/>
                <w:sz w:val="22"/>
                <w:szCs w:val="22"/>
                <w:lang w:eastAsia="hi-IN" w:bidi="hi-IN"/>
              </w:rPr>
              <w:t>instaliavimo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vietą</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instaliavimo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po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instaliavimo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likusių</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įpakavimo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medžiagų</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išvežimo</w:t>
            </w:r>
            <w:proofErr w:type="spellEnd"/>
            <w:r w:rsidRPr="00B55AF3">
              <w:rPr>
                <w:rFonts w:eastAsia="SimSun"/>
                <w:kern w:val="1"/>
                <w:sz w:val="22"/>
                <w:szCs w:val="22"/>
                <w:lang w:eastAsia="hi-IN" w:bidi="hi-IN"/>
              </w:rPr>
              <w:t xml:space="preserve"> </w:t>
            </w:r>
            <w:r w:rsidRPr="00B55AF3">
              <w:rPr>
                <w:rFonts w:eastAsia="SimSun"/>
                <w:kern w:val="1"/>
                <w:sz w:val="22"/>
                <w:szCs w:val="22"/>
                <w:lang w:eastAsia="hi-IN" w:bidi="hi-IN"/>
              </w:rPr>
              <w:lastRenderedPageBreak/>
              <w:t>(</w:t>
            </w:r>
            <w:proofErr w:type="spellStart"/>
            <w:r w:rsidRPr="00B55AF3">
              <w:rPr>
                <w:rFonts w:eastAsia="SimSun"/>
                <w:kern w:val="1"/>
                <w:sz w:val="22"/>
                <w:szCs w:val="22"/>
                <w:lang w:eastAsia="hi-IN" w:bidi="hi-IN"/>
              </w:rPr>
              <w:t>utilizavimo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išlaidos</w:t>
            </w:r>
            <w:proofErr w:type="spellEnd"/>
            <w:r w:rsidRPr="00B55AF3">
              <w:rPr>
                <w:rFonts w:eastAsia="SimSun"/>
                <w:kern w:val="1"/>
                <w:sz w:val="22"/>
                <w:szCs w:val="22"/>
                <w:lang w:eastAsia="hi-IN" w:bidi="hi-IN"/>
              </w:rPr>
              <w:t xml:space="preserve"> </w:t>
            </w:r>
            <w:proofErr w:type="spellStart"/>
            <w:r w:rsidRPr="00B55AF3">
              <w:rPr>
                <w:sz w:val="22"/>
                <w:szCs w:val="22"/>
              </w:rPr>
              <w:t>įskaičiuotos</w:t>
            </w:r>
            <w:proofErr w:type="spellEnd"/>
            <w:r w:rsidRPr="00B55AF3">
              <w:rPr>
                <w:sz w:val="22"/>
                <w:szCs w:val="22"/>
              </w:rPr>
              <w:t xml:space="preserve"> į </w:t>
            </w:r>
            <w:proofErr w:type="spellStart"/>
            <w:r w:rsidRPr="00B55AF3">
              <w:rPr>
                <w:sz w:val="22"/>
                <w:szCs w:val="22"/>
              </w:rPr>
              <w:t>pasiūlymo</w:t>
            </w:r>
            <w:proofErr w:type="spellEnd"/>
            <w:r w:rsidRPr="00B55AF3">
              <w:rPr>
                <w:sz w:val="22"/>
                <w:szCs w:val="22"/>
              </w:rPr>
              <w:t xml:space="preserve"> </w:t>
            </w:r>
            <w:proofErr w:type="spellStart"/>
            <w:r w:rsidRPr="00B55AF3">
              <w:rPr>
                <w:sz w:val="22"/>
                <w:szCs w:val="22"/>
              </w:rPr>
              <w:t>kainą</w:t>
            </w:r>
            <w:proofErr w:type="spellEnd"/>
            <w:r w:rsidRPr="00B55AF3">
              <w:rPr>
                <w:sz w:val="22"/>
                <w:szCs w:val="22"/>
              </w:rPr>
              <w:t>.</w:t>
            </w:r>
          </w:p>
        </w:tc>
        <w:tc>
          <w:tcPr>
            <w:tcW w:w="2552" w:type="dxa"/>
          </w:tcPr>
          <w:p w14:paraId="4BF86C64" w14:textId="77777777" w:rsidR="00754354" w:rsidRPr="00B55AF3" w:rsidRDefault="00754354" w:rsidP="00754354">
            <w:pPr>
              <w:tabs>
                <w:tab w:val="left" w:pos="227"/>
              </w:tabs>
              <w:ind w:right="112"/>
              <w:rPr>
                <w:sz w:val="22"/>
                <w:szCs w:val="22"/>
              </w:rPr>
            </w:pPr>
          </w:p>
        </w:tc>
      </w:tr>
      <w:tr w:rsidR="00754354" w:rsidRPr="00B55AF3" w14:paraId="21808674" w14:textId="77777777" w:rsidTr="00851BE4">
        <w:tc>
          <w:tcPr>
            <w:tcW w:w="567" w:type="dxa"/>
          </w:tcPr>
          <w:p w14:paraId="3694BA9D" w14:textId="77777777" w:rsidR="00754354" w:rsidRPr="00B55AF3" w:rsidRDefault="00754354" w:rsidP="00754354">
            <w:pPr>
              <w:jc w:val="center"/>
              <w:rPr>
                <w:sz w:val="22"/>
                <w:szCs w:val="22"/>
              </w:rPr>
            </w:pPr>
            <w:r w:rsidRPr="00B55AF3">
              <w:rPr>
                <w:sz w:val="22"/>
                <w:szCs w:val="22"/>
              </w:rPr>
              <w:t>16.</w:t>
            </w:r>
          </w:p>
        </w:tc>
        <w:tc>
          <w:tcPr>
            <w:tcW w:w="2693" w:type="dxa"/>
          </w:tcPr>
          <w:p w14:paraId="02C7F4E7" w14:textId="77777777" w:rsidR="00754354" w:rsidRPr="00B55AF3" w:rsidRDefault="00754354" w:rsidP="00754354">
            <w:pPr>
              <w:rPr>
                <w:sz w:val="22"/>
                <w:szCs w:val="22"/>
              </w:rPr>
            </w:pPr>
            <w:proofErr w:type="spellStart"/>
            <w:r w:rsidRPr="00B55AF3">
              <w:rPr>
                <w:sz w:val="22"/>
                <w:szCs w:val="22"/>
              </w:rPr>
              <w:t>Vartotojų</w:t>
            </w:r>
            <w:proofErr w:type="spellEnd"/>
            <w:r w:rsidRPr="00B55AF3">
              <w:rPr>
                <w:sz w:val="22"/>
                <w:szCs w:val="22"/>
              </w:rPr>
              <w:t xml:space="preserve"> </w:t>
            </w:r>
            <w:proofErr w:type="spellStart"/>
            <w:r w:rsidRPr="00B55AF3">
              <w:rPr>
                <w:sz w:val="22"/>
                <w:szCs w:val="22"/>
              </w:rPr>
              <w:t>apmokymas</w:t>
            </w:r>
            <w:proofErr w:type="spellEnd"/>
          </w:p>
        </w:tc>
        <w:tc>
          <w:tcPr>
            <w:tcW w:w="4678" w:type="dxa"/>
          </w:tcPr>
          <w:p w14:paraId="4C0AE98E" w14:textId="77777777" w:rsidR="00754354" w:rsidRPr="00B55AF3" w:rsidRDefault="00754354" w:rsidP="00754354">
            <w:pPr>
              <w:rPr>
                <w:rFonts w:eastAsia="SimSun"/>
                <w:kern w:val="1"/>
                <w:sz w:val="22"/>
                <w:szCs w:val="22"/>
                <w:lang w:eastAsia="hi-IN" w:bidi="hi-IN"/>
              </w:rPr>
            </w:pPr>
            <w:proofErr w:type="spellStart"/>
            <w:r w:rsidRPr="00B55AF3">
              <w:rPr>
                <w:sz w:val="22"/>
                <w:szCs w:val="22"/>
              </w:rPr>
              <w:t>Vartotojų</w:t>
            </w:r>
            <w:proofErr w:type="spellEnd"/>
            <w:r w:rsidRPr="00B55AF3">
              <w:rPr>
                <w:sz w:val="22"/>
                <w:szCs w:val="22"/>
              </w:rPr>
              <w:t xml:space="preserve"> </w:t>
            </w:r>
            <w:proofErr w:type="spellStart"/>
            <w:r w:rsidRPr="00B55AF3">
              <w:rPr>
                <w:sz w:val="22"/>
                <w:szCs w:val="22"/>
              </w:rPr>
              <w:t>apmokymas</w:t>
            </w:r>
            <w:proofErr w:type="spellEnd"/>
            <w:r w:rsidRPr="00B55AF3">
              <w:rPr>
                <w:sz w:val="22"/>
                <w:szCs w:val="22"/>
              </w:rPr>
              <w:t xml:space="preserve"> </w:t>
            </w:r>
            <w:proofErr w:type="spellStart"/>
            <w:r w:rsidRPr="00B55AF3">
              <w:rPr>
                <w:sz w:val="22"/>
                <w:szCs w:val="22"/>
              </w:rPr>
              <w:t>naudoti</w:t>
            </w:r>
            <w:proofErr w:type="spellEnd"/>
            <w:r w:rsidRPr="00B55AF3">
              <w:rPr>
                <w:sz w:val="22"/>
                <w:szCs w:val="22"/>
              </w:rPr>
              <w:t xml:space="preserve"> </w:t>
            </w:r>
            <w:proofErr w:type="spellStart"/>
            <w:r w:rsidRPr="00B55AF3">
              <w:rPr>
                <w:sz w:val="22"/>
                <w:szCs w:val="22"/>
              </w:rPr>
              <w:t>įrangą</w:t>
            </w:r>
            <w:proofErr w:type="spellEnd"/>
            <w:r w:rsidRPr="00B55AF3">
              <w:rPr>
                <w:sz w:val="22"/>
                <w:szCs w:val="22"/>
              </w:rPr>
              <w:t xml:space="preserve"> </w:t>
            </w:r>
            <w:proofErr w:type="spellStart"/>
            <w:r w:rsidRPr="00B55AF3">
              <w:rPr>
                <w:sz w:val="22"/>
                <w:szCs w:val="22"/>
              </w:rPr>
              <w:t>įskaičiuotas</w:t>
            </w:r>
            <w:proofErr w:type="spellEnd"/>
            <w:r w:rsidRPr="00B55AF3">
              <w:rPr>
                <w:sz w:val="22"/>
                <w:szCs w:val="22"/>
              </w:rPr>
              <w:t xml:space="preserve"> į </w:t>
            </w:r>
            <w:proofErr w:type="spellStart"/>
            <w:r w:rsidRPr="00B55AF3">
              <w:rPr>
                <w:sz w:val="22"/>
                <w:szCs w:val="22"/>
              </w:rPr>
              <w:t>pasiūlymo</w:t>
            </w:r>
            <w:proofErr w:type="spellEnd"/>
            <w:r w:rsidRPr="00B55AF3">
              <w:rPr>
                <w:sz w:val="22"/>
                <w:szCs w:val="22"/>
              </w:rPr>
              <w:t xml:space="preserve"> </w:t>
            </w:r>
            <w:proofErr w:type="spellStart"/>
            <w:r w:rsidRPr="00B55AF3">
              <w:rPr>
                <w:sz w:val="22"/>
                <w:szCs w:val="22"/>
              </w:rPr>
              <w:t>kainą</w:t>
            </w:r>
            <w:proofErr w:type="spellEnd"/>
            <w:r w:rsidRPr="00B55AF3">
              <w:rPr>
                <w:sz w:val="22"/>
                <w:szCs w:val="22"/>
              </w:rPr>
              <w:t>.</w:t>
            </w:r>
          </w:p>
        </w:tc>
        <w:tc>
          <w:tcPr>
            <w:tcW w:w="2552" w:type="dxa"/>
          </w:tcPr>
          <w:p w14:paraId="59AEC9CC" w14:textId="77777777" w:rsidR="00754354" w:rsidRPr="00B55AF3" w:rsidRDefault="00754354" w:rsidP="00754354">
            <w:pPr>
              <w:tabs>
                <w:tab w:val="left" w:pos="227"/>
              </w:tabs>
              <w:ind w:right="112"/>
              <w:rPr>
                <w:sz w:val="22"/>
                <w:szCs w:val="22"/>
              </w:rPr>
            </w:pPr>
          </w:p>
        </w:tc>
      </w:tr>
      <w:tr w:rsidR="00754354" w:rsidRPr="00B55AF3" w14:paraId="5705FC1E" w14:textId="77777777" w:rsidTr="00851BE4">
        <w:tc>
          <w:tcPr>
            <w:tcW w:w="567" w:type="dxa"/>
          </w:tcPr>
          <w:p w14:paraId="5AB2E6D5" w14:textId="77777777" w:rsidR="00754354" w:rsidRPr="00B55AF3" w:rsidRDefault="00754354" w:rsidP="00754354">
            <w:pPr>
              <w:jc w:val="center"/>
              <w:rPr>
                <w:sz w:val="22"/>
                <w:szCs w:val="22"/>
              </w:rPr>
            </w:pPr>
            <w:r w:rsidRPr="00B55AF3">
              <w:rPr>
                <w:sz w:val="22"/>
                <w:szCs w:val="22"/>
              </w:rPr>
              <w:t>17.</w:t>
            </w:r>
          </w:p>
        </w:tc>
        <w:tc>
          <w:tcPr>
            <w:tcW w:w="2693" w:type="dxa"/>
          </w:tcPr>
          <w:p w14:paraId="1C4E594A" w14:textId="77777777" w:rsidR="00754354" w:rsidRPr="00B55AF3" w:rsidRDefault="00754354" w:rsidP="00754354">
            <w:pPr>
              <w:rPr>
                <w:sz w:val="22"/>
                <w:szCs w:val="22"/>
              </w:rPr>
            </w:pPr>
            <w:proofErr w:type="spellStart"/>
            <w:r w:rsidRPr="00B55AF3">
              <w:rPr>
                <w:sz w:val="22"/>
                <w:szCs w:val="22"/>
              </w:rPr>
              <w:t>Techninio</w:t>
            </w:r>
            <w:proofErr w:type="spellEnd"/>
            <w:r w:rsidRPr="00B55AF3">
              <w:rPr>
                <w:sz w:val="22"/>
                <w:szCs w:val="22"/>
              </w:rPr>
              <w:t xml:space="preserve"> </w:t>
            </w:r>
            <w:proofErr w:type="spellStart"/>
            <w:r w:rsidRPr="00B55AF3">
              <w:rPr>
                <w:sz w:val="22"/>
                <w:szCs w:val="22"/>
              </w:rPr>
              <w:t>personalo</w:t>
            </w:r>
            <w:proofErr w:type="spellEnd"/>
            <w:r w:rsidRPr="00B55AF3">
              <w:rPr>
                <w:sz w:val="22"/>
                <w:szCs w:val="22"/>
              </w:rPr>
              <w:t xml:space="preserve"> </w:t>
            </w:r>
            <w:proofErr w:type="spellStart"/>
            <w:r w:rsidRPr="00B55AF3">
              <w:rPr>
                <w:sz w:val="22"/>
                <w:szCs w:val="22"/>
              </w:rPr>
              <w:t>apmokymas</w:t>
            </w:r>
            <w:proofErr w:type="spellEnd"/>
          </w:p>
        </w:tc>
        <w:tc>
          <w:tcPr>
            <w:tcW w:w="4678" w:type="dxa"/>
          </w:tcPr>
          <w:p w14:paraId="04C4328B" w14:textId="77777777" w:rsidR="00754354" w:rsidRPr="00B55AF3" w:rsidRDefault="00754354" w:rsidP="00754354">
            <w:pPr>
              <w:rPr>
                <w:sz w:val="22"/>
                <w:szCs w:val="22"/>
              </w:rPr>
            </w:pPr>
            <w:r w:rsidRPr="00B55AF3">
              <w:rPr>
                <w:noProof/>
                <w:sz w:val="22"/>
                <w:szCs w:val="22"/>
              </w:rPr>
              <w:t xml:space="preserve">LSMU ligoninės Kauno klinikų Medicininės technikos tarnybos inžinierių apmokymas atlikti įrangos pogarantinę techninę priežiūrą </w:t>
            </w:r>
            <w:proofErr w:type="spellStart"/>
            <w:r w:rsidRPr="00B55AF3">
              <w:rPr>
                <w:sz w:val="22"/>
                <w:szCs w:val="22"/>
              </w:rPr>
              <w:t>įskaičiuotas</w:t>
            </w:r>
            <w:proofErr w:type="spellEnd"/>
            <w:r w:rsidRPr="00B55AF3">
              <w:rPr>
                <w:sz w:val="22"/>
                <w:szCs w:val="22"/>
              </w:rPr>
              <w:t xml:space="preserve"> į </w:t>
            </w:r>
            <w:proofErr w:type="spellStart"/>
            <w:r w:rsidRPr="00B55AF3">
              <w:rPr>
                <w:sz w:val="22"/>
                <w:szCs w:val="22"/>
              </w:rPr>
              <w:t>pasiūlymo</w:t>
            </w:r>
            <w:proofErr w:type="spellEnd"/>
            <w:r w:rsidRPr="00B55AF3">
              <w:rPr>
                <w:sz w:val="22"/>
                <w:szCs w:val="22"/>
              </w:rPr>
              <w:t xml:space="preserve"> </w:t>
            </w:r>
            <w:proofErr w:type="spellStart"/>
            <w:r w:rsidRPr="00B55AF3">
              <w:rPr>
                <w:sz w:val="22"/>
                <w:szCs w:val="22"/>
              </w:rPr>
              <w:t>kainą</w:t>
            </w:r>
            <w:proofErr w:type="spellEnd"/>
            <w:r w:rsidRPr="00B55AF3">
              <w:rPr>
                <w:sz w:val="22"/>
                <w:szCs w:val="22"/>
              </w:rPr>
              <w:t>.</w:t>
            </w:r>
          </w:p>
        </w:tc>
        <w:tc>
          <w:tcPr>
            <w:tcW w:w="2552" w:type="dxa"/>
          </w:tcPr>
          <w:p w14:paraId="75D3BCFC" w14:textId="77777777" w:rsidR="00754354" w:rsidRPr="00B55AF3" w:rsidRDefault="00754354" w:rsidP="00754354">
            <w:pPr>
              <w:tabs>
                <w:tab w:val="left" w:pos="227"/>
              </w:tabs>
              <w:ind w:right="112"/>
              <w:rPr>
                <w:sz w:val="22"/>
                <w:szCs w:val="22"/>
              </w:rPr>
            </w:pPr>
          </w:p>
        </w:tc>
      </w:tr>
      <w:tr w:rsidR="00754354" w:rsidRPr="00B55AF3" w14:paraId="1640E07D" w14:textId="77777777" w:rsidTr="00851BE4">
        <w:tc>
          <w:tcPr>
            <w:tcW w:w="567" w:type="dxa"/>
          </w:tcPr>
          <w:p w14:paraId="1BA5EC62" w14:textId="77777777" w:rsidR="00754354" w:rsidRPr="00B55AF3" w:rsidRDefault="00754354" w:rsidP="00754354">
            <w:pPr>
              <w:jc w:val="center"/>
              <w:rPr>
                <w:sz w:val="22"/>
                <w:szCs w:val="22"/>
              </w:rPr>
            </w:pPr>
            <w:r w:rsidRPr="00B55AF3">
              <w:rPr>
                <w:sz w:val="22"/>
                <w:szCs w:val="22"/>
              </w:rPr>
              <w:t>18.</w:t>
            </w:r>
          </w:p>
        </w:tc>
        <w:tc>
          <w:tcPr>
            <w:tcW w:w="2693" w:type="dxa"/>
          </w:tcPr>
          <w:p w14:paraId="476A2B24" w14:textId="77777777" w:rsidR="00754354" w:rsidRPr="00B55AF3" w:rsidRDefault="00754354" w:rsidP="00754354">
            <w:pPr>
              <w:ind w:left="34" w:right="127"/>
              <w:rPr>
                <w:sz w:val="22"/>
                <w:szCs w:val="22"/>
                <w:lang w:val="pl-PL"/>
              </w:rPr>
            </w:pPr>
            <w:r w:rsidRPr="00B55AF3">
              <w:rPr>
                <w:sz w:val="22"/>
                <w:szCs w:val="22"/>
                <w:lang w:val="pl-PL"/>
              </w:rPr>
              <w:t>Kartu su įranga pateikiama dokumentacija</w:t>
            </w:r>
          </w:p>
        </w:tc>
        <w:tc>
          <w:tcPr>
            <w:tcW w:w="4678" w:type="dxa"/>
          </w:tcPr>
          <w:p w14:paraId="4F05DF1E" w14:textId="77777777" w:rsidR="00754354" w:rsidRPr="00B55AF3" w:rsidRDefault="00754354" w:rsidP="00754354">
            <w:pPr>
              <w:pStyle w:val="ListParagraph"/>
              <w:numPr>
                <w:ilvl w:val="0"/>
                <w:numId w:val="25"/>
              </w:numPr>
              <w:ind w:left="-2" w:firstLine="2"/>
              <w:rPr>
                <w:noProof/>
                <w:sz w:val="22"/>
                <w:szCs w:val="22"/>
              </w:rPr>
            </w:pPr>
            <w:r w:rsidRPr="00B55AF3">
              <w:rPr>
                <w:noProof/>
                <w:sz w:val="22"/>
                <w:szCs w:val="22"/>
              </w:rPr>
              <w:t>Naudojimo instrukcija lietuvių ir anglų kalba;</w:t>
            </w:r>
          </w:p>
          <w:p w14:paraId="2F4D4FFA" w14:textId="77777777" w:rsidR="00754354" w:rsidRPr="00B55AF3" w:rsidRDefault="00754354" w:rsidP="00754354">
            <w:pPr>
              <w:pStyle w:val="ListParagraph"/>
              <w:numPr>
                <w:ilvl w:val="0"/>
                <w:numId w:val="25"/>
              </w:numPr>
              <w:ind w:left="-2" w:right="-108" w:firstLine="2"/>
              <w:rPr>
                <w:noProof/>
                <w:sz w:val="22"/>
                <w:szCs w:val="22"/>
              </w:rPr>
            </w:pPr>
            <w:r w:rsidRPr="00B55AF3">
              <w:rPr>
                <w:noProof/>
                <w:sz w:val="22"/>
                <w:szCs w:val="22"/>
              </w:rPr>
              <w:t>Serviso dokumentacija lietuvių arba anglų kalba:</w:t>
            </w:r>
          </w:p>
          <w:p w14:paraId="4401E7A3"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Struktūrinė</w:t>
            </w:r>
            <w:proofErr w:type="spellEnd"/>
            <w:r w:rsidRPr="00B55AF3">
              <w:rPr>
                <w:sz w:val="22"/>
                <w:szCs w:val="22"/>
              </w:rPr>
              <w:t xml:space="preserve"> schema </w:t>
            </w:r>
            <w:proofErr w:type="spellStart"/>
            <w:r w:rsidRPr="00B55AF3">
              <w:rPr>
                <w:sz w:val="22"/>
                <w:szCs w:val="22"/>
              </w:rPr>
              <w:t>ir</w:t>
            </w:r>
            <w:proofErr w:type="spellEnd"/>
            <w:r w:rsidRPr="00B55AF3">
              <w:rPr>
                <w:sz w:val="22"/>
                <w:szCs w:val="22"/>
              </w:rPr>
              <w:t>/</w:t>
            </w:r>
            <w:proofErr w:type="spellStart"/>
            <w:r w:rsidRPr="00B55AF3">
              <w:rPr>
                <w:sz w:val="22"/>
                <w:szCs w:val="22"/>
              </w:rPr>
              <w:t>arba</w:t>
            </w:r>
            <w:proofErr w:type="spellEnd"/>
            <w:r w:rsidRPr="00B55AF3">
              <w:rPr>
                <w:sz w:val="22"/>
                <w:szCs w:val="22"/>
              </w:rPr>
              <w:t xml:space="preserve"> </w:t>
            </w:r>
            <w:proofErr w:type="spellStart"/>
            <w:r w:rsidRPr="00B55AF3">
              <w:rPr>
                <w:sz w:val="22"/>
                <w:szCs w:val="22"/>
              </w:rPr>
              <w:t>atskirų</w:t>
            </w:r>
            <w:proofErr w:type="spellEnd"/>
            <w:r w:rsidRPr="00B55AF3">
              <w:rPr>
                <w:sz w:val="22"/>
                <w:szCs w:val="22"/>
              </w:rPr>
              <w:t xml:space="preserve"> </w:t>
            </w:r>
            <w:proofErr w:type="spellStart"/>
            <w:r w:rsidRPr="00B55AF3">
              <w:rPr>
                <w:sz w:val="22"/>
                <w:szCs w:val="22"/>
              </w:rPr>
              <w:t>blokų</w:t>
            </w:r>
            <w:proofErr w:type="spellEnd"/>
            <w:r w:rsidRPr="00B55AF3">
              <w:rPr>
                <w:sz w:val="22"/>
                <w:szCs w:val="22"/>
              </w:rPr>
              <w:t xml:space="preserve"> </w:t>
            </w:r>
            <w:proofErr w:type="spellStart"/>
            <w:r w:rsidRPr="00B55AF3">
              <w:rPr>
                <w:sz w:val="22"/>
                <w:szCs w:val="22"/>
              </w:rPr>
              <w:t>funkcijų</w:t>
            </w:r>
            <w:proofErr w:type="spellEnd"/>
            <w:r w:rsidRPr="00B55AF3">
              <w:rPr>
                <w:sz w:val="22"/>
                <w:szCs w:val="22"/>
              </w:rPr>
              <w:t xml:space="preserve"> </w:t>
            </w:r>
            <w:proofErr w:type="spellStart"/>
            <w:r w:rsidRPr="00B55AF3">
              <w:rPr>
                <w:sz w:val="22"/>
                <w:szCs w:val="22"/>
              </w:rPr>
              <w:t>aprašymas</w:t>
            </w:r>
            <w:proofErr w:type="spellEnd"/>
            <w:r w:rsidRPr="00B55AF3">
              <w:rPr>
                <w:sz w:val="22"/>
                <w:szCs w:val="22"/>
              </w:rPr>
              <w:t>;</w:t>
            </w:r>
          </w:p>
          <w:p w14:paraId="18202C70"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Instaliavimo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25557E76"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Funkcionalumo</w:t>
            </w:r>
            <w:proofErr w:type="spellEnd"/>
            <w:r w:rsidRPr="00B55AF3">
              <w:rPr>
                <w:sz w:val="22"/>
                <w:szCs w:val="22"/>
              </w:rPr>
              <w:t xml:space="preserve"> </w:t>
            </w:r>
            <w:proofErr w:type="spellStart"/>
            <w:r w:rsidRPr="00B55AF3">
              <w:rPr>
                <w:sz w:val="22"/>
                <w:szCs w:val="22"/>
              </w:rPr>
              <w:t>patikrinimo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5BE12A11"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Aptarnavimo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6817A6AA"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Gedimų</w:t>
            </w:r>
            <w:proofErr w:type="spellEnd"/>
            <w:r w:rsidRPr="00B55AF3">
              <w:rPr>
                <w:sz w:val="22"/>
                <w:szCs w:val="22"/>
              </w:rPr>
              <w:t xml:space="preserve"> </w:t>
            </w:r>
            <w:proofErr w:type="spellStart"/>
            <w:r w:rsidRPr="00B55AF3">
              <w:rPr>
                <w:sz w:val="22"/>
                <w:szCs w:val="22"/>
              </w:rPr>
              <w:t>nustatymo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6E61B573"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Išardymo-surinkimo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357AF9FC"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Atsarginių</w:t>
            </w:r>
            <w:proofErr w:type="spellEnd"/>
            <w:r w:rsidRPr="00B55AF3">
              <w:rPr>
                <w:sz w:val="22"/>
                <w:szCs w:val="22"/>
              </w:rPr>
              <w:t xml:space="preserve"> </w:t>
            </w:r>
            <w:proofErr w:type="spellStart"/>
            <w:r w:rsidRPr="00B55AF3">
              <w:rPr>
                <w:sz w:val="22"/>
                <w:szCs w:val="22"/>
              </w:rPr>
              <w:t>dalių</w:t>
            </w:r>
            <w:proofErr w:type="spellEnd"/>
            <w:r w:rsidRPr="00B55AF3">
              <w:rPr>
                <w:sz w:val="22"/>
                <w:szCs w:val="22"/>
              </w:rPr>
              <w:t xml:space="preserve"> </w:t>
            </w:r>
            <w:proofErr w:type="spellStart"/>
            <w:r w:rsidRPr="00B55AF3">
              <w:rPr>
                <w:sz w:val="22"/>
                <w:szCs w:val="22"/>
              </w:rPr>
              <w:t>katalogas</w:t>
            </w:r>
            <w:proofErr w:type="spellEnd"/>
            <w:r w:rsidRPr="00B55AF3">
              <w:rPr>
                <w:sz w:val="22"/>
                <w:szCs w:val="22"/>
              </w:rPr>
              <w:t>;</w:t>
            </w:r>
          </w:p>
          <w:p w14:paraId="49D5001A"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Periodinio</w:t>
            </w:r>
            <w:proofErr w:type="spellEnd"/>
            <w:r w:rsidRPr="00B55AF3">
              <w:rPr>
                <w:sz w:val="22"/>
                <w:szCs w:val="22"/>
              </w:rPr>
              <w:t xml:space="preserve"> </w:t>
            </w:r>
            <w:proofErr w:type="spellStart"/>
            <w:r w:rsidRPr="00B55AF3">
              <w:rPr>
                <w:sz w:val="22"/>
                <w:szCs w:val="22"/>
              </w:rPr>
              <w:t>techninės</w:t>
            </w:r>
            <w:proofErr w:type="spellEnd"/>
            <w:r w:rsidRPr="00B55AF3">
              <w:rPr>
                <w:sz w:val="22"/>
                <w:szCs w:val="22"/>
              </w:rPr>
              <w:t xml:space="preserve"> </w:t>
            </w:r>
            <w:proofErr w:type="spellStart"/>
            <w:r w:rsidRPr="00B55AF3">
              <w:rPr>
                <w:sz w:val="22"/>
                <w:szCs w:val="22"/>
              </w:rPr>
              <w:t>būklės</w:t>
            </w:r>
            <w:proofErr w:type="spellEnd"/>
            <w:r w:rsidRPr="00B55AF3">
              <w:rPr>
                <w:sz w:val="22"/>
                <w:szCs w:val="22"/>
              </w:rPr>
              <w:t xml:space="preserve"> </w:t>
            </w:r>
            <w:proofErr w:type="spellStart"/>
            <w:r w:rsidRPr="00B55AF3">
              <w:rPr>
                <w:sz w:val="22"/>
                <w:szCs w:val="22"/>
              </w:rPr>
              <w:t>tikrinimo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0B71D132"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Derinimo</w:t>
            </w:r>
            <w:proofErr w:type="spellEnd"/>
            <w:r w:rsidRPr="00B55AF3">
              <w:rPr>
                <w:sz w:val="22"/>
                <w:szCs w:val="22"/>
              </w:rPr>
              <w:t>/</w:t>
            </w:r>
            <w:proofErr w:type="spellStart"/>
            <w:r w:rsidRPr="00B55AF3">
              <w:rPr>
                <w:sz w:val="22"/>
                <w:szCs w:val="22"/>
              </w:rPr>
              <w:t>kalibravimo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 xml:space="preserve"> (</w:t>
            </w:r>
            <w:proofErr w:type="spellStart"/>
            <w:r w:rsidRPr="00B55AF3">
              <w:rPr>
                <w:i/>
                <w:sz w:val="22"/>
                <w:szCs w:val="22"/>
              </w:rPr>
              <w:t>taikoma</w:t>
            </w:r>
            <w:proofErr w:type="spellEnd"/>
            <w:r w:rsidRPr="00B55AF3">
              <w:rPr>
                <w:i/>
                <w:sz w:val="22"/>
                <w:szCs w:val="22"/>
              </w:rPr>
              <w:t xml:space="preserve">, </w:t>
            </w:r>
            <w:proofErr w:type="spellStart"/>
            <w:r w:rsidRPr="00B55AF3">
              <w:rPr>
                <w:i/>
                <w:sz w:val="22"/>
                <w:szCs w:val="22"/>
              </w:rPr>
              <w:t>jei</w:t>
            </w:r>
            <w:proofErr w:type="spellEnd"/>
            <w:r w:rsidRPr="00B55AF3">
              <w:rPr>
                <w:i/>
                <w:sz w:val="22"/>
                <w:szCs w:val="22"/>
              </w:rPr>
              <w:t xml:space="preserve"> </w:t>
            </w:r>
            <w:proofErr w:type="spellStart"/>
            <w:r w:rsidRPr="00B55AF3">
              <w:rPr>
                <w:i/>
                <w:sz w:val="22"/>
                <w:szCs w:val="22"/>
              </w:rPr>
              <w:t>šios</w:t>
            </w:r>
            <w:proofErr w:type="spellEnd"/>
            <w:r w:rsidRPr="00B55AF3">
              <w:rPr>
                <w:i/>
                <w:sz w:val="22"/>
                <w:szCs w:val="22"/>
              </w:rPr>
              <w:t xml:space="preserve"> </w:t>
            </w:r>
            <w:proofErr w:type="spellStart"/>
            <w:r w:rsidRPr="00B55AF3">
              <w:rPr>
                <w:i/>
                <w:sz w:val="22"/>
                <w:szCs w:val="22"/>
              </w:rPr>
              <w:t>procedūros</w:t>
            </w:r>
            <w:proofErr w:type="spellEnd"/>
            <w:r w:rsidRPr="00B55AF3">
              <w:rPr>
                <w:i/>
                <w:sz w:val="22"/>
                <w:szCs w:val="22"/>
              </w:rPr>
              <w:t xml:space="preserve"> </w:t>
            </w:r>
            <w:proofErr w:type="spellStart"/>
            <w:r w:rsidRPr="00B55AF3">
              <w:rPr>
                <w:i/>
                <w:sz w:val="22"/>
                <w:szCs w:val="22"/>
              </w:rPr>
              <w:t>yra</w:t>
            </w:r>
            <w:proofErr w:type="spellEnd"/>
            <w:r w:rsidRPr="00B55AF3">
              <w:rPr>
                <w:i/>
                <w:sz w:val="22"/>
                <w:szCs w:val="22"/>
              </w:rPr>
              <w:t xml:space="preserve"> </w:t>
            </w:r>
            <w:proofErr w:type="spellStart"/>
            <w:r w:rsidRPr="00B55AF3">
              <w:rPr>
                <w:i/>
                <w:sz w:val="22"/>
                <w:szCs w:val="22"/>
              </w:rPr>
              <w:t>numatytos</w:t>
            </w:r>
            <w:proofErr w:type="spellEnd"/>
            <w:r w:rsidRPr="00B55AF3">
              <w:rPr>
                <w:i/>
                <w:sz w:val="22"/>
                <w:szCs w:val="22"/>
              </w:rPr>
              <w:t xml:space="preserve"> </w:t>
            </w:r>
            <w:proofErr w:type="spellStart"/>
            <w:r w:rsidRPr="00B55AF3">
              <w:rPr>
                <w:i/>
                <w:sz w:val="22"/>
                <w:szCs w:val="22"/>
              </w:rPr>
              <w:t>siūlomos</w:t>
            </w:r>
            <w:proofErr w:type="spellEnd"/>
            <w:r w:rsidRPr="00B55AF3">
              <w:rPr>
                <w:i/>
                <w:sz w:val="22"/>
                <w:szCs w:val="22"/>
              </w:rPr>
              <w:t xml:space="preserve"> </w:t>
            </w:r>
            <w:proofErr w:type="spellStart"/>
            <w:r w:rsidRPr="00B55AF3">
              <w:rPr>
                <w:i/>
                <w:sz w:val="22"/>
                <w:szCs w:val="22"/>
              </w:rPr>
              <w:t>įrangos</w:t>
            </w:r>
            <w:proofErr w:type="spellEnd"/>
            <w:r w:rsidRPr="00B55AF3">
              <w:rPr>
                <w:i/>
                <w:sz w:val="22"/>
                <w:szCs w:val="22"/>
              </w:rPr>
              <w:t xml:space="preserve"> </w:t>
            </w:r>
            <w:proofErr w:type="spellStart"/>
            <w:r w:rsidRPr="00B55AF3">
              <w:rPr>
                <w:i/>
                <w:sz w:val="22"/>
                <w:szCs w:val="22"/>
              </w:rPr>
              <w:t>gamintojo</w:t>
            </w:r>
            <w:proofErr w:type="spellEnd"/>
            <w:r w:rsidRPr="00B55AF3">
              <w:rPr>
                <w:sz w:val="22"/>
                <w:szCs w:val="22"/>
              </w:rPr>
              <w:t>);</w:t>
            </w:r>
          </w:p>
          <w:p w14:paraId="28732649" w14:textId="77777777" w:rsidR="00754354" w:rsidRPr="00B55AF3" w:rsidRDefault="00754354" w:rsidP="00754354">
            <w:pPr>
              <w:pStyle w:val="ListParagraph"/>
              <w:numPr>
                <w:ilvl w:val="1"/>
                <w:numId w:val="26"/>
              </w:numPr>
              <w:ind w:left="282" w:right="-108" w:firstLine="0"/>
              <w:rPr>
                <w:noProof/>
                <w:sz w:val="22"/>
                <w:szCs w:val="22"/>
              </w:rPr>
            </w:pPr>
            <w:proofErr w:type="spellStart"/>
            <w:r w:rsidRPr="00B55AF3">
              <w:rPr>
                <w:sz w:val="22"/>
                <w:szCs w:val="22"/>
              </w:rPr>
              <w:t>Programinė</w:t>
            </w:r>
            <w:proofErr w:type="spellEnd"/>
            <w:r w:rsidRPr="00B55AF3">
              <w:rPr>
                <w:sz w:val="22"/>
                <w:szCs w:val="22"/>
              </w:rPr>
              <w:t xml:space="preserve"> </w:t>
            </w:r>
            <w:proofErr w:type="spellStart"/>
            <w:r w:rsidRPr="00B55AF3">
              <w:rPr>
                <w:sz w:val="22"/>
                <w:szCs w:val="22"/>
              </w:rPr>
              <w:t>įranga</w:t>
            </w:r>
            <w:proofErr w:type="spellEnd"/>
            <w:r w:rsidRPr="00B55AF3">
              <w:rPr>
                <w:sz w:val="22"/>
                <w:szCs w:val="22"/>
              </w:rPr>
              <w:t xml:space="preserve">, </w:t>
            </w:r>
            <w:proofErr w:type="spellStart"/>
            <w:r w:rsidRPr="00B55AF3">
              <w:rPr>
                <w:sz w:val="22"/>
                <w:szCs w:val="22"/>
              </w:rPr>
              <w:t>serviso</w:t>
            </w:r>
            <w:proofErr w:type="spellEnd"/>
            <w:r w:rsidRPr="00B55AF3">
              <w:rPr>
                <w:sz w:val="22"/>
                <w:szCs w:val="22"/>
              </w:rPr>
              <w:t xml:space="preserve"> </w:t>
            </w:r>
            <w:proofErr w:type="spellStart"/>
            <w:r w:rsidRPr="00B55AF3">
              <w:rPr>
                <w:sz w:val="22"/>
                <w:szCs w:val="22"/>
              </w:rPr>
              <w:t>slaptažodžiai</w:t>
            </w:r>
            <w:proofErr w:type="spellEnd"/>
            <w:r w:rsidRPr="00B55AF3">
              <w:rPr>
                <w:sz w:val="22"/>
                <w:szCs w:val="22"/>
              </w:rPr>
              <w:t xml:space="preserve"> </w:t>
            </w:r>
            <w:proofErr w:type="spellStart"/>
            <w:r w:rsidRPr="00B55AF3">
              <w:rPr>
                <w:sz w:val="22"/>
                <w:szCs w:val="22"/>
              </w:rPr>
              <w:t>bei</w:t>
            </w:r>
            <w:proofErr w:type="spellEnd"/>
            <w:r w:rsidRPr="00B55AF3">
              <w:rPr>
                <w:sz w:val="22"/>
                <w:szCs w:val="22"/>
              </w:rPr>
              <w:t xml:space="preserve"> </w:t>
            </w:r>
            <w:proofErr w:type="spellStart"/>
            <w:r w:rsidRPr="00B55AF3">
              <w:rPr>
                <w:sz w:val="22"/>
                <w:szCs w:val="22"/>
              </w:rPr>
              <w:t>aparatūriniai</w:t>
            </w:r>
            <w:proofErr w:type="spellEnd"/>
            <w:r w:rsidRPr="00B55AF3">
              <w:rPr>
                <w:sz w:val="22"/>
                <w:szCs w:val="22"/>
              </w:rPr>
              <w:t xml:space="preserve"> „</w:t>
            </w:r>
            <w:proofErr w:type="spellStart"/>
            <w:r w:rsidRPr="00B55AF3">
              <w:rPr>
                <w:sz w:val="22"/>
                <w:szCs w:val="22"/>
              </w:rPr>
              <w:t>raktai</w:t>
            </w:r>
            <w:proofErr w:type="spellEnd"/>
            <w:r w:rsidRPr="00B55AF3">
              <w:rPr>
                <w:sz w:val="22"/>
                <w:szCs w:val="22"/>
              </w:rPr>
              <w:t xml:space="preserve">“ b), c), d), e), h)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i</w:t>
            </w:r>
            <w:proofErr w:type="spellEnd"/>
            <w:r w:rsidRPr="00B55AF3">
              <w:rPr>
                <w:sz w:val="22"/>
                <w:szCs w:val="22"/>
              </w:rPr>
              <w:t xml:space="preserve">) </w:t>
            </w:r>
            <w:proofErr w:type="spellStart"/>
            <w:r w:rsidRPr="00B55AF3">
              <w:rPr>
                <w:sz w:val="22"/>
                <w:szCs w:val="22"/>
              </w:rPr>
              <w:t>punktuose</w:t>
            </w:r>
            <w:proofErr w:type="spellEnd"/>
            <w:r w:rsidRPr="00B55AF3">
              <w:rPr>
                <w:sz w:val="22"/>
                <w:szCs w:val="22"/>
              </w:rPr>
              <w:t xml:space="preserve"> </w:t>
            </w:r>
            <w:proofErr w:type="spellStart"/>
            <w:r w:rsidRPr="00B55AF3">
              <w:rPr>
                <w:sz w:val="22"/>
                <w:szCs w:val="22"/>
              </w:rPr>
              <w:t>nurodytiems</w:t>
            </w:r>
            <w:proofErr w:type="spellEnd"/>
            <w:r w:rsidRPr="00B55AF3">
              <w:rPr>
                <w:sz w:val="22"/>
                <w:szCs w:val="22"/>
              </w:rPr>
              <w:t xml:space="preserve"> </w:t>
            </w:r>
            <w:proofErr w:type="spellStart"/>
            <w:r w:rsidRPr="00B55AF3">
              <w:rPr>
                <w:sz w:val="22"/>
                <w:szCs w:val="22"/>
              </w:rPr>
              <w:t>darbams</w:t>
            </w:r>
            <w:proofErr w:type="spellEnd"/>
            <w:r w:rsidRPr="00B55AF3">
              <w:rPr>
                <w:sz w:val="22"/>
                <w:szCs w:val="22"/>
              </w:rPr>
              <w:t xml:space="preserve"> </w:t>
            </w:r>
            <w:proofErr w:type="spellStart"/>
            <w:r w:rsidRPr="00B55AF3">
              <w:rPr>
                <w:sz w:val="22"/>
                <w:szCs w:val="22"/>
              </w:rPr>
              <w:t>atlikti</w:t>
            </w:r>
            <w:proofErr w:type="spellEnd"/>
            <w:r w:rsidRPr="00B55AF3">
              <w:rPr>
                <w:sz w:val="22"/>
                <w:szCs w:val="22"/>
              </w:rPr>
              <w:t xml:space="preserve"> (</w:t>
            </w:r>
            <w:proofErr w:type="spellStart"/>
            <w:r w:rsidRPr="00B55AF3">
              <w:rPr>
                <w:i/>
                <w:sz w:val="22"/>
                <w:szCs w:val="22"/>
              </w:rPr>
              <w:t>taikoma</w:t>
            </w:r>
            <w:proofErr w:type="spellEnd"/>
            <w:r w:rsidRPr="00B55AF3">
              <w:rPr>
                <w:i/>
                <w:sz w:val="22"/>
                <w:szCs w:val="22"/>
              </w:rPr>
              <w:t xml:space="preserve">, </w:t>
            </w:r>
            <w:proofErr w:type="spellStart"/>
            <w:r w:rsidRPr="00B55AF3">
              <w:rPr>
                <w:i/>
                <w:sz w:val="22"/>
                <w:szCs w:val="22"/>
              </w:rPr>
              <w:t>jei</w:t>
            </w:r>
            <w:proofErr w:type="spellEnd"/>
            <w:r w:rsidRPr="00B55AF3">
              <w:rPr>
                <w:i/>
                <w:sz w:val="22"/>
                <w:szCs w:val="22"/>
              </w:rPr>
              <w:t xml:space="preserve"> </w:t>
            </w:r>
            <w:proofErr w:type="spellStart"/>
            <w:r w:rsidRPr="00B55AF3">
              <w:rPr>
                <w:i/>
                <w:sz w:val="22"/>
                <w:szCs w:val="22"/>
              </w:rPr>
              <w:t>šios</w:t>
            </w:r>
            <w:proofErr w:type="spellEnd"/>
            <w:r w:rsidRPr="00B55AF3">
              <w:rPr>
                <w:i/>
                <w:sz w:val="22"/>
                <w:szCs w:val="22"/>
              </w:rPr>
              <w:t xml:space="preserve"> </w:t>
            </w:r>
            <w:proofErr w:type="spellStart"/>
            <w:r w:rsidRPr="00B55AF3">
              <w:rPr>
                <w:i/>
                <w:sz w:val="22"/>
                <w:szCs w:val="22"/>
              </w:rPr>
              <w:t>priemonės</w:t>
            </w:r>
            <w:proofErr w:type="spellEnd"/>
            <w:r w:rsidRPr="00B55AF3">
              <w:rPr>
                <w:i/>
                <w:sz w:val="22"/>
                <w:szCs w:val="22"/>
              </w:rPr>
              <w:t xml:space="preserve"> </w:t>
            </w:r>
            <w:proofErr w:type="spellStart"/>
            <w:r w:rsidRPr="00B55AF3">
              <w:rPr>
                <w:i/>
                <w:sz w:val="22"/>
                <w:szCs w:val="22"/>
              </w:rPr>
              <w:t>yra</w:t>
            </w:r>
            <w:proofErr w:type="spellEnd"/>
            <w:r w:rsidRPr="00B55AF3">
              <w:rPr>
                <w:i/>
                <w:sz w:val="22"/>
                <w:szCs w:val="22"/>
              </w:rPr>
              <w:t xml:space="preserve"> </w:t>
            </w:r>
            <w:proofErr w:type="spellStart"/>
            <w:r w:rsidRPr="00B55AF3">
              <w:rPr>
                <w:i/>
                <w:sz w:val="22"/>
                <w:szCs w:val="22"/>
              </w:rPr>
              <w:t>numatytos</w:t>
            </w:r>
            <w:proofErr w:type="spellEnd"/>
            <w:r w:rsidRPr="00B55AF3">
              <w:rPr>
                <w:i/>
                <w:sz w:val="22"/>
                <w:szCs w:val="22"/>
              </w:rPr>
              <w:t xml:space="preserve"> </w:t>
            </w:r>
            <w:proofErr w:type="spellStart"/>
            <w:r w:rsidRPr="00B55AF3">
              <w:rPr>
                <w:i/>
                <w:sz w:val="22"/>
                <w:szCs w:val="22"/>
              </w:rPr>
              <w:t>siūlomos</w:t>
            </w:r>
            <w:proofErr w:type="spellEnd"/>
            <w:r w:rsidRPr="00B55AF3">
              <w:rPr>
                <w:i/>
                <w:sz w:val="22"/>
                <w:szCs w:val="22"/>
              </w:rPr>
              <w:t xml:space="preserve"> </w:t>
            </w:r>
            <w:proofErr w:type="spellStart"/>
            <w:r w:rsidRPr="00B55AF3">
              <w:rPr>
                <w:i/>
                <w:sz w:val="22"/>
                <w:szCs w:val="22"/>
              </w:rPr>
              <w:t>įrangos</w:t>
            </w:r>
            <w:proofErr w:type="spellEnd"/>
            <w:r w:rsidRPr="00B55AF3">
              <w:rPr>
                <w:i/>
                <w:sz w:val="22"/>
                <w:szCs w:val="22"/>
              </w:rPr>
              <w:t xml:space="preserve"> </w:t>
            </w:r>
            <w:proofErr w:type="spellStart"/>
            <w:r w:rsidRPr="00B55AF3">
              <w:rPr>
                <w:i/>
                <w:sz w:val="22"/>
                <w:szCs w:val="22"/>
              </w:rPr>
              <w:t>gamintojo</w:t>
            </w:r>
            <w:proofErr w:type="spellEnd"/>
            <w:r w:rsidRPr="00B55AF3">
              <w:rPr>
                <w:sz w:val="22"/>
                <w:szCs w:val="22"/>
              </w:rPr>
              <w:t>).</w:t>
            </w:r>
          </w:p>
        </w:tc>
        <w:tc>
          <w:tcPr>
            <w:tcW w:w="2552" w:type="dxa"/>
          </w:tcPr>
          <w:p w14:paraId="64907E0F" w14:textId="77777777" w:rsidR="00754354" w:rsidRPr="00B55AF3" w:rsidRDefault="00754354" w:rsidP="00754354">
            <w:pPr>
              <w:tabs>
                <w:tab w:val="left" w:pos="227"/>
              </w:tabs>
              <w:ind w:right="112"/>
              <w:rPr>
                <w:sz w:val="22"/>
                <w:szCs w:val="22"/>
              </w:rPr>
            </w:pPr>
          </w:p>
        </w:tc>
      </w:tr>
      <w:tr w:rsidR="00754354" w:rsidRPr="00B55AF3" w14:paraId="30153304" w14:textId="77777777" w:rsidTr="00760AC4">
        <w:trPr>
          <w:trHeight w:val="547"/>
        </w:trPr>
        <w:tc>
          <w:tcPr>
            <w:tcW w:w="567" w:type="dxa"/>
          </w:tcPr>
          <w:p w14:paraId="51F0E97C" w14:textId="77777777" w:rsidR="00754354" w:rsidRPr="00B55AF3" w:rsidRDefault="00754354" w:rsidP="00754354">
            <w:pPr>
              <w:jc w:val="center"/>
              <w:rPr>
                <w:sz w:val="22"/>
                <w:szCs w:val="22"/>
              </w:rPr>
            </w:pPr>
            <w:r w:rsidRPr="00B55AF3">
              <w:rPr>
                <w:sz w:val="22"/>
                <w:szCs w:val="22"/>
              </w:rPr>
              <w:t>19.</w:t>
            </w:r>
          </w:p>
        </w:tc>
        <w:tc>
          <w:tcPr>
            <w:tcW w:w="2693" w:type="dxa"/>
          </w:tcPr>
          <w:p w14:paraId="223A1E3A" w14:textId="3E9C28B6" w:rsidR="00754354" w:rsidRPr="00B55AF3" w:rsidRDefault="0089296B" w:rsidP="00754354">
            <w:pPr>
              <w:ind w:left="34" w:right="127"/>
              <w:rPr>
                <w:sz w:val="22"/>
                <w:szCs w:val="22"/>
              </w:rPr>
            </w:pPr>
            <w:proofErr w:type="spellStart"/>
            <w:r>
              <w:rPr>
                <w:sz w:val="22"/>
                <w:szCs w:val="22"/>
              </w:rPr>
              <w:t>Garantinis</w:t>
            </w:r>
            <w:proofErr w:type="spellEnd"/>
            <w:r>
              <w:rPr>
                <w:sz w:val="22"/>
                <w:szCs w:val="22"/>
              </w:rPr>
              <w:t xml:space="preserve"> </w:t>
            </w:r>
            <w:proofErr w:type="spellStart"/>
            <w:r>
              <w:rPr>
                <w:sz w:val="22"/>
                <w:szCs w:val="22"/>
              </w:rPr>
              <w:t>terminas</w:t>
            </w:r>
            <w:proofErr w:type="spellEnd"/>
            <w:r w:rsidR="00754354" w:rsidRPr="00B55AF3">
              <w:rPr>
                <w:sz w:val="22"/>
                <w:szCs w:val="22"/>
              </w:rPr>
              <w:t xml:space="preserve"> </w:t>
            </w:r>
          </w:p>
        </w:tc>
        <w:tc>
          <w:tcPr>
            <w:tcW w:w="4678" w:type="dxa"/>
          </w:tcPr>
          <w:p w14:paraId="7954FA0C" w14:textId="323C4193" w:rsidR="00754354" w:rsidRDefault="008D2B85" w:rsidP="00754354">
            <w:pPr>
              <w:ind w:left="317" w:right="112" w:hanging="283"/>
              <w:rPr>
                <w:sz w:val="22"/>
                <w:szCs w:val="22"/>
              </w:rPr>
            </w:pPr>
            <w:r>
              <w:rPr>
                <w:sz w:val="22"/>
                <w:szCs w:val="22"/>
              </w:rPr>
              <w:t xml:space="preserve">1. </w:t>
            </w:r>
            <w:r w:rsidR="00754354" w:rsidRPr="00B55AF3">
              <w:rPr>
                <w:sz w:val="22"/>
                <w:szCs w:val="22"/>
              </w:rPr>
              <w:t xml:space="preserve">≥ 36 </w:t>
            </w:r>
            <w:proofErr w:type="spellStart"/>
            <w:r w:rsidR="00754354" w:rsidRPr="00B55AF3">
              <w:rPr>
                <w:sz w:val="22"/>
                <w:szCs w:val="22"/>
              </w:rPr>
              <w:t>mėn</w:t>
            </w:r>
            <w:r w:rsidR="00B23301">
              <w:rPr>
                <w:sz w:val="22"/>
                <w:szCs w:val="22"/>
              </w:rPr>
              <w:t>esiai</w:t>
            </w:r>
            <w:proofErr w:type="spellEnd"/>
            <w:r>
              <w:rPr>
                <w:sz w:val="22"/>
                <w:szCs w:val="22"/>
              </w:rPr>
              <w:t xml:space="preserve"> </w:t>
            </w:r>
            <w:proofErr w:type="spellStart"/>
            <w:r>
              <w:rPr>
                <w:sz w:val="22"/>
                <w:szCs w:val="22"/>
              </w:rPr>
              <w:t>pacient</w:t>
            </w:r>
            <w:r w:rsidR="00B807E3">
              <w:rPr>
                <w:sz w:val="22"/>
                <w:szCs w:val="22"/>
              </w:rPr>
              <w:t>ų</w:t>
            </w:r>
            <w:proofErr w:type="spellEnd"/>
            <w:r w:rsidR="00B807E3">
              <w:rPr>
                <w:sz w:val="22"/>
                <w:szCs w:val="22"/>
              </w:rPr>
              <w:t xml:space="preserve"> </w:t>
            </w:r>
            <w:proofErr w:type="spellStart"/>
            <w:r w:rsidR="00B807E3">
              <w:rPr>
                <w:sz w:val="22"/>
                <w:szCs w:val="22"/>
              </w:rPr>
              <w:t>monitoriams</w:t>
            </w:r>
            <w:proofErr w:type="spellEnd"/>
            <w:r>
              <w:rPr>
                <w:sz w:val="22"/>
                <w:szCs w:val="22"/>
              </w:rPr>
              <w:t>;</w:t>
            </w:r>
          </w:p>
          <w:p w14:paraId="2AA66B4B" w14:textId="1E3D6165" w:rsidR="008D2B85" w:rsidRPr="00B55AF3" w:rsidRDefault="008D2B85" w:rsidP="00754354">
            <w:pPr>
              <w:ind w:left="317" w:right="112" w:hanging="283"/>
              <w:rPr>
                <w:sz w:val="22"/>
                <w:szCs w:val="22"/>
              </w:rPr>
            </w:pPr>
            <w:r>
              <w:rPr>
                <w:sz w:val="22"/>
                <w:szCs w:val="22"/>
              </w:rPr>
              <w:t xml:space="preserve">2. </w:t>
            </w:r>
            <w:r w:rsidRPr="00B55AF3">
              <w:rPr>
                <w:sz w:val="22"/>
                <w:szCs w:val="22"/>
              </w:rPr>
              <w:t xml:space="preserve">≥ </w:t>
            </w:r>
            <w:r>
              <w:rPr>
                <w:sz w:val="22"/>
                <w:szCs w:val="22"/>
              </w:rPr>
              <w:t xml:space="preserve">12 </w:t>
            </w:r>
            <w:proofErr w:type="spellStart"/>
            <w:r>
              <w:rPr>
                <w:sz w:val="22"/>
                <w:szCs w:val="22"/>
              </w:rPr>
              <w:t>mėnesių</w:t>
            </w:r>
            <w:proofErr w:type="spellEnd"/>
            <w:r w:rsidR="00885767">
              <w:rPr>
                <w:sz w:val="22"/>
                <w:szCs w:val="22"/>
              </w:rPr>
              <w:t xml:space="preserve"> </w:t>
            </w:r>
            <w:proofErr w:type="spellStart"/>
            <w:r w:rsidR="00885767">
              <w:rPr>
                <w:sz w:val="22"/>
                <w:szCs w:val="22"/>
              </w:rPr>
              <w:t>priedams</w:t>
            </w:r>
            <w:proofErr w:type="spellEnd"/>
            <w:r w:rsidR="00885767">
              <w:rPr>
                <w:sz w:val="22"/>
                <w:szCs w:val="22"/>
              </w:rPr>
              <w:t>.</w:t>
            </w:r>
          </w:p>
        </w:tc>
        <w:tc>
          <w:tcPr>
            <w:tcW w:w="2552" w:type="dxa"/>
          </w:tcPr>
          <w:p w14:paraId="4D6ED604" w14:textId="77777777" w:rsidR="00754354" w:rsidRPr="00B55AF3" w:rsidRDefault="00754354" w:rsidP="00754354">
            <w:pPr>
              <w:tabs>
                <w:tab w:val="left" w:pos="227"/>
              </w:tabs>
              <w:ind w:right="112"/>
              <w:rPr>
                <w:sz w:val="22"/>
                <w:szCs w:val="22"/>
              </w:rPr>
            </w:pPr>
          </w:p>
        </w:tc>
      </w:tr>
      <w:tr w:rsidR="00754354" w:rsidRPr="00B55AF3" w14:paraId="7E57AE48" w14:textId="77777777" w:rsidTr="00FA7A67">
        <w:trPr>
          <w:trHeight w:val="2398"/>
        </w:trPr>
        <w:tc>
          <w:tcPr>
            <w:tcW w:w="567" w:type="dxa"/>
          </w:tcPr>
          <w:p w14:paraId="3852F8F2" w14:textId="77777777" w:rsidR="00754354" w:rsidRPr="00B55AF3" w:rsidRDefault="00754354" w:rsidP="00754354">
            <w:pPr>
              <w:jc w:val="center"/>
              <w:rPr>
                <w:sz w:val="22"/>
                <w:szCs w:val="22"/>
              </w:rPr>
            </w:pPr>
            <w:r w:rsidRPr="00B55AF3">
              <w:rPr>
                <w:sz w:val="22"/>
                <w:szCs w:val="22"/>
              </w:rPr>
              <w:t>20.</w:t>
            </w:r>
          </w:p>
        </w:tc>
        <w:tc>
          <w:tcPr>
            <w:tcW w:w="2693" w:type="dxa"/>
          </w:tcPr>
          <w:p w14:paraId="6225233E" w14:textId="77777777" w:rsidR="00754354" w:rsidRPr="00B55AF3" w:rsidRDefault="00754354" w:rsidP="00754354">
            <w:pPr>
              <w:pStyle w:val="NoSpacing"/>
              <w:rPr>
                <w:rFonts w:ascii="Times New Roman" w:hAnsi="Times New Roman"/>
              </w:rPr>
            </w:pPr>
            <w:r w:rsidRPr="00B55AF3">
              <w:rPr>
                <w:rFonts w:ascii="Times New Roman" w:hAnsi="Times New Roman"/>
              </w:rPr>
              <w:t>Garantijos sąlygos</w:t>
            </w:r>
          </w:p>
        </w:tc>
        <w:tc>
          <w:tcPr>
            <w:tcW w:w="4678" w:type="dxa"/>
          </w:tcPr>
          <w:p w14:paraId="45C5FEBB" w14:textId="3897AF14" w:rsidR="00754354" w:rsidRPr="00B55AF3" w:rsidRDefault="00754354" w:rsidP="00754354">
            <w:pPr>
              <w:rPr>
                <w:sz w:val="22"/>
                <w:szCs w:val="22"/>
              </w:rPr>
            </w:pPr>
            <w:r w:rsidRPr="00B55AF3">
              <w:rPr>
                <w:noProof/>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552" w:type="dxa"/>
          </w:tcPr>
          <w:p w14:paraId="57CA136A" w14:textId="77777777" w:rsidR="00754354" w:rsidRPr="00B55AF3" w:rsidRDefault="00754354" w:rsidP="00754354">
            <w:pPr>
              <w:tabs>
                <w:tab w:val="left" w:pos="227"/>
              </w:tabs>
              <w:ind w:right="112"/>
              <w:rPr>
                <w:sz w:val="22"/>
                <w:szCs w:val="22"/>
              </w:rPr>
            </w:pPr>
          </w:p>
        </w:tc>
      </w:tr>
      <w:tr w:rsidR="00B55AF3" w:rsidRPr="00B55AF3" w14:paraId="6D40135E" w14:textId="77777777" w:rsidTr="00851BE4">
        <w:tc>
          <w:tcPr>
            <w:tcW w:w="567" w:type="dxa"/>
          </w:tcPr>
          <w:p w14:paraId="04C60C20" w14:textId="77777777" w:rsidR="00B55AF3" w:rsidRPr="00B55AF3" w:rsidRDefault="00532684" w:rsidP="00B55AF3">
            <w:pPr>
              <w:jc w:val="center"/>
              <w:rPr>
                <w:sz w:val="22"/>
                <w:szCs w:val="22"/>
              </w:rPr>
            </w:pPr>
            <w:r>
              <w:rPr>
                <w:sz w:val="22"/>
                <w:szCs w:val="22"/>
              </w:rPr>
              <w:t>21.</w:t>
            </w:r>
          </w:p>
        </w:tc>
        <w:tc>
          <w:tcPr>
            <w:tcW w:w="2693" w:type="dxa"/>
            <w:tcBorders>
              <w:top w:val="single" w:sz="4" w:space="0" w:color="auto"/>
              <w:left w:val="single" w:sz="4" w:space="0" w:color="auto"/>
              <w:bottom w:val="single" w:sz="4" w:space="0" w:color="auto"/>
              <w:right w:val="single" w:sz="4" w:space="0" w:color="auto"/>
            </w:tcBorders>
          </w:tcPr>
          <w:p w14:paraId="3CCBE6CA" w14:textId="77777777" w:rsidR="00B55AF3" w:rsidRPr="00B55AF3" w:rsidRDefault="00B55AF3" w:rsidP="00B55AF3">
            <w:pPr>
              <w:rPr>
                <w:sz w:val="22"/>
                <w:szCs w:val="22"/>
                <w:lang w:val="lt-LT"/>
              </w:rPr>
            </w:pPr>
            <w:r w:rsidRPr="00B55AF3">
              <w:rPr>
                <w:sz w:val="22"/>
                <w:szCs w:val="22"/>
                <w:lang w:val="lt-LT"/>
              </w:rPr>
              <w:t>Galimybė įsigyti originalias (arba joms lygiavertes) atsargines dalis</w:t>
            </w:r>
          </w:p>
          <w:p w14:paraId="7561B1F0" w14:textId="77777777" w:rsidR="00B55AF3" w:rsidRPr="00B55AF3" w:rsidRDefault="00B55AF3" w:rsidP="00B55AF3">
            <w:pPr>
              <w:textAlignment w:val="baseline"/>
              <w:rPr>
                <w:sz w:val="22"/>
                <w:szCs w:val="22"/>
                <w:lang w:val="lt-LT"/>
              </w:rPr>
            </w:pPr>
          </w:p>
        </w:tc>
        <w:tc>
          <w:tcPr>
            <w:tcW w:w="4678" w:type="dxa"/>
            <w:tcBorders>
              <w:top w:val="single" w:sz="4" w:space="0" w:color="auto"/>
              <w:left w:val="single" w:sz="4" w:space="0" w:color="auto"/>
              <w:bottom w:val="single" w:sz="4" w:space="0" w:color="auto"/>
              <w:right w:val="single" w:sz="4" w:space="0" w:color="auto"/>
            </w:tcBorders>
          </w:tcPr>
          <w:p w14:paraId="3FF44D3B" w14:textId="77777777" w:rsidR="00B55AF3" w:rsidRPr="00B55AF3" w:rsidRDefault="00B55AF3" w:rsidP="00B55AF3">
            <w:pPr>
              <w:shd w:val="clear" w:color="auto" w:fill="FFFFFF"/>
              <w:rPr>
                <w:rFonts w:eastAsia="Times New Roman"/>
                <w:sz w:val="22"/>
                <w:szCs w:val="22"/>
                <w:lang w:val="lt-LT" w:eastAsia="lt-LT"/>
              </w:rPr>
            </w:pPr>
            <w:r w:rsidRPr="00B55AF3">
              <w:rPr>
                <w:rFonts w:eastAsia="Times New Roman"/>
                <w:sz w:val="22"/>
                <w:szCs w:val="22"/>
                <w:lang w:val="lt-LT" w:eastAsia="lt-LT"/>
              </w:rPr>
              <w:t>Tiekėjas turi užtikrinti galimybę įsigyti siūlomos prekės originalias (arba joms lygiavertes) atsargines dalis (jų tiekimą rinkai) ne trumpiau kaip 5 metus </w:t>
            </w:r>
            <w:r w:rsidRPr="00B55AF3">
              <w:rPr>
                <w:rFonts w:eastAsia="Times New Roman"/>
                <w:b/>
                <w:sz w:val="22"/>
                <w:szCs w:val="22"/>
                <w:lang w:val="lt-LT" w:eastAsia="lt-LT"/>
              </w:rPr>
              <w:t>(</w:t>
            </w:r>
            <w:r w:rsidRPr="00B55AF3">
              <w:rPr>
                <w:rFonts w:eastAsia="Times New Roman"/>
                <w:b/>
                <w:i/>
                <w:iCs/>
                <w:sz w:val="22"/>
                <w:szCs w:val="22"/>
                <w:lang w:val="lt-LT" w:eastAsia="lt-LT"/>
              </w:rPr>
              <w:t>prašome nurodyti konkrečią trukmę</w:t>
            </w:r>
            <w:r w:rsidRPr="00B55AF3">
              <w:rPr>
                <w:rFonts w:eastAsia="Times New Roman"/>
                <w:b/>
                <w:sz w:val="22"/>
                <w:szCs w:val="22"/>
                <w:lang w:val="lt-LT" w:eastAsia="lt-LT"/>
              </w:rPr>
              <w:t>)</w:t>
            </w:r>
            <w:r w:rsidRPr="00B55AF3">
              <w:rPr>
                <w:rFonts w:eastAsia="Times New Roman"/>
                <w:sz w:val="22"/>
                <w:szCs w:val="22"/>
                <w:lang w:val="lt-LT" w:eastAsia="lt-LT"/>
              </w:rPr>
              <w:t> nuo prekės garantinio laikotarpio pabaigos, išskyrus atvejus, kai siūlomos prekės originalios (arba joms lygiavertės) atsarginės dalys dėl objektyvių priežasčių negali būti tiekiamos Lietuvos Respublikos rinkai (</w:t>
            </w:r>
            <w:r w:rsidRPr="00B55AF3">
              <w:rPr>
                <w:rFonts w:eastAsia="Times New Roman"/>
                <w:i/>
                <w:iCs/>
                <w:sz w:val="22"/>
                <w:szCs w:val="22"/>
                <w:lang w:val="lt-LT" w:eastAsia="lt-LT"/>
              </w:rPr>
              <w:t>būtinas tiekėjo ir/arba gamintojo atitinkamas patvirtinimas</w:t>
            </w:r>
            <w:r w:rsidRPr="00B55AF3">
              <w:rPr>
                <w:rFonts w:eastAsia="Times New Roman"/>
                <w:sz w:val="22"/>
                <w:szCs w:val="22"/>
                <w:lang w:val="lt-LT" w:eastAsia="lt-LT"/>
              </w:rPr>
              <w:t>).</w:t>
            </w:r>
          </w:p>
          <w:p w14:paraId="1A43B2D1" w14:textId="77777777" w:rsidR="00B55AF3" w:rsidRPr="00B55AF3" w:rsidRDefault="00B55AF3" w:rsidP="00B55AF3">
            <w:pPr>
              <w:textAlignment w:val="baseline"/>
              <w:rPr>
                <w:rFonts w:eastAsia="Times New Roman"/>
                <w:sz w:val="22"/>
                <w:szCs w:val="22"/>
                <w:lang w:val="lt-LT"/>
              </w:rPr>
            </w:pPr>
            <w:r w:rsidRPr="00B55AF3">
              <w:rPr>
                <w:rFonts w:eastAsia="Times New Roman"/>
                <w:sz w:val="22"/>
                <w:szCs w:val="22"/>
                <w:u w:val="single"/>
                <w:lang w:val="lt-LT" w:eastAsia="lt-LT"/>
              </w:rPr>
              <w:t>Pastaba:</w:t>
            </w:r>
            <w:r w:rsidRPr="00B55AF3">
              <w:rPr>
                <w:rFonts w:eastAsia="Times New Roman"/>
                <w:sz w:val="22"/>
                <w:szCs w:val="22"/>
                <w:lang w:val="lt-LT" w:eastAsia="lt-LT"/>
              </w:rPr>
              <w:t> Reikalavimas taikomas vadovaujantis </w:t>
            </w:r>
            <w:r w:rsidRPr="00B55AF3">
              <w:rPr>
                <w:rFonts w:eastAsia="Times New Roman"/>
                <w:sz w:val="22"/>
                <w:szCs w:val="22"/>
                <w:shd w:val="clear" w:color="auto" w:fill="FFFFFF"/>
                <w:lang w:val="lt-LT" w:eastAsia="lt-LT"/>
              </w:rPr>
              <w:t>Lietuvos Respublikos aplinkos ministro 2022 m. gruodžio 13 d. įsakymu Nr. D1-401 patvirtinto aplinkos apsaugos kriterijų taikymo, vykdant žaliuosius pirkimus, tvarkos aprašo II skyriaus 4.4.4.4 punktu.</w:t>
            </w:r>
          </w:p>
        </w:tc>
        <w:tc>
          <w:tcPr>
            <w:tcW w:w="2552" w:type="dxa"/>
          </w:tcPr>
          <w:p w14:paraId="322FC25C" w14:textId="77777777" w:rsidR="00B55AF3" w:rsidRPr="00B55AF3" w:rsidRDefault="00B55AF3" w:rsidP="00B55AF3">
            <w:pPr>
              <w:tabs>
                <w:tab w:val="left" w:pos="227"/>
              </w:tabs>
              <w:ind w:right="112"/>
              <w:rPr>
                <w:sz w:val="22"/>
                <w:szCs w:val="22"/>
              </w:rPr>
            </w:pPr>
          </w:p>
        </w:tc>
      </w:tr>
    </w:tbl>
    <w:p w14:paraId="41F47327" w14:textId="77777777" w:rsidR="009E4959" w:rsidRDefault="009E4959" w:rsidP="00EE2439">
      <w:pPr>
        <w:tabs>
          <w:tab w:val="left" w:pos="7920"/>
        </w:tabs>
        <w:spacing w:after="120"/>
        <w:ind w:left="709" w:right="266" w:hanging="709"/>
        <w:rPr>
          <w:b/>
          <w:bCs/>
          <w:sz w:val="22"/>
          <w:szCs w:val="22"/>
          <w:lang w:val="lt-LT"/>
        </w:rPr>
      </w:pPr>
    </w:p>
    <w:p w14:paraId="4E33F615" w14:textId="1DBEF61D" w:rsidR="005B6C2B" w:rsidRPr="00B55AF3" w:rsidRDefault="0034581F" w:rsidP="00EE2439">
      <w:pPr>
        <w:tabs>
          <w:tab w:val="left" w:pos="7920"/>
        </w:tabs>
        <w:spacing w:after="120"/>
        <w:ind w:left="709" w:right="266" w:hanging="709"/>
        <w:rPr>
          <w:b/>
          <w:bCs/>
          <w:sz w:val="22"/>
          <w:szCs w:val="22"/>
          <w:lang w:val="lt-LT"/>
        </w:rPr>
      </w:pPr>
      <w:r>
        <w:rPr>
          <w:b/>
          <w:bCs/>
          <w:sz w:val="22"/>
          <w:szCs w:val="22"/>
          <w:lang w:val="lt-LT"/>
        </w:rPr>
        <w:lastRenderedPageBreak/>
        <w:t>P</w:t>
      </w:r>
      <w:r w:rsidR="005B6C2B" w:rsidRPr="00B55AF3">
        <w:rPr>
          <w:b/>
          <w:bCs/>
          <w:sz w:val="22"/>
          <w:szCs w:val="22"/>
          <w:lang w:val="lt-LT"/>
        </w:rPr>
        <w:t>apildom</w:t>
      </w:r>
      <w:r w:rsidR="008E763D" w:rsidRPr="00B55AF3">
        <w:rPr>
          <w:b/>
          <w:bCs/>
          <w:sz w:val="22"/>
          <w:szCs w:val="22"/>
          <w:lang w:val="lt-LT"/>
        </w:rPr>
        <w:t>as</w:t>
      </w:r>
      <w:r w:rsidR="005B6C2B" w:rsidRPr="00B55AF3">
        <w:rPr>
          <w:b/>
          <w:bCs/>
          <w:sz w:val="22"/>
          <w:szCs w:val="22"/>
          <w:lang w:val="lt-LT"/>
        </w:rPr>
        <w:t xml:space="preserve"> reikalavima</w:t>
      </w:r>
      <w:r w:rsidR="008E763D" w:rsidRPr="00B55AF3">
        <w:rPr>
          <w:b/>
          <w:bCs/>
          <w:sz w:val="22"/>
          <w:szCs w:val="22"/>
          <w:lang w:val="lt-LT"/>
        </w:rPr>
        <w:t>s</w:t>
      </w:r>
      <w:r w:rsidR="005B6C2B" w:rsidRPr="00B55AF3">
        <w:rPr>
          <w:b/>
          <w:bCs/>
          <w:sz w:val="22"/>
          <w:szCs w:val="22"/>
          <w:lang w:val="lt-LT"/>
        </w:rPr>
        <w:t xml:space="preserve">: </w:t>
      </w:r>
    </w:p>
    <w:p w14:paraId="3A746410" w14:textId="77777777" w:rsidR="005B6C2B" w:rsidRPr="00B55AF3" w:rsidRDefault="009F07CF" w:rsidP="00EE2439">
      <w:pPr>
        <w:pStyle w:val="ListParagraph"/>
        <w:numPr>
          <w:ilvl w:val="0"/>
          <w:numId w:val="24"/>
        </w:numPr>
        <w:tabs>
          <w:tab w:val="left" w:pos="7920"/>
        </w:tabs>
        <w:ind w:right="264"/>
        <w:jc w:val="both"/>
        <w:rPr>
          <w:bCs/>
          <w:sz w:val="22"/>
          <w:szCs w:val="22"/>
          <w:lang w:val="lt-LT"/>
        </w:rPr>
      </w:pPr>
      <w:r w:rsidRPr="007814F1">
        <w:rPr>
          <w:sz w:val="22"/>
          <w:szCs w:val="22"/>
          <w:lang w:val="lt-LT"/>
        </w:rPr>
        <w:t>Viešojo pirkimo</w:t>
      </w:r>
      <w:r w:rsidR="005B6C2B" w:rsidRPr="007814F1">
        <w:rPr>
          <w:bCs/>
          <w:sz w:val="22"/>
          <w:szCs w:val="22"/>
          <w:lang w:val="lt-LT"/>
        </w:rPr>
        <w:t xml:space="preserve"> komisijai pareikalavus</w:t>
      </w:r>
      <w:r w:rsidR="005B6C2B" w:rsidRPr="00B55AF3">
        <w:rPr>
          <w:bCs/>
          <w:sz w:val="22"/>
          <w:szCs w:val="22"/>
          <w:lang w:val="lt-LT"/>
        </w:rPr>
        <w:t>, įvertinimui turi būti pateikt</w:t>
      </w:r>
      <w:r w:rsidR="00FE6B66" w:rsidRPr="00B55AF3">
        <w:rPr>
          <w:bCs/>
          <w:sz w:val="22"/>
          <w:szCs w:val="22"/>
          <w:lang w:val="lt-LT"/>
        </w:rPr>
        <w:t>as</w:t>
      </w:r>
      <w:r w:rsidR="005B6C2B" w:rsidRPr="00B55AF3">
        <w:rPr>
          <w:bCs/>
          <w:sz w:val="22"/>
          <w:szCs w:val="22"/>
          <w:lang w:val="lt-LT"/>
        </w:rPr>
        <w:t xml:space="preserve"> siūlom</w:t>
      </w:r>
      <w:r w:rsidR="00FE6B66" w:rsidRPr="00B55AF3">
        <w:rPr>
          <w:bCs/>
          <w:sz w:val="22"/>
          <w:szCs w:val="22"/>
          <w:lang w:val="lt-LT"/>
        </w:rPr>
        <w:t>os</w:t>
      </w:r>
      <w:r w:rsidR="00783686" w:rsidRPr="00B55AF3">
        <w:rPr>
          <w:bCs/>
          <w:sz w:val="22"/>
          <w:szCs w:val="22"/>
          <w:lang w:val="lt-LT"/>
        </w:rPr>
        <w:t xml:space="preserve"> </w:t>
      </w:r>
      <w:r w:rsidR="005B6C2B" w:rsidRPr="00B55AF3">
        <w:rPr>
          <w:bCs/>
          <w:sz w:val="22"/>
          <w:szCs w:val="22"/>
          <w:lang w:val="lt-LT"/>
        </w:rPr>
        <w:t>prek</w:t>
      </w:r>
      <w:r w:rsidR="00FE6B66" w:rsidRPr="00B55AF3">
        <w:rPr>
          <w:bCs/>
          <w:sz w:val="22"/>
          <w:szCs w:val="22"/>
          <w:lang w:val="lt-LT"/>
        </w:rPr>
        <w:t>ės</w:t>
      </w:r>
      <w:r w:rsidR="005B6C2B" w:rsidRPr="00B55AF3">
        <w:rPr>
          <w:bCs/>
          <w:sz w:val="22"/>
          <w:szCs w:val="22"/>
          <w:lang w:val="lt-LT"/>
        </w:rPr>
        <w:t xml:space="preserve"> pavyzd</w:t>
      </w:r>
      <w:r w:rsidR="00FE6B66" w:rsidRPr="00B55AF3">
        <w:rPr>
          <w:bCs/>
          <w:sz w:val="22"/>
          <w:szCs w:val="22"/>
          <w:lang w:val="lt-LT"/>
        </w:rPr>
        <w:t>ys</w:t>
      </w:r>
      <w:r w:rsidR="005B6C2B" w:rsidRPr="00B55AF3">
        <w:rPr>
          <w:bCs/>
          <w:sz w:val="22"/>
          <w:szCs w:val="22"/>
          <w:lang w:val="lt-LT"/>
        </w:rPr>
        <w:t>.</w:t>
      </w:r>
    </w:p>
    <w:p w14:paraId="1E2F8AE3" w14:textId="1EDD9241" w:rsidR="00AE0409" w:rsidRDefault="00AE0409">
      <w:pPr>
        <w:tabs>
          <w:tab w:val="left" w:pos="7920"/>
        </w:tabs>
        <w:ind w:left="142" w:right="264" w:hanging="568"/>
        <w:jc w:val="both"/>
        <w:rPr>
          <w:bCs/>
          <w:sz w:val="22"/>
          <w:szCs w:val="22"/>
          <w:lang w:val="lt-LT"/>
        </w:rPr>
      </w:pPr>
    </w:p>
    <w:p w14:paraId="20EFEE79" w14:textId="77777777" w:rsidR="00894DBB" w:rsidRPr="00B55AF3" w:rsidRDefault="00894DBB">
      <w:pPr>
        <w:tabs>
          <w:tab w:val="left" w:pos="7920"/>
        </w:tabs>
        <w:ind w:left="142" w:right="264" w:hanging="568"/>
        <w:jc w:val="both"/>
        <w:rPr>
          <w:bCs/>
          <w:sz w:val="22"/>
          <w:szCs w:val="22"/>
          <w:lang w:val="lt-LT"/>
        </w:rPr>
      </w:pPr>
    </w:p>
    <w:p w14:paraId="08FEB1B1" w14:textId="77777777" w:rsidR="00B43634" w:rsidRPr="00B55AF3" w:rsidRDefault="00B43634" w:rsidP="00B43634">
      <w:pPr>
        <w:shd w:val="clear" w:color="auto" w:fill="FFFFFF"/>
        <w:rPr>
          <w:sz w:val="22"/>
          <w:szCs w:val="22"/>
        </w:rPr>
      </w:pPr>
      <w:bookmarkStart w:id="0" w:name="_GoBack"/>
      <w:bookmarkEnd w:id="0"/>
    </w:p>
    <w:p w14:paraId="2DF3953D" w14:textId="77777777" w:rsidR="001F5424" w:rsidRPr="00B55AF3" w:rsidRDefault="001F5424" w:rsidP="001F5424">
      <w:pPr>
        <w:tabs>
          <w:tab w:val="left" w:pos="7920"/>
        </w:tabs>
        <w:ind w:left="142" w:right="264" w:hanging="568"/>
        <w:jc w:val="both"/>
        <w:rPr>
          <w:bCs/>
          <w:sz w:val="22"/>
          <w:szCs w:val="22"/>
          <w:lang w:val="lt-LT"/>
        </w:rPr>
      </w:pPr>
    </w:p>
    <w:p w14:paraId="74B11901" w14:textId="77777777" w:rsidR="001F5424" w:rsidRPr="00B55AF3" w:rsidRDefault="001F5424" w:rsidP="001F5424">
      <w:pPr>
        <w:tabs>
          <w:tab w:val="left" w:pos="7920"/>
        </w:tabs>
        <w:ind w:left="142" w:right="264" w:hanging="568"/>
        <w:jc w:val="both"/>
        <w:rPr>
          <w:bCs/>
          <w:sz w:val="22"/>
          <w:szCs w:val="22"/>
          <w:lang w:val="lt-LT"/>
        </w:rPr>
      </w:pPr>
    </w:p>
    <w:p w14:paraId="49191F05" w14:textId="77777777" w:rsidR="00894DBB" w:rsidRPr="00B55AF3" w:rsidRDefault="00894DBB">
      <w:pPr>
        <w:tabs>
          <w:tab w:val="left" w:pos="7920"/>
        </w:tabs>
        <w:ind w:left="142" w:right="264" w:hanging="568"/>
        <w:jc w:val="both"/>
        <w:rPr>
          <w:bCs/>
          <w:sz w:val="22"/>
          <w:szCs w:val="22"/>
          <w:lang w:val="lt-LT"/>
        </w:rPr>
      </w:pPr>
    </w:p>
    <w:sectPr w:rsidR="00894DBB" w:rsidRPr="00B55AF3" w:rsidSect="009E5443">
      <w:footerReference w:type="even" r:id="rId11"/>
      <w:footerReference w:type="default" r:id="rId12"/>
      <w:pgSz w:w="11906" w:h="16838"/>
      <w:pgMar w:top="1134" w:right="567" w:bottom="1134" w:left="709"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E44D6" w14:textId="77777777" w:rsidR="00B34E56" w:rsidRDefault="00B34E56">
      <w:r>
        <w:separator/>
      </w:r>
    </w:p>
  </w:endnote>
  <w:endnote w:type="continuationSeparator" w:id="0">
    <w:p w14:paraId="5AACFA72" w14:textId="77777777" w:rsidR="00B34E56" w:rsidRDefault="00B3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1ACD1" w14:textId="77777777" w:rsidR="005B6C2B" w:rsidRDefault="005F6235">
    <w:pPr>
      <w:pStyle w:val="Footer"/>
      <w:framePr w:wrap="around" w:vAnchor="text" w:hAnchor="margin" w:xAlign="right" w:y="1"/>
      <w:rPr>
        <w:rStyle w:val="PageNumber"/>
      </w:rPr>
    </w:pPr>
    <w:r>
      <w:rPr>
        <w:rStyle w:val="PageNumber"/>
      </w:rPr>
      <w:fldChar w:fldCharType="begin"/>
    </w:r>
    <w:r w:rsidR="005B6C2B">
      <w:rPr>
        <w:rStyle w:val="PageNumber"/>
      </w:rPr>
      <w:instrText xml:space="preserve">PAGE  </w:instrText>
    </w:r>
    <w:r>
      <w:rPr>
        <w:rStyle w:val="PageNumber"/>
      </w:rPr>
      <w:fldChar w:fldCharType="end"/>
    </w:r>
  </w:p>
  <w:p w14:paraId="222FB016" w14:textId="77777777" w:rsidR="005B6C2B" w:rsidRDefault="005B6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EE3A1" w14:textId="77777777" w:rsidR="005B6C2B" w:rsidRDefault="005B6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81AA4" w14:textId="77777777" w:rsidR="00B34E56" w:rsidRDefault="00B34E56">
      <w:r>
        <w:separator/>
      </w:r>
    </w:p>
  </w:footnote>
  <w:footnote w:type="continuationSeparator" w:id="0">
    <w:p w14:paraId="60FBB820" w14:textId="77777777" w:rsidR="00B34E56" w:rsidRDefault="00B34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ascii="Times New Roman" w:hAnsi="Times New Roman" w:cs="Times New Roman"/>
        <w:color w:val="000000"/>
        <w:spacing w:val="4"/>
        <w:w w:val="100"/>
        <w:position w:val="0"/>
        <w:sz w:val="18"/>
        <w:szCs w:val="18"/>
        <w:vertAlign w:val="baseline"/>
        <w:lang w:val="lt-LT" w:eastAsia="lt-LT" w:bidi="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0533E4"/>
    <w:multiLevelType w:val="hybridMultilevel"/>
    <w:tmpl w:val="E1AAF834"/>
    <w:lvl w:ilvl="0" w:tplc="FD1A8C38">
      <w:start w:val="1"/>
      <w:numFmt w:val="decimal"/>
      <w:suff w:val="space"/>
      <w:lvlText w:val="%1."/>
      <w:lvlJc w:val="left"/>
      <w:pPr>
        <w:ind w:left="483"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131018"/>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106E1153"/>
    <w:multiLevelType w:val="hybridMultilevel"/>
    <w:tmpl w:val="FC027AD2"/>
    <w:lvl w:ilvl="0" w:tplc="613CCEBE">
      <w:start w:val="1"/>
      <w:numFmt w:val="decimal"/>
      <w:suff w:val="space"/>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6"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178176F7"/>
    <w:multiLevelType w:val="hybridMultilevel"/>
    <w:tmpl w:val="6BCCE2E4"/>
    <w:lvl w:ilvl="0" w:tplc="2A80F032">
      <w:start w:val="1"/>
      <w:numFmt w:val="decimal"/>
      <w:suff w:val="space"/>
      <w:lvlText w:val="%1."/>
      <w:lvlJc w:val="left"/>
      <w:pPr>
        <w:ind w:left="394"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8" w15:restartNumberingAfterBreak="0">
    <w:nsid w:val="1A782096"/>
    <w:multiLevelType w:val="hybridMultilevel"/>
    <w:tmpl w:val="5080CD1A"/>
    <w:lvl w:ilvl="0" w:tplc="AB8CC72A">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9" w15:restartNumberingAfterBreak="0">
    <w:nsid w:val="1AE501FD"/>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1BCE6BC2"/>
    <w:multiLevelType w:val="hybridMultilevel"/>
    <w:tmpl w:val="550AF3DE"/>
    <w:lvl w:ilvl="0" w:tplc="9990D2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2" w15:restartNumberingAfterBreak="0">
    <w:nsid w:val="25D17B5E"/>
    <w:multiLevelType w:val="multilevel"/>
    <w:tmpl w:val="33E40B9A"/>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D316E71"/>
    <w:multiLevelType w:val="hybridMultilevel"/>
    <w:tmpl w:val="976A320E"/>
    <w:lvl w:ilvl="0" w:tplc="031240E2">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4" w15:restartNumberingAfterBreak="0">
    <w:nsid w:val="345F718F"/>
    <w:multiLevelType w:val="hybridMultilevel"/>
    <w:tmpl w:val="A728274C"/>
    <w:lvl w:ilvl="0" w:tplc="C650734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5" w15:restartNumberingAfterBreak="0">
    <w:nsid w:val="3CE31EA4"/>
    <w:multiLevelType w:val="hybridMultilevel"/>
    <w:tmpl w:val="E1AAF834"/>
    <w:lvl w:ilvl="0" w:tplc="FD1A8C38">
      <w:start w:val="1"/>
      <w:numFmt w:val="decimal"/>
      <w:suff w:val="space"/>
      <w:lvlText w:val="%1."/>
      <w:lvlJc w:val="left"/>
      <w:pPr>
        <w:ind w:left="483"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3E7A0B81"/>
    <w:multiLevelType w:val="hybridMultilevel"/>
    <w:tmpl w:val="4B36CEF8"/>
    <w:lvl w:ilvl="0" w:tplc="A93AC10A">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7" w15:restartNumberingAfterBreak="0">
    <w:nsid w:val="451F7CEF"/>
    <w:multiLevelType w:val="hybridMultilevel"/>
    <w:tmpl w:val="4F583A66"/>
    <w:lvl w:ilvl="0" w:tplc="B4C2E37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3F1191"/>
    <w:multiLevelType w:val="hybridMultilevel"/>
    <w:tmpl w:val="5ABE85FC"/>
    <w:lvl w:ilvl="0" w:tplc="0427000F">
      <w:start w:val="1"/>
      <w:numFmt w:val="decimal"/>
      <w:lvlText w:val="%1."/>
      <w:lvlJc w:val="left"/>
      <w:pPr>
        <w:ind w:left="843" w:hanging="360"/>
      </w:pPr>
    </w:lvl>
    <w:lvl w:ilvl="1" w:tplc="04270019" w:tentative="1">
      <w:start w:val="1"/>
      <w:numFmt w:val="lowerLetter"/>
      <w:lvlText w:val="%2."/>
      <w:lvlJc w:val="left"/>
      <w:pPr>
        <w:ind w:left="1563" w:hanging="360"/>
      </w:pPr>
    </w:lvl>
    <w:lvl w:ilvl="2" w:tplc="0427001B" w:tentative="1">
      <w:start w:val="1"/>
      <w:numFmt w:val="lowerRoman"/>
      <w:lvlText w:val="%3."/>
      <w:lvlJc w:val="right"/>
      <w:pPr>
        <w:ind w:left="2283" w:hanging="180"/>
      </w:pPr>
    </w:lvl>
    <w:lvl w:ilvl="3" w:tplc="0427000F" w:tentative="1">
      <w:start w:val="1"/>
      <w:numFmt w:val="decimal"/>
      <w:lvlText w:val="%4."/>
      <w:lvlJc w:val="left"/>
      <w:pPr>
        <w:ind w:left="3003" w:hanging="360"/>
      </w:pPr>
    </w:lvl>
    <w:lvl w:ilvl="4" w:tplc="04270019" w:tentative="1">
      <w:start w:val="1"/>
      <w:numFmt w:val="lowerLetter"/>
      <w:lvlText w:val="%5."/>
      <w:lvlJc w:val="left"/>
      <w:pPr>
        <w:ind w:left="3723" w:hanging="360"/>
      </w:pPr>
    </w:lvl>
    <w:lvl w:ilvl="5" w:tplc="0427001B" w:tentative="1">
      <w:start w:val="1"/>
      <w:numFmt w:val="lowerRoman"/>
      <w:lvlText w:val="%6."/>
      <w:lvlJc w:val="right"/>
      <w:pPr>
        <w:ind w:left="4443" w:hanging="180"/>
      </w:pPr>
    </w:lvl>
    <w:lvl w:ilvl="6" w:tplc="0427000F" w:tentative="1">
      <w:start w:val="1"/>
      <w:numFmt w:val="decimal"/>
      <w:lvlText w:val="%7."/>
      <w:lvlJc w:val="left"/>
      <w:pPr>
        <w:ind w:left="5163" w:hanging="360"/>
      </w:pPr>
    </w:lvl>
    <w:lvl w:ilvl="7" w:tplc="04270019" w:tentative="1">
      <w:start w:val="1"/>
      <w:numFmt w:val="lowerLetter"/>
      <w:lvlText w:val="%8."/>
      <w:lvlJc w:val="left"/>
      <w:pPr>
        <w:ind w:left="5883" w:hanging="360"/>
      </w:pPr>
    </w:lvl>
    <w:lvl w:ilvl="8" w:tplc="0427001B" w:tentative="1">
      <w:start w:val="1"/>
      <w:numFmt w:val="lowerRoman"/>
      <w:lvlText w:val="%9."/>
      <w:lvlJc w:val="right"/>
      <w:pPr>
        <w:ind w:left="6603" w:hanging="180"/>
      </w:pPr>
    </w:lvl>
  </w:abstractNum>
  <w:abstractNum w:abstractNumId="19" w15:restartNumberingAfterBreak="0">
    <w:nsid w:val="4A7A7380"/>
    <w:multiLevelType w:val="hybridMultilevel"/>
    <w:tmpl w:val="0CBAAB1E"/>
    <w:lvl w:ilvl="0" w:tplc="B6B0F3A0">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0"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F07BF"/>
    <w:multiLevelType w:val="hybridMultilevel"/>
    <w:tmpl w:val="3E7A53EE"/>
    <w:lvl w:ilvl="0" w:tplc="B306910E">
      <w:start w:val="1"/>
      <w:numFmt w:val="decimal"/>
      <w:suff w:val="space"/>
      <w:lvlText w:val="%1."/>
      <w:lvlJc w:val="left"/>
      <w:pPr>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84CE3"/>
    <w:multiLevelType w:val="hybridMultilevel"/>
    <w:tmpl w:val="5080CD1A"/>
    <w:lvl w:ilvl="0" w:tplc="AB8CC72A">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3" w15:restartNumberingAfterBreak="0">
    <w:nsid w:val="578A097F"/>
    <w:multiLevelType w:val="hybridMultilevel"/>
    <w:tmpl w:val="DB62BB02"/>
    <w:lvl w:ilvl="0" w:tplc="DCB2235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A4218F"/>
    <w:multiLevelType w:val="hybridMultilevel"/>
    <w:tmpl w:val="D584B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564177"/>
    <w:multiLevelType w:val="hybridMultilevel"/>
    <w:tmpl w:val="6BCCE2E4"/>
    <w:lvl w:ilvl="0" w:tplc="2A80F032">
      <w:start w:val="1"/>
      <w:numFmt w:val="decimal"/>
      <w:suff w:val="space"/>
      <w:lvlText w:val="%1."/>
      <w:lvlJc w:val="left"/>
      <w:pPr>
        <w:ind w:left="394"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6" w15:restartNumberingAfterBreak="0">
    <w:nsid w:val="600E3295"/>
    <w:multiLevelType w:val="hybridMultilevel"/>
    <w:tmpl w:val="0CBAAB1E"/>
    <w:lvl w:ilvl="0" w:tplc="B6B0F3A0">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7" w15:restartNumberingAfterBreak="0">
    <w:nsid w:val="607F26B2"/>
    <w:multiLevelType w:val="hybridMultilevel"/>
    <w:tmpl w:val="040C96D0"/>
    <w:lvl w:ilvl="0" w:tplc="13829FFE">
      <w:start w:val="1"/>
      <w:numFmt w:val="decimal"/>
      <w:lvlText w:val="%1."/>
      <w:lvlJc w:val="left"/>
      <w:pPr>
        <w:ind w:left="720" w:hanging="360"/>
      </w:pPr>
      <w:rPr>
        <w:rFonts w:ascii="Times New Roman" w:eastAsia="MS Mincho"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B95B6E"/>
    <w:multiLevelType w:val="hybridMultilevel"/>
    <w:tmpl w:val="BC582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30" w15:restartNumberingAfterBreak="0">
    <w:nsid w:val="6A726E06"/>
    <w:multiLevelType w:val="hybridMultilevel"/>
    <w:tmpl w:val="6BCCE2E4"/>
    <w:lvl w:ilvl="0" w:tplc="2A80F032">
      <w:start w:val="1"/>
      <w:numFmt w:val="decimal"/>
      <w:suff w:val="space"/>
      <w:lvlText w:val="%1."/>
      <w:lvlJc w:val="left"/>
      <w:pPr>
        <w:ind w:left="394"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31" w15:restartNumberingAfterBreak="0">
    <w:nsid w:val="6AB44516"/>
    <w:multiLevelType w:val="hybridMultilevel"/>
    <w:tmpl w:val="E1AAF834"/>
    <w:lvl w:ilvl="0" w:tplc="FD1A8C38">
      <w:start w:val="1"/>
      <w:numFmt w:val="decimal"/>
      <w:suff w:val="space"/>
      <w:lvlText w:val="%1."/>
      <w:lvlJc w:val="left"/>
      <w:pPr>
        <w:ind w:left="483"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6D580A39"/>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DC30F9A"/>
    <w:multiLevelType w:val="hybridMultilevel"/>
    <w:tmpl w:val="1CB010A2"/>
    <w:lvl w:ilvl="0" w:tplc="FD707660">
      <w:start w:val="1"/>
      <w:numFmt w:val="decimal"/>
      <w:lvlText w:val="%1."/>
      <w:lvlJc w:val="left"/>
      <w:pPr>
        <w:tabs>
          <w:tab w:val="num" w:pos="397"/>
        </w:tabs>
        <w:ind w:left="397" w:hanging="397"/>
      </w:pPr>
      <w:rPr>
        <w:rFonts w:hint="default"/>
        <w:b w:val="0"/>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71002A"/>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715B0E68"/>
    <w:multiLevelType w:val="multilevel"/>
    <w:tmpl w:val="33E40B9A"/>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732643DB"/>
    <w:multiLevelType w:val="hybridMultilevel"/>
    <w:tmpl w:val="0CBAAB1E"/>
    <w:lvl w:ilvl="0" w:tplc="B6B0F3A0">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38" w15:restartNumberingAfterBreak="0">
    <w:nsid w:val="74CC0BF3"/>
    <w:multiLevelType w:val="hybridMultilevel"/>
    <w:tmpl w:val="2796FD2C"/>
    <w:lvl w:ilvl="0" w:tplc="0427000F">
      <w:start w:val="1"/>
      <w:numFmt w:val="decimal"/>
      <w:lvlText w:val="%1."/>
      <w:lvlJc w:val="left"/>
      <w:pPr>
        <w:ind w:left="843" w:hanging="360"/>
      </w:pPr>
    </w:lvl>
    <w:lvl w:ilvl="1" w:tplc="04270019" w:tentative="1">
      <w:start w:val="1"/>
      <w:numFmt w:val="lowerLetter"/>
      <w:lvlText w:val="%2."/>
      <w:lvlJc w:val="left"/>
      <w:pPr>
        <w:ind w:left="1563" w:hanging="360"/>
      </w:pPr>
    </w:lvl>
    <w:lvl w:ilvl="2" w:tplc="0427001B" w:tentative="1">
      <w:start w:val="1"/>
      <w:numFmt w:val="lowerRoman"/>
      <w:lvlText w:val="%3."/>
      <w:lvlJc w:val="right"/>
      <w:pPr>
        <w:ind w:left="2283" w:hanging="180"/>
      </w:pPr>
    </w:lvl>
    <w:lvl w:ilvl="3" w:tplc="0427000F" w:tentative="1">
      <w:start w:val="1"/>
      <w:numFmt w:val="decimal"/>
      <w:lvlText w:val="%4."/>
      <w:lvlJc w:val="left"/>
      <w:pPr>
        <w:ind w:left="3003" w:hanging="360"/>
      </w:pPr>
    </w:lvl>
    <w:lvl w:ilvl="4" w:tplc="04270019" w:tentative="1">
      <w:start w:val="1"/>
      <w:numFmt w:val="lowerLetter"/>
      <w:lvlText w:val="%5."/>
      <w:lvlJc w:val="left"/>
      <w:pPr>
        <w:ind w:left="3723" w:hanging="360"/>
      </w:pPr>
    </w:lvl>
    <w:lvl w:ilvl="5" w:tplc="0427001B" w:tentative="1">
      <w:start w:val="1"/>
      <w:numFmt w:val="lowerRoman"/>
      <w:lvlText w:val="%6."/>
      <w:lvlJc w:val="right"/>
      <w:pPr>
        <w:ind w:left="4443" w:hanging="180"/>
      </w:pPr>
    </w:lvl>
    <w:lvl w:ilvl="6" w:tplc="0427000F" w:tentative="1">
      <w:start w:val="1"/>
      <w:numFmt w:val="decimal"/>
      <w:lvlText w:val="%7."/>
      <w:lvlJc w:val="left"/>
      <w:pPr>
        <w:ind w:left="5163" w:hanging="360"/>
      </w:pPr>
    </w:lvl>
    <w:lvl w:ilvl="7" w:tplc="04270019" w:tentative="1">
      <w:start w:val="1"/>
      <w:numFmt w:val="lowerLetter"/>
      <w:lvlText w:val="%8."/>
      <w:lvlJc w:val="left"/>
      <w:pPr>
        <w:ind w:left="5883" w:hanging="360"/>
      </w:pPr>
    </w:lvl>
    <w:lvl w:ilvl="8" w:tplc="0427001B" w:tentative="1">
      <w:start w:val="1"/>
      <w:numFmt w:val="lowerRoman"/>
      <w:lvlText w:val="%9."/>
      <w:lvlJc w:val="right"/>
      <w:pPr>
        <w:ind w:left="6603" w:hanging="180"/>
      </w:pPr>
    </w:lvl>
  </w:abstractNum>
  <w:abstractNum w:abstractNumId="39" w15:restartNumberingAfterBreak="0">
    <w:nsid w:val="77A53CF7"/>
    <w:multiLevelType w:val="hybridMultilevel"/>
    <w:tmpl w:val="5080CD1A"/>
    <w:lvl w:ilvl="0" w:tplc="AB8CC72A">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0" w15:restartNumberingAfterBreak="0">
    <w:nsid w:val="79464516"/>
    <w:multiLevelType w:val="hybridMultilevel"/>
    <w:tmpl w:val="1A4641FA"/>
    <w:lvl w:ilvl="0" w:tplc="0427000F">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41" w15:restartNumberingAfterBreak="0">
    <w:nsid w:val="7DD80EAC"/>
    <w:multiLevelType w:val="hybridMultilevel"/>
    <w:tmpl w:val="0B68EB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28"/>
  </w:num>
  <w:num w:numId="6">
    <w:abstractNumId w:val="14"/>
  </w:num>
  <w:num w:numId="7">
    <w:abstractNumId w:val="33"/>
  </w:num>
  <w:num w:numId="8">
    <w:abstractNumId w:val="23"/>
  </w:num>
  <w:num w:numId="9">
    <w:abstractNumId w:val="25"/>
  </w:num>
  <w:num w:numId="10">
    <w:abstractNumId w:val="6"/>
  </w:num>
  <w:num w:numId="11">
    <w:abstractNumId w:val="19"/>
  </w:num>
  <w:num w:numId="12">
    <w:abstractNumId w:val="20"/>
  </w:num>
  <w:num w:numId="13">
    <w:abstractNumId w:val="11"/>
  </w:num>
  <w:num w:numId="14">
    <w:abstractNumId w:val="27"/>
  </w:num>
  <w:num w:numId="15">
    <w:abstractNumId w:val="29"/>
  </w:num>
  <w:num w:numId="16">
    <w:abstractNumId w:val="16"/>
  </w:num>
  <w:num w:numId="17">
    <w:abstractNumId w:val="8"/>
  </w:num>
  <w:num w:numId="18">
    <w:abstractNumId w:val="40"/>
  </w:num>
  <w:num w:numId="19">
    <w:abstractNumId w:val="17"/>
  </w:num>
  <w:num w:numId="20">
    <w:abstractNumId w:val="18"/>
  </w:num>
  <w:num w:numId="21">
    <w:abstractNumId w:val="13"/>
  </w:num>
  <w:num w:numId="22">
    <w:abstractNumId w:val="38"/>
  </w:num>
  <w:num w:numId="23">
    <w:abstractNumId w:val="15"/>
  </w:num>
  <w:num w:numId="24">
    <w:abstractNumId w:val="24"/>
  </w:num>
  <w:num w:numId="25">
    <w:abstractNumId w:val="36"/>
  </w:num>
  <w:num w:numId="26">
    <w:abstractNumId w:val="35"/>
  </w:num>
  <w:num w:numId="27">
    <w:abstractNumId w:val="41"/>
  </w:num>
  <w:num w:numId="28">
    <w:abstractNumId w:val="9"/>
  </w:num>
  <w:num w:numId="29">
    <w:abstractNumId w:val="34"/>
  </w:num>
  <w:num w:numId="30">
    <w:abstractNumId w:val="37"/>
  </w:num>
  <w:num w:numId="31">
    <w:abstractNumId w:val="39"/>
  </w:num>
  <w:num w:numId="32">
    <w:abstractNumId w:val="3"/>
  </w:num>
  <w:num w:numId="33">
    <w:abstractNumId w:val="30"/>
  </w:num>
  <w:num w:numId="34">
    <w:abstractNumId w:val="12"/>
  </w:num>
  <w:num w:numId="35">
    <w:abstractNumId w:val="4"/>
  </w:num>
  <w:num w:numId="36">
    <w:abstractNumId w:val="5"/>
  </w:num>
  <w:num w:numId="37">
    <w:abstractNumId w:val="21"/>
  </w:num>
  <w:num w:numId="38">
    <w:abstractNumId w:val="26"/>
  </w:num>
  <w:num w:numId="39">
    <w:abstractNumId w:val="22"/>
  </w:num>
  <w:num w:numId="40">
    <w:abstractNumId w:val="31"/>
  </w:num>
  <w:num w:numId="41">
    <w:abstractNumId w:val="7"/>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proofState w:spelling="clean" w:grammar="clean"/>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D8"/>
    <w:rsid w:val="0000073B"/>
    <w:rsid w:val="00003AD3"/>
    <w:rsid w:val="000053B1"/>
    <w:rsid w:val="00005477"/>
    <w:rsid w:val="00022B78"/>
    <w:rsid w:val="000272C4"/>
    <w:rsid w:val="00041532"/>
    <w:rsid w:val="000422BB"/>
    <w:rsid w:val="00042B16"/>
    <w:rsid w:val="000433AB"/>
    <w:rsid w:val="0004342A"/>
    <w:rsid w:val="00050591"/>
    <w:rsid w:val="00052878"/>
    <w:rsid w:val="000558EB"/>
    <w:rsid w:val="00055BC6"/>
    <w:rsid w:val="000563FE"/>
    <w:rsid w:val="00060755"/>
    <w:rsid w:val="000617CD"/>
    <w:rsid w:val="00062997"/>
    <w:rsid w:val="00066148"/>
    <w:rsid w:val="0007018B"/>
    <w:rsid w:val="00072CB9"/>
    <w:rsid w:val="000733E1"/>
    <w:rsid w:val="0007385C"/>
    <w:rsid w:val="00075F44"/>
    <w:rsid w:val="000819F6"/>
    <w:rsid w:val="0008735E"/>
    <w:rsid w:val="000A38E4"/>
    <w:rsid w:val="000A394E"/>
    <w:rsid w:val="000A4178"/>
    <w:rsid w:val="000C1915"/>
    <w:rsid w:val="000D45FA"/>
    <w:rsid w:val="000D4E0A"/>
    <w:rsid w:val="000E4331"/>
    <w:rsid w:val="000E5FEF"/>
    <w:rsid w:val="000F3A9E"/>
    <w:rsid w:val="00100E5D"/>
    <w:rsid w:val="00107238"/>
    <w:rsid w:val="0011456A"/>
    <w:rsid w:val="00114F8D"/>
    <w:rsid w:val="00121015"/>
    <w:rsid w:val="00121F8F"/>
    <w:rsid w:val="00126EA5"/>
    <w:rsid w:val="00127B73"/>
    <w:rsid w:val="0013098A"/>
    <w:rsid w:val="00132188"/>
    <w:rsid w:val="00137550"/>
    <w:rsid w:val="00146BAE"/>
    <w:rsid w:val="00150C44"/>
    <w:rsid w:val="001517C3"/>
    <w:rsid w:val="00151D00"/>
    <w:rsid w:val="00152385"/>
    <w:rsid w:val="00166E89"/>
    <w:rsid w:val="00171E13"/>
    <w:rsid w:val="00175B5D"/>
    <w:rsid w:val="001800B2"/>
    <w:rsid w:val="00185036"/>
    <w:rsid w:val="00185FEE"/>
    <w:rsid w:val="00187679"/>
    <w:rsid w:val="00191BB2"/>
    <w:rsid w:val="001A021B"/>
    <w:rsid w:val="001A3BFC"/>
    <w:rsid w:val="001A3DB5"/>
    <w:rsid w:val="001B2CBF"/>
    <w:rsid w:val="001C00A3"/>
    <w:rsid w:val="001C7D3C"/>
    <w:rsid w:val="001D04DD"/>
    <w:rsid w:val="001D4DF9"/>
    <w:rsid w:val="001E66E9"/>
    <w:rsid w:val="001F1824"/>
    <w:rsid w:val="001F1A79"/>
    <w:rsid w:val="001F3825"/>
    <w:rsid w:val="001F5424"/>
    <w:rsid w:val="001F764F"/>
    <w:rsid w:val="00204828"/>
    <w:rsid w:val="00207882"/>
    <w:rsid w:val="002166F2"/>
    <w:rsid w:val="002176A0"/>
    <w:rsid w:val="00225ABA"/>
    <w:rsid w:val="00226653"/>
    <w:rsid w:val="002302DC"/>
    <w:rsid w:val="002334F7"/>
    <w:rsid w:val="00234E78"/>
    <w:rsid w:val="00240FC8"/>
    <w:rsid w:val="00244B33"/>
    <w:rsid w:val="002466C4"/>
    <w:rsid w:val="00256973"/>
    <w:rsid w:val="00260B82"/>
    <w:rsid w:val="002634CE"/>
    <w:rsid w:val="00266610"/>
    <w:rsid w:val="00267F4D"/>
    <w:rsid w:val="00270CA7"/>
    <w:rsid w:val="00272CAE"/>
    <w:rsid w:val="00275186"/>
    <w:rsid w:val="00281A5F"/>
    <w:rsid w:val="00284DC0"/>
    <w:rsid w:val="00285BC5"/>
    <w:rsid w:val="0029037A"/>
    <w:rsid w:val="00290DFF"/>
    <w:rsid w:val="00291A00"/>
    <w:rsid w:val="002958FD"/>
    <w:rsid w:val="002A3E00"/>
    <w:rsid w:val="002A5C7B"/>
    <w:rsid w:val="002A75FD"/>
    <w:rsid w:val="002B0849"/>
    <w:rsid w:val="002B1516"/>
    <w:rsid w:val="002B18F0"/>
    <w:rsid w:val="002B2E37"/>
    <w:rsid w:val="002B7A29"/>
    <w:rsid w:val="002C0E98"/>
    <w:rsid w:val="002C4F6E"/>
    <w:rsid w:val="002D3701"/>
    <w:rsid w:val="002D3E1E"/>
    <w:rsid w:val="002D7BD4"/>
    <w:rsid w:val="002E7010"/>
    <w:rsid w:val="00300A66"/>
    <w:rsid w:val="00322C2E"/>
    <w:rsid w:val="003339DD"/>
    <w:rsid w:val="0033552C"/>
    <w:rsid w:val="00337C47"/>
    <w:rsid w:val="00342ADF"/>
    <w:rsid w:val="00343849"/>
    <w:rsid w:val="0034581F"/>
    <w:rsid w:val="00356D7E"/>
    <w:rsid w:val="00364FEA"/>
    <w:rsid w:val="0036509D"/>
    <w:rsid w:val="003735E8"/>
    <w:rsid w:val="003736A0"/>
    <w:rsid w:val="00374379"/>
    <w:rsid w:val="00381668"/>
    <w:rsid w:val="003902FA"/>
    <w:rsid w:val="00390C36"/>
    <w:rsid w:val="00396C5C"/>
    <w:rsid w:val="003A027E"/>
    <w:rsid w:val="003A0E81"/>
    <w:rsid w:val="003A3628"/>
    <w:rsid w:val="003A5197"/>
    <w:rsid w:val="003A781F"/>
    <w:rsid w:val="003B4E23"/>
    <w:rsid w:val="003B70B4"/>
    <w:rsid w:val="003B7E26"/>
    <w:rsid w:val="003C2DEB"/>
    <w:rsid w:val="003C36C7"/>
    <w:rsid w:val="003C585D"/>
    <w:rsid w:val="003C5ADB"/>
    <w:rsid w:val="003D0E2C"/>
    <w:rsid w:val="003D2A2D"/>
    <w:rsid w:val="003D2B9A"/>
    <w:rsid w:val="003E0860"/>
    <w:rsid w:val="003F281C"/>
    <w:rsid w:val="003F2F43"/>
    <w:rsid w:val="00405C8B"/>
    <w:rsid w:val="00405D4E"/>
    <w:rsid w:val="00407E2B"/>
    <w:rsid w:val="00410356"/>
    <w:rsid w:val="00410B54"/>
    <w:rsid w:val="00411E12"/>
    <w:rsid w:val="00415245"/>
    <w:rsid w:val="00434A88"/>
    <w:rsid w:val="004353CB"/>
    <w:rsid w:val="004377E3"/>
    <w:rsid w:val="00447D04"/>
    <w:rsid w:val="004542C2"/>
    <w:rsid w:val="004546CD"/>
    <w:rsid w:val="00463CFC"/>
    <w:rsid w:val="00465652"/>
    <w:rsid w:val="0047644B"/>
    <w:rsid w:val="00481B8C"/>
    <w:rsid w:val="00481CE4"/>
    <w:rsid w:val="00486375"/>
    <w:rsid w:val="004975B2"/>
    <w:rsid w:val="004A6F8A"/>
    <w:rsid w:val="004B2648"/>
    <w:rsid w:val="004B38E5"/>
    <w:rsid w:val="004B573B"/>
    <w:rsid w:val="004B7032"/>
    <w:rsid w:val="004C5785"/>
    <w:rsid w:val="004C7D1C"/>
    <w:rsid w:val="004D01E3"/>
    <w:rsid w:val="004D22F1"/>
    <w:rsid w:val="004D4F82"/>
    <w:rsid w:val="004D5F7A"/>
    <w:rsid w:val="004D5FE7"/>
    <w:rsid w:val="004E13B4"/>
    <w:rsid w:val="004E4501"/>
    <w:rsid w:val="005009D3"/>
    <w:rsid w:val="00511086"/>
    <w:rsid w:val="00514574"/>
    <w:rsid w:val="00532684"/>
    <w:rsid w:val="00540354"/>
    <w:rsid w:val="00542797"/>
    <w:rsid w:val="00542BBB"/>
    <w:rsid w:val="00544D4C"/>
    <w:rsid w:val="00545249"/>
    <w:rsid w:val="00547A30"/>
    <w:rsid w:val="00550BF1"/>
    <w:rsid w:val="00557BFE"/>
    <w:rsid w:val="00565666"/>
    <w:rsid w:val="00565A08"/>
    <w:rsid w:val="005725A9"/>
    <w:rsid w:val="00574028"/>
    <w:rsid w:val="00583D76"/>
    <w:rsid w:val="00584EDC"/>
    <w:rsid w:val="005B2626"/>
    <w:rsid w:val="005B6177"/>
    <w:rsid w:val="005B6C2B"/>
    <w:rsid w:val="005C5E53"/>
    <w:rsid w:val="005D0861"/>
    <w:rsid w:val="005D1AA4"/>
    <w:rsid w:val="005D5DC7"/>
    <w:rsid w:val="005E654D"/>
    <w:rsid w:val="005F6235"/>
    <w:rsid w:val="005F7DEA"/>
    <w:rsid w:val="00605918"/>
    <w:rsid w:val="006075A8"/>
    <w:rsid w:val="00615093"/>
    <w:rsid w:val="0062080E"/>
    <w:rsid w:val="0062260F"/>
    <w:rsid w:val="00627942"/>
    <w:rsid w:val="00630918"/>
    <w:rsid w:val="00631CD0"/>
    <w:rsid w:val="006361A9"/>
    <w:rsid w:val="00640DC4"/>
    <w:rsid w:val="00642139"/>
    <w:rsid w:val="00647D3A"/>
    <w:rsid w:val="00655726"/>
    <w:rsid w:val="00655C87"/>
    <w:rsid w:val="00661EC7"/>
    <w:rsid w:val="00662736"/>
    <w:rsid w:val="00662B76"/>
    <w:rsid w:val="00666174"/>
    <w:rsid w:val="0068195C"/>
    <w:rsid w:val="00682374"/>
    <w:rsid w:val="00687CCD"/>
    <w:rsid w:val="00693C56"/>
    <w:rsid w:val="006953AC"/>
    <w:rsid w:val="0069794C"/>
    <w:rsid w:val="006B59E7"/>
    <w:rsid w:val="006B5E25"/>
    <w:rsid w:val="006C634A"/>
    <w:rsid w:val="006C6F82"/>
    <w:rsid w:val="006D25D3"/>
    <w:rsid w:val="006E3271"/>
    <w:rsid w:val="006E5FAB"/>
    <w:rsid w:val="006E62F8"/>
    <w:rsid w:val="006F5498"/>
    <w:rsid w:val="00700B8D"/>
    <w:rsid w:val="00703FDA"/>
    <w:rsid w:val="0070661C"/>
    <w:rsid w:val="00720784"/>
    <w:rsid w:val="00725745"/>
    <w:rsid w:val="00736590"/>
    <w:rsid w:val="00741D64"/>
    <w:rsid w:val="007455D3"/>
    <w:rsid w:val="00754282"/>
    <w:rsid w:val="00754354"/>
    <w:rsid w:val="00755902"/>
    <w:rsid w:val="00756D56"/>
    <w:rsid w:val="00760AC4"/>
    <w:rsid w:val="00767417"/>
    <w:rsid w:val="007812CC"/>
    <w:rsid w:val="007814F1"/>
    <w:rsid w:val="00782151"/>
    <w:rsid w:val="00783686"/>
    <w:rsid w:val="00791588"/>
    <w:rsid w:val="00791CB4"/>
    <w:rsid w:val="007A0972"/>
    <w:rsid w:val="007B2C13"/>
    <w:rsid w:val="007B64CF"/>
    <w:rsid w:val="007C1720"/>
    <w:rsid w:val="007D30B2"/>
    <w:rsid w:val="007E3859"/>
    <w:rsid w:val="007F05C5"/>
    <w:rsid w:val="007F0735"/>
    <w:rsid w:val="007F591B"/>
    <w:rsid w:val="008042FD"/>
    <w:rsid w:val="0081550C"/>
    <w:rsid w:val="00820EFB"/>
    <w:rsid w:val="00823057"/>
    <w:rsid w:val="0083113A"/>
    <w:rsid w:val="00851BE4"/>
    <w:rsid w:val="00873139"/>
    <w:rsid w:val="00881DC7"/>
    <w:rsid w:val="0088390A"/>
    <w:rsid w:val="00885767"/>
    <w:rsid w:val="008909BE"/>
    <w:rsid w:val="0089296B"/>
    <w:rsid w:val="00893062"/>
    <w:rsid w:val="00894DBB"/>
    <w:rsid w:val="00897E4C"/>
    <w:rsid w:val="008A229F"/>
    <w:rsid w:val="008A5CF2"/>
    <w:rsid w:val="008A6025"/>
    <w:rsid w:val="008B043A"/>
    <w:rsid w:val="008B1715"/>
    <w:rsid w:val="008B49E5"/>
    <w:rsid w:val="008B77CD"/>
    <w:rsid w:val="008C100B"/>
    <w:rsid w:val="008C3E9A"/>
    <w:rsid w:val="008C5D57"/>
    <w:rsid w:val="008D181D"/>
    <w:rsid w:val="008D2B85"/>
    <w:rsid w:val="008D2B92"/>
    <w:rsid w:val="008D30E5"/>
    <w:rsid w:val="008D5CC7"/>
    <w:rsid w:val="008D761C"/>
    <w:rsid w:val="008E0FA6"/>
    <w:rsid w:val="008E763D"/>
    <w:rsid w:val="008E7817"/>
    <w:rsid w:val="00910E76"/>
    <w:rsid w:val="00912086"/>
    <w:rsid w:val="00912FDA"/>
    <w:rsid w:val="0091518A"/>
    <w:rsid w:val="00915A5C"/>
    <w:rsid w:val="00931FAB"/>
    <w:rsid w:val="00951F6D"/>
    <w:rsid w:val="0095762C"/>
    <w:rsid w:val="0095787A"/>
    <w:rsid w:val="00960774"/>
    <w:rsid w:val="00963A7C"/>
    <w:rsid w:val="00977A35"/>
    <w:rsid w:val="00987E96"/>
    <w:rsid w:val="0099508C"/>
    <w:rsid w:val="00995523"/>
    <w:rsid w:val="009A0915"/>
    <w:rsid w:val="009A1262"/>
    <w:rsid w:val="009A25B5"/>
    <w:rsid w:val="009B07DB"/>
    <w:rsid w:val="009C2024"/>
    <w:rsid w:val="009C4A26"/>
    <w:rsid w:val="009C7FC3"/>
    <w:rsid w:val="009D5712"/>
    <w:rsid w:val="009D5F7F"/>
    <w:rsid w:val="009E3D90"/>
    <w:rsid w:val="009E4959"/>
    <w:rsid w:val="009E5443"/>
    <w:rsid w:val="009E6863"/>
    <w:rsid w:val="009F07CF"/>
    <w:rsid w:val="00A02986"/>
    <w:rsid w:val="00A03344"/>
    <w:rsid w:val="00A05CDD"/>
    <w:rsid w:val="00A1536C"/>
    <w:rsid w:val="00A30EC6"/>
    <w:rsid w:val="00A33A62"/>
    <w:rsid w:val="00A33D21"/>
    <w:rsid w:val="00A40734"/>
    <w:rsid w:val="00A415D4"/>
    <w:rsid w:val="00A41DC7"/>
    <w:rsid w:val="00A4479D"/>
    <w:rsid w:val="00A4688E"/>
    <w:rsid w:val="00A57AF9"/>
    <w:rsid w:val="00A63687"/>
    <w:rsid w:val="00A803A7"/>
    <w:rsid w:val="00A8345A"/>
    <w:rsid w:val="00A929FA"/>
    <w:rsid w:val="00A948E5"/>
    <w:rsid w:val="00AA2832"/>
    <w:rsid w:val="00AA7C7B"/>
    <w:rsid w:val="00AB39EC"/>
    <w:rsid w:val="00AB4341"/>
    <w:rsid w:val="00AB53C6"/>
    <w:rsid w:val="00AC4E30"/>
    <w:rsid w:val="00AE0409"/>
    <w:rsid w:val="00AE3B9E"/>
    <w:rsid w:val="00AE4BC0"/>
    <w:rsid w:val="00AE7202"/>
    <w:rsid w:val="00AF0D8F"/>
    <w:rsid w:val="00AF2FB0"/>
    <w:rsid w:val="00AF37C2"/>
    <w:rsid w:val="00AF4757"/>
    <w:rsid w:val="00AF644E"/>
    <w:rsid w:val="00B108B3"/>
    <w:rsid w:val="00B10E4A"/>
    <w:rsid w:val="00B15D85"/>
    <w:rsid w:val="00B207A1"/>
    <w:rsid w:val="00B23301"/>
    <w:rsid w:val="00B34E56"/>
    <w:rsid w:val="00B3529B"/>
    <w:rsid w:val="00B43634"/>
    <w:rsid w:val="00B55AF3"/>
    <w:rsid w:val="00B55FBC"/>
    <w:rsid w:val="00B567A1"/>
    <w:rsid w:val="00B574A2"/>
    <w:rsid w:val="00B648A6"/>
    <w:rsid w:val="00B7320F"/>
    <w:rsid w:val="00B739CE"/>
    <w:rsid w:val="00B7431D"/>
    <w:rsid w:val="00B807E3"/>
    <w:rsid w:val="00B85462"/>
    <w:rsid w:val="00B8751D"/>
    <w:rsid w:val="00B9358B"/>
    <w:rsid w:val="00BA1601"/>
    <w:rsid w:val="00BA2D00"/>
    <w:rsid w:val="00BA64C0"/>
    <w:rsid w:val="00BA7D60"/>
    <w:rsid w:val="00BB0AA7"/>
    <w:rsid w:val="00BB355E"/>
    <w:rsid w:val="00BB3D3A"/>
    <w:rsid w:val="00BB7807"/>
    <w:rsid w:val="00BC2C38"/>
    <w:rsid w:val="00BC6691"/>
    <w:rsid w:val="00BD1755"/>
    <w:rsid w:val="00BD6204"/>
    <w:rsid w:val="00BD799A"/>
    <w:rsid w:val="00BF1B68"/>
    <w:rsid w:val="00BF4B4D"/>
    <w:rsid w:val="00BF5DC2"/>
    <w:rsid w:val="00C05E11"/>
    <w:rsid w:val="00C05E63"/>
    <w:rsid w:val="00C07891"/>
    <w:rsid w:val="00C151A5"/>
    <w:rsid w:val="00C17F82"/>
    <w:rsid w:val="00C2449F"/>
    <w:rsid w:val="00C25DEA"/>
    <w:rsid w:val="00C301F0"/>
    <w:rsid w:val="00C356AE"/>
    <w:rsid w:val="00C36997"/>
    <w:rsid w:val="00C443B3"/>
    <w:rsid w:val="00C52756"/>
    <w:rsid w:val="00C527CD"/>
    <w:rsid w:val="00C550FA"/>
    <w:rsid w:val="00C56C44"/>
    <w:rsid w:val="00C67F3C"/>
    <w:rsid w:val="00C7483D"/>
    <w:rsid w:val="00C91F0B"/>
    <w:rsid w:val="00C920C3"/>
    <w:rsid w:val="00C9471A"/>
    <w:rsid w:val="00C94AB1"/>
    <w:rsid w:val="00CA0838"/>
    <w:rsid w:val="00CA2456"/>
    <w:rsid w:val="00CA6DD3"/>
    <w:rsid w:val="00CB1909"/>
    <w:rsid w:val="00CB5EE0"/>
    <w:rsid w:val="00CD2BD4"/>
    <w:rsid w:val="00CD6207"/>
    <w:rsid w:val="00CD6802"/>
    <w:rsid w:val="00CD796E"/>
    <w:rsid w:val="00CE4836"/>
    <w:rsid w:val="00CE694A"/>
    <w:rsid w:val="00CF290E"/>
    <w:rsid w:val="00CF67AB"/>
    <w:rsid w:val="00D01DD8"/>
    <w:rsid w:val="00D140C9"/>
    <w:rsid w:val="00D16E88"/>
    <w:rsid w:val="00D21866"/>
    <w:rsid w:val="00D32FC4"/>
    <w:rsid w:val="00D41D56"/>
    <w:rsid w:val="00D44C80"/>
    <w:rsid w:val="00D450B5"/>
    <w:rsid w:val="00D46CA5"/>
    <w:rsid w:val="00D6137F"/>
    <w:rsid w:val="00D65099"/>
    <w:rsid w:val="00D67FD8"/>
    <w:rsid w:val="00D70B51"/>
    <w:rsid w:val="00D70F36"/>
    <w:rsid w:val="00D71138"/>
    <w:rsid w:val="00D73BFF"/>
    <w:rsid w:val="00D778B8"/>
    <w:rsid w:val="00D8457B"/>
    <w:rsid w:val="00D87A5D"/>
    <w:rsid w:val="00D93751"/>
    <w:rsid w:val="00DA01EA"/>
    <w:rsid w:val="00DA4325"/>
    <w:rsid w:val="00DA7214"/>
    <w:rsid w:val="00DC150F"/>
    <w:rsid w:val="00DC6537"/>
    <w:rsid w:val="00DC6731"/>
    <w:rsid w:val="00DD0DB0"/>
    <w:rsid w:val="00DD2E63"/>
    <w:rsid w:val="00DE5045"/>
    <w:rsid w:val="00DE565D"/>
    <w:rsid w:val="00DF2484"/>
    <w:rsid w:val="00DF6395"/>
    <w:rsid w:val="00E01A2A"/>
    <w:rsid w:val="00E102CC"/>
    <w:rsid w:val="00E17A72"/>
    <w:rsid w:val="00E17E7B"/>
    <w:rsid w:val="00E209E6"/>
    <w:rsid w:val="00E218CD"/>
    <w:rsid w:val="00E22915"/>
    <w:rsid w:val="00E32B82"/>
    <w:rsid w:val="00E43206"/>
    <w:rsid w:val="00E45D2F"/>
    <w:rsid w:val="00E552FA"/>
    <w:rsid w:val="00E578E2"/>
    <w:rsid w:val="00E6362D"/>
    <w:rsid w:val="00E73A8A"/>
    <w:rsid w:val="00E7412C"/>
    <w:rsid w:val="00E75229"/>
    <w:rsid w:val="00E7744E"/>
    <w:rsid w:val="00E821D4"/>
    <w:rsid w:val="00EA19A2"/>
    <w:rsid w:val="00EA2710"/>
    <w:rsid w:val="00EB1E3F"/>
    <w:rsid w:val="00EB621E"/>
    <w:rsid w:val="00EC0144"/>
    <w:rsid w:val="00EC3A20"/>
    <w:rsid w:val="00EC72C6"/>
    <w:rsid w:val="00EC74FC"/>
    <w:rsid w:val="00ED719E"/>
    <w:rsid w:val="00EE1D7D"/>
    <w:rsid w:val="00EE2439"/>
    <w:rsid w:val="00EE6B28"/>
    <w:rsid w:val="00EF26E3"/>
    <w:rsid w:val="00F017AE"/>
    <w:rsid w:val="00F051D7"/>
    <w:rsid w:val="00F05A0B"/>
    <w:rsid w:val="00F11289"/>
    <w:rsid w:val="00F1131A"/>
    <w:rsid w:val="00F118C3"/>
    <w:rsid w:val="00F236DE"/>
    <w:rsid w:val="00F26180"/>
    <w:rsid w:val="00F27324"/>
    <w:rsid w:val="00F35695"/>
    <w:rsid w:val="00F35914"/>
    <w:rsid w:val="00F36AF0"/>
    <w:rsid w:val="00F36E30"/>
    <w:rsid w:val="00F451F3"/>
    <w:rsid w:val="00F45BB4"/>
    <w:rsid w:val="00F45F89"/>
    <w:rsid w:val="00F4635F"/>
    <w:rsid w:val="00F55235"/>
    <w:rsid w:val="00F561A1"/>
    <w:rsid w:val="00F575E7"/>
    <w:rsid w:val="00F615A4"/>
    <w:rsid w:val="00F711E6"/>
    <w:rsid w:val="00F728EA"/>
    <w:rsid w:val="00F72CD9"/>
    <w:rsid w:val="00F75518"/>
    <w:rsid w:val="00F761D5"/>
    <w:rsid w:val="00F7631E"/>
    <w:rsid w:val="00F76746"/>
    <w:rsid w:val="00F82D95"/>
    <w:rsid w:val="00F835D8"/>
    <w:rsid w:val="00F845FF"/>
    <w:rsid w:val="00F948F5"/>
    <w:rsid w:val="00F97AB6"/>
    <w:rsid w:val="00FA7A67"/>
    <w:rsid w:val="00FB46C5"/>
    <w:rsid w:val="00FB4F6A"/>
    <w:rsid w:val="00FC1793"/>
    <w:rsid w:val="00FC3E23"/>
    <w:rsid w:val="00FD43B9"/>
    <w:rsid w:val="00FD4DDD"/>
    <w:rsid w:val="00FE00DE"/>
    <w:rsid w:val="00FE0189"/>
    <w:rsid w:val="00FE6B66"/>
    <w:rsid w:val="00FE77D1"/>
    <w:rsid w:val="00FF787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E97E6D"/>
  <w15:docId w15:val="{3C11399D-4FF7-4864-A137-B04E8E3A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D1C"/>
    <w:rPr>
      <w:sz w:val="24"/>
      <w:szCs w:val="24"/>
      <w:lang w:val="en-GB"/>
    </w:rPr>
  </w:style>
  <w:style w:type="paragraph" w:styleId="Heading1">
    <w:name w:val="heading 1"/>
    <w:basedOn w:val="Normal"/>
    <w:next w:val="Normal"/>
    <w:qFormat/>
    <w:rsid w:val="004C7D1C"/>
    <w:pPr>
      <w:keepNext/>
      <w:keepLines/>
      <w:spacing w:before="480" w:line="276" w:lineRule="auto"/>
      <w:outlineLvl w:val="0"/>
    </w:pPr>
    <w:rPr>
      <w:rFonts w:ascii="Cambria" w:eastAsia="Times New Roman"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4">
    <w:name w:val="CharStyle4"/>
    <w:rsid w:val="004C7D1C"/>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character" w:customStyle="1" w:styleId="DefaultFontStyle">
    <w:name w:val="DefaultFontStyle"/>
    <w:rsid w:val="004C7D1C"/>
    <w:rPr>
      <w:rFonts w:ascii="Courier New" w:eastAsia="Courier New" w:hAnsi="Courier New" w:cs="Courier New"/>
      <w:color w:val="000000"/>
      <w:spacing w:val="0"/>
      <w:w w:val="100"/>
      <w:position w:val="0"/>
      <w:sz w:val="24"/>
      <w:szCs w:val="24"/>
      <w:vertAlign w:val="baseline"/>
      <w:lang w:val="lt-LT" w:eastAsia="lt-LT" w:bidi="lt-LT"/>
    </w:rPr>
  </w:style>
  <w:style w:type="paragraph" w:customStyle="1" w:styleId="Tablecaption">
    <w:name w:val="Table caption"/>
    <w:rsid w:val="004C7D1C"/>
    <w:pPr>
      <w:widowControl w:val="0"/>
      <w:shd w:val="clear" w:color="auto" w:fill="FFFFFF"/>
      <w:suppressAutoHyphens/>
      <w:spacing w:line="0" w:lineRule="atLeast"/>
    </w:pPr>
    <w:rPr>
      <w:b/>
      <w:bCs/>
      <w:color w:val="000000"/>
      <w:sz w:val="18"/>
      <w:szCs w:val="18"/>
      <w:lang w:val="lt-LT" w:eastAsia="lt-LT"/>
    </w:rPr>
  </w:style>
  <w:style w:type="paragraph" w:styleId="BodyText">
    <w:name w:val="Body Text"/>
    <w:basedOn w:val="Normal"/>
    <w:semiHidden/>
    <w:rsid w:val="004C7D1C"/>
    <w:pPr>
      <w:jc w:val="both"/>
    </w:pPr>
    <w:rPr>
      <w:rFonts w:eastAsia="Times New Roman"/>
      <w:szCs w:val="20"/>
      <w:lang w:val="lt-LT"/>
    </w:rPr>
  </w:style>
  <w:style w:type="paragraph" w:styleId="BalloonText">
    <w:name w:val="Balloon Text"/>
    <w:basedOn w:val="Normal"/>
    <w:semiHidden/>
    <w:rsid w:val="004C7D1C"/>
    <w:rPr>
      <w:rFonts w:ascii="Tahoma" w:hAnsi="Tahoma" w:cs="Tahoma"/>
      <w:sz w:val="16"/>
      <w:szCs w:val="16"/>
    </w:rPr>
  </w:style>
  <w:style w:type="paragraph" w:styleId="Footer">
    <w:name w:val="footer"/>
    <w:basedOn w:val="Normal"/>
    <w:link w:val="FooterChar"/>
    <w:uiPriority w:val="99"/>
    <w:rsid w:val="004C7D1C"/>
    <w:pPr>
      <w:tabs>
        <w:tab w:val="center" w:pos="4153"/>
        <w:tab w:val="right" w:pos="8306"/>
      </w:tabs>
    </w:pPr>
  </w:style>
  <w:style w:type="character" w:styleId="PageNumber">
    <w:name w:val="page number"/>
    <w:basedOn w:val="DefaultParagraphFont"/>
    <w:semiHidden/>
    <w:rsid w:val="004C7D1C"/>
  </w:style>
  <w:style w:type="paragraph" w:styleId="EnvelopeReturn">
    <w:name w:val="envelope return"/>
    <w:basedOn w:val="Normal"/>
    <w:semiHidden/>
    <w:rsid w:val="00631CD0"/>
    <w:pPr>
      <w:overflowPunct w:val="0"/>
      <w:autoSpaceDE w:val="0"/>
      <w:autoSpaceDN w:val="0"/>
      <w:adjustRightInd w:val="0"/>
      <w:textAlignment w:val="baseline"/>
    </w:pPr>
    <w:rPr>
      <w:rFonts w:ascii="NTCourierVK/Cyrillic" w:eastAsia="Times New Roman" w:hAnsi="NTCourierVK/Cyrillic"/>
      <w:sz w:val="20"/>
      <w:szCs w:val="20"/>
      <w:lang w:val="en-US" w:eastAsia="lt-LT"/>
    </w:r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A929FA"/>
    <w:pPr>
      <w:ind w:left="720"/>
      <w:contextualSpacing/>
    </w:pPr>
  </w:style>
  <w:style w:type="paragraph" w:styleId="Header">
    <w:name w:val="header"/>
    <w:basedOn w:val="Normal"/>
    <w:link w:val="HeaderChar"/>
    <w:uiPriority w:val="99"/>
    <w:unhideWhenUsed/>
    <w:rsid w:val="00447D04"/>
    <w:pPr>
      <w:tabs>
        <w:tab w:val="center" w:pos="4819"/>
        <w:tab w:val="right" w:pos="9638"/>
      </w:tabs>
    </w:pPr>
  </w:style>
  <w:style w:type="character" w:customStyle="1" w:styleId="HeaderChar">
    <w:name w:val="Header Char"/>
    <w:basedOn w:val="DefaultParagraphFont"/>
    <w:link w:val="Header"/>
    <w:uiPriority w:val="99"/>
    <w:rsid w:val="00447D04"/>
    <w:rPr>
      <w:sz w:val="24"/>
      <w:szCs w:val="24"/>
      <w:lang w:val="en-GB"/>
    </w:rPr>
  </w:style>
  <w:style w:type="character" w:customStyle="1" w:styleId="rphighlightallclass">
    <w:name w:val="rphighlightallclass"/>
    <w:basedOn w:val="DefaultParagraphFont"/>
    <w:rsid w:val="0004342A"/>
  </w:style>
  <w:style w:type="table" w:styleId="TableGrid">
    <w:name w:val="Table Grid"/>
    <w:basedOn w:val="TableNormal"/>
    <w:uiPriority w:val="59"/>
    <w:rsid w:val="00F9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E13B4"/>
    <w:rPr>
      <w:sz w:val="24"/>
      <w:szCs w:val="24"/>
      <w:lang w:val="en-GB"/>
    </w:rPr>
  </w:style>
  <w:style w:type="paragraph" w:styleId="NoSpacing">
    <w:name w:val="No Spacing"/>
    <w:qFormat/>
    <w:rsid w:val="0062260F"/>
    <w:rPr>
      <w:rFonts w:ascii="Calibri" w:eastAsia="Times New Roman" w:hAnsi="Calibri"/>
      <w:sz w:val="22"/>
      <w:szCs w:val="22"/>
      <w:lang w:val="lt-LT"/>
    </w:rPr>
  </w:style>
  <w:style w:type="paragraph" w:customStyle="1" w:styleId="Default">
    <w:name w:val="Default"/>
    <w:rsid w:val="00B43634"/>
    <w:pPr>
      <w:autoSpaceDE w:val="0"/>
      <w:autoSpaceDN w:val="0"/>
      <w:adjustRightInd w:val="0"/>
    </w:pPr>
    <w:rPr>
      <w:rFonts w:eastAsia="Times New Roman"/>
      <w:color w:val="000000"/>
      <w:sz w:val="24"/>
      <w:szCs w:val="24"/>
      <w:lang w:val="lt-LT" w:eastAsia="lt-LT"/>
    </w:rPr>
  </w:style>
  <w:style w:type="paragraph" w:styleId="BodyTextIndent2">
    <w:name w:val="Body Text Indent 2"/>
    <w:basedOn w:val="Normal"/>
    <w:link w:val="BodyTextIndent2Char"/>
    <w:uiPriority w:val="99"/>
    <w:semiHidden/>
    <w:unhideWhenUsed/>
    <w:rsid w:val="00B43634"/>
    <w:pPr>
      <w:spacing w:after="120" w:line="480" w:lineRule="auto"/>
      <w:ind w:left="283"/>
    </w:pPr>
    <w:rPr>
      <w:rFonts w:eastAsia="Times New Roman"/>
      <w:sz w:val="20"/>
      <w:szCs w:val="20"/>
      <w:lang w:val="en-US"/>
    </w:rPr>
  </w:style>
  <w:style w:type="character" w:customStyle="1" w:styleId="BodyTextIndent2Char">
    <w:name w:val="Body Text Indent 2 Char"/>
    <w:basedOn w:val="DefaultParagraphFont"/>
    <w:link w:val="BodyTextIndent2"/>
    <w:uiPriority w:val="99"/>
    <w:semiHidden/>
    <w:rsid w:val="00B43634"/>
    <w:rPr>
      <w:rFonts w:eastAsia="Times New Roman"/>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736590"/>
    <w:rPr>
      <w:sz w:val="24"/>
      <w:szCs w:val="24"/>
      <w:lang w:val="en-GB"/>
    </w:rPr>
  </w:style>
  <w:style w:type="paragraph" w:styleId="NormalWeb">
    <w:name w:val="Normal (Web)"/>
    <w:basedOn w:val="Normal"/>
    <w:uiPriority w:val="99"/>
    <w:semiHidden/>
    <w:unhideWhenUsed/>
    <w:rsid w:val="00204828"/>
    <w:rPr>
      <w:rFonts w:eastAsiaTheme="minorHAnsi"/>
      <w:lang w:val="lt-LT" w:eastAsia="lt-LT"/>
    </w:rPr>
  </w:style>
  <w:style w:type="character" w:styleId="Strong">
    <w:name w:val="Strong"/>
    <w:basedOn w:val="DefaultParagraphFont"/>
    <w:uiPriority w:val="22"/>
    <w:qFormat/>
    <w:rsid w:val="00204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1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F083-9BEA-4B3D-9D8B-1810790E0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CC596B-6D13-4C54-A6D3-9EF6CE110D5F}">
  <ds:schemaRefs>
    <ds:schemaRef ds:uri="http://schemas.microsoft.com/sharepoint/v3/contenttype/forms"/>
  </ds:schemaRefs>
</ds:datastoreItem>
</file>

<file path=customXml/itemProps3.xml><?xml version="1.0" encoding="utf-8"?>
<ds:datastoreItem xmlns:ds="http://schemas.openxmlformats.org/officeDocument/2006/customXml" ds:itemID="{6E7D7600-31A7-49E5-9B16-17349BA2987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4DDA012-F4FA-4FBA-A12F-8BC87A41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5956</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Bakšienė</dc:creator>
  <cp:lastModifiedBy>Daiva Žvirblytė</cp:lastModifiedBy>
  <cp:revision>2</cp:revision>
  <cp:lastPrinted>2025-01-31T21:18:00Z</cp:lastPrinted>
  <dcterms:created xsi:type="dcterms:W3CDTF">2025-01-31T21:19:00Z</dcterms:created>
  <dcterms:modified xsi:type="dcterms:W3CDTF">2025-01-31T21:19:00Z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