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3A01D9DB" w:rsidR="00104A6B" w:rsidRPr="00F548E4" w:rsidRDefault="00DF5725" w:rsidP="00104A6B">
      <w:pPr>
        <w:jc w:val="center"/>
        <w:rPr>
          <w:b/>
          <w:color w:val="000000"/>
        </w:rPr>
      </w:pPr>
      <w:r>
        <w:rPr>
          <w:b/>
        </w:rPr>
        <w:t>NEFORMALIOJO ŠVIETIMO PROGRAMŲ</w:t>
      </w:r>
      <w:r w:rsidR="00401A7C" w:rsidRPr="00B22CE3">
        <w:rPr>
          <w:b/>
        </w:rPr>
        <w:t xml:space="preserve">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0FCE1181" w:rsidR="00104A6B" w:rsidRPr="009A0C8F" w:rsidRDefault="00DF5725" w:rsidP="00104A6B">
      <w:pPr>
        <w:pStyle w:val="Numeravimas"/>
        <w:numPr>
          <w:ilvl w:val="0"/>
          <w:numId w:val="26"/>
        </w:numPr>
        <w:tabs>
          <w:tab w:val="left" w:pos="993"/>
        </w:tabs>
        <w:ind w:firstLine="736"/>
        <w:jc w:val="both"/>
      </w:pPr>
      <w:bookmarkStart w:id="0" w:name="_Hlk109222738"/>
      <w:r>
        <w:t>Neformaliojo švietimo programų</w:t>
      </w:r>
      <w:r w:rsidR="00E6696F">
        <w:t xml:space="preserve"> </w:t>
      </w:r>
      <w:r w:rsidR="000B18F3" w:rsidRPr="000B18F3">
        <w:t xml:space="preserve">registro </w:t>
      </w:r>
      <w:bookmarkEnd w:id="0"/>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Neformaliojo švietimo programų</w:t>
      </w:r>
      <w:r w:rsidR="00E6696F">
        <w:t xml:space="preserve"> </w:t>
      </w:r>
      <w:r w:rsidR="00F47D9E" w:rsidRPr="00F47D9E">
        <w:t>registro (</w:t>
      </w:r>
      <w:r w:rsidR="00F47D9E">
        <w:t xml:space="preserve">toliau </w:t>
      </w:r>
      <w:r>
        <w:t>NSPR</w:t>
      </w:r>
      <w:r w:rsidR="00F47D9E" w:rsidRPr="00F47D9E">
        <w:t xml:space="preserve">) </w:t>
      </w:r>
      <w:r w:rsidR="00104A6B" w:rsidRPr="009A0C8F">
        <w:t>realizavimo ir veikimo aprašymas.</w:t>
      </w:r>
    </w:p>
    <w:p w14:paraId="5DCDAD9B" w14:textId="260D7EF9" w:rsidR="00104A6B" w:rsidRPr="009A0C8F" w:rsidRDefault="00DF5725" w:rsidP="00104A6B">
      <w:pPr>
        <w:pStyle w:val="Numeravimas"/>
        <w:numPr>
          <w:ilvl w:val="0"/>
          <w:numId w:val="26"/>
        </w:numPr>
        <w:tabs>
          <w:tab w:val="left" w:pos="993"/>
        </w:tabs>
        <w:ind w:firstLine="736"/>
        <w:jc w:val="both"/>
      </w:pPr>
      <w:r>
        <w:t>NSPR</w:t>
      </w:r>
      <w:r w:rsidR="00104A6B" w:rsidRPr="009A0C8F">
        <w:t xml:space="preserve"> programinės įrangos priežiūros ir vystymo paslaugas sudaro:</w:t>
      </w:r>
    </w:p>
    <w:p w14:paraId="3689EBE0" w14:textId="1F8D736D" w:rsidR="00104A6B" w:rsidRPr="009A0C8F" w:rsidRDefault="00DF5725" w:rsidP="00104A6B">
      <w:pPr>
        <w:pStyle w:val="Numeravimas"/>
        <w:numPr>
          <w:ilvl w:val="1"/>
          <w:numId w:val="26"/>
        </w:numPr>
        <w:tabs>
          <w:tab w:val="clear" w:pos="1"/>
          <w:tab w:val="left" w:pos="1134"/>
        </w:tabs>
        <w:ind w:firstLine="709"/>
        <w:jc w:val="both"/>
        <w:rPr>
          <w:color w:val="000000"/>
        </w:rPr>
      </w:pPr>
      <w:r>
        <w:t>NSPR</w:t>
      </w:r>
      <w:r w:rsidR="00104A6B" w:rsidRPr="009A0C8F">
        <w:t xml:space="preserve"> </w:t>
      </w:r>
      <w:r w:rsidR="00104A6B" w:rsidRPr="009A0C8F">
        <w:rPr>
          <w:color w:val="000000"/>
        </w:rPr>
        <w:t xml:space="preserve">priežiūros paslauga (toliau –priežiūros paslauga) – tai paslauga, apimanti su </w:t>
      </w:r>
      <w:r>
        <w:t>NSPR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016CDB2A" w:rsidR="00104A6B" w:rsidRPr="009A0C8F" w:rsidRDefault="00DF5725" w:rsidP="00104A6B">
      <w:pPr>
        <w:pStyle w:val="Numeravimas"/>
        <w:numPr>
          <w:ilvl w:val="1"/>
          <w:numId w:val="26"/>
        </w:numPr>
        <w:tabs>
          <w:tab w:val="clear" w:pos="1"/>
          <w:tab w:val="left" w:pos="1134"/>
        </w:tabs>
        <w:ind w:firstLine="709"/>
        <w:jc w:val="both"/>
      </w:pPr>
      <w:r>
        <w:t>NSPR</w:t>
      </w:r>
      <w:r w:rsidR="00104A6B" w:rsidRPr="009A0C8F">
        <w:t xml:space="preserve"> vystymo paslauga </w:t>
      </w:r>
      <w:r w:rsidR="00104A6B" w:rsidRPr="009A0C8F">
        <w:rPr>
          <w:color w:val="000000"/>
        </w:rPr>
        <w:t>(toliau –vystymo paslauga)</w:t>
      </w:r>
      <w:r w:rsidR="00104A6B" w:rsidRPr="009A0C8F">
        <w:t xml:space="preserve">– tai paslauga, apimanti </w:t>
      </w:r>
      <w:r>
        <w:t>NSPR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77777777"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24D5EC5E" w:rsidR="00104A6B" w:rsidRPr="009A0C8F" w:rsidRDefault="00104A6B" w:rsidP="00104A6B">
      <w:pPr>
        <w:jc w:val="center"/>
        <w:rPr>
          <w:b/>
        </w:rPr>
      </w:pPr>
      <w:r w:rsidRPr="009A0C8F">
        <w:rPr>
          <w:b/>
        </w:rPr>
        <w:t xml:space="preserve">II. </w:t>
      </w:r>
      <w:r w:rsidR="00DF5725">
        <w:rPr>
          <w:b/>
        </w:rPr>
        <w:t>NSPR</w:t>
      </w:r>
      <w:r w:rsidRPr="009A0C8F">
        <w:rPr>
          <w:b/>
        </w:rPr>
        <w:t xml:space="preserve"> APRAŠYMAS</w:t>
      </w:r>
    </w:p>
    <w:p w14:paraId="48C87D22" w14:textId="5FA85D1C" w:rsidR="00104A6B" w:rsidRPr="009A0C8F" w:rsidRDefault="00DF5725" w:rsidP="00136557">
      <w:pPr>
        <w:numPr>
          <w:ilvl w:val="0"/>
          <w:numId w:val="26"/>
        </w:numPr>
        <w:shd w:val="clear" w:color="auto" w:fill="FFFFFF"/>
        <w:tabs>
          <w:tab w:val="left" w:pos="993"/>
        </w:tabs>
        <w:ind w:firstLine="736"/>
        <w:jc w:val="both"/>
      </w:pPr>
      <w:r>
        <w:t>NSPR</w:t>
      </w:r>
      <w:r w:rsidR="00104A6B" w:rsidRPr="009A0C8F">
        <w:t xml:space="preserve"> turi automatines duomenų mainų sąsajas su registrais:</w:t>
      </w:r>
    </w:p>
    <w:p w14:paraId="090FA344" w14:textId="02FF7292" w:rsidR="00104A6B" w:rsidRPr="009A0C8F" w:rsidRDefault="00EF6B41" w:rsidP="00EF6B41">
      <w:pPr>
        <w:numPr>
          <w:ilvl w:val="1"/>
          <w:numId w:val="26"/>
        </w:numPr>
        <w:shd w:val="clear" w:color="auto" w:fill="FFFFFF"/>
        <w:tabs>
          <w:tab w:val="left" w:pos="1134"/>
        </w:tabs>
        <w:ind w:firstLine="736"/>
        <w:jc w:val="both"/>
      </w:pPr>
      <w:r w:rsidRPr="00EF6B41">
        <w:t>Švietimo</w:t>
      </w:r>
      <w:r>
        <w:t xml:space="preserve">, </w:t>
      </w:r>
      <w:r w:rsidRPr="00EF6B41">
        <w:t>mokslo</w:t>
      </w:r>
      <w:r>
        <w:t xml:space="preserve"> ir sporto</w:t>
      </w:r>
      <w:r w:rsidRPr="00EF6B41">
        <w:t xml:space="preserve"> institucijų </w:t>
      </w:r>
      <w:r w:rsidR="00133B4F" w:rsidRPr="00133B4F">
        <w:t>registr</w:t>
      </w:r>
      <w:r w:rsidR="00133B4F">
        <w:t>as</w:t>
      </w:r>
      <w:r w:rsidR="006A1F66">
        <w:t>.</w:t>
      </w:r>
    </w:p>
    <w:p w14:paraId="3B7E7138" w14:textId="46BA9967" w:rsidR="00104A6B" w:rsidRPr="009A0C8F" w:rsidRDefault="00DF5725" w:rsidP="0073091C">
      <w:pPr>
        <w:numPr>
          <w:ilvl w:val="0"/>
          <w:numId w:val="26"/>
        </w:numPr>
        <w:shd w:val="clear" w:color="auto" w:fill="FFFFFF"/>
        <w:tabs>
          <w:tab w:val="left" w:pos="993"/>
        </w:tabs>
        <w:ind w:firstLine="736"/>
        <w:jc w:val="both"/>
      </w:pPr>
      <w:r>
        <w:t>NSPR</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1A7C3236"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DF5725">
        <w:t>NSPR</w:t>
      </w:r>
      <w:r w:rsidRPr="009A0C8F">
        <w:t xml:space="preserve"> aprašyta</w:t>
      </w:r>
      <w:r w:rsidR="001C6BB2">
        <w:t>s</w:t>
      </w:r>
      <w:r w:rsidRPr="009A0C8F">
        <w:t xml:space="preserve"> teisės aktuose ir dokumentuose, paminėtuose techninės specifikacijos </w:t>
      </w:r>
      <w:r w:rsidR="00D349FA">
        <w:rPr>
          <w:color w:val="000000"/>
        </w:rPr>
        <w:t>31</w:t>
      </w:r>
      <w:r w:rsidRPr="00785056">
        <w:rPr>
          <w:color w:val="000000"/>
        </w:rPr>
        <w:t>.1–</w:t>
      </w:r>
      <w:r w:rsidR="00D349FA">
        <w:rPr>
          <w:color w:val="000000"/>
        </w:rPr>
        <w:t>31</w:t>
      </w:r>
      <w:r w:rsidRPr="00785056">
        <w:rPr>
          <w:color w:val="000000"/>
        </w:rPr>
        <w:t>.4</w:t>
      </w:r>
      <w:r w:rsidRPr="009A0C8F">
        <w:rPr>
          <w:color w:val="000000"/>
        </w:rPr>
        <w:t xml:space="preserve"> punktuose.</w:t>
      </w:r>
    </w:p>
    <w:p w14:paraId="083F8EE5" w14:textId="5307E190" w:rsidR="00104A6B" w:rsidRPr="009A0C8F" w:rsidRDefault="00DF5725" w:rsidP="00136557">
      <w:pPr>
        <w:numPr>
          <w:ilvl w:val="0"/>
          <w:numId w:val="26"/>
        </w:numPr>
        <w:shd w:val="clear" w:color="auto" w:fill="FFFFFF"/>
        <w:tabs>
          <w:tab w:val="left" w:pos="993"/>
        </w:tabs>
        <w:ind w:firstLine="736"/>
        <w:jc w:val="both"/>
      </w:pPr>
      <w:r>
        <w:t>NSPR</w:t>
      </w:r>
      <w:r w:rsidR="00104A6B" w:rsidRPr="009A0C8F">
        <w:t xml:space="preserve"> realizuoti trijų lygių architektūros – duomenų bazių, programinės įrangos valdymo (</w:t>
      </w:r>
      <w:proofErr w:type="spellStart"/>
      <w:r w:rsidR="00104A6B" w:rsidRPr="009A0C8F">
        <w:t>ang</w:t>
      </w:r>
      <w:proofErr w:type="spellEnd"/>
      <w:r w:rsidR="00104A6B" w:rsidRPr="009A0C8F">
        <w:t xml:space="preserve">. </w:t>
      </w:r>
      <w:proofErr w:type="spellStart"/>
      <w:r w:rsidR="00104A6B" w:rsidRPr="009A0C8F">
        <w:rPr>
          <w:i/>
        </w:rPr>
        <w:t>application</w:t>
      </w:r>
      <w:proofErr w:type="spellEnd"/>
      <w:r w:rsidR="00104A6B" w:rsidRPr="009A0C8F">
        <w:rPr>
          <w:i/>
        </w:rPr>
        <w:t xml:space="preserve"> </w:t>
      </w:r>
      <w:proofErr w:type="spellStart"/>
      <w:r w:rsidR="00104A6B" w:rsidRPr="009A0C8F">
        <w:rPr>
          <w:i/>
        </w:rPr>
        <w:t>server</w:t>
      </w:r>
      <w:proofErr w:type="spellEnd"/>
      <w:r w:rsidR="00104A6B" w:rsidRPr="009A0C8F">
        <w:t xml:space="preserve">) ir naudotojo sąsajos – pagrindu. </w:t>
      </w:r>
    </w:p>
    <w:p w14:paraId="09598D09" w14:textId="7332947A" w:rsidR="00104A6B" w:rsidRPr="009A0C8F" w:rsidRDefault="00DF5725" w:rsidP="00136557">
      <w:pPr>
        <w:numPr>
          <w:ilvl w:val="0"/>
          <w:numId w:val="26"/>
        </w:numPr>
        <w:shd w:val="clear" w:color="auto" w:fill="FFFFFF"/>
        <w:tabs>
          <w:tab w:val="left" w:pos="993"/>
        </w:tabs>
        <w:ind w:firstLine="736"/>
        <w:jc w:val="both"/>
      </w:pPr>
      <w:r>
        <w:t>NSPR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4E2E5930" w:rsidR="00104A6B" w:rsidRPr="009A0C8F" w:rsidRDefault="00DF5725" w:rsidP="00136557">
      <w:pPr>
        <w:numPr>
          <w:ilvl w:val="0"/>
          <w:numId w:val="26"/>
        </w:numPr>
        <w:shd w:val="clear" w:color="auto" w:fill="FFFFFF"/>
        <w:tabs>
          <w:tab w:val="clear" w:pos="-27"/>
          <w:tab w:val="left" w:pos="1134"/>
        </w:tabs>
        <w:ind w:firstLine="736"/>
        <w:jc w:val="both"/>
      </w:pPr>
      <w:r>
        <w:t>NSPR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lastRenderedPageBreak/>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77777777" w:rsidR="00104A6B" w:rsidRPr="009A0C8F" w:rsidRDefault="00104A6B" w:rsidP="00104A6B">
            <w:pPr>
              <w:jc w:val="center"/>
            </w:pPr>
            <w:r w:rsidRPr="009A0C8F">
              <w:t>4.</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w:t>
            </w:r>
            <w:proofErr w:type="spellStart"/>
            <w:r w:rsidRPr="009A0C8F">
              <w:t>Apache</w:t>
            </w:r>
            <w:proofErr w:type="spellEnd"/>
            <w:r w:rsidRPr="009A0C8F">
              <w:t xml:space="preserve"> </w:t>
            </w:r>
            <w:proofErr w:type="spellStart"/>
            <w:r w:rsidRPr="009A0C8F">
              <w:t>Tomcat</w:t>
            </w:r>
            <w:proofErr w:type="spellEnd"/>
            <w:r w:rsidRPr="009A0C8F">
              <w: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proofErr w:type="spellStart"/>
            <w:r w:rsidRPr="009A0C8F">
              <w:t>Hibernate</w:t>
            </w:r>
            <w:proofErr w:type="spellEnd"/>
            <w:r w:rsidRPr="009A0C8F">
              <w:t xml:space="preserv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 xml:space="preserve">Java SE 7 </w:t>
            </w:r>
            <w:proofErr w:type="spellStart"/>
            <w:r w:rsidRPr="009A0C8F">
              <w:t>update</w:t>
            </w:r>
            <w:proofErr w:type="spellEnd"/>
            <w:r w:rsidRPr="009A0C8F">
              <w:t xml:space="preserve"> 40, JSF </w:t>
            </w:r>
            <w:proofErr w:type="spellStart"/>
            <w:r w:rsidRPr="009A0C8F">
              <w:t>PrimeFaces</w:t>
            </w:r>
            <w:proofErr w:type="spellEnd"/>
            <w:r w:rsidRPr="009A0C8F">
              <w:t xml:space="preserve">, </w:t>
            </w:r>
            <w:proofErr w:type="spellStart"/>
            <w:r w:rsidRPr="009A0C8F">
              <w:t>Cor.e.set</w:t>
            </w:r>
            <w:proofErr w:type="spellEnd"/>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77777777" w:rsidR="00104A6B" w:rsidRPr="009A0C8F" w:rsidRDefault="00104A6B" w:rsidP="00104A6B">
            <w:pPr>
              <w:jc w:val="center"/>
            </w:pPr>
            <w:r w:rsidRPr="009A0C8F">
              <w:t>9.</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77777777" w:rsidR="00104A6B" w:rsidRPr="009A0C8F" w:rsidRDefault="00104A6B" w:rsidP="00104A6B">
            <w:pPr>
              <w:jc w:val="center"/>
            </w:pPr>
            <w:r w:rsidRPr="009A0C8F">
              <w:t>10.</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77777777" w:rsidR="00104A6B" w:rsidRPr="009A0C8F" w:rsidRDefault="00104A6B" w:rsidP="00104A6B">
            <w:pPr>
              <w:jc w:val="center"/>
            </w:pPr>
            <w:r w:rsidRPr="009A0C8F">
              <w:t>11.</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w:t>
            </w:r>
            <w:proofErr w:type="spellStart"/>
            <w:r w:rsidRPr="009A0C8F">
              <w:t>Tivoli</w:t>
            </w:r>
            <w:proofErr w:type="spellEnd"/>
            <w:r w:rsidRPr="009A0C8F">
              <w:t xml:space="preserve"> </w:t>
            </w:r>
            <w:proofErr w:type="spellStart"/>
            <w:r w:rsidRPr="009A0C8F">
              <w:t>NetView</w:t>
            </w:r>
            <w:proofErr w:type="spellEnd"/>
            <w:r w:rsidRPr="009A0C8F">
              <w:t>“</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 xml:space="preserve">„Office </w:t>
            </w:r>
            <w:proofErr w:type="spellStart"/>
            <w:r w:rsidRPr="009A0C8F">
              <w:t>Web</w:t>
            </w:r>
            <w:proofErr w:type="spellEnd"/>
            <w:r w:rsidRPr="009A0C8F">
              <w:t xml:space="preserve"> </w:t>
            </w:r>
            <w:proofErr w:type="spellStart"/>
            <w:r w:rsidRPr="009A0C8F">
              <w:t>Apps</w:t>
            </w:r>
            <w:proofErr w:type="spellEnd"/>
            <w:r w:rsidRPr="009A0C8F">
              <w:t xml:space="preserve"> Server“</w:t>
            </w:r>
          </w:p>
        </w:tc>
      </w:tr>
    </w:tbl>
    <w:p w14:paraId="219C8AD4" w14:textId="77777777" w:rsidR="00104A6B" w:rsidRPr="009A0C8F" w:rsidRDefault="00104A6B" w:rsidP="00104A6B">
      <w:pPr>
        <w:ind w:firstLine="540"/>
        <w:jc w:val="both"/>
      </w:pPr>
    </w:p>
    <w:p w14:paraId="0D86B7B8" w14:textId="6C8D504A" w:rsidR="00104A6B" w:rsidRPr="009A0C8F" w:rsidRDefault="00104A6B" w:rsidP="00104A6B">
      <w:pPr>
        <w:jc w:val="center"/>
        <w:rPr>
          <w:b/>
        </w:rPr>
      </w:pPr>
      <w:r w:rsidRPr="009A0C8F">
        <w:rPr>
          <w:b/>
        </w:rPr>
        <w:t xml:space="preserve">III. </w:t>
      </w:r>
      <w:r w:rsidR="00DF5725">
        <w:rPr>
          <w:b/>
        </w:rPr>
        <w:t>NSPR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3CE4B865" w:rsidR="00104A6B" w:rsidRPr="009A0C8F" w:rsidRDefault="00DF5725" w:rsidP="00136557">
      <w:pPr>
        <w:numPr>
          <w:ilvl w:val="1"/>
          <w:numId w:val="26"/>
        </w:numPr>
        <w:shd w:val="clear" w:color="auto" w:fill="FFFFFF"/>
        <w:tabs>
          <w:tab w:val="left" w:pos="1134"/>
        </w:tabs>
        <w:ind w:firstLine="736"/>
        <w:jc w:val="both"/>
        <w:rPr>
          <w:color w:val="000000"/>
        </w:rPr>
      </w:pPr>
      <w:r>
        <w:t>NSPR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NSPR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NSPR</w:t>
      </w:r>
      <w:r w:rsidR="00F55A10">
        <w:rPr>
          <w:color w:val="000000"/>
        </w:rPr>
        <w:t xml:space="preserve"> </w:t>
      </w:r>
      <w:r w:rsidR="00104A6B" w:rsidRPr="009A0C8F">
        <w:rPr>
          <w:color w:val="000000"/>
        </w:rPr>
        <w:t xml:space="preserve">testavimo aplinkose užtikrinimas; </w:t>
      </w:r>
    </w:p>
    <w:p w14:paraId="4B293B79" w14:textId="0E234276" w:rsidR="00104A6B" w:rsidRPr="009A0C8F" w:rsidRDefault="00DF5725" w:rsidP="00136557">
      <w:pPr>
        <w:numPr>
          <w:ilvl w:val="1"/>
          <w:numId w:val="26"/>
        </w:numPr>
        <w:shd w:val="clear" w:color="auto" w:fill="FFFFFF"/>
        <w:tabs>
          <w:tab w:val="left" w:pos="1134"/>
        </w:tabs>
        <w:ind w:firstLine="736"/>
        <w:jc w:val="both"/>
        <w:rPr>
          <w:color w:val="000000"/>
        </w:rPr>
      </w:pPr>
      <w:r>
        <w:t>NSPR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59A21069" w:rsidR="00104A6B" w:rsidRPr="009A0C8F" w:rsidRDefault="00DF5725" w:rsidP="00136557">
      <w:pPr>
        <w:numPr>
          <w:ilvl w:val="1"/>
          <w:numId w:val="26"/>
        </w:numPr>
        <w:shd w:val="clear" w:color="auto" w:fill="FFFFFF"/>
        <w:tabs>
          <w:tab w:val="left" w:pos="1134"/>
        </w:tabs>
        <w:ind w:firstLine="709"/>
        <w:jc w:val="both"/>
        <w:rPr>
          <w:color w:val="000000"/>
        </w:rPr>
      </w:pPr>
      <w:r>
        <w:t>NSPR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2CD79725" w:rsidR="00104A6B" w:rsidRPr="009A0C8F" w:rsidRDefault="00DF5725" w:rsidP="00136557">
      <w:pPr>
        <w:numPr>
          <w:ilvl w:val="1"/>
          <w:numId w:val="26"/>
        </w:numPr>
        <w:shd w:val="clear" w:color="auto" w:fill="FFFFFF"/>
        <w:tabs>
          <w:tab w:val="left" w:pos="1134"/>
        </w:tabs>
        <w:ind w:firstLine="709"/>
        <w:jc w:val="both"/>
        <w:rPr>
          <w:color w:val="000000"/>
        </w:rPr>
      </w:pPr>
      <w:r>
        <w:t>NSPR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33DE2354" w:rsidR="00104A6B" w:rsidRPr="009A0C8F" w:rsidRDefault="00DF5725" w:rsidP="00136557">
      <w:pPr>
        <w:numPr>
          <w:ilvl w:val="1"/>
          <w:numId w:val="26"/>
        </w:numPr>
        <w:shd w:val="clear" w:color="auto" w:fill="FFFFFF"/>
        <w:tabs>
          <w:tab w:val="left" w:pos="1134"/>
        </w:tabs>
        <w:ind w:firstLine="709"/>
        <w:jc w:val="both"/>
      </w:pPr>
      <w:r>
        <w:t>NSPR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117A9140" w:rsidR="00104A6B" w:rsidRPr="009A0C8F" w:rsidRDefault="00DF5725" w:rsidP="00136557">
      <w:pPr>
        <w:numPr>
          <w:ilvl w:val="2"/>
          <w:numId w:val="26"/>
        </w:numPr>
        <w:tabs>
          <w:tab w:val="left" w:pos="1418"/>
        </w:tabs>
        <w:ind w:firstLine="709"/>
        <w:jc w:val="both"/>
      </w:pPr>
      <w:r>
        <w:t>NSPR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w:t>
      </w:r>
      <w:proofErr w:type="spellStart"/>
      <w:r w:rsidRPr="009A0C8F">
        <w:rPr>
          <w:color w:val="000000"/>
        </w:rPr>
        <w:t>egz</w:t>
      </w:r>
      <w:proofErr w:type="spellEnd"/>
      <w:r w:rsidRPr="009A0C8F">
        <w:rPr>
          <w:color w:val="000000"/>
        </w:rPr>
        <w:t>).</w:t>
      </w:r>
    </w:p>
    <w:p w14:paraId="6CE95B89" w14:textId="77777777" w:rsidR="00104A6B" w:rsidRPr="009A0C8F" w:rsidRDefault="00104A6B" w:rsidP="00104A6B">
      <w:pPr>
        <w:tabs>
          <w:tab w:val="left" w:pos="1176"/>
        </w:tabs>
        <w:jc w:val="both"/>
      </w:pPr>
    </w:p>
    <w:p w14:paraId="12D34C0D" w14:textId="264CEED5" w:rsidR="0025179A" w:rsidRPr="009A0C8F" w:rsidRDefault="00104A6B" w:rsidP="0025179A">
      <w:pPr>
        <w:jc w:val="center"/>
        <w:rPr>
          <w:b/>
        </w:rPr>
      </w:pPr>
      <w:r w:rsidRPr="009A0C8F">
        <w:rPr>
          <w:b/>
        </w:rPr>
        <w:t xml:space="preserve">IV. </w:t>
      </w:r>
      <w:r w:rsidR="00DF5725">
        <w:rPr>
          <w:b/>
        </w:rPr>
        <w:t>NSPR</w:t>
      </w:r>
      <w:r w:rsidR="0025179A" w:rsidRPr="009A0C8F">
        <w:rPr>
          <w:b/>
        </w:rPr>
        <w:t xml:space="preserve"> VYSTYMO PASLAUGOS APRAŠYMAS</w:t>
      </w:r>
    </w:p>
    <w:p w14:paraId="4F193F33" w14:textId="0ABD1E2E" w:rsidR="0025179A" w:rsidRPr="009A0C8F" w:rsidRDefault="00DF5725" w:rsidP="00A51FF9">
      <w:pPr>
        <w:pStyle w:val="Sraopastraipa"/>
        <w:numPr>
          <w:ilvl w:val="0"/>
          <w:numId w:val="26"/>
        </w:numPr>
        <w:shd w:val="clear" w:color="auto" w:fill="FFFFFF"/>
        <w:tabs>
          <w:tab w:val="left" w:pos="1134"/>
        </w:tabs>
        <w:jc w:val="both"/>
      </w:pPr>
      <w:r>
        <w:t>NSPR</w:t>
      </w:r>
      <w:r w:rsidR="0025179A" w:rsidRPr="009A0C8F">
        <w:t xml:space="preserve"> vystymo paslauga apima šiuos perkančiosios organizacijos užsakomuosius darbus:</w:t>
      </w:r>
    </w:p>
    <w:p w14:paraId="169A7560" w14:textId="4C16AA12"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DF5725">
        <w:t>NSPR</w:t>
      </w:r>
      <w:r w:rsidRPr="009A0C8F">
        <w:t xml:space="preserve"> </w:t>
      </w:r>
      <w:r w:rsidRPr="009A0C8F">
        <w:rPr>
          <w:color w:val="000000"/>
        </w:rPr>
        <w:t>funkcionalumo aprašo (poreikių specifikacijos) parengimas;</w:t>
      </w:r>
    </w:p>
    <w:p w14:paraId="3E95A24A" w14:textId="0F076334"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w:t>
      </w:r>
      <w:r w:rsidR="0025179A" w:rsidRPr="009A0C8F">
        <w:rPr>
          <w:color w:val="000000"/>
        </w:rPr>
        <w:t>specifikacijos patikslinimo parengimas;</w:t>
      </w:r>
    </w:p>
    <w:p w14:paraId="0D7FD67D" w14:textId="1D99C0FE"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w:t>
      </w:r>
      <w:r w:rsidR="0025179A" w:rsidRPr="009A0C8F">
        <w:rPr>
          <w:color w:val="000000"/>
        </w:rPr>
        <w:t xml:space="preserve">projekto patikslinimo parengimas;  </w:t>
      </w:r>
    </w:p>
    <w:p w14:paraId="7C543892" w14:textId="057474E4"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lastRenderedPageBreak/>
        <w:t>NSPR</w:t>
      </w:r>
      <w:r w:rsidR="0025179A" w:rsidRPr="009A0C8F">
        <w:t xml:space="preserve"> </w:t>
      </w:r>
      <w:r w:rsidR="0025179A" w:rsidRPr="009A0C8F">
        <w:rPr>
          <w:color w:val="000000"/>
        </w:rPr>
        <w:t>pokyčių konstravimas (programavimas, programinės įrangos išbandymas) ir realizavimas;</w:t>
      </w:r>
    </w:p>
    <w:p w14:paraId="460B3DF6" w14:textId="40372436"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w:t>
      </w:r>
      <w:r w:rsidR="0025179A" w:rsidRPr="009A0C8F">
        <w:rPr>
          <w:color w:val="000000"/>
        </w:rPr>
        <w:t xml:space="preserve">naudotojų mokymas (modifikuotos programinės įrangos pristatymas naudotojams); </w:t>
      </w:r>
    </w:p>
    <w:p w14:paraId="3854E933" w14:textId="0BA6DC70"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w:t>
      </w:r>
      <w:r w:rsidR="0025179A" w:rsidRPr="009A0C8F">
        <w:rPr>
          <w:color w:val="000000"/>
        </w:rPr>
        <w:t>techninių dokumentų atnaujinimas ir (arba) naujų parengimas;</w:t>
      </w:r>
    </w:p>
    <w:p w14:paraId="2C831368" w14:textId="4E247600"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27C3B9A8" w:rsidR="0025179A" w:rsidRPr="009A0C8F" w:rsidRDefault="00DF5725" w:rsidP="00A51FF9">
      <w:pPr>
        <w:numPr>
          <w:ilvl w:val="1"/>
          <w:numId w:val="26"/>
        </w:numPr>
        <w:shd w:val="clear" w:color="auto" w:fill="FFFFFF"/>
        <w:tabs>
          <w:tab w:val="left" w:pos="1078"/>
          <w:tab w:val="left" w:pos="1134"/>
        </w:tabs>
        <w:ind w:firstLine="736"/>
        <w:jc w:val="both"/>
        <w:rPr>
          <w:color w:val="000000"/>
        </w:rPr>
      </w:pPr>
      <w:r>
        <w:t>NSPR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61278500"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DF5725">
        <w:t>NSPR</w:t>
      </w:r>
      <w:r w:rsidRPr="009A0C8F">
        <w:t xml:space="preserve"> modifikuotos programinės įrangos išeities kodų ir jų sukompiliuotų variantų bylų (failų) bei parengtų </w:t>
      </w:r>
      <w:r w:rsidR="00DF5725">
        <w:t>NSPR</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7B65FE22" w14:textId="77777777" w:rsidR="0025179A" w:rsidRDefault="0025179A" w:rsidP="00104A6B">
      <w:pPr>
        <w:tabs>
          <w:tab w:val="left" w:pos="924"/>
        </w:tabs>
        <w:jc w:val="center"/>
        <w:rPr>
          <w:b/>
        </w:rPr>
      </w:pPr>
    </w:p>
    <w:p w14:paraId="4F697EB2" w14:textId="0979B26F" w:rsidR="00104A6B" w:rsidRPr="009A0C8F" w:rsidRDefault="009C716D" w:rsidP="00104A6B">
      <w:pPr>
        <w:tabs>
          <w:tab w:val="left" w:pos="924"/>
        </w:tabs>
        <w:jc w:val="center"/>
        <w:rPr>
          <w:b/>
        </w:rPr>
      </w:pPr>
      <w:r>
        <w:rPr>
          <w:b/>
        </w:rPr>
        <w:t xml:space="preserve">V. </w:t>
      </w:r>
      <w:r w:rsidR="00DF5725">
        <w:rPr>
          <w:b/>
        </w:rPr>
        <w:t>NSPR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6606718A"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DF5725">
        <w:t>NSPR</w:t>
      </w:r>
      <w:r w:rsidRPr="009A0C8F">
        <w:t xml:space="preserve"> aprašančių dokumentų bylas (failus), įrašytus į kompaktinį diską. </w:t>
      </w:r>
    </w:p>
    <w:p w14:paraId="3E1B9EA9" w14:textId="1F94BBB6" w:rsidR="00104A6B" w:rsidRPr="009A0C8F" w:rsidRDefault="00DF5725" w:rsidP="00A51FF9">
      <w:pPr>
        <w:numPr>
          <w:ilvl w:val="0"/>
          <w:numId w:val="26"/>
        </w:numPr>
        <w:shd w:val="clear" w:color="auto" w:fill="FFFFFF"/>
        <w:tabs>
          <w:tab w:val="left" w:pos="1134"/>
        </w:tabs>
        <w:ind w:firstLine="736"/>
        <w:jc w:val="both"/>
        <w:rPr>
          <w:color w:val="000000"/>
        </w:rPr>
      </w:pPr>
      <w:r>
        <w:t>NSPR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kurioje:</w:t>
      </w:r>
    </w:p>
    <w:p w14:paraId="44A27BA2" w14:textId="3D543E2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26</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0ACA6EF9"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DF5725">
        <w:t>NSPR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69F674D6"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DF5725">
        <w:t>NSPR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2B497668" w:rsidR="00104A6B" w:rsidRPr="009A0C8F" w:rsidRDefault="00DF5725" w:rsidP="00A51FF9">
      <w:pPr>
        <w:numPr>
          <w:ilvl w:val="0"/>
          <w:numId w:val="26"/>
        </w:numPr>
        <w:shd w:val="clear" w:color="auto" w:fill="FFFFFF"/>
        <w:tabs>
          <w:tab w:val="left" w:pos="1134"/>
        </w:tabs>
        <w:ind w:firstLine="736"/>
        <w:jc w:val="both"/>
      </w:pPr>
      <w:r>
        <w:t>NSPR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NSPR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NSPR</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lastRenderedPageBreak/>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6AF055C8"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DF5725">
        <w:t>NSPR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t>I</w:t>
            </w:r>
          </w:p>
        </w:tc>
        <w:tc>
          <w:tcPr>
            <w:tcW w:w="3822" w:type="dxa"/>
            <w:shd w:val="clear" w:color="auto" w:fill="auto"/>
          </w:tcPr>
          <w:p w14:paraId="05863775" w14:textId="2AD9E100" w:rsidR="00104A6B" w:rsidRPr="009A0C8F" w:rsidRDefault="00DF5725" w:rsidP="00104A6B">
            <w:r>
              <w:t>NSPR</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lastRenderedPageBreak/>
              <w:t xml:space="preserve">II </w:t>
            </w:r>
          </w:p>
        </w:tc>
        <w:tc>
          <w:tcPr>
            <w:tcW w:w="3822" w:type="dxa"/>
            <w:shd w:val="clear" w:color="auto" w:fill="auto"/>
          </w:tcPr>
          <w:p w14:paraId="35EDBBF6" w14:textId="31152324" w:rsidR="00104A6B" w:rsidRPr="009A0C8F" w:rsidRDefault="00104A6B" w:rsidP="00104A6B">
            <w:r w:rsidRPr="009A0C8F">
              <w:t xml:space="preserve">Nuolat pasikartojantys </w:t>
            </w:r>
            <w:r w:rsidR="00DF5725">
              <w:t>NSPR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4B1A87FE" w:rsidR="00104A6B" w:rsidRPr="009A0C8F" w:rsidRDefault="00DF5725" w:rsidP="00104A6B">
            <w:r>
              <w:t>NSPR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NSPR</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datos. Konkretų konsultacijos 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507ADA56" w:rsidR="00F519B1" w:rsidRDefault="000F4F08" w:rsidP="00104A6B">
            <w:pPr>
              <w:jc w:val="both"/>
            </w:pPr>
            <w:r>
              <w:t xml:space="preserve">Perkančioji organizacija </w:t>
            </w:r>
            <w:r w:rsidR="00DF5725">
              <w:t>NSPR</w:t>
            </w:r>
            <w:r w:rsidR="008A7BF5" w:rsidRPr="008A7BF5">
              <w:t xml:space="preserve"> 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5BAC98CC" w:rsidR="00B16E43" w:rsidRPr="009A0C8F" w:rsidRDefault="00DF5725" w:rsidP="00104A6B">
            <w:pPr>
              <w:jc w:val="both"/>
            </w:pPr>
            <w:r>
              <w:t>NSPR</w:t>
            </w:r>
            <w:r w:rsidR="00B16E43" w:rsidRPr="00B16E43">
              <w:t xml:space="preserve"> modifikuota programinė įranga, pasibaigus jos garantijos laikui, tampa </w:t>
            </w:r>
            <w:r>
              <w:t>NSPR</w:t>
            </w:r>
            <w:r w:rsidR="00B16E43" w:rsidRPr="00B16E43">
              <w:t xml:space="preserve"> eksploatavimo priežiūros objektu</w:t>
            </w:r>
          </w:p>
        </w:tc>
      </w:tr>
    </w:tbl>
    <w:p w14:paraId="44767A4D" w14:textId="3D4933C8"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DF5725">
        <w:t>NSPR</w:t>
      </w:r>
      <w:r w:rsidRPr="009A0C8F">
        <w:t xml:space="preserve"> tvarkomų fizinio asmens duomenų tvarkytojas ir vadovaujasi teisės aktų, reglamentuojančių fizinio asmens duomenų tvarkymą, reikalavimais.</w:t>
      </w:r>
    </w:p>
    <w:p w14:paraId="103EBE0F" w14:textId="0B8CC837" w:rsidR="00104A6B" w:rsidRPr="009A0C8F" w:rsidRDefault="00DF5725" w:rsidP="00A51FF9">
      <w:pPr>
        <w:numPr>
          <w:ilvl w:val="0"/>
          <w:numId w:val="26"/>
        </w:numPr>
        <w:shd w:val="clear" w:color="auto" w:fill="FFFFFF"/>
        <w:tabs>
          <w:tab w:val="left" w:pos="1134"/>
        </w:tabs>
        <w:ind w:firstLine="736"/>
        <w:jc w:val="both"/>
      </w:pPr>
      <w:r>
        <w:lastRenderedPageBreak/>
        <w:t>NSPR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499F2D6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DF5725">
        <w:t>NSPR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28DD67CF"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F5725">
        <w:t>NSPR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5F1C08C5"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DF5725">
        <w:t>NSPR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A533F9" w:rsidRPr="00A533F9">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1F3C7C23" w:rsidR="00104A6B" w:rsidRPr="009A0C8F" w:rsidRDefault="00DF5725" w:rsidP="00A51FF9">
      <w:pPr>
        <w:numPr>
          <w:ilvl w:val="0"/>
          <w:numId w:val="26"/>
        </w:numPr>
        <w:shd w:val="clear" w:color="auto" w:fill="FFFFFF"/>
        <w:tabs>
          <w:tab w:val="left" w:pos="1134"/>
        </w:tabs>
        <w:ind w:firstLine="736"/>
        <w:jc w:val="both"/>
      </w:pPr>
      <w:r>
        <w:t>NSPR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519075CB"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DF5725">
        <w:t>NSPR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625934FD"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DF5725">
        <w:t>NSPR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68F3D4A3"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DF5725">
        <w:t>NSPR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1C9F6A22" w:rsidR="00104A6B" w:rsidRPr="009A0C8F" w:rsidRDefault="00104A6B" w:rsidP="00104A6B">
      <w:pPr>
        <w:tabs>
          <w:tab w:val="left" w:pos="924"/>
        </w:tabs>
        <w:jc w:val="center"/>
        <w:rPr>
          <w:b/>
        </w:rPr>
      </w:pPr>
      <w:r w:rsidRPr="009A0C8F">
        <w:rPr>
          <w:b/>
        </w:rPr>
        <w:t xml:space="preserve">VI. REIKALAVIMAI </w:t>
      </w:r>
      <w:r w:rsidR="00DF5725">
        <w:rPr>
          <w:b/>
        </w:rPr>
        <w:t>NSPR</w:t>
      </w:r>
      <w:r w:rsidRPr="009A0C8F">
        <w:rPr>
          <w:b/>
        </w:rPr>
        <w:t xml:space="preserve"> PRIEŽIŪROS IR VYSTYMO PASLAUGŲ TEIKIMUI</w:t>
      </w:r>
    </w:p>
    <w:p w14:paraId="0B7E5591" w14:textId="56008660" w:rsidR="00104A6B" w:rsidRPr="009A0C8F" w:rsidRDefault="00DF5725" w:rsidP="00A51FF9">
      <w:pPr>
        <w:numPr>
          <w:ilvl w:val="0"/>
          <w:numId w:val="26"/>
        </w:numPr>
        <w:shd w:val="clear" w:color="auto" w:fill="FFFFFF"/>
        <w:tabs>
          <w:tab w:val="left" w:pos="1134"/>
        </w:tabs>
        <w:ind w:firstLine="736"/>
        <w:jc w:val="both"/>
      </w:pPr>
      <w:r>
        <w:t>NSPR</w:t>
      </w:r>
      <w:r w:rsidR="00104A6B" w:rsidRPr="009A0C8F">
        <w:t xml:space="preserve"> priežiūros ir vystymo paslaugų teikimo metu turi būti laikomasi reikalavimų, nurodytų šiuose teisės aktuose ir dokumentuose:</w:t>
      </w:r>
    </w:p>
    <w:p w14:paraId="08A54A49" w14:textId="63C1EF57"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F5725">
        <w:t>NSPR</w:t>
      </w:r>
      <w:r w:rsidRPr="009A0C8F">
        <w:t xml:space="preserve"> nuostatuose;</w:t>
      </w:r>
    </w:p>
    <w:p w14:paraId="481F853F" w14:textId="1D118389" w:rsidR="00104A6B" w:rsidRPr="009A0C8F" w:rsidRDefault="00DF5725" w:rsidP="00A51FF9">
      <w:pPr>
        <w:numPr>
          <w:ilvl w:val="1"/>
          <w:numId w:val="26"/>
        </w:numPr>
        <w:shd w:val="clear" w:color="auto" w:fill="FFFFFF"/>
        <w:tabs>
          <w:tab w:val="left" w:pos="1134"/>
        </w:tabs>
        <w:ind w:firstLine="709"/>
        <w:jc w:val="both"/>
      </w:pPr>
      <w:r>
        <w:t>NSPR</w:t>
      </w:r>
      <w:r w:rsidR="00104A6B" w:rsidRPr="009A0C8F">
        <w:t xml:space="preserve"> saugos nuostatuose;</w:t>
      </w:r>
    </w:p>
    <w:p w14:paraId="7C479A99" w14:textId="66669E42"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DF5725">
        <w:t>NSPR</w:t>
      </w:r>
      <w:r w:rsidRPr="009A0C8F">
        <w:t xml:space="preserve"> specifikacijose;</w:t>
      </w:r>
    </w:p>
    <w:p w14:paraId="6202E22E" w14:textId="60C2B76B" w:rsidR="00104A6B" w:rsidRPr="009A0C8F" w:rsidRDefault="00DF5725" w:rsidP="00A51FF9">
      <w:pPr>
        <w:numPr>
          <w:ilvl w:val="1"/>
          <w:numId w:val="26"/>
        </w:numPr>
        <w:shd w:val="clear" w:color="auto" w:fill="FFFFFF"/>
        <w:tabs>
          <w:tab w:val="left" w:pos="1134"/>
        </w:tabs>
        <w:ind w:firstLine="709"/>
        <w:jc w:val="both"/>
      </w:pPr>
      <w:r>
        <w:t>NSPR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1"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1"/>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059B6DD7" w:rsidR="00104A6B" w:rsidRPr="009A0C8F" w:rsidRDefault="00DF5725" w:rsidP="00A51FF9">
      <w:pPr>
        <w:numPr>
          <w:ilvl w:val="1"/>
          <w:numId w:val="26"/>
        </w:numPr>
        <w:shd w:val="clear" w:color="auto" w:fill="FFFFFF"/>
        <w:tabs>
          <w:tab w:val="left" w:pos="1418"/>
        </w:tabs>
        <w:ind w:firstLine="708"/>
        <w:jc w:val="both"/>
      </w:pPr>
      <w:r>
        <w:t>NSPR</w:t>
      </w:r>
      <w:r w:rsidR="00104A6B" w:rsidRPr="009A0C8F">
        <w:t xml:space="preserve"> dokumentuose (techniniame apraše, duomenų bazių lentelių ir jų struktūros aprašuose, naudotojų ir administratorių vadovuose ir kt. dokumentuose);</w:t>
      </w:r>
    </w:p>
    <w:p w14:paraId="2E597ABA" w14:textId="1CE9B00C" w:rsidR="00104A6B" w:rsidRPr="009A0C8F" w:rsidRDefault="00DF5725" w:rsidP="00A51FF9">
      <w:pPr>
        <w:numPr>
          <w:ilvl w:val="1"/>
          <w:numId w:val="26"/>
        </w:numPr>
        <w:shd w:val="clear" w:color="auto" w:fill="FFFFFF"/>
        <w:tabs>
          <w:tab w:val="left" w:pos="1418"/>
        </w:tabs>
        <w:ind w:firstLine="709"/>
        <w:jc w:val="both"/>
      </w:pPr>
      <w:r>
        <w:t>NSPR</w:t>
      </w:r>
      <w:r w:rsidR="00104A6B" w:rsidRPr="009A0C8F">
        <w:t xml:space="preserve"> eksploatavimo priežiūros ir programinė įrangos vystymo paslaugų pirkimo</w:t>
      </w:r>
      <w:r w:rsidR="00A226F1">
        <w:t xml:space="preserve"> techninėje specifikacijoje;</w:t>
      </w:r>
    </w:p>
    <w:p w14:paraId="39C5EDBD" w14:textId="77777777" w:rsidR="00104A6B" w:rsidRPr="009A0C8F"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93E4007" w14:textId="1B5F2274" w:rsidR="00104A6B" w:rsidRDefault="00104A6B" w:rsidP="00D576B5">
      <w:pPr>
        <w:widowControl w:val="0"/>
        <w:shd w:val="clear" w:color="auto" w:fill="FFFFFF"/>
        <w:tabs>
          <w:tab w:val="left" w:pos="966"/>
        </w:tabs>
        <w:autoSpaceDE w:val="0"/>
        <w:autoSpaceDN w:val="0"/>
        <w:adjustRightInd w:val="0"/>
        <w:spacing w:before="5" w:line="264" w:lineRule="exact"/>
        <w:ind w:left="-27"/>
      </w:pPr>
    </w:p>
    <w:p w14:paraId="0BBB811A" w14:textId="77777777" w:rsidR="000C1736" w:rsidRPr="002A51DA" w:rsidRDefault="000C1736" w:rsidP="000C1736">
      <w:pPr>
        <w:widowControl w:val="0"/>
        <w:tabs>
          <w:tab w:val="left" w:pos="284"/>
          <w:tab w:val="left" w:pos="851"/>
        </w:tabs>
        <w:autoSpaceDE w:val="0"/>
        <w:autoSpaceDN w:val="0"/>
        <w:adjustRightInd w:val="0"/>
        <w:spacing w:line="276" w:lineRule="auto"/>
        <w:jc w:val="center"/>
        <w:rPr>
          <w:b/>
          <w:bCs/>
        </w:rPr>
      </w:pPr>
      <w:r>
        <w:rPr>
          <w:b/>
          <w:bCs/>
        </w:rPr>
        <w:t xml:space="preserve">VII. </w:t>
      </w:r>
      <w:r w:rsidRPr="002A51DA">
        <w:rPr>
          <w:b/>
          <w:bCs/>
        </w:rPr>
        <w:t>REIKALAVIMAI ASMENS DUOMENŲ APSAUGAI</w:t>
      </w:r>
    </w:p>
    <w:p w14:paraId="33546CDB" w14:textId="77777777" w:rsidR="000C1736" w:rsidRPr="002A51DA" w:rsidRDefault="000C1736" w:rsidP="000C1736">
      <w:pPr>
        <w:shd w:val="clear" w:color="auto" w:fill="FFFFFF"/>
        <w:jc w:val="both"/>
        <w:rPr>
          <w:bCs/>
          <w:color w:val="000000"/>
        </w:rPr>
      </w:pPr>
    </w:p>
    <w:p w14:paraId="48E0E00E" w14:textId="77777777" w:rsidR="000C1736" w:rsidRPr="002A51DA" w:rsidRDefault="000C1736" w:rsidP="000C1736">
      <w:pPr>
        <w:pStyle w:val="Sraopastraipa"/>
        <w:numPr>
          <w:ilvl w:val="1"/>
          <w:numId w:val="30"/>
        </w:numPr>
        <w:tabs>
          <w:tab w:val="left" w:pos="1418"/>
          <w:tab w:val="left" w:pos="1701"/>
        </w:tabs>
        <w:spacing w:after="160"/>
        <w:ind w:left="0" w:firstLine="851"/>
        <w:jc w:val="both"/>
      </w:pPr>
      <w:r>
        <w:t xml:space="preserve"> </w:t>
      </w:r>
      <w:r w:rsidRPr="002A51DA">
        <w:t xml:space="preserve">Teikėjas dalyvaudamas viešajame pirkime su pirkimo dokumentais kartu privalo pateikti </w:t>
      </w:r>
      <w:r w:rsidRPr="00286C6A">
        <w:rPr>
          <w:bCs/>
        </w:rPr>
        <w:t>Poveikio duomenų apsaugai vertinimo ataskaitą</w:t>
      </w:r>
      <w:r w:rsidRPr="002A51DA">
        <w:t xml:space="preserve"> </w:t>
      </w:r>
    </w:p>
    <w:p w14:paraId="76005266" w14:textId="77777777" w:rsidR="000C1736" w:rsidRPr="002A51DA" w:rsidRDefault="000C1736" w:rsidP="000C1736">
      <w:pPr>
        <w:pStyle w:val="Sraopastraipa"/>
        <w:numPr>
          <w:ilvl w:val="1"/>
          <w:numId w:val="30"/>
        </w:numPr>
        <w:tabs>
          <w:tab w:val="left" w:pos="1418"/>
          <w:tab w:val="left" w:pos="1701"/>
        </w:tabs>
        <w:spacing w:after="160"/>
        <w:ind w:left="0" w:firstLine="851"/>
        <w:jc w:val="both"/>
      </w:pPr>
      <w:r>
        <w:t xml:space="preserve"> </w:t>
      </w:r>
      <w:r w:rsidRPr="002A51DA">
        <w:t>Teikėjas privalo Perkančiajai organizacijai  pateikti už asmens duomenų apsaugą atsakingo asmens vardą, pavardę ir kontaktinius duomenis (telefono numerį, el. pašto adresą).</w:t>
      </w:r>
    </w:p>
    <w:p w14:paraId="056600AE" w14:textId="77777777" w:rsidR="000C1736" w:rsidRPr="002A51DA" w:rsidRDefault="000C1736" w:rsidP="000C1736">
      <w:pPr>
        <w:pStyle w:val="Sraopastraipa"/>
        <w:numPr>
          <w:ilvl w:val="1"/>
          <w:numId w:val="30"/>
        </w:numPr>
        <w:tabs>
          <w:tab w:val="left" w:pos="1418"/>
          <w:tab w:val="left" w:pos="1701"/>
        </w:tabs>
        <w:spacing w:after="160"/>
        <w:ind w:left="0" w:firstLine="851"/>
        <w:jc w:val="both"/>
      </w:pPr>
      <w:r w:rsidRPr="002A51DA">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3534BCCC" w14:textId="77777777" w:rsidR="000C1736" w:rsidRPr="002A51DA" w:rsidRDefault="000C1736" w:rsidP="000C1736">
      <w:pPr>
        <w:pStyle w:val="Sraopastraipa"/>
        <w:numPr>
          <w:ilvl w:val="2"/>
          <w:numId w:val="30"/>
        </w:numPr>
        <w:tabs>
          <w:tab w:val="left" w:pos="1418"/>
          <w:tab w:val="left" w:pos="1701"/>
        </w:tabs>
        <w:spacing w:after="160"/>
        <w:ind w:left="0" w:firstLine="851"/>
        <w:jc w:val="both"/>
      </w:pPr>
      <w:r w:rsidRPr="002A51DA">
        <w:t>Teikėjas užtikrina, kad asmens duomenis tvarkyti įgalioti asmenys būtų įsipareigoję užtikrinti konfidencialumą arba jiems taikoma atitinkama įstatais nustatyta konfidencialumo prievolė;</w:t>
      </w:r>
    </w:p>
    <w:p w14:paraId="433BB0AE" w14:textId="77777777" w:rsidR="000C1736" w:rsidRPr="002A51DA" w:rsidRDefault="000C1736" w:rsidP="000C1736">
      <w:pPr>
        <w:pStyle w:val="Sraopastraipa"/>
        <w:numPr>
          <w:ilvl w:val="2"/>
          <w:numId w:val="30"/>
        </w:numPr>
        <w:tabs>
          <w:tab w:val="left" w:pos="1418"/>
          <w:tab w:val="left" w:pos="1701"/>
        </w:tabs>
        <w:spacing w:after="160"/>
        <w:ind w:left="0" w:firstLine="851"/>
        <w:jc w:val="both"/>
      </w:pPr>
      <w:r w:rsidRPr="002A51DA">
        <w:t>Teikėjas įgyvendina šias duomenų saugumo priemones:</w:t>
      </w:r>
    </w:p>
    <w:p w14:paraId="63F5E37E" w14:textId="77777777" w:rsidR="000C1736" w:rsidRPr="002A51DA" w:rsidRDefault="000C1736" w:rsidP="000C1736">
      <w:pPr>
        <w:pStyle w:val="Sraopastraipa"/>
        <w:numPr>
          <w:ilvl w:val="3"/>
          <w:numId w:val="30"/>
        </w:numPr>
        <w:tabs>
          <w:tab w:val="left" w:pos="1418"/>
          <w:tab w:val="left" w:pos="1701"/>
        </w:tabs>
        <w:spacing w:after="160"/>
        <w:ind w:left="0" w:firstLine="851"/>
        <w:jc w:val="both"/>
      </w:pPr>
      <w:r w:rsidRPr="002A51DA">
        <w:lastRenderedPageBreak/>
        <w:t>gebėjimą užtikrinti nuolatinį registrų (informacinių sistemų) konfidencialumą, vientisumą, prieinamumą ir atsparumą įsilaužimams;</w:t>
      </w:r>
    </w:p>
    <w:p w14:paraId="6B254245" w14:textId="77777777" w:rsidR="000C1736" w:rsidRPr="002A51DA" w:rsidRDefault="000C1736" w:rsidP="000C1736">
      <w:pPr>
        <w:pStyle w:val="Sraopastraipa"/>
        <w:numPr>
          <w:ilvl w:val="3"/>
          <w:numId w:val="30"/>
        </w:numPr>
        <w:tabs>
          <w:tab w:val="left" w:pos="1418"/>
          <w:tab w:val="left" w:pos="1701"/>
        </w:tabs>
        <w:spacing w:after="160"/>
        <w:ind w:left="0" w:firstLine="851"/>
        <w:jc w:val="both"/>
      </w:pPr>
      <w:r w:rsidRPr="002A51DA">
        <w:t>gebėjimą laiku atkurti sąlygas ir galimybes naudotis asmens duomenimis fizinio ar techninio incidento atveju;</w:t>
      </w:r>
    </w:p>
    <w:p w14:paraId="0F6C47AE" w14:textId="77777777" w:rsidR="000C1736" w:rsidRPr="002A51DA" w:rsidRDefault="000C1736" w:rsidP="000C1736">
      <w:pPr>
        <w:pStyle w:val="Sraopastraipa"/>
        <w:numPr>
          <w:ilvl w:val="3"/>
          <w:numId w:val="30"/>
        </w:numPr>
        <w:tabs>
          <w:tab w:val="left" w:pos="1418"/>
          <w:tab w:val="left" w:pos="1701"/>
        </w:tabs>
        <w:spacing w:after="160"/>
        <w:ind w:left="0" w:firstLine="851"/>
        <w:jc w:val="both"/>
      </w:pPr>
      <w:r w:rsidRPr="002A51DA">
        <w:t>reguliarų techninių ir organizacinių priemonių, kuriomis užtikrinamas duomenų tvarkymo saugumas, tikrinimo, vertinimo ir veiksmingumo vertinimo procesą;</w:t>
      </w:r>
    </w:p>
    <w:p w14:paraId="4806A65E" w14:textId="77777777" w:rsidR="000C1736" w:rsidRPr="002A51DA" w:rsidRDefault="000C1736" w:rsidP="000C1736">
      <w:pPr>
        <w:pStyle w:val="Sraopastraipa"/>
        <w:numPr>
          <w:ilvl w:val="2"/>
          <w:numId w:val="30"/>
        </w:numPr>
        <w:tabs>
          <w:tab w:val="left" w:pos="1418"/>
          <w:tab w:val="left" w:pos="1701"/>
        </w:tabs>
        <w:spacing w:after="160"/>
        <w:ind w:left="0" w:firstLine="851"/>
        <w:jc w:val="both"/>
      </w:pPr>
      <w:r w:rsidRPr="002A51DA">
        <w:t>Teikėjas, atsižvelgdamas į duomenų tvarkymo pobūdį, padeda Perkančiajai organizacijai  užtikrinti:</w:t>
      </w:r>
    </w:p>
    <w:p w14:paraId="42293AEA" w14:textId="77777777" w:rsidR="000C1736" w:rsidRPr="002A51DA" w:rsidRDefault="000C1736" w:rsidP="000C1736">
      <w:pPr>
        <w:pStyle w:val="Sraopastraipa"/>
        <w:numPr>
          <w:ilvl w:val="3"/>
          <w:numId w:val="30"/>
        </w:numPr>
        <w:tabs>
          <w:tab w:val="left" w:pos="1418"/>
          <w:tab w:val="left" w:pos="1701"/>
        </w:tabs>
        <w:spacing w:after="160"/>
        <w:ind w:left="0" w:firstLine="851"/>
        <w:jc w:val="both"/>
      </w:pPr>
      <w:r w:rsidRPr="002A51DA">
        <w:t>savalaikį pranešimą priežiūros institucijai apie asmens duomenų saugumo pažeidimą (pagal Reglamento 33 str.);</w:t>
      </w:r>
    </w:p>
    <w:p w14:paraId="42C609E2" w14:textId="77777777" w:rsidR="000C1736" w:rsidRPr="002A51DA" w:rsidRDefault="000C1736" w:rsidP="000C1736">
      <w:pPr>
        <w:pStyle w:val="Sraopastraipa"/>
        <w:numPr>
          <w:ilvl w:val="3"/>
          <w:numId w:val="30"/>
        </w:numPr>
        <w:tabs>
          <w:tab w:val="left" w:pos="1418"/>
          <w:tab w:val="left" w:pos="1701"/>
        </w:tabs>
        <w:spacing w:after="160"/>
        <w:ind w:left="0" w:firstLine="851"/>
        <w:jc w:val="both"/>
      </w:pPr>
      <w:r w:rsidRPr="002A51DA">
        <w:t>savalaikį pranešimą duomenų subjektui apie asmens duomenų saugumo pažeidimą (pagal Reglamento 34 str.);</w:t>
      </w:r>
    </w:p>
    <w:p w14:paraId="42760C00" w14:textId="77777777" w:rsidR="000C1736" w:rsidRPr="002A51DA" w:rsidRDefault="000C1736" w:rsidP="000C1736">
      <w:pPr>
        <w:pStyle w:val="Sraopastraipa"/>
        <w:numPr>
          <w:ilvl w:val="3"/>
          <w:numId w:val="30"/>
        </w:numPr>
        <w:tabs>
          <w:tab w:val="left" w:pos="1418"/>
          <w:tab w:val="left" w:pos="1701"/>
        </w:tabs>
        <w:spacing w:after="160"/>
        <w:ind w:left="0" w:firstLine="851"/>
        <w:jc w:val="both"/>
      </w:pPr>
      <w:r w:rsidRPr="002A51DA">
        <w:t>kad būtų kreipiamasi į priežiūros instituciją dėl išankstinių konsultacijų, jei tai yra reikalinga (pagal Reglamento 36 str.).</w:t>
      </w:r>
    </w:p>
    <w:p w14:paraId="649F6320" w14:textId="77777777" w:rsidR="00013CFC" w:rsidRPr="005D56A5" w:rsidRDefault="00013CFC" w:rsidP="00104A6B">
      <w:pPr>
        <w:widowControl w:val="0"/>
        <w:shd w:val="clear" w:color="auto" w:fill="FFFFFF"/>
        <w:tabs>
          <w:tab w:val="left" w:pos="966"/>
        </w:tabs>
        <w:autoSpaceDE w:val="0"/>
        <w:autoSpaceDN w:val="0"/>
        <w:adjustRightInd w:val="0"/>
        <w:spacing w:before="5" w:line="264" w:lineRule="exact"/>
        <w:ind w:left="-27"/>
        <w:jc w:val="center"/>
      </w:pP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291210DD" w:rsidR="00104A6B" w:rsidRPr="00572114" w:rsidRDefault="00DF5725" w:rsidP="00104A6B">
      <w:pPr>
        <w:jc w:val="center"/>
        <w:rPr>
          <w:b/>
        </w:rPr>
      </w:pPr>
      <w:r>
        <w:rPr>
          <w:b/>
        </w:rPr>
        <w:t>NEFORMALIOJO ŠVIETIMO PROGRAMŲ</w:t>
      </w:r>
      <w:r w:rsidR="00E6696F">
        <w:rPr>
          <w:b/>
        </w:rPr>
        <w:t xml:space="preserve">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4E99B314" w:rsidR="00104A6B" w:rsidRPr="005D56A5" w:rsidRDefault="00104A6B" w:rsidP="00104A6B">
      <w:pPr>
        <w:jc w:val="both"/>
      </w:pPr>
      <w:r w:rsidRPr="005D56A5">
        <w:t>*Vadovaujantis darbų, išvardytų 20__ m. ____________  d. sutarties Nr.  _____________________  __ priedo „</w:t>
      </w:r>
      <w:r w:rsidR="00DF5725">
        <w:t>Neformaliojo švietimo programų</w:t>
      </w:r>
      <w:r w:rsidR="00E6696F">
        <w:t xml:space="preserve">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8563" w14:textId="77777777" w:rsidR="00926BBB" w:rsidRDefault="00926BBB">
      <w:r>
        <w:separator/>
      </w:r>
    </w:p>
  </w:endnote>
  <w:endnote w:type="continuationSeparator" w:id="0">
    <w:p w14:paraId="5ADEDCFF" w14:textId="77777777" w:rsidR="00926BBB" w:rsidRDefault="0092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9FF9" w14:textId="77777777" w:rsidR="00926BBB" w:rsidRDefault="00926BBB">
      <w:r>
        <w:separator/>
      </w:r>
    </w:p>
  </w:footnote>
  <w:footnote w:type="continuationSeparator" w:id="0">
    <w:p w14:paraId="343DC9A0" w14:textId="77777777" w:rsidR="00926BBB" w:rsidRDefault="00926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9471051">
    <w:abstractNumId w:val="16"/>
  </w:num>
  <w:num w:numId="2" w16cid:durableId="477112222">
    <w:abstractNumId w:val="20"/>
  </w:num>
  <w:num w:numId="3" w16cid:durableId="206842171">
    <w:abstractNumId w:val="17"/>
  </w:num>
  <w:num w:numId="4" w16cid:durableId="1672221364">
    <w:abstractNumId w:val="37"/>
  </w:num>
  <w:num w:numId="5" w16cid:durableId="524707058">
    <w:abstractNumId w:val="15"/>
  </w:num>
  <w:num w:numId="6" w16cid:durableId="1015040557">
    <w:abstractNumId w:val="28"/>
  </w:num>
  <w:num w:numId="7" w16cid:durableId="1962109812">
    <w:abstractNumId w:val="13"/>
  </w:num>
  <w:num w:numId="8" w16cid:durableId="1696616134">
    <w:abstractNumId w:val="29"/>
  </w:num>
  <w:num w:numId="9" w16cid:durableId="737364189">
    <w:abstractNumId w:val="34"/>
  </w:num>
  <w:num w:numId="10" w16cid:durableId="1228758502">
    <w:abstractNumId w:val="12"/>
  </w:num>
  <w:num w:numId="11" w16cid:durableId="1066336416">
    <w:abstractNumId w:val="23"/>
  </w:num>
  <w:num w:numId="12" w16cid:durableId="2061591761">
    <w:abstractNumId w:val="22"/>
  </w:num>
  <w:num w:numId="13" w16cid:durableId="801120474">
    <w:abstractNumId w:val="35"/>
  </w:num>
  <w:num w:numId="14" w16cid:durableId="1803227247">
    <w:abstractNumId w:val="26"/>
  </w:num>
  <w:num w:numId="15" w16cid:durableId="710767230">
    <w:abstractNumId w:val="19"/>
  </w:num>
  <w:num w:numId="16" w16cid:durableId="1844083002">
    <w:abstractNumId w:val="25"/>
  </w:num>
  <w:num w:numId="17" w16cid:durableId="260993060">
    <w:abstractNumId w:val="33"/>
  </w:num>
  <w:num w:numId="18" w16cid:durableId="947733589">
    <w:abstractNumId w:val="27"/>
  </w:num>
  <w:num w:numId="19" w16cid:durableId="1404597153">
    <w:abstractNumId w:val="18"/>
  </w:num>
  <w:num w:numId="20" w16cid:durableId="819659912">
    <w:abstractNumId w:val="24"/>
  </w:num>
  <w:num w:numId="21" w16cid:durableId="623968690">
    <w:abstractNumId w:val="30"/>
  </w:num>
  <w:num w:numId="22" w16cid:durableId="1139424318">
    <w:abstractNumId w:val="9"/>
  </w:num>
  <w:num w:numId="23" w16cid:durableId="1704867543">
    <w:abstractNumId w:val="14"/>
  </w:num>
  <w:num w:numId="24" w16cid:durableId="2121872340">
    <w:abstractNumId w:val="32"/>
  </w:num>
  <w:num w:numId="25" w16cid:durableId="1404569661">
    <w:abstractNumId w:val="11"/>
  </w:num>
  <w:num w:numId="26" w16cid:durableId="1722173389">
    <w:abstractNumId w:val="21"/>
  </w:num>
  <w:num w:numId="27" w16cid:durableId="468594746">
    <w:abstractNumId w:val="36"/>
  </w:num>
  <w:num w:numId="28" w16cid:durableId="872156935">
    <w:abstractNumId w:val="31"/>
  </w:num>
  <w:num w:numId="29" w16cid:durableId="1571381441">
    <w:abstractNumId w:val="38"/>
  </w:num>
  <w:num w:numId="30" w16cid:durableId="1852791545">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3CFC"/>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1736"/>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2C4"/>
    <w:rsid w:val="00435F5C"/>
    <w:rsid w:val="00437125"/>
    <w:rsid w:val="004371AD"/>
    <w:rsid w:val="0043729D"/>
    <w:rsid w:val="00440066"/>
    <w:rsid w:val="004420AA"/>
    <w:rsid w:val="00444255"/>
    <w:rsid w:val="0044613E"/>
    <w:rsid w:val="00446146"/>
    <w:rsid w:val="004462A9"/>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2E44"/>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2FB5"/>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6BBB"/>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494"/>
    <w:rsid w:val="00BD5524"/>
    <w:rsid w:val="00BD5840"/>
    <w:rsid w:val="00BD5DE3"/>
    <w:rsid w:val="00BD7C70"/>
    <w:rsid w:val="00BE14A2"/>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576B5"/>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0C1736"/>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320779A-D403-41CE-B316-902C747464B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3.xml><?xml version="1.0" encoding="utf-8"?>
<ds:datastoreItem xmlns:ds="http://schemas.openxmlformats.org/officeDocument/2006/customXml" ds:itemID="{F8F5E0FC-13F4-4CAB-BF1F-43DCD0D4709D}">
  <ds:schemaRefs>
    <ds:schemaRef ds:uri="http://schemas.openxmlformats.org/officeDocument/2006/bibliography"/>
  </ds:schemaRefs>
</ds:datastoreItem>
</file>

<file path=customXml/itemProps4.xml><?xml version="1.0" encoding="utf-8"?>
<ds:datastoreItem xmlns:ds="http://schemas.openxmlformats.org/officeDocument/2006/customXml" ds:itemID="{E0435958-F610-4370-BCB3-EF55C345E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9C0C69-8CB5-4CB6-A9E6-E71CB8E9C2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13580</Words>
  <Characters>7742</Characters>
  <Application>Microsoft Office Word</Application>
  <DocSecurity>0</DocSecurity>
  <Lines>64</Lines>
  <Paragraphs>42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ŠVIS_ATNAUJINIMAS_PIRKIMO_SĄLYGOS</vt:lpstr>
      <vt:lpstr>ŠVIS_ATNAUJINIMAS_PIRKIMO_SĄLYGOS</vt:lpstr>
      <vt:lpstr>TECHNINĖ SPECIFIKACIJA</vt:lpstr>
      <vt:lpstr/>
    </vt:vector>
  </TitlesOfParts>
  <Company/>
  <LinksUpToDate>false</LinksUpToDate>
  <CharactersWithSpaces>21280</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3</cp:revision>
  <cp:lastPrinted>2018-04-26T10:01:00Z</cp:lastPrinted>
  <dcterms:created xsi:type="dcterms:W3CDTF">2025-01-30T11:02:00Z</dcterms:created>
  <dcterms:modified xsi:type="dcterms:W3CDTF">2025-01-31T07:09:00Z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