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A14D10">
      <w:pPr>
        <w:spacing w:after="120"/>
        <w:jc w:val="center"/>
        <w:rPr>
          <w:b/>
          <w:color w:val="000000"/>
          <w:szCs w:val="24"/>
        </w:rPr>
      </w:pPr>
    </w:p>
    <w:p w14:paraId="6D78227D" w14:textId="6DBBED6A" w:rsidR="008A3223" w:rsidRDefault="000C27FA" w:rsidP="00BF7EB7">
      <w:pPr>
        <w:jc w:val="center"/>
        <w:rPr>
          <w:b/>
          <w:bCs/>
          <w:szCs w:val="24"/>
        </w:rPr>
      </w:pPr>
      <w:r w:rsidRPr="000C27FA">
        <w:rPr>
          <w:b/>
          <w:bCs/>
          <w:szCs w:val="24"/>
        </w:rPr>
        <w:t>VP-2682-1 ANTRINIŲ ATLIEKŲ TVARKYMO PASLAUGŲ VILNIAUS MIESTE PIRKIMAS</w:t>
      </w:r>
    </w:p>
    <w:p w14:paraId="521F26CC" w14:textId="77777777" w:rsidR="008F5032" w:rsidRPr="00FD10F2" w:rsidRDefault="008F5032" w:rsidP="00BF7EB7">
      <w:pPr>
        <w:jc w:val="center"/>
        <w:rPr>
          <w:b/>
          <w:bCs/>
          <w:szCs w:val="24"/>
        </w:rPr>
      </w:pPr>
    </w:p>
    <w:p w14:paraId="13B02AD5" w14:textId="5CA15168" w:rsidR="004F312E" w:rsidRPr="00143B01" w:rsidRDefault="00F006F6" w:rsidP="00BF7EB7">
      <w:pPr>
        <w:jc w:val="center"/>
        <w:rPr>
          <w:color w:val="000000"/>
          <w:sz w:val="22"/>
          <w:szCs w:val="22"/>
        </w:rPr>
      </w:pPr>
      <w:r>
        <w:rPr>
          <w:b/>
          <w:color w:val="000000"/>
          <w:sz w:val="22"/>
          <w:szCs w:val="22"/>
        </w:rPr>
        <w:t xml:space="preserve">SUPAPRASTINTO </w:t>
      </w:r>
      <w:r w:rsidR="00BF7EB7" w:rsidRPr="00143B01">
        <w:rPr>
          <w:b/>
          <w:color w:val="000000"/>
          <w:sz w:val="22"/>
          <w:szCs w:val="22"/>
        </w:rPr>
        <w:t>ATVIRO KONKURSO 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77777777"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1. BENDROSIOS NUOSTATOS</w:t>
        </w:r>
      </w:hyperlink>
    </w:p>
    <w:p w14:paraId="72C5B670" w14:textId="77777777"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2. PIRKIMO OBJEKTAS</w:t>
        </w:r>
      </w:hyperlink>
    </w:p>
    <w:p w14:paraId="25F4DEA6" w14:textId="77777777"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3. Perkančiosios organizacijos ir tiekėjo bendravimo priemonės</w:t>
        </w:r>
      </w:hyperlink>
    </w:p>
    <w:p w14:paraId="3E0E58CD" w14:textId="77777777"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4. PIRKIMO DOKUMENTŲ PAAIŠKINIMAS IR PATIKSLINIMAS</w:t>
        </w:r>
      </w:hyperlink>
    </w:p>
    <w:p w14:paraId="477189C9" w14:textId="77777777"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5. tiekėjų Pašalinimo pagrindai</w:t>
        </w:r>
      </w:hyperlink>
    </w:p>
    <w:p w14:paraId="69BFD1A3"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TIEKĖJŲ KVALIFIKACIJOS REIKALAVIMAI IR PATVIRTINANČIŲ DOKUMENTŲ  </w:t>
      </w:r>
    </w:p>
    <w:p w14:paraId="7EDA5073"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SĄRAŠAS</w:t>
      </w:r>
      <w:r w:rsidRPr="00143B01">
        <w:rPr>
          <w:rStyle w:val="Hipersaitas"/>
          <w:caps/>
          <w:noProof/>
          <w:sz w:val="22"/>
          <w:szCs w:val="22"/>
        </w:rPr>
        <w:fldChar w:fldCharType="end"/>
      </w:r>
    </w:p>
    <w:p w14:paraId="184D3DBF" w14:textId="5D07AF05"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7. 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PASITELKIMAS</w:t>
      </w:r>
      <w:r w:rsidRPr="00143B01">
        <w:rPr>
          <w:rStyle w:val="Hipersaitas"/>
          <w:caps/>
          <w:noProof/>
          <w:sz w:val="22"/>
          <w:szCs w:val="22"/>
        </w:rPr>
        <w:fldChar w:fldCharType="end"/>
      </w:r>
    </w:p>
    <w:p w14:paraId="3AA2CC98" w14:textId="77777777"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8. TIEKĖJŲ GRUPĖS DALYVAVIMAS PIRKIMO PROCEDŪROSE</w:t>
        </w:r>
      </w:hyperlink>
    </w:p>
    <w:p w14:paraId="128FB2DF" w14:textId="77777777"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9. 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2366D4D0" w14:textId="01A05CA3" w:rsidR="00D851A6" w:rsidRPr="00143B01" w:rsidRDefault="004F312E" w:rsidP="008274E0">
      <w:pPr>
        <w:jc w:val="both"/>
        <w:rPr>
          <w:color w:val="000000"/>
          <w:sz w:val="22"/>
          <w:szCs w:val="22"/>
        </w:rPr>
      </w:pPr>
      <w:r w:rsidRPr="00143B01">
        <w:rPr>
          <w:color w:val="000000"/>
          <w:sz w:val="22"/>
          <w:szCs w:val="22"/>
        </w:rPr>
        <w:t>PRIEDAI:</w:t>
      </w:r>
    </w:p>
    <w:bookmarkStart w:id="0" w:name="_Hlk17099358"/>
    <w:bookmarkStart w:id="1" w:name="_Toc47844928"/>
    <w:bookmarkStart w:id="2" w:name="_Toc60525482"/>
    <w:p w14:paraId="3AFEEF41" w14:textId="48E7B798" w:rsidR="00DF7477" w:rsidRPr="00440A60" w:rsidRDefault="00DF7477" w:rsidP="00DF7477">
      <w:pPr>
        <w:rPr>
          <w:sz w:val="22"/>
          <w:szCs w:val="22"/>
        </w:rPr>
      </w:pPr>
      <w:r w:rsidRPr="00440A60">
        <w:fldChar w:fldCharType="begin"/>
      </w:r>
      <w:r w:rsidRPr="00440A60">
        <w:rPr>
          <w:color w:val="000000" w:themeColor="text1"/>
          <w:sz w:val="22"/>
          <w:szCs w:val="22"/>
        </w:rPr>
        <w:instrText xml:space="preserve"> HYPERLINK \l "_4_priedas" </w:instrText>
      </w:r>
      <w:r w:rsidRPr="00440A60">
        <w:fldChar w:fldCharType="separate"/>
      </w:r>
      <w:r w:rsidRPr="00440A60">
        <w:rPr>
          <w:rStyle w:val="Hipersaitas"/>
          <w:color w:val="000000" w:themeColor="text1"/>
          <w:sz w:val="22"/>
          <w:szCs w:val="22"/>
          <w:u w:val="none"/>
        </w:rPr>
        <w:t>Priedas Nr. 1. Pasiūlymo</w:t>
      </w:r>
      <w:r w:rsidRPr="00440A60">
        <w:rPr>
          <w:rStyle w:val="Hipersaitas"/>
          <w:color w:val="000000" w:themeColor="text1"/>
          <w:sz w:val="22"/>
          <w:szCs w:val="22"/>
          <w:u w:val="none"/>
        </w:rPr>
        <w:fldChar w:fldCharType="end"/>
      </w:r>
      <w:bookmarkEnd w:id="0"/>
      <w:r w:rsidRPr="00440A60">
        <w:rPr>
          <w:rStyle w:val="Hipersaitas"/>
          <w:color w:val="000000" w:themeColor="text1"/>
          <w:sz w:val="22"/>
          <w:szCs w:val="22"/>
          <w:u w:val="none"/>
        </w:rPr>
        <w:t xml:space="preserve"> forma</w:t>
      </w:r>
      <w:r w:rsidR="005D69EF">
        <w:rPr>
          <w:rStyle w:val="Hipersaitas"/>
          <w:color w:val="000000" w:themeColor="text1"/>
          <w:sz w:val="22"/>
          <w:szCs w:val="22"/>
          <w:u w:val="none"/>
        </w:rPr>
        <w:t>.</w:t>
      </w:r>
    </w:p>
    <w:p w14:paraId="612D5339" w14:textId="7C7B2767"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0AF88F29"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11DC71E1" w14:textId="74DD102E" w:rsidR="008F5032" w:rsidRDefault="008F5032" w:rsidP="00506C2D">
      <w:pPr>
        <w:rPr>
          <w:sz w:val="22"/>
          <w:szCs w:val="22"/>
        </w:rPr>
      </w:pPr>
      <w:r>
        <w:rPr>
          <w:sz w:val="22"/>
          <w:szCs w:val="22"/>
        </w:rPr>
        <w:t xml:space="preserve">Priedas Nr. </w:t>
      </w:r>
      <w:r w:rsidR="00AD14D1">
        <w:rPr>
          <w:sz w:val="22"/>
          <w:szCs w:val="22"/>
        </w:rPr>
        <w:t>5</w:t>
      </w:r>
      <w:r>
        <w:rPr>
          <w:sz w:val="22"/>
          <w:szCs w:val="22"/>
        </w:rPr>
        <w:t xml:space="preserve">. </w:t>
      </w:r>
      <w:r w:rsidR="000C27FA" w:rsidRPr="000C27FA">
        <w:rPr>
          <w:sz w:val="22"/>
          <w:szCs w:val="22"/>
        </w:rPr>
        <w:t>Informacija apie maksimalius suplanuotus įkainius</w:t>
      </w:r>
      <w:r>
        <w:rPr>
          <w:sz w:val="22"/>
          <w:szCs w:val="22"/>
        </w:rPr>
        <w:t>.</w:t>
      </w:r>
    </w:p>
    <w:p w14:paraId="50CFAF7E" w14:textId="5FC2A301" w:rsidR="001633D2" w:rsidRDefault="001633D2" w:rsidP="00506C2D">
      <w:pPr>
        <w:rPr>
          <w:sz w:val="22"/>
          <w:szCs w:val="22"/>
        </w:rPr>
      </w:pPr>
    </w:p>
    <w:p w14:paraId="11A7F10E" w14:textId="41079680" w:rsidR="00656E62" w:rsidRPr="00302D08" w:rsidRDefault="00656E62"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3" w:name="_Toc497119257"/>
      <w:r w:rsidRPr="00143B01">
        <w:rPr>
          <w:sz w:val="22"/>
          <w:szCs w:val="22"/>
        </w:rPr>
        <w:lastRenderedPageBreak/>
        <w:t>BENDROSIOS NUOSTATOS</w:t>
      </w:r>
      <w:bookmarkEnd w:id="1"/>
      <w:bookmarkEnd w:id="2"/>
      <w:bookmarkEnd w:id="3"/>
    </w:p>
    <w:p w14:paraId="5197AD66" w14:textId="77777777" w:rsidR="00D851A6" w:rsidRPr="00143B01" w:rsidRDefault="00D851A6" w:rsidP="00C007FB">
      <w:pPr>
        <w:pStyle w:val="Antrat4"/>
        <w:numPr>
          <w:ilvl w:val="0"/>
          <w:numId w:val="0"/>
        </w:numPr>
        <w:ind w:left="1440"/>
        <w:jc w:val="left"/>
        <w:rPr>
          <w:sz w:val="22"/>
          <w:szCs w:val="22"/>
        </w:rPr>
      </w:pPr>
    </w:p>
    <w:p w14:paraId="42E3FDB1" w14:textId="77720EE9"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C10858" w:rsidRPr="00C10858">
        <w:rPr>
          <w:b/>
          <w:i/>
          <w:sz w:val="22"/>
          <w:szCs w:val="22"/>
        </w:rPr>
        <w:t>antrinių atliekų tvarkymo Vilniaus mieste paslaugas</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0FC48718" w:rsidR="00F92274" w:rsidRPr="00B73E67" w:rsidRDefault="00F92274" w:rsidP="00F92274">
      <w:pPr>
        <w:pStyle w:val="Antrat2"/>
        <w:ind w:left="0" w:firstLine="567"/>
        <w:rPr>
          <w:sz w:val="22"/>
          <w:szCs w:val="22"/>
        </w:rPr>
      </w:pPr>
      <w:r w:rsidRPr="00B73E67">
        <w:rPr>
          <w:sz w:val="22"/>
          <w:szCs w:val="22"/>
        </w:rPr>
        <w:t>Išankstinis informacinis skelbimas apie šį pirkimą nebuvo skelbtas.</w:t>
      </w:r>
      <w:r w:rsidR="005A71BF" w:rsidRPr="00B73E67">
        <w:rPr>
          <w:sz w:val="22"/>
          <w:szCs w:val="22"/>
        </w:rPr>
        <w:t xml:space="preserve"> Skelbimas apie pirkimą paskelbtas CVP IS adresu (</w:t>
      </w:r>
      <w:hyperlink r:id="rId12" w:history="1">
        <w:r w:rsidR="00B73E67" w:rsidRPr="00B73E67">
          <w:rPr>
            <w:color w:val="0000FF"/>
            <w:sz w:val="22"/>
            <w:szCs w:val="22"/>
            <w:u w:val="single"/>
          </w:rPr>
          <w:t>https://viesiejipirkimai.lt</w:t>
        </w:r>
      </w:hyperlink>
      <w:r w:rsidR="005A71BF" w:rsidRPr="00B73E67">
        <w:rPr>
          <w:sz w:val="22"/>
          <w:szCs w:val="22"/>
        </w:rPr>
        <w:t>). Pirkimo dokumentai, jų paaiškinimai, patikslinimai skelbiami CVP IS (</w:t>
      </w:r>
      <w:hyperlink r:id="rId13" w:history="1">
        <w:r w:rsidR="00B73E67" w:rsidRPr="00B73E67">
          <w:rPr>
            <w:rStyle w:val="Hipersaitas"/>
            <w:sz w:val="22"/>
            <w:szCs w:val="22"/>
          </w:rPr>
          <w:t>https://viesiejipirkimai.lt</w:t>
        </w:r>
      </w:hyperlink>
      <w:r w:rsidR="005A71BF" w:rsidRPr="00B73E67">
        <w:rPr>
          <w:sz w:val="22"/>
          <w:szCs w:val="22"/>
        </w:rPr>
        <w:t>).</w:t>
      </w:r>
      <w:r w:rsidR="00B73E67" w:rsidRPr="00B73E67">
        <w:rPr>
          <w:sz w:val="22"/>
          <w:szCs w:val="22"/>
        </w:rPr>
        <w:t xml:space="preserve"> </w:t>
      </w:r>
      <w:r w:rsidR="005A71BF" w:rsidRPr="00B73E67">
        <w:rPr>
          <w:sz w:val="22"/>
          <w:szCs w:val="22"/>
        </w:rPr>
        <w:t xml:space="preserve"> </w:t>
      </w:r>
    </w:p>
    <w:p w14:paraId="54ABB577" w14:textId="7BD469FD" w:rsidR="002D39E5" w:rsidRPr="00143B01" w:rsidRDefault="003463BC" w:rsidP="002D39E5">
      <w:pPr>
        <w:pStyle w:val="Antrat2"/>
        <w:ind w:left="0" w:firstLine="539"/>
        <w:rPr>
          <w:color w:val="000000"/>
          <w:sz w:val="22"/>
          <w:szCs w:val="22"/>
        </w:rPr>
      </w:pPr>
      <w:r w:rsidRPr="00143B01">
        <w:rPr>
          <w:rFonts w:eastAsia="Arial Unicode MS"/>
          <w:color w:val="000000"/>
          <w:sz w:val="22"/>
          <w:szCs w:val="22"/>
        </w:rPr>
        <w:t xml:space="preserve">Pirkimas, vadovaujantis Viešųjų pirkimų įstatymo </w:t>
      </w:r>
      <w:r w:rsidR="00D13F7A" w:rsidRPr="00143B01">
        <w:rPr>
          <w:rFonts w:eastAsia="Arial Unicode MS"/>
          <w:color w:val="000000"/>
          <w:sz w:val="22"/>
          <w:szCs w:val="22"/>
        </w:rPr>
        <w:t>22</w:t>
      </w:r>
      <w:r w:rsidRPr="00143B01">
        <w:rPr>
          <w:rFonts w:eastAsia="Arial Unicode MS"/>
          <w:color w:val="000000"/>
          <w:sz w:val="22"/>
          <w:szCs w:val="22"/>
          <w:vertAlign w:val="superscript"/>
        </w:rPr>
        <w:t xml:space="preserve"> </w:t>
      </w:r>
      <w:r w:rsidRPr="00143B01">
        <w:rPr>
          <w:rFonts w:eastAsia="Arial Unicode MS"/>
          <w:color w:val="000000"/>
          <w:sz w:val="22"/>
          <w:szCs w:val="22"/>
        </w:rPr>
        <w:t>straipsni</w:t>
      </w:r>
      <w:r w:rsidR="005A71BF">
        <w:rPr>
          <w:rFonts w:eastAsia="Arial Unicode MS"/>
          <w:color w:val="000000"/>
          <w:sz w:val="22"/>
          <w:szCs w:val="22"/>
        </w:rPr>
        <w:t>o</w:t>
      </w:r>
      <w:r w:rsidR="00D13F7A" w:rsidRPr="00143B01">
        <w:rPr>
          <w:rFonts w:eastAsia="Arial Unicode MS"/>
          <w:color w:val="000000"/>
          <w:sz w:val="22"/>
          <w:szCs w:val="22"/>
        </w:rPr>
        <w:t xml:space="preserve"> 1 dalimi</w:t>
      </w:r>
      <w:r w:rsidRPr="00143B01">
        <w:rPr>
          <w:rFonts w:eastAsia="Arial Unicode MS"/>
          <w:color w:val="000000"/>
          <w:sz w:val="22"/>
          <w:szCs w:val="22"/>
        </w:rPr>
        <w:t xml:space="preserve">, vykdomas </w:t>
      </w:r>
      <w:r w:rsidR="00B0013D" w:rsidRPr="00143B01">
        <w:rPr>
          <w:sz w:val="22"/>
          <w:szCs w:val="22"/>
        </w:rPr>
        <w:t xml:space="preserve">Centrinės viešųjų pirkimų informacinės sistemos (toliau – CVP IS) </w:t>
      </w:r>
      <w:r w:rsidR="00B0013D" w:rsidRPr="00143B01">
        <w:rPr>
          <w:rFonts w:eastAsia="Arial Unicode MS"/>
          <w:color w:val="000000"/>
          <w:sz w:val="22"/>
          <w:szCs w:val="22"/>
        </w:rPr>
        <w:t xml:space="preserve">priemonėmis </w:t>
      </w:r>
      <w:r w:rsidRPr="00143B01">
        <w:rPr>
          <w:rFonts w:eastAsia="Arial Unicode MS"/>
          <w:color w:val="000000"/>
          <w:sz w:val="22"/>
          <w:szCs w:val="22"/>
        </w:rPr>
        <w:t xml:space="preserve">elektroniniu būdu. Elektroninėmis priemonėmis pasiūlymus gali teikti tik </w:t>
      </w:r>
      <w:r w:rsidR="00F13D4C" w:rsidRPr="00143B01">
        <w:rPr>
          <w:rFonts w:eastAsia="Arial Unicode MS"/>
          <w:color w:val="000000"/>
          <w:sz w:val="22"/>
          <w:szCs w:val="22"/>
        </w:rPr>
        <w:t xml:space="preserve">CVP IS adresu: </w:t>
      </w:r>
      <w:hyperlink r:id="rId14" w:history="1">
        <w:r w:rsidR="00B73E67" w:rsidRPr="000168B0">
          <w:rPr>
            <w:rStyle w:val="Hipersaitas"/>
            <w:i/>
            <w:iCs/>
            <w:sz w:val="22"/>
            <w:szCs w:val="22"/>
          </w:rPr>
          <w:t>https://viesiejipirkimai.lt</w:t>
        </w:r>
      </w:hyperlink>
      <w:r w:rsidR="00B73E67">
        <w:rPr>
          <w:rFonts w:eastAsia="Arial Unicode MS"/>
          <w:color w:val="000000"/>
          <w:sz w:val="22"/>
          <w:szCs w:val="22"/>
        </w:rPr>
        <w:t xml:space="preserve"> </w:t>
      </w:r>
      <w:r w:rsidR="00F13D4C" w:rsidRPr="00143B01">
        <w:rPr>
          <w:rFonts w:eastAsia="Arial Unicode MS"/>
          <w:color w:val="000000"/>
          <w:sz w:val="22"/>
          <w:szCs w:val="22"/>
        </w:rPr>
        <w:t xml:space="preserve">registruoti </w:t>
      </w:r>
      <w:r w:rsidRPr="00143B01">
        <w:rPr>
          <w:rFonts w:eastAsia="Arial Unicode MS"/>
          <w:color w:val="000000"/>
          <w:sz w:val="22"/>
          <w:szCs w:val="22"/>
        </w:rPr>
        <w:t>tiekėjai</w:t>
      </w:r>
      <w:r w:rsidR="00F13D4C" w:rsidRPr="00143B01">
        <w:rPr>
          <w:rFonts w:eastAsia="Arial Unicode MS"/>
          <w:color w:val="000000"/>
          <w:sz w:val="22"/>
          <w:szCs w:val="22"/>
        </w:rPr>
        <w:t xml:space="preserve">. </w:t>
      </w:r>
      <w:r w:rsidR="00F13D4C" w:rsidRPr="00143B01">
        <w:rPr>
          <w:sz w:val="22"/>
          <w:szCs w:val="22"/>
        </w:rPr>
        <w:t>Tiekėjai pasiūlymus turi pateikti ir bendravimas su tiekėjais vyksta tik</w:t>
      </w:r>
      <w:r w:rsidR="00F13D4C" w:rsidRPr="00143B01">
        <w:rPr>
          <w:bCs/>
          <w:sz w:val="22"/>
          <w:szCs w:val="22"/>
        </w:rPr>
        <w:t xml:space="preserve"> </w:t>
      </w:r>
      <w:r w:rsidR="00F13D4C" w:rsidRPr="00143B01">
        <w:rPr>
          <w:sz w:val="22"/>
          <w:szCs w:val="22"/>
        </w:rPr>
        <w:t xml:space="preserve">CVP IS priemonėmis. Bet kokia informacija, </w:t>
      </w:r>
      <w:r w:rsidR="000904E9" w:rsidRPr="00143B01">
        <w:rPr>
          <w:sz w:val="22"/>
          <w:szCs w:val="22"/>
        </w:rPr>
        <w:t>pirkimo</w:t>
      </w:r>
      <w:r w:rsidR="00F13D4C" w:rsidRPr="00143B01">
        <w:rPr>
          <w:sz w:val="22"/>
          <w:szCs w:val="22"/>
        </w:rPr>
        <w:t xml:space="preserve"> sąlygų paaiškinimai, pranešimai ar kitas</w:t>
      </w:r>
      <w:r w:rsidR="00F13D4C" w:rsidRPr="00143B01">
        <w:rPr>
          <w:bCs/>
          <w:sz w:val="22"/>
          <w:szCs w:val="22"/>
        </w:rPr>
        <w:t xml:space="preserve"> </w:t>
      </w:r>
      <w:r w:rsidR="000904E9" w:rsidRPr="00143B01">
        <w:rPr>
          <w:sz w:val="22"/>
          <w:szCs w:val="22"/>
        </w:rPr>
        <w:t>P</w:t>
      </w:r>
      <w:r w:rsidR="00F13D4C" w:rsidRPr="00143B01">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4" w:name="_Toc47844929"/>
      <w:bookmarkStart w:id="5" w:name="_Toc60525483"/>
    </w:p>
    <w:p w14:paraId="5AB9E600" w14:textId="56A1A42C"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Viešųjų pirkimų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6" w:name="_Toc497119258"/>
      <w:r w:rsidRPr="00143B01">
        <w:rPr>
          <w:sz w:val="22"/>
          <w:szCs w:val="22"/>
        </w:rPr>
        <w:t>PIRKIMO OBJEKTAS</w:t>
      </w:r>
      <w:bookmarkEnd w:id="4"/>
      <w:bookmarkEnd w:id="5"/>
      <w:bookmarkEnd w:id="6"/>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7" w:name="_Toc47844930"/>
      <w:bookmarkStart w:id="8"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1274ED21"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461A65" w:rsidRPr="00461A65">
        <w:rPr>
          <w:b/>
        </w:rPr>
        <w:t>antrinių atliekų tvarkymo Vilniaus mieste paslaugos</w:t>
      </w:r>
      <w:r w:rsidR="00934B98" w:rsidRPr="00934B98">
        <w:rPr>
          <w:b/>
        </w:rPr>
        <w:t xml:space="preserve"> </w:t>
      </w:r>
      <w:r w:rsidR="00FA0AB8" w:rsidRPr="00302D08">
        <w:t xml:space="preserve">(toliau – </w:t>
      </w:r>
      <w:r w:rsidR="00461A65">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w:t>
      </w:r>
      <w:r w:rsidR="00D61C6C">
        <w:rPr>
          <w:b/>
          <w:bCs/>
        </w:rPr>
        <w:t> </w:t>
      </w:r>
      <w:r w:rsidR="00C13490" w:rsidRPr="005A71BF">
        <w:rPr>
          <w:b/>
          <w:bCs/>
        </w:rPr>
        <w:t>priede</w:t>
      </w:r>
      <w:r w:rsidR="00A23BB3" w:rsidRPr="00051DC6">
        <w:t>.</w:t>
      </w:r>
      <w:r w:rsidR="000945FB" w:rsidRPr="00051DC6">
        <w:t xml:space="preserve"> </w:t>
      </w:r>
    </w:p>
    <w:p w14:paraId="50B18092" w14:textId="773057CF" w:rsidR="00B52644" w:rsidRPr="00C7122C" w:rsidRDefault="00461A65" w:rsidP="00506C2D">
      <w:pPr>
        <w:pStyle w:val="Betarp1"/>
        <w:numPr>
          <w:ilvl w:val="1"/>
          <w:numId w:val="10"/>
        </w:numPr>
        <w:ind w:left="0" w:firstLine="567"/>
        <w:jc w:val="both"/>
      </w:pPr>
      <w:r w:rsidRPr="00461A65">
        <w:t xml:space="preserve">Paslaugų teikimo terminas – paslaugos teikiamos </w:t>
      </w:r>
      <w:r>
        <w:t>24</w:t>
      </w:r>
      <w:r w:rsidRPr="00461A65">
        <w:t xml:space="preserve"> (d</w:t>
      </w:r>
      <w:r>
        <w:t>videšimt keturis</w:t>
      </w:r>
      <w:r w:rsidRPr="00461A65">
        <w:t>) mėnesi</w:t>
      </w:r>
      <w:r>
        <w:t>us</w:t>
      </w:r>
      <w:r w:rsidR="000E42AA" w:rsidRPr="000E42AA">
        <w:t xml:space="preserve"> </w:t>
      </w:r>
      <w:r w:rsidR="000E42AA" w:rsidRPr="000E42AA">
        <w:t xml:space="preserve">arba iki bus nupirkta Paslaugų už </w:t>
      </w:r>
      <w:r w:rsidR="000E42AA">
        <w:t>s</w:t>
      </w:r>
      <w:r w:rsidR="000E42AA" w:rsidRPr="000E42AA">
        <w:t xml:space="preserve">utarties </w:t>
      </w:r>
      <w:r w:rsidR="000E42AA">
        <w:t xml:space="preserve">specialiųjų sąlygų </w:t>
      </w:r>
      <w:r w:rsidR="000E42AA" w:rsidRPr="000E42AA">
        <w:t>4.2 punkte nurodytą sumą</w:t>
      </w:r>
      <w:r w:rsidR="008419AA" w:rsidRPr="00C7122C">
        <w:t>.</w:t>
      </w:r>
    </w:p>
    <w:p w14:paraId="63D691E3" w14:textId="29703E0F" w:rsidR="00023DAE" w:rsidRDefault="00DB52CC" w:rsidP="009619A9">
      <w:pPr>
        <w:pStyle w:val="Betarp1"/>
        <w:numPr>
          <w:ilvl w:val="1"/>
          <w:numId w:val="10"/>
        </w:numPr>
        <w:ind w:left="0" w:firstLine="567"/>
        <w:jc w:val="both"/>
      </w:pPr>
      <w:r w:rsidRPr="00C7122C">
        <w:t xml:space="preserve">Šis pirkimas į dalis neskaidomas. Tiekėjas turi pateikti pasiūlymą visai </w:t>
      </w:r>
      <w:r w:rsidR="002002FC">
        <w:t xml:space="preserve">pirkimo sąlygose </w:t>
      </w:r>
      <w:r w:rsidRPr="00C7122C">
        <w:t xml:space="preserve">nurodytai </w:t>
      </w:r>
      <w:r w:rsidR="00B73E67">
        <w:t>pirkimo objekto</w:t>
      </w:r>
      <w:r w:rsidRPr="00C7122C">
        <w:t xml:space="preserve"> apimčiai.</w:t>
      </w:r>
    </w:p>
    <w:p w14:paraId="50663C8D" w14:textId="7837C105" w:rsidR="007D5651" w:rsidRDefault="007D5651" w:rsidP="009619A9">
      <w:pPr>
        <w:pStyle w:val="Betarp1"/>
        <w:numPr>
          <w:ilvl w:val="1"/>
          <w:numId w:val="10"/>
        </w:numPr>
        <w:ind w:left="0" w:firstLine="567"/>
        <w:jc w:val="both"/>
      </w:pPr>
      <w:r w:rsidRPr="007D5651">
        <w:t>Vykdomas žaliasis pirkimas vadovaujantis Lietuvos Respublikos aplinkos ministro 2011 m. birželio 28</w:t>
      </w:r>
      <w:r>
        <w:t> </w:t>
      </w:r>
      <w:r w:rsidRPr="007D5651">
        <w:t>d. įsakymu Nr. D1-508 patvirtinto Aplinkos apsaugos kriterijų taikymo, vykdant žaliuosius pirkimus, tvarkos aprašo 4.4.</w:t>
      </w:r>
      <w:r>
        <w:t>1</w:t>
      </w:r>
      <w:r w:rsidRPr="007D5651">
        <w:t xml:space="preserve"> papunkčiu</w:t>
      </w:r>
      <w:r>
        <w:t xml:space="preserve">, t. y. </w:t>
      </w:r>
      <w:r w:rsidRPr="007D5651">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9" w:name="_Toc497119259"/>
      <w:r w:rsidRPr="00143B01">
        <w:rPr>
          <w:sz w:val="22"/>
          <w:szCs w:val="22"/>
        </w:rPr>
        <w:t>Perkančiosios organizacijos ir tiekėjo bendravimo priemonės</w:t>
      </w:r>
      <w:bookmarkEnd w:id="9"/>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lastRenderedPageBreak/>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77777777" w:rsidR="006C6117" w:rsidRPr="00143B01" w:rsidRDefault="006C6117" w:rsidP="0020275D">
      <w:pPr>
        <w:pStyle w:val="Betarp1"/>
        <w:numPr>
          <w:ilvl w:val="1"/>
          <w:numId w:val="10"/>
        </w:numPr>
        <w:ind w:left="0" w:firstLine="567"/>
        <w:jc w:val="both"/>
      </w:pPr>
      <w:r w:rsidRPr="00143B01">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10" w:name="_Toc497119260"/>
      <w:r w:rsidRPr="00143B01">
        <w:rPr>
          <w:sz w:val="22"/>
          <w:szCs w:val="22"/>
        </w:rPr>
        <w:t>PIRKIMO DOKUMENTŲ PAAIŠKINIMAS IR PATIKSLINIMAS</w:t>
      </w:r>
      <w:bookmarkEnd w:id="10"/>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08866745"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DA1D98" w:rsidRPr="00DA1D98">
        <w:rPr>
          <w:rFonts w:ascii="Times New Roman" w:hAnsi="Times New Roman"/>
          <w:color w:val="000000"/>
        </w:rPr>
        <w:t xml:space="preserve">6 (šešioms) </w:t>
      </w:r>
      <w:r w:rsidR="00DA1D98">
        <w:rPr>
          <w:rFonts w:ascii="Times New Roman" w:hAnsi="Times New Roman"/>
          <w:color w:val="000000"/>
        </w:rPr>
        <w:t xml:space="preserve">kalendorinėms </w:t>
      </w:r>
      <w:r w:rsidR="00DA1D98" w:rsidRPr="00DA1D98">
        <w:rPr>
          <w:rFonts w:ascii="Times New Roman" w:hAnsi="Times New Roman"/>
          <w:color w:val="000000"/>
        </w:rPr>
        <w:t>dieno</w:t>
      </w:r>
      <w:r w:rsidR="00DA1D98">
        <w:rPr>
          <w:rFonts w:ascii="Times New Roman" w:hAnsi="Times New Roman"/>
          <w:color w:val="000000"/>
        </w:rPr>
        <w:t>m</w:t>
      </w:r>
      <w:r w:rsidR="00DA1D98" w:rsidRPr="00DA1D98">
        <w:rPr>
          <w:rFonts w:ascii="Times New Roman" w:hAnsi="Times New Roman"/>
          <w:color w:val="000000"/>
        </w:rPr>
        <w:t>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655EFD54"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6164AB" w:rsidRPr="006164AB">
        <w:rPr>
          <w:rFonts w:ascii="Times New Roman" w:hAnsi="Times New Roman"/>
          <w:color w:val="000000"/>
        </w:rPr>
        <w:t xml:space="preserve">4 (keturioms) </w:t>
      </w:r>
      <w:r w:rsidR="002D7EDA">
        <w:rPr>
          <w:rFonts w:ascii="Times New Roman" w:hAnsi="Times New Roman"/>
          <w:color w:val="000000"/>
        </w:rPr>
        <w:t xml:space="preserve">kalendorinėms </w:t>
      </w:r>
      <w:r w:rsidR="00C13490" w:rsidRPr="00143B01">
        <w:rPr>
          <w:rFonts w:ascii="Times New Roman" w:hAnsi="Times New Roman"/>
          <w:color w:val="000000"/>
        </w:rPr>
        <w:t xml:space="preserve">dienoms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1" w:name="_Toc497119261"/>
      <w:r w:rsidRPr="00143B01">
        <w:rPr>
          <w:sz w:val="22"/>
          <w:szCs w:val="22"/>
        </w:rPr>
        <w:t xml:space="preserve">tiekėjų </w:t>
      </w:r>
      <w:r w:rsidR="00C51CD5" w:rsidRPr="00143B01">
        <w:rPr>
          <w:sz w:val="22"/>
          <w:szCs w:val="22"/>
        </w:rPr>
        <w:t>Pašalinimo pagrindai</w:t>
      </w:r>
      <w:bookmarkEnd w:id="11"/>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883463">
            <w:pPr>
              <w:pStyle w:val="Betarp"/>
              <w:rPr>
                <w:b/>
                <w:iCs/>
                <w:sz w:val="22"/>
              </w:rPr>
            </w:pPr>
            <w:r w:rsidRPr="00143B01">
              <w:rPr>
                <w:b/>
                <w:iCs/>
                <w:sz w:val="22"/>
              </w:rPr>
              <w:t>Pagal VPĮ 46 straipsnio 1 – 4 dalių nuostatas</w:t>
            </w:r>
          </w:p>
        </w:tc>
      </w:tr>
      <w:tr w:rsidR="00C07642"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C07642" w:rsidRPr="00143B01" w:rsidRDefault="00C07642" w:rsidP="00C07642">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D53B" w14:textId="77777777" w:rsidR="00DA1D98" w:rsidRPr="00DA1D98" w:rsidRDefault="00DA1D98" w:rsidP="00DA1D98">
            <w:pPr>
              <w:pStyle w:val="Betarp"/>
              <w:jc w:val="both"/>
              <w:rPr>
                <w:sz w:val="22"/>
              </w:rPr>
            </w:pPr>
            <w:r w:rsidRPr="00DA1D98">
              <w:rPr>
                <w:sz w:val="22"/>
              </w:rPr>
              <w:t>Tiekėjas arba jo atsakingas asmuo, nurodytas VPĮ 46 straipsnio 2 dalies 2 punkte, nuteistas už šią nusikalstamą veiką:</w:t>
            </w:r>
          </w:p>
          <w:p w14:paraId="02852B27" w14:textId="77777777" w:rsidR="00DA1D98" w:rsidRPr="00DA1D98" w:rsidRDefault="00DA1D98" w:rsidP="00DA1D98">
            <w:pPr>
              <w:pStyle w:val="Betarp"/>
              <w:jc w:val="both"/>
              <w:rPr>
                <w:sz w:val="22"/>
              </w:rPr>
            </w:pPr>
            <w:r w:rsidRPr="00DA1D98">
              <w:rPr>
                <w:sz w:val="22"/>
              </w:rPr>
              <w:t>1) dalyvavimą nusikalstamame susivienijime, jo organizavimą ar vadovavimą jam;</w:t>
            </w:r>
          </w:p>
          <w:p w14:paraId="49D52E2A" w14:textId="77777777" w:rsidR="00DA1D98" w:rsidRPr="00DA1D98" w:rsidRDefault="00DA1D98" w:rsidP="00DA1D98">
            <w:pPr>
              <w:pStyle w:val="Betarp"/>
              <w:jc w:val="both"/>
              <w:rPr>
                <w:sz w:val="22"/>
              </w:rPr>
            </w:pPr>
            <w:r w:rsidRPr="00DA1D98">
              <w:rPr>
                <w:sz w:val="22"/>
              </w:rPr>
              <w:t>2) kyšininkavimą, prekybą poveikiu, papirkimą;</w:t>
            </w:r>
          </w:p>
          <w:p w14:paraId="1258E78A" w14:textId="45EEFE6A" w:rsidR="00DA1D98" w:rsidRPr="00DA1D98" w:rsidRDefault="00DA1D98" w:rsidP="00DA1D98">
            <w:pPr>
              <w:pStyle w:val="Betarp"/>
              <w:jc w:val="both"/>
              <w:rPr>
                <w:sz w:val="22"/>
              </w:rPr>
            </w:pPr>
            <w:r w:rsidRPr="00DA1D98">
              <w:rPr>
                <w:sz w:val="22"/>
              </w:rPr>
              <w:t>3)</w:t>
            </w:r>
            <w:r>
              <w:rPr>
                <w:sz w:val="22"/>
              </w:rPr>
              <w:t xml:space="preserve"> </w:t>
            </w:r>
            <w:r w:rsidRPr="00DA1D98">
              <w:rPr>
                <w:sz w:val="22"/>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DA1D98">
              <w:rPr>
                <w:sz w:val="22"/>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77B76149" w14:textId="77777777" w:rsidR="00DA1D98" w:rsidRPr="00DA1D98" w:rsidRDefault="00DA1D98" w:rsidP="00DA1D98">
            <w:pPr>
              <w:pStyle w:val="Betarp"/>
              <w:jc w:val="both"/>
              <w:rPr>
                <w:sz w:val="22"/>
              </w:rPr>
            </w:pPr>
            <w:r w:rsidRPr="00DA1D98">
              <w:rPr>
                <w:sz w:val="22"/>
              </w:rPr>
              <w:t>4) nusikalstamą bankrotą;</w:t>
            </w:r>
          </w:p>
          <w:p w14:paraId="511C2AA6" w14:textId="77777777" w:rsidR="00DA1D98" w:rsidRPr="00DA1D98" w:rsidRDefault="00DA1D98" w:rsidP="00DA1D98">
            <w:pPr>
              <w:pStyle w:val="Betarp"/>
              <w:jc w:val="both"/>
              <w:rPr>
                <w:sz w:val="22"/>
              </w:rPr>
            </w:pPr>
            <w:r w:rsidRPr="00DA1D98">
              <w:rPr>
                <w:sz w:val="22"/>
              </w:rPr>
              <w:t>5) teroristinį ir su teroristine veikla susijusį nusikaltimą;</w:t>
            </w:r>
          </w:p>
          <w:p w14:paraId="409D0955" w14:textId="77777777" w:rsidR="00DA1D98" w:rsidRPr="00DA1D98" w:rsidRDefault="00DA1D98" w:rsidP="00DA1D98">
            <w:pPr>
              <w:pStyle w:val="Betarp"/>
              <w:jc w:val="both"/>
              <w:rPr>
                <w:sz w:val="22"/>
              </w:rPr>
            </w:pPr>
            <w:r w:rsidRPr="00DA1D98">
              <w:rPr>
                <w:sz w:val="22"/>
              </w:rPr>
              <w:t>6) nusikalstamu būdu gauto turto legalizavimą;</w:t>
            </w:r>
          </w:p>
          <w:p w14:paraId="637BD25A" w14:textId="77777777" w:rsidR="00DA1D98" w:rsidRPr="00DA1D98" w:rsidRDefault="00DA1D98" w:rsidP="00DA1D98">
            <w:pPr>
              <w:pStyle w:val="Betarp"/>
              <w:jc w:val="both"/>
              <w:rPr>
                <w:sz w:val="22"/>
              </w:rPr>
            </w:pPr>
            <w:r w:rsidRPr="00DA1D98">
              <w:rPr>
                <w:sz w:val="22"/>
              </w:rPr>
              <w:t>7) prekybą žmonėmis, vaiko pirkimą arba pardavimą;</w:t>
            </w:r>
          </w:p>
          <w:p w14:paraId="2041A3AF" w14:textId="77777777" w:rsidR="00DA1D98" w:rsidRPr="00DA1D98" w:rsidRDefault="00DA1D98" w:rsidP="00DA1D98">
            <w:pPr>
              <w:pStyle w:val="Betarp"/>
              <w:jc w:val="both"/>
              <w:rPr>
                <w:sz w:val="22"/>
              </w:rPr>
            </w:pPr>
            <w:r w:rsidRPr="00DA1D98">
              <w:rPr>
                <w:sz w:val="22"/>
              </w:rPr>
              <w:t>8) kitos valstybės tiekėjo atliktą nusikaltimą, apibrėžtą Direktyvos 2014/24/ES 57 straipsnio 1 dalyje išvardytus Europos Sąjungos teisės aktus įgyvendinančiuose kitų valstybių teisės aktuose.</w:t>
            </w:r>
          </w:p>
          <w:p w14:paraId="11313403" w14:textId="77777777" w:rsidR="00DA1D98" w:rsidRPr="00DA1D98" w:rsidRDefault="00DA1D98" w:rsidP="00DA1D98">
            <w:pPr>
              <w:pStyle w:val="Betarp"/>
              <w:jc w:val="both"/>
              <w:rPr>
                <w:sz w:val="22"/>
              </w:rPr>
            </w:pPr>
          </w:p>
          <w:p w14:paraId="27A51CDA" w14:textId="77777777" w:rsidR="00DA1D98" w:rsidRPr="00DA1D98" w:rsidRDefault="00DA1D98" w:rsidP="00DA1D98">
            <w:pPr>
              <w:pStyle w:val="Betarp"/>
              <w:jc w:val="both"/>
              <w:rPr>
                <w:sz w:val="22"/>
              </w:rPr>
            </w:pPr>
            <w:r w:rsidRPr="00DA1D98">
              <w:rPr>
                <w:sz w:val="22"/>
              </w:rPr>
              <w:t>Laikoma, kad tiekėjas arba jo atsakingas asmuo nuteistas už aukščiau nurodytą nusikalstamą veiką, kai dėl:</w:t>
            </w:r>
          </w:p>
          <w:p w14:paraId="04508ECC" w14:textId="77777777" w:rsidR="00DA1D98" w:rsidRPr="00DA1D98" w:rsidRDefault="00DA1D98" w:rsidP="00DA1D98">
            <w:pPr>
              <w:pStyle w:val="Betarp"/>
              <w:jc w:val="both"/>
              <w:rPr>
                <w:sz w:val="22"/>
              </w:rPr>
            </w:pPr>
            <w:r w:rsidRPr="00DA1D98">
              <w:rPr>
                <w:sz w:val="22"/>
              </w:rPr>
              <w:t>1) tiekėjo, kuris yra fizinis asmuo, per pastaruosius 5 metus buvo priimtas ir įsiteisėjęs apkaltinamasis teismo nuosprendis ir šis asmuo turi neišnykusį ar nepanaikintą teistumą;</w:t>
            </w:r>
          </w:p>
          <w:p w14:paraId="2182D30C" w14:textId="76A5E2A1" w:rsidR="00DA1D98" w:rsidRPr="00DA1D98" w:rsidRDefault="00DA1D98" w:rsidP="00DA1D98">
            <w:pPr>
              <w:pStyle w:val="Betarp"/>
              <w:jc w:val="both"/>
              <w:rPr>
                <w:sz w:val="22"/>
              </w:rPr>
            </w:pPr>
            <w:r w:rsidRPr="00DA1D98">
              <w:rPr>
                <w:sz w:val="22"/>
              </w:rPr>
              <w:t xml:space="preserve">2) tiekėjo, kuris yra juridinis asmuo, kita organizacija ar jos </w:t>
            </w:r>
            <w:r w:rsidR="00C1224F" w:rsidRPr="00C1224F">
              <w:rPr>
                <w:sz w:val="22"/>
              </w:rPr>
              <w:t xml:space="preserve">struktūrinis </w:t>
            </w:r>
            <w:r w:rsidRPr="00DA1D98">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1580D" w14:textId="294151B9" w:rsidR="00C07642" w:rsidRPr="00143B01" w:rsidRDefault="00DA1D98" w:rsidP="00DA1D98">
            <w:pPr>
              <w:pStyle w:val="Betarp"/>
              <w:jc w:val="both"/>
              <w:rPr>
                <w:sz w:val="22"/>
              </w:rPr>
            </w:pPr>
            <w:r w:rsidRPr="00DA1D98">
              <w:rPr>
                <w:sz w:val="22"/>
              </w:rPr>
              <w:t xml:space="preserve">3) tiekėjo, kuris yra juridinis asmuo, kita organizacija ar jos </w:t>
            </w:r>
            <w:r w:rsidR="00C1224F" w:rsidRPr="00C1224F">
              <w:rPr>
                <w:sz w:val="22"/>
              </w:rPr>
              <w:t xml:space="preserve">struktūrinis </w:t>
            </w:r>
            <w:r w:rsidRPr="00DA1D98">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3F0B" w14:textId="77777777" w:rsidR="00C07642" w:rsidRPr="00DB5334" w:rsidRDefault="00C07642" w:rsidP="00D61C6C">
            <w:pPr>
              <w:pStyle w:val="Betarp"/>
              <w:jc w:val="both"/>
              <w:rPr>
                <w:iCs/>
                <w:sz w:val="22"/>
                <w:lang w:eastAsia="lt-LT"/>
              </w:rPr>
            </w:pPr>
            <w:r w:rsidRPr="00DB5334">
              <w:rPr>
                <w:iCs/>
                <w:sz w:val="22"/>
              </w:rPr>
              <w:lastRenderedPageBreak/>
              <w:t>Iš Lietuvoje įsteigtų subjektų reikalaujama:</w:t>
            </w:r>
          </w:p>
          <w:p w14:paraId="062E3CDA" w14:textId="77777777" w:rsidR="00C07642" w:rsidRPr="00DB5334" w:rsidRDefault="00C07642" w:rsidP="00D61C6C">
            <w:pPr>
              <w:pStyle w:val="Betarp"/>
              <w:numPr>
                <w:ilvl w:val="0"/>
                <w:numId w:val="18"/>
              </w:numPr>
              <w:ind w:left="195" w:hanging="195"/>
              <w:jc w:val="both"/>
              <w:rPr>
                <w:sz w:val="22"/>
              </w:rPr>
            </w:pPr>
            <w:r w:rsidRPr="00DB5334">
              <w:rPr>
                <w:iCs/>
                <w:sz w:val="22"/>
              </w:rPr>
              <w:t>i</w:t>
            </w:r>
            <w:r w:rsidRPr="00DB5334">
              <w:rPr>
                <w:sz w:val="22"/>
              </w:rPr>
              <w:t>šrašo iš teismo sprendimo arba</w:t>
            </w:r>
          </w:p>
          <w:p w14:paraId="36E11EFC" w14:textId="77777777" w:rsidR="00C07642" w:rsidRPr="00DB5334" w:rsidRDefault="00C07642" w:rsidP="00D61C6C">
            <w:pPr>
              <w:pStyle w:val="Betarp"/>
              <w:numPr>
                <w:ilvl w:val="0"/>
                <w:numId w:val="18"/>
              </w:numPr>
              <w:ind w:left="195" w:hanging="195"/>
              <w:jc w:val="both"/>
              <w:rPr>
                <w:sz w:val="22"/>
              </w:rPr>
            </w:pPr>
            <w:r w:rsidRPr="00DB5334">
              <w:rPr>
                <w:sz w:val="22"/>
              </w:rPr>
              <w:t>Informatikos ir ryšių departamento prie Vidaus reikalų ministerijos pažymos arba</w:t>
            </w:r>
          </w:p>
          <w:p w14:paraId="756E6E54" w14:textId="77777777" w:rsidR="00C07642" w:rsidRPr="00DB5334" w:rsidRDefault="00C07642" w:rsidP="00D61C6C">
            <w:pPr>
              <w:pStyle w:val="Betarp"/>
              <w:numPr>
                <w:ilvl w:val="0"/>
                <w:numId w:val="18"/>
              </w:numPr>
              <w:ind w:left="195" w:hanging="195"/>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288B82FB" w14:textId="77777777" w:rsidR="00C07642" w:rsidRPr="00DB5334" w:rsidRDefault="00C07642" w:rsidP="00D61C6C">
            <w:pPr>
              <w:pStyle w:val="Betarp"/>
              <w:ind w:left="195" w:hanging="195"/>
              <w:jc w:val="both"/>
              <w:rPr>
                <w:sz w:val="22"/>
              </w:rPr>
            </w:pPr>
          </w:p>
          <w:p w14:paraId="0B2C9168" w14:textId="77777777" w:rsidR="00C07642" w:rsidRPr="00DB5334" w:rsidRDefault="00C07642" w:rsidP="00D61C6C">
            <w:pPr>
              <w:pStyle w:val="Betarp"/>
              <w:ind w:left="195" w:hanging="195"/>
              <w:jc w:val="both"/>
              <w:rPr>
                <w:sz w:val="22"/>
              </w:rPr>
            </w:pPr>
            <w:r w:rsidRPr="00DB5334">
              <w:rPr>
                <w:sz w:val="22"/>
              </w:rPr>
              <w:t>Iš ne Lietuvoje įsteigtų subjektų reikalaujama:</w:t>
            </w:r>
          </w:p>
          <w:p w14:paraId="47D2FB6D" w14:textId="77777777" w:rsidR="00C07642" w:rsidRPr="00DB5334" w:rsidRDefault="00C07642" w:rsidP="00D61C6C">
            <w:pPr>
              <w:pStyle w:val="Betarp"/>
              <w:numPr>
                <w:ilvl w:val="0"/>
                <w:numId w:val="18"/>
              </w:numPr>
              <w:ind w:left="195" w:hanging="195"/>
              <w:jc w:val="both"/>
              <w:rPr>
                <w:sz w:val="22"/>
              </w:rPr>
            </w:pPr>
            <w:r w:rsidRPr="00DB5334">
              <w:rPr>
                <w:sz w:val="22"/>
              </w:rPr>
              <w:lastRenderedPageBreak/>
              <w:t>atitinkamos užsienio šalies institucijos dokumento.</w:t>
            </w:r>
            <w:r w:rsidRPr="00DB5334">
              <w:rPr>
                <w:rStyle w:val="Puslapioinaosnuoroda"/>
                <w:sz w:val="22"/>
              </w:rPr>
              <w:footnoteReference w:id="1"/>
            </w:r>
          </w:p>
          <w:p w14:paraId="04046ABB" w14:textId="77777777" w:rsidR="00C07642" w:rsidRPr="00DB5334" w:rsidRDefault="00C07642" w:rsidP="00D61C6C">
            <w:pPr>
              <w:pStyle w:val="Betarp"/>
              <w:jc w:val="both"/>
              <w:rPr>
                <w:sz w:val="22"/>
              </w:rPr>
            </w:pPr>
          </w:p>
          <w:p w14:paraId="387F2B27" w14:textId="7CB2C81F" w:rsidR="00C07642" w:rsidRPr="00DB5334" w:rsidRDefault="00C07642" w:rsidP="00D61C6C">
            <w:pPr>
              <w:pStyle w:val="Betarp"/>
              <w:jc w:val="both"/>
              <w:rPr>
                <w:sz w:val="22"/>
              </w:rPr>
            </w:pPr>
            <w:r w:rsidRPr="00DB5334">
              <w:rPr>
                <w:sz w:val="22"/>
              </w:rPr>
              <w:t xml:space="preserve">Nurodyti dokumentai turi būti išduoti ne anksčiau kaip 180 dienų </w:t>
            </w:r>
            <w:r w:rsidR="00D72EA3" w:rsidRPr="00D72EA3">
              <w:rPr>
                <w:sz w:val="22"/>
              </w:rPr>
              <w:t>iki tos dienos, kai galimas laimėtojas turės pateikti pašalinimo pagrindų nebuvimą patvirtinančius dokumentus</w:t>
            </w:r>
            <w:r w:rsidRPr="00DB5334">
              <w:rPr>
                <w:sz w:val="22"/>
              </w:rPr>
              <w:t>.</w:t>
            </w:r>
          </w:p>
          <w:p w14:paraId="01A738E2" w14:textId="77777777" w:rsidR="00C07642" w:rsidRPr="00DB5334" w:rsidRDefault="00C07642" w:rsidP="00D61C6C">
            <w:pPr>
              <w:pStyle w:val="Betarp"/>
              <w:jc w:val="both"/>
              <w:rPr>
                <w:sz w:val="22"/>
              </w:rPr>
            </w:pPr>
          </w:p>
          <w:p w14:paraId="28449797" w14:textId="77777777" w:rsidR="00C07642" w:rsidRDefault="00C07642" w:rsidP="00D61C6C">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B09F8A" w14:textId="77777777" w:rsidR="00B73E67" w:rsidRDefault="00B73E67" w:rsidP="00D61C6C">
            <w:pPr>
              <w:pStyle w:val="Betarp"/>
              <w:jc w:val="both"/>
              <w:rPr>
                <w:sz w:val="22"/>
              </w:rPr>
            </w:pPr>
          </w:p>
          <w:p w14:paraId="68B7D48B" w14:textId="77777777" w:rsidR="00B73E67" w:rsidRPr="00B73E67" w:rsidRDefault="00B73E67" w:rsidP="00B73E67">
            <w:pPr>
              <w:pStyle w:val="Betarp"/>
              <w:jc w:val="both"/>
              <w:rPr>
                <w:b/>
                <w:bCs/>
                <w:sz w:val="22"/>
                <w:u w:val="single"/>
              </w:rPr>
            </w:pPr>
            <w:r w:rsidRPr="00B73E67">
              <w:rPr>
                <w:b/>
                <w:bCs/>
                <w:sz w:val="22"/>
                <w:u w:val="single"/>
              </w:rPr>
              <w:t>PASTABA</w:t>
            </w:r>
          </w:p>
          <w:p w14:paraId="6F61BBB3" w14:textId="77777777" w:rsidR="00B73E67" w:rsidRPr="00B73E67" w:rsidRDefault="00B73E67" w:rsidP="00B73E67">
            <w:pPr>
              <w:pStyle w:val="Betarp"/>
              <w:jc w:val="both"/>
              <w:rPr>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p w14:paraId="76EB7A8E" w14:textId="53148E4D" w:rsidR="00B73E67" w:rsidRPr="00143B01" w:rsidRDefault="00B73E67" w:rsidP="00D61C6C">
            <w:pPr>
              <w:pStyle w:val="Betarp"/>
              <w:jc w:val="both"/>
              <w:rPr>
                <w:sz w:val="22"/>
              </w:rPr>
            </w:pPr>
          </w:p>
        </w:tc>
      </w:tr>
      <w:tr w:rsidR="00E75E7C" w:rsidRPr="00143B01" w14:paraId="62B3ED8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F614" w14:textId="125159EA" w:rsidR="00E75E7C" w:rsidRDefault="00E75E7C" w:rsidP="00C07642">
            <w:pPr>
              <w:spacing w:before="120"/>
              <w:jc w:val="center"/>
              <w:rPr>
                <w:bCs/>
                <w:iCs/>
                <w:sz w:val="22"/>
                <w:szCs w:val="22"/>
              </w:rPr>
            </w:pPr>
            <w:r>
              <w:rPr>
                <w:bCs/>
                <w:iCs/>
                <w:sz w:val="22"/>
                <w:szCs w:val="22"/>
              </w:rPr>
              <w:lastRenderedPageBreak/>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34C8" w14:textId="6BF5F25F" w:rsidR="00E75E7C" w:rsidRPr="00DA1D98" w:rsidRDefault="00E75E7C" w:rsidP="00DA1D9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8BC7D" w14:textId="5781862C" w:rsidR="00E75E7C" w:rsidRPr="00DB5334" w:rsidRDefault="00E75E7C" w:rsidP="00D61C6C">
            <w:pPr>
              <w:pStyle w:val="Betarp"/>
              <w:jc w:val="both"/>
              <w:rPr>
                <w:iCs/>
                <w:sz w:val="22"/>
              </w:rPr>
            </w:pPr>
            <w:r w:rsidRPr="00E75E7C">
              <w:rPr>
                <w:iCs/>
                <w:sz w:val="22"/>
              </w:rPr>
              <w:t>Iš Lietuvoje įsteigtų subjektų įrodančių dokumentų nereikalaujama. Užtenka pateikto EBVPD.</w:t>
            </w:r>
          </w:p>
        </w:tc>
      </w:tr>
      <w:tr w:rsidR="00C07642"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2212F9CB" w:rsidR="00C07642" w:rsidRPr="00143B01" w:rsidRDefault="00C07642" w:rsidP="00C07642">
            <w:pPr>
              <w:spacing w:before="120"/>
              <w:jc w:val="center"/>
              <w:rPr>
                <w:sz w:val="22"/>
                <w:szCs w:val="22"/>
              </w:rPr>
            </w:pPr>
            <w:r>
              <w:rPr>
                <w:sz w:val="22"/>
                <w:szCs w:val="22"/>
              </w:rPr>
              <w:t>5</w:t>
            </w:r>
            <w:r w:rsidRPr="00DB5334">
              <w:rPr>
                <w:sz w:val="22"/>
                <w:szCs w:val="22"/>
              </w:rPr>
              <w:t>.1.</w:t>
            </w:r>
            <w:r w:rsidR="00E75E7C">
              <w:rPr>
                <w:sz w:val="22"/>
                <w:szCs w:val="22"/>
              </w:rPr>
              <w:t>3</w:t>
            </w:r>
            <w:r w:rsidRPr="00DB5334">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D1E6" w14:textId="77777777" w:rsidR="00DA1D98" w:rsidRPr="00DA1D98" w:rsidRDefault="00DA1D98" w:rsidP="00DA1D98">
            <w:pPr>
              <w:pStyle w:val="Betarp"/>
              <w:jc w:val="both"/>
              <w:rPr>
                <w:bCs/>
                <w:sz w:val="22"/>
              </w:rPr>
            </w:pPr>
            <w:r w:rsidRPr="00DA1D98">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C74F7A" w14:textId="77777777" w:rsidR="00DA1D98" w:rsidRPr="00DA1D98" w:rsidRDefault="00DA1D98" w:rsidP="00DA1D98">
            <w:pPr>
              <w:pStyle w:val="Betarp"/>
              <w:jc w:val="both"/>
              <w:rPr>
                <w:bCs/>
                <w:sz w:val="22"/>
              </w:rPr>
            </w:pPr>
          </w:p>
          <w:p w14:paraId="7440DCE0" w14:textId="77777777" w:rsidR="00DA1D98" w:rsidRPr="00DA1D98" w:rsidRDefault="00DA1D98" w:rsidP="00DA1D98">
            <w:pPr>
              <w:pStyle w:val="Betarp"/>
              <w:jc w:val="both"/>
              <w:rPr>
                <w:bCs/>
                <w:sz w:val="22"/>
              </w:rPr>
            </w:pPr>
            <w:r w:rsidRPr="00DA1D98">
              <w:rPr>
                <w:bCs/>
                <w:sz w:val="22"/>
              </w:rPr>
              <w:lastRenderedPageBreak/>
              <w:t>Laikoma, kad tiekėjas nuteistas už aukščiau nurodytą nusikalstamą veiką, kai dėl:</w:t>
            </w:r>
          </w:p>
          <w:p w14:paraId="77666A3E" w14:textId="77777777" w:rsidR="00DA1D98" w:rsidRPr="00DA1D98" w:rsidRDefault="00DA1D98" w:rsidP="00DA1D98">
            <w:pPr>
              <w:pStyle w:val="Betarp"/>
              <w:jc w:val="both"/>
              <w:rPr>
                <w:bCs/>
                <w:sz w:val="22"/>
              </w:rPr>
            </w:pPr>
            <w:r w:rsidRPr="00DA1D98">
              <w:rPr>
                <w:bCs/>
                <w:sz w:val="22"/>
              </w:rPr>
              <w:t>1) tiekėjo, kuris yra fizinis asmuo, per pastaruosius 5 metus buvo priimtas ir įsiteisėjęs apkaltinamasis teismo nuosprendis ir šis asmuo turi neišnykusį ar nepanaikintą teistumą;</w:t>
            </w:r>
          </w:p>
          <w:p w14:paraId="2F06C9E1" w14:textId="36830998" w:rsidR="00DA1D98" w:rsidRPr="00DA1D98" w:rsidRDefault="00DA1D98" w:rsidP="00DA1D98">
            <w:pPr>
              <w:pStyle w:val="Betarp"/>
              <w:jc w:val="both"/>
              <w:rPr>
                <w:bCs/>
                <w:sz w:val="22"/>
              </w:rPr>
            </w:pPr>
            <w:r w:rsidRPr="00DA1D98">
              <w:rPr>
                <w:bCs/>
                <w:sz w:val="22"/>
              </w:rPr>
              <w:t xml:space="preserve">2) tiekėjo, kuris yra juridinis asmuo, kita organizacija ar jos </w:t>
            </w:r>
            <w:r w:rsidR="003722A8" w:rsidRPr="003722A8">
              <w:rPr>
                <w:bCs/>
                <w:sz w:val="22"/>
              </w:rPr>
              <w:t xml:space="preserve">struktūrinis </w:t>
            </w:r>
            <w:r w:rsidRPr="00DA1D98">
              <w:rPr>
                <w:bCs/>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7B923C" w14:textId="77777777" w:rsidR="00DA1D98" w:rsidRPr="00DA1D98" w:rsidRDefault="00DA1D98" w:rsidP="00DA1D98">
            <w:pPr>
              <w:pStyle w:val="Betarp"/>
              <w:jc w:val="both"/>
              <w:rPr>
                <w:bCs/>
                <w:sz w:val="22"/>
              </w:rPr>
            </w:pPr>
          </w:p>
          <w:p w14:paraId="49A5C4F0" w14:textId="77777777" w:rsidR="00DA1D98" w:rsidRPr="00DA1D98" w:rsidRDefault="00DA1D98" w:rsidP="00DA1D98">
            <w:pPr>
              <w:pStyle w:val="Betarp"/>
              <w:jc w:val="both"/>
              <w:rPr>
                <w:bCs/>
                <w:sz w:val="22"/>
              </w:rPr>
            </w:pPr>
            <w:r w:rsidRPr="00DA1D98">
              <w:rPr>
                <w:bCs/>
                <w:sz w:val="22"/>
              </w:rPr>
              <w:t>Tačiau ši nuostata netaikoma, jeigu:</w:t>
            </w:r>
          </w:p>
          <w:p w14:paraId="77810D6A" w14:textId="77777777" w:rsidR="00DA1D98" w:rsidRPr="00DA1D98" w:rsidRDefault="00DA1D98" w:rsidP="00DA1D98">
            <w:pPr>
              <w:pStyle w:val="Betarp"/>
              <w:jc w:val="both"/>
              <w:rPr>
                <w:bCs/>
                <w:sz w:val="22"/>
              </w:rPr>
            </w:pPr>
            <w:r w:rsidRPr="00DA1D98">
              <w:rPr>
                <w:bCs/>
                <w:sz w:val="22"/>
              </w:rPr>
              <w:t>1) tiekėjas yra įsipareigojęs sumokėti mokesčius, įskaitant socialinio draudimo įmokas ir dėl to laikomas jau įvykdžiusiu šioje dalyje nurodytus įsipareigojimus;</w:t>
            </w:r>
          </w:p>
          <w:p w14:paraId="2CECA0BB" w14:textId="77777777" w:rsidR="00DA1D98" w:rsidRPr="00DA1D98" w:rsidRDefault="00DA1D98" w:rsidP="00DA1D98">
            <w:pPr>
              <w:pStyle w:val="Betarp"/>
              <w:jc w:val="both"/>
              <w:rPr>
                <w:bCs/>
                <w:sz w:val="22"/>
              </w:rPr>
            </w:pPr>
            <w:r w:rsidRPr="00DA1D98">
              <w:rPr>
                <w:bCs/>
                <w:sz w:val="22"/>
              </w:rPr>
              <w:t>2) įsiskolinimo suma neviršija 50 Eur (penkiasdešimt eurų);</w:t>
            </w:r>
          </w:p>
          <w:p w14:paraId="53E09D1B" w14:textId="0CDEFE47" w:rsidR="00C07642" w:rsidRPr="00143B01" w:rsidRDefault="00DA1D98" w:rsidP="00DA1D98">
            <w:pPr>
              <w:pStyle w:val="Betarp"/>
              <w:jc w:val="both"/>
              <w:rPr>
                <w:sz w:val="22"/>
              </w:rPr>
            </w:pPr>
            <w:r w:rsidRPr="00DA1D98">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2FE2" w14:textId="399955C1" w:rsidR="00C07642" w:rsidRPr="00C07642" w:rsidRDefault="00C07642" w:rsidP="00C07642">
            <w:pPr>
              <w:pStyle w:val="Betarp"/>
              <w:jc w:val="both"/>
              <w:rPr>
                <w:bCs/>
                <w:sz w:val="22"/>
              </w:rPr>
            </w:pPr>
            <w:r w:rsidRPr="00C07642">
              <w:rPr>
                <w:bCs/>
                <w:sz w:val="22"/>
              </w:rPr>
              <w:lastRenderedPageBreak/>
              <w:t xml:space="preserve">1) Dėl įsipareigojimų, susijusių su mokesčių mokėjimu, įvykdymo iš Lietuvoje įsteigtų subjektų </w:t>
            </w:r>
            <w:r w:rsidR="00084718">
              <w:rPr>
                <w:bCs/>
                <w:sz w:val="22"/>
              </w:rPr>
              <w:t>reikalaujama</w:t>
            </w:r>
            <w:r w:rsidRPr="00C07642">
              <w:rPr>
                <w:bCs/>
                <w:sz w:val="22"/>
              </w:rPr>
              <w:t>:</w:t>
            </w:r>
          </w:p>
          <w:p w14:paraId="1CE6C373" w14:textId="77777777" w:rsidR="00C07642" w:rsidRPr="00C07642" w:rsidRDefault="00C07642" w:rsidP="00D61C6C">
            <w:pPr>
              <w:pStyle w:val="Betarp"/>
              <w:numPr>
                <w:ilvl w:val="0"/>
                <w:numId w:val="18"/>
              </w:numPr>
              <w:ind w:left="195" w:hanging="245"/>
              <w:jc w:val="both"/>
              <w:rPr>
                <w:bCs/>
                <w:sz w:val="22"/>
              </w:rPr>
            </w:pPr>
            <w:r w:rsidRPr="00C07642">
              <w:rPr>
                <w:bCs/>
                <w:sz w:val="22"/>
              </w:rPr>
              <w:t>išrašo iš teismo sprendimo (jei toks yra) arba Valstybinės mokesčių inspekcijos prie Lietuvos Respublikos finansų ministerijos išduoto dokumento,</w:t>
            </w:r>
          </w:p>
          <w:p w14:paraId="5BE4DE27" w14:textId="77777777" w:rsidR="00C07642" w:rsidRPr="00C07642" w:rsidRDefault="00C07642" w:rsidP="00D61C6C">
            <w:pPr>
              <w:pStyle w:val="Betarp"/>
              <w:numPr>
                <w:ilvl w:val="0"/>
                <w:numId w:val="18"/>
              </w:numPr>
              <w:ind w:left="195" w:hanging="245"/>
              <w:jc w:val="both"/>
              <w:rPr>
                <w:bCs/>
                <w:sz w:val="22"/>
              </w:rPr>
            </w:pPr>
            <w:r w:rsidRPr="00C07642">
              <w:rPr>
                <w:bCs/>
                <w:sz w:val="22"/>
              </w:rPr>
              <w:t xml:space="preserve">arba valstybės įmonės Registrų centro Lietuvos Respublikos Vyriausybės nustatyta tvarka </w:t>
            </w:r>
            <w:r w:rsidRPr="00C07642">
              <w:rPr>
                <w:bCs/>
                <w:sz w:val="22"/>
              </w:rPr>
              <w:lastRenderedPageBreak/>
              <w:t>išduoto dokumento, patvirtinančio jungtinius kompetentingų institucijų tvarkomus duomenis.</w:t>
            </w:r>
          </w:p>
          <w:p w14:paraId="762B7407" w14:textId="77777777" w:rsidR="00C07642" w:rsidRPr="00C07642" w:rsidRDefault="00C07642" w:rsidP="00C07642">
            <w:pPr>
              <w:pStyle w:val="Betarp"/>
              <w:jc w:val="both"/>
              <w:rPr>
                <w:bCs/>
                <w:sz w:val="22"/>
              </w:rPr>
            </w:pPr>
          </w:p>
          <w:p w14:paraId="7C0F2607" w14:textId="77777777" w:rsidR="00C07642" w:rsidRPr="00C07642" w:rsidRDefault="00C07642" w:rsidP="00C07642">
            <w:pPr>
              <w:pStyle w:val="Betarp"/>
              <w:jc w:val="both"/>
              <w:rPr>
                <w:bCs/>
                <w:sz w:val="22"/>
              </w:rPr>
            </w:pPr>
            <w:r w:rsidRPr="00C07642">
              <w:rPr>
                <w:bCs/>
                <w:sz w:val="22"/>
              </w:rPr>
              <w:t>Iš ne Lietuvoje įsteigtų subjektų reikalaujama:</w:t>
            </w:r>
          </w:p>
          <w:p w14:paraId="6C32D38D" w14:textId="77777777" w:rsidR="00C07642" w:rsidRPr="00C07642" w:rsidRDefault="00C07642" w:rsidP="00D61C6C">
            <w:pPr>
              <w:pStyle w:val="Betarp"/>
              <w:numPr>
                <w:ilvl w:val="0"/>
                <w:numId w:val="30"/>
              </w:numPr>
              <w:ind w:left="195" w:hanging="245"/>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74EAAF8C" w14:textId="77777777" w:rsidR="00C07642" w:rsidRPr="00C07642" w:rsidRDefault="00C07642" w:rsidP="00C07642">
            <w:pPr>
              <w:pStyle w:val="Betarp"/>
              <w:jc w:val="both"/>
              <w:rPr>
                <w:bCs/>
                <w:sz w:val="22"/>
              </w:rPr>
            </w:pPr>
          </w:p>
          <w:p w14:paraId="6A5D7A47" w14:textId="0B81A56C" w:rsidR="00C07642" w:rsidRPr="00C07642" w:rsidRDefault="00C07642" w:rsidP="00C07642">
            <w:pPr>
              <w:pStyle w:val="Betarp"/>
              <w:jc w:val="both"/>
              <w:rPr>
                <w:bCs/>
                <w:sz w:val="22"/>
              </w:rPr>
            </w:pPr>
            <w:r w:rsidRPr="00C07642">
              <w:rPr>
                <w:bCs/>
                <w:sz w:val="22"/>
              </w:rPr>
              <w:t xml:space="preserve">Nurodyti dokumentai turi būti išduoti ne anksčiau kaip 120 dienų </w:t>
            </w:r>
            <w:r w:rsidR="00D72EA3" w:rsidRPr="00D72EA3">
              <w:rPr>
                <w:bCs/>
                <w:sz w:val="22"/>
              </w:rPr>
              <w:t>iki tos dienos, kai galimas laimėtojas turės pateikti pašalinimo pagrindų nebuvimą patvirtinančius dokumentus</w:t>
            </w:r>
            <w:r w:rsidRPr="00C07642">
              <w:rPr>
                <w:bCs/>
                <w:sz w:val="22"/>
              </w:rPr>
              <w:t>.</w:t>
            </w:r>
          </w:p>
          <w:p w14:paraId="1F28EFB4" w14:textId="77777777" w:rsidR="00C07642" w:rsidRPr="00C07642" w:rsidRDefault="00C07642" w:rsidP="00C07642">
            <w:pPr>
              <w:pStyle w:val="Betarp"/>
              <w:jc w:val="both"/>
              <w:rPr>
                <w:bCs/>
                <w:sz w:val="22"/>
              </w:rPr>
            </w:pPr>
            <w:r w:rsidRPr="00C07642">
              <w:rPr>
                <w:bCs/>
                <w:sz w:val="22"/>
              </w:rPr>
              <w:t xml:space="preserve"> </w:t>
            </w:r>
          </w:p>
          <w:p w14:paraId="0080942D" w14:textId="77777777" w:rsidR="00C07642" w:rsidRPr="00C07642" w:rsidRDefault="00C07642" w:rsidP="00C07642">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13645" w14:textId="77777777" w:rsidR="00C07642" w:rsidRPr="00C07642" w:rsidRDefault="00C07642" w:rsidP="00C07642">
            <w:pPr>
              <w:pStyle w:val="Betarp"/>
              <w:jc w:val="both"/>
              <w:rPr>
                <w:b/>
                <w:bCs/>
                <w:sz w:val="22"/>
              </w:rPr>
            </w:pPr>
          </w:p>
          <w:p w14:paraId="124BF08D" w14:textId="77777777" w:rsidR="00C07642" w:rsidRPr="00C07642" w:rsidRDefault="00C07642" w:rsidP="00C07642">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06581D5B" w14:textId="77777777" w:rsidR="00C07642" w:rsidRPr="00C07642" w:rsidRDefault="00C07642" w:rsidP="00C07642">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7D6ACE26" w14:textId="77777777" w:rsidR="00C07642" w:rsidRPr="00C07642" w:rsidRDefault="00C07642" w:rsidP="00C07642">
            <w:pPr>
              <w:pStyle w:val="Betarp"/>
              <w:jc w:val="both"/>
              <w:rPr>
                <w:b/>
                <w:bCs/>
                <w:sz w:val="22"/>
              </w:rPr>
            </w:pPr>
          </w:p>
          <w:p w14:paraId="05737A73" w14:textId="77777777" w:rsidR="00C07642" w:rsidRPr="00C07642" w:rsidRDefault="00C07642" w:rsidP="00C07642">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2D3DF5" w14:textId="77777777" w:rsidR="00C07642" w:rsidRPr="00C07642" w:rsidRDefault="00C07642" w:rsidP="00C07642">
            <w:pPr>
              <w:pStyle w:val="Betarp"/>
              <w:jc w:val="both"/>
              <w:rPr>
                <w:b/>
                <w:bCs/>
                <w:sz w:val="22"/>
              </w:rPr>
            </w:pPr>
          </w:p>
          <w:p w14:paraId="74AEB1F9" w14:textId="77777777" w:rsidR="00C07642" w:rsidRPr="00C07642" w:rsidRDefault="00C07642" w:rsidP="00C07642">
            <w:pPr>
              <w:pStyle w:val="Betarp"/>
              <w:jc w:val="both"/>
              <w:rPr>
                <w:sz w:val="22"/>
              </w:rPr>
            </w:pPr>
            <w:r w:rsidRPr="00C07642">
              <w:rPr>
                <w:sz w:val="22"/>
              </w:rPr>
              <w:t xml:space="preserve">2.2) Jeigu tiekėjas yra fizinis asmuo, registruotas Lietuvos Respublikoje, jis pateikia išrašą iš teismo sprendimo (jei toks yra) arba „Sodros“ išduotą dokumentą, arba valstybės įmonės Registrų </w:t>
            </w:r>
            <w:r w:rsidRPr="00C07642">
              <w:rPr>
                <w:sz w:val="22"/>
              </w:rPr>
              <w:lastRenderedPageBreak/>
              <w:t>centras Lietuvos Respublikos Vyriausybės nustatyta tvarka išduotą dokumentą, patvirtinantį jungtinius kompetentingų institucijų tvarkomus duomenis.</w:t>
            </w:r>
          </w:p>
          <w:p w14:paraId="6CEE92B8" w14:textId="77777777" w:rsidR="00C07642" w:rsidRPr="00C07642" w:rsidRDefault="00C07642" w:rsidP="00C07642">
            <w:pPr>
              <w:pStyle w:val="Betarp"/>
              <w:jc w:val="both"/>
              <w:rPr>
                <w:b/>
                <w:bCs/>
                <w:sz w:val="22"/>
              </w:rPr>
            </w:pPr>
          </w:p>
          <w:p w14:paraId="177F8107" w14:textId="77777777" w:rsidR="00C07642" w:rsidRPr="00C07642" w:rsidRDefault="00C07642" w:rsidP="00C07642">
            <w:pPr>
              <w:pStyle w:val="Betarp"/>
              <w:jc w:val="both"/>
              <w:rPr>
                <w:sz w:val="22"/>
              </w:rPr>
            </w:pPr>
            <w:r w:rsidRPr="00C07642">
              <w:rPr>
                <w:sz w:val="22"/>
              </w:rPr>
              <w:t>Iš ne Lietuvoje įsteigtų subjektų reikalaujama:</w:t>
            </w:r>
          </w:p>
          <w:p w14:paraId="1185977A" w14:textId="77777777" w:rsidR="00C07642" w:rsidRPr="00C07642" w:rsidRDefault="00C07642" w:rsidP="00D61C6C">
            <w:pPr>
              <w:pStyle w:val="Betarp"/>
              <w:numPr>
                <w:ilvl w:val="0"/>
                <w:numId w:val="18"/>
              </w:numPr>
              <w:ind w:left="195" w:hanging="241"/>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4D10E40F" w14:textId="77777777" w:rsidR="00C07642" w:rsidRPr="00C07642" w:rsidRDefault="00C07642" w:rsidP="00C07642">
            <w:pPr>
              <w:pStyle w:val="Betarp"/>
              <w:jc w:val="both"/>
              <w:rPr>
                <w:b/>
                <w:bCs/>
                <w:sz w:val="22"/>
              </w:rPr>
            </w:pPr>
          </w:p>
          <w:p w14:paraId="1C09EAE5" w14:textId="1BA2CCFD" w:rsidR="00C07642" w:rsidRPr="00C07642" w:rsidRDefault="00C07642" w:rsidP="00C07642">
            <w:pPr>
              <w:pStyle w:val="Betarp"/>
              <w:jc w:val="both"/>
              <w:rPr>
                <w:color w:val="000000" w:themeColor="text1"/>
                <w:sz w:val="22"/>
              </w:rPr>
            </w:pPr>
            <w:r w:rsidRPr="00C07642">
              <w:rPr>
                <w:sz w:val="22"/>
              </w:rPr>
              <w:t xml:space="preserve">Nurodyti dokumentai turi būti išduoti ne anksčiau kaip 120 dienų </w:t>
            </w:r>
            <w:r w:rsidR="00D72EA3" w:rsidRPr="00D72EA3">
              <w:rPr>
                <w:sz w:val="22"/>
              </w:rPr>
              <w:t>iki tos dienos, kai galimas laimėtojas turės pateikti pašalinimo pagrindų nebuvimą patvirtinančius dokumentus</w:t>
            </w:r>
            <w:r w:rsidRPr="00C07642">
              <w:rPr>
                <w:i/>
                <w:iCs/>
                <w:color w:val="000000" w:themeColor="text1"/>
                <w:sz w:val="22"/>
              </w:rPr>
              <w:t>.</w:t>
            </w:r>
          </w:p>
          <w:p w14:paraId="438505B1" w14:textId="77777777" w:rsidR="00C07642" w:rsidRPr="00C07642" w:rsidRDefault="00C07642" w:rsidP="00C07642">
            <w:pPr>
              <w:pStyle w:val="Betarp"/>
              <w:jc w:val="both"/>
              <w:rPr>
                <w:b/>
                <w:color w:val="000000" w:themeColor="text1"/>
                <w:sz w:val="22"/>
              </w:rPr>
            </w:pPr>
          </w:p>
          <w:p w14:paraId="6EC152E2" w14:textId="77777777" w:rsidR="00C07642" w:rsidRDefault="00C07642" w:rsidP="00C07642">
            <w:pPr>
              <w:pStyle w:val="Betarp"/>
              <w:jc w:val="both"/>
              <w:rPr>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5318F4" w14:textId="77777777" w:rsidR="00B73E67" w:rsidRPr="00B73E67" w:rsidRDefault="00B73E67" w:rsidP="00C07642">
            <w:pPr>
              <w:pStyle w:val="Betarp"/>
              <w:jc w:val="both"/>
              <w:rPr>
                <w:bCs/>
                <w:color w:val="7030A0"/>
                <w:sz w:val="22"/>
              </w:rPr>
            </w:pPr>
          </w:p>
          <w:p w14:paraId="248F94DF" w14:textId="77777777" w:rsidR="00B73E67" w:rsidRPr="00B73E67" w:rsidRDefault="00B73E67" w:rsidP="00B73E67">
            <w:pPr>
              <w:pStyle w:val="Betarp"/>
              <w:jc w:val="both"/>
              <w:rPr>
                <w:b/>
                <w:bCs/>
                <w:sz w:val="22"/>
                <w:u w:val="single"/>
              </w:rPr>
            </w:pPr>
            <w:r w:rsidRPr="00B73E67">
              <w:rPr>
                <w:b/>
                <w:bCs/>
                <w:sz w:val="22"/>
                <w:u w:val="single"/>
              </w:rPr>
              <w:t>PASTABA</w:t>
            </w:r>
          </w:p>
          <w:p w14:paraId="6665705C" w14:textId="214496D6" w:rsidR="00B73E67" w:rsidRPr="00B73E67" w:rsidRDefault="00B73E67" w:rsidP="00B73E67">
            <w:pPr>
              <w:pStyle w:val="Betarp"/>
              <w:jc w:val="both"/>
              <w:rPr>
                <w:color w:val="7030A0"/>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tc>
      </w:tr>
      <w:tr w:rsidR="00C07642"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1E97A94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3E46E6">
              <w:rPr>
                <w:sz w:val="22"/>
                <w:szCs w:val="22"/>
              </w:rPr>
              <w:t>4</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9B036" w14:textId="549ACA1F" w:rsidR="00C07642" w:rsidRPr="00C07642" w:rsidRDefault="00C07642" w:rsidP="00C07642">
            <w:pPr>
              <w:pStyle w:val="Betarp"/>
              <w:jc w:val="both"/>
              <w:rPr>
                <w:b/>
                <w:bCs/>
                <w:sz w:val="22"/>
                <w:lang w:eastAsia="lt-LT"/>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CDE6" w14:textId="733E3C22"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693D7063" w:rsidR="00C07642" w:rsidRPr="00C07642" w:rsidRDefault="00C07642" w:rsidP="00C07642">
            <w:pPr>
              <w:spacing w:before="120"/>
              <w:jc w:val="center"/>
              <w:rPr>
                <w:sz w:val="22"/>
                <w:szCs w:val="22"/>
              </w:rPr>
            </w:pPr>
            <w:r>
              <w:rPr>
                <w:sz w:val="22"/>
                <w:szCs w:val="22"/>
              </w:rPr>
              <w:t>5</w:t>
            </w:r>
            <w:r w:rsidRPr="00C07642">
              <w:rPr>
                <w:sz w:val="22"/>
                <w:szCs w:val="22"/>
              </w:rPr>
              <w:t>.1.</w:t>
            </w:r>
            <w:r w:rsidR="003B7672">
              <w:rPr>
                <w:sz w:val="22"/>
                <w:szCs w:val="22"/>
              </w:rPr>
              <w:t>5</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A7C5" w14:textId="77777777" w:rsidR="00C07642" w:rsidRPr="00C07642" w:rsidRDefault="00C07642" w:rsidP="00C07642">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5E1648CC" w14:textId="319DEA6A" w:rsidR="00C07642" w:rsidRPr="00C07642" w:rsidRDefault="00C07642" w:rsidP="00C07642">
            <w:pPr>
              <w:pStyle w:val="Betarp"/>
              <w:jc w:val="both"/>
              <w:rPr>
                <w:b/>
                <w:bCs/>
                <w:sz w:val="22"/>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4BEE137"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1077D7CE"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6</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7BDED" w14:textId="69220A85" w:rsidR="00C07642" w:rsidRPr="00C07642" w:rsidRDefault="00C07642" w:rsidP="00C07642">
            <w:pPr>
              <w:pStyle w:val="Betarp"/>
              <w:jc w:val="both"/>
              <w:rPr>
                <w:b/>
                <w:bCs/>
                <w:sz w:val="22"/>
                <w:lang w:eastAsia="lt-LT"/>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7CB22E0C"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B60D5A"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7</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57BA" w14:textId="77777777" w:rsidR="00C07642" w:rsidRPr="00C07642" w:rsidRDefault="00C07642" w:rsidP="00C07642">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C07642">
              <w:rPr>
                <w:bCs/>
                <w:sz w:val="22"/>
              </w:rPr>
              <w:lastRenderedPageBreak/>
              <w:t xml:space="preserve">negali pateikti patvirtinančių dokumentų, reikalaujamų pagal VPĮ 50 straipsnį. </w:t>
            </w:r>
          </w:p>
          <w:p w14:paraId="5207778D" w14:textId="77777777" w:rsidR="00C07642" w:rsidRPr="00C07642" w:rsidRDefault="00C07642" w:rsidP="00C07642">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09524F" w14:textId="0382352B" w:rsidR="00C07642" w:rsidRPr="00C07642" w:rsidRDefault="00C07642" w:rsidP="00C07642">
            <w:pPr>
              <w:pStyle w:val="Betarp"/>
              <w:jc w:val="both"/>
              <w:rPr>
                <w:bCs/>
                <w:sz w:val="22"/>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DD8C0" w14:textId="77777777" w:rsidR="00C07642" w:rsidRPr="00C07642" w:rsidRDefault="00C07642" w:rsidP="00C07642">
            <w:pPr>
              <w:pStyle w:val="Betarp"/>
              <w:jc w:val="both"/>
              <w:rPr>
                <w:bCs/>
                <w:iCs/>
                <w:sz w:val="22"/>
              </w:rPr>
            </w:pPr>
            <w:r w:rsidRPr="00C07642">
              <w:rPr>
                <w:bCs/>
                <w:iCs/>
                <w:sz w:val="22"/>
              </w:rPr>
              <w:lastRenderedPageBreak/>
              <w:t>Iš Lietuvoje įsteigtų subjektų įrodančių dokumentų nereikalaujama. Užtenka pateikto EBVPD.</w:t>
            </w:r>
          </w:p>
          <w:p w14:paraId="4991077B" w14:textId="77777777" w:rsidR="00C07642" w:rsidRPr="00C07642" w:rsidRDefault="00C07642" w:rsidP="00C07642">
            <w:pPr>
              <w:pStyle w:val="Betarp"/>
              <w:jc w:val="both"/>
              <w:rPr>
                <w:b/>
                <w:bCs/>
                <w:iCs/>
                <w:sz w:val="22"/>
              </w:rPr>
            </w:pPr>
          </w:p>
          <w:p w14:paraId="5BD8C955" w14:textId="77777777" w:rsidR="00C07642" w:rsidRPr="00C07642" w:rsidRDefault="00C07642" w:rsidP="00C07642">
            <w:pPr>
              <w:pStyle w:val="Betarp"/>
              <w:jc w:val="both"/>
              <w:rPr>
                <w:b/>
                <w:bCs/>
                <w:sz w:val="22"/>
              </w:rPr>
            </w:pPr>
            <w:r w:rsidRPr="00C07642">
              <w:rPr>
                <w:b/>
                <w:bCs/>
                <w:sz w:val="22"/>
              </w:rPr>
              <w:t xml:space="preserve">Priimant sprendimus dėl tiekėjo pašalinimo iš pirkimo procedūros šiame punkte nurodytu </w:t>
            </w:r>
            <w:r w:rsidRPr="00C07642">
              <w:rPr>
                <w:b/>
                <w:bCs/>
                <w:sz w:val="22"/>
              </w:rPr>
              <w:lastRenderedPageBreak/>
              <w:t>pašalinimo pagrindu, be kita ko, gali būti atsižvelgiama į pagal VPĮ 52 straipsnį skelbiamą informaciją:</w:t>
            </w:r>
          </w:p>
          <w:p w14:paraId="26B09EF1" w14:textId="77777777" w:rsidR="00C07642" w:rsidRPr="00C07642" w:rsidRDefault="00C07642" w:rsidP="00C07642">
            <w:pPr>
              <w:pStyle w:val="Betarp"/>
              <w:jc w:val="both"/>
              <w:rPr>
                <w:sz w:val="22"/>
              </w:rPr>
            </w:pPr>
          </w:p>
          <w:p w14:paraId="47A2D847" w14:textId="60CE4DF4" w:rsidR="00C07642" w:rsidRPr="00C07642" w:rsidRDefault="00C07642" w:rsidP="00C07642">
            <w:pPr>
              <w:pStyle w:val="Betarp"/>
              <w:jc w:val="both"/>
              <w:rPr>
                <w:b/>
                <w:bCs/>
                <w:sz w:val="22"/>
              </w:rPr>
            </w:pPr>
            <w:hyperlink r:id="rId18">
              <w:r w:rsidRPr="00C07642">
                <w:rPr>
                  <w:rStyle w:val="Hipersaitas"/>
                  <w:sz w:val="22"/>
                </w:rPr>
                <w:t>https://vpt.lrv.lt/melaginga-informacija-pateikusiu-tiekeju-sarasas-3</w:t>
              </w:r>
            </w:hyperlink>
          </w:p>
        </w:tc>
      </w:tr>
      <w:tr w:rsidR="00C07642"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787D069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4E2A3A">
              <w:rPr>
                <w:sz w:val="22"/>
                <w:szCs w:val="22"/>
              </w:rPr>
              <w:t>8</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9B77" w14:textId="19747B54" w:rsidR="00C07642" w:rsidRPr="00C07642" w:rsidRDefault="00C07642" w:rsidP="00C07642">
            <w:pPr>
              <w:pStyle w:val="Betarp"/>
              <w:jc w:val="both"/>
              <w:rPr>
                <w:b/>
                <w:bCs/>
                <w:sz w:val="22"/>
                <w:lang w:eastAsia="lt-LT"/>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0868" w14:textId="761FA710"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34083A31" w:rsidR="00C07642" w:rsidRPr="00C07642" w:rsidRDefault="00C07642" w:rsidP="00C07642">
            <w:pPr>
              <w:spacing w:before="120"/>
              <w:jc w:val="center"/>
              <w:rPr>
                <w:sz w:val="22"/>
                <w:szCs w:val="22"/>
              </w:rPr>
            </w:pPr>
            <w:r>
              <w:rPr>
                <w:sz w:val="22"/>
                <w:szCs w:val="22"/>
              </w:rPr>
              <w:t>5</w:t>
            </w:r>
            <w:r w:rsidRPr="00C07642">
              <w:rPr>
                <w:sz w:val="22"/>
                <w:szCs w:val="22"/>
              </w:rPr>
              <w:t>.1.</w:t>
            </w:r>
            <w:r w:rsidR="004E2A3A">
              <w:rPr>
                <w:sz w:val="22"/>
                <w:szCs w:val="22"/>
              </w:rPr>
              <w:t>9</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928A" w14:textId="77777777" w:rsidR="00C07642" w:rsidRPr="00C07642" w:rsidRDefault="00C07642" w:rsidP="00C07642">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81250" w14:textId="740A5F9E" w:rsidR="00C07642" w:rsidRPr="00C07642" w:rsidRDefault="00C07642" w:rsidP="00C07642">
            <w:pPr>
              <w:pStyle w:val="Betarp"/>
              <w:jc w:val="both"/>
              <w:rPr>
                <w:rFonts w:eastAsiaTheme="minorEastAsia"/>
                <w:b/>
                <w:bCs/>
                <w:sz w:val="22"/>
              </w:rPr>
            </w:pPr>
            <w:r w:rsidRPr="00C07642">
              <w:rPr>
                <w:bCs/>
                <w:sz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2609" w14:textId="77777777" w:rsidR="00C07642" w:rsidRPr="00C07642" w:rsidRDefault="00C07642" w:rsidP="00C07642">
            <w:pPr>
              <w:pStyle w:val="Betarp"/>
              <w:jc w:val="both"/>
              <w:rPr>
                <w:sz w:val="22"/>
              </w:rPr>
            </w:pPr>
            <w:r w:rsidRPr="00C07642">
              <w:rPr>
                <w:sz w:val="22"/>
              </w:rPr>
              <w:lastRenderedPageBreak/>
              <w:t>Iš Lietuvoje įsteigtų subjektų įrodančių dokumentų nereikalaujama. Užtenka pateikto EBVPD.</w:t>
            </w:r>
          </w:p>
          <w:p w14:paraId="0CD70801" w14:textId="77777777" w:rsidR="00C07642" w:rsidRPr="00C07642" w:rsidRDefault="00C07642" w:rsidP="00C07642">
            <w:pPr>
              <w:pStyle w:val="Betarp"/>
              <w:jc w:val="both"/>
              <w:rPr>
                <w:bCs/>
                <w:iCs/>
                <w:sz w:val="22"/>
              </w:rPr>
            </w:pPr>
          </w:p>
          <w:p w14:paraId="305AD4F2"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27A825CD" w14:textId="77777777" w:rsidR="00C07642" w:rsidRPr="00C07642" w:rsidRDefault="00C07642" w:rsidP="00C07642">
            <w:pPr>
              <w:pStyle w:val="Betarp"/>
              <w:jc w:val="both"/>
              <w:rPr>
                <w:sz w:val="22"/>
              </w:rPr>
            </w:pPr>
          </w:p>
          <w:p w14:paraId="78BEF3CC" w14:textId="77777777" w:rsidR="00C07642" w:rsidRPr="00C07642" w:rsidRDefault="00C07642" w:rsidP="00C07642">
            <w:pPr>
              <w:pStyle w:val="Betarp"/>
              <w:jc w:val="both"/>
              <w:rPr>
                <w:rStyle w:val="Hipersaitas"/>
                <w:sz w:val="22"/>
              </w:rPr>
            </w:pPr>
            <w:hyperlink r:id="rId19" w:history="1">
              <w:r w:rsidRPr="00C07642">
                <w:rPr>
                  <w:rStyle w:val="Hipersaitas"/>
                  <w:sz w:val="22"/>
                </w:rPr>
                <w:t>https://vpt.lrv.lt/lt/pasalinimo-pagrindai-1/nepatikimi-tiekejai-1</w:t>
              </w:r>
            </w:hyperlink>
          </w:p>
          <w:p w14:paraId="509BE081" w14:textId="77777777" w:rsidR="00C07642" w:rsidRPr="00C07642" w:rsidRDefault="00C07642" w:rsidP="00C07642">
            <w:pPr>
              <w:pStyle w:val="Betarp"/>
              <w:jc w:val="both"/>
              <w:rPr>
                <w:sz w:val="22"/>
              </w:rPr>
            </w:pPr>
          </w:p>
          <w:p w14:paraId="236B49DA" w14:textId="07009766" w:rsidR="00C07642" w:rsidRPr="00C07642" w:rsidRDefault="00C07642" w:rsidP="00C07642">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C07642"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682BDD2F" w:rsidR="00C07642" w:rsidRPr="00143B01" w:rsidRDefault="00C07642" w:rsidP="00C07642">
            <w:pPr>
              <w:pStyle w:val="Betarp"/>
              <w:spacing w:before="120"/>
              <w:jc w:val="center"/>
              <w:rPr>
                <w:sz w:val="22"/>
              </w:rPr>
            </w:pPr>
            <w:r>
              <w:rPr>
                <w:sz w:val="22"/>
              </w:rPr>
              <w:t>5</w:t>
            </w:r>
            <w:r w:rsidRPr="00DB5334">
              <w:rPr>
                <w:sz w:val="22"/>
              </w:rPr>
              <w:t>.1.</w:t>
            </w:r>
            <w:r w:rsidR="00207DB4">
              <w:rPr>
                <w:sz w:val="22"/>
              </w:rPr>
              <w:t>10</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FCA2" w14:textId="77777777" w:rsidR="00C07642" w:rsidRPr="00DB5334" w:rsidRDefault="00C07642" w:rsidP="00C07642">
            <w:pPr>
              <w:pStyle w:val="Betarp"/>
              <w:jc w:val="both"/>
              <w:rPr>
                <w:sz w:val="22"/>
              </w:rPr>
            </w:pPr>
            <w:r w:rsidRPr="00DB5334">
              <w:rPr>
                <w:sz w:val="22"/>
              </w:rPr>
              <w:t>Tiekėjas yra padaręs rimtą profesinį pažeidimą, dėl kurio perkančioji organizacija abejoja tiekėjo sąžiningumu, kai jis</w:t>
            </w:r>
            <w:bookmarkStart w:id="12" w:name="part_030e6c6c64ba4f96a23474e439d1b80c"/>
            <w:bookmarkEnd w:id="12"/>
            <w:r w:rsidRPr="00DB5334">
              <w:rPr>
                <w:sz w:val="22"/>
              </w:rPr>
              <w:t xml:space="preserve"> yra padaręs finansinės atskaitomybės ir audito teisės aktų pažeidimą ir nuo jo padarymo dienos praėjo mažiau kaip vieni metai.</w:t>
            </w:r>
          </w:p>
          <w:p w14:paraId="5C0A39B8" w14:textId="77777777" w:rsidR="00C07642" w:rsidRPr="00143B01" w:rsidRDefault="00C07642" w:rsidP="00C07642">
            <w:pPr>
              <w:pStyle w:val="Betarp"/>
              <w:jc w:val="both"/>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D275"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1" w:history="1">
              <w:r w:rsidRPr="00DB5334">
                <w:rPr>
                  <w:rStyle w:val="Hipersaitas"/>
                  <w:sz w:val="22"/>
                </w:rPr>
                <w:t>https://www.registrucentras.lt/jar/p/index.php</w:t>
              </w:r>
            </w:hyperlink>
          </w:p>
          <w:p w14:paraId="425A92DE" w14:textId="77777777" w:rsidR="00C07642" w:rsidRPr="00DB5334" w:rsidRDefault="00C07642" w:rsidP="00C07642">
            <w:pPr>
              <w:pStyle w:val="Betarp"/>
              <w:jc w:val="both"/>
              <w:rPr>
                <w:sz w:val="22"/>
              </w:rPr>
            </w:pPr>
            <w:r w:rsidRPr="00DB5334">
              <w:rPr>
                <w:sz w:val="22"/>
              </w:rPr>
              <w:t>paskelbtą informaciją, taip pat į šiame informaciniame pranešime pateiktą informaciją:</w:t>
            </w:r>
          </w:p>
          <w:p w14:paraId="27C1299D" w14:textId="77777777" w:rsidR="00C07642" w:rsidRPr="00DB5334" w:rsidRDefault="00C07642" w:rsidP="00C07642">
            <w:pPr>
              <w:pStyle w:val="Betarp"/>
              <w:jc w:val="both"/>
              <w:rPr>
                <w:sz w:val="22"/>
              </w:rPr>
            </w:pPr>
            <w:hyperlink r:id="rId22" w:history="1">
              <w:r w:rsidRPr="00DB5334">
                <w:rPr>
                  <w:rStyle w:val="Hipersaitas"/>
                  <w:sz w:val="22"/>
                </w:rPr>
                <w:t>https://vpt.lrv.lt/lt/naujienos/finansiniu-ataskaitu-nepateikimas-gali-tapti-kliutimi-dalyvauti-viesuosiuose-pirkimuose</w:t>
              </w:r>
            </w:hyperlink>
          </w:p>
          <w:p w14:paraId="257E1C0F" w14:textId="77777777" w:rsidR="00C07642" w:rsidRPr="00143B01" w:rsidRDefault="00C07642" w:rsidP="00C07642">
            <w:pPr>
              <w:pStyle w:val="Betarp"/>
              <w:jc w:val="both"/>
              <w:rPr>
                <w:b/>
                <w:bCs/>
                <w:sz w:val="22"/>
              </w:rPr>
            </w:pPr>
          </w:p>
        </w:tc>
      </w:tr>
      <w:tr w:rsidR="00C07642"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77875CE6"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1</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ABD" w14:textId="35DD4649"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E82"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3E3F084A" w14:textId="77777777" w:rsidR="00C07642" w:rsidRPr="00DB5334" w:rsidRDefault="00C07642" w:rsidP="00C07642">
            <w:pPr>
              <w:pStyle w:val="Betarp"/>
              <w:jc w:val="both"/>
              <w:rPr>
                <w:b/>
                <w:bCs/>
                <w:iCs/>
                <w:sz w:val="22"/>
              </w:rPr>
            </w:pPr>
          </w:p>
          <w:p w14:paraId="051CE23E" w14:textId="132DCA6A" w:rsidR="00C07642" w:rsidRPr="00143B01" w:rsidRDefault="00C07642" w:rsidP="00C07642">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C07642"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6FF28180"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2</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1493FD42"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24CF"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0F620746" w14:textId="77777777" w:rsidR="00C07642" w:rsidRPr="00DB5334" w:rsidRDefault="00C07642" w:rsidP="00C07642">
            <w:pPr>
              <w:pStyle w:val="Betarp"/>
              <w:jc w:val="both"/>
              <w:rPr>
                <w:bCs/>
                <w:iCs/>
                <w:sz w:val="22"/>
              </w:rPr>
            </w:pPr>
          </w:p>
          <w:p w14:paraId="3EBDB576" w14:textId="77777777" w:rsidR="00C07642" w:rsidRPr="00E61D78" w:rsidRDefault="00C07642" w:rsidP="00C07642">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7B51805F" w14:textId="0EE75014" w:rsidR="00C07642" w:rsidRPr="00143B01" w:rsidRDefault="00C07642" w:rsidP="00C07642">
            <w:pPr>
              <w:pStyle w:val="Betarp"/>
              <w:jc w:val="both"/>
              <w:rPr>
                <w:bCs/>
                <w:iCs/>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5A80CC28" w:rsidR="00282A06" w:rsidRPr="00143B01" w:rsidRDefault="00282A06"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143B01">
        <w:rPr>
          <w:rFonts w:ascii="Times New Roman" w:hAnsi="Times New Roman"/>
          <w:color w:val="000000"/>
        </w:rPr>
        <w:t>Perkančioji organizacija</w:t>
      </w:r>
      <w:r w:rsidR="00713668" w:rsidRPr="00143B01">
        <w:rPr>
          <w:rFonts w:ascii="Times New Roman" w:hAnsi="Times New Roman"/>
          <w:color w:val="000000"/>
        </w:rPr>
        <w:t xml:space="preserve"> tiekėją pašalina iš pirkimo procedūros bet kuriame pirkimo procedūros etape, jeigu paaiškėja, kad dėl savo veiksmų ar </w:t>
      </w:r>
      <w:r w:rsidR="00713668" w:rsidRPr="00830164">
        <w:rPr>
          <w:rFonts w:ascii="Times New Roman" w:hAnsi="Times New Roman"/>
          <w:color w:val="000000"/>
        </w:rPr>
        <w:t>neveikimo</w:t>
      </w:r>
      <w:r w:rsidR="00D175BC" w:rsidRPr="00830164">
        <w:rPr>
          <w:rFonts w:ascii="Times New Roman" w:hAnsi="Times New Roman"/>
          <w:color w:val="000000"/>
        </w:rPr>
        <w:t xml:space="preserve"> nuo Pasiūlymo pateikimo dienos iki pirkimo procedūros pabaigos</w:t>
      </w:r>
      <w:r w:rsidR="00713668" w:rsidRPr="00143B01">
        <w:rPr>
          <w:rFonts w:ascii="Times New Roman" w:hAnsi="Times New Roman"/>
          <w:color w:val="000000"/>
        </w:rPr>
        <w:t xml:space="preserve"> jis atitinka bent vieną iš šio skyriaus </w:t>
      </w:r>
      <w:r w:rsidRPr="00143B01">
        <w:rPr>
          <w:rFonts w:ascii="Times New Roman" w:hAnsi="Times New Roman"/>
          <w:color w:val="000000"/>
        </w:rPr>
        <w:t>5</w:t>
      </w:r>
      <w:r w:rsidR="00713668" w:rsidRPr="00143B01">
        <w:rPr>
          <w:rFonts w:ascii="Times New Roman" w:hAnsi="Times New Roman"/>
          <w:color w:val="000000"/>
        </w:rPr>
        <w:t>.1</w:t>
      </w:r>
      <w:r w:rsidR="00C82354" w:rsidRPr="00143B01">
        <w:rPr>
          <w:rFonts w:ascii="Times New Roman" w:hAnsi="Times New Roman"/>
          <w:color w:val="000000"/>
        </w:rPr>
        <w:t>.</w:t>
      </w:r>
      <w:r w:rsidR="00713668" w:rsidRPr="00143B01">
        <w:rPr>
          <w:rFonts w:ascii="Times New Roman" w:hAnsi="Times New Roman"/>
          <w:color w:val="000000"/>
        </w:rPr>
        <w:t xml:space="preserve"> punkte nustatytų pašalinimo pagrindų. </w:t>
      </w:r>
    </w:p>
    <w:p w14:paraId="7D87C1C0" w14:textId="080D7323"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5.1.</w:t>
      </w:r>
      <w:r w:rsidR="00B11F04">
        <w:rPr>
          <w:rFonts w:ascii="Times New Roman" w:hAnsi="Times New Roman"/>
          <w:color w:val="000000"/>
        </w:rPr>
        <w:t>4</w:t>
      </w:r>
      <w:r w:rsidR="009842C7" w:rsidRPr="00143B01">
        <w:rPr>
          <w:rFonts w:ascii="Times New Roman" w:hAnsi="Times New Roman"/>
          <w:color w:val="000000"/>
        </w:rPr>
        <w:t>.</w:t>
      </w:r>
      <w:r w:rsidR="00587FB2" w:rsidRPr="00143B01">
        <w:rPr>
          <w:rFonts w:ascii="Times New Roman" w:hAnsi="Times New Roman"/>
          <w:color w:val="000000"/>
        </w:rPr>
        <w:t xml:space="preserve"> – </w:t>
      </w:r>
      <w:r w:rsidR="00282A06" w:rsidRPr="00143B01">
        <w:rPr>
          <w:rFonts w:ascii="Times New Roman" w:hAnsi="Times New Roman"/>
          <w:color w:val="000000"/>
        </w:rPr>
        <w:t>5</w:t>
      </w:r>
      <w:r w:rsidRPr="00143B01">
        <w:rPr>
          <w:rFonts w:ascii="Times New Roman" w:hAnsi="Times New Roman"/>
          <w:color w:val="000000"/>
        </w:rPr>
        <w:t>.1.</w:t>
      </w:r>
      <w:r w:rsidR="00C1052A" w:rsidRPr="00143B01">
        <w:rPr>
          <w:rFonts w:ascii="Times New Roman" w:hAnsi="Times New Roman"/>
          <w:color w:val="000000"/>
        </w:rPr>
        <w:t>1</w:t>
      </w:r>
      <w:r w:rsidR="00B11F04">
        <w:rPr>
          <w:rFonts w:ascii="Times New Roman" w:hAnsi="Times New Roman"/>
          <w:color w:val="000000"/>
        </w:rPr>
        <w:t>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194CE1C2"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5.1.</w:t>
      </w:r>
      <w:r w:rsidR="00367FF2">
        <w:rPr>
          <w:color w:val="000000"/>
        </w:rPr>
        <w:t>4</w:t>
      </w:r>
      <w:r w:rsidR="00282A06" w:rsidRPr="00143B01">
        <w:rPr>
          <w:color w:val="000000"/>
        </w:rPr>
        <w:t>-5</w:t>
      </w:r>
      <w:r w:rsidRPr="00143B01">
        <w:rPr>
          <w:color w:val="000000"/>
        </w:rPr>
        <w:t>.1.</w:t>
      </w:r>
      <w:r w:rsidR="00C1052A" w:rsidRPr="00143B01">
        <w:rPr>
          <w:color w:val="000000"/>
        </w:rPr>
        <w:t>1</w:t>
      </w:r>
      <w:r w:rsidR="00367FF2">
        <w:rPr>
          <w:color w:val="000000"/>
        </w:rPr>
        <w:t>2</w:t>
      </w:r>
      <w:r w:rsidR="009842C7" w:rsidRPr="00143B01">
        <w:rPr>
          <w:color w:val="000000"/>
        </w:rPr>
        <w:t>.</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lastRenderedPageBreak/>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3D698A25"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143B01">
        <w:rPr>
          <w:rFonts w:eastAsia="Times New Roman"/>
          <w:b/>
        </w:rPr>
        <w:t>.</w:t>
      </w:r>
      <w:r w:rsidRPr="00143B01">
        <w:rPr>
          <w:rFonts w:eastAsia="Times New Roman"/>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w:t>
      </w:r>
      <w:r w:rsidRPr="00143B01">
        <w:rPr>
          <w:b/>
          <w:iCs/>
          <w:u w:val="single"/>
        </w:rPr>
        <w:t>iš to tiekėjo</w:t>
      </w:r>
      <w:r w:rsidRPr="00143B01">
        <w:rPr>
          <w:b/>
          <w:iCs/>
        </w:rPr>
        <w:t>, kurio pasiūlymas pagal vertinimo rezultatus galės būti pripažintas laimėjusiu</w:t>
      </w:r>
      <w:r w:rsidR="002002FC">
        <w:rPr>
          <w:b/>
          <w:iCs/>
        </w:rPr>
        <w:t xml:space="preserve">, ir </w:t>
      </w:r>
      <w:r w:rsidR="002002FC" w:rsidRPr="00B102A3">
        <w:rPr>
          <w:b/>
          <w:iCs/>
          <w:u w:val="single"/>
        </w:rPr>
        <w:t>tik tuo atveju</w:t>
      </w:r>
      <w:r w:rsidR="002002FC">
        <w:rPr>
          <w:b/>
          <w:iCs/>
        </w:rPr>
        <w:t xml:space="preserve">, jeigu </w:t>
      </w:r>
      <w:r w:rsidR="002002FC" w:rsidRPr="002002FC">
        <w:rPr>
          <w:b/>
          <w:iCs/>
        </w:rPr>
        <w:t xml:space="preserve">perkančioji organizacija </w:t>
      </w:r>
      <w:r w:rsidR="002002FC">
        <w:rPr>
          <w:b/>
          <w:iCs/>
        </w:rPr>
        <w:t>turės</w:t>
      </w:r>
      <w:r w:rsidR="002002FC" w:rsidRPr="002002FC">
        <w:rPr>
          <w:b/>
          <w:iCs/>
        </w:rPr>
        <w:t xml:space="preserve"> pagrįstų abejonių dėl tiekėjo patikimumo.</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3" w:name="_Toc497119262"/>
      <w:r w:rsidRPr="00143B01">
        <w:rPr>
          <w:sz w:val="22"/>
          <w:szCs w:val="22"/>
        </w:rPr>
        <w:t>TIEKĖJŲ KVALIFIKACIJOS REIKALAVIMAI</w:t>
      </w:r>
      <w:bookmarkEnd w:id="7"/>
      <w:bookmarkEnd w:id="8"/>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3"/>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073B7207" w14:textId="07BB2693" w:rsidR="004E69BC" w:rsidRPr="003F7C82" w:rsidRDefault="003F7C82" w:rsidP="004E69BC">
      <w:pPr>
        <w:pStyle w:val="Antrat2"/>
        <w:numPr>
          <w:ilvl w:val="1"/>
          <w:numId w:val="10"/>
        </w:numPr>
        <w:ind w:left="0" w:firstLine="567"/>
        <w:rPr>
          <w:b/>
          <w:bCs/>
          <w:sz w:val="22"/>
          <w:szCs w:val="22"/>
        </w:rPr>
      </w:pPr>
      <w:r w:rsidRPr="003F7C82">
        <w:rPr>
          <w:sz w:val="22"/>
          <w:szCs w:val="22"/>
        </w:rPr>
        <w:t xml:space="preserve">Tiekėjų kvalifikacija </w:t>
      </w:r>
      <w:r w:rsidRPr="003F7C82">
        <w:rPr>
          <w:b/>
          <w:bCs/>
          <w:sz w:val="22"/>
          <w:szCs w:val="22"/>
        </w:rPr>
        <w:t>netikrinama.</w:t>
      </w:r>
    </w:p>
    <w:p w14:paraId="0FDEC220" w14:textId="2676E407" w:rsidR="00922796" w:rsidRPr="003F7C82" w:rsidRDefault="00922796" w:rsidP="003F7C82">
      <w:pPr>
        <w:pStyle w:val="Sraopastraipa"/>
        <w:numPr>
          <w:ilvl w:val="1"/>
          <w:numId w:val="10"/>
        </w:numPr>
        <w:ind w:left="0" w:firstLine="567"/>
        <w:rPr>
          <w:rFonts w:ascii="Times New Roman" w:hAnsi="Times New Roman"/>
        </w:rPr>
      </w:pPr>
      <w:r w:rsidRPr="003F7C82">
        <w:rPr>
          <w:rFonts w:ascii="Times New Roman" w:hAnsi="Times New Roman"/>
          <w:b/>
        </w:rPr>
        <w:t xml:space="preserve">Tiekėjas pasiūlyme turi pateikti tik Europos bendrąjį viešųjų pirkimų dokumentą </w:t>
      </w:r>
      <w:r w:rsidRPr="003F7C82">
        <w:rPr>
          <w:rFonts w:ascii="Times New Roman" w:hAnsi="Times New Roman"/>
        </w:rPr>
        <w:t>(toliau – EBVPD) pagal Viešųjų pirkimų įstatymo 50 straipsnyje nustatytus reikalavimus.</w:t>
      </w:r>
    </w:p>
    <w:p w14:paraId="358BC489" w14:textId="453AC022" w:rsidR="004E2C35" w:rsidRPr="00143B01" w:rsidRDefault="004E2C35" w:rsidP="00922796">
      <w:pPr>
        <w:pStyle w:val="Sraopastraipa"/>
        <w:numPr>
          <w:ilvl w:val="1"/>
          <w:numId w:val="10"/>
        </w:numPr>
        <w:ind w:left="0" w:firstLine="567"/>
        <w:rPr>
          <w:rFonts w:ascii="Times New Roman" w:hAnsi="Times New Roman"/>
        </w:rPr>
      </w:pPr>
      <w:r w:rsidRPr="004E2C35">
        <w:rPr>
          <w:rFonts w:ascii="Times New Roman" w:hAnsi="Times New Roman"/>
        </w:rPr>
        <w:t xml:space="preserve">Perkančioji organizacija ekonomiškai naudingiausią pasiūlymą pateikusio tiekėjo nereikalauja pateikti dokumentų, patvirtinančių nustatytų pašalinimo pagrindų nebuvimą, išskyrus atvejus, kai ji turi pagrįstų abejonių dėl </w:t>
      </w:r>
      <w:r>
        <w:rPr>
          <w:rFonts w:ascii="Times New Roman" w:hAnsi="Times New Roman"/>
        </w:rPr>
        <w:t>tiekėjo</w:t>
      </w:r>
      <w:r w:rsidRPr="004E2C35">
        <w:rPr>
          <w:rFonts w:ascii="Times New Roman" w:hAnsi="Times New Roman"/>
        </w:rPr>
        <w:t xml:space="preserve"> patikimumo</w:t>
      </w:r>
      <w:r>
        <w:rPr>
          <w:rFonts w:ascii="Times New Roman" w:hAnsi="Times New Roman"/>
        </w:rPr>
        <w:t>.</w:t>
      </w:r>
    </w:p>
    <w:p w14:paraId="6FCA0277" w14:textId="6718EEE0" w:rsidR="00922796"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313FC201" w14:textId="6FD9D168" w:rsidR="003F7C82" w:rsidRPr="00143B01" w:rsidRDefault="003F7C82" w:rsidP="00922796">
      <w:pPr>
        <w:pStyle w:val="Sraopastraipa"/>
        <w:numPr>
          <w:ilvl w:val="1"/>
          <w:numId w:val="10"/>
        </w:numPr>
        <w:ind w:left="0" w:firstLine="567"/>
        <w:rPr>
          <w:rFonts w:ascii="Times New Roman" w:hAnsi="Times New Roman"/>
        </w:rPr>
      </w:pPr>
      <w:r w:rsidRPr="003F7C82">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3CD7BF4" w14:textId="1CE0BD57" w:rsidR="00922796" w:rsidRPr="00143B01" w:rsidRDefault="009606D3" w:rsidP="00922796">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sidR="00922796" w:rsidRPr="00143B01">
        <w:rPr>
          <w:rFonts w:ascii="Times New Roman" w:hAnsi="Times New Roman"/>
        </w:rPr>
        <w:t>.</w:t>
      </w:r>
    </w:p>
    <w:p w14:paraId="746F7252" w14:textId="500093EA" w:rsidR="001905C0" w:rsidRPr="00143B01" w:rsidRDefault="001905C0" w:rsidP="00C54CE1">
      <w:pPr>
        <w:pStyle w:val="Sraopastraipa"/>
        <w:ind w:left="567" w:firstLine="0"/>
      </w:pPr>
    </w:p>
    <w:p w14:paraId="7281B616" w14:textId="22448E0A" w:rsidR="0044159A" w:rsidRPr="00143B01" w:rsidRDefault="0044159A" w:rsidP="00C007FB">
      <w:pPr>
        <w:pStyle w:val="Antrat1"/>
        <w:rPr>
          <w:sz w:val="22"/>
          <w:szCs w:val="22"/>
        </w:rPr>
      </w:pPr>
      <w:bookmarkStart w:id="14"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4"/>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B5938CF"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143B01">
        <w:rPr>
          <w:b/>
          <w:bCs/>
          <w:color w:val="000000"/>
        </w:rPr>
        <w:t xml:space="preserve">Šiais ūkio subjektais laikomi ir ekspertai, kurie </w:t>
      </w:r>
      <w:r w:rsidRPr="00143B01">
        <w:rPr>
          <w:color w:val="000000"/>
        </w:rPr>
        <w:t xml:space="preserve">pirkimo laimėjimo ir pirkimo sutarties sudarymo atveju </w:t>
      </w:r>
      <w:r w:rsidRPr="00143B01">
        <w:rPr>
          <w:b/>
          <w:bCs/>
          <w:color w:val="000000"/>
        </w:rPr>
        <w:t xml:space="preserve">bus įdarbinti </w:t>
      </w:r>
      <w:r w:rsidRPr="00143B01">
        <w:rPr>
          <w:color w:val="000000"/>
        </w:rPr>
        <w:t xml:space="preserve">tiekėjo. </w:t>
      </w:r>
    </w:p>
    <w:p w14:paraId="32794317" w14:textId="2B42796F" w:rsidR="00267DF4" w:rsidRPr="00143B01" w:rsidRDefault="0044159A" w:rsidP="0020275D">
      <w:pPr>
        <w:pStyle w:val="Betarp1"/>
        <w:numPr>
          <w:ilvl w:val="2"/>
          <w:numId w:val="10"/>
        </w:numPr>
        <w:ind w:left="0" w:firstLine="567"/>
        <w:jc w:val="both"/>
      </w:pPr>
      <w:r w:rsidRPr="00143B01">
        <w:rPr>
          <w:b/>
          <w:bCs/>
          <w:color w:val="000000"/>
        </w:rPr>
        <w:t xml:space="preserve">kokiai pirkimo sutarties daliai </w:t>
      </w:r>
      <w:r w:rsidRPr="00143B01">
        <w:rPr>
          <w:color w:val="000000"/>
        </w:rPr>
        <w:t xml:space="preserve">ir kokius </w:t>
      </w:r>
      <w:r w:rsidR="000D6E46" w:rsidRPr="00143B01">
        <w:rPr>
          <w:b/>
          <w:color w:val="000000"/>
        </w:rPr>
        <w:t>sub</w:t>
      </w:r>
      <w:r w:rsidR="000D6E46" w:rsidRPr="00143B01">
        <w:rPr>
          <w:b/>
          <w:bCs/>
          <w:color w:val="000000"/>
        </w:rPr>
        <w:t>ti</w:t>
      </w:r>
      <w:r w:rsidR="006C0D30" w:rsidRPr="00143B01">
        <w:rPr>
          <w:b/>
          <w:bCs/>
          <w:color w:val="000000"/>
        </w:rPr>
        <w:t>e</w:t>
      </w:r>
      <w:r w:rsidRPr="00143B01">
        <w:rPr>
          <w:b/>
          <w:bCs/>
          <w:color w:val="000000"/>
        </w:rPr>
        <w:t>kėjus</w:t>
      </w:r>
      <w:r w:rsidRPr="00143B01">
        <w:rPr>
          <w:color w:val="000000"/>
        </w:rPr>
        <w:t xml:space="preserve">, jeigu jie yra žinomi, </w:t>
      </w:r>
      <w:r w:rsidRPr="00143B01">
        <w:rPr>
          <w:b/>
          <w:bCs/>
          <w:color w:val="000000"/>
        </w:rPr>
        <w:t>jis ketina pasitelkti</w:t>
      </w:r>
      <w:r w:rsidR="00A91F82" w:rsidRPr="00143B01">
        <w:rPr>
          <w:color w:val="000000"/>
        </w:rPr>
        <w:t>, t.</w:t>
      </w:r>
      <w:r w:rsidR="000D635E" w:rsidRPr="00143B01">
        <w:rPr>
          <w:color w:val="000000"/>
        </w:rPr>
        <w:t xml:space="preserve">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10F91BC" w14:textId="77777777" w:rsidR="00267DF4" w:rsidRPr="00143B01" w:rsidRDefault="0044159A" w:rsidP="0020275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 xml:space="preserve">jam keliamų kvalifikacijos reikalavimų arba jo padėtis atitinka </w:t>
      </w:r>
      <w:r w:rsidR="00267DF4" w:rsidRPr="00143B01">
        <w:rPr>
          <w:color w:val="000000"/>
        </w:rPr>
        <w:lastRenderedPageBreak/>
        <w:t>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 </w:t>
      </w:r>
    </w:p>
    <w:p w14:paraId="7D56C4F7" w14:textId="3F3EB03B" w:rsidR="0044159A" w:rsidRPr="00E35FB8" w:rsidRDefault="0044159A" w:rsidP="0020275D">
      <w:pPr>
        <w:pStyle w:val="Sraopastraipa"/>
        <w:numPr>
          <w:ilvl w:val="1"/>
          <w:numId w:val="10"/>
        </w:numPr>
        <w:ind w:left="0" w:firstLine="567"/>
        <w:rPr>
          <w:rFonts w:ascii="Times New Roman" w:hAnsi="Times New Roman"/>
          <w:color w:val="000000"/>
        </w:rPr>
      </w:pPr>
      <w:r w:rsidRPr="00E35FB8">
        <w:rPr>
          <w:rFonts w:ascii="Times New Roman" w:hAnsi="Times New Roman"/>
          <w:color w:val="000000"/>
        </w:rPr>
        <w:t xml:space="preserve"> </w:t>
      </w:r>
      <w:r w:rsidR="00DD17F7" w:rsidRPr="00E35FB8">
        <w:rPr>
          <w:rFonts w:ascii="Times New Roman" w:hAnsi="Times New Roman"/>
          <w:color w:val="000000"/>
        </w:rPr>
        <w:t>Perkančioji organizacija</w:t>
      </w:r>
      <w:r w:rsidRPr="00E35FB8">
        <w:rPr>
          <w:rFonts w:ascii="Times New Roman" w:hAnsi="Times New Roman"/>
          <w:color w:val="000000"/>
        </w:rPr>
        <w:t xml:space="preserve"> neriboja tiekėjų galimybės esminių užduočių atlikimui pasitelkti </w:t>
      </w:r>
      <w:r w:rsidR="001E15F6" w:rsidRPr="00E35FB8">
        <w:rPr>
          <w:rFonts w:ascii="Times New Roman" w:hAnsi="Times New Roman"/>
          <w:color w:val="000000"/>
        </w:rPr>
        <w:t>subti</w:t>
      </w:r>
      <w:r w:rsidR="006C0D30" w:rsidRPr="00E35FB8">
        <w:rPr>
          <w:rFonts w:ascii="Times New Roman" w:hAnsi="Times New Roman"/>
          <w:color w:val="000000"/>
        </w:rPr>
        <w:t>e</w:t>
      </w:r>
      <w:r w:rsidR="001E15F6" w:rsidRPr="00E35FB8">
        <w:rPr>
          <w:rFonts w:ascii="Times New Roman" w:hAnsi="Times New Roman"/>
          <w:color w:val="000000"/>
        </w:rPr>
        <w:t>kėjus</w:t>
      </w:r>
      <w:r w:rsidRPr="00E35FB8">
        <w:rPr>
          <w:rFonts w:ascii="Times New Roman" w:hAnsi="Times New Roman"/>
          <w:color w:val="000000"/>
        </w:rPr>
        <w:t xml:space="preserve"> ir (arba) tiekėjų grupės narius. </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5" w:name="_Toc497119264"/>
      <w:r w:rsidRPr="00143B01">
        <w:rPr>
          <w:sz w:val="22"/>
          <w:szCs w:val="22"/>
        </w:rPr>
        <w:t>TIEKĖJŲ</w:t>
      </w:r>
      <w:r w:rsidR="00DC6AF9" w:rsidRPr="00143B01">
        <w:rPr>
          <w:sz w:val="22"/>
          <w:szCs w:val="22"/>
        </w:rPr>
        <w:t xml:space="preserve"> GRUPĖS DALYVAVIMAS PIRKIMO PROCEDŪROSE</w:t>
      </w:r>
      <w:bookmarkEnd w:id="15"/>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143B01" w:rsidRDefault="00CE7E6B"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143B01" w:rsidRDefault="00CE7E6B" w:rsidP="0020275D">
      <w:pPr>
        <w:pStyle w:val="Betarp1"/>
        <w:numPr>
          <w:ilvl w:val="2"/>
          <w:numId w:val="10"/>
        </w:numPr>
        <w:ind w:left="0" w:firstLine="567"/>
        <w:jc w:val="both"/>
      </w:pPr>
      <w:r w:rsidRPr="00143B01">
        <w:t xml:space="preserve"> </w:t>
      </w:r>
      <w:r w:rsidRPr="00143B01">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143B01" w:rsidRDefault="00CE7E6B" w:rsidP="0020275D">
      <w:pPr>
        <w:pStyle w:val="Betarp1"/>
        <w:numPr>
          <w:ilvl w:val="2"/>
          <w:numId w:val="10"/>
        </w:numPr>
        <w:ind w:left="0" w:firstLine="567"/>
        <w:jc w:val="both"/>
      </w:pPr>
      <w:r w:rsidRPr="00143B01">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143B01" w:rsidRDefault="00CE7E6B" w:rsidP="0020275D">
      <w:pPr>
        <w:pStyle w:val="Betarp1"/>
        <w:numPr>
          <w:ilvl w:val="2"/>
          <w:numId w:val="10"/>
        </w:numPr>
        <w:ind w:left="0" w:firstLine="567"/>
        <w:jc w:val="both"/>
      </w:pPr>
      <w:r w:rsidRPr="00143B01">
        <w:rPr>
          <w:color w:val="000000"/>
        </w:rPr>
        <w:t xml:space="preserve">JVS narys, atstovaujantis tiekėjų grupę (su kuriuo Perkančioji organizacija turėtų tvarkyti bendrus reikalus, susijusius su šiuo pirkimu: bendrauti pasiūlymo vertinimo metu </w:t>
      </w:r>
      <w:r w:rsidRPr="00143B01">
        <w:t>kylančiais klausimais, teikti su pasiūlymo įvertinimu susijusią informaciją ir pasirašyti sutartį).</w:t>
      </w:r>
    </w:p>
    <w:p w14:paraId="6D5640A2" w14:textId="77777777" w:rsidR="00E53B1A" w:rsidRPr="00143B01" w:rsidRDefault="00CE7E6B" w:rsidP="0020275D">
      <w:pPr>
        <w:pStyle w:val="Betarp1"/>
        <w:numPr>
          <w:ilvl w:val="2"/>
          <w:numId w:val="10"/>
        </w:numPr>
        <w:ind w:left="0" w:firstLine="567"/>
        <w:jc w:val="both"/>
      </w:pPr>
      <w:r w:rsidRPr="00143B01">
        <w:t>JVS narys, įgaliotas teikti sąskaitas atsiskaitymams (mokėjimai bus atliekami tik vienam iš JVS narių) ir pasirašyti su sutarties įgyvendinimu susijusius dokumentus.</w:t>
      </w:r>
    </w:p>
    <w:p w14:paraId="20FA6EEE" w14:textId="77777777" w:rsidR="00CE7E6B" w:rsidRPr="00143B01" w:rsidRDefault="00CE7E6B" w:rsidP="0020275D">
      <w:pPr>
        <w:pStyle w:val="Betarp1"/>
        <w:numPr>
          <w:ilvl w:val="2"/>
          <w:numId w:val="10"/>
        </w:numPr>
        <w:ind w:left="0" w:firstLine="567"/>
        <w:jc w:val="both"/>
      </w:pPr>
      <w:r w:rsidRPr="00143B01">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143B01" w:rsidRDefault="00E53B1A" w:rsidP="0020275D">
      <w:pPr>
        <w:pStyle w:val="Betarp1"/>
        <w:numPr>
          <w:ilvl w:val="1"/>
          <w:numId w:val="10"/>
        </w:numPr>
        <w:ind w:left="0" w:firstLine="567"/>
        <w:jc w:val="both"/>
      </w:pPr>
      <w:r w:rsidRPr="00143B01">
        <w:t xml:space="preserve"> </w:t>
      </w:r>
      <w:r w:rsidR="00CE7E6B" w:rsidRPr="00143B01">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6" w:name="_Toc497119265"/>
      <w:r w:rsidRPr="00143B01">
        <w:rPr>
          <w:sz w:val="22"/>
          <w:szCs w:val="22"/>
        </w:rPr>
        <w:t>PASIŪLYMŲ RENGIMAS, PATEIKIMAS, KEITIMAS</w:t>
      </w:r>
      <w:bookmarkEnd w:id="16"/>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1EFAF7B9" w:rsidR="00E77606" w:rsidRPr="00143B01" w:rsidRDefault="00E77606"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turi būti pateikiamas </w:t>
      </w:r>
      <w:r w:rsidRPr="00143B01">
        <w:rPr>
          <w:rFonts w:ascii="Times New Roman" w:hAnsi="Times New Roman"/>
          <w:b/>
          <w:color w:val="000000"/>
        </w:rPr>
        <w:t>tik elektroninėmis priemonėmis, naudojant CVP IS</w:t>
      </w:r>
      <w:r w:rsidRPr="00143B01">
        <w:rPr>
          <w:rFonts w:ascii="Times New Roman" w:hAnsi="Times New Roman"/>
          <w:color w:val="000000"/>
        </w:rPr>
        <w:t xml:space="preserve">, pasiekiamą adresu </w:t>
      </w:r>
      <w:hyperlink r:id="rId25" w:history="1">
        <w:r w:rsidR="00393844" w:rsidRPr="006805BF">
          <w:rPr>
            <w:rStyle w:val="Hipersaitas"/>
            <w:rFonts w:ascii="Times New Roman" w:hAnsi="Times New Roman"/>
          </w:rPr>
          <w:t>https://viesiejipirkimai.lt</w:t>
        </w:r>
      </w:hyperlink>
      <w:r w:rsidRPr="00393844">
        <w:rPr>
          <w:rFonts w:ascii="Times New Roman" w:hAnsi="Times New Roman"/>
          <w:color w:val="000000"/>
        </w:rPr>
        <w:t>.</w:t>
      </w:r>
      <w:r w:rsidR="00393844">
        <w:rPr>
          <w:rFonts w:ascii="Times New Roman" w:hAnsi="Times New Roman"/>
          <w:color w:val="000000"/>
        </w:rPr>
        <w:t xml:space="preserve"> </w:t>
      </w:r>
      <w:r w:rsidRPr="00143B01">
        <w:rPr>
          <w:rFonts w:ascii="Times New Roman" w:hAnsi="Times New Roman"/>
          <w:color w:val="000000"/>
        </w:rPr>
        <w:t xml:space="preserve">Pasiūlymus gali teikti tik CVP IS registruoti tiekėjai (nemokama registracija adresu </w:t>
      </w:r>
      <w:r w:rsidR="00800116" w:rsidRPr="00800116">
        <w:rPr>
          <w:rFonts w:ascii="Times New Roman" w:hAnsi="Times New Roman"/>
          <w:color w:val="000000"/>
        </w:rPr>
        <w:t>https://viesiejipirkimai.lt</w:t>
      </w:r>
      <w:r w:rsidRPr="00143B01">
        <w:rPr>
          <w:rFonts w:ascii="Times New Roman" w:hAnsi="Times New Roman"/>
          <w:color w:val="000000"/>
        </w:rPr>
        <w:t>).</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77777777"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 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lastRenderedPageBreak/>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719663E4"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ED11AC">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70A01CCF"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p>
    <w:p w14:paraId="57D82D60" w14:textId="575DE272"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w:t>
      </w:r>
      <w:r w:rsidR="002C55C6">
        <w:rPr>
          <w:rFonts w:ascii="Times New Roman" w:hAnsi="Times New Roman"/>
        </w:rPr>
        <w:t xml:space="preserve">, ir </w:t>
      </w:r>
      <w:r w:rsidR="002C55C6" w:rsidRPr="002C55C6">
        <w:rPr>
          <w:rFonts w:ascii="Times New Roman" w:hAnsi="Times New Roman"/>
        </w:rPr>
        <w:t>tik tuo atveju, jeigu perkančioji organizacija turės pagrįstų abejonių dėl tiekėjo patikimumo</w:t>
      </w:r>
      <w:r w:rsidR="000778CA" w:rsidRPr="003F0020">
        <w:rPr>
          <w:rFonts w:ascii="Times New Roman" w:hAnsi="Times New Roman"/>
        </w:rPr>
        <w:t>.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 xml:space="preserve">Jeigu skelbime apie pirkimą keliami reikalavimai tiekėjams dėl ekonominio ir finansinio pajėgumo ir tiekėjas dėl pateisinamų priežasčių negali pateikti reikalaujamų jo finansinį ir ekonominį pajėgumą įrodančių </w:t>
      </w:r>
      <w:r w:rsidRPr="00143B01">
        <w:rPr>
          <w:rFonts w:ascii="Times New Roman" w:hAnsi="Times New Roman"/>
        </w:rPr>
        <w:lastRenderedPageBreak/>
        <w:t>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7" w:name="_Toc497119266"/>
      <w:r w:rsidRPr="00143B01">
        <w:rPr>
          <w:rFonts w:eastAsia="Calibri"/>
          <w:sz w:val="22"/>
          <w:szCs w:val="22"/>
        </w:rPr>
        <w:t>Pasiūlymą sudarantys dokumentai</w:t>
      </w:r>
      <w:bookmarkEnd w:id="17"/>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77777777" w:rsidR="0079487E" w:rsidRPr="00143B01" w:rsidRDefault="0079487E" w:rsidP="00086B2E">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Iki pasiūlymų pateikimo termino pabaigos, tiekėjas turi pateikti:</w:t>
      </w:r>
    </w:p>
    <w:p w14:paraId="2091BEED" w14:textId="3DA6B8C0" w:rsidR="0079487E"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užpildytą</w:t>
      </w:r>
      <w:r w:rsidR="00B16DDC" w:rsidRPr="00143B01">
        <w:rPr>
          <w:rFonts w:ascii="Times New Roman" w:hAnsi="Times New Roman"/>
        </w:rPr>
        <w:t xml:space="preserve"> </w:t>
      </w:r>
      <w:r w:rsidR="00B1573F">
        <w:rPr>
          <w:rFonts w:ascii="Times New Roman" w:hAnsi="Times New Roman"/>
        </w:rPr>
        <w:t xml:space="preserve">ir pasirašytą </w:t>
      </w:r>
      <w:r w:rsidR="00B16DDC" w:rsidRPr="00143B01">
        <w:rPr>
          <w:rFonts w:ascii="Times New Roman" w:hAnsi="Times New Roman"/>
        </w:rPr>
        <w:t>pasiūlymą</w:t>
      </w:r>
      <w:r w:rsidR="0079487E" w:rsidRPr="00143B01">
        <w:rPr>
          <w:rFonts w:ascii="Times New Roman" w:hAnsi="Times New Roman"/>
        </w:rPr>
        <w:t xml:space="preserve">, parengtą pagal šių pirkimo sąlygų </w:t>
      </w:r>
      <w:r w:rsidR="00086B2E">
        <w:rPr>
          <w:rFonts w:ascii="Times New Roman" w:hAnsi="Times New Roman"/>
          <w:b/>
          <w:bCs/>
        </w:rPr>
        <w:t>1</w:t>
      </w:r>
      <w:r w:rsidR="00B1573F">
        <w:rPr>
          <w:rFonts w:ascii="Times New Roman" w:hAnsi="Times New Roman"/>
          <w:b/>
          <w:bCs/>
        </w:rPr>
        <w:t xml:space="preserve"> </w:t>
      </w:r>
      <w:r w:rsidR="0079487E" w:rsidRPr="00143B01">
        <w:rPr>
          <w:rFonts w:ascii="Times New Roman" w:hAnsi="Times New Roman"/>
          <w:b/>
        </w:rPr>
        <w:t>priedą</w:t>
      </w:r>
      <w:r w:rsidR="008A711E" w:rsidRPr="00143B01">
        <w:rPr>
          <w:rFonts w:ascii="Times New Roman" w:hAnsi="Times New Roman"/>
        </w:rPr>
        <w:t>;</w:t>
      </w:r>
    </w:p>
    <w:p w14:paraId="12565268" w14:textId="2CB9708C" w:rsidR="0079487E" w:rsidRDefault="00255A1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sidR="0079487E" w:rsidRPr="00143B01">
        <w:rPr>
          <w:rFonts w:ascii="Times New Roman" w:hAnsi="Times New Roman"/>
        </w:rPr>
        <w:t>EBVPD</w:t>
      </w:r>
      <w:r w:rsidR="00852C85" w:rsidRPr="00143B01">
        <w:rPr>
          <w:rFonts w:ascii="Times New Roman" w:hAnsi="Times New Roman"/>
        </w:rPr>
        <w:t xml:space="preserve"> (pirkimo sąlygų </w:t>
      </w:r>
      <w:r w:rsidR="00086B2E">
        <w:rPr>
          <w:rFonts w:ascii="Times New Roman" w:hAnsi="Times New Roman"/>
          <w:b/>
          <w:bCs/>
        </w:rPr>
        <w:t xml:space="preserve">3 </w:t>
      </w:r>
      <w:r w:rsidR="00CC405E" w:rsidRPr="00143B01">
        <w:rPr>
          <w:rFonts w:ascii="Times New Roman" w:hAnsi="Times New Roman"/>
          <w:b/>
        </w:rPr>
        <w:t>priedas</w:t>
      </w:r>
      <w:r w:rsidR="00852C85" w:rsidRPr="00143B01">
        <w:rPr>
          <w:rFonts w:ascii="Times New Roman" w:hAnsi="Times New Roman"/>
        </w:rPr>
        <w:t>)</w:t>
      </w:r>
      <w:r w:rsidR="008A711E" w:rsidRPr="00143B01">
        <w:rPr>
          <w:rFonts w:ascii="Times New Roman" w:hAnsi="Times New Roman"/>
        </w:rPr>
        <w:t>;</w:t>
      </w:r>
    </w:p>
    <w:p w14:paraId="14A41E20" w14:textId="77777777" w:rsidR="007864F2"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pasiūlymą pateikia tiekėjų grupė, pasirašytą jungtinės veiklos s</w:t>
      </w:r>
      <w:r w:rsidR="00674E3E" w:rsidRPr="00143B01">
        <w:rPr>
          <w:rFonts w:ascii="Times New Roman" w:hAnsi="Times New Roman"/>
        </w:rPr>
        <w:t>utarties skaitmeninę kopiją</w:t>
      </w:r>
      <w:r w:rsidR="001906C0" w:rsidRPr="00143B01">
        <w:rPr>
          <w:rFonts w:ascii="Times New Roman" w:hAnsi="Times New Roman"/>
        </w:rPr>
        <w:t>;</w:t>
      </w:r>
    </w:p>
    <w:p w14:paraId="772469E5" w14:textId="77777777" w:rsidR="007864F2"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1906C0" w:rsidRPr="00143B01">
        <w:rPr>
          <w:rFonts w:ascii="Times New Roman" w:hAnsi="Times New Roman"/>
        </w:rPr>
        <w:t>;</w:t>
      </w:r>
    </w:p>
    <w:p w14:paraId="4AFF5FD7" w14:textId="77777777" w:rsidR="00C44DEC" w:rsidRPr="00143B01" w:rsidRDefault="00C44DE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1906C0" w:rsidRPr="00143B01">
        <w:rPr>
          <w:rFonts w:ascii="Times New Roman" w:hAnsi="Times New Roman"/>
        </w:rPr>
        <w:t>;</w:t>
      </w:r>
    </w:p>
    <w:p w14:paraId="420C9971" w14:textId="77777777" w:rsidR="0079487E"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kitą pirkimo sąlygose prašomą informaciją ir (ar) dokumentus (pvz., pateikiamų dokumentų vertimai į lietuvių kalbą ir kt.).</w:t>
      </w:r>
    </w:p>
    <w:p w14:paraId="786751D3" w14:textId="77777777" w:rsidR="0079487E" w:rsidRPr="00143B01" w:rsidRDefault="0079487E" w:rsidP="00B67104">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8"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8"/>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26D066E3" w14:textId="604FA92C" w:rsidR="00345C13" w:rsidRPr="00345C13" w:rsidRDefault="00697CB9" w:rsidP="00345C13">
      <w:pPr>
        <w:pStyle w:val="Antrat2"/>
        <w:ind w:left="0" w:firstLine="567"/>
        <w:rPr>
          <w:sz w:val="22"/>
          <w:szCs w:val="22"/>
        </w:rPr>
      </w:pPr>
      <w:r w:rsidRPr="00345C13">
        <w:rPr>
          <w:sz w:val="22"/>
          <w:szCs w:val="22"/>
        </w:rPr>
        <w:t xml:space="preserve">Pasiūlymas galioja jame tiekėjo nurodytą laiką. Pasiūlymas turi galioti </w:t>
      </w:r>
      <w:r w:rsidRPr="00345C13">
        <w:rPr>
          <w:b/>
          <w:bCs/>
          <w:sz w:val="22"/>
          <w:szCs w:val="22"/>
        </w:rPr>
        <w:t xml:space="preserve">ne trumpiau nei </w:t>
      </w:r>
      <w:r w:rsidR="00746A21" w:rsidRPr="00345C13">
        <w:rPr>
          <w:b/>
          <w:bCs/>
          <w:sz w:val="22"/>
          <w:szCs w:val="22"/>
        </w:rPr>
        <w:t>3</w:t>
      </w:r>
      <w:r w:rsidRPr="00345C13">
        <w:rPr>
          <w:b/>
          <w:bCs/>
          <w:sz w:val="22"/>
          <w:szCs w:val="22"/>
        </w:rPr>
        <w:t xml:space="preserve"> (</w:t>
      </w:r>
      <w:r w:rsidR="00746A21" w:rsidRPr="00345C13">
        <w:rPr>
          <w:b/>
          <w:bCs/>
          <w:sz w:val="22"/>
          <w:szCs w:val="22"/>
        </w:rPr>
        <w:t>tris</w:t>
      </w:r>
      <w:r w:rsidRPr="00345C13">
        <w:rPr>
          <w:b/>
          <w:bCs/>
          <w:sz w:val="22"/>
          <w:szCs w:val="22"/>
        </w:rPr>
        <w:t xml:space="preserve">) </w:t>
      </w:r>
      <w:r w:rsidR="00746A21" w:rsidRPr="00345C13">
        <w:rPr>
          <w:b/>
          <w:bCs/>
          <w:sz w:val="22"/>
          <w:szCs w:val="22"/>
        </w:rPr>
        <w:t>mėnesius</w:t>
      </w:r>
      <w:r w:rsidRPr="00345C13">
        <w:rPr>
          <w:sz w:val="22"/>
          <w:szCs w:val="22"/>
        </w:rPr>
        <w:t xml:space="preserve"> nuo paskutinės pasiūlymų pateikimo termino dienos</w:t>
      </w:r>
      <w:r w:rsidRPr="00345C13">
        <w:rPr>
          <w:i/>
          <w:iCs/>
          <w:sz w:val="22"/>
          <w:szCs w:val="22"/>
        </w:rPr>
        <w:t xml:space="preserve">. </w:t>
      </w:r>
      <w:r w:rsidRPr="00345C13">
        <w:rPr>
          <w:sz w:val="22"/>
          <w:szCs w:val="22"/>
        </w:rPr>
        <w:t>Jeigu pasiūlyme nenurodytas jo galiojimo laikas, laikoma, kad pasiūlymas galioja tiek, kiek numatyta pirkimo dokumentuose.</w:t>
      </w:r>
    </w:p>
    <w:p w14:paraId="7CB9667E" w14:textId="1874012D" w:rsidR="00A43EC0" w:rsidRPr="00345C13" w:rsidRDefault="00845FA3" w:rsidP="00845FA3">
      <w:pPr>
        <w:pStyle w:val="Antrat2"/>
        <w:ind w:left="0" w:firstLine="567"/>
        <w:rPr>
          <w:sz w:val="22"/>
          <w:szCs w:val="22"/>
        </w:rPr>
      </w:pPr>
      <w:r w:rsidRPr="00345C13">
        <w:rPr>
          <w:sz w:val="22"/>
          <w:szCs w:val="22"/>
        </w:rPr>
        <w:t xml:space="preserve">Perkančioji organizacija </w:t>
      </w:r>
      <w:r w:rsidR="00345C13" w:rsidRPr="00345C13">
        <w:rPr>
          <w:b/>
          <w:bCs/>
          <w:sz w:val="22"/>
          <w:szCs w:val="22"/>
        </w:rPr>
        <w:t>nereikalauja pasiūlymo galiojim</w:t>
      </w:r>
      <w:r w:rsidR="00BB2FDC">
        <w:rPr>
          <w:b/>
          <w:bCs/>
          <w:sz w:val="22"/>
          <w:szCs w:val="22"/>
        </w:rPr>
        <w:t>o užtikrinimo</w:t>
      </w:r>
      <w:r w:rsidRPr="00345C13">
        <w:rPr>
          <w:sz w:val="22"/>
          <w:szCs w:val="22"/>
        </w:rPr>
        <w:t>.</w:t>
      </w:r>
    </w:p>
    <w:p w14:paraId="003F51E3" w14:textId="417BAF65" w:rsidR="000A2278" w:rsidRPr="00BB2FDC" w:rsidRDefault="000A2278" w:rsidP="00BB2FDC">
      <w:pPr>
        <w:suppressAutoHyphens/>
        <w:rPr>
          <w:color w:val="000000"/>
        </w:rPr>
      </w:pPr>
    </w:p>
    <w:p w14:paraId="18352970" w14:textId="77777777" w:rsidR="0055435B" w:rsidRPr="00143B01" w:rsidRDefault="0055435B" w:rsidP="0055435B">
      <w:pPr>
        <w:pStyle w:val="Antrat1"/>
        <w:rPr>
          <w:sz w:val="22"/>
          <w:szCs w:val="22"/>
        </w:rPr>
      </w:pPr>
      <w:bookmarkStart w:id="19" w:name="part_3564f4b26a1043d2aa248de27adb5b91"/>
      <w:bookmarkStart w:id="20" w:name="part_9789d20abb134b6ca15bb9deabaa5851"/>
      <w:bookmarkStart w:id="21" w:name="part_7ba04502345444da919e64f30d8ad190"/>
      <w:bookmarkStart w:id="22" w:name="part_37225e061116451a9f29cbc3813707a2"/>
      <w:bookmarkStart w:id="23" w:name="part_cd417b44a07840f0b2b2c1ad61efdef2"/>
      <w:bookmarkStart w:id="24" w:name="part_9f7a2a70009e43209d866d84bf9a6e13"/>
      <w:bookmarkStart w:id="25" w:name="part_cc5c95c83f4f440093bce92c75c10707"/>
      <w:bookmarkStart w:id="26" w:name="_Toc497119268"/>
      <w:bookmarkEnd w:id="19"/>
      <w:bookmarkEnd w:id="20"/>
      <w:bookmarkEnd w:id="21"/>
      <w:bookmarkEnd w:id="22"/>
      <w:bookmarkEnd w:id="23"/>
      <w:bookmarkEnd w:id="24"/>
      <w:bookmarkEnd w:id="25"/>
      <w:r w:rsidRPr="00143B01">
        <w:rPr>
          <w:sz w:val="22"/>
          <w:szCs w:val="22"/>
        </w:rPr>
        <w:t>PASIŪLYMŲ ŠIFRAVIMAS</w:t>
      </w:r>
      <w:bookmarkEnd w:id="26"/>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7" w:name="_Toc497119269"/>
      <w:r w:rsidRPr="00143B01">
        <w:rPr>
          <w:sz w:val="22"/>
          <w:szCs w:val="22"/>
        </w:rPr>
        <w:t>PASIŪLYMŲ KONFIDENCIALUMAS IR SUPAŽINDINIMAS SU KITŲ TIEKĖJŲ PASIŪLYMAIS</w:t>
      </w:r>
      <w:bookmarkEnd w:id="27"/>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lastRenderedPageBreak/>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063BDEA2"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41D89636"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8" w:name="_Toc497119270"/>
      <w:r w:rsidRPr="00143B01">
        <w:rPr>
          <w:sz w:val="22"/>
          <w:szCs w:val="22"/>
        </w:rPr>
        <w:t>SUSIPAŽINIMO SU PASIŪLYMAIS PROCEDŪRA</w:t>
      </w:r>
      <w:bookmarkEnd w:id="28"/>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9" w:name="_Toc497119271"/>
      <w:r w:rsidRPr="00143B01">
        <w:rPr>
          <w:sz w:val="22"/>
          <w:szCs w:val="22"/>
        </w:rPr>
        <w:t>PASIŪLYMŲ NAGRINĖJIMAS IR PALYGINIMAS</w:t>
      </w:r>
      <w:bookmarkEnd w:id="29"/>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lastRenderedPageBreak/>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30" w:name="_Toc497119272"/>
      <w:r w:rsidRPr="00143B01">
        <w:rPr>
          <w:sz w:val="22"/>
          <w:szCs w:val="22"/>
        </w:rPr>
        <w:t>PASIŪLYMŲ VERTINIMAS</w:t>
      </w:r>
      <w:bookmarkEnd w:id="30"/>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23F942A1" w:rsidR="0055435B" w:rsidRPr="00143B01" w:rsidRDefault="007D514D"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55435B" w:rsidRPr="00143B01">
        <w:rPr>
          <w:rFonts w:ascii="Times New Roman" w:hAnsi="Times New Roman"/>
        </w:rPr>
        <w:t>.</w:t>
      </w:r>
      <w:bookmarkStart w:id="31" w:name="_Ref58464629"/>
      <w:bookmarkStart w:id="32" w:name="_Ref60481995"/>
    </w:p>
    <w:p w14:paraId="49AEF15A"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576DDAD7"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3" w:name="_Toc497119273"/>
      <w:r w:rsidRPr="00143B01">
        <w:rPr>
          <w:sz w:val="22"/>
          <w:szCs w:val="22"/>
        </w:rPr>
        <w:t>PASIŪLYMŲ ATMETIMO PRIEŽASTYS</w:t>
      </w:r>
      <w:bookmarkEnd w:id="33"/>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2E79E4B0"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841EDB" w:rsidRPr="00143B01">
        <w:rPr>
          <w:color w:val="000000"/>
          <w:sz w:val="22"/>
          <w:szCs w:val="22"/>
        </w:rPr>
        <w:t>4</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lastRenderedPageBreak/>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73AE1D63"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sidR="00346C64">
        <w:rPr>
          <w:sz w:val="22"/>
          <w:szCs w:val="22"/>
        </w:rPr>
        <w:t>sąlygose</w:t>
      </w:r>
      <w:r w:rsidRPr="00E33A83">
        <w:rPr>
          <w:sz w:val="22"/>
          <w:szCs w:val="22"/>
        </w:rPr>
        <w:t xml:space="preserve"> nustatytų kvalifikacijos reikalavimų</w:t>
      </w:r>
      <w:r w:rsidR="00346C64">
        <w:rPr>
          <w:sz w:val="22"/>
          <w:szCs w:val="22"/>
        </w:rPr>
        <w:t xml:space="preserve"> (jeigu tokie keliami)</w:t>
      </w:r>
      <w:r w:rsidRPr="00E33A83">
        <w:rPr>
          <w:sz w:val="22"/>
          <w:szCs w:val="22"/>
        </w:rPr>
        <w:t>,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0EC09582" w14:textId="77777777" w:rsidR="007F626D"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3B91BEBD" w:rsidR="00BA7F20"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pasiūlė per didelę, Perkančiajai organizacijai nepriimtiną kainą</w:t>
      </w:r>
      <w:r w:rsidR="002E7324" w:rsidRPr="002E7324">
        <w:t xml:space="preserve"> </w:t>
      </w:r>
      <w:r w:rsidR="002E7324" w:rsidRPr="002E7324">
        <w:rPr>
          <w:sz w:val="22"/>
          <w:szCs w:val="22"/>
        </w:rPr>
        <w:t xml:space="preserve">ar </w:t>
      </w:r>
      <w:r w:rsidR="007D1872" w:rsidRPr="007D1872">
        <w:rPr>
          <w:sz w:val="22"/>
          <w:szCs w:val="22"/>
        </w:rPr>
        <w:t xml:space="preserve">tiekėjo pasiūlyme bent vienas įkainis viršija Perkančiosios organizacijos pirkimo sąlygų </w:t>
      </w:r>
      <w:r w:rsidR="007D1872" w:rsidRPr="007D1872">
        <w:rPr>
          <w:b/>
          <w:bCs/>
          <w:sz w:val="22"/>
          <w:szCs w:val="22"/>
        </w:rPr>
        <w:t>5 priede</w:t>
      </w:r>
      <w:r w:rsidR="007D1872" w:rsidRPr="007D1872">
        <w:rPr>
          <w:sz w:val="22"/>
          <w:szCs w:val="22"/>
        </w:rPr>
        <w:t xml:space="preserve"> nurodytus maksimalius planuojamus įkainius</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45B4C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4" w:name="_Toc497119274"/>
      <w:r w:rsidRPr="00143B01">
        <w:rPr>
          <w:sz w:val="22"/>
          <w:szCs w:val="22"/>
        </w:rPr>
        <w:t>INFORMAVIMAS APIE PIRKIMO PROCEDŪRŲ REZULTATUS</w:t>
      </w:r>
      <w:bookmarkEnd w:id="34"/>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buvo atmestas, – pasiūlymo atmetimo priežastis, įskaitant, jeigu taikoma, informaciją apie tai, kad buvo pasinaudota pirkimo sąlygų 15.6. punktu, o Viešųjų pirkimų įstatymo 37 straipsnio 6 </w:t>
      </w:r>
      <w:r w:rsidRPr="00143B01">
        <w:rPr>
          <w:rFonts w:ascii="Times New Roman" w:hAnsi="Times New Roman"/>
        </w:rPr>
        <w:lastRenderedPageBreak/>
        <w:t>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5" w:name="_Toc497119275"/>
      <w:r w:rsidRPr="00143B01">
        <w:rPr>
          <w:sz w:val="22"/>
          <w:szCs w:val="22"/>
        </w:rPr>
        <w:t>SUTARTIES SUDARYMAS</w:t>
      </w:r>
      <w:bookmarkEnd w:id="35"/>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16E12E3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9224DD" w:rsidRPr="009224DD">
        <w:rPr>
          <w:sz w:val="22"/>
          <w:szCs w:val="22"/>
        </w:rPr>
        <w:t xml:space="preserve">5 (penkių) darbo dienų </w:t>
      </w:r>
      <w:r w:rsidRPr="00143B01">
        <w:rPr>
          <w:sz w:val="22"/>
          <w:szCs w:val="22"/>
        </w:rPr>
        <w:t>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1E10E90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dokumentų 17.1. punkto sąlygas. </w:t>
      </w:r>
    </w:p>
    <w:p w14:paraId="7993A6EC" w14:textId="7E7431F0"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Sutarties projektas pateikiamas pirkimo sąlygų </w:t>
      </w:r>
      <w:r w:rsidR="00F34F9C">
        <w:rPr>
          <w:b/>
          <w:bCs/>
          <w:sz w:val="22"/>
          <w:szCs w:val="22"/>
        </w:rPr>
        <w:t xml:space="preserve">4 </w:t>
      </w:r>
      <w:r w:rsidRPr="00143B01">
        <w:rPr>
          <w:b/>
          <w:sz w:val="22"/>
          <w:szCs w:val="22"/>
        </w:rPr>
        <w:t>priede</w:t>
      </w:r>
      <w:r w:rsidRPr="00143B01">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6" w:name="_Toc497119276"/>
      <w:r w:rsidRPr="00143B01">
        <w:rPr>
          <w:sz w:val="22"/>
          <w:szCs w:val="22"/>
        </w:rPr>
        <w:t>PRETENZIJŲ, IEŠKINIŲ TEIKIMAS IR NAGRINĖJIMAS</w:t>
      </w:r>
      <w:bookmarkEnd w:id="36"/>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789A758E"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7C25DC" w:rsidRPr="007C25DC">
        <w:rPr>
          <w:color w:val="000000"/>
        </w:rPr>
        <w:t xml:space="preserve">5 (penkias) darbo dienas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lastRenderedPageBreak/>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1"/>
    <w:bookmarkEnd w:id="32"/>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7" w:name="_Toc497119277"/>
      <w:r w:rsidRPr="00143B01">
        <w:rPr>
          <w:sz w:val="22"/>
          <w:szCs w:val="22"/>
        </w:rPr>
        <w:t>BAIGIAMOSIOS NUOSTATOS</w:t>
      </w:r>
      <w:bookmarkEnd w:id="37"/>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8" w:name="_1_priedas"/>
      <w:bookmarkStart w:id="39" w:name="_2_priedas"/>
      <w:bookmarkStart w:id="40" w:name="_4_priedas"/>
      <w:bookmarkStart w:id="41" w:name="_SUTARTIES_ĮVYKDYMO_užtikrinimo"/>
      <w:bookmarkEnd w:id="38"/>
      <w:bookmarkEnd w:id="39"/>
      <w:bookmarkEnd w:id="40"/>
      <w:bookmarkEnd w:id="41"/>
    </w:p>
    <w:p w14:paraId="0F2705A5" w14:textId="4704E309"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696C82" w:rsidRPr="006306D0">
          <w:rPr>
            <w:rStyle w:val="Hipersaitas"/>
          </w:rPr>
          <w:t>https://turtas.lt/wp-content/uploads/2023/11/valstybes-imones-turto-banko-asmens-duomenu-tvarkymo-taisykles-1.pdf</w:t>
        </w:r>
      </w:hyperlink>
      <w:r w:rsidRPr="00143B01">
        <w:t>),</w:t>
      </w:r>
      <w:r w:rsidR="00696C82">
        <w:t xml:space="preserve"> </w:t>
      </w:r>
      <w:r w:rsidRPr="00143B01">
        <w:t>o su turimomis teisėmis ir jų įgyvendinimo tvarka galima susipažinti dokumente „Duomenų subjektų teisių įgyvendinimo Valstybės įmonėje Turto banke tvarkos aprašas“ (</w:t>
      </w:r>
      <w:hyperlink r:id="rId31" w:history="1">
        <w:r w:rsidR="00696C82" w:rsidRPr="006306D0">
          <w:rPr>
            <w:rStyle w:val="Hipersaitas"/>
          </w:rPr>
          <w:t>https://turtas.lt/wp-content/uploads/2025/01/duomenu-subjektu-teisiu-igyvendinimo-valstybes-imoneje-turto-banke-tvarkos-aprasas.docx</w:t>
        </w:r>
      </w:hyperlink>
      <w:r w:rsidRPr="00143B01">
        <w:t>).</w:t>
      </w:r>
      <w:r w:rsidR="00696C82">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460DBE">
      <w:headerReference w:type="default" r:id="rId32"/>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A5EC" w14:textId="77777777" w:rsidR="00320638" w:rsidRDefault="00320638">
      <w:r>
        <w:separator/>
      </w:r>
    </w:p>
  </w:endnote>
  <w:endnote w:type="continuationSeparator" w:id="0">
    <w:p w14:paraId="16807305" w14:textId="77777777" w:rsidR="00320638" w:rsidRDefault="0032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Corbel"/>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E36D" w14:textId="77777777" w:rsidR="00320638" w:rsidRDefault="00320638">
      <w:r>
        <w:separator/>
      </w:r>
    </w:p>
  </w:footnote>
  <w:footnote w:type="continuationSeparator" w:id="0">
    <w:p w14:paraId="1014A1E5" w14:textId="77777777" w:rsidR="00320638" w:rsidRDefault="00320638">
      <w:r>
        <w:continuationSeparator/>
      </w:r>
    </w:p>
  </w:footnote>
  <w:footnote w:id="1">
    <w:p w14:paraId="16512BC7" w14:textId="77777777" w:rsidR="00C07642" w:rsidRPr="00DB5334" w:rsidRDefault="00C07642"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093A93"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418E59B" w14:textId="77777777" w:rsidR="00C07642" w:rsidRDefault="00C07642"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34A78F"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CE24D" w14:textId="77777777" w:rsidR="00C07642" w:rsidRPr="00DB5334" w:rsidRDefault="00C07642"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22529D82" w14:textId="77777777" w:rsidR="00C07642" w:rsidRPr="007A2F1A" w:rsidRDefault="00C07642"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714FAE"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A9CAD"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6298A37"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4A39B96C" w:rsidR="005B4A31" w:rsidRDefault="005B4A31">
      <w:pPr>
        <w:pStyle w:val="Puslapioinaostekstas"/>
      </w:pPr>
      <w:r>
        <w:rPr>
          <w:rStyle w:val="Puslapioinaosnuoroda"/>
        </w:rPr>
        <w:footnoteRef/>
      </w:r>
      <w:r>
        <w:t xml:space="preserve"> Žr. </w:t>
      </w:r>
      <w:r w:rsidR="00883C75">
        <w:t>4</w:t>
      </w:r>
      <w:r>
        <w:t xml:space="preserve"> išnašą.</w:t>
      </w:r>
    </w:p>
  </w:footnote>
  <w:footnote w:id="7">
    <w:p w14:paraId="299CD10A" w14:textId="329F30A2" w:rsidR="005B4A31" w:rsidRDefault="005B4A31" w:rsidP="00AB5F9C">
      <w:pPr>
        <w:pStyle w:val="Puslapioinaostekstas"/>
        <w:jc w:val="both"/>
      </w:pPr>
      <w:r>
        <w:rPr>
          <w:rStyle w:val="Puslapioinaosnuoroda"/>
        </w:rPr>
        <w:footnoteRef/>
      </w:r>
      <w:r>
        <w:t xml:space="preserve"> Žr. </w:t>
      </w:r>
      <w:r w:rsidR="00883C75">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2350AB9D" w:rsidR="005B4A31" w:rsidRDefault="005B4A31" w:rsidP="0055435B">
      <w:pPr>
        <w:pStyle w:val="Puslapioinaostekstas"/>
        <w:jc w:val="both"/>
      </w:pPr>
      <w:r>
        <w:rPr>
          <w:rStyle w:val="Puslapioinaosnuoroda"/>
        </w:rPr>
        <w:footnoteRef/>
      </w:r>
      <w:r>
        <w:t xml:space="preserve"> </w:t>
      </w:r>
      <w:r w:rsidR="005C478B" w:rsidRPr="005C478B">
        <w:t xml:space="preserve">Žr. </w:t>
      </w:r>
      <w:r w:rsidR="00265315">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5F51892"/>
    <w:multiLevelType w:val="hybridMultilevel"/>
    <w:tmpl w:val="8FF09414"/>
    <w:lvl w:ilvl="0" w:tplc="C86C7B1A">
      <w:start w:val="3"/>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B30D2"/>
    <w:multiLevelType w:val="hybridMultilevel"/>
    <w:tmpl w:val="D33E8322"/>
    <w:lvl w:ilvl="0" w:tplc="E0A488D4">
      <w:start w:val="1"/>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3"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1407"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1"/>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28"/>
  </w:num>
  <w:num w:numId="7" w16cid:durableId="1408459878">
    <w:abstractNumId w:val="40"/>
  </w:num>
  <w:num w:numId="8" w16cid:durableId="592470634">
    <w:abstractNumId w:val="32"/>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5"/>
  </w:num>
  <w:num w:numId="11" w16cid:durableId="1659000090">
    <w:abstractNumId w:val="27"/>
  </w:num>
  <w:num w:numId="12" w16cid:durableId="1152454509">
    <w:abstractNumId w:val="25"/>
  </w:num>
  <w:num w:numId="13" w16cid:durableId="1115247747">
    <w:abstractNumId w:val="16"/>
  </w:num>
  <w:num w:numId="14" w16cid:durableId="399445334">
    <w:abstractNumId w:val="31"/>
  </w:num>
  <w:num w:numId="15" w16cid:durableId="1514999616">
    <w:abstractNumId w:val="14"/>
  </w:num>
  <w:num w:numId="16" w16cid:durableId="1932005510">
    <w:abstractNumId w:val="15"/>
    <w:lvlOverride w:ilvl="0">
      <w:startOverride w:val="17"/>
    </w:lvlOverride>
    <w:lvlOverride w:ilvl="1">
      <w:startOverride w:val="2"/>
    </w:lvlOverride>
    <w:lvlOverride w:ilvl="2">
      <w:startOverride w:val="1"/>
    </w:lvlOverride>
  </w:num>
  <w:num w:numId="17" w16cid:durableId="1962608822">
    <w:abstractNumId w:val="39"/>
  </w:num>
  <w:num w:numId="18" w16cid:durableId="1078869363">
    <w:abstractNumId w:val="34"/>
  </w:num>
  <w:num w:numId="19" w16cid:durableId="303201136">
    <w:abstractNumId w:val="38"/>
  </w:num>
  <w:num w:numId="20" w16cid:durableId="1561289073">
    <w:abstractNumId w:val="35"/>
  </w:num>
  <w:num w:numId="21" w16cid:durableId="1687291626">
    <w:abstractNumId w:val="24"/>
  </w:num>
  <w:num w:numId="22" w16cid:durableId="1583369506">
    <w:abstractNumId w:val="37"/>
  </w:num>
  <w:num w:numId="23" w16cid:durableId="1490823966">
    <w:abstractNumId w:val="12"/>
  </w:num>
  <w:num w:numId="24" w16cid:durableId="310016769">
    <w:abstractNumId w:val="18"/>
  </w:num>
  <w:num w:numId="25" w16cid:durableId="1144464177">
    <w:abstractNumId w:val="26"/>
  </w:num>
  <w:num w:numId="26" w16cid:durableId="139349780">
    <w:abstractNumId w:val="43"/>
  </w:num>
  <w:num w:numId="27" w16cid:durableId="1156459383">
    <w:abstractNumId w:val="33"/>
  </w:num>
  <w:num w:numId="28" w16cid:durableId="634485477">
    <w:abstractNumId w:val="36"/>
  </w:num>
  <w:num w:numId="29" w16cid:durableId="165441930">
    <w:abstractNumId w:val="22"/>
  </w:num>
  <w:num w:numId="30" w16cid:durableId="1399669987">
    <w:abstractNumId w:val="13"/>
  </w:num>
  <w:num w:numId="31" w16cid:durableId="161893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889094">
    <w:abstractNumId w:val="29"/>
  </w:num>
  <w:num w:numId="33" w16cid:durableId="12932574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F59"/>
    <w:rsid w:val="0002511B"/>
    <w:rsid w:val="0002533C"/>
    <w:rsid w:val="00025A2A"/>
    <w:rsid w:val="00025BC2"/>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FFF"/>
    <w:rsid w:val="00043631"/>
    <w:rsid w:val="00044ECE"/>
    <w:rsid w:val="000450E5"/>
    <w:rsid w:val="000454A7"/>
    <w:rsid w:val="0004769C"/>
    <w:rsid w:val="00050A4C"/>
    <w:rsid w:val="00051DC6"/>
    <w:rsid w:val="00052D5E"/>
    <w:rsid w:val="000537A6"/>
    <w:rsid w:val="00053E99"/>
    <w:rsid w:val="00054379"/>
    <w:rsid w:val="00055B2A"/>
    <w:rsid w:val="00055E36"/>
    <w:rsid w:val="00055E90"/>
    <w:rsid w:val="0005613A"/>
    <w:rsid w:val="0005633F"/>
    <w:rsid w:val="00056C18"/>
    <w:rsid w:val="00060BDB"/>
    <w:rsid w:val="00061B07"/>
    <w:rsid w:val="000620A1"/>
    <w:rsid w:val="0006239F"/>
    <w:rsid w:val="00064625"/>
    <w:rsid w:val="000652B6"/>
    <w:rsid w:val="00067297"/>
    <w:rsid w:val="00067894"/>
    <w:rsid w:val="00067D4D"/>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2F84"/>
    <w:rsid w:val="000832E0"/>
    <w:rsid w:val="000835CE"/>
    <w:rsid w:val="00083D59"/>
    <w:rsid w:val="00084368"/>
    <w:rsid w:val="00084718"/>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5FB"/>
    <w:rsid w:val="0009477E"/>
    <w:rsid w:val="000954BE"/>
    <w:rsid w:val="00095CAE"/>
    <w:rsid w:val="000961B6"/>
    <w:rsid w:val="000A021D"/>
    <w:rsid w:val="000A1C62"/>
    <w:rsid w:val="000A2278"/>
    <w:rsid w:val="000A2755"/>
    <w:rsid w:val="000A3A7C"/>
    <w:rsid w:val="000A4416"/>
    <w:rsid w:val="000A7E63"/>
    <w:rsid w:val="000B1153"/>
    <w:rsid w:val="000B1763"/>
    <w:rsid w:val="000B1F90"/>
    <w:rsid w:val="000B2771"/>
    <w:rsid w:val="000B2A60"/>
    <w:rsid w:val="000B2C54"/>
    <w:rsid w:val="000B3B60"/>
    <w:rsid w:val="000B5BB7"/>
    <w:rsid w:val="000B6A8B"/>
    <w:rsid w:val="000B6D98"/>
    <w:rsid w:val="000B71B6"/>
    <w:rsid w:val="000B78B1"/>
    <w:rsid w:val="000C27FA"/>
    <w:rsid w:val="000C4A49"/>
    <w:rsid w:val="000C4A9F"/>
    <w:rsid w:val="000C4DAC"/>
    <w:rsid w:val="000C4FAE"/>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E46"/>
    <w:rsid w:val="000D755C"/>
    <w:rsid w:val="000D7813"/>
    <w:rsid w:val="000D79B1"/>
    <w:rsid w:val="000E0FBA"/>
    <w:rsid w:val="000E188F"/>
    <w:rsid w:val="000E2C08"/>
    <w:rsid w:val="000E345B"/>
    <w:rsid w:val="000E35F1"/>
    <w:rsid w:val="000E4105"/>
    <w:rsid w:val="000E42AA"/>
    <w:rsid w:val="000E57C4"/>
    <w:rsid w:val="000E6C5D"/>
    <w:rsid w:val="000E780B"/>
    <w:rsid w:val="000F00F4"/>
    <w:rsid w:val="000F22B7"/>
    <w:rsid w:val="000F42DE"/>
    <w:rsid w:val="000F4A62"/>
    <w:rsid w:val="000F54AF"/>
    <w:rsid w:val="0010000C"/>
    <w:rsid w:val="00101545"/>
    <w:rsid w:val="001019AA"/>
    <w:rsid w:val="00101B27"/>
    <w:rsid w:val="00103322"/>
    <w:rsid w:val="00103CA2"/>
    <w:rsid w:val="00104EFD"/>
    <w:rsid w:val="00104F8C"/>
    <w:rsid w:val="0010538A"/>
    <w:rsid w:val="0010642A"/>
    <w:rsid w:val="0010647B"/>
    <w:rsid w:val="00110472"/>
    <w:rsid w:val="0011102A"/>
    <w:rsid w:val="00111B17"/>
    <w:rsid w:val="001126D4"/>
    <w:rsid w:val="00112915"/>
    <w:rsid w:val="00112D2E"/>
    <w:rsid w:val="00114888"/>
    <w:rsid w:val="001164BB"/>
    <w:rsid w:val="0011652F"/>
    <w:rsid w:val="00116B61"/>
    <w:rsid w:val="0011728F"/>
    <w:rsid w:val="001205F5"/>
    <w:rsid w:val="0012221C"/>
    <w:rsid w:val="00122262"/>
    <w:rsid w:val="00124CD9"/>
    <w:rsid w:val="001253C4"/>
    <w:rsid w:val="00125C12"/>
    <w:rsid w:val="00125C8F"/>
    <w:rsid w:val="0012601D"/>
    <w:rsid w:val="00126515"/>
    <w:rsid w:val="00126D19"/>
    <w:rsid w:val="00130432"/>
    <w:rsid w:val="00130441"/>
    <w:rsid w:val="00130E9A"/>
    <w:rsid w:val="0013241A"/>
    <w:rsid w:val="00132EA6"/>
    <w:rsid w:val="00133C5F"/>
    <w:rsid w:val="00133D2A"/>
    <w:rsid w:val="001345ED"/>
    <w:rsid w:val="0013482E"/>
    <w:rsid w:val="00135524"/>
    <w:rsid w:val="00136A3E"/>
    <w:rsid w:val="00136B3E"/>
    <w:rsid w:val="0013767F"/>
    <w:rsid w:val="001411D5"/>
    <w:rsid w:val="001423A0"/>
    <w:rsid w:val="0014254B"/>
    <w:rsid w:val="00143287"/>
    <w:rsid w:val="00143309"/>
    <w:rsid w:val="00143B01"/>
    <w:rsid w:val="00145005"/>
    <w:rsid w:val="001451C9"/>
    <w:rsid w:val="00146083"/>
    <w:rsid w:val="0014674B"/>
    <w:rsid w:val="001474BE"/>
    <w:rsid w:val="00150D7E"/>
    <w:rsid w:val="00150EDA"/>
    <w:rsid w:val="00151555"/>
    <w:rsid w:val="00151C13"/>
    <w:rsid w:val="00152A5E"/>
    <w:rsid w:val="001548A2"/>
    <w:rsid w:val="001556AD"/>
    <w:rsid w:val="00155882"/>
    <w:rsid w:val="00155918"/>
    <w:rsid w:val="0016170A"/>
    <w:rsid w:val="00161D08"/>
    <w:rsid w:val="001620E6"/>
    <w:rsid w:val="00162FFB"/>
    <w:rsid w:val="001632E8"/>
    <w:rsid w:val="001633D2"/>
    <w:rsid w:val="00165F52"/>
    <w:rsid w:val="00166CB8"/>
    <w:rsid w:val="001701DA"/>
    <w:rsid w:val="00170A6F"/>
    <w:rsid w:val="0017105C"/>
    <w:rsid w:val="00171663"/>
    <w:rsid w:val="0017270C"/>
    <w:rsid w:val="0017379A"/>
    <w:rsid w:val="00177AA3"/>
    <w:rsid w:val="001817F5"/>
    <w:rsid w:val="00181A55"/>
    <w:rsid w:val="00181B6F"/>
    <w:rsid w:val="001827ED"/>
    <w:rsid w:val="00182993"/>
    <w:rsid w:val="001833D7"/>
    <w:rsid w:val="00183BB7"/>
    <w:rsid w:val="00183F12"/>
    <w:rsid w:val="00185E14"/>
    <w:rsid w:val="00186E4C"/>
    <w:rsid w:val="001871DA"/>
    <w:rsid w:val="00187622"/>
    <w:rsid w:val="001905C0"/>
    <w:rsid w:val="001906C0"/>
    <w:rsid w:val="001910E3"/>
    <w:rsid w:val="00192DAB"/>
    <w:rsid w:val="0019342B"/>
    <w:rsid w:val="001935AC"/>
    <w:rsid w:val="001935FD"/>
    <w:rsid w:val="00195ADC"/>
    <w:rsid w:val="001968BF"/>
    <w:rsid w:val="00197BAB"/>
    <w:rsid w:val="001A0B4B"/>
    <w:rsid w:val="001A1A50"/>
    <w:rsid w:val="001A3BDF"/>
    <w:rsid w:val="001A4F7A"/>
    <w:rsid w:val="001A7253"/>
    <w:rsid w:val="001A74C7"/>
    <w:rsid w:val="001B0F92"/>
    <w:rsid w:val="001B1F1C"/>
    <w:rsid w:val="001B27C4"/>
    <w:rsid w:val="001B27FB"/>
    <w:rsid w:val="001B2C8D"/>
    <w:rsid w:val="001B3FFD"/>
    <w:rsid w:val="001B4923"/>
    <w:rsid w:val="001B519F"/>
    <w:rsid w:val="001B530F"/>
    <w:rsid w:val="001B57A0"/>
    <w:rsid w:val="001B5F45"/>
    <w:rsid w:val="001B6D86"/>
    <w:rsid w:val="001B7AD1"/>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69E4"/>
    <w:rsid w:val="001E79A1"/>
    <w:rsid w:val="001F17A7"/>
    <w:rsid w:val="001F21A9"/>
    <w:rsid w:val="001F2F87"/>
    <w:rsid w:val="001F330A"/>
    <w:rsid w:val="001F3E67"/>
    <w:rsid w:val="001F45EF"/>
    <w:rsid w:val="001F50C3"/>
    <w:rsid w:val="002002FC"/>
    <w:rsid w:val="00200B50"/>
    <w:rsid w:val="00201B81"/>
    <w:rsid w:val="002026A3"/>
    <w:rsid w:val="0020275D"/>
    <w:rsid w:val="00202A8C"/>
    <w:rsid w:val="00203624"/>
    <w:rsid w:val="00203788"/>
    <w:rsid w:val="0020392E"/>
    <w:rsid w:val="00203F67"/>
    <w:rsid w:val="0020512D"/>
    <w:rsid w:val="00205437"/>
    <w:rsid w:val="00207DB4"/>
    <w:rsid w:val="00207FAB"/>
    <w:rsid w:val="00210B04"/>
    <w:rsid w:val="00210DC2"/>
    <w:rsid w:val="00211262"/>
    <w:rsid w:val="00211CDD"/>
    <w:rsid w:val="00212B0A"/>
    <w:rsid w:val="0021369C"/>
    <w:rsid w:val="002149CB"/>
    <w:rsid w:val="00214FAD"/>
    <w:rsid w:val="0021628C"/>
    <w:rsid w:val="00216E81"/>
    <w:rsid w:val="00217218"/>
    <w:rsid w:val="00217603"/>
    <w:rsid w:val="00217960"/>
    <w:rsid w:val="00217A75"/>
    <w:rsid w:val="00221206"/>
    <w:rsid w:val="00221CB3"/>
    <w:rsid w:val="00221FBE"/>
    <w:rsid w:val="002224AA"/>
    <w:rsid w:val="00222525"/>
    <w:rsid w:val="00223754"/>
    <w:rsid w:val="00223803"/>
    <w:rsid w:val="00223DCD"/>
    <w:rsid w:val="00224058"/>
    <w:rsid w:val="00224F97"/>
    <w:rsid w:val="002261BA"/>
    <w:rsid w:val="002261D8"/>
    <w:rsid w:val="002279A4"/>
    <w:rsid w:val="00230E2E"/>
    <w:rsid w:val="00231559"/>
    <w:rsid w:val="00231ABF"/>
    <w:rsid w:val="00231DB1"/>
    <w:rsid w:val="002320B6"/>
    <w:rsid w:val="0023300C"/>
    <w:rsid w:val="00233B09"/>
    <w:rsid w:val="00233B5D"/>
    <w:rsid w:val="00233FE7"/>
    <w:rsid w:val="00234517"/>
    <w:rsid w:val="00234C27"/>
    <w:rsid w:val="00234CF1"/>
    <w:rsid w:val="00235A91"/>
    <w:rsid w:val="00235FB4"/>
    <w:rsid w:val="002361C2"/>
    <w:rsid w:val="0023653D"/>
    <w:rsid w:val="00237B05"/>
    <w:rsid w:val="00240AEF"/>
    <w:rsid w:val="00240D90"/>
    <w:rsid w:val="002417BF"/>
    <w:rsid w:val="0024224E"/>
    <w:rsid w:val="00242371"/>
    <w:rsid w:val="00242585"/>
    <w:rsid w:val="002431CF"/>
    <w:rsid w:val="00243287"/>
    <w:rsid w:val="00243809"/>
    <w:rsid w:val="002453FC"/>
    <w:rsid w:val="00245FCB"/>
    <w:rsid w:val="00247632"/>
    <w:rsid w:val="00250258"/>
    <w:rsid w:val="0025184B"/>
    <w:rsid w:val="002547CE"/>
    <w:rsid w:val="0025492E"/>
    <w:rsid w:val="00254A9E"/>
    <w:rsid w:val="0025560F"/>
    <w:rsid w:val="00255A1C"/>
    <w:rsid w:val="00256C59"/>
    <w:rsid w:val="00256D52"/>
    <w:rsid w:val="002572B7"/>
    <w:rsid w:val="00260240"/>
    <w:rsid w:val="00261385"/>
    <w:rsid w:val="00261791"/>
    <w:rsid w:val="002617E7"/>
    <w:rsid w:val="00263E47"/>
    <w:rsid w:val="00264753"/>
    <w:rsid w:val="00264FC3"/>
    <w:rsid w:val="00265315"/>
    <w:rsid w:val="002656A0"/>
    <w:rsid w:val="002656D1"/>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41EA"/>
    <w:rsid w:val="002872F7"/>
    <w:rsid w:val="00287645"/>
    <w:rsid w:val="00291B1A"/>
    <w:rsid w:val="00292277"/>
    <w:rsid w:val="00293181"/>
    <w:rsid w:val="002941B7"/>
    <w:rsid w:val="002945C5"/>
    <w:rsid w:val="0029754C"/>
    <w:rsid w:val="002A0720"/>
    <w:rsid w:val="002A09F7"/>
    <w:rsid w:val="002A11F5"/>
    <w:rsid w:val="002A526E"/>
    <w:rsid w:val="002A5376"/>
    <w:rsid w:val="002A6FB3"/>
    <w:rsid w:val="002A7429"/>
    <w:rsid w:val="002A7E54"/>
    <w:rsid w:val="002B0147"/>
    <w:rsid w:val="002B028E"/>
    <w:rsid w:val="002B164C"/>
    <w:rsid w:val="002B1D90"/>
    <w:rsid w:val="002B323E"/>
    <w:rsid w:val="002B40F3"/>
    <w:rsid w:val="002B4EF0"/>
    <w:rsid w:val="002B5454"/>
    <w:rsid w:val="002B5F34"/>
    <w:rsid w:val="002B6435"/>
    <w:rsid w:val="002B7A71"/>
    <w:rsid w:val="002B7E7E"/>
    <w:rsid w:val="002C0349"/>
    <w:rsid w:val="002C0CC0"/>
    <w:rsid w:val="002C2299"/>
    <w:rsid w:val="002C28D4"/>
    <w:rsid w:val="002C2D96"/>
    <w:rsid w:val="002C3DE4"/>
    <w:rsid w:val="002C43A7"/>
    <w:rsid w:val="002C55C6"/>
    <w:rsid w:val="002C5A25"/>
    <w:rsid w:val="002C77AF"/>
    <w:rsid w:val="002D2AC8"/>
    <w:rsid w:val="002D330B"/>
    <w:rsid w:val="002D3679"/>
    <w:rsid w:val="002D39E5"/>
    <w:rsid w:val="002D45FE"/>
    <w:rsid w:val="002D5647"/>
    <w:rsid w:val="002D5E5C"/>
    <w:rsid w:val="002D69D7"/>
    <w:rsid w:val="002D6DAD"/>
    <w:rsid w:val="002D7EDA"/>
    <w:rsid w:val="002E136D"/>
    <w:rsid w:val="002E3F94"/>
    <w:rsid w:val="002E5CF3"/>
    <w:rsid w:val="002E64BE"/>
    <w:rsid w:val="002E7272"/>
    <w:rsid w:val="002E7324"/>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0224"/>
    <w:rsid w:val="003008C0"/>
    <w:rsid w:val="00301485"/>
    <w:rsid w:val="0030167E"/>
    <w:rsid w:val="00301823"/>
    <w:rsid w:val="00301914"/>
    <w:rsid w:val="00302166"/>
    <w:rsid w:val="003024A0"/>
    <w:rsid w:val="00302B01"/>
    <w:rsid w:val="00302B34"/>
    <w:rsid w:val="00302D08"/>
    <w:rsid w:val="00304C73"/>
    <w:rsid w:val="00304C7F"/>
    <w:rsid w:val="00307153"/>
    <w:rsid w:val="00311F86"/>
    <w:rsid w:val="00312D53"/>
    <w:rsid w:val="00313B27"/>
    <w:rsid w:val="00314E60"/>
    <w:rsid w:val="003160E7"/>
    <w:rsid w:val="00316C2F"/>
    <w:rsid w:val="00317576"/>
    <w:rsid w:val="003176BD"/>
    <w:rsid w:val="003177DD"/>
    <w:rsid w:val="00320638"/>
    <w:rsid w:val="00320EB4"/>
    <w:rsid w:val="00321598"/>
    <w:rsid w:val="00322964"/>
    <w:rsid w:val="00323247"/>
    <w:rsid w:val="00323B97"/>
    <w:rsid w:val="00323FE3"/>
    <w:rsid w:val="00325874"/>
    <w:rsid w:val="00326368"/>
    <w:rsid w:val="003266C9"/>
    <w:rsid w:val="00326C11"/>
    <w:rsid w:val="00326C37"/>
    <w:rsid w:val="00327964"/>
    <w:rsid w:val="00327BAE"/>
    <w:rsid w:val="0033026B"/>
    <w:rsid w:val="00330C80"/>
    <w:rsid w:val="00331A2B"/>
    <w:rsid w:val="0033451F"/>
    <w:rsid w:val="00334C40"/>
    <w:rsid w:val="003355B0"/>
    <w:rsid w:val="00335C85"/>
    <w:rsid w:val="00336A04"/>
    <w:rsid w:val="00336CF7"/>
    <w:rsid w:val="00337001"/>
    <w:rsid w:val="00337124"/>
    <w:rsid w:val="00337EE5"/>
    <w:rsid w:val="00340116"/>
    <w:rsid w:val="00342269"/>
    <w:rsid w:val="00342A81"/>
    <w:rsid w:val="0034371C"/>
    <w:rsid w:val="00343B76"/>
    <w:rsid w:val="00344880"/>
    <w:rsid w:val="00345C13"/>
    <w:rsid w:val="003463BC"/>
    <w:rsid w:val="00346C64"/>
    <w:rsid w:val="00346E6E"/>
    <w:rsid w:val="00347E43"/>
    <w:rsid w:val="00347F84"/>
    <w:rsid w:val="0035098C"/>
    <w:rsid w:val="00350ADC"/>
    <w:rsid w:val="00350B27"/>
    <w:rsid w:val="00351E17"/>
    <w:rsid w:val="003530AA"/>
    <w:rsid w:val="00353D0F"/>
    <w:rsid w:val="00354332"/>
    <w:rsid w:val="00354954"/>
    <w:rsid w:val="00355E96"/>
    <w:rsid w:val="00356040"/>
    <w:rsid w:val="00360C3C"/>
    <w:rsid w:val="00362463"/>
    <w:rsid w:val="003639A0"/>
    <w:rsid w:val="003659A5"/>
    <w:rsid w:val="00367203"/>
    <w:rsid w:val="00367FF2"/>
    <w:rsid w:val="00370090"/>
    <w:rsid w:val="00370B6C"/>
    <w:rsid w:val="003722A8"/>
    <w:rsid w:val="0037258F"/>
    <w:rsid w:val="003727BC"/>
    <w:rsid w:val="0037325D"/>
    <w:rsid w:val="00373E24"/>
    <w:rsid w:val="00375C3E"/>
    <w:rsid w:val="00376A1C"/>
    <w:rsid w:val="003778C6"/>
    <w:rsid w:val="00381BEB"/>
    <w:rsid w:val="0038276C"/>
    <w:rsid w:val="00382FEA"/>
    <w:rsid w:val="00384053"/>
    <w:rsid w:val="00384360"/>
    <w:rsid w:val="00384F18"/>
    <w:rsid w:val="00385D25"/>
    <w:rsid w:val="003869B8"/>
    <w:rsid w:val="00390858"/>
    <w:rsid w:val="00390D2E"/>
    <w:rsid w:val="0039249A"/>
    <w:rsid w:val="00393844"/>
    <w:rsid w:val="003939EC"/>
    <w:rsid w:val="00394405"/>
    <w:rsid w:val="00394568"/>
    <w:rsid w:val="00397702"/>
    <w:rsid w:val="003A1290"/>
    <w:rsid w:val="003A1AC4"/>
    <w:rsid w:val="003A2000"/>
    <w:rsid w:val="003A2DC7"/>
    <w:rsid w:val="003A303A"/>
    <w:rsid w:val="003A335F"/>
    <w:rsid w:val="003A33F0"/>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656D"/>
    <w:rsid w:val="003B6EA7"/>
    <w:rsid w:val="003B7106"/>
    <w:rsid w:val="003B72DD"/>
    <w:rsid w:val="003B7672"/>
    <w:rsid w:val="003C0A47"/>
    <w:rsid w:val="003C0D0E"/>
    <w:rsid w:val="003C0DDF"/>
    <w:rsid w:val="003C2111"/>
    <w:rsid w:val="003C2A16"/>
    <w:rsid w:val="003C2B04"/>
    <w:rsid w:val="003C3768"/>
    <w:rsid w:val="003C4D42"/>
    <w:rsid w:val="003C5A10"/>
    <w:rsid w:val="003C6588"/>
    <w:rsid w:val="003C6BD3"/>
    <w:rsid w:val="003C7832"/>
    <w:rsid w:val="003D0643"/>
    <w:rsid w:val="003D0BB3"/>
    <w:rsid w:val="003D23F3"/>
    <w:rsid w:val="003D2C31"/>
    <w:rsid w:val="003D2D66"/>
    <w:rsid w:val="003D3DBE"/>
    <w:rsid w:val="003D5DF3"/>
    <w:rsid w:val="003D5EFE"/>
    <w:rsid w:val="003D739F"/>
    <w:rsid w:val="003E18CD"/>
    <w:rsid w:val="003E2385"/>
    <w:rsid w:val="003E289F"/>
    <w:rsid w:val="003E32B4"/>
    <w:rsid w:val="003E3FCB"/>
    <w:rsid w:val="003E46E6"/>
    <w:rsid w:val="003E5C47"/>
    <w:rsid w:val="003E6341"/>
    <w:rsid w:val="003E76F8"/>
    <w:rsid w:val="003E7AAB"/>
    <w:rsid w:val="003F0020"/>
    <w:rsid w:val="003F1053"/>
    <w:rsid w:val="003F1A04"/>
    <w:rsid w:val="003F33D4"/>
    <w:rsid w:val="003F3873"/>
    <w:rsid w:val="003F459B"/>
    <w:rsid w:val="003F4841"/>
    <w:rsid w:val="003F58D4"/>
    <w:rsid w:val="003F5F55"/>
    <w:rsid w:val="003F6294"/>
    <w:rsid w:val="003F6913"/>
    <w:rsid w:val="003F6A75"/>
    <w:rsid w:val="003F7C82"/>
    <w:rsid w:val="003F7DC0"/>
    <w:rsid w:val="00400092"/>
    <w:rsid w:val="00400E0D"/>
    <w:rsid w:val="00400F1F"/>
    <w:rsid w:val="00401AC3"/>
    <w:rsid w:val="004028D3"/>
    <w:rsid w:val="0040423E"/>
    <w:rsid w:val="00405023"/>
    <w:rsid w:val="00406456"/>
    <w:rsid w:val="00406FE0"/>
    <w:rsid w:val="004070F9"/>
    <w:rsid w:val="00410003"/>
    <w:rsid w:val="004103BF"/>
    <w:rsid w:val="004109F6"/>
    <w:rsid w:val="00411822"/>
    <w:rsid w:val="0041193F"/>
    <w:rsid w:val="00411DA3"/>
    <w:rsid w:val="00412321"/>
    <w:rsid w:val="00415057"/>
    <w:rsid w:val="00416612"/>
    <w:rsid w:val="00416C79"/>
    <w:rsid w:val="004173CB"/>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BF1"/>
    <w:rsid w:val="004355C2"/>
    <w:rsid w:val="004363A9"/>
    <w:rsid w:val="00436998"/>
    <w:rsid w:val="00437C0A"/>
    <w:rsid w:val="004401AD"/>
    <w:rsid w:val="00440581"/>
    <w:rsid w:val="00440593"/>
    <w:rsid w:val="00440A60"/>
    <w:rsid w:val="00440FFF"/>
    <w:rsid w:val="0044159A"/>
    <w:rsid w:val="00441FC5"/>
    <w:rsid w:val="004424F7"/>
    <w:rsid w:val="00442C23"/>
    <w:rsid w:val="00444F89"/>
    <w:rsid w:val="00446895"/>
    <w:rsid w:val="00450FC3"/>
    <w:rsid w:val="004517CE"/>
    <w:rsid w:val="00452918"/>
    <w:rsid w:val="00452A3B"/>
    <w:rsid w:val="00452EB6"/>
    <w:rsid w:val="00453DA7"/>
    <w:rsid w:val="00455308"/>
    <w:rsid w:val="00455D08"/>
    <w:rsid w:val="00457158"/>
    <w:rsid w:val="004573BF"/>
    <w:rsid w:val="00457B76"/>
    <w:rsid w:val="00460DBE"/>
    <w:rsid w:val="00461A65"/>
    <w:rsid w:val="00462DD6"/>
    <w:rsid w:val="00463D43"/>
    <w:rsid w:val="00463ECC"/>
    <w:rsid w:val="00464211"/>
    <w:rsid w:val="004659DF"/>
    <w:rsid w:val="00466165"/>
    <w:rsid w:val="00466DDA"/>
    <w:rsid w:val="0046752E"/>
    <w:rsid w:val="004714A8"/>
    <w:rsid w:val="00473F65"/>
    <w:rsid w:val="00474891"/>
    <w:rsid w:val="0047491B"/>
    <w:rsid w:val="0047549C"/>
    <w:rsid w:val="00475F94"/>
    <w:rsid w:val="0048077F"/>
    <w:rsid w:val="004814B6"/>
    <w:rsid w:val="00481802"/>
    <w:rsid w:val="00483ACD"/>
    <w:rsid w:val="004840A0"/>
    <w:rsid w:val="004848D3"/>
    <w:rsid w:val="004851A0"/>
    <w:rsid w:val="004856C0"/>
    <w:rsid w:val="004858E4"/>
    <w:rsid w:val="00486944"/>
    <w:rsid w:val="00492862"/>
    <w:rsid w:val="004928C8"/>
    <w:rsid w:val="00492C00"/>
    <w:rsid w:val="004939ED"/>
    <w:rsid w:val="00494531"/>
    <w:rsid w:val="0049668E"/>
    <w:rsid w:val="004979AB"/>
    <w:rsid w:val="004A041B"/>
    <w:rsid w:val="004A08B5"/>
    <w:rsid w:val="004A0C03"/>
    <w:rsid w:val="004A101F"/>
    <w:rsid w:val="004A1A46"/>
    <w:rsid w:val="004A27A3"/>
    <w:rsid w:val="004A2A92"/>
    <w:rsid w:val="004A2BAD"/>
    <w:rsid w:val="004A3C64"/>
    <w:rsid w:val="004A689F"/>
    <w:rsid w:val="004A6FA0"/>
    <w:rsid w:val="004A7635"/>
    <w:rsid w:val="004A7BAC"/>
    <w:rsid w:val="004B0383"/>
    <w:rsid w:val="004B0802"/>
    <w:rsid w:val="004B2744"/>
    <w:rsid w:val="004B3004"/>
    <w:rsid w:val="004B46A0"/>
    <w:rsid w:val="004B498A"/>
    <w:rsid w:val="004B6043"/>
    <w:rsid w:val="004B653A"/>
    <w:rsid w:val="004B6C0B"/>
    <w:rsid w:val="004B721E"/>
    <w:rsid w:val="004B7891"/>
    <w:rsid w:val="004B7C29"/>
    <w:rsid w:val="004C09E7"/>
    <w:rsid w:val="004C1402"/>
    <w:rsid w:val="004C1982"/>
    <w:rsid w:val="004C2070"/>
    <w:rsid w:val="004C27ED"/>
    <w:rsid w:val="004C2B92"/>
    <w:rsid w:val="004C45C7"/>
    <w:rsid w:val="004C6C53"/>
    <w:rsid w:val="004C7B36"/>
    <w:rsid w:val="004D0382"/>
    <w:rsid w:val="004D149F"/>
    <w:rsid w:val="004D15D5"/>
    <w:rsid w:val="004D2320"/>
    <w:rsid w:val="004D382C"/>
    <w:rsid w:val="004D3E1C"/>
    <w:rsid w:val="004D3E5B"/>
    <w:rsid w:val="004D3F0B"/>
    <w:rsid w:val="004D41B7"/>
    <w:rsid w:val="004D5B95"/>
    <w:rsid w:val="004D60E2"/>
    <w:rsid w:val="004E071A"/>
    <w:rsid w:val="004E0B15"/>
    <w:rsid w:val="004E191D"/>
    <w:rsid w:val="004E2782"/>
    <w:rsid w:val="004E2A3A"/>
    <w:rsid w:val="004E2C35"/>
    <w:rsid w:val="004E3F9E"/>
    <w:rsid w:val="004E4289"/>
    <w:rsid w:val="004E4D4F"/>
    <w:rsid w:val="004E5BC7"/>
    <w:rsid w:val="004E62B7"/>
    <w:rsid w:val="004E69BC"/>
    <w:rsid w:val="004E7EE1"/>
    <w:rsid w:val="004F09AA"/>
    <w:rsid w:val="004F312E"/>
    <w:rsid w:val="004F54D6"/>
    <w:rsid w:val="004F5FDE"/>
    <w:rsid w:val="004F62F5"/>
    <w:rsid w:val="004F6AF0"/>
    <w:rsid w:val="004F6AF1"/>
    <w:rsid w:val="004F7274"/>
    <w:rsid w:val="004F7E20"/>
    <w:rsid w:val="004F7E2E"/>
    <w:rsid w:val="00500929"/>
    <w:rsid w:val="00501020"/>
    <w:rsid w:val="00502440"/>
    <w:rsid w:val="0050255C"/>
    <w:rsid w:val="00502BD8"/>
    <w:rsid w:val="00503446"/>
    <w:rsid w:val="00504027"/>
    <w:rsid w:val="005041ED"/>
    <w:rsid w:val="0050485F"/>
    <w:rsid w:val="00505A11"/>
    <w:rsid w:val="00505BA0"/>
    <w:rsid w:val="00505F1A"/>
    <w:rsid w:val="00506585"/>
    <w:rsid w:val="00506C2D"/>
    <w:rsid w:val="00507872"/>
    <w:rsid w:val="00507C2D"/>
    <w:rsid w:val="00510AD4"/>
    <w:rsid w:val="005119E6"/>
    <w:rsid w:val="00512E94"/>
    <w:rsid w:val="0051460B"/>
    <w:rsid w:val="00515C08"/>
    <w:rsid w:val="005163F0"/>
    <w:rsid w:val="00516501"/>
    <w:rsid w:val="00516D7B"/>
    <w:rsid w:val="00520044"/>
    <w:rsid w:val="0052016E"/>
    <w:rsid w:val="00522553"/>
    <w:rsid w:val="00522766"/>
    <w:rsid w:val="005227D4"/>
    <w:rsid w:val="00522856"/>
    <w:rsid w:val="00522D34"/>
    <w:rsid w:val="005231D2"/>
    <w:rsid w:val="00523498"/>
    <w:rsid w:val="00523810"/>
    <w:rsid w:val="00523E46"/>
    <w:rsid w:val="0052415C"/>
    <w:rsid w:val="0052498C"/>
    <w:rsid w:val="00524C1D"/>
    <w:rsid w:val="00526CC7"/>
    <w:rsid w:val="00527571"/>
    <w:rsid w:val="005275D9"/>
    <w:rsid w:val="005277FD"/>
    <w:rsid w:val="00527B46"/>
    <w:rsid w:val="005304EF"/>
    <w:rsid w:val="00531C4B"/>
    <w:rsid w:val="00531CA6"/>
    <w:rsid w:val="005321F0"/>
    <w:rsid w:val="0053286F"/>
    <w:rsid w:val="00532BEF"/>
    <w:rsid w:val="005338C1"/>
    <w:rsid w:val="00534873"/>
    <w:rsid w:val="00534992"/>
    <w:rsid w:val="00535C94"/>
    <w:rsid w:val="005407D7"/>
    <w:rsid w:val="00540C18"/>
    <w:rsid w:val="00542A7C"/>
    <w:rsid w:val="005436AB"/>
    <w:rsid w:val="00543F5C"/>
    <w:rsid w:val="00544674"/>
    <w:rsid w:val="00544956"/>
    <w:rsid w:val="00546603"/>
    <w:rsid w:val="00546629"/>
    <w:rsid w:val="005468D0"/>
    <w:rsid w:val="005468E0"/>
    <w:rsid w:val="00547B15"/>
    <w:rsid w:val="00551F94"/>
    <w:rsid w:val="005538B9"/>
    <w:rsid w:val="00553C29"/>
    <w:rsid w:val="0055435B"/>
    <w:rsid w:val="0056002E"/>
    <w:rsid w:val="005603F7"/>
    <w:rsid w:val="00560A74"/>
    <w:rsid w:val="00561272"/>
    <w:rsid w:val="0056160B"/>
    <w:rsid w:val="005617EB"/>
    <w:rsid w:val="00562C10"/>
    <w:rsid w:val="005630B9"/>
    <w:rsid w:val="00563C0A"/>
    <w:rsid w:val="005645F6"/>
    <w:rsid w:val="0056497A"/>
    <w:rsid w:val="00564987"/>
    <w:rsid w:val="005652E2"/>
    <w:rsid w:val="00565882"/>
    <w:rsid w:val="005669F1"/>
    <w:rsid w:val="00567D0D"/>
    <w:rsid w:val="0057096A"/>
    <w:rsid w:val="00571C22"/>
    <w:rsid w:val="0057263B"/>
    <w:rsid w:val="00572E62"/>
    <w:rsid w:val="00574AA0"/>
    <w:rsid w:val="005752A9"/>
    <w:rsid w:val="00575FC4"/>
    <w:rsid w:val="005770BB"/>
    <w:rsid w:val="00577630"/>
    <w:rsid w:val="00577B4E"/>
    <w:rsid w:val="005808FE"/>
    <w:rsid w:val="00582722"/>
    <w:rsid w:val="00582C29"/>
    <w:rsid w:val="00583B09"/>
    <w:rsid w:val="005844F6"/>
    <w:rsid w:val="005854AC"/>
    <w:rsid w:val="0058698B"/>
    <w:rsid w:val="00586D71"/>
    <w:rsid w:val="00587569"/>
    <w:rsid w:val="00587EFF"/>
    <w:rsid w:val="00587FB2"/>
    <w:rsid w:val="005900B0"/>
    <w:rsid w:val="00590537"/>
    <w:rsid w:val="0059254A"/>
    <w:rsid w:val="0059503E"/>
    <w:rsid w:val="005951E1"/>
    <w:rsid w:val="00595FD3"/>
    <w:rsid w:val="00596C8B"/>
    <w:rsid w:val="005971B4"/>
    <w:rsid w:val="005A0009"/>
    <w:rsid w:val="005A0589"/>
    <w:rsid w:val="005A1A01"/>
    <w:rsid w:val="005A4F2C"/>
    <w:rsid w:val="005A631D"/>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4147"/>
    <w:rsid w:val="005C4221"/>
    <w:rsid w:val="005C478B"/>
    <w:rsid w:val="005C5242"/>
    <w:rsid w:val="005C7641"/>
    <w:rsid w:val="005D2862"/>
    <w:rsid w:val="005D2E3C"/>
    <w:rsid w:val="005D4311"/>
    <w:rsid w:val="005D5EBE"/>
    <w:rsid w:val="005D64DF"/>
    <w:rsid w:val="005D6616"/>
    <w:rsid w:val="005D69EF"/>
    <w:rsid w:val="005D77CB"/>
    <w:rsid w:val="005E0301"/>
    <w:rsid w:val="005E1C5E"/>
    <w:rsid w:val="005E2914"/>
    <w:rsid w:val="005E2998"/>
    <w:rsid w:val="005E3A9E"/>
    <w:rsid w:val="005E4865"/>
    <w:rsid w:val="005E5396"/>
    <w:rsid w:val="005E75C5"/>
    <w:rsid w:val="005F0C9B"/>
    <w:rsid w:val="005F0E0D"/>
    <w:rsid w:val="005F1BE0"/>
    <w:rsid w:val="005F24BD"/>
    <w:rsid w:val="005F2BA1"/>
    <w:rsid w:val="005F396B"/>
    <w:rsid w:val="005F40AD"/>
    <w:rsid w:val="005F44CC"/>
    <w:rsid w:val="005F4857"/>
    <w:rsid w:val="005F589F"/>
    <w:rsid w:val="005F7DB1"/>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330B"/>
    <w:rsid w:val="00613D3E"/>
    <w:rsid w:val="006143D9"/>
    <w:rsid w:val="00615B11"/>
    <w:rsid w:val="00616033"/>
    <w:rsid w:val="006164AB"/>
    <w:rsid w:val="00616839"/>
    <w:rsid w:val="006172A6"/>
    <w:rsid w:val="006177D4"/>
    <w:rsid w:val="0062013F"/>
    <w:rsid w:val="006204B4"/>
    <w:rsid w:val="00621467"/>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54A9"/>
    <w:rsid w:val="00635663"/>
    <w:rsid w:val="00635932"/>
    <w:rsid w:val="006360B9"/>
    <w:rsid w:val="00637179"/>
    <w:rsid w:val="0063788C"/>
    <w:rsid w:val="0064015E"/>
    <w:rsid w:val="00641219"/>
    <w:rsid w:val="0064199B"/>
    <w:rsid w:val="006423AD"/>
    <w:rsid w:val="0064269E"/>
    <w:rsid w:val="00644298"/>
    <w:rsid w:val="0064560C"/>
    <w:rsid w:val="006459BE"/>
    <w:rsid w:val="00645B31"/>
    <w:rsid w:val="0064672F"/>
    <w:rsid w:val="006474F7"/>
    <w:rsid w:val="00650A61"/>
    <w:rsid w:val="00653F15"/>
    <w:rsid w:val="00656E62"/>
    <w:rsid w:val="0065724F"/>
    <w:rsid w:val="00657D2E"/>
    <w:rsid w:val="0066002B"/>
    <w:rsid w:val="00660778"/>
    <w:rsid w:val="00662D8A"/>
    <w:rsid w:val="0066357C"/>
    <w:rsid w:val="006671B4"/>
    <w:rsid w:val="006675F8"/>
    <w:rsid w:val="006676B4"/>
    <w:rsid w:val="006678B5"/>
    <w:rsid w:val="00667A00"/>
    <w:rsid w:val="006707AA"/>
    <w:rsid w:val="00670E67"/>
    <w:rsid w:val="00671FB0"/>
    <w:rsid w:val="0067290C"/>
    <w:rsid w:val="00672CFC"/>
    <w:rsid w:val="00672FC2"/>
    <w:rsid w:val="006738A5"/>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AD5"/>
    <w:rsid w:val="00686CA6"/>
    <w:rsid w:val="0068742F"/>
    <w:rsid w:val="00691624"/>
    <w:rsid w:val="00693103"/>
    <w:rsid w:val="0069382E"/>
    <w:rsid w:val="006938A8"/>
    <w:rsid w:val="006944B3"/>
    <w:rsid w:val="00695CFA"/>
    <w:rsid w:val="006965DB"/>
    <w:rsid w:val="00696C82"/>
    <w:rsid w:val="00697CB9"/>
    <w:rsid w:val="006A1055"/>
    <w:rsid w:val="006A1A09"/>
    <w:rsid w:val="006A211A"/>
    <w:rsid w:val="006A21A4"/>
    <w:rsid w:val="006A2D4D"/>
    <w:rsid w:val="006A3EE1"/>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B01"/>
    <w:rsid w:val="00721051"/>
    <w:rsid w:val="00723E35"/>
    <w:rsid w:val="00725707"/>
    <w:rsid w:val="00727651"/>
    <w:rsid w:val="00730506"/>
    <w:rsid w:val="0073079A"/>
    <w:rsid w:val="00730932"/>
    <w:rsid w:val="0073099C"/>
    <w:rsid w:val="00730F19"/>
    <w:rsid w:val="00732A2E"/>
    <w:rsid w:val="00733200"/>
    <w:rsid w:val="00733BBD"/>
    <w:rsid w:val="007343C0"/>
    <w:rsid w:val="00734D34"/>
    <w:rsid w:val="00735BE2"/>
    <w:rsid w:val="00736F82"/>
    <w:rsid w:val="00740A98"/>
    <w:rsid w:val="007435EF"/>
    <w:rsid w:val="00743867"/>
    <w:rsid w:val="00743CB9"/>
    <w:rsid w:val="00744D6D"/>
    <w:rsid w:val="00746980"/>
    <w:rsid w:val="00746A21"/>
    <w:rsid w:val="0074767A"/>
    <w:rsid w:val="00751377"/>
    <w:rsid w:val="00751AB8"/>
    <w:rsid w:val="00751D3D"/>
    <w:rsid w:val="00752339"/>
    <w:rsid w:val="00753B10"/>
    <w:rsid w:val="00754634"/>
    <w:rsid w:val="0075520A"/>
    <w:rsid w:val="00755B04"/>
    <w:rsid w:val="00756C03"/>
    <w:rsid w:val="00757266"/>
    <w:rsid w:val="0076074B"/>
    <w:rsid w:val="007608F6"/>
    <w:rsid w:val="00760A28"/>
    <w:rsid w:val="00761408"/>
    <w:rsid w:val="007640A1"/>
    <w:rsid w:val="00764DB2"/>
    <w:rsid w:val="007662E3"/>
    <w:rsid w:val="007678B6"/>
    <w:rsid w:val="00767C0D"/>
    <w:rsid w:val="00770031"/>
    <w:rsid w:val="00770167"/>
    <w:rsid w:val="00770B97"/>
    <w:rsid w:val="007711F6"/>
    <w:rsid w:val="00772C70"/>
    <w:rsid w:val="00772DC5"/>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64F2"/>
    <w:rsid w:val="0079016A"/>
    <w:rsid w:val="007904C5"/>
    <w:rsid w:val="007907B0"/>
    <w:rsid w:val="007916CB"/>
    <w:rsid w:val="0079170D"/>
    <w:rsid w:val="0079179D"/>
    <w:rsid w:val="0079325B"/>
    <w:rsid w:val="00794226"/>
    <w:rsid w:val="0079473E"/>
    <w:rsid w:val="0079487E"/>
    <w:rsid w:val="00795625"/>
    <w:rsid w:val="007967FA"/>
    <w:rsid w:val="0079721E"/>
    <w:rsid w:val="00797C00"/>
    <w:rsid w:val="007A05A6"/>
    <w:rsid w:val="007A0FF3"/>
    <w:rsid w:val="007A2154"/>
    <w:rsid w:val="007A3203"/>
    <w:rsid w:val="007A3C0A"/>
    <w:rsid w:val="007A445C"/>
    <w:rsid w:val="007A50F5"/>
    <w:rsid w:val="007A5570"/>
    <w:rsid w:val="007A6044"/>
    <w:rsid w:val="007A6AA6"/>
    <w:rsid w:val="007A79D3"/>
    <w:rsid w:val="007B09E6"/>
    <w:rsid w:val="007B127B"/>
    <w:rsid w:val="007B1BAB"/>
    <w:rsid w:val="007B1F75"/>
    <w:rsid w:val="007B378C"/>
    <w:rsid w:val="007B3805"/>
    <w:rsid w:val="007B3AC5"/>
    <w:rsid w:val="007B5B8C"/>
    <w:rsid w:val="007B5D1E"/>
    <w:rsid w:val="007B6107"/>
    <w:rsid w:val="007B75D9"/>
    <w:rsid w:val="007B7818"/>
    <w:rsid w:val="007B7EC7"/>
    <w:rsid w:val="007C054B"/>
    <w:rsid w:val="007C05CC"/>
    <w:rsid w:val="007C0898"/>
    <w:rsid w:val="007C1736"/>
    <w:rsid w:val="007C25DC"/>
    <w:rsid w:val="007C2DD5"/>
    <w:rsid w:val="007C3A7A"/>
    <w:rsid w:val="007C3ADB"/>
    <w:rsid w:val="007C468F"/>
    <w:rsid w:val="007C478D"/>
    <w:rsid w:val="007C4AF1"/>
    <w:rsid w:val="007C5557"/>
    <w:rsid w:val="007C68A4"/>
    <w:rsid w:val="007C72CD"/>
    <w:rsid w:val="007C79F9"/>
    <w:rsid w:val="007D0116"/>
    <w:rsid w:val="007D0B33"/>
    <w:rsid w:val="007D1872"/>
    <w:rsid w:val="007D514D"/>
    <w:rsid w:val="007D5651"/>
    <w:rsid w:val="007D5CD7"/>
    <w:rsid w:val="007D5F82"/>
    <w:rsid w:val="007D7969"/>
    <w:rsid w:val="007E09E1"/>
    <w:rsid w:val="007E0D6D"/>
    <w:rsid w:val="007E2980"/>
    <w:rsid w:val="007E4C2B"/>
    <w:rsid w:val="007E6A7E"/>
    <w:rsid w:val="007E6C34"/>
    <w:rsid w:val="007E6F5F"/>
    <w:rsid w:val="007F0BA6"/>
    <w:rsid w:val="007F15A4"/>
    <w:rsid w:val="007F1684"/>
    <w:rsid w:val="007F6059"/>
    <w:rsid w:val="007F61BE"/>
    <w:rsid w:val="007F620A"/>
    <w:rsid w:val="007F626D"/>
    <w:rsid w:val="007F6BD6"/>
    <w:rsid w:val="00800116"/>
    <w:rsid w:val="00800A18"/>
    <w:rsid w:val="00800CE5"/>
    <w:rsid w:val="008018BC"/>
    <w:rsid w:val="00802127"/>
    <w:rsid w:val="00802331"/>
    <w:rsid w:val="00802BD4"/>
    <w:rsid w:val="00803403"/>
    <w:rsid w:val="00803636"/>
    <w:rsid w:val="008042CC"/>
    <w:rsid w:val="00804806"/>
    <w:rsid w:val="008051BD"/>
    <w:rsid w:val="00805A6B"/>
    <w:rsid w:val="00806183"/>
    <w:rsid w:val="00807A17"/>
    <w:rsid w:val="00810564"/>
    <w:rsid w:val="008133A3"/>
    <w:rsid w:val="0081624E"/>
    <w:rsid w:val="00817EF2"/>
    <w:rsid w:val="00821EC2"/>
    <w:rsid w:val="0082321A"/>
    <w:rsid w:val="00823298"/>
    <w:rsid w:val="008235A2"/>
    <w:rsid w:val="00823C73"/>
    <w:rsid w:val="00823F78"/>
    <w:rsid w:val="00824C6E"/>
    <w:rsid w:val="00826D83"/>
    <w:rsid w:val="008270AC"/>
    <w:rsid w:val="008274E0"/>
    <w:rsid w:val="00827801"/>
    <w:rsid w:val="00830164"/>
    <w:rsid w:val="00830B2D"/>
    <w:rsid w:val="00831018"/>
    <w:rsid w:val="00832E21"/>
    <w:rsid w:val="00833DF9"/>
    <w:rsid w:val="00834EE2"/>
    <w:rsid w:val="00835249"/>
    <w:rsid w:val="00835709"/>
    <w:rsid w:val="008366D6"/>
    <w:rsid w:val="00837BFF"/>
    <w:rsid w:val="00840C05"/>
    <w:rsid w:val="008419AA"/>
    <w:rsid w:val="00841EDB"/>
    <w:rsid w:val="0084262A"/>
    <w:rsid w:val="00843ACC"/>
    <w:rsid w:val="00843E6E"/>
    <w:rsid w:val="00844205"/>
    <w:rsid w:val="00845FA3"/>
    <w:rsid w:val="0084684F"/>
    <w:rsid w:val="008475F8"/>
    <w:rsid w:val="00847A25"/>
    <w:rsid w:val="00850C25"/>
    <w:rsid w:val="008516FF"/>
    <w:rsid w:val="00851C81"/>
    <w:rsid w:val="00852C85"/>
    <w:rsid w:val="00854177"/>
    <w:rsid w:val="008562E1"/>
    <w:rsid w:val="00856938"/>
    <w:rsid w:val="008607DA"/>
    <w:rsid w:val="00862B31"/>
    <w:rsid w:val="00862B7B"/>
    <w:rsid w:val="0086341B"/>
    <w:rsid w:val="0086348F"/>
    <w:rsid w:val="008634B0"/>
    <w:rsid w:val="00863E83"/>
    <w:rsid w:val="008641F2"/>
    <w:rsid w:val="00864803"/>
    <w:rsid w:val="00864A3B"/>
    <w:rsid w:val="0086542A"/>
    <w:rsid w:val="008655DC"/>
    <w:rsid w:val="00865A5B"/>
    <w:rsid w:val="0086613F"/>
    <w:rsid w:val="00866577"/>
    <w:rsid w:val="008665CA"/>
    <w:rsid w:val="00866DD0"/>
    <w:rsid w:val="0086719F"/>
    <w:rsid w:val="008705E9"/>
    <w:rsid w:val="0087073E"/>
    <w:rsid w:val="00875C0D"/>
    <w:rsid w:val="00876293"/>
    <w:rsid w:val="00876999"/>
    <w:rsid w:val="00876CC5"/>
    <w:rsid w:val="00877096"/>
    <w:rsid w:val="00881233"/>
    <w:rsid w:val="00881350"/>
    <w:rsid w:val="00881CCE"/>
    <w:rsid w:val="008826E1"/>
    <w:rsid w:val="008832A1"/>
    <w:rsid w:val="00883418"/>
    <w:rsid w:val="00883463"/>
    <w:rsid w:val="00883C75"/>
    <w:rsid w:val="00884106"/>
    <w:rsid w:val="00884135"/>
    <w:rsid w:val="0088452C"/>
    <w:rsid w:val="008845C9"/>
    <w:rsid w:val="008852B5"/>
    <w:rsid w:val="00886116"/>
    <w:rsid w:val="008865C3"/>
    <w:rsid w:val="00886C67"/>
    <w:rsid w:val="008870CD"/>
    <w:rsid w:val="00887EFA"/>
    <w:rsid w:val="00892AF0"/>
    <w:rsid w:val="008931A6"/>
    <w:rsid w:val="00893C20"/>
    <w:rsid w:val="00893E10"/>
    <w:rsid w:val="00895623"/>
    <w:rsid w:val="00896FA0"/>
    <w:rsid w:val="008A0BE7"/>
    <w:rsid w:val="008A0ED5"/>
    <w:rsid w:val="008A1D2B"/>
    <w:rsid w:val="008A23E0"/>
    <w:rsid w:val="008A23EC"/>
    <w:rsid w:val="008A2A8A"/>
    <w:rsid w:val="008A3223"/>
    <w:rsid w:val="008A369A"/>
    <w:rsid w:val="008A44A4"/>
    <w:rsid w:val="008A4AD5"/>
    <w:rsid w:val="008A4DD6"/>
    <w:rsid w:val="008A5DE5"/>
    <w:rsid w:val="008A5F55"/>
    <w:rsid w:val="008A6659"/>
    <w:rsid w:val="008A711E"/>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3909"/>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1CCE"/>
    <w:rsid w:val="00902CB9"/>
    <w:rsid w:val="00902CDD"/>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4DD"/>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3034"/>
    <w:rsid w:val="0093377E"/>
    <w:rsid w:val="009343A9"/>
    <w:rsid w:val="0093458A"/>
    <w:rsid w:val="00934994"/>
    <w:rsid w:val="00934B98"/>
    <w:rsid w:val="00934CB0"/>
    <w:rsid w:val="00935047"/>
    <w:rsid w:val="009365CD"/>
    <w:rsid w:val="0093703E"/>
    <w:rsid w:val="00937C47"/>
    <w:rsid w:val="009403ED"/>
    <w:rsid w:val="00941085"/>
    <w:rsid w:val="0094110B"/>
    <w:rsid w:val="00941B5A"/>
    <w:rsid w:val="00941EE5"/>
    <w:rsid w:val="00942357"/>
    <w:rsid w:val="0094271A"/>
    <w:rsid w:val="00942E8D"/>
    <w:rsid w:val="00943012"/>
    <w:rsid w:val="00943A49"/>
    <w:rsid w:val="00946580"/>
    <w:rsid w:val="00952CDE"/>
    <w:rsid w:val="00952E02"/>
    <w:rsid w:val="0095326C"/>
    <w:rsid w:val="00955AB6"/>
    <w:rsid w:val="00956E52"/>
    <w:rsid w:val="00957CA0"/>
    <w:rsid w:val="009606D3"/>
    <w:rsid w:val="009618DE"/>
    <w:rsid w:val="009619A9"/>
    <w:rsid w:val="00963017"/>
    <w:rsid w:val="0096327D"/>
    <w:rsid w:val="009655E3"/>
    <w:rsid w:val="0096630A"/>
    <w:rsid w:val="009664CE"/>
    <w:rsid w:val="009669D6"/>
    <w:rsid w:val="009676E4"/>
    <w:rsid w:val="0097267E"/>
    <w:rsid w:val="00974396"/>
    <w:rsid w:val="00975F4F"/>
    <w:rsid w:val="00976132"/>
    <w:rsid w:val="00976587"/>
    <w:rsid w:val="00977078"/>
    <w:rsid w:val="00977356"/>
    <w:rsid w:val="009775EB"/>
    <w:rsid w:val="00980810"/>
    <w:rsid w:val="00980BD4"/>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3406"/>
    <w:rsid w:val="009B35F0"/>
    <w:rsid w:val="009B379A"/>
    <w:rsid w:val="009B388B"/>
    <w:rsid w:val="009B3ADC"/>
    <w:rsid w:val="009B3C4E"/>
    <w:rsid w:val="009B5B37"/>
    <w:rsid w:val="009B69C3"/>
    <w:rsid w:val="009B6F31"/>
    <w:rsid w:val="009B756C"/>
    <w:rsid w:val="009C1A10"/>
    <w:rsid w:val="009C1AAD"/>
    <w:rsid w:val="009C23E9"/>
    <w:rsid w:val="009C2E49"/>
    <w:rsid w:val="009C555E"/>
    <w:rsid w:val="009C5975"/>
    <w:rsid w:val="009C7BFC"/>
    <w:rsid w:val="009D0161"/>
    <w:rsid w:val="009D01C4"/>
    <w:rsid w:val="009D12D5"/>
    <w:rsid w:val="009D576C"/>
    <w:rsid w:val="009D57F5"/>
    <w:rsid w:val="009D6E8B"/>
    <w:rsid w:val="009D7088"/>
    <w:rsid w:val="009D781A"/>
    <w:rsid w:val="009E0DBB"/>
    <w:rsid w:val="009E11AF"/>
    <w:rsid w:val="009E27B1"/>
    <w:rsid w:val="009E2C7D"/>
    <w:rsid w:val="009E344C"/>
    <w:rsid w:val="009E3AFB"/>
    <w:rsid w:val="009E3C12"/>
    <w:rsid w:val="009E4BB7"/>
    <w:rsid w:val="009E4BE4"/>
    <w:rsid w:val="009E6166"/>
    <w:rsid w:val="009E745A"/>
    <w:rsid w:val="009E7554"/>
    <w:rsid w:val="009E78B3"/>
    <w:rsid w:val="009E7E68"/>
    <w:rsid w:val="009F0243"/>
    <w:rsid w:val="009F147F"/>
    <w:rsid w:val="009F20FA"/>
    <w:rsid w:val="009F295C"/>
    <w:rsid w:val="009F2F49"/>
    <w:rsid w:val="009F5286"/>
    <w:rsid w:val="009F5F90"/>
    <w:rsid w:val="009F7E8A"/>
    <w:rsid w:val="00A006FF"/>
    <w:rsid w:val="00A01117"/>
    <w:rsid w:val="00A0203B"/>
    <w:rsid w:val="00A029AE"/>
    <w:rsid w:val="00A02EDF"/>
    <w:rsid w:val="00A048F0"/>
    <w:rsid w:val="00A11AF9"/>
    <w:rsid w:val="00A11BC9"/>
    <w:rsid w:val="00A13C62"/>
    <w:rsid w:val="00A14615"/>
    <w:rsid w:val="00A14CF5"/>
    <w:rsid w:val="00A14D10"/>
    <w:rsid w:val="00A20183"/>
    <w:rsid w:val="00A20FA2"/>
    <w:rsid w:val="00A21CF4"/>
    <w:rsid w:val="00A22234"/>
    <w:rsid w:val="00A23086"/>
    <w:rsid w:val="00A231C1"/>
    <w:rsid w:val="00A23514"/>
    <w:rsid w:val="00A2366A"/>
    <w:rsid w:val="00A23B10"/>
    <w:rsid w:val="00A23BB3"/>
    <w:rsid w:val="00A23DBE"/>
    <w:rsid w:val="00A240C3"/>
    <w:rsid w:val="00A24B53"/>
    <w:rsid w:val="00A262AD"/>
    <w:rsid w:val="00A2692D"/>
    <w:rsid w:val="00A26BF2"/>
    <w:rsid w:val="00A26E77"/>
    <w:rsid w:val="00A3064D"/>
    <w:rsid w:val="00A31135"/>
    <w:rsid w:val="00A31415"/>
    <w:rsid w:val="00A31A45"/>
    <w:rsid w:val="00A31BD7"/>
    <w:rsid w:val="00A3219D"/>
    <w:rsid w:val="00A32363"/>
    <w:rsid w:val="00A32829"/>
    <w:rsid w:val="00A3335C"/>
    <w:rsid w:val="00A341B0"/>
    <w:rsid w:val="00A341BF"/>
    <w:rsid w:val="00A35398"/>
    <w:rsid w:val="00A36562"/>
    <w:rsid w:val="00A3771B"/>
    <w:rsid w:val="00A40211"/>
    <w:rsid w:val="00A40E8A"/>
    <w:rsid w:val="00A41C2F"/>
    <w:rsid w:val="00A4203C"/>
    <w:rsid w:val="00A42205"/>
    <w:rsid w:val="00A429B6"/>
    <w:rsid w:val="00A43CCD"/>
    <w:rsid w:val="00A43EC0"/>
    <w:rsid w:val="00A4542C"/>
    <w:rsid w:val="00A455F6"/>
    <w:rsid w:val="00A46CB7"/>
    <w:rsid w:val="00A47C2B"/>
    <w:rsid w:val="00A50B4D"/>
    <w:rsid w:val="00A51C4B"/>
    <w:rsid w:val="00A51EC9"/>
    <w:rsid w:val="00A521BA"/>
    <w:rsid w:val="00A52C38"/>
    <w:rsid w:val="00A53CE5"/>
    <w:rsid w:val="00A54094"/>
    <w:rsid w:val="00A54110"/>
    <w:rsid w:val="00A54162"/>
    <w:rsid w:val="00A55553"/>
    <w:rsid w:val="00A5625B"/>
    <w:rsid w:val="00A562F0"/>
    <w:rsid w:val="00A56CF3"/>
    <w:rsid w:val="00A56DAD"/>
    <w:rsid w:val="00A57252"/>
    <w:rsid w:val="00A5781A"/>
    <w:rsid w:val="00A632E0"/>
    <w:rsid w:val="00A6451C"/>
    <w:rsid w:val="00A6479F"/>
    <w:rsid w:val="00A64D22"/>
    <w:rsid w:val="00A65159"/>
    <w:rsid w:val="00A65E40"/>
    <w:rsid w:val="00A6684A"/>
    <w:rsid w:val="00A66C74"/>
    <w:rsid w:val="00A67B92"/>
    <w:rsid w:val="00A67D81"/>
    <w:rsid w:val="00A7215A"/>
    <w:rsid w:val="00A72900"/>
    <w:rsid w:val="00A72AC1"/>
    <w:rsid w:val="00A72DDA"/>
    <w:rsid w:val="00A75318"/>
    <w:rsid w:val="00A75651"/>
    <w:rsid w:val="00A77130"/>
    <w:rsid w:val="00A771FA"/>
    <w:rsid w:val="00A77AD2"/>
    <w:rsid w:val="00A80B9C"/>
    <w:rsid w:val="00A80DBC"/>
    <w:rsid w:val="00A80F2F"/>
    <w:rsid w:val="00A82A26"/>
    <w:rsid w:val="00A84DD3"/>
    <w:rsid w:val="00A86DC4"/>
    <w:rsid w:val="00A86E07"/>
    <w:rsid w:val="00A86FF6"/>
    <w:rsid w:val="00A8739D"/>
    <w:rsid w:val="00A87D0F"/>
    <w:rsid w:val="00A90042"/>
    <w:rsid w:val="00A901EF"/>
    <w:rsid w:val="00A904D5"/>
    <w:rsid w:val="00A90752"/>
    <w:rsid w:val="00A90D21"/>
    <w:rsid w:val="00A910D1"/>
    <w:rsid w:val="00A91551"/>
    <w:rsid w:val="00A91F82"/>
    <w:rsid w:val="00A92E8A"/>
    <w:rsid w:val="00A94F02"/>
    <w:rsid w:val="00A95E46"/>
    <w:rsid w:val="00A9605A"/>
    <w:rsid w:val="00AA03A0"/>
    <w:rsid w:val="00AA0A91"/>
    <w:rsid w:val="00AA0F62"/>
    <w:rsid w:val="00AA1062"/>
    <w:rsid w:val="00AA1745"/>
    <w:rsid w:val="00AA1A84"/>
    <w:rsid w:val="00AA3CE3"/>
    <w:rsid w:val="00AA5B4C"/>
    <w:rsid w:val="00AA7230"/>
    <w:rsid w:val="00AA746A"/>
    <w:rsid w:val="00AB0394"/>
    <w:rsid w:val="00AB21E5"/>
    <w:rsid w:val="00AB2C74"/>
    <w:rsid w:val="00AB4030"/>
    <w:rsid w:val="00AB4A0B"/>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4D1"/>
    <w:rsid w:val="00AD344E"/>
    <w:rsid w:val="00AD3931"/>
    <w:rsid w:val="00AD3992"/>
    <w:rsid w:val="00AD3C5E"/>
    <w:rsid w:val="00AD5334"/>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F1640"/>
    <w:rsid w:val="00AF25C5"/>
    <w:rsid w:val="00AF30D1"/>
    <w:rsid w:val="00AF411F"/>
    <w:rsid w:val="00AF48ED"/>
    <w:rsid w:val="00AF4C95"/>
    <w:rsid w:val="00AF505E"/>
    <w:rsid w:val="00AF579F"/>
    <w:rsid w:val="00AF59DD"/>
    <w:rsid w:val="00AF5A44"/>
    <w:rsid w:val="00B0013D"/>
    <w:rsid w:val="00B02385"/>
    <w:rsid w:val="00B0350B"/>
    <w:rsid w:val="00B0713A"/>
    <w:rsid w:val="00B07926"/>
    <w:rsid w:val="00B102A3"/>
    <w:rsid w:val="00B11161"/>
    <w:rsid w:val="00B113E5"/>
    <w:rsid w:val="00B118F3"/>
    <w:rsid w:val="00B11F04"/>
    <w:rsid w:val="00B120AD"/>
    <w:rsid w:val="00B12196"/>
    <w:rsid w:val="00B12D0A"/>
    <w:rsid w:val="00B131E1"/>
    <w:rsid w:val="00B1573F"/>
    <w:rsid w:val="00B15C5A"/>
    <w:rsid w:val="00B15FF8"/>
    <w:rsid w:val="00B16DDC"/>
    <w:rsid w:val="00B2247C"/>
    <w:rsid w:val="00B22EA3"/>
    <w:rsid w:val="00B23DC4"/>
    <w:rsid w:val="00B23E39"/>
    <w:rsid w:val="00B24998"/>
    <w:rsid w:val="00B24BC5"/>
    <w:rsid w:val="00B250B5"/>
    <w:rsid w:val="00B2518E"/>
    <w:rsid w:val="00B25D7C"/>
    <w:rsid w:val="00B26536"/>
    <w:rsid w:val="00B26DC4"/>
    <w:rsid w:val="00B27275"/>
    <w:rsid w:val="00B30391"/>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C7C"/>
    <w:rsid w:val="00B453DF"/>
    <w:rsid w:val="00B4627B"/>
    <w:rsid w:val="00B469CB"/>
    <w:rsid w:val="00B479CE"/>
    <w:rsid w:val="00B47AED"/>
    <w:rsid w:val="00B50824"/>
    <w:rsid w:val="00B5118C"/>
    <w:rsid w:val="00B52522"/>
    <w:rsid w:val="00B52644"/>
    <w:rsid w:val="00B52BA7"/>
    <w:rsid w:val="00B53659"/>
    <w:rsid w:val="00B53AC1"/>
    <w:rsid w:val="00B53E85"/>
    <w:rsid w:val="00B540BF"/>
    <w:rsid w:val="00B54652"/>
    <w:rsid w:val="00B57270"/>
    <w:rsid w:val="00B57BFA"/>
    <w:rsid w:val="00B60097"/>
    <w:rsid w:val="00B60E14"/>
    <w:rsid w:val="00B61C0C"/>
    <w:rsid w:val="00B627B9"/>
    <w:rsid w:val="00B62B96"/>
    <w:rsid w:val="00B6301C"/>
    <w:rsid w:val="00B65E4B"/>
    <w:rsid w:val="00B67104"/>
    <w:rsid w:val="00B67856"/>
    <w:rsid w:val="00B67D4F"/>
    <w:rsid w:val="00B70341"/>
    <w:rsid w:val="00B7039D"/>
    <w:rsid w:val="00B71351"/>
    <w:rsid w:val="00B71B43"/>
    <w:rsid w:val="00B722B0"/>
    <w:rsid w:val="00B72668"/>
    <w:rsid w:val="00B73E67"/>
    <w:rsid w:val="00B73F35"/>
    <w:rsid w:val="00B74804"/>
    <w:rsid w:val="00B750B5"/>
    <w:rsid w:val="00B768F2"/>
    <w:rsid w:val="00B775CE"/>
    <w:rsid w:val="00B80F08"/>
    <w:rsid w:val="00B81FB5"/>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EFF"/>
    <w:rsid w:val="00B97A21"/>
    <w:rsid w:val="00B97C14"/>
    <w:rsid w:val="00BA0EF1"/>
    <w:rsid w:val="00BA13F3"/>
    <w:rsid w:val="00BA1EA7"/>
    <w:rsid w:val="00BA438A"/>
    <w:rsid w:val="00BA4732"/>
    <w:rsid w:val="00BA4C17"/>
    <w:rsid w:val="00BA53C8"/>
    <w:rsid w:val="00BA55A2"/>
    <w:rsid w:val="00BA5C3E"/>
    <w:rsid w:val="00BA5CCF"/>
    <w:rsid w:val="00BA666B"/>
    <w:rsid w:val="00BA69C4"/>
    <w:rsid w:val="00BA6EAF"/>
    <w:rsid w:val="00BA73AD"/>
    <w:rsid w:val="00BA75E8"/>
    <w:rsid w:val="00BA7F20"/>
    <w:rsid w:val="00BB0189"/>
    <w:rsid w:val="00BB0AAE"/>
    <w:rsid w:val="00BB17EA"/>
    <w:rsid w:val="00BB1A04"/>
    <w:rsid w:val="00BB2495"/>
    <w:rsid w:val="00BB24D0"/>
    <w:rsid w:val="00BB2B78"/>
    <w:rsid w:val="00BB2FDC"/>
    <w:rsid w:val="00BB35F7"/>
    <w:rsid w:val="00BB6793"/>
    <w:rsid w:val="00BB6EFD"/>
    <w:rsid w:val="00BB7C45"/>
    <w:rsid w:val="00BC098A"/>
    <w:rsid w:val="00BC1422"/>
    <w:rsid w:val="00BC1751"/>
    <w:rsid w:val="00BC2B26"/>
    <w:rsid w:val="00BC3640"/>
    <w:rsid w:val="00BC45EE"/>
    <w:rsid w:val="00BC4B4F"/>
    <w:rsid w:val="00BC4E17"/>
    <w:rsid w:val="00BC59C3"/>
    <w:rsid w:val="00BC65CF"/>
    <w:rsid w:val="00BC748E"/>
    <w:rsid w:val="00BC7600"/>
    <w:rsid w:val="00BD1479"/>
    <w:rsid w:val="00BD16B9"/>
    <w:rsid w:val="00BD1FCA"/>
    <w:rsid w:val="00BD2182"/>
    <w:rsid w:val="00BD2473"/>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E5AFA"/>
    <w:rsid w:val="00BF1822"/>
    <w:rsid w:val="00BF2C1E"/>
    <w:rsid w:val="00BF3870"/>
    <w:rsid w:val="00BF3A0F"/>
    <w:rsid w:val="00BF3C1B"/>
    <w:rsid w:val="00BF3DF9"/>
    <w:rsid w:val="00BF7226"/>
    <w:rsid w:val="00BF7EB7"/>
    <w:rsid w:val="00C007FB"/>
    <w:rsid w:val="00C00D26"/>
    <w:rsid w:val="00C00EB4"/>
    <w:rsid w:val="00C018E6"/>
    <w:rsid w:val="00C03B4A"/>
    <w:rsid w:val="00C07642"/>
    <w:rsid w:val="00C1052A"/>
    <w:rsid w:val="00C10858"/>
    <w:rsid w:val="00C1139A"/>
    <w:rsid w:val="00C11751"/>
    <w:rsid w:val="00C11F2B"/>
    <w:rsid w:val="00C12142"/>
    <w:rsid w:val="00C1224F"/>
    <w:rsid w:val="00C12E45"/>
    <w:rsid w:val="00C1308D"/>
    <w:rsid w:val="00C131E8"/>
    <w:rsid w:val="00C13490"/>
    <w:rsid w:val="00C13780"/>
    <w:rsid w:val="00C13B8A"/>
    <w:rsid w:val="00C163A3"/>
    <w:rsid w:val="00C20547"/>
    <w:rsid w:val="00C20724"/>
    <w:rsid w:val="00C21DD8"/>
    <w:rsid w:val="00C22BB4"/>
    <w:rsid w:val="00C24769"/>
    <w:rsid w:val="00C25008"/>
    <w:rsid w:val="00C254B3"/>
    <w:rsid w:val="00C259C1"/>
    <w:rsid w:val="00C26DDB"/>
    <w:rsid w:val="00C27FB3"/>
    <w:rsid w:val="00C3000C"/>
    <w:rsid w:val="00C30B25"/>
    <w:rsid w:val="00C31194"/>
    <w:rsid w:val="00C3172B"/>
    <w:rsid w:val="00C31DA9"/>
    <w:rsid w:val="00C322EE"/>
    <w:rsid w:val="00C32E52"/>
    <w:rsid w:val="00C3300F"/>
    <w:rsid w:val="00C33B83"/>
    <w:rsid w:val="00C33CF0"/>
    <w:rsid w:val="00C34B51"/>
    <w:rsid w:val="00C34C56"/>
    <w:rsid w:val="00C35968"/>
    <w:rsid w:val="00C362C5"/>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DF5"/>
    <w:rsid w:val="00C739AF"/>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5F40"/>
    <w:rsid w:val="00C869B3"/>
    <w:rsid w:val="00C90D34"/>
    <w:rsid w:val="00C9124C"/>
    <w:rsid w:val="00C9134C"/>
    <w:rsid w:val="00C917CD"/>
    <w:rsid w:val="00C91B45"/>
    <w:rsid w:val="00C9296F"/>
    <w:rsid w:val="00C93529"/>
    <w:rsid w:val="00C94841"/>
    <w:rsid w:val="00C94EB9"/>
    <w:rsid w:val="00C9579E"/>
    <w:rsid w:val="00C95AE3"/>
    <w:rsid w:val="00C965A9"/>
    <w:rsid w:val="00C9697C"/>
    <w:rsid w:val="00C9778B"/>
    <w:rsid w:val="00C9783A"/>
    <w:rsid w:val="00CA0C70"/>
    <w:rsid w:val="00CA104B"/>
    <w:rsid w:val="00CA3650"/>
    <w:rsid w:val="00CA5985"/>
    <w:rsid w:val="00CA61EF"/>
    <w:rsid w:val="00CB1A5A"/>
    <w:rsid w:val="00CB2434"/>
    <w:rsid w:val="00CB2B2B"/>
    <w:rsid w:val="00CB42CB"/>
    <w:rsid w:val="00CB44A6"/>
    <w:rsid w:val="00CB453E"/>
    <w:rsid w:val="00CB47F3"/>
    <w:rsid w:val="00CB4E91"/>
    <w:rsid w:val="00CB6433"/>
    <w:rsid w:val="00CB6A5A"/>
    <w:rsid w:val="00CB6DAC"/>
    <w:rsid w:val="00CB6DB9"/>
    <w:rsid w:val="00CB7D77"/>
    <w:rsid w:val="00CB7ED7"/>
    <w:rsid w:val="00CC1312"/>
    <w:rsid w:val="00CC131D"/>
    <w:rsid w:val="00CC2233"/>
    <w:rsid w:val="00CC3698"/>
    <w:rsid w:val="00CC405E"/>
    <w:rsid w:val="00CC584B"/>
    <w:rsid w:val="00CC6090"/>
    <w:rsid w:val="00CC60B9"/>
    <w:rsid w:val="00CC71E7"/>
    <w:rsid w:val="00CC7E20"/>
    <w:rsid w:val="00CC7EEC"/>
    <w:rsid w:val="00CD00BA"/>
    <w:rsid w:val="00CD0E97"/>
    <w:rsid w:val="00CD24EB"/>
    <w:rsid w:val="00CD344A"/>
    <w:rsid w:val="00CD53CB"/>
    <w:rsid w:val="00CD594B"/>
    <w:rsid w:val="00CE0160"/>
    <w:rsid w:val="00CE02B6"/>
    <w:rsid w:val="00CE1D16"/>
    <w:rsid w:val="00CE212D"/>
    <w:rsid w:val="00CE2BB7"/>
    <w:rsid w:val="00CE2FFD"/>
    <w:rsid w:val="00CE3176"/>
    <w:rsid w:val="00CE388B"/>
    <w:rsid w:val="00CE39AD"/>
    <w:rsid w:val="00CE41A8"/>
    <w:rsid w:val="00CE4AE8"/>
    <w:rsid w:val="00CE70C8"/>
    <w:rsid w:val="00CE73DC"/>
    <w:rsid w:val="00CE7E6B"/>
    <w:rsid w:val="00CF0010"/>
    <w:rsid w:val="00CF0323"/>
    <w:rsid w:val="00CF18CD"/>
    <w:rsid w:val="00CF1AEF"/>
    <w:rsid w:val="00CF20A4"/>
    <w:rsid w:val="00CF32DF"/>
    <w:rsid w:val="00CF34D5"/>
    <w:rsid w:val="00CF35B0"/>
    <w:rsid w:val="00CF3EF6"/>
    <w:rsid w:val="00CF4AF6"/>
    <w:rsid w:val="00CF5495"/>
    <w:rsid w:val="00CF5832"/>
    <w:rsid w:val="00CF63FA"/>
    <w:rsid w:val="00CF7F0C"/>
    <w:rsid w:val="00CF7F3A"/>
    <w:rsid w:val="00D0018E"/>
    <w:rsid w:val="00D02119"/>
    <w:rsid w:val="00D02B48"/>
    <w:rsid w:val="00D035C5"/>
    <w:rsid w:val="00D036DE"/>
    <w:rsid w:val="00D040B5"/>
    <w:rsid w:val="00D04963"/>
    <w:rsid w:val="00D057D4"/>
    <w:rsid w:val="00D060B7"/>
    <w:rsid w:val="00D06768"/>
    <w:rsid w:val="00D06AA9"/>
    <w:rsid w:val="00D10151"/>
    <w:rsid w:val="00D10387"/>
    <w:rsid w:val="00D10E07"/>
    <w:rsid w:val="00D11664"/>
    <w:rsid w:val="00D11E68"/>
    <w:rsid w:val="00D12C78"/>
    <w:rsid w:val="00D13A33"/>
    <w:rsid w:val="00D13C74"/>
    <w:rsid w:val="00D13F7A"/>
    <w:rsid w:val="00D14DD1"/>
    <w:rsid w:val="00D154E7"/>
    <w:rsid w:val="00D15580"/>
    <w:rsid w:val="00D159D9"/>
    <w:rsid w:val="00D16338"/>
    <w:rsid w:val="00D165B7"/>
    <w:rsid w:val="00D16E17"/>
    <w:rsid w:val="00D175BC"/>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2665"/>
    <w:rsid w:val="00D34955"/>
    <w:rsid w:val="00D354F0"/>
    <w:rsid w:val="00D35BA9"/>
    <w:rsid w:val="00D35D14"/>
    <w:rsid w:val="00D35E34"/>
    <w:rsid w:val="00D3689E"/>
    <w:rsid w:val="00D36BEF"/>
    <w:rsid w:val="00D37182"/>
    <w:rsid w:val="00D40DEE"/>
    <w:rsid w:val="00D463CC"/>
    <w:rsid w:val="00D47037"/>
    <w:rsid w:val="00D50048"/>
    <w:rsid w:val="00D50CCD"/>
    <w:rsid w:val="00D51059"/>
    <w:rsid w:val="00D51C66"/>
    <w:rsid w:val="00D540A9"/>
    <w:rsid w:val="00D5541A"/>
    <w:rsid w:val="00D56D63"/>
    <w:rsid w:val="00D5735F"/>
    <w:rsid w:val="00D607C0"/>
    <w:rsid w:val="00D61C6C"/>
    <w:rsid w:val="00D622D7"/>
    <w:rsid w:val="00D62337"/>
    <w:rsid w:val="00D630ED"/>
    <w:rsid w:val="00D64098"/>
    <w:rsid w:val="00D662FE"/>
    <w:rsid w:val="00D70148"/>
    <w:rsid w:val="00D70C7F"/>
    <w:rsid w:val="00D72951"/>
    <w:rsid w:val="00D72B95"/>
    <w:rsid w:val="00D72EA3"/>
    <w:rsid w:val="00D7318F"/>
    <w:rsid w:val="00D73D33"/>
    <w:rsid w:val="00D75D33"/>
    <w:rsid w:val="00D761BC"/>
    <w:rsid w:val="00D76DA8"/>
    <w:rsid w:val="00D7765E"/>
    <w:rsid w:val="00D81C44"/>
    <w:rsid w:val="00D81E0D"/>
    <w:rsid w:val="00D831DE"/>
    <w:rsid w:val="00D84756"/>
    <w:rsid w:val="00D84966"/>
    <w:rsid w:val="00D84BD6"/>
    <w:rsid w:val="00D851A6"/>
    <w:rsid w:val="00D8540A"/>
    <w:rsid w:val="00D859CE"/>
    <w:rsid w:val="00D85C38"/>
    <w:rsid w:val="00D86383"/>
    <w:rsid w:val="00D86E89"/>
    <w:rsid w:val="00D87905"/>
    <w:rsid w:val="00D906B3"/>
    <w:rsid w:val="00D9198E"/>
    <w:rsid w:val="00D92408"/>
    <w:rsid w:val="00D9252C"/>
    <w:rsid w:val="00D92A03"/>
    <w:rsid w:val="00D938AF"/>
    <w:rsid w:val="00D95F7B"/>
    <w:rsid w:val="00D96C5D"/>
    <w:rsid w:val="00D971C6"/>
    <w:rsid w:val="00DA0440"/>
    <w:rsid w:val="00DA1BE3"/>
    <w:rsid w:val="00DA1D98"/>
    <w:rsid w:val="00DA2D50"/>
    <w:rsid w:val="00DA341D"/>
    <w:rsid w:val="00DA38DB"/>
    <w:rsid w:val="00DA4691"/>
    <w:rsid w:val="00DA4B5A"/>
    <w:rsid w:val="00DA5200"/>
    <w:rsid w:val="00DA7056"/>
    <w:rsid w:val="00DB00E4"/>
    <w:rsid w:val="00DB1105"/>
    <w:rsid w:val="00DB1F0A"/>
    <w:rsid w:val="00DB227E"/>
    <w:rsid w:val="00DB2631"/>
    <w:rsid w:val="00DB2677"/>
    <w:rsid w:val="00DB3162"/>
    <w:rsid w:val="00DB3267"/>
    <w:rsid w:val="00DB45AF"/>
    <w:rsid w:val="00DB4D36"/>
    <w:rsid w:val="00DB5064"/>
    <w:rsid w:val="00DB52CC"/>
    <w:rsid w:val="00DB5DD0"/>
    <w:rsid w:val="00DB5EDD"/>
    <w:rsid w:val="00DB72AE"/>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D04BC"/>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453F"/>
    <w:rsid w:val="00DE4A71"/>
    <w:rsid w:val="00DE5331"/>
    <w:rsid w:val="00DE56C0"/>
    <w:rsid w:val="00DE74D2"/>
    <w:rsid w:val="00DE784C"/>
    <w:rsid w:val="00DE79BA"/>
    <w:rsid w:val="00DE7A9A"/>
    <w:rsid w:val="00DF054D"/>
    <w:rsid w:val="00DF07E6"/>
    <w:rsid w:val="00DF0813"/>
    <w:rsid w:val="00DF08C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3DD"/>
    <w:rsid w:val="00E066EE"/>
    <w:rsid w:val="00E0708F"/>
    <w:rsid w:val="00E073CD"/>
    <w:rsid w:val="00E10131"/>
    <w:rsid w:val="00E11238"/>
    <w:rsid w:val="00E11A5A"/>
    <w:rsid w:val="00E11D27"/>
    <w:rsid w:val="00E14EC1"/>
    <w:rsid w:val="00E162CA"/>
    <w:rsid w:val="00E16AF7"/>
    <w:rsid w:val="00E16D30"/>
    <w:rsid w:val="00E17C24"/>
    <w:rsid w:val="00E213B9"/>
    <w:rsid w:val="00E222F9"/>
    <w:rsid w:val="00E2417C"/>
    <w:rsid w:val="00E24243"/>
    <w:rsid w:val="00E2491F"/>
    <w:rsid w:val="00E24F17"/>
    <w:rsid w:val="00E26EC4"/>
    <w:rsid w:val="00E306EA"/>
    <w:rsid w:val="00E30D31"/>
    <w:rsid w:val="00E30E79"/>
    <w:rsid w:val="00E31739"/>
    <w:rsid w:val="00E31AA9"/>
    <w:rsid w:val="00E31FA9"/>
    <w:rsid w:val="00E320C9"/>
    <w:rsid w:val="00E32B8A"/>
    <w:rsid w:val="00E33A83"/>
    <w:rsid w:val="00E35FB8"/>
    <w:rsid w:val="00E36967"/>
    <w:rsid w:val="00E378D0"/>
    <w:rsid w:val="00E379F5"/>
    <w:rsid w:val="00E41686"/>
    <w:rsid w:val="00E42BB2"/>
    <w:rsid w:val="00E42DC1"/>
    <w:rsid w:val="00E507E6"/>
    <w:rsid w:val="00E50832"/>
    <w:rsid w:val="00E51013"/>
    <w:rsid w:val="00E525E5"/>
    <w:rsid w:val="00E528F1"/>
    <w:rsid w:val="00E52FBD"/>
    <w:rsid w:val="00E53B1A"/>
    <w:rsid w:val="00E545E0"/>
    <w:rsid w:val="00E54813"/>
    <w:rsid w:val="00E565E6"/>
    <w:rsid w:val="00E567AD"/>
    <w:rsid w:val="00E64D7A"/>
    <w:rsid w:val="00E67C52"/>
    <w:rsid w:val="00E72508"/>
    <w:rsid w:val="00E7413D"/>
    <w:rsid w:val="00E7551A"/>
    <w:rsid w:val="00E75E7C"/>
    <w:rsid w:val="00E77606"/>
    <w:rsid w:val="00E77C7E"/>
    <w:rsid w:val="00E81B73"/>
    <w:rsid w:val="00E82C87"/>
    <w:rsid w:val="00E836FD"/>
    <w:rsid w:val="00E8379F"/>
    <w:rsid w:val="00E840BD"/>
    <w:rsid w:val="00E84C00"/>
    <w:rsid w:val="00E87444"/>
    <w:rsid w:val="00E902B4"/>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82B"/>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34C4"/>
    <w:rsid w:val="00EC3BBE"/>
    <w:rsid w:val="00EC44B6"/>
    <w:rsid w:val="00EC471F"/>
    <w:rsid w:val="00EC52CE"/>
    <w:rsid w:val="00EC52EC"/>
    <w:rsid w:val="00EC705B"/>
    <w:rsid w:val="00EC7414"/>
    <w:rsid w:val="00ED0A0B"/>
    <w:rsid w:val="00ED0CE9"/>
    <w:rsid w:val="00ED0CFB"/>
    <w:rsid w:val="00ED0F02"/>
    <w:rsid w:val="00ED0FEA"/>
    <w:rsid w:val="00ED11AC"/>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E1CD3"/>
    <w:rsid w:val="00EE2060"/>
    <w:rsid w:val="00EE220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6E"/>
    <w:rsid w:val="00EF5A2D"/>
    <w:rsid w:val="00EF783F"/>
    <w:rsid w:val="00F00571"/>
    <w:rsid w:val="00F006F6"/>
    <w:rsid w:val="00F030B8"/>
    <w:rsid w:val="00F03433"/>
    <w:rsid w:val="00F0344B"/>
    <w:rsid w:val="00F038F5"/>
    <w:rsid w:val="00F03CA0"/>
    <w:rsid w:val="00F04971"/>
    <w:rsid w:val="00F04DF9"/>
    <w:rsid w:val="00F06AD6"/>
    <w:rsid w:val="00F10860"/>
    <w:rsid w:val="00F10C21"/>
    <w:rsid w:val="00F1161D"/>
    <w:rsid w:val="00F1188C"/>
    <w:rsid w:val="00F12487"/>
    <w:rsid w:val="00F137B8"/>
    <w:rsid w:val="00F13D4C"/>
    <w:rsid w:val="00F14347"/>
    <w:rsid w:val="00F154C2"/>
    <w:rsid w:val="00F15DB0"/>
    <w:rsid w:val="00F1662E"/>
    <w:rsid w:val="00F16F32"/>
    <w:rsid w:val="00F1709F"/>
    <w:rsid w:val="00F210F7"/>
    <w:rsid w:val="00F219A0"/>
    <w:rsid w:val="00F2204B"/>
    <w:rsid w:val="00F22341"/>
    <w:rsid w:val="00F22B90"/>
    <w:rsid w:val="00F231A9"/>
    <w:rsid w:val="00F23290"/>
    <w:rsid w:val="00F232EC"/>
    <w:rsid w:val="00F24422"/>
    <w:rsid w:val="00F2444A"/>
    <w:rsid w:val="00F252C5"/>
    <w:rsid w:val="00F273A0"/>
    <w:rsid w:val="00F30AB0"/>
    <w:rsid w:val="00F31B23"/>
    <w:rsid w:val="00F31BBE"/>
    <w:rsid w:val="00F32198"/>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38A"/>
    <w:rsid w:val="00F7311C"/>
    <w:rsid w:val="00F73C84"/>
    <w:rsid w:val="00F74E44"/>
    <w:rsid w:val="00F7525A"/>
    <w:rsid w:val="00F76C23"/>
    <w:rsid w:val="00F7705B"/>
    <w:rsid w:val="00F82C08"/>
    <w:rsid w:val="00F82C88"/>
    <w:rsid w:val="00F82D29"/>
    <w:rsid w:val="00F85702"/>
    <w:rsid w:val="00F86120"/>
    <w:rsid w:val="00F87DD7"/>
    <w:rsid w:val="00F915B2"/>
    <w:rsid w:val="00F92274"/>
    <w:rsid w:val="00F961E2"/>
    <w:rsid w:val="00F97747"/>
    <w:rsid w:val="00F97D5E"/>
    <w:rsid w:val="00FA0AB8"/>
    <w:rsid w:val="00FA11FB"/>
    <w:rsid w:val="00FA2498"/>
    <w:rsid w:val="00FA2DC5"/>
    <w:rsid w:val="00FA2EB8"/>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4E78"/>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29825388">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066949">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3.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17</Pages>
  <Words>42661</Words>
  <Characters>24318</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66846</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296</cp:revision>
  <cp:lastPrinted>2017-08-08T06:16:00Z</cp:lastPrinted>
  <dcterms:created xsi:type="dcterms:W3CDTF">2023-05-23T05:50:00Z</dcterms:created>
  <dcterms:modified xsi:type="dcterms:W3CDTF">2025-02-03T13:03:00Z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