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E6E4" w14:textId="77777777" w:rsidR="00C605CD" w:rsidRPr="00BF618D" w:rsidRDefault="001F1673" w:rsidP="008B04A9">
      <w:pPr>
        <w:ind w:left="-142" w:hanging="142"/>
        <w:jc w:val="center"/>
        <w:rPr>
          <w:b/>
        </w:rPr>
      </w:pPr>
      <w:r w:rsidRPr="00BF618D">
        <w:rPr>
          <w:b/>
        </w:rPr>
        <w:t xml:space="preserve">STATINIO </w:t>
      </w:r>
      <w:r w:rsidR="00232774" w:rsidRPr="00BF618D">
        <w:rPr>
          <w:b/>
        </w:rPr>
        <w:t xml:space="preserve">(-IŲ) AR STATINIŲ GRUPĖS </w:t>
      </w:r>
      <w:r w:rsidRPr="00BF618D">
        <w:rPr>
          <w:b/>
        </w:rPr>
        <w:t>PROJEKTAVIMO</w:t>
      </w:r>
      <w:r w:rsidR="00232774" w:rsidRPr="00BF618D">
        <w:rPr>
          <w:b/>
        </w:rPr>
        <w:t xml:space="preserve"> </w:t>
      </w:r>
      <w:r w:rsidR="007E65DD" w:rsidRPr="00BF618D">
        <w:rPr>
          <w:b/>
        </w:rPr>
        <w:t xml:space="preserve">TECHNINĖ </w:t>
      </w:r>
      <w:r w:rsidR="00AE2EB7" w:rsidRPr="00BF618D">
        <w:rPr>
          <w:b/>
        </w:rPr>
        <w:t>UŽDUOTIS</w:t>
      </w:r>
    </w:p>
    <w:p w14:paraId="6A71AFF1" w14:textId="57631DB1" w:rsidR="00C04B13" w:rsidRDefault="001F1673" w:rsidP="00C04B13">
      <w:pPr>
        <w:jc w:val="center"/>
        <w:rPr>
          <w:b/>
          <w:bCs/>
          <w:kern w:val="24"/>
        </w:rPr>
      </w:pPr>
      <w:r w:rsidRPr="00BF618D">
        <w:rPr>
          <w:b/>
          <w:bCs/>
          <w:kern w:val="24"/>
        </w:rPr>
        <w:t>(</w:t>
      </w:r>
      <w:r w:rsidRPr="00BF618D">
        <w:rPr>
          <w:b/>
        </w:rPr>
        <w:t>TECHNINĖ SPECIFIKACIJA</w:t>
      </w:r>
      <w:r w:rsidRPr="00BF618D">
        <w:rPr>
          <w:b/>
          <w:bCs/>
          <w:kern w:val="24"/>
        </w:rPr>
        <w:t>)</w:t>
      </w:r>
    </w:p>
    <w:p w14:paraId="51C60D73" w14:textId="77777777" w:rsidR="00D106E7" w:rsidRPr="00C04B13" w:rsidRDefault="00D106E7" w:rsidP="004B5582">
      <w:pPr>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2014"/>
        <w:gridCol w:w="6998"/>
      </w:tblGrid>
      <w:tr w:rsidR="00BF618D" w:rsidRPr="00BF618D" w14:paraId="03297DE8" w14:textId="77777777" w:rsidTr="004F794C">
        <w:trPr>
          <w:tblHeader/>
        </w:trPr>
        <w:tc>
          <w:tcPr>
            <w:tcW w:w="816" w:type="dxa"/>
            <w:tcBorders>
              <w:top w:val="single" w:sz="4" w:space="0" w:color="auto"/>
              <w:left w:val="single" w:sz="4" w:space="0" w:color="auto"/>
              <w:bottom w:val="single" w:sz="4" w:space="0" w:color="auto"/>
              <w:right w:val="single" w:sz="4" w:space="0" w:color="auto"/>
            </w:tcBorders>
            <w:vAlign w:val="center"/>
            <w:hideMark/>
          </w:tcPr>
          <w:p w14:paraId="138C7564" w14:textId="77777777" w:rsidR="002A5E73" w:rsidRPr="00BF618D" w:rsidRDefault="002A5E73" w:rsidP="0099003B">
            <w:pPr>
              <w:jc w:val="both"/>
              <w:rPr>
                <w:rFonts w:eastAsia="Times New Roman"/>
                <w:b/>
                <w:kern w:val="2"/>
              </w:rPr>
            </w:pPr>
            <w:r w:rsidRPr="00BF618D">
              <w:rPr>
                <w:b/>
              </w:rPr>
              <w:t>Eil. Nr.</w:t>
            </w:r>
          </w:p>
        </w:tc>
        <w:tc>
          <w:tcPr>
            <w:tcW w:w="2014" w:type="dxa"/>
            <w:tcBorders>
              <w:top w:val="single" w:sz="4" w:space="0" w:color="auto"/>
              <w:left w:val="single" w:sz="4" w:space="0" w:color="auto"/>
              <w:bottom w:val="single" w:sz="4" w:space="0" w:color="auto"/>
              <w:right w:val="single" w:sz="4" w:space="0" w:color="auto"/>
            </w:tcBorders>
            <w:vAlign w:val="center"/>
            <w:hideMark/>
          </w:tcPr>
          <w:p w14:paraId="0E803826" w14:textId="77777777" w:rsidR="002A5E73" w:rsidRPr="00BF618D" w:rsidRDefault="002A5E73" w:rsidP="0099003B">
            <w:pPr>
              <w:jc w:val="center"/>
              <w:rPr>
                <w:b/>
              </w:rPr>
            </w:pPr>
            <w:r w:rsidRPr="00BF618D">
              <w:rPr>
                <w:b/>
              </w:rPr>
              <w:t>Pavadinimas</w:t>
            </w:r>
          </w:p>
        </w:tc>
        <w:tc>
          <w:tcPr>
            <w:tcW w:w="6998" w:type="dxa"/>
            <w:tcBorders>
              <w:top w:val="single" w:sz="4" w:space="0" w:color="auto"/>
              <w:left w:val="single" w:sz="4" w:space="0" w:color="auto"/>
              <w:bottom w:val="single" w:sz="4" w:space="0" w:color="auto"/>
              <w:right w:val="single" w:sz="4" w:space="0" w:color="auto"/>
            </w:tcBorders>
            <w:vAlign w:val="center"/>
            <w:hideMark/>
          </w:tcPr>
          <w:p w14:paraId="67F6D3D5" w14:textId="77777777" w:rsidR="002A5E73" w:rsidRPr="00BF618D" w:rsidRDefault="002A5E73" w:rsidP="0099003B">
            <w:pPr>
              <w:jc w:val="center"/>
              <w:rPr>
                <w:b/>
              </w:rPr>
            </w:pPr>
            <w:r w:rsidRPr="00BF618D">
              <w:rPr>
                <w:b/>
              </w:rPr>
              <w:t xml:space="preserve">Reikalavimai </w:t>
            </w:r>
          </w:p>
        </w:tc>
      </w:tr>
      <w:tr w:rsidR="00BF618D" w:rsidRPr="00BF618D" w14:paraId="1F0A1F8D" w14:textId="77777777" w:rsidTr="00964449">
        <w:tc>
          <w:tcPr>
            <w:tcW w:w="816" w:type="dxa"/>
            <w:tcBorders>
              <w:top w:val="single" w:sz="4" w:space="0" w:color="auto"/>
              <w:left w:val="single" w:sz="4" w:space="0" w:color="auto"/>
              <w:bottom w:val="single" w:sz="4" w:space="0" w:color="auto"/>
              <w:right w:val="single" w:sz="4" w:space="0" w:color="auto"/>
            </w:tcBorders>
            <w:shd w:val="clear" w:color="auto" w:fill="D9D9D9"/>
          </w:tcPr>
          <w:p w14:paraId="69CFD37E" w14:textId="77777777" w:rsidR="002A5E73" w:rsidRPr="00BF618D" w:rsidRDefault="002A5E73" w:rsidP="0099003B">
            <w:pPr>
              <w:jc w:val="both"/>
              <w:rPr>
                <w:u w:val="single"/>
              </w:rPr>
            </w:pPr>
          </w:p>
        </w:tc>
        <w:tc>
          <w:tcPr>
            <w:tcW w:w="901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4F17B0A" w14:textId="77777777" w:rsidR="002A5E73" w:rsidRPr="00BF618D" w:rsidRDefault="002A5E73" w:rsidP="00F2585D">
            <w:pPr>
              <w:jc w:val="center"/>
              <w:rPr>
                <w:b/>
                <w:u w:val="single"/>
              </w:rPr>
            </w:pPr>
            <w:r w:rsidRPr="00BF618D">
              <w:rPr>
                <w:b/>
              </w:rPr>
              <w:t>I. Bendra informacija apie pirkimo objektą</w:t>
            </w:r>
          </w:p>
        </w:tc>
      </w:tr>
      <w:tr w:rsidR="00BF618D" w:rsidRPr="00BF618D" w14:paraId="1E110623"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626933CB" w14:textId="77777777" w:rsidR="002A5E73" w:rsidRPr="00BF618D" w:rsidRDefault="002A5E73" w:rsidP="00F2585D">
            <w:pPr>
              <w:spacing w:line="276" w:lineRule="auto"/>
              <w:jc w:val="both"/>
            </w:pPr>
            <w:r w:rsidRPr="00BF618D">
              <w:t>1.</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8F4EF33" w14:textId="77777777" w:rsidR="002A5E73" w:rsidRPr="00BF618D" w:rsidRDefault="002A5E73" w:rsidP="00F2585D">
            <w:pPr>
              <w:spacing w:line="276" w:lineRule="auto"/>
              <w:rPr>
                <w:u w:val="single"/>
              </w:rPr>
            </w:pPr>
            <w:r w:rsidRPr="00BF618D">
              <w:t>Statytojas</w:t>
            </w:r>
            <w:r w:rsidR="005E1A65" w:rsidRPr="00BF618D">
              <w:t xml:space="preserve"> (Užsakovas)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67896C6A" w14:textId="5AF6338D" w:rsidR="001744C1" w:rsidRPr="003A784D" w:rsidRDefault="00C3586A" w:rsidP="00F2585D">
            <w:pPr>
              <w:pStyle w:val="SLONormal"/>
              <w:widowControl w:val="0"/>
              <w:suppressAutoHyphens w:val="0"/>
              <w:spacing w:before="0" w:after="0" w:line="276" w:lineRule="auto"/>
              <w:rPr>
                <w:i/>
                <w:iCs/>
                <w:kern w:val="0"/>
                <w:lang w:val="lt-LT" w:eastAsia="lt-LT"/>
              </w:rPr>
            </w:pPr>
            <w:r w:rsidRPr="00C3586A">
              <w:rPr>
                <w:iCs/>
                <w:kern w:val="0"/>
                <w:lang w:val="lt-LT" w:eastAsia="lt-LT"/>
              </w:rPr>
              <w:t>Alytaus r. Daugų Vlado Mirono gimnazija</w:t>
            </w:r>
            <w:r w:rsidR="00DA7A0D" w:rsidRPr="00BF618D">
              <w:rPr>
                <w:iCs/>
                <w:kern w:val="0"/>
                <w:lang w:val="lt-LT" w:eastAsia="lt-LT"/>
              </w:rPr>
              <w:t xml:space="preserve">, </w:t>
            </w:r>
            <w:r w:rsidR="005B7CCC">
              <w:rPr>
                <w:iCs/>
                <w:kern w:val="0"/>
                <w:lang w:val="lt-LT" w:eastAsia="lt-LT"/>
              </w:rPr>
              <w:t xml:space="preserve">įmonės </w:t>
            </w:r>
            <w:r w:rsidR="00DA7A0D" w:rsidRPr="00BF618D">
              <w:rPr>
                <w:iCs/>
                <w:kern w:val="0"/>
                <w:lang w:val="lt-LT" w:eastAsia="lt-LT"/>
              </w:rPr>
              <w:t>kodas</w:t>
            </w:r>
            <w:r w:rsidR="004D1EB6">
              <w:rPr>
                <w:iCs/>
                <w:kern w:val="0"/>
                <w:lang w:val="lt-LT" w:eastAsia="lt-LT"/>
              </w:rPr>
              <w:t xml:space="preserve"> </w:t>
            </w:r>
            <w:r w:rsidRPr="00C3586A">
              <w:rPr>
                <w:iCs/>
                <w:kern w:val="0"/>
                <w:lang w:val="lt-LT" w:eastAsia="lt-LT"/>
              </w:rPr>
              <w:t xml:space="preserve">– </w:t>
            </w:r>
            <w:r w:rsidR="00966561" w:rsidRPr="00966561">
              <w:rPr>
                <w:iCs/>
                <w:kern w:val="0"/>
                <w:lang w:val="lt-LT" w:eastAsia="lt-LT"/>
              </w:rPr>
              <w:t>190244044</w:t>
            </w:r>
            <w:r w:rsidR="00DA7A0D" w:rsidRPr="00BF618D">
              <w:rPr>
                <w:iCs/>
                <w:kern w:val="0"/>
                <w:lang w:val="lt-LT" w:eastAsia="lt-LT"/>
              </w:rPr>
              <w:t xml:space="preserve">, registruota buveinė – </w:t>
            </w:r>
            <w:r w:rsidR="00966561" w:rsidRPr="00966561">
              <w:rPr>
                <w:iCs/>
                <w:kern w:val="0"/>
                <w:lang w:val="lt-LT" w:eastAsia="lt-LT"/>
              </w:rPr>
              <w:t>Vlado Mirono g. 2, Daugai, LT-64140 Alytaus r.</w:t>
            </w:r>
          </w:p>
        </w:tc>
      </w:tr>
      <w:tr w:rsidR="00BF618D" w:rsidRPr="00BF618D" w14:paraId="6EBC4D8E"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tcPr>
          <w:p w14:paraId="0E252836" w14:textId="77777777" w:rsidR="002A5E73" w:rsidRPr="00BF618D" w:rsidRDefault="003D108C" w:rsidP="00F2585D">
            <w:pPr>
              <w:spacing w:line="276" w:lineRule="auto"/>
              <w:jc w:val="both"/>
            </w:pPr>
            <w:r w:rsidRPr="00BF618D">
              <w:t>2.</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2845BA3" w14:textId="77777777" w:rsidR="002A5E73" w:rsidRPr="00BF618D" w:rsidRDefault="002A5E73" w:rsidP="00F2585D">
            <w:pPr>
              <w:spacing w:line="276" w:lineRule="auto"/>
            </w:pPr>
            <w:r w:rsidRPr="00BF618D">
              <w:t>Pirkimo objektas</w:t>
            </w:r>
            <w:r w:rsidR="00FE76F8" w:rsidRPr="00BF618D">
              <w:t xml:space="preserve"> </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22BF88C9" w14:textId="0030400E" w:rsidR="00D7190F" w:rsidRPr="00C3586A" w:rsidRDefault="00C3586A" w:rsidP="00D7190F">
            <w:pPr>
              <w:pStyle w:val="Sraopastraipa"/>
              <w:numPr>
                <w:ilvl w:val="1"/>
                <w:numId w:val="26"/>
              </w:numPr>
              <w:jc w:val="both"/>
              <w:rPr>
                <w:rFonts w:asciiTheme="majorBidi" w:hAnsiTheme="majorBidi" w:cstheme="majorBidi"/>
                <w:iCs/>
                <w:sz w:val="24"/>
                <w:szCs w:val="24"/>
                <w:lang w:eastAsia="lt-LT"/>
              </w:rPr>
            </w:pPr>
            <w:r>
              <w:rPr>
                <w:rFonts w:asciiTheme="majorBidi" w:hAnsiTheme="majorBidi" w:cstheme="majorBidi"/>
                <w:iCs/>
                <w:sz w:val="24"/>
                <w:szCs w:val="24"/>
                <w:lang w:eastAsia="lt-LT"/>
              </w:rPr>
              <w:t xml:space="preserve"> </w:t>
            </w:r>
            <w:r w:rsidR="00966561" w:rsidRPr="00C3586A">
              <w:rPr>
                <w:rFonts w:asciiTheme="majorBidi" w:hAnsiTheme="majorBidi" w:cstheme="majorBidi"/>
                <w:iCs/>
                <w:sz w:val="24"/>
                <w:szCs w:val="24"/>
                <w:lang w:eastAsia="lt-LT"/>
              </w:rPr>
              <w:t>Projektavimo paslaugos su projekto vykdymo priežiūra</w:t>
            </w:r>
            <w:r w:rsidR="00D36ACD" w:rsidRPr="00C3586A">
              <w:rPr>
                <w:rFonts w:asciiTheme="majorBidi" w:hAnsiTheme="majorBidi" w:cstheme="majorBidi"/>
                <w:iCs/>
                <w:sz w:val="24"/>
                <w:szCs w:val="24"/>
                <w:lang w:eastAsia="lt-LT"/>
              </w:rPr>
              <w:t>;</w:t>
            </w:r>
          </w:p>
          <w:p w14:paraId="4E6AB55B" w14:textId="3F677CEC" w:rsidR="00B210DA" w:rsidRPr="00D7190F" w:rsidRDefault="00D7190F" w:rsidP="00D7190F">
            <w:pPr>
              <w:pStyle w:val="Sraopastraipa"/>
              <w:numPr>
                <w:ilvl w:val="1"/>
                <w:numId w:val="26"/>
              </w:numPr>
              <w:jc w:val="both"/>
              <w:rPr>
                <w:rFonts w:asciiTheme="majorBidi" w:hAnsiTheme="majorBidi" w:cstheme="majorBidi"/>
                <w:iCs/>
                <w:sz w:val="24"/>
                <w:szCs w:val="24"/>
                <w:lang w:eastAsia="lt-LT"/>
              </w:rPr>
            </w:pPr>
            <w:r w:rsidRPr="00C3586A">
              <w:rPr>
                <w:rFonts w:asciiTheme="majorBidi" w:hAnsiTheme="majorBidi" w:cstheme="majorBidi"/>
                <w:iCs/>
                <w:sz w:val="24"/>
                <w:szCs w:val="24"/>
                <w:lang w:eastAsia="lt-LT"/>
              </w:rPr>
              <w:t xml:space="preserve"> K</w:t>
            </w:r>
            <w:r w:rsidR="001D1D5C" w:rsidRPr="00C3586A">
              <w:rPr>
                <w:rFonts w:asciiTheme="majorBidi" w:hAnsiTheme="majorBidi" w:cstheme="majorBidi"/>
                <w:iCs/>
                <w:sz w:val="24"/>
                <w:szCs w:val="24"/>
                <w:lang w:eastAsia="lt-LT"/>
              </w:rPr>
              <w:t>itos paslaugos, susijusios su projektavimo paslaugomis</w:t>
            </w:r>
            <w:r w:rsidR="00C3586A">
              <w:rPr>
                <w:rFonts w:asciiTheme="majorBidi" w:hAnsiTheme="majorBidi" w:cstheme="majorBidi"/>
                <w:iCs/>
                <w:sz w:val="24"/>
                <w:szCs w:val="24"/>
                <w:lang w:eastAsia="lt-LT"/>
              </w:rPr>
              <w:t>.</w:t>
            </w:r>
            <w:r w:rsidR="001D1D5C" w:rsidRPr="00D7190F">
              <w:rPr>
                <w:rFonts w:asciiTheme="majorBidi" w:hAnsiTheme="majorBidi" w:cstheme="majorBidi"/>
                <w:iCs/>
                <w:sz w:val="24"/>
                <w:szCs w:val="24"/>
                <w:lang w:eastAsia="lt-LT"/>
              </w:rPr>
              <w:t xml:space="preserve"> </w:t>
            </w:r>
          </w:p>
        </w:tc>
      </w:tr>
      <w:tr w:rsidR="00BF618D" w:rsidRPr="00BF618D" w14:paraId="3E1C7F24"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tcPr>
          <w:p w14:paraId="48F83732" w14:textId="77777777" w:rsidR="002A5E73" w:rsidRPr="00BF618D" w:rsidRDefault="003D108C" w:rsidP="00F2585D">
            <w:pPr>
              <w:spacing w:line="276" w:lineRule="auto"/>
              <w:jc w:val="both"/>
            </w:pPr>
            <w:r w:rsidRPr="00BF618D">
              <w:t>3.</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56A67AE" w14:textId="77777777" w:rsidR="002A5E73" w:rsidRPr="00BF618D" w:rsidRDefault="002A5E73" w:rsidP="00F2585D">
            <w:pPr>
              <w:spacing w:line="276" w:lineRule="auto"/>
            </w:pPr>
            <w:r w:rsidRPr="00BF618D">
              <w:t>Projekto pavadinimas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3638DA53" w14:textId="19A70DD9" w:rsidR="00430FC5" w:rsidRPr="00F2585D" w:rsidRDefault="00C3586A" w:rsidP="00D7190F">
            <w:pPr>
              <w:suppressAutoHyphens w:val="0"/>
              <w:spacing w:line="276" w:lineRule="auto"/>
              <w:jc w:val="both"/>
              <w:rPr>
                <w:iCs/>
                <w:kern w:val="0"/>
                <w:lang w:eastAsia="lt-LT"/>
              </w:rPr>
            </w:pPr>
            <w:r w:rsidRPr="00084E82">
              <w:rPr>
                <w:iCs/>
                <w:kern w:val="0"/>
                <w:lang w:eastAsia="lt-LT"/>
              </w:rPr>
              <w:t xml:space="preserve">Alytaus r. </w:t>
            </w:r>
            <w:r w:rsidR="00072B2C" w:rsidRPr="00084E82">
              <w:rPr>
                <w:iCs/>
                <w:kern w:val="0"/>
                <w:lang w:eastAsia="lt-LT"/>
              </w:rPr>
              <w:t>Daugų Vlado Mirono gimnazijos</w:t>
            </w:r>
            <w:r w:rsidR="007971E0" w:rsidRPr="00084E82">
              <w:rPr>
                <w:iCs/>
                <w:kern w:val="0"/>
                <w:lang w:eastAsia="lt-LT"/>
              </w:rPr>
              <w:t xml:space="preserve"> kitų </w:t>
            </w:r>
            <w:r w:rsidR="00072B2C" w:rsidRPr="00084E82">
              <w:rPr>
                <w:iCs/>
                <w:kern w:val="0"/>
                <w:lang w:eastAsia="lt-LT"/>
              </w:rPr>
              <w:t>inžinerinių statinių rekonstravimo darbai</w:t>
            </w:r>
            <w:r w:rsidR="004547FA" w:rsidRPr="00084E82">
              <w:rPr>
                <w:iCs/>
                <w:kern w:val="0"/>
                <w:lang w:eastAsia="lt-LT"/>
              </w:rPr>
              <w:t xml:space="preserve">, </w:t>
            </w:r>
            <w:r w:rsidR="009E502D" w:rsidRPr="00084E82">
              <w:rPr>
                <w:iCs/>
                <w:kern w:val="0"/>
                <w:lang w:eastAsia="lt-LT"/>
              </w:rPr>
              <w:t>Vlado Mirono g. 2, Daugai, Alytaus r. sav.</w:t>
            </w:r>
          </w:p>
        </w:tc>
      </w:tr>
      <w:tr w:rsidR="00BF618D" w:rsidRPr="00BF618D" w14:paraId="309C1090"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tcPr>
          <w:p w14:paraId="66464B83" w14:textId="77777777" w:rsidR="0020443F" w:rsidRPr="00BF618D" w:rsidRDefault="003D108C" w:rsidP="00F2585D">
            <w:pPr>
              <w:spacing w:line="276" w:lineRule="auto"/>
              <w:jc w:val="both"/>
            </w:pPr>
            <w:r w:rsidRPr="00BF618D">
              <w:t>4.</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1CBCCB6" w14:textId="77777777" w:rsidR="0020443F" w:rsidRPr="00BF618D" w:rsidRDefault="0020443F" w:rsidP="00F2585D">
            <w:pPr>
              <w:spacing w:line="276" w:lineRule="auto"/>
            </w:pPr>
            <w:r w:rsidRPr="00BF618D">
              <w:t>Statinio</w:t>
            </w:r>
            <w:r w:rsidR="004F72D1" w:rsidRPr="00BF618D">
              <w:t xml:space="preserve"> (-</w:t>
            </w:r>
            <w:proofErr w:type="spellStart"/>
            <w:r w:rsidR="004F72D1" w:rsidRPr="00BF618D">
              <w:t>ių</w:t>
            </w:r>
            <w:proofErr w:type="spellEnd"/>
            <w:r w:rsidR="004F72D1" w:rsidRPr="00BF618D">
              <w:t>)</w:t>
            </w:r>
            <w:r w:rsidRPr="00BF618D">
              <w:t xml:space="preserve"> adresas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72794013" w14:textId="23588035" w:rsidR="00430FC5" w:rsidRPr="00BF618D" w:rsidRDefault="00796AE3" w:rsidP="00F2585D">
            <w:pPr>
              <w:suppressAutoHyphens w:val="0"/>
              <w:spacing w:line="276" w:lineRule="auto"/>
              <w:jc w:val="both"/>
              <w:rPr>
                <w:b/>
                <w:i/>
                <w:iCs/>
                <w:kern w:val="0"/>
                <w:lang w:eastAsia="lt-LT"/>
              </w:rPr>
            </w:pPr>
            <w:r w:rsidRPr="00966561">
              <w:rPr>
                <w:iCs/>
                <w:kern w:val="0"/>
                <w:lang w:eastAsia="lt-LT"/>
              </w:rPr>
              <w:t>Vlado Mirono g. 2, Daugai</w:t>
            </w:r>
            <w:r w:rsidR="00850EA0">
              <w:rPr>
                <w:iCs/>
                <w:kern w:val="0"/>
                <w:lang w:eastAsia="lt-LT"/>
              </w:rPr>
              <w:t>,</w:t>
            </w:r>
            <w:r w:rsidR="00B906AD">
              <w:rPr>
                <w:iCs/>
                <w:kern w:val="0"/>
                <w:lang w:eastAsia="lt-LT"/>
              </w:rPr>
              <w:t xml:space="preserve"> </w:t>
            </w:r>
            <w:r w:rsidR="00F2585D" w:rsidRPr="00F2585D">
              <w:rPr>
                <w:iCs/>
                <w:kern w:val="0"/>
                <w:lang w:eastAsia="lt-LT"/>
              </w:rPr>
              <w:t xml:space="preserve">Alytaus r. sav.  </w:t>
            </w:r>
          </w:p>
        </w:tc>
      </w:tr>
      <w:tr w:rsidR="00BF618D" w:rsidRPr="00BF618D" w14:paraId="2C40D69C" w14:textId="77777777" w:rsidTr="004F794C">
        <w:trPr>
          <w:trHeight w:val="362"/>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59324C44" w14:textId="6DCC0AF1" w:rsidR="002A5E73" w:rsidRPr="00BF618D" w:rsidRDefault="00F2585D" w:rsidP="00F2585D">
            <w:pPr>
              <w:spacing w:line="276" w:lineRule="auto"/>
              <w:jc w:val="both"/>
            </w:pPr>
            <w:r>
              <w:t>5</w:t>
            </w:r>
            <w:r w:rsidR="003D108C"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hideMark/>
          </w:tcPr>
          <w:p w14:paraId="79A4B334" w14:textId="77777777" w:rsidR="002A5E73" w:rsidRPr="00BF618D" w:rsidRDefault="002A5E73" w:rsidP="00F2585D">
            <w:pPr>
              <w:spacing w:line="276" w:lineRule="auto"/>
              <w:rPr>
                <w:u w:val="single"/>
              </w:rPr>
            </w:pPr>
            <w:r w:rsidRPr="00BF618D">
              <w:t>Statinio</w:t>
            </w:r>
            <w:r w:rsidRPr="00BF618D">
              <w:rPr>
                <w:b/>
              </w:rPr>
              <w:t xml:space="preserve"> </w:t>
            </w:r>
            <w:r w:rsidR="00FE76F8" w:rsidRPr="00BF618D">
              <w:t>statybos rūšis</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3E7BBE50" w14:textId="5819A9F0" w:rsidR="00176D11" w:rsidRPr="00F2585D" w:rsidRDefault="00850EA0" w:rsidP="00F2585D">
            <w:pPr>
              <w:spacing w:line="276" w:lineRule="auto"/>
              <w:jc w:val="both"/>
              <w:rPr>
                <w:bCs/>
              </w:rPr>
            </w:pPr>
            <w:r>
              <w:rPr>
                <w:bCs/>
              </w:rPr>
              <w:t>Rekonstr</w:t>
            </w:r>
            <w:r w:rsidR="00072B2C">
              <w:rPr>
                <w:bCs/>
              </w:rPr>
              <w:t>avimas</w:t>
            </w:r>
            <w:r w:rsidR="00C12F52">
              <w:rPr>
                <w:bCs/>
              </w:rPr>
              <w:t>.</w:t>
            </w:r>
          </w:p>
        </w:tc>
      </w:tr>
      <w:tr w:rsidR="00BF618D" w:rsidRPr="00BF618D" w14:paraId="021626B9" w14:textId="77777777" w:rsidTr="004F794C">
        <w:trPr>
          <w:trHeight w:val="330"/>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4E75E674" w14:textId="1213A140" w:rsidR="002A5E73" w:rsidRPr="00BF618D" w:rsidRDefault="00F2585D" w:rsidP="00F2585D">
            <w:pPr>
              <w:spacing w:line="276" w:lineRule="auto"/>
              <w:jc w:val="both"/>
            </w:pPr>
            <w:r>
              <w:t>6</w:t>
            </w:r>
            <w:r w:rsidR="003D108C"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hideMark/>
          </w:tcPr>
          <w:p w14:paraId="1C16CA6F" w14:textId="77777777" w:rsidR="007C2A07" w:rsidRDefault="00FE76F8" w:rsidP="00F2585D">
            <w:pPr>
              <w:spacing w:line="276" w:lineRule="auto"/>
              <w:rPr>
                <w:u w:val="single"/>
              </w:rPr>
            </w:pPr>
            <w:r w:rsidRPr="00BF618D">
              <w:t>Statinio kategorija</w:t>
            </w:r>
          </w:p>
          <w:p w14:paraId="3160B315" w14:textId="77777777" w:rsidR="002A5E73" w:rsidRPr="007C2A07" w:rsidRDefault="002A5E73" w:rsidP="00F2585D">
            <w:pPr>
              <w:spacing w:line="276" w:lineRule="auto"/>
            </w:pP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65C2ED4A" w14:textId="09FFECB3" w:rsidR="007C2A07" w:rsidRPr="00F2585D" w:rsidRDefault="006D2A3D" w:rsidP="00F2585D">
            <w:pPr>
              <w:spacing w:line="276" w:lineRule="auto"/>
              <w:jc w:val="both"/>
              <w:rPr>
                <w:iCs/>
              </w:rPr>
            </w:pPr>
            <w:r>
              <w:rPr>
                <w:iCs/>
                <w:lang w:eastAsia="lt-LT"/>
              </w:rPr>
              <w:t>N</w:t>
            </w:r>
            <w:r w:rsidR="00B65383">
              <w:rPr>
                <w:iCs/>
                <w:lang w:eastAsia="lt-LT"/>
              </w:rPr>
              <w:t>esudėtingas</w:t>
            </w:r>
            <w:r w:rsidR="00F2585D" w:rsidRPr="00F2585D">
              <w:rPr>
                <w:iCs/>
                <w:lang w:eastAsia="lt-LT"/>
              </w:rPr>
              <w:t xml:space="preserve"> statinys</w:t>
            </w:r>
          </w:p>
        </w:tc>
      </w:tr>
      <w:tr w:rsidR="00D7190F" w:rsidRPr="00BF618D" w14:paraId="297C376B" w14:textId="77777777" w:rsidTr="004F794C">
        <w:trPr>
          <w:trHeight w:val="330"/>
        </w:trPr>
        <w:tc>
          <w:tcPr>
            <w:tcW w:w="816" w:type="dxa"/>
            <w:tcBorders>
              <w:top w:val="single" w:sz="4" w:space="0" w:color="auto"/>
              <w:left w:val="single" w:sz="4" w:space="0" w:color="auto"/>
              <w:bottom w:val="single" w:sz="4" w:space="0" w:color="auto"/>
              <w:right w:val="single" w:sz="4" w:space="0" w:color="auto"/>
            </w:tcBorders>
            <w:shd w:val="clear" w:color="auto" w:fill="auto"/>
          </w:tcPr>
          <w:p w14:paraId="6B119F38" w14:textId="0B12C64C" w:rsidR="00D7190F" w:rsidRDefault="00D7190F" w:rsidP="00D7190F">
            <w:pPr>
              <w:spacing w:line="276" w:lineRule="auto"/>
              <w:jc w:val="both"/>
            </w:pPr>
            <w:r>
              <w:t>7.</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E162659" w14:textId="4E449B81" w:rsidR="00D7190F" w:rsidRPr="00BF618D" w:rsidRDefault="00D7190F" w:rsidP="00D7190F">
            <w:pPr>
              <w:spacing w:line="276" w:lineRule="auto"/>
            </w:pPr>
            <w:r w:rsidRPr="00F903BB">
              <w:rPr>
                <w:lang w:eastAsia="zh-CN"/>
              </w:rPr>
              <w:t>Projektavimo stadija</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52C9F9AD" w14:textId="078C70DE" w:rsidR="00D7190F" w:rsidRPr="00F2585D" w:rsidRDefault="00072B2C" w:rsidP="00D7190F">
            <w:pPr>
              <w:spacing w:line="276" w:lineRule="auto"/>
              <w:jc w:val="both"/>
              <w:rPr>
                <w:iCs/>
                <w:lang w:eastAsia="lt-LT"/>
              </w:rPr>
            </w:pPr>
            <w:r>
              <w:rPr>
                <w:lang w:eastAsia="zh-CN"/>
              </w:rPr>
              <w:t xml:space="preserve">Supaprastintas rekonstravimo </w:t>
            </w:r>
            <w:r w:rsidR="0031741F">
              <w:rPr>
                <w:lang w:eastAsia="zh-CN"/>
              </w:rPr>
              <w:t xml:space="preserve"> </w:t>
            </w:r>
            <w:r w:rsidR="00D7190F" w:rsidRPr="00D7190F">
              <w:rPr>
                <w:lang w:eastAsia="zh-CN"/>
              </w:rPr>
              <w:t>projektas</w:t>
            </w:r>
          </w:p>
        </w:tc>
      </w:tr>
      <w:tr w:rsidR="00BF618D" w:rsidRPr="00BF618D" w14:paraId="6853AFF1" w14:textId="77777777" w:rsidTr="004F794C">
        <w:trPr>
          <w:trHeight w:val="757"/>
        </w:trPr>
        <w:tc>
          <w:tcPr>
            <w:tcW w:w="816" w:type="dxa"/>
            <w:tcBorders>
              <w:top w:val="single" w:sz="4" w:space="0" w:color="auto"/>
              <w:left w:val="single" w:sz="4" w:space="0" w:color="auto"/>
              <w:bottom w:val="single" w:sz="4" w:space="0" w:color="auto"/>
              <w:right w:val="single" w:sz="4" w:space="0" w:color="auto"/>
            </w:tcBorders>
            <w:shd w:val="clear" w:color="auto" w:fill="auto"/>
          </w:tcPr>
          <w:p w14:paraId="655CAA8E" w14:textId="22419F41" w:rsidR="002C1FC3" w:rsidRPr="00BF618D" w:rsidRDefault="00D7190F" w:rsidP="0099003B">
            <w:pPr>
              <w:jc w:val="both"/>
            </w:pPr>
            <w:r>
              <w:t>8</w:t>
            </w:r>
            <w:r w:rsidR="002C1FC3"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2F08060B" w14:textId="437E0468" w:rsidR="002C1FC3" w:rsidRPr="00BF618D" w:rsidRDefault="002C1FC3" w:rsidP="0099003B">
            <w:r w:rsidRPr="00BF618D">
              <w:t xml:space="preserve">Lėšų </w:t>
            </w:r>
            <w:r w:rsidR="00D96D9A">
              <w:t xml:space="preserve">pobūdis ir </w:t>
            </w:r>
            <w:r w:rsidRPr="00BF618D">
              <w:t>dydis projekto realizavimui</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61DCA285" w14:textId="5ADB503B" w:rsidR="00D03822" w:rsidRPr="004D1EB6" w:rsidRDefault="00823731" w:rsidP="004D1EB6">
            <w:pPr>
              <w:rPr>
                <w:iCs/>
                <w:kern w:val="0"/>
                <w:lang w:eastAsia="lt-LT"/>
              </w:rPr>
            </w:pPr>
            <w:r w:rsidRPr="00D96D9A">
              <w:rPr>
                <w:iCs/>
                <w:kern w:val="0"/>
                <w:lang w:eastAsia="lt-LT"/>
              </w:rPr>
              <w:t>Alytaus rajono savivaldybės</w:t>
            </w:r>
            <w:r>
              <w:rPr>
                <w:iCs/>
                <w:kern w:val="0"/>
                <w:lang w:eastAsia="lt-LT"/>
              </w:rPr>
              <w:t xml:space="preserve"> biudžeto lėšos</w:t>
            </w:r>
            <w:r w:rsidR="00D665A6">
              <w:rPr>
                <w:iCs/>
                <w:kern w:val="0"/>
                <w:lang w:eastAsia="lt-LT"/>
              </w:rPr>
              <w:t xml:space="preserve"> ir </w:t>
            </w:r>
            <w:r w:rsidR="00850EA0">
              <w:rPr>
                <w:iCs/>
                <w:kern w:val="0"/>
                <w:lang w:eastAsia="lt-LT"/>
              </w:rPr>
              <w:t>E</w:t>
            </w:r>
            <w:r w:rsidR="00D665A6">
              <w:rPr>
                <w:iCs/>
                <w:kern w:val="0"/>
                <w:lang w:eastAsia="lt-LT"/>
              </w:rPr>
              <w:t>uropos sąjungos lėšos</w:t>
            </w:r>
            <w:r>
              <w:rPr>
                <w:iCs/>
                <w:kern w:val="0"/>
                <w:lang w:eastAsia="lt-LT"/>
              </w:rPr>
              <w:t>.</w:t>
            </w:r>
          </w:p>
        </w:tc>
      </w:tr>
      <w:tr w:rsidR="009B2275" w:rsidRPr="00BF618D" w14:paraId="5834F6BA" w14:textId="77777777" w:rsidTr="009B2275">
        <w:trPr>
          <w:trHeight w:val="240"/>
        </w:trPr>
        <w:tc>
          <w:tcPr>
            <w:tcW w:w="8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4241A" w14:textId="77777777" w:rsidR="009B2275" w:rsidRPr="009B2275" w:rsidRDefault="009B2275" w:rsidP="009B2275">
            <w:pPr>
              <w:jc w:val="center"/>
              <w:rPr>
                <w:highlight w:val="lightGray"/>
              </w:rPr>
            </w:pPr>
          </w:p>
        </w:tc>
        <w:tc>
          <w:tcPr>
            <w:tcW w:w="901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3B122C" w14:textId="2D446A70" w:rsidR="009B2275" w:rsidRDefault="009B2275" w:rsidP="009B2275">
            <w:pPr>
              <w:jc w:val="center"/>
              <w:rPr>
                <w:iCs/>
                <w:kern w:val="0"/>
                <w:lang w:eastAsia="lt-LT"/>
              </w:rPr>
            </w:pPr>
            <w:r w:rsidRPr="00BF618D">
              <w:rPr>
                <w:b/>
              </w:rPr>
              <w:t>I</w:t>
            </w:r>
            <w:r>
              <w:rPr>
                <w:b/>
              </w:rPr>
              <w:t>I</w:t>
            </w:r>
            <w:r w:rsidRPr="00BF618D">
              <w:rPr>
                <w:b/>
              </w:rPr>
              <w:t xml:space="preserve">. </w:t>
            </w:r>
            <w:r>
              <w:rPr>
                <w:b/>
              </w:rPr>
              <w:t>I</w:t>
            </w:r>
            <w:r w:rsidRPr="00BF618D">
              <w:rPr>
                <w:b/>
              </w:rPr>
              <w:t xml:space="preserve">nformacija apie </w:t>
            </w:r>
            <w:r>
              <w:rPr>
                <w:b/>
              </w:rPr>
              <w:t>sklypą</w:t>
            </w:r>
          </w:p>
        </w:tc>
      </w:tr>
      <w:tr w:rsidR="009B2275" w:rsidRPr="00BF618D" w14:paraId="2C258279" w14:textId="77777777" w:rsidTr="004F794C">
        <w:trPr>
          <w:trHeight w:val="386"/>
        </w:trPr>
        <w:tc>
          <w:tcPr>
            <w:tcW w:w="816" w:type="dxa"/>
            <w:tcBorders>
              <w:top w:val="single" w:sz="4" w:space="0" w:color="auto"/>
              <w:left w:val="single" w:sz="4" w:space="0" w:color="auto"/>
              <w:bottom w:val="single" w:sz="4" w:space="0" w:color="auto"/>
              <w:right w:val="single" w:sz="4" w:space="0" w:color="auto"/>
            </w:tcBorders>
            <w:shd w:val="clear" w:color="auto" w:fill="auto"/>
          </w:tcPr>
          <w:p w14:paraId="5E0EACF2" w14:textId="32ED449B" w:rsidR="009B2275" w:rsidRDefault="009B2275" w:rsidP="009B2275">
            <w:pPr>
              <w:spacing w:line="276" w:lineRule="auto"/>
              <w:jc w:val="both"/>
            </w:pPr>
            <w:r>
              <w:t>9.</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40D9DDF" w14:textId="466E0284" w:rsidR="009B2275" w:rsidRPr="00BF618D" w:rsidRDefault="009B2275" w:rsidP="009B2275">
            <w:pPr>
              <w:spacing w:line="276" w:lineRule="auto"/>
            </w:pPr>
            <w:r w:rsidRPr="009C7AE4">
              <w:t>Unikalus numeris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496E6BAC" w14:textId="28085756" w:rsidR="009B2275" w:rsidRDefault="003668BD" w:rsidP="009B2275">
            <w:pPr>
              <w:spacing w:line="276" w:lineRule="auto"/>
              <w:rPr>
                <w:iCs/>
                <w:kern w:val="0"/>
                <w:lang w:eastAsia="lt-LT"/>
              </w:rPr>
            </w:pPr>
            <w:r>
              <w:rPr>
                <w:iCs/>
                <w:kern w:val="0"/>
                <w:lang w:eastAsia="lt-LT"/>
              </w:rPr>
              <w:t>33</w:t>
            </w:r>
            <w:r w:rsidR="006862C0">
              <w:rPr>
                <w:iCs/>
                <w:kern w:val="0"/>
                <w:lang w:eastAsia="lt-LT"/>
              </w:rPr>
              <w:t>05</w:t>
            </w:r>
            <w:r>
              <w:rPr>
                <w:iCs/>
                <w:kern w:val="0"/>
                <w:lang w:eastAsia="lt-LT"/>
              </w:rPr>
              <w:t>-0002-0</w:t>
            </w:r>
            <w:r w:rsidR="006862C0">
              <w:rPr>
                <w:iCs/>
                <w:kern w:val="0"/>
                <w:lang w:eastAsia="lt-LT"/>
              </w:rPr>
              <w:t>045</w:t>
            </w:r>
          </w:p>
        </w:tc>
      </w:tr>
      <w:tr w:rsidR="009B2275" w:rsidRPr="00BF618D" w14:paraId="37F8083F" w14:textId="77777777" w:rsidTr="004F794C">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tcPr>
          <w:p w14:paraId="55A52AF5" w14:textId="48A7B302" w:rsidR="009B2275" w:rsidRDefault="009B2275" w:rsidP="009B2275">
            <w:pPr>
              <w:spacing w:line="276" w:lineRule="auto"/>
              <w:jc w:val="both"/>
            </w:pPr>
            <w:r>
              <w:t>10.</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C6DEA4C" w14:textId="395DD296" w:rsidR="009B2275" w:rsidRPr="00BF618D" w:rsidRDefault="009B2275" w:rsidP="009B2275">
            <w:pPr>
              <w:spacing w:line="276" w:lineRule="auto"/>
            </w:pPr>
            <w:r w:rsidRPr="00A9242F">
              <w:t>Pagrindinė naudojimo paskirtis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5FC231A9" w14:textId="5F6492CA" w:rsidR="009B2275" w:rsidRDefault="009B2275" w:rsidP="009B2275">
            <w:pPr>
              <w:spacing w:line="276" w:lineRule="auto"/>
              <w:rPr>
                <w:iCs/>
                <w:kern w:val="0"/>
                <w:lang w:eastAsia="lt-LT"/>
              </w:rPr>
            </w:pPr>
            <w:r w:rsidRPr="00A9242F">
              <w:t>Kita</w:t>
            </w:r>
          </w:p>
        </w:tc>
      </w:tr>
      <w:tr w:rsidR="009B2275" w:rsidRPr="00BF618D" w14:paraId="05F668E6" w14:textId="77777777" w:rsidTr="004F794C">
        <w:trPr>
          <w:trHeight w:val="398"/>
        </w:trPr>
        <w:tc>
          <w:tcPr>
            <w:tcW w:w="816" w:type="dxa"/>
            <w:tcBorders>
              <w:top w:val="single" w:sz="4" w:space="0" w:color="auto"/>
              <w:left w:val="single" w:sz="4" w:space="0" w:color="auto"/>
              <w:bottom w:val="single" w:sz="4" w:space="0" w:color="auto"/>
              <w:right w:val="single" w:sz="4" w:space="0" w:color="auto"/>
            </w:tcBorders>
            <w:shd w:val="clear" w:color="auto" w:fill="auto"/>
          </w:tcPr>
          <w:p w14:paraId="74730FAE" w14:textId="53F57925" w:rsidR="009B2275" w:rsidRDefault="009B2275" w:rsidP="009B2275">
            <w:pPr>
              <w:spacing w:line="276" w:lineRule="auto"/>
              <w:jc w:val="both"/>
            </w:pPr>
            <w:r>
              <w:t>11.</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D2D8E0D" w14:textId="3B1788FD" w:rsidR="009B2275" w:rsidRPr="00BF618D" w:rsidRDefault="009B2275" w:rsidP="009B2275">
            <w:pPr>
              <w:spacing w:line="276" w:lineRule="auto"/>
            </w:pPr>
            <w:r w:rsidRPr="00713CE7">
              <w:t>Naudojimo būdas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57AF9510" w14:textId="10EF138D" w:rsidR="009B2275" w:rsidRDefault="009B2275" w:rsidP="009B2275">
            <w:pPr>
              <w:spacing w:line="276" w:lineRule="auto"/>
              <w:rPr>
                <w:iCs/>
                <w:kern w:val="0"/>
                <w:lang w:eastAsia="lt-LT"/>
              </w:rPr>
            </w:pPr>
            <w:r w:rsidRPr="00713CE7">
              <w:t>Visuomeninės paskirties teritorijos</w:t>
            </w:r>
          </w:p>
        </w:tc>
      </w:tr>
      <w:tr w:rsidR="009B2275" w:rsidRPr="00BF618D" w14:paraId="3235F1A6" w14:textId="77777777" w:rsidTr="004F794C">
        <w:trPr>
          <w:trHeight w:val="148"/>
        </w:trPr>
        <w:tc>
          <w:tcPr>
            <w:tcW w:w="816" w:type="dxa"/>
            <w:tcBorders>
              <w:top w:val="single" w:sz="4" w:space="0" w:color="auto"/>
              <w:left w:val="single" w:sz="4" w:space="0" w:color="auto"/>
              <w:bottom w:val="single" w:sz="4" w:space="0" w:color="auto"/>
              <w:right w:val="single" w:sz="4" w:space="0" w:color="auto"/>
            </w:tcBorders>
            <w:shd w:val="clear" w:color="auto" w:fill="auto"/>
          </w:tcPr>
          <w:p w14:paraId="08D8F2A2" w14:textId="5D98F478" w:rsidR="009B2275" w:rsidRDefault="009B2275" w:rsidP="009B2275">
            <w:pPr>
              <w:spacing w:line="276" w:lineRule="auto"/>
              <w:jc w:val="both"/>
            </w:pPr>
            <w:r>
              <w:t>12.</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5E0D353" w14:textId="091A7AEB" w:rsidR="009B2275" w:rsidRPr="00BF618D" w:rsidRDefault="009B2275" w:rsidP="009B2275">
            <w:pPr>
              <w:spacing w:line="276" w:lineRule="auto"/>
            </w:pPr>
            <w:r w:rsidRPr="00DB5C74">
              <w:t>Plotas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1D17B98C" w14:textId="2A770F50" w:rsidR="009B2275" w:rsidRDefault="003668BD" w:rsidP="009B2275">
            <w:pPr>
              <w:spacing w:line="276" w:lineRule="auto"/>
              <w:rPr>
                <w:iCs/>
                <w:kern w:val="0"/>
                <w:lang w:eastAsia="lt-LT"/>
              </w:rPr>
            </w:pPr>
            <w:r>
              <w:t>2.</w:t>
            </w:r>
            <w:r w:rsidR="006862C0">
              <w:t>3537</w:t>
            </w:r>
            <w:r w:rsidR="009B2275" w:rsidRPr="00276BC1">
              <w:t xml:space="preserve"> </w:t>
            </w:r>
            <w:r w:rsidR="009B2275" w:rsidRPr="00DB5C74">
              <w:t>ha</w:t>
            </w:r>
          </w:p>
        </w:tc>
      </w:tr>
      <w:tr w:rsidR="009B2275" w:rsidRPr="00BF618D" w14:paraId="704EC85C" w14:textId="77777777" w:rsidTr="004F794C">
        <w:trPr>
          <w:trHeight w:val="148"/>
        </w:trPr>
        <w:tc>
          <w:tcPr>
            <w:tcW w:w="816" w:type="dxa"/>
            <w:tcBorders>
              <w:top w:val="single" w:sz="4" w:space="0" w:color="auto"/>
              <w:left w:val="single" w:sz="4" w:space="0" w:color="auto"/>
              <w:bottom w:val="single" w:sz="4" w:space="0" w:color="auto"/>
              <w:right w:val="single" w:sz="4" w:space="0" w:color="auto"/>
            </w:tcBorders>
            <w:shd w:val="clear" w:color="auto" w:fill="auto"/>
          </w:tcPr>
          <w:p w14:paraId="77699C1E" w14:textId="34EC68B3" w:rsidR="009B2275" w:rsidRDefault="009B2275" w:rsidP="009B2275">
            <w:pPr>
              <w:spacing w:line="276" w:lineRule="auto"/>
              <w:jc w:val="both"/>
            </w:pPr>
            <w:r>
              <w:t>13.</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29972017" w14:textId="02091342" w:rsidR="009B2275" w:rsidRPr="00DB5C74" w:rsidRDefault="009B2275" w:rsidP="009B2275">
            <w:pPr>
              <w:spacing w:line="276" w:lineRule="auto"/>
            </w:pPr>
            <w:r w:rsidRPr="00132C05">
              <w:t>Užstatyta teritorija</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25B6C921" w14:textId="3D0D5EF6" w:rsidR="009B2275" w:rsidRPr="00DB5C74" w:rsidRDefault="003668BD" w:rsidP="009B2275">
            <w:pPr>
              <w:spacing w:line="276" w:lineRule="auto"/>
            </w:pPr>
            <w:r>
              <w:t>2.</w:t>
            </w:r>
            <w:r w:rsidR="006862C0">
              <w:t>3297</w:t>
            </w:r>
            <w:r w:rsidRPr="00276BC1">
              <w:t xml:space="preserve"> </w:t>
            </w:r>
            <w:r w:rsidR="009B2275" w:rsidRPr="00132C05">
              <w:t>ha</w:t>
            </w:r>
          </w:p>
        </w:tc>
      </w:tr>
      <w:tr w:rsidR="009B2275" w:rsidRPr="00BF618D" w14:paraId="6827EB8C" w14:textId="77777777" w:rsidTr="00A90446">
        <w:trPr>
          <w:trHeight w:val="714"/>
        </w:trPr>
        <w:tc>
          <w:tcPr>
            <w:tcW w:w="816" w:type="dxa"/>
            <w:tcBorders>
              <w:top w:val="single" w:sz="4" w:space="0" w:color="auto"/>
              <w:left w:val="single" w:sz="4" w:space="0" w:color="auto"/>
              <w:bottom w:val="single" w:sz="4" w:space="0" w:color="auto"/>
              <w:right w:val="single" w:sz="4" w:space="0" w:color="auto"/>
            </w:tcBorders>
            <w:shd w:val="clear" w:color="auto" w:fill="auto"/>
          </w:tcPr>
          <w:p w14:paraId="4964C93B" w14:textId="740280E4" w:rsidR="009B2275" w:rsidRDefault="009B2275" w:rsidP="009B2275">
            <w:pPr>
              <w:spacing w:line="276" w:lineRule="auto"/>
              <w:jc w:val="both"/>
            </w:pPr>
            <w:r>
              <w:t>14.</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A88CB07" w14:textId="298821C5" w:rsidR="009B2275" w:rsidRPr="00132C05" w:rsidRDefault="009B2275" w:rsidP="009B2275">
            <w:pPr>
              <w:spacing w:line="276" w:lineRule="auto"/>
            </w:pPr>
            <w:r>
              <w:t>Sklype esantys statiniai</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7539DD51" w14:textId="1F24C307" w:rsidR="001C1039" w:rsidRDefault="009B2275" w:rsidP="009B2275">
            <w:pPr>
              <w:spacing w:line="276" w:lineRule="auto"/>
            </w:pPr>
            <w:r>
              <w:t>14.1</w:t>
            </w:r>
            <w:r w:rsidR="001841FD">
              <w:rPr>
                <w:iCs/>
                <w:kern w:val="0"/>
                <w:lang w:eastAsia="lt-LT"/>
              </w:rPr>
              <w:t xml:space="preserve"> Kiti inžineriniai statiniai</w:t>
            </w:r>
            <w:r>
              <w:t xml:space="preserve"> – </w:t>
            </w:r>
            <w:r w:rsidR="001841FD">
              <w:t>Stadionas</w:t>
            </w:r>
            <w:r w:rsidR="003668BD">
              <w:t xml:space="preserve"> </w:t>
            </w:r>
            <w:r w:rsidR="001841FD" w:rsidRPr="005B3D68">
              <w:rPr>
                <w:b/>
                <w:bCs/>
              </w:rPr>
              <w:t>S</w:t>
            </w:r>
            <w:r w:rsidR="003668BD">
              <w:t xml:space="preserve">, unikalus Nr. </w:t>
            </w:r>
            <w:r w:rsidR="009D5DCB">
              <w:t>4400</w:t>
            </w:r>
            <w:r w:rsidR="003668BD">
              <w:t>-</w:t>
            </w:r>
            <w:r w:rsidR="009D5DCB">
              <w:t>6249</w:t>
            </w:r>
            <w:r w:rsidR="003668BD">
              <w:t>-</w:t>
            </w:r>
            <w:r w:rsidR="009D5DCB">
              <w:t>5407</w:t>
            </w:r>
            <w:r w:rsidR="003668BD">
              <w:t xml:space="preserve">, bendrasis plotas – </w:t>
            </w:r>
            <w:r w:rsidR="009D5DCB">
              <w:t>3490,02</w:t>
            </w:r>
            <w:r w:rsidR="003668BD">
              <w:t xml:space="preserve"> kv. m</w:t>
            </w:r>
            <w:r w:rsidR="009D5DCB">
              <w:t>;</w:t>
            </w:r>
          </w:p>
          <w:p w14:paraId="0E6ECBD8" w14:textId="4DC6D581" w:rsidR="009D5DCB" w:rsidRDefault="009D5DCB" w:rsidP="009B2275">
            <w:pPr>
              <w:spacing w:line="276" w:lineRule="auto"/>
            </w:pPr>
            <w:r>
              <w:t xml:space="preserve">14.2 </w:t>
            </w:r>
            <w:r>
              <w:rPr>
                <w:iCs/>
                <w:kern w:val="0"/>
                <w:lang w:eastAsia="lt-LT"/>
              </w:rPr>
              <w:t>Kiti inžineriniai statiniai</w:t>
            </w:r>
            <w:r>
              <w:t xml:space="preserve"> – </w:t>
            </w:r>
            <w:r>
              <w:rPr>
                <w:iCs/>
                <w:kern w:val="0"/>
                <w:lang w:eastAsia="lt-LT"/>
              </w:rPr>
              <w:t xml:space="preserve">Bėgimo takeliai </w:t>
            </w:r>
            <w:r w:rsidRPr="005B3D68">
              <w:rPr>
                <w:b/>
                <w:bCs/>
                <w:iCs/>
                <w:kern w:val="0"/>
                <w:lang w:eastAsia="lt-LT"/>
              </w:rPr>
              <w:t>BT</w:t>
            </w:r>
            <w:r>
              <w:t>, unikalus Nr. 4400-62</w:t>
            </w:r>
            <w:r w:rsidR="003F4C93">
              <w:t>78</w:t>
            </w:r>
            <w:r>
              <w:t>-</w:t>
            </w:r>
            <w:r w:rsidR="003F4C93">
              <w:t>0421</w:t>
            </w:r>
            <w:r>
              <w:t xml:space="preserve">, bendrasis plotas – </w:t>
            </w:r>
            <w:r w:rsidR="00AE07F8">
              <w:t>1631,5</w:t>
            </w:r>
            <w:r>
              <w:t xml:space="preserve"> kv. m;</w:t>
            </w:r>
          </w:p>
          <w:p w14:paraId="0759C159" w14:textId="78FC8721" w:rsidR="003F4C93" w:rsidRDefault="003F4C93" w:rsidP="009B2275">
            <w:pPr>
              <w:spacing w:line="276" w:lineRule="auto"/>
            </w:pPr>
            <w:r>
              <w:t xml:space="preserve">14.3 </w:t>
            </w:r>
            <w:r>
              <w:rPr>
                <w:iCs/>
                <w:kern w:val="0"/>
                <w:lang w:eastAsia="lt-LT"/>
              </w:rPr>
              <w:t>Kiti inžineriniai statiniai</w:t>
            </w:r>
            <w:r>
              <w:t xml:space="preserve"> – K</w:t>
            </w:r>
            <w:r>
              <w:rPr>
                <w:iCs/>
                <w:kern w:val="0"/>
                <w:lang w:eastAsia="lt-LT"/>
              </w:rPr>
              <w:t xml:space="preserve">repšinio aikštelė </w:t>
            </w:r>
            <w:r w:rsidRPr="005B3D68">
              <w:rPr>
                <w:b/>
                <w:bCs/>
                <w:iCs/>
                <w:kern w:val="0"/>
                <w:lang w:eastAsia="lt-LT"/>
              </w:rPr>
              <w:t>KA1</w:t>
            </w:r>
            <w:r>
              <w:t xml:space="preserve">, unikalus Nr. 4400-6249-5429, bendrasis plotas – </w:t>
            </w:r>
            <w:r w:rsidR="00AE07F8">
              <w:t>533,08</w:t>
            </w:r>
            <w:r>
              <w:t xml:space="preserve"> kv. m;</w:t>
            </w:r>
          </w:p>
          <w:p w14:paraId="5A03E091" w14:textId="797775FE" w:rsidR="00846CFE" w:rsidRDefault="00A90446" w:rsidP="009B2275">
            <w:pPr>
              <w:spacing w:line="276" w:lineRule="auto"/>
            </w:pPr>
            <w:r>
              <w:t xml:space="preserve">14.4 </w:t>
            </w:r>
            <w:r>
              <w:rPr>
                <w:iCs/>
                <w:kern w:val="0"/>
                <w:lang w:eastAsia="lt-LT"/>
              </w:rPr>
              <w:t>Kiti inžineriniai statiniai</w:t>
            </w:r>
            <w:r>
              <w:t xml:space="preserve"> – K</w:t>
            </w:r>
            <w:r>
              <w:rPr>
                <w:iCs/>
                <w:kern w:val="0"/>
                <w:lang w:eastAsia="lt-LT"/>
              </w:rPr>
              <w:t xml:space="preserve">repšinio aikštelė </w:t>
            </w:r>
            <w:r w:rsidRPr="005B3D68">
              <w:rPr>
                <w:b/>
                <w:bCs/>
                <w:iCs/>
                <w:kern w:val="0"/>
                <w:lang w:eastAsia="lt-LT"/>
              </w:rPr>
              <w:t>KA</w:t>
            </w:r>
            <w:r>
              <w:t>, unikalus Nr. 4400-2060-4426, bendrasis plotas – 317,2 kv. m;</w:t>
            </w:r>
          </w:p>
          <w:p w14:paraId="2CE1A948" w14:textId="1BAC5BD7" w:rsidR="00382E74" w:rsidRPr="00132C05" w:rsidRDefault="00A90446" w:rsidP="009B2275">
            <w:pPr>
              <w:spacing w:line="276" w:lineRule="auto"/>
            </w:pPr>
            <w:r>
              <w:t xml:space="preserve">14.5 </w:t>
            </w:r>
            <w:r>
              <w:rPr>
                <w:iCs/>
                <w:kern w:val="0"/>
                <w:lang w:eastAsia="lt-LT"/>
              </w:rPr>
              <w:t>Kiti inžineriniai statiniai</w:t>
            </w:r>
            <w:r>
              <w:t xml:space="preserve"> – Rankinio</w:t>
            </w:r>
            <w:r>
              <w:rPr>
                <w:iCs/>
                <w:kern w:val="0"/>
                <w:lang w:eastAsia="lt-LT"/>
              </w:rPr>
              <w:t xml:space="preserve"> aikštelė </w:t>
            </w:r>
            <w:r>
              <w:rPr>
                <w:b/>
                <w:bCs/>
                <w:iCs/>
                <w:kern w:val="0"/>
                <w:lang w:eastAsia="lt-LT"/>
              </w:rPr>
              <w:t>RA</w:t>
            </w:r>
            <w:r>
              <w:t>, unikalus Nr. 4400-6249-5394, bendrasis plotas – 926,11 kv. m;</w:t>
            </w:r>
          </w:p>
        </w:tc>
      </w:tr>
      <w:tr w:rsidR="00BF618D" w:rsidRPr="00BF618D" w14:paraId="1C504BC5" w14:textId="77777777" w:rsidTr="00964449">
        <w:tc>
          <w:tcPr>
            <w:tcW w:w="816" w:type="dxa"/>
            <w:tcBorders>
              <w:top w:val="single" w:sz="4" w:space="0" w:color="auto"/>
              <w:left w:val="single" w:sz="4" w:space="0" w:color="auto"/>
              <w:bottom w:val="single" w:sz="4" w:space="0" w:color="auto"/>
              <w:right w:val="single" w:sz="4" w:space="0" w:color="auto"/>
            </w:tcBorders>
            <w:shd w:val="clear" w:color="auto" w:fill="D9D9D9"/>
          </w:tcPr>
          <w:p w14:paraId="6D919268" w14:textId="77777777" w:rsidR="00084A04" w:rsidRPr="00BF618D" w:rsidRDefault="00084A04" w:rsidP="0099003B">
            <w:pPr>
              <w:jc w:val="both"/>
            </w:pPr>
          </w:p>
        </w:tc>
        <w:tc>
          <w:tcPr>
            <w:tcW w:w="901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4AA822B" w14:textId="6EAD5A9C" w:rsidR="00084A04" w:rsidRPr="00BF618D" w:rsidRDefault="00084A04" w:rsidP="0099003B">
            <w:pPr>
              <w:ind w:left="360"/>
              <w:jc w:val="center"/>
              <w:rPr>
                <w:b/>
              </w:rPr>
            </w:pPr>
            <w:r w:rsidRPr="00BF618D">
              <w:rPr>
                <w:b/>
              </w:rPr>
              <w:t>II</w:t>
            </w:r>
            <w:r w:rsidR="009B2275">
              <w:rPr>
                <w:b/>
              </w:rPr>
              <w:t>I</w:t>
            </w:r>
            <w:r w:rsidRPr="00BF618D">
              <w:rPr>
                <w:b/>
              </w:rPr>
              <w:t xml:space="preserve">. </w:t>
            </w:r>
            <w:r w:rsidR="00594BFA">
              <w:rPr>
                <w:b/>
              </w:rPr>
              <w:t>Reikalavimai p</w:t>
            </w:r>
            <w:r w:rsidRPr="00BF618D">
              <w:rPr>
                <w:b/>
              </w:rPr>
              <w:t>erkam</w:t>
            </w:r>
            <w:r w:rsidR="00594BFA">
              <w:rPr>
                <w:b/>
              </w:rPr>
              <w:t>oms</w:t>
            </w:r>
            <w:r w:rsidRPr="00BF618D">
              <w:rPr>
                <w:b/>
              </w:rPr>
              <w:t xml:space="preserve"> paslaug</w:t>
            </w:r>
            <w:r w:rsidR="00594BFA">
              <w:rPr>
                <w:b/>
              </w:rPr>
              <w:t>oms, jų</w:t>
            </w:r>
            <w:r w:rsidRPr="00BF618D">
              <w:rPr>
                <w:b/>
              </w:rPr>
              <w:t xml:space="preserve"> apimtis ir trukmė </w:t>
            </w:r>
          </w:p>
        </w:tc>
      </w:tr>
      <w:tr w:rsidR="00BF618D" w:rsidRPr="00BF618D" w14:paraId="3EA555CF"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2FBD17FF" w14:textId="13C1635B" w:rsidR="00084A04" w:rsidRPr="00BF618D" w:rsidRDefault="00D44CAE" w:rsidP="0099003B">
            <w:pPr>
              <w:jc w:val="both"/>
            </w:pPr>
            <w:r w:rsidRPr="00BF618D">
              <w:t>1</w:t>
            </w:r>
            <w:r w:rsidR="00C04D9F">
              <w:t>5</w:t>
            </w:r>
            <w:r w:rsidR="00084A04"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hideMark/>
          </w:tcPr>
          <w:p w14:paraId="044E6629" w14:textId="099B9256" w:rsidR="005E1A65" w:rsidRPr="00BF618D" w:rsidRDefault="00C04D9F" w:rsidP="0099003B">
            <w:r>
              <w:t>P</w:t>
            </w:r>
            <w:r w:rsidR="00C17E47" w:rsidRPr="00BF618D">
              <w:t xml:space="preserve">rojektavimo </w:t>
            </w:r>
            <w:r w:rsidR="008124A7" w:rsidRPr="00BF618D">
              <w:t xml:space="preserve">(įprastos) </w:t>
            </w:r>
            <w:r w:rsidR="00C17E47" w:rsidRPr="00BF618D">
              <w:t>paslaugos</w:t>
            </w:r>
            <w:r w:rsidR="005E1A65" w:rsidRPr="00BF618D">
              <w:t xml:space="preserve"> </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4EB1E22C" w14:textId="4B691BAE" w:rsidR="0079662E" w:rsidRDefault="00C04D9F" w:rsidP="006D2A3D">
            <w:pPr>
              <w:pStyle w:val="Sraopastraipa"/>
              <w:tabs>
                <w:tab w:val="left" w:pos="661"/>
              </w:tabs>
              <w:spacing w:after="0" w:line="240" w:lineRule="auto"/>
              <w:ind w:left="0"/>
              <w:jc w:val="both"/>
              <w:rPr>
                <w:rFonts w:ascii="Times New Roman" w:hAnsi="Times New Roman"/>
                <w:sz w:val="24"/>
                <w:szCs w:val="24"/>
              </w:rPr>
            </w:pPr>
            <w:r>
              <w:rPr>
                <w:rFonts w:ascii="Times New Roman" w:hAnsi="Times New Roman"/>
                <w:sz w:val="24"/>
                <w:szCs w:val="24"/>
              </w:rPr>
              <w:t>15.1.</w:t>
            </w:r>
            <w:r w:rsidR="00B46F65" w:rsidRPr="00BF618D">
              <w:rPr>
                <w:rFonts w:ascii="Times New Roman" w:hAnsi="Times New Roman"/>
                <w:sz w:val="24"/>
                <w:szCs w:val="24"/>
              </w:rPr>
              <w:t xml:space="preserve"> </w:t>
            </w:r>
            <w:r w:rsidR="0077418C" w:rsidRPr="00BF618D">
              <w:rPr>
                <w:rFonts w:ascii="Times New Roman" w:hAnsi="Times New Roman"/>
                <w:sz w:val="24"/>
                <w:szCs w:val="24"/>
              </w:rPr>
              <w:t xml:space="preserve">Perkamos įprastos paslaugos, kurias projektuotojas privalo atlikti pagal </w:t>
            </w:r>
            <w:r w:rsidR="00072B2C">
              <w:rPr>
                <w:rFonts w:ascii="Times New Roman" w:hAnsi="Times New Roman"/>
                <w:sz w:val="24"/>
                <w:szCs w:val="24"/>
              </w:rPr>
              <w:t>Lietuvos Respublikos s</w:t>
            </w:r>
            <w:r w:rsidR="0077418C" w:rsidRPr="00BF618D">
              <w:rPr>
                <w:rFonts w:ascii="Times New Roman" w:hAnsi="Times New Roman"/>
                <w:sz w:val="24"/>
                <w:szCs w:val="24"/>
              </w:rPr>
              <w:t xml:space="preserve">tatybos įstatymo, STR 1.04.04:2017 „Statinio projektavimas, projekto ekspertizė“ ir kitų norminių teisės aktų reikalavimus (aktualios redakcijos). </w:t>
            </w:r>
          </w:p>
          <w:p w14:paraId="193EA36E" w14:textId="5797F0A2" w:rsidR="005F4D7F" w:rsidRPr="00BF618D" w:rsidRDefault="00C04D9F" w:rsidP="006D2A3D">
            <w:pPr>
              <w:pStyle w:val="Sraopastraipa"/>
              <w:tabs>
                <w:tab w:val="left" w:pos="661"/>
              </w:tabs>
              <w:spacing w:after="0" w:line="240" w:lineRule="auto"/>
              <w:ind w:left="0"/>
              <w:jc w:val="both"/>
              <w:rPr>
                <w:rFonts w:ascii="Times New Roman" w:hAnsi="Times New Roman"/>
                <w:sz w:val="24"/>
                <w:szCs w:val="24"/>
              </w:rPr>
            </w:pPr>
            <w:r>
              <w:rPr>
                <w:rFonts w:ascii="Times New Roman" w:hAnsi="Times New Roman"/>
                <w:sz w:val="24"/>
                <w:szCs w:val="24"/>
              </w:rPr>
              <w:t xml:space="preserve">15.2.  </w:t>
            </w:r>
            <w:r w:rsidR="00500634">
              <w:rPr>
                <w:rFonts w:ascii="Times New Roman" w:hAnsi="Times New Roman"/>
                <w:sz w:val="24"/>
                <w:szCs w:val="24"/>
              </w:rPr>
              <w:t>P</w:t>
            </w:r>
            <w:r w:rsidR="005F4D7F" w:rsidRPr="00BF618D">
              <w:rPr>
                <w:rFonts w:ascii="Times New Roman" w:hAnsi="Times New Roman"/>
                <w:sz w:val="24"/>
                <w:szCs w:val="24"/>
              </w:rPr>
              <w:t>rojektavimo paslaugos apim</w:t>
            </w:r>
            <w:r w:rsidR="00500634">
              <w:rPr>
                <w:rFonts w:ascii="Times New Roman" w:hAnsi="Times New Roman"/>
                <w:sz w:val="24"/>
                <w:szCs w:val="24"/>
              </w:rPr>
              <w:t>a</w:t>
            </w:r>
            <w:r w:rsidR="005F4D7F" w:rsidRPr="00BF618D">
              <w:rPr>
                <w:rFonts w:ascii="Times New Roman" w:hAnsi="Times New Roman"/>
                <w:sz w:val="24"/>
                <w:szCs w:val="24"/>
              </w:rPr>
              <w:t xml:space="preserve"> Projekto pataisym</w:t>
            </w:r>
            <w:r w:rsidR="00500634">
              <w:rPr>
                <w:rFonts w:ascii="Times New Roman" w:hAnsi="Times New Roman"/>
                <w:sz w:val="24"/>
                <w:szCs w:val="24"/>
              </w:rPr>
              <w:t>us</w:t>
            </w:r>
            <w:r w:rsidR="005F4D7F" w:rsidRPr="00BF618D">
              <w:rPr>
                <w:rFonts w:ascii="Times New Roman" w:hAnsi="Times New Roman"/>
                <w:sz w:val="24"/>
                <w:szCs w:val="24"/>
              </w:rPr>
              <w:t xml:space="preserve"> pagal</w:t>
            </w:r>
            <w:r>
              <w:rPr>
                <w:rFonts w:ascii="Times New Roman" w:hAnsi="Times New Roman"/>
                <w:sz w:val="24"/>
                <w:szCs w:val="24"/>
              </w:rPr>
              <w:t xml:space="preserve"> </w:t>
            </w:r>
            <w:r w:rsidR="005F4D7F" w:rsidRPr="00BF618D">
              <w:rPr>
                <w:rFonts w:ascii="Times New Roman" w:hAnsi="Times New Roman"/>
                <w:sz w:val="24"/>
                <w:szCs w:val="24"/>
              </w:rPr>
              <w:t>Užsakovo</w:t>
            </w:r>
            <w:r>
              <w:rPr>
                <w:rFonts w:ascii="Times New Roman" w:hAnsi="Times New Roman"/>
                <w:sz w:val="24"/>
                <w:szCs w:val="24"/>
              </w:rPr>
              <w:t xml:space="preserve"> </w:t>
            </w:r>
            <w:r w:rsidR="005F4D7F" w:rsidRPr="00BF618D">
              <w:rPr>
                <w:rFonts w:ascii="Times New Roman" w:hAnsi="Times New Roman"/>
                <w:sz w:val="24"/>
                <w:szCs w:val="24"/>
              </w:rPr>
              <w:t>pastabas, pagal Projekto ekspertizės akto</w:t>
            </w:r>
            <w:r>
              <w:rPr>
                <w:rFonts w:ascii="Times New Roman" w:hAnsi="Times New Roman"/>
                <w:sz w:val="24"/>
                <w:szCs w:val="24"/>
              </w:rPr>
              <w:t xml:space="preserve"> </w:t>
            </w:r>
            <w:r w:rsidR="005F4D7F" w:rsidRPr="00BF618D">
              <w:rPr>
                <w:rFonts w:ascii="Times New Roman" w:hAnsi="Times New Roman"/>
                <w:sz w:val="24"/>
                <w:szCs w:val="24"/>
              </w:rPr>
              <w:t>privalomas pastabas, pagal šį Projektą tikrinusių institucijų, subjektų (padalinių) pastabas, taip pat Projekto klaidų, pastebėtų statybos metu, taisym</w:t>
            </w:r>
            <w:r w:rsidR="00500634">
              <w:rPr>
                <w:rFonts w:ascii="Times New Roman" w:hAnsi="Times New Roman"/>
                <w:sz w:val="24"/>
                <w:szCs w:val="24"/>
              </w:rPr>
              <w:t>ą</w:t>
            </w:r>
            <w:r w:rsidR="005F4D7F" w:rsidRPr="00BF618D">
              <w:rPr>
                <w:rFonts w:ascii="Times New Roman" w:hAnsi="Times New Roman"/>
                <w:sz w:val="24"/>
                <w:szCs w:val="24"/>
              </w:rPr>
              <w:t>;</w:t>
            </w:r>
          </w:p>
          <w:p w14:paraId="773C6819" w14:textId="65BD4FC1" w:rsidR="005F4D7F" w:rsidRPr="00BF618D" w:rsidRDefault="00C04D9F" w:rsidP="006D2A3D">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15.3. </w:t>
            </w:r>
            <w:r w:rsidR="005F4D7F" w:rsidRPr="00BF618D">
              <w:rPr>
                <w:rFonts w:ascii="Times New Roman" w:hAnsi="Times New Roman"/>
                <w:sz w:val="24"/>
                <w:szCs w:val="24"/>
              </w:rPr>
              <w:t xml:space="preserve">Projekto sprendiniai atskiruose Projekto dokumentuose (techninėse specifikacijose, aiškinamuosiuose raštuose, brėžiniuose, sąnaudų kiekių žiniaraščiuose) bei tarp atskirų Projekto dalių </w:t>
            </w:r>
            <w:r w:rsidR="00500634">
              <w:rPr>
                <w:rFonts w:ascii="Times New Roman" w:hAnsi="Times New Roman"/>
                <w:sz w:val="24"/>
                <w:szCs w:val="24"/>
              </w:rPr>
              <w:t>privalo</w:t>
            </w:r>
            <w:r w:rsidR="005F4D7F" w:rsidRPr="00BF618D">
              <w:rPr>
                <w:rFonts w:ascii="Times New Roman" w:hAnsi="Times New Roman"/>
                <w:sz w:val="24"/>
                <w:szCs w:val="24"/>
              </w:rPr>
              <w:t xml:space="preserve"> </w:t>
            </w:r>
            <w:r w:rsidR="00500634">
              <w:rPr>
                <w:rFonts w:ascii="Times New Roman" w:hAnsi="Times New Roman"/>
                <w:sz w:val="24"/>
                <w:szCs w:val="24"/>
              </w:rPr>
              <w:t>ne</w:t>
            </w:r>
            <w:r w:rsidR="005F4D7F" w:rsidRPr="00BF618D">
              <w:rPr>
                <w:rFonts w:ascii="Times New Roman" w:hAnsi="Times New Roman"/>
                <w:sz w:val="24"/>
                <w:szCs w:val="24"/>
              </w:rPr>
              <w:t>prieštarauti vieni kitiems,</w:t>
            </w:r>
            <w:r w:rsidR="00500634">
              <w:rPr>
                <w:rFonts w:ascii="Times New Roman" w:hAnsi="Times New Roman"/>
                <w:sz w:val="24"/>
                <w:szCs w:val="24"/>
              </w:rPr>
              <w:t xml:space="preserve"> </w:t>
            </w:r>
            <w:r w:rsidR="005F4D7F" w:rsidRPr="00BF618D">
              <w:rPr>
                <w:rFonts w:ascii="Times New Roman" w:hAnsi="Times New Roman"/>
                <w:sz w:val="24"/>
                <w:szCs w:val="24"/>
              </w:rPr>
              <w:t>sąnaudų kieki</w:t>
            </w:r>
            <w:r w:rsidR="00500634">
              <w:rPr>
                <w:rFonts w:ascii="Times New Roman" w:hAnsi="Times New Roman"/>
                <w:sz w:val="24"/>
                <w:szCs w:val="24"/>
              </w:rPr>
              <w:t>ų</w:t>
            </w:r>
            <w:r w:rsidR="005F4D7F" w:rsidRPr="00BF618D">
              <w:rPr>
                <w:rFonts w:ascii="Times New Roman" w:hAnsi="Times New Roman"/>
                <w:sz w:val="24"/>
                <w:szCs w:val="24"/>
              </w:rPr>
              <w:t xml:space="preserve"> žiniaraščių duomen</w:t>
            </w:r>
            <w:r w:rsidR="00500634">
              <w:rPr>
                <w:rFonts w:ascii="Times New Roman" w:hAnsi="Times New Roman"/>
                <w:sz w:val="24"/>
                <w:szCs w:val="24"/>
              </w:rPr>
              <w:t>ys</w:t>
            </w:r>
            <w:r w:rsidR="005F4D7F" w:rsidRPr="00BF618D">
              <w:rPr>
                <w:rFonts w:ascii="Times New Roman" w:hAnsi="Times New Roman"/>
                <w:sz w:val="24"/>
                <w:szCs w:val="24"/>
              </w:rPr>
              <w:t xml:space="preserve"> atitiktį Projekto sprendini</w:t>
            </w:r>
            <w:r w:rsidR="00500634">
              <w:rPr>
                <w:rFonts w:ascii="Times New Roman" w:hAnsi="Times New Roman"/>
                <w:sz w:val="24"/>
                <w:szCs w:val="24"/>
              </w:rPr>
              <w:t>u</w:t>
            </w:r>
            <w:r w:rsidR="005F4D7F" w:rsidRPr="00BF618D">
              <w:rPr>
                <w:rFonts w:ascii="Times New Roman" w:hAnsi="Times New Roman"/>
                <w:sz w:val="24"/>
                <w:szCs w:val="24"/>
              </w:rPr>
              <w:t>s;</w:t>
            </w:r>
          </w:p>
          <w:p w14:paraId="63727E97" w14:textId="2D0C34D4" w:rsidR="005F4D7F" w:rsidRPr="00BF618D" w:rsidRDefault="00C04D9F" w:rsidP="006D2A3D">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t xml:space="preserve">15.4.  </w:t>
            </w:r>
            <w:r w:rsidR="005F4D7F" w:rsidRPr="00BF618D">
              <w:rPr>
                <w:rFonts w:ascii="Times New Roman" w:hAnsi="Times New Roman"/>
                <w:sz w:val="24"/>
                <w:szCs w:val="24"/>
              </w:rPr>
              <w:t xml:space="preserve">Projekto sprendinių apimtis ir detalumas turi </w:t>
            </w:r>
            <w:r w:rsidR="00500634">
              <w:rPr>
                <w:rFonts w:ascii="Times New Roman" w:hAnsi="Times New Roman"/>
                <w:sz w:val="24"/>
                <w:szCs w:val="24"/>
              </w:rPr>
              <w:t>atitikti</w:t>
            </w:r>
            <w:r w:rsidR="005F4D7F" w:rsidRPr="00BF618D">
              <w:rPr>
                <w:rFonts w:ascii="Times New Roman" w:hAnsi="Times New Roman"/>
                <w:sz w:val="24"/>
                <w:szCs w:val="24"/>
              </w:rPr>
              <w:t xml:space="preserve"> statybos technini</w:t>
            </w:r>
            <w:r w:rsidR="00500634">
              <w:rPr>
                <w:rFonts w:ascii="Times New Roman" w:hAnsi="Times New Roman"/>
                <w:sz w:val="24"/>
                <w:szCs w:val="24"/>
              </w:rPr>
              <w:t>ų</w:t>
            </w:r>
            <w:r w:rsidR="005F4D7F" w:rsidRPr="00BF618D">
              <w:rPr>
                <w:rFonts w:ascii="Times New Roman" w:hAnsi="Times New Roman"/>
                <w:sz w:val="24"/>
                <w:szCs w:val="24"/>
              </w:rPr>
              <w:t xml:space="preserve"> reglament</w:t>
            </w:r>
            <w:r w:rsidR="00500634">
              <w:rPr>
                <w:rFonts w:ascii="Times New Roman" w:hAnsi="Times New Roman"/>
                <w:sz w:val="24"/>
                <w:szCs w:val="24"/>
              </w:rPr>
              <w:t>ų reikalavimus</w:t>
            </w:r>
            <w:r w:rsidR="00597ABE">
              <w:rPr>
                <w:rFonts w:ascii="Times New Roman" w:hAnsi="Times New Roman"/>
                <w:sz w:val="24"/>
                <w:szCs w:val="24"/>
              </w:rPr>
              <w:t>. T</w:t>
            </w:r>
            <w:r w:rsidR="005F4D7F" w:rsidRPr="00BF618D">
              <w:rPr>
                <w:rFonts w:ascii="Times New Roman" w:hAnsi="Times New Roman"/>
                <w:sz w:val="24"/>
                <w:szCs w:val="24"/>
              </w:rPr>
              <w:t>echnologinės</w:t>
            </w:r>
            <w:r w:rsidR="00500634">
              <w:rPr>
                <w:rFonts w:ascii="Times New Roman" w:hAnsi="Times New Roman"/>
                <w:sz w:val="24"/>
                <w:szCs w:val="24"/>
              </w:rPr>
              <w:t>,</w:t>
            </w:r>
            <w:r w:rsidR="005F4D7F" w:rsidRPr="00BF618D">
              <w:rPr>
                <w:rFonts w:ascii="Times New Roman" w:hAnsi="Times New Roman"/>
                <w:sz w:val="24"/>
                <w:szCs w:val="24"/>
              </w:rPr>
              <w:t xml:space="preserve"> gamybos</w:t>
            </w:r>
            <w:r w:rsidR="00500634">
              <w:rPr>
                <w:rFonts w:ascii="Times New Roman" w:hAnsi="Times New Roman"/>
                <w:sz w:val="24"/>
                <w:szCs w:val="24"/>
              </w:rPr>
              <w:t xml:space="preserve"> ir</w:t>
            </w:r>
            <w:r w:rsidR="005F4D7F" w:rsidRPr="00BF618D">
              <w:rPr>
                <w:rFonts w:ascii="Times New Roman" w:hAnsi="Times New Roman"/>
                <w:sz w:val="24"/>
                <w:szCs w:val="24"/>
              </w:rPr>
              <w:t xml:space="preserve"> statybos darbo detalės turi būti paliekamos gamintojo ir/ar </w:t>
            </w:r>
            <w:r w:rsidR="002B418E">
              <w:rPr>
                <w:rFonts w:ascii="Times New Roman" w:hAnsi="Times New Roman"/>
                <w:sz w:val="24"/>
                <w:szCs w:val="24"/>
              </w:rPr>
              <w:t xml:space="preserve">statybos </w:t>
            </w:r>
            <w:r w:rsidR="005F4D7F" w:rsidRPr="00BF618D">
              <w:rPr>
                <w:rFonts w:ascii="Times New Roman" w:hAnsi="Times New Roman"/>
                <w:sz w:val="24"/>
                <w:szCs w:val="24"/>
              </w:rPr>
              <w:t>rangovo nuožiūrai, t.y. darbo projektui.</w:t>
            </w:r>
          </w:p>
          <w:p w14:paraId="3A6F5C45" w14:textId="77C2CE37" w:rsidR="005F4D7F" w:rsidRPr="00BF618D" w:rsidRDefault="00C04D9F" w:rsidP="006D2A3D">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t xml:space="preserve">15.5. </w:t>
            </w:r>
            <w:r w:rsidR="005F4D7F" w:rsidRPr="00BF618D">
              <w:rPr>
                <w:rFonts w:ascii="Times New Roman" w:hAnsi="Times New Roman"/>
                <w:sz w:val="24"/>
                <w:szCs w:val="24"/>
              </w:rPr>
              <w:t>Parengtas Projektas turi užtikrinti konkurenciją ir nediskriminuoti tiekėjų (prekių tiekėjų, paslaugų teikėjų, rangovų);</w:t>
            </w:r>
          </w:p>
          <w:p w14:paraId="5D338EBE" w14:textId="19A3EB1C" w:rsidR="005F4D7F" w:rsidRPr="00BF618D" w:rsidRDefault="00C04D9F" w:rsidP="006D2A3D">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t xml:space="preserve">15.6.  </w:t>
            </w:r>
            <w:r w:rsidR="005F4D7F" w:rsidRPr="00BF618D">
              <w:rPr>
                <w:rFonts w:ascii="Times New Roman" w:hAnsi="Times New Roman"/>
                <w:sz w:val="24"/>
                <w:szCs w:val="24"/>
              </w:rPr>
              <w:t>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w:t>
            </w:r>
            <w:r w:rsidR="002B418E">
              <w:rPr>
                <w:rFonts w:ascii="Times New Roman" w:hAnsi="Times New Roman"/>
                <w:sz w:val="24"/>
                <w:szCs w:val="24"/>
              </w:rPr>
              <w:t>. V</w:t>
            </w:r>
            <w:r w:rsidR="005F4D7F" w:rsidRPr="00BF618D">
              <w:rPr>
                <w:rFonts w:ascii="Times New Roman" w:hAnsi="Times New Roman"/>
                <w:sz w:val="24"/>
                <w:szCs w:val="24"/>
              </w:rPr>
              <w:t>engtin</w:t>
            </w:r>
            <w:r w:rsidR="002B418E">
              <w:rPr>
                <w:rFonts w:ascii="Times New Roman" w:hAnsi="Times New Roman"/>
                <w:sz w:val="24"/>
                <w:szCs w:val="24"/>
              </w:rPr>
              <w:t xml:space="preserve">os </w:t>
            </w:r>
            <w:r w:rsidR="005F4D7F" w:rsidRPr="00BF618D">
              <w:rPr>
                <w:rFonts w:ascii="Times New Roman" w:hAnsi="Times New Roman"/>
                <w:sz w:val="24"/>
                <w:szCs w:val="24"/>
              </w:rPr>
              <w:t>konkrečių techninių brošiūrų kopijos, kuri</w:t>
            </w:r>
            <w:r w:rsidR="002B418E">
              <w:rPr>
                <w:rFonts w:ascii="Times New Roman" w:hAnsi="Times New Roman"/>
                <w:sz w:val="24"/>
                <w:szCs w:val="24"/>
              </w:rPr>
              <w:t>os</w:t>
            </w:r>
            <w:r w:rsidR="005F4D7F" w:rsidRPr="00BF618D">
              <w:rPr>
                <w:rFonts w:ascii="Times New Roman" w:hAnsi="Times New Roman"/>
                <w:sz w:val="24"/>
                <w:szCs w:val="24"/>
              </w:rPr>
              <w:t xml:space="preserve"> neleistų užtikrinti plačios konkurencijos;</w:t>
            </w:r>
          </w:p>
          <w:p w14:paraId="5472D0D1" w14:textId="09D81929" w:rsidR="00276BC1" w:rsidRDefault="00C04D9F" w:rsidP="006D2A3D">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t xml:space="preserve">15.6. </w:t>
            </w:r>
            <w:r w:rsidR="005F4D7F" w:rsidRPr="00BF618D">
              <w:rPr>
                <w:rFonts w:ascii="Times New Roman" w:hAnsi="Times New Roman"/>
                <w:sz w:val="24"/>
                <w:szCs w:val="24"/>
              </w:rPr>
              <w:t xml:space="preserve">Jeigu projektuotojas negali Projekte kitaip apibūdinti statybos darbų objekto, nei nurodydamas konkretų modelį ar prekės ženklą, jis turi tokį savo sprendimą </w:t>
            </w:r>
            <w:r w:rsidR="002B418E">
              <w:rPr>
                <w:rFonts w:ascii="Times New Roman" w:hAnsi="Times New Roman"/>
                <w:sz w:val="24"/>
                <w:szCs w:val="24"/>
              </w:rPr>
              <w:t xml:space="preserve">argumentuotai </w:t>
            </w:r>
            <w:r w:rsidR="005F4D7F" w:rsidRPr="00BF618D">
              <w:rPr>
                <w:rFonts w:ascii="Times New Roman" w:hAnsi="Times New Roman"/>
                <w:sz w:val="24"/>
                <w:szCs w:val="24"/>
              </w:rPr>
              <w:t>pagrįsti</w:t>
            </w:r>
            <w:r w:rsidR="002B418E">
              <w:rPr>
                <w:rFonts w:ascii="Times New Roman" w:hAnsi="Times New Roman"/>
                <w:sz w:val="24"/>
                <w:szCs w:val="24"/>
              </w:rPr>
              <w:t>, informuoti apie tai Užsakovą</w:t>
            </w:r>
            <w:r w:rsidR="005F4D7F" w:rsidRPr="00BF618D">
              <w:rPr>
                <w:rFonts w:ascii="Times New Roman" w:hAnsi="Times New Roman"/>
                <w:sz w:val="24"/>
                <w:szCs w:val="24"/>
              </w:rPr>
              <w:t xml:space="preserve"> prieš </w:t>
            </w:r>
            <w:r w:rsidR="002B418E">
              <w:rPr>
                <w:rFonts w:ascii="Times New Roman" w:hAnsi="Times New Roman"/>
                <w:sz w:val="24"/>
                <w:szCs w:val="24"/>
              </w:rPr>
              <w:t>ši</w:t>
            </w:r>
            <w:r w:rsidR="005F4D7F" w:rsidRPr="00BF618D">
              <w:rPr>
                <w:rFonts w:ascii="Times New Roman" w:hAnsi="Times New Roman"/>
                <w:sz w:val="24"/>
                <w:szCs w:val="24"/>
              </w:rPr>
              <w:t>am patvirtinant Projektą. Šiuo atveju toks nurodymas pateikiamas įrašant žodžius „arba lygiavertis“.</w:t>
            </w:r>
          </w:p>
          <w:p w14:paraId="11AB2CA3" w14:textId="3D29F09F" w:rsidR="00767A16" w:rsidRDefault="00767A16" w:rsidP="006D2A3D">
            <w:pPr>
              <w:pStyle w:val="Sraopastraipa"/>
              <w:tabs>
                <w:tab w:val="left" w:pos="571"/>
                <w:tab w:val="left" w:pos="661"/>
              </w:tabs>
              <w:spacing w:after="0" w:line="240" w:lineRule="auto"/>
              <w:ind w:left="0"/>
              <w:jc w:val="both"/>
              <w:rPr>
                <w:rFonts w:ascii="Times New Roman" w:hAnsi="Times New Roman"/>
                <w:sz w:val="24"/>
                <w:szCs w:val="24"/>
              </w:rPr>
            </w:pPr>
            <w:r w:rsidRPr="00084E82">
              <w:rPr>
                <w:rFonts w:ascii="Times New Roman" w:hAnsi="Times New Roman"/>
                <w:sz w:val="24"/>
                <w:szCs w:val="24"/>
              </w:rPr>
              <w:t>15.7.  Projektuotojo civilinė atsakomybė privalo būti apdrausta pagal Lietuvos Respublikos statybos įstatymo reikalavimus. Užsakovui paprašius, projektuotojas privalo pateikti civilinės atsakomybės draudimo faktą įrodančius dokumentus.</w:t>
            </w:r>
          </w:p>
          <w:p w14:paraId="4D4DD9B2" w14:textId="77777777" w:rsidR="00CC2AC4" w:rsidRPr="00BF618D" w:rsidRDefault="00CC2AC4" w:rsidP="006D2A3D">
            <w:pPr>
              <w:pStyle w:val="Sraopastraipa"/>
              <w:tabs>
                <w:tab w:val="left" w:pos="571"/>
                <w:tab w:val="left" w:pos="661"/>
              </w:tabs>
              <w:spacing w:after="0" w:line="240" w:lineRule="auto"/>
              <w:ind w:left="0"/>
              <w:jc w:val="both"/>
              <w:rPr>
                <w:rFonts w:ascii="Times New Roman" w:hAnsi="Times New Roman"/>
                <w:sz w:val="24"/>
                <w:szCs w:val="24"/>
              </w:rPr>
            </w:pPr>
          </w:p>
        </w:tc>
      </w:tr>
      <w:tr w:rsidR="00BF618D" w:rsidRPr="00BF618D" w14:paraId="0C82EFEC"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67D9BF5D" w14:textId="27FD70E5" w:rsidR="00084A04" w:rsidRPr="00BF618D" w:rsidRDefault="00D44CAE" w:rsidP="0099003B">
            <w:pPr>
              <w:jc w:val="both"/>
            </w:pPr>
            <w:r w:rsidRPr="00BF618D">
              <w:lastRenderedPageBreak/>
              <w:t>1</w:t>
            </w:r>
            <w:r w:rsidR="00936150">
              <w:t>6.</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278F3278" w14:textId="26A0004C" w:rsidR="00084A04" w:rsidRPr="00BF618D" w:rsidRDefault="00936150" w:rsidP="0099003B">
            <w:r>
              <w:t>K</w:t>
            </w:r>
            <w:r w:rsidR="00084A04" w:rsidRPr="00BF618D">
              <w:t xml:space="preserve">itos </w:t>
            </w:r>
            <w:r w:rsidR="008124A7" w:rsidRPr="00BF618D">
              <w:t xml:space="preserve">(papildomos) </w:t>
            </w:r>
            <w:r w:rsidR="00084A04" w:rsidRPr="00BF618D">
              <w:t>paslaugos, susijusios su projektavimo paslaugomis</w:t>
            </w:r>
            <w:r w:rsidR="008124A7" w:rsidRPr="00BF618D">
              <w:t xml:space="preserve"> </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5CBC66E5" w14:textId="403F9C3C" w:rsidR="00936150" w:rsidRDefault="00936150" w:rsidP="00936150">
            <w:pPr>
              <w:tabs>
                <w:tab w:val="left" w:pos="661"/>
              </w:tabs>
              <w:jc w:val="both"/>
            </w:pPr>
            <w:r>
              <w:rPr>
                <w:iCs/>
              </w:rPr>
              <w:t>16.1.</w:t>
            </w:r>
            <w:r w:rsidR="000B2796" w:rsidRPr="00936150">
              <w:rPr>
                <w:iCs/>
              </w:rPr>
              <w:t xml:space="preserve"> </w:t>
            </w:r>
            <w:r w:rsidR="004D263F" w:rsidRPr="00936150">
              <w:rPr>
                <w:iCs/>
              </w:rPr>
              <w:t xml:space="preserve">Užsakovo </w:t>
            </w:r>
            <w:r w:rsidR="004D263F" w:rsidRPr="00936150">
              <w:t>vardu</w:t>
            </w:r>
            <w:r w:rsidRPr="00936150">
              <w:t xml:space="preserve"> (pagal įgaliojimą)</w:t>
            </w:r>
            <w:r w:rsidR="004D263F" w:rsidRPr="00936150">
              <w:t xml:space="preserve"> parengti prašymus ir </w:t>
            </w:r>
            <w:r w:rsidRPr="00936150">
              <w:t>gau</w:t>
            </w:r>
            <w:r w:rsidR="004D263F" w:rsidRPr="00936150">
              <w:t>ti</w:t>
            </w:r>
            <w:r w:rsidR="002B418E">
              <w:t xml:space="preserve"> specialiuosius reikalavimus,</w:t>
            </w:r>
            <w:r w:rsidR="004D263F" w:rsidRPr="00936150">
              <w:t xml:space="preserve"> reikalingas projektavimui sąlygas</w:t>
            </w:r>
            <w:r w:rsidR="00233BAD" w:rsidRPr="00936150">
              <w:t xml:space="preserve"> (jei jie būtini)</w:t>
            </w:r>
            <w:r w:rsidR="004D263F" w:rsidRPr="00936150">
              <w:t xml:space="preserve">, derinimus, leidimus, sutikimus </w:t>
            </w:r>
            <w:r w:rsidR="00233BAD" w:rsidRPr="00936150">
              <w:t xml:space="preserve"> (jei jie būtini) </w:t>
            </w:r>
            <w:r w:rsidR="004D263F" w:rsidRPr="00936150">
              <w:t xml:space="preserve">ir kt. </w:t>
            </w:r>
          </w:p>
          <w:p w14:paraId="702DBC1A" w14:textId="552A3F8D" w:rsidR="005147A2" w:rsidRPr="00936150" w:rsidRDefault="00936150" w:rsidP="00936150">
            <w:pPr>
              <w:pStyle w:val="Sraopastraipa"/>
              <w:tabs>
                <w:tab w:val="left" w:pos="661"/>
              </w:tabs>
              <w:spacing w:after="0" w:line="240" w:lineRule="auto"/>
              <w:ind w:left="0"/>
              <w:jc w:val="both"/>
              <w:rPr>
                <w:rFonts w:ascii="Times New Roman" w:hAnsi="Times New Roman"/>
                <w:iCs/>
                <w:sz w:val="24"/>
                <w:szCs w:val="24"/>
              </w:rPr>
            </w:pPr>
            <w:r>
              <w:rPr>
                <w:rFonts w:ascii="Times New Roman" w:hAnsi="Times New Roman"/>
                <w:sz w:val="24"/>
                <w:szCs w:val="24"/>
              </w:rPr>
              <w:t xml:space="preserve">16.2. </w:t>
            </w:r>
            <w:r w:rsidR="004D263F" w:rsidRPr="00BF618D">
              <w:rPr>
                <w:rFonts w:ascii="Times New Roman" w:hAnsi="Times New Roman"/>
                <w:sz w:val="24"/>
                <w:szCs w:val="24"/>
              </w:rPr>
              <w:t>Pateikti</w:t>
            </w:r>
            <w:r w:rsidR="004D263F" w:rsidRPr="00BF618D">
              <w:rPr>
                <w:rFonts w:ascii="Times New Roman" w:hAnsi="Times New Roman"/>
                <w:iCs/>
                <w:sz w:val="24"/>
                <w:szCs w:val="24"/>
              </w:rPr>
              <w:t xml:space="preserve"> Projektą ir </w:t>
            </w:r>
            <w:r w:rsidR="004D263F" w:rsidRPr="00BF618D">
              <w:rPr>
                <w:rFonts w:ascii="Times New Roman" w:hAnsi="Times New Roman"/>
                <w:sz w:val="24"/>
                <w:szCs w:val="24"/>
              </w:rPr>
              <w:t xml:space="preserve">užpildyti prašymą statybą leidžiančiam dokumentui gauti bei pateikti Užsakovo vardu </w:t>
            </w:r>
            <w:r>
              <w:rPr>
                <w:rFonts w:ascii="Times New Roman" w:hAnsi="Times New Roman"/>
                <w:sz w:val="24"/>
                <w:szCs w:val="24"/>
              </w:rPr>
              <w:t>(</w:t>
            </w:r>
            <w:r w:rsidR="004D263F" w:rsidRPr="00BF618D">
              <w:rPr>
                <w:rFonts w:ascii="Times New Roman" w:hAnsi="Times New Roman"/>
                <w:sz w:val="24"/>
                <w:szCs w:val="24"/>
              </w:rPr>
              <w:t>pagal įgaliojimą</w:t>
            </w:r>
            <w:r>
              <w:rPr>
                <w:rFonts w:ascii="Times New Roman" w:hAnsi="Times New Roman"/>
                <w:sz w:val="24"/>
                <w:szCs w:val="24"/>
              </w:rPr>
              <w:t>)</w:t>
            </w:r>
            <w:r w:rsidR="004D263F" w:rsidRPr="00BF618D">
              <w:rPr>
                <w:rFonts w:ascii="Times New Roman" w:hAnsi="Times New Roman"/>
                <w:sz w:val="24"/>
                <w:szCs w:val="24"/>
              </w:rPr>
              <w:t xml:space="preserve"> internetinėje svetainėje „Infostatyba</w:t>
            </w:r>
            <w:r>
              <w:rPr>
                <w:rFonts w:ascii="Times New Roman" w:hAnsi="Times New Roman"/>
                <w:sz w:val="24"/>
                <w:szCs w:val="24"/>
              </w:rPr>
              <w:t>“.</w:t>
            </w:r>
          </w:p>
          <w:p w14:paraId="259627D5" w14:textId="77777777" w:rsidR="00080CA2" w:rsidRPr="00BF618D" w:rsidRDefault="00080CA2" w:rsidP="0099003B">
            <w:pPr>
              <w:pStyle w:val="Sraopastraipa"/>
              <w:tabs>
                <w:tab w:val="left" w:pos="661"/>
              </w:tabs>
              <w:spacing w:after="0" w:line="240" w:lineRule="auto"/>
              <w:ind w:left="0"/>
              <w:jc w:val="both"/>
              <w:rPr>
                <w:rFonts w:ascii="Times New Roman" w:hAnsi="Times New Roman"/>
                <w:sz w:val="24"/>
                <w:szCs w:val="24"/>
                <w:u w:val="single"/>
              </w:rPr>
            </w:pPr>
          </w:p>
        </w:tc>
      </w:tr>
      <w:tr w:rsidR="00BF618D" w:rsidRPr="00BF618D" w14:paraId="51E2986E" w14:textId="77777777" w:rsidTr="004F794C">
        <w:trPr>
          <w:trHeight w:val="481"/>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23CE7918" w14:textId="4A1C2E3A" w:rsidR="00084A04" w:rsidRPr="00BF618D" w:rsidRDefault="00D44CAE" w:rsidP="0099003B">
            <w:pPr>
              <w:jc w:val="both"/>
            </w:pPr>
            <w:r w:rsidRPr="00BF618D">
              <w:t>1</w:t>
            </w:r>
            <w:r w:rsidR="00936150">
              <w:t>7</w:t>
            </w:r>
            <w:r w:rsidR="00084A04"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hideMark/>
          </w:tcPr>
          <w:p w14:paraId="43085D11" w14:textId="77777777" w:rsidR="00084A04" w:rsidRPr="00BF618D" w:rsidRDefault="00084A04" w:rsidP="0099003B">
            <w:pPr>
              <w:rPr>
                <w:u w:val="single"/>
              </w:rPr>
            </w:pPr>
            <w:r w:rsidRPr="00BF618D">
              <w:t>Paslaugų teikimo pradžia ir trukmė</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32E73CBA" w14:textId="5899F3DD" w:rsidR="00BE2852" w:rsidRDefault="00522E43" w:rsidP="0099003B">
            <w:pPr>
              <w:jc w:val="both"/>
            </w:pPr>
            <w:r w:rsidRPr="00BF618D">
              <w:t>1</w:t>
            </w:r>
            <w:r w:rsidR="00936150">
              <w:t>7</w:t>
            </w:r>
            <w:r w:rsidRPr="00BF618D">
              <w:t>.1</w:t>
            </w:r>
            <w:r w:rsidR="00F77268">
              <w:t>.</w:t>
            </w:r>
            <w:r w:rsidRPr="00BF618D">
              <w:t xml:space="preserve"> Pradžia</w:t>
            </w:r>
            <w:r w:rsidR="000033EB" w:rsidRPr="00BF618D">
              <w:t xml:space="preserve"> </w:t>
            </w:r>
            <w:r w:rsidR="00BA0174">
              <w:t>–</w:t>
            </w:r>
            <w:r w:rsidRPr="00BF618D">
              <w:t xml:space="preserve"> </w:t>
            </w:r>
            <w:r w:rsidRPr="00CC2AC4">
              <w:t>sutarties</w:t>
            </w:r>
            <w:r w:rsidRPr="00BF618D">
              <w:t xml:space="preserve"> įsigaliojimo dien</w:t>
            </w:r>
            <w:r w:rsidR="00936150">
              <w:t>a</w:t>
            </w:r>
            <w:r w:rsidR="0066437A" w:rsidRPr="00BF618D">
              <w:t>;</w:t>
            </w:r>
          </w:p>
          <w:p w14:paraId="6C118675" w14:textId="512E7AF7" w:rsidR="00F77268" w:rsidRPr="00AE66BF" w:rsidRDefault="00F77268" w:rsidP="0099003B">
            <w:pPr>
              <w:jc w:val="both"/>
            </w:pPr>
            <w:r>
              <w:t>1</w:t>
            </w:r>
            <w:r w:rsidR="00936150">
              <w:t>7.</w:t>
            </w:r>
            <w:r>
              <w:t>2</w:t>
            </w:r>
            <w:r w:rsidR="00936150">
              <w:t>.</w:t>
            </w:r>
            <w:r>
              <w:t xml:space="preserve"> Pabaiga </w:t>
            </w:r>
            <w:r w:rsidR="00AE66BF">
              <w:rPr>
                <w:color w:val="FF0000"/>
              </w:rPr>
              <w:t xml:space="preserve"> </w:t>
            </w:r>
            <w:r w:rsidR="002B418E" w:rsidRPr="0084459B">
              <w:t xml:space="preserve">(SLD gavimo diena) </w:t>
            </w:r>
            <w:r w:rsidR="00BA0174" w:rsidRPr="0084459B">
              <w:t>–</w:t>
            </w:r>
            <w:r w:rsidR="00AE66BF" w:rsidRPr="0084459B">
              <w:t xml:space="preserve"> </w:t>
            </w:r>
            <w:r w:rsidR="0084459B" w:rsidRPr="0084459B">
              <w:t>5</w:t>
            </w:r>
            <w:r w:rsidR="00AE66BF" w:rsidRPr="0084459B">
              <w:t xml:space="preserve"> </w:t>
            </w:r>
            <w:r w:rsidR="00AE66BF">
              <w:t>kalendoriniai mėnesiai nuo sutarties pasirašymo dienos</w:t>
            </w:r>
            <w:r w:rsidR="00E4173F">
              <w:t xml:space="preserve"> </w:t>
            </w:r>
            <w:r w:rsidR="00E4173F" w:rsidRPr="00084E82">
              <w:t>su galimybe pratęsti 1 kartą ne ilgiau kaip 1 mėnesio laikotarpiui</w:t>
            </w:r>
            <w:r w:rsidR="00AE66BF" w:rsidRPr="00084E82">
              <w:t>;</w:t>
            </w:r>
          </w:p>
          <w:p w14:paraId="3D459BC9" w14:textId="2FB7F04D" w:rsidR="00CC09B1" w:rsidRPr="00BF618D" w:rsidRDefault="00CC09B1" w:rsidP="0099003B">
            <w:pPr>
              <w:jc w:val="both"/>
            </w:pPr>
            <w:r w:rsidRPr="00BF618D">
              <w:t>1</w:t>
            </w:r>
            <w:r w:rsidR="00936150">
              <w:t>7</w:t>
            </w:r>
            <w:r w:rsidRPr="00BF618D">
              <w:t>.</w:t>
            </w:r>
            <w:r w:rsidR="00624E96" w:rsidRPr="00BF618D">
              <w:t>3</w:t>
            </w:r>
            <w:r w:rsidR="00936150">
              <w:t>.</w:t>
            </w:r>
            <w:r w:rsidRPr="00BF618D">
              <w:t xml:space="preserve"> </w:t>
            </w:r>
            <w:r w:rsidR="00591169" w:rsidRPr="00BF618D">
              <w:t>Projektuotojas Projektą</w:t>
            </w:r>
            <w:r w:rsidRPr="00BF618D">
              <w:t>, pagal</w:t>
            </w:r>
            <w:r w:rsidR="00591169" w:rsidRPr="00BF618D">
              <w:t xml:space="preserve"> pateiktas</w:t>
            </w:r>
            <w:r w:rsidRPr="00BF618D">
              <w:t xml:space="preserve"> ekspertų pastabas, privalės pakoreguoti per </w:t>
            </w:r>
            <w:r w:rsidR="00C04B13" w:rsidRPr="00C04B13">
              <w:t xml:space="preserve">ne ilgesnį kaip 10 (dešimt) darbo dienų </w:t>
            </w:r>
            <w:r w:rsidR="00C04B13">
              <w:t>laikotarpį</w:t>
            </w:r>
            <w:r w:rsidRPr="00BF618D">
              <w:t xml:space="preserve"> nuo pastabų pateikimo dienos</w:t>
            </w:r>
            <w:r w:rsidR="0066437A" w:rsidRPr="00BF618D">
              <w:t>;</w:t>
            </w:r>
          </w:p>
          <w:p w14:paraId="32764191" w14:textId="0F65A7C1" w:rsidR="00EC0435" w:rsidRPr="00BF618D" w:rsidRDefault="00EC0435" w:rsidP="0099003B">
            <w:pPr>
              <w:jc w:val="both"/>
            </w:pPr>
            <w:r w:rsidRPr="00BF618D">
              <w:t>1</w:t>
            </w:r>
            <w:r w:rsidR="00936150">
              <w:t>7</w:t>
            </w:r>
            <w:r w:rsidRPr="00BF618D">
              <w:t>.</w:t>
            </w:r>
            <w:r w:rsidR="00624E96" w:rsidRPr="00BF618D">
              <w:t>4</w:t>
            </w:r>
            <w:r w:rsidR="00936150">
              <w:t>.</w:t>
            </w:r>
            <w:r w:rsidRPr="00BF618D">
              <w:t xml:space="preserve"> Projektavimo klaidas, </w:t>
            </w:r>
            <w:r w:rsidR="001E6352" w:rsidRPr="00BF618D">
              <w:t xml:space="preserve">netikslumus, </w:t>
            </w:r>
            <w:r w:rsidRPr="00BF618D">
              <w:t>išaiškėjusius per statybos darbų atlikimo laikotarpį</w:t>
            </w:r>
            <w:r w:rsidR="001E6352" w:rsidRPr="00BF618D">
              <w:t>,</w:t>
            </w:r>
            <w:r w:rsidRPr="00BF618D">
              <w:t xml:space="preserve"> iki statybos darbų užbaigimo dokumento pasirašymo dienos,</w:t>
            </w:r>
            <w:r w:rsidR="007A2535" w:rsidRPr="00BF618D">
              <w:t xml:space="preserve"> </w:t>
            </w:r>
            <w:r w:rsidR="00975EA5" w:rsidRPr="00BF618D">
              <w:t>P</w:t>
            </w:r>
            <w:r w:rsidR="007A2535" w:rsidRPr="00BF618D">
              <w:t>rojektuotojas</w:t>
            </w:r>
            <w:r w:rsidRPr="00BF618D">
              <w:t xml:space="preserve"> privalės ištaisyti savo sąskaita </w:t>
            </w:r>
            <w:r w:rsidR="00C04B13" w:rsidRPr="00C04B13">
              <w:t xml:space="preserve">per ne ilgesnį kaip 10 (dešimt) darbo dienų laikotarpį </w:t>
            </w:r>
            <w:r w:rsidRPr="00BF618D">
              <w:t>nuo perkančiosios organizacijos pranešimo apie nustatytas projektavimo klaidas</w:t>
            </w:r>
            <w:r w:rsidR="001E6352" w:rsidRPr="00BF618D">
              <w:t>;</w:t>
            </w:r>
          </w:p>
          <w:p w14:paraId="468AB22F" w14:textId="61EC008E" w:rsidR="00522E43" w:rsidRPr="00BF618D" w:rsidRDefault="00EF4626" w:rsidP="00C04B13">
            <w:pPr>
              <w:jc w:val="both"/>
            </w:pPr>
            <w:r w:rsidRPr="00BF618D">
              <w:t>1</w:t>
            </w:r>
            <w:r w:rsidR="00936150">
              <w:t>7</w:t>
            </w:r>
            <w:r w:rsidRPr="00BF618D">
              <w:t>.</w:t>
            </w:r>
            <w:r w:rsidR="00624E96" w:rsidRPr="00BF618D">
              <w:t>5</w:t>
            </w:r>
            <w:r w:rsidRPr="00BF618D">
              <w:t xml:space="preserve"> Esant svarbioms aplinkybėms, Užsakovas turi teisę sustabdyti Paslaugų ar kurios nors jų dalies teikimą;</w:t>
            </w:r>
          </w:p>
        </w:tc>
      </w:tr>
      <w:tr w:rsidR="00BF618D" w:rsidRPr="00BF618D" w14:paraId="54FA9FEC" w14:textId="77777777" w:rsidTr="00594BFA">
        <w:trPr>
          <w:trHeight w:val="70"/>
        </w:trPr>
        <w:tc>
          <w:tcPr>
            <w:tcW w:w="8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FE8840" w14:textId="77777777" w:rsidR="00084A04" w:rsidRPr="00BF618D" w:rsidRDefault="00084A04" w:rsidP="0099003B">
            <w:pPr>
              <w:jc w:val="both"/>
            </w:pPr>
          </w:p>
        </w:tc>
        <w:tc>
          <w:tcPr>
            <w:tcW w:w="901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BBE0CB7" w14:textId="3A889AB9" w:rsidR="00084A04" w:rsidRPr="00BF618D" w:rsidRDefault="00084A04" w:rsidP="0099003B">
            <w:pPr>
              <w:ind w:left="360"/>
              <w:jc w:val="center"/>
              <w:rPr>
                <w:b/>
              </w:rPr>
            </w:pPr>
            <w:r w:rsidRPr="00BF618D">
              <w:rPr>
                <w:b/>
              </w:rPr>
              <w:t>I</w:t>
            </w:r>
            <w:r w:rsidR="00594BFA">
              <w:rPr>
                <w:b/>
              </w:rPr>
              <w:t>V</w:t>
            </w:r>
            <w:r w:rsidRPr="00BF618D">
              <w:rPr>
                <w:b/>
              </w:rPr>
              <w:t>. Reikalavimai projekt</w:t>
            </w:r>
            <w:r w:rsidR="002406DA">
              <w:rPr>
                <w:b/>
              </w:rPr>
              <w:t>ui ir</w:t>
            </w:r>
            <w:r w:rsidRPr="00BF618D">
              <w:rPr>
                <w:b/>
              </w:rPr>
              <w:t xml:space="preserve"> </w:t>
            </w:r>
            <w:r w:rsidR="002406DA">
              <w:rPr>
                <w:b/>
              </w:rPr>
              <w:t>sprendiniams</w:t>
            </w:r>
          </w:p>
        </w:tc>
      </w:tr>
      <w:tr w:rsidR="00BF618D" w:rsidRPr="00BF618D" w14:paraId="7A6CB780" w14:textId="77777777" w:rsidTr="004F794C">
        <w:trPr>
          <w:trHeight w:val="1267"/>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2DD5F99A" w14:textId="576AE13F" w:rsidR="00084A04" w:rsidRPr="00BF618D" w:rsidRDefault="00D44CAE" w:rsidP="0099003B">
            <w:pPr>
              <w:jc w:val="both"/>
            </w:pPr>
            <w:r w:rsidRPr="00BF618D">
              <w:t>1</w:t>
            </w:r>
            <w:r w:rsidR="00594BFA">
              <w:t>8</w:t>
            </w:r>
            <w:r w:rsidR="00084A04"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hideMark/>
          </w:tcPr>
          <w:p w14:paraId="04D54CC2" w14:textId="42B2A335" w:rsidR="00084A04" w:rsidRPr="00BF618D" w:rsidRDefault="00600C86" w:rsidP="0099003B">
            <w:pPr>
              <w:rPr>
                <w:b/>
                <w:u w:val="single"/>
              </w:rPr>
            </w:pPr>
            <w:r w:rsidRPr="00BF618D">
              <w:t>Statinio p</w:t>
            </w:r>
            <w:r w:rsidR="00084A04" w:rsidRPr="00BF618D">
              <w:t>rojekto dokumentams taikomi</w:t>
            </w:r>
            <w:r w:rsidR="00084A04" w:rsidRPr="00BF618D">
              <w:rPr>
                <w:b/>
              </w:rPr>
              <w:t xml:space="preserve"> </w:t>
            </w:r>
            <w:r w:rsidR="00084A04" w:rsidRPr="00BF618D">
              <w:t xml:space="preserve">teisės aktai, normatyviniai statybos techniniai </w:t>
            </w:r>
            <w:r w:rsidR="00084A04" w:rsidRPr="00BF618D">
              <w:lastRenderedPageBreak/>
              <w:t>dokumentai</w:t>
            </w:r>
            <w:r w:rsidR="00CC2A02" w:rsidRPr="00BF618D">
              <w:t>, teritorijų planavimo dokumentai</w:t>
            </w:r>
            <w:r w:rsidR="00084A04" w:rsidRPr="00BF618D">
              <w:t xml:space="preserve">. </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05EE70B8" w14:textId="2A8369C5" w:rsidR="004602E6" w:rsidRDefault="004602E6" w:rsidP="0099003B">
            <w:pPr>
              <w:jc w:val="both"/>
            </w:pPr>
            <w:bookmarkStart w:id="0" w:name="OLE_LINK168"/>
            <w:bookmarkStart w:id="1" w:name="OLE_LINK169"/>
            <w:bookmarkStart w:id="2" w:name="OLE_LINK170"/>
            <w:r w:rsidRPr="00BF618D">
              <w:lastRenderedPageBreak/>
              <w:t xml:space="preserve">Projektą parengti vadovaujantis: </w:t>
            </w:r>
          </w:p>
          <w:p w14:paraId="0E7D72E0" w14:textId="076B6E9D" w:rsidR="00EB0E24" w:rsidRPr="00BF618D" w:rsidRDefault="00C04B13" w:rsidP="0099003B">
            <w:pPr>
              <w:jc w:val="both"/>
            </w:pPr>
            <w:r>
              <w:t>18.1. Užsakovo kartu su statinio projekto vadovu parengta Projektavimo užduotimi;</w:t>
            </w:r>
          </w:p>
          <w:p w14:paraId="2766E5D6" w14:textId="0F91541E" w:rsidR="004602E6" w:rsidRPr="00594BFA" w:rsidRDefault="00594BFA" w:rsidP="00594BFA">
            <w:pPr>
              <w:tabs>
                <w:tab w:val="num" w:pos="391"/>
                <w:tab w:val="left" w:pos="481"/>
              </w:tabs>
              <w:jc w:val="both"/>
            </w:pPr>
            <w:r>
              <w:t>18.</w:t>
            </w:r>
            <w:r w:rsidR="00EB0E24">
              <w:t>2</w:t>
            </w:r>
            <w:r>
              <w:t>.</w:t>
            </w:r>
            <w:r w:rsidR="000B2796" w:rsidRPr="00594BFA">
              <w:t xml:space="preserve"> </w:t>
            </w:r>
            <w:r w:rsidR="007971E0">
              <w:t>Lietuvos Respublikos s</w:t>
            </w:r>
            <w:r w:rsidR="004602E6" w:rsidRPr="00594BFA">
              <w:t xml:space="preserve">tatybos įstatymu, </w:t>
            </w:r>
            <w:r w:rsidR="007971E0">
              <w:t>Lietuvos Respublikos t</w:t>
            </w:r>
            <w:r>
              <w:t xml:space="preserve">eritorijų planavimo įstatymu, </w:t>
            </w:r>
            <w:r w:rsidR="007971E0">
              <w:t>Lietuvos Respublikos s</w:t>
            </w:r>
            <w:r>
              <w:t xml:space="preserve">pecialiųjų žemės naudojimo sąlygų įstatymu, </w:t>
            </w:r>
            <w:r w:rsidR="004602E6" w:rsidRPr="00594BFA">
              <w:t xml:space="preserve">kitais įstatymais, reglamentuojančiais </w:t>
            </w:r>
            <w:r w:rsidR="004602E6" w:rsidRPr="00594BFA">
              <w:lastRenderedPageBreak/>
              <w:t>statinio saugos ir paskirties reikalavimus, teisės aktais, reglamentuojančiais esminius statinio reikalavimus ir statinio techninius parametrus pagal statinių ar statybos produktų charakteristikų lygius ir klases, kitais teisės aktais;</w:t>
            </w:r>
          </w:p>
          <w:p w14:paraId="318C15EA" w14:textId="52B37692" w:rsidR="004602E6" w:rsidRPr="00EB0E24" w:rsidRDefault="00EB0E24" w:rsidP="00EB0E24">
            <w:pPr>
              <w:jc w:val="both"/>
            </w:pPr>
            <w:r>
              <w:t>18.3.</w:t>
            </w:r>
            <w:r w:rsidR="00594BFA" w:rsidRPr="00EB0E24">
              <w:t xml:space="preserve">  </w:t>
            </w:r>
            <w:r w:rsidR="00597ABE">
              <w:t xml:space="preserve">Galiojančiais </w:t>
            </w:r>
            <w:r w:rsidR="004602E6" w:rsidRPr="00EB0E24">
              <w:t>Statybos techniniais reglamentais;</w:t>
            </w:r>
          </w:p>
          <w:p w14:paraId="29855077" w14:textId="5CAEF2FC" w:rsidR="0018758A" w:rsidRPr="00C04B13" w:rsidRDefault="00594BFA" w:rsidP="00C04B13">
            <w:pPr>
              <w:pStyle w:val="Sraopastraipa"/>
              <w:tabs>
                <w:tab w:val="left" w:pos="481"/>
              </w:tabs>
              <w:spacing w:after="0" w:line="240" w:lineRule="auto"/>
              <w:ind w:left="0"/>
              <w:jc w:val="both"/>
              <w:rPr>
                <w:rFonts w:ascii="Times New Roman" w:hAnsi="Times New Roman"/>
                <w:sz w:val="24"/>
                <w:szCs w:val="24"/>
              </w:rPr>
            </w:pPr>
            <w:r>
              <w:rPr>
                <w:rFonts w:ascii="Times New Roman" w:hAnsi="Times New Roman"/>
                <w:sz w:val="24"/>
                <w:szCs w:val="24"/>
              </w:rPr>
              <w:t>18.</w:t>
            </w:r>
            <w:r w:rsidR="00EB0E24">
              <w:rPr>
                <w:rFonts w:ascii="Times New Roman" w:hAnsi="Times New Roman"/>
                <w:sz w:val="24"/>
                <w:szCs w:val="24"/>
              </w:rPr>
              <w:t>4</w:t>
            </w:r>
            <w:r>
              <w:rPr>
                <w:rFonts w:ascii="Times New Roman" w:hAnsi="Times New Roman"/>
                <w:sz w:val="24"/>
                <w:szCs w:val="24"/>
              </w:rPr>
              <w:t>.</w:t>
            </w:r>
            <w:r w:rsidR="00D106E7">
              <w:rPr>
                <w:rFonts w:ascii="Times New Roman" w:hAnsi="Times New Roman"/>
                <w:sz w:val="24"/>
                <w:szCs w:val="24"/>
              </w:rPr>
              <w:t xml:space="preserve"> </w:t>
            </w:r>
            <w:r w:rsidR="004602E6" w:rsidRPr="00BF618D">
              <w:rPr>
                <w:rFonts w:ascii="Times New Roman" w:hAnsi="Times New Roman"/>
                <w:sz w:val="24"/>
                <w:szCs w:val="24"/>
              </w:rPr>
              <w:t xml:space="preserve">Vyriausybės įgaliotų institucijų </w:t>
            </w:r>
            <w:r w:rsidR="00C04B13">
              <w:rPr>
                <w:rFonts w:ascii="Times New Roman" w:hAnsi="Times New Roman"/>
                <w:sz w:val="24"/>
                <w:szCs w:val="24"/>
              </w:rPr>
              <w:t xml:space="preserve">parengtais galiojančiomis statybos normomis, taisyklėmis, kitais </w:t>
            </w:r>
            <w:r w:rsidR="004602E6" w:rsidRPr="00BF618D">
              <w:rPr>
                <w:rFonts w:ascii="Times New Roman" w:hAnsi="Times New Roman"/>
                <w:sz w:val="24"/>
                <w:szCs w:val="24"/>
              </w:rPr>
              <w:t>teis</w:t>
            </w:r>
            <w:r w:rsidR="00C04B13">
              <w:rPr>
                <w:rFonts w:ascii="Times New Roman" w:hAnsi="Times New Roman"/>
                <w:sz w:val="24"/>
                <w:szCs w:val="24"/>
              </w:rPr>
              <w:t>ės aktais</w:t>
            </w:r>
            <w:bookmarkEnd w:id="0"/>
            <w:bookmarkEnd w:id="1"/>
            <w:bookmarkEnd w:id="2"/>
            <w:r w:rsidR="00C04B13">
              <w:rPr>
                <w:rFonts w:ascii="Times New Roman" w:hAnsi="Times New Roman"/>
                <w:sz w:val="24"/>
                <w:szCs w:val="24"/>
              </w:rPr>
              <w:t>.</w:t>
            </w:r>
          </w:p>
        </w:tc>
      </w:tr>
      <w:tr w:rsidR="00BF618D" w:rsidRPr="00BF618D" w14:paraId="01BD86C3"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tcPr>
          <w:p w14:paraId="27D960B8" w14:textId="68831726" w:rsidR="00CC411D" w:rsidRPr="00BF618D" w:rsidRDefault="00CC411D" w:rsidP="0099003B">
            <w:pPr>
              <w:jc w:val="both"/>
            </w:pPr>
            <w:r w:rsidRPr="00BF618D">
              <w:lastRenderedPageBreak/>
              <w:t>1</w:t>
            </w:r>
            <w:r w:rsidR="007C60EF">
              <w:t>9</w:t>
            </w:r>
            <w:r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596044D0" w14:textId="77777777" w:rsidR="00CC411D" w:rsidRPr="00BF618D" w:rsidRDefault="00CC411D" w:rsidP="0099003B">
            <w:r w:rsidRPr="00BF618D">
              <w:t>Universaliojo dizaino principų taikymo reikalavimai</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75BCEF4E" w14:textId="6042E636" w:rsidR="00CC411D" w:rsidRDefault="002953D3" w:rsidP="003B4691">
            <w:pPr>
              <w:jc w:val="both"/>
            </w:pPr>
            <w:r w:rsidRPr="00BF618D">
              <w:t>1</w:t>
            </w:r>
            <w:r w:rsidR="007C60EF">
              <w:t>9</w:t>
            </w:r>
            <w:r w:rsidRPr="00BF618D">
              <w:t>.1</w:t>
            </w:r>
            <w:r w:rsidR="00B469CC" w:rsidRPr="00BF618D">
              <w:t>.</w:t>
            </w:r>
            <w:r w:rsidRPr="00BF618D">
              <w:t xml:space="preserve"> </w:t>
            </w:r>
            <w:r w:rsidR="00D83910" w:rsidRPr="00BF618D">
              <w:t xml:space="preserve">Reikalavimai sprendiniams </w:t>
            </w:r>
            <w:r w:rsidR="00BA0174">
              <w:t>–</w:t>
            </w:r>
            <w:r w:rsidR="00D83910" w:rsidRPr="00BF618D">
              <w:t xml:space="preserve"> pritaiky</w:t>
            </w:r>
            <w:r w:rsidR="00C04B13">
              <w:t>m</w:t>
            </w:r>
            <w:r w:rsidR="00D83910" w:rsidRPr="00BF618D">
              <w:t>as visoms socialinėms grupėms</w:t>
            </w:r>
            <w:r w:rsidR="00556FB0">
              <w:t>.</w:t>
            </w:r>
          </w:p>
          <w:p w14:paraId="5D3CD4D3" w14:textId="5554CF06" w:rsidR="00AD24B7" w:rsidRPr="00BF618D" w:rsidRDefault="00AD24B7" w:rsidP="003B4691">
            <w:pPr>
              <w:jc w:val="both"/>
            </w:pPr>
          </w:p>
        </w:tc>
      </w:tr>
      <w:tr w:rsidR="00BF618D" w:rsidRPr="00BF618D" w14:paraId="348F941C"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tcPr>
          <w:p w14:paraId="5EE78DBA" w14:textId="25CC75B8" w:rsidR="00CC411D" w:rsidRPr="00BF618D" w:rsidRDefault="007C60EF" w:rsidP="0099003B">
            <w:pPr>
              <w:jc w:val="both"/>
            </w:pPr>
            <w:r>
              <w:t>20</w:t>
            </w:r>
            <w:r w:rsidR="00CC411D"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434FCD3" w14:textId="165945B2" w:rsidR="00CC411D" w:rsidRPr="00BF618D" w:rsidRDefault="00CC411D" w:rsidP="0099003B">
            <w:r w:rsidRPr="00BF618D">
              <w:t>Techniniai, kokybiniai (estetiniai, komforto, triukšmo lygio ir t.t.) reikalavimai</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2FD41CD8" w14:textId="3466EDBA" w:rsidR="000B1062" w:rsidRPr="00BF618D" w:rsidRDefault="007C60EF" w:rsidP="0099003B">
            <w:pPr>
              <w:jc w:val="both"/>
            </w:pPr>
            <w:r>
              <w:t>20</w:t>
            </w:r>
            <w:r w:rsidR="000B1062" w:rsidRPr="00BF618D">
              <w:t>.1</w:t>
            </w:r>
            <w:r w:rsidR="00B469CC" w:rsidRPr="00BF618D">
              <w:t>.</w:t>
            </w:r>
            <w:r w:rsidR="000B1062" w:rsidRPr="00BF618D">
              <w:t xml:space="preserve"> Projekto sprendiniai </w:t>
            </w:r>
            <w:r w:rsidR="008A712A">
              <w:t xml:space="preserve">turi </w:t>
            </w:r>
            <w:r w:rsidR="000B1062" w:rsidRPr="00BF618D">
              <w:t>būt</w:t>
            </w:r>
            <w:r w:rsidR="008A712A">
              <w:t>i</w:t>
            </w:r>
            <w:r w:rsidR="000B1062" w:rsidRPr="00BF618D">
              <w:t xml:space="preserve"> </w:t>
            </w:r>
            <w:r>
              <w:t xml:space="preserve">racionalūs, </w:t>
            </w:r>
            <w:r w:rsidR="000B1062" w:rsidRPr="00BF618D">
              <w:t xml:space="preserve">taupūs ir veiksmingi, sprendinių </w:t>
            </w:r>
            <w:r w:rsidR="00597ABE">
              <w:t>vertė</w:t>
            </w:r>
            <w:r w:rsidR="000B1062" w:rsidRPr="00BF618D">
              <w:t xml:space="preserve"> </w:t>
            </w:r>
            <w:r>
              <w:t xml:space="preserve">turi </w:t>
            </w:r>
            <w:r w:rsidR="00597ABE">
              <w:t>būti adekvati</w:t>
            </w:r>
            <w:r w:rsidR="000B1062" w:rsidRPr="00BF618D">
              <w:t xml:space="preserve"> jų naud</w:t>
            </w:r>
            <w:r w:rsidR="00597ABE">
              <w:t>ai</w:t>
            </w:r>
            <w:r w:rsidR="006D2A3D">
              <w:t>.</w:t>
            </w:r>
          </w:p>
          <w:p w14:paraId="3A038845" w14:textId="31B09EBD" w:rsidR="00B96353" w:rsidRPr="00BF618D" w:rsidRDefault="00B96353" w:rsidP="008A712A">
            <w:pPr>
              <w:jc w:val="both"/>
            </w:pPr>
          </w:p>
        </w:tc>
      </w:tr>
      <w:tr w:rsidR="00BF618D" w:rsidRPr="00BF618D" w14:paraId="2FF4EB71"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0331D63C" w14:textId="0FBCECE5" w:rsidR="000E48BC" w:rsidRPr="00BF618D" w:rsidRDefault="008A712A" w:rsidP="0099003B">
            <w:pPr>
              <w:jc w:val="both"/>
            </w:pPr>
            <w:r>
              <w:t>21</w:t>
            </w:r>
            <w:r w:rsidR="000E48BC"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hideMark/>
          </w:tcPr>
          <w:p w14:paraId="29F46A08" w14:textId="77777777" w:rsidR="000E48BC" w:rsidRPr="00BF618D" w:rsidRDefault="000E48BC" w:rsidP="0099003B">
            <w:pPr>
              <w:rPr>
                <w:u w:val="single"/>
              </w:rPr>
            </w:pPr>
            <w:r w:rsidRPr="00BF618D">
              <w:t>Nurodymai sprendinių derinimui, jų pritarimui ir pan.</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20946B29" w14:textId="39D360E0" w:rsidR="00F06F09" w:rsidRPr="00BF618D" w:rsidRDefault="008A712A" w:rsidP="0099003B">
            <w:pPr>
              <w:jc w:val="both"/>
            </w:pPr>
            <w:r>
              <w:t>21</w:t>
            </w:r>
            <w:r w:rsidR="009B5530" w:rsidRPr="00BF618D">
              <w:t>.1</w:t>
            </w:r>
            <w:r w:rsidR="00B469CC" w:rsidRPr="00BF618D">
              <w:t>.</w:t>
            </w:r>
            <w:r w:rsidR="009B5530" w:rsidRPr="00BF618D">
              <w:t xml:space="preserve"> </w:t>
            </w:r>
            <w:r w:rsidR="00BF0EB4">
              <w:t xml:space="preserve">Projektinius pasiūlymus, </w:t>
            </w:r>
            <w:r w:rsidR="00836306">
              <w:t>esm</w:t>
            </w:r>
            <w:r w:rsidR="009B5530" w:rsidRPr="00BF618D">
              <w:t>ini</w:t>
            </w:r>
            <w:r w:rsidR="00BF0EB4">
              <w:t>us</w:t>
            </w:r>
            <w:r w:rsidR="009B5530" w:rsidRPr="00BF618D">
              <w:t xml:space="preserve"> projekt</w:t>
            </w:r>
            <w:r w:rsidR="00BF0EB4">
              <w:t>o</w:t>
            </w:r>
            <w:r w:rsidR="009B5530" w:rsidRPr="00BF618D">
              <w:t xml:space="preserve"> sprendini</w:t>
            </w:r>
            <w:r w:rsidR="00BF0EB4">
              <w:t>us</w:t>
            </w:r>
            <w:r w:rsidR="009B5530" w:rsidRPr="00BF618D">
              <w:t xml:space="preserve"> ir galutini</w:t>
            </w:r>
            <w:r w:rsidR="00BF0EB4">
              <w:t>us</w:t>
            </w:r>
            <w:r w:rsidR="009B5530" w:rsidRPr="00BF618D">
              <w:t xml:space="preserve"> projekto sprendini</w:t>
            </w:r>
            <w:r w:rsidR="00BF0EB4">
              <w:t>us</w:t>
            </w:r>
            <w:r w:rsidR="009B5530" w:rsidRPr="00BF618D">
              <w:t xml:space="preserve"> pristaty</w:t>
            </w:r>
            <w:r w:rsidR="00BF0EB4">
              <w:t>ti</w:t>
            </w:r>
            <w:r w:rsidR="009B5530" w:rsidRPr="00BF618D">
              <w:t xml:space="preserve"> Užsakovui</w:t>
            </w:r>
            <w:r w:rsidR="00BF0EB4">
              <w:t xml:space="preserve"> raštiškam pritarimui</w:t>
            </w:r>
            <w:r w:rsidR="00F47C30" w:rsidRPr="00BF618D">
              <w:t>;</w:t>
            </w:r>
          </w:p>
          <w:p w14:paraId="43DE6986" w14:textId="299962DC" w:rsidR="00CB5B57" w:rsidRPr="00BF618D" w:rsidRDefault="008A712A" w:rsidP="009D70B5">
            <w:pPr>
              <w:jc w:val="both"/>
            </w:pPr>
            <w:r>
              <w:t>21</w:t>
            </w:r>
            <w:r w:rsidR="009B5530" w:rsidRPr="00BF618D">
              <w:t>.2</w:t>
            </w:r>
            <w:r w:rsidR="00B469CC" w:rsidRPr="00BF618D">
              <w:t>.</w:t>
            </w:r>
            <w:r w:rsidR="009B5530" w:rsidRPr="00BF618D">
              <w:t xml:space="preserve"> Visi projektiniai sprendiniai</w:t>
            </w:r>
            <w:r w:rsidR="009D70B5">
              <w:t xml:space="preserve"> </w:t>
            </w:r>
            <w:r w:rsidR="009B5530" w:rsidRPr="00BF618D">
              <w:t xml:space="preserve">projektavimo metu derinami su Užsakovu ir </w:t>
            </w:r>
            <w:r w:rsidR="00FC58D6">
              <w:t>savivaldybės vyriausiuoju</w:t>
            </w:r>
            <w:r w:rsidR="00F230D4" w:rsidRPr="00BF618D">
              <w:t xml:space="preserve"> </w:t>
            </w:r>
            <w:r w:rsidR="009B5530" w:rsidRPr="00BF618D">
              <w:t>architektu.</w:t>
            </w:r>
          </w:p>
          <w:p w14:paraId="4683237A" w14:textId="77777777" w:rsidR="009B5530" w:rsidRPr="00BF618D" w:rsidRDefault="009B5530" w:rsidP="0099003B">
            <w:pPr>
              <w:pStyle w:val="Sraopastraipa"/>
              <w:tabs>
                <w:tab w:val="num" w:pos="391"/>
                <w:tab w:val="left" w:pos="481"/>
              </w:tabs>
              <w:suppressAutoHyphens/>
              <w:spacing w:after="0" w:line="240" w:lineRule="auto"/>
              <w:ind w:left="0"/>
              <w:jc w:val="both"/>
              <w:rPr>
                <w:rFonts w:ascii="Times New Roman" w:hAnsi="Times New Roman"/>
                <w:i/>
                <w:sz w:val="24"/>
                <w:szCs w:val="24"/>
                <w:u w:val="single"/>
              </w:rPr>
            </w:pPr>
          </w:p>
        </w:tc>
      </w:tr>
      <w:tr w:rsidR="00BF618D" w:rsidRPr="00BF618D" w14:paraId="0E1AD2ED"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58A57C55" w14:textId="2D619AC2" w:rsidR="000E48BC" w:rsidRPr="00BF618D" w:rsidRDefault="000E48BC" w:rsidP="0099003B">
            <w:pPr>
              <w:jc w:val="both"/>
            </w:pPr>
            <w:r w:rsidRPr="00BF618D">
              <w:t>2</w:t>
            </w:r>
            <w:r w:rsidR="00FC58D6">
              <w:t>2</w:t>
            </w:r>
            <w:r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hideMark/>
          </w:tcPr>
          <w:p w14:paraId="0E654E27" w14:textId="5A77760F" w:rsidR="000E48BC" w:rsidRPr="00BF618D" w:rsidRDefault="000E48BC" w:rsidP="007C60EF">
            <w:r w:rsidRPr="00BF618D">
              <w:t xml:space="preserve">Reikalavimai projekto rengimo dokumentų kalbai </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5F73DA73" w14:textId="464B56A5" w:rsidR="00D53F7D" w:rsidRPr="00BF618D" w:rsidRDefault="00D53F7D" w:rsidP="0099003B">
            <w:pPr>
              <w:pStyle w:val="SLONormal"/>
              <w:widowControl w:val="0"/>
              <w:spacing w:before="0" w:after="0"/>
              <w:rPr>
                <w:kern w:val="1"/>
                <w:lang w:val="lt-LT"/>
              </w:rPr>
            </w:pPr>
            <w:r w:rsidRPr="00BF618D">
              <w:rPr>
                <w:kern w:val="1"/>
                <w:lang w:val="lt-LT"/>
              </w:rPr>
              <w:t>Projekta</w:t>
            </w:r>
            <w:r w:rsidR="00FC58D6">
              <w:rPr>
                <w:kern w:val="1"/>
                <w:lang w:val="lt-LT"/>
              </w:rPr>
              <w:t>s</w:t>
            </w:r>
            <w:r w:rsidR="00EB1BED" w:rsidRPr="00BF618D">
              <w:rPr>
                <w:kern w:val="1"/>
                <w:lang w:val="lt-LT"/>
              </w:rPr>
              <w:t xml:space="preserve"> </w:t>
            </w:r>
            <w:r w:rsidRPr="00BF618D">
              <w:rPr>
                <w:kern w:val="1"/>
                <w:lang w:val="lt-LT"/>
              </w:rPr>
              <w:t>statybai Lietuvos Respublikoje rengiamas valstybine kalba.</w:t>
            </w:r>
          </w:p>
          <w:p w14:paraId="7A905506" w14:textId="77777777" w:rsidR="007363DF" w:rsidRPr="00BF618D" w:rsidRDefault="007363DF" w:rsidP="0099003B">
            <w:pPr>
              <w:jc w:val="both"/>
              <w:rPr>
                <w:i/>
                <w:iCs/>
                <w:kern w:val="0"/>
                <w:lang w:eastAsia="lt-LT"/>
              </w:rPr>
            </w:pPr>
          </w:p>
        </w:tc>
      </w:tr>
      <w:tr w:rsidR="00BF618D" w:rsidRPr="00BF618D" w14:paraId="4F3BFB82"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361A786F" w14:textId="04871FFF" w:rsidR="000E48BC" w:rsidRPr="00BF618D" w:rsidRDefault="000E48BC" w:rsidP="0099003B">
            <w:pPr>
              <w:jc w:val="both"/>
              <w:rPr>
                <w:kern w:val="2"/>
              </w:rPr>
            </w:pPr>
            <w:r w:rsidRPr="00BF618D">
              <w:t>2</w:t>
            </w:r>
            <w:r w:rsidR="00FC58D6">
              <w:t>3</w:t>
            </w:r>
            <w:r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hideMark/>
          </w:tcPr>
          <w:p w14:paraId="308B05DA" w14:textId="77777777" w:rsidR="000E48BC" w:rsidRPr="00BF618D" w:rsidRDefault="000E48BC" w:rsidP="0099003B">
            <w:r w:rsidRPr="00BF618D">
              <w:t>Nurodymai statinio projekto dokumentų komplektavimui, įforminimui ir pateikimui</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606C59A1" w14:textId="24E5EA50" w:rsidR="008632AB" w:rsidRPr="00BF618D" w:rsidRDefault="0017714C" w:rsidP="0099003B">
            <w:pPr>
              <w:jc w:val="both"/>
            </w:pPr>
            <w:r w:rsidRPr="00BF618D">
              <w:t>2</w:t>
            </w:r>
            <w:r w:rsidR="00FC58D6">
              <w:t>3</w:t>
            </w:r>
            <w:r w:rsidRPr="00BF618D">
              <w:t xml:space="preserve">.1 </w:t>
            </w:r>
            <w:r w:rsidR="000F00D1" w:rsidRPr="00BF618D">
              <w:t>Projektuotojas pateik</w:t>
            </w:r>
            <w:r w:rsidR="00FC58D6">
              <w:t>ia</w:t>
            </w:r>
            <w:r w:rsidR="000F00D1" w:rsidRPr="00BF618D">
              <w:t xml:space="preserve"> </w:t>
            </w:r>
            <w:r w:rsidR="00A57034" w:rsidRPr="00BF618D">
              <w:t xml:space="preserve">Užsakovui </w:t>
            </w:r>
            <w:r w:rsidR="004E262E" w:rsidRPr="00BF618D">
              <w:t>parengto</w:t>
            </w:r>
            <w:r w:rsidR="000F00D1" w:rsidRPr="00BF618D">
              <w:t xml:space="preserve"> </w:t>
            </w:r>
            <w:r w:rsidR="004E262E" w:rsidRPr="00BF618D">
              <w:t>Projekt</w:t>
            </w:r>
            <w:r w:rsidR="00FC58D6">
              <w:t>ą (visos dalys) 3-mis popieriniais egzemplioriais</w:t>
            </w:r>
            <w:r w:rsidR="000D1307">
              <w:t xml:space="preserve">, </w:t>
            </w:r>
            <w:r w:rsidR="00FC58D6">
              <w:t>1-nu</w:t>
            </w:r>
            <w:r w:rsidR="000F00D1" w:rsidRPr="00BF618D">
              <w:t xml:space="preserve"> </w:t>
            </w:r>
            <w:r w:rsidR="00FC58D6">
              <w:t>skaitmeniniu</w:t>
            </w:r>
            <w:r w:rsidR="002143C2" w:rsidRPr="00BF618D">
              <w:t xml:space="preserve"> PDF formatu</w:t>
            </w:r>
            <w:r w:rsidR="000D1307">
              <w:t xml:space="preserve"> ir 1-nu skaitmeniniu </w:t>
            </w:r>
            <w:r w:rsidR="00BF0EB4">
              <w:t xml:space="preserve">WORD ir </w:t>
            </w:r>
            <w:r w:rsidR="006F1DB5">
              <w:t>DWG formatu.</w:t>
            </w:r>
          </w:p>
          <w:p w14:paraId="115399B2" w14:textId="235AC007" w:rsidR="007E3991" w:rsidRPr="00BF618D" w:rsidRDefault="0017714C" w:rsidP="00FC58D6">
            <w:pPr>
              <w:pStyle w:val="SLONormal"/>
              <w:widowControl w:val="0"/>
              <w:spacing w:before="0" w:after="0"/>
              <w:rPr>
                <w:i/>
                <w:iCs/>
                <w:kern w:val="1"/>
                <w:lang w:val="lt-LT" w:eastAsia="lt-LT"/>
              </w:rPr>
            </w:pPr>
            <w:r w:rsidRPr="00BF618D">
              <w:rPr>
                <w:iCs/>
                <w:kern w:val="1"/>
                <w:lang w:val="lt-LT"/>
              </w:rPr>
              <w:t>2</w:t>
            </w:r>
            <w:r w:rsidR="00FC58D6">
              <w:rPr>
                <w:iCs/>
                <w:kern w:val="1"/>
                <w:lang w:val="lt-LT"/>
              </w:rPr>
              <w:t>3</w:t>
            </w:r>
            <w:r w:rsidRPr="00BF618D">
              <w:rPr>
                <w:iCs/>
                <w:kern w:val="1"/>
                <w:lang w:val="lt-LT"/>
              </w:rPr>
              <w:t>.</w:t>
            </w:r>
            <w:r w:rsidR="007A434D" w:rsidRPr="00BF618D">
              <w:rPr>
                <w:iCs/>
                <w:kern w:val="1"/>
                <w:lang w:val="lt-LT"/>
              </w:rPr>
              <w:t>2</w:t>
            </w:r>
            <w:r w:rsidRPr="00BF618D">
              <w:rPr>
                <w:iCs/>
                <w:kern w:val="1"/>
                <w:lang w:val="lt-LT"/>
              </w:rPr>
              <w:t xml:space="preserve"> </w:t>
            </w:r>
            <w:r w:rsidR="00BF0EB4">
              <w:rPr>
                <w:iCs/>
                <w:kern w:val="1"/>
                <w:lang w:val="lt-LT"/>
              </w:rPr>
              <w:t xml:space="preserve"> </w:t>
            </w:r>
            <w:r w:rsidR="00B272DA" w:rsidRPr="00BF618D">
              <w:rPr>
                <w:iCs/>
                <w:kern w:val="1"/>
                <w:lang w:val="lt-LT"/>
              </w:rPr>
              <w:t>Projektų bylos turi būti sukomplektuotos ir įrištos taip, kad būtų patogu vartyti, lapai neplyštų.</w:t>
            </w:r>
          </w:p>
        </w:tc>
      </w:tr>
      <w:tr w:rsidR="006C007C" w:rsidRPr="00BF618D" w14:paraId="401A921A"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tcPr>
          <w:p w14:paraId="0063466E" w14:textId="1C014D34" w:rsidR="006C007C" w:rsidRPr="00BF618D" w:rsidRDefault="006C007C" w:rsidP="0099003B">
            <w:pPr>
              <w:jc w:val="both"/>
            </w:pPr>
            <w:r>
              <w:t>2</w:t>
            </w:r>
            <w:r w:rsidR="007C3544">
              <w:t>4</w:t>
            </w:r>
            <w: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B919963" w14:textId="27717399" w:rsidR="006C007C" w:rsidRDefault="006C007C" w:rsidP="0099003B">
            <w:r>
              <w:t>Projekto s</w:t>
            </w:r>
            <w:r w:rsidR="00A57C7F">
              <w:t>prendiniai</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6B350E1F" w14:textId="4FF1FBAF" w:rsidR="00DC3741" w:rsidRPr="00A025E6" w:rsidRDefault="00DC3741" w:rsidP="00217C18">
            <w:r w:rsidRPr="00A025E6">
              <w:t xml:space="preserve"> 2</w:t>
            </w:r>
            <w:r w:rsidR="007C3544">
              <w:t>4</w:t>
            </w:r>
            <w:r w:rsidRPr="00A025E6">
              <w:t>.1.</w:t>
            </w:r>
            <w:r w:rsidR="007C3544">
              <w:t>1</w:t>
            </w:r>
            <w:r w:rsidRPr="00A025E6">
              <w:t>. Sklypo sutvarkym</w:t>
            </w:r>
            <w:r w:rsidR="00A57C7F">
              <w:t>as</w:t>
            </w:r>
            <w:r w:rsidRPr="00A025E6">
              <w:t>;</w:t>
            </w:r>
          </w:p>
          <w:p w14:paraId="75DE247F" w14:textId="18249EEF" w:rsidR="00DC3741" w:rsidRPr="00A025E6" w:rsidRDefault="00DC3741" w:rsidP="00217C18">
            <w:r w:rsidRPr="00A025E6">
              <w:t>2</w:t>
            </w:r>
            <w:r w:rsidR="007C3544">
              <w:t>4</w:t>
            </w:r>
            <w:r w:rsidRPr="00A025E6">
              <w:t>.1.</w:t>
            </w:r>
            <w:r w:rsidR="007C3544">
              <w:t>2</w:t>
            </w:r>
            <w:r w:rsidRPr="00A025E6">
              <w:t>. Arc</w:t>
            </w:r>
            <w:r w:rsidR="00A025E6">
              <w:t>h</w:t>
            </w:r>
            <w:r w:rsidRPr="00A025E6">
              <w:t>itektūros;</w:t>
            </w:r>
          </w:p>
          <w:p w14:paraId="3E684A5B" w14:textId="63FCC02B" w:rsidR="006D2A3D" w:rsidRDefault="003956EE" w:rsidP="00A57C7F">
            <w:r>
              <w:t>2</w:t>
            </w:r>
            <w:r w:rsidR="007C3544">
              <w:t>4</w:t>
            </w:r>
            <w:r>
              <w:t>.1.</w:t>
            </w:r>
            <w:r w:rsidR="007C3544">
              <w:t>3</w:t>
            </w:r>
            <w:r>
              <w:t>. Drenažas</w:t>
            </w:r>
            <w:r w:rsidR="00CF1377">
              <w:t xml:space="preserve"> stadiono</w:t>
            </w:r>
            <w:r w:rsidR="00A57C7F">
              <w:t xml:space="preserve">, </w:t>
            </w:r>
            <w:proofErr w:type="spellStart"/>
            <w:r w:rsidR="00A57C7F">
              <w:t>šuol</w:t>
            </w:r>
            <w:r w:rsidR="006D2A3D">
              <w:t>ia</w:t>
            </w:r>
            <w:r w:rsidR="00A57C7F">
              <w:t>duobės</w:t>
            </w:r>
            <w:proofErr w:type="spellEnd"/>
            <w:r w:rsidR="00CF1377">
              <w:t xml:space="preserve"> ir bėgimo takų</w:t>
            </w:r>
            <w:r>
              <w:t>;</w:t>
            </w:r>
          </w:p>
          <w:p w14:paraId="1BB66A59" w14:textId="11513FA5" w:rsidR="003E1EF5" w:rsidRPr="00BF618D" w:rsidRDefault="00325A4F" w:rsidP="00A57C7F">
            <w:r w:rsidRPr="00A025E6">
              <w:t>2</w:t>
            </w:r>
            <w:r w:rsidR="007C3544">
              <w:t>4</w:t>
            </w:r>
            <w:r w:rsidRPr="00A025E6">
              <w:t>.1.</w:t>
            </w:r>
            <w:r w:rsidR="007C3544">
              <w:t>4</w:t>
            </w:r>
            <w:r w:rsidR="003956EE">
              <w:t>.</w:t>
            </w:r>
            <w:r w:rsidRPr="00A025E6">
              <w:t xml:space="preserve"> </w:t>
            </w:r>
            <w:r w:rsidR="006C007C" w:rsidRPr="00A025E6">
              <w:t>Statinio statybos skaičiuojamo</w:t>
            </w:r>
            <w:r w:rsidR="00836306" w:rsidRPr="00A025E6">
              <w:t>ji</w:t>
            </w:r>
            <w:r w:rsidR="006C007C" w:rsidRPr="00A025E6">
              <w:t xml:space="preserve"> kaina</w:t>
            </w:r>
            <w:r w:rsidRPr="00A025E6">
              <w:t>.</w:t>
            </w:r>
          </w:p>
        </w:tc>
      </w:tr>
      <w:tr w:rsidR="00BF618D" w:rsidRPr="00BF618D" w14:paraId="05F29CE2"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tcPr>
          <w:p w14:paraId="4B2C8CC2" w14:textId="7A0DD506" w:rsidR="000E48BC" w:rsidRPr="00BF618D" w:rsidRDefault="000E48BC" w:rsidP="0099003B">
            <w:pPr>
              <w:jc w:val="both"/>
            </w:pPr>
            <w:r w:rsidRPr="00BF618D">
              <w:t>2</w:t>
            </w:r>
            <w:r w:rsidR="007C3544">
              <w:t>5</w:t>
            </w:r>
            <w:r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720C2DA" w14:textId="2F18C95F" w:rsidR="000E48BC" w:rsidRPr="00BF618D" w:rsidRDefault="00FC58D6" w:rsidP="0099003B">
            <w:r>
              <w:t>Projekto e</w:t>
            </w:r>
            <w:r w:rsidR="000E48BC" w:rsidRPr="00BF618D">
              <w:t>kspertizė</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1CB5CFD3" w14:textId="5977E7E8" w:rsidR="00700E6B" w:rsidRPr="00752130" w:rsidRDefault="00E562FD" w:rsidP="00752130">
            <w:pPr>
              <w:jc w:val="both"/>
            </w:pPr>
            <w:r>
              <w:t>P</w:t>
            </w:r>
            <w:r w:rsidR="00217C18">
              <w:t>rivaloma.</w:t>
            </w:r>
          </w:p>
        </w:tc>
      </w:tr>
      <w:tr w:rsidR="006C007C" w:rsidRPr="00BF618D" w14:paraId="07016E17"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tcPr>
          <w:p w14:paraId="58E4DEBD" w14:textId="72053367" w:rsidR="006C007C" w:rsidRPr="00BF618D" w:rsidRDefault="006C007C" w:rsidP="0099003B">
            <w:pPr>
              <w:jc w:val="both"/>
            </w:pPr>
            <w:r>
              <w:t>2</w:t>
            </w:r>
            <w:r w:rsidR="007C3544">
              <w:t>6</w:t>
            </w:r>
            <w: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5F41E275" w14:textId="247B29FE" w:rsidR="006C007C" w:rsidRDefault="00632D6A" w:rsidP="0099003B">
            <w:r>
              <w:t>Išeities duomenys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7D998E9F" w14:textId="375C346D" w:rsidR="006C007C" w:rsidRPr="00BF618D" w:rsidRDefault="00632D6A" w:rsidP="0099003B">
            <w:pPr>
              <w:jc w:val="both"/>
            </w:pPr>
            <w:r>
              <w:t xml:space="preserve">Projektuotojas </w:t>
            </w:r>
            <w:r w:rsidR="00DF0412" w:rsidRPr="00DC3741">
              <w:t>pasirengia</w:t>
            </w:r>
            <w:r w:rsidR="00DF0412">
              <w:t xml:space="preserve"> topografinį planą</w:t>
            </w:r>
            <w:r w:rsidR="00903197">
              <w:t xml:space="preserve"> ir </w:t>
            </w:r>
            <w:r w:rsidR="00903197" w:rsidRPr="00DC3741">
              <w:t>jį susiderina TIIIS</w:t>
            </w:r>
            <w:r w:rsidR="00DF0412">
              <w:t>.</w:t>
            </w:r>
          </w:p>
        </w:tc>
      </w:tr>
      <w:tr w:rsidR="002406DA" w:rsidRPr="00BF618D" w14:paraId="29BE2EA2" w14:textId="77777777" w:rsidTr="002406DA">
        <w:tc>
          <w:tcPr>
            <w:tcW w:w="8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50F59B" w14:textId="77777777" w:rsidR="002406DA" w:rsidRPr="002406DA" w:rsidRDefault="002406DA" w:rsidP="002406DA">
            <w:pPr>
              <w:jc w:val="both"/>
              <w:rPr>
                <w:highlight w:val="lightGray"/>
              </w:rPr>
            </w:pPr>
          </w:p>
        </w:tc>
        <w:tc>
          <w:tcPr>
            <w:tcW w:w="901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03B185" w14:textId="1B445A9A" w:rsidR="002406DA" w:rsidRPr="002406DA" w:rsidRDefault="002406DA" w:rsidP="002406DA">
            <w:pPr>
              <w:jc w:val="center"/>
            </w:pPr>
            <w:r w:rsidRPr="002406DA">
              <w:rPr>
                <w:b/>
              </w:rPr>
              <w:t xml:space="preserve">IV. Reikalavimai </w:t>
            </w:r>
            <w:r>
              <w:rPr>
                <w:b/>
              </w:rPr>
              <w:t>tvarkomai teritorijai</w:t>
            </w:r>
          </w:p>
        </w:tc>
      </w:tr>
      <w:tr w:rsidR="00632D6A" w:rsidRPr="00BF618D" w14:paraId="0A7FEB57" w14:textId="77777777" w:rsidTr="005B45BE">
        <w:trPr>
          <w:trHeight w:val="3315"/>
        </w:trPr>
        <w:tc>
          <w:tcPr>
            <w:tcW w:w="816" w:type="dxa"/>
            <w:tcBorders>
              <w:top w:val="single" w:sz="4" w:space="0" w:color="auto"/>
              <w:left w:val="single" w:sz="4" w:space="0" w:color="auto"/>
              <w:bottom w:val="single" w:sz="4" w:space="0" w:color="auto"/>
              <w:right w:val="single" w:sz="4" w:space="0" w:color="auto"/>
            </w:tcBorders>
            <w:shd w:val="clear" w:color="auto" w:fill="auto"/>
          </w:tcPr>
          <w:p w14:paraId="02C3B1D8" w14:textId="7B9E1CA5" w:rsidR="00632D6A" w:rsidRDefault="00632D6A" w:rsidP="00632D6A">
            <w:pPr>
              <w:jc w:val="both"/>
            </w:pP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288A5F52" w14:textId="6EA24F1B" w:rsidR="00632D6A" w:rsidRPr="00BF618D" w:rsidRDefault="00632D6A" w:rsidP="00632D6A">
            <w:r w:rsidRPr="00BF618D">
              <w:t xml:space="preserve">Funkciniai (paskirties) ir naudojimo (eksploataciniai) reikalavimai </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7BCB5787" w14:textId="72650C95" w:rsidR="00632D6A" w:rsidRDefault="00854D77" w:rsidP="00632D6A">
            <w:pPr>
              <w:suppressAutoHyphens w:val="0"/>
              <w:jc w:val="both"/>
              <w:rPr>
                <w:iCs/>
                <w:kern w:val="0"/>
                <w:lang w:eastAsia="lt-LT"/>
              </w:rPr>
            </w:pPr>
            <w:r>
              <w:rPr>
                <w:iCs/>
                <w:kern w:val="0"/>
                <w:lang w:eastAsia="lt-LT"/>
              </w:rPr>
              <w:t>2</w:t>
            </w:r>
            <w:r w:rsidR="007C3544">
              <w:rPr>
                <w:iCs/>
                <w:kern w:val="0"/>
                <w:lang w:eastAsia="lt-LT"/>
              </w:rPr>
              <w:t>6</w:t>
            </w:r>
            <w:r w:rsidR="00632D6A">
              <w:rPr>
                <w:iCs/>
                <w:kern w:val="0"/>
                <w:lang w:eastAsia="lt-LT"/>
              </w:rPr>
              <w:t xml:space="preserve">.1. </w:t>
            </w:r>
            <w:r w:rsidR="00217C18">
              <w:rPr>
                <w:iCs/>
                <w:kern w:val="0"/>
                <w:lang w:eastAsia="lt-LT"/>
              </w:rPr>
              <w:t>Statinys</w:t>
            </w:r>
            <w:r w:rsidR="00632D6A">
              <w:rPr>
                <w:iCs/>
                <w:kern w:val="0"/>
                <w:lang w:eastAsia="lt-LT"/>
              </w:rPr>
              <w:t xml:space="preserve"> – </w:t>
            </w:r>
            <w:r w:rsidR="002C0E99">
              <w:rPr>
                <w:iCs/>
                <w:kern w:val="0"/>
                <w:lang w:eastAsia="lt-LT"/>
              </w:rPr>
              <w:t>Kiti inžineriniai statiniai</w:t>
            </w:r>
            <w:r w:rsidR="006D2A3D">
              <w:rPr>
                <w:iCs/>
                <w:kern w:val="0"/>
                <w:lang w:eastAsia="lt-LT"/>
              </w:rPr>
              <w:t>;</w:t>
            </w:r>
          </w:p>
          <w:p w14:paraId="42E9D6C5" w14:textId="11CADEF6" w:rsidR="00632D6A" w:rsidRDefault="00854D77" w:rsidP="00632D6A">
            <w:pPr>
              <w:suppressAutoHyphens w:val="0"/>
              <w:jc w:val="both"/>
              <w:rPr>
                <w:iCs/>
                <w:kern w:val="0"/>
                <w:lang w:eastAsia="lt-LT"/>
              </w:rPr>
            </w:pPr>
            <w:r>
              <w:rPr>
                <w:iCs/>
                <w:kern w:val="0"/>
                <w:lang w:eastAsia="lt-LT"/>
              </w:rPr>
              <w:t>2</w:t>
            </w:r>
            <w:r w:rsidR="007C3544">
              <w:rPr>
                <w:iCs/>
                <w:kern w:val="0"/>
                <w:lang w:eastAsia="lt-LT"/>
              </w:rPr>
              <w:t>6</w:t>
            </w:r>
            <w:r w:rsidR="00632D6A">
              <w:rPr>
                <w:iCs/>
                <w:kern w:val="0"/>
                <w:lang w:eastAsia="lt-LT"/>
              </w:rPr>
              <w:t>.2.</w:t>
            </w:r>
            <w:r w:rsidR="006D2A3D">
              <w:rPr>
                <w:iCs/>
                <w:kern w:val="0"/>
                <w:lang w:eastAsia="lt-LT"/>
              </w:rPr>
              <w:t xml:space="preserve"> </w:t>
            </w:r>
            <w:r w:rsidR="002C0E99">
              <w:rPr>
                <w:iCs/>
                <w:kern w:val="0"/>
                <w:lang w:eastAsia="lt-LT"/>
              </w:rPr>
              <w:t xml:space="preserve">Stadionas-augalinio sluoksnio nuėmimas, grunto iškasimas, </w:t>
            </w:r>
            <w:r w:rsidR="00133609">
              <w:rPr>
                <w:iCs/>
                <w:kern w:val="0"/>
                <w:lang w:eastAsia="lt-LT"/>
              </w:rPr>
              <w:t xml:space="preserve">šalčiui pagrindo sluoksnio įrengimas, žvyro pagrindo įrengimas, įrengiamas drenažas, </w:t>
            </w:r>
            <w:r>
              <w:rPr>
                <w:iCs/>
                <w:kern w:val="0"/>
                <w:lang w:eastAsia="lt-LT"/>
              </w:rPr>
              <w:t xml:space="preserve">10 cm sluoksnio </w:t>
            </w:r>
            <w:r w:rsidR="00133609">
              <w:rPr>
                <w:iCs/>
                <w:kern w:val="0"/>
                <w:lang w:eastAsia="lt-LT"/>
              </w:rPr>
              <w:t>vejos įrengimas juodž</w:t>
            </w:r>
            <w:r>
              <w:rPr>
                <w:iCs/>
                <w:kern w:val="0"/>
                <w:lang w:eastAsia="lt-LT"/>
              </w:rPr>
              <w:t>e</w:t>
            </w:r>
            <w:r w:rsidR="00133609">
              <w:rPr>
                <w:iCs/>
                <w:kern w:val="0"/>
                <w:lang w:eastAsia="lt-LT"/>
              </w:rPr>
              <w:t>mi</w:t>
            </w:r>
            <w:r>
              <w:rPr>
                <w:iCs/>
                <w:kern w:val="0"/>
                <w:lang w:eastAsia="lt-LT"/>
              </w:rPr>
              <w:t xml:space="preserve">u užsėjant žole, futbolo 2 vnt. vartų įrengimas, gaudyklės tinklo už vartų 5 ,0 m aukščio </w:t>
            </w:r>
            <w:r w:rsidR="00782B83">
              <w:rPr>
                <w:iCs/>
                <w:kern w:val="0"/>
                <w:lang w:eastAsia="lt-LT"/>
              </w:rPr>
              <w:t>įrengimas;</w:t>
            </w:r>
          </w:p>
          <w:p w14:paraId="1A8DEC51" w14:textId="2ED837D2" w:rsidR="00632D6A" w:rsidRDefault="00782B83" w:rsidP="00EF0495">
            <w:pPr>
              <w:suppressAutoHyphens w:val="0"/>
              <w:jc w:val="both"/>
              <w:rPr>
                <w:iCs/>
                <w:kern w:val="0"/>
                <w:lang w:eastAsia="lt-LT"/>
              </w:rPr>
            </w:pPr>
            <w:r>
              <w:rPr>
                <w:iCs/>
                <w:kern w:val="0"/>
                <w:lang w:eastAsia="lt-LT"/>
              </w:rPr>
              <w:t>2</w:t>
            </w:r>
            <w:r w:rsidR="007C3544">
              <w:rPr>
                <w:iCs/>
                <w:kern w:val="0"/>
                <w:lang w:eastAsia="lt-LT"/>
              </w:rPr>
              <w:t>6</w:t>
            </w:r>
            <w:r w:rsidR="00632D6A">
              <w:rPr>
                <w:iCs/>
                <w:kern w:val="0"/>
                <w:lang w:eastAsia="lt-LT"/>
              </w:rPr>
              <w:t>.3.</w:t>
            </w:r>
            <w:r>
              <w:rPr>
                <w:iCs/>
                <w:kern w:val="0"/>
                <w:lang w:eastAsia="lt-LT"/>
              </w:rPr>
              <w:t xml:space="preserve"> </w:t>
            </w:r>
            <w:proofErr w:type="spellStart"/>
            <w:r>
              <w:rPr>
                <w:iCs/>
                <w:kern w:val="0"/>
                <w:lang w:eastAsia="lt-LT"/>
              </w:rPr>
              <w:t>Šuoliaduobės</w:t>
            </w:r>
            <w:proofErr w:type="spellEnd"/>
            <w:r>
              <w:rPr>
                <w:iCs/>
                <w:kern w:val="0"/>
                <w:lang w:eastAsia="lt-LT"/>
              </w:rPr>
              <w:t xml:space="preserve">  naujai įrengimas – </w:t>
            </w:r>
            <w:r w:rsidR="004B7A78">
              <w:rPr>
                <w:iCs/>
                <w:kern w:val="0"/>
                <w:lang w:eastAsia="lt-LT"/>
              </w:rPr>
              <w:t xml:space="preserve">įsirengia su </w:t>
            </w:r>
            <w:proofErr w:type="spellStart"/>
            <w:r w:rsidR="004B7A78">
              <w:rPr>
                <w:iCs/>
                <w:kern w:val="0"/>
                <w:lang w:eastAsia="lt-LT"/>
              </w:rPr>
              <w:t>šuoliaduob</w:t>
            </w:r>
            <w:r w:rsidR="00453161">
              <w:rPr>
                <w:iCs/>
                <w:kern w:val="0"/>
                <w:lang w:eastAsia="lt-LT"/>
              </w:rPr>
              <w:t>e</w:t>
            </w:r>
            <w:proofErr w:type="spellEnd"/>
            <w:r w:rsidR="006D2A3D">
              <w:rPr>
                <w:iCs/>
                <w:kern w:val="0"/>
                <w:lang w:eastAsia="lt-LT"/>
              </w:rPr>
              <w:t xml:space="preserve"> </w:t>
            </w:r>
            <w:r w:rsidR="004B7A78">
              <w:rPr>
                <w:iCs/>
                <w:kern w:val="0"/>
                <w:lang w:eastAsia="lt-LT"/>
              </w:rPr>
              <w:t>(su smėliu 2 mm frakcija, 300 mm storio sluoksniu), įsibėgėjimo takas(danga kaip bėgimo takelių), pasparos ir indikatoriaus įrengimas</w:t>
            </w:r>
            <w:r w:rsidR="00FF4BDC">
              <w:rPr>
                <w:iCs/>
                <w:kern w:val="0"/>
                <w:lang w:eastAsia="lt-LT"/>
              </w:rPr>
              <w:t xml:space="preserve">, viskas aprėminta vejos </w:t>
            </w:r>
            <w:proofErr w:type="spellStart"/>
            <w:r w:rsidR="00FF4BDC">
              <w:rPr>
                <w:iCs/>
                <w:kern w:val="0"/>
                <w:lang w:eastAsia="lt-LT"/>
              </w:rPr>
              <w:t>borteliais</w:t>
            </w:r>
            <w:proofErr w:type="spellEnd"/>
            <w:r w:rsidR="00632D6A">
              <w:rPr>
                <w:iCs/>
                <w:kern w:val="0"/>
                <w:lang w:eastAsia="lt-LT"/>
              </w:rPr>
              <w:t>;</w:t>
            </w:r>
          </w:p>
          <w:p w14:paraId="48036529" w14:textId="3D064EC3" w:rsidR="009431B5" w:rsidRDefault="00FF4BDC" w:rsidP="00EF0495">
            <w:pPr>
              <w:suppressAutoHyphens w:val="0"/>
              <w:jc w:val="both"/>
              <w:rPr>
                <w:iCs/>
                <w:kern w:val="0"/>
                <w:lang w:eastAsia="lt-LT"/>
              </w:rPr>
            </w:pPr>
            <w:r>
              <w:rPr>
                <w:iCs/>
                <w:kern w:val="0"/>
                <w:lang w:eastAsia="lt-LT"/>
              </w:rPr>
              <w:t>2</w:t>
            </w:r>
            <w:r w:rsidR="007C3544">
              <w:rPr>
                <w:iCs/>
                <w:kern w:val="0"/>
                <w:lang w:eastAsia="lt-LT"/>
              </w:rPr>
              <w:t>6</w:t>
            </w:r>
            <w:r w:rsidR="009431B5">
              <w:rPr>
                <w:iCs/>
                <w:kern w:val="0"/>
                <w:lang w:eastAsia="lt-LT"/>
              </w:rPr>
              <w:t>.4</w:t>
            </w:r>
            <w:r w:rsidR="00E46FD3">
              <w:rPr>
                <w:iCs/>
                <w:kern w:val="0"/>
                <w:lang w:eastAsia="lt-LT"/>
              </w:rPr>
              <w:t>.</w:t>
            </w:r>
            <w:r>
              <w:rPr>
                <w:iCs/>
                <w:kern w:val="0"/>
                <w:lang w:eastAsia="lt-LT"/>
              </w:rPr>
              <w:t xml:space="preserve"> Bėgimo takeliai</w:t>
            </w:r>
            <w:r w:rsidR="004D71EF">
              <w:rPr>
                <w:iCs/>
                <w:kern w:val="0"/>
                <w:lang w:eastAsia="lt-LT"/>
              </w:rPr>
              <w:t xml:space="preserve"> – keturi takeliai po 1,22</w:t>
            </w:r>
            <w:r w:rsidR="00453161">
              <w:rPr>
                <w:iCs/>
                <w:kern w:val="0"/>
                <w:lang w:eastAsia="lt-LT"/>
              </w:rPr>
              <w:t xml:space="preserve"> m</w:t>
            </w:r>
            <w:r w:rsidR="004D71EF">
              <w:rPr>
                <w:iCs/>
                <w:kern w:val="0"/>
                <w:lang w:eastAsia="lt-LT"/>
              </w:rPr>
              <w:t>(±10 mm), gruntas nukasamas, seni bordiūrai išardomi, apsauginio šalčio pagrindo įrengimas, skaldos pagrindo įrengimas, dvi</w:t>
            </w:r>
            <w:r w:rsidR="00453161">
              <w:rPr>
                <w:iCs/>
                <w:kern w:val="0"/>
                <w:lang w:eastAsia="lt-LT"/>
              </w:rPr>
              <w:t xml:space="preserve">ejų sluoksnių asfalto įrengimas(4,0/3,0 cm), gumuotos dangos įrengimas su linijom, išorės </w:t>
            </w:r>
            <w:r w:rsidR="00453161">
              <w:rPr>
                <w:iCs/>
                <w:kern w:val="0"/>
                <w:lang w:eastAsia="lt-LT"/>
              </w:rPr>
              <w:lastRenderedPageBreak/>
              <w:t xml:space="preserve">kontūras aprėmintas vejos </w:t>
            </w:r>
            <w:proofErr w:type="spellStart"/>
            <w:r w:rsidR="00453161">
              <w:rPr>
                <w:iCs/>
                <w:kern w:val="0"/>
                <w:lang w:eastAsia="lt-LT"/>
              </w:rPr>
              <w:t>borteliais</w:t>
            </w:r>
            <w:proofErr w:type="spellEnd"/>
            <w:r w:rsidR="00453161">
              <w:rPr>
                <w:iCs/>
                <w:kern w:val="0"/>
                <w:lang w:eastAsia="lt-LT"/>
              </w:rPr>
              <w:t>, vidus aprėmintas lietaus surinkimo latakais, įrengiamos žiūrovų tribūnos</w:t>
            </w:r>
            <w:r w:rsidR="005B45BE">
              <w:rPr>
                <w:iCs/>
                <w:kern w:val="0"/>
                <w:lang w:eastAsia="lt-LT"/>
              </w:rPr>
              <w:t>;</w:t>
            </w:r>
          </w:p>
          <w:p w14:paraId="525609A2" w14:textId="79126A7F" w:rsidR="004C44AC" w:rsidRPr="00133609" w:rsidRDefault="00453161" w:rsidP="005C1480">
            <w:pPr>
              <w:rPr>
                <w:rFonts w:eastAsiaTheme="minorHAnsi"/>
                <w:kern w:val="0"/>
                <w:sz w:val="22"/>
                <w:szCs w:val="22"/>
                <w:lang w:eastAsia="en-US"/>
              </w:rPr>
            </w:pPr>
            <w:r>
              <w:rPr>
                <w:iCs/>
                <w:kern w:val="0"/>
                <w:lang w:eastAsia="lt-LT"/>
              </w:rPr>
              <w:t>2</w:t>
            </w:r>
            <w:r w:rsidR="007C3544">
              <w:rPr>
                <w:iCs/>
                <w:kern w:val="0"/>
                <w:lang w:eastAsia="lt-LT"/>
              </w:rPr>
              <w:t>6</w:t>
            </w:r>
            <w:r w:rsidR="004C44AC">
              <w:rPr>
                <w:iCs/>
                <w:kern w:val="0"/>
                <w:lang w:eastAsia="lt-LT"/>
              </w:rPr>
              <w:t>.5.</w:t>
            </w:r>
            <w:r>
              <w:rPr>
                <w:iCs/>
                <w:kern w:val="0"/>
                <w:lang w:eastAsia="lt-LT"/>
              </w:rPr>
              <w:t xml:space="preserve"> Krepšinio aikštelė </w:t>
            </w:r>
            <w:r w:rsidRPr="00083E6A">
              <w:rPr>
                <w:b/>
                <w:bCs/>
                <w:iCs/>
                <w:kern w:val="0"/>
                <w:lang w:eastAsia="lt-LT"/>
              </w:rPr>
              <w:t>KA</w:t>
            </w:r>
            <w:r w:rsidR="00083E6A">
              <w:rPr>
                <w:b/>
                <w:bCs/>
                <w:iCs/>
                <w:kern w:val="0"/>
                <w:lang w:eastAsia="lt-LT"/>
              </w:rPr>
              <w:t xml:space="preserve"> </w:t>
            </w:r>
            <w:r w:rsidR="00083E6A" w:rsidRPr="00083E6A">
              <w:rPr>
                <w:iCs/>
                <w:kern w:val="0"/>
                <w:lang w:eastAsia="lt-LT"/>
              </w:rPr>
              <w:t xml:space="preserve">– esamos </w:t>
            </w:r>
            <w:r w:rsidR="00083E6A">
              <w:rPr>
                <w:iCs/>
                <w:kern w:val="0"/>
                <w:lang w:eastAsia="lt-LT"/>
              </w:rPr>
              <w:t xml:space="preserve">guminės </w:t>
            </w:r>
            <w:r w:rsidR="00083E6A" w:rsidRPr="00083E6A">
              <w:rPr>
                <w:iCs/>
                <w:kern w:val="0"/>
                <w:lang w:eastAsia="lt-LT"/>
              </w:rPr>
              <w:t>dangos atnaujinimas</w:t>
            </w:r>
            <w:r w:rsidR="00083E6A">
              <w:rPr>
                <w:iCs/>
                <w:kern w:val="0"/>
                <w:lang w:eastAsia="lt-LT"/>
              </w:rPr>
              <w:t xml:space="preserve">(paviršiaus nuvalymas, esamų įtrukimų užtaisymas, gruntavimas, </w:t>
            </w:r>
            <w:proofErr w:type="spellStart"/>
            <w:r w:rsidR="00083E6A">
              <w:rPr>
                <w:iCs/>
                <w:kern w:val="0"/>
                <w:lang w:eastAsia="lt-LT"/>
              </w:rPr>
              <w:t>epdm</w:t>
            </w:r>
            <w:proofErr w:type="spellEnd"/>
            <w:r w:rsidR="00083E6A">
              <w:rPr>
                <w:iCs/>
                <w:kern w:val="0"/>
                <w:lang w:eastAsia="lt-LT"/>
              </w:rPr>
              <w:t xml:space="preserve"> dangos liejimas apie 10 mm storio, linijų išpaišymas), dviejų krepšinio stovų reguliuojamų montavimas(įrengiant pamatus), apverti metaline segmentine tvora aukšti 9,0 m</w:t>
            </w:r>
            <w:r w:rsidR="00973132">
              <w:rPr>
                <w:iCs/>
                <w:kern w:val="0"/>
                <w:lang w:eastAsia="lt-LT"/>
              </w:rPr>
              <w:t>, įrengti vartelius;</w:t>
            </w:r>
          </w:p>
          <w:p w14:paraId="5B680B0A" w14:textId="4D7879F1" w:rsidR="004C44AC" w:rsidRDefault="007C3544" w:rsidP="004C44AC">
            <w:pPr>
              <w:suppressAutoHyphens w:val="0"/>
              <w:jc w:val="both"/>
              <w:rPr>
                <w:iCs/>
                <w:kern w:val="0"/>
                <w:lang w:eastAsia="lt-LT"/>
              </w:rPr>
            </w:pPr>
            <w:r>
              <w:rPr>
                <w:iCs/>
                <w:kern w:val="0"/>
                <w:lang w:eastAsia="lt-LT"/>
              </w:rPr>
              <w:t>26</w:t>
            </w:r>
            <w:r w:rsidR="004C44AC">
              <w:rPr>
                <w:iCs/>
                <w:kern w:val="0"/>
                <w:lang w:eastAsia="lt-LT"/>
              </w:rPr>
              <w:t>.</w:t>
            </w:r>
            <w:r w:rsidR="00D87D35">
              <w:rPr>
                <w:iCs/>
                <w:kern w:val="0"/>
                <w:lang w:eastAsia="lt-LT"/>
              </w:rPr>
              <w:t>6</w:t>
            </w:r>
            <w:r w:rsidR="004C44AC">
              <w:rPr>
                <w:iCs/>
                <w:kern w:val="0"/>
                <w:lang w:eastAsia="lt-LT"/>
              </w:rPr>
              <w:t>.</w:t>
            </w:r>
            <w:r w:rsidR="00973132">
              <w:rPr>
                <w:iCs/>
                <w:kern w:val="0"/>
                <w:lang w:eastAsia="lt-LT"/>
              </w:rPr>
              <w:t xml:space="preserve"> Krepšinio aikštelė </w:t>
            </w:r>
            <w:r w:rsidR="00973132" w:rsidRPr="00083E6A">
              <w:rPr>
                <w:b/>
                <w:bCs/>
                <w:iCs/>
                <w:kern w:val="0"/>
                <w:lang w:eastAsia="lt-LT"/>
              </w:rPr>
              <w:t>KA</w:t>
            </w:r>
            <w:r w:rsidR="00973132">
              <w:rPr>
                <w:b/>
                <w:bCs/>
                <w:iCs/>
                <w:kern w:val="0"/>
                <w:lang w:eastAsia="lt-LT"/>
              </w:rPr>
              <w:t>1</w:t>
            </w:r>
            <w:r w:rsidR="00973132" w:rsidRPr="00973132">
              <w:rPr>
                <w:iCs/>
                <w:kern w:val="0"/>
                <w:lang w:eastAsia="lt-LT"/>
              </w:rPr>
              <w:t>(universali</w:t>
            </w:r>
            <w:r w:rsidR="00973132">
              <w:rPr>
                <w:iCs/>
                <w:kern w:val="0"/>
                <w:lang w:eastAsia="lt-LT"/>
              </w:rPr>
              <w:t xml:space="preserve"> aikštelė krepšinio ir tinklinio)</w:t>
            </w:r>
            <w:r w:rsidR="00973132" w:rsidRPr="00973132">
              <w:rPr>
                <w:iCs/>
                <w:kern w:val="0"/>
                <w:lang w:eastAsia="lt-LT"/>
              </w:rPr>
              <w:t xml:space="preserve"> </w:t>
            </w:r>
            <w:r w:rsidR="00973132" w:rsidRPr="00083E6A">
              <w:rPr>
                <w:iCs/>
                <w:kern w:val="0"/>
                <w:lang w:eastAsia="lt-LT"/>
              </w:rPr>
              <w:t xml:space="preserve">– </w:t>
            </w:r>
            <w:r w:rsidR="00973132">
              <w:rPr>
                <w:iCs/>
                <w:kern w:val="0"/>
                <w:lang w:eastAsia="lt-LT"/>
              </w:rPr>
              <w:t>guminės dangos įrengimas ant esamo asfalto sluoksnio(3,0cm+1,0cm guminės dangos), linijų išpaišymas), dviejų krepšinio stovų reguliuojamų montavimas(įrengiant pamatus),</w:t>
            </w:r>
            <w:r w:rsidR="0073109C">
              <w:rPr>
                <w:iCs/>
                <w:kern w:val="0"/>
                <w:lang w:eastAsia="lt-LT"/>
              </w:rPr>
              <w:t xml:space="preserve"> tinklinio teisėjavimo kėdės įrengimas, dviejų tinklinių stovų tinklui tvirtinti įrengimas(nuardomi),</w:t>
            </w:r>
            <w:r w:rsidR="00973132">
              <w:rPr>
                <w:iCs/>
                <w:kern w:val="0"/>
                <w:lang w:eastAsia="lt-LT"/>
              </w:rPr>
              <w:t xml:space="preserve"> </w:t>
            </w:r>
            <w:r w:rsidR="0073109C">
              <w:rPr>
                <w:iCs/>
                <w:kern w:val="0"/>
                <w:lang w:eastAsia="lt-LT"/>
              </w:rPr>
              <w:t xml:space="preserve">tinklinio tinklas, </w:t>
            </w:r>
            <w:r w:rsidR="00973132">
              <w:rPr>
                <w:iCs/>
                <w:kern w:val="0"/>
                <w:lang w:eastAsia="lt-LT"/>
              </w:rPr>
              <w:t>apverti metaline segmentine tvora, įrengti vartelius;</w:t>
            </w:r>
          </w:p>
          <w:p w14:paraId="5F779AF1" w14:textId="3144C410" w:rsidR="00BF62DE" w:rsidRDefault="007C3544" w:rsidP="004C44AC">
            <w:pPr>
              <w:suppressAutoHyphens w:val="0"/>
              <w:jc w:val="both"/>
              <w:rPr>
                <w:iCs/>
                <w:kern w:val="0"/>
                <w:lang w:eastAsia="lt-LT"/>
              </w:rPr>
            </w:pPr>
            <w:r>
              <w:rPr>
                <w:iCs/>
                <w:kern w:val="0"/>
                <w:lang w:eastAsia="lt-LT"/>
              </w:rPr>
              <w:t>26</w:t>
            </w:r>
            <w:r w:rsidR="004C44AC">
              <w:rPr>
                <w:iCs/>
                <w:kern w:val="0"/>
                <w:lang w:eastAsia="lt-LT"/>
              </w:rPr>
              <w:t>.</w:t>
            </w:r>
            <w:r w:rsidR="00D87D35">
              <w:rPr>
                <w:iCs/>
                <w:kern w:val="0"/>
                <w:lang w:eastAsia="lt-LT"/>
              </w:rPr>
              <w:t>7.</w:t>
            </w:r>
            <w:r w:rsidR="0073109C">
              <w:rPr>
                <w:iCs/>
                <w:kern w:val="0"/>
                <w:lang w:eastAsia="lt-LT"/>
              </w:rPr>
              <w:t xml:space="preserve"> Rankinio aikštelė </w:t>
            </w:r>
            <w:r w:rsidR="0073109C" w:rsidRPr="0073109C">
              <w:rPr>
                <w:b/>
                <w:bCs/>
                <w:iCs/>
                <w:kern w:val="0"/>
                <w:lang w:eastAsia="lt-LT"/>
              </w:rPr>
              <w:t>RA</w:t>
            </w:r>
            <w:r w:rsidR="0073109C">
              <w:rPr>
                <w:iCs/>
                <w:kern w:val="0"/>
                <w:lang w:eastAsia="lt-LT"/>
              </w:rPr>
              <w:t xml:space="preserve"> – esamos pažeistos vejos sutvarkymas pakeičiant plotą nauja dirbtine žole apie 9,0m2</w:t>
            </w:r>
            <w:r w:rsidR="004C44AC">
              <w:rPr>
                <w:iCs/>
                <w:kern w:val="0"/>
                <w:lang w:eastAsia="lt-LT"/>
              </w:rPr>
              <w:t>.</w:t>
            </w:r>
          </w:p>
        </w:tc>
      </w:tr>
    </w:tbl>
    <w:p w14:paraId="1F180C06" w14:textId="7B55E95C" w:rsidR="0079513D" w:rsidRDefault="0079513D" w:rsidP="008B04A9">
      <w:pPr>
        <w:jc w:val="both"/>
        <w:rPr>
          <w:b/>
        </w:rPr>
      </w:pPr>
    </w:p>
    <w:p w14:paraId="29E65AFF" w14:textId="77777777" w:rsidR="00632D6A" w:rsidRPr="00BF618D" w:rsidRDefault="00632D6A" w:rsidP="008B04A9">
      <w:pPr>
        <w:jc w:val="both"/>
        <w:rPr>
          <w:b/>
        </w:rPr>
      </w:pPr>
    </w:p>
    <w:tbl>
      <w:tblPr>
        <w:tblW w:w="6300" w:type="dxa"/>
        <w:tblInd w:w="55" w:type="dxa"/>
        <w:tblLayout w:type="fixed"/>
        <w:tblCellMar>
          <w:top w:w="55" w:type="dxa"/>
          <w:left w:w="55" w:type="dxa"/>
          <w:bottom w:w="55" w:type="dxa"/>
          <w:right w:w="55" w:type="dxa"/>
        </w:tblCellMar>
        <w:tblLook w:val="0000" w:firstRow="0" w:lastRow="0" w:firstColumn="0" w:lastColumn="0" w:noHBand="0" w:noVBand="0"/>
      </w:tblPr>
      <w:tblGrid>
        <w:gridCol w:w="3150"/>
        <w:gridCol w:w="3150"/>
      </w:tblGrid>
      <w:tr w:rsidR="00513F5A" w:rsidRPr="00BF618D" w14:paraId="3A5F3652" w14:textId="77777777" w:rsidTr="00513F5A">
        <w:tc>
          <w:tcPr>
            <w:tcW w:w="3150" w:type="dxa"/>
          </w:tcPr>
          <w:p w14:paraId="65D2917C" w14:textId="7C10E6CA" w:rsidR="00632D6A" w:rsidRPr="00BF618D" w:rsidRDefault="00632D6A" w:rsidP="00632D6A">
            <w:pPr>
              <w:widowControl/>
              <w:suppressAutoHyphens w:val="0"/>
            </w:pPr>
          </w:p>
        </w:tc>
        <w:tc>
          <w:tcPr>
            <w:tcW w:w="3150" w:type="dxa"/>
          </w:tcPr>
          <w:p w14:paraId="5A243702" w14:textId="77777777" w:rsidR="00513F5A" w:rsidRPr="00BF618D" w:rsidRDefault="00513F5A" w:rsidP="00513F5A">
            <w:pPr>
              <w:snapToGrid w:val="0"/>
              <w:jc w:val="both"/>
            </w:pPr>
          </w:p>
        </w:tc>
      </w:tr>
    </w:tbl>
    <w:p w14:paraId="1DD4F707" w14:textId="08E348C6" w:rsidR="00632D6A" w:rsidRPr="00632D6A" w:rsidRDefault="00632D6A" w:rsidP="00632D6A">
      <w:pPr>
        <w:widowControl/>
        <w:suppressAutoHyphens w:val="0"/>
        <w:rPr>
          <w:rFonts w:eastAsia="Times New Roman"/>
          <w:kern w:val="0"/>
          <w:szCs w:val="20"/>
          <w:lang w:eastAsia="en-US"/>
        </w:rPr>
      </w:pPr>
      <w:r w:rsidRPr="00632D6A">
        <w:rPr>
          <w:rFonts w:eastAsia="Times New Roman"/>
          <w:kern w:val="0"/>
          <w:lang w:eastAsia="zh-CN"/>
        </w:rPr>
        <w:t>Alytaus rajono savivaldybės administracijos</w:t>
      </w:r>
      <w:r w:rsidRPr="00632D6A">
        <w:rPr>
          <w:rFonts w:eastAsia="Times New Roman"/>
          <w:kern w:val="0"/>
          <w:lang w:eastAsia="zh-CN"/>
        </w:rPr>
        <w:tab/>
      </w:r>
      <w:r w:rsidRPr="00632D6A">
        <w:rPr>
          <w:rFonts w:eastAsia="Times New Roman"/>
          <w:kern w:val="0"/>
          <w:szCs w:val="20"/>
          <w:lang w:eastAsia="en-US"/>
        </w:rPr>
        <w:t xml:space="preserve">                                       </w:t>
      </w:r>
      <w:r>
        <w:rPr>
          <w:rFonts w:eastAsia="Times New Roman"/>
          <w:kern w:val="0"/>
          <w:szCs w:val="20"/>
          <w:lang w:eastAsia="en-US"/>
        </w:rPr>
        <w:t xml:space="preserve">       </w:t>
      </w:r>
      <w:r w:rsidR="00E562FD">
        <w:rPr>
          <w:rFonts w:eastAsia="Times New Roman"/>
          <w:kern w:val="0"/>
          <w:szCs w:val="20"/>
          <w:lang w:eastAsia="en-US"/>
        </w:rPr>
        <w:t>Arturas Ališauskas</w:t>
      </w:r>
    </w:p>
    <w:p w14:paraId="0E159266" w14:textId="74B093A3" w:rsidR="00632D6A" w:rsidRPr="00632D6A" w:rsidRDefault="00632D6A" w:rsidP="00632D6A">
      <w:pPr>
        <w:widowControl/>
        <w:tabs>
          <w:tab w:val="left" w:pos="3912"/>
          <w:tab w:val="center" w:pos="4153"/>
          <w:tab w:val="right" w:pos="8306"/>
        </w:tabs>
        <w:rPr>
          <w:rFonts w:eastAsia="Times New Roman"/>
          <w:kern w:val="0"/>
          <w:lang w:eastAsia="zh-CN"/>
        </w:rPr>
      </w:pPr>
      <w:r w:rsidRPr="00632D6A">
        <w:rPr>
          <w:rFonts w:eastAsia="Times New Roman"/>
          <w:kern w:val="0"/>
          <w:lang w:eastAsia="zh-CN"/>
        </w:rPr>
        <w:t xml:space="preserve">Komunalinio ūkio ir </w:t>
      </w:r>
      <w:r w:rsidR="00821FEC">
        <w:rPr>
          <w:rFonts w:eastAsia="Times New Roman"/>
          <w:kern w:val="0"/>
          <w:lang w:eastAsia="zh-CN"/>
        </w:rPr>
        <w:t>žemės</w:t>
      </w:r>
      <w:r w:rsidRPr="00632D6A">
        <w:rPr>
          <w:rFonts w:eastAsia="Times New Roman"/>
          <w:kern w:val="0"/>
          <w:lang w:eastAsia="zh-CN"/>
        </w:rPr>
        <w:t xml:space="preserve"> skyriaus</w:t>
      </w:r>
    </w:p>
    <w:p w14:paraId="4D2ED608" w14:textId="6C4F3955" w:rsidR="00904AF4" w:rsidRPr="00F83DF0" w:rsidRDefault="00E562FD" w:rsidP="00F83DF0">
      <w:pPr>
        <w:widowControl/>
        <w:tabs>
          <w:tab w:val="left" w:pos="3912"/>
          <w:tab w:val="center" w:pos="4153"/>
          <w:tab w:val="right" w:pos="8306"/>
        </w:tabs>
        <w:rPr>
          <w:rFonts w:eastAsia="Times New Roman"/>
          <w:kern w:val="0"/>
          <w:lang w:eastAsia="zh-CN"/>
        </w:rPr>
      </w:pPr>
      <w:r>
        <w:rPr>
          <w:rFonts w:eastAsia="Times New Roman"/>
          <w:kern w:val="0"/>
          <w:lang w:eastAsia="zh-CN"/>
        </w:rPr>
        <w:t>Vyriausiasis inžinierius</w:t>
      </w:r>
    </w:p>
    <w:sectPr w:rsidR="00904AF4" w:rsidRPr="00F83DF0" w:rsidSect="00394F20">
      <w:footnotePr>
        <w:numFmt w:val="chicago"/>
      </w:footnotePr>
      <w:endnotePr>
        <w:numFmt w:val="chicago"/>
      </w:endnotePr>
      <w:pgSz w:w="11905" w:h="16837"/>
      <w:pgMar w:top="720" w:right="431" w:bottom="567" w:left="1582" w:header="720"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D1A50" w14:textId="77777777" w:rsidR="002D47B8" w:rsidRDefault="002D47B8">
      <w:r>
        <w:separator/>
      </w:r>
    </w:p>
  </w:endnote>
  <w:endnote w:type="continuationSeparator" w:id="0">
    <w:p w14:paraId="507EBCE4" w14:textId="77777777" w:rsidR="002D47B8" w:rsidRDefault="002D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0480" w14:textId="77777777" w:rsidR="002D47B8" w:rsidRDefault="002D47B8">
      <w:r>
        <w:separator/>
      </w:r>
    </w:p>
  </w:footnote>
  <w:footnote w:type="continuationSeparator" w:id="0">
    <w:p w14:paraId="6BDD3911" w14:textId="77777777" w:rsidR="002D47B8" w:rsidRDefault="002D4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1259F4"/>
    <w:multiLevelType w:val="hybridMultilevel"/>
    <w:tmpl w:val="73F0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462F0E"/>
    <w:multiLevelType w:val="hybridMultilevel"/>
    <w:tmpl w:val="51B2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B11FF"/>
    <w:multiLevelType w:val="hybridMultilevel"/>
    <w:tmpl w:val="CDF60B1E"/>
    <w:lvl w:ilvl="0" w:tplc="AC40A1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550A91"/>
    <w:multiLevelType w:val="multilevel"/>
    <w:tmpl w:val="A89ACA0C"/>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tabs>
          <w:tab w:val="num" w:pos="504"/>
        </w:tabs>
        <w:ind w:left="720" w:hanging="216"/>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9E01BE"/>
    <w:multiLevelType w:val="multilevel"/>
    <w:tmpl w:val="0F5A56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2A5A04"/>
    <w:multiLevelType w:val="multilevel"/>
    <w:tmpl w:val="4B7C40F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7B46E9"/>
    <w:multiLevelType w:val="hybridMultilevel"/>
    <w:tmpl w:val="0156A322"/>
    <w:lvl w:ilvl="0" w:tplc="E39A34D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03563F8"/>
    <w:multiLevelType w:val="hybridMultilevel"/>
    <w:tmpl w:val="D390C62C"/>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03653"/>
    <w:multiLevelType w:val="hybridMultilevel"/>
    <w:tmpl w:val="92BEEFBA"/>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D118C0"/>
    <w:multiLevelType w:val="hybridMultilevel"/>
    <w:tmpl w:val="85CE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A6B56"/>
    <w:multiLevelType w:val="hybridMultilevel"/>
    <w:tmpl w:val="0F92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E60D1"/>
    <w:multiLevelType w:val="hybridMultilevel"/>
    <w:tmpl w:val="E0664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44F99"/>
    <w:multiLevelType w:val="hybridMultilevel"/>
    <w:tmpl w:val="DE70F5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3645D"/>
    <w:multiLevelType w:val="multilevel"/>
    <w:tmpl w:val="201C19F4"/>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tabs>
          <w:tab w:val="num" w:pos="504"/>
        </w:tabs>
        <w:ind w:left="720" w:hanging="216"/>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7E5783"/>
    <w:multiLevelType w:val="hybridMultilevel"/>
    <w:tmpl w:val="059A288C"/>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84F7E"/>
    <w:multiLevelType w:val="multilevel"/>
    <w:tmpl w:val="D86069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F209B2"/>
    <w:multiLevelType w:val="multilevel"/>
    <w:tmpl w:val="E89C5B7E"/>
    <w:lvl w:ilvl="0">
      <w:start w:val="12"/>
      <w:numFmt w:val="decimal"/>
      <w:lvlText w:val="%1."/>
      <w:lvlJc w:val="left"/>
      <w:pPr>
        <w:ind w:left="480" w:hanging="480"/>
      </w:pPr>
      <w:rPr>
        <w:rFonts w:hint="default"/>
      </w:rPr>
    </w:lvl>
    <w:lvl w:ilvl="1">
      <w:start w:val="1"/>
      <w:numFmt w:val="decimal"/>
      <w:lvlText w:val="%1.%2."/>
      <w:lvlJc w:val="left"/>
      <w:pPr>
        <w:tabs>
          <w:tab w:val="num" w:pos="936"/>
        </w:tabs>
        <w:ind w:left="1006" w:hanging="480"/>
      </w:pPr>
      <w:rPr>
        <w:rFonts w:hint="default"/>
      </w:rPr>
    </w:lvl>
    <w:lvl w:ilvl="2">
      <w:start w:val="1"/>
      <w:numFmt w:val="decimal"/>
      <w:lvlText w:val="%1.%2.%3."/>
      <w:lvlJc w:val="left"/>
      <w:pPr>
        <w:tabs>
          <w:tab w:val="num" w:pos="504"/>
        </w:tabs>
        <w:ind w:left="1772" w:hanging="1268"/>
      </w:pPr>
      <w:rPr>
        <w:rFonts w:hint="default"/>
      </w:rPr>
    </w:lvl>
    <w:lvl w:ilvl="3">
      <w:start w:val="1"/>
      <w:numFmt w:val="decimal"/>
      <w:lvlText w:val="%1.%2.%3.%4."/>
      <w:lvlJc w:val="left"/>
      <w:pPr>
        <w:ind w:left="2298" w:hanging="720"/>
      </w:pPr>
      <w:rPr>
        <w:rFonts w:hint="default"/>
      </w:rPr>
    </w:lvl>
    <w:lvl w:ilvl="4">
      <w:start w:val="1"/>
      <w:numFmt w:val="decimal"/>
      <w:lvlText w:val="%1.%2.%3.%4.%5."/>
      <w:lvlJc w:val="left"/>
      <w:pPr>
        <w:ind w:left="3184" w:hanging="1080"/>
      </w:pPr>
      <w:rPr>
        <w:rFonts w:hint="default"/>
      </w:rPr>
    </w:lvl>
    <w:lvl w:ilvl="5">
      <w:start w:val="1"/>
      <w:numFmt w:val="decimal"/>
      <w:lvlText w:val="%1.%2.%3.%4.%5.%6."/>
      <w:lvlJc w:val="left"/>
      <w:pPr>
        <w:ind w:left="3710" w:hanging="1080"/>
      </w:pPr>
      <w:rPr>
        <w:rFonts w:hint="default"/>
      </w:rPr>
    </w:lvl>
    <w:lvl w:ilvl="6">
      <w:start w:val="1"/>
      <w:numFmt w:val="decimal"/>
      <w:lvlText w:val="%1.%2.%3.%4.%5.%6.%7."/>
      <w:lvlJc w:val="left"/>
      <w:pPr>
        <w:ind w:left="4596" w:hanging="1440"/>
      </w:pPr>
      <w:rPr>
        <w:rFonts w:hint="default"/>
      </w:rPr>
    </w:lvl>
    <w:lvl w:ilvl="7">
      <w:start w:val="1"/>
      <w:numFmt w:val="decimal"/>
      <w:lvlText w:val="%1.%2.%3.%4.%5.%6.%7.%8."/>
      <w:lvlJc w:val="left"/>
      <w:pPr>
        <w:ind w:left="5122" w:hanging="1440"/>
      </w:pPr>
      <w:rPr>
        <w:rFonts w:hint="default"/>
      </w:rPr>
    </w:lvl>
    <w:lvl w:ilvl="8">
      <w:start w:val="1"/>
      <w:numFmt w:val="decimal"/>
      <w:lvlText w:val="%1.%2.%3.%4.%5.%6.%7.%8.%9."/>
      <w:lvlJc w:val="left"/>
      <w:pPr>
        <w:ind w:left="6008" w:hanging="1800"/>
      </w:pPr>
      <w:rPr>
        <w:rFonts w:hint="default"/>
      </w:rPr>
    </w:lvl>
  </w:abstractNum>
  <w:abstractNum w:abstractNumId="26" w15:restartNumberingAfterBreak="0">
    <w:nsid w:val="63F91F43"/>
    <w:multiLevelType w:val="hybridMultilevel"/>
    <w:tmpl w:val="F7C4BFF8"/>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10990"/>
    <w:multiLevelType w:val="hybridMultilevel"/>
    <w:tmpl w:val="18E6B59E"/>
    <w:lvl w:ilvl="0" w:tplc="FD3EB5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1AE00D5"/>
    <w:multiLevelType w:val="multilevel"/>
    <w:tmpl w:val="40EC0D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 w15:restartNumberingAfterBreak="0">
    <w:nsid w:val="7B4C667B"/>
    <w:multiLevelType w:val="hybridMultilevel"/>
    <w:tmpl w:val="7708F490"/>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909B4"/>
    <w:multiLevelType w:val="multilevel"/>
    <w:tmpl w:val="18388560"/>
    <w:lvl w:ilvl="0">
      <w:start w:val="14"/>
      <w:numFmt w:val="decimal"/>
      <w:lvlText w:val="%1."/>
      <w:lvlJc w:val="left"/>
      <w:pPr>
        <w:ind w:left="480" w:hanging="480"/>
      </w:pPr>
      <w:rPr>
        <w:rFonts w:hint="default"/>
      </w:rPr>
    </w:lvl>
    <w:lvl w:ilvl="1">
      <w:start w:val="1"/>
      <w:numFmt w:val="decimal"/>
      <w:lvlText w:val="%1.%2."/>
      <w:lvlJc w:val="left"/>
      <w:pPr>
        <w:tabs>
          <w:tab w:val="num" w:pos="504"/>
        </w:tabs>
        <w:ind w:left="0" w:firstLine="504"/>
      </w:pPr>
      <w:rPr>
        <w:rFonts w:hint="default"/>
      </w:rPr>
    </w:lvl>
    <w:lvl w:ilvl="2">
      <w:start w:val="1"/>
      <w:numFmt w:val="decimal"/>
      <w:lvlText w:val="%1.%2.%3."/>
      <w:lvlJc w:val="left"/>
      <w:pPr>
        <w:ind w:left="1772" w:hanging="720"/>
      </w:pPr>
      <w:rPr>
        <w:rFonts w:hint="default"/>
      </w:rPr>
    </w:lvl>
    <w:lvl w:ilvl="3">
      <w:start w:val="1"/>
      <w:numFmt w:val="decimal"/>
      <w:lvlText w:val="%1.%2.%3.%4."/>
      <w:lvlJc w:val="left"/>
      <w:pPr>
        <w:ind w:left="2298" w:hanging="720"/>
      </w:pPr>
      <w:rPr>
        <w:rFonts w:hint="default"/>
      </w:rPr>
    </w:lvl>
    <w:lvl w:ilvl="4">
      <w:start w:val="1"/>
      <w:numFmt w:val="decimal"/>
      <w:lvlText w:val="%1.%2.%3.%4.%5."/>
      <w:lvlJc w:val="left"/>
      <w:pPr>
        <w:ind w:left="3184" w:hanging="1080"/>
      </w:pPr>
      <w:rPr>
        <w:rFonts w:hint="default"/>
      </w:rPr>
    </w:lvl>
    <w:lvl w:ilvl="5">
      <w:start w:val="1"/>
      <w:numFmt w:val="decimal"/>
      <w:lvlText w:val="%1.%2.%3.%4.%5.%6."/>
      <w:lvlJc w:val="left"/>
      <w:pPr>
        <w:ind w:left="3710" w:hanging="1080"/>
      </w:pPr>
      <w:rPr>
        <w:rFonts w:hint="default"/>
      </w:rPr>
    </w:lvl>
    <w:lvl w:ilvl="6">
      <w:start w:val="1"/>
      <w:numFmt w:val="decimal"/>
      <w:lvlText w:val="%1.%2.%3.%4.%5.%6.%7."/>
      <w:lvlJc w:val="left"/>
      <w:pPr>
        <w:ind w:left="4596" w:hanging="1440"/>
      </w:pPr>
      <w:rPr>
        <w:rFonts w:hint="default"/>
      </w:rPr>
    </w:lvl>
    <w:lvl w:ilvl="7">
      <w:start w:val="1"/>
      <w:numFmt w:val="decimal"/>
      <w:lvlText w:val="%1.%2.%3.%4.%5.%6.%7.%8."/>
      <w:lvlJc w:val="left"/>
      <w:pPr>
        <w:ind w:left="5122" w:hanging="1440"/>
      </w:pPr>
      <w:rPr>
        <w:rFonts w:hint="default"/>
      </w:rPr>
    </w:lvl>
    <w:lvl w:ilvl="8">
      <w:start w:val="1"/>
      <w:numFmt w:val="decimal"/>
      <w:lvlText w:val="%1.%2.%3.%4.%5.%6.%7.%8.%9."/>
      <w:lvlJc w:val="left"/>
      <w:pPr>
        <w:ind w:left="6008" w:hanging="1800"/>
      </w:pPr>
      <w:rPr>
        <w:rFonts w:hint="default"/>
      </w:rPr>
    </w:lvl>
  </w:abstractNum>
  <w:abstractNum w:abstractNumId="33" w15:restartNumberingAfterBreak="0">
    <w:nsid w:val="7CE250AC"/>
    <w:multiLevelType w:val="multilevel"/>
    <w:tmpl w:val="4D647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8216253">
    <w:abstractNumId w:val="0"/>
  </w:num>
  <w:num w:numId="2" w16cid:durableId="2055502222">
    <w:abstractNumId w:val="2"/>
  </w:num>
  <w:num w:numId="3" w16cid:durableId="629869396">
    <w:abstractNumId w:val="7"/>
  </w:num>
  <w:num w:numId="4" w16cid:durableId="457915343">
    <w:abstractNumId w:val="18"/>
  </w:num>
  <w:num w:numId="5" w16cid:durableId="415788597">
    <w:abstractNumId w:val="19"/>
  </w:num>
  <w:num w:numId="6" w16cid:durableId="1450974115">
    <w:abstractNumId w:val="26"/>
  </w:num>
  <w:num w:numId="7" w16cid:durableId="587622277">
    <w:abstractNumId w:val="6"/>
  </w:num>
  <w:num w:numId="8" w16cid:durableId="1483620927">
    <w:abstractNumId w:val="23"/>
  </w:num>
  <w:num w:numId="9" w16cid:durableId="354884538">
    <w:abstractNumId w:val="14"/>
  </w:num>
  <w:num w:numId="10" w16cid:durableId="744569784">
    <w:abstractNumId w:val="31"/>
  </w:num>
  <w:num w:numId="11" w16cid:durableId="47339909">
    <w:abstractNumId w:val="25"/>
  </w:num>
  <w:num w:numId="12" w16cid:durableId="72315831">
    <w:abstractNumId w:val="9"/>
  </w:num>
  <w:num w:numId="13" w16cid:durableId="683477061">
    <w:abstractNumId w:val="22"/>
  </w:num>
  <w:num w:numId="14" w16cid:durableId="681736417">
    <w:abstractNumId w:val="32"/>
  </w:num>
  <w:num w:numId="15" w16cid:durableId="641886118">
    <w:abstractNumId w:val="21"/>
  </w:num>
  <w:num w:numId="16" w16cid:durableId="923536840">
    <w:abstractNumId w:val="15"/>
  </w:num>
  <w:num w:numId="17" w16cid:durableId="1902406159">
    <w:abstractNumId w:val="33"/>
  </w:num>
  <w:num w:numId="18" w16cid:durableId="1062828552">
    <w:abstractNumId w:val="8"/>
  </w:num>
  <w:num w:numId="19" w16cid:durableId="600800288">
    <w:abstractNumId w:val="27"/>
  </w:num>
  <w:num w:numId="20" w16cid:durableId="1919169591">
    <w:abstractNumId w:val="17"/>
  </w:num>
  <w:num w:numId="21" w16cid:durableId="323120077">
    <w:abstractNumId w:val="28"/>
  </w:num>
  <w:num w:numId="22" w16cid:durableId="279382091">
    <w:abstractNumId w:val="24"/>
  </w:num>
  <w:num w:numId="23" w16cid:durableId="594822453">
    <w:abstractNumId w:val="16"/>
  </w:num>
  <w:num w:numId="24" w16cid:durableId="925000266">
    <w:abstractNumId w:val="12"/>
  </w:num>
  <w:num w:numId="25" w16cid:durableId="1067344537">
    <w:abstractNumId w:val="29"/>
  </w:num>
  <w:num w:numId="26" w16cid:durableId="2008240149">
    <w:abstractNumId w:val="10"/>
  </w:num>
  <w:num w:numId="27" w16cid:durableId="1542205287">
    <w:abstractNumId w:val="11"/>
  </w:num>
  <w:num w:numId="28" w16cid:durableId="1886523952">
    <w:abstractNumId w:val="13"/>
  </w:num>
  <w:num w:numId="29" w16cid:durableId="167445525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077A"/>
    <w:rsid w:val="000016B2"/>
    <w:rsid w:val="000033EB"/>
    <w:rsid w:val="00005054"/>
    <w:rsid w:val="00006B95"/>
    <w:rsid w:val="000076D6"/>
    <w:rsid w:val="000157D9"/>
    <w:rsid w:val="00015F35"/>
    <w:rsid w:val="000170F3"/>
    <w:rsid w:val="000178E4"/>
    <w:rsid w:val="000230C0"/>
    <w:rsid w:val="00023874"/>
    <w:rsid w:val="00023D95"/>
    <w:rsid w:val="000320EC"/>
    <w:rsid w:val="00033818"/>
    <w:rsid w:val="0003529D"/>
    <w:rsid w:val="00035D3F"/>
    <w:rsid w:val="000370F8"/>
    <w:rsid w:val="00041C72"/>
    <w:rsid w:val="0004204E"/>
    <w:rsid w:val="0004269A"/>
    <w:rsid w:val="00042A58"/>
    <w:rsid w:val="00043286"/>
    <w:rsid w:val="000432E2"/>
    <w:rsid w:val="0004659B"/>
    <w:rsid w:val="000466E8"/>
    <w:rsid w:val="00046AA8"/>
    <w:rsid w:val="00050C47"/>
    <w:rsid w:val="000541C1"/>
    <w:rsid w:val="00057DDB"/>
    <w:rsid w:val="000606FF"/>
    <w:rsid w:val="000626E5"/>
    <w:rsid w:val="0006374E"/>
    <w:rsid w:val="000637F1"/>
    <w:rsid w:val="00064BA1"/>
    <w:rsid w:val="000650EA"/>
    <w:rsid w:val="00065351"/>
    <w:rsid w:val="0006579E"/>
    <w:rsid w:val="00065E10"/>
    <w:rsid w:val="00066D9D"/>
    <w:rsid w:val="00067365"/>
    <w:rsid w:val="00067370"/>
    <w:rsid w:val="0007000F"/>
    <w:rsid w:val="00070047"/>
    <w:rsid w:val="00070B42"/>
    <w:rsid w:val="00072309"/>
    <w:rsid w:val="000726B9"/>
    <w:rsid w:val="00072B2C"/>
    <w:rsid w:val="00072D6C"/>
    <w:rsid w:val="000740D0"/>
    <w:rsid w:val="00077108"/>
    <w:rsid w:val="00080CA2"/>
    <w:rsid w:val="00081CC0"/>
    <w:rsid w:val="00083E6A"/>
    <w:rsid w:val="00084491"/>
    <w:rsid w:val="00084A04"/>
    <w:rsid w:val="00084E82"/>
    <w:rsid w:val="000850A0"/>
    <w:rsid w:val="0008575C"/>
    <w:rsid w:val="0008589F"/>
    <w:rsid w:val="00086520"/>
    <w:rsid w:val="00086ABE"/>
    <w:rsid w:val="00087698"/>
    <w:rsid w:val="0009092E"/>
    <w:rsid w:val="00091901"/>
    <w:rsid w:val="00091BF3"/>
    <w:rsid w:val="00092159"/>
    <w:rsid w:val="00092B3B"/>
    <w:rsid w:val="00093246"/>
    <w:rsid w:val="00093E86"/>
    <w:rsid w:val="000943C8"/>
    <w:rsid w:val="00095D4E"/>
    <w:rsid w:val="00096F6F"/>
    <w:rsid w:val="000A4FCB"/>
    <w:rsid w:val="000A56EA"/>
    <w:rsid w:val="000A71CA"/>
    <w:rsid w:val="000B0E7D"/>
    <w:rsid w:val="000B1062"/>
    <w:rsid w:val="000B26ED"/>
    <w:rsid w:val="000B2796"/>
    <w:rsid w:val="000C1F2F"/>
    <w:rsid w:val="000C4C82"/>
    <w:rsid w:val="000C523F"/>
    <w:rsid w:val="000C5517"/>
    <w:rsid w:val="000C5F22"/>
    <w:rsid w:val="000D007B"/>
    <w:rsid w:val="000D1307"/>
    <w:rsid w:val="000D1327"/>
    <w:rsid w:val="000D1C2A"/>
    <w:rsid w:val="000D3482"/>
    <w:rsid w:val="000E10D7"/>
    <w:rsid w:val="000E34FD"/>
    <w:rsid w:val="000E3564"/>
    <w:rsid w:val="000E3E61"/>
    <w:rsid w:val="000E48BC"/>
    <w:rsid w:val="000E6F60"/>
    <w:rsid w:val="000F00D1"/>
    <w:rsid w:val="000F13B0"/>
    <w:rsid w:val="000F196F"/>
    <w:rsid w:val="000F239B"/>
    <w:rsid w:val="000F40DC"/>
    <w:rsid w:val="00104BA0"/>
    <w:rsid w:val="001068D6"/>
    <w:rsid w:val="00106EFF"/>
    <w:rsid w:val="001100DE"/>
    <w:rsid w:val="001108F3"/>
    <w:rsid w:val="001110C5"/>
    <w:rsid w:val="00111773"/>
    <w:rsid w:val="001120CE"/>
    <w:rsid w:val="00115BB7"/>
    <w:rsid w:val="00117BB7"/>
    <w:rsid w:val="00121E86"/>
    <w:rsid w:val="00122299"/>
    <w:rsid w:val="00124BA8"/>
    <w:rsid w:val="001264CB"/>
    <w:rsid w:val="00127B52"/>
    <w:rsid w:val="00130C0F"/>
    <w:rsid w:val="001311E6"/>
    <w:rsid w:val="00131BAA"/>
    <w:rsid w:val="0013235B"/>
    <w:rsid w:val="00133609"/>
    <w:rsid w:val="00136A8A"/>
    <w:rsid w:val="0014133C"/>
    <w:rsid w:val="0014211A"/>
    <w:rsid w:val="00142B50"/>
    <w:rsid w:val="001434A9"/>
    <w:rsid w:val="0014686A"/>
    <w:rsid w:val="001468E0"/>
    <w:rsid w:val="00150381"/>
    <w:rsid w:val="001506A5"/>
    <w:rsid w:val="00151DA3"/>
    <w:rsid w:val="001522CC"/>
    <w:rsid w:val="001531F8"/>
    <w:rsid w:val="00157F36"/>
    <w:rsid w:val="0016002A"/>
    <w:rsid w:val="0016013B"/>
    <w:rsid w:val="00160E3A"/>
    <w:rsid w:val="00164000"/>
    <w:rsid w:val="00166E63"/>
    <w:rsid w:val="001678D2"/>
    <w:rsid w:val="00167D17"/>
    <w:rsid w:val="00170C54"/>
    <w:rsid w:val="00171782"/>
    <w:rsid w:val="0017268C"/>
    <w:rsid w:val="00172AFC"/>
    <w:rsid w:val="00172E07"/>
    <w:rsid w:val="00173A33"/>
    <w:rsid w:val="001743D1"/>
    <w:rsid w:val="001744C1"/>
    <w:rsid w:val="00174698"/>
    <w:rsid w:val="00174B7D"/>
    <w:rsid w:val="00174D83"/>
    <w:rsid w:val="00175A79"/>
    <w:rsid w:val="00176D11"/>
    <w:rsid w:val="0017714C"/>
    <w:rsid w:val="0017733C"/>
    <w:rsid w:val="0017752A"/>
    <w:rsid w:val="00180C1B"/>
    <w:rsid w:val="00181B9E"/>
    <w:rsid w:val="00182A19"/>
    <w:rsid w:val="00183A43"/>
    <w:rsid w:val="001841FD"/>
    <w:rsid w:val="001853F9"/>
    <w:rsid w:val="00185BAD"/>
    <w:rsid w:val="00186FC6"/>
    <w:rsid w:val="0018758A"/>
    <w:rsid w:val="001877DB"/>
    <w:rsid w:val="00187936"/>
    <w:rsid w:val="001909ED"/>
    <w:rsid w:val="00192915"/>
    <w:rsid w:val="0019623C"/>
    <w:rsid w:val="001974B5"/>
    <w:rsid w:val="00197A79"/>
    <w:rsid w:val="001A012B"/>
    <w:rsid w:val="001A124A"/>
    <w:rsid w:val="001A416D"/>
    <w:rsid w:val="001A5CF6"/>
    <w:rsid w:val="001B0554"/>
    <w:rsid w:val="001B0707"/>
    <w:rsid w:val="001B088A"/>
    <w:rsid w:val="001B0DC8"/>
    <w:rsid w:val="001B4471"/>
    <w:rsid w:val="001B4736"/>
    <w:rsid w:val="001B6515"/>
    <w:rsid w:val="001B65A2"/>
    <w:rsid w:val="001B7462"/>
    <w:rsid w:val="001B796E"/>
    <w:rsid w:val="001C0AEA"/>
    <w:rsid w:val="001C1039"/>
    <w:rsid w:val="001C13F1"/>
    <w:rsid w:val="001C2EF2"/>
    <w:rsid w:val="001C39B2"/>
    <w:rsid w:val="001C4A36"/>
    <w:rsid w:val="001C51E4"/>
    <w:rsid w:val="001C60D7"/>
    <w:rsid w:val="001C6BED"/>
    <w:rsid w:val="001C765E"/>
    <w:rsid w:val="001C7DC2"/>
    <w:rsid w:val="001D0B21"/>
    <w:rsid w:val="001D1B24"/>
    <w:rsid w:val="001D1D5C"/>
    <w:rsid w:val="001D1F4D"/>
    <w:rsid w:val="001D23F3"/>
    <w:rsid w:val="001D37DF"/>
    <w:rsid w:val="001D47E3"/>
    <w:rsid w:val="001D6B11"/>
    <w:rsid w:val="001E183F"/>
    <w:rsid w:val="001E3499"/>
    <w:rsid w:val="001E36C5"/>
    <w:rsid w:val="001E6352"/>
    <w:rsid w:val="001E6DDF"/>
    <w:rsid w:val="001F0B27"/>
    <w:rsid w:val="001F0CB2"/>
    <w:rsid w:val="001F0DEC"/>
    <w:rsid w:val="001F1673"/>
    <w:rsid w:val="001F2F20"/>
    <w:rsid w:val="00200667"/>
    <w:rsid w:val="00200EA6"/>
    <w:rsid w:val="002039A9"/>
    <w:rsid w:val="0020443F"/>
    <w:rsid w:val="00204EB3"/>
    <w:rsid w:val="00205273"/>
    <w:rsid w:val="002066E3"/>
    <w:rsid w:val="00206831"/>
    <w:rsid w:val="002072FD"/>
    <w:rsid w:val="002115DB"/>
    <w:rsid w:val="002136D1"/>
    <w:rsid w:val="002143C2"/>
    <w:rsid w:val="00217C18"/>
    <w:rsid w:val="002211D4"/>
    <w:rsid w:val="00221734"/>
    <w:rsid w:val="00221C26"/>
    <w:rsid w:val="002221FD"/>
    <w:rsid w:val="00223028"/>
    <w:rsid w:val="00225BF6"/>
    <w:rsid w:val="002272CC"/>
    <w:rsid w:val="002276D2"/>
    <w:rsid w:val="00231354"/>
    <w:rsid w:val="00231E09"/>
    <w:rsid w:val="0023261D"/>
    <w:rsid w:val="00232774"/>
    <w:rsid w:val="00232B76"/>
    <w:rsid w:val="00233BAD"/>
    <w:rsid w:val="00233C8F"/>
    <w:rsid w:val="00234E35"/>
    <w:rsid w:val="00235F6F"/>
    <w:rsid w:val="002367BF"/>
    <w:rsid w:val="002406DA"/>
    <w:rsid w:val="0024169D"/>
    <w:rsid w:val="00242062"/>
    <w:rsid w:val="002431A8"/>
    <w:rsid w:val="00243A5C"/>
    <w:rsid w:val="00243C75"/>
    <w:rsid w:val="0024424F"/>
    <w:rsid w:val="00245D91"/>
    <w:rsid w:val="00251AA6"/>
    <w:rsid w:val="0025350E"/>
    <w:rsid w:val="00253949"/>
    <w:rsid w:val="0025404A"/>
    <w:rsid w:val="00254D92"/>
    <w:rsid w:val="00256463"/>
    <w:rsid w:val="002579C9"/>
    <w:rsid w:val="00257DDE"/>
    <w:rsid w:val="002618D5"/>
    <w:rsid w:val="00263390"/>
    <w:rsid w:val="002663F9"/>
    <w:rsid w:val="00271B76"/>
    <w:rsid w:val="00274018"/>
    <w:rsid w:val="00275ABE"/>
    <w:rsid w:val="00276BC1"/>
    <w:rsid w:val="00277661"/>
    <w:rsid w:val="00277FC0"/>
    <w:rsid w:val="00282381"/>
    <w:rsid w:val="00283C43"/>
    <w:rsid w:val="00283F7D"/>
    <w:rsid w:val="00284B9C"/>
    <w:rsid w:val="00284BE8"/>
    <w:rsid w:val="002866CA"/>
    <w:rsid w:val="00286884"/>
    <w:rsid w:val="00286F8A"/>
    <w:rsid w:val="002871A2"/>
    <w:rsid w:val="00290E19"/>
    <w:rsid w:val="002933A2"/>
    <w:rsid w:val="002953D3"/>
    <w:rsid w:val="002958EE"/>
    <w:rsid w:val="00295B67"/>
    <w:rsid w:val="0029645C"/>
    <w:rsid w:val="0029662C"/>
    <w:rsid w:val="002A0701"/>
    <w:rsid w:val="002A1568"/>
    <w:rsid w:val="002A18E9"/>
    <w:rsid w:val="002A5E73"/>
    <w:rsid w:val="002A6C87"/>
    <w:rsid w:val="002B1063"/>
    <w:rsid w:val="002B1097"/>
    <w:rsid w:val="002B16CD"/>
    <w:rsid w:val="002B3714"/>
    <w:rsid w:val="002B418E"/>
    <w:rsid w:val="002B598E"/>
    <w:rsid w:val="002B67EA"/>
    <w:rsid w:val="002B6ABF"/>
    <w:rsid w:val="002B737E"/>
    <w:rsid w:val="002C0047"/>
    <w:rsid w:val="002C0E99"/>
    <w:rsid w:val="002C1FC3"/>
    <w:rsid w:val="002C239A"/>
    <w:rsid w:val="002C2DB4"/>
    <w:rsid w:val="002C351E"/>
    <w:rsid w:val="002C62E5"/>
    <w:rsid w:val="002D2DCB"/>
    <w:rsid w:val="002D4629"/>
    <w:rsid w:val="002D47B8"/>
    <w:rsid w:val="002D4909"/>
    <w:rsid w:val="002D5B10"/>
    <w:rsid w:val="002D6C0D"/>
    <w:rsid w:val="002E0E34"/>
    <w:rsid w:val="002E2088"/>
    <w:rsid w:val="002E24E3"/>
    <w:rsid w:val="002E39A0"/>
    <w:rsid w:val="002E5ED7"/>
    <w:rsid w:val="002E6262"/>
    <w:rsid w:val="002F5584"/>
    <w:rsid w:val="002F617D"/>
    <w:rsid w:val="002F7148"/>
    <w:rsid w:val="00302096"/>
    <w:rsid w:val="003028A0"/>
    <w:rsid w:val="003039FA"/>
    <w:rsid w:val="00303B5C"/>
    <w:rsid w:val="00304D6A"/>
    <w:rsid w:val="00304E51"/>
    <w:rsid w:val="00305466"/>
    <w:rsid w:val="00305790"/>
    <w:rsid w:val="00306110"/>
    <w:rsid w:val="00310261"/>
    <w:rsid w:val="0031054B"/>
    <w:rsid w:val="0031108B"/>
    <w:rsid w:val="00312E76"/>
    <w:rsid w:val="0031497D"/>
    <w:rsid w:val="00316B25"/>
    <w:rsid w:val="0031741F"/>
    <w:rsid w:val="003177E3"/>
    <w:rsid w:val="00322296"/>
    <w:rsid w:val="003226F7"/>
    <w:rsid w:val="00323786"/>
    <w:rsid w:val="003242BD"/>
    <w:rsid w:val="00325A4F"/>
    <w:rsid w:val="00330357"/>
    <w:rsid w:val="0033090F"/>
    <w:rsid w:val="00334462"/>
    <w:rsid w:val="003351D1"/>
    <w:rsid w:val="00336D38"/>
    <w:rsid w:val="00340D3C"/>
    <w:rsid w:val="0034142A"/>
    <w:rsid w:val="00341BC2"/>
    <w:rsid w:val="00342E48"/>
    <w:rsid w:val="0035664F"/>
    <w:rsid w:val="00360498"/>
    <w:rsid w:val="003608A0"/>
    <w:rsid w:val="00366564"/>
    <w:rsid w:val="0036673B"/>
    <w:rsid w:val="003668BD"/>
    <w:rsid w:val="003709CD"/>
    <w:rsid w:val="003710EC"/>
    <w:rsid w:val="00373388"/>
    <w:rsid w:val="00373C1B"/>
    <w:rsid w:val="00373C37"/>
    <w:rsid w:val="00374B52"/>
    <w:rsid w:val="0037623B"/>
    <w:rsid w:val="00376C83"/>
    <w:rsid w:val="00381761"/>
    <w:rsid w:val="00382E74"/>
    <w:rsid w:val="00383BB4"/>
    <w:rsid w:val="003844D4"/>
    <w:rsid w:val="00384DAD"/>
    <w:rsid w:val="0038507C"/>
    <w:rsid w:val="003856A7"/>
    <w:rsid w:val="003860EB"/>
    <w:rsid w:val="0039045A"/>
    <w:rsid w:val="00394614"/>
    <w:rsid w:val="00394F20"/>
    <w:rsid w:val="0039511C"/>
    <w:rsid w:val="003956EE"/>
    <w:rsid w:val="00395E89"/>
    <w:rsid w:val="00396CE9"/>
    <w:rsid w:val="003A1794"/>
    <w:rsid w:val="003A2FF0"/>
    <w:rsid w:val="003A3265"/>
    <w:rsid w:val="003A39FF"/>
    <w:rsid w:val="003A3FCF"/>
    <w:rsid w:val="003A44E2"/>
    <w:rsid w:val="003A4793"/>
    <w:rsid w:val="003A784D"/>
    <w:rsid w:val="003A7AB9"/>
    <w:rsid w:val="003B15CD"/>
    <w:rsid w:val="003B4691"/>
    <w:rsid w:val="003B6052"/>
    <w:rsid w:val="003B6126"/>
    <w:rsid w:val="003B6228"/>
    <w:rsid w:val="003B6BA0"/>
    <w:rsid w:val="003B6F58"/>
    <w:rsid w:val="003B7167"/>
    <w:rsid w:val="003B7CE5"/>
    <w:rsid w:val="003C125E"/>
    <w:rsid w:val="003C218A"/>
    <w:rsid w:val="003C38E8"/>
    <w:rsid w:val="003C46C6"/>
    <w:rsid w:val="003C4F81"/>
    <w:rsid w:val="003D108C"/>
    <w:rsid w:val="003D2520"/>
    <w:rsid w:val="003D321F"/>
    <w:rsid w:val="003D65EB"/>
    <w:rsid w:val="003D66B6"/>
    <w:rsid w:val="003E1EF5"/>
    <w:rsid w:val="003E2CDF"/>
    <w:rsid w:val="003E6908"/>
    <w:rsid w:val="003E705F"/>
    <w:rsid w:val="003E70A6"/>
    <w:rsid w:val="003E7859"/>
    <w:rsid w:val="003E7A91"/>
    <w:rsid w:val="003F2515"/>
    <w:rsid w:val="003F288D"/>
    <w:rsid w:val="003F2D59"/>
    <w:rsid w:val="003F3859"/>
    <w:rsid w:val="003F4A24"/>
    <w:rsid w:val="003F4C93"/>
    <w:rsid w:val="003F5D5F"/>
    <w:rsid w:val="003F6871"/>
    <w:rsid w:val="003F6DBD"/>
    <w:rsid w:val="003F767A"/>
    <w:rsid w:val="003F7F2F"/>
    <w:rsid w:val="0040194B"/>
    <w:rsid w:val="004028CE"/>
    <w:rsid w:val="00406503"/>
    <w:rsid w:val="004073E0"/>
    <w:rsid w:val="00411C20"/>
    <w:rsid w:val="0041331A"/>
    <w:rsid w:val="00413790"/>
    <w:rsid w:val="00416BB2"/>
    <w:rsid w:val="00424EFC"/>
    <w:rsid w:val="00425083"/>
    <w:rsid w:val="00425AB1"/>
    <w:rsid w:val="00425BEC"/>
    <w:rsid w:val="00425DF1"/>
    <w:rsid w:val="00425E4A"/>
    <w:rsid w:val="004279B4"/>
    <w:rsid w:val="00430111"/>
    <w:rsid w:val="00430FC5"/>
    <w:rsid w:val="00432E01"/>
    <w:rsid w:val="00434667"/>
    <w:rsid w:val="00435CC8"/>
    <w:rsid w:val="00440E21"/>
    <w:rsid w:val="004411B6"/>
    <w:rsid w:val="00442D2A"/>
    <w:rsid w:val="004435A1"/>
    <w:rsid w:val="0045087A"/>
    <w:rsid w:val="00450F5B"/>
    <w:rsid w:val="00451AD5"/>
    <w:rsid w:val="00453161"/>
    <w:rsid w:val="004547FA"/>
    <w:rsid w:val="004574F8"/>
    <w:rsid w:val="004602E6"/>
    <w:rsid w:val="00460796"/>
    <w:rsid w:val="004609F4"/>
    <w:rsid w:val="00464DFC"/>
    <w:rsid w:val="004650A3"/>
    <w:rsid w:val="00465C1B"/>
    <w:rsid w:val="004716A9"/>
    <w:rsid w:val="00471B2E"/>
    <w:rsid w:val="00471DC6"/>
    <w:rsid w:val="00474878"/>
    <w:rsid w:val="004759E3"/>
    <w:rsid w:val="004778C9"/>
    <w:rsid w:val="004809B3"/>
    <w:rsid w:val="00480CCB"/>
    <w:rsid w:val="004812AB"/>
    <w:rsid w:val="004832F7"/>
    <w:rsid w:val="00483DC0"/>
    <w:rsid w:val="00484E9D"/>
    <w:rsid w:val="00485A90"/>
    <w:rsid w:val="00490B82"/>
    <w:rsid w:val="0049376F"/>
    <w:rsid w:val="00494EBC"/>
    <w:rsid w:val="0049562B"/>
    <w:rsid w:val="00495B7E"/>
    <w:rsid w:val="00496376"/>
    <w:rsid w:val="00497870"/>
    <w:rsid w:val="004A54EE"/>
    <w:rsid w:val="004A5A3A"/>
    <w:rsid w:val="004A6922"/>
    <w:rsid w:val="004B0333"/>
    <w:rsid w:val="004B05F9"/>
    <w:rsid w:val="004B1E03"/>
    <w:rsid w:val="004B2AFD"/>
    <w:rsid w:val="004B347C"/>
    <w:rsid w:val="004B3725"/>
    <w:rsid w:val="004B4A4E"/>
    <w:rsid w:val="004B4ACD"/>
    <w:rsid w:val="004B50E3"/>
    <w:rsid w:val="004B5582"/>
    <w:rsid w:val="004B6411"/>
    <w:rsid w:val="004B6A26"/>
    <w:rsid w:val="004B7A78"/>
    <w:rsid w:val="004C16B6"/>
    <w:rsid w:val="004C1843"/>
    <w:rsid w:val="004C44AC"/>
    <w:rsid w:val="004C5805"/>
    <w:rsid w:val="004C581D"/>
    <w:rsid w:val="004D00EC"/>
    <w:rsid w:val="004D1316"/>
    <w:rsid w:val="004D1EB6"/>
    <w:rsid w:val="004D263F"/>
    <w:rsid w:val="004D3F0A"/>
    <w:rsid w:val="004D6526"/>
    <w:rsid w:val="004D6850"/>
    <w:rsid w:val="004D69B7"/>
    <w:rsid w:val="004D71EF"/>
    <w:rsid w:val="004E0279"/>
    <w:rsid w:val="004E1A1A"/>
    <w:rsid w:val="004E2238"/>
    <w:rsid w:val="004E22A2"/>
    <w:rsid w:val="004E262E"/>
    <w:rsid w:val="004E2ADF"/>
    <w:rsid w:val="004E5392"/>
    <w:rsid w:val="004E54E9"/>
    <w:rsid w:val="004E661A"/>
    <w:rsid w:val="004E6B23"/>
    <w:rsid w:val="004F1AED"/>
    <w:rsid w:val="004F423B"/>
    <w:rsid w:val="004F4280"/>
    <w:rsid w:val="004F4A4B"/>
    <w:rsid w:val="004F72D1"/>
    <w:rsid w:val="004F794C"/>
    <w:rsid w:val="00500634"/>
    <w:rsid w:val="00500BCA"/>
    <w:rsid w:val="00500C69"/>
    <w:rsid w:val="00501667"/>
    <w:rsid w:val="00502289"/>
    <w:rsid w:val="00503868"/>
    <w:rsid w:val="005105A0"/>
    <w:rsid w:val="00511654"/>
    <w:rsid w:val="0051261F"/>
    <w:rsid w:val="0051298A"/>
    <w:rsid w:val="00513514"/>
    <w:rsid w:val="00513EE8"/>
    <w:rsid w:val="00513F5A"/>
    <w:rsid w:val="005147A2"/>
    <w:rsid w:val="00514D8A"/>
    <w:rsid w:val="00515789"/>
    <w:rsid w:val="005169AA"/>
    <w:rsid w:val="00516A8F"/>
    <w:rsid w:val="005178D0"/>
    <w:rsid w:val="00517B42"/>
    <w:rsid w:val="00517FD8"/>
    <w:rsid w:val="005200D6"/>
    <w:rsid w:val="0052030A"/>
    <w:rsid w:val="0052193A"/>
    <w:rsid w:val="00522E43"/>
    <w:rsid w:val="005230B8"/>
    <w:rsid w:val="00525919"/>
    <w:rsid w:val="00526358"/>
    <w:rsid w:val="005268CF"/>
    <w:rsid w:val="00526C60"/>
    <w:rsid w:val="00532743"/>
    <w:rsid w:val="005345A0"/>
    <w:rsid w:val="00536B51"/>
    <w:rsid w:val="00540669"/>
    <w:rsid w:val="00542251"/>
    <w:rsid w:val="00543E2F"/>
    <w:rsid w:val="00543E9F"/>
    <w:rsid w:val="00545783"/>
    <w:rsid w:val="00552997"/>
    <w:rsid w:val="00552C3E"/>
    <w:rsid w:val="00556FB0"/>
    <w:rsid w:val="005570C5"/>
    <w:rsid w:val="00557BC5"/>
    <w:rsid w:val="00560D0D"/>
    <w:rsid w:val="005633CE"/>
    <w:rsid w:val="00564867"/>
    <w:rsid w:val="00564A26"/>
    <w:rsid w:val="00564A34"/>
    <w:rsid w:val="005701D3"/>
    <w:rsid w:val="00571EB3"/>
    <w:rsid w:val="005723AE"/>
    <w:rsid w:val="00573B69"/>
    <w:rsid w:val="00573CB9"/>
    <w:rsid w:val="0057648B"/>
    <w:rsid w:val="005764A4"/>
    <w:rsid w:val="0057704D"/>
    <w:rsid w:val="00577E2D"/>
    <w:rsid w:val="00581618"/>
    <w:rsid w:val="00582FB9"/>
    <w:rsid w:val="00583E5E"/>
    <w:rsid w:val="00584D13"/>
    <w:rsid w:val="005867E7"/>
    <w:rsid w:val="00591169"/>
    <w:rsid w:val="005916AD"/>
    <w:rsid w:val="00592964"/>
    <w:rsid w:val="00593A6D"/>
    <w:rsid w:val="00594BFA"/>
    <w:rsid w:val="00594FDB"/>
    <w:rsid w:val="00595ED3"/>
    <w:rsid w:val="00597ABE"/>
    <w:rsid w:val="005A0C7B"/>
    <w:rsid w:val="005A1332"/>
    <w:rsid w:val="005A1BF5"/>
    <w:rsid w:val="005A262A"/>
    <w:rsid w:val="005A3FA4"/>
    <w:rsid w:val="005A44D2"/>
    <w:rsid w:val="005A4C0C"/>
    <w:rsid w:val="005A50C5"/>
    <w:rsid w:val="005A5BD1"/>
    <w:rsid w:val="005A65E6"/>
    <w:rsid w:val="005A70A6"/>
    <w:rsid w:val="005A723C"/>
    <w:rsid w:val="005A7972"/>
    <w:rsid w:val="005B0307"/>
    <w:rsid w:val="005B070A"/>
    <w:rsid w:val="005B09F3"/>
    <w:rsid w:val="005B10AF"/>
    <w:rsid w:val="005B153B"/>
    <w:rsid w:val="005B22CE"/>
    <w:rsid w:val="005B2E85"/>
    <w:rsid w:val="005B3059"/>
    <w:rsid w:val="005B3D68"/>
    <w:rsid w:val="005B3FE3"/>
    <w:rsid w:val="005B4272"/>
    <w:rsid w:val="005B452D"/>
    <w:rsid w:val="005B45BE"/>
    <w:rsid w:val="005B56B1"/>
    <w:rsid w:val="005B74EB"/>
    <w:rsid w:val="005B7CCC"/>
    <w:rsid w:val="005C05A0"/>
    <w:rsid w:val="005C087C"/>
    <w:rsid w:val="005C1480"/>
    <w:rsid w:val="005C31BA"/>
    <w:rsid w:val="005C39C3"/>
    <w:rsid w:val="005C3CF7"/>
    <w:rsid w:val="005C41BC"/>
    <w:rsid w:val="005C4D40"/>
    <w:rsid w:val="005C530F"/>
    <w:rsid w:val="005C62D9"/>
    <w:rsid w:val="005C64F7"/>
    <w:rsid w:val="005C6F55"/>
    <w:rsid w:val="005D0A83"/>
    <w:rsid w:val="005D1DFE"/>
    <w:rsid w:val="005D2882"/>
    <w:rsid w:val="005E01E2"/>
    <w:rsid w:val="005E0B65"/>
    <w:rsid w:val="005E11EF"/>
    <w:rsid w:val="005E1A65"/>
    <w:rsid w:val="005E2517"/>
    <w:rsid w:val="005E2CBA"/>
    <w:rsid w:val="005E2FED"/>
    <w:rsid w:val="005E4530"/>
    <w:rsid w:val="005E7171"/>
    <w:rsid w:val="005E78A0"/>
    <w:rsid w:val="005F124D"/>
    <w:rsid w:val="005F1581"/>
    <w:rsid w:val="005F3165"/>
    <w:rsid w:val="005F3692"/>
    <w:rsid w:val="005F47C5"/>
    <w:rsid w:val="005F4B75"/>
    <w:rsid w:val="005F4D7F"/>
    <w:rsid w:val="005F7C47"/>
    <w:rsid w:val="00600688"/>
    <w:rsid w:val="00600C86"/>
    <w:rsid w:val="00600D15"/>
    <w:rsid w:val="006036A9"/>
    <w:rsid w:val="00603A3B"/>
    <w:rsid w:val="00603B7E"/>
    <w:rsid w:val="00605EA1"/>
    <w:rsid w:val="00606615"/>
    <w:rsid w:val="0061496E"/>
    <w:rsid w:val="006160D6"/>
    <w:rsid w:val="00620A27"/>
    <w:rsid w:val="00621357"/>
    <w:rsid w:val="00621D67"/>
    <w:rsid w:val="0062408B"/>
    <w:rsid w:val="00624E96"/>
    <w:rsid w:val="00624F29"/>
    <w:rsid w:val="006301D9"/>
    <w:rsid w:val="00630765"/>
    <w:rsid w:val="0063173F"/>
    <w:rsid w:val="00632C6A"/>
    <w:rsid w:val="00632D6A"/>
    <w:rsid w:val="00635D32"/>
    <w:rsid w:val="00637370"/>
    <w:rsid w:val="00637625"/>
    <w:rsid w:val="006408B5"/>
    <w:rsid w:val="00640D85"/>
    <w:rsid w:val="00641891"/>
    <w:rsid w:val="00641FC2"/>
    <w:rsid w:val="00642E6C"/>
    <w:rsid w:val="006430FA"/>
    <w:rsid w:val="00643B3C"/>
    <w:rsid w:val="00646284"/>
    <w:rsid w:val="00647531"/>
    <w:rsid w:val="006524E3"/>
    <w:rsid w:val="00652815"/>
    <w:rsid w:val="00652D4A"/>
    <w:rsid w:val="00656722"/>
    <w:rsid w:val="00660E7B"/>
    <w:rsid w:val="00661A39"/>
    <w:rsid w:val="006642D9"/>
    <w:rsid w:val="0066437A"/>
    <w:rsid w:val="00664BFE"/>
    <w:rsid w:val="006669D6"/>
    <w:rsid w:val="006674ED"/>
    <w:rsid w:val="00670260"/>
    <w:rsid w:val="0067058D"/>
    <w:rsid w:val="00671107"/>
    <w:rsid w:val="00674468"/>
    <w:rsid w:val="006815D5"/>
    <w:rsid w:val="00684C0B"/>
    <w:rsid w:val="006862C0"/>
    <w:rsid w:val="00686328"/>
    <w:rsid w:val="00686CC1"/>
    <w:rsid w:val="006873EF"/>
    <w:rsid w:val="00690A5D"/>
    <w:rsid w:val="00692B64"/>
    <w:rsid w:val="00694054"/>
    <w:rsid w:val="00694564"/>
    <w:rsid w:val="006973B5"/>
    <w:rsid w:val="006A1457"/>
    <w:rsid w:val="006A15B6"/>
    <w:rsid w:val="006A17AB"/>
    <w:rsid w:val="006A1A56"/>
    <w:rsid w:val="006A4C95"/>
    <w:rsid w:val="006A593A"/>
    <w:rsid w:val="006B2D78"/>
    <w:rsid w:val="006B3077"/>
    <w:rsid w:val="006B3F1C"/>
    <w:rsid w:val="006B7668"/>
    <w:rsid w:val="006C007C"/>
    <w:rsid w:val="006C11A1"/>
    <w:rsid w:val="006C192A"/>
    <w:rsid w:val="006C24DE"/>
    <w:rsid w:val="006C380A"/>
    <w:rsid w:val="006C3899"/>
    <w:rsid w:val="006C40C4"/>
    <w:rsid w:val="006C54C4"/>
    <w:rsid w:val="006C5994"/>
    <w:rsid w:val="006C6F1F"/>
    <w:rsid w:val="006D2A3D"/>
    <w:rsid w:val="006D4132"/>
    <w:rsid w:val="006D7C36"/>
    <w:rsid w:val="006E271F"/>
    <w:rsid w:val="006E28A2"/>
    <w:rsid w:val="006E4295"/>
    <w:rsid w:val="006E58B1"/>
    <w:rsid w:val="006F1DB5"/>
    <w:rsid w:val="006F2237"/>
    <w:rsid w:val="006F23DC"/>
    <w:rsid w:val="006F3A0F"/>
    <w:rsid w:val="00700E6B"/>
    <w:rsid w:val="00703766"/>
    <w:rsid w:val="00704897"/>
    <w:rsid w:val="00707E7F"/>
    <w:rsid w:val="007123A1"/>
    <w:rsid w:val="00713122"/>
    <w:rsid w:val="00716581"/>
    <w:rsid w:val="007167B2"/>
    <w:rsid w:val="00717E2F"/>
    <w:rsid w:val="0072034E"/>
    <w:rsid w:val="007205B8"/>
    <w:rsid w:val="007212A0"/>
    <w:rsid w:val="00721E97"/>
    <w:rsid w:val="00730761"/>
    <w:rsid w:val="0073109C"/>
    <w:rsid w:val="007322C3"/>
    <w:rsid w:val="0073245F"/>
    <w:rsid w:val="007331EB"/>
    <w:rsid w:val="00733C6C"/>
    <w:rsid w:val="007347B7"/>
    <w:rsid w:val="007363DF"/>
    <w:rsid w:val="00737F4C"/>
    <w:rsid w:val="007433E2"/>
    <w:rsid w:val="00745D13"/>
    <w:rsid w:val="00746358"/>
    <w:rsid w:val="00747577"/>
    <w:rsid w:val="00750B70"/>
    <w:rsid w:val="0075138A"/>
    <w:rsid w:val="00751838"/>
    <w:rsid w:val="00751FFA"/>
    <w:rsid w:val="00752130"/>
    <w:rsid w:val="007526D7"/>
    <w:rsid w:val="00754570"/>
    <w:rsid w:val="00754647"/>
    <w:rsid w:val="00754C70"/>
    <w:rsid w:val="007568FA"/>
    <w:rsid w:val="00756DE0"/>
    <w:rsid w:val="00757751"/>
    <w:rsid w:val="00760BB7"/>
    <w:rsid w:val="00760EA5"/>
    <w:rsid w:val="0076136C"/>
    <w:rsid w:val="0076285C"/>
    <w:rsid w:val="00762CC9"/>
    <w:rsid w:val="00764A80"/>
    <w:rsid w:val="00765D03"/>
    <w:rsid w:val="00765D04"/>
    <w:rsid w:val="00767A16"/>
    <w:rsid w:val="007739D2"/>
    <w:rsid w:val="0077418C"/>
    <w:rsid w:val="00775BE2"/>
    <w:rsid w:val="00776361"/>
    <w:rsid w:val="00777502"/>
    <w:rsid w:val="00777DF7"/>
    <w:rsid w:val="0078025C"/>
    <w:rsid w:val="00780547"/>
    <w:rsid w:val="00781A3D"/>
    <w:rsid w:val="00782B83"/>
    <w:rsid w:val="007848E5"/>
    <w:rsid w:val="00784B07"/>
    <w:rsid w:val="00786513"/>
    <w:rsid w:val="0078657F"/>
    <w:rsid w:val="00787C81"/>
    <w:rsid w:val="00790970"/>
    <w:rsid w:val="0079392A"/>
    <w:rsid w:val="007939AB"/>
    <w:rsid w:val="00793A57"/>
    <w:rsid w:val="0079513D"/>
    <w:rsid w:val="00795344"/>
    <w:rsid w:val="00795E4D"/>
    <w:rsid w:val="0079662E"/>
    <w:rsid w:val="00796AE3"/>
    <w:rsid w:val="007971E0"/>
    <w:rsid w:val="007A0A73"/>
    <w:rsid w:val="007A14BF"/>
    <w:rsid w:val="007A15B9"/>
    <w:rsid w:val="007A2535"/>
    <w:rsid w:val="007A25D1"/>
    <w:rsid w:val="007A3C55"/>
    <w:rsid w:val="007A434D"/>
    <w:rsid w:val="007A4D23"/>
    <w:rsid w:val="007A51F0"/>
    <w:rsid w:val="007A65E9"/>
    <w:rsid w:val="007A7442"/>
    <w:rsid w:val="007A7C7F"/>
    <w:rsid w:val="007B0C9A"/>
    <w:rsid w:val="007B35D5"/>
    <w:rsid w:val="007B3703"/>
    <w:rsid w:val="007B4635"/>
    <w:rsid w:val="007B4F7D"/>
    <w:rsid w:val="007B687B"/>
    <w:rsid w:val="007B72E1"/>
    <w:rsid w:val="007C0B9B"/>
    <w:rsid w:val="007C2A07"/>
    <w:rsid w:val="007C2B1C"/>
    <w:rsid w:val="007C3544"/>
    <w:rsid w:val="007C35F7"/>
    <w:rsid w:val="007C372B"/>
    <w:rsid w:val="007C4101"/>
    <w:rsid w:val="007C54AC"/>
    <w:rsid w:val="007C5712"/>
    <w:rsid w:val="007C60EF"/>
    <w:rsid w:val="007C68AD"/>
    <w:rsid w:val="007C6EB6"/>
    <w:rsid w:val="007C75A1"/>
    <w:rsid w:val="007D0FDE"/>
    <w:rsid w:val="007D2836"/>
    <w:rsid w:val="007D2CB1"/>
    <w:rsid w:val="007D32CE"/>
    <w:rsid w:val="007D475D"/>
    <w:rsid w:val="007D4C36"/>
    <w:rsid w:val="007D4DF0"/>
    <w:rsid w:val="007D50D4"/>
    <w:rsid w:val="007D5191"/>
    <w:rsid w:val="007D5828"/>
    <w:rsid w:val="007D75EB"/>
    <w:rsid w:val="007E0F63"/>
    <w:rsid w:val="007E0FAB"/>
    <w:rsid w:val="007E2051"/>
    <w:rsid w:val="007E26A0"/>
    <w:rsid w:val="007E3991"/>
    <w:rsid w:val="007E3C6D"/>
    <w:rsid w:val="007E4345"/>
    <w:rsid w:val="007E4D18"/>
    <w:rsid w:val="007E65DD"/>
    <w:rsid w:val="007E77F1"/>
    <w:rsid w:val="007E78E4"/>
    <w:rsid w:val="007F30FF"/>
    <w:rsid w:val="007F3F6D"/>
    <w:rsid w:val="007F4491"/>
    <w:rsid w:val="00800667"/>
    <w:rsid w:val="00800B35"/>
    <w:rsid w:val="00801889"/>
    <w:rsid w:val="008124A7"/>
    <w:rsid w:val="008169C5"/>
    <w:rsid w:val="00821A5C"/>
    <w:rsid w:val="00821FEC"/>
    <w:rsid w:val="008227B6"/>
    <w:rsid w:val="00823031"/>
    <w:rsid w:val="00823731"/>
    <w:rsid w:val="008239D1"/>
    <w:rsid w:val="0082444E"/>
    <w:rsid w:val="00824550"/>
    <w:rsid w:val="00825401"/>
    <w:rsid w:val="008263D1"/>
    <w:rsid w:val="008323D4"/>
    <w:rsid w:val="00836306"/>
    <w:rsid w:val="0084171A"/>
    <w:rsid w:val="00841A7F"/>
    <w:rsid w:val="0084459B"/>
    <w:rsid w:val="00846019"/>
    <w:rsid w:val="00846CFE"/>
    <w:rsid w:val="00847408"/>
    <w:rsid w:val="00847AFA"/>
    <w:rsid w:val="00850599"/>
    <w:rsid w:val="00850609"/>
    <w:rsid w:val="00850EA0"/>
    <w:rsid w:val="00850FC8"/>
    <w:rsid w:val="008519B0"/>
    <w:rsid w:val="00854D77"/>
    <w:rsid w:val="00855545"/>
    <w:rsid w:val="00855E0C"/>
    <w:rsid w:val="00855E7E"/>
    <w:rsid w:val="00855F66"/>
    <w:rsid w:val="00856201"/>
    <w:rsid w:val="0086054A"/>
    <w:rsid w:val="00860933"/>
    <w:rsid w:val="008609D7"/>
    <w:rsid w:val="00860EE5"/>
    <w:rsid w:val="008632AB"/>
    <w:rsid w:val="0086470F"/>
    <w:rsid w:val="008654A3"/>
    <w:rsid w:val="00865BD5"/>
    <w:rsid w:val="00866884"/>
    <w:rsid w:val="00866AFB"/>
    <w:rsid w:val="008702FD"/>
    <w:rsid w:val="008703AF"/>
    <w:rsid w:val="0087170C"/>
    <w:rsid w:val="00871F4D"/>
    <w:rsid w:val="00873231"/>
    <w:rsid w:val="0087557C"/>
    <w:rsid w:val="00876A32"/>
    <w:rsid w:val="00877730"/>
    <w:rsid w:val="00877C49"/>
    <w:rsid w:val="0088005B"/>
    <w:rsid w:val="008806B9"/>
    <w:rsid w:val="008822A6"/>
    <w:rsid w:val="008829FE"/>
    <w:rsid w:val="00882B44"/>
    <w:rsid w:val="00882BB0"/>
    <w:rsid w:val="00882F33"/>
    <w:rsid w:val="00884A5B"/>
    <w:rsid w:val="00884CF3"/>
    <w:rsid w:val="00885479"/>
    <w:rsid w:val="00886192"/>
    <w:rsid w:val="008871CC"/>
    <w:rsid w:val="008902ED"/>
    <w:rsid w:val="0089093F"/>
    <w:rsid w:val="0089383C"/>
    <w:rsid w:val="008942EA"/>
    <w:rsid w:val="0089525B"/>
    <w:rsid w:val="0089561A"/>
    <w:rsid w:val="00896FD3"/>
    <w:rsid w:val="008A017B"/>
    <w:rsid w:val="008A05AD"/>
    <w:rsid w:val="008A1A47"/>
    <w:rsid w:val="008A2C75"/>
    <w:rsid w:val="008A3892"/>
    <w:rsid w:val="008A6648"/>
    <w:rsid w:val="008A712A"/>
    <w:rsid w:val="008B04A9"/>
    <w:rsid w:val="008B0F2C"/>
    <w:rsid w:val="008B1E38"/>
    <w:rsid w:val="008B2286"/>
    <w:rsid w:val="008B35D5"/>
    <w:rsid w:val="008B71B0"/>
    <w:rsid w:val="008B7E1D"/>
    <w:rsid w:val="008C0462"/>
    <w:rsid w:val="008C09AA"/>
    <w:rsid w:val="008C1D3B"/>
    <w:rsid w:val="008C27D5"/>
    <w:rsid w:val="008C298B"/>
    <w:rsid w:val="008C2DFD"/>
    <w:rsid w:val="008C3CDB"/>
    <w:rsid w:val="008C438E"/>
    <w:rsid w:val="008C57FA"/>
    <w:rsid w:val="008C6100"/>
    <w:rsid w:val="008C7658"/>
    <w:rsid w:val="008D0E4C"/>
    <w:rsid w:val="008D1625"/>
    <w:rsid w:val="008D1DE9"/>
    <w:rsid w:val="008D1F63"/>
    <w:rsid w:val="008D2268"/>
    <w:rsid w:val="008D3315"/>
    <w:rsid w:val="008D48F1"/>
    <w:rsid w:val="008D590F"/>
    <w:rsid w:val="008D637C"/>
    <w:rsid w:val="008E11F6"/>
    <w:rsid w:val="008E3BB8"/>
    <w:rsid w:val="008E417D"/>
    <w:rsid w:val="008E4E8C"/>
    <w:rsid w:val="008E7BD7"/>
    <w:rsid w:val="008F0651"/>
    <w:rsid w:val="008F7EA0"/>
    <w:rsid w:val="00903197"/>
    <w:rsid w:val="0090430E"/>
    <w:rsid w:val="00904AF4"/>
    <w:rsid w:val="0091120A"/>
    <w:rsid w:val="009129A1"/>
    <w:rsid w:val="00912D0C"/>
    <w:rsid w:val="009139EE"/>
    <w:rsid w:val="009159E8"/>
    <w:rsid w:val="009178B8"/>
    <w:rsid w:val="00920DC7"/>
    <w:rsid w:val="00921747"/>
    <w:rsid w:val="0092282D"/>
    <w:rsid w:val="0092354E"/>
    <w:rsid w:val="00924667"/>
    <w:rsid w:val="00924E82"/>
    <w:rsid w:val="00926549"/>
    <w:rsid w:val="009322B7"/>
    <w:rsid w:val="00932BA5"/>
    <w:rsid w:val="00932CE7"/>
    <w:rsid w:val="009340E1"/>
    <w:rsid w:val="00934263"/>
    <w:rsid w:val="00936150"/>
    <w:rsid w:val="009411F2"/>
    <w:rsid w:val="00941F98"/>
    <w:rsid w:val="00942950"/>
    <w:rsid w:val="009431B5"/>
    <w:rsid w:val="00943649"/>
    <w:rsid w:val="00943C13"/>
    <w:rsid w:val="00945DED"/>
    <w:rsid w:val="00946D5A"/>
    <w:rsid w:val="0095088A"/>
    <w:rsid w:val="00953D6C"/>
    <w:rsid w:val="00953EF4"/>
    <w:rsid w:val="00955B20"/>
    <w:rsid w:val="00956C0D"/>
    <w:rsid w:val="009623F1"/>
    <w:rsid w:val="00962E12"/>
    <w:rsid w:val="00964059"/>
    <w:rsid w:val="00964449"/>
    <w:rsid w:val="00964CBA"/>
    <w:rsid w:val="00965F76"/>
    <w:rsid w:val="00966561"/>
    <w:rsid w:val="00966F51"/>
    <w:rsid w:val="0096782E"/>
    <w:rsid w:val="00967D71"/>
    <w:rsid w:val="009713A3"/>
    <w:rsid w:val="00972034"/>
    <w:rsid w:val="00972D12"/>
    <w:rsid w:val="00973132"/>
    <w:rsid w:val="00973783"/>
    <w:rsid w:val="0097432A"/>
    <w:rsid w:val="00974D69"/>
    <w:rsid w:val="00975737"/>
    <w:rsid w:val="00975EA5"/>
    <w:rsid w:val="00977220"/>
    <w:rsid w:val="00982697"/>
    <w:rsid w:val="009854C3"/>
    <w:rsid w:val="009863CB"/>
    <w:rsid w:val="00987A8E"/>
    <w:rsid w:val="0099003B"/>
    <w:rsid w:val="00991F9A"/>
    <w:rsid w:val="009921F5"/>
    <w:rsid w:val="0099366E"/>
    <w:rsid w:val="0099476B"/>
    <w:rsid w:val="00994E94"/>
    <w:rsid w:val="00996151"/>
    <w:rsid w:val="00997F50"/>
    <w:rsid w:val="009A0B0B"/>
    <w:rsid w:val="009A2EE6"/>
    <w:rsid w:val="009A5543"/>
    <w:rsid w:val="009A6D38"/>
    <w:rsid w:val="009B0463"/>
    <w:rsid w:val="009B210C"/>
    <w:rsid w:val="009B2145"/>
    <w:rsid w:val="009B2275"/>
    <w:rsid w:val="009B3F04"/>
    <w:rsid w:val="009B5530"/>
    <w:rsid w:val="009B6932"/>
    <w:rsid w:val="009C1699"/>
    <w:rsid w:val="009C32E9"/>
    <w:rsid w:val="009C40BC"/>
    <w:rsid w:val="009C49DA"/>
    <w:rsid w:val="009C4C67"/>
    <w:rsid w:val="009C753F"/>
    <w:rsid w:val="009C7798"/>
    <w:rsid w:val="009D0D40"/>
    <w:rsid w:val="009D1D56"/>
    <w:rsid w:val="009D5750"/>
    <w:rsid w:val="009D5B25"/>
    <w:rsid w:val="009D5DCB"/>
    <w:rsid w:val="009D70B5"/>
    <w:rsid w:val="009D70CD"/>
    <w:rsid w:val="009D76A0"/>
    <w:rsid w:val="009D7F6E"/>
    <w:rsid w:val="009E2C2E"/>
    <w:rsid w:val="009E2E7F"/>
    <w:rsid w:val="009E32E3"/>
    <w:rsid w:val="009E3308"/>
    <w:rsid w:val="009E412F"/>
    <w:rsid w:val="009E500D"/>
    <w:rsid w:val="009E502D"/>
    <w:rsid w:val="009E5CAE"/>
    <w:rsid w:val="009E75A4"/>
    <w:rsid w:val="009E7F5E"/>
    <w:rsid w:val="009F19EA"/>
    <w:rsid w:val="009F3D5E"/>
    <w:rsid w:val="009F3E88"/>
    <w:rsid w:val="009F5314"/>
    <w:rsid w:val="009F7DFE"/>
    <w:rsid w:val="00A00D15"/>
    <w:rsid w:val="00A011CF"/>
    <w:rsid w:val="00A025E6"/>
    <w:rsid w:val="00A03368"/>
    <w:rsid w:val="00A053CF"/>
    <w:rsid w:val="00A065C0"/>
    <w:rsid w:val="00A07E0E"/>
    <w:rsid w:val="00A1091D"/>
    <w:rsid w:val="00A119BB"/>
    <w:rsid w:val="00A11BE3"/>
    <w:rsid w:val="00A11BFF"/>
    <w:rsid w:val="00A12773"/>
    <w:rsid w:val="00A12BF9"/>
    <w:rsid w:val="00A13869"/>
    <w:rsid w:val="00A1695C"/>
    <w:rsid w:val="00A20818"/>
    <w:rsid w:val="00A20D3D"/>
    <w:rsid w:val="00A21C25"/>
    <w:rsid w:val="00A22C0C"/>
    <w:rsid w:val="00A23894"/>
    <w:rsid w:val="00A31736"/>
    <w:rsid w:val="00A322D6"/>
    <w:rsid w:val="00A323F4"/>
    <w:rsid w:val="00A33180"/>
    <w:rsid w:val="00A33F2C"/>
    <w:rsid w:val="00A34BC4"/>
    <w:rsid w:val="00A34BFA"/>
    <w:rsid w:val="00A354B4"/>
    <w:rsid w:val="00A42224"/>
    <w:rsid w:val="00A42CCF"/>
    <w:rsid w:val="00A4416A"/>
    <w:rsid w:val="00A44C07"/>
    <w:rsid w:val="00A45028"/>
    <w:rsid w:val="00A460AC"/>
    <w:rsid w:val="00A463FD"/>
    <w:rsid w:val="00A466EB"/>
    <w:rsid w:val="00A46724"/>
    <w:rsid w:val="00A46A15"/>
    <w:rsid w:val="00A470B1"/>
    <w:rsid w:val="00A525C9"/>
    <w:rsid w:val="00A539ED"/>
    <w:rsid w:val="00A55450"/>
    <w:rsid w:val="00A56408"/>
    <w:rsid w:val="00A57034"/>
    <w:rsid w:val="00A573C4"/>
    <w:rsid w:val="00A57C7F"/>
    <w:rsid w:val="00A61BA0"/>
    <w:rsid w:val="00A62554"/>
    <w:rsid w:val="00A625CA"/>
    <w:rsid w:val="00A62E3B"/>
    <w:rsid w:val="00A63187"/>
    <w:rsid w:val="00A63B8A"/>
    <w:rsid w:val="00A65035"/>
    <w:rsid w:val="00A65102"/>
    <w:rsid w:val="00A662D9"/>
    <w:rsid w:val="00A66C99"/>
    <w:rsid w:val="00A6717F"/>
    <w:rsid w:val="00A71054"/>
    <w:rsid w:val="00A72B6E"/>
    <w:rsid w:val="00A75E73"/>
    <w:rsid w:val="00A81B8F"/>
    <w:rsid w:val="00A82906"/>
    <w:rsid w:val="00A84002"/>
    <w:rsid w:val="00A85829"/>
    <w:rsid w:val="00A87F30"/>
    <w:rsid w:val="00A90446"/>
    <w:rsid w:val="00A92D96"/>
    <w:rsid w:val="00A93158"/>
    <w:rsid w:val="00A9373B"/>
    <w:rsid w:val="00A94E4E"/>
    <w:rsid w:val="00A95DAB"/>
    <w:rsid w:val="00A960E5"/>
    <w:rsid w:val="00A9659B"/>
    <w:rsid w:val="00A968DB"/>
    <w:rsid w:val="00A979F7"/>
    <w:rsid w:val="00A97E07"/>
    <w:rsid w:val="00AA00B6"/>
    <w:rsid w:val="00AA1944"/>
    <w:rsid w:val="00AA2093"/>
    <w:rsid w:val="00AA28BE"/>
    <w:rsid w:val="00AA44E5"/>
    <w:rsid w:val="00AA62D4"/>
    <w:rsid w:val="00AA6BDF"/>
    <w:rsid w:val="00AA70E5"/>
    <w:rsid w:val="00AB0475"/>
    <w:rsid w:val="00AB04EE"/>
    <w:rsid w:val="00AB49B2"/>
    <w:rsid w:val="00AB6F35"/>
    <w:rsid w:val="00AB7C91"/>
    <w:rsid w:val="00AC34FA"/>
    <w:rsid w:val="00AC391D"/>
    <w:rsid w:val="00AC5CFC"/>
    <w:rsid w:val="00AC619E"/>
    <w:rsid w:val="00AC6B51"/>
    <w:rsid w:val="00AC7251"/>
    <w:rsid w:val="00AC76CB"/>
    <w:rsid w:val="00AC7C73"/>
    <w:rsid w:val="00AD1369"/>
    <w:rsid w:val="00AD24B7"/>
    <w:rsid w:val="00AD5898"/>
    <w:rsid w:val="00AD6550"/>
    <w:rsid w:val="00AD6875"/>
    <w:rsid w:val="00AE07F8"/>
    <w:rsid w:val="00AE0D9F"/>
    <w:rsid w:val="00AE1BDE"/>
    <w:rsid w:val="00AE284C"/>
    <w:rsid w:val="00AE2EB7"/>
    <w:rsid w:val="00AE3C28"/>
    <w:rsid w:val="00AE51BE"/>
    <w:rsid w:val="00AE566B"/>
    <w:rsid w:val="00AE66BF"/>
    <w:rsid w:val="00AE6852"/>
    <w:rsid w:val="00AE6CD1"/>
    <w:rsid w:val="00AE6F79"/>
    <w:rsid w:val="00AF2287"/>
    <w:rsid w:val="00AF5470"/>
    <w:rsid w:val="00AF5960"/>
    <w:rsid w:val="00AF66B7"/>
    <w:rsid w:val="00B029F5"/>
    <w:rsid w:val="00B02EEA"/>
    <w:rsid w:val="00B032A5"/>
    <w:rsid w:val="00B0462A"/>
    <w:rsid w:val="00B054D5"/>
    <w:rsid w:val="00B06136"/>
    <w:rsid w:val="00B1078A"/>
    <w:rsid w:val="00B12CCB"/>
    <w:rsid w:val="00B13DA2"/>
    <w:rsid w:val="00B15959"/>
    <w:rsid w:val="00B16372"/>
    <w:rsid w:val="00B1684B"/>
    <w:rsid w:val="00B1701A"/>
    <w:rsid w:val="00B210DA"/>
    <w:rsid w:val="00B23D37"/>
    <w:rsid w:val="00B24093"/>
    <w:rsid w:val="00B2445B"/>
    <w:rsid w:val="00B25F8B"/>
    <w:rsid w:val="00B264C0"/>
    <w:rsid w:val="00B272DA"/>
    <w:rsid w:val="00B27F91"/>
    <w:rsid w:val="00B43ABB"/>
    <w:rsid w:val="00B44C8B"/>
    <w:rsid w:val="00B458F3"/>
    <w:rsid w:val="00B469CC"/>
    <w:rsid w:val="00B46F65"/>
    <w:rsid w:val="00B47271"/>
    <w:rsid w:val="00B518FC"/>
    <w:rsid w:val="00B524F6"/>
    <w:rsid w:val="00B52AB6"/>
    <w:rsid w:val="00B54193"/>
    <w:rsid w:val="00B56F59"/>
    <w:rsid w:val="00B57101"/>
    <w:rsid w:val="00B57C9D"/>
    <w:rsid w:val="00B60AA0"/>
    <w:rsid w:val="00B61863"/>
    <w:rsid w:val="00B62F3A"/>
    <w:rsid w:val="00B64110"/>
    <w:rsid w:val="00B652AF"/>
    <w:rsid w:val="00B65383"/>
    <w:rsid w:val="00B653F5"/>
    <w:rsid w:val="00B673CE"/>
    <w:rsid w:val="00B67D30"/>
    <w:rsid w:val="00B700DB"/>
    <w:rsid w:val="00B735E2"/>
    <w:rsid w:val="00B764E2"/>
    <w:rsid w:val="00B76C00"/>
    <w:rsid w:val="00B80F1A"/>
    <w:rsid w:val="00B81360"/>
    <w:rsid w:val="00B82DE8"/>
    <w:rsid w:val="00B831C2"/>
    <w:rsid w:val="00B84306"/>
    <w:rsid w:val="00B8576F"/>
    <w:rsid w:val="00B866D3"/>
    <w:rsid w:val="00B906AD"/>
    <w:rsid w:val="00B93BB4"/>
    <w:rsid w:val="00B94D93"/>
    <w:rsid w:val="00B94E4B"/>
    <w:rsid w:val="00B94E8D"/>
    <w:rsid w:val="00B95FCF"/>
    <w:rsid w:val="00B96353"/>
    <w:rsid w:val="00B9640D"/>
    <w:rsid w:val="00B975D3"/>
    <w:rsid w:val="00BA0174"/>
    <w:rsid w:val="00BA0227"/>
    <w:rsid w:val="00BA074B"/>
    <w:rsid w:val="00BA19EB"/>
    <w:rsid w:val="00BA5B91"/>
    <w:rsid w:val="00BA6083"/>
    <w:rsid w:val="00BB05D8"/>
    <w:rsid w:val="00BB1796"/>
    <w:rsid w:val="00BB310B"/>
    <w:rsid w:val="00BB42DA"/>
    <w:rsid w:val="00BB72EA"/>
    <w:rsid w:val="00BC03A2"/>
    <w:rsid w:val="00BC2DBB"/>
    <w:rsid w:val="00BC32D7"/>
    <w:rsid w:val="00BC5AFE"/>
    <w:rsid w:val="00BC66CA"/>
    <w:rsid w:val="00BC68EC"/>
    <w:rsid w:val="00BD3EFC"/>
    <w:rsid w:val="00BE059A"/>
    <w:rsid w:val="00BE118E"/>
    <w:rsid w:val="00BE14FC"/>
    <w:rsid w:val="00BE2818"/>
    <w:rsid w:val="00BE2852"/>
    <w:rsid w:val="00BE4C39"/>
    <w:rsid w:val="00BE4ECF"/>
    <w:rsid w:val="00BE51D1"/>
    <w:rsid w:val="00BE5786"/>
    <w:rsid w:val="00BF0EB4"/>
    <w:rsid w:val="00BF1173"/>
    <w:rsid w:val="00BF3449"/>
    <w:rsid w:val="00BF4587"/>
    <w:rsid w:val="00BF618D"/>
    <w:rsid w:val="00BF62DE"/>
    <w:rsid w:val="00BF69B1"/>
    <w:rsid w:val="00C001C2"/>
    <w:rsid w:val="00C01570"/>
    <w:rsid w:val="00C01C69"/>
    <w:rsid w:val="00C030CB"/>
    <w:rsid w:val="00C047C4"/>
    <w:rsid w:val="00C049F4"/>
    <w:rsid w:val="00C04B13"/>
    <w:rsid w:val="00C04D9F"/>
    <w:rsid w:val="00C10579"/>
    <w:rsid w:val="00C11CE3"/>
    <w:rsid w:val="00C120D9"/>
    <w:rsid w:val="00C12F52"/>
    <w:rsid w:val="00C13266"/>
    <w:rsid w:val="00C13B00"/>
    <w:rsid w:val="00C152CF"/>
    <w:rsid w:val="00C17A40"/>
    <w:rsid w:val="00C17BDC"/>
    <w:rsid w:val="00C17E47"/>
    <w:rsid w:val="00C2163B"/>
    <w:rsid w:val="00C21C35"/>
    <w:rsid w:val="00C22307"/>
    <w:rsid w:val="00C2322D"/>
    <w:rsid w:val="00C23B57"/>
    <w:rsid w:val="00C2471A"/>
    <w:rsid w:val="00C261D6"/>
    <w:rsid w:val="00C303BA"/>
    <w:rsid w:val="00C30841"/>
    <w:rsid w:val="00C31601"/>
    <w:rsid w:val="00C3586A"/>
    <w:rsid w:val="00C379C1"/>
    <w:rsid w:val="00C4012D"/>
    <w:rsid w:val="00C4187D"/>
    <w:rsid w:val="00C41C04"/>
    <w:rsid w:val="00C41F33"/>
    <w:rsid w:val="00C43DEC"/>
    <w:rsid w:val="00C4414F"/>
    <w:rsid w:val="00C44563"/>
    <w:rsid w:val="00C46C28"/>
    <w:rsid w:val="00C5080D"/>
    <w:rsid w:val="00C50997"/>
    <w:rsid w:val="00C51235"/>
    <w:rsid w:val="00C51E86"/>
    <w:rsid w:val="00C53179"/>
    <w:rsid w:val="00C540FC"/>
    <w:rsid w:val="00C54179"/>
    <w:rsid w:val="00C55DAD"/>
    <w:rsid w:val="00C56177"/>
    <w:rsid w:val="00C5655A"/>
    <w:rsid w:val="00C566CF"/>
    <w:rsid w:val="00C57C0E"/>
    <w:rsid w:val="00C605CD"/>
    <w:rsid w:val="00C641E8"/>
    <w:rsid w:val="00C65CAC"/>
    <w:rsid w:val="00C6691D"/>
    <w:rsid w:val="00C70E0D"/>
    <w:rsid w:val="00C71D04"/>
    <w:rsid w:val="00C71D17"/>
    <w:rsid w:val="00C72406"/>
    <w:rsid w:val="00C7319D"/>
    <w:rsid w:val="00C7476F"/>
    <w:rsid w:val="00C755C7"/>
    <w:rsid w:val="00C808EB"/>
    <w:rsid w:val="00C828DC"/>
    <w:rsid w:val="00C82F67"/>
    <w:rsid w:val="00C8384A"/>
    <w:rsid w:val="00C8541A"/>
    <w:rsid w:val="00C86B86"/>
    <w:rsid w:val="00C87EAF"/>
    <w:rsid w:val="00C922B6"/>
    <w:rsid w:val="00C9242B"/>
    <w:rsid w:val="00C94088"/>
    <w:rsid w:val="00C94393"/>
    <w:rsid w:val="00C954E1"/>
    <w:rsid w:val="00C96C06"/>
    <w:rsid w:val="00C97383"/>
    <w:rsid w:val="00C97B61"/>
    <w:rsid w:val="00C97FD7"/>
    <w:rsid w:val="00CA0F7D"/>
    <w:rsid w:val="00CA168B"/>
    <w:rsid w:val="00CA336B"/>
    <w:rsid w:val="00CA47E9"/>
    <w:rsid w:val="00CA6C82"/>
    <w:rsid w:val="00CA74FF"/>
    <w:rsid w:val="00CA7542"/>
    <w:rsid w:val="00CA77B1"/>
    <w:rsid w:val="00CA79A4"/>
    <w:rsid w:val="00CB0CDA"/>
    <w:rsid w:val="00CB1149"/>
    <w:rsid w:val="00CB194C"/>
    <w:rsid w:val="00CB3176"/>
    <w:rsid w:val="00CB3513"/>
    <w:rsid w:val="00CB4EB1"/>
    <w:rsid w:val="00CB5507"/>
    <w:rsid w:val="00CB5B57"/>
    <w:rsid w:val="00CB66A5"/>
    <w:rsid w:val="00CB7D2A"/>
    <w:rsid w:val="00CC09B1"/>
    <w:rsid w:val="00CC0C67"/>
    <w:rsid w:val="00CC0F6C"/>
    <w:rsid w:val="00CC2A02"/>
    <w:rsid w:val="00CC2AC4"/>
    <w:rsid w:val="00CC38CE"/>
    <w:rsid w:val="00CC411D"/>
    <w:rsid w:val="00CC45C7"/>
    <w:rsid w:val="00CC47F4"/>
    <w:rsid w:val="00CC4901"/>
    <w:rsid w:val="00CC4A02"/>
    <w:rsid w:val="00CC6772"/>
    <w:rsid w:val="00CD165C"/>
    <w:rsid w:val="00CD19DD"/>
    <w:rsid w:val="00CD1E01"/>
    <w:rsid w:val="00CD4B59"/>
    <w:rsid w:val="00CD4E98"/>
    <w:rsid w:val="00CD543A"/>
    <w:rsid w:val="00CD55C3"/>
    <w:rsid w:val="00CD6609"/>
    <w:rsid w:val="00CE06EC"/>
    <w:rsid w:val="00CE184B"/>
    <w:rsid w:val="00CE1A2C"/>
    <w:rsid w:val="00CE1B22"/>
    <w:rsid w:val="00CE21FB"/>
    <w:rsid w:val="00CE2D38"/>
    <w:rsid w:val="00CE44D2"/>
    <w:rsid w:val="00CE5763"/>
    <w:rsid w:val="00CE5C3A"/>
    <w:rsid w:val="00CE6048"/>
    <w:rsid w:val="00CF0B02"/>
    <w:rsid w:val="00CF1377"/>
    <w:rsid w:val="00CF3473"/>
    <w:rsid w:val="00CF59B4"/>
    <w:rsid w:val="00CF631B"/>
    <w:rsid w:val="00CF6667"/>
    <w:rsid w:val="00CF714B"/>
    <w:rsid w:val="00D00CD7"/>
    <w:rsid w:val="00D01C10"/>
    <w:rsid w:val="00D01FDA"/>
    <w:rsid w:val="00D02011"/>
    <w:rsid w:val="00D02BB4"/>
    <w:rsid w:val="00D03822"/>
    <w:rsid w:val="00D03B96"/>
    <w:rsid w:val="00D046DC"/>
    <w:rsid w:val="00D0509E"/>
    <w:rsid w:val="00D06D29"/>
    <w:rsid w:val="00D076E8"/>
    <w:rsid w:val="00D07E7F"/>
    <w:rsid w:val="00D106E7"/>
    <w:rsid w:val="00D13981"/>
    <w:rsid w:val="00D143F8"/>
    <w:rsid w:val="00D15BAF"/>
    <w:rsid w:val="00D16059"/>
    <w:rsid w:val="00D16928"/>
    <w:rsid w:val="00D172F4"/>
    <w:rsid w:val="00D17393"/>
    <w:rsid w:val="00D2572B"/>
    <w:rsid w:val="00D269B6"/>
    <w:rsid w:val="00D30127"/>
    <w:rsid w:val="00D3192E"/>
    <w:rsid w:val="00D32C69"/>
    <w:rsid w:val="00D3396C"/>
    <w:rsid w:val="00D36ACD"/>
    <w:rsid w:val="00D377EA"/>
    <w:rsid w:val="00D40083"/>
    <w:rsid w:val="00D444F5"/>
    <w:rsid w:val="00D44CAE"/>
    <w:rsid w:val="00D45704"/>
    <w:rsid w:val="00D45F42"/>
    <w:rsid w:val="00D50063"/>
    <w:rsid w:val="00D50EF8"/>
    <w:rsid w:val="00D510E1"/>
    <w:rsid w:val="00D51844"/>
    <w:rsid w:val="00D53F7D"/>
    <w:rsid w:val="00D55B47"/>
    <w:rsid w:val="00D603B0"/>
    <w:rsid w:val="00D61B36"/>
    <w:rsid w:val="00D61D78"/>
    <w:rsid w:val="00D63CF8"/>
    <w:rsid w:val="00D646DA"/>
    <w:rsid w:val="00D665A6"/>
    <w:rsid w:val="00D675AC"/>
    <w:rsid w:val="00D70849"/>
    <w:rsid w:val="00D70D17"/>
    <w:rsid w:val="00D7190F"/>
    <w:rsid w:val="00D72DF8"/>
    <w:rsid w:val="00D75C08"/>
    <w:rsid w:val="00D81720"/>
    <w:rsid w:val="00D8209B"/>
    <w:rsid w:val="00D820E5"/>
    <w:rsid w:val="00D82796"/>
    <w:rsid w:val="00D827FA"/>
    <w:rsid w:val="00D83910"/>
    <w:rsid w:val="00D83F75"/>
    <w:rsid w:val="00D848D1"/>
    <w:rsid w:val="00D8492F"/>
    <w:rsid w:val="00D86411"/>
    <w:rsid w:val="00D86716"/>
    <w:rsid w:val="00D87D35"/>
    <w:rsid w:val="00D900D2"/>
    <w:rsid w:val="00D90A65"/>
    <w:rsid w:val="00D91451"/>
    <w:rsid w:val="00D924A1"/>
    <w:rsid w:val="00D926A3"/>
    <w:rsid w:val="00D92E56"/>
    <w:rsid w:val="00D9681B"/>
    <w:rsid w:val="00D96D9A"/>
    <w:rsid w:val="00D97E14"/>
    <w:rsid w:val="00DA2085"/>
    <w:rsid w:val="00DA23C1"/>
    <w:rsid w:val="00DA4043"/>
    <w:rsid w:val="00DA5ED5"/>
    <w:rsid w:val="00DA7A0D"/>
    <w:rsid w:val="00DB07E4"/>
    <w:rsid w:val="00DB1DCF"/>
    <w:rsid w:val="00DB4EFB"/>
    <w:rsid w:val="00DB53C2"/>
    <w:rsid w:val="00DB5C24"/>
    <w:rsid w:val="00DB60BD"/>
    <w:rsid w:val="00DB6F2C"/>
    <w:rsid w:val="00DB723F"/>
    <w:rsid w:val="00DB76D0"/>
    <w:rsid w:val="00DB7A73"/>
    <w:rsid w:val="00DB7DAF"/>
    <w:rsid w:val="00DB7F8D"/>
    <w:rsid w:val="00DC0F2A"/>
    <w:rsid w:val="00DC23E8"/>
    <w:rsid w:val="00DC3741"/>
    <w:rsid w:val="00DC387A"/>
    <w:rsid w:val="00DC3A7C"/>
    <w:rsid w:val="00DC42E3"/>
    <w:rsid w:val="00DC5306"/>
    <w:rsid w:val="00DC5845"/>
    <w:rsid w:val="00DD13BB"/>
    <w:rsid w:val="00DD1FBC"/>
    <w:rsid w:val="00DD259D"/>
    <w:rsid w:val="00DD2B16"/>
    <w:rsid w:val="00DD64B4"/>
    <w:rsid w:val="00DD67B8"/>
    <w:rsid w:val="00DD69E7"/>
    <w:rsid w:val="00DD712E"/>
    <w:rsid w:val="00DE0B88"/>
    <w:rsid w:val="00DE21F7"/>
    <w:rsid w:val="00DE2FA6"/>
    <w:rsid w:val="00DE3241"/>
    <w:rsid w:val="00DE33C5"/>
    <w:rsid w:val="00DE4B56"/>
    <w:rsid w:val="00DE507E"/>
    <w:rsid w:val="00DE5F08"/>
    <w:rsid w:val="00DF0412"/>
    <w:rsid w:val="00DF0DCD"/>
    <w:rsid w:val="00DF13B2"/>
    <w:rsid w:val="00DF14F8"/>
    <w:rsid w:val="00DF37FD"/>
    <w:rsid w:val="00DF42CD"/>
    <w:rsid w:val="00DF55BC"/>
    <w:rsid w:val="00DF5AC7"/>
    <w:rsid w:val="00DF635D"/>
    <w:rsid w:val="00DF6BEF"/>
    <w:rsid w:val="00DF7C71"/>
    <w:rsid w:val="00E00BF2"/>
    <w:rsid w:val="00E02420"/>
    <w:rsid w:val="00E03234"/>
    <w:rsid w:val="00E0370C"/>
    <w:rsid w:val="00E0404D"/>
    <w:rsid w:val="00E04B8B"/>
    <w:rsid w:val="00E1199F"/>
    <w:rsid w:val="00E13C5B"/>
    <w:rsid w:val="00E13E9C"/>
    <w:rsid w:val="00E151EE"/>
    <w:rsid w:val="00E170C6"/>
    <w:rsid w:val="00E1743D"/>
    <w:rsid w:val="00E17CE2"/>
    <w:rsid w:val="00E20009"/>
    <w:rsid w:val="00E232CB"/>
    <w:rsid w:val="00E2334C"/>
    <w:rsid w:val="00E235B7"/>
    <w:rsid w:val="00E2502A"/>
    <w:rsid w:val="00E2696B"/>
    <w:rsid w:val="00E31CB4"/>
    <w:rsid w:val="00E32BE2"/>
    <w:rsid w:val="00E32C15"/>
    <w:rsid w:val="00E33D47"/>
    <w:rsid w:val="00E3547B"/>
    <w:rsid w:val="00E35B81"/>
    <w:rsid w:val="00E40288"/>
    <w:rsid w:val="00E40810"/>
    <w:rsid w:val="00E4173F"/>
    <w:rsid w:val="00E41AD5"/>
    <w:rsid w:val="00E43E79"/>
    <w:rsid w:val="00E448E8"/>
    <w:rsid w:val="00E46FD3"/>
    <w:rsid w:val="00E509D3"/>
    <w:rsid w:val="00E513A6"/>
    <w:rsid w:val="00E51C08"/>
    <w:rsid w:val="00E536FE"/>
    <w:rsid w:val="00E53D17"/>
    <w:rsid w:val="00E55E0B"/>
    <w:rsid w:val="00E562FD"/>
    <w:rsid w:val="00E60976"/>
    <w:rsid w:val="00E66ECB"/>
    <w:rsid w:val="00E6766A"/>
    <w:rsid w:val="00E67C32"/>
    <w:rsid w:val="00E70B20"/>
    <w:rsid w:val="00E71D1D"/>
    <w:rsid w:val="00E73B05"/>
    <w:rsid w:val="00E74413"/>
    <w:rsid w:val="00E754EE"/>
    <w:rsid w:val="00E757F7"/>
    <w:rsid w:val="00E75D47"/>
    <w:rsid w:val="00E75F96"/>
    <w:rsid w:val="00E779ED"/>
    <w:rsid w:val="00E77D5F"/>
    <w:rsid w:val="00E808C7"/>
    <w:rsid w:val="00E81B8C"/>
    <w:rsid w:val="00E8290B"/>
    <w:rsid w:val="00E82EA7"/>
    <w:rsid w:val="00E843B3"/>
    <w:rsid w:val="00E857CD"/>
    <w:rsid w:val="00E87814"/>
    <w:rsid w:val="00E90493"/>
    <w:rsid w:val="00E90764"/>
    <w:rsid w:val="00E911B9"/>
    <w:rsid w:val="00E91C80"/>
    <w:rsid w:val="00EA0156"/>
    <w:rsid w:val="00EA42A1"/>
    <w:rsid w:val="00EA6F9D"/>
    <w:rsid w:val="00EB0C02"/>
    <w:rsid w:val="00EB0E24"/>
    <w:rsid w:val="00EB1BED"/>
    <w:rsid w:val="00EB259A"/>
    <w:rsid w:val="00EB439D"/>
    <w:rsid w:val="00EB67CF"/>
    <w:rsid w:val="00EB6A9C"/>
    <w:rsid w:val="00EB6F58"/>
    <w:rsid w:val="00EB75EB"/>
    <w:rsid w:val="00EC0435"/>
    <w:rsid w:val="00EC2D9F"/>
    <w:rsid w:val="00EC2DE7"/>
    <w:rsid w:val="00EC3553"/>
    <w:rsid w:val="00EC6431"/>
    <w:rsid w:val="00EC7D8B"/>
    <w:rsid w:val="00ED1B2D"/>
    <w:rsid w:val="00ED28CB"/>
    <w:rsid w:val="00ED39F7"/>
    <w:rsid w:val="00ED4F0F"/>
    <w:rsid w:val="00ED70C2"/>
    <w:rsid w:val="00ED7BCE"/>
    <w:rsid w:val="00EE27AF"/>
    <w:rsid w:val="00EE332A"/>
    <w:rsid w:val="00EE4189"/>
    <w:rsid w:val="00EE4801"/>
    <w:rsid w:val="00EE4A15"/>
    <w:rsid w:val="00EE5103"/>
    <w:rsid w:val="00EE6590"/>
    <w:rsid w:val="00EE7B43"/>
    <w:rsid w:val="00EF0495"/>
    <w:rsid w:val="00EF24B0"/>
    <w:rsid w:val="00EF2827"/>
    <w:rsid w:val="00EF3CC3"/>
    <w:rsid w:val="00EF4133"/>
    <w:rsid w:val="00EF42F1"/>
    <w:rsid w:val="00EF4626"/>
    <w:rsid w:val="00EF4BAD"/>
    <w:rsid w:val="00EF4CD5"/>
    <w:rsid w:val="00F0314B"/>
    <w:rsid w:val="00F03393"/>
    <w:rsid w:val="00F04F37"/>
    <w:rsid w:val="00F06F09"/>
    <w:rsid w:val="00F07B74"/>
    <w:rsid w:val="00F120B7"/>
    <w:rsid w:val="00F135BE"/>
    <w:rsid w:val="00F13F13"/>
    <w:rsid w:val="00F14187"/>
    <w:rsid w:val="00F20C11"/>
    <w:rsid w:val="00F2255A"/>
    <w:rsid w:val="00F230D4"/>
    <w:rsid w:val="00F2378C"/>
    <w:rsid w:val="00F251C0"/>
    <w:rsid w:val="00F2585D"/>
    <w:rsid w:val="00F26317"/>
    <w:rsid w:val="00F34583"/>
    <w:rsid w:val="00F35CB3"/>
    <w:rsid w:val="00F36001"/>
    <w:rsid w:val="00F362AD"/>
    <w:rsid w:val="00F3654A"/>
    <w:rsid w:val="00F42A36"/>
    <w:rsid w:val="00F4486B"/>
    <w:rsid w:val="00F46FAE"/>
    <w:rsid w:val="00F47B2C"/>
    <w:rsid w:val="00F47C30"/>
    <w:rsid w:val="00F5177F"/>
    <w:rsid w:val="00F51F5D"/>
    <w:rsid w:val="00F52A63"/>
    <w:rsid w:val="00F5431B"/>
    <w:rsid w:val="00F55D3B"/>
    <w:rsid w:val="00F63B00"/>
    <w:rsid w:val="00F66FB0"/>
    <w:rsid w:val="00F70997"/>
    <w:rsid w:val="00F73F39"/>
    <w:rsid w:val="00F77268"/>
    <w:rsid w:val="00F77CAC"/>
    <w:rsid w:val="00F82A97"/>
    <w:rsid w:val="00F8344F"/>
    <w:rsid w:val="00F83DF0"/>
    <w:rsid w:val="00F84765"/>
    <w:rsid w:val="00F9110C"/>
    <w:rsid w:val="00F919CB"/>
    <w:rsid w:val="00F91A8E"/>
    <w:rsid w:val="00F93262"/>
    <w:rsid w:val="00F93DA5"/>
    <w:rsid w:val="00F95DB8"/>
    <w:rsid w:val="00F95E61"/>
    <w:rsid w:val="00F973AD"/>
    <w:rsid w:val="00FA047B"/>
    <w:rsid w:val="00FA09B3"/>
    <w:rsid w:val="00FA0C88"/>
    <w:rsid w:val="00FA5DB2"/>
    <w:rsid w:val="00FA690F"/>
    <w:rsid w:val="00FB0DAC"/>
    <w:rsid w:val="00FB2554"/>
    <w:rsid w:val="00FB2A15"/>
    <w:rsid w:val="00FB31A8"/>
    <w:rsid w:val="00FB49D5"/>
    <w:rsid w:val="00FB4A29"/>
    <w:rsid w:val="00FB4CC5"/>
    <w:rsid w:val="00FB5231"/>
    <w:rsid w:val="00FB6CC5"/>
    <w:rsid w:val="00FB76F6"/>
    <w:rsid w:val="00FB779B"/>
    <w:rsid w:val="00FC063D"/>
    <w:rsid w:val="00FC0962"/>
    <w:rsid w:val="00FC129C"/>
    <w:rsid w:val="00FC3536"/>
    <w:rsid w:val="00FC3866"/>
    <w:rsid w:val="00FC4010"/>
    <w:rsid w:val="00FC5865"/>
    <w:rsid w:val="00FC58D6"/>
    <w:rsid w:val="00FC6943"/>
    <w:rsid w:val="00FC70B7"/>
    <w:rsid w:val="00FC7154"/>
    <w:rsid w:val="00FD0F92"/>
    <w:rsid w:val="00FD1C4F"/>
    <w:rsid w:val="00FD21C7"/>
    <w:rsid w:val="00FD3112"/>
    <w:rsid w:val="00FD3EB9"/>
    <w:rsid w:val="00FD41E1"/>
    <w:rsid w:val="00FD5706"/>
    <w:rsid w:val="00FD6322"/>
    <w:rsid w:val="00FD6D11"/>
    <w:rsid w:val="00FD6DF8"/>
    <w:rsid w:val="00FD78A1"/>
    <w:rsid w:val="00FE1379"/>
    <w:rsid w:val="00FE447B"/>
    <w:rsid w:val="00FE76F8"/>
    <w:rsid w:val="00FF138B"/>
    <w:rsid w:val="00FF23F7"/>
    <w:rsid w:val="00FF2664"/>
    <w:rsid w:val="00FF41B8"/>
    <w:rsid w:val="00FF4BDC"/>
    <w:rsid w:val="00FF51D7"/>
    <w:rsid w:val="00FF5342"/>
    <w:rsid w:val="00FF6D3F"/>
    <w:rsid w:val="00FF7232"/>
    <w:rsid w:val="00FF7826"/>
    <w:rsid w:val="00FF7D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C6EE4"/>
  <w15:docId w15:val="{DE109D5A-8C27-4F3B-A6AE-D3CDCAEF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BD5"/>
    <w:pPr>
      <w:widowControl w:val="0"/>
      <w:suppressAutoHyphens/>
    </w:pPr>
    <w:rPr>
      <w:rFonts w:ascii="Times New Roman" w:eastAsia="Lucida Sans Unicode" w:hAnsi="Times New Roman"/>
      <w:kern w:val="1"/>
      <w:sz w:val="24"/>
      <w:szCs w:val="24"/>
      <w:lang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paragraph" w:styleId="Antrat3">
    <w:name w:val="heading 3"/>
    <w:basedOn w:val="prastasis"/>
    <w:next w:val="prastasis"/>
    <w:link w:val="Antrat3Diagrama"/>
    <w:uiPriority w:val="9"/>
    <w:unhideWhenUsed/>
    <w:qFormat/>
    <w:rsid w:val="00E6766A"/>
    <w:pPr>
      <w:keepNext/>
      <w:suppressAutoHyphens w:val="0"/>
      <w:outlineLvl w:val="2"/>
    </w:pPr>
    <w:rPr>
      <w:b/>
      <w:iCs/>
      <w:kern w:val="0"/>
      <w:lang w:eastAsia="lt-LT"/>
    </w:rPr>
  </w:style>
  <w:style w:type="paragraph" w:styleId="Antrat4">
    <w:name w:val="heading 4"/>
    <w:basedOn w:val="prastasis"/>
    <w:next w:val="prastasis"/>
    <w:link w:val="Antrat4Diagrama"/>
    <w:uiPriority w:val="9"/>
    <w:unhideWhenUsed/>
    <w:qFormat/>
    <w:rsid w:val="000D007B"/>
    <w:pPr>
      <w:keepNext/>
      <w:suppressAutoHyphens w:val="0"/>
      <w:ind w:left="360"/>
      <w:outlineLvl w:val="3"/>
    </w:pPr>
    <w:rPr>
      <w:b/>
      <w:i/>
      <w:iCs/>
      <w:kern w:val="0"/>
      <w:lang w:eastAsia="lt-LT"/>
    </w:rPr>
  </w:style>
  <w:style w:type="paragraph" w:styleId="Antrat5">
    <w:name w:val="heading 5"/>
    <w:basedOn w:val="prastasis"/>
    <w:next w:val="prastasis"/>
    <w:link w:val="Antrat5Diagrama"/>
    <w:uiPriority w:val="9"/>
    <w:unhideWhenUsed/>
    <w:qFormat/>
    <w:rsid w:val="00BF1173"/>
    <w:pPr>
      <w:keepNext/>
      <w:outlineLvl w:val="4"/>
    </w:pPr>
    <w:rPr>
      <w:b/>
      <w:i/>
      <w:iCs/>
      <w:color w:val="7030A0"/>
      <w:kern w:val="0"/>
      <w:sz w:val="22"/>
      <w:szCs w:val="22"/>
      <w:lang w:eastAsia="lt-LT"/>
    </w:rPr>
  </w:style>
  <w:style w:type="paragraph" w:styleId="Antrat6">
    <w:name w:val="heading 6"/>
    <w:basedOn w:val="prastasis"/>
    <w:next w:val="prastasis"/>
    <w:link w:val="Antrat6Diagrama"/>
    <w:uiPriority w:val="9"/>
    <w:unhideWhenUsed/>
    <w:qFormat/>
    <w:rsid w:val="00B653F5"/>
    <w:pPr>
      <w:keepNext/>
      <w:jc w:val="both"/>
      <w:outlineLvl w:val="5"/>
    </w:pPr>
    <w:rPr>
      <w:b/>
      <w:i/>
      <w:color w:val="7030A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B0463"/>
    <w:rPr>
      <w:rFonts w:ascii="Times New Roman" w:eastAsia="Lucida Sans Unicode" w:hAnsi="Times New Roman"/>
      <w:b/>
      <w:bCs/>
      <w:kern w:val="1"/>
      <w:sz w:val="28"/>
      <w:szCs w:val="28"/>
      <w:lang w:val="lt-LT" w:eastAsia="ar-SA"/>
    </w:rPr>
  </w:style>
  <w:style w:type="character" w:customStyle="1" w:styleId="Antrat2Diagrama">
    <w:name w:val="Antraštė 2 Diagrama"/>
    <w:link w:val="Antrat2"/>
    <w:rsid w:val="009B0463"/>
    <w:rPr>
      <w:rFonts w:ascii="Times New Roman" w:eastAsia="Lucida Sans Unicode" w:hAnsi="Times New Roman"/>
      <w:b/>
      <w:kern w:val="1"/>
      <w:sz w:val="24"/>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Calibri" w:eastAsia="Calibri" w:hAnsi="Calibri"/>
      <w:noProof/>
      <w:kern w:val="0"/>
      <w:sz w:val="22"/>
      <w:szCs w:val="22"/>
      <w:lang w:eastAsia="en-US"/>
    </w:rPr>
  </w:style>
  <w:style w:type="paragraph" w:customStyle="1" w:styleId="Default">
    <w:name w:val="Default"/>
    <w:rsid w:val="00E536FE"/>
    <w:pPr>
      <w:autoSpaceDE w:val="0"/>
      <w:autoSpaceDN w:val="0"/>
      <w:adjustRightInd w:val="0"/>
    </w:pPr>
    <w:rPr>
      <w:rFonts w:ascii="Times New Roman" w:hAnsi="Times New Roman"/>
      <w:color w:val="000000"/>
      <w:sz w:val="24"/>
      <w:szCs w:val="24"/>
      <w:lang w:val="en-US" w:eastAsia="en-US"/>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uiPriority w:val="99"/>
    <w:semiHidden/>
    <w:unhideWhenUsed/>
    <w:rsid w:val="00A463FD"/>
    <w:rPr>
      <w:color w:val="0000FF"/>
      <w:u w:val="single"/>
    </w:rPr>
  </w:style>
  <w:style w:type="table" w:customStyle="1" w:styleId="PlainTable11">
    <w:name w:val="Plain Table 11"/>
    <w:basedOn w:val="prastojilentel"/>
    <w:uiPriority w:val="41"/>
    <w:rsid w:val="00136A8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Komentaronuoroda">
    <w:name w:val="annotation reference"/>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jc w:val="both"/>
    </w:pPr>
    <w:rPr>
      <w:rFonts w:ascii="Times New Roman" w:eastAsia="Lucida Sans Unicode" w:hAnsi="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DE5F08"/>
    <w:pPr>
      <w:widowControl/>
      <w:ind w:firstLine="720"/>
    </w:pPr>
    <w:rPr>
      <w:rFonts w:eastAsia="Times New Roman"/>
      <w:sz w:val="20"/>
      <w:szCs w:val="20"/>
    </w:rPr>
  </w:style>
  <w:style w:type="character" w:customStyle="1" w:styleId="PuslapioinaostekstasDiagrama">
    <w:name w:val="Puslapio išnašos tekstas Diagrama"/>
    <w:link w:val="Puslapioinaostekstas"/>
    <w:uiPriority w:val="99"/>
    <w:semiHidden/>
    <w:rsid w:val="00DE5F08"/>
    <w:rPr>
      <w:rFonts w:ascii="Times New Roman" w:eastAsia="Times New Roman" w:hAnsi="Times New Roman" w:cs="Times New Roman"/>
      <w:kern w:val="1"/>
      <w:sz w:val="20"/>
      <w:szCs w:val="20"/>
      <w:lang w:val="lt-LT" w:eastAsia="ar-SA"/>
    </w:rPr>
  </w:style>
  <w:style w:type="character" w:styleId="Puslapioinaosnuoroda">
    <w:name w:val="footnote reference"/>
    <w:uiPriority w:val="99"/>
    <w:semiHidden/>
    <w:unhideWhenUsed/>
    <w:rsid w:val="00DE5F08"/>
    <w:rPr>
      <w:vertAlign w:val="superscript"/>
    </w:rPr>
  </w:style>
  <w:style w:type="character" w:styleId="Emfaz">
    <w:name w:val="Emphasis"/>
    <w:uiPriority w:val="20"/>
    <w:qFormat/>
    <w:rsid w:val="00A12773"/>
    <w:rPr>
      <w:i/>
      <w:iCs/>
    </w:rPr>
  </w:style>
  <w:style w:type="paragraph" w:styleId="Dokumentoinaostekstas">
    <w:name w:val="endnote text"/>
    <w:basedOn w:val="prastasis"/>
    <w:link w:val="DokumentoinaostekstasDiagrama"/>
    <w:uiPriority w:val="99"/>
    <w:semiHidden/>
    <w:unhideWhenUsed/>
    <w:rsid w:val="00C7476F"/>
    <w:rPr>
      <w:sz w:val="20"/>
      <w:szCs w:val="20"/>
    </w:rPr>
  </w:style>
  <w:style w:type="character" w:customStyle="1" w:styleId="DokumentoinaostekstasDiagrama">
    <w:name w:val="Dokumento išnašos tekstas Diagrama"/>
    <w:link w:val="Dokumentoinaostekstas"/>
    <w:uiPriority w:val="99"/>
    <w:semiHidden/>
    <w:rsid w:val="00C7476F"/>
    <w:rPr>
      <w:rFonts w:ascii="Times New Roman" w:eastAsia="Lucida Sans Unicode" w:hAnsi="Times New Roman" w:cs="Times New Roman"/>
      <w:kern w:val="1"/>
      <w:sz w:val="20"/>
      <w:szCs w:val="20"/>
      <w:lang w:val="lt-LT" w:eastAsia="ar-SA"/>
    </w:rPr>
  </w:style>
  <w:style w:type="character" w:styleId="Dokumentoinaosnumeris">
    <w:name w:val="endnote reference"/>
    <w:uiPriority w:val="99"/>
    <w:semiHidden/>
    <w:unhideWhenUsed/>
    <w:rsid w:val="00C7476F"/>
    <w:rPr>
      <w:vertAlign w:val="superscript"/>
    </w:rPr>
  </w:style>
  <w:style w:type="paragraph" w:customStyle="1" w:styleId="tin">
    <w:name w:val="tin"/>
    <w:basedOn w:val="prastasis"/>
    <w:rsid w:val="00DB6F2C"/>
    <w:pPr>
      <w:widowControl/>
      <w:suppressAutoHyphens w:val="0"/>
      <w:spacing w:after="150"/>
    </w:pPr>
    <w:rPr>
      <w:rFonts w:eastAsia="Times New Roman"/>
      <w:kern w:val="0"/>
      <w:lang w:eastAsia="lt-LT"/>
    </w:rPr>
  </w:style>
  <w:style w:type="paragraph" w:customStyle="1" w:styleId="CM4">
    <w:name w:val="CM4"/>
    <w:basedOn w:val="prastasis"/>
    <w:next w:val="prastasis"/>
    <w:uiPriority w:val="99"/>
    <w:rsid w:val="00A34BFA"/>
    <w:pPr>
      <w:widowControl/>
      <w:suppressAutoHyphens w:val="0"/>
      <w:autoSpaceDE w:val="0"/>
      <w:autoSpaceDN w:val="0"/>
      <w:adjustRightInd w:val="0"/>
    </w:pPr>
    <w:rPr>
      <w:rFonts w:eastAsia="Calibri"/>
      <w:kern w:val="0"/>
      <w:lang w:eastAsia="en-US"/>
    </w:rPr>
  </w:style>
  <w:style w:type="character" w:customStyle="1" w:styleId="Antrat3Diagrama">
    <w:name w:val="Antraštė 3 Diagrama"/>
    <w:link w:val="Antrat3"/>
    <w:uiPriority w:val="9"/>
    <w:rsid w:val="00E6766A"/>
    <w:rPr>
      <w:rFonts w:ascii="Times New Roman" w:eastAsia="Lucida Sans Unicode" w:hAnsi="Times New Roman"/>
      <w:b/>
      <w:iCs/>
      <w:sz w:val="24"/>
      <w:szCs w:val="24"/>
      <w:lang w:val="lt-LT" w:eastAsia="lt-LT"/>
    </w:rPr>
  </w:style>
  <w:style w:type="character" w:customStyle="1" w:styleId="Antrat4Diagrama">
    <w:name w:val="Antraštė 4 Diagrama"/>
    <w:link w:val="Antrat4"/>
    <w:uiPriority w:val="9"/>
    <w:rsid w:val="000D007B"/>
    <w:rPr>
      <w:rFonts w:ascii="Times New Roman" w:eastAsia="Lucida Sans Unicode" w:hAnsi="Times New Roman"/>
      <w:b/>
      <w:i/>
      <w:iCs/>
      <w:sz w:val="24"/>
      <w:szCs w:val="24"/>
      <w:lang w:val="lt-LT" w:eastAsia="lt-LT"/>
    </w:rPr>
  </w:style>
  <w:style w:type="paragraph" w:styleId="Pagrindiniotekstotrauka">
    <w:name w:val="Body Text Indent"/>
    <w:basedOn w:val="prastasis"/>
    <w:link w:val="PagrindiniotekstotraukaDiagrama"/>
    <w:uiPriority w:val="99"/>
    <w:unhideWhenUsed/>
    <w:rsid w:val="00440E21"/>
    <w:pPr>
      <w:suppressAutoHyphens w:val="0"/>
      <w:ind w:left="720"/>
    </w:pPr>
    <w:rPr>
      <w:b/>
      <w:iCs/>
      <w:strike/>
      <w:kern w:val="0"/>
      <w:lang w:eastAsia="lt-LT"/>
    </w:rPr>
  </w:style>
  <w:style w:type="character" w:customStyle="1" w:styleId="PagrindiniotekstotraukaDiagrama">
    <w:name w:val="Pagrindinio teksto įtrauka Diagrama"/>
    <w:link w:val="Pagrindiniotekstotrauka"/>
    <w:uiPriority w:val="99"/>
    <w:rsid w:val="00440E21"/>
    <w:rPr>
      <w:rFonts w:ascii="Times New Roman" w:eastAsia="Lucida Sans Unicode" w:hAnsi="Times New Roman"/>
      <w:b/>
      <w:iCs/>
      <w:strike/>
      <w:sz w:val="24"/>
      <w:szCs w:val="24"/>
      <w:lang w:val="lt-LT" w:eastAsia="lt-LT"/>
    </w:rPr>
  </w:style>
  <w:style w:type="paragraph" w:styleId="Pagrindinistekstas3">
    <w:name w:val="Body Text 3"/>
    <w:basedOn w:val="prastasis"/>
    <w:link w:val="Pagrindinistekstas3Diagrama"/>
    <w:uiPriority w:val="99"/>
    <w:unhideWhenUsed/>
    <w:rsid w:val="0077418C"/>
    <w:pPr>
      <w:spacing w:after="120"/>
    </w:pPr>
    <w:rPr>
      <w:sz w:val="16"/>
      <w:szCs w:val="16"/>
    </w:rPr>
  </w:style>
  <w:style w:type="character" w:customStyle="1" w:styleId="Pagrindinistekstas3Diagrama">
    <w:name w:val="Pagrindinis tekstas 3 Diagrama"/>
    <w:link w:val="Pagrindinistekstas3"/>
    <w:uiPriority w:val="99"/>
    <w:rsid w:val="0077418C"/>
    <w:rPr>
      <w:rFonts w:ascii="Times New Roman" w:eastAsia="Lucida Sans Unicode" w:hAnsi="Times New Roman"/>
      <w:kern w:val="1"/>
      <w:sz w:val="16"/>
      <w:szCs w:val="16"/>
      <w:lang w:val="lt-LT" w:eastAsia="ar-SA"/>
    </w:rPr>
  </w:style>
  <w:style w:type="character" w:customStyle="1" w:styleId="Antrat5Diagrama">
    <w:name w:val="Antraštė 5 Diagrama"/>
    <w:link w:val="Antrat5"/>
    <w:uiPriority w:val="9"/>
    <w:rsid w:val="00BF1173"/>
    <w:rPr>
      <w:rFonts w:ascii="Times New Roman" w:eastAsia="Lucida Sans Unicode" w:hAnsi="Times New Roman"/>
      <w:b/>
      <w:i/>
      <w:iCs/>
      <w:color w:val="7030A0"/>
      <w:sz w:val="22"/>
      <w:szCs w:val="22"/>
      <w:lang w:val="lt-LT" w:eastAsia="lt-LT"/>
    </w:rPr>
  </w:style>
  <w:style w:type="character" w:customStyle="1" w:styleId="Antrat6Diagrama">
    <w:name w:val="Antraštė 6 Diagrama"/>
    <w:link w:val="Antrat6"/>
    <w:uiPriority w:val="9"/>
    <w:rsid w:val="00B653F5"/>
    <w:rPr>
      <w:rFonts w:ascii="Times New Roman" w:eastAsia="Lucida Sans Unicode" w:hAnsi="Times New Roman"/>
      <w:b/>
      <w:i/>
      <w:color w:val="7030A0"/>
      <w:kern w:val="1"/>
      <w:sz w:val="24"/>
      <w:szCs w:val="24"/>
      <w:lang w:val="lt-LT" w:eastAsia="ar-SA"/>
    </w:rPr>
  </w:style>
  <w:style w:type="character" w:styleId="Grietas">
    <w:name w:val="Strong"/>
    <w:uiPriority w:val="22"/>
    <w:qFormat/>
    <w:rsid w:val="00C641E8"/>
    <w:rPr>
      <w:b/>
      <w:bCs/>
    </w:rPr>
  </w:style>
  <w:style w:type="paragraph" w:customStyle="1" w:styleId="m6244513511426477853msolistparagraph">
    <w:name w:val="m_6244513511426477853msolistparagraph"/>
    <w:basedOn w:val="prastasis"/>
    <w:rsid w:val="00C641E8"/>
    <w:pPr>
      <w:widowControl/>
      <w:suppressAutoHyphens w:val="0"/>
      <w:spacing w:before="100" w:beforeAutospacing="1" w:after="100" w:afterAutospacing="1"/>
    </w:pPr>
    <w:rPr>
      <w:rFonts w:eastAsia="Times New Roman"/>
      <w:kern w:val="0"/>
      <w:lang w:val="en-US" w:eastAsia="en-US"/>
    </w:rPr>
  </w:style>
  <w:style w:type="paragraph" w:customStyle="1" w:styleId="m6244513511426477853msotitle">
    <w:name w:val="m_6244513511426477853msotitle"/>
    <w:basedOn w:val="prastasis"/>
    <w:rsid w:val="00C641E8"/>
    <w:pPr>
      <w:widowControl/>
      <w:suppressAutoHyphens w:val="0"/>
      <w:spacing w:before="100" w:beforeAutospacing="1" w:after="100" w:afterAutospacing="1"/>
    </w:pPr>
    <w:rPr>
      <w:rFonts w:eastAsia="Times New Roman"/>
      <w:kern w:val="0"/>
      <w:lang w:val="en-US" w:eastAsia="en-US"/>
    </w:rPr>
  </w:style>
  <w:style w:type="paragraph" w:customStyle="1" w:styleId="TableContents">
    <w:name w:val="Table Contents"/>
    <w:basedOn w:val="prastasis"/>
    <w:rsid w:val="004D00EC"/>
    <w:pPr>
      <w:widowControl/>
      <w:suppressLineNumbers/>
    </w:pPr>
    <w:rPr>
      <w:rFonts w:eastAsia="Times New Roman"/>
      <w:kern w:val="0"/>
      <w:lang w:eastAsia="zh-CN"/>
    </w:rPr>
  </w:style>
  <w:style w:type="character" w:customStyle="1" w:styleId="WW8Num15z2">
    <w:name w:val="WW8Num15z2"/>
    <w:rsid w:val="009D1D56"/>
    <w:rPr>
      <w:rFonts w:ascii="Wingdings" w:hAnsi="Wingding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50359984">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862597593">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983776340">
      <w:bodyDiv w:val="1"/>
      <w:marLeft w:val="0"/>
      <w:marRight w:val="0"/>
      <w:marTop w:val="0"/>
      <w:marBottom w:val="0"/>
      <w:divBdr>
        <w:top w:val="none" w:sz="0" w:space="0" w:color="auto"/>
        <w:left w:val="none" w:sz="0" w:space="0" w:color="auto"/>
        <w:bottom w:val="none" w:sz="0" w:space="0" w:color="auto"/>
        <w:right w:val="none" w:sz="0" w:space="0" w:color="auto"/>
      </w:divBdr>
    </w:div>
    <w:div w:id="1134759326">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506435135">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901861137">
      <w:bodyDiv w:val="1"/>
      <w:marLeft w:val="0"/>
      <w:marRight w:val="0"/>
      <w:marTop w:val="0"/>
      <w:marBottom w:val="0"/>
      <w:divBdr>
        <w:top w:val="none" w:sz="0" w:space="0" w:color="auto"/>
        <w:left w:val="none" w:sz="0" w:space="0" w:color="auto"/>
        <w:bottom w:val="none" w:sz="0" w:space="0" w:color="auto"/>
        <w:right w:val="none" w:sz="0" w:space="0" w:color="auto"/>
      </w:divBdr>
    </w:div>
    <w:div w:id="200542716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218905960">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19992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5553D-A5F8-49A7-A8C9-573BA61E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6291</Words>
  <Characters>3586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Giršė</dc:creator>
  <cp:keywords/>
  <cp:lastModifiedBy>Justina Puleikytė</cp:lastModifiedBy>
  <cp:revision>3</cp:revision>
  <dcterms:created xsi:type="dcterms:W3CDTF">2025-02-04T08:42:00Z</dcterms:created>
  <dcterms:modified xsi:type="dcterms:W3CDTF">2025-02-04T08:59:00Z</dcterms:modified>
</cp:coreProperties>
</file>