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16411C" w:rsidRDefault="00051CCF" w:rsidP="00051CCF">
      <w:pPr>
        <w:ind w:firstLine="709"/>
        <w:jc w:val="both"/>
        <w:rPr>
          <w:rFonts w:ascii="Arial" w:hAnsi="Arial" w:cs="Arial"/>
          <w:sz w:val="18"/>
          <w:szCs w:val="18"/>
          <w:highlight w:val="yellow"/>
          <w:lang w:val="lt-LT"/>
        </w:rPr>
      </w:pPr>
    </w:p>
    <w:p w14:paraId="5951DF79" w14:textId="395F7383" w:rsidR="00AF68C3" w:rsidRPr="0016411C" w:rsidRDefault="00AF68C3" w:rsidP="00BA76D3">
      <w:pPr>
        <w:pStyle w:val="Pagrindiniotekstotrauka3"/>
        <w:jc w:val="right"/>
        <w:rPr>
          <w:rFonts w:ascii="Arial" w:hAnsi="Arial" w:cs="Arial"/>
          <w:sz w:val="18"/>
          <w:szCs w:val="18"/>
        </w:rPr>
      </w:pPr>
      <w:r w:rsidRPr="0016411C">
        <w:rPr>
          <w:rFonts w:ascii="Arial" w:hAnsi="Arial" w:cs="Arial"/>
          <w:sz w:val="18"/>
          <w:szCs w:val="18"/>
        </w:rPr>
        <w:t>Pirkimo</w:t>
      </w:r>
      <w:r w:rsidR="00051CCF" w:rsidRPr="0016411C">
        <w:rPr>
          <w:rFonts w:ascii="Arial" w:hAnsi="Arial" w:cs="Arial"/>
          <w:sz w:val="18"/>
          <w:szCs w:val="18"/>
        </w:rPr>
        <w:t xml:space="preserve"> sąlygų</w:t>
      </w:r>
      <w:r w:rsidRPr="0016411C">
        <w:rPr>
          <w:rFonts w:ascii="Arial" w:hAnsi="Arial" w:cs="Arial"/>
          <w:sz w:val="18"/>
          <w:szCs w:val="18"/>
        </w:rPr>
        <w:t xml:space="preserve"> </w:t>
      </w:r>
      <w:r w:rsidR="009864A7">
        <w:rPr>
          <w:rFonts w:ascii="Arial" w:hAnsi="Arial" w:cs="Arial"/>
          <w:sz w:val="18"/>
          <w:szCs w:val="18"/>
        </w:rPr>
        <w:t>4</w:t>
      </w:r>
      <w:r w:rsidR="00051CCF" w:rsidRPr="0016411C">
        <w:rPr>
          <w:rFonts w:ascii="Arial" w:hAnsi="Arial" w:cs="Arial"/>
          <w:sz w:val="18"/>
          <w:szCs w:val="18"/>
        </w:rPr>
        <w:t xml:space="preserve"> priedas</w:t>
      </w:r>
      <w:r w:rsidR="002A45CD" w:rsidRPr="0016411C">
        <w:rPr>
          <w:rFonts w:ascii="Arial" w:hAnsi="Arial" w:cs="Arial"/>
          <w:sz w:val="18"/>
          <w:szCs w:val="18"/>
        </w:rPr>
        <w:t xml:space="preserve"> </w:t>
      </w:r>
      <w:r w:rsidR="0089119F" w:rsidRPr="0016411C">
        <w:rPr>
          <w:rFonts w:ascii="Arial" w:hAnsi="Arial" w:cs="Arial"/>
          <w:sz w:val="18"/>
          <w:szCs w:val="18"/>
        </w:rPr>
        <w:t>„Pasiūlymo forma</w:t>
      </w:r>
      <w:r w:rsidRPr="0016411C">
        <w:rPr>
          <w:rFonts w:ascii="Arial" w:hAnsi="Arial" w:cs="Arial"/>
          <w:sz w:val="18"/>
          <w:szCs w:val="18"/>
        </w:rPr>
        <w:t>“</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689DCB78" w:rsidR="00051CCF" w:rsidRPr="00945BD9" w:rsidRDefault="00051CCF" w:rsidP="004947BE">
      <w:pPr>
        <w:jc w:val="center"/>
        <w:rPr>
          <w:rFonts w:ascii="Arial" w:hAnsi="Arial" w:cs="Arial"/>
          <w:b/>
          <w:bCs/>
          <w:szCs w:val="24"/>
          <w:lang w:val="lt-LT"/>
        </w:rPr>
      </w:pPr>
      <w:r w:rsidRPr="00B11F7E">
        <w:rPr>
          <w:rFonts w:ascii="Arial" w:hAnsi="Arial" w:cs="Arial"/>
          <w:b/>
          <w:szCs w:val="24"/>
          <w:lang w:val="lt-LT"/>
        </w:rPr>
        <w:t>DĖL</w:t>
      </w:r>
      <w:r w:rsidR="00000435">
        <w:rPr>
          <w:rFonts w:ascii="Arial" w:hAnsi="Arial" w:cs="Arial"/>
          <w:b/>
          <w:szCs w:val="24"/>
          <w:lang w:val="lt-LT"/>
        </w:rPr>
        <w:t xml:space="preserve"> </w:t>
      </w:r>
      <w:r w:rsidR="004947BE" w:rsidRPr="00945BD9">
        <w:rPr>
          <w:rFonts w:ascii="Arial" w:hAnsi="Arial" w:cs="Arial"/>
          <w:b/>
          <w:bCs/>
          <w:szCs w:val="24"/>
          <w:lang w:val="lt-LT"/>
        </w:rPr>
        <w:t>JONIŠKIO RAJONO TVENKINIŲ HIDROTECHNIKOS STATINIŲ PRIEŽIŪROS IR REMONTO DARBŲ</w:t>
      </w:r>
      <w:r w:rsidR="004947BE">
        <w:rPr>
          <w:rFonts w:ascii="Arial" w:hAnsi="Arial" w:cs="Arial"/>
          <w:b/>
          <w:szCs w:val="24"/>
          <w:lang w:val="lt-LT"/>
        </w:rPr>
        <w:t xml:space="preserve"> </w:t>
      </w:r>
      <w:r w:rsidR="004947BE"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9D6BD2"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9D6BD2" w14:paraId="20C645FC" w14:textId="77777777" w:rsidTr="005372DB">
        <w:tc>
          <w:tcPr>
            <w:tcW w:w="4644" w:type="dxa"/>
          </w:tcPr>
          <w:p w14:paraId="605A97B6" w14:textId="77777777" w:rsidR="00051CCF" w:rsidRPr="00B11F7E" w:rsidRDefault="004629AD" w:rsidP="005372DB">
            <w:pPr>
              <w:jc w:val="both"/>
              <w:rPr>
                <w:rFonts w:ascii="Arial" w:hAnsi="Arial" w:cs="Arial"/>
                <w:lang w:val="lt-LT"/>
              </w:rPr>
            </w:pPr>
            <w:r>
              <w:rPr>
                <w:rFonts w:ascii="Arial" w:hAnsi="Arial" w:cs="Arial"/>
                <w:noProof/>
                <w:lang w:val="lt-LT" w:eastAsia="lt-LT"/>
              </w:rPr>
              <w:pict w14:anchorId="3DFF4A9E">
                <v:shapetype id="_x0000_t202" coordsize="21600,21600" o:spt="202" path="m,l,21600r21600,l21600,xe">
                  <v:stroke joinstyle="miter"/>
                  <v:path gradientshapeok="t" o:connecttype="rect"/>
                </v:shapetype>
                <v:shape id="Text Box 4"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213DFDDE"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w:t>
      </w:r>
      <w:r w:rsidR="009D6BD2">
        <w:rPr>
          <w:rFonts w:ascii="Arial" w:hAnsi="Arial" w:cs="Arial"/>
          <w:lang w:val="lt-LT"/>
        </w:rPr>
        <w:t xml:space="preserve">pirkimo </w:t>
      </w:r>
      <w:r w:rsidRPr="00B11F7E">
        <w:rPr>
          <w:rFonts w:ascii="Arial" w:hAnsi="Arial" w:cs="Arial"/>
          <w:lang w:val="lt-LT"/>
        </w:rPr>
        <w:t xml:space="preserve">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tbl>
      <w:tblPr>
        <w:tblpPr w:leftFromText="180" w:rightFromText="180" w:vertAnchor="text" w:horzAnchor="margin" w:tblpY="2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89119F" w:rsidRPr="009D6BD2" w14:paraId="01A055CF" w14:textId="77777777" w:rsidTr="0089119F">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7B843632" w14:textId="77777777" w:rsidR="0089119F" w:rsidRPr="00B11F7E" w:rsidRDefault="0089119F" w:rsidP="0089119F">
            <w:pPr>
              <w:pStyle w:val="Betarp"/>
              <w:rPr>
                <w:rFonts w:ascii="Arial" w:hAnsi="Arial" w:cs="Arial"/>
                <w:b/>
              </w:rPr>
            </w:pPr>
            <w:r w:rsidRPr="00B11F7E">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1A2020F1" w14:textId="77777777" w:rsidR="0089119F" w:rsidRPr="00B11F7E" w:rsidRDefault="0089119F" w:rsidP="0089119F">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5D9C6BEE" w14:textId="77777777" w:rsidR="0089119F" w:rsidRPr="00B11F7E" w:rsidRDefault="0089119F" w:rsidP="0089119F">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54E57402" w14:textId="77777777" w:rsidR="0089119F" w:rsidRPr="00C66D67" w:rsidRDefault="0089119F" w:rsidP="0089119F">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89119F" w:rsidRPr="00B11F7E" w14:paraId="77C24700" w14:textId="77777777" w:rsidTr="0089119F">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89AF2" w14:textId="77777777" w:rsidR="0089119F" w:rsidRPr="00B11F7E" w:rsidRDefault="0089119F" w:rsidP="0089119F">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D3153" w14:textId="77777777" w:rsidR="0089119F" w:rsidRPr="00B11F7E" w:rsidRDefault="0089119F" w:rsidP="0089119F">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A0276" w14:textId="77777777" w:rsidR="0089119F" w:rsidRPr="00B11F7E" w:rsidRDefault="0089119F" w:rsidP="0089119F">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08CD4362" w14:textId="77777777" w:rsidR="0089119F" w:rsidRPr="00C66D67" w:rsidRDefault="0089119F" w:rsidP="0089119F">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59ECA43" w14:textId="77777777" w:rsidR="0089119F" w:rsidRPr="00C66D67" w:rsidRDefault="0089119F" w:rsidP="0089119F">
            <w:pPr>
              <w:pStyle w:val="Betarp"/>
              <w:jc w:val="center"/>
              <w:rPr>
                <w:rFonts w:ascii="Arial" w:hAnsi="Arial" w:cs="Arial"/>
                <w:b/>
              </w:rPr>
            </w:pPr>
            <w:r w:rsidRPr="00C66D67">
              <w:rPr>
                <w:rFonts w:ascii="Arial" w:hAnsi="Arial" w:cs="Arial"/>
                <w:b/>
              </w:rPr>
              <w:t>Proc.</w:t>
            </w:r>
          </w:p>
        </w:tc>
      </w:tr>
      <w:tr w:rsidR="0089119F" w:rsidRPr="00B11F7E" w14:paraId="2888AC16" w14:textId="77777777" w:rsidTr="0089119F">
        <w:tc>
          <w:tcPr>
            <w:tcW w:w="614" w:type="dxa"/>
            <w:tcBorders>
              <w:top w:val="single" w:sz="4" w:space="0" w:color="auto"/>
              <w:left w:val="single" w:sz="4" w:space="0" w:color="auto"/>
              <w:bottom w:val="single" w:sz="4" w:space="0" w:color="auto"/>
              <w:right w:val="single" w:sz="4" w:space="0" w:color="auto"/>
            </w:tcBorders>
          </w:tcPr>
          <w:p w14:paraId="732AC2F5" w14:textId="77777777" w:rsidR="0089119F" w:rsidRPr="00B11F7E" w:rsidRDefault="0089119F" w:rsidP="0089119F">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4A8629DD" w14:textId="77777777" w:rsidR="0089119F" w:rsidRPr="00B11F7E" w:rsidRDefault="0089119F" w:rsidP="0089119F">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800DCAD" w14:textId="77777777" w:rsidR="0089119F" w:rsidRPr="00B11F7E" w:rsidRDefault="0089119F" w:rsidP="0089119F">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41EA712" w14:textId="77777777" w:rsidR="0089119F" w:rsidRPr="00C66D67" w:rsidRDefault="0089119F" w:rsidP="0089119F">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6FC4FA7" w14:textId="77777777" w:rsidR="0089119F" w:rsidRPr="00C66D67" w:rsidRDefault="0089119F" w:rsidP="0089119F">
            <w:pPr>
              <w:pStyle w:val="Betarp"/>
              <w:rPr>
                <w:rFonts w:ascii="Arial" w:hAnsi="Arial" w:cs="Arial"/>
                <w:u w:val="single"/>
              </w:rPr>
            </w:pPr>
          </w:p>
        </w:tc>
      </w:tr>
      <w:tr w:rsidR="0089119F" w:rsidRPr="00B11F7E" w14:paraId="0623429B" w14:textId="77777777" w:rsidTr="0089119F">
        <w:tc>
          <w:tcPr>
            <w:tcW w:w="614" w:type="dxa"/>
            <w:tcBorders>
              <w:top w:val="single" w:sz="4" w:space="0" w:color="auto"/>
              <w:left w:val="single" w:sz="4" w:space="0" w:color="auto"/>
              <w:bottom w:val="single" w:sz="4" w:space="0" w:color="auto"/>
              <w:right w:val="single" w:sz="4" w:space="0" w:color="auto"/>
            </w:tcBorders>
          </w:tcPr>
          <w:p w14:paraId="1E3E897B" w14:textId="77777777" w:rsidR="0089119F" w:rsidRPr="00B11F7E" w:rsidRDefault="0089119F" w:rsidP="0089119F">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602D0414" w14:textId="77777777" w:rsidR="0089119F" w:rsidRPr="00B11F7E" w:rsidRDefault="0089119F" w:rsidP="0089119F">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A026FA6" w14:textId="77777777" w:rsidR="0089119F" w:rsidRPr="00B11F7E" w:rsidRDefault="0089119F" w:rsidP="0089119F">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0A81FADD" w14:textId="77777777" w:rsidR="0089119F" w:rsidRPr="00C66D67" w:rsidRDefault="0089119F" w:rsidP="0089119F">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3781B5AB" w14:textId="77777777" w:rsidR="0089119F" w:rsidRPr="00C66D67" w:rsidRDefault="0089119F" w:rsidP="0089119F">
            <w:pPr>
              <w:pStyle w:val="Betarp"/>
              <w:rPr>
                <w:rFonts w:ascii="Arial" w:hAnsi="Arial" w:cs="Arial"/>
                <w:u w:val="single"/>
              </w:rPr>
            </w:pPr>
          </w:p>
        </w:tc>
      </w:tr>
      <w:tr w:rsidR="0089119F" w:rsidRPr="00B11F7E" w14:paraId="5DA63B2B" w14:textId="77777777" w:rsidTr="0089119F">
        <w:tc>
          <w:tcPr>
            <w:tcW w:w="6481" w:type="dxa"/>
            <w:gridSpan w:val="3"/>
            <w:tcBorders>
              <w:top w:val="single" w:sz="4" w:space="0" w:color="auto"/>
              <w:left w:val="single" w:sz="4" w:space="0" w:color="auto"/>
              <w:bottom w:val="single" w:sz="4" w:space="0" w:color="auto"/>
              <w:right w:val="single" w:sz="4" w:space="0" w:color="auto"/>
            </w:tcBorders>
            <w:hideMark/>
          </w:tcPr>
          <w:p w14:paraId="11BEF3DA" w14:textId="77777777" w:rsidR="0089119F" w:rsidRPr="00B11F7E" w:rsidRDefault="0089119F" w:rsidP="0089119F">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59DA6DE" w14:textId="77777777" w:rsidR="0089119F" w:rsidRPr="00C66D67" w:rsidRDefault="0089119F" w:rsidP="0089119F">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6C178716" w14:textId="77777777" w:rsidR="0089119F" w:rsidRPr="00C66D67" w:rsidRDefault="0089119F" w:rsidP="0089119F">
            <w:pPr>
              <w:pStyle w:val="Betarp"/>
              <w:rPr>
                <w:rFonts w:ascii="Arial" w:hAnsi="Arial" w:cs="Arial"/>
                <w:u w:val="single"/>
              </w:rPr>
            </w:pPr>
          </w:p>
        </w:tc>
      </w:tr>
    </w:tbl>
    <w:p w14:paraId="543F0CD1" w14:textId="77777777" w:rsidR="00051CCF" w:rsidRPr="00B11F7E" w:rsidRDefault="00051CCF" w:rsidP="0089119F">
      <w:pPr>
        <w:pStyle w:val="Betarp"/>
        <w:rPr>
          <w:rFonts w:ascii="Arial" w:hAnsi="Arial" w:cs="Arial"/>
        </w:rPr>
      </w:pPr>
    </w:p>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 xml:space="preserve">2.2. Dalyvis pasiūlyme privalo išviešinti ūkio subjektus, kurių pajėgumais remiamasi, taip pat </w:t>
      </w:r>
      <w:proofErr w:type="spellStart"/>
      <w:r w:rsidRPr="00B11F7E">
        <w:rPr>
          <w:rFonts w:ascii="Arial" w:hAnsi="Arial" w:cs="Arial"/>
          <w:i/>
          <w:iCs/>
        </w:rPr>
        <w:t>kvazisubtiekėjus</w:t>
      </w:r>
      <w:proofErr w:type="spellEnd"/>
      <w:r w:rsidRPr="00B11F7E">
        <w:rPr>
          <w:rFonts w:ascii="Arial" w:hAnsi="Arial" w:cs="Arial"/>
          <w:i/>
          <w:iCs/>
        </w:rPr>
        <w:t>:</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9D6BD2"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Default="00051CCF" w:rsidP="00051CCF">
      <w:pPr>
        <w:pStyle w:val="Betarp"/>
        <w:ind w:firstLine="709"/>
        <w:jc w:val="both"/>
        <w:rPr>
          <w:rFonts w:ascii="Arial" w:hAnsi="Arial" w:cs="Arial"/>
        </w:rPr>
      </w:pPr>
    </w:p>
    <w:p w14:paraId="5F330940" w14:textId="77777777" w:rsidR="00282078" w:rsidRPr="00B11F7E" w:rsidRDefault="00282078"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 xml:space="preserve">2.2.2. </w:t>
      </w:r>
      <w:proofErr w:type="spellStart"/>
      <w:r w:rsidRPr="00B11F7E">
        <w:rPr>
          <w:rFonts w:ascii="Arial" w:hAnsi="Arial" w:cs="Arial"/>
        </w:rPr>
        <w:t>Kvazisubtiekėjai</w:t>
      </w:r>
      <w:proofErr w:type="spellEnd"/>
      <w:r w:rsidRPr="00B11F7E">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9D6BD2"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9D6BD2"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Default="00051CCF" w:rsidP="00051CCF">
      <w:pPr>
        <w:pStyle w:val="Betarp"/>
        <w:ind w:firstLine="709"/>
        <w:jc w:val="both"/>
        <w:rPr>
          <w:rFonts w:ascii="Arial" w:hAnsi="Arial" w:cs="Arial"/>
        </w:rPr>
      </w:pPr>
    </w:p>
    <w:p w14:paraId="6B9497F0" w14:textId="77777777" w:rsidR="00282078" w:rsidRPr="00B11F7E" w:rsidRDefault="00282078"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9D6BD2"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0FA459EE" w14:textId="77777777" w:rsidR="00051CCF" w:rsidRDefault="00051CCF" w:rsidP="00051CCF">
      <w:pPr>
        <w:pStyle w:val="Betarp"/>
        <w:ind w:firstLine="709"/>
        <w:jc w:val="both"/>
        <w:rPr>
          <w:rFonts w:ascii="Arial" w:hAnsi="Arial" w:cs="Arial"/>
        </w:rPr>
      </w:pPr>
    </w:p>
    <w:p w14:paraId="127631F1" w14:textId="77777777" w:rsidR="00282078" w:rsidRPr="00B11F7E" w:rsidRDefault="00282078" w:rsidP="00051CCF">
      <w:pPr>
        <w:pStyle w:val="Betarp"/>
        <w:ind w:firstLine="709"/>
        <w:jc w:val="both"/>
        <w:rPr>
          <w:rFonts w:ascii="Arial" w:hAnsi="Arial" w:cs="Arial"/>
        </w:rPr>
      </w:pPr>
    </w:p>
    <w:p w14:paraId="2F1AC3DF" w14:textId="77777777" w:rsidR="00051CCF" w:rsidRPr="00B11F7E" w:rsidRDefault="00051CCF" w:rsidP="00051CCF">
      <w:pPr>
        <w:ind w:firstLine="709"/>
        <w:rPr>
          <w:rFonts w:ascii="Arial" w:hAnsi="Arial" w:cs="Arial"/>
          <w:i/>
          <w:iCs/>
          <w:lang w:val="lt-LT"/>
        </w:rPr>
      </w:pPr>
      <w:r w:rsidRPr="00B11F7E">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9D6BD2" w14:paraId="031D1608"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0D915A2" w14:textId="77777777" w:rsidR="00051CCF" w:rsidRPr="00B11F7E" w:rsidRDefault="00051CCF" w:rsidP="005372DB">
            <w:pPr>
              <w:pStyle w:val="Betarp"/>
              <w:jc w:val="center"/>
              <w:rPr>
                <w:rFonts w:ascii="Arial" w:eastAsia="Times New Roman" w:hAnsi="Arial" w:cs="Arial"/>
                <w:b/>
                <w:bCs/>
              </w:rPr>
            </w:pPr>
            <w:proofErr w:type="spellStart"/>
            <w:r w:rsidRPr="00B11F7E">
              <w:rPr>
                <w:rFonts w:ascii="Arial" w:eastAsia="Times New Roman" w:hAnsi="Arial" w:cs="Arial"/>
                <w:b/>
                <w:bCs/>
              </w:rPr>
              <w:t>Eir</w:t>
            </w:r>
            <w:proofErr w:type="spellEnd"/>
            <w:r w:rsidRPr="00B11F7E">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31FB69B" w14:textId="77777777" w:rsidR="00051CCF" w:rsidRPr="00B11F7E" w:rsidRDefault="00051CCF" w:rsidP="005372DB">
            <w:pPr>
              <w:pStyle w:val="Betarp"/>
              <w:jc w:val="center"/>
              <w:rPr>
                <w:rFonts w:ascii="Arial" w:eastAsia="Times New Roman" w:hAnsi="Arial" w:cs="Arial"/>
                <w:b/>
                <w:bCs/>
              </w:rPr>
            </w:pPr>
            <w:r w:rsidRPr="00B11F7E">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2AD081D" w14:textId="77777777" w:rsidR="00051CCF" w:rsidRPr="00B11F7E" w:rsidRDefault="00051CCF" w:rsidP="005372DB">
            <w:pPr>
              <w:pStyle w:val="Betarp"/>
              <w:jc w:val="center"/>
              <w:rPr>
                <w:rFonts w:ascii="Arial" w:eastAsia="Times New Roman" w:hAnsi="Arial" w:cs="Arial"/>
                <w:b/>
                <w:bCs/>
              </w:rPr>
            </w:pPr>
            <w:r w:rsidRPr="00B11F7E">
              <w:rPr>
                <w:rFonts w:ascii="Arial" w:eastAsia="Times New Roman" w:hAnsi="Arial" w:cs="Arial"/>
                <w:b/>
                <w:bCs/>
              </w:rPr>
              <w:t>Pateikiami dokumentai (sutartis, ketinimo protokolai ir pan.)</w:t>
            </w:r>
          </w:p>
        </w:tc>
      </w:tr>
      <w:tr w:rsidR="00051CCF" w:rsidRPr="009D6BD2" w14:paraId="5FB523F7"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0DE2EE0D" w14:textId="77777777" w:rsidR="00051CCF" w:rsidRPr="00B11F7E" w:rsidRDefault="00051CCF" w:rsidP="005372DB">
            <w:pPr>
              <w:pStyle w:val="Betarp"/>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5D32497" w14:textId="77777777" w:rsidR="00051CCF" w:rsidRPr="00B11F7E" w:rsidRDefault="00051CCF" w:rsidP="005372DB">
            <w:pPr>
              <w:pStyle w:val="Betarp"/>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02FAAB8" w14:textId="77777777" w:rsidR="00051CCF" w:rsidRPr="00B11F7E" w:rsidRDefault="00051CCF" w:rsidP="005372DB">
            <w:pPr>
              <w:pStyle w:val="Betarp"/>
              <w:rPr>
                <w:rFonts w:ascii="Arial" w:eastAsia="Times New Roman" w:hAnsi="Arial" w:cs="Arial"/>
              </w:rPr>
            </w:pPr>
          </w:p>
        </w:tc>
      </w:tr>
    </w:tbl>
    <w:p w14:paraId="64C940E9" w14:textId="77777777" w:rsidR="00051CCF" w:rsidRPr="00B11F7E" w:rsidRDefault="00051CCF" w:rsidP="00051CCF">
      <w:pPr>
        <w:ind w:firstLine="720"/>
        <w:rPr>
          <w:rFonts w:ascii="Arial" w:hAnsi="Arial" w:cs="Arial"/>
          <w:lang w:val="lt-LT"/>
        </w:rPr>
      </w:pPr>
    </w:p>
    <w:p w14:paraId="45EE9FEC" w14:textId="77777777" w:rsidR="00282078" w:rsidRDefault="00282078" w:rsidP="004947BE">
      <w:pPr>
        <w:pStyle w:val="Pagrindiniotekstotrauka3"/>
        <w:jc w:val="both"/>
        <w:rPr>
          <w:rFonts w:ascii="Arial" w:hAnsi="Arial" w:cs="Arial"/>
          <w:b/>
          <w:bCs/>
          <w:szCs w:val="24"/>
        </w:rPr>
      </w:pPr>
    </w:p>
    <w:p w14:paraId="579A5611" w14:textId="77777777" w:rsidR="00282078" w:rsidRDefault="00282078" w:rsidP="004947BE">
      <w:pPr>
        <w:pStyle w:val="Pagrindiniotekstotrauka3"/>
        <w:jc w:val="both"/>
        <w:rPr>
          <w:rFonts w:ascii="Arial" w:hAnsi="Arial" w:cs="Arial"/>
          <w:b/>
          <w:bCs/>
          <w:szCs w:val="24"/>
        </w:rPr>
      </w:pPr>
    </w:p>
    <w:p w14:paraId="5D33F3BC" w14:textId="6E79F434" w:rsidR="004947BE" w:rsidRDefault="00051CCF" w:rsidP="004947BE">
      <w:pPr>
        <w:pStyle w:val="Pagrindiniotekstotrauka3"/>
        <w:jc w:val="both"/>
        <w:rPr>
          <w:rFonts w:ascii="Arial" w:hAnsi="Arial" w:cs="Arial"/>
          <w:b/>
          <w:bCs/>
          <w:szCs w:val="24"/>
        </w:rPr>
      </w:pPr>
      <w:r w:rsidRPr="0089119F">
        <w:rPr>
          <w:rFonts w:ascii="Arial" w:hAnsi="Arial" w:cs="Arial"/>
          <w:b/>
          <w:bCs/>
          <w:szCs w:val="24"/>
        </w:rPr>
        <w:t>3.</w:t>
      </w:r>
      <w:r w:rsidRPr="0089119F">
        <w:rPr>
          <w:rFonts w:ascii="Arial" w:hAnsi="Arial" w:cs="Arial"/>
          <w:b/>
          <w:szCs w:val="24"/>
        </w:rPr>
        <w:t xml:space="preserve"> </w:t>
      </w:r>
      <w:r w:rsidR="0089119F" w:rsidRPr="0089119F">
        <w:rPr>
          <w:rFonts w:ascii="Arial" w:hAnsi="Arial" w:cs="Arial"/>
          <w:b/>
          <w:szCs w:val="24"/>
        </w:rPr>
        <w:t>Mes siūlome atlik</w:t>
      </w:r>
      <w:r w:rsidR="004947BE">
        <w:rPr>
          <w:rFonts w:ascii="Arial" w:hAnsi="Arial" w:cs="Arial"/>
          <w:b/>
          <w:szCs w:val="24"/>
        </w:rPr>
        <w:t xml:space="preserve">ti: </w:t>
      </w:r>
      <w:r w:rsidR="004947BE" w:rsidRPr="004947BE">
        <w:rPr>
          <w:rFonts w:ascii="Arial" w:hAnsi="Arial" w:cs="Arial"/>
          <w:b/>
          <w:bCs/>
          <w:szCs w:val="24"/>
        </w:rPr>
        <w:t>Joniškio rajono tvenkinių hidrotechnikos statinių priežiūr</w:t>
      </w:r>
      <w:r w:rsidR="004947BE">
        <w:rPr>
          <w:rFonts w:ascii="Arial" w:hAnsi="Arial" w:cs="Arial"/>
          <w:b/>
          <w:bCs/>
          <w:szCs w:val="24"/>
        </w:rPr>
        <w:t>os</w:t>
      </w:r>
      <w:r w:rsidR="004947BE" w:rsidRPr="004947BE">
        <w:rPr>
          <w:rFonts w:ascii="Arial" w:hAnsi="Arial" w:cs="Arial"/>
          <w:b/>
          <w:bCs/>
          <w:szCs w:val="24"/>
        </w:rPr>
        <w:t xml:space="preserve"> ir remont</w:t>
      </w:r>
      <w:r w:rsidR="004947BE">
        <w:rPr>
          <w:rFonts w:ascii="Arial" w:hAnsi="Arial" w:cs="Arial"/>
          <w:b/>
          <w:bCs/>
          <w:szCs w:val="24"/>
        </w:rPr>
        <w:t>o darbus.</w:t>
      </w:r>
    </w:p>
    <w:p w14:paraId="00F16C74" w14:textId="77777777" w:rsidR="00282078" w:rsidRDefault="00282078" w:rsidP="004947BE">
      <w:pPr>
        <w:pStyle w:val="Pagrindiniotekstotrauka3"/>
        <w:jc w:val="both"/>
        <w:rPr>
          <w:rFonts w:ascii="Arial" w:hAnsi="Arial" w:cs="Arial"/>
          <w:b/>
          <w:bCs/>
          <w:szCs w:val="24"/>
        </w:rPr>
      </w:pPr>
    </w:p>
    <w:p w14:paraId="0E8C38E5" w14:textId="77777777" w:rsidR="00282078" w:rsidRDefault="00282078" w:rsidP="004947BE">
      <w:pPr>
        <w:pStyle w:val="Pagrindiniotekstotrauka3"/>
        <w:jc w:val="both"/>
        <w:rPr>
          <w:rFonts w:ascii="Arial" w:hAnsi="Arial" w:cs="Arial"/>
          <w:b/>
          <w:bCs/>
          <w:szCs w:val="24"/>
        </w:rPr>
      </w:pPr>
    </w:p>
    <w:p w14:paraId="2F45BDAA" w14:textId="77777777" w:rsidR="00282078" w:rsidRPr="004947BE" w:rsidRDefault="00282078" w:rsidP="004947BE">
      <w:pPr>
        <w:pStyle w:val="Pagrindiniotekstotrauka3"/>
        <w:jc w:val="both"/>
        <w:rPr>
          <w:rFonts w:ascii="Arial" w:hAnsi="Arial" w:cs="Arial"/>
          <w:b/>
          <w:bCs/>
          <w:szCs w:val="24"/>
        </w:rPr>
      </w:pPr>
    </w:p>
    <w:p w14:paraId="1A859CA6" w14:textId="77777777" w:rsidR="004947BE" w:rsidRDefault="0089119F" w:rsidP="0089119F">
      <w:pPr>
        <w:snapToGrid w:val="0"/>
        <w:rPr>
          <w:szCs w:val="24"/>
          <w:lang w:val="lt-LT"/>
        </w:rPr>
      </w:pPr>
      <w:r>
        <w:rPr>
          <w:szCs w:val="24"/>
          <w:lang w:val="lt-LT"/>
        </w:rPr>
        <w:tab/>
      </w:r>
    </w:p>
    <w:tbl>
      <w:tblPr>
        <w:tblW w:w="5000" w:type="pct"/>
        <w:tblLayout w:type="fixed"/>
        <w:tblLook w:val="0000" w:firstRow="0" w:lastRow="0" w:firstColumn="0" w:lastColumn="0" w:noHBand="0" w:noVBand="0"/>
      </w:tblPr>
      <w:tblGrid>
        <w:gridCol w:w="559"/>
        <w:gridCol w:w="3518"/>
        <w:gridCol w:w="1354"/>
        <w:gridCol w:w="1153"/>
        <w:gridCol w:w="1102"/>
        <w:gridCol w:w="966"/>
        <w:gridCol w:w="1202"/>
      </w:tblGrid>
      <w:tr w:rsidR="004947BE" w:rsidRPr="009D6BD2" w14:paraId="702BD284" w14:textId="77777777" w:rsidTr="00B302C2">
        <w:trPr>
          <w:trHeight w:val="630"/>
        </w:trPr>
        <w:tc>
          <w:tcPr>
            <w:tcW w:w="284" w:type="pct"/>
            <w:tcBorders>
              <w:top w:val="single" w:sz="4" w:space="0" w:color="000000"/>
              <w:left w:val="single" w:sz="4" w:space="0" w:color="000000"/>
            </w:tcBorders>
            <w:vAlign w:val="center"/>
          </w:tcPr>
          <w:p w14:paraId="12D753F0" w14:textId="77777777" w:rsidR="004947BE" w:rsidRPr="00BA2C29" w:rsidRDefault="004947BE" w:rsidP="00AB5AE6">
            <w:pPr>
              <w:snapToGrid w:val="0"/>
              <w:jc w:val="center"/>
              <w:rPr>
                <w:rFonts w:ascii="Arial" w:hAnsi="Arial" w:cs="Arial"/>
              </w:rPr>
            </w:pPr>
            <w:r w:rsidRPr="00BA2C29">
              <w:rPr>
                <w:rFonts w:ascii="Arial" w:hAnsi="Arial" w:cs="Arial"/>
              </w:rPr>
              <w:lastRenderedPageBreak/>
              <w:t>Eil. Nr.</w:t>
            </w:r>
          </w:p>
        </w:tc>
        <w:tc>
          <w:tcPr>
            <w:tcW w:w="1785" w:type="pct"/>
            <w:tcBorders>
              <w:top w:val="single" w:sz="4" w:space="0" w:color="000000"/>
              <w:left w:val="single" w:sz="4" w:space="0" w:color="000000"/>
            </w:tcBorders>
            <w:vAlign w:val="center"/>
          </w:tcPr>
          <w:p w14:paraId="69BBEA8A" w14:textId="77777777" w:rsidR="004947BE" w:rsidRPr="00BA2C29" w:rsidRDefault="004947BE" w:rsidP="00AB5AE6">
            <w:pPr>
              <w:snapToGrid w:val="0"/>
              <w:jc w:val="center"/>
              <w:rPr>
                <w:rFonts w:ascii="Arial" w:hAnsi="Arial" w:cs="Arial"/>
              </w:rPr>
            </w:pPr>
            <w:proofErr w:type="spellStart"/>
            <w:r w:rsidRPr="00BA2C29">
              <w:rPr>
                <w:rFonts w:ascii="Arial" w:hAnsi="Arial" w:cs="Arial"/>
              </w:rPr>
              <w:t>Darbų</w:t>
            </w:r>
            <w:proofErr w:type="spellEnd"/>
            <w:r w:rsidRPr="00BA2C29">
              <w:rPr>
                <w:rFonts w:ascii="Arial" w:hAnsi="Arial" w:cs="Arial"/>
              </w:rPr>
              <w:t xml:space="preserve"> </w:t>
            </w:r>
            <w:proofErr w:type="spellStart"/>
            <w:r w:rsidRPr="00BA2C29">
              <w:rPr>
                <w:rFonts w:ascii="Arial" w:hAnsi="Arial" w:cs="Arial"/>
              </w:rPr>
              <w:t>pavadinimas</w:t>
            </w:r>
            <w:proofErr w:type="spellEnd"/>
          </w:p>
        </w:tc>
        <w:tc>
          <w:tcPr>
            <w:tcW w:w="687" w:type="pct"/>
            <w:tcBorders>
              <w:top w:val="single" w:sz="4" w:space="0" w:color="000000"/>
              <w:left w:val="single" w:sz="4" w:space="0" w:color="000000"/>
            </w:tcBorders>
            <w:vAlign w:val="center"/>
          </w:tcPr>
          <w:p w14:paraId="69218D7E" w14:textId="77777777" w:rsidR="004947BE" w:rsidRPr="00BA2C29" w:rsidRDefault="004947BE" w:rsidP="00AB5AE6">
            <w:pPr>
              <w:snapToGrid w:val="0"/>
              <w:jc w:val="center"/>
              <w:rPr>
                <w:rFonts w:ascii="Arial" w:hAnsi="Arial" w:cs="Arial"/>
              </w:rPr>
            </w:pPr>
            <w:r w:rsidRPr="00BA2C29">
              <w:rPr>
                <w:rFonts w:ascii="Arial" w:hAnsi="Arial" w:cs="Arial"/>
              </w:rPr>
              <w:t xml:space="preserve">Mato </w:t>
            </w:r>
            <w:proofErr w:type="spellStart"/>
            <w:r w:rsidRPr="00BA2C29">
              <w:rPr>
                <w:rFonts w:ascii="Arial" w:hAnsi="Arial" w:cs="Arial"/>
              </w:rPr>
              <w:t>vienetas</w:t>
            </w:r>
            <w:proofErr w:type="spellEnd"/>
          </w:p>
        </w:tc>
        <w:tc>
          <w:tcPr>
            <w:tcW w:w="585" w:type="pct"/>
            <w:tcBorders>
              <w:top w:val="single" w:sz="4" w:space="0" w:color="000000"/>
              <w:left w:val="single" w:sz="4" w:space="0" w:color="000000"/>
            </w:tcBorders>
            <w:vAlign w:val="center"/>
          </w:tcPr>
          <w:p w14:paraId="473E010D" w14:textId="77777777" w:rsidR="004947BE" w:rsidRPr="00BA2C29" w:rsidRDefault="004947BE" w:rsidP="00AB5AE6">
            <w:pPr>
              <w:snapToGrid w:val="0"/>
              <w:jc w:val="center"/>
              <w:rPr>
                <w:rFonts w:ascii="Arial" w:hAnsi="Arial" w:cs="Arial"/>
              </w:rPr>
            </w:pPr>
            <w:proofErr w:type="spellStart"/>
            <w:r w:rsidRPr="00BA2C29">
              <w:rPr>
                <w:rFonts w:ascii="Arial" w:hAnsi="Arial" w:cs="Arial"/>
              </w:rPr>
              <w:t>Orientacinis</w:t>
            </w:r>
            <w:proofErr w:type="spellEnd"/>
            <w:r w:rsidRPr="00BA2C29">
              <w:rPr>
                <w:rFonts w:ascii="Arial" w:hAnsi="Arial" w:cs="Arial"/>
              </w:rPr>
              <w:t xml:space="preserve"> </w:t>
            </w:r>
            <w:proofErr w:type="spellStart"/>
            <w:r w:rsidRPr="00BA2C29">
              <w:rPr>
                <w:rFonts w:ascii="Arial" w:hAnsi="Arial" w:cs="Arial"/>
              </w:rPr>
              <w:t>kiekis</w:t>
            </w:r>
            <w:proofErr w:type="spellEnd"/>
          </w:p>
          <w:p w14:paraId="30BB273D" w14:textId="77777777" w:rsidR="004947BE" w:rsidRPr="00BA2C29" w:rsidRDefault="004947BE" w:rsidP="00AB5AE6">
            <w:pPr>
              <w:snapToGrid w:val="0"/>
              <w:jc w:val="center"/>
              <w:rPr>
                <w:rFonts w:ascii="Arial" w:hAnsi="Arial" w:cs="Arial"/>
              </w:rPr>
            </w:pPr>
            <w:r w:rsidRPr="00BA2C29">
              <w:rPr>
                <w:rFonts w:ascii="Arial" w:hAnsi="Arial" w:cs="Arial"/>
              </w:rPr>
              <w:t xml:space="preserve">(3 </w:t>
            </w:r>
            <w:proofErr w:type="spellStart"/>
            <w:r w:rsidRPr="00BA2C29">
              <w:rPr>
                <w:rFonts w:ascii="Arial" w:hAnsi="Arial" w:cs="Arial"/>
              </w:rPr>
              <w:t>metams</w:t>
            </w:r>
            <w:proofErr w:type="spellEnd"/>
            <w:r w:rsidRPr="00BA2C29">
              <w:rPr>
                <w:rFonts w:ascii="Arial" w:hAnsi="Arial" w:cs="Arial"/>
              </w:rPr>
              <w:t>)</w:t>
            </w:r>
          </w:p>
        </w:tc>
        <w:tc>
          <w:tcPr>
            <w:tcW w:w="559" w:type="pct"/>
            <w:tcBorders>
              <w:top w:val="single" w:sz="4" w:space="0" w:color="000000"/>
              <w:left w:val="single" w:sz="4" w:space="0" w:color="000000"/>
              <w:right w:val="single" w:sz="4" w:space="0" w:color="000000"/>
            </w:tcBorders>
          </w:tcPr>
          <w:p w14:paraId="16DD2EFF" w14:textId="77777777" w:rsidR="004947BE" w:rsidRPr="00945BD9" w:rsidRDefault="004947BE" w:rsidP="00AB5AE6">
            <w:pPr>
              <w:rPr>
                <w:rFonts w:ascii="Arial" w:hAnsi="Arial" w:cs="Arial"/>
                <w:lang w:val="it-IT"/>
              </w:rPr>
            </w:pPr>
            <w:r w:rsidRPr="00945BD9">
              <w:rPr>
                <w:rFonts w:ascii="Arial" w:hAnsi="Arial" w:cs="Arial"/>
                <w:lang w:val="it-IT"/>
              </w:rPr>
              <w:t>Įkainis be PVM kurio negalima viršyti</w:t>
            </w:r>
          </w:p>
        </w:tc>
        <w:tc>
          <w:tcPr>
            <w:tcW w:w="490" w:type="pct"/>
            <w:tcBorders>
              <w:top w:val="single" w:sz="4" w:space="0" w:color="000000"/>
              <w:left w:val="single" w:sz="4" w:space="0" w:color="000000"/>
            </w:tcBorders>
            <w:vAlign w:val="center"/>
          </w:tcPr>
          <w:p w14:paraId="3E60AC54" w14:textId="77777777" w:rsidR="004947BE" w:rsidRPr="00BA2C29" w:rsidRDefault="004947BE" w:rsidP="00AB5AE6">
            <w:pPr>
              <w:snapToGrid w:val="0"/>
              <w:jc w:val="center"/>
              <w:rPr>
                <w:rFonts w:ascii="Arial" w:hAnsi="Arial" w:cs="Arial"/>
              </w:rPr>
            </w:pPr>
            <w:proofErr w:type="spellStart"/>
            <w:r w:rsidRPr="00BA2C29">
              <w:rPr>
                <w:rFonts w:ascii="Arial" w:hAnsi="Arial" w:cs="Arial"/>
              </w:rPr>
              <w:t>Įkainis</w:t>
            </w:r>
            <w:proofErr w:type="spellEnd"/>
            <w:r w:rsidRPr="00BA2C29">
              <w:rPr>
                <w:rFonts w:ascii="Arial" w:hAnsi="Arial" w:cs="Arial"/>
              </w:rPr>
              <w:t xml:space="preserve"> </w:t>
            </w:r>
            <w:proofErr w:type="spellStart"/>
            <w:r w:rsidRPr="00BA2C29">
              <w:rPr>
                <w:rFonts w:ascii="Arial" w:hAnsi="Arial" w:cs="Arial"/>
              </w:rPr>
              <w:t>Eur</w:t>
            </w:r>
            <w:proofErr w:type="spellEnd"/>
          </w:p>
          <w:p w14:paraId="1DBFD521" w14:textId="77777777" w:rsidR="004947BE" w:rsidRPr="00BA2C29" w:rsidRDefault="004947BE" w:rsidP="00AB5AE6">
            <w:pPr>
              <w:snapToGrid w:val="0"/>
              <w:jc w:val="center"/>
              <w:rPr>
                <w:rFonts w:ascii="Arial" w:hAnsi="Arial" w:cs="Arial"/>
              </w:rPr>
            </w:pPr>
            <w:r w:rsidRPr="00BA2C29">
              <w:rPr>
                <w:rFonts w:ascii="Arial" w:hAnsi="Arial" w:cs="Arial"/>
              </w:rPr>
              <w:t xml:space="preserve">be PVM </w:t>
            </w:r>
            <w:proofErr w:type="spellStart"/>
            <w:r w:rsidRPr="00BA2C29">
              <w:rPr>
                <w:rFonts w:ascii="Arial" w:hAnsi="Arial" w:cs="Arial"/>
              </w:rPr>
              <w:t>už</w:t>
            </w:r>
            <w:proofErr w:type="spellEnd"/>
            <w:r w:rsidRPr="00BA2C29">
              <w:rPr>
                <w:rFonts w:ascii="Arial" w:hAnsi="Arial" w:cs="Arial"/>
              </w:rPr>
              <w:t xml:space="preserve"> </w:t>
            </w:r>
            <w:proofErr w:type="spellStart"/>
            <w:r w:rsidRPr="00BA2C29">
              <w:rPr>
                <w:rFonts w:ascii="Arial" w:hAnsi="Arial" w:cs="Arial"/>
              </w:rPr>
              <w:t>mato</w:t>
            </w:r>
            <w:proofErr w:type="spellEnd"/>
            <w:r w:rsidRPr="00BA2C29">
              <w:rPr>
                <w:rFonts w:ascii="Arial" w:hAnsi="Arial" w:cs="Arial"/>
              </w:rPr>
              <w:t xml:space="preserve"> </w:t>
            </w:r>
            <w:proofErr w:type="spellStart"/>
            <w:r w:rsidRPr="00BA2C29">
              <w:rPr>
                <w:rFonts w:ascii="Arial" w:hAnsi="Arial" w:cs="Arial"/>
              </w:rPr>
              <w:t>vnt</w:t>
            </w:r>
            <w:proofErr w:type="spellEnd"/>
            <w:r w:rsidRPr="00BA2C29">
              <w:rPr>
                <w:rFonts w:ascii="Arial" w:hAnsi="Arial" w:cs="Arial"/>
              </w:rPr>
              <w:t>.</w:t>
            </w:r>
          </w:p>
        </w:tc>
        <w:tc>
          <w:tcPr>
            <w:tcW w:w="610" w:type="pct"/>
            <w:tcBorders>
              <w:top w:val="single" w:sz="4" w:space="0" w:color="000000"/>
              <w:left w:val="single" w:sz="4" w:space="0" w:color="000000"/>
              <w:right w:val="single" w:sz="4" w:space="0" w:color="000000"/>
            </w:tcBorders>
            <w:vAlign w:val="center"/>
          </w:tcPr>
          <w:p w14:paraId="636018D2" w14:textId="495BD97D" w:rsidR="004947BE" w:rsidRPr="00945BD9" w:rsidRDefault="004947BE" w:rsidP="00AB5AE6">
            <w:pPr>
              <w:snapToGrid w:val="0"/>
              <w:jc w:val="center"/>
              <w:rPr>
                <w:rFonts w:ascii="Arial" w:hAnsi="Arial" w:cs="Arial"/>
                <w:lang w:val="it-IT"/>
              </w:rPr>
            </w:pPr>
            <w:r w:rsidRPr="00945BD9">
              <w:rPr>
                <w:rFonts w:ascii="Arial" w:hAnsi="Arial" w:cs="Arial"/>
                <w:lang w:val="it-IT"/>
              </w:rPr>
              <w:t>Kaina Eur</w:t>
            </w:r>
            <w:r w:rsidR="006C4A3F">
              <w:rPr>
                <w:rFonts w:ascii="Arial" w:hAnsi="Arial" w:cs="Arial"/>
                <w:lang w:val="it-IT"/>
              </w:rPr>
              <w:t xml:space="preserve"> be PVM</w:t>
            </w:r>
          </w:p>
          <w:p w14:paraId="78A51537" w14:textId="77777777" w:rsidR="004947BE" w:rsidRPr="00945BD9" w:rsidRDefault="004947BE" w:rsidP="00AB5AE6">
            <w:pPr>
              <w:snapToGrid w:val="0"/>
              <w:jc w:val="center"/>
              <w:rPr>
                <w:rFonts w:ascii="Arial" w:hAnsi="Arial" w:cs="Arial"/>
                <w:lang w:val="it-IT"/>
              </w:rPr>
            </w:pPr>
            <w:r w:rsidRPr="00945BD9">
              <w:rPr>
                <w:rFonts w:ascii="Arial" w:hAnsi="Arial" w:cs="Arial"/>
                <w:lang w:val="it-IT"/>
              </w:rPr>
              <w:t>(4 ir 6 stulpelių sandauga)</w:t>
            </w:r>
          </w:p>
        </w:tc>
      </w:tr>
      <w:tr w:rsidR="004947BE" w:rsidRPr="00BA2C29" w14:paraId="4F6ADDE3" w14:textId="77777777" w:rsidTr="00B302C2">
        <w:trPr>
          <w:trHeight w:val="240"/>
        </w:trPr>
        <w:tc>
          <w:tcPr>
            <w:tcW w:w="284" w:type="pct"/>
            <w:tcBorders>
              <w:left w:val="single" w:sz="4" w:space="0" w:color="000000"/>
              <w:bottom w:val="single" w:sz="4" w:space="0" w:color="000000"/>
            </w:tcBorders>
          </w:tcPr>
          <w:p w14:paraId="5C3815C0" w14:textId="77777777" w:rsidR="004947BE" w:rsidRPr="00BA2C29" w:rsidRDefault="004947BE" w:rsidP="00AB5AE6">
            <w:pPr>
              <w:snapToGrid w:val="0"/>
              <w:jc w:val="center"/>
              <w:rPr>
                <w:rFonts w:ascii="Arial" w:hAnsi="Arial" w:cs="Arial"/>
              </w:rPr>
            </w:pPr>
            <w:r w:rsidRPr="00BA2C29">
              <w:rPr>
                <w:rFonts w:ascii="Arial" w:hAnsi="Arial" w:cs="Arial"/>
              </w:rPr>
              <w:t>1</w:t>
            </w:r>
          </w:p>
        </w:tc>
        <w:tc>
          <w:tcPr>
            <w:tcW w:w="1785" w:type="pct"/>
            <w:tcBorders>
              <w:left w:val="single" w:sz="4" w:space="0" w:color="000000"/>
              <w:bottom w:val="single" w:sz="4" w:space="0" w:color="000000"/>
            </w:tcBorders>
          </w:tcPr>
          <w:p w14:paraId="6EA75411" w14:textId="77777777" w:rsidR="004947BE" w:rsidRPr="00BA2C29" w:rsidRDefault="004947BE" w:rsidP="00AB5AE6">
            <w:pPr>
              <w:snapToGrid w:val="0"/>
              <w:jc w:val="center"/>
              <w:rPr>
                <w:rFonts w:ascii="Arial" w:hAnsi="Arial" w:cs="Arial"/>
              </w:rPr>
            </w:pPr>
            <w:r w:rsidRPr="00BA2C29">
              <w:rPr>
                <w:rFonts w:ascii="Arial" w:hAnsi="Arial" w:cs="Arial"/>
              </w:rPr>
              <w:t>2</w:t>
            </w:r>
          </w:p>
        </w:tc>
        <w:tc>
          <w:tcPr>
            <w:tcW w:w="687" w:type="pct"/>
            <w:tcBorders>
              <w:left w:val="single" w:sz="4" w:space="0" w:color="000000"/>
              <w:bottom w:val="single" w:sz="4" w:space="0" w:color="000000"/>
            </w:tcBorders>
          </w:tcPr>
          <w:p w14:paraId="245110E8" w14:textId="77777777" w:rsidR="004947BE" w:rsidRPr="00BA2C29" w:rsidRDefault="004947BE" w:rsidP="00AB5AE6">
            <w:pPr>
              <w:snapToGrid w:val="0"/>
              <w:jc w:val="center"/>
              <w:rPr>
                <w:rFonts w:ascii="Arial" w:hAnsi="Arial" w:cs="Arial"/>
              </w:rPr>
            </w:pPr>
            <w:r w:rsidRPr="00BA2C29">
              <w:rPr>
                <w:rFonts w:ascii="Arial" w:hAnsi="Arial" w:cs="Arial"/>
              </w:rPr>
              <w:t>3</w:t>
            </w:r>
          </w:p>
        </w:tc>
        <w:tc>
          <w:tcPr>
            <w:tcW w:w="585" w:type="pct"/>
            <w:tcBorders>
              <w:left w:val="single" w:sz="4" w:space="0" w:color="000000"/>
              <w:bottom w:val="single" w:sz="4" w:space="0" w:color="000000"/>
            </w:tcBorders>
          </w:tcPr>
          <w:p w14:paraId="55024A27" w14:textId="77777777" w:rsidR="004947BE" w:rsidRPr="00BA2C29" w:rsidRDefault="004947BE" w:rsidP="00AB5AE6">
            <w:pPr>
              <w:snapToGrid w:val="0"/>
              <w:jc w:val="center"/>
              <w:rPr>
                <w:rFonts w:ascii="Arial" w:hAnsi="Arial" w:cs="Arial"/>
              </w:rPr>
            </w:pPr>
            <w:r w:rsidRPr="00BA2C29">
              <w:rPr>
                <w:rFonts w:ascii="Arial" w:hAnsi="Arial" w:cs="Arial"/>
              </w:rPr>
              <w:t>4</w:t>
            </w:r>
          </w:p>
        </w:tc>
        <w:tc>
          <w:tcPr>
            <w:tcW w:w="559" w:type="pct"/>
            <w:tcBorders>
              <w:left w:val="single" w:sz="4" w:space="0" w:color="000000"/>
              <w:bottom w:val="single" w:sz="4" w:space="0" w:color="000000"/>
              <w:right w:val="single" w:sz="4" w:space="0" w:color="000000"/>
            </w:tcBorders>
          </w:tcPr>
          <w:p w14:paraId="53E3AB02" w14:textId="77777777" w:rsidR="004947BE" w:rsidRPr="00BA2C29" w:rsidRDefault="004947BE" w:rsidP="00AB5AE6">
            <w:pPr>
              <w:snapToGrid w:val="0"/>
              <w:jc w:val="center"/>
              <w:rPr>
                <w:rFonts w:ascii="Arial" w:hAnsi="Arial" w:cs="Arial"/>
              </w:rPr>
            </w:pPr>
            <w:r w:rsidRPr="00BA2C29">
              <w:rPr>
                <w:rFonts w:ascii="Arial" w:hAnsi="Arial" w:cs="Arial"/>
              </w:rPr>
              <w:t>5</w:t>
            </w:r>
          </w:p>
        </w:tc>
        <w:tc>
          <w:tcPr>
            <w:tcW w:w="490" w:type="pct"/>
            <w:tcBorders>
              <w:left w:val="single" w:sz="4" w:space="0" w:color="000000"/>
              <w:bottom w:val="single" w:sz="4" w:space="0" w:color="000000"/>
            </w:tcBorders>
          </w:tcPr>
          <w:p w14:paraId="60245AB2" w14:textId="77777777" w:rsidR="004947BE" w:rsidRPr="00BA2C29" w:rsidRDefault="004947BE" w:rsidP="00AB5AE6">
            <w:pPr>
              <w:snapToGrid w:val="0"/>
              <w:jc w:val="center"/>
              <w:rPr>
                <w:rFonts w:ascii="Arial" w:hAnsi="Arial" w:cs="Arial"/>
              </w:rPr>
            </w:pPr>
            <w:r w:rsidRPr="00BA2C29">
              <w:rPr>
                <w:rFonts w:ascii="Arial" w:hAnsi="Arial" w:cs="Arial"/>
              </w:rPr>
              <w:t>6</w:t>
            </w:r>
          </w:p>
        </w:tc>
        <w:tc>
          <w:tcPr>
            <w:tcW w:w="610" w:type="pct"/>
            <w:tcBorders>
              <w:left w:val="single" w:sz="4" w:space="0" w:color="000000"/>
              <w:bottom w:val="single" w:sz="4" w:space="0" w:color="000000"/>
              <w:right w:val="single" w:sz="4" w:space="0" w:color="000000"/>
            </w:tcBorders>
          </w:tcPr>
          <w:p w14:paraId="6DB838E0" w14:textId="77777777" w:rsidR="004947BE" w:rsidRPr="00BA2C29" w:rsidRDefault="004947BE" w:rsidP="00AB5AE6">
            <w:pPr>
              <w:snapToGrid w:val="0"/>
              <w:jc w:val="center"/>
              <w:rPr>
                <w:rFonts w:ascii="Arial" w:hAnsi="Arial" w:cs="Arial"/>
              </w:rPr>
            </w:pPr>
            <w:r w:rsidRPr="00BA2C29">
              <w:rPr>
                <w:rFonts w:ascii="Arial" w:hAnsi="Arial" w:cs="Arial"/>
              </w:rPr>
              <w:t>7</w:t>
            </w:r>
          </w:p>
        </w:tc>
      </w:tr>
      <w:tr w:rsidR="004947BE" w:rsidRPr="00BA2C29" w14:paraId="28442EF7" w14:textId="77777777" w:rsidTr="00B302C2">
        <w:trPr>
          <w:trHeight w:val="375"/>
        </w:trPr>
        <w:tc>
          <w:tcPr>
            <w:tcW w:w="284" w:type="pct"/>
            <w:tcBorders>
              <w:left w:val="single" w:sz="4" w:space="0" w:color="000000"/>
              <w:bottom w:val="single" w:sz="4" w:space="0" w:color="000000"/>
            </w:tcBorders>
          </w:tcPr>
          <w:p w14:paraId="51CF38B0" w14:textId="77777777" w:rsidR="004947BE" w:rsidRPr="00BA2C29" w:rsidRDefault="004947BE" w:rsidP="00AB5AE6">
            <w:pPr>
              <w:snapToGrid w:val="0"/>
              <w:jc w:val="center"/>
              <w:rPr>
                <w:rFonts w:ascii="Arial" w:hAnsi="Arial" w:cs="Arial"/>
              </w:rPr>
            </w:pPr>
            <w:r w:rsidRPr="00BA2C29">
              <w:rPr>
                <w:rFonts w:ascii="Arial" w:hAnsi="Arial" w:cs="Arial"/>
              </w:rPr>
              <w:t>1.</w:t>
            </w:r>
          </w:p>
        </w:tc>
        <w:tc>
          <w:tcPr>
            <w:tcW w:w="1785" w:type="pct"/>
            <w:tcBorders>
              <w:left w:val="single" w:sz="4" w:space="0" w:color="000000"/>
              <w:bottom w:val="single" w:sz="4" w:space="0" w:color="000000"/>
            </w:tcBorders>
          </w:tcPr>
          <w:p w14:paraId="15BE8F02" w14:textId="77777777" w:rsidR="004947BE" w:rsidRPr="00BA2C29" w:rsidRDefault="004947BE" w:rsidP="00AB5AE6">
            <w:pPr>
              <w:snapToGrid w:val="0"/>
              <w:rPr>
                <w:rFonts w:ascii="Arial" w:hAnsi="Arial" w:cs="Arial"/>
              </w:rPr>
            </w:pPr>
            <w:proofErr w:type="spellStart"/>
            <w:r w:rsidRPr="00BA2C29">
              <w:rPr>
                <w:rFonts w:ascii="Arial" w:hAnsi="Arial" w:cs="Arial"/>
              </w:rPr>
              <w:t>Užtvankos</w:t>
            </w:r>
            <w:proofErr w:type="spellEnd"/>
            <w:r w:rsidRPr="00BA2C29">
              <w:rPr>
                <w:rFonts w:ascii="Arial" w:hAnsi="Arial" w:cs="Arial"/>
              </w:rPr>
              <w:t xml:space="preserve"> </w:t>
            </w:r>
            <w:proofErr w:type="spellStart"/>
            <w:r w:rsidRPr="00BA2C29">
              <w:rPr>
                <w:rFonts w:ascii="Arial" w:hAnsi="Arial" w:cs="Arial"/>
              </w:rPr>
              <w:t>šlaitų</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kraštų</w:t>
            </w:r>
            <w:proofErr w:type="spellEnd"/>
            <w:r w:rsidRPr="00BA2C29">
              <w:rPr>
                <w:rFonts w:ascii="Arial" w:hAnsi="Arial" w:cs="Arial"/>
              </w:rPr>
              <w:t xml:space="preserve"> </w:t>
            </w:r>
            <w:proofErr w:type="spellStart"/>
            <w:r w:rsidRPr="00BA2C29">
              <w:rPr>
                <w:rFonts w:ascii="Arial" w:hAnsi="Arial" w:cs="Arial"/>
              </w:rPr>
              <w:t>šienavimas</w:t>
            </w:r>
            <w:proofErr w:type="spellEnd"/>
            <w:r w:rsidRPr="00BA2C29">
              <w:rPr>
                <w:rFonts w:ascii="Arial" w:hAnsi="Arial" w:cs="Arial"/>
              </w:rPr>
              <w:t xml:space="preserve"> </w:t>
            </w:r>
          </w:p>
        </w:tc>
        <w:tc>
          <w:tcPr>
            <w:tcW w:w="687" w:type="pct"/>
            <w:tcBorders>
              <w:left w:val="single" w:sz="4" w:space="0" w:color="000000"/>
              <w:bottom w:val="single" w:sz="4" w:space="0" w:color="000000"/>
            </w:tcBorders>
            <w:vAlign w:val="center"/>
          </w:tcPr>
          <w:p w14:paraId="4A80F5C0" w14:textId="77777777" w:rsidR="004947BE" w:rsidRPr="00BA2C29" w:rsidRDefault="004947BE" w:rsidP="00AB5AE6">
            <w:pPr>
              <w:snapToGrid w:val="0"/>
              <w:jc w:val="center"/>
              <w:rPr>
                <w:rFonts w:ascii="Arial" w:hAnsi="Arial" w:cs="Arial"/>
                <w:vertAlign w:val="superscript"/>
              </w:rPr>
            </w:pPr>
            <w:r w:rsidRPr="00BA2C29">
              <w:rPr>
                <w:rFonts w:ascii="Arial" w:hAnsi="Arial" w:cs="Arial"/>
              </w:rPr>
              <w:t>100 m</w:t>
            </w:r>
            <w:r w:rsidRPr="00BA2C29">
              <w:rPr>
                <w:rFonts w:ascii="Arial" w:hAnsi="Arial" w:cs="Arial"/>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0609F2A" w14:textId="77777777" w:rsidR="004947BE" w:rsidRPr="00BA2C29" w:rsidRDefault="004947BE" w:rsidP="00AB5AE6">
            <w:pPr>
              <w:snapToGrid w:val="0"/>
              <w:jc w:val="center"/>
              <w:rPr>
                <w:rFonts w:ascii="Arial" w:hAnsi="Arial" w:cs="Arial"/>
              </w:rPr>
            </w:pPr>
            <w:r w:rsidRPr="00BA2C29">
              <w:rPr>
                <w:rFonts w:ascii="Arial" w:hAnsi="Arial" w:cs="Arial"/>
                <w:color w:val="000000"/>
              </w:rPr>
              <w:t>1503</w:t>
            </w:r>
          </w:p>
        </w:tc>
        <w:tc>
          <w:tcPr>
            <w:tcW w:w="559" w:type="pct"/>
            <w:tcBorders>
              <w:top w:val="single" w:sz="4" w:space="0" w:color="auto"/>
              <w:left w:val="nil"/>
              <w:bottom w:val="single" w:sz="4" w:space="0" w:color="auto"/>
              <w:right w:val="single" w:sz="4" w:space="0" w:color="auto"/>
            </w:tcBorders>
            <w:shd w:val="clear" w:color="auto" w:fill="auto"/>
            <w:vAlign w:val="center"/>
          </w:tcPr>
          <w:p w14:paraId="25C6F4FD" w14:textId="77777777" w:rsidR="004947BE" w:rsidRPr="00BA2C29" w:rsidRDefault="004947BE" w:rsidP="00AB5AE6">
            <w:pPr>
              <w:snapToGrid w:val="0"/>
              <w:jc w:val="center"/>
              <w:rPr>
                <w:rFonts w:ascii="Arial" w:hAnsi="Arial" w:cs="Arial"/>
              </w:rPr>
            </w:pPr>
            <w:r w:rsidRPr="00BA2C29">
              <w:rPr>
                <w:rFonts w:ascii="Arial" w:hAnsi="Arial" w:cs="Arial"/>
                <w:color w:val="000000"/>
              </w:rPr>
              <w:t>13,51</w:t>
            </w:r>
          </w:p>
        </w:tc>
        <w:tc>
          <w:tcPr>
            <w:tcW w:w="490" w:type="pct"/>
            <w:tcBorders>
              <w:left w:val="single" w:sz="4" w:space="0" w:color="000000"/>
              <w:bottom w:val="single" w:sz="4" w:space="0" w:color="000000"/>
            </w:tcBorders>
            <w:vAlign w:val="center"/>
          </w:tcPr>
          <w:p w14:paraId="5CB14282"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175162B3" w14:textId="77777777" w:rsidR="004947BE" w:rsidRPr="00BA2C29" w:rsidRDefault="004947BE" w:rsidP="00AB5AE6">
            <w:pPr>
              <w:snapToGrid w:val="0"/>
              <w:jc w:val="center"/>
              <w:rPr>
                <w:rFonts w:ascii="Arial" w:hAnsi="Arial" w:cs="Arial"/>
              </w:rPr>
            </w:pPr>
          </w:p>
        </w:tc>
      </w:tr>
      <w:tr w:rsidR="004947BE" w:rsidRPr="00BA2C29" w14:paraId="06324C9D" w14:textId="77777777" w:rsidTr="00B302C2">
        <w:trPr>
          <w:trHeight w:val="375"/>
        </w:trPr>
        <w:tc>
          <w:tcPr>
            <w:tcW w:w="284" w:type="pct"/>
            <w:tcBorders>
              <w:left w:val="single" w:sz="4" w:space="0" w:color="000000"/>
              <w:bottom w:val="single" w:sz="4" w:space="0" w:color="000000"/>
            </w:tcBorders>
          </w:tcPr>
          <w:p w14:paraId="5ACA8D93" w14:textId="77777777" w:rsidR="004947BE" w:rsidRPr="00BA2C29" w:rsidRDefault="004947BE" w:rsidP="00AB5AE6">
            <w:pPr>
              <w:snapToGrid w:val="0"/>
              <w:jc w:val="center"/>
              <w:rPr>
                <w:rFonts w:ascii="Arial" w:hAnsi="Arial" w:cs="Arial"/>
              </w:rPr>
            </w:pPr>
            <w:r w:rsidRPr="00BA2C29">
              <w:rPr>
                <w:rFonts w:ascii="Arial" w:hAnsi="Arial" w:cs="Arial"/>
              </w:rPr>
              <w:t>2.</w:t>
            </w:r>
          </w:p>
        </w:tc>
        <w:tc>
          <w:tcPr>
            <w:tcW w:w="1785" w:type="pct"/>
            <w:tcBorders>
              <w:left w:val="single" w:sz="4" w:space="0" w:color="000000"/>
              <w:bottom w:val="single" w:sz="4" w:space="0" w:color="000000"/>
            </w:tcBorders>
          </w:tcPr>
          <w:p w14:paraId="27A6240F" w14:textId="77777777" w:rsidR="004947BE" w:rsidRPr="00BA2C29" w:rsidRDefault="004947BE" w:rsidP="00AB5AE6">
            <w:pPr>
              <w:snapToGrid w:val="0"/>
              <w:rPr>
                <w:rFonts w:ascii="Arial" w:hAnsi="Arial" w:cs="Arial"/>
              </w:rPr>
            </w:pPr>
            <w:proofErr w:type="spellStart"/>
            <w:r w:rsidRPr="00BA2C29">
              <w:rPr>
                <w:rFonts w:ascii="Arial" w:hAnsi="Arial" w:cs="Arial"/>
              </w:rPr>
              <w:t>Nušienautos</w:t>
            </w:r>
            <w:proofErr w:type="spellEnd"/>
            <w:r w:rsidRPr="00BA2C29">
              <w:rPr>
                <w:rFonts w:ascii="Arial" w:hAnsi="Arial" w:cs="Arial"/>
              </w:rPr>
              <w:t xml:space="preserve"> </w:t>
            </w:r>
            <w:proofErr w:type="spellStart"/>
            <w:r w:rsidRPr="00BA2C29">
              <w:rPr>
                <w:rFonts w:ascii="Arial" w:hAnsi="Arial" w:cs="Arial"/>
              </w:rPr>
              <w:t>žolės</w:t>
            </w:r>
            <w:proofErr w:type="spellEnd"/>
            <w:r w:rsidRPr="00BA2C29">
              <w:rPr>
                <w:rFonts w:ascii="Arial" w:hAnsi="Arial" w:cs="Arial"/>
              </w:rPr>
              <w:t xml:space="preserve"> </w:t>
            </w:r>
            <w:proofErr w:type="spellStart"/>
            <w:r w:rsidRPr="00BA2C29">
              <w:rPr>
                <w:rFonts w:ascii="Arial" w:hAnsi="Arial" w:cs="Arial"/>
              </w:rPr>
              <w:t>nugrėbimas</w:t>
            </w:r>
            <w:proofErr w:type="spellEnd"/>
            <w:r w:rsidRPr="00BA2C29">
              <w:rPr>
                <w:rFonts w:ascii="Arial" w:hAnsi="Arial" w:cs="Arial"/>
              </w:rPr>
              <w:t xml:space="preserve"> </w:t>
            </w:r>
            <w:proofErr w:type="spellStart"/>
            <w:r w:rsidRPr="00BA2C29">
              <w:rPr>
                <w:rFonts w:ascii="Arial" w:hAnsi="Arial" w:cs="Arial"/>
              </w:rPr>
              <w:t>nuo</w:t>
            </w:r>
            <w:proofErr w:type="spellEnd"/>
            <w:r w:rsidRPr="00BA2C29">
              <w:rPr>
                <w:rFonts w:ascii="Arial" w:hAnsi="Arial" w:cs="Arial"/>
              </w:rPr>
              <w:t xml:space="preserve"> </w:t>
            </w:r>
            <w:proofErr w:type="spellStart"/>
            <w:r w:rsidRPr="00BA2C29">
              <w:rPr>
                <w:rFonts w:ascii="Arial" w:hAnsi="Arial" w:cs="Arial"/>
              </w:rPr>
              <w:t>užtvankos</w:t>
            </w:r>
            <w:proofErr w:type="spellEnd"/>
            <w:r w:rsidRPr="00BA2C29">
              <w:rPr>
                <w:rFonts w:ascii="Arial" w:hAnsi="Arial" w:cs="Arial"/>
              </w:rPr>
              <w:t xml:space="preserve"> </w:t>
            </w:r>
            <w:proofErr w:type="spellStart"/>
            <w:r w:rsidRPr="00BA2C29">
              <w:rPr>
                <w:rFonts w:ascii="Arial" w:hAnsi="Arial" w:cs="Arial"/>
              </w:rPr>
              <w:t>šlaitų</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sudėjimas</w:t>
            </w:r>
            <w:proofErr w:type="spellEnd"/>
            <w:r w:rsidRPr="00BA2C29">
              <w:rPr>
                <w:rFonts w:ascii="Arial" w:hAnsi="Arial" w:cs="Arial"/>
              </w:rPr>
              <w:t xml:space="preserve"> į </w:t>
            </w:r>
            <w:proofErr w:type="spellStart"/>
            <w:r w:rsidRPr="00BA2C29">
              <w:rPr>
                <w:rFonts w:ascii="Arial" w:hAnsi="Arial" w:cs="Arial"/>
              </w:rPr>
              <w:t>krūvas</w:t>
            </w:r>
            <w:proofErr w:type="spellEnd"/>
          </w:p>
        </w:tc>
        <w:tc>
          <w:tcPr>
            <w:tcW w:w="687" w:type="pct"/>
            <w:tcBorders>
              <w:left w:val="single" w:sz="4" w:space="0" w:color="000000"/>
              <w:bottom w:val="single" w:sz="4" w:space="0" w:color="000000"/>
            </w:tcBorders>
            <w:vAlign w:val="center"/>
          </w:tcPr>
          <w:p w14:paraId="2BC21D41" w14:textId="77777777" w:rsidR="004947BE" w:rsidRPr="00BA2C29" w:rsidRDefault="004947BE" w:rsidP="00AB5AE6">
            <w:pPr>
              <w:snapToGrid w:val="0"/>
              <w:jc w:val="center"/>
              <w:rPr>
                <w:rFonts w:ascii="Arial" w:hAnsi="Arial" w:cs="Arial"/>
              </w:rPr>
            </w:pPr>
            <w:r w:rsidRPr="00BA2C29">
              <w:rPr>
                <w:rFonts w:ascii="Arial" w:hAnsi="Arial" w:cs="Arial"/>
              </w:rPr>
              <w:t>ha</w:t>
            </w:r>
          </w:p>
        </w:tc>
        <w:tc>
          <w:tcPr>
            <w:tcW w:w="585" w:type="pct"/>
            <w:tcBorders>
              <w:top w:val="nil"/>
              <w:left w:val="single" w:sz="4" w:space="0" w:color="auto"/>
              <w:bottom w:val="single" w:sz="4" w:space="0" w:color="auto"/>
              <w:right w:val="single" w:sz="4" w:space="0" w:color="auto"/>
            </w:tcBorders>
            <w:shd w:val="clear" w:color="auto" w:fill="auto"/>
            <w:vAlign w:val="center"/>
          </w:tcPr>
          <w:p w14:paraId="50E91D3B" w14:textId="77777777" w:rsidR="004947BE" w:rsidRPr="00BA2C29" w:rsidRDefault="004947BE" w:rsidP="00AB5AE6">
            <w:pPr>
              <w:tabs>
                <w:tab w:val="left" w:pos="264"/>
                <w:tab w:val="center" w:pos="539"/>
              </w:tabs>
              <w:snapToGrid w:val="0"/>
              <w:jc w:val="center"/>
              <w:rPr>
                <w:rFonts w:ascii="Arial" w:hAnsi="Arial" w:cs="Arial"/>
              </w:rPr>
            </w:pPr>
            <w:r w:rsidRPr="00BA2C29">
              <w:rPr>
                <w:rFonts w:ascii="Arial" w:hAnsi="Arial" w:cs="Arial"/>
                <w:color w:val="000000"/>
              </w:rPr>
              <w:t>1,5</w:t>
            </w:r>
          </w:p>
        </w:tc>
        <w:tc>
          <w:tcPr>
            <w:tcW w:w="559" w:type="pct"/>
            <w:tcBorders>
              <w:top w:val="nil"/>
              <w:left w:val="nil"/>
              <w:bottom w:val="single" w:sz="4" w:space="0" w:color="auto"/>
              <w:right w:val="single" w:sz="4" w:space="0" w:color="auto"/>
            </w:tcBorders>
            <w:shd w:val="clear" w:color="auto" w:fill="auto"/>
            <w:vAlign w:val="center"/>
          </w:tcPr>
          <w:p w14:paraId="1A133960" w14:textId="77777777" w:rsidR="004947BE" w:rsidRPr="00BA2C29" w:rsidRDefault="004947BE" w:rsidP="00AB5AE6">
            <w:pPr>
              <w:snapToGrid w:val="0"/>
              <w:jc w:val="center"/>
              <w:rPr>
                <w:rFonts w:ascii="Arial" w:hAnsi="Arial" w:cs="Arial"/>
              </w:rPr>
            </w:pPr>
            <w:r w:rsidRPr="00BA2C29">
              <w:rPr>
                <w:rFonts w:ascii="Arial" w:hAnsi="Arial" w:cs="Arial"/>
                <w:color w:val="000000"/>
              </w:rPr>
              <w:t>437,16</w:t>
            </w:r>
          </w:p>
        </w:tc>
        <w:tc>
          <w:tcPr>
            <w:tcW w:w="490" w:type="pct"/>
            <w:tcBorders>
              <w:left w:val="single" w:sz="4" w:space="0" w:color="000000"/>
              <w:bottom w:val="single" w:sz="4" w:space="0" w:color="000000"/>
            </w:tcBorders>
            <w:vAlign w:val="center"/>
          </w:tcPr>
          <w:p w14:paraId="6E8CE2A7"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2DE00526" w14:textId="77777777" w:rsidR="004947BE" w:rsidRPr="00BA2C29" w:rsidRDefault="004947BE" w:rsidP="00AB5AE6">
            <w:pPr>
              <w:snapToGrid w:val="0"/>
              <w:jc w:val="center"/>
              <w:rPr>
                <w:rFonts w:ascii="Arial" w:hAnsi="Arial" w:cs="Arial"/>
              </w:rPr>
            </w:pPr>
          </w:p>
        </w:tc>
      </w:tr>
      <w:tr w:rsidR="004947BE" w:rsidRPr="00BA2C29" w14:paraId="249A0768" w14:textId="77777777" w:rsidTr="00B302C2">
        <w:trPr>
          <w:trHeight w:val="375"/>
        </w:trPr>
        <w:tc>
          <w:tcPr>
            <w:tcW w:w="284" w:type="pct"/>
            <w:tcBorders>
              <w:left w:val="single" w:sz="4" w:space="0" w:color="000000"/>
              <w:bottom w:val="single" w:sz="4" w:space="0" w:color="000000"/>
            </w:tcBorders>
          </w:tcPr>
          <w:p w14:paraId="52B1D34A" w14:textId="77777777" w:rsidR="004947BE" w:rsidRPr="00BA2C29" w:rsidRDefault="004947BE" w:rsidP="00AB5AE6">
            <w:pPr>
              <w:snapToGrid w:val="0"/>
              <w:jc w:val="center"/>
              <w:rPr>
                <w:rFonts w:ascii="Arial" w:hAnsi="Arial" w:cs="Arial"/>
              </w:rPr>
            </w:pPr>
            <w:r w:rsidRPr="00BA2C29">
              <w:rPr>
                <w:rFonts w:ascii="Arial" w:hAnsi="Arial" w:cs="Arial"/>
              </w:rPr>
              <w:t>3.</w:t>
            </w:r>
          </w:p>
        </w:tc>
        <w:tc>
          <w:tcPr>
            <w:tcW w:w="1785" w:type="pct"/>
            <w:tcBorders>
              <w:left w:val="single" w:sz="4" w:space="0" w:color="000000"/>
              <w:bottom w:val="single" w:sz="4" w:space="0" w:color="000000"/>
            </w:tcBorders>
          </w:tcPr>
          <w:p w14:paraId="0B0396D4" w14:textId="77777777" w:rsidR="004947BE" w:rsidRPr="00BA2C29" w:rsidRDefault="004947BE" w:rsidP="00AB5AE6">
            <w:pPr>
              <w:snapToGrid w:val="0"/>
              <w:rPr>
                <w:rFonts w:ascii="Arial" w:hAnsi="Arial" w:cs="Arial"/>
              </w:rPr>
            </w:pPr>
            <w:proofErr w:type="spellStart"/>
            <w:r w:rsidRPr="00BA2C29">
              <w:rPr>
                <w:rFonts w:ascii="Arial" w:hAnsi="Arial" w:cs="Arial"/>
              </w:rPr>
              <w:t>Ledų</w:t>
            </w:r>
            <w:proofErr w:type="spellEnd"/>
            <w:r w:rsidRPr="00BA2C29">
              <w:rPr>
                <w:rFonts w:ascii="Arial" w:hAnsi="Arial" w:cs="Arial"/>
              </w:rPr>
              <w:t xml:space="preserve"> </w:t>
            </w:r>
            <w:proofErr w:type="spellStart"/>
            <w:r w:rsidRPr="00BA2C29">
              <w:rPr>
                <w:rFonts w:ascii="Arial" w:hAnsi="Arial" w:cs="Arial"/>
              </w:rPr>
              <w:t>atkapojimas</w:t>
            </w:r>
            <w:proofErr w:type="spellEnd"/>
            <w:r w:rsidRPr="00BA2C29">
              <w:rPr>
                <w:rFonts w:ascii="Arial" w:hAnsi="Arial" w:cs="Arial"/>
              </w:rPr>
              <w:t xml:space="preserve"> </w:t>
            </w:r>
            <w:proofErr w:type="spellStart"/>
            <w:r w:rsidRPr="00BA2C29">
              <w:rPr>
                <w:rFonts w:ascii="Arial" w:hAnsi="Arial" w:cs="Arial"/>
              </w:rPr>
              <w:t>nuo</w:t>
            </w:r>
            <w:proofErr w:type="spellEnd"/>
            <w:r w:rsidRPr="00BA2C29">
              <w:rPr>
                <w:rFonts w:ascii="Arial" w:hAnsi="Arial" w:cs="Arial"/>
              </w:rPr>
              <w:t xml:space="preserve"> </w:t>
            </w:r>
            <w:proofErr w:type="spellStart"/>
            <w:r w:rsidRPr="00BA2C29">
              <w:rPr>
                <w:rFonts w:ascii="Arial" w:hAnsi="Arial" w:cs="Arial"/>
              </w:rPr>
              <w:t>tvenkinių</w:t>
            </w:r>
            <w:proofErr w:type="spellEnd"/>
            <w:r w:rsidRPr="00BA2C29">
              <w:rPr>
                <w:rFonts w:ascii="Arial" w:hAnsi="Arial" w:cs="Arial"/>
              </w:rPr>
              <w:t xml:space="preserve"> </w:t>
            </w:r>
            <w:proofErr w:type="spellStart"/>
            <w:r w:rsidRPr="00BA2C29">
              <w:rPr>
                <w:rFonts w:ascii="Arial" w:hAnsi="Arial" w:cs="Arial"/>
              </w:rPr>
              <w:t>šachtų</w:t>
            </w:r>
            <w:proofErr w:type="spellEnd"/>
          </w:p>
        </w:tc>
        <w:tc>
          <w:tcPr>
            <w:tcW w:w="687" w:type="pct"/>
            <w:tcBorders>
              <w:left w:val="single" w:sz="4" w:space="0" w:color="000000"/>
              <w:bottom w:val="single" w:sz="4" w:space="0" w:color="000000"/>
            </w:tcBorders>
            <w:vAlign w:val="center"/>
          </w:tcPr>
          <w:p w14:paraId="23BDE76F" w14:textId="77777777" w:rsidR="004947BE" w:rsidRPr="00BA2C29" w:rsidRDefault="004947BE" w:rsidP="00AB5AE6">
            <w:pPr>
              <w:snapToGrid w:val="0"/>
              <w:jc w:val="center"/>
              <w:rPr>
                <w:rFonts w:ascii="Arial" w:hAnsi="Arial" w:cs="Arial"/>
                <w:color w:val="000000"/>
                <w:vertAlign w:val="superscript"/>
              </w:rPr>
            </w:pPr>
            <w:r w:rsidRPr="00BA2C29">
              <w:rPr>
                <w:rFonts w:ascii="Arial" w:hAnsi="Arial" w:cs="Arial"/>
              </w:rPr>
              <w:t>10 m</w:t>
            </w:r>
            <w:r w:rsidRPr="00BA2C29">
              <w:rPr>
                <w:rFonts w:ascii="Arial" w:hAnsi="Arial" w:cs="Arial"/>
                <w:color w:val="000000"/>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47644B71" w14:textId="77777777" w:rsidR="004947BE" w:rsidRPr="00BA2C29" w:rsidRDefault="004947BE" w:rsidP="00AB5AE6">
            <w:pPr>
              <w:snapToGrid w:val="0"/>
              <w:jc w:val="center"/>
              <w:rPr>
                <w:rFonts w:ascii="Arial" w:hAnsi="Arial" w:cs="Arial"/>
              </w:rPr>
            </w:pPr>
            <w:r w:rsidRPr="00BA2C29">
              <w:rPr>
                <w:rFonts w:ascii="Arial" w:hAnsi="Arial" w:cs="Arial"/>
                <w:color w:val="000000"/>
              </w:rPr>
              <w:t>24</w:t>
            </w:r>
          </w:p>
        </w:tc>
        <w:tc>
          <w:tcPr>
            <w:tcW w:w="559" w:type="pct"/>
            <w:tcBorders>
              <w:top w:val="nil"/>
              <w:left w:val="nil"/>
              <w:bottom w:val="single" w:sz="4" w:space="0" w:color="auto"/>
              <w:right w:val="single" w:sz="4" w:space="0" w:color="auto"/>
            </w:tcBorders>
            <w:shd w:val="clear" w:color="auto" w:fill="auto"/>
            <w:vAlign w:val="center"/>
          </w:tcPr>
          <w:p w14:paraId="6DAEF7C7" w14:textId="77777777" w:rsidR="004947BE" w:rsidRPr="00BA2C29" w:rsidRDefault="004947BE" w:rsidP="00AB5AE6">
            <w:pPr>
              <w:snapToGrid w:val="0"/>
              <w:jc w:val="center"/>
              <w:rPr>
                <w:rFonts w:ascii="Arial" w:hAnsi="Arial" w:cs="Arial"/>
              </w:rPr>
            </w:pPr>
            <w:r w:rsidRPr="00BA2C29">
              <w:rPr>
                <w:rFonts w:ascii="Arial" w:hAnsi="Arial" w:cs="Arial"/>
                <w:color w:val="000000"/>
              </w:rPr>
              <w:t>346,12</w:t>
            </w:r>
          </w:p>
        </w:tc>
        <w:tc>
          <w:tcPr>
            <w:tcW w:w="490" w:type="pct"/>
            <w:tcBorders>
              <w:left w:val="single" w:sz="4" w:space="0" w:color="000000"/>
              <w:bottom w:val="single" w:sz="4" w:space="0" w:color="000000"/>
            </w:tcBorders>
            <w:vAlign w:val="center"/>
          </w:tcPr>
          <w:p w14:paraId="6C64834D"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670E2478" w14:textId="77777777" w:rsidR="004947BE" w:rsidRPr="00BA2C29" w:rsidRDefault="004947BE" w:rsidP="00AB5AE6">
            <w:pPr>
              <w:snapToGrid w:val="0"/>
              <w:jc w:val="center"/>
              <w:rPr>
                <w:rFonts w:ascii="Arial" w:hAnsi="Arial" w:cs="Arial"/>
              </w:rPr>
            </w:pPr>
          </w:p>
        </w:tc>
      </w:tr>
      <w:tr w:rsidR="004947BE" w:rsidRPr="00BA2C29" w14:paraId="798A4A5C" w14:textId="77777777" w:rsidTr="00B302C2">
        <w:trPr>
          <w:trHeight w:val="375"/>
        </w:trPr>
        <w:tc>
          <w:tcPr>
            <w:tcW w:w="284" w:type="pct"/>
            <w:tcBorders>
              <w:left w:val="single" w:sz="4" w:space="0" w:color="000000"/>
              <w:bottom w:val="single" w:sz="4" w:space="0" w:color="000000"/>
            </w:tcBorders>
          </w:tcPr>
          <w:p w14:paraId="441AE544" w14:textId="77777777" w:rsidR="004947BE" w:rsidRPr="00BA2C29" w:rsidRDefault="004947BE" w:rsidP="00AB5AE6">
            <w:pPr>
              <w:snapToGrid w:val="0"/>
              <w:jc w:val="center"/>
              <w:rPr>
                <w:rFonts w:ascii="Arial" w:hAnsi="Arial" w:cs="Arial"/>
              </w:rPr>
            </w:pPr>
            <w:r w:rsidRPr="00BA2C29">
              <w:rPr>
                <w:rFonts w:ascii="Arial" w:hAnsi="Arial" w:cs="Arial"/>
              </w:rPr>
              <w:t>4.</w:t>
            </w:r>
          </w:p>
        </w:tc>
        <w:tc>
          <w:tcPr>
            <w:tcW w:w="1785" w:type="pct"/>
            <w:tcBorders>
              <w:left w:val="single" w:sz="4" w:space="0" w:color="000000"/>
              <w:bottom w:val="single" w:sz="4" w:space="0" w:color="000000"/>
            </w:tcBorders>
          </w:tcPr>
          <w:p w14:paraId="56DA3C4A" w14:textId="77777777" w:rsidR="004947BE" w:rsidRPr="00BA2C29" w:rsidRDefault="004947BE" w:rsidP="00AB5AE6">
            <w:pPr>
              <w:snapToGrid w:val="0"/>
              <w:rPr>
                <w:rFonts w:ascii="Arial" w:hAnsi="Arial" w:cs="Arial"/>
              </w:rPr>
            </w:pPr>
            <w:proofErr w:type="spellStart"/>
            <w:r w:rsidRPr="00BA2C29">
              <w:rPr>
                <w:rFonts w:ascii="Arial" w:hAnsi="Arial" w:cs="Arial"/>
              </w:rPr>
              <w:t>Sąnašų</w:t>
            </w:r>
            <w:proofErr w:type="spellEnd"/>
            <w:r w:rsidRPr="00BA2C29">
              <w:rPr>
                <w:rFonts w:ascii="Arial" w:hAnsi="Arial" w:cs="Arial"/>
              </w:rPr>
              <w:t xml:space="preserve"> </w:t>
            </w:r>
            <w:proofErr w:type="spellStart"/>
            <w:r w:rsidRPr="00BA2C29">
              <w:rPr>
                <w:rFonts w:ascii="Arial" w:hAnsi="Arial" w:cs="Arial"/>
              </w:rPr>
              <w:t>išvalymas</w:t>
            </w:r>
            <w:proofErr w:type="spellEnd"/>
            <w:r w:rsidRPr="00BA2C29">
              <w:rPr>
                <w:rFonts w:ascii="Arial" w:hAnsi="Arial" w:cs="Arial"/>
              </w:rPr>
              <w:t xml:space="preserve"> </w:t>
            </w:r>
            <w:proofErr w:type="spellStart"/>
            <w:r w:rsidRPr="00BA2C29">
              <w:rPr>
                <w:rFonts w:ascii="Arial" w:hAnsi="Arial" w:cs="Arial"/>
              </w:rPr>
              <w:t>nuo</w:t>
            </w:r>
            <w:proofErr w:type="spellEnd"/>
            <w:r w:rsidRPr="00BA2C29">
              <w:rPr>
                <w:rFonts w:ascii="Arial" w:hAnsi="Arial" w:cs="Arial"/>
              </w:rPr>
              <w:t xml:space="preserve"> </w:t>
            </w:r>
            <w:proofErr w:type="spellStart"/>
            <w:r w:rsidRPr="00BA2C29">
              <w:rPr>
                <w:rFonts w:ascii="Arial" w:hAnsi="Arial" w:cs="Arial"/>
              </w:rPr>
              <w:t>šachtos</w:t>
            </w:r>
            <w:proofErr w:type="spellEnd"/>
            <w:r w:rsidRPr="00BA2C29">
              <w:rPr>
                <w:rFonts w:ascii="Arial" w:hAnsi="Arial" w:cs="Arial"/>
              </w:rPr>
              <w:t xml:space="preserve"> </w:t>
            </w:r>
            <w:proofErr w:type="spellStart"/>
            <w:r w:rsidRPr="00BA2C29">
              <w:rPr>
                <w:rFonts w:ascii="Arial" w:hAnsi="Arial" w:cs="Arial"/>
              </w:rPr>
              <w:t>grotų</w:t>
            </w:r>
            <w:proofErr w:type="spellEnd"/>
          </w:p>
        </w:tc>
        <w:tc>
          <w:tcPr>
            <w:tcW w:w="687" w:type="pct"/>
            <w:tcBorders>
              <w:left w:val="single" w:sz="4" w:space="0" w:color="000000"/>
              <w:bottom w:val="single" w:sz="4" w:space="0" w:color="000000"/>
            </w:tcBorders>
            <w:vAlign w:val="center"/>
          </w:tcPr>
          <w:p w14:paraId="0D47D3E1" w14:textId="77777777" w:rsidR="004947BE" w:rsidRPr="00BA2C29" w:rsidRDefault="004947BE" w:rsidP="00AB5AE6">
            <w:pPr>
              <w:snapToGrid w:val="0"/>
              <w:jc w:val="center"/>
              <w:rPr>
                <w:rFonts w:ascii="Arial" w:hAnsi="Arial" w:cs="Arial"/>
                <w:vertAlign w:val="superscript"/>
              </w:rPr>
            </w:pPr>
            <w:r w:rsidRPr="00BA2C29">
              <w:rPr>
                <w:rFonts w:ascii="Arial" w:hAnsi="Arial" w:cs="Arial"/>
              </w:rPr>
              <w:t>m</w:t>
            </w:r>
            <w:r w:rsidRPr="00BA2C29">
              <w:rPr>
                <w:rFonts w:ascii="Arial" w:hAnsi="Arial" w:cs="Arial"/>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17980EEC" w14:textId="77777777" w:rsidR="004947BE" w:rsidRPr="00BA2C29" w:rsidRDefault="004947BE" w:rsidP="00AB5AE6">
            <w:pPr>
              <w:snapToGrid w:val="0"/>
              <w:jc w:val="center"/>
              <w:rPr>
                <w:rFonts w:ascii="Arial" w:hAnsi="Arial" w:cs="Arial"/>
              </w:rPr>
            </w:pPr>
            <w:r w:rsidRPr="00BA2C29">
              <w:rPr>
                <w:rFonts w:ascii="Arial" w:hAnsi="Arial" w:cs="Arial"/>
                <w:color w:val="000000"/>
              </w:rPr>
              <w:t>43,20</w:t>
            </w:r>
          </w:p>
        </w:tc>
        <w:tc>
          <w:tcPr>
            <w:tcW w:w="559" w:type="pct"/>
            <w:tcBorders>
              <w:top w:val="nil"/>
              <w:left w:val="nil"/>
              <w:bottom w:val="single" w:sz="4" w:space="0" w:color="auto"/>
              <w:right w:val="single" w:sz="4" w:space="0" w:color="auto"/>
            </w:tcBorders>
            <w:shd w:val="clear" w:color="auto" w:fill="auto"/>
            <w:vAlign w:val="center"/>
          </w:tcPr>
          <w:p w14:paraId="3F811F58" w14:textId="77777777" w:rsidR="004947BE" w:rsidRPr="00BA2C29" w:rsidRDefault="004947BE" w:rsidP="00AB5AE6">
            <w:pPr>
              <w:snapToGrid w:val="0"/>
              <w:jc w:val="center"/>
              <w:rPr>
                <w:rFonts w:ascii="Arial" w:hAnsi="Arial" w:cs="Arial"/>
              </w:rPr>
            </w:pPr>
            <w:r w:rsidRPr="00BA2C29">
              <w:rPr>
                <w:rFonts w:ascii="Arial" w:hAnsi="Arial" w:cs="Arial"/>
                <w:color w:val="000000"/>
              </w:rPr>
              <w:t>49,79</w:t>
            </w:r>
          </w:p>
        </w:tc>
        <w:tc>
          <w:tcPr>
            <w:tcW w:w="490" w:type="pct"/>
            <w:tcBorders>
              <w:left w:val="single" w:sz="4" w:space="0" w:color="000000"/>
              <w:bottom w:val="single" w:sz="4" w:space="0" w:color="000000"/>
            </w:tcBorders>
            <w:vAlign w:val="center"/>
          </w:tcPr>
          <w:p w14:paraId="579C41DE"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2097C5C1" w14:textId="77777777" w:rsidR="004947BE" w:rsidRPr="00BA2C29" w:rsidRDefault="004947BE" w:rsidP="00AB5AE6">
            <w:pPr>
              <w:snapToGrid w:val="0"/>
              <w:jc w:val="center"/>
              <w:rPr>
                <w:rFonts w:ascii="Arial" w:hAnsi="Arial" w:cs="Arial"/>
              </w:rPr>
            </w:pPr>
          </w:p>
        </w:tc>
      </w:tr>
      <w:tr w:rsidR="004947BE" w:rsidRPr="00BA2C29" w14:paraId="57700626" w14:textId="77777777" w:rsidTr="00B302C2">
        <w:trPr>
          <w:trHeight w:val="375"/>
        </w:trPr>
        <w:tc>
          <w:tcPr>
            <w:tcW w:w="284" w:type="pct"/>
            <w:tcBorders>
              <w:left w:val="single" w:sz="4" w:space="0" w:color="000000"/>
              <w:bottom w:val="single" w:sz="4" w:space="0" w:color="000000"/>
            </w:tcBorders>
          </w:tcPr>
          <w:p w14:paraId="4953B60A" w14:textId="77777777" w:rsidR="004947BE" w:rsidRPr="00BA2C29" w:rsidRDefault="004947BE" w:rsidP="00AB5AE6">
            <w:pPr>
              <w:snapToGrid w:val="0"/>
              <w:jc w:val="center"/>
              <w:rPr>
                <w:rFonts w:ascii="Arial" w:hAnsi="Arial" w:cs="Arial"/>
              </w:rPr>
            </w:pPr>
            <w:r w:rsidRPr="00BA2C29">
              <w:rPr>
                <w:rFonts w:ascii="Arial" w:hAnsi="Arial" w:cs="Arial"/>
              </w:rPr>
              <w:t>5.</w:t>
            </w:r>
          </w:p>
        </w:tc>
        <w:tc>
          <w:tcPr>
            <w:tcW w:w="1785" w:type="pct"/>
            <w:tcBorders>
              <w:left w:val="single" w:sz="4" w:space="0" w:color="000000"/>
              <w:bottom w:val="single" w:sz="4" w:space="0" w:color="000000"/>
            </w:tcBorders>
          </w:tcPr>
          <w:p w14:paraId="2B7B78F9" w14:textId="77777777" w:rsidR="004947BE" w:rsidRPr="00BA2C29" w:rsidRDefault="004947BE" w:rsidP="00AB5AE6">
            <w:pPr>
              <w:snapToGrid w:val="0"/>
              <w:rPr>
                <w:rFonts w:ascii="Arial" w:hAnsi="Arial" w:cs="Arial"/>
              </w:rPr>
            </w:pPr>
            <w:proofErr w:type="spellStart"/>
            <w:r w:rsidRPr="00BA2C29">
              <w:rPr>
                <w:rFonts w:ascii="Arial" w:hAnsi="Arial" w:cs="Arial"/>
              </w:rPr>
              <w:t>Pylimų</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užtvankos</w:t>
            </w:r>
            <w:proofErr w:type="spellEnd"/>
            <w:r w:rsidRPr="00BA2C29">
              <w:rPr>
                <w:rFonts w:ascii="Arial" w:hAnsi="Arial" w:cs="Arial"/>
              </w:rPr>
              <w:t xml:space="preserve"> </w:t>
            </w:r>
            <w:proofErr w:type="spellStart"/>
            <w:r w:rsidRPr="00BA2C29">
              <w:rPr>
                <w:rFonts w:ascii="Arial" w:hAnsi="Arial" w:cs="Arial"/>
              </w:rPr>
              <w:t>viršaus</w:t>
            </w:r>
            <w:proofErr w:type="spellEnd"/>
            <w:r w:rsidRPr="00BA2C29">
              <w:rPr>
                <w:rFonts w:ascii="Arial" w:hAnsi="Arial" w:cs="Arial"/>
              </w:rPr>
              <w:t xml:space="preserve"> </w:t>
            </w:r>
            <w:proofErr w:type="spellStart"/>
            <w:r w:rsidRPr="00BA2C29">
              <w:rPr>
                <w:rFonts w:ascii="Arial" w:hAnsi="Arial" w:cs="Arial"/>
              </w:rPr>
              <w:t>profiliavimas</w:t>
            </w:r>
            <w:proofErr w:type="spellEnd"/>
            <w:r w:rsidRPr="00BA2C29">
              <w:rPr>
                <w:rFonts w:ascii="Arial" w:hAnsi="Arial" w:cs="Arial"/>
              </w:rPr>
              <w:t xml:space="preserve"> </w:t>
            </w:r>
            <w:proofErr w:type="spellStart"/>
            <w:r w:rsidRPr="00BA2C29">
              <w:rPr>
                <w:rFonts w:ascii="Arial" w:hAnsi="Arial" w:cs="Arial"/>
              </w:rPr>
              <w:t>autogreideriais</w:t>
            </w:r>
            <w:proofErr w:type="spellEnd"/>
            <w:r w:rsidRPr="00BA2C29">
              <w:rPr>
                <w:rFonts w:ascii="Arial" w:hAnsi="Arial" w:cs="Arial"/>
              </w:rPr>
              <w:t xml:space="preserve"> </w:t>
            </w:r>
          </w:p>
        </w:tc>
        <w:tc>
          <w:tcPr>
            <w:tcW w:w="687" w:type="pct"/>
            <w:tcBorders>
              <w:left w:val="single" w:sz="4" w:space="0" w:color="000000"/>
              <w:bottom w:val="single" w:sz="4" w:space="0" w:color="000000"/>
            </w:tcBorders>
            <w:vAlign w:val="center"/>
          </w:tcPr>
          <w:p w14:paraId="3ADCAC0B" w14:textId="77777777" w:rsidR="004947BE" w:rsidRPr="00BA2C29" w:rsidRDefault="004947BE" w:rsidP="00AB5AE6">
            <w:pPr>
              <w:snapToGrid w:val="0"/>
              <w:jc w:val="center"/>
              <w:rPr>
                <w:rFonts w:ascii="Arial" w:hAnsi="Arial" w:cs="Arial"/>
                <w:vertAlign w:val="superscript"/>
              </w:rPr>
            </w:pPr>
            <w:r w:rsidRPr="00BA2C29">
              <w:rPr>
                <w:rFonts w:ascii="Arial" w:hAnsi="Arial" w:cs="Arial"/>
              </w:rPr>
              <w:t>t.m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3EC0F5B1" w14:textId="77777777" w:rsidR="004947BE" w:rsidRPr="00BA2C29" w:rsidRDefault="004947BE" w:rsidP="00AB5AE6">
            <w:pPr>
              <w:snapToGrid w:val="0"/>
              <w:jc w:val="center"/>
              <w:rPr>
                <w:rFonts w:ascii="Arial" w:hAnsi="Arial" w:cs="Arial"/>
              </w:rPr>
            </w:pPr>
            <w:r w:rsidRPr="00BA2C29">
              <w:rPr>
                <w:rFonts w:ascii="Arial" w:hAnsi="Arial" w:cs="Arial"/>
                <w:color w:val="000000"/>
              </w:rPr>
              <w:t>84</w:t>
            </w:r>
          </w:p>
        </w:tc>
        <w:tc>
          <w:tcPr>
            <w:tcW w:w="559" w:type="pct"/>
            <w:tcBorders>
              <w:top w:val="nil"/>
              <w:left w:val="nil"/>
              <w:bottom w:val="single" w:sz="4" w:space="0" w:color="auto"/>
              <w:right w:val="single" w:sz="4" w:space="0" w:color="auto"/>
            </w:tcBorders>
            <w:shd w:val="clear" w:color="auto" w:fill="auto"/>
            <w:vAlign w:val="center"/>
          </w:tcPr>
          <w:p w14:paraId="0B9E5D06" w14:textId="77777777" w:rsidR="004947BE" w:rsidRPr="00BA2C29" w:rsidRDefault="004947BE" w:rsidP="00AB5AE6">
            <w:pPr>
              <w:snapToGrid w:val="0"/>
              <w:jc w:val="center"/>
              <w:rPr>
                <w:rFonts w:ascii="Arial" w:hAnsi="Arial" w:cs="Arial"/>
              </w:rPr>
            </w:pPr>
            <w:r w:rsidRPr="00BA2C29">
              <w:rPr>
                <w:rFonts w:ascii="Arial" w:hAnsi="Arial" w:cs="Arial"/>
                <w:color w:val="000000"/>
              </w:rPr>
              <w:t>32,53</w:t>
            </w:r>
          </w:p>
        </w:tc>
        <w:tc>
          <w:tcPr>
            <w:tcW w:w="490" w:type="pct"/>
            <w:tcBorders>
              <w:left w:val="single" w:sz="4" w:space="0" w:color="000000"/>
              <w:bottom w:val="single" w:sz="4" w:space="0" w:color="000000"/>
            </w:tcBorders>
            <w:vAlign w:val="center"/>
          </w:tcPr>
          <w:p w14:paraId="55635ADD"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5FA1A627" w14:textId="77777777" w:rsidR="004947BE" w:rsidRPr="00BA2C29" w:rsidRDefault="004947BE" w:rsidP="00AB5AE6">
            <w:pPr>
              <w:snapToGrid w:val="0"/>
              <w:jc w:val="center"/>
              <w:rPr>
                <w:rFonts w:ascii="Arial" w:hAnsi="Arial" w:cs="Arial"/>
              </w:rPr>
            </w:pPr>
          </w:p>
        </w:tc>
      </w:tr>
      <w:tr w:rsidR="004947BE" w:rsidRPr="00BA2C29" w14:paraId="40565403" w14:textId="77777777" w:rsidTr="00B302C2">
        <w:trPr>
          <w:trHeight w:val="375"/>
        </w:trPr>
        <w:tc>
          <w:tcPr>
            <w:tcW w:w="284" w:type="pct"/>
            <w:tcBorders>
              <w:left w:val="single" w:sz="4" w:space="0" w:color="000000"/>
              <w:bottom w:val="single" w:sz="4" w:space="0" w:color="000000"/>
            </w:tcBorders>
          </w:tcPr>
          <w:p w14:paraId="7FA8D3CA" w14:textId="77777777" w:rsidR="004947BE" w:rsidRPr="00BA2C29" w:rsidRDefault="004947BE" w:rsidP="00AB5AE6">
            <w:pPr>
              <w:snapToGrid w:val="0"/>
              <w:jc w:val="center"/>
              <w:rPr>
                <w:rFonts w:ascii="Arial" w:hAnsi="Arial" w:cs="Arial"/>
              </w:rPr>
            </w:pPr>
            <w:r w:rsidRPr="00BA2C29">
              <w:rPr>
                <w:rFonts w:ascii="Arial" w:hAnsi="Arial" w:cs="Arial"/>
              </w:rPr>
              <w:t>6.</w:t>
            </w:r>
          </w:p>
        </w:tc>
        <w:tc>
          <w:tcPr>
            <w:tcW w:w="1785" w:type="pct"/>
            <w:tcBorders>
              <w:left w:val="single" w:sz="4" w:space="0" w:color="000000"/>
              <w:bottom w:val="single" w:sz="4" w:space="0" w:color="000000"/>
            </w:tcBorders>
          </w:tcPr>
          <w:p w14:paraId="0AD1F37B" w14:textId="77777777" w:rsidR="004947BE" w:rsidRPr="00BA2C29" w:rsidRDefault="004947BE" w:rsidP="00AB5AE6">
            <w:pPr>
              <w:snapToGrid w:val="0"/>
              <w:rPr>
                <w:rFonts w:ascii="Arial" w:hAnsi="Arial" w:cs="Arial"/>
              </w:rPr>
            </w:pPr>
            <w:proofErr w:type="spellStart"/>
            <w:r w:rsidRPr="00BA2C29">
              <w:rPr>
                <w:rFonts w:ascii="Arial" w:hAnsi="Arial" w:cs="Arial"/>
              </w:rPr>
              <w:t>Krūmų</w:t>
            </w:r>
            <w:proofErr w:type="spellEnd"/>
            <w:r w:rsidRPr="00BA2C29">
              <w:rPr>
                <w:rFonts w:ascii="Arial" w:hAnsi="Arial" w:cs="Arial"/>
              </w:rPr>
              <w:t xml:space="preserve"> </w:t>
            </w:r>
            <w:proofErr w:type="spellStart"/>
            <w:r w:rsidRPr="00BA2C29">
              <w:rPr>
                <w:rFonts w:ascii="Arial" w:hAnsi="Arial" w:cs="Arial"/>
              </w:rPr>
              <w:t>atžalų</w:t>
            </w:r>
            <w:proofErr w:type="spellEnd"/>
            <w:r w:rsidRPr="00BA2C29">
              <w:rPr>
                <w:rFonts w:ascii="Arial" w:hAnsi="Arial" w:cs="Arial"/>
              </w:rPr>
              <w:t xml:space="preserve"> </w:t>
            </w:r>
            <w:proofErr w:type="spellStart"/>
            <w:r w:rsidRPr="00BA2C29">
              <w:rPr>
                <w:rFonts w:ascii="Arial" w:hAnsi="Arial" w:cs="Arial"/>
              </w:rPr>
              <w:t>iki</w:t>
            </w:r>
            <w:proofErr w:type="spellEnd"/>
            <w:r w:rsidRPr="00BA2C29">
              <w:rPr>
                <w:rFonts w:ascii="Arial" w:hAnsi="Arial" w:cs="Arial"/>
              </w:rPr>
              <w:t xml:space="preserve"> 6 mm </w:t>
            </w:r>
            <w:proofErr w:type="spellStart"/>
            <w:r w:rsidRPr="00BA2C29">
              <w:rPr>
                <w:rFonts w:ascii="Arial" w:hAnsi="Arial" w:cs="Arial"/>
              </w:rPr>
              <w:t>storio</w:t>
            </w:r>
            <w:proofErr w:type="spellEnd"/>
            <w:r w:rsidRPr="00BA2C29">
              <w:rPr>
                <w:rFonts w:ascii="Arial" w:hAnsi="Arial" w:cs="Arial"/>
              </w:rPr>
              <w:t xml:space="preserve"> </w:t>
            </w:r>
            <w:proofErr w:type="spellStart"/>
            <w:r w:rsidRPr="00BA2C29">
              <w:rPr>
                <w:rFonts w:ascii="Arial" w:hAnsi="Arial" w:cs="Arial"/>
              </w:rPr>
              <w:t>pjovimas</w:t>
            </w:r>
            <w:proofErr w:type="spellEnd"/>
            <w:r w:rsidRPr="00BA2C29">
              <w:rPr>
                <w:rFonts w:ascii="Arial" w:hAnsi="Arial" w:cs="Arial"/>
              </w:rPr>
              <w:t xml:space="preserve"> </w:t>
            </w:r>
            <w:proofErr w:type="spellStart"/>
            <w:r w:rsidRPr="00BA2C29">
              <w:rPr>
                <w:rFonts w:ascii="Arial" w:hAnsi="Arial" w:cs="Arial"/>
              </w:rPr>
              <w:t>nuo</w:t>
            </w:r>
            <w:proofErr w:type="spellEnd"/>
            <w:r w:rsidRPr="00BA2C29">
              <w:rPr>
                <w:rFonts w:ascii="Arial" w:hAnsi="Arial" w:cs="Arial"/>
              </w:rPr>
              <w:t xml:space="preserve"> </w:t>
            </w:r>
            <w:proofErr w:type="spellStart"/>
            <w:r w:rsidRPr="00BA2C29">
              <w:rPr>
                <w:rFonts w:ascii="Arial" w:hAnsi="Arial" w:cs="Arial"/>
              </w:rPr>
              <w:t>šlaitų</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kraštų</w:t>
            </w:r>
            <w:proofErr w:type="spellEnd"/>
            <w:r w:rsidRPr="00BA2C29">
              <w:rPr>
                <w:rFonts w:ascii="Arial" w:hAnsi="Arial" w:cs="Arial"/>
              </w:rPr>
              <w:t xml:space="preserve"> </w:t>
            </w:r>
          </w:p>
        </w:tc>
        <w:tc>
          <w:tcPr>
            <w:tcW w:w="687" w:type="pct"/>
            <w:tcBorders>
              <w:left w:val="single" w:sz="4" w:space="0" w:color="000000"/>
              <w:bottom w:val="single" w:sz="4" w:space="0" w:color="000000"/>
            </w:tcBorders>
            <w:vAlign w:val="center"/>
          </w:tcPr>
          <w:p w14:paraId="33767C58" w14:textId="77777777" w:rsidR="004947BE" w:rsidRPr="00BA2C29" w:rsidRDefault="004947BE" w:rsidP="00AB5AE6">
            <w:pPr>
              <w:snapToGrid w:val="0"/>
              <w:jc w:val="center"/>
              <w:rPr>
                <w:rFonts w:ascii="Arial" w:hAnsi="Arial" w:cs="Arial"/>
                <w:vertAlign w:val="superscript"/>
              </w:rPr>
            </w:pPr>
            <w:r w:rsidRPr="00BA2C29">
              <w:rPr>
                <w:rFonts w:ascii="Arial" w:hAnsi="Arial" w:cs="Arial"/>
              </w:rPr>
              <w:t>100 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638CFA75" w14:textId="77777777" w:rsidR="004947BE" w:rsidRPr="00BA2C29" w:rsidRDefault="004947BE" w:rsidP="00AB5AE6">
            <w:pPr>
              <w:snapToGrid w:val="0"/>
              <w:jc w:val="center"/>
              <w:rPr>
                <w:rFonts w:ascii="Arial" w:hAnsi="Arial" w:cs="Arial"/>
              </w:rPr>
            </w:pPr>
            <w:r w:rsidRPr="00BA2C29">
              <w:rPr>
                <w:rFonts w:ascii="Arial" w:hAnsi="Arial" w:cs="Arial"/>
                <w:color w:val="000000"/>
              </w:rPr>
              <w:t>15</w:t>
            </w:r>
          </w:p>
        </w:tc>
        <w:tc>
          <w:tcPr>
            <w:tcW w:w="559" w:type="pct"/>
            <w:tcBorders>
              <w:top w:val="nil"/>
              <w:left w:val="nil"/>
              <w:bottom w:val="single" w:sz="4" w:space="0" w:color="auto"/>
              <w:right w:val="single" w:sz="4" w:space="0" w:color="auto"/>
            </w:tcBorders>
            <w:shd w:val="clear" w:color="auto" w:fill="auto"/>
            <w:vAlign w:val="center"/>
          </w:tcPr>
          <w:p w14:paraId="32714713" w14:textId="77777777" w:rsidR="004947BE" w:rsidRPr="00BA2C29" w:rsidRDefault="004947BE" w:rsidP="00AB5AE6">
            <w:pPr>
              <w:snapToGrid w:val="0"/>
              <w:jc w:val="center"/>
              <w:rPr>
                <w:rFonts w:ascii="Arial" w:hAnsi="Arial" w:cs="Arial"/>
              </w:rPr>
            </w:pPr>
            <w:r w:rsidRPr="00BA2C29">
              <w:rPr>
                <w:rFonts w:ascii="Arial" w:hAnsi="Arial" w:cs="Arial"/>
                <w:color w:val="000000"/>
              </w:rPr>
              <w:t>24,72</w:t>
            </w:r>
          </w:p>
        </w:tc>
        <w:tc>
          <w:tcPr>
            <w:tcW w:w="490" w:type="pct"/>
            <w:tcBorders>
              <w:left w:val="single" w:sz="4" w:space="0" w:color="000000"/>
              <w:bottom w:val="single" w:sz="4" w:space="0" w:color="000000"/>
            </w:tcBorders>
            <w:vAlign w:val="center"/>
          </w:tcPr>
          <w:p w14:paraId="3EC0854F"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7AC706A1" w14:textId="77777777" w:rsidR="004947BE" w:rsidRPr="00BA2C29" w:rsidRDefault="004947BE" w:rsidP="00AB5AE6">
            <w:pPr>
              <w:snapToGrid w:val="0"/>
              <w:jc w:val="center"/>
              <w:rPr>
                <w:rFonts w:ascii="Arial" w:hAnsi="Arial" w:cs="Arial"/>
              </w:rPr>
            </w:pPr>
          </w:p>
        </w:tc>
      </w:tr>
      <w:tr w:rsidR="004947BE" w:rsidRPr="00BA2C29" w14:paraId="5923AF3B" w14:textId="77777777" w:rsidTr="00B302C2">
        <w:trPr>
          <w:trHeight w:val="375"/>
        </w:trPr>
        <w:tc>
          <w:tcPr>
            <w:tcW w:w="284" w:type="pct"/>
            <w:tcBorders>
              <w:left w:val="single" w:sz="4" w:space="0" w:color="000000"/>
              <w:bottom w:val="single" w:sz="4" w:space="0" w:color="000000"/>
            </w:tcBorders>
          </w:tcPr>
          <w:p w14:paraId="4AE1C4F1" w14:textId="77777777" w:rsidR="004947BE" w:rsidRPr="00BA2C29" w:rsidRDefault="004947BE" w:rsidP="00AB5AE6">
            <w:pPr>
              <w:snapToGrid w:val="0"/>
              <w:jc w:val="center"/>
              <w:rPr>
                <w:rFonts w:ascii="Arial" w:hAnsi="Arial" w:cs="Arial"/>
              </w:rPr>
            </w:pPr>
            <w:r w:rsidRPr="00BA2C29">
              <w:rPr>
                <w:rFonts w:ascii="Arial" w:hAnsi="Arial" w:cs="Arial"/>
              </w:rPr>
              <w:t>7.</w:t>
            </w:r>
          </w:p>
        </w:tc>
        <w:tc>
          <w:tcPr>
            <w:tcW w:w="1785" w:type="pct"/>
            <w:tcBorders>
              <w:top w:val="single" w:sz="4" w:space="0" w:color="auto"/>
              <w:left w:val="single" w:sz="4" w:space="0" w:color="000000"/>
              <w:bottom w:val="single" w:sz="4" w:space="0" w:color="auto"/>
            </w:tcBorders>
          </w:tcPr>
          <w:p w14:paraId="524D20D3" w14:textId="77777777" w:rsidR="004947BE" w:rsidRPr="00BA2C29" w:rsidRDefault="004947BE" w:rsidP="00AB5AE6">
            <w:pPr>
              <w:snapToGrid w:val="0"/>
              <w:rPr>
                <w:rFonts w:ascii="Arial" w:hAnsi="Arial" w:cs="Arial"/>
              </w:rPr>
            </w:pPr>
            <w:proofErr w:type="spellStart"/>
            <w:r w:rsidRPr="00BA2C29">
              <w:rPr>
                <w:rFonts w:ascii="Arial" w:hAnsi="Arial" w:cs="Arial"/>
              </w:rPr>
              <w:t>Krūmų</w:t>
            </w:r>
            <w:proofErr w:type="spellEnd"/>
            <w:r w:rsidRPr="00BA2C29">
              <w:rPr>
                <w:rFonts w:ascii="Arial" w:hAnsi="Arial" w:cs="Arial"/>
              </w:rPr>
              <w:t xml:space="preserve"> </w:t>
            </w:r>
            <w:proofErr w:type="spellStart"/>
            <w:r w:rsidRPr="00BA2C29">
              <w:rPr>
                <w:rFonts w:ascii="Arial" w:hAnsi="Arial" w:cs="Arial"/>
              </w:rPr>
              <w:t>pašalinimas</w:t>
            </w:r>
            <w:proofErr w:type="spellEnd"/>
          </w:p>
        </w:tc>
        <w:tc>
          <w:tcPr>
            <w:tcW w:w="687" w:type="pct"/>
            <w:tcBorders>
              <w:top w:val="single" w:sz="4" w:space="0" w:color="auto"/>
              <w:left w:val="single" w:sz="4" w:space="0" w:color="000000"/>
              <w:bottom w:val="single" w:sz="4" w:space="0" w:color="auto"/>
            </w:tcBorders>
            <w:vAlign w:val="center"/>
          </w:tcPr>
          <w:p w14:paraId="73F11F3B" w14:textId="77777777" w:rsidR="004947BE" w:rsidRPr="00BA2C29" w:rsidRDefault="004947BE" w:rsidP="00AB5AE6">
            <w:pPr>
              <w:snapToGrid w:val="0"/>
              <w:jc w:val="center"/>
              <w:rPr>
                <w:rFonts w:ascii="Arial" w:hAnsi="Arial" w:cs="Arial"/>
                <w:color w:val="FF0000"/>
              </w:rPr>
            </w:pPr>
            <w:r w:rsidRPr="00BA2C29">
              <w:rPr>
                <w:rFonts w:ascii="Arial" w:hAnsi="Arial" w:cs="Arial"/>
              </w:rPr>
              <w:t>100 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04481FCF" w14:textId="77777777" w:rsidR="004947BE" w:rsidRPr="00BA2C29" w:rsidRDefault="004947BE" w:rsidP="00AB5AE6">
            <w:pPr>
              <w:snapToGrid w:val="0"/>
              <w:jc w:val="center"/>
              <w:rPr>
                <w:rFonts w:ascii="Arial" w:hAnsi="Arial" w:cs="Arial"/>
                <w:color w:val="FF0000"/>
              </w:rPr>
            </w:pPr>
            <w:r w:rsidRPr="00BA2C29">
              <w:rPr>
                <w:rFonts w:ascii="Arial" w:hAnsi="Arial" w:cs="Arial"/>
                <w:color w:val="000000"/>
              </w:rPr>
              <w:t>6</w:t>
            </w:r>
          </w:p>
        </w:tc>
        <w:tc>
          <w:tcPr>
            <w:tcW w:w="559" w:type="pct"/>
            <w:tcBorders>
              <w:top w:val="nil"/>
              <w:left w:val="nil"/>
              <w:bottom w:val="single" w:sz="4" w:space="0" w:color="auto"/>
              <w:right w:val="single" w:sz="4" w:space="0" w:color="auto"/>
            </w:tcBorders>
            <w:shd w:val="clear" w:color="auto" w:fill="auto"/>
            <w:vAlign w:val="center"/>
          </w:tcPr>
          <w:p w14:paraId="5DF907F6" w14:textId="77777777" w:rsidR="004947BE" w:rsidRPr="00BA2C29" w:rsidRDefault="004947BE" w:rsidP="00AB5AE6">
            <w:pPr>
              <w:snapToGrid w:val="0"/>
              <w:jc w:val="center"/>
              <w:rPr>
                <w:rFonts w:ascii="Arial" w:hAnsi="Arial" w:cs="Arial"/>
              </w:rPr>
            </w:pPr>
            <w:r w:rsidRPr="00BA2C29">
              <w:rPr>
                <w:rFonts w:ascii="Arial" w:hAnsi="Arial" w:cs="Arial"/>
                <w:color w:val="000000"/>
              </w:rPr>
              <w:t>74,16</w:t>
            </w:r>
          </w:p>
        </w:tc>
        <w:tc>
          <w:tcPr>
            <w:tcW w:w="490" w:type="pct"/>
            <w:tcBorders>
              <w:left w:val="single" w:sz="4" w:space="0" w:color="000000"/>
              <w:bottom w:val="single" w:sz="4" w:space="0" w:color="000000"/>
            </w:tcBorders>
            <w:vAlign w:val="center"/>
          </w:tcPr>
          <w:p w14:paraId="35B35850"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3C4FB6C6" w14:textId="77777777" w:rsidR="004947BE" w:rsidRPr="00BA2C29" w:rsidRDefault="004947BE" w:rsidP="00AB5AE6">
            <w:pPr>
              <w:snapToGrid w:val="0"/>
              <w:jc w:val="center"/>
              <w:rPr>
                <w:rFonts w:ascii="Arial" w:hAnsi="Arial" w:cs="Arial"/>
              </w:rPr>
            </w:pPr>
          </w:p>
        </w:tc>
      </w:tr>
      <w:tr w:rsidR="004947BE" w:rsidRPr="00BA2C29" w14:paraId="69A55276" w14:textId="77777777" w:rsidTr="00B302C2">
        <w:trPr>
          <w:trHeight w:val="375"/>
        </w:trPr>
        <w:tc>
          <w:tcPr>
            <w:tcW w:w="284" w:type="pct"/>
            <w:tcBorders>
              <w:left w:val="single" w:sz="4" w:space="0" w:color="000000"/>
              <w:bottom w:val="single" w:sz="4" w:space="0" w:color="000000"/>
            </w:tcBorders>
          </w:tcPr>
          <w:p w14:paraId="49065A73" w14:textId="77777777" w:rsidR="004947BE" w:rsidRPr="00BA2C29" w:rsidRDefault="004947BE" w:rsidP="00AB5AE6">
            <w:pPr>
              <w:snapToGrid w:val="0"/>
              <w:jc w:val="center"/>
              <w:rPr>
                <w:rFonts w:ascii="Arial" w:hAnsi="Arial" w:cs="Arial"/>
              </w:rPr>
            </w:pPr>
            <w:r w:rsidRPr="00BA2C29">
              <w:rPr>
                <w:rFonts w:ascii="Arial" w:hAnsi="Arial" w:cs="Arial"/>
              </w:rPr>
              <w:t>8.</w:t>
            </w:r>
          </w:p>
        </w:tc>
        <w:tc>
          <w:tcPr>
            <w:tcW w:w="1785" w:type="pct"/>
            <w:tcBorders>
              <w:top w:val="single" w:sz="4" w:space="0" w:color="auto"/>
              <w:left w:val="single" w:sz="4" w:space="0" w:color="000000"/>
              <w:bottom w:val="single" w:sz="4" w:space="0" w:color="auto"/>
            </w:tcBorders>
          </w:tcPr>
          <w:p w14:paraId="13C8DCD3" w14:textId="77777777" w:rsidR="004947BE" w:rsidRPr="00BA2C29" w:rsidRDefault="004947BE" w:rsidP="00AB5AE6">
            <w:pPr>
              <w:snapToGrid w:val="0"/>
              <w:rPr>
                <w:rFonts w:ascii="Arial" w:hAnsi="Arial" w:cs="Arial"/>
              </w:rPr>
            </w:pPr>
            <w:proofErr w:type="spellStart"/>
            <w:r w:rsidRPr="00BA2C29">
              <w:rPr>
                <w:rFonts w:ascii="Arial" w:hAnsi="Arial" w:cs="Arial"/>
              </w:rPr>
              <w:t>Krūmų</w:t>
            </w:r>
            <w:proofErr w:type="spellEnd"/>
            <w:r w:rsidRPr="00BA2C29">
              <w:rPr>
                <w:rFonts w:ascii="Arial" w:hAnsi="Arial" w:cs="Arial"/>
              </w:rPr>
              <w:t xml:space="preserve"> </w:t>
            </w:r>
            <w:proofErr w:type="spellStart"/>
            <w:r w:rsidRPr="00BA2C29">
              <w:rPr>
                <w:rFonts w:ascii="Arial" w:hAnsi="Arial" w:cs="Arial"/>
              </w:rPr>
              <w:t>surinkimas</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išvežimas</w:t>
            </w:r>
            <w:proofErr w:type="spellEnd"/>
            <w:r w:rsidRPr="00BA2C29">
              <w:rPr>
                <w:rFonts w:ascii="Arial" w:hAnsi="Arial" w:cs="Arial"/>
              </w:rPr>
              <w:t xml:space="preserve"> </w:t>
            </w:r>
          </w:p>
        </w:tc>
        <w:tc>
          <w:tcPr>
            <w:tcW w:w="687" w:type="pct"/>
            <w:tcBorders>
              <w:top w:val="single" w:sz="4" w:space="0" w:color="auto"/>
              <w:left w:val="single" w:sz="4" w:space="0" w:color="000000"/>
              <w:bottom w:val="single" w:sz="4" w:space="0" w:color="auto"/>
            </w:tcBorders>
            <w:vAlign w:val="center"/>
          </w:tcPr>
          <w:p w14:paraId="1BCC4579" w14:textId="77777777" w:rsidR="004947BE" w:rsidRPr="00BA2C29" w:rsidRDefault="004947BE" w:rsidP="00AB5AE6">
            <w:pPr>
              <w:snapToGrid w:val="0"/>
              <w:jc w:val="center"/>
              <w:rPr>
                <w:rFonts w:ascii="Arial" w:hAnsi="Arial" w:cs="Arial"/>
              </w:rPr>
            </w:pPr>
            <w:r w:rsidRPr="00BA2C29">
              <w:rPr>
                <w:rFonts w:ascii="Arial" w:hAnsi="Arial" w:cs="Arial"/>
              </w:rPr>
              <w:t>ha</w:t>
            </w:r>
          </w:p>
        </w:tc>
        <w:tc>
          <w:tcPr>
            <w:tcW w:w="585" w:type="pct"/>
            <w:tcBorders>
              <w:top w:val="nil"/>
              <w:left w:val="single" w:sz="4" w:space="0" w:color="auto"/>
              <w:bottom w:val="single" w:sz="4" w:space="0" w:color="auto"/>
              <w:right w:val="single" w:sz="4" w:space="0" w:color="auto"/>
            </w:tcBorders>
            <w:shd w:val="clear" w:color="auto" w:fill="auto"/>
            <w:vAlign w:val="center"/>
          </w:tcPr>
          <w:p w14:paraId="0691FCFD" w14:textId="77777777" w:rsidR="004947BE" w:rsidRPr="00BA2C29" w:rsidRDefault="004947BE" w:rsidP="00AB5AE6">
            <w:pPr>
              <w:snapToGrid w:val="0"/>
              <w:jc w:val="center"/>
              <w:rPr>
                <w:rFonts w:ascii="Arial" w:hAnsi="Arial" w:cs="Arial"/>
                <w:color w:val="FF0000"/>
              </w:rPr>
            </w:pPr>
            <w:r w:rsidRPr="00BA2C29">
              <w:rPr>
                <w:rFonts w:ascii="Arial" w:hAnsi="Arial" w:cs="Arial"/>
                <w:color w:val="000000"/>
              </w:rPr>
              <w:t>0,06</w:t>
            </w:r>
          </w:p>
        </w:tc>
        <w:tc>
          <w:tcPr>
            <w:tcW w:w="559" w:type="pct"/>
            <w:tcBorders>
              <w:top w:val="nil"/>
              <w:left w:val="nil"/>
              <w:bottom w:val="single" w:sz="4" w:space="0" w:color="auto"/>
              <w:right w:val="single" w:sz="4" w:space="0" w:color="auto"/>
            </w:tcBorders>
            <w:shd w:val="clear" w:color="auto" w:fill="auto"/>
            <w:vAlign w:val="center"/>
          </w:tcPr>
          <w:p w14:paraId="29A33B12" w14:textId="77777777" w:rsidR="004947BE" w:rsidRPr="00BA2C29" w:rsidRDefault="004947BE" w:rsidP="00AB5AE6">
            <w:pPr>
              <w:snapToGrid w:val="0"/>
              <w:jc w:val="center"/>
              <w:rPr>
                <w:rFonts w:ascii="Arial" w:hAnsi="Arial" w:cs="Arial"/>
              </w:rPr>
            </w:pPr>
            <w:r w:rsidRPr="00BA2C29">
              <w:rPr>
                <w:rFonts w:ascii="Arial" w:hAnsi="Arial" w:cs="Arial"/>
                <w:color w:val="000000"/>
              </w:rPr>
              <w:t>1018,43</w:t>
            </w:r>
          </w:p>
        </w:tc>
        <w:tc>
          <w:tcPr>
            <w:tcW w:w="490" w:type="pct"/>
            <w:tcBorders>
              <w:left w:val="single" w:sz="4" w:space="0" w:color="000000"/>
              <w:bottom w:val="single" w:sz="4" w:space="0" w:color="000000"/>
            </w:tcBorders>
            <w:vAlign w:val="center"/>
          </w:tcPr>
          <w:p w14:paraId="761DEE1D"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7544C0CC" w14:textId="77777777" w:rsidR="004947BE" w:rsidRPr="00BA2C29" w:rsidRDefault="004947BE" w:rsidP="00AB5AE6">
            <w:pPr>
              <w:snapToGrid w:val="0"/>
              <w:jc w:val="center"/>
              <w:rPr>
                <w:rFonts w:ascii="Arial" w:hAnsi="Arial" w:cs="Arial"/>
              </w:rPr>
            </w:pPr>
          </w:p>
        </w:tc>
      </w:tr>
      <w:tr w:rsidR="004947BE" w:rsidRPr="00BA2C29" w14:paraId="26108142" w14:textId="77777777" w:rsidTr="00B302C2">
        <w:trPr>
          <w:trHeight w:val="375"/>
        </w:trPr>
        <w:tc>
          <w:tcPr>
            <w:tcW w:w="284" w:type="pct"/>
            <w:tcBorders>
              <w:left w:val="single" w:sz="4" w:space="0" w:color="000000"/>
              <w:bottom w:val="single" w:sz="4" w:space="0" w:color="000000"/>
            </w:tcBorders>
          </w:tcPr>
          <w:p w14:paraId="0659588E" w14:textId="77777777" w:rsidR="004947BE" w:rsidRPr="00BA2C29" w:rsidRDefault="004947BE" w:rsidP="00AB5AE6">
            <w:pPr>
              <w:snapToGrid w:val="0"/>
              <w:jc w:val="center"/>
              <w:rPr>
                <w:rFonts w:ascii="Arial" w:hAnsi="Arial" w:cs="Arial"/>
              </w:rPr>
            </w:pPr>
            <w:r w:rsidRPr="00BA2C29">
              <w:rPr>
                <w:rFonts w:ascii="Arial" w:hAnsi="Arial" w:cs="Arial"/>
              </w:rPr>
              <w:t>9.</w:t>
            </w:r>
          </w:p>
        </w:tc>
        <w:tc>
          <w:tcPr>
            <w:tcW w:w="1785" w:type="pct"/>
            <w:tcBorders>
              <w:top w:val="single" w:sz="4" w:space="0" w:color="auto"/>
              <w:left w:val="single" w:sz="4" w:space="0" w:color="000000"/>
              <w:bottom w:val="single" w:sz="4" w:space="0" w:color="auto"/>
            </w:tcBorders>
          </w:tcPr>
          <w:p w14:paraId="2CA6F157" w14:textId="77777777" w:rsidR="004947BE" w:rsidRPr="00BA2C29" w:rsidRDefault="004947BE" w:rsidP="00AB5AE6">
            <w:pPr>
              <w:snapToGrid w:val="0"/>
              <w:rPr>
                <w:rFonts w:ascii="Arial" w:hAnsi="Arial" w:cs="Arial"/>
              </w:rPr>
            </w:pPr>
            <w:proofErr w:type="spellStart"/>
            <w:r w:rsidRPr="00BA2C29">
              <w:rPr>
                <w:rFonts w:ascii="Arial" w:hAnsi="Arial" w:cs="Arial"/>
              </w:rPr>
              <w:t>Šachtos</w:t>
            </w:r>
            <w:proofErr w:type="spellEnd"/>
            <w:r w:rsidRPr="00BA2C29">
              <w:rPr>
                <w:rFonts w:ascii="Arial" w:hAnsi="Arial" w:cs="Arial"/>
              </w:rPr>
              <w:t xml:space="preserve"> </w:t>
            </w:r>
            <w:proofErr w:type="spellStart"/>
            <w:r w:rsidRPr="00BA2C29">
              <w:rPr>
                <w:rFonts w:ascii="Arial" w:hAnsi="Arial" w:cs="Arial"/>
              </w:rPr>
              <w:t>sienučių</w:t>
            </w:r>
            <w:proofErr w:type="spellEnd"/>
            <w:r w:rsidRPr="00BA2C29">
              <w:rPr>
                <w:rFonts w:ascii="Arial" w:hAnsi="Arial" w:cs="Arial"/>
              </w:rPr>
              <w:t xml:space="preserve"> </w:t>
            </w:r>
            <w:proofErr w:type="spellStart"/>
            <w:r w:rsidRPr="00BA2C29">
              <w:rPr>
                <w:rFonts w:ascii="Arial" w:hAnsi="Arial" w:cs="Arial"/>
              </w:rPr>
              <w:t>nuvalymas</w:t>
            </w:r>
            <w:proofErr w:type="spellEnd"/>
            <w:r w:rsidRPr="00BA2C29">
              <w:rPr>
                <w:rFonts w:ascii="Arial" w:hAnsi="Arial" w:cs="Arial"/>
              </w:rPr>
              <w:t xml:space="preserve"> </w:t>
            </w:r>
            <w:proofErr w:type="spellStart"/>
            <w:r w:rsidRPr="00BA2C29">
              <w:rPr>
                <w:rFonts w:ascii="Arial" w:hAnsi="Arial" w:cs="Arial"/>
              </w:rPr>
              <w:t>rankiniu</w:t>
            </w:r>
            <w:proofErr w:type="spellEnd"/>
            <w:r w:rsidRPr="00BA2C29">
              <w:rPr>
                <w:rFonts w:ascii="Arial" w:hAnsi="Arial" w:cs="Arial"/>
              </w:rPr>
              <w:t xml:space="preserve"> </w:t>
            </w:r>
            <w:proofErr w:type="spellStart"/>
            <w:r w:rsidRPr="00BA2C29">
              <w:rPr>
                <w:rFonts w:ascii="Arial" w:hAnsi="Arial" w:cs="Arial"/>
              </w:rPr>
              <w:t>būdu</w:t>
            </w:r>
            <w:proofErr w:type="spellEnd"/>
          </w:p>
        </w:tc>
        <w:tc>
          <w:tcPr>
            <w:tcW w:w="687" w:type="pct"/>
            <w:tcBorders>
              <w:top w:val="single" w:sz="4" w:space="0" w:color="auto"/>
              <w:left w:val="single" w:sz="4" w:space="0" w:color="000000"/>
              <w:bottom w:val="single" w:sz="4" w:space="0" w:color="auto"/>
            </w:tcBorders>
            <w:vAlign w:val="center"/>
          </w:tcPr>
          <w:p w14:paraId="1B856176" w14:textId="77777777" w:rsidR="004947BE" w:rsidRPr="00BA2C29" w:rsidRDefault="004947BE" w:rsidP="00AB5AE6">
            <w:pPr>
              <w:snapToGrid w:val="0"/>
              <w:jc w:val="center"/>
              <w:rPr>
                <w:rFonts w:ascii="Arial" w:hAnsi="Arial" w:cs="Arial"/>
              </w:rPr>
            </w:pPr>
            <w:r w:rsidRPr="00BA2C29">
              <w:rPr>
                <w:rFonts w:ascii="Arial" w:hAnsi="Arial" w:cs="Arial"/>
              </w:rPr>
              <w:t>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66F8B0F3" w14:textId="77777777" w:rsidR="004947BE" w:rsidRPr="00BA2C29" w:rsidRDefault="004947BE" w:rsidP="00AB5AE6">
            <w:pPr>
              <w:snapToGrid w:val="0"/>
              <w:jc w:val="center"/>
              <w:rPr>
                <w:rFonts w:ascii="Arial" w:hAnsi="Arial" w:cs="Arial"/>
              </w:rPr>
            </w:pPr>
            <w:r w:rsidRPr="00BA2C29">
              <w:rPr>
                <w:rFonts w:ascii="Arial" w:hAnsi="Arial" w:cs="Arial"/>
                <w:color w:val="000000"/>
              </w:rPr>
              <w:t>12</w:t>
            </w:r>
          </w:p>
        </w:tc>
        <w:tc>
          <w:tcPr>
            <w:tcW w:w="559" w:type="pct"/>
            <w:tcBorders>
              <w:top w:val="nil"/>
              <w:left w:val="nil"/>
              <w:bottom w:val="single" w:sz="4" w:space="0" w:color="auto"/>
              <w:right w:val="single" w:sz="4" w:space="0" w:color="auto"/>
            </w:tcBorders>
            <w:shd w:val="clear" w:color="auto" w:fill="auto"/>
            <w:vAlign w:val="center"/>
          </w:tcPr>
          <w:p w14:paraId="6DA9463F" w14:textId="77777777" w:rsidR="004947BE" w:rsidRPr="00BA2C29" w:rsidRDefault="004947BE" w:rsidP="00AB5AE6">
            <w:pPr>
              <w:snapToGrid w:val="0"/>
              <w:jc w:val="center"/>
              <w:rPr>
                <w:rFonts w:ascii="Arial" w:hAnsi="Arial" w:cs="Arial"/>
              </w:rPr>
            </w:pPr>
            <w:r w:rsidRPr="00BA2C29">
              <w:rPr>
                <w:rFonts w:ascii="Arial" w:hAnsi="Arial" w:cs="Arial"/>
                <w:color w:val="000000"/>
              </w:rPr>
              <w:t>11,95</w:t>
            </w:r>
          </w:p>
        </w:tc>
        <w:tc>
          <w:tcPr>
            <w:tcW w:w="490" w:type="pct"/>
            <w:tcBorders>
              <w:left w:val="single" w:sz="4" w:space="0" w:color="000000"/>
              <w:bottom w:val="single" w:sz="4" w:space="0" w:color="000000"/>
            </w:tcBorders>
            <w:vAlign w:val="center"/>
          </w:tcPr>
          <w:p w14:paraId="11F8D547"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121AB7F9" w14:textId="77777777" w:rsidR="004947BE" w:rsidRPr="00BA2C29" w:rsidRDefault="004947BE" w:rsidP="00AB5AE6">
            <w:pPr>
              <w:snapToGrid w:val="0"/>
              <w:jc w:val="center"/>
              <w:rPr>
                <w:rFonts w:ascii="Arial" w:hAnsi="Arial" w:cs="Arial"/>
              </w:rPr>
            </w:pPr>
          </w:p>
        </w:tc>
      </w:tr>
      <w:tr w:rsidR="004947BE" w:rsidRPr="00BA2C29" w14:paraId="4EDB1477" w14:textId="77777777" w:rsidTr="00B302C2">
        <w:trPr>
          <w:trHeight w:val="375"/>
        </w:trPr>
        <w:tc>
          <w:tcPr>
            <w:tcW w:w="284" w:type="pct"/>
            <w:tcBorders>
              <w:left w:val="single" w:sz="4" w:space="0" w:color="000000"/>
              <w:bottom w:val="single" w:sz="4" w:space="0" w:color="000000"/>
            </w:tcBorders>
          </w:tcPr>
          <w:p w14:paraId="623B847C" w14:textId="77777777" w:rsidR="004947BE" w:rsidRPr="00BA2C29" w:rsidRDefault="004947BE" w:rsidP="00AB5AE6">
            <w:pPr>
              <w:snapToGrid w:val="0"/>
              <w:jc w:val="center"/>
              <w:rPr>
                <w:rFonts w:ascii="Arial" w:hAnsi="Arial" w:cs="Arial"/>
              </w:rPr>
            </w:pPr>
            <w:r w:rsidRPr="00BA2C29">
              <w:rPr>
                <w:rFonts w:ascii="Arial" w:hAnsi="Arial" w:cs="Arial"/>
              </w:rPr>
              <w:t>10.</w:t>
            </w:r>
          </w:p>
        </w:tc>
        <w:tc>
          <w:tcPr>
            <w:tcW w:w="1785" w:type="pct"/>
            <w:tcBorders>
              <w:left w:val="single" w:sz="4" w:space="0" w:color="000000"/>
              <w:bottom w:val="single" w:sz="4" w:space="0" w:color="000000"/>
            </w:tcBorders>
          </w:tcPr>
          <w:p w14:paraId="20567C24" w14:textId="77777777" w:rsidR="004947BE" w:rsidRPr="00BA2C29" w:rsidRDefault="004947BE" w:rsidP="00AB5AE6">
            <w:pPr>
              <w:snapToGrid w:val="0"/>
              <w:rPr>
                <w:rFonts w:ascii="Arial" w:hAnsi="Arial" w:cs="Arial"/>
              </w:rPr>
            </w:pPr>
            <w:proofErr w:type="spellStart"/>
            <w:r w:rsidRPr="00BA2C29">
              <w:rPr>
                <w:rFonts w:ascii="Arial" w:hAnsi="Arial" w:cs="Arial"/>
              </w:rPr>
              <w:t>Šachtos</w:t>
            </w:r>
            <w:proofErr w:type="spellEnd"/>
            <w:r w:rsidRPr="00BA2C29">
              <w:rPr>
                <w:rFonts w:ascii="Arial" w:hAnsi="Arial" w:cs="Arial"/>
              </w:rPr>
              <w:t xml:space="preserve"> </w:t>
            </w:r>
            <w:proofErr w:type="spellStart"/>
            <w:r w:rsidRPr="00BA2C29">
              <w:rPr>
                <w:rFonts w:ascii="Arial" w:hAnsi="Arial" w:cs="Arial"/>
              </w:rPr>
              <w:t>sienučių</w:t>
            </w:r>
            <w:proofErr w:type="spellEnd"/>
            <w:r w:rsidRPr="00BA2C29">
              <w:rPr>
                <w:rFonts w:ascii="Arial" w:hAnsi="Arial" w:cs="Arial"/>
              </w:rPr>
              <w:t xml:space="preserve"> </w:t>
            </w:r>
            <w:proofErr w:type="spellStart"/>
            <w:r w:rsidRPr="00BA2C29">
              <w:rPr>
                <w:rFonts w:ascii="Arial" w:hAnsi="Arial" w:cs="Arial"/>
              </w:rPr>
              <w:t>užtaisymas</w:t>
            </w:r>
            <w:proofErr w:type="spellEnd"/>
            <w:r w:rsidRPr="00BA2C29">
              <w:rPr>
                <w:rFonts w:ascii="Arial" w:hAnsi="Arial" w:cs="Arial"/>
              </w:rPr>
              <w:t xml:space="preserve"> </w:t>
            </w:r>
            <w:proofErr w:type="spellStart"/>
            <w:r w:rsidRPr="00BA2C29">
              <w:rPr>
                <w:rFonts w:ascii="Arial" w:hAnsi="Arial" w:cs="Arial"/>
              </w:rPr>
              <w:t>hidrauliniu</w:t>
            </w:r>
            <w:proofErr w:type="spellEnd"/>
            <w:r w:rsidRPr="00BA2C29">
              <w:rPr>
                <w:rFonts w:ascii="Arial" w:hAnsi="Arial" w:cs="Arial"/>
              </w:rPr>
              <w:t xml:space="preserve"> </w:t>
            </w:r>
            <w:proofErr w:type="spellStart"/>
            <w:r w:rsidRPr="00BA2C29">
              <w:rPr>
                <w:rFonts w:ascii="Arial" w:hAnsi="Arial" w:cs="Arial"/>
              </w:rPr>
              <w:t>cementu</w:t>
            </w:r>
            <w:proofErr w:type="spellEnd"/>
            <w:r w:rsidRPr="00BA2C29">
              <w:rPr>
                <w:rFonts w:ascii="Arial" w:hAnsi="Arial" w:cs="Arial"/>
              </w:rPr>
              <w:t xml:space="preserve"> </w:t>
            </w:r>
          </w:p>
        </w:tc>
        <w:tc>
          <w:tcPr>
            <w:tcW w:w="687" w:type="pct"/>
            <w:tcBorders>
              <w:left w:val="single" w:sz="4" w:space="0" w:color="000000"/>
              <w:bottom w:val="single" w:sz="4" w:space="0" w:color="000000"/>
            </w:tcBorders>
            <w:vAlign w:val="center"/>
          </w:tcPr>
          <w:p w14:paraId="30E5248E" w14:textId="77777777" w:rsidR="004947BE" w:rsidRPr="00BA2C29" w:rsidRDefault="004947BE" w:rsidP="00AB5AE6">
            <w:pPr>
              <w:snapToGrid w:val="0"/>
              <w:jc w:val="center"/>
              <w:rPr>
                <w:rFonts w:ascii="Arial" w:hAnsi="Arial" w:cs="Arial"/>
              </w:rPr>
            </w:pPr>
            <w:r w:rsidRPr="00BA2C29">
              <w:rPr>
                <w:rFonts w:ascii="Arial" w:hAnsi="Arial" w:cs="Arial"/>
              </w:rPr>
              <w:t>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61B82D42" w14:textId="77777777" w:rsidR="004947BE" w:rsidRPr="00BA2C29" w:rsidRDefault="004947BE" w:rsidP="00AB5AE6">
            <w:pPr>
              <w:snapToGrid w:val="0"/>
              <w:jc w:val="center"/>
              <w:rPr>
                <w:rFonts w:ascii="Arial" w:hAnsi="Arial" w:cs="Arial"/>
              </w:rPr>
            </w:pPr>
            <w:r w:rsidRPr="00BA2C29">
              <w:rPr>
                <w:rFonts w:ascii="Arial" w:hAnsi="Arial" w:cs="Arial"/>
                <w:color w:val="000000"/>
              </w:rPr>
              <w:t>12</w:t>
            </w:r>
          </w:p>
        </w:tc>
        <w:tc>
          <w:tcPr>
            <w:tcW w:w="559" w:type="pct"/>
            <w:tcBorders>
              <w:top w:val="nil"/>
              <w:left w:val="nil"/>
              <w:bottom w:val="single" w:sz="4" w:space="0" w:color="auto"/>
              <w:right w:val="single" w:sz="4" w:space="0" w:color="auto"/>
            </w:tcBorders>
            <w:shd w:val="clear" w:color="auto" w:fill="auto"/>
            <w:vAlign w:val="center"/>
          </w:tcPr>
          <w:p w14:paraId="71AD165D" w14:textId="77777777" w:rsidR="004947BE" w:rsidRPr="00BA2C29" w:rsidRDefault="004947BE" w:rsidP="00AB5AE6">
            <w:pPr>
              <w:snapToGrid w:val="0"/>
              <w:jc w:val="center"/>
              <w:rPr>
                <w:rFonts w:ascii="Arial" w:hAnsi="Arial" w:cs="Arial"/>
              </w:rPr>
            </w:pPr>
            <w:r w:rsidRPr="00BA2C29">
              <w:rPr>
                <w:rFonts w:ascii="Arial" w:hAnsi="Arial" w:cs="Arial"/>
                <w:color w:val="000000"/>
              </w:rPr>
              <w:t>43,99</w:t>
            </w:r>
          </w:p>
        </w:tc>
        <w:tc>
          <w:tcPr>
            <w:tcW w:w="490" w:type="pct"/>
            <w:tcBorders>
              <w:left w:val="single" w:sz="4" w:space="0" w:color="000000"/>
              <w:bottom w:val="single" w:sz="4" w:space="0" w:color="000000"/>
            </w:tcBorders>
            <w:vAlign w:val="center"/>
          </w:tcPr>
          <w:p w14:paraId="183FE260"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65DC48A0" w14:textId="77777777" w:rsidR="004947BE" w:rsidRPr="00BA2C29" w:rsidRDefault="004947BE" w:rsidP="00AB5AE6">
            <w:pPr>
              <w:snapToGrid w:val="0"/>
              <w:jc w:val="center"/>
              <w:rPr>
                <w:rFonts w:ascii="Arial" w:hAnsi="Arial" w:cs="Arial"/>
              </w:rPr>
            </w:pPr>
          </w:p>
        </w:tc>
      </w:tr>
      <w:tr w:rsidR="004947BE" w:rsidRPr="00BA2C29" w14:paraId="717CCB0F" w14:textId="77777777" w:rsidTr="00B302C2">
        <w:trPr>
          <w:trHeight w:val="375"/>
        </w:trPr>
        <w:tc>
          <w:tcPr>
            <w:tcW w:w="284" w:type="pct"/>
            <w:tcBorders>
              <w:left w:val="single" w:sz="4" w:space="0" w:color="000000"/>
              <w:bottom w:val="single" w:sz="4" w:space="0" w:color="000000"/>
            </w:tcBorders>
          </w:tcPr>
          <w:p w14:paraId="45ACFA1D" w14:textId="77777777" w:rsidR="004947BE" w:rsidRPr="00BA2C29" w:rsidRDefault="004947BE" w:rsidP="00AB5AE6">
            <w:pPr>
              <w:snapToGrid w:val="0"/>
              <w:jc w:val="center"/>
              <w:rPr>
                <w:rFonts w:ascii="Arial" w:hAnsi="Arial" w:cs="Arial"/>
              </w:rPr>
            </w:pPr>
            <w:r w:rsidRPr="00BA2C29">
              <w:rPr>
                <w:rFonts w:ascii="Arial" w:hAnsi="Arial" w:cs="Arial"/>
              </w:rPr>
              <w:t>11.</w:t>
            </w:r>
          </w:p>
        </w:tc>
        <w:tc>
          <w:tcPr>
            <w:tcW w:w="1785" w:type="pct"/>
            <w:tcBorders>
              <w:left w:val="single" w:sz="4" w:space="0" w:color="000000"/>
              <w:bottom w:val="single" w:sz="4" w:space="0" w:color="000000"/>
            </w:tcBorders>
          </w:tcPr>
          <w:p w14:paraId="1803FF0F" w14:textId="77777777" w:rsidR="004947BE" w:rsidRPr="00BA2C29" w:rsidRDefault="004947BE" w:rsidP="00AB5AE6">
            <w:pPr>
              <w:rPr>
                <w:rFonts w:ascii="Arial" w:hAnsi="Arial" w:cs="Arial"/>
              </w:rPr>
            </w:pPr>
            <w:proofErr w:type="spellStart"/>
            <w:r w:rsidRPr="00BA2C29">
              <w:rPr>
                <w:rFonts w:ascii="Arial" w:hAnsi="Arial" w:cs="Arial"/>
              </w:rPr>
              <w:t>Plieninių</w:t>
            </w:r>
            <w:proofErr w:type="spellEnd"/>
            <w:r w:rsidRPr="00BA2C29">
              <w:rPr>
                <w:rFonts w:ascii="Arial" w:hAnsi="Arial" w:cs="Arial"/>
              </w:rPr>
              <w:t xml:space="preserve"> </w:t>
            </w:r>
            <w:proofErr w:type="spellStart"/>
            <w:r w:rsidRPr="00BA2C29">
              <w:rPr>
                <w:rFonts w:ascii="Arial" w:hAnsi="Arial" w:cs="Arial"/>
              </w:rPr>
              <w:t>suvirintų</w:t>
            </w:r>
            <w:proofErr w:type="spellEnd"/>
            <w:r w:rsidRPr="00BA2C29">
              <w:rPr>
                <w:rFonts w:ascii="Arial" w:hAnsi="Arial" w:cs="Arial"/>
              </w:rPr>
              <w:t xml:space="preserve"> </w:t>
            </w:r>
            <w:proofErr w:type="spellStart"/>
            <w:r w:rsidRPr="00BA2C29">
              <w:rPr>
                <w:rFonts w:ascii="Arial" w:hAnsi="Arial" w:cs="Arial"/>
              </w:rPr>
              <w:t>turėklų</w:t>
            </w:r>
            <w:proofErr w:type="spellEnd"/>
            <w:r w:rsidRPr="00BA2C29">
              <w:rPr>
                <w:rFonts w:ascii="Arial" w:hAnsi="Arial" w:cs="Arial"/>
              </w:rPr>
              <w:t xml:space="preserve"> </w:t>
            </w:r>
            <w:proofErr w:type="spellStart"/>
            <w:r w:rsidRPr="00BA2C29">
              <w:rPr>
                <w:rFonts w:ascii="Arial" w:hAnsi="Arial" w:cs="Arial"/>
              </w:rPr>
              <w:t>įrengimas</w:t>
            </w:r>
            <w:proofErr w:type="spellEnd"/>
          </w:p>
        </w:tc>
        <w:tc>
          <w:tcPr>
            <w:tcW w:w="687" w:type="pct"/>
            <w:tcBorders>
              <w:left w:val="single" w:sz="4" w:space="0" w:color="000000"/>
              <w:bottom w:val="single" w:sz="4" w:space="0" w:color="000000"/>
            </w:tcBorders>
            <w:vAlign w:val="center"/>
          </w:tcPr>
          <w:p w14:paraId="6C5C91BA" w14:textId="77777777" w:rsidR="004947BE" w:rsidRPr="00BA2C29" w:rsidRDefault="004947BE" w:rsidP="00AB5AE6">
            <w:pPr>
              <w:jc w:val="center"/>
              <w:rPr>
                <w:rFonts w:ascii="Arial" w:hAnsi="Arial" w:cs="Arial"/>
              </w:rPr>
            </w:pPr>
            <w:r w:rsidRPr="00BA2C29">
              <w:rPr>
                <w:rFonts w:ascii="Arial" w:hAnsi="Arial" w:cs="Arial"/>
              </w:rPr>
              <w:t>t</w:t>
            </w:r>
          </w:p>
        </w:tc>
        <w:tc>
          <w:tcPr>
            <w:tcW w:w="585" w:type="pct"/>
            <w:tcBorders>
              <w:top w:val="nil"/>
              <w:left w:val="single" w:sz="4" w:space="0" w:color="auto"/>
              <w:bottom w:val="single" w:sz="4" w:space="0" w:color="auto"/>
              <w:right w:val="single" w:sz="4" w:space="0" w:color="auto"/>
            </w:tcBorders>
            <w:shd w:val="clear" w:color="auto" w:fill="auto"/>
            <w:vAlign w:val="center"/>
          </w:tcPr>
          <w:p w14:paraId="364F7E03" w14:textId="77777777" w:rsidR="004947BE" w:rsidRPr="00BA2C29" w:rsidRDefault="004947BE" w:rsidP="00AB5AE6">
            <w:pPr>
              <w:jc w:val="center"/>
              <w:rPr>
                <w:rFonts w:ascii="Arial" w:hAnsi="Arial" w:cs="Arial"/>
              </w:rPr>
            </w:pPr>
            <w:r w:rsidRPr="00BA2C29">
              <w:rPr>
                <w:rFonts w:ascii="Arial" w:hAnsi="Arial" w:cs="Arial"/>
                <w:color w:val="000000"/>
              </w:rPr>
              <w:t>0,3</w:t>
            </w:r>
          </w:p>
        </w:tc>
        <w:tc>
          <w:tcPr>
            <w:tcW w:w="559" w:type="pct"/>
            <w:tcBorders>
              <w:top w:val="nil"/>
              <w:left w:val="nil"/>
              <w:bottom w:val="single" w:sz="4" w:space="0" w:color="auto"/>
              <w:right w:val="single" w:sz="4" w:space="0" w:color="auto"/>
            </w:tcBorders>
            <w:shd w:val="clear" w:color="auto" w:fill="auto"/>
            <w:vAlign w:val="center"/>
          </w:tcPr>
          <w:p w14:paraId="22A2133B" w14:textId="77777777" w:rsidR="004947BE" w:rsidRPr="00BA2C29" w:rsidRDefault="004947BE" w:rsidP="00AB5AE6">
            <w:pPr>
              <w:jc w:val="center"/>
              <w:rPr>
                <w:rFonts w:ascii="Arial" w:hAnsi="Arial" w:cs="Arial"/>
              </w:rPr>
            </w:pPr>
            <w:r w:rsidRPr="00BA2C29">
              <w:rPr>
                <w:rFonts w:ascii="Arial" w:hAnsi="Arial" w:cs="Arial"/>
                <w:color w:val="000000"/>
              </w:rPr>
              <w:t>1314,70</w:t>
            </w:r>
          </w:p>
        </w:tc>
        <w:tc>
          <w:tcPr>
            <w:tcW w:w="490" w:type="pct"/>
            <w:tcBorders>
              <w:left w:val="single" w:sz="4" w:space="0" w:color="000000"/>
              <w:bottom w:val="single" w:sz="4" w:space="0" w:color="000000"/>
            </w:tcBorders>
            <w:vAlign w:val="center"/>
          </w:tcPr>
          <w:p w14:paraId="3EC8859E" w14:textId="77777777" w:rsidR="004947BE" w:rsidRPr="00BA2C29" w:rsidRDefault="004947BE" w:rsidP="00AB5AE6">
            <w:pPr>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2DBAC74E" w14:textId="77777777" w:rsidR="004947BE" w:rsidRPr="00BA2C29" w:rsidRDefault="004947BE" w:rsidP="00AB5AE6">
            <w:pPr>
              <w:jc w:val="center"/>
              <w:rPr>
                <w:rFonts w:ascii="Arial" w:hAnsi="Arial" w:cs="Arial"/>
              </w:rPr>
            </w:pPr>
          </w:p>
        </w:tc>
      </w:tr>
      <w:tr w:rsidR="004947BE" w:rsidRPr="00BA2C29" w14:paraId="53275F2C" w14:textId="77777777" w:rsidTr="00B302C2">
        <w:trPr>
          <w:trHeight w:val="375"/>
        </w:trPr>
        <w:tc>
          <w:tcPr>
            <w:tcW w:w="284" w:type="pct"/>
            <w:tcBorders>
              <w:left w:val="single" w:sz="4" w:space="0" w:color="000000"/>
              <w:bottom w:val="single" w:sz="4" w:space="0" w:color="000000"/>
            </w:tcBorders>
          </w:tcPr>
          <w:p w14:paraId="5B86E27A" w14:textId="77777777" w:rsidR="004947BE" w:rsidRPr="00BA2C29" w:rsidRDefault="004947BE" w:rsidP="00AB5AE6">
            <w:pPr>
              <w:snapToGrid w:val="0"/>
              <w:jc w:val="center"/>
              <w:rPr>
                <w:rFonts w:ascii="Arial" w:hAnsi="Arial" w:cs="Arial"/>
              </w:rPr>
            </w:pPr>
            <w:r w:rsidRPr="00BA2C29">
              <w:rPr>
                <w:rFonts w:ascii="Arial" w:hAnsi="Arial" w:cs="Arial"/>
              </w:rPr>
              <w:t>12.</w:t>
            </w:r>
          </w:p>
        </w:tc>
        <w:tc>
          <w:tcPr>
            <w:tcW w:w="1785" w:type="pct"/>
            <w:tcBorders>
              <w:left w:val="single" w:sz="4" w:space="0" w:color="000000"/>
              <w:bottom w:val="single" w:sz="4" w:space="0" w:color="000000"/>
            </w:tcBorders>
          </w:tcPr>
          <w:p w14:paraId="60AB4F0A" w14:textId="77777777" w:rsidR="004947BE" w:rsidRPr="00BA2C29" w:rsidRDefault="004947BE" w:rsidP="00AB5AE6">
            <w:pPr>
              <w:rPr>
                <w:rFonts w:ascii="Arial" w:hAnsi="Arial" w:cs="Arial"/>
              </w:rPr>
            </w:pPr>
            <w:proofErr w:type="spellStart"/>
            <w:r w:rsidRPr="00BA2C29">
              <w:rPr>
                <w:rFonts w:ascii="Arial" w:hAnsi="Arial" w:cs="Arial"/>
              </w:rPr>
              <w:t>Metalinių</w:t>
            </w:r>
            <w:proofErr w:type="spellEnd"/>
            <w:r w:rsidRPr="00BA2C29">
              <w:rPr>
                <w:rFonts w:ascii="Arial" w:hAnsi="Arial" w:cs="Arial"/>
              </w:rPr>
              <w:t xml:space="preserve"> </w:t>
            </w:r>
            <w:proofErr w:type="spellStart"/>
            <w:r w:rsidRPr="00BA2C29">
              <w:rPr>
                <w:rFonts w:ascii="Arial" w:hAnsi="Arial" w:cs="Arial"/>
              </w:rPr>
              <w:t>turėklų</w:t>
            </w:r>
            <w:proofErr w:type="spellEnd"/>
            <w:r w:rsidRPr="00BA2C29">
              <w:rPr>
                <w:rFonts w:ascii="Arial" w:hAnsi="Arial" w:cs="Arial"/>
              </w:rPr>
              <w:t xml:space="preserve"> </w:t>
            </w:r>
            <w:proofErr w:type="spellStart"/>
            <w:r w:rsidRPr="00BA2C29">
              <w:rPr>
                <w:rFonts w:ascii="Arial" w:hAnsi="Arial" w:cs="Arial"/>
              </w:rPr>
              <w:t>perdažymas</w:t>
            </w:r>
            <w:proofErr w:type="spellEnd"/>
            <w:r w:rsidRPr="00BA2C29">
              <w:rPr>
                <w:rFonts w:ascii="Arial" w:hAnsi="Arial" w:cs="Arial"/>
              </w:rPr>
              <w:t xml:space="preserve"> </w:t>
            </w:r>
          </w:p>
        </w:tc>
        <w:tc>
          <w:tcPr>
            <w:tcW w:w="687" w:type="pct"/>
            <w:tcBorders>
              <w:left w:val="single" w:sz="4" w:space="0" w:color="000000"/>
              <w:bottom w:val="single" w:sz="4" w:space="0" w:color="000000"/>
            </w:tcBorders>
            <w:vAlign w:val="center"/>
          </w:tcPr>
          <w:p w14:paraId="270421FA" w14:textId="77777777" w:rsidR="004947BE" w:rsidRPr="00BA2C29" w:rsidRDefault="004947BE" w:rsidP="00AB5AE6">
            <w:pPr>
              <w:jc w:val="center"/>
              <w:rPr>
                <w:rFonts w:ascii="Arial" w:hAnsi="Arial" w:cs="Arial"/>
              </w:rPr>
            </w:pPr>
            <w:r w:rsidRPr="00BA2C29">
              <w:rPr>
                <w:rFonts w:ascii="Arial" w:hAnsi="Arial" w:cs="Arial"/>
              </w:rPr>
              <w:t>10 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64984A83" w14:textId="77777777" w:rsidR="004947BE" w:rsidRPr="00BA2C29" w:rsidRDefault="004947BE" w:rsidP="00AB5AE6">
            <w:pPr>
              <w:jc w:val="center"/>
              <w:rPr>
                <w:rFonts w:ascii="Arial" w:hAnsi="Arial" w:cs="Arial"/>
              </w:rPr>
            </w:pPr>
            <w:r w:rsidRPr="00BA2C29">
              <w:rPr>
                <w:rFonts w:ascii="Arial" w:hAnsi="Arial" w:cs="Arial"/>
                <w:color w:val="000000"/>
              </w:rPr>
              <w:t>9</w:t>
            </w:r>
          </w:p>
        </w:tc>
        <w:tc>
          <w:tcPr>
            <w:tcW w:w="559" w:type="pct"/>
            <w:tcBorders>
              <w:top w:val="nil"/>
              <w:left w:val="nil"/>
              <w:bottom w:val="single" w:sz="4" w:space="0" w:color="auto"/>
              <w:right w:val="single" w:sz="4" w:space="0" w:color="auto"/>
            </w:tcBorders>
            <w:shd w:val="clear" w:color="auto" w:fill="auto"/>
            <w:vAlign w:val="center"/>
          </w:tcPr>
          <w:p w14:paraId="416F6380" w14:textId="77777777" w:rsidR="004947BE" w:rsidRPr="00BA2C29" w:rsidRDefault="004947BE" w:rsidP="00AB5AE6">
            <w:pPr>
              <w:jc w:val="center"/>
              <w:rPr>
                <w:rFonts w:ascii="Arial" w:hAnsi="Arial" w:cs="Arial"/>
              </w:rPr>
            </w:pPr>
            <w:r w:rsidRPr="00BA2C29">
              <w:rPr>
                <w:rFonts w:ascii="Arial" w:hAnsi="Arial" w:cs="Arial"/>
                <w:color w:val="000000"/>
              </w:rPr>
              <w:t>192,48</w:t>
            </w:r>
          </w:p>
        </w:tc>
        <w:tc>
          <w:tcPr>
            <w:tcW w:w="490" w:type="pct"/>
            <w:tcBorders>
              <w:left w:val="single" w:sz="4" w:space="0" w:color="000000"/>
              <w:bottom w:val="single" w:sz="4" w:space="0" w:color="000000"/>
            </w:tcBorders>
            <w:vAlign w:val="center"/>
          </w:tcPr>
          <w:p w14:paraId="6948EC28" w14:textId="77777777" w:rsidR="004947BE" w:rsidRPr="00BA2C29" w:rsidRDefault="004947BE" w:rsidP="00AB5AE6">
            <w:pPr>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2D989F63" w14:textId="77777777" w:rsidR="004947BE" w:rsidRPr="00BA2C29" w:rsidRDefault="004947BE" w:rsidP="00AB5AE6">
            <w:pPr>
              <w:jc w:val="center"/>
              <w:rPr>
                <w:rFonts w:ascii="Arial" w:hAnsi="Arial" w:cs="Arial"/>
              </w:rPr>
            </w:pPr>
          </w:p>
        </w:tc>
      </w:tr>
      <w:tr w:rsidR="004947BE" w:rsidRPr="00BA2C29" w14:paraId="6F4298F2" w14:textId="77777777" w:rsidTr="00B302C2">
        <w:trPr>
          <w:trHeight w:val="375"/>
        </w:trPr>
        <w:tc>
          <w:tcPr>
            <w:tcW w:w="284" w:type="pct"/>
            <w:tcBorders>
              <w:left w:val="single" w:sz="4" w:space="0" w:color="000000"/>
              <w:bottom w:val="single" w:sz="4" w:space="0" w:color="000000"/>
            </w:tcBorders>
          </w:tcPr>
          <w:p w14:paraId="287AFC65" w14:textId="77777777" w:rsidR="004947BE" w:rsidRPr="00BA2C29" w:rsidRDefault="004947BE" w:rsidP="00AB5AE6">
            <w:pPr>
              <w:snapToGrid w:val="0"/>
              <w:jc w:val="center"/>
              <w:rPr>
                <w:rFonts w:ascii="Arial" w:hAnsi="Arial" w:cs="Arial"/>
              </w:rPr>
            </w:pPr>
            <w:r w:rsidRPr="00BA2C29">
              <w:rPr>
                <w:rFonts w:ascii="Arial" w:hAnsi="Arial" w:cs="Arial"/>
              </w:rPr>
              <w:t>13.</w:t>
            </w:r>
          </w:p>
        </w:tc>
        <w:tc>
          <w:tcPr>
            <w:tcW w:w="1785" w:type="pct"/>
            <w:tcBorders>
              <w:left w:val="single" w:sz="4" w:space="0" w:color="000000"/>
              <w:bottom w:val="single" w:sz="4" w:space="0" w:color="000000"/>
            </w:tcBorders>
          </w:tcPr>
          <w:p w14:paraId="11316744" w14:textId="77777777" w:rsidR="004947BE" w:rsidRPr="00BA2C29" w:rsidRDefault="004947BE" w:rsidP="00AB5AE6">
            <w:pPr>
              <w:rPr>
                <w:rFonts w:ascii="Arial" w:hAnsi="Arial" w:cs="Arial"/>
              </w:rPr>
            </w:pPr>
            <w:proofErr w:type="spellStart"/>
            <w:r w:rsidRPr="00BA2C29">
              <w:rPr>
                <w:rFonts w:ascii="Arial" w:hAnsi="Arial" w:cs="Arial"/>
              </w:rPr>
              <w:t>Tarpų</w:t>
            </w:r>
            <w:proofErr w:type="spellEnd"/>
            <w:r w:rsidRPr="00BA2C29">
              <w:rPr>
                <w:rFonts w:ascii="Arial" w:hAnsi="Arial" w:cs="Arial"/>
              </w:rPr>
              <w:t xml:space="preserve"> tarp </w:t>
            </w:r>
            <w:proofErr w:type="spellStart"/>
            <w:r w:rsidRPr="00BA2C29">
              <w:rPr>
                <w:rFonts w:ascii="Arial" w:hAnsi="Arial" w:cs="Arial"/>
              </w:rPr>
              <w:t>gelžbetonio</w:t>
            </w:r>
            <w:proofErr w:type="spellEnd"/>
            <w:r w:rsidRPr="00BA2C29">
              <w:rPr>
                <w:rFonts w:ascii="Arial" w:hAnsi="Arial" w:cs="Arial"/>
              </w:rPr>
              <w:t xml:space="preserve"> </w:t>
            </w:r>
            <w:proofErr w:type="spellStart"/>
            <w:r w:rsidRPr="00BA2C29">
              <w:rPr>
                <w:rFonts w:ascii="Arial" w:hAnsi="Arial" w:cs="Arial"/>
              </w:rPr>
              <w:t>plokščių</w:t>
            </w:r>
            <w:proofErr w:type="spellEnd"/>
            <w:r w:rsidRPr="00BA2C29">
              <w:rPr>
                <w:rFonts w:ascii="Arial" w:hAnsi="Arial" w:cs="Arial"/>
              </w:rPr>
              <w:t xml:space="preserve"> </w:t>
            </w:r>
            <w:proofErr w:type="spellStart"/>
            <w:r w:rsidRPr="00BA2C29">
              <w:rPr>
                <w:rFonts w:ascii="Arial" w:hAnsi="Arial" w:cs="Arial"/>
              </w:rPr>
              <w:t>siūlių</w:t>
            </w:r>
            <w:proofErr w:type="spellEnd"/>
            <w:r w:rsidRPr="00BA2C29">
              <w:rPr>
                <w:rFonts w:ascii="Arial" w:hAnsi="Arial" w:cs="Arial"/>
              </w:rPr>
              <w:t xml:space="preserve"> </w:t>
            </w:r>
            <w:proofErr w:type="spellStart"/>
            <w:r w:rsidRPr="00BA2C29">
              <w:rPr>
                <w:rFonts w:ascii="Arial" w:hAnsi="Arial" w:cs="Arial"/>
              </w:rPr>
              <w:t>išvalymas</w:t>
            </w:r>
            <w:proofErr w:type="spellEnd"/>
            <w:r w:rsidRPr="00BA2C29">
              <w:rPr>
                <w:rFonts w:ascii="Arial" w:hAnsi="Arial" w:cs="Arial"/>
              </w:rPr>
              <w:t xml:space="preserve"> </w:t>
            </w:r>
            <w:proofErr w:type="spellStart"/>
            <w:r w:rsidRPr="00BA2C29">
              <w:rPr>
                <w:rFonts w:ascii="Arial" w:hAnsi="Arial" w:cs="Arial"/>
              </w:rPr>
              <w:t>rankiniu</w:t>
            </w:r>
            <w:proofErr w:type="spellEnd"/>
            <w:r w:rsidRPr="00BA2C29">
              <w:rPr>
                <w:rFonts w:ascii="Arial" w:hAnsi="Arial" w:cs="Arial"/>
              </w:rPr>
              <w:t xml:space="preserve"> </w:t>
            </w:r>
            <w:proofErr w:type="spellStart"/>
            <w:r w:rsidRPr="00BA2C29">
              <w:rPr>
                <w:rFonts w:ascii="Arial" w:hAnsi="Arial" w:cs="Arial"/>
              </w:rPr>
              <w:t>būdu</w:t>
            </w:r>
            <w:proofErr w:type="spellEnd"/>
            <w:r w:rsidRPr="00BA2C29">
              <w:rPr>
                <w:rFonts w:ascii="Arial" w:hAnsi="Arial" w:cs="Arial"/>
              </w:rPr>
              <w:t xml:space="preserve"> </w:t>
            </w:r>
          </w:p>
        </w:tc>
        <w:tc>
          <w:tcPr>
            <w:tcW w:w="687" w:type="pct"/>
            <w:tcBorders>
              <w:left w:val="single" w:sz="4" w:space="0" w:color="000000"/>
              <w:bottom w:val="single" w:sz="4" w:space="0" w:color="000000"/>
            </w:tcBorders>
            <w:vAlign w:val="center"/>
          </w:tcPr>
          <w:p w14:paraId="2F535480" w14:textId="77777777" w:rsidR="004947BE" w:rsidRPr="00BA2C29" w:rsidRDefault="004947BE" w:rsidP="00AB5AE6">
            <w:pPr>
              <w:jc w:val="center"/>
              <w:rPr>
                <w:rFonts w:ascii="Arial" w:hAnsi="Arial" w:cs="Arial"/>
              </w:rPr>
            </w:pPr>
            <w:r w:rsidRPr="00BA2C29">
              <w:rPr>
                <w:rFonts w:ascii="Arial" w:hAnsi="Arial" w:cs="Arial"/>
              </w:rPr>
              <w:t>10 m</w:t>
            </w:r>
            <w:r w:rsidRPr="00BA2C29">
              <w:rPr>
                <w:rFonts w:ascii="Arial" w:hAnsi="Arial" w:cs="Arial"/>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2ADD8034" w14:textId="77777777" w:rsidR="004947BE" w:rsidRPr="00BA2C29" w:rsidRDefault="004947BE" w:rsidP="00AB5AE6">
            <w:pPr>
              <w:jc w:val="center"/>
              <w:rPr>
                <w:rFonts w:ascii="Arial" w:hAnsi="Arial" w:cs="Arial"/>
              </w:rPr>
            </w:pPr>
            <w:r w:rsidRPr="00BA2C29">
              <w:rPr>
                <w:rFonts w:ascii="Arial" w:hAnsi="Arial" w:cs="Arial"/>
                <w:color w:val="000000"/>
              </w:rPr>
              <w:t>0,06</w:t>
            </w:r>
          </w:p>
        </w:tc>
        <w:tc>
          <w:tcPr>
            <w:tcW w:w="559" w:type="pct"/>
            <w:tcBorders>
              <w:top w:val="nil"/>
              <w:left w:val="nil"/>
              <w:bottom w:val="single" w:sz="4" w:space="0" w:color="auto"/>
              <w:right w:val="single" w:sz="4" w:space="0" w:color="auto"/>
            </w:tcBorders>
            <w:shd w:val="clear" w:color="auto" w:fill="auto"/>
            <w:vAlign w:val="center"/>
          </w:tcPr>
          <w:p w14:paraId="0E8C0C3B" w14:textId="77777777" w:rsidR="004947BE" w:rsidRPr="00BA2C29" w:rsidRDefault="004947BE" w:rsidP="00AB5AE6">
            <w:pPr>
              <w:jc w:val="center"/>
              <w:rPr>
                <w:rFonts w:ascii="Arial" w:hAnsi="Arial" w:cs="Arial"/>
              </w:rPr>
            </w:pPr>
            <w:r w:rsidRPr="00BA2C29">
              <w:rPr>
                <w:rFonts w:ascii="Arial" w:hAnsi="Arial" w:cs="Arial"/>
                <w:color w:val="000000"/>
              </w:rPr>
              <w:t>343,58</w:t>
            </w:r>
          </w:p>
        </w:tc>
        <w:tc>
          <w:tcPr>
            <w:tcW w:w="490" w:type="pct"/>
            <w:tcBorders>
              <w:left w:val="single" w:sz="4" w:space="0" w:color="000000"/>
              <w:bottom w:val="single" w:sz="4" w:space="0" w:color="000000"/>
            </w:tcBorders>
            <w:vAlign w:val="center"/>
          </w:tcPr>
          <w:p w14:paraId="2DBDF5E5" w14:textId="77777777" w:rsidR="004947BE" w:rsidRPr="00BA2C29" w:rsidRDefault="004947BE" w:rsidP="00AB5AE6">
            <w:pPr>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6B8F3073" w14:textId="77777777" w:rsidR="004947BE" w:rsidRPr="00BA2C29" w:rsidRDefault="004947BE" w:rsidP="00AB5AE6">
            <w:pPr>
              <w:jc w:val="center"/>
              <w:rPr>
                <w:rFonts w:ascii="Arial" w:hAnsi="Arial" w:cs="Arial"/>
              </w:rPr>
            </w:pPr>
          </w:p>
        </w:tc>
      </w:tr>
      <w:tr w:rsidR="004947BE" w:rsidRPr="00BA2C29" w14:paraId="715021B5" w14:textId="77777777" w:rsidTr="00B302C2">
        <w:trPr>
          <w:trHeight w:val="375"/>
        </w:trPr>
        <w:tc>
          <w:tcPr>
            <w:tcW w:w="284" w:type="pct"/>
            <w:tcBorders>
              <w:left w:val="single" w:sz="4" w:space="0" w:color="000000"/>
              <w:bottom w:val="single" w:sz="4" w:space="0" w:color="auto"/>
            </w:tcBorders>
          </w:tcPr>
          <w:p w14:paraId="68F26EC7" w14:textId="77777777" w:rsidR="004947BE" w:rsidRPr="00BA2C29" w:rsidRDefault="004947BE" w:rsidP="00AB5AE6">
            <w:pPr>
              <w:snapToGrid w:val="0"/>
              <w:jc w:val="center"/>
              <w:rPr>
                <w:rFonts w:ascii="Arial" w:hAnsi="Arial" w:cs="Arial"/>
              </w:rPr>
            </w:pPr>
            <w:r w:rsidRPr="00BA2C29">
              <w:rPr>
                <w:rFonts w:ascii="Arial" w:hAnsi="Arial" w:cs="Arial"/>
              </w:rPr>
              <w:t>14.</w:t>
            </w:r>
          </w:p>
        </w:tc>
        <w:tc>
          <w:tcPr>
            <w:tcW w:w="1785" w:type="pct"/>
            <w:tcBorders>
              <w:left w:val="single" w:sz="4" w:space="0" w:color="000000"/>
              <w:bottom w:val="single" w:sz="4" w:space="0" w:color="000000"/>
            </w:tcBorders>
          </w:tcPr>
          <w:p w14:paraId="3790B3AB" w14:textId="77777777" w:rsidR="004947BE" w:rsidRPr="00BA2C29" w:rsidRDefault="004947BE" w:rsidP="00AB5AE6">
            <w:pPr>
              <w:rPr>
                <w:rFonts w:ascii="Arial" w:hAnsi="Arial" w:cs="Arial"/>
              </w:rPr>
            </w:pPr>
            <w:proofErr w:type="spellStart"/>
            <w:r w:rsidRPr="00BA2C29">
              <w:rPr>
                <w:rFonts w:ascii="Arial" w:hAnsi="Arial" w:cs="Arial"/>
              </w:rPr>
              <w:t>Užtvankos</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risbermos</w:t>
            </w:r>
            <w:proofErr w:type="spellEnd"/>
            <w:r w:rsidRPr="00BA2C29">
              <w:rPr>
                <w:rFonts w:ascii="Arial" w:hAnsi="Arial" w:cs="Arial"/>
              </w:rPr>
              <w:t xml:space="preserve"> </w:t>
            </w:r>
            <w:proofErr w:type="spellStart"/>
            <w:r w:rsidRPr="00BA2C29">
              <w:rPr>
                <w:rFonts w:ascii="Arial" w:hAnsi="Arial" w:cs="Arial"/>
              </w:rPr>
              <w:t>šlaitų</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dugno</w:t>
            </w:r>
            <w:proofErr w:type="spellEnd"/>
            <w:r w:rsidRPr="00BA2C29">
              <w:rPr>
                <w:rFonts w:ascii="Arial" w:hAnsi="Arial" w:cs="Arial"/>
              </w:rPr>
              <w:t xml:space="preserve"> </w:t>
            </w:r>
            <w:proofErr w:type="spellStart"/>
            <w:r w:rsidRPr="00BA2C29">
              <w:rPr>
                <w:rFonts w:ascii="Arial" w:hAnsi="Arial" w:cs="Arial"/>
              </w:rPr>
              <w:t>išvalymas</w:t>
            </w:r>
            <w:proofErr w:type="spellEnd"/>
            <w:r w:rsidRPr="00BA2C29">
              <w:rPr>
                <w:rFonts w:ascii="Arial" w:hAnsi="Arial" w:cs="Arial"/>
              </w:rPr>
              <w:t xml:space="preserve"> </w:t>
            </w:r>
            <w:proofErr w:type="spellStart"/>
            <w:r w:rsidRPr="00BA2C29">
              <w:rPr>
                <w:rFonts w:ascii="Arial" w:hAnsi="Arial" w:cs="Arial"/>
              </w:rPr>
              <w:t>nuo</w:t>
            </w:r>
            <w:proofErr w:type="spellEnd"/>
            <w:r w:rsidRPr="00BA2C29">
              <w:rPr>
                <w:rFonts w:ascii="Arial" w:hAnsi="Arial" w:cs="Arial"/>
              </w:rPr>
              <w:t xml:space="preserve"> </w:t>
            </w:r>
            <w:proofErr w:type="spellStart"/>
            <w:r w:rsidRPr="00BA2C29">
              <w:rPr>
                <w:rFonts w:ascii="Arial" w:hAnsi="Arial" w:cs="Arial"/>
              </w:rPr>
              <w:t>žolių</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sąnašų</w:t>
            </w:r>
            <w:proofErr w:type="spellEnd"/>
            <w:r w:rsidRPr="00BA2C29">
              <w:rPr>
                <w:rFonts w:ascii="Arial" w:hAnsi="Arial" w:cs="Arial"/>
              </w:rPr>
              <w:t xml:space="preserve"> </w:t>
            </w:r>
          </w:p>
        </w:tc>
        <w:tc>
          <w:tcPr>
            <w:tcW w:w="687" w:type="pct"/>
            <w:tcBorders>
              <w:left w:val="single" w:sz="4" w:space="0" w:color="000000"/>
              <w:bottom w:val="single" w:sz="4" w:space="0" w:color="000000"/>
            </w:tcBorders>
            <w:vAlign w:val="center"/>
          </w:tcPr>
          <w:p w14:paraId="454965C3" w14:textId="77777777" w:rsidR="004947BE" w:rsidRPr="00BA2C29" w:rsidRDefault="004947BE" w:rsidP="00AB5AE6">
            <w:pPr>
              <w:jc w:val="center"/>
              <w:rPr>
                <w:rFonts w:ascii="Arial" w:hAnsi="Arial" w:cs="Arial"/>
              </w:rPr>
            </w:pPr>
            <w:r w:rsidRPr="00BA2C29">
              <w:rPr>
                <w:rFonts w:ascii="Arial" w:hAnsi="Arial" w:cs="Arial"/>
              </w:rPr>
              <w:t>m</w:t>
            </w:r>
            <w:r w:rsidRPr="00BA2C29">
              <w:rPr>
                <w:rFonts w:ascii="Arial" w:hAnsi="Arial" w:cs="Arial"/>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2BD1BDFC" w14:textId="77777777" w:rsidR="004947BE" w:rsidRPr="00BA2C29" w:rsidRDefault="004947BE" w:rsidP="00AB5AE6">
            <w:pPr>
              <w:jc w:val="center"/>
              <w:rPr>
                <w:rFonts w:ascii="Arial" w:hAnsi="Arial" w:cs="Arial"/>
              </w:rPr>
            </w:pPr>
            <w:r w:rsidRPr="00BA2C29">
              <w:rPr>
                <w:rFonts w:ascii="Arial" w:hAnsi="Arial" w:cs="Arial"/>
                <w:color w:val="000000"/>
              </w:rPr>
              <w:t>30</w:t>
            </w:r>
          </w:p>
        </w:tc>
        <w:tc>
          <w:tcPr>
            <w:tcW w:w="559" w:type="pct"/>
            <w:tcBorders>
              <w:top w:val="nil"/>
              <w:left w:val="nil"/>
              <w:bottom w:val="single" w:sz="4" w:space="0" w:color="auto"/>
              <w:right w:val="single" w:sz="4" w:space="0" w:color="auto"/>
            </w:tcBorders>
            <w:shd w:val="clear" w:color="auto" w:fill="auto"/>
            <w:vAlign w:val="center"/>
          </w:tcPr>
          <w:p w14:paraId="287245B7" w14:textId="77777777" w:rsidR="004947BE" w:rsidRPr="00BA2C29" w:rsidRDefault="004947BE" w:rsidP="00AB5AE6">
            <w:pPr>
              <w:jc w:val="center"/>
              <w:rPr>
                <w:rFonts w:ascii="Arial" w:hAnsi="Arial" w:cs="Arial"/>
              </w:rPr>
            </w:pPr>
            <w:r w:rsidRPr="00BA2C29">
              <w:rPr>
                <w:rFonts w:ascii="Arial" w:hAnsi="Arial" w:cs="Arial"/>
                <w:color w:val="000000"/>
              </w:rPr>
              <w:t>61,14</w:t>
            </w:r>
          </w:p>
        </w:tc>
        <w:tc>
          <w:tcPr>
            <w:tcW w:w="490" w:type="pct"/>
            <w:tcBorders>
              <w:left w:val="single" w:sz="4" w:space="0" w:color="000000"/>
              <w:bottom w:val="single" w:sz="4" w:space="0" w:color="000000"/>
            </w:tcBorders>
            <w:vAlign w:val="center"/>
          </w:tcPr>
          <w:p w14:paraId="42E936CD" w14:textId="77777777" w:rsidR="004947BE" w:rsidRPr="00BA2C29" w:rsidRDefault="004947BE" w:rsidP="00AB5AE6">
            <w:pPr>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07E82E98" w14:textId="77777777" w:rsidR="004947BE" w:rsidRPr="00BA2C29" w:rsidRDefault="004947BE" w:rsidP="00AB5AE6">
            <w:pPr>
              <w:jc w:val="center"/>
              <w:rPr>
                <w:rFonts w:ascii="Arial" w:hAnsi="Arial" w:cs="Arial"/>
              </w:rPr>
            </w:pPr>
          </w:p>
        </w:tc>
      </w:tr>
      <w:tr w:rsidR="004947BE" w:rsidRPr="00BA2C29" w14:paraId="44078D43" w14:textId="77777777" w:rsidTr="00B302C2">
        <w:trPr>
          <w:trHeight w:val="375"/>
        </w:trPr>
        <w:tc>
          <w:tcPr>
            <w:tcW w:w="284" w:type="pct"/>
            <w:tcBorders>
              <w:top w:val="single" w:sz="4" w:space="0" w:color="auto"/>
              <w:left w:val="single" w:sz="4" w:space="0" w:color="auto"/>
              <w:bottom w:val="single" w:sz="4" w:space="0" w:color="auto"/>
              <w:right w:val="single" w:sz="4" w:space="0" w:color="auto"/>
            </w:tcBorders>
          </w:tcPr>
          <w:p w14:paraId="2A2A0834" w14:textId="77777777" w:rsidR="004947BE" w:rsidRPr="00BA2C29" w:rsidRDefault="004947BE" w:rsidP="00AB5AE6">
            <w:pPr>
              <w:snapToGrid w:val="0"/>
              <w:jc w:val="center"/>
              <w:rPr>
                <w:rFonts w:ascii="Arial" w:hAnsi="Arial" w:cs="Arial"/>
              </w:rPr>
            </w:pPr>
            <w:r w:rsidRPr="00BA2C29">
              <w:rPr>
                <w:rFonts w:ascii="Arial" w:hAnsi="Arial" w:cs="Arial"/>
              </w:rPr>
              <w:t>15.</w:t>
            </w:r>
          </w:p>
        </w:tc>
        <w:tc>
          <w:tcPr>
            <w:tcW w:w="1785" w:type="pct"/>
            <w:tcBorders>
              <w:left w:val="single" w:sz="4" w:space="0" w:color="000000"/>
              <w:bottom w:val="single" w:sz="4" w:space="0" w:color="000000"/>
            </w:tcBorders>
          </w:tcPr>
          <w:p w14:paraId="298978A7" w14:textId="77777777" w:rsidR="004947BE" w:rsidRPr="00BA2C29" w:rsidRDefault="004947BE" w:rsidP="00AB5AE6">
            <w:pPr>
              <w:rPr>
                <w:rFonts w:ascii="Arial" w:hAnsi="Arial" w:cs="Arial"/>
              </w:rPr>
            </w:pPr>
            <w:proofErr w:type="spellStart"/>
            <w:r w:rsidRPr="00BA2C29">
              <w:rPr>
                <w:rFonts w:ascii="Arial" w:hAnsi="Arial" w:cs="Arial"/>
              </w:rPr>
              <w:t>Iškasto</w:t>
            </w:r>
            <w:proofErr w:type="spellEnd"/>
            <w:r w:rsidRPr="00BA2C29">
              <w:rPr>
                <w:rFonts w:ascii="Arial" w:hAnsi="Arial" w:cs="Arial"/>
              </w:rPr>
              <w:t xml:space="preserve"> </w:t>
            </w:r>
            <w:proofErr w:type="spellStart"/>
            <w:r w:rsidRPr="00BA2C29">
              <w:rPr>
                <w:rFonts w:ascii="Arial" w:hAnsi="Arial" w:cs="Arial"/>
              </w:rPr>
              <w:t>grunto</w:t>
            </w:r>
            <w:proofErr w:type="spellEnd"/>
            <w:r w:rsidRPr="00BA2C29">
              <w:rPr>
                <w:rFonts w:ascii="Arial" w:hAnsi="Arial" w:cs="Arial"/>
              </w:rPr>
              <w:t xml:space="preserve"> </w:t>
            </w:r>
            <w:proofErr w:type="spellStart"/>
            <w:r w:rsidRPr="00BA2C29">
              <w:rPr>
                <w:rFonts w:ascii="Arial" w:hAnsi="Arial" w:cs="Arial"/>
              </w:rPr>
              <w:t>paskleidimas</w:t>
            </w:r>
            <w:proofErr w:type="spellEnd"/>
          </w:p>
        </w:tc>
        <w:tc>
          <w:tcPr>
            <w:tcW w:w="687" w:type="pct"/>
            <w:tcBorders>
              <w:left w:val="single" w:sz="4" w:space="0" w:color="000000"/>
              <w:bottom w:val="single" w:sz="4" w:space="0" w:color="000000"/>
            </w:tcBorders>
            <w:vAlign w:val="center"/>
          </w:tcPr>
          <w:p w14:paraId="19E65644" w14:textId="77777777" w:rsidR="004947BE" w:rsidRPr="00BA2C29" w:rsidRDefault="004947BE" w:rsidP="00AB5AE6">
            <w:pPr>
              <w:jc w:val="center"/>
              <w:rPr>
                <w:rFonts w:ascii="Arial" w:hAnsi="Arial" w:cs="Arial"/>
              </w:rPr>
            </w:pPr>
            <w:r w:rsidRPr="00BA2C29">
              <w:rPr>
                <w:rFonts w:ascii="Arial" w:hAnsi="Arial" w:cs="Arial"/>
              </w:rPr>
              <w:t>t. m</w:t>
            </w:r>
            <w:r w:rsidRPr="00BA2C29">
              <w:rPr>
                <w:rFonts w:ascii="Arial" w:hAnsi="Arial" w:cs="Arial"/>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34884000" w14:textId="77777777" w:rsidR="004947BE" w:rsidRPr="00BA2C29" w:rsidRDefault="004947BE" w:rsidP="00AB5AE6">
            <w:pPr>
              <w:jc w:val="center"/>
              <w:rPr>
                <w:rFonts w:ascii="Arial" w:hAnsi="Arial" w:cs="Arial"/>
              </w:rPr>
            </w:pPr>
            <w:r w:rsidRPr="00BA2C29">
              <w:rPr>
                <w:rFonts w:ascii="Arial" w:hAnsi="Arial" w:cs="Arial"/>
                <w:color w:val="000000"/>
              </w:rPr>
              <w:t>0,03</w:t>
            </w:r>
          </w:p>
        </w:tc>
        <w:tc>
          <w:tcPr>
            <w:tcW w:w="559" w:type="pct"/>
            <w:tcBorders>
              <w:top w:val="nil"/>
              <w:left w:val="nil"/>
              <w:bottom w:val="single" w:sz="4" w:space="0" w:color="auto"/>
              <w:right w:val="single" w:sz="4" w:space="0" w:color="auto"/>
            </w:tcBorders>
            <w:shd w:val="clear" w:color="auto" w:fill="auto"/>
            <w:vAlign w:val="center"/>
          </w:tcPr>
          <w:p w14:paraId="6A0C1CE9" w14:textId="77777777" w:rsidR="004947BE" w:rsidRPr="00BA2C29" w:rsidRDefault="004947BE" w:rsidP="00AB5AE6">
            <w:pPr>
              <w:jc w:val="center"/>
              <w:rPr>
                <w:rFonts w:ascii="Arial" w:hAnsi="Arial" w:cs="Arial"/>
              </w:rPr>
            </w:pPr>
            <w:r w:rsidRPr="00BA2C29">
              <w:rPr>
                <w:rFonts w:ascii="Arial" w:hAnsi="Arial" w:cs="Arial"/>
                <w:color w:val="000000"/>
              </w:rPr>
              <w:t>914,86</w:t>
            </w:r>
          </w:p>
        </w:tc>
        <w:tc>
          <w:tcPr>
            <w:tcW w:w="490" w:type="pct"/>
            <w:tcBorders>
              <w:left w:val="single" w:sz="4" w:space="0" w:color="000000"/>
              <w:bottom w:val="single" w:sz="4" w:space="0" w:color="000000"/>
            </w:tcBorders>
            <w:vAlign w:val="center"/>
          </w:tcPr>
          <w:p w14:paraId="6DBDF979" w14:textId="77777777" w:rsidR="004947BE" w:rsidRPr="00BA2C29" w:rsidRDefault="004947BE" w:rsidP="00AB5AE6">
            <w:pPr>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2C188733" w14:textId="77777777" w:rsidR="004947BE" w:rsidRPr="00BA2C29" w:rsidRDefault="004947BE" w:rsidP="00AB5AE6">
            <w:pPr>
              <w:jc w:val="center"/>
              <w:rPr>
                <w:rFonts w:ascii="Arial" w:hAnsi="Arial" w:cs="Arial"/>
              </w:rPr>
            </w:pPr>
          </w:p>
        </w:tc>
      </w:tr>
      <w:tr w:rsidR="004947BE" w:rsidRPr="00BA2C29" w14:paraId="71A268EF" w14:textId="77777777" w:rsidTr="00B302C2">
        <w:trPr>
          <w:trHeight w:val="375"/>
        </w:trPr>
        <w:tc>
          <w:tcPr>
            <w:tcW w:w="284" w:type="pct"/>
            <w:tcBorders>
              <w:top w:val="single" w:sz="4" w:space="0" w:color="auto"/>
              <w:left w:val="single" w:sz="4" w:space="0" w:color="000000"/>
              <w:bottom w:val="single" w:sz="4" w:space="0" w:color="auto"/>
            </w:tcBorders>
          </w:tcPr>
          <w:p w14:paraId="70C32618" w14:textId="77777777" w:rsidR="004947BE" w:rsidRPr="00BA2C29" w:rsidRDefault="004947BE" w:rsidP="00AB5AE6">
            <w:pPr>
              <w:snapToGrid w:val="0"/>
              <w:jc w:val="center"/>
              <w:rPr>
                <w:rFonts w:ascii="Arial" w:hAnsi="Arial" w:cs="Arial"/>
              </w:rPr>
            </w:pPr>
            <w:r w:rsidRPr="00BA2C29">
              <w:rPr>
                <w:rFonts w:ascii="Arial" w:hAnsi="Arial" w:cs="Arial"/>
              </w:rPr>
              <w:t>16.</w:t>
            </w:r>
          </w:p>
        </w:tc>
        <w:tc>
          <w:tcPr>
            <w:tcW w:w="1785" w:type="pct"/>
            <w:tcBorders>
              <w:left w:val="single" w:sz="4" w:space="0" w:color="000000"/>
              <w:bottom w:val="single" w:sz="4" w:space="0" w:color="000000"/>
            </w:tcBorders>
          </w:tcPr>
          <w:p w14:paraId="09994FFF" w14:textId="77777777" w:rsidR="004947BE" w:rsidRPr="00BA2C29" w:rsidRDefault="004947BE" w:rsidP="00AB5AE6">
            <w:pPr>
              <w:rPr>
                <w:rFonts w:ascii="Arial" w:hAnsi="Arial" w:cs="Arial"/>
              </w:rPr>
            </w:pPr>
            <w:proofErr w:type="spellStart"/>
            <w:r w:rsidRPr="00BA2C29">
              <w:rPr>
                <w:rFonts w:ascii="Arial" w:hAnsi="Arial" w:cs="Arial"/>
              </w:rPr>
              <w:t>Sargšulių</w:t>
            </w:r>
            <w:proofErr w:type="spellEnd"/>
            <w:r w:rsidRPr="00BA2C29">
              <w:rPr>
                <w:rFonts w:ascii="Arial" w:hAnsi="Arial" w:cs="Arial"/>
              </w:rPr>
              <w:t xml:space="preserve"> </w:t>
            </w:r>
            <w:proofErr w:type="spellStart"/>
            <w:r w:rsidRPr="00BA2C29">
              <w:rPr>
                <w:rFonts w:ascii="Arial" w:hAnsi="Arial" w:cs="Arial"/>
              </w:rPr>
              <w:t>atnaujinimas</w:t>
            </w:r>
            <w:proofErr w:type="spellEnd"/>
          </w:p>
        </w:tc>
        <w:tc>
          <w:tcPr>
            <w:tcW w:w="687" w:type="pct"/>
            <w:tcBorders>
              <w:left w:val="single" w:sz="4" w:space="0" w:color="000000"/>
              <w:bottom w:val="single" w:sz="4" w:space="0" w:color="000000"/>
            </w:tcBorders>
            <w:vAlign w:val="center"/>
          </w:tcPr>
          <w:p w14:paraId="599EA50E" w14:textId="77777777" w:rsidR="004947BE" w:rsidRPr="00BA2C29" w:rsidRDefault="004947BE" w:rsidP="00AB5AE6">
            <w:pPr>
              <w:jc w:val="center"/>
              <w:rPr>
                <w:rFonts w:ascii="Arial" w:hAnsi="Arial" w:cs="Arial"/>
              </w:rPr>
            </w:pPr>
            <w:proofErr w:type="spellStart"/>
            <w:r w:rsidRPr="00BA2C29">
              <w:rPr>
                <w:rFonts w:ascii="Arial" w:hAnsi="Arial" w:cs="Arial"/>
              </w:rPr>
              <w:t>vnt</w:t>
            </w:r>
            <w:proofErr w:type="spellEnd"/>
            <w:r w:rsidRPr="00BA2C29">
              <w:rPr>
                <w:rFonts w:ascii="Arial" w:hAnsi="Arial" w:cs="Arial"/>
              </w:rPr>
              <w:t>.</w:t>
            </w:r>
          </w:p>
        </w:tc>
        <w:tc>
          <w:tcPr>
            <w:tcW w:w="585" w:type="pct"/>
            <w:tcBorders>
              <w:top w:val="nil"/>
              <w:left w:val="single" w:sz="4" w:space="0" w:color="auto"/>
              <w:bottom w:val="single" w:sz="4" w:space="0" w:color="auto"/>
              <w:right w:val="single" w:sz="4" w:space="0" w:color="auto"/>
            </w:tcBorders>
            <w:shd w:val="clear" w:color="auto" w:fill="auto"/>
            <w:vAlign w:val="center"/>
          </w:tcPr>
          <w:p w14:paraId="362EE580" w14:textId="77777777" w:rsidR="004947BE" w:rsidRPr="00BA2C29" w:rsidRDefault="004947BE" w:rsidP="00AB5AE6">
            <w:pPr>
              <w:jc w:val="center"/>
              <w:rPr>
                <w:rFonts w:ascii="Arial" w:hAnsi="Arial" w:cs="Arial"/>
              </w:rPr>
            </w:pPr>
            <w:r w:rsidRPr="00BA2C29">
              <w:rPr>
                <w:rFonts w:ascii="Arial" w:hAnsi="Arial" w:cs="Arial"/>
                <w:color w:val="000000"/>
              </w:rPr>
              <w:t>24</w:t>
            </w:r>
          </w:p>
        </w:tc>
        <w:tc>
          <w:tcPr>
            <w:tcW w:w="559" w:type="pct"/>
            <w:tcBorders>
              <w:top w:val="nil"/>
              <w:left w:val="nil"/>
              <w:bottom w:val="single" w:sz="4" w:space="0" w:color="auto"/>
              <w:right w:val="single" w:sz="4" w:space="0" w:color="auto"/>
            </w:tcBorders>
            <w:shd w:val="clear" w:color="auto" w:fill="auto"/>
            <w:vAlign w:val="center"/>
          </w:tcPr>
          <w:p w14:paraId="40272A0E" w14:textId="77777777" w:rsidR="004947BE" w:rsidRPr="00BA2C29" w:rsidRDefault="004947BE" w:rsidP="00AB5AE6">
            <w:pPr>
              <w:jc w:val="center"/>
              <w:rPr>
                <w:rFonts w:ascii="Arial" w:hAnsi="Arial" w:cs="Arial"/>
              </w:rPr>
            </w:pPr>
            <w:r w:rsidRPr="00BA2C29">
              <w:rPr>
                <w:rFonts w:ascii="Arial" w:hAnsi="Arial" w:cs="Arial"/>
                <w:color w:val="000000"/>
              </w:rPr>
              <w:t>94,87</w:t>
            </w:r>
          </w:p>
        </w:tc>
        <w:tc>
          <w:tcPr>
            <w:tcW w:w="490" w:type="pct"/>
            <w:tcBorders>
              <w:left w:val="single" w:sz="4" w:space="0" w:color="000000"/>
              <w:bottom w:val="single" w:sz="4" w:space="0" w:color="000000"/>
            </w:tcBorders>
            <w:vAlign w:val="center"/>
          </w:tcPr>
          <w:p w14:paraId="39852AA9" w14:textId="77777777" w:rsidR="004947BE" w:rsidRPr="00BA2C29" w:rsidRDefault="004947BE" w:rsidP="00AB5AE6">
            <w:pPr>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44C26B7D" w14:textId="77777777" w:rsidR="004947BE" w:rsidRPr="00BA2C29" w:rsidRDefault="004947BE" w:rsidP="00AB5AE6">
            <w:pPr>
              <w:jc w:val="center"/>
              <w:rPr>
                <w:rFonts w:ascii="Arial" w:hAnsi="Arial" w:cs="Arial"/>
              </w:rPr>
            </w:pPr>
          </w:p>
        </w:tc>
      </w:tr>
      <w:tr w:rsidR="004947BE" w:rsidRPr="00BA2C29" w14:paraId="69690369" w14:textId="77777777" w:rsidTr="00B302C2">
        <w:trPr>
          <w:trHeight w:val="375"/>
        </w:trPr>
        <w:tc>
          <w:tcPr>
            <w:tcW w:w="284" w:type="pct"/>
            <w:tcBorders>
              <w:top w:val="single" w:sz="4" w:space="0" w:color="auto"/>
              <w:left w:val="single" w:sz="4" w:space="0" w:color="000000"/>
              <w:bottom w:val="single" w:sz="4" w:space="0" w:color="auto"/>
            </w:tcBorders>
          </w:tcPr>
          <w:p w14:paraId="7EA08072" w14:textId="77777777" w:rsidR="004947BE" w:rsidRPr="00BA2C29" w:rsidRDefault="004947BE" w:rsidP="00AB5AE6">
            <w:pPr>
              <w:snapToGrid w:val="0"/>
              <w:jc w:val="center"/>
              <w:rPr>
                <w:rFonts w:ascii="Arial" w:hAnsi="Arial" w:cs="Arial"/>
              </w:rPr>
            </w:pPr>
            <w:r w:rsidRPr="00BA2C29">
              <w:rPr>
                <w:rFonts w:ascii="Arial" w:hAnsi="Arial" w:cs="Arial"/>
              </w:rPr>
              <w:t>17.</w:t>
            </w:r>
          </w:p>
        </w:tc>
        <w:tc>
          <w:tcPr>
            <w:tcW w:w="1785" w:type="pct"/>
            <w:tcBorders>
              <w:left w:val="single" w:sz="4" w:space="0" w:color="000000"/>
              <w:bottom w:val="single" w:sz="4" w:space="0" w:color="auto"/>
            </w:tcBorders>
          </w:tcPr>
          <w:p w14:paraId="6E6C9DB5" w14:textId="77777777" w:rsidR="004947BE" w:rsidRPr="00BA2C29" w:rsidRDefault="004947BE" w:rsidP="00AB5AE6">
            <w:pPr>
              <w:rPr>
                <w:rFonts w:ascii="Arial" w:hAnsi="Arial" w:cs="Arial"/>
              </w:rPr>
            </w:pPr>
            <w:proofErr w:type="spellStart"/>
            <w:r w:rsidRPr="00BA2C29">
              <w:rPr>
                <w:rFonts w:ascii="Arial" w:hAnsi="Arial" w:cs="Arial"/>
              </w:rPr>
              <w:t>Sargšulių</w:t>
            </w:r>
            <w:proofErr w:type="spellEnd"/>
            <w:r w:rsidRPr="00BA2C29">
              <w:rPr>
                <w:rFonts w:ascii="Arial" w:hAnsi="Arial" w:cs="Arial"/>
              </w:rPr>
              <w:t xml:space="preserve"> </w:t>
            </w:r>
            <w:proofErr w:type="spellStart"/>
            <w:r w:rsidRPr="00BA2C29">
              <w:rPr>
                <w:rFonts w:ascii="Arial" w:hAnsi="Arial" w:cs="Arial"/>
              </w:rPr>
              <w:t>perdažymas</w:t>
            </w:r>
            <w:proofErr w:type="spellEnd"/>
            <w:r w:rsidRPr="00BA2C29">
              <w:rPr>
                <w:rFonts w:ascii="Arial" w:hAnsi="Arial" w:cs="Arial"/>
              </w:rPr>
              <w:t xml:space="preserve"> </w:t>
            </w:r>
          </w:p>
        </w:tc>
        <w:tc>
          <w:tcPr>
            <w:tcW w:w="687" w:type="pct"/>
            <w:tcBorders>
              <w:left w:val="single" w:sz="4" w:space="0" w:color="000000"/>
              <w:bottom w:val="single" w:sz="4" w:space="0" w:color="auto"/>
            </w:tcBorders>
            <w:vAlign w:val="center"/>
          </w:tcPr>
          <w:p w14:paraId="57EB122D" w14:textId="77777777" w:rsidR="004947BE" w:rsidRPr="00BA2C29" w:rsidRDefault="004947BE" w:rsidP="00AB5AE6">
            <w:pPr>
              <w:jc w:val="center"/>
              <w:rPr>
                <w:rFonts w:ascii="Arial" w:hAnsi="Arial" w:cs="Arial"/>
              </w:rPr>
            </w:pPr>
            <w:r w:rsidRPr="00BA2C29">
              <w:rPr>
                <w:rFonts w:ascii="Arial" w:hAnsi="Arial" w:cs="Arial"/>
              </w:rPr>
              <w:t>10m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70253810" w14:textId="77777777" w:rsidR="004947BE" w:rsidRPr="00BA2C29" w:rsidRDefault="004947BE" w:rsidP="00AB5AE6">
            <w:pPr>
              <w:jc w:val="center"/>
              <w:rPr>
                <w:rFonts w:ascii="Arial" w:hAnsi="Arial" w:cs="Arial"/>
              </w:rPr>
            </w:pPr>
            <w:r w:rsidRPr="00BA2C29">
              <w:rPr>
                <w:rFonts w:ascii="Arial" w:hAnsi="Arial" w:cs="Arial"/>
                <w:color w:val="000000"/>
              </w:rPr>
              <w:t>39</w:t>
            </w:r>
          </w:p>
        </w:tc>
        <w:tc>
          <w:tcPr>
            <w:tcW w:w="559" w:type="pct"/>
            <w:tcBorders>
              <w:top w:val="nil"/>
              <w:left w:val="nil"/>
              <w:bottom w:val="single" w:sz="4" w:space="0" w:color="auto"/>
              <w:right w:val="single" w:sz="4" w:space="0" w:color="auto"/>
            </w:tcBorders>
            <w:shd w:val="clear" w:color="auto" w:fill="auto"/>
            <w:vAlign w:val="center"/>
          </w:tcPr>
          <w:p w14:paraId="5EE4B758" w14:textId="77777777" w:rsidR="004947BE" w:rsidRPr="00BA2C29" w:rsidRDefault="004947BE" w:rsidP="00AB5AE6">
            <w:pPr>
              <w:snapToGrid w:val="0"/>
              <w:jc w:val="center"/>
              <w:rPr>
                <w:rFonts w:ascii="Arial" w:hAnsi="Arial" w:cs="Arial"/>
              </w:rPr>
            </w:pPr>
            <w:r w:rsidRPr="00BA2C29">
              <w:rPr>
                <w:rFonts w:ascii="Arial" w:hAnsi="Arial" w:cs="Arial"/>
                <w:color w:val="000000"/>
              </w:rPr>
              <w:t>35,04</w:t>
            </w:r>
          </w:p>
        </w:tc>
        <w:tc>
          <w:tcPr>
            <w:tcW w:w="490" w:type="pct"/>
            <w:tcBorders>
              <w:left w:val="single" w:sz="4" w:space="0" w:color="000000"/>
              <w:bottom w:val="single" w:sz="4" w:space="0" w:color="000000"/>
            </w:tcBorders>
            <w:vAlign w:val="center"/>
          </w:tcPr>
          <w:p w14:paraId="075A9CCA"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000000"/>
              <w:right w:val="single" w:sz="4" w:space="0" w:color="000000"/>
            </w:tcBorders>
            <w:vAlign w:val="center"/>
          </w:tcPr>
          <w:p w14:paraId="3A3DA17D" w14:textId="77777777" w:rsidR="004947BE" w:rsidRPr="00BA2C29" w:rsidRDefault="004947BE" w:rsidP="00AB5AE6">
            <w:pPr>
              <w:snapToGrid w:val="0"/>
              <w:jc w:val="center"/>
              <w:rPr>
                <w:rFonts w:ascii="Arial" w:hAnsi="Arial" w:cs="Arial"/>
              </w:rPr>
            </w:pPr>
          </w:p>
        </w:tc>
      </w:tr>
      <w:tr w:rsidR="004947BE" w:rsidRPr="00BA2C29" w14:paraId="6FEA6603" w14:textId="77777777" w:rsidTr="00B302C2">
        <w:trPr>
          <w:trHeight w:val="375"/>
        </w:trPr>
        <w:tc>
          <w:tcPr>
            <w:tcW w:w="284" w:type="pct"/>
            <w:tcBorders>
              <w:top w:val="single" w:sz="4" w:space="0" w:color="auto"/>
              <w:left w:val="single" w:sz="4" w:space="0" w:color="000000"/>
              <w:bottom w:val="single" w:sz="4" w:space="0" w:color="auto"/>
            </w:tcBorders>
          </w:tcPr>
          <w:p w14:paraId="7CB4CC86" w14:textId="77777777" w:rsidR="004947BE" w:rsidRPr="00BA2C29" w:rsidRDefault="004947BE" w:rsidP="00AB5AE6">
            <w:pPr>
              <w:snapToGrid w:val="0"/>
              <w:jc w:val="center"/>
              <w:rPr>
                <w:rFonts w:ascii="Arial" w:hAnsi="Arial" w:cs="Arial"/>
              </w:rPr>
            </w:pPr>
            <w:r w:rsidRPr="00BA2C29">
              <w:rPr>
                <w:rFonts w:ascii="Arial" w:hAnsi="Arial" w:cs="Arial"/>
              </w:rPr>
              <w:t>18.</w:t>
            </w:r>
          </w:p>
        </w:tc>
        <w:tc>
          <w:tcPr>
            <w:tcW w:w="1785" w:type="pct"/>
            <w:tcBorders>
              <w:top w:val="single" w:sz="4" w:space="0" w:color="auto"/>
              <w:left w:val="single" w:sz="4" w:space="0" w:color="auto"/>
              <w:bottom w:val="single" w:sz="4" w:space="0" w:color="auto"/>
              <w:right w:val="single" w:sz="4" w:space="0" w:color="auto"/>
            </w:tcBorders>
          </w:tcPr>
          <w:p w14:paraId="3F173AC6" w14:textId="77777777" w:rsidR="004947BE" w:rsidRPr="00BA2C29" w:rsidRDefault="004947BE" w:rsidP="00AB5AE6">
            <w:pPr>
              <w:snapToGrid w:val="0"/>
              <w:rPr>
                <w:rFonts w:ascii="Arial" w:hAnsi="Arial" w:cs="Arial"/>
              </w:rPr>
            </w:pPr>
            <w:proofErr w:type="spellStart"/>
            <w:r w:rsidRPr="00BA2C29">
              <w:rPr>
                <w:rFonts w:ascii="Arial" w:hAnsi="Arial" w:cs="Arial"/>
              </w:rPr>
              <w:t>Paplautų</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sutrūkusių</w:t>
            </w:r>
            <w:proofErr w:type="spellEnd"/>
            <w:r w:rsidRPr="00BA2C29">
              <w:rPr>
                <w:rFonts w:ascii="Arial" w:hAnsi="Arial" w:cs="Arial"/>
              </w:rPr>
              <w:t xml:space="preserve"> </w:t>
            </w:r>
            <w:proofErr w:type="spellStart"/>
            <w:r w:rsidRPr="00BA2C29">
              <w:rPr>
                <w:rFonts w:ascii="Arial" w:hAnsi="Arial" w:cs="Arial"/>
              </w:rPr>
              <w:t>šlaito</w:t>
            </w:r>
            <w:proofErr w:type="spellEnd"/>
            <w:r w:rsidRPr="00BA2C29">
              <w:rPr>
                <w:rFonts w:ascii="Arial" w:hAnsi="Arial" w:cs="Arial"/>
              </w:rPr>
              <w:t xml:space="preserve"> </w:t>
            </w:r>
            <w:proofErr w:type="spellStart"/>
            <w:r w:rsidRPr="00BA2C29">
              <w:rPr>
                <w:rFonts w:ascii="Arial" w:hAnsi="Arial" w:cs="Arial"/>
              </w:rPr>
              <w:t>tvirtinimo</w:t>
            </w:r>
            <w:proofErr w:type="spellEnd"/>
            <w:r w:rsidRPr="00BA2C29">
              <w:rPr>
                <w:rFonts w:ascii="Arial" w:hAnsi="Arial" w:cs="Arial"/>
              </w:rPr>
              <w:t xml:space="preserve"> </w:t>
            </w:r>
            <w:proofErr w:type="spellStart"/>
            <w:r w:rsidRPr="00BA2C29">
              <w:rPr>
                <w:rFonts w:ascii="Arial" w:hAnsi="Arial" w:cs="Arial"/>
              </w:rPr>
              <w:t>plokščių</w:t>
            </w:r>
            <w:proofErr w:type="spellEnd"/>
            <w:r w:rsidRPr="00BA2C29">
              <w:rPr>
                <w:rFonts w:ascii="Arial" w:hAnsi="Arial" w:cs="Arial"/>
              </w:rPr>
              <w:t xml:space="preserve"> </w:t>
            </w:r>
            <w:proofErr w:type="spellStart"/>
            <w:r w:rsidRPr="00BA2C29">
              <w:rPr>
                <w:rFonts w:ascii="Arial" w:hAnsi="Arial" w:cs="Arial"/>
              </w:rPr>
              <w:t>pakeitimas</w:t>
            </w:r>
            <w:proofErr w:type="spellEnd"/>
            <w:r w:rsidRPr="00BA2C29">
              <w:rPr>
                <w:rFonts w:ascii="Arial" w:hAnsi="Arial" w:cs="Arial"/>
              </w:rPr>
              <w:t xml:space="preserve"> </w:t>
            </w:r>
            <w:proofErr w:type="spellStart"/>
            <w:r w:rsidRPr="00BA2C29">
              <w:rPr>
                <w:rFonts w:ascii="Arial" w:hAnsi="Arial" w:cs="Arial"/>
              </w:rPr>
              <w:t>naujomis</w:t>
            </w:r>
            <w:proofErr w:type="spellEnd"/>
            <w:r w:rsidRPr="00BA2C29">
              <w:rPr>
                <w:rFonts w:ascii="Arial" w:hAnsi="Arial" w:cs="Arial"/>
              </w:rPr>
              <w:t xml:space="preserve">, </w:t>
            </w:r>
            <w:proofErr w:type="spellStart"/>
            <w:r w:rsidRPr="00BA2C29">
              <w:rPr>
                <w:rFonts w:ascii="Arial" w:hAnsi="Arial" w:cs="Arial"/>
              </w:rPr>
              <w:t>užtaisant</w:t>
            </w:r>
            <w:proofErr w:type="spellEnd"/>
            <w:r w:rsidRPr="00BA2C29">
              <w:rPr>
                <w:rFonts w:ascii="Arial" w:hAnsi="Arial" w:cs="Arial"/>
              </w:rPr>
              <w:t xml:space="preserve"> </w:t>
            </w:r>
            <w:proofErr w:type="spellStart"/>
            <w:r w:rsidRPr="00BA2C29">
              <w:rPr>
                <w:rFonts w:ascii="Arial" w:hAnsi="Arial" w:cs="Arial"/>
              </w:rPr>
              <w:t>sandūras</w:t>
            </w:r>
            <w:proofErr w:type="spellEnd"/>
            <w:r w:rsidRPr="00BA2C29">
              <w:rPr>
                <w:rFonts w:ascii="Arial" w:hAnsi="Arial" w:cs="Arial"/>
              </w:rPr>
              <w:t xml:space="preserve"> </w:t>
            </w:r>
            <w:proofErr w:type="spellStart"/>
            <w:r w:rsidRPr="00BA2C29">
              <w:rPr>
                <w:rFonts w:ascii="Arial" w:hAnsi="Arial" w:cs="Arial"/>
              </w:rPr>
              <w:t>betonu</w:t>
            </w:r>
            <w:proofErr w:type="spellEnd"/>
          </w:p>
        </w:tc>
        <w:tc>
          <w:tcPr>
            <w:tcW w:w="687" w:type="pct"/>
            <w:tcBorders>
              <w:top w:val="single" w:sz="4" w:space="0" w:color="auto"/>
              <w:left w:val="single" w:sz="4" w:space="0" w:color="auto"/>
              <w:bottom w:val="single" w:sz="4" w:space="0" w:color="auto"/>
              <w:right w:val="single" w:sz="4" w:space="0" w:color="auto"/>
            </w:tcBorders>
            <w:vAlign w:val="center"/>
          </w:tcPr>
          <w:p w14:paraId="79368EC6" w14:textId="77777777" w:rsidR="004947BE" w:rsidRPr="00BA2C29" w:rsidRDefault="004947BE" w:rsidP="00AB5AE6">
            <w:pPr>
              <w:snapToGrid w:val="0"/>
              <w:jc w:val="center"/>
              <w:rPr>
                <w:rFonts w:ascii="Arial" w:hAnsi="Arial" w:cs="Arial"/>
              </w:rPr>
            </w:pPr>
            <w:r w:rsidRPr="00BA2C29">
              <w:rPr>
                <w:rFonts w:ascii="Arial" w:hAnsi="Arial" w:cs="Arial"/>
              </w:rPr>
              <w:t>10m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3D1041C2" w14:textId="77777777" w:rsidR="004947BE" w:rsidRPr="00BA2C29" w:rsidRDefault="004947BE" w:rsidP="00AB5AE6">
            <w:pPr>
              <w:snapToGrid w:val="0"/>
              <w:jc w:val="center"/>
              <w:rPr>
                <w:rFonts w:ascii="Arial" w:hAnsi="Arial" w:cs="Arial"/>
              </w:rPr>
            </w:pPr>
            <w:r w:rsidRPr="00BA2C29">
              <w:rPr>
                <w:rFonts w:ascii="Arial" w:hAnsi="Arial" w:cs="Arial"/>
                <w:color w:val="000000"/>
              </w:rPr>
              <w:t>1,8</w:t>
            </w:r>
          </w:p>
        </w:tc>
        <w:tc>
          <w:tcPr>
            <w:tcW w:w="559" w:type="pct"/>
            <w:tcBorders>
              <w:top w:val="nil"/>
              <w:left w:val="nil"/>
              <w:bottom w:val="single" w:sz="4" w:space="0" w:color="auto"/>
              <w:right w:val="single" w:sz="4" w:space="0" w:color="auto"/>
            </w:tcBorders>
            <w:shd w:val="clear" w:color="auto" w:fill="auto"/>
            <w:vAlign w:val="center"/>
          </w:tcPr>
          <w:p w14:paraId="33B784D2" w14:textId="77777777" w:rsidR="004947BE" w:rsidRPr="00BA2C29" w:rsidRDefault="004947BE" w:rsidP="00AB5AE6">
            <w:pPr>
              <w:snapToGrid w:val="0"/>
              <w:jc w:val="center"/>
              <w:rPr>
                <w:rFonts w:ascii="Arial" w:hAnsi="Arial" w:cs="Arial"/>
              </w:rPr>
            </w:pPr>
            <w:r w:rsidRPr="00BA2C29">
              <w:rPr>
                <w:rFonts w:ascii="Arial" w:hAnsi="Arial" w:cs="Arial"/>
                <w:color w:val="000000"/>
              </w:rPr>
              <w:t>601,84</w:t>
            </w:r>
          </w:p>
        </w:tc>
        <w:tc>
          <w:tcPr>
            <w:tcW w:w="490" w:type="pct"/>
            <w:tcBorders>
              <w:left w:val="single" w:sz="4" w:space="0" w:color="000000"/>
              <w:bottom w:val="single" w:sz="4" w:space="0" w:color="auto"/>
            </w:tcBorders>
            <w:vAlign w:val="center"/>
          </w:tcPr>
          <w:p w14:paraId="226F41DC" w14:textId="77777777" w:rsidR="004947BE" w:rsidRPr="00BA2C29" w:rsidRDefault="004947BE" w:rsidP="00AB5AE6">
            <w:pPr>
              <w:snapToGrid w:val="0"/>
              <w:jc w:val="center"/>
              <w:rPr>
                <w:rFonts w:ascii="Arial" w:hAnsi="Arial" w:cs="Arial"/>
              </w:rPr>
            </w:pPr>
          </w:p>
        </w:tc>
        <w:tc>
          <w:tcPr>
            <w:tcW w:w="610" w:type="pct"/>
            <w:tcBorders>
              <w:left w:val="single" w:sz="4" w:space="0" w:color="000000"/>
              <w:bottom w:val="single" w:sz="4" w:space="0" w:color="auto"/>
              <w:right w:val="single" w:sz="4" w:space="0" w:color="000000"/>
            </w:tcBorders>
            <w:vAlign w:val="center"/>
          </w:tcPr>
          <w:p w14:paraId="213E5909" w14:textId="77777777" w:rsidR="004947BE" w:rsidRPr="00BA2C29" w:rsidRDefault="004947BE" w:rsidP="00AB5AE6">
            <w:pPr>
              <w:snapToGrid w:val="0"/>
              <w:jc w:val="center"/>
              <w:rPr>
                <w:rFonts w:ascii="Arial" w:hAnsi="Arial" w:cs="Arial"/>
              </w:rPr>
            </w:pPr>
          </w:p>
        </w:tc>
      </w:tr>
      <w:tr w:rsidR="004947BE" w:rsidRPr="00BA2C29" w14:paraId="2457FEEB" w14:textId="77777777" w:rsidTr="00B302C2">
        <w:trPr>
          <w:trHeight w:val="375"/>
        </w:trPr>
        <w:tc>
          <w:tcPr>
            <w:tcW w:w="284" w:type="pct"/>
            <w:tcBorders>
              <w:top w:val="single" w:sz="4" w:space="0" w:color="auto"/>
              <w:left w:val="single" w:sz="4" w:space="0" w:color="000000"/>
              <w:bottom w:val="single" w:sz="4" w:space="0" w:color="auto"/>
            </w:tcBorders>
          </w:tcPr>
          <w:p w14:paraId="0E5886B1" w14:textId="77777777" w:rsidR="004947BE" w:rsidRPr="00BA2C29" w:rsidRDefault="004947BE" w:rsidP="00AB5AE6">
            <w:pPr>
              <w:snapToGrid w:val="0"/>
              <w:jc w:val="center"/>
              <w:rPr>
                <w:rFonts w:ascii="Arial" w:hAnsi="Arial" w:cs="Arial"/>
              </w:rPr>
            </w:pPr>
            <w:r w:rsidRPr="00BA2C29">
              <w:rPr>
                <w:rFonts w:ascii="Arial" w:hAnsi="Arial" w:cs="Arial"/>
              </w:rPr>
              <w:t>19.</w:t>
            </w:r>
          </w:p>
        </w:tc>
        <w:tc>
          <w:tcPr>
            <w:tcW w:w="1785" w:type="pct"/>
            <w:tcBorders>
              <w:top w:val="single" w:sz="4" w:space="0" w:color="auto"/>
              <w:left w:val="single" w:sz="4" w:space="0" w:color="000000"/>
              <w:bottom w:val="single" w:sz="4" w:space="0" w:color="auto"/>
            </w:tcBorders>
          </w:tcPr>
          <w:p w14:paraId="7533E2AE" w14:textId="77777777" w:rsidR="004947BE" w:rsidRPr="00BA2C29" w:rsidRDefault="004947BE" w:rsidP="00AB5AE6">
            <w:pPr>
              <w:snapToGrid w:val="0"/>
              <w:rPr>
                <w:rFonts w:ascii="Arial" w:hAnsi="Arial" w:cs="Arial"/>
              </w:rPr>
            </w:pPr>
            <w:proofErr w:type="spellStart"/>
            <w:r w:rsidRPr="00BA2C29">
              <w:rPr>
                <w:rFonts w:ascii="Arial" w:hAnsi="Arial" w:cs="Arial"/>
              </w:rPr>
              <w:t>Betonavimo</w:t>
            </w:r>
            <w:proofErr w:type="spellEnd"/>
            <w:r w:rsidRPr="00BA2C29">
              <w:rPr>
                <w:rFonts w:ascii="Arial" w:hAnsi="Arial" w:cs="Arial"/>
              </w:rPr>
              <w:t xml:space="preserve"> </w:t>
            </w:r>
            <w:proofErr w:type="spellStart"/>
            <w:r w:rsidRPr="00BA2C29">
              <w:rPr>
                <w:rFonts w:ascii="Arial" w:hAnsi="Arial" w:cs="Arial"/>
              </w:rPr>
              <w:t>darbai</w:t>
            </w:r>
            <w:proofErr w:type="spellEnd"/>
          </w:p>
        </w:tc>
        <w:tc>
          <w:tcPr>
            <w:tcW w:w="687" w:type="pct"/>
            <w:tcBorders>
              <w:top w:val="single" w:sz="4" w:space="0" w:color="auto"/>
              <w:left w:val="single" w:sz="4" w:space="0" w:color="000000"/>
              <w:bottom w:val="single" w:sz="4" w:space="0" w:color="auto"/>
            </w:tcBorders>
            <w:vAlign w:val="center"/>
          </w:tcPr>
          <w:p w14:paraId="628C17C2" w14:textId="77777777" w:rsidR="004947BE" w:rsidRPr="00BA2C29" w:rsidRDefault="004947BE" w:rsidP="00AB5AE6">
            <w:pPr>
              <w:snapToGrid w:val="0"/>
              <w:jc w:val="center"/>
              <w:rPr>
                <w:rFonts w:ascii="Arial" w:hAnsi="Arial" w:cs="Arial"/>
              </w:rPr>
            </w:pPr>
            <w:r w:rsidRPr="00BA2C29">
              <w:rPr>
                <w:rFonts w:ascii="Arial" w:hAnsi="Arial" w:cs="Arial"/>
              </w:rPr>
              <w:t>m</w:t>
            </w:r>
            <w:r w:rsidRPr="00BA2C29">
              <w:rPr>
                <w:rFonts w:ascii="Arial" w:hAnsi="Arial" w:cs="Arial"/>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337852B5" w14:textId="77777777" w:rsidR="004947BE" w:rsidRPr="00BA2C29" w:rsidRDefault="004947BE" w:rsidP="00AB5AE6">
            <w:pPr>
              <w:snapToGrid w:val="0"/>
              <w:jc w:val="center"/>
              <w:rPr>
                <w:rFonts w:ascii="Arial" w:hAnsi="Arial" w:cs="Arial"/>
              </w:rPr>
            </w:pPr>
            <w:r w:rsidRPr="00BA2C29">
              <w:rPr>
                <w:rFonts w:ascii="Arial" w:hAnsi="Arial" w:cs="Arial"/>
                <w:color w:val="000000"/>
              </w:rPr>
              <w:t>3</w:t>
            </w:r>
          </w:p>
        </w:tc>
        <w:tc>
          <w:tcPr>
            <w:tcW w:w="559" w:type="pct"/>
            <w:tcBorders>
              <w:top w:val="nil"/>
              <w:left w:val="nil"/>
              <w:bottom w:val="single" w:sz="4" w:space="0" w:color="auto"/>
              <w:right w:val="single" w:sz="4" w:space="0" w:color="auto"/>
            </w:tcBorders>
            <w:shd w:val="clear" w:color="auto" w:fill="auto"/>
            <w:vAlign w:val="center"/>
          </w:tcPr>
          <w:p w14:paraId="2A09AC71" w14:textId="77777777" w:rsidR="004947BE" w:rsidRPr="00BA2C29" w:rsidRDefault="004947BE" w:rsidP="00AB5AE6">
            <w:pPr>
              <w:snapToGrid w:val="0"/>
              <w:jc w:val="center"/>
              <w:rPr>
                <w:rFonts w:ascii="Arial" w:hAnsi="Arial" w:cs="Arial"/>
              </w:rPr>
            </w:pPr>
            <w:r w:rsidRPr="00BA2C29">
              <w:rPr>
                <w:rFonts w:ascii="Arial" w:hAnsi="Arial" w:cs="Arial"/>
                <w:color w:val="000000"/>
              </w:rPr>
              <w:t>322,32</w:t>
            </w:r>
          </w:p>
        </w:tc>
        <w:tc>
          <w:tcPr>
            <w:tcW w:w="490" w:type="pct"/>
            <w:tcBorders>
              <w:top w:val="single" w:sz="4" w:space="0" w:color="auto"/>
              <w:left w:val="single" w:sz="4" w:space="0" w:color="auto"/>
              <w:bottom w:val="single" w:sz="4" w:space="0" w:color="auto"/>
              <w:right w:val="single" w:sz="4" w:space="0" w:color="auto"/>
            </w:tcBorders>
            <w:vAlign w:val="center"/>
          </w:tcPr>
          <w:p w14:paraId="502937DA" w14:textId="77777777" w:rsidR="004947BE" w:rsidRPr="00BA2C29" w:rsidRDefault="004947BE" w:rsidP="00AB5AE6">
            <w:pPr>
              <w:snapToGrid w:val="0"/>
              <w:jc w:val="center"/>
              <w:rPr>
                <w:rFonts w:ascii="Arial" w:hAnsi="Arial" w:cs="Arial"/>
              </w:rPr>
            </w:pPr>
          </w:p>
        </w:tc>
        <w:tc>
          <w:tcPr>
            <w:tcW w:w="610" w:type="pct"/>
            <w:tcBorders>
              <w:top w:val="single" w:sz="4" w:space="0" w:color="auto"/>
              <w:left w:val="single" w:sz="4" w:space="0" w:color="auto"/>
              <w:bottom w:val="single" w:sz="4" w:space="0" w:color="auto"/>
              <w:right w:val="single" w:sz="4" w:space="0" w:color="auto"/>
            </w:tcBorders>
            <w:vAlign w:val="center"/>
          </w:tcPr>
          <w:p w14:paraId="58508700" w14:textId="77777777" w:rsidR="004947BE" w:rsidRPr="00BA2C29" w:rsidRDefault="004947BE" w:rsidP="00AB5AE6">
            <w:pPr>
              <w:snapToGrid w:val="0"/>
              <w:jc w:val="center"/>
              <w:rPr>
                <w:rFonts w:ascii="Arial" w:hAnsi="Arial" w:cs="Arial"/>
              </w:rPr>
            </w:pPr>
          </w:p>
        </w:tc>
      </w:tr>
      <w:tr w:rsidR="004947BE" w:rsidRPr="00BA2C29" w14:paraId="286E7949" w14:textId="77777777" w:rsidTr="00B302C2">
        <w:trPr>
          <w:trHeight w:val="375"/>
        </w:trPr>
        <w:tc>
          <w:tcPr>
            <w:tcW w:w="284" w:type="pct"/>
            <w:tcBorders>
              <w:top w:val="single" w:sz="4" w:space="0" w:color="auto"/>
              <w:left w:val="single" w:sz="4" w:space="0" w:color="000000"/>
              <w:bottom w:val="single" w:sz="4" w:space="0" w:color="auto"/>
            </w:tcBorders>
          </w:tcPr>
          <w:p w14:paraId="5EDB30C5" w14:textId="77777777" w:rsidR="004947BE" w:rsidRPr="00BA2C29" w:rsidRDefault="004947BE" w:rsidP="00AB5AE6">
            <w:pPr>
              <w:snapToGrid w:val="0"/>
              <w:jc w:val="center"/>
              <w:rPr>
                <w:rFonts w:ascii="Arial" w:hAnsi="Arial" w:cs="Arial"/>
              </w:rPr>
            </w:pPr>
            <w:r w:rsidRPr="00BA2C29">
              <w:rPr>
                <w:rFonts w:ascii="Arial" w:hAnsi="Arial" w:cs="Arial"/>
              </w:rPr>
              <w:t>20.</w:t>
            </w:r>
          </w:p>
        </w:tc>
        <w:tc>
          <w:tcPr>
            <w:tcW w:w="1785" w:type="pct"/>
            <w:tcBorders>
              <w:top w:val="single" w:sz="4" w:space="0" w:color="auto"/>
              <w:left w:val="single" w:sz="4" w:space="0" w:color="000000"/>
              <w:bottom w:val="single" w:sz="4" w:space="0" w:color="auto"/>
            </w:tcBorders>
          </w:tcPr>
          <w:p w14:paraId="19EAE6A3" w14:textId="77777777" w:rsidR="004947BE" w:rsidRPr="00BA2C29" w:rsidRDefault="004947BE" w:rsidP="00AB5AE6">
            <w:pPr>
              <w:snapToGrid w:val="0"/>
              <w:rPr>
                <w:rFonts w:ascii="Arial" w:hAnsi="Arial" w:cs="Arial"/>
              </w:rPr>
            </w:pPr>
            <w:proofErr w:type="spellStart"/>
            <w:r w:rsidRPr="00BA2C29">
              <w:rPr>
                <w:rFonts w:ascii="Arial" w:hAnsi="Arial" w:cs="Arial"/>
              </w:rPr>
              <w:t>Medinių</w:t>
            </w:r>
            <w:proofErr w:type="spellEnd"/>
            <w:r w:rsidRPr="00BA2C29">
              <w:rPr>
                <w:rFonts w:ascii="Arial" w:hAnsi="Arial" w:cs="Arial"/>
              </w:rPr>
              <w:t xml:space="preserve"> </w:t>
            </w:r>
            <w:proofErr w:type="spellStart"/>
            <w:r w:rsidRPr="00BA2C29">
              <w:rPr>
                <w:rFonts w:ascii="Arial" w:hAnsi="Arial" w:cs="Arial"/>
              </w:rPr>
              <w:t>šandorų</w:t>
            </w:r>
            <w:proofErr w:type="spellEnd"/>
            <w:r w:rsidRPr="00BA2C29">
              <w:rPr>
                <w:rFonts w:ascii="Arial" w:hAnsi="Arial" w:cs="Arial"/>
              </w:rPr>
              <w:t xml:space="preserve"> </w:t>
            </w:r>
            <w:proofErr w:type="spellStart"/>
            <w:r w:rsidRPr="00BA2C29">
              <w:rPr>
                <w:rFonts w:ascii="Arial" w:hAnsi="Arial" w:cs="Arial"/>
              </w:rPr>
              <w:t>įrengimas</w:t>
            </w:r>
            <w:proofErr w:type="spellEnd"/>
          </w:p>
        </w:tc>
        <w:tc>
          <w:tcPr>
            <w:tcW w:w="687" w:type="pct"/>
            <w:tcBorders>
              <w:top w:val="single" w:sz="4" w:space="0" w:color="auto"/>
              <w:left w:val="single" w:sz="4" w:space="0" w:color="000000"/>
              <w:bottom w:val="single" w:sz="4" w:space="0" w:color="auto"/>
            </w:tcBorders>
            <w:vAlign w:val="center"/>
          </w:tcPr>
          <w:p w14:paraId="639EB25C" w14:textId="77777777" w:rsidR="004947BE" w:rsidRPr="00BA2C29" w:rsidRDefault="004947BE" w:rsidP="00AB5AE6">
            <w:pPr>
              <w:snapToGrid w:val="0"/>
              <w:jc w:val="center"/>
              <w:rPr>
                <w:rFonts w:ascii="Arial" w:hAnsi="Arial" w:cs="Arial"/>
              </w:rPr>
            </w:pPr>
            <w:r w:rsidRPr="00BA2C29">
              <w:rPr>
                <w:rFonts w:ascii="Arial" w:hAnsi="Arial" w:cs="Arial"/>
              </w:rPr>
              <w:t>100 m</w:t>
            </w:r>
            <w:r w:rsidRPr="00BA2C29">
              <w:rPr>
                <w:rFonts w:ascii="Arial" w:hAnsi="Arial" w:cs="Arial"/>
                <w:vertAlign w:val="superscript"/>
              </w:rPr>
              <w:t>2</w:t>
            </w:r>
          </w:p>
        </w:tc>
        <w:tc>
          <w:tcPr>
            <w:tcW w:w="585" w:type="pct"/>
            <w:tcBorders>
              <w:top w:val="nil"/>
              <w:left w:val="single" w:sz="4" w:space="0" w:color="auto"/>
              <w:bottom w:val="single" w:sz="4" w:space="0" w:color="auto"/>
              <w:right w:val="single" w:sz="4" w:space="0" w:color="auto"/>
            </w:tcBorders>
            <w:shd w:val="clear" w:color="auto" w:fill="auto"/>
            <w:vAlign w:val="center"/>
          </w:tcPr>
          <w:p w14:paraId="5A2D67A2" w14:textId="77777777" w:rsidR="004947BE" w:rsidRPr="00BA2C29" w:rsidRDefault="004947BE" w:rsidP="00AB5AE6">
            <w:pPr>
              <w:snapToGrid w:val="0"/>
              <w:jc w:val="center"/>
              <w:rPr>
                <w:rFonts w:ascii="Arial" w:hAnsi="Arial" w:cs="Arial"/>
              </w:rPr>
            </w:pPr>
            <w:r w:rsidRPr="00BA2C29">
              <w:rPr>
                <w:rFonts w:ascii="Arial" w:hAnsi="Arial" w:cs="Arial"/>
                <w:color w:val="000000"/>
              </w:rPr>
              <w:t>0,06</w:t>
            </w:r>
          </w:p>
        </w:tc>
        <w:tc>
          <w:tcPr>
            <w:tcW w:w="559" w:type="pct"/>
            <w:tcBorders>
              <w:top w:val="nil"/>
              <w:left w:val="nil"/>
              <w:bottom w:val="single" w:sz="4" w:space="0" w:color="auto"/>
              <w:right w:val="single" w:sz="4" w:space="0" w:color="auto"/>
            </w:tcBorders>
            <w:shd w:val="clear" w:color="auto" w:fill="auto"/>
            <w:vAlign w:val="center"/>
          </w:tcPr>
          <w:p w14:paraId="1AEDA77E" w14:textId="77777777" w:rsidR="004947BE" w:rsidRPr="00BA2C29" w:rsidRDefault="004947BE" w:rsidP="00AB5AE6">
            <w:pPr>
              <w:snapToGrid w:val="0"/>
              <w:jc w:val="center"/>
              <w:rPr>
                <w:rFonts w:ascii="Arial" w:hAnsi="Arial" w:cs="Arial"/>
              </w:rPr>
            </w:pPr>
            <w:r w:rsidRPr="00BA2C29">
              <w:rPr>
                <w:rFonts w:ascii="Arial" w:hAnsi="Arial" w:cs="Arial"/>
                <w:color w:val="000000"/>
              </w:rPr>
              <w:t>8825,51</w:t>
            </w:r>
          </w:p>
        </w:tc>
        <w:tc>
          <w:tcPr>
            <w:tcW w:w="490" w:type="pct"/>
            <w:tcBorders>
              <w:top w:val="single" w:sz="4" w:space="0" w:color="auto"/>
              <w:left w:val="single" w:sz="4" w:space="0" w:color="000000"/>
              <w:bottom w:val="single" w:sz="4" w:space="0" w:color="auto"/>
            </w:tcBorders>
            <w:vAlign w:val="center"/>
          </w:tcPr>
          <w:p w14:paraId="2A3F46FF" w14:textId="77777777" w:rsidR="004947BE" w:rsidRPr="00BA2C29" w:rsidRDefault="004947BE" w:rsidP="00AB5AE6">
            <w:pPr>
              <w:snapToGrid w:val="0"/>
              <w:jc w:val="center"/>
              <w:rPr>
                <w:rFonts w:ascii="Arial" w:hAnsi="Arial" w:cs="Arial"/>
              </w:rPr>
            </w:pPr>
          </w:p>
        </w:tc>
        <w:tc>
          <w:tcPr>
            <w:tcW w:w="610" w:type="pct"/>
            <w:tcBorders>
              <w:top w:val="single" w:sz="4" w:space="0" w:color="auto"/>
              <w:left w:val="single" w:sz="4" w:space="0" w:color="000000"/>
              <w:bottom w:val="single" w:sz="4" w:space="0" w:color="auto"/>
              <w:right w:val="single" w:sz="4" w:space="0" w:color="000000"/>
            </w:tcBorders>
            <w:vAlign w:val="center"/>
          </w:tcPr>
          <w:p w14:paraId="58935D48" w14:textId="77777777" w:rsidR="004947BE" w:rsidRPr="00BA2C29" w:rsidRDefault="004947BE" w:rsidP="00AB5AE6">
            <w:pPr>
              <w:snapToGrid w:val="0"/>
              <w:jc w:val="center"/>
              <w:rPr>
                <w:rFonts w:ascii="Arial" w:hAnsi="Arial" w:cs="Arial"/>
              </w:rPr>
            </w:pPr>
          </w:p>
        </w:tc>
      </w:tr>
      <w:tr w:rsidR="004947BE" w:rsidRPr="00BA2C29" w14:paraId="689EAFA3" w14:textId="77777777" w:rsidTr="00B302C2">
        <w:trPr>
          <w:trHeight w:val="375"/>
        </w:trPr>
        <w:tc>
          <w:tcPr>
            <w:tcW w:w="284" w:type="pct"/>
            <w:tcBorders>
              <w:top w:val="single" w:sz="4" w:space="0" w:color="auto"/>
              <w:left w:val="single" w:sz="4" w:space="0" w:color="000000"/>
              <w:bottom w:val="single" w:sz="4" w:space="0" w:color="auto"/>
            </w:tcBorders>
          </w:tcPr>
          <w:p w14:paraId="312FAF1A" w14:textId="77777777" w:rsidR="004947BE" w:rsidRPr="00BA2C29" w:rsidRDefault="004947BE" w:rsidP="00AB5AE6">
            <w:pPr>
              <w:snapToGrid w:val="0"/>
              <w:jc w:val="center"/>
              <w:rPr>
                <w:rFonts w:ascii="Arial" w:hAnsi="Arial" w:cs="Arial"/>
              </w:rPr>
            </w:pPr>
            <w:r w:rsidRPr="00BA2C29">
              <w:rPr>
                <w:rFonts w:ascii="Arial" w:hAnsi="Arial" w:cs="Arial"/>
              </w:rPr>
              <w:t>21.</w:t>
            </w:r>
          </w:p>
        </w:tc>
        <w:tc>
          <w:tcPr>
            <w:tcW w:w="1785" w:type="pct"/>
            <w:tcBorders>
              <w:top w:val="single" w:sz="4" w:space="0" w:color="auto"/>
              <w:left w:val="single" w:sz="4" w:space="0" w:color="000000"/>
              <w:bottom w:val="single" w:sz="4" w:space="0" w:color="auto"/>
            </w:tcBorders>
          </w:tcPr>
          <w:p w14:paraId="0D5D3A29" w14:textId="77777777" w:rsidR="004947BE" w:rsidRPr="00BA2C29" w:rsidRDefault="004947BE" w:rsidP="00AB5AE6">
            <w:pPr>
              <w:snapToGrid w:val="0"/>
              <w:rPr>
                <w:rFonts w:ascii="Arial" w:hAnsi="Arial" w:cs="Arial"/>
              </w:rPr>
            </w:pPr>
            <w:proofErr w:type="spellStart"/>
            <w:r w:rsidRPr="00BA2C29">
              <w:rPr>
                <w:rFonts w:ascii="Arial" w:hAnsi="Arial" w:cs="Arial"/>
              </w:rPr>
              <w:t>Žvyro</w:t>
            </w:r>
            <w:proofErr w:type="spellEnd"/>
            <w:r w:rsidRPr="00BA2C29">
              <w:rPr>
                <w:rFonts w:ascii="Arial" w:hAnsi="Arial" w:cs="Arial"/>
              </w:rPr>
              <w:t xml:space="preserve"> </w:t>
            </w:r>
            <w:proofErr w:type="spellStart"/>
            <w:r w:rsidRPr="00BA2C29">
              <w:rPr>
                <w:rFonts w:ascii="Arial" w:hAnsi="Arial" w:cs="Arial"/>
              </w:rPr>
              <w:t>dangos</w:t>
            </w:r>
            <w:proofErr w:type="spellEnd"/>
            <w:r w:rsidRPr="00BA2C29">
              <w:rPr>
                <w:rFonts w:ascii="Arial" w:hAnsi="Arial" w:cs="Arial"/>
              </w:rPr>
              <w:t xml:space="preserve"> </w:t>
            </w:r>
            <w:proofErr w:type="spellStart"/>
            <w:r w:rsidRPr="00BA2C29">
              <w:rPr>
                <w:rFonts w:ascii="Arial" w:hAnsi="Arial" w:cs="Arial"/>
              </w:rPr>
              <w:t>įrengimas</w:t>
            </w:r>
            <w:proofErr w:type="spellEnd"/>
          </w:p>
        </w:tc>
        <w:tc>
          <w:tcPr>
            <w:tcW w:w="687" w:type="pct"/>
            <w:tcBorders>
              <w:top w:val="single" w:sz="4" w:space="0" w:color="auto"/>
              <w:left w:val="single" w:sz="4" w:space="0" w:color="000000"/>
              <w:bottom w:val="single" w:sz="4" w:space="0" w:color="auto"/>
            </w:tcBorders>
            <w:vAlign w:val="center"/>
          </w:tcPr>
          <w:p w14:paraId="4C8CF5D5" w14:textId="77777777" w:rsidR="004947BE" w:rsidRPr="00BA2C29" w:rsidRDefault="004947BE" w:rsidP="00AB5AE6">
            <w:pPr>
              <w:snapToGrid w:val="0"/>
              <w:jc w:val="center"/>
              <w:rPr>
                <w:rFonts w:ascii="Arial" w:hAnsi="Arial" w:cs="Arial"/>
              </w:rPr>
            </w:pPr>
            <w:r w:rsidRPr="00BA2C29">
              <w:rPr>
                <w:rFonts w:ascii="Arial" w:hAnsi="Arial" w:cs="Arial"/>
              </w:rPr>
              <w:t>100 m</w:t>
            </w:r>
            <w:r w:rsidRPr="00BA2C29">
              <w:rPr>
                <w:rFonts w:ascii="Arial" w:hAnsi="Arial" w:cs="Arial"/>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56BFDC65" w14:textId="77777777" w:rsidR="004947BE" w:rsidRPr="00BA2C29" w:rsidRDefault="004947BE" w:rsidP="00AB5AE6">
            <w:pPr>
              <w:snapToGrid w:val="0"/>
              <w:jc w:val="center"/>
              <w:rPr>
                <w:rFonts w:ascii="Arial" w:hAnsi="Arial" w:cs="Arial"/>
              </w:rPr>
            </w:pPr>
            <w:r w:rsidRPr="00BA2C29">
              <w:rPr>
                <w:rFonts w:ascii="Arial" w:hAnsi="Arial" w:cs="Arial"/>
                <w:color w:val="000000"/>
              </w:rPr>
              <w:t>0,9</w:t>
            </w:r>
          </w:p>
        </w:tc>
        <w:tc>
          <w:tcPr>
            <w:tcW w:w="559" w:type="pct"/>
            <w:tcBorders>
              <w:top w:val="nil"/>
              <w:left w:val="nil"/>
              <w:bottom w:val="single" w:sz="4" w:space="0" w:color="auto"/>
              <w:right w:val="single" w:sz="4" w:space="0" w:color="auto"/>
            </w:tcBorders>
            <w:shd w:val="clear" w:color="auto" w:fill="auto"/>
            <w:vAlign w:val="center"/>
          </w:tcPr>
          <w:p w14:paraId="1976FDBD" w14:textId="77777777" w:rsidR="004947BE" w:rsidRPr="00BA2C29" w:rsidRDefault="004947BE" w:rsidP="00AB5AE6">
            <w:pPr>
              <w:snapToGrid w:val="0"/>
              <w:jc w:val="center"/>
              <w:rPr>
                <w:rFonts w:ascii="Arial" w:hAnsi="Arial" w:cs="Arial"/>
              </w:rPr>
            </w:pPr>
            <w:r w:rsidRPr="00BA2C29">
              <w:rPr>
                <w:rFonts w:ascii="Arial" w:hAnsi="Arial" w:cs="Arial"/>
                <w:color w:val="000000"/>
              </w:rPr>
              <w:t>2888,71</w:t>
            </w:r>
          </w:p>
        </w:tc>
        <w:tc>
          <w:tcPr>
            <w:tcW w:w="490" w:type="pct"/>
            <w:tcBorders>
              <w:top w:val="single" w:sz="4" w:space="0" w:color="auto"/>
              <w:left w:val="single" w:sz="4" w:space="0" w:color="000000"/>
              <w:bottom w:val="single" w:sz="4" w:space="0" w:color="auto"/>
            </w:tcBorders>
            <w:vAlign w:val="center"/>
          </w:tcPr>
          <w:p w14:paraId="04F0F67C" w14:textId="77777777" w:rsidR="004947BE" w:rsidRPr="00BA2C29" w:rsidRDefault="004947BE" w:rsidP="00AB5AE6">
            <w:pPr>
              <w:snapToGrid w:val="0"/>
              <w:jc w:val="center"/>
              <w:rPr>
                <w:rFonts w:ascii="Arial" w:hAnsi="Arial" w:cs="Arial"/>
              </w:rPr>
            </w:pPr>
          </w:p>
        </w:tc>
        <w:tc>
          <w:tcPr>
            <w:tcW w:w="610" w:type="pct"/>
            <w:tcBorders>
              <w:top w:val="single" w:sz="4" w:space="0" w:color="auto"/>
              <w:left w:val="single" w:sz="4" w:space="0" w:color="000000"/>
              <w:bottom w:val="single" w:sz="4" w:space="0" w:color="auto"/>
              <w:right w:val="single" w:sz="4" w:space="0" w:color="000000"/>
            </w:tcBorders>
            <w:vAlign w:val="center"/>
          </w:tcPr>
          <w:p w14:paraId="2B2C96B7" w14:textId="77777777" w:rsidR="004947BE" w:rsidRPr="00BA2C29" w:rsidRDefault="004947BE" w:rsidP="00AB5AE6">
            <w:pPr>
              <w:snapToGrid w:val="0"/>
              <w:jc w:val="center"/>
              <w:rPr>
                <w:rFonts w:ascii="Arial" w:hAnsi="Arial" w:cs="Arial"/>
              </w:rPr>
            </w:pPr>
          </w:p>
        </w:tc>
      </w:tr>
      <w:tr w:rsidR="004947BE" w:rsidRPr="00BA2C29" w14:paraId="19E3ABCC" w14:textId="77777777" w:rsidTr="00B302C2">
        <w:trPr>
          <w:trHeight w:val="375"/>
        </w:trPr>
        <w:tc>
          <w:tcPr>
            <w:tcW w:w="284" w:type="pct"/>
            <w:tcBorders>
              <w:top w:val="single" w:sz="4" w:space="0" w:color="auto"/>
              <w:left w:val="single" w:sz="4" w:space="0" w:color="000000"/>
              <w:bottom w:val="single" w:sz="4" w:space="0" w:color="auto"/>
            </w:tcBorders>
          </w:tcPr>
          <w:p w14:paraId="2AC4F328" w14:textId="77777777" w:rsidR="004947BE" w:rsidRPr="00BA2C29" w:rsidRDefault="004947BE" w:rsidP="00AB5AE6">
            <w:pPr>
              <w:snapToGrid w:val="0"/>
              <w:jc w:val="center"/>
              <w:rPr>
                <w:rFonts w:ascii="Arial" w:hAnsi="Arial" w:cs="Arial"/>
              </w:rPr>
            </w:pPr>
            <w:r w:rsidRPr="00BA2C29">
              <w:rPr>
                <w:rFonts w:ascii="Arial" w:hAnsi="Arial" w:cs="Arial"/>
              </w:rPr>
              <w:t>22.</w:t>
            </w:r>
          </w:p>
        </w:tc>
        <w:tc>
          <w:tcPr>
            <w:tcW w:w="1785" w:type="pct"/>
            <w:tcBorders>
              <w:top w:val="single" w:sz="4" w:space="0" w:color="auto"/>
              <w:left w:val="single" w:sz="4" w:space="0" w:color="000000"/>
              <w:bottom w:val="single" w:sz="4" w:space="0" w:color="auto"/>
            </w:tcBorders>
          </w:tcPr>
          <w:p w14:paraId="60B1116F" w14:textId="77777777" w:rsidR="004947BE" w:rsidRPr="00BA2C29" w:rsidRDefault="004947BE" w:rsidP="00AB5AE6">
            <w:pPr>
              <w:snapToGrid w:val="0"/>
              <w:rPr>
                <w:rFonts w:ascii="Arial" w:hAnsi="Arial" w:cs="Arial"/>
              </w:rPr>
            </w:pPr>
            <w:proofErr w:type="spellStart"/>
            <w:r w:rsidRPr="00BA2C29">
              <w:rPr>
                <w:rFonts w:ascii="Arial" w:hAnsi="Arial" w:cs="Arial"/>
              </w:rPr>
              <w:t>Grunto</w:t>
            </w:r>
            <w:proofErr w:type="spellEnd"/>
            <w:r w:rsidRPr="00BA2C29">
              <w:rPr>
                <w:rFonts w:ascii="Arial" w:hAnsi="Arial" w:cs="Arial"/>
              </w:rPr>
              <w:t xml:space="preserve"> </w:t>
            </w:r>
            <w:proofErr w:type="spellStart"/>
            <w:r w:rsidRPr="00BA2C29">
              <w:rPr>
                <w:rFonts w:ascii="Arial" w:hAnsi="Arial" w:cs="Arial"/>
              </w:rPr>
              <w:t>kasimas</w:t>
            </w:r>
            <w:proofErr w:type="spellEnd"/>
            <w:r w:rsidRPr="00BA2C29">
              <w:rPr>
                <w:rFonts w:ascii="Arial" w:hAnsi="Arial" w:cs="Arial"/>
              </w:rPr>
              <w:t xml:space="preserve"> </w:t>
            </w:r>
            <w:proofErr w:type="spellStart"/>
            <w:r w:rsidRPr="00BA2C29">
              <w:rPr>
                <w:rFonts w:ascii="Arial" w:hAnsi="Arial" w:cs="Arial"/>
              </w:rPr>
              <w:t>rankiniu</w:t>
            </w:r>
            <w:proofErr w:type="spellEnd"/>
            <w:r w:rsidRPr="00BA2C29">
              <w:rPr>
                <w:rFonts w:ascii="Arial" w:hAnsi="Arial" w:cs="Arial"/>
              </w:rPr>
              <w:t xml:space="preserve"> </w:t>
            </w:r>
            <w:proofErr w:type="spellStart"/>
            <w:r w:rsidRPr="00BA2C29">
              <w:rPr>
                <w:rFonts w:ascii="Arial" w:hAnsi="Arial" w:cs="Arial"/>
              </w:rPr>
              <w:t>būdu</w:t>
            </w:r>
            <w:proofErr w:type="spellEnd"/>
          </w:p>
        </w:tc>
        <w:tc>
          <w:tcPr>
            <w:tcW w:w="687" w:type="pct"/>
            <w:tcBorders>
              <w:top w:val="single" w:sz="4" w:space="0" w:color="auto"/>
              <w:left w:val="single" w:sz="4" w:space="0" w:color="000000"/>
              <w:bottom w:val="single" w:sz="4" w:space="0" w:color="auto"/>
            </w:tcBorders>
            <w:vAlign w:val="center"/>
          </w:tcPr>
          <w:p w14:paraId="03F6A93E" w14:textId="77777777" w:rsidR="004947BE" w:rsidRPr="00BA2C29" w:rsidRDefault="004947BE" w:rsidP="00AB5AE6">
            <w:pPr>
              <w:snapToGrid w:val="0"/>
              <w:jc w:val="center"/>
              <w:rPr>
                <w:rFonts w:ascii="Arial" w:hAnsi="Arial" w:cs="Arial"/>
                <w:vertAlign w:val="superscript"/>
              </w:rPr>
            </w:pPr>
            <w:r w:rsidRPr="00BA2C29">
              <w:rPr>
                <w:rFonts w:ascii="Arial" w:hAnsi="Arial" w:cs="Arial"/>
              </w:rPr>
              <w:t>10 m</w:t>
            </w:r>
            <w:r w:rsidRPr="00BA2C29">
              <w:rPr>
                <w:rFonts w:ascii="Arial" w:hAnsi="Arial" w:cs="Arial"/>
                <w:vertAlign w:val="superscript"/>
              </w:rPr>
              <w:t>3</w:t>
            </w:r>
          </w:p>
        </w:tc>
        <w:tc>
          <w:tcPr>
            <w:tcW w:w="585" w:type="pct"/>
            <w:tcBorders>
              <w:top w:val="nil"/>
              <w:left w:val="single" w:sz="4" w:space="0" w:color="auto"/>
              <w:bottom w:val="single" w:sz="4" w:space="0" w:color="auto"/>
              <w:right w:val="single" w:sz="4" w:space="0" w:color="auto"/>
            </w:tcBorders>
            <w:shd w:val="clear" w:color="auto" w:fill="auto"/>
            <w:vAlign w:val="center"/>
          </w:tcPr>
          <w:p w14:paraId="28C761CD" w14:textId="77777777" w:rsidR="004947BE" w:rsidRPr="00BA2C29" w:rsidRDefault="004947BE" w:rsidP="00AB5AE6">
            <w:pPr>
              <w:snapToGrid w:val="0"/>
              <w:jc w:val="center"/>
              <w:rPr>
                <w:rFonts w:ascii="Arial" w:hAnsi="Arial" w:cs="Arial"/>
              </w:rPr>
            </w:pPr>
            <w:r w:rsidRPr="00BA2C29">
              <w:rPr>
                <w:rFonts w:ascii="Arial" w:hAnsi="Arial" w:cs="Arial"/>
                <w:color w:val="000000"/>
              </w:rPr>
              <w:t>0,42</w:t>
            </w:r>
          </w:p>
        </w:tc>
        <w:tc>
          <w:tcPr>
            <w:tcW w:w="559" w:type="pct"/>
            <w:tcBorders>
              <w:top w:val="nil"/>
              <w:left w:val="nil"/>
              <w:bottom w:val="single" w:sz="4" w:space="0" w:color="auto"/>
              <w:right w:val="single" w:sz="4" w:space="0" w:color="auto"/>
            </w:tcBorders>
            <w:shd w:val="clear" w:color="auto" w:fill="auto"/>
            <w:vAlign w:val="center"/>
          </w:tcPr>
          <w:p w14:paraId="03FFCABF" w14:textId="77777777" w:rsidR="004947BE" w:rsidRPr="00BA2C29" w:rsidRDefault="004947BE" w:rsidP="00AB5AE6">
            <w:pPr>
              <w:snapToGrid w:val="0"/>
              <w:jc w:val="center"/>
              <w:rPr>
                <w:rFonts w:ascii="Arial" w:hAnsi="Arial" w:cs="Arial"/>
              </w:rPr>
            </w:pPr>
            <w:r w:rsidRPr="00BA2C29">
              <w:rPr>
                <w:rFonts w:ascii="Arial" w:hAnsi="Arial" w:cs="Arial"/>
                <w:color w:val="000000"/>
              </w:rPr>
              <w:t>499,75</w:t>
            </w:r>
          </w:p>
        </w:tc>
        <w:tc>
          <w:tcPr>
            <w:tcW w:w="490" w:type="pct"/>
            <w:tcBorders>
              <w:top w:val="single" w:sz="4" w:space="0" w:color="auto"/>
              <w:left w:val="single" w:sz="4" w:space="0" w:color="000000"/>
              <w:bottom w:val="single" w:sz="4" w:space="0" w:color="auto"/>
            </w:tcBorders>
            <w:vAlign w:val="center"/>
          </w:tcPr>
          <w:p w14:paraId="0711A9A1" w14:textId="77777777" w:rsidR="004947BE" w:rsidRPr="00BA2C29" w:rsidRDefault="004947BE" w:rsidP="00AB5AE6">
            <w:pPr>
              <w:snapToGrid w:val="0"/>
              <w:jc w:val="center"/>
              <w:rPr>
                <w:rFonts w:ascii="Arial" w:hAnsi="Arial" w:cs="Arial"/>
              </w:rPr>
            </w:pPr>
          </w:p>
        </w:tc>
        <w:tc>
          <w:tcPr>
            <w:tcW w:w="610" w:type="pct"/>
            <w:tcBorders>
              <w:top w:val="single" w:sz="4" w:space="0" w:color="auto"/>
              <w:left w:val="single" w:sz="4" w:space="0" w:color="000000"/>
              <w:bottom w:val="single" w:sz="4" w:space="0" w:color="auto"/>
              <w:right w:val="single" w:sz="4" w:space="0" w:color="000000"/>
            </w:tcBorders>
            <w:vAlign w:val="center"/>
          </w:tcPr>
          <w:p w14:paraId="4BA5275B" w14:textId="77777777" w:rsidR="004947BE" w:rsidRPr="00BA2C29" w:rsidRDefault="004947BE" w:rsidP="00AB5AE6">
            <w:pPr>
              <w:snapToGrid w:val="0"/>
              <w:jc w:val="center"/>
              <w:rPr>
                <w:rFonts w:ascii="Arial" w:hAnsi="Arial" w:cs="Arial"/>
              </w:rPr>
            </w:pPr>
          </w:p>
        </w:tc>
      </w:tr>
      <w:tr w:rsidR="004947BE" w:rsidRPr="00BA2C29" w14:paraId="77B6198F" w14:textId="77777777" w:rsidTr="00B302C2">
        <w:trPr>
          <w:trHeight w:val="375"/>
        </w:trPr>
        <w:tc>
          <w:tcPr>
            <w:tcW w:w="284" w:type="pct"/>
            <w:tcBorders>
              <w:top w:val="single" w:sz="4" w:space="0" w:color="auto"/>
              <w:left w:val="single" w:sz="4" w:space="0" w:color="000000"/>
              <w:bottom w:val="single" w:sz="4" w:space="0" w:color="auto"/>
            </w:tcBorders>
          </w:tcPr>
          <w:p w14:paraId="4E426D80" w14:textId="77777777" w:rsidR="004947BE" w:rsidRPr="00BA2C29" w:rsidRDefault="004947BE" w:rsidP="00AB5AE6">
            <w:pPr>
              <w:snapToGrid w:val="0"/>
              <w:jc w:val="center"/>
              <w:rPr>
                <w:rFonts w:ascii="Arial" w:hAnsi="Arial" w:cs="Arial"/>
              </w:rPr>
            </w:pPr>
            <w:r w:rsidRPr="00BA2C29">
              <w:rPr>
                <w:rFonts w:ascii="Arial" w:hAnsi="Arial" w:cs="Arial"/>
              </w:rPr>
              <w:lastRenderedPageBreak/>
              <w:t>23.</w:t>
            </w:r>
          </w:p>
        </w:tc>
        <w:tc>
          <w:tcPr>
            <w:tcW w:w="1785" w:type="pct"/>
            <w:tcBorders>
              <w:top w:val="single" w:sz="4" w:space="0" w:color="auto"/>
              <w:left w:val="single" w:sz="4" w:space="0" w:color="000000"/>
              <w:bottom w:val="single" w:sz="4" w:space="0" w:color="auto"/>
            </w:tcBorders>
          </w:tcPr>
          <w:p w14:paraId="656FB0C6" w14:textId="77777777" w:rsidR="004947BE" w:rsidRPr="00BA2C29" w:rsidRDefault="004947BE" w:rsidP="00AB5AE6">
            <w:pPr>
              <w:snapToGrid w:val="0"/>
              <w:rPr>
                <w:rFonts w:ascii="Arial" w:hAnsi="Arial" w:cs="Arial"/>
              </w:rPr>
            </w:pPr>
            <w:proofErr w:type="spellStart"/>
            <w:r w:rsidRPr="00BA2C29">
              <w:rPr>
                <w:rFonts w:ascii="Arial" w:hAnsi="Arial" w:cs="Arial"/>
              </w:rPr>
              <w:t>Šlaitų</w:t>
            </w:r>
            <w:proofErr w:type="spellEnd"/>
            <w:r w:rsidRPr="00BA2C29">
              <w:rPr>
                <w:rFonts w:ascii="Arial" w:hAnsi="Arial" w:cs="Arial"/>
              </w:rPr>
              <w:t xml:space="preserve"> </w:t>
            </w:r>
            <w:proofErr w:type="spellStart"/>
            <w:r w:rsidRPr="00BA2C29">
              <w:rPr>
                <w:rFonts w:ascii="Arial" w:hAnsi="Arial" w:cs="Arial"/>
              </w:rPr>
              <w:t>tvirtinimas</w:t>
            </w:r>
            <w:proofErr w:type="spellEnd"/>
            <w:r w:rsidRPr="00BA2C29">
              <w:rPr>
                <w:rFonts w:ascii="Arial" w:hAnsi="Arial" w:cs="Arial"/>
              </w:rPr>
              <w:t xml:space="preserve"> </w:t>
            </w:r>
            <w:proofErr w:type="spellStart"/>
            <w:r w:rsidRPr="00BA2C29">
              <w:rPr>
                <w:rFonts w:ascii="Arial" w:hAnsi="Arial" w:cs="Arial"/>
              </w:rPr>
              <w:t>skalda</w:t>
            </w:r>
            <w:proofErr w:type="spellEnd"/>
          </w:p>
        </w:tc>
        <w:tc>
          <w:tcPr>
            <w:tcW w:w="687" w:type="pct"/>
            <w:tcBorders>
              <w:top w:val="single" w:sz="4" w:space="0" w:color="auto"/>
              <w:left w:val="single" w:sz="4" w:space="0" w:color="000000"/>
              <w:bottom w:val="single" w:sz="4" w:space="0" w:color="auto"/>
            </w:tcBorders>
            <w:vAlign w:val="center"/>
          </w:tcPr>
          <w:p w14:paraId="08DD7DA4" w14:textId="77777777" w:rsidR="004947BE" w:rsidRPr="00BA2C29" w:rsidRDefault="004947BE" w:rsidP="00AB5AE6">
            <w:pPr>
              <w:snapToGrid w:val="0"/>
              <w:jc w:val="center"/>
              <w:rPr>
                <w:rFonts w:ascii="Arial" w:hAnsi="Arial" w:cs="Arial"/>
                <w:vertAlign w:val="superscript"/>
              </w:rPr>
            </w:pPr>
            <w:r w:rsidRPr="00BA2C29">
              <w:rPr>
                <w:rFonts w:ascii="Arial" w:hAnsi="Arial" w:cs="Arial"/>
              </w:rPr>
              <w:t>m</w:t>
            </w:r>
            <w:r w:rsidRPr="00BA2C29">
              <w:rPr>
                <w:rFonts w:ascii="Arial" w:hAnsi="Arial" w:cs="Arial"/>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429AAA9" w14:textId="77777777" w:rsidR="004947BE" w:rsidRPr="00BA2C29" w:rsidRDefault="004947BE" w:rsidP="00AB5AE6">
            <w:pPr>
              <w:snapToGrid w:val="0"/>
              <w:jc w:val="center"/>
              <w:rPr>
                <w:rFonts w:ascii="Arial" w:hAnsi="Arial" w:cs="Arial"/>
              </w:rPr>
            </w:pPr>
            <w:r w:rsidRPr="00BA2C29">
              <w:rPr>
                <w:rFonts w:ascii="Arial" w:hAnsi="Arial" w:cs="Arial"/>
                <w:color w:val="000000"/>
              </w:rPr>
              <w:t>3</w:t>
            </w:r>
          </w:p>
        </w:tc>
        <w:tc>
          <w:tcPr>
            <w:tcW w:w="559" w:type="pct"/>
            <w:tcBorders>
              <w:top w:val="single" w:sz="4" w:space="0" w:color="auto"/>
              <w:left w:val="nil"/>
              <w:bottom w:val="single" w:sz="4" w:space="0" w:color="auto"/>
              <w:right w:val="single" w:sz="4" w:space="0" w:color="auto"/>
            </w:tcBorders>
            <w:shd w:val="clear" w:color="auto" w:fill="auto"/>
            <w:vAlign w:val="center"/>
          </w:tcPr>
          <w:p w14:paraId="3D84E412" w14:textId="77777777" w:rsidR="004947BE" w:rsidRPr="00BA2C29" w:rsidRDefault="004947BE" w:rsidP="00AB5AE6">
            <w:pPr>
              <w:snapToGrid w:val="0"/>
              <w:jc w:val="center"/>
              <w:rPr>
                <w:rFonts w:ascii="Arial" w:hAnsi="Arial" w:cs="Arial"/>
              </w:rPr>
            </w:pPr>
            <w:r w:rsidRPr="00BA2C29">
              <w:rPr>
                <w:rFonts w:ascii="Arial" w:hAnsi="Arial" w:cs="Arial"/>
              </w:rPr>
              <w:t>190,42</w:t>
            </w:r>
          </w:p>
        </w:tc>
        <w:tc>
          <w:tcPr>
            <w:tcW w:w="490" w:type="pct"/>
            <w:tcBorders>
              <w:top w:val="single" w:sz="4" w:space="0" w:color="auto"/>
              <w:left w:val="single" w:sz="4" w:space="0" w:color="000000"/>
              <w:bottom w:val="single" w:sz="4" w:space="0" w:color="auto"/>
            </w:tcBorders>
            <w:vAlign w:val="center"/>
          </w:tcPr>
          <w:p w14:paraId="2E2E55BD" w14:textId="77777777" w:rsidR="004947BE" w:rsidRPr="00BA2C29" w:rsidRDefault="004947BE" w:rsidP="00AB5AE6">
            <w:pPr>
              <w:snapToGrid w:val="0"/>
              <w:jc w:val="center"/>
              <w:rPr>
                <w:rFonts w:ascii="Arial" w:hAnsi="Arial" w:cs="Arial"/>
              </w:rPr>
            </w:pPr>
          </w:p>
        </w:tc>
        <w:tc>
          <w:tcPr>
            <w:tcW w:w="610" w:type="pct"/>
            <w:tcBorders>
              <w:top w:val="single" w:sz="4" w:space="0" w:color="auto"/>
              <w:left w:val="single" w:sz="4" w:space="0" w:color="000000"/>
              <w:bottom w:val="single" w:sz="4" w:space="0" w:color="auto"/>
              <w:right w:val="single" w:sz="4" w:space="0" w:color="000000"/>
            </w:tcBorders>
            <w:vAlign w:val="center"/>
          </w:tcPr>
          <w:p w14:paraId="429C0D46" w14:textId="77777777" w:rsidR="004947BE" w:rsidRPr="00BA2C29" w:rsidRDefault="004947BE" w:rsidP="00AB5AE6">
            <w:pPr>
              <w:snapToGrid w:val="0"/>
              <w:jc w:val="center"/>
              <w:rPr>
                <w:rFonts w:ascii="Arial" w:hAnsi="Arial" w:cs="Arial"/>
              </w:rPr>
            </w:pPr>
          </w:p>
        </w:tc>
      </w:tr>
      <w:tr w:rsidR="004947BE" w:rsidRPr="00BA2C29" w14:paraId="1B6B0710" w14:textId="77777777" w:rsidTr="00B302C2">
        <w:trPr>
          <w:trHeight w:val="375"/>
        </w:trPr>
        <w:tc>
          <w:tcPr>
            <w:tcW w:w="284" w:type="pct"/>
            <w:tcBorders>
              <w:top w:val="single" w:sz="4" w:space="0" w:color="auto"/>
              <w:left w:val="single" w:sz="4" w:space="0" w:color="000000"/>
              <w:bottom w:val="single" w:sz="4" w:space="0" w:color="auto"/>
            </w:tcBorders>
          </w:tcPr>
          <w:p w14:paraId="1FFF68B4" w14:textId="77777777" w:rsidR="004947BE" w:rsidRPr="00BA2C29" w:rsidRDefault="004947BE" w:rsidP="00AB5AE6">
            <w:pPr>
              <w:snapToGrid w:val="0"/>
              <w:jc w:val="center"/>
              <w:rPr>
                <w:rFonts w:ascii="Arial" w:hAnsi="Arial" w:cs="Arial"/>
              </w:rPr>
            </w:pPr>
            <w:r w:rsidRPr="00BA2C29">
              <w:rPr>
                <w:rFonts w:ascii="Arial" w:hAnsi="Arial" w:cs="Arial"/>
              </w:rPr>
              <w:t>24.</w:t>
            </w:r>
          </w:p>
        </w:tc>
        <w:tc>
          <w:tcPr>
            <w:tcW w:w="1785" w:type="pct"/>
            <w:tcBorders>
              <w:top w:val="single" w:sz="4" w:space="0" w:color="auto"/>
              <w:left w:val="single" w:sz="4" w:space="0" w:color="000000"/>
              <w:bottom w:val="single" w:sz="4" w:space="0" w:color="auto"/>
            </w:tcBorders>
          </w:tcPr>
          <w:p w14:paraId="24608EA5" w14:textId="77777777" w:rsidR="004947BE" w:rsidRPr="00BA2C29" w:rsidRDefault="004947BE" w:rsidP="00AB5AE6">
            <w:pPr>
              <w:snapToGrid w:val="0"/>
              <w:rPr>
                <w:rFonts w:ascii="Arial" w:hAnsi="Arial" w:cs="Arial"/>
              </w:rPr>
            </w:pPr>
            <w:proofErr w:type="spellStart"/>
            <w:r w:rsidRPr="00BA2C29">
              <w:rPr>
                <w:rFonts w:ascii="Arial" w:hAnsi="Arial" w:cs="Arial"/>
              </w:rPr>
              <w:t>Grunto</w:t>
            </w:r>
            <w:proofErr w:type="spellEnd"/>
            <w:r w:rsidRPr="00BA2C29">
              <w:rPr>
                <w:rFonts w:ascii="Arial" w:hAnsi="Arial" w:cs="Arial"/>
              </w:rPr>
              <w:t xml:space="preserve"> </w:t>
            </w:r>
            <w:proofErr w:type="spellStart"/>
            <w:r w:rsidRPr="00BA2C29">
              <w:rPr>
                <w:rFonts w:ascii="Arial" w:hAnsi="Arial" w:cs="Arial"/>
              </w:rPr>
              <w:t>pakrovimas</w:t>
            </w:r>
            <w:proofErr w:type="spellEnd"/>
            <w:r w:rsidRPr="00BA2C29">
              <w:rPr>
                <w:rFonts w:ascii="Arial" w:hAnsi="Arial" w:cs="Arial"/>
              </w:rPr>
              <w:t xml:space="preserve"> į </w:t>
            </w:r>
            <w:proofErr w:type="spellStart"/>
            <w:r w:rsidRPr="00BA2C29">
              <w:rPr>
                <w:rFonts w:ascii="Arial" w:hAnsi="Arial" w:cs="Arial"/>
              </w:rPr>
              <w:t>autosavivarčius</w:t>
            </w:r>
            <w:proofErr w:type="spellEnd"/>
            <w:r w:rsidRPr="00BA2C29">
              <w:rPr>
                <w:rFonts w:ascii="Arial" w:hAnsi="Arial" w:cs="Arial"/>
              </w:rPr>
              <w:t xml:space="preserve"> </w:t>
            </w:r>
            <w:proofErr w:type="spellStart"/>
            <w:r w:rsidRPr="00BA2C29">
              <w:rPr>
                <w:rFonts w:ascii="Arial" w:hAnsi="Arial" w:cs="Arial"/>
              </w:rPr>
              <w:t>ir</w:t>
            </w:r>
            <w:proofErr w:type="spellEnd"/>
            <w:r w:rsidRPr="00BA2C29">
              <w:rPr>
                <w:rFonts w:ascii="Arial" w:hAnsi="Arial" w:cs="Arial"/>
              </w:rPr>
              <w:t xml:space="preserve"> </w:t>
            </w:r>
            <w:proofErr w:type="spellStart"/>
            <w:r w:rsidRPr="00BA2C29">
              <w:rPr>
                <w:rFonts w:ascii="Arial" w:hAnsi="Arial" w:cs="Arial"/>
              </w:rPr>
              <w:t>išvežimas</w:t>
            </w:r>
            <w:proofErr w:type="spellEnd"/>
          </w:p>
        </w:tc>
        <w:tc>
          <w:tcPr>
            <w:tcW w:w="687" w:type="pct"/>
            <w:tcBorders>
              <w:top w:val="single" w:sz="4" w:space="0" w:color="auto"/>
              <w:left w:val="single" w:sz="4" w:space="0" w:color="000000"/>
            </w:tcBorders>
            <w:vAlign w:val="center"/>
          </w:tcPr>
          <w:p w14:paraId="274D0DD6" w14:textId="77777777" w:rsidR="004947BE" w:rsidRPr="00BA2C29" w:rsidRDefault="004947BE" w:rsidP="00AB5AE6">
            <w:pPr>
              <w:snapToGrid w:val="0"/>
              <w:jc w:val="center"/>
              <w:rPr>
                <w:rFonts w:ascii="Arial" w:hAnsi="Arial" w:cs="Arial"/>
                <w:vertAlign w:val="superscript"/>
              </w:rPr>
            </w:pPr>
            <w:r w:rsidRPr="00BA2C29">
              <w:rPr>
                <w:rFonts w:ascii="Arial" w:hAnsi="Arial" w:cs="Arial"/>
              </w:rPr>
              <w:t>t. m</w:t>
            </w:r>
            <w:r w:rsidRPr="00BA2C29">
              <w:rPr>
                <w:rFonts w:ascii="Arial" w:hAnsi="Arial" w:cs="Arial"/>
                <w:vertAlign w:val="superscript"/>
              </w:rPr>
              <w:t>3</w:t>
            </w:r>
          </w:p>
        </w:tc>
        <w:tc>
          <w:tcPr>
            <w:tcW w:w="585" w:type="pct"/>
            <w:tcBorders>
              <w:top w:val="single" w:sz="4" w:space="0" w:color="auto"/>
              <w:left w:val="single" w:sz="4" w:space="0" w:color="auto"/>
              <w:right w:val="single" w:sz="4" w:space="0" w:color="auto"/>
            </w:tcBorders>
            <w:shd w:val="clear" w:color="auto" w:fill="auto"/>
            <w:vAlign w:val="center"/>
          </w:tcPr>
          <w:p w14:paraId="52187F91" w14:textId="77777777" w:rsidR="004947BE" w:rsidRPr="00BA2C29" w:rsidRDefault="004947BE" w:rsidP="00AB5AE6">
            <w:pPr>
              <w:snapToGrid w:val="0"/>
              <w:jc w:val="center"/>
              <w:rPr>
                <w:rFonts w:ascii="Arial" w:hAnsi="Arial" w:cs="Arial"/>
              </w:rPr>
            </w:pPr>
            <w:r w:rsidRPr="00BA2C29">
              <w:rPr>
                <w:rFonts w:ascii="Arial" w:hAnsi="Arial" w:cs="Arial"/>
                <w:color w:val="000000"/>
              </w:rPr>
              <w:t>0,03</w:t>
            </w:r>
          </w:p>
        </w:tc>
        <w:tc>
          <w:tcPr>
            <w:tcW w:w="559" w:type="pct"/>
            <w:tcBorders>
              <w:top w:val="single" w:sz="4" w:space="0" w:color="auto"/>
              <w:left w:val="nil"/>
              <w:right w:val="single" w:sz="4" w:space="0" w:color="auto"/>
            </w:tcBorders>
            <w:shd w:val="clear" w:color="auto" w:fill="auto"/>
            <w:vAlign w:val="center"/>
          </w:tcPr>
          <w:p w14:paraId="10E2B9B1" w14:textId="77777777" w:rsidR="004947BE" w:rsidRPr="00BA2C29" w:rsidRDefault="004947BE" w:rsidP="00AB5AE6">
            <w:pPr>
              <w:snapToGrid w:val="0"/>
              <w:jc w:val="center"/>
              <w:rPr>
                <w:rFonts w:ascii="Arial" w:hAnsi="Arial" w:cs="Arial"/>
              </w:rPr>
            </w:pPr>
            <w:r w:rsidRPr="00BA2C29">
              <w:rPr>
                <w:rFonts w:ascii="Arial" w:hAnsi="Arial" w:cs="Arial"/>
                <w:color w:val="000000"/>
              </w:rPr>
              <w:t>8228,91</w:t>
            </w:r>
          </w:p>
        </w:tc>
        <w:tc>
          <w:tcPr>
            <w:tcW w:w="490" w:type="pct"/>
            <w:tcBorders>
              <w:top w:val="single" w:sz="4" w:space="0" w:color="auto"/>
              <w:left w:val="single" w:sz="4" w:space="0" w:color="000000"/>
            </w:tcBorders>
            <w:vAlign w:val="center"/>
          </w:tcPr>
          <w:p w14:paraId="64FA70DF" w14:textId="77777777" w:rsidR="004947BE" w:rsidRPr="00BA2C29" w:rsidRDefault="004947BE" w:rsidP="00AB5AE6">
            <w:pPr>
              <w:snapToGrid w:val="0"/>
              <w:jc w:val="center"/>
              <w:rPr>
                <w:rFonts w:ascii="Arial" w:hAnsi="Arial" w:cs="Arial"/>
              </w:rPr>
            </w:pPr>
          </w:p>
        </w:tc>
        <w:tc>
          <w:tcPr>
            <w:tcW w:w="610" w:type="pct"/>
            <w:tcBorders>
              <w:top w:val="single" w:sz="4" w:space="0" w:color="auto"/>
              <w:left w:val="single" w:sz="4" w:space="0" w:color="000000"/>
              <w:bottom w:val="single" w:sz="4" w:space="0" w:color="auto"/>
              <w:right w:val="single" w:sz="4" w:space="0" w:color="000000"/>
            </w:tcBorders>
            <w:vAlign w:val="center"/>
          </w:tcPr>
          <w:p w14:paraId="76C91657" w14:textId="77777777" w:rsidR="004947BE" w:rsidRPr="00BA2C29" w:rsidRDefault="004947BE" w:rsidP="00AB5AE6">
            <w:pPr>
              <w:snapToGrid w:val="0"/>
              <w:jc w:val="center"/>
              <w:rPr>
                <w:rFonts w:ascii="Arial" w:hAnsi="Arial" w:cs="Arial"/>
              </w:rPr>
            </w:pPr>
          </w:p>
        </w:tc>
      </w:tr>
      <w:tr w:rsidR="004947BE" w:rsidRPr="00BA2C29" w14:paraId="6E466281" w14:textId="77777777" w:rsidTr="00B302C2">
        <w:trPr>
          <w:trHeight w:val="375"/>
        </w:trPr>
        <w:tc>
          <w:tcPr>
            <w:tcW w:w="4390" w:type="pct"/>
            <w:gridSpan w:val="6"/>
            <w:tcBorders>
              <w:top w:val="single" w:sz="4" w:space="0" w:color="auto"/>
              <w:left w:val="single" w:sz="4" w:space="0" w:color="000000"/>
              <w:bottom w:val="single" w:sz="4" w:space="0" w:color="auto"/>
            </w:tcBorders>
          </w:tcPr>
          <w:p w14:paraId="73FAA33D" w14:textId="16549FB7" w:rsidR="004947BE" w:rsidRPr="00BA2C29" w:rsidRDefault="00282078" w:rsidP="00AB5AE6">
            <w:pPr>
              <w:rPr>
                <w:rFonts w:ascii="Arial" w:hAnsi="Arial" w:cs="Arial"/>
              </w:rPr>
            </w:pPr>
            <w:r>
              <w:rPr>
                <w:rFonts w:ascii="Arial" w:hAnsi="Arial" w:cs="Arial"/>
                <w:b/>
                <w:bCs/>
              </w:rPr>
              <w:t xml:space="preserve">                                                                                             </w:t>
            </w:r>
            <w:proofErr w:type="spellStart"/>
            <w:r w:rsidR="004947BE" w:rsidRPr="00BA2C29">
              <w:rPr>
                <w:rFonts w:ascii="Arial" w:hAnsi="Arial" w:cs="Arial"/>
                <w:b/>
                <w:bCs/>
              </w:rPr>
              <w:t>Iš</w:t>
            </w:r>
            <w:proofErr w:type="spellEnd"/>
            <w:r w:rsidR="004947BE" w:rsidRPr="00BA2C29">
              <w:rPr>
                <w:rFonts w:ascii="Arial" w:hAnsi="Arial" w:cs="Arial"/>
                <w:b/>
                <w:bCs/>
              </w:rPr>
              <w:t xml:space="preserve"> </w:t>
            </w:r>
            <w:proofErr w:type="spellStart"/>
            <w:r w:rsidR="004947BE" w:rsidRPr="00BA2C29">
              <w:rPr>
                <w:rFonts w:ascii="Arial" w:hAnsi="Arial" w:cs="Arial"/>
                <w:b/>
                <w:bCs/>
              </w:rPr>
              <w:t>viso</w:t>
            </w:r>
            <w:proofErr w:type="spellEnd"/>
            <w:r w:rsidR="004947BE" w:rsidRPr="00BA2C29">
              <w:rPr>
                <w:rFonts w:ascii="Arial" w:hAnsi="Arial" w:cs="Arial"/>
                <w:b/>
                <w:bCs/>
              </w:rPr>
              <w:t xml:space="preserve"> </w:t>
            </w:r>
            <w:proofErr w:type="spellStart"/>
            <w:r w:rsidR="004947BE" w:rsidRPr="00BA2C29">
              <w:rPr>
                <w:rFonts w:ascii="Arial" w:hAnsi="Arial" w:cs="Arial"/>
                <w:b/>
                <w:bCs/>
              </w:rPr>
              <w:t>Eur</w:t>
            </w:r>
            <w:proofErr w:type="spellEnd"/>
            <w:r w:rsidR="004947BE" w:rsidRPr="00BA2C29">
              <w:rPr>
                <w:rFonts w:ascii="Arial" w:hAnsi="Arial" w:cs="Arial"/>
                <w:b/>
                <w:bCs/>
              </w:rPr>
              <w:t xml:space="preserve"> be PVM</w:t>
            </w:r>
          </w:p>
        </w:tc>
        <w:tc>
          <w:tcPr>
            <w:tcW w:w="610" w:type="pct"/>
            <w:tcBorders>
              <w:top w:val="single" w:sz="4" w:space="0" w:color="auto"/>
              <w:left w:val="single" w:sz="4" w:space="0" w:color="000000"/>
              <w:bottom w:val="single" w:sz="4" w:space="0" w:color="auto"/>
              <w:right w:val="single" w:sz="4" w:space="0" w:color="000000"/>
            </w:tcBorders>
          </w:tcPr>
          <w:p w14:paraId="71553E5D" w14:textId="77777777" w:rsidR="004947BE" w:rsidRPr="00BA2C29" w:rsidRDefault="004947BE" w:rsidP="00AB5AE6">
            <w:pPr>
              <w:snapToGrid w:val="0"/>
              <w:jc w:val="center"/>
              <w:rPr>
                <w:rFonts w:ascii="Arial" w:hAnsi="Arial" w:cs="Arial"/>
              </w:rPr>
            </w:pPr>
          </w:p>
        </w:tc>
      </w:tr>
      <w:tr w:rsidR="004947BE" w:rsidRPr="00BA2C29" w14:paraId="3A0A0696" w14:textId="77777777" w:rsidTr="00B302C2">
        <w:trPr>
          <w:trHeight w:val="375"/>
        </w:trPr>
        <w:tc>
          <w:tcPr>
            <w:tcW w:w="4390" w:type="pct"/>
            <w:gridSpan w:val="6"/>
            <w:tcBorders>
              <w:top w:val="single" w:sz="4" w:space="0" w:color="auto"/>
              <w:left w:val="single" w:sz="4" w:space="0" w:color="000000"/>
              <w:bottom w:val="single" w:sz="4" w:space="0" w:color="auto"/>
            </w:tcBorders>
          </w:tcPr>
          <w:p w14:paraId="1D3DDE49" w14:textId="5BEEBE62" w:rsidR="004947BE" w:rsidRPr="00BA2C29" w:rsidRDefault="00282078" w:rsidP="00AB5AE6">
            <w:pPr>
              <w:snapToGrid w:val="0"/>
              <w:rPr>
                <w:rFonts w:ascii="Arial" w:hAnsi="Arial" w:cs="Arial"/>
              </w:rPr>
            </w:pPr>
            <w:r>
              <w:rPr>
                <w:rFonts w:ascii="Arial" w:hAnsi="Arial" w:cs="Arial"/>
                <w:b/>
                <w:bCs/>
              </w:rPr>
              <w:t xml:space="preserve">                                                                                                             </w:t>
            </w:r>
            <w:r w:rsidR="004947BE" w:rsidRPr="00BA2C29">
              <w:rPr>
                <w:rFonts w:ascii="Arial" w:hAnsi="Arial" w:cs="Arial"/>
                <w:b/>
                <w:bCs/>
              </w:rPr>
              <w:t xml:space="preserve">PVM  </w:t>
            </w:r>
            <w:r w:rsidR="00332E7A">
              <w:rPr>
                <w:rFonts w:ascii="Arial" w:hAnsi="Arial" w:cs="Arial"/>
                <w:b/>
                <w:bCs/>
              </w:rPr>
              <w:t>(</w:t>
            </w:r>
            <w:proofErr w:type="spellStart"/>
            <w:r w:rsidR="00332E7A">
              <w:rPr>
                <w:rFonts w:ascii="Arial" w:hAnsi="Arial" w:cs="Arial"/>
                <w:b/>
                <w:bCs/>
              </w:rPr>
              <w:t>nurodyti</w:t>
            </w:r>
            <w:proofErr w:type="spellEnd"/>
            <w:r w:rsidR="00332E7A">
              <w:rPr>
                <w:rFonts w:ascii="Arial" w:hAnsi="Arial" w:cs="Arial"/>
                <w:b/>
                <w:bCs/>
              </w:rPr>
              <w:t xml:space="preserve">) </w:t>
            </w:r>
            <w:r w:rsidR="004947BE" w:rsidRPr="00BA2C29">
              <w:rPr>
                <w:rFonts w:ascii="Arial" w:hAnsi="Arial" w:cs="Arial"/>
                <w:b/>
                <w:bCs/>
              </w:rPr>
              <w:t>%</w:t>
            </w:r>
          </w:p>
        </w:tc>
        <w:tc>
          <w:tcPr>
            <w:tcW w:w="610" w:type="pct"/>
            <w:tcBorders>
              <w:top w:val="single" w:sz="4" w:space="0" w:color="auto"/>
              <w:left w:val="single" w:sz="4" w:space="0" w:color="000000"/>
              <w:bottom w:val="single" w:sz="4" w:space="0" w:color="auto"/>
              <w:right w:val="single" w:sz="4" w:space="0" w:color="000000"/>
            </w:tcBorders>
          </w:tcPr>
          <w:p w14:paraId="69854DE4" w14:textId="77777777" w:rsidR="004947BE" w:rsidRPr="00BA2C29" w:rsidRDefault="004947BE" w:rsidP="00AB5AE6">
            <w:pPr>
              <w:snapToGrid w:val="0"/>
              <w:jc w:val="center"/>
              <w:rPr>
                <w:rFonts w:ascii="Arial" w:hAnsi="Arial" w:cs="Arial"/>
              </w:rPr>
            </w:pPr>
          </w:p>
        </w:tc>
      </w:tr>
      <w:tr w:rsidR="004947BE" w:rsidRPr="009D6BD2" w14:paraId="66F71011" w14:textId="77777777" w:rsidTr="00B302C2">
        <w:trPr>
          <w:trHeight w:val="375"/>
        </w:trPr>
        <w:tc>
          <w:tcPr>
            <w:tcW w:w="4390" w:type="pct"/>
            <w:gridSpan w:val="6"/>
            <w:tcBorders>
              <w:top w:val="single" w:sz="4" w:space="0" w:color="auto"/>
              <w:left w:val="single" w:sz="4" w:space="0" w:color="000000"/>
              <w:bottom w:val="single" w:sz="4" w:space="0" w:color="auto"/>
            </w:tcBorders>
          </w:tcPr>
          <w:p w14:paraId="2DAB6B68" w14:textId="7C2D649F" w:rsidR="004947BE" w:rsidRPr="00945BD9" w:rsidRDefault="00282078" w:rsidP="00AB5AE6">
            <w:pPr>
              <w:snapToGrid w:val="0"/>
              <w:rPr>
                <w:rFonts w:ascii="Arial" w:hAnsi="Arial" w:cs="Arial"/>
                <w:lang w:val="it-IT"/>
              </w:rPr>
            </w:pPr>
            <w:r w:rsidRPr="00945BD9">
              <w:rPr>
                <w:rFonts w:ascii="Arial" w:hAnsi="Arial" w:cs="Arial"/>
                <w:b/>
                <w:bCs/>
                <w:lang w:val="it-IT"/>
              </w:rPr>
              <w:t xml:space="preserve">                                                                                              </w:t>
            </w:r>
            <w:r w:rsidR="004947BE" w:rsidRPr="00945BD9">
              <w:rPr>
                <w:rFonts w:ascii="Arial" w:hAnsi="Arial" w:cs="Arial"/>
                <w:b/>
                <w:bCs/>
                <w:lang w:val="it-IT"/>
              </w:rPr>
              <w:t>Iš viso Eur su PVM</w:t>
            </w:r>
          </w:p>
        </w:tc>
        <w:tc>
          <w:tcPr>
            <w:tcW w:w="610" w:type="pct"/>
            <w:tcBorders>
              <w:top w:val="single" w:sz="4" w:space="0" w:color="auto"/>
              <w:left w:val="single" w:sz="4" w:space="0" w:color="000000"/>
              <w:bottom w:val="single" w:sz="4" w:space="0" w:color="auto"/>
              <w:right w:val="single" w:sz="4" w:space="0" w:color="000000"/>
            </w:tcBorders>
          </w:tcPr>
          <w:p w14:paraId="24443020" w14:textId="77777777" w:rsidR="004947BE" w:rsidRPr="00945BD9" w:rsidRDefault="004947BE" w:rsidP="00AB5AE6">
            <w:pPr>
              <w:snapToGrid w:val="0"/>
              <w:jc w:val="center"/>
              <w:rPr>
                <w:rFonts w:ascii="Arial" w:hAnsi="Arial" w:cs="Arial"/>
                <w:lang w:val="it-IT"/>
              </w:rPr>
            </w:pPr>
          </w:p>
        </w:tc>
      </w:tr>
    </w:tbl>
    <w:p w14:paraId="32ADCF74" w14:textId="2C98D1B0" w:rsidR="005328B3" w:rsidRPr="00282078" w:rsidRDefault="005328B3" w:rsidP="00282078">
      <w:pPr>
        <w:snapToGrid w:val="0"/>
        <w:rPr>
          <w:szCs w:val="24"/>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E46FCE">
      <w:pPr>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2AAC4AD7" w14:textId="7F91C731" w:rsidR="00774B6E" w:rsidRPr="00B11F7E" w:rsidRDefault="00774B6E" w:rsidP="00582CEC">
      <w:pPr>
        <w:suppressAutoHyphens/>
        <w:ind w:right="-119" w:firstLine="720"/>
        <w:jc w:val="both"/>
        <w:rPr>
          <w:rFonts w:ascii="Arial" w:hAnsi="Arial" w:cs="Arial"/>
          <w:lang w:val="lt-LT"/>
        </w:rPr>
      </w:pPr>
      <w:r w:rsidRPr="00B11F7E">
        <w:rPr>
          <w:rFonts w:ascii="Arial" w:hAnsi="Arial" w:cs="Arial"/>
          <w:bCs/>
          <w:lang w:val="lt-LT"/>
        </w:rPr>
        <w:t xml:space="preserve">Į šią </w:t>
      </w:r>
      <w:r w:rsidR="00E46FCE" w:rsidRPr="00B11F7E">
        <w:rPr>
          <w:rFonts w:ascii="Arial" w:hAnsi="Arial" w:cs="Arial"/>
          <w:lang w:val="lt-LT"/>
        </w:rPr>
        <w:t xml:space="preserve">pasiūlymo </w:t>
      </w:r>
      <w:r w:rsidR="00F036C4" w:rsidRPr="00B11F7E">
        <w:rPr>
          <w:rFonts w:ascii="Arial" w:hAnsi="Arial" w:cs="Arial"/>
          <w:lang w:val="lt-LT"/>
        </w:rPr>
        <w:t>kainą</w:t>
      </w:r>
      <w:r w:rsidRPr="00B11F7E">
        <w:rPr>
          <w:rFonts w:ascii="Arial" w:hAnsi="Arial" w:cs="Arial"/>
          <w:lang w:val="lt-LT"/>
        </w:rPr>
        <w:t xml:space="preserve"> </w:t>
      </w:r>
      <w:r w:rsidR="00582CEC" w:rsidRPr="00B11F7E">
        <w:rPr>
          <w:rFonts w:ascii="Arial" w:hAnsi="Arial" w:cs="Arial"/>
          <w:lang w:val="lt-LT"/>
        </w:rPr>
        <w:t>yra įskaičiuotos visos išlaidos, mokesčiai, susiję su sutarties dalyku ir vykdymu.</w:t>
      </w:r>
    </w:p>
    <w:p w14:paraId="2EBFD107" w14:textId="77777777" w:rsidR="00582CEC" w:rsidRPr="00B11F7E" w:rsidRDefault="00582CEC" w:rsidP="00582CEC">
      <w:pPr>
        <w:suppressAutoHyphens/>
        <w:ind w:right="-119" w:firstLine="720"/>
        <w:jc w:val="both"/>
        <w:rPr>
          <w:rFonts w:ascii="Arial" w:hAnsi="Arial" w:cs="Arial"/>
          <w:b/>
          <w:bCs/>
          <w:szCs w:val="24"/>
          <w:highlight w:val="yellow"/>
          <w:lang w:val="lt-LT"/>
        </w:rPr>
      </w:pPr>
    </w:p>
    <w:p w14:paraId="0FC2D8DB" w14:textId="7C4AC744" w:rsidR="000E26A2" w:rsidRPr="00B11F7E" w:rsidRDefault="00E46FCE" w:rsidP="00E46FCE">
      <w:pPr>
        <w:pStyle w:val="prastasiniatinklio"/>
        <w:shd w:val="clear" w:color="auto" w:fill="FFFFFF"/>
        <w:spacing w:before="0" w:beforeAutospacing="0" w:after="0"/>
        <w:ind w:firstLine="720"/>
        <w:jc w:val="both"/>
        <w:rPr>
          <w:rFonts w:ascii="Arial" w:hAnsi="Arial" w:cs="Arial"/>
          <w:bCs/>
          <w:color w:val="FF0000"/>
        </w:rPr>
      </w:pPr>
      <w:r w:rsidRPr="00B11F7E">
        <w:rPr>
          <w:rFonts w:ascii="Arial" w:hAnsi="Arial" w:cs="Arial"/>
          <w:bCs/>
          <w:color w:val="FF0000"/>
        </w:rPr>
        <w:t>Laukelyje</w:t>
      </w:r>
      <w:r w:rsidR="00C71A44">
        <w:rPr>
          <w:rFonts w:ascii="Arial" w:hAnsi="Arial" w:cs="Arial"/>
          <w:bCs/>
          <w:color w:val="FF0000"/>
        </w:rPr>
        <w:t xml:space="preserve"> „Pasiūlymo kaina (Eur be PVM)“ </w:t>
      </w:r>
      <w:proofErr w:type="spellStart"/>
      <w:r w:rsidR="00C71A44" w:rsidRPr="00C71A44">
        <w:rPr>
          <w:rFonts w:ascii="Arial" w:hAnsi="Arial" w:cs="Arial"/>
          <w:bCs/>
          <w:color w:val="FF0000"/>
          <w:lang w:val="en-US"/>
        </w:rPr>
        <w:t>nurodyta</w:t>
      </w:r>
      <w:proofErr w:type="spellEnd"/>
      <w:r w:rsidR="00C71A44" w:rsidRPr="00C71A44">
        <w:rPr>
          <w:rFonts w:ascii="Arial" w:hAnsi="Arial" w:cs="Arial"/>
          <w:bCs/>
          <w:color w:val="FF0000"/>
          <w:lang w:val="en-US"/>
        </w:rPr>
        <w:t xml:space="preserve"> </w:t>
      </w:r>
      <w:proofErr w:type="spellStart"/>
      <w:r w:rsidR="00C71A44" w:rsidRPr="00C71A44">
        <w:rPr>
          <w:rFonts w:ascii="Arial" w:hAnsi="Arial" w:cs="Arial"/>
          <w:bCs/>
          <w:color w:val="FF0000"/>
          <w:lang w:val="en-US"/>
        </w:rPr>
        <w:t>kaina</w:t>
      </w:r>
      <w:proofErr w:type="spellEnd"/>
      <w:r w:rsidR="00C71A44" w:rsidRPr="00C71A44">
        <w:rPr>
          <w:rFonts w:ascii="Arial" w:hAnsi="Arial" w:cs="Arial"/>
          <w:bCs/>
          <w:color w:val="FF0000"/>
          <w:lang w:val="en-US"/>
        </w:rPr>
        <w:t xml:space="preserve"> bus </w:t>
      </w:r>
      <w:proofErr w:type="spellStart"/>
      <w:r w:rsidR="00C71A44" w:rsidRPr="00C71A44">
        <w:rPr>
          <w:rFonts w:ascii="Arial" w:hAnsi="Arial" w:cs="Arial"/>
          <w:bCs/>
          <w:color w:val="FF0000"/>
          <w:lang w:val="en-US"/>
        </w:rPr>
        <w:t>laikoma</w:t>
      </w:r>
      <w:proofErr w:type="spellEnd"/>
      <w:r w:rsidR="00C71A44" w:rsidRPr="00C71A44">
        <w:rPr>
          <w:rFonts w:ascii="Arial" w:hAnsi="Arial" w:cs="Arial"/>
          <w:bCs/>
          <w:color w:val="FF0000"/>
          <w:lang w:val="en-US"/>
        </w:rPr>
        <w:t xml:space="preserve"> per </w:t>
      </w:r>
      <w:proofErr w:type="spellStart"/>
      <w:r w:rsidR="00C71A44" w:rsidRPr="00C71A44">
        <w:rPr>
          <w:rFonts w:ascii="Arial" w:hAnsi="Arial" w:cs="Arial"/>
          <w:bCs/>
          <w:color w:val="FF0000"/>
          <w:lang w:val="en-US"/>
        </w:rPr>
        <w:t>didele</w:t>
      </w:r>
      <w:proofErr w:type="spellEnd"/>
      <w:r w:rsidR="00C71A44" w:rsidRPr="00C71A44">
        <w:rPr>
          <w:rFonts w:ascii="Arial" w:hAnsi="Arial" w:cs="Arial"/>
          <w:bCs/>
          <w:color w:val="FF0000"/>
          <w:lang w:val="en-US"/>
        </w:rPr>
        <w:t xml:space="preserve">, </w:t>
      </w:r>
      <w:proofErr w:type="spellStart"/>
      <w:r w:rsidR="00C71A44" w:rsidRPr="00C71A44">
        <w:rPr>
          <w:rFonts w:ascii="Arial" w:hAnsi="Arial" w:cs="Arial"/>
          <w:bCs/>
          <w:color w:val="FF0000"/>
          <w:lang w:val="en-US"/>
        </w:rPr>
        <w:t>nepriimtina</w:t>
      </w:r>
      <w:proofErr w:type="spellEnd"/>
      <w:r w:rsidR="00C71A44" w:rsidRPr="00C71A44">
        <w:rPr>
          <w:rFonts w:ascii="Arial" w:hAnsi="Arial" w:cs="Arial"/>
          <w:bCs/>
          <w:color w:val="FF0000"/>
          <w:lang w:val="en-US"/>
        </w:rPr>
        <w:t xml:space="preserve">, </w:t>
      </w:r>
      <w:proofErr w:type="spellStart"/>
      <w:r w:rsidR="00C71A44" w:rsidRPr="00C71A44">
        <w:rPr>
          <w:rFonts w:ascii="Arial" w:hAnsi="Arial" w:cs="Arial"/>
          <w:bCs/>
          <w:color w:val="FF0000"/>
          <w:lang w:val="en-US"/>
        </w:rPr>
        <w:t>jeigu</w:t>
      </w:r>
      <w:proofErr w:type="spellEnd"/>
      <w:r w:rsidR="00C71A44" w:rsidRPr="00C71A44">
        <w:rPr>
          <w:rFonts w:ascii="Arial" w:hAnsi="Arial" w:cs="Arial"/>
          <w:bCs/>
          <w:color w:val="FF0000"/>
          <w:lang w:val="en-US"/>
        </w:rPr>
        <w:t xml:space="preserve"> </w:t>
      </w:r>
      <w:proofErr w:type="spellStart"/>
      <w:r w:rsidR="00C71A44" w:rsidRPr="00C71A44">
        <w:rPr>
          <w:rFonts w:ascii="Arial" w:hAnsi="Arial" w:cs="Arial"/>
          <w:bCs/>
          <w:color w:val="FF0000"/>
          <w:lang w:val="en-US"/>
        </w:rPr>
        <w:t>bendrai</w:t>
      </w:r>
      <w:proofErr w:type="spellEnd"/>
      <w:r w:rsidR="00C71A44" w:rsidRPr="00C71A44">
        <w:rPr>
          <w:rFonts w:ascii="Arial" w:hAnsi="Arial" w:cs="Arial"/>
          <w:bCs/>
          <w:color w:val="FF0000"/>
          <w:lang w:val="en-US"/>
        </w:rPr>
        <w:t xml:space="preserve"> </w:t>
      </w:r>
      <w:proofErr w:type="spellStart"/>
      <w:r w:rsidR="00C71A44" w:rsidRPr="00C71A44">
        <w:rPr>
          <w:rFonts w:ascii="Arial" w:hAnsi="Arial" w:cs="Arial"/>
          <w:bCs/>
          <w:color w:val="FF0000"/>
          <w:lang w:val="en-US"/>
        </w:rPr>
        <w:t>viršys</w:t>
      </w:r>
      <w:proofErr w:type="spellEnd"/>
      <w:r w:rsidR="00C71A44">
        <w:rPr>
          <w:rFonts w:ascii="Arial" w:hAnsi="Arial" w:cs="Arial"/>
          <w:bCs/>
          <w:color w:val="FF0000"/>
        </w:rPr>
        <w:t xml:space="preserve"> 49586,78 (keturiasdešimt devynis tūkstančius penkis šimtus aštuoniasdešimt šešis Eurus 78 ct.)</w:t>
      </w:r>
      <w:r w:rsidR="00D20A4D">
        <w:rPr>
          <w:rFonts w:ascii="Arial" w:hAnsi="Arial" w:cs="Arial"/>
          <w:bCs/>
          <w:color w:val="FF0000"/>
        </w:rPr>
        <w:t>.</w:t>
      </w:r>
    </w:p>
    <w:p w14:paraId="1CA8CB52" w14:textId="1FED77CB" w:rsidR="00E46FCE" w:rsidRPr="00B11F7E" w:rsidRDefault="00E46FCE" w:rsidP="001742DA">
      <w:pPr>
        <w:rPr>
          <w:rFonts w:ascii="Arial" w:hAnsi="Arial" w:cs="Arial"/>
          <w:szCs w:val="24"/>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B020B68" w14:textId="28B317E5" w:rsidR="0082075B" w:rsidRPr="0082075B" w:rsidRDefault="0082075B" w:rsidP="0082075B">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162E7826" w14:textId="77777777" w:rsidR="0082075B" w:rsidRPr="0082075B" w:rsidRDefault="0082075B" w:rsidP="0082075B">
      <w:pPr>
        <w:pStyle w:val="Sraopastraipa"/>
        <w:ind w:left="1080"/>
        <w:jc w:val="both"/>
        <w:rPr>
          <w:rFonts w:ascii="Arial" w:hAnsi="Arial" w:cs="Arial"/>
          <w:color w:val="000000"/>
          <w:sz w:val="22"/>
          <w:szCs w:val="22"/>
          <w:lang w:val="lt-LT" w:eastAsia="lt-LT"/>
        </w:rPr>
      </w:pPr>
    </w:p>
    <w:p w14:paraId="046E1818" w14:textId="77777777" w:rsidR="00051CCF" w:rsidRPr="001742DA" w:rsidRDefault="0095052C" w:rsidP="004E26C4">
      <w:pPr>
        <w:ind w:firstLine="720"/>
        <w:jc w:val="both"/>
        <w:rPr>
          <w:rFonts w:ascii="Arial" w:hAnsi="Arial" w:cs="Arial"/>
          <w:b/>
          <w:i/>
          <w:color w:val="FF0000"/>
          <w:szCs w:val="24"/>
          <w:lang w:val="lt-LT"/>
        </w:rPr>
      </w:pPr>
      <w:r w:rsidRPr="001742DA">
        <w:rPr>
          <w:rFonts w:ascii="Arial" w:hAnsi="Arial" w:cs="Arial"/>
          <w:b/>
          <w:i/>
          <w:szCs w:val="24"/>
          <w:lang w:val="lt-LT"/>
        </w:rPr>
        <w:t>2.</w:t>
      </w:r>
      <w:r w:rsidR="00E46FCE" w:rsidRPr="001742DA">
        <w:rPr>
          <w:rFonts w:ascii="Arial" w:hAnsi="Arial" w:cs="Arial"/>
          <w:b/>
          <w:i/>
          <w:szCs w:val="24"/>
          <w:lang w:val="lt-LT"/>
        </w:rPr>
        <w:t xml:space="preserve"> </w:t>
      </w:r>
      <w:r w:rsidR="00051CCF" w:rsidRPr="001742DA">
        <w:rPr>
          <w:rFonts w:ascii="Arial" w:hAnsi="Arial" w:cs="Arial"/>
          <w:b/>
          <w:i/>
          <w:color w:val="FF0000"/>
          <w:szCs w:val="24"/>
          <w:highlight w:val="yellow"/>
          <w:lang w:val="lt-LT"/>
        </w:rPr>
        <w:t xml:space="preserve"> Visos pasiūlymo kainos (įkainiai) turi būti nurodytos ne daugiau kaip dviejų skaičių po kablelio tikslumu. Tiekėjui kainą (įkainius) nurodžius daugiau kaip dviejų skaičių po kablelio tikslumu (3, 4 ...), </w:t>
      </w:r>
      <w:r w:rsidR="00051CCF" w:rsidRPr="001742DA">
        <w:rPr>
          <w:rFonts w:ascii="Arial" w:hAnsi="Arial" w:cs="Arial"/>
          <w:b/>
          <w:i/>
          <w:color w:val="FF0000"/>
          <w:szCs w:val="24"/>
          <w:highlight w:val="yellow"/>
          <w:u w:val="single"/>
          <w:lang w:val="lt-LT"/>
        </w:rPr>
        <w:t>nebus leidžiama</w:t>
      </w:r>
      <w:r w:rsidR="00051CCF" w:rsidRPr="001742DA">
        <w:rPr>
          <w:rFonts w:ascii="Arial" w:hAnsi="Arial" w:cs="Arial"/>
          <w:b/>
          <w:i/>
          <w:color w:val="FF0000"/>
          <w:szCs w:val="24"/>
          <w:highlight w:val="yellow"/>
          <w:lang w:val="lt-LT"/>
        </w:rPr>
        <w:t xml:space="preserve"> apvalinti iki dviejų skaičių po kablelio, nes tai nėra laikoma aritmetine klaida, taip pat tai nėra techninė klaida.</w:t>
      </w:r>
    </w:p>
    <w:p w14:paraId="0E9F11D6" w14:textId="30D009BE" w:rsidR="00051CCF" w:rsidRPr="001742DA" w:rsidRDefault="0095052C" w:rsidP="00E46FCE">
      <w:pPr>
        <w:ind w:firstLine="720"/>
        <w:jc w:val="both"/>
        <w:rPr>
          <w:rFonts w:ascii="Arial" w:hAnsi="Arial" w:cs="Arial"/>
          <w:i/>
          <w:szCs w:val="24"/>
          <w:lang w:val="lt-LT"/>
        </w:rPr>
      </w:pPr>
      <w:r w:rsidRPr="001742DA">
        <w:rPr>
          <w:rFonts w:ascii="Arial" w:hAnsi="Arial" w:cs="Arial"/>
          <w:b/>
          <w:bCs/>
          <w:i/>
          <w:szCs w:val="24"/>
          <w:lang w:val="lt-LT"/>
        </w:rPr>
        <w:t>3</w:t>
      </w:r>
      <w:r w:rsidR="00051CCF" w:rsidRPr="001742DA">
        <w:rPr>
          <w:rFonts w:ascii="Arial" w:hAnsi="Arial" w:cs="Arial"/>
          <w:b/>
          <w:bCs/>
          <w:i/>
          <w:szCs w:val="24"/>
          <w:lang w:val="lt-LT"/>
        </w:rPr>
        <w:t>.</w:t>
      </w:r>
      <w:r w:rsidR="00051CCF" w:rsidRPr="001742DA">
        <w:rPr>
          <w:rFonts w:ascii="Arial" w:hAnsi="Arial" w:cs="Arial"/>
          <w:i/>
          <w:szCs w:val="24"/>
          <w:lang w:val="lt-LT"/>
        </w:rPr>
        <w:t xml:space="preserve"> Tiekėjas turi nurodyti kainą Eur su PVM, kai tiekėjas PVM </w:t>
      </w:r>
      <w:r w:rsidR="008543D7">
        <w:rPr>
          <w:rFonts w:ascii="Arial" w:hAnsi="Arial" w:cs="Arial"/>
          <w:i/>
          <w:szCs w:val="24"/>
          <w:lang w:val="lt-LT"/>
        </w:rPr>
        <w:t xml:space="preserve">nemoka, turi būti </w:t>
      </w:r>
      <w:r w:rsidR="00051CCF" w:rsidRPr="001742DA">
        <w:rPr>
          <w:rFonts w:ascii="Arial" w:hAnsi="Arial" w:cs="Arial"/>
          <w:i/>
          <w:szCs w:val="24"/>
          <w:lang w:val="lt-LT"/>
        </w:rPr>
        <w:t>nurodomas juridinis pagrindas, kuriuo vadovaujantis PVM</w:t>
      </w:r>
      <w:r w:rsidR="00010B87">
        <w:rPr>
          <w:rFonts w:ascii="Arial" w:hAnsi="Arial" w:cs="Arial"/>
          <w:i/>
          <w:szCs w:val="24"/>
          <w:lang w:val="lt-LT"/>
        </w:rPr>
        <w:t xml:space="preserve"> nėra mokamas</w:t>
      </w:r>
      <w:r w:rsidR="00051CCF" w:rsidRPr="001742DA">
        <w:rPr>
          <w:rFonts w:ascii="Arial" w:hAnsi="Arial" w:cs="Arial"/>
          <w:i/>
          <w:szCs w:val="24"/>
          <w:lang w:val="lt-LT"/>
        </w:rPr>
        <w:t>.</w:t>
      </w:r>
    </w:p>
    <w:p w14:paraId="077BEC4D" w14:textId="77777777" w:rsidR="00051CCF" w:rsidRPr="001742DA" w:rsidRDefault="00051CCF" w:rsidP="00051CCF">
      <w:pPr>
        <w:pStyle w:val="Pagrindiniotekstotrauka3"/>
        <w:ind w:firstLine="720"/>
        <w:jc w:val="both"/>
        <w:rPr>
          <w:rFonts w:ascii="Arial" w:hAnsi="Arial" w:cs="Arial"/>
          <w:szCs w:val="24"/>
        </w:rPr>
      </w:pPr>
    </w:p>
    <w:p w14:paraId="38250A3C" w14:textId="6455A236"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4. </w:t>
      </w:r>
      <w:r w:rsidR="00491630" w:rsidRPr="00B11F7E">
        <w:rPr>
          <w:rFonts w:ascii="Arial" w:hAnsi="Arial" w:cs="Arial"/>
          <w:lang w:val="lt-LT"/>
        </w:rPr>
        <w:t>Siūlom</w:t>
      </w:r>
      <w:r w:rsidR="00491630">
        <w:rPr>
          <w:rFonts w:ascii="Arial" w:hAnsi="Arial" w:cs="Arial"/>
          <w:lang w:val="lt-LT"/>
        </w:rPr>
        <w:t>i</w:t>
      </w:r>
      <w:r w:rsidR="00491630" w:rsidRPr="00B11F7E">
        <w:rPr>
          <w:rFonts w:ascii="Arial" w:hAnsi="Arial" w:cs="Arial"/>
          <w:lang w:val="lt-LT"/>
        </w:rPr>
        <w:t xml:space="preserve"> </w:t>
      </w:r>
      <w:r w:rsidR="00491630">
        <w:rPr>
          <w:rFonts w:ascii="Arial" w:hAnsi="Arial" w:cs="Arial"/>
          <w:lang w:val="lt-LT"/>
        </w:rPr>
        <w:t>darbai</w:t>
      </w:r>
      <w:r w:rsidR="00491630" w:rsidRPr="00B11F7E">
        <w:rPr>
          <w:rFonts w:ascii="Arial" w:hAnsi="Arial" w:cs="Arial"/>
          <w:lang w:val="lt-LT"/>
        </w:rPr>
        <w:t xml:space="preserve"> </w:t>
      </w:r>
      <w:r w:rsidRPr="00B11F7E">
        <w:rPr>
          <w:rFonts w:ascii="Arial" w:hAnsi="Arial" w:cs="Arial"/>
          <w:lang w:val="lt-LT"/>
        </w:rPr>
        <w:t>visiškai atitinka pirkimo dokumentuose nurodytus reikalavimus.</w:t>
      </w:r>
    </w:p>
    <w:p w14:paraId="0006657C" w14:textId="77777777" w:rsidR="00051CCF" w:rsidRPr="00B11F7E" w:rsidRDefault="00051CCF" w:rsidP="00051CCF">
      <w:pPr>
        <w:ind w:firstLine="720"/>
        <w:rPr>
          <w:rFonts w:ascii="Arial" w:hAnsi="Arial" w:cs="Arial"/>
          <w:lang w:val="lt-LT"/>
        </w:rPr>
      </w:pPr>
    </w:p>
    <w:p w14:paraId="106FF6AE" w14:textId="77777777" w:rsidR="00D23D58" w:rsidRPr="00B11F7E" w:rsidRDefault="00051CCF" w:rsidP="00D23D58">
      <w:pPr>
        <w:pStyle w:val="Pagrindiniotekstotrauka3"/>
        <w:ind w:firstLine="720"/>
        <w:jc w:val="both"/>
        <w:rPr>
          <w:rFonts w:ascii="Arial" w:hAnsi="Arial" w:cs="Arial"/>
          <w:szCs w:val="24"/>
        </w:rPr>
      </w:pPr>
      <w:r w:rsidRPr="00B11F7E">
        <w:rPr>
          <w:rFonts w:ascii="Arial" w:hAnsi="Arial" w:cs="Arial"/>
          <w:szCs w:val="24"/>
        </w:rPr>
        <w:t xml:space="preserve">5.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proofErr w:type="spellStart"/>
            <w:r w:rsidRPr="00B11F7E">
              <w:rPr>
                <w:rFonts w:ascii="Arial" w:hAnsi="Arial" w:cs="Arial"/>
                <w:lang w:val="lt-LT"/>
              </w:rPr>
              <w:t>Eil.Nr</w:t>
            </w:r>
            <w:proofErr w:type="spellEnd"/>
            <w:r w:rsidRPr="00B11F7E">
              <w:rPr>
                <w:rFonts w:ascii="Arial" w:hAnsi="Arial" w:cs="Arial"/>
                <w:lang w:val="lt-LT"/>
              </w:rPr>
              <w:t>.</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9D6BD2"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9D6BD2"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9D6BD2"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69D9D328" w:rsidR="00051CCF" w:rsidRPr="00B11F7E" w:rsidRDefault="004F03C5" w:rsidP="00FD226C">
      <w:pPr>
        <w:ind w:firstLine="720"/>
        <w:rPr>
          <w:rFonts w:ascii="Arial" w:hAnsi="Arial" w:cs="Arial"/>
          <w:lang w:val="lt-LT"/>
        </w:rPr>
      </w:pPr>
      <w:r>
        <w:rPr>
          <w:rFonts w:ascii="Arial" w:hAnsi="Arial" w:cs="Arial"/>
          <w:lang w:val="lt-LT"/>
        </w:rPr>
        <w:t xml:space="preserve">7. Pasiūlymas galioja      </w:t>
      </w:r>
      <w:r>
        <w:rPr>
          <w:rFonts w:ascii="Arial" w:hAnsi="Arial" w:cs="Arial"/>
          <w:u w:val="single"/>
          <w:lang w:val="lt-LT"/>
        </w:rPr>
        <w:t xml:space="preserve">90 dienų     </w:t>
      </w:r>
      <w:r w:rsidR="00051CCF" w:rsidRPr="00B11F7E">
        <w:rPr>
          <w:rFonts w:ascii="Arial" w:hAnsi="Arial" w:cs="Arial"/>
          <w:lang w:val="lt-LT"/>
        </w:rPr>
        <w:t xml:space="preserve"> nuo konkurso pasiūlymų pateikimo termino </w:t>
      </w:r>
    </w:p>
    <w:p w14:paraId="4C81F520" w14:textId="1CDE8B7B" w:rsidR="00051CCF" w:rsidRPr="00B11F7E" w:rsidRDefault="00051CCF" w:rsidP="00FD226C">
      <w:pPr>
        <w:ind w:firstLine="720"/>
        <w:rPr>
          <w:rFonts w:ascii="Arial" w:hAnsi="Arial" w:cs="Arial"/>
          <w:i/>
          <w:sz w:val="20"/>
          <w:lang w:val="lt-LT"/>
        </w:rPr>
      </w:pPr>
      <w:r w:rsidRPr="00B11F7E">
        <w:rPr>
          <w:rFonts w:ascii="Arial" w:hAnsi="Arial" w:cs="Arial"/>
          <w:sz w:val="20"/>
          <w:lang w:val="lt-LT"/>
        </w:rPr>
        <w:t xml:space="preserve">        </w:t>
      </w:r>
      <w:r w:rsidR="004F03C5">
        <w:rPr>
          <w:rFonts w:ascii="Arial" w:hAnsi="Arial" w:cs="Arial"/>
          <w:sz w:val="20"/>
          <w:lang w:val="lt-LT"/>
        </w:rPr>
        <w:t xml:space="preserve">                       </w:t>
      </w:r>
      <w:r w:rsidRPr="00B11F7E">
        <w:rPr>
          <w:rFonts w:ascii="Arial" w:hAnsi="Arial" w:cs="Arial"/>
          <w:sz w:val="20"/>
          <w:lang w:val="lt-LT"/>
        </w:rPr>
        <w:t xml:space="preserve">  </w:t>
      </w:r>
      <w:r w:rsidRPr="00B11F7E">
        <w:rPr>
          <w:rFonts w:ascii="Arial" w:hAnsi="Arial" w:cs="Arial"/>
          <w:i/>
          <w:sz w:val="20"/>
          <w:lang w:val="lt-LT"/>
        </w:rPr>
        <w:t xml:space="preserve">(nurodyti </w:t>
      </w:r>
      <w:r w:rsidR="004F03C5">
        <w:rPr>
          <w:rFonts w:ascii="Arial" w:hAnsi="Arial" w:cs="Arial"/>
          <w:i/>
          <w:sz w:val="20"/>
          <w:lang w:val="lt-LT"/>
        </w:rPr>
        <w:t xml:space="preserve">dienų arba </w:t>
      </w:r>
      <w:r w:rsidRPr="00B11F7E">
        <w:rPr>
          <w:rFonts w:ascii="Arial" w:hAnsi="Arial" w:cs="Arial"/>
          <w:i/>
          <w:sz w:val="20"/>
          <w:lang w:val="lt-LT"/>
        </w:rPr>
        <w:t>mėnesių skaičių)</w:t>
      </w:r>
    </w:p>
    <w:p w14:paraId="30A5B0E1" w14:textId="77777777" w:rsidR="00051CCF" w:rsidRPr="00B11F7E" w:rsidRDefault="00051CCF" w:rsidP="00FD226C">
      <w:pPr>
        <w:rPr>
          <w:rFonts w:ascii="Arial" w:hAnsi="Arial" w:cs="Arial"/>
          <w:szCs w:val="24"/>
          <w:lang w:val="lt-LT"/>
        </w:rPr>
      </w:pPr>
      <w:r w:rsidRPr="00B11F7E">
        <w:rPr>
          <w:rFonts w:ascii="Arial" w:hAnsi="Arial" w:cs="Arial"/>
          <w:lang w:val="lt-LT"/>
        </w:rPr>
        <w:lastRenderedPageBreak/>
        <w:t>dienos.</w:t>
      </w:r>
      <w:r w:rsidRPr="00B11F7E">
        <w:rPr>
          <w:rFonts w:ascii="Arial" w:hAnsi="Arial" w:cs="Arial"/>
          <w:szCs w:val="24"/>
          <w:lang w:val="lt-LT"/>
        </w:rPr>
        <w:t xml:space="preserve"> </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8"/>
      <w:footerReference w:type="even" r:id="rId9"/>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16411C">
      <w:rPr>
        <w:noProof/>
      </w:rPr>
      <w:t>3</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0"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28"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9"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6"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9"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58828616">
    <w:abstractNumId w:val="41"/>
  </w:num>
  <w:num w:numId="2" w16cid:durableId="1782413414">
    <w:abstractNumId w:val="18"/>
  </w:num>
  <w:num w:numId="3" w16cid:durableId="338511740">
    <w:abstractNumId w:val="40"/>
  </w:num>
  <w:num w:numId="4" w16cid:durableId="1910649214">
    <w:abstractNumId w:val="5"/>
  </w:num>
  <w:num w:numId="5" w16cid:durableId="689717130">
    <w:abstractNumId w:val="2"/>
  </w:num>
  <w:num w:numId="6" w16cid:durableId="1613437436">
    <w:abstractNumId w:val="3"/>
  </w:num>
  <w:num w:numId="7" w16cid:durableId="1730112456">
    <w:abstractNumId w:val="36"/>
  </w:num>
  <w:num w:numId="8" w16cid:durableId="2137024061">
    <w:abstractNumId w:val="15"/>
  </w:num>
  <w:num w:numId="9" w16cid:durableId="1002008587">
    <w:abstractNumId w:val="24"/>
  </w:num>
  <w:num w:numId="10" w16cid:durableId="1252742226">
    <w:abstractNumId w:val="37"/>
  </w:num>
  <w:num w:numId="11" w16cid:durableId="454106005">
    <w:abstractNumId w:val="38"/>
  </w:num>
  <w:num w:numId="12" w16cid:durableId="359554711">
    <w:abstractNumId w:val="39"/>
  </w:num>
  <w:num w:numId="13" w16cid:durableId="12989508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7446543">
    <w:abstractNumId w:val="22"/>
  </w:num>
  <w:num w:numId="15" w16cid:durableId="2048096226">
    <w:abstractNumId w:val="19"/>
  </w:num>
  <w:num w:numId="16" w16cid:durableId="1524322968">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455880634">
    <w:abstractNumId w:val="14"/>
  </w:num>
  <w:num w:numId="18" w16cid:durableId="683702008">
    <w:abstractNumId w:val="1"/>
  </w:num>
  <w:num w:numId="19" w16cid:durableId="94832894">
    <w:abstractNumId w:val="12"/>
  </w:num>
  <w:num w:numId="20" w16cid:durableId="529681657">
    <w:abstractNumId w:val="31"/>
  </w:num>
  <w:num w:numId="21" w16cid:durableId="2090809362">
    <w:abstractNumId w:val="11"/>
  </w:num>
  <w:num w:numId="22" w16cid:durableId="1654678168">
    <w:abstractNumId w:val="42"/>
  </w:num>
  <w:num w:numId="23" w16cid:durableId="1102265285">
    <w:abstractNumId w:val="17"/>
  </w:num>
  <w:num w:numId="24" w16cid:durableId="360545801">
    <w:abstractNumId w:val="20"/>
  </w:num>
  <w:num w:numId="25" w16cid:durableId="65733649">
    <w:abstractNumId w:val="21"/>
  </w:num>
  <w:num w:numId="26" w16cid:durableId="829562566">
    <w:abstractNumId w:val="25"/>
  </w:num>
  <w:num w:numId="27" w16cid:durableId="211459432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2737364">
    <w:abstractNumId w:val="30"/>
  </w:num>
  <w:num w:numId="29" w16cid:durableId="1925071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61774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1627579">
    <w:abstractNumId w:val="26"/>
  </w:num>
  <w:num w:numId="32" w16cid:durableId="400296952">
    <w:abstractNumId w:val="8"/>
  </w:num>
  <w:num w:numId="33" w16cid:durableId="10240194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6422636">
    <w:abstractNumId w:val="23"/>
  </w:num>
  <w:num w:numId="35" w16cid:durableId="1830538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83707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2137719">
    <w:abstractNumId w:val="10"/>
  </w:num>
  <w:num w:numId="38" w16cid:durableId="467675387">
    <w:abstractNumId w:val="9"/>
  </w:num>
  <w:num w:numId="39" w16cid:durableId="809131208">
    <w:abstractNumId w:val="13"/>
  </w:num>
  <w:num w:numId="40" w16cid:durableId="1857036842">
    <w:abstractNumId w:val="6"/>
  </w:num>
  <w:num w:numId="41" w16cid:durableId="2115440177">
    <w:abstractNumId w:val="7"/>
  </w:num>
  <w:num w:numId="42" w16cid:durableId="5238309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9443720">
    <w:abstractNumId w:val="4"/>
  </w:num>
  <w:num w:numId="44" w16cid:durableId="8946636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DF7"/>
    <w:rsid w:val="00000435"/>
    <w:rsid w:val="00010B87"/>
    <w:rsid w:val="00022061"/>
    <w:rsid w:val="00024B8D"/>
    <w:rsid w:val="00047573"/>
    <w:rsid w:val="00051CCF"/>
    <w:rsid w:val="000B5DCD"/>
    <w:rsid w:val="000E26A2"/>
    <w:rsid w:val="00127F0E"/>
    <w:rsid w:val="0013513A"/>
    <w:rsid w:val="00145873"/>
    <w:rsid w:val="001548ED"/>
    <w:rsid w:val="0016411C"/>
    <w:rsid w:val="00166BF2"/>
    <w:rsid w:val="001742DA"/>
    <w:rsid w:val="00186184"/>
    <w:rsid w:val="001D3C4B"/>
    <w:rsid w:val="001E1B16"/>
    <w:rsid w:val="001F32C7"/>
    <w:rsid w:val="0021589C"/>
    <w:rsid w:val="00221B19"/>
    <w:rsid w:val="00222DB9"/>
    <w:rsid w:val="00266A73"/>
    <w:rsid w:val="00282078"/>
    <w:rsid w:val="00284FC8"/>
    <w:rsid w:val="00285079"/>
    <w:rsid w:val="002A45CD"/>
    <w:rsid w:val="002C2592"/>
    <w:rsid w:val="002D76A4"/>
    <w:rsid w:val="0031593D"/>
    <w:rsid w:val="00321C7E"/>
    <w:rsid w:val="003270B7"/>
    <w:rsid w:val="00332979"/>
    <w:rsid w:val="00332E7A"/>
    <w:rsid w:val="00355D7F"/>
    <w:rsid w:val="003B3A56"/>
    <w:rsid w:val="003B4541"/>
    <w:rsid w:val="003C4571"/>
    <w:rsid w:val="003D4612"/>
    <w:rsid w:val="003E0305"/>
    <w:rsid w:val="004629AD"/>
    <w:rsid w:val="004714CD"/>
    <w:rsid w:val="00485466"/>
    <w:rsid w:val="00485D91"/>
    <w:rsid w:val="00491630"/>
    <w:rsid w:val="004947BE"/>
    <w:rsid w:val="004A61AF"/>
    <w:rsid w:val="004A6832"/>
    <w:rsid w:val="004D04AF"/>
    <w:rsid w:val="004D3748"/>
    <w:rsid w:val="004D47AF"/>
    <w:rsid w:val="004E26C4"/>
    <w:rsid w:val="004F03C5"/>
    <w:rsid w:val="004F1880"/>
    <w:rsid w:val="005328B3"/>
    <w:rsid w:val="00535966"/>
    <w:rsid w:val="005739C8"/>
    <w:rsid w:val="00574E8F"/>
    <w:rsid w:val="00582CEC"/>
    <w:rsid w:val="005A4134"/>
    <w:rsid w:val="005B749B"/>
    <w:rsid w:val="005C5983"/>
    <w:rsid w:val="0060591E"/>
    <w:rsid w:val="00636031"/>
    <w:rsid w:val="00673011"/>
    <w:rsid w:val="00676AA3"/>
    <w:rsid w:val="006A7DF7"/>
    <w:rsid w:val="006C4A3F"/>
    <w:rsid w:val="006E5761"/>
    <w:rsid w:val="006F15BD"/>
    <w:rsid w:val="006F59AE"/>
    <w:rsid w:val="0075156F"/>
    <w:rsid w:val="007557A2"/>
    <w:rsid w:val="00774B6E"/>
    <w:rsid w:val="007E1289"/>
    <w:rsid w:val="008012B6"/>
    <w:rsid w:val="00807C88"/>
    <w:rsid w:val="0082075B"/>
    <w:rsid w:val="008421CC"/>
    <w:rsid w:val="008543D7"/>
    <w:rsid w:val="00854E1D"/>
    <w:rsid w:val="00857758"/>
    <w:rsid w:val="0089119F"/>
    <w:rsid w:val="008D63A9"/>
    <w:rsid w:val="00945BD9"/>
    <w:rsid w:val="0095052C"/>
    <w:rsid w:val="009623BB"/>
    <w:rsid w:val="0097400A"/>
    <w:rsid w:val="009864A7"/>
    <w:rsid w:val="009B5612"/>
    <w:rsid w:val="009C0A4E"/>
    <w:rsid w:val="009D6BD2"/>
    <w:rsid w:val="009F6BDB"/>
    <w:rsid w:val="00A06105"/>
    <w:rsid w:val="00A16DF6"/>
    <w:rsid w:val="00A307F6"/>
    <w:rsid w:val="00A76F31"/>
    <w:rsid w:val="00AC1C23"/>
    <w:rsid w:val="00AD10A9"/>
    <w:rsid w:val="00AF68C3"/>
    <w:rsid w:val="00B02BE4"/>
    <w:rsid w:val="00B072F1"/>
    <w:rsid w:val="00B073FC"/>
    <w:rsid w:val="00B11F7E"/>
    <w:rsid w:val="00B228DD"/>
    <w:rsid w:val="00B302C2"/>
    <w:rsid w:val="00B3394A"/>
    <w:rsid w:val="00B51770"/>
    <w:rsid w:val="00B56695"/>
    <w:rsid w:val="00B84AED"/>
    <w:rsid w:val="00BA3726"/>
    <w:rsid w:val="00BA76D3"/>
    <w:rsid w:val="00BB7ED6"/>
    <w:rsid w:val="00BC39D8"/>
    <w:rsid w:val="00BE656F"/>
    <w:rsid w:val="00BF1288"/>
    <w:rsid w:val="00C02A26"/>
    <w:rsid w:val="00C40C46"/>
    <w:rsid w:val="00C4659E"/>
    <w:rsid w:val="00C502F8"/>
    <w:rsid w:val="00C57BE8"/>
    <w:rsid w:val="00C66D67"/>
    <w:rsid w:val="00C71A44"/>
    <w:rsid w:val="00CC4642"/>
    <w:rsid w:val="00CC768E"/>
    <w:rsid w:val="00CF40E3"/>
    <w:rsid w:val="00D03A6E"/>
    <w:rsid w:val="00D1701C"/>
    <w:rsid w:val="00D20A4D"/>
    <w:rsid w:val="00D23D58"/>
    <w:rsid w:val="00D507C2"/>
    <w:rsid w:val="00D51D56"/>
    <w:rsid w:val="00D559D9"/>
    <w:rsid w:val="00D81C7A"/>
    <w:rsid w:val="00E00C9E"/>
    <w:rsid w:val="00E46FCE"/>
    <w:rsid w:val="00E85D77"/>
    <w:rsid w:val="00EA617E"/>
    <w:rsid w:val="00F036C4"/>
    <w:rsid w:val="00F21AB9"/>
    <w:rsid w:val="00F61C3E"/>
    <w:rsid w:val="00F734B6"/>
    <w:rsid w:val="00F801C4"/>
    <w:rsid w:val="00F91B06"/>
    <w:rsid w:val="00FA1065"/>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character" w:styleId="Komentaronuoroda">
    <w:name w:val="annotation reference"/>
    <w:basedOn w:val="Numatytasispastraiposriftas"/>
    <w:uiPriority w:val="99"/>
    <w:semiHidden/>
    <w:unhideWhenUsed/>
    <w:rsid w:val="00D1701C"/>
    <w:rPr>
      <w:sz w:val="16"/>
      <w:szCs w:val="16"/>
    </w:rPr>
  </w:style>
  <w:style w:type="paragraph" w:styleId="Komentarotekstas">
    <w:name w:val="annotation text"/>
    <w:basedOn w:val="prastasis"/>
    <w:link w:val="KomentarotekstasDiagrama"/>
    <w:uiPriority w:val="99"/>
    <w:unhideWhenUsed/>
    <w:rsid w:val="00D1701C"/>
    <w:rPr>
      <w:sz w:val="20"/>
    </w:rPr>
  </w:style>
  <w:style w:type="character" w:customStyle="1" w:styleId="KomentarotekstasDiagrama">
    <w:name w:val="Komentaro tekstas Diagrama"/>
    <w:basedOn w:val="Numatytasispastraiposriftas"/>
    <w:link w:val="Komentarotekstas"/>
    <w:uiPriority w:val="99"/>
    <w:rsid w:val="00D1701C"/>
    <w:rPr>
      <w:lang w:val="en-US"/>
    </w:rPr>
  </w:style>
  <w:style w:type="paragraph" w:styleId="Komentarotema">
    <w:name w:val="annotation subject"/>
    <w:basedOn w:val="Komentarotekstas"/>
    <w:next w:val="Komentarotekstas"/>
    <w:link w:val="KomentarotemaDiagrama"/>
    <w:uiPriority w:val="99"/>
    <w:semiHidden/>
    <w:unhideWhenUsed/>
    <w:rsid w:val="00D1701C"/>
    <w:rPr>
      <w:b/>
      <w:bCs/>
    </w:rPr>
  </w:style>
  <w:style w:type="character" w:customStyle="1" w:styleId="KomentarotemaDiagrama">
    <w:name w:val="Komentaro tema Diagrama"/>
    <w:basedOn w:val="KomentarotekstasDiagrama"/>
    <w:link w:val="Komentarotema"/>
    <w:uiPriority w:val="99"/>
    <w:semiHidden/>
    <w:rsid w:val="00D1701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914">
      <w:bodyDiv w:val="1"/>
      <w:marLeft w:val="0"/>
      <w:marRight w:val="0"/>
      <w:marTop w:val="0"/>
      <w:marBottom w:val="0"/>
      <w:divBdr>
        <w:top w:val="none" w:sz="0" w:space="0" w:color="auto"/>
        <w:left w:val="none" w:sz="0" w:space="0" w:color="auto"/>
        <w:bottom w:val="none" w:sz="0" w:space="0" w:color="auto"/>
        <w:right w:val="none" w:sz="0" w:space="0" w:color="auto"/>
      </w:divBdr>
    </w:div>
    <w:div w:id="1187207521">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C6C93-6F5B-491B-80A3-100ECE53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4710</Words>
  <Characters>2685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55</cp:revision>
  <dcterms:created xsi:type="dcterms:W3CDTF">2024-02-27T12:56:00Z</dcterms:created>
  <dcterms:modified xsi:type="dcterms:W3CDTF">2025-02-05T09:02:00Z</dcterms:modified>
</cp:coreProperties>
</file>