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D6F76" w14:textId="77777777" w:rsidR="0021609D" w:rsidRPr="00D74481" w:rsidRDefault="00664EEE" w:rsidP="0021609D">
      <w:pPr>
        <w:jc w:val="center"/>
        <w:rPr>
          <w:b/>
          <w:szCs w:val="24"/>
        </w:rPr>
      </w:pPr>
      <w:r w:rsidRPr="00D74481">
        <w:rPr>
          <w:b/>
          <w:szCs w:val="24"/>
        </w:rPr>
        <w:t>NACIONALINIS</w:t>
      </w:r>
      <w:r w:rsidR="00416B2D" w:rsidRPr="00D74481">
        <w:rPr>
          <w:b/>
          <w:szCs w:val="24"/>
        </w:rPr>
        <w:t xml:space="preserve"> KIBERNETINIO SAUGUMO CENTRAS </w:t>
      </w:r>
      <w:r w:rsidR="0021609D" w:rsidRPr="00D74481">
        <w:rPr>
          <w:b/>
          <w:szCs w:val="24"/>
        </w:rPr>
        <w:t xml:space="preserve">PRIE </w:t>
      </w:r>
      <w:r w:rsidR="00416B2D" w:rsidRPr="00D74481">
        <w:rPr>
          <w:b/>
          <w:szCs w:val="24"/>
        </w:rPr>
        <w:t xml:space="preserve">KRAŠTO APSAUGOS </w:t>
      </w:r>
      <w:r w:rsidR="0021609D" w:rsidRPr="00D74481">
        <w:rPr>
          <w:b/>
          <w:szCs w:val="24"/>
        </w:rPr>
        <w:t>MINISTERIJOS</w:t>
      </w:r>
    </w:p>
    <w:p w14:paraId="5DAB6C7B" w14:textId="77777777" w:rsidR="00C30394" w:rsidRPr="00D74481" w:rsidRDefault="00C30394" w:rsidP="0021609D">
      <w:pPr>
        <w:jc w:val="center"/>
        <w:rPr>
          <w:b/>
          <w:szCs w:val="24"/>
          <w:lang w:val="en-US"/>
        </w:rPr>
      </w:pPr>
    </w:p>
    <w:p w14:paraId="02EB378F" w14:textId="77777777" w:rsidR="0021609D" w:rsidRPr="00D74481" w:rsidRDefault="0021609D" w:rsidP="0021609D">
      <w:pPr>
        <w:tabs>
          <w:tab w:val="right" w:leader="underscore" w:pos="8505"/>
        </w:tabs>
        <w:jc w:val="center"/>
        <w:rPr>
          <w:szCs w:val="24"/>
        </w:rPr>
      </w:pPr>
    </w:p>
    <w:p w14:paraId="7CEA89B7" w14:textId="73291273" w:rsidR="0021609D" w:rsidRPr="00D74481" w:rsidRDefault="00386428" w:rsidP="00C30394">
      <w:pPr>
        <w:pStyle w:val="xl35"/>
        <w:spacing w:before="0" w:after="0"/>
        <w:rPr>
          <w:rFonts w:ascii="Times New Roman" w:hAnsi="Times New Roman"/>
          <w:szCs w:val="24"/>
          <w:lang w:val="lt-LT"/>
        </w:rPr>
      </w:pPr>
      <w:bookmarkStart w:id="0" w:name="_Hlk497118497"/>
      <w:bookmarkStart w:id="1" w:name="_Hlk497140301"/>
      <w:r w:rsidRPr="00D74481">
        <w:rPr>
          <w:rFonts w:ascii="Times New Roman" w:hAnsi="Times New Roman"/>
          <w:szCs w:val="24"/>
          <w:lang w:val="lt-LT"/>
        </w:rPr>
        <w:t>MAŽOS VERTĖS</w:t>
      </w:r>
      <w:r w:rsidR="0070452C" w:rsidRPr="00D74481">
        <w:t xml:space="preserve"> </w:t>
      </w:r>
      <w:bookmarkEnd w:id="0"/>
      <w:r w:rsidR="00C74A03" w:rsidRPr="00D74481">
        <w:rPr>
          <w:rFonts w:ascii="Times New Roman" w:hAnsi="Times New Roman"/>
          <w:szCs w:val="24"/>
          <w:lang w:val="lt-LT"/>
        </w:rPr>
        <w:t xml:space="preserve">NACIONALINĖS KIBERNETINIO SAUGUMO KOMANDOS „KIBERNETINIS SPRINTAS“ ATRANKOS RENGINIO ORGANIZAVIMO PASLAUGŲ PIRKIMO SKELBIAMOS APKLAUSOS BŪDU </w:t>
      </w:r>
      <w:bookmarkEnd w:id="1"/>
      <w:r w:rsidR="00C74A03" w:rsidRPr="00D74481">
        <w:rPr>
          <w:rFonts w:ascii="Times New Roman" w:hAnsi="Times New Roman"/>
          <w:szCs w:val="24"/>
          <w:lang w:val="lt-LT"/>
        </w:rPr>
        <w:t>SĄLYGOS</w:t>
      </w:r>
    </w:p>
    <w:p w14:paraId="6A05A809" w14:textId="77777777" w:rsidR="00706A73" w:rsidRPr="00D74481" w:rsidRDefault="00706A73" w:rsidP="00706A73">
      <w:pPr>
        <w:pStyle w:val="xl35"/>
        <w:spacing w:before="0" w:after="0"/>
        <w:jc w:val="left"/>
        <w:rPr>
          <w:rFonts w:ascii="Times New Roman" w:hAnsi="Times New Roman"/>
          <w:b w:val="0"/>
          <w:szCs w:val="24"/>
          <w:lang w:val="lt-LT"/>
        </w:rPr>
      </w:pPr>
    </w:p>
    <w:p w14:paraId="6F95FE36" w14:textId="30BAA8B5" w:rsidR="00BF032B" w:rsidRPr="00D74481" w:rsidRDefault="00BF032B" w:rsidP="00BF032B">
      <w:pPr>
        <w:pStyle w:val="xl35"/>
        <w:spacing w:before="0" w:after="0"/>
        <w:rPr>
          <w:rFonts w:ascii="Times New Roman" w:hAnsi="Times New Roman"/>
          <w:b w:val="0"/>
          <w:szCs w:val="24"/>
          <w:lang w:val="lt-LT"/>
        </w:rPr>
      </w:pPr>
      <w:r w:rsidRPr="00D74481">
        <w:rPr>
          <w:rFonts w:ascii="Times New Roman" w:hAnsi="Times New Roman"/>
          <w:b w:val="0"/>
          <w:szCs w:val="24"/>
          <w:lang w:val="lt-LT"/>
        </w:rPr>
        <w:t xml:space="preserve">2025 m. vasario </w:t>
      </w:r>
      <w:r w:rsidR="005820FF">
        <w:rPr>
          <w:rFonts w:ascii="Times New Roman" w:hAnsi="Times New Roman"/>
          <w:b w:val="0"/>
          <w:szCs w:val="24"/>
          <w:lang w:val="lt-LT"/>
        </w:rPr>
        <w:t>13</w:t>
      </w:r>
      <w:r w:rsidRPr="00D74481">
        <w:rPr>
          <w:rFonts w:ascii="Times New Roman" w:hAnsi="Times New Roman"/>
          <w:b w:val="0"/>
          <w:szCs w:val="24"/>
          <w:lang w:val="lt-LT"/>
        </w:rPr>
        <w:t xml:space="preserve"> d. Nr. </w:t>
      </w:r>
      <w:r w:rsidR="005820FF">
        <w:rPr>
          <w:rFonts w:ascii="Times New Roman" w:hAnsi="Times New Roman"/>
          <w:b w:val="0"/>
          <w:szCs w:val="24"/>
          <w:lang w:val="lt-LT"/>
        </w:rPr>
        <w:t>(3.71)64Ū-24</w:t>
      </w:r>
    </w:p>
    <w:p w14:paraId="750AB8B5" w14:textId="77777777" w:rsidR="00BF032B" w:rsidRPr="00D74481" w:rsidRDefault="00BF032B" w:rsidP="00706A73">
      <w:pPr>
        <w:pStyle w:val="xl35"/>
        <w:spacing w:before="0" w:after="0"/>
        <w:jc w:val="left"/>
        <w:rPr>
          <w:rFonts w:ascii="Times New Roman" w:hAnsi="Times New Roman"/>
          <w:b w:val="0"/>
          <w:szCs w:val="24"/>
          <w:lang w:val="lt-LT"/>
        </w:rPr>
      </w:pPr>
    </w:p>
    <w:p w14:paraId="1C221BCD" w14:textId="77777777" w:rsidR="00BF032B" w:rsidRPr="00D74481" w:rsidRDefault="00BF032B" w:rsidP="00706A73">
      <w:pPr>
        <w:pStyle w:val="xl35"/>
        <w:spacing w:before="0" w:after="0"/>
        <w:jc w:val="left"/>
        <w:rPr>
          <w:rFonts w:ascii="Times New Roman" w:hAnsi="Times New Roman"/>
          <w:b w:val="0"/>
          <w:szCs w:val="24"/>
          <w:lang w:val="lt-LT"/>
        </w:rPr>
      </w:pPr>
      <w:bookmarkStart w:id="2" w:name="_GoBack"/>
      <w:bookmarkEnd w:id="2"/>
    </w:p>
    <w:p w14:paraId="4BF85215" w14:textId="77777777" w:rsidR="00706A73" w:rsidRPr="00D74481" w:rsidRDefault="00706A73" w:rsidP="00706A73">
      <w:pPr>
        <w:jc w:val="center"/>
        <w:rPr>
          <w:szCs w:val="24"/>
        </w:rPr>
      </w:pPr>
      <w:r w:rsidRPr="00D74481">
        <w:rPr>
          <w:b/>
          <w:szCs w:val="24"/>
        </w:rPr>
        <w:t>TURINYS</w:t>
      </w:r>
    </w:p>
    <w:p w14:paraId="5A39BBE3" w14:textId="77777777" w:rsidR="00706A73" w:rsidRPr="00D74481" w:rsidRDefault="00706A73" w:rsidP="00706A73">
      <w:pPr>
        <w:rPr>
          <w:szCs w:val="24"/>
        </w:rPr>
      </w:pPr>
    </w:p>
    <w:p w14:paraId="50DD55F4" w14:textId="77777777" w:rsidR="00BF032B" w:rsidRPr="00D74481" w:rsidRDefault="00BF032B" w:rsidP="00706A73">
      <w:pPr>
        <w:rPr>
          <w:szCs w:val="24"/>
        </w:rPr>
      </w:pPr>
    </w:p>
    <w:tbl>
      <w:tblPr>
        <w:tblW w:w="9841" w:type="dxa"/>
        <w:tblLook w:val="04A0" w:firstRow="1" w:lastRow="0" w:firstColumn="1" w:lastColumn="0" w:noHBand="0" w:noVBand="1"/>
      </w:tblPr>
      <w:tblGrid>
        <w:gridCol w:w="8505"/>
        <w:gridCol w:w="1336"/>
      </w:tblGrid>
      <w:tr w:rsidR="00350737" w:rsidRPr="00D74481" w14:paraId="5CFB6F73" w14:textId="77777777" w:rsidTr="00D17DE3">
        <w:tc>
          <w:tcPr>
            <w:tcW w:w="8505" w:type="dxa"/>
          </w:tcPr>
          <w:p w14:paraId="27FF3C22" w14:textId="77777777" w:rsidR="00350737" w:rsidRPr="00D74481" w:rsidRDefault="00350737" w:rsidP="00350737">
            <w:r w:rsidRPr="00D74481">
              <w:t>1. Bendrosios nuostatos</w:t>
            </w:r>
          </w:p>
        </w:tc>
        <w:tc>
          <w:tcPr>
            <w:tcW w:w="1336" w:type="dxa"/>
            <w:shd w:val="clear" w:color="auto" w:fill="auto"/>
          </w:tcPr>
          <w:p w14:paraId="1C612EB2" w14:textId="77777777" w:rsidR="00350737" w:rsidRPr="00D74481" w:rsidRDefault="00350737" w:rsidP="00D17DE3">
            <w:r w:rsidRPr="00D74481">
              <w:t>2 psl.</w:t>
            </w:r>
          </w:p>
        </w:tc>
      </w:tr>
      <w:tr w:rsidR="00350737" w:rsidRPr="00D74481" w14:paraId="42EE6E12" w14:textId="77777777" w:rsidTr="00D17DE3">
        <w:tc>
          <w:tcPr>
            <w:tcW w:w="8505" w:type="dxa"/>
          </w:tcPr>
          <w:p w14:paraId="115DFF5A" w14:textId="77777777" w:rsidR="00350737" w:rsidRPr="00D74481" w:rsidRDefault="00386428" w:rsidP="00350737">
            <w:r w:rsidRPr="00D74481">
              <w:t>2. Pirkimo objektas, paslaugom</w:t>
            </w:r>
            <w:r w:rsidR="00350737" w:rsidRPr="00D74481">
              <w:t xml:space="preserve">s keliami reikalavimai, </w:t>
            </w:r>
            <w:r w:rsidRPr="00D74481">
              <w:t>paslaugų suteikimo terminai, apmokėjimo už paslaugas sąlygos</w:t>
            </w:r>
          </w:p>
        </w:tc>
        <w:tc>
          <w:tcPr>
            <w:tcW w:w="1336" w:type="dxa"/>
            <w:shd w:val="clear" w:color="auto" w:fill="auto"/>
          </w:tcPr>
          <w:p w14:paraId="60C04333" w14:textId="77777777" w:rsidR="00350737" w:rsidRPr="00D74481" w:rsidRDefault="00350737" w:rsidP="00D17DE3">
            <w:r w:rsidRPr="00D74481">
              <w:t>2 psl.</w:t>
            </w:r>
          </w:p>
        </w:tc>
      </w:tr>
      <w:tr w:rsidR="00350737" w:rsidRPr="00D74481" w14:paraId="7827D38F" w14:textId="77777777" w:rsidTr="00D17DE3">
        <w:tc>
          <w:tcPr>
            <w:tcW w:w="8505" w:type="dxa"/>
          </w:tcPr>
          <w:p w14:paraId="5FF4D983" w14:textId="77777777" w:rsidR="00350737" w:rsidRPr="00D74481" w:rsidRDefault="00386428" w:rsidP="00386428">
            <w:pPr>
              <w:jc w:val="both"/>
            </w:pPr>
            <w:r w:rsidRPr="00D74481">
              <w:t>3. Kvalifikacijos reikalavimai, tarp jų ir reikalavimai atskiriems bendrą pasiūlymą pateikiantiems tiekėjams. Tiekėjų kvalifikacijos vertinimo tvarka ir reikalavimai tiekėjui</w:t>
            </w:r>
          </w:p>
        </w:tc>
        <w:tc>
          <w:tcPr>
            <w:tcW w:w="1336" w:type="dxa"/>
            <w:shd w:val="clear" w:color="auto" w:fill="auto"/>
          </w:tcPr>
          <w:p w14:paraId="7591F50F" w14:textId="77777777" w:rsidR="00350737" w:rsidRPr="00D74481" w:rsidRDefault="003C2659" w:rsidP="00D17DE3">
            <w:r w:rsidRPr="00D74481">
              <w:t>3</w:t>
            </w:r>
            <w:r w:rsidR="00350737" w:rsidRPr="00D74481">
              <w:t xml:space="preserve"> psl.</w:t>
            </w:r>
          </w:p>
        </w:tc>
      </w:tr>
      <w:tr w:rsidR="00350737" w:rsidRPr="00D74481" w14:paraId="0610576A" w14:textId="77777777" w:rsidTr="00D17DE3">
        <w:tc>
          <w:tcPr>
            <w:tcW w:w="8505" w:type="dxa"/>
          </w:tcPr>
          <w:p w14:paraId="18058F49" w14:textId="77777777" w:rsidR="00386428" w:rsidRPr="00D74481" w:rsidRDefault="00350737" w:rsidP="00350737">
            <w:r w:rsidRPr="00D74481">
              <w:t xml:space="preserve">4. </w:t>
            </w:r>
            <w:r w:rsidR="00386428" w:rsidRPr="00D74481">
              <w:t>Jungtinės veiklos subjektų grupės dalyvavimas pirkimo procedūrose</w:t>
            </w:r>
          </w:p>
          <w:p w14:paraId="286793E8" w14:textId="77777777" w:rsidR="00350737" w:rsidRPr="00D74481" w:rsidRDefault="00386428" w:rsidP="00350737">
            <w:r w:rsidRPr="00D74481">
              <w:t xml:space="preserve">5. </w:t>
            </w:r>
            <w:r w:rsidR="00350737" w:rsidRPr="00D74481">
              <w:t xml:space="preserve">Pasiūlymų rengimas, pateikimas, keitimas </w:t>
            </w:r>
          </w:p>
        </w:tc>
        <w:tc>
          <w:tcPr>
            <w:tcW w:w="1336" w:type="dxa"/>
            <w:shd w:val="clear" w:color="auto" w:fill="auto"/>
          </w:tcPr>
          <w:p w14:paraId="088BF0F2" w14:textId="2134CA03" w:rsidR="00350737" w:rsidRPr="00D74481" w:rsidRDefault="00B240DD" w:rsidP="00D17DE3">
            <w:r>
              <w:t>3</w:t>
            </w:r>
            <w:r w:rsidR="00350737" w:rsidRPr="00D74481">
              <w:t xml:space="preserve"> psl.</w:t>
            </w:r>
          </w:p>
          <w:p w14:paraId="71D736AB" w14:textId="1808CC36" w:rsidR="00882F17" w:rsidRPr="00D74481" w:rsidRDefault="00BC0620" w:rsidP="00D17DE3">
            <w:r w:rsidRPr="00D74481">
              <w:t>4</w:t>
            </w:r>
            <w:r w:rsidR="00882F17" w:rsidRPr="00D74481">
              <w:t xml:space="preserve"> psl.</w:t>
            </w:r>
          </w:p>
        </w:tc>
      </w:tr>
      <w:tr w:rsidR="00350737" w:rsidRPr="00D74481" w14:paraId="151CD6B0" w14:textId="77777777" w:rsidTr="00D17DE3">
        <w:tc>
          <w:tcPr>
            <w:tcW w:w="8505" w:type="dxa"/>
          </w:tcPr>
          <w:p w14:paraId="1CD80BD0" w14:textId="77777777" w:rsidR="00350737" w:rsidRPr="00D74481" w:rsidRDefault="00386428" w:rsidP="00350737">
            <w:r w:rsidRPr="00D74481">
              <w:t>6</w:t>
            </w:r>
            <w:r w:rsidR="00350737" w:rsidRPr="00D74481">
              <w:t xml:space="preserve">. Pasiūlymų galiojimo užtikrinimo ir pirkimo sutarties įvykdymo užtikrinimo reikalavimai </w:t>
            </w:r>
          </w:p>
        </w:tc>
        <w:tc>
          <w:tcPr>
            <w:tcW w:w="1336" w:type="dxa"/>
            <w:shd w:val="clear" w:color="auto" w:fill="auto"/>
          </w:tcPr>
          <w:p w14:paraId="06EE62BA" w14:textId="05D94D72" w:rsidR="00350737" w:rsidRPr="00D74481" w:rsidRDefault="00BC0620" w:rsidP="00D17DE3">
            <w:r w:rsidRPr="00D74481">
              <w:t>6</w:t>
            </w:r>
            <w:r w:rsidR="00350737" w:rsidRPr="00D74481">
              <w:t xml:space="preserve"> psl.</w:t>
            </w:r>
          </w:p>
        </w:tc>
      </w:tr>
      <w:tr w:rsidR="00350737" w:rsidRPr="00D74481" w14:paraId="2B466678" w14:textId="77777777" w:rsidTr="00D17DE3">
        <w:tc>
          <w:tcPr>
            <w:tcW w:w="8505" w:type="dxa"/>
          </w:tcPr>
          <w:p w14:paraId="03B23E26" w14:textId="77777777" w:rsidR="00350737" w:rsidRPr="00D74481" w:rsidRDefault="00386428" w:rsidP="00350737">
            <w:r w:rsidRPr="00D74481">
              <w:t>7</w:t>
            </w:r>
            <w:r w:rsidR="00350737" w:rsidRPr="00D74481">
              <w:t>. Pirkimo sąlygų paaiškinimas ir patikslinimas</w:t>
            </w:r>
          </w:p>
        </w:tc>
        <w:tc>
          <w:tcPr>
            <w:tcW w:w="1336" w:type="dxa"/>
            <w:shd w:val="clear" w:color="auto" w:fill="auto"/>
          </w:tcPr>
          <w:p w14:paraId="1A183E3C" w14:textId="5DA05F48" w:rsidR="00350737" w:rsidRPr="00D74481" w:rsidRDefault="00BC0620" w:rsidP="00D17DE3">
            <w:r w:rsidRPr="00D74481">
              <w:t>6</w:t>
            </w:r>
            <w:r w:rsidR="00350737" w:rsidRPr="00D74481">
              <w:t xml:space="preserve"> psl.</w:t>
            </w:r>
          </w:p>
        </w:tc>
      </w:tr>
      <w:tr w:rsidR="00350737" w:rsidRPr="00D74481" w14:paraId="08C38691" w14:textId="77777777" w:rsidTr="00D17DE3">
        <w:tc>
          <w:tcPr>
            <w:tcW w:w="8505" w:type="dxa"/>
          </w:tcPr>
          <w:p w14:paraId="000EAC64" w14:textId="77777777" w:rsidR="00350737" w:rsidRPr="00D74481" w:rsidRDefault="004E63B6" w:rsidP="00350737">
            <w:r w:rsidRPr="00D74481">
              <w:t>8</w:t>
            </w:r>
            <w:r w:rsidR="00350737" w:rsidRPr="00D74481">
              <w:t xml:space="preserve">. Pradinio susipažinimo su pasiūlymais procedūros </w:t>
            </w:r>
          </w:p>
        </w:tc>
        <w:tc>
          <w:tcPr>
            <w:tcW w:w="1336" w:type="dxa"/>
            <w:shd w:val="clear" w:color="auto" w:fill="auto"/>
          </w:tcPr>
          <w:p w14:paraId="2E5717F3" w14:textId="5C7CCFF4" w:rsidR="00350737" w:rsidRPr="00D74481" w:rsidRDefault="00BC0620" w:rsidP="00D17DE3">
            <w:r w:rsidRPr="00D74481">
              <w:t>6</w:t>
            </w:r>
            <w:r w:rsidR="00350737" w:rsidRPr="00D74481">
              <w:t xml:space="preserve"> psl.</w:t>
            </w:r>
          </w:p>
        </w:tc>
      </w:tr>
      <w:tr w:rsidR="00350737" w:rsidRPr="00D74481" w14:paraId="5E09C774" w14:textId="77777777" w:rsidTr="00D17DE3">
        <w:tc>
          <w:tcPr>
            <w:tcW w:w="8505" w:type="dxa"/>
          </w:tcPr>
          <w:p w14:paraId="3B4DC9BC" w14:textId="77777777" w:rsidR="00350737" w:rsidRPr="00D74481" w:rsidRDefault="004E63B6" w:rsidP="00350737">
            <w:r w:rsidRPr="00D74481">
              <w:t>9</w:t>
            </w:r>
            <w:r w:rsidR="00350737" w:rsidRPr="00D74481">
              <w:t xml:space="preserve">. Pasiūlymų nagrinėjimas </w:t>
            </w:r>
          </w:p>
        </w:tc>
        <w:tc>
          <w:tcPr>
            <w:tcW w:w="1336" w:type="dxa"/>
            <w:shd w:val="clear" w:color="auto" w:fill="auto"/>
          </w:tcPr>
          <w:p w14:paraId="1228FD6A" w14:textId="082EC76A" w:rsidR="00350737" w:rsidRPr="00D74481" w:rsidRDefault="00BC0620" w:rsidP="00D17DE3">
            <w:r w:rsidRPr="00D74481">
              <w:t>6</w:t>
            </w:r>
            <w:r w:rsidR="00350737" w:rsidRPr="00D74481">
              <w:t xml:space="preserve"> psl.</w:t>
            </w:r>
          </w:p>
        </w:tc>
      </w:tr>
      <w:tr w:rsidR="00350737" w:rsidRPr="00D74481" w14:paraId="03ACDE77" w14:textId="77777777" w:rsidTr="00D17DE3">
        <w:tc>
          <w:tcPr>
            <w:tcW w:w="8505" w:type="dxa"/>
          </w:tcPr>
          <w:p w14:paraId="731B49B9" w14:textId="77777777" w:rsidR="00350737" w:rsidRPr="00D74481" w:rsidRDefault="004E63B6" w:rsidP="00350737">
            <w:r w:rsidRPr="00D74481">
              <w:t>10</w:t>
            </w:r>
            <w:r w:rsidR="00350737" w:rsidRPr="00D74481">
              <w:t xml:space="preserve">. Pasiūlymų vertinimas ir palyginimas </w:t>
            </w:r>
          </w:p>
        </w:tc>
        <w:tc>
          <w:tcPr>
            <w:tcW w:w="1336" w:type="dxa"/>
            <w:shd w:val="clear" w:color="auto" w:fill="auto"/>
          </w:tcPr>
          <w:p w14:paraId="6413F6E3" w14:textId="06BD3B9F" w:rsidR="00350737" w:rsidRPr="00D74481" w:rsidRDefault="00BC0620" w:rsidP="00D17DE3">
            <w:r w:rsidRPr="00D74481">
              <w:t>8</w:t>
            </w:r>
            <w:r w:rsidR="00350737" w:rsidRPr="00D74481">
              <w:t xml:space="preserve"> psl.</w:t>
            </w:r>
          </w:p>
        </w:tc>
      </w:tr>
      <w:tr w:rsidR="00350737" w:rsidRPr="00D74481" w14:paraId="71548B13" w14:textId="77777777" w:rsidTr="00D17DE3">
        <w:tc>
          <w:tcPr>
            <w:tcW w:w="8505" w:type="dxa"/>
          </w:tcPr>
          <w:p w14:paraId="090E7966" w14:textId="77777777" w:rsidR="00350737" w:rsidRPr="00D74481" w:rsidRDefault="004E63B6" w:rsidP="00350737">
            <w:r w:rsidRPr="00D74481">
              <w:t>11</w:t>
            </w:r>
            <w:r w:rsidR="00350737" w:rsidRPr="00D74481">
              <w:t xml:space="preserve">. Pirkimo sutarties sudarymas ir vykdymas </w:t>
            </w:r>
          </w:p>
        </w:tc>
        <w:tc>
          <w:tcPr>
            <w:tcW w:w="1336" w:type="dxa"/>
            <w:shd w:val="clear" w:color="auto" w:fill="auto"/>
          </w:tcPr>
          <w:p w14:paraId="5B3CBDEB" w14:textId="667638FE" w:rsidR="00350737" w:rsidRPr="00D74481" w:rsidRDefault="00BC0620" w:rsidP="00D17DE3">
            <w:r w:rsidRPr="00D74481">
              <w:t>9</w:t>
            </w:r>
            <w:r w:rsidR="00350737" w:rsidRPr="00D74481">
              <w:t xml:space="preserve"> psl.</w:t>
            </w:r>
          </w:p>
        </w:tc>
      </w:tr>
      <w:tr w:rsidR="00350737" w:rsidRPr="00D74481" w14:paraId="71D7D763" w14:textId="77777777" w:rsidTr="00D17DE3">
        <w:tc>
          <w:tcPr>
            <w:tcW w:w="8505" w:type="dxa"/>
          </w:tcPr>
          <w:p w14:paraId="651F41E7" w14:textId="77777777" w:rsidR="004E63B6" w:rsidRPr="00D74481" w:rsidRDefault="004E63B6" w:rsidP="004E63B6">
            <w:r w:rsidRPr="00D74481">
              <w:t>12</w:t>
            </w:r>
            <w:r w:rsidR="00350737" w:rsidRPr="00D74481">
              <w:t xml:space="preserve">. </w:t>
            </w:r>
            <w:r w:rsidRPr="00D74481">
              <w:t>Subtiekimo reikalavimai</w:t>
            </w:r>
          </w:p>
          <w:p w14:paraId="6FC9DBFE" w14:textId="77777777" w:rsidR="00350737" w:rsidRPr="00D74481" w:rsidRDefault="004E63B6" w:rsidP="004E63B6">
            <w:r w:rsidRPr="00D74481">
              <w:t>13. Ginčų nagrinėjimo tvarka</w:t>
            </w:r>
          </w:p>
        </w:tc>
        <w:tc>
          <w:tcPr>
            <w:tcW w:w="1336" w:type="dxa"/>
            <w:shd w:val="clear" w:color="auto" w:fill="auto"/>
          </w:tcPr>
          <w:p w14:paraId="2576EF61" w14:textId="1CD1582D" w:rsidR="00350737" w:rsidRPr="00D74481" w:rsidRDefault="00BC0620" w:rsidP="00D17DE3">
            <w:r w:rsidRPr="00D74481">
              <w:t>9</w:t>
            </w:r>
            <w:r w:rsidR="00350737" w:rsidRPr="00D74481">
              <w:t xml:space="preserve"> psl.</w:t>
            </w:r>
          </w:p>
          <w:p w14:paraId="1F572725" w14:textId="103458F0" w:rsidR="00A135F8" w:rsidRPr="00D74481" w:rsidRDefault="00BC0620" w:rsidP="00D17DE3">
            <w:r w:rsidRPr="00D74481">
              <w:t>10</w:t>
            </w:r>
            <w:r w:rsidR="00A135F8" w:rsidRPr="00D74481">
              <w:t xml:space="preserve"> psl.</w:t>
            </w:r>
          </w:p>
        </w:tc>
      </w:tr>
      <w:tr w:rsidR="00BB3213" w:rsidRPr="00D74481" w14:paraId="41C8F396" w14:textId="77777777" w:rsidTr="00D17DE3">
        <w:tc>
          <w:tcPr>
            <w:tcW w:w="8505" w:type="dxa"/>
          </w:tcPr>
          <w:p w14:paraId="72A3D3EC" w14:textId="77777777" w:rsidR="00BB3213" w:rsidRPr="00D74481" w:rsidRDefault="00BB3213" w:rsidP="000711C7">
            <w:pPr>
              <w:rPr>
                <w:color w:val="0D0D0D" w:themeColor="text1" w:themeTint="F2"/>
                <w:szCs w:val="24"/>
              </w:rPr>
            </w:pPr>
          </w:p>
        </w:tc>
        <w:tc>
          <w:tcPr>
            <w:tcW w:w="1336" w:type="dxa"/>
            <w:shd w:val="clear" w:color="auto" w:fill="auto"/>
          </w:tcPr>
          <w:p w14:paraId="0D0B940D" w14:textId="77777777" w:rsidR="00BB3213" w:rsidRPr="00D74481" w:rsidRDefault="00BB3213" w:rsidP="00D17DE3">
            <w:pPr>
              <w:rPr>
                <w:color w:val="0D0D0D" w:themeColor="text1" w:themeTint="F2"/>
                <w:szCs w:val="24"/>
              </w:rPr>
            </w:pPr>
          </w:p>
        </w:tc>
      </w:tr>
      <w:tr w:rsidR="008E2B09" w:rsidRPr="00D74481" w14:paraId="1460A8F5" w14:textId="77777777" w:rsidTr="00D17DE3">
        <w:trPr>
          <w:gridAfter w:val="1"/>
          <w:wAfter w:w="1336" w:type="dxa"/>
        </w:trPr>
        <w:tc>
          <w:tcPr>
            <w:tcW w:w="8505" w:type="dxa"/>
          </w:tcPr>
          <w:p w14:paraId="23F14FB8" w14:textId="77777777" w:rsidR="008E2B09" w:rsidRPr="00D74481" w:rsidRDefault="008E2B09" w:rsidP="00706A73">
            <w:pPr>
              <w:rPr>
                <w:color w:val="0D0D0D" w:themeColor="text1" w:themeTint="F2"/>
                <w:szCs w:val="24"/>
              </w:rPr>
            </w:pPr>
            <w:r w:rsidRPr="00D74481">
              <w:rPr>
                <w:color w:val="0D0D0D" w:themeColor="text1" w:themeTint="F2"/>
                <w:szCs w:val="24"/>
              </w:rPr>
              <w:t>Priedai:</w:t>
            </w:r>
          </w:p>
        </w:tc>
      </w:tr>
      <w:tr w:rsidR="00AA4163" w:rsidRPr="00D74481" w14:paraId="0E27B00A" w14:textId="77777777" w:rsidTr="00D17DE3">
        <w:tc>
          <w:tcPr>
            <w:tcW w:w="8505" w:type="dxa"/>
          </w:tcPr>
          <w:p w14:paraId="60061E4C" w14:textId="77777777" w:rsidR="00AA4163" w:rsidRPr="00D74481" w:rsidRDefault="00AA4163" w:rsidP="00706A73">
            <w:pPr>
              <w:rPr>
                <w:color w:val="0D0D0D" w:themeColor="text1" w:themeTint="F2"/>
                <w:szCs w:val="24"/>
              </w:rPr>
            </w:pPr>
          </w:p>
        </w:tc>
        <w:tc>
          <w:tcPr>
            <w:tcW w:w="1336" w:type="dxa"/>
            <w:shd w:val="clear" w:color="auto" w:fill="auto"/>
          </w:tcPr>
          <w:p w14:paraId="44EAFD9C" w14:textId="77777777" w:rsidR="00AA4163" w:rsidRPr="00D74481" w:rsidRDefault="00AA4163" w:rsidP="00D17DE3">
            <w:pPr>
              <w:rPr>
                <w:color w:val="0D0D0D" w:themeColor="text1" w:themeTint="F2"/>
                <w:szCs w:val="24"/>
              </w:rPr>
            </w:pPr>
          </w:p>
        </w:tc>
      </w:tr>
      <w:tr w:rsidR="00706A73" w:rsidRPr="00D74481" w14:paraId="428E6ED2" w14:textId="77777777" w:rsidTr="00D17DE3">
        <w:tc>
          <w:tcPr>
            <w:tcW w:w="8505" w:type="dxa"/>
          </w:tcPr>
          <w:p w14:paraId="6FF07AB4" w14:textId="18FF859D" w:rsidR="00706A73" w:rsidRPr="00D74481" w:rsidRDefault="00706A73" w:rsidP="00C74A03">
            <w:pPr>
              <w:rPr>
                <w:szCs w:val="24"/>
              </w:rPr>
            </w:pPr>
            <w:r w:rsidRPr="00D74481">
              <w:rPr>
                <w:szCs w:val="24"/>
              </w:rPr>
              <w:t xml:space="preserve">1. </w:t>
            </w:r>
            <w:r w:rsidR="00AA4163" w:rsidRPr="00D74481">
              <w:rPr>
                <w:szCs w:val="24"/>
              </w:rPr>
              <w:t xml:space="preserve">Pasiūlymas dėl mažos vertės </w:t>
            </w:r>
            <w:r w:rsidR="00C74A03" w:rsidRPr="00D74481">
              <w:rPr>
                <w:szCs w:val="24"/>
              </w:rPr>
              <w:t xml:space="preserve">nacionalinės kibernetinio saugumo komandos „Kibernetinis sprintas“ atrankos renginio organizavimo paslaugų </w:t>
            </w:r>
            <w:r w:rsidR="004E63B6" w:rsidRPr="00D74481">
              <w:rPr>
                <w:szCs w:val="24"/>
              </w:rPr>
              <w:t xml:space="preserve">pirkimo </w:t>
            </w:r>
            <w:r w:rsidR="00AA4163" w:rsidRPr="00D74481">
              <w:rPr>
                <w:szCs w:val="24"/>
              </w:rPr>
              <w:t>skelbiamos apklausos būdu</w:t>
            </w:r>
          </w:p>
        </w:tc>
        <w:tc>
          <w:tcPr>
            <w:tcW w:w="1336" w:type="dxa"/>
            <w:shd w:val="clear" w:color="auto" w:fill="auto"/>
            <w:vAlign w:val="bottom"/>
          </w:tcPr>
          <w:p w14:paraId="2DEE4B5B" w14:textId="0E918A1C" w:rsidR="00AA4163" w:rsidRPr="00D74481" w:rsidRDefault="00EB320C" w:rsidP="00D17DE3">
            <w:pPr>
              <w:rPr>
                <w:color w:val="0D0D0D" w:themeColor="text1" w:themeTint="F2"/>
                <w:szCs w:val="24"/>
              </w:rPr>
            </w:pPr>
            <w:r w:rsidRPr="00D74481">
              <w:rPr>
                <w:color w:val="0D0D0D" w:themeColor="text1" w:themeTint="F2"/>
                <w:szCs w:val="24"/>
              </w:rPr>
              <w:t>1</w:t>
            </w:r>
            <w:r w:rsidR="00B240DD">
              <w:rPr>
                <w:color w:val="0D0D0D" w:themeColor="text1" w:themeTint="F2"/>
                <w:szCs w:val="24"/>
              </w:rPr>
              <w:t>2</w:t>
            </w:r>
            <w:r w:rsidR="00706A73" w:rsidRPr="00D74481">
              <w:rPr>
                <w:color w:val="0D0D0D" w:themeColor="text1" w:themeTint="F2"/>
                <w:szCs w:val="24"/>
              </w:rPr>
              <w:t xml:space="preserve"> psl.</w:t>
            </w:r>
          </w:p>
          <w:p w14:paraId="4B94D5A5" w14:textId="77777777" w:rsidR="005A0F78" w:rsidRPr="00D74481" w:rsidRDefault="005A0F78" w:rsidP="00D17DE3">
            <w:pPr>
              <w:rPr>
                <w:color w:val="0D0D0D" w:themeColor="text1" w:themeTint="F2"/>
                <w:szCs w:val="24"/>
              </w:rPr>
            </w:pPr>
          </w:p>
        </w:tc>
      </w:tr>
      <w:tr w:rsidR="00706A73" w:rsidRPr="00D74481" w14:paraId="479EE1BC" w14:textId="77777777" w:rsidTr="007A25CC">
        <w:trPr>
          <w:trHeight w:val="954"/>
        </w:trPr>
        <w:tc>
          <w:tcPr>
            <w:tcW w:w="8505" w:type="dxa"/>
          </w:tcPr>
          <w:p w14:paraId="3F9A4317" w14:textId="77777777" w:rsidR="004E63B6" w:rsidRPr="00D74481" w:rsidRDefault="00AA4163" w:rsidP="004E63B6">
            <w:pPr>
              <w:rPr>
                <w:szCs w:val="24"/>
              </w:rPr>
            </w:pPr>
            <w:r w:rsidRPr="00D74481">
              <w:rPr>
                <w:szCs w:val="24"/>
              </w:rPr>
              <w:t>2</w:t>
            </w:r>
            <w:r w:rsidR="00255A5C" w:rsidRPr="00D74481">
              <w:rPr>
                <w:szCs w:val="24"/>
              </w:rPr>
              <w:t>.</w:t>
            </w:r>
            <w:r w:rsidR="00082D5D" w:rsidRPr="00D74481">
              <w:rPr>
                <w:szCs w:val="24"/>
              </w:rPr>
              <w:t xml:space="preserve"> </w:t>
            </w:r>
            <w:r w:rsidR="004E63B6" w:rsidRPr="00D74481">
              <w:rPr>
                <w:szCs w:val="24"/>
              </w:rPr>
              <w:t>Paslaugų viešojo pirkimo-pardavimo sutartis (projektas)</w:t>
            </w:r>
          </w:p>
          <w:p w14:paraId="3DEEC669" w14:textId="77777777" w:rsidR="00E75817" w:rsidRPr="00D74481" w:rsidRDefault="00E75817" w:rsidP="004E63B6">
            <w:pPr>
              <w:rPr>
                <w:szCs w:val="24"/>
              </w:rPr>
            </w:pPr>
          </w:p>
          <w:p w14:paraId="14C35F01" w14:textId="77777777" w:rsidR="00E75817" w:rsidRPr="00D74481" w:rsidRDefault="004E63B6" w:rsidP="0070452C">
            <w:pPr>
              <w:rPr>
                <w:szCs w:val="24"/>
              </w:rPr>
            </w:pPr>
            <w:r w:rsidRPr="00D74481">
              <w:rPr>
                <w:szCs w:val="24"/>
              </w:rPr>
              <w:t>3. Paslaugų techninė specifikacija</w:t>
            </w:r>
          </w:p>
          <w:p w14:paraId="7A48E389" w14:textId="77777777" w:rsidR="00053E99" w:rsidRPr="00D74481" w:rsidRDefault="00053E99" w:rsidP="0070452C">
            <w:pPr>
              <w:rPr>
                <w:szCs w:val="24"/>
              </w:rPr>
            </w:pPr>
            <w:r w:rsidRPr="00D74481">
              <w:rPr>
                <w:szCs w:val="24"/>
              </w:rPr>
              <w:t>4. Kvalifikacijos reikalavimai</w:t>
            </w:r>
          </w:p>
          <w:p w14:paraId="3656B9AB" w14:textId="77777777" w:rsidR="001A5C6E" w:rsidRPr="00D74481" w:rsidRDefault="001A5C6E" w:rsidP="0081740F">
            <w:pPr>
              <w:widowControl w:val="0"/>
              <w:tabs>
                <w:tab w:val="right" w:leader="underscore" w:pos="9071"/>
              </w:tabs>
              <w:suppressAutoHyphens/>
              <w:textAlignment w:val="baseline"/>
              <w:rPr>
                <w:szCs w:val="24"/>
                <w:lang w:val="en-US"/>
              </w:rPr>
            </w:pPr>
          </w:p>
        </w:tc>
        <w:tc>
          <w:tcPr>
            <w:tcW w:w="1336" w:type="dxa"/>
            <w:shd w:val="clear" w:color="auto" w:fill="auto"/>
          </w:tcPr>
          <w:p w14:paraId="795291BB" w14:textId="77777777" w:rsidR="00082D5D" w:rsidRPr="00D74481" w:rsidRDefault="00D878B3" w:rsidP="00D17DE3">
            <w:pPr>
              <w:rPr>
                <w:color w:val="000000" w:themeColor="text1"/>
                <w:szCs w:val="24"/>
              </w:rPr>
            </w:pPr>
            <w:r w:rsidRPr="00D74481">
              <w:rPr>
                <w:color w:val="000000" w:themeColor="text1"/>
                <w:szCs w:val="24"/>
              </w:rPr>
              <w:t>Pridedamas failas</w:t>
            </w:r>
          </w:p>
          <w:p w14:paraId="05E77E5A" w14:textId="3A702FBC" w:rsidR="00F20E5E" w:rsidRPr="00D74481" w:rsidRDefault="00B240DD" w:rsidP="00D17DE3">
            <w:pPr>
              <w:rPr>
                <w:color w:val="000000" w:themeColor="text1"/>
                <w:szCs w:val="24"/>
              </w:rPr>
            </w:pPr>
            <w:r>
              <w:rPr>
                <w:color w:val="000000" w:themeColor="text1"/>
                <w:szCs w:val="24"/>
              </w:rPr>
              <w:t>17</w:t>
            </w:r>
            <w:r w:rsidR="00E75817" w:rsidRPr="00D74481">
              <w:rPr>
                <w:color w:val="000000" w:themeColor="text1"/>
                <w:szCs w:val="24"/>
              </w:rPr>
              <w:t xml:space="preserve"> psl.</w:t>
            </w:r>
          </w:p>
          <w:p w14:paraId="0BFD2EBE" w14:textId="5A22439D" w:rsidR="001A5C6E" w:rsidRPr="00D74481" w:rsidRDefault="00B240DD" w:rsidP="00D17DE3">
            <w:pPr>
              <w:rPr>
                <w:color w:val="000000" w:themeColor="text1"/>
                <w:szCs w:val="24"/>
              </w:rPr>
            </w:pPr>
            <w:r>
              <w:rPr>
                <w:color w:val="000000" w:themeColor="text1"/>
                <w:szCs w:val="24"/>
              </w:rPr>
              <w:t>23</w:t>
            </w:r>
            <w:r w:rsidR="00BF2D5E" w:rsidRPr="00D74481">
              <w:rPr>
                <w:color w:val="000000" w:themeColor="text1"/>
                <w:szCs w:val="24"/>
              </w:rPr>
              <w:t xml:space="preserve"> psl.</w:t>
            </w:r>
          </w:p>
          <w:p w14:paraId="45FB0818" w14:textId="77777777" w:rsidR="001A5C6E" w:rsidRPr="00D74481" w:rsidRDefault="001A5C6E" w:rsidP="00D17DE3">
            <w:pPr>
              <w:rPr>
                <w:color w:val="000000" w:themeColor="text1"/>
                <w:szCs w:val="24"/>
              </w:rPr>
            </w:pPr>
          </w:p>
        </w:tc>
      </w:tr>
    </w:tbl>
    <w:p w14:paraId="049F31CB" w14:textId="77777777" w:rsidR="00706A73" w:rsidRPr="00D74481" w:rsidRDefault="00706A73">
      <w:pPr>
        <w:rPr>
          <w:rFonts w:eastAsia="Arial Unicode MS"/>
          <w:szCs w:val="24"/>
        </w:rPr>
      </w:pPr>
      <w:r w:rsidRPr="00D74481">
        <w:rPr>
          <w:b/>
          <w:szCs w:val="24"/>
        </w:rPr>
        <w:br w:type="page"/>
      </w:r>
    </w:p>
    <w:p w14:paraId="6F02CB7F" w14:textId="77777777" w:rsidR="00447A7D" w:rsidRPr="00D74481" w:rsidRDefault="001351A1" w:rsidP="00447A7D">
      <w:pPr>
        <w:pStyle w:val="Heading1"/>
        <w:numPr>
          <w:ilvl w:val="0"/>
          <w:numId w:val="19"/>
        </w:numPr>
        <w:ind w:left="0" w:firstLine="0"/>
        <w:rPr>
          <w:szCs w:val="24"/>
        </w:rPr>
      </w:pPr>
      <w:r w:rsidRPr="00D74481">
        <w:rPr>
          <w:szCs w:val="24"/>
        </w:rPr>
        <w:lastRenderedPageBreak/>
        <w:t>BENDROSIOS NUOSTATOS</w:t>
      </w:r>
    </w:p>
    <w:p w14:paraId="4DDF2988" w14:textId="3F37C753" w:rsidR="00E27752" w:rsidRPr="00D74481" w:rsidRDefault="001351A1" w:rsidP="00FF4F74">
      <w:pPr>
        <w:ind w:firstLine="709"/>
        <w:jc w:val="both"/>
        <w:rPr>
          <w:szCs w:val="24"/>
        </w:rPr>
      </w:pPr>
      <w:r w:rsidRPr="00D74481">
        <w:rPr>
          <w:bCs/>
          <w:szCs w:val="24"/>
        </w:rPr>
        <w:t xml:space="preserve">1.1. </w:t>
      </w:r>
      <w:r w:rsidR="00416B2D" w:rsidRPr="00D74481">
        <w:rPr>
          <w:szCs w:val="24"/>
        </w:rPr>
        <w:t xml:space="preserve">Nacionalinio kibernetinio saugumo centras prie Krašto apsaugos ministerijos </w:t>
      </w:r>
      <w:r w:rsidR="00FF4F74" w:rsidRPr="00D74481">
        <w:rPr>
          <w:bCs/>
          <w:szCs w:val="24"/>
        </w:rPr>
        <w:t xml:space="preserve">(toliau </w:t>
      </w:r>
      <w:r w:rsidR="00B26E46" w:rsidRPr="00D74481">
        <w:rPr>
          <w:bCs/>
          <w:szCs w:val="24"/>
        </w:rPr>
        <w:t xml:space="preserve">- </w:t>
      </w:r>
      <w:r w:rsidR="00416B2D" w:rsidRPr="00D74481">
        <w:rPr>
          <w:bCs/>
          <w:szCs w:val="24"/>
        </w:rPr>
        <w:t>NKSC</w:t>
      </w:r>
      <w:r w:rsidR="009E3901" w:rsidRPr="00D74481">
        <w:rPr>
          <w:bCs/>
          <w:szCs w:val="24"/>
        </w:rPr>
        <w:t xml:space="preserve"> arba Perkančioji organizacija</w:t>
      </w:r>
      <w:r w:rsidR="007706D0" w:rsidRPr="00D74481">
        <w:rPr>
          <w:bCs/>
          <w:szCs w:val="24"/>
        </w:rPr>
        <w:t>)</w:t>
      </w:r>
      <w:r w:rsidR="004A7F7F" w:rsidRPr="00D74481">
        <w:rPr>
          <w:bCs/>
          <w:szCs w:val="24"/>
        </w:rPr>
        <w:t xml:space="preserve"> </w:t>
      </w:r>
      <w:r w:rsidR="005A3181" w:rsidRPr="00D74481">
        <w:rPr>
          <w:bCs/>
          <w:szCs w:val="24"/>
        </w:rPr>
        <w:t>skelbiamos apklausos</w:t>
      </w:r>
      <w:r w:rsidR="00F47256" w:rsidRPr="00D74481">
        <w:rPr>
          <w:bCs/>
          <w:szCs w:val="24"/>
        </w:rPr>
        <w:t xml:space="preserve"> </w:t>
      </w:r>
      <w:r w:rsidR="00760CA9" w:rsidRPr="00D74481">
        <w:rPr>
          <w:bCs/>
          <w:szCs w:val="24"/>
        </w:rPr>
        <w:t xml:space="preserve">būdu vykdo </w:t>
      </w:r>
      <w:r w:rsidR="005A3181" w:rsidRPr="00D74481">
        <w:rPr>
          <w:bCs/>
          <w:szCs w:val="24"/>
        </w:rPr>
        <w:t xml:space="preserve">mažos vertės </w:t>
      </w:r>
      <w:r w:rsidR="00C74A03" w:rsidRPr="00D74481">
        <w:rPr>
          <w:b/>
          <w:bCs/>
          <w:szCs w:val="24"/>
        </w:rPr>
        <w:t>Nacionalinės kibernetinio saugumo komandos „Kibernetinis sprintas“ atrankos renginio organizavimo</w:t>
      </w:r>
      <w:r w:rsidR="0008611F" w:rsidRPr="00D74481">
        <w:rPr>
          <w:b/>
          <w:bCs/>
          <w:szCs w:val="24"/>
        </w:rPr>
        <w:t xml:space="preserve"> </w:t>
      </w:r>
      <w:r w:rsidR="004E63B6" w:rsidRPr="00D74481">
        <w:rPr>
          <w:b/>
          <w:bCs/>
          <w:szCs w:val="24"/>
        </w:rPr>
        <w:t>(toliau – paslaugos)</w:t>
      </w:r>
      <w:r w:rsidR="000E253B" w:rsidRPr="00D74481">
        <w:rPr>
          <w:bCs/>
          <w:szCs w:val="24"/>
        </w:rPr>
        <w:t xml:space="preserve"> </w:t>
      </w:r>
      <w:r w:rsidRPr="00D74481">
        <w:rPr>
          <w:bCs/>
          <w:szCs w:val="24"/>
        </w:rPr>
        <w:t>pirkimą.</w:t>
      </w:r>
      <w:r w:rsidR="00E27752" w:rsidRPr="00D74481">
        <w:rPr>
          <w:bCs/>
          <w:szCs w:val="24"/>
        </w:rPr>
        <w:t xml:space="preserve"> </w:t>
      </w:r>
      <w:r w:rsidR="003F69FE" w:rsidRPr="00D74481">
        <w:rPr>
          <w:szCs w:val="24"/>
        </w:rPr>
        <w:t>Pirkėjas</w:t>
      </w:r>
      <w:r w:rsidR="00FF4F74" w:rsidRPr="00D74481">
        <w:rPr>
          <w:szCs w:val="24"/>
        </w:rPr>
        <w:t xml:space="preserve"> </w:t>
      </w:r>
      <w:r w:rsidR="00E27752" w:rsidRPr="00D74481">
        <w:rPr>
          <w:szCs w:val="24"/>
        </w:rPr>
        <w:t>nėra pridėtinės vertės mokesčio (toliau – PVM) mokėtoja</w:t>
      </w:r>
      <w:r w:rsidR="003F69FE" w:rsidRPr="00D74481">
        <w:rPr>
          <w:szCs w:val="24"/>
        </w:rPr>
        <w:t>s</w:t>
      </w:r>
      <w:r w:rsidR="00E27752" w:rsidRPr="00D74481">
        <w:rPr>
          <w:szCs w:val="24"/>
        </w:rPr>
        <w:t>.</w:t>
      </w:r>
    </w:p>
    <w:p w14:paraId="22FA094C" w14:textId="77777777" w:rsidR="00EF3A3A" w:rsidRPr="00D74481" w:rsidRDefault="001351A1" w:rsidP="00EF3A3A">
      <w:pPr>
        <w:tabs>
          <w:tab w:val="left" w:pos="1276"/>
        </w:tabs>
        <w:ind w:firstLine="709"/>
        <w:jc w:val="both"/>
        <w:rPr>
          <w:rFonts w:eastAsia="PMingLiU"/>
          <w:bCs/>
          <w:szCs w:val="24"/>
        </w:rPr>
      </w:pPr>
      <w:r w:rsidRPr="00D74481">
        <w:rPr>
          <w:bCs/>
          <w:szCs w:val="24"/>
        </w:rPr>
        <w:t xml:space="preserve">1.2. </w:t>
      </w:r>
      <w:r w:rsidR="00EF3A3A" w:rsidRPr="00D74481">
        <w:rPr>
          <w:rFonts w:eastAsia="PMingLiU"/>
          <w:bCs/>
          <w:szCs w:val="24"/>
        </w:rPr>
        <w:t>Pirkimas vykdomas Centrinės viešųjų pirkimų informacinės sistemos (toliau – CVP IS) priemonėmis, vadovaujantis Lietuvos Respublikos civiliniu kodeksu, Lietuvos Respublikos viešųjų p</w:t>
      </w:r>
      <w:r w:rsidR="00384489" w:rsidRPr="00D74481">
        <w:rPr>
          <w:rFonts w:eastAsia="PMingLiU"/>
          <w:bCs/>
          <w:szCs w:val="24"/>
        </w:rPr>
        <w:t>irkimų įstatymu (toliau – VPĮ)</w:t>
      </w:r>
      <w:r w:rsidR="00EF3A3A" w:rsidRPr="00D74481">
        <w:rPr>
          <w:rFonts w:eastAsia="PMingLiU"/>
          <w:bCs/>
          <w:szCs w:val="24"/>
        </w:rPr>
        <w:t xml:space="preserve">, </w:t>
      </w:r>
      <w:r w:rsidR="00E17478" w:rsidRPr="00D74481">
        <w:rPr>
          <w:rFonts w:eastAsia="PMingLiU"/>
          <w:bCs/>
          <w:szCs w:val="24"/>
        </w:rPr>
        <w:t>Viešųjų pirkimų tarnybos direktoriaus 2017 m. birželio 28 d. įsakymu Nr. 1S-97 patvirtintu Mažos vertės pirkimų tvarkos aprašu</w:t>
      </w:r>
      <w:r w:rsidR="009A6C03" w:rsidRPr="00D74481">
        <w:rPr>
          <w:rFonts w:eastAsia="PMingLiU"/>
          <w:bCs/>
          <w:szCs w:val="24"/>
        </w:rPr>
        <w:t xml:space="preserve"> </w:t>
      </w:r>
      <w:r w:rsidR="006C3B4D" w:rsidRPr="00D74481">
        <w:rPr>
          <w:rFonts w:eastAsia="PMingLiU"/>
          <w:bCs/>
          <w:szCs w:val="24"/>
        </w:rPr>
        <w:t xml:space="preserve">(aktuali redakcija) </w:t>
      </w:r>
      <w:r w:rsidR="009A6C03" w:rsidRPr="00D74481">
        <w:rPr>
          <w:rFonts w:eastAsia="PMingLiU"/>
          <w:bCs/>
          <w:szCs w:val="24"/>
        </w:rPr>
        <w:t>(toliau – Aprašas)</w:t>
      </w:r>
      <w:r w:rsidR="00E17478" w:rsidRPr="00D74481">
        <w:rPr>
          <w:rFonts w:eastAsia="PMingLiU"/>
          <w:bCs/>
          <w:szCs w:val="24"/>
        </w:rPr>
        <w:t xml:space="preserve">, </w:t>
      </w:r>
      <w:r w:rsidR="00EF3A3A" w:rsidRPr="00D74481">
        <w:rPr>
          <w:rFonts w:eastAsia="PMingLiU"/>
          <w:bCs/>
          <w:szCs w:val="24"/>
        </w:rPr>
        <w:t>kitais viešuosius pirkimus reglamentuojančiais teisės aktais bei šiomis pirkimo sąlygomis.</w:t>
      </w:r>
    </w:p>
    <w:p w14:paraId="150727F5" w14:textId="36A893D0" w:rsidR="00740755" w:rsidRPr="00D74481" w:rsidRDefault="00EC3349" w:rsidP="00EF3A3A">
      <w:pPr>
        <w:tabs>
          <w:tab w:val="left" w:pos="1276"/>
        </w:tabs>
        <w:ind w:firstLine="709"/>
        <w:jc w:val="both"/>
      </w:pPr>
      <w:r w:rsidRPr="00D74481">
        <w:t xml:space="preserve">1.3. </w:t>
      </w:r>
      <w:r w:rsidR="00740755" w:rsidRPr="00D74481">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w:t>
      </w:r>
      <w:r w:rsidR="0008611F" w:rsidRPr="00D74481">
        <w:t xml:space="preserve"> (su</w:t>
      </w:r>
      <w:r w:rsidR="6F9EBF34" w:rsidRPr="00D74481">
        <w:t xml:space="preserve"> </w:t>
      </w:r>
      <w:r w:rsidR="0008611F" w:rsidRPr="00D74481">
        <w:t>vėlesniais pakeitimais)</w:t>
      </w:r>
      <w:r w:rsidR="00740755" w:rsidRPr="00D74481">
        <w:t xml:space="preserve"> </w:t>
      </w:r>
      <w:r w:rsidR="00FA4DBA" w:rsidRPr="00D74481">
        <w:t>paskirtas pirkimo organizatorius (toliau – Pirkimo organizatorius</w:t>
      </w:r>
      <w:r w:rsidR="00740755" w:rsidRPr="00D74481">
        <w:t>).</w:t>
      </w:r>
    </w:p>
    <w:p w14:paraId="7780D961" w14:textId="77777777" w:rsidR="001351A1" w:rsidRPr="00D74481" w:rsidRDefault="00963B17" w:rsidP="00EF3A3A">
      <w:pPr>
        <w:tabs>
          <w:tab w:val="left" w:pos="1276"/>
        </w:tabs>
        <w:ind w:firstLine="709"/>
        <w:jc w:val="both"/>
        <w:rPr>
          <w:szCs w:val="24"/>
        </w:rPr>
      </w:pPr>
      <w:r w:rsidRPr="00D74481">
        <w:rPr>
          <w:szCs w:val="24"/>
        </w:rPr>
        <w:t>1.4</w:t>
      </w:r>
      <w:r w:rsidR="001351A1" w:rsidRPr="00D74481">
        <w:rPr>
          <w:szCs w:val="24"/>
        </w:rPr>
        <w:t>. Vartojamos pagrindinės sąvokos atitinka VPĮ vartojamas sąvokas.</w:t>
      </w:r>
    </w:p>
    <w:p w14:paraId="13EE3A19" w14:textId="77777777" w:rsidR="001351A1" w:rsidRPr="00D74481" w:rsidRDefault="00963B17" w:rsidP="00963B17">
      <w:pPr>
        <w:pStyle w:val="Heading2"/>
        <w:numPr>
          <w:ilvl w:val="0"/>
          <w:numId w:val="0"/>
        </w:numPr>
        <w:ind w:firstLine="709"/>
        <w:jc w:val="both"/>
        <w:rPr>
          <w:b w:val="0"/>
          <w:bCs/>
          <w:sz w:val="24"/>
          <w:szCs w:val="24"/>
        </w:rPr>
      </w:pPr>
      <w:r w:rsidRPr="00D74481">
        <w:rPr>
          <w:b w:val="0"/>
          <w:bCs/>
          <w:sz w:val="24"/>
          <w:szCs w:val="24"/>
        </w:rPr>
        <w:t>1.5</w:t>
      </w:r>
      <w:r w:rsidR="001351A1" w:rsidRPr="00D74481">
        <w:rPr>
          <w:b w:val="0"/>
          <w:bCs/>
          <w:sz w:val="24"/>
          <w:szCs w:val="24"/>
        </w:rPr>
        <w:t xml:space="preserve">. </w:t>
      </w:r>
      <w:r w:rsidR="00384489" w:rsidRPr="00D74481">
        <w:rPr>
          <w:b w:val="0"/>
          <w:bCs/>
          <w:sz w:val="24"/>
          <w:szCs w:val="24"/>
        </w:rPr>
        <w:t>Pirkimas atliekamas laikantis lygiateisiškumo, nediskriminavimo, abipusio pripažinimo, proporcingumo, skaidrumo principų. Pirkėjas, vykdydamas pirkimą, siekia racion</w:t>
      </w:r>
      <w:r w:rsidR="00AC741E" w:rsidRPr="00D74481">
        <w:rPr>
          <w:b w:val="0"/>
          <w:bCs/>
          <w:sz w:val="24"/>
          <w:szCs w:val="24"/>
        </w:rPr>
        <w:t>aliai naudoti tam skirtas lėšas</w:t>
      </w:r>
      <w:r w:rsidR="00384489" w:rsidRPr="00D74481">
        <w:rPr>
          <w:b w:val="0"/>
          <w:bCs/>
          <w:sz w:val="24"/>
          <w:szCs w:val="24"/>
        </w:rPr>
        <w:t xml:space="preserve"> bei užtikrina, kad būtų laikomasi aplinkos apsaugos, socialinės ir darbo teisės įpareigojimų vykdant pirkimo sutartį</w:t>
      </w:r>
      <w:r w:rsidR="00DB01BD" w:rsidRPr="00D74481">
        <w:rPr>
          <w:b w:val="0"/>
          <w:bCs/>
          <w:sz w:val="24"/>
          <w:szCs w:val="24"/>
        </w:rPr>
        <w:t>, kaip numatyta VPĮ 17 straipsnyje</w:t>
      </w:r>
      <w:r w:rsidR="001351A1" w:rsidRPr="00D74481">
        <w:rPr>
          <w:b w:val="0"/>
          <w:bCs/>
          <w:sz w:val="24"/>
          <w:szCs w:val="24"/>
        </w:rPr>
        <w:t>.</w:t>
      </w:r>
    </w:p>
    <w:p w14:paraId="013BB948" w14:textId="77777777" w:rsidR="004A7F7F" w:rsidRPr="00D74481" w:rsidRDefault="00963B17" w:rsidP="00963B17">
      <w:pPr>
        <w:tabs>
          <w:tab w:val="num" w:pos="720"/>
        </w:tabs>
        <w:ind w:firstLine="709"/>
        <w:jc w:val="both"/>
        <w:rPr>
          <w:szCs w:val="24"/>
        </w:rPr>
      </w:pPr>
      <w:r w:rsidRPr="00D74481">
        <w:rPr>
          <w:szCs w:val="24"/>
        </w:rPr>
        <w:t>1.6</w:t>
      </w:r>
      <w:r w:rsidR="001351A1" w:rsidRPr="00D74481">
        <w:rPr>
          <w:szCs w:val="24"/>
        </w:rPr>
        <w:t xml:space="preserve">. </w:t>
      </w:r>
      <w:r w:rsidR="004A7F7F" w:rsidRPr="00D74481">
        <w:rPr>
          <w:szCs w:val="24"/>
        </w:rPr>
        <w:t>Pirkėjas Tiekėjams pateikia pirkimo dokumentus</w:t>
      </w:r>
      <w:r w:rsidR="00DA70D1" w:rsidRPr="00D74481">
        <w:rPr>
          <w:szCs w:val="24"/>
        </w:rPr>
        <w:t xml:space="preserve"> </w:t>
      </w:r>
      <w:r w:rsidR="004A7F7F" w:rsidRPr="00D74481">
        <w:rPr>
          <w:szCs w:val="24"/>
        </w:rPr>
        <w:t>CVP IS priemonėmis.</w:t>
      </w:r>
      <w:r w:rsidR="00B209AA" w:rsidRPr="00D74481">
        <w:rPr>
          <w:szCs w:val="24"/>
        </w:rPr>
        <w:t xml:space="preserve"> Pirkimo dokumentų sudedamoji dalis yra skelbimas apie pirkimą.</w:t>
      </w:r>
    </w:p>
    <w:p w14:paraId="22026848" w14:textId="59DE9EF3" w:rsidR="00195D42" w:rsidRPr="00D74481" w:rsidRDefault="00963B17" w:rsidP="00963B17">
      <w:pPr>
        <w:tabs>
          <w:tab w:val="num" w:pos="720"/>
        </w:tabs>
        <w:ind w:firstLine="709"/>
        <w:jc w:val="both"/>
        <w:rPr>
          <w:szCs w:val="24"/>
        </w:rPr>
      </w:pPr>
      <w:r w:rsidRPr="00D74481">
        <w:rPr>
          <w:szCs w:val="24"/>
        </w:rPr>
        <w:t>1.7</w:t>
      </w:r>
      <w:r w:rsidR="003F69FE" w:rsidRPr="00D74481">
        <w:rPr>
          <w:szCs w:val="24"/>
        </w:rPr>
        <w:t>. Pirkėjo</w:t>
      </w:r>
      <w:r w:rsidR="001351A1" w:rsidRPr="00D74481">
        <w:rPr>
          <w:szCs w:val="24"/>
        </w:rPr>
        <w:t xml:space="preserve"> atstovai, įgalioti palaikyti ryšį su Tiekėjais ir gauti iš jų su pirkimo procedūromis susijusius pranešimus </w:t>
      </w:r>
      <w:r w:rsidR="001351A1" w:rsidRPr="00D74481">
        <w:rPr>
          <w:color w:val="000000"/>
          <w:szCs w:val="24"/>
        </w:rPr>
        <w:t>CVP IS priemonėmis</w:t>
      </w:r>
      <w:r w:rsidR="001351A1" w:rsidRPr="00D74481">
        <w:rPr>
          <w:szCs w:val="24"/>
        </w:rPr>
        <w:t xml:space="preserve"> – </w:t>
      </w:r>
      <w:r w:rsidR="00FA4DBA" w:rsidRPr="00D74481">
        <w:rPr>
          <w:szCs w:val="24"/>
        </w:rPr>
        <w:t>Gražina Jarmalovič</w:t>
      </w:r>
      <w:r w:rsidR="009B7ACF" w:rsidRPr="00D74481">
        <w:rPr>
          <w:szCs w:val="24"/>
        </w:rPr>
        <w:t>,</w:t>
      </w:r>
      <w:r w:rsidR="00195D42" w:rsidRPr="00D74481">
        <w:rPr>
          <w:szCs w:val="24"/>
        </w:rPr>
        <w:t xml:space="preserve"> tel. </w:t>
      </w:r>
      <w:r w:rsidR="00FA4DBA" w:rsidRPr="00D74481">
        <w:rPr>
          <w:szCs w:val="24"/>
        </w:rPr>
        <w:t>+370</w:t>
      </w:r>
      <w:r w:rsidR="009B7ACF" w:rsidRPr="00D74481">
        <w:rPr>
          <w:szCs w:val="24"/>
        </w:rPr>
        <w:t xml:space="preserve"> </w:t>
      </w:r>
      <w:r w:rsidR="00FA4DBA" w:rsidRPr="00D74481">
        <w:rPr>
          <w:szCs w:val="24"/>
        </w:rPr>
        <w:t>634</w:t>
      </w:r>
      <w:r w:rsidR="009B7ACF" w:rsidRPr="00D74481">
        <w:rPr>
          <w:szCs w:val="24"/>
        </w:rPr>
        <w:t xml:space="preserve"> </w:t>
      </w:r>
      <w:r w:rsidR="00FA4DBA" w:rsidRPr="00D74481">
        <w:rPr>
          <w:szCs w:val="24"/>
        </w:rPr>
        <w:t>67910</w:t>
      </w:r>
      <w:r w:rsidR="00195D42" w:rsidRPr="00D74481">
        <w:rPr>
          <w:szCs w:val="24"/>
        </w:rPr>
        <w:t>, el.</w:t>
      </w:r>
      <w:r w:rsidR="009B7ACF" w:rsidRPr="00D74481">
        <w:rPr>
          <w:szCs w:val="24"/>
        </w:rPr>
        <w:t xml:space="preserve"> </w:t>
      </w:r>
      <w:r w:rsidR="00195D42" w:rsidRPr="00D74481">
        <w:rPr>
          <w:szCs w:val="24"/>
        </w:rPr>
        <w:t>p</w:t>
      </w:r>
      <w:r w:rsidR="00FC643D" w:rsidRPr="00D74481">
        <w:rPr>
          <w:szCs w:val="24"/>
        </w:rPr>
        <w:t>aštu</w:t>
      </w:r>
      <w:r w:rsidR="00195D42" w:rsidRPr="00D74481">
        <w:rPr>
          <w:szCs w:val="24"/>
        </w:rPr>
        <w:t xml:space="preserve"> </w:t>
      </w:r>
      <w:hyperlink r:id="rId8" w:history="1">
        <w:r w:rsidR="00FA4DBA" w:rsidRPr="00D74481">
          <w:rPr>
            <w:rStyle w:val="Hyperlink"/>
            <w:szCs w:val="24"/>
          </w:rPr>
          <w:t>grazina.jarmalovic@nksc.lt</w:t>
        </w:r>
      </w:hyperlink>
      <w:r w:rsidR="005A26A3" w:rsidRPr="00D74481">
        <w:rPr>
          <w:szCs w:val="24"/>
        </w:rPr>
        <w:t xml:space="preserve">. </w:t>
      </w:r>
    </w:p>
    <w:p w14:paraId="0F25B75C" w14:textId="77777777" w:rsidR="001351A1" w:rsidRPr="00D74481" w:rsidRDefault="00963B17" w:rsidP="00963B17">
      <w:pPr>
        <w:tabs>
          <w:tab w:val="num" w:pos="720"/>
        </w:tabs>
        <w:ind w:firstLine="709"/>
        <w:jc w:val="both"/>
        <w:rPr>
          <w:szCs w:val="24"/>
        </w:rPr>
      </w:pPr>
      <w:r w:rsidRPr="00D74481">
        <w:rPr>
          <w:szCs w:val="24"/>
        </w:rPr>
        <w:t>1.8</w:t>
      </w:r>
      <w:r w:rsidR="001351A1" w:rsidRPr="00D74481">
        <w:rPr>
          <w:szCs w:val="24"/>
        </w:rPr>
        <w:t xml:space="preserve">. </w:t>
      </w:r>
      <w:r w:rsidR="0098119A" w:rsidRPr="00D74481">
        <w:rPr>
          <w:szCs w:val="24"/>
        </w:rPr>
        <w:t>Pirkėjui</w:t>
      </w:r>
      <w:r w:rsidR="001351A1" w:rsidRPr="00D74481">
        <w:rPr>
          <w:szCs w:val="24"/>
        </w:rPr>
        <w:t xml:space="preserve"> ar </w:t>
      </w:r>
      <w:r w:rsidR="0098119A" w:rsidRPr="00D74481">
        <w:rPr>
          <w:szCs w:val="24"/>
        </w:rPr>
        <w:t>Pirkėjo</w:t>
      </w:r>
      <w:r w:rsidR="001351A1" w:rsidRPr="00D74481">
        <w:rPr>
          <w:szCs w:val="24"/>
        </w:rPr>
        <w:t xml:space="preserve"> atstovams, įgaliotiems palaikyti ryšį su Tiekėjais, adresuoti pranešimai, susiję su pirkimo procedūromis, turi bū</w:t>
      </w:r>
      <w:r w:rsidR="007A25CC" w:rsidRPr="00D74481">
        <w:rPr>
          <w:szCs w:val="24"/>
        </w:rPr>
        <w:t>ti pateikti CVP IS priemonėmis.</w:t>
      </w:r>
    </w:p>
    <w:p w14:paraId="141AA4AE" w14:textId="77777777" w:rsidR="0008611F" w:rsidRPr="00D74481" w:rsidRDefault="007A25CC" w:rsidP="0008611F">
      <w:pPr>
        <w:tabs>
          <w:tab w:val="num" w:pos="720"/>
          <w:tab w:val="left" w:pos="1134"/>
        </w:tabs>
        <w:ind w:firstLine="709"/>
        <w:jc w:val="both"/>
        <w:rPr>
          <w:szCs w:val="24"/>
        </w:rPr>
      </w:pPr>
      <w:r w:rsidRPr="00D74481">
        <w:rPr>
          <w:szCs w:val="24"/>
        </w:rPr>
        <w:t>1.9.</w:t>
      </w:r>
      <w:r w:rsidRPr="00D74481">
        <w:rPr>
          <w:szCs w:val="24"/>
        </w:rPr>
        <w:tab/>
      </w:r>
      <w:r w:rsidR="0008611F" w:rsidRPr="00D74481">
        <w:rPr>
          <w:szCs w:val="24"/>
        </w:rPr>
        <w:t>Pirkėjas tvarkys asmens duomenis, gautus pirkimo procedūrų vykdymo metu.</w:t>
      </w:r>
    </w:p>
    <w:p w14:paraId="646D851F" w14:textId="77777777" w:rsidR="0008611F" w:rsidRPr="00D74481" w:rsidRDefault="0008611F" w:rsidP="0008611F">
      <w:pPr>
        <w:tabs>
          <w:tab w:val="num" w:pos="720"/>
          <w:tab w:val="left" w:pos="1134"/>
        </w:tabs>
        <w:ind w:firstLine="709"/>
        <w:jc w:val="both"/>
        <w:rPr>
          <w:szCs w:val="24"/>
        </w:rPr>
      </w:pPr>
      <w:r w:rsidRPr="00D74481">
        <w:rPr>
          <w:szCs w:val="24"/>
        </w:rPr>
        <w:t>1.10. Tiekėjai, teikdami pasiūlymus, turi uždengti (paslėpti) fizinių asmenų asmens duomenis, jeigu tie duomenys nėra būtini, siekiant įsitikinti atitiktimi pirkimo dokumentuose keliamiems reikalavimams.</w:t>
      </w:r>
    </w:p>
    <w:p w14:paraId="49906643" w14:textId="77777777" w:rsidR="0008611F" w:rsidRPr="00D74481" w:rsidRDefault="00CC6C3F" w:rsidP="0008611F">
      <w:pPr>
        <w:tabs>
          <w:tab w:val="num" w:pos="720"/>
          <w:tab w:val="left" w:pos="1134"/>
        </w:tabs>
        <w:ind w:firstLine="709"/>
        <w:jc w:val="both"/>
        <w:rPr>
          <w:szCs w:val="24"/>
        </w:rPr>
      </w:pPr>
      <w:r w:rsidRPr="00D74481">
        <w:rPr>
          <w:szCs w:val="24"/>
        </w:rPr>
        <w:t xml:space="preserve">1.11. </w:t>
      </w:r>
      <w:r w:rsidR="0008611F" w:rsidRPr="00D74481">
        <w:rPr>
          <w:szCs w:val="24"/>
        </w:rPr>
        <w:t>Tiekėjas, vykdydamas sutartį, netvarkys duomenų Pirkėjo vardu, t. y. netaps duomenų tvarkytoju, tokiu atveju tiekėjas bus laikomas duomenų valdytoju, kuris turi teises ir pareigas, numatytas BDAR (Bendrasis duomenų apsaugos reglamentas).</w:t>
      </w:r>
    </w:p>
    <w:p w14:paraId="58F69E47" w14:textId="77777777" w:rsidR="001D77CC" w:rsidRPr="00D74481" w:rsidRDefault="00CC6C3F" w:rsidP="0008611F">
      <w:pPr>
        <w:tabs>
          <w:tab w:val="num" w:pos="720"/>
          <w:tab w:val="left" w:pos="1134"/>
        </w:tabs>
        <w:ind w:firstLine="709"/>
        <w:jc w:val="both"/>
        <w:rPr>
          <w:szCs w:val="24"/>
        </w:rPr>
      </w:pPr>
      <w:r w:rsidRPr="00D74481">
        <w:rPr>
          <w:szCs w:val="24"/>
        </w:rPr>
        <w:t xml:space="preserve">1.12. </w:t>
      </w:r>
      <w:r w:rsidR="0008611F" w:rsidRPr="00D74481">
        <w:rPr>
          <w:szCs w:val="24"/>
        </w:rPr>
        <w:t>Pirkėjas užtikrina, kad su pirkimo procedūrų metu tiekėjų pateikta informacija susipažins tik tokią teisę turintys asmenys (kuriems teisės aktais suteikti tokie įgaliojimai).</w:t>
      </w:r>
    </w:p>
    <w:p w14:paraId="53128261" w14:textId="77777777" w:rsidR="0008611F" w:rsidRPr="00D74481" w:rsidRDefault="0008611F" w:rsidP="0008611F">
      <w:pPr>
        <w:tabs>
          <w:tab w:val="num" w:pos="720"/>
          <w:tab w:val="left" w:pos="1134"/>
        </w:tabs>
        <w:ind w:firstLine="709"/>
        <w:jc w:val="both"/>
        <w:rPr>
          <w:szCs w:val="24"/>
        </w:rPr>
      </w:pPr>
    </w:p>
    <w:p w14:paraId="238E0A14" w14:textId="77777777" w:rsidR="001D77CC" w:rsidRPr="00D74481" w:rsidRDefault="00DA4B94" w:rsidP="005050F8">
      <w:pPr>
        <w:pStyle w:val="Heading1"/>
        <w:numPr>
          <w:ilvl w:val="0"/>
          <w:numId w:val="19"/>
        </w:numPr>
        <w:rPr>
          <w:szCs w:val="24"/>
        </w:rPr>
      </w:pPr>
      <w:r w:rsidRPr="00D74481">
        <w:rPr>
          <w:szCs w:val="24"/>
        </w:rPr>
        <w:t xml:space="preserve">PIRKIMO </w:t>
      </w:r>
      <w:r w:rsidR="00D300A4" w:rsidRPr="00D74481">
        <w:rPr>
          <w:szCs w:val="24"/>
        </w:rPr>
        <w:t xml:space="preserve">OBJEKTAS, </w:t>
      </w:r>
      <w:r w:rsidR="005050F8" w:rsidRPr="00D74481">
        <w:rPr>
          <w:szCs w:val="24"/>
        </w:rPr>
        <w:t>PASLAUGOMS KELIAMI REIKALAVIMAI, PASLAUGŲ SUTEIKIMO TERMINAI, APMOKĖJIMO UŽ PASLAUGAS SĄLYGOS</w:t>
      </w:r>
    </w:p>
    <w:p w14:paraId="74A1B522" w14:textId="2B12393E" w:rsidR="004E63B6" w:rsidRPr="00D74481" w:rsidRDefault="00550749" w:rsidP="00FA4DBA">
      <w:pPr>
        <w:pStyle w:val="ListParagraph"/>
        <w:numPr>
          <w:ilvl w:val="1"/>
          <w:numId w:val="19"/>
        </w:numPr>
        <w:spacing w:after="0" w:line="240" w:lineRule="auto"/>
        <w:ind w:left="0" w:firstLine="709"/>
        <w:jc w:val="both"/>
        <w:rPr>
          <w:rFonts w:ascii="Times New Roman" w:hAnsi="Times New Roman"/>
          <w:bCs/>
          <w:sz w:val="24"/>
          <w:szCs w:val="24"/>
        </w:rPr>
      </w:pPr>
      <w:r w:rsidRPr="00D74481">
        <w:rPr>
          <w:rFonts w:ascii="Times New Roman" w:hAnsi="Times New Roman"/>
          <w:bCs/>
          <w:sz w:val="24"/>
          <w:szCs w:val="24"/>
        </w:rPr>
        <w:t>Pirkimo objektas</w:t>
      </w:r>
      <w:r w:rsidR="00E70E5F" w:rsidRPr="00D74481">
        <w:rPr>
          <w:rFonts w:ascii="Times New Roman" w:hAnsi="Times New Roman"/>
          <w:bCs/>
          <w:sz w:val="24"/>
          <w:szCs w:val="24"/>
        </w:rPr>
        <w:t xml:space="preserve"> – </w:t>
      </w:r>
      <w:r w:rsidR="00FA4DBA" w:rsidRPr="00D74481">
        <w:rPr>
          <w:rFonts w:ascii="Times New Roman" w:hAnsi="Times New Roman"/>
          <w:b/>
          <w:bCs/>
          <w:sz w:val="24"/>
          <w:szCs w:val="24"/>
        </w:rPr>
        <w:t xml:space="preserve">Nacionalinės kibernetinio saugumo komandos „Kibernetinis sprintas“ atrankos renginio </w:t>
      </w:r>
      <w:r w:rsidR="005427D0" w:rsidRPr="00D74481">
        <w:rPr>
          <w:rFonts w:ascii="Times New Roman" w:hAnsi="Times New Roman"/>
          <w:b/>
          <w:bCs/>
          <w:sz w:val="24"/>
          <w:szCs w:val="24"/>
        </w:rPr>
        <w:t xml:space="preserve">(toliau – renginys) </w:t>
      </w:r>
      <w:r w:rsidR="00FA4DBA" w:rsidRPr="00D74481">
        <w:rPr>
          <w:rFonts w:ascii="Times New Roman" w:hAnsi="Times New Roman"/>
          <w:b/>
          <w:bCs/>
          <w:sz w:val="24"/>
          <w:szCs w:val="24"/>
        </w:rPr>
        <w:t>organizavimo paslaugos</w:t>
      </w:r>
      <w:r w:rsidR="004E63B6" w:rsidRPr="00D74481">
        <w:rPr>
          <w:rFonts w:ascii="Times New Roman" w:hAnsi="Times New Roman"/>
          <w:b/>
          <w:bCs/>
          <w:sz w:val="24"/>
          <w:szCs w:val="24"/>
        </w:rPr>
        <w:t xml:space="preserve">. </w:t>
      </w:r>
      <w:r w:rsidR="004E63B6" w:rsidRPr="00D74481">
        <w:rPr>
          <w:rFonts w:ascii="Times New Roman" w:hAnsi="Times New Roman"/>
          <w:bCs/>
          <w:sz w:val="24"/>
          <w:szCs w:val="24"/>
        </w:rPr>
        <w:t>Paslaugų apimtys ir paslaugoms keliami reikalavimai (techninė specifikacija) pateikti pirkimo sąlygų 3 priede.</w:t>
      </w:r>
    </w:p>
    <w:p w14:paraId="4891BEBD" w14:textId="1414BA1F" w:rsidR="008253F4" w:rsidRPr="00D74481" w:rsidRDefault="004E63B6" w:rsidP="00914B68">
      <w:pPr>
        <w:pStyle w:val="ListParagraph"/>
        <w:numPr>
          <w:ilvl w:val="1"/>
          <w:numId w:val="19"/>
        </w:numPr>
        <w:spacing w:after="0" w:line="240" w:lineRule="auto"/>
        <w:ind w:left="0" w:firstLine="709"/>
        <w:jc w:val="both"/>
        <w:rPr>
          <w:rFonts w:ascii="Times New Roman" w:hAnsi="Times New Roman"/>
          <w:sz w:val="24"/>
          <w:szCs w:val="24"/>
        </w:rPr>
      </w:pPr>
      <w:r w:rsidRPr="00D74481">
        <w:rPr>
          <w:rFonts w:ascii="Times New Roman" w:hAnsi="Times New Roman"/>
          <w:bCs/>
          <w:sz w:val="24"/>
          <w:szCs w:val="24"/>
        </w:rPr>
        <w:t xml:space="preserve">Tiekėjas, </w:t>
      </w:r>
      <w:r w:rsidRPr="00D74481">
        <w:rPr>
          <w:rFonts w:ascii="Times New Roman" w:hAnsi="Times New Roman"/>
          <w:sz w:val="24"/>
          <w:szCs w:val="24"/>
        </w:rPr>
        <w:t xml:space="preserve">naudodamasis savais ištekliais ir darbuotojais, </w:t>
      </w:r>
      <w:r w:rsidRPr="00D74481">
        <w:rPr>
          <w:rFonts w:ascii="Times New Roman" w:hAnsi="Times New Roman"/>
          <w:bCs/>
          <w:sz w:val="24"/>
          <w:szCs w:val="24"/>
        </w:rPr>
        <w:t xml:space="preserve">privalo paslaugas </w:t>
      </w:r>
      <w:r w:rsidR="00CC6C3F" w:rsidRPr="00D74481">
        <w:rPr>
          <w:rFonts w:ascii="Times New Roman" w:hAnsi="Times New Roman"/>
          <w:bCs/>
          <w:sz w:val="24"/>
          <w:szCs w:val="24"/>
        </w:rPr>
        <w:t>su</w:t>
      </w:r>
      <w:r w:rsidRPr="00D74481">
        <w:rPr>
          <w:rFonts w:ascii="Times New Roman" w:hAnsi="Times New Roman"/>
          <w:bCs/>
          <w:sz w:val="24"/>
          <w:szCs w:val="24"/>
        </w:rPr>
        <w:t xml:space="preserve">teikti </w:t>
      </w:r>
      <w:r w:rsidR="008253F4" w:rsidRPr="00D74481">
        <w:rPr>
          <w:rFonts w:ascii="Times New Roman" w:hAnsi="Times New Roman"/>
          <w:bCs/>
          <w:sz w:val="24"/>
          <w:szCs w:val="24"/>
        </w:rPr>
        <w:t>terminais</w:t>
      </w:r>
      <w:r w:rsidR="006D3C47" w:rsidRPr="00D74481">
        <w:rPr>
          <w:rFonts w:ascii="Times New Roman" w:hAnsi="Times New Roman"/>
          <w:bCs/>
          <w:sz w:val="24"/>
          <w:szCs w:val="24"/>
        </w:rPr>
        <w:t xml:space="preserve">, nustatytais pirkimo sąlygų 3 priede nustatytais terminais. </w:t>
      </w:r>
      <w:r w:rsidR="005427D0" w:rsidRPr="00D74481">
        <w:rPr>
          <w:rFonts w:ascii="Times New Roman" w:hAnsi="Times New Roman"/>
          <w:bCs/>
          <w:sz w:val="24"/>
          <w:szCs w:val="24"/>
        </w:rPr>
        <w:t>Renginys turi būti suorganizuotas 2025 m. gegužės 16 d.</w:t>
      </w:r>
    </w:p>
    <w:p w14:paraId="23BBF55F" w14:textId="77777777" w:rsidR="004E63B6" w:rsidRPr="00D74481" w:rsidRDefault="004E63B6" w:rsidP="004E63B6">
      <w:pPr>
        <w:pStyle w:val="ListParagraph"/>
        <w:numPr>
          <w:ilvl w:val="1"/>
          <w:numId w:val="19"/>
        </w:numPr>
        <w:spacing w:after="0" w:line="240" w:lineRule="auto"/>
        <w:ind w:left="0" w:firstLine="709"/>
        <w:jc w:val="both"/>
        <w:rPr>
          <w:rFonts w:ascii="Times New Roman" w:hAnsi="Times New Roman"/>
          <w:bCs/>
          <w:sz w:val="24"/>
          <w:szCs w:val="24"/>
        </w:rPr>
      </w:pPr>
      <w:r w:rsidRPr="00D74481">
        <w:rPr>
          <w:rFonts w:ascii="Times New Roman" w:hAnsi="Times New Roman"/>
          <w:bCs/>
          <w:sz w:val="24"/>
          <w:szCs w:val="24"/>
        </w:rPr>
        <w:t xml:space="preserve">Šis pirkimas neskaidomas į dalis. Tiekėjai privalo pateikti pasiūlymus visai pirkimo apimčiai. </w:t>
      </w:r>
    </w:p>
    <w:p w14:paraId="16F43FAE" w14:textId="77777777" w:rsidR="004E63B6" w:rsidRPr="00D74481" w:rsidRDefault="004E63B6" w:rsidP="004E63B6">
      <w:pPr>
        <w:pStyle w:val="ListParagraph"/>
        <w:numPr>
          <w:ilvl w:val="1"/>
          <w:numId w:val="19"/>
        </w:numPr>
        <w:spacing w:after="0" w:line="240" w:lineRule="auto"/>
        <w:ind w:left="0" w:firstLine="710"/>
        <w:jc w:val="both"/>
        <w:rPr>
          <w:rFonts w:ascii="Times New Roman" w:hAnsi="Times New Roman"/>
          <w:sz w:val="24"/>
          <w:szCs w:val="24"/>
        </w:rPr>
      </w:pPr>
      <w:r w:rsidRPr="00D74481">
        <w:rPr>
          <w:rFonts w:ascii="Times New Roman" w:hAnsi="Times New Roman"/>
          <w:sz w:val="24"/>
          <w:szCs w:val="24"/>
        </w:rPr>
        <w:t xml:space="preserve">Siekiant nustatyti laimėjusį Tiekėją pagal pirkimo sąlygų 10 skyriuje nurodytą pasiūlymų vertinimo kriterijų, Tiekėjas savo pasiūlyme užpildo pirkimo sąlygų 1 priedo 2 lentelę nurodydamas bendrą paslaugų kainą. </w:t>
      </w:r>
    </w:p>
    <w:p w14:paraId="385245E4" w14:textId="77777777" w:rsidR="004E63B6" w:rsidRPr="00D74481" w:rsidRDefault="004E63B6" w:rsidP="004E63B6">
      <w:pPr>
        <w:pStyle w:val="ListParagraph"/>
        <w:numPr>
          <w:ilvl w:val="1"/>
          <w:numId w:val="19"/>
        </w:numPr>
        <w:spacing w:after="0" w:line="240" w:lineRule="auto"/>
        <w:ind w:left="0" w:firstLine="709"/>
        <w:jc w:val="both"/>
        <w:rPr>
          <w:rFonts w:ascii="Times New Roman" w:hAnsi="Times New Roman"/>
          <w:color w:val="000000"/>
          <w:sz w:val="24"/>
          <w:szCs w:val="24"/>
        </w:rPr>
      </w:pPr>
      <w:r w:rsidRPr="00D74481">
        <w:rPr>
          <w:rFonts w:ascii="Times New Roman" w:hAnsi="Times New Roman"/>
          <w:color w:val="000000"/>
          <w:sz w:val="24"/>
          <w:szCs w:val="24"/>
        </w:rPr>
        <w:t>Apmokėjimo už paslaugas sąlygos, terminai, sąskaitų-faktūrų pateikimo būdas ir tvarka nurodyti pirkimo sąlygų 2 priede pateiktame paslaugų viešojo pirkimo-pardavimo sutarties projekte.</w:t>
      </w:r>
    </w:p>
    <w:p w14:paraId="364365F0" w14:textId="2FF651D8" w:rsidR="00B309FE" w:rsidRPr="00D74481" w:rsidRDefault="00B309FE" w:rsidP="00B309FE">
      <w:pPr>
        <w:pStyle w:val="ListParagraph"/>
        <w:numPr>
          <w:ilvl w:val="1"/>
          <w:numId w:val="19"/>
        </w:numPr>
        <w:spacing w:line="240" w:lineRule="auto"/>
        <w:ind w:left="0" w:firstLine="709"/>
        <w:jc w:val="both"/>
        <w:rPr>
          <w:rFonts w:ascii="Times New Roman" w:hAnsi="Times New Roman"/>
          <w:color w:val="000000"/>
          <w:sz w:val="24"/>
          <w:szCs w:val="24"/>
        </w:rPr>
      </w:pPr>
      <w:r w:rsidRPr="00D74481">
        <w:rPr>
          <w:rFonts w:ascii="Times New Roman" w:hAnsi="Times New Roman"/>
          <w:color w:val="000000"/>
          <w:sz w:val="24"/>
          <w:szCs w:val="24"/>
        </w:rPr>
        <w:t>Numatomos sudaryti pirkimo sutarties kaina ne didesnė kaip 25 000,00 EUR su visais mokėtinais mokesčiais ir išlaidomis.</w:t>
      </w:r>
    </w:p>
    <w:p w14:paraId="7BAFE9FA" w14:textId="2921C589" w:rsidR="004E63B6" w:rsidRPr="00D74481" w:rsidRDefault="00951096" w:rsidP="00C32C49">
      <w:pPr>
        <w:pStyle w:val="ListParagraph"/>
        <w:numPr>
          <w:ilvl w:val="0"/>
          <w:numId w:val="19"/>
        </w:numPr>
        <w:spacing w:after="0" w:line="240" w:lineRule="auto"/>
        <w:contextualSpacing/>
        <w:jc w:val="center"/>
        <w:rPr>
          <w:rFonts w:ascii="Times New Roman" w:hAnsi="Times New Roman"/>
          <w:b/>
          <w:sz w:val="24"/>
          <w:szCs w:val="24"/>
        </w:rPr>
      </w:pPr>
      <w:r w:rsidRPr="00D74481">
        <w:rPr>
          <w:rFonts w:ascii="Times New Roman" w:hAnsi="Times New Roman"/>
          <w:b/>
          <w:sz w:val="24"/>
          <w:szCs w:val="24"/>
        </w:rPr>
        <w:lastRenderedPageBreak/>
        <w:t>PAŠALINIMO PAGRINDAI,</w:t>
      </w:r>
      <w:r w:rsidR="00A73479" w:rsidRPr="00D74481">
        <w:rPr>
          <w:rFonts w:ascii="Times New Roman" w:hAnsi="Times New Roman"/>
          <w:b/>
          <w:sz w:val="24"/>
          <w:szCs w:val="24"/>
        </w:rPr>
        <w:t xml:space="preserve"> </w:t>
      </w:r>
      <w:r w:rsidR="004E63B6" w:rsidRPr="00D74481">
        <w:rPr>
          <w:rFonts w:ascii="Times New Roman" w:hAnsi="Times New Roman"/>
          <w:b/>
          <w:sz w:val="24"/>
          <w:szCs w:val="24"/>
        </w:rPr>
        <w:t xml:space="preserve">KVALIFIKACIJOS REIKALAVIMAI, TARP JŲ IR REIKALAVIMAI ATSKIRIEMS BENDRĄ PASIŪLYMĄ PATEIKIANTIEMS TIEKĖJAMS. TIEKĖJŲ </w:t>
      </w:r>
      <w:r w:rsidR="00C32C49" w:rsidRPr="00D74481">
        <w:rPr>
          <w:rFonts w:ascii="Times New Roman" w:hAnsi="Times New Roman"/>
          <w:b/>
          <w:sz w:val="24"/>
          <w:szCs w:val="24"/>
        </w:rPr>
        <w:t>KVALIFIKACIJOS VERTINIMO TVARKA IR REIKALAVIMAI TIEKĖJUI</w:t>
      </w:r>
    </w:p>
    <w:p w14:paraId="6155B407" w14:textId="77777777" w:rsidR="004E63B6" w:rsidRPr="00D74481" w:rsidRDefault="004E63B6" w:rsidP="000322D0">
      <w:pPr>
        <w:pStyle w:val="ListParagraph"/>
        <w:numPr>
          <w:ilvl w:val="1"/>
          <w:numId w:val="19"/>
        </w:numPr>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Šiame pirkime nebus naudojamas Europos bendrasis viešųjų pirkimų dokumentas.</w:t>
      </w:r>
    </w:p>
    <w:p w14:paraId="7F8E587B" w14:textId="45075C9D" w:rsidR="004E63B6" w:rsidRPr="00D74481" w:rsidRDefault="004E63B6" w:rsidP="000322D0">
      <w:pPr>
        <w:pStyle w:val="ListParagraph"/>
        <w:numPr>
          <w:ilvl w:val="1"/>
          <w:numId w:val="19"/>
        </w:numPr>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 xml:space="preserve">Tiekėjų </w:t>
      </w:r>
      <w:r w:rsidR="003E6087" w:rsidRPr="00D74481">
        <w:rPr>
          <w:rFonts w:ascii="Times New Roman" w:hAnsi="Times New Roman"/>
          <w:sz w:val="24"/>
          <w:szCs w:val="24"/>
        </w:rPr>
        <w:t xml:space="preserve">pašalinimo pagrindai, </w:t>
      </w:r>
      <w:r w:rsidRPr="00D74481">
        <w:rPr>
          <w:rFonts w:ascii="Times New Roman" w:hAnsi="Times New Roman"/>
          <w:sz w:val="24"/>
          <w:szCs w:val="24"/>
        </w:rPr>
        <w:t>kvalifikacijos reikalavimai bei reikalaujami dokumentai ir informacija, patvirtinantys šiuos reikalavimus</w:t>
      </w:r>
      <w:r w:rsidR="00E473C4" w:rsidRPr="00D74481">
        <w:rPr>
          <w:rFonts w:ascii="Times New Roman" w:hAnsi="Times New Roman"/>
          <w:sz w:val="24"/>
          <w:szCs w:val="24"/>
        </w:rPr>
        <w:t>,</w:t>
      </w:r>
      <w:r w:rsidR="00BF2D5E" w:rsidRPr="00D74481">
        <w:rPr>
          <w:rFonts w:ascii="Times New Roman" w:hAnsi="Times New Roman"/>
          <w:sz w:val="24"/>
          <w:szCs w:val="24"/>
        </w:rPr>
        <w:t xml:space="preserve"> nurodyti pirkimo sąlygų 4 priede.</w:t>
      </w:r>
      <w:r w:rsidR="000B4FE6" w:rsidRPr="00D74481">
        <w:rPr>
          <w:rFonts w:ascii="Times New Roman" w:hAnsi="Times New Roman"/>
          <w:sz w:val="24"/>
          <w:szCs w:val="24"/>
        </w:rPr>
        <w:t xml:space="preserve"> </w:t>
      </w:r>
      <w:r w:rsidR="00E473C4" w:rsidRPr="00D74481">
        <w:rPr>
          <w:rFonts w:ascii="Times New Roman" w:hAnsi="Times New Roman"/>
          <w:sz w:val="24"/>
          <w:szCs w:val="24"/>
        </w:rPr>
        <w:t>Minėtų dokumentų tiekėjas neprivalo pateikti kartu su pasiūlymu,</w:t>
      </w:r>
      <w:r w:rsidR="00E473C4" w:rsidRPr="00D74481">
        <w:rPr>
          <w:rFonts w:ascii="Times New Roman" w:hAnsi="Times New Roman"/>
          <w:b/>
          <w:sz w:val="24"/>
          <w:szCs w:val="24"/>
        </w:rPr>
        <w:t xml:space="preserve"> tačiau privalo</w:t>
      </w:r>
      <w:r w:rsidR="000B4FE6" w:rsidRPr="00D74481">
        <w:rPr>
          <w:rFonts w:ascii="Times New Roman" w:hAnsi="Times New Roman"/>
          <w:b/>
          <w:sz w:val="24"/>
          <w:szCs w:val="24"/>
        </w:rPr>
        <w:t xml:space="preserve"> kartu su pasiūlymu </w:t>
      </w:r>
      <w:r w:rsidR="00CF1C20" w:rsidRPr="00D74481">
        <w:rPr>
          <w:rFonts w:ascii="Times New Roman" w:hAnsi="Times New Roman"/>
          <w:b/>
          <w:sz w:val="24"/>
          <w:szCs w:val="24"/>
        </w:rPr>
        <w:t>pateikti laisvos formos deklaraciją dėl atitikties pirkimo sąlygų 4 priede nurodytiems reikalavimams</w:t>
      </w:r>
      <w:r w:rsidR="00C07B2A" w:rsidRPr="00D74481">
        <w:rPr>
          <w:rFonts w:ascii="Times New Roman" w:hAnsi="Times New Roman"/>
          <w:b/>
          <w:sz w:val="24"/>
          <w:szCs w:val="24"/>
        </w:rPr>
        <w:t xml:space="preserve"> (toliau – </w:t>
      </w:r>
      <w:r w:rsidR="003E6087" w:rsidRPr="00D74481">
        <w:rPr>
          <w:rFonts w:ascii="Times New Roman" w:hAnsi="Times New Roman"/>
          <w:b/>
          <w:sz w:val="24"/>
          <w:szCs w:val="24"/>
        </w:rPr>
        <w:t>Pašalinimo pagrindų nebuvimo ir k</w:t>
      </w:r>
      <w:r w:rsidR="00C07B2A" w:rsidRPr="00D74481">
        <w:rPr>
          <w:rFonts w:ascii="Times New Roman" w:hAnsi="Times New Roman"/>
          <w:b/>
          <w:sz w:val="24"/>
          <w:szCs w:val="24"/>
        </w:rPr>
        <w:t>valifikacijos reikalavimų ati</w:t>
      </w:r>
      <w:r w:rsidR="009248B3" w:rsidRPr="00D74481">
        <w:rPr>
          <w:rFonts w:ascii="Times New Roman" w:hAnsi="Times New Roman"/>
          <w:b/>
          <w:sz w:val="24"/>
          <w:szCs w:val="24"/>
        </w:rPr>
        <w:t>ti</w:t>
      </w:r>
      <w:r w:rsidR="00C07B2A" w:rsidRPr="00D74481">
        <w:rPr>
          <w:rFonts w:ascii="Times New Roman" w:hAnsi="Times New Roman"/>
          <w:b/>
          <w:sz w:val="24"/>
          <w:szCs w:val="24"/>
        </w:rPr>
        <w:t>kties deklaracija)</w:t>
      </w:r>
      <w:r w:rsidR="00CF1C20" w:rsidRPr="00D74481">
        <w:rPr>
          <w:rFonts w:ascii="Times New Roman" w:hAnsi="Times New Roman"/>
          <w:sz w:val="24"/>
          <w:szCs w:val="24"/>
        </w:rPr>
        <w:t>. Š</w:t>
      </w:r>
      <w:r w:rsidR="000B4FE6" w:rsidRPr="00D74481">
        <w:rPr>
          <w:rFonts w:ascii="Times New Roman" w:hAnsi="Times New Roman"/>
          <w:sz w:val="24"/>
          <w:szCs w:val="24"/>
        </w:rPr>
        <w:t xml:space="preserve">iame priede nurodytų </w:t>
      </w:r>
      <w:r w:rsidR="00CF1C20" w:rsidRPr="00D74481">
        <w:rPr>
          <w:rFonts w:ascii="Times New Roman" w:hAnsi="Times New Roman"/>
          <w:sz w:val="24"/>
          <w:szCs w:val="24"/>
        </w:rPr>
        <w:t xml:space="preserve">atitiktį kvalifikacijos reikalavimams pagrindžiančių </w:t>
      </w:r>
      <w:r w:rsidR="000B4FE6" w:rsidRPr="00D74481">
        <w:rPr>
          <w:rFonts w:ascii="Times New Roman" w:hAnsi="Times New Roman"/>
          <w:sz w:val="24"/>
          <w:szCs w:val="24"/>
        </w:rPr>
        <w:t xml:space="preserve">dokumentų bus prašoma pateikti </w:t>
      </w:r>
      <w:r w:rsidR="00A36CE0" w:rsidRPr="00D74481">
        <w:rPr>
          <w:rFonts w:ascii="Times New Roman" w:hAnsi="Times New Roman"/>
          <w:sz w:val="24"/>
          <w:szCs w:val="24"/>
        </w:rPr>
        <w:t>iš ekonomiškai naudingiausią pasiūlymą pateikusio tiekėjo</w:t>
      </w:r>
      <w:r w:rsidR="00E473C4" w:rsidRPr="00D74481">
        <w:rPr>
          <w:rFonts w:ascii="Times New Roman" w:hAnsi="Times New Roman"/>
          <w:sz w:val="24"/>
          <w:szCs w:val="24"/>
        </w:rPr>
        <w:t>, kaip numatyta pirkimo sąlygų 3.7 punkte</w:t>
      </w:r>
      <w:r w:rsidR="00A36CE0" w:rsidRPr="00D74481">
        <w:rPr>
          <w:rFonts w:ascii="Times New Roman" w:hAnsi="Times New Roman"/>
          <w:sz w:val="24"/>
          <w:szCs w:val="24"/>
        </w:rPr>
        <w:t>.</w:t>
      </w:r>
    </w:p>
    <w:p w14:paraId="6BDB91EB" w14:textId="77777777" w:rsidR="004E63B6" w:rsidRPr="00D74481" w:rsidRDefault="004E63B6" w:rsidP="000322D0">
      <w:pPr>
        <w:pStyle w:val="ListParagraph"/>
        <w:numPr>
          <w:ilvl w:val="1"/>
          <w:numId w:val="19"/>
        </w:numPr>
        <w:tabs>
          <w:tab w:val="left" w:pos="1560"/>
        </w:tabs>
        <w:spacing w:line="240" w:lineRule="auto"/>
        <w:ind w:left="0" w:firstLine="709"/>
        <w:contextualSpacing/>
        <w:jc w:val="both"/>
        <w:rPr>
          <w:rFonts w:ascii="Times New Roman" w:eastAsia="Times New Roman" w:hAnsi="Times New Roman"/>
          <w:sz w:val="24"/>
          <w:szCs w:val="24"/>
        </w:rPr>
      </w:pPr>
      <w:r w:rsidRPr="00D74481">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14:paraId="7E2F2DD6" w14:textId="77777777" w:rsidR="004E63B6" w:rsidRPr="00D74481" w:rsidRDefault="004E63B6" w:rsidP="000322D0">
      <w:pPr>
        <w:pStyle w:val="ListParagraph"/>
        <w:numPr>
          <w:ilvl w:val="1"/>
          <w:numId w:val="19"/>
        </w:numPr>
        <w:tabs>
          <w:tab w:val="left" w:pos="1560"/>
        </w:tabs>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 xml:space="preserve">Tiekėjas turi atitikti visus pirkimo sąlygų </w:t>
      </w:r>
      <w:r w:rsidR="002C2341" w:rsidRPr="00D74481">
        <w:rPr>
          <w:rFonts w:ascii="Times New Roman" w:hAnsi="Times New Roman"/>
          <w:sz w:val="24"/>
          <w:szCs w:val="24"/>
        </w:rPr>
        <w:t>4 priede</w:t>
      </w:r>
      <w:r w:rsidRPr="00D74481">
        <w:rPr>
          <w:rFonts w:ascii="Times New Roman" w:hAnsi="Times New Roman"/>
          <w:sz w:val="24"/>
          <w:szCs w:val="24"/>
        </w:rPr>
        <w:t xml:space="preserve"> nustatytus kvalifikacinius reikalavimus. Jei bendrą pasiūlymą pateikia ūkio subjektų grupė (nepriklausomai nuo šią grupę susiejusio pagrindo), </w:t>
      </w:r>
      <w:r w:rsidR="002C2341" w:rsidRPr="00D74481">
        <w:rPr>
          <w:rFonts w:ascii="Times New Roman" w:hAnsi="Times New Roman"/>
          <w:sz w:val="24"/>
          <w:szCs w:val="24"/>
        </w:rPr>
        <w:t>minėtus</w:t>
      </w:r>
      <w:r w:rsidRPr="00D74481">
        <w:rPr>
          <w:rFonts w:ascii="Times New Roman" w:hAnsi="Times New Roman"/>
          <w:sz w:val="24"/>
          <w:szCs w:val="24"/>
        </w:rPr>
        <w:t xml:space="preserve"> kvalifikacinius reikalavimus turi atitikti ir pateikti nurodytus dokumentus ūkio subjektų grupė kartu. Jei tiekėjas remsis kito ūkio subjekto pajėgumais, neatsižvelgiant į tai, kokio teisinio pobūdžio būtų jų ryšiai, atitikties nustatytiems kvalifikacijos reikalavimams užtikrinti, bus laikoma, kad pasiūlymą teikia ūkio subjektų grupė susidedanti iš tiekėjo ir ūkio subjekto, kurio pajėgumais remiamasi. Tokios grupės kvalifikaciniai duomenys bus nagrinėjami pirkimo sąlygose ūkio subjektams nustatyta tvarka. Fizinis asmuo, kurio su tiekėju nesieja darbo santykiai, taip pat traktuojamas atskiru ūkio subjektu.</w:t>
      </w:r>
    </w:p>
    <w:p w14:paraId="3FB45903" w14:textId="77777777" w:rsidR="004E63B6" w:rsidRPr="00D74481" w:rsidRDefault="004E63B6" w:rsidP="000322D0">
      <w:pPr>
        <w:pStyle w:val="ListParagraph"/>
        <w:tabs>
          <w:tab w:val="left" w:pos="1560"/>
        </w:tabs>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14:paraId="6DE0050A" w14:textId="77777777" w:rsidR="004E63B6" w:rsidRPr="00D74481" w:rsidRDefault="004E63B6" w:rsidP="000322D0">
      <w:pPr>
        <w:pStyle w:val="ListParagraph"/>
        <w:numPr>
          <w:ilvl w:val="1"/>
          <w:numId w:val="19"/>
        </w:numPr>
        <w:tabs>
          <w:tab w:val="left" w:pos="1560"/>
        </w:tabs>
        <w:spacing w:after="0" w:line="240" w:lineRule="auto"/>
        <w:ind w:left="0" w:firstLine="709"/>
        <w:contextualSpacing/>
        <w:jc w:val="both"/>
        <w:rPr>
          <w:rFonts w:ascii="Times New Roman" w:hAnsi="Times New Roman"/>
          <w:sz w:val="24"/>
          <w:szCs w:val="24"/>
        </w:rPr>
      </w:pPr>
      <w:r w:rsidRPr="00D74481">
        <w:rPr>
          <w:rFonts w:ascii="Times New Roman" w:eastAsia="Times New Roman" w:hAnsi="Times New Roman"/>
          <w:color w:val="000000" w:themeColor="text1"/>
          <w:sz w:val="24"/>
          <w:szCs w:val="24"/>
        </w:rPr>
        <w:t xml:space="preserve">Tiekėjas gali remtis kitų ūkio subjektų pajėgumais, kad atitiktų pirkimo sąlygų </w:t>
      </w:r>
      <w:r w:rsidR="002C2341" w:rsidRPr="00D74481">
        <w:rPr>
          <w:rFonts w:ascii="Times New Roman" w:eastAsia="Times New Roman" w:hAnsi="Times New Roman"/>
          <w:color w:val="000000" w:themeColor="text1"/>
          <w:sz w:val="24"/>
          <w:szCs w:val="24"/>
        </w:rPr>
        <w:t>4 priede</w:t>
      </w:r>
      <w:r w:rsidRPr="00D74481">
        <w:rPr>
          <w:rFonts w:ascii="Times New Roman" w:eastAsia="Times New Roman" w:hAnsi="Times New Roman"/>
          <w:color w:val="000000" w:themeColor="text1"/>
          <w:sz w:val="24"/>
          <w:szCs w:val="24"/>
        </w:rPr>
        <w:t xml:space="preserve"> nustatytus reikalavimus, neatsižvelgdamas į tai, kokio teisinio pobūdžio būtų jo ryšiai su jais (</w:t>
      </w:r>
      <w:r w:rsidRPr="00D74481">
        <w:rPr>
          <w:rFonts w:ascii="Times New Roman" w:hAnsi="Times New Roman"/>
          <w:iCs/>
          <w:color w:val="000000"/>
          <w:sz w:val="24"/>
          <w:szCs w:val="24"/>
        </w:rPr>
        <w:t>jungtinė veikla (partnerystė), subranga, konsorciumas, rėmimasis dukterinių (patronuojamųjų) įmonių pajėgumais, naudojimasis asmenų,</w:t>
      </w:r>
      <w:r w:rsidRPr="00D74481">
        <w:rPr>
          <w:rFonts w:ascii="Times New Roman" w:hAnsi="Times New Roman"/>
          <w:color w:val="000000"/>
          <w:sz w:val="24"/>
          <w:szCs w:val="24"/>
        </w:rPr>
        <w:t xml:space="preserve"> </w:t>
      </w:r>
      <w:r w:rsidRPr="00D74481">
        <w:rPr>
          <w:rFonts w:ascii="Times New Roman" w:hAnsi="Times New Roman"/>
          <w:iCs/>
          <w:color w:val="000000"/>
          <w:sz w:val="24"/>
          <w:szCs w:val="24"/>
        </w:rPr>
        <w:t>tiesiogiai nedalyvaujančių pirkimo procedūrose pajėgumais (šių asmenų įrankiais, įrenginiais, techninėmis priemonėmis) ir panašiai)</w:t>
      </w:r>
      <w:r w:rsidRPr="00D74481">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D74481">
        <w:rPr>
          <w:rFonts w:ascii="Times New Roman" w:eastAsia="Times New Roman" w:hAnsi="Times New Roman"/>
          <w:b/>
          <w:color w:val="000000" w:themeColor="text1"/>
          <w:sz w:val="24"/>
          <w:szCs w:val="24"/>
        </w:rPr>
        <w:t>vykdant pirkimo sutartį</w:t>
      </w:r>
      <w:r w:rsidRPr="00D74481">
        <w:rPr>
          <w:rFonts w:ascii="Times New Roman" w:eastAsia="Times New Roman" w:hAnsi="Times New Roman"/>
          <w:color w:val="000000" w:themeColor="text1"/>
          <w:sz w:val="24"/>
          <w:szCs w:val="24"/>
        </w:rPr>
        <w:t xml:space="preserve"> tie ištekliai jam bus prieinami.</w:t>
      </w:r>
      <w:r w:rsidRPr="00D74481">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D74481">
        <w:rPr>
          <w:rFonts w:ascii="Times New Roman" w:eastAsia="Times New Roman" w:hAnsi="Times New Roman"/>
          <w:bCs/>
          <w:iCs/>
          <w:color w:val="000000" w:themeColor="text1"/>
          <w:sz w:val="24"/>
          <w:szCs w:val="24"/>
        </w:rPr>
        <w:t xml:space="preserve"> </w:t>
      </w:r>
      <w:r w:rsidRPr="00D74481">
        <w:rPr>
          <w:rFonts w:ascii="Times New Roman" w:eastAsia="Times New Roman" w:hAnsi="Times New Roman"/>
          <w:color w:val="000000" w:themeColor="text1"/>
          <w:sz w:val="24"/>
          <w:szCs w:val="24"/>
        </w:rPr>
        <w:t xml:space="preserve">Tokiomis pačiomis sąlygomis ūkio subjektų grupė gali remtis ūkio subjektų grupės partnerių arba kitų ūkio subjektų pajėgumais. </w:t>
      </w:r>
    </w:p>
    <w:p w14:paraId="56AAB25D" w14:textId="77777777" w:rsidR="004E63B6" w:rsidRPr="00D74481" w:rsidRDefault="004E63B6" w:rsidP="000322D0">
      <w:pPr>
        <w:pStyle w:val="ListParagraph"/>
        <w:numPr>
          <w:ilvl w:val="1"/>
          <w:numId w:val="19"/>
        </w:numPr>
        <w:tabs>
          <w:tab w:val="left" w:pos="1560"/>
        </w:tabs>
        <w:spacing w:after="0"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 xml:space="preserve">Asmuo, kuris bus pasitelktas vykdyti pirkimo sutartį, privalo būti nurodytas pasiūlyme. Ūkio subjektas, kurio pajėgumais remiasi Tiekėjas, privalo atitikti tuos pirkimo sąlygų </w:t>
      </w:r>
      <w:r w:rsidR="002C2341" w:rsidRPr="00D74481">
        <w:rPr>
          <w:rFonts w:ascii="Times New Roman" w:eastAsia="Times New Roman" w:hAnsi="Times New Roman"/>
          <w:sz w:val="24"/>
          <w:szCs w:val="24"/>
        </w:rPr>
        <w:t>4 priede nurodytus</w:t>
      </w:r>
      <w:r w:rsidRPr="00D74481">
        <w:rPr>
          <w:rFonts w:ascii="Times New Roman" w:eastAsia="Times New Roman" w:hAnsi="Times New Roman"/>
          <w:sz w:val="24"/>
          <w:szCs w:val="24"/>
        </w:rPr>
        <w:t xml:space="preserve"> kvalifikacinius reikalavimus, kokiai veiklai vykdyti jis bus pasitelkiamas. </w:t>
      </w:r>
    </w:p>
    <w:p w14:paraId="104F8AD8" w14:textId="77777777" w:rsidR="004E63B6" w:rsidRPr="00D74481" w:rsidRDefault="004E63B6" w:rsidP="00A95C5B">
      <w:pPr>
        <w:pStyle w:val="ListParagraph"/>
        <w:numPr>
          <w:ilvl w:val="1"/>
          <w:numId w:val="19"/>
        </w:numPr>
        <w:tabs>
          <w:tab w:val="left" w:pos="1560"/>
        </w:tabs>
        <w:spacing w:after="0"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Prieš nustatydamas laimėjusį pasiūlymą, Pirkėjas reikalauja, kad ekonomiškai naudingiausią pasiūlymą pateikęs tiekėjas pateiktų aktualius dokumentus, patvirtinančius jo atitiktį kvalifikacijos reikalavimams (jeigu šie dokumentai nebuvo pateikti kartu su pasiūlymu).</w:t>
      </w:r>
    </w:p>
    <w:p w14:paraId="4101652C" w14:textId="77777777" w:rsidR="0015280F" w:rsidRPr="00D74481" w:rsidRDefault="0015280F" w:rsidP="006D3C47">
      <w:pPr>
        <w:tabs>
          <w:tab w:val="left" w:pos="1560"/>
        </w:tabs>
        <w:contextualSpacing/>
        <w:jc w:val="both"/>
        <w:rPr>
          <w:szCs w:val="24"/>
        </w:rPr>
      </w:pPr>
    </w:p>
    <w:p w14:paraId="20C26BE9" w14:textId="77777777" w:rsidR="00AC1532" w:rsidRPr="00D74481" w:rsidRDefault="00AC1532" w:rsidP="00AC1532">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D74481">
        <w:rPr>
          <w:rFonts w:ascii="Times New Roman" w:hAnsi="Times New Roman"/>
          <w:b/>
          <w:sz w:val="24"/>
          <w:szCs w:val="24"/>
        </w:rPr>
        <w:t>JUNGTINĖS VEIKLOS SUBJEKTŲ GRUPĖS DALYVAVIMAS PIRKIMO PROCEDŪROSE</w:t>
      </w:r>
    </w:p>
    <w:p w14:paraId="447BF462" w14:textId="77777777" w:rsidR="00AC1532" w:rsidRPr="00D74481" w:rsidRDefault="00AC1532" w:rsidP="002D5987">
      <w:pPr>
        <w:pStyle w:val="ListParagraph"/>
        <w:numPr>
          <w:ilvl w:val="1"/>
          <w:numId w:val="21"/>
        </w:numPr>
        <w:tabs>
          <w:tab w:val="left" w:pos="1560"/>
        </w:tabs>
        <w:spacing w:line="240" w:lineRule="auto"/>
        <w:ind w:left="0" w:firstLine="851"/>
        <w:contextualSpacing/>
        <w:jc w:val="both"/>
        <w:rPr>
          <w:rFonts w:ascii="Times New Roman" w:hAnsi="Times New Roman"/>
          <w:sz w:val="24"/>
          <w:szCs w:val="24"/>
        </w:rPr>
      </w:pPr>
      <w:r w:rsidRPr="00D74481">
        <w:rPr>
          <w:rFonts w:ascii="Times New Roman" w:hAnsi="Times New Roman"/>
          <w:sz w:val="24"/>
          <w:szCs w:val="24"/>
        </w:rPr>
        <w:t xml:space="preserve">Jei pirkimo procedūrose jungtinės veiklos sutarties pagrindu dalyvauja ūkio subjektų grupė, ji pateikia jungtinės veiklos sutartį. Pateikiamas skenuotas dokumentas elektronine forma. Jungtinės </w:t>
      </w:r>
      <w:r w:rsidRPr="00D74481">
        <w:rPr>
          <w:rFonts w:ascii="Times New Roman" w:hAnsi="Times New Roman"/>
          <w:sz w:val="24"/>
          <w:szCs w:val="24"/>
        </w:rPr>
        <w:lastRenderedPageBreak/>
        <w:t>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14:paraId="7B99403F" w14:textId="77777777" w:rsidR="00AC1532" w:rsidRPr="00D74481" w:rsidRDefault="00AC1532" w:rsidP="002D5987">
      <w:pPr>
        <w:pStyle w:val="ListParagraph"/>
        <w:numPr>
          <w:ilvl w:val="1"/>
          <w:numId w:val="21"/>
        </w:numPr>
        <w:tabs>
          <w:tab w:val="left" w:pos="1560"/>
        </w:tabs>
        <w:spacing w:after="0" w:line="240" w:lineRule="auto"/>
        <w:ind w:left="0" w:firstLine="851"/>
        <w:contextualSpacing/>
        <w:jc w:val="both"/>
        <w:rPr>
          <w:rFonts w:ascii="Times New Roman" w:hAnsi="Times New Roman"/>
          <w:sz w:val="24"/>
          <w:szCs w:val="24"/>
        </w:rPr>
      </w:pPr>
      <w:r w:rsidRPr="00D74481">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14:paraId="4B99056E" w14:textId="77777777" w:rsidR="00AC1532" w:rsidRPr="00D74481" w:rsidRDefault="00AC1532" w:rsidP="000453D4">
      <w:pPr>
        <w:pStyle w:val="ListParagraph"/>
        <w:spacing w:line="240" w:lineRule="auto"/>
        <w:ind w:left="0"/>
        <w:contextualSpacing/>
        <w:rPr>
          <w:rFonts w:ascii="Times New Roman" w:hAnsi="Times New Roman"/>
          <w:b/>
          <w:sz w:val="24"/>
          <w:szCs w:val="24"/>
        </w:rPr>
      </w:pPr>
    </w:p>
    <w:p w14:paraId="5F1DECA4" w14:textId="77777777" w:rsidR="00830FA5" w:rsidRPr="00D74481" w:rsidRDefault="001B357C" w:rsidP="002D5987">
      <w:pPr>
        <w:pStyle w:val="ListParagraph"/>
        <w:numPr>
          <w:ilvl w:val="0"/>
          <w:numId w:val="21"/>
        </w:numPr>
        <w:spacing w:line="240" w:lineRule="auto"/>
        <w:ind w:left="0" w:firstLine="0"/>
        <w:contextualSpacing/>
        <w:jc w:val="center"/>
        <w:rPr>
          <w:rFonts w:ascii="Times New Roman" w:hAnsi="Times New Roman"/>
          <w:b/>
          <w:sz w:val="24"/>
          <w:szCs w:val="24"/>
        </w:rPr>
      </w:pPr>
      <w:r w:rsidRPr="00D74481">
        <w:rPr>
          <w:rFonts w:ascii="Times New Roman" w:hAnsi="Times New Roman"/>
          <w:b/>
          <w:sz w:val="24"/>
          <w:szCs w:val="24"/>
        </w:rPr>
        <w:t>PASIŪLYMŲ RENGIMAS, PATEIKIMAS IR</w:t>
      </w:r>
      <w:r w:rsidR="001351A1" w:rsidRPr="00D74481">
        <w:rPr>
          <w:rFonts w:ascii="Times New Roman" w:hAnsi="Times New Roman"/>
          <w:b/>
          <w:sz w:val="24"/>
          <w:szCs w:val="24"/>
        </w:rPr>
        <w:t xml:space="preserve"> KEITIMAS</w:t>
      </w:r>
    </w:p>
    <w:p w14:paraId="0544AF88" w14:textId="77777777" w:rsidR="00830FA5" w:rsidRPr="00D74481" w:rsidRDefault="00830FA5"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sidRPr="00D74481">
        <w:rPr>
          <w:rFonts w:ascii="Times New Roman" w:hAnsi="Times New Roman"/>
          <w:sz w:val="24"/>
          <w:szCs w:val="24"/>
        </w:rPr>
        <w:t>Pirkėjas</w:t>
      </w:r>
      <w:r w:rsidRPr="00D74481">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290DE0E" w14:textId="77777777" w:rsidR="001B357C" w:rsidRPr="00D74481" w:rsidRDefault="001B357C"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Pasiūlymus gali</w:t>
      </w:r>
      <w:r w:rsidR="007E54D3" w:rsidRPr="00D74481">
        <w:rPr>
          <w:rFonts w:ascii="Times New Roman" w:hAnsi="Times New Roman"/>
          <w:sz w:val="24"/>
          <w:szCs w:val="24"/>
        </w:rPr>
        <w:t xml:space="preserve"> teikti tik CVP IS registruoti T</w:t>
      </w:r>
      <w:r w:rsidRPr="00D74481">
        <w:rPr>
          <w:rFonts w:ascii="Times New Roman" w:hAnsi="Times New Roman"/>
          <w:sz w:val="24"/>
          <w:szCs w:val="24"/>
        </w:rPr>
        <w:t xml:space="preserve">iekėjai (nemokama registracija adresu </w:t>
      </w:r>
      <w:r w:rsidR="00914B68" w:rsidRPr="00D74481">
        <w:rPr>
          <w:rFonts w:ascii="Times New Roman" w:hAnsi="Times New Roman"/>
          <w:sz w:val="24"/>
          <w:szCs w:val="24"/>
        </w:rPr>
        <w:t>https://viesiejipirkimai.lt/</w:t>
      </w:r>
      <w:r w:rsidRPr="00D74481">
        <w:rPr>
          <w:rFonts w:ascii="Times New Roman" w:hAnsi="Times New Roman"/>
          <w:iCs/>
          <w:sz w:val="24"/>
          <w:szCs w:val="24"/>
        </w:rPr>
        <w:t xml:space="preserve">). </w:t>
      </w:r>
      <w:r w:rsidRPr="00D74481">
        <w:rPr>
          <w:rFonts w:ascii="Times New Roman" w:hAnsi="Times New Roman"/>
          <w:bCs/>
          <w:sz w:val="24"/>
          <w:szCs w:val="24"/>
        </w:rPr>
        <w:t xml:space="preserve">Visi </w:t>
      </w:r>
      <w:r w:rsidR="00B76B42" w:rsidRPr="00D74481">
        <w:rPr>
          <w:rFonts w:ascii="Times New Roman" w:hAnsi="Times New Roman"/>
          <w:bCs/>
          <w:sz w:val="24"/>
          <w:szCs w:val="24"/>
        </w:rPr>
        <w:t xml:space="preserve">pasiūlyme pateikiami </w:t>
      </w:r>
      <w:r w:rsidRPr="00D74481">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74481">
        <w:rPr>
          <w:rFonts w:ascii="Times New Roman" w:hAnsi="Times New Roman"/>
          <w:bCs/>
          <w:i/>
          <w:sz w:val="24"/>
          <w:szCs w:val="24"/>
        </w:rPr>
        <w:t>pdf</w:t>
      </w:r>
      <w:r w:rsidRPr="00D74481">
        <w:rPr>
          <w:rFonts w:ascii="Times New Roman" w:hAnsi="Times New Roman"/>
          <w:bCs/>
          <w:sz w:val="24"/>
          <w:szCs w:val="24"/>
        </w:rPr>
        <w:t xml:space="preserve">, </w:t>
      </w:r>
      <w:r w:rsidRPr="00D74481">
        <w:rPr>
          <w:rFonts w:ascii="Times New Roman" w:hAnsi="Times New Roman"/>
          <w:bCs/>
          <w:i/>
          <w:sz w:val="24"/>
          <w:szCs w:val="24"/>
        </w:rPr>
        <w:t>doc</w:t>
      </w:r>
      <w:r w:rsidRPr="00D74481">
        <w:rPr>
          <w:rFonts w:ascii="Times New Roman" w:hAnsi="Times New Roman"/>
          <w:bCs/>
          <w:sz w:val="24"/>
          <w:szCs w:val="24"/>
        </w:rPr>
        <w:t xml:space="preserve"> ir kt.).</w:t>
      </w:r>
      <w:r w:rsidRPr="00D74481">
        <w:rPr>
          <w:rFonts w:ascii="Times New Roman" w:hAnsi="Times New Roman"/>
          <w:sz w:val="24"/>
          <w:szCs w:val="24"/>
        </w:rPr>
        <w:t xml:space="preserve"> Pateikiant atitinkamų dokumentų skaitmenines kopijas</w:t>
      </w:r>
      <w:r w:rsidR="00ED08A7" w:rsidRPr="00D74481">
        <w:rPr>
          <w:rFonts w:ascii="Times New Roman" w:hAnsi="Times New Roman"/>
          <w:sz w:val="24"/>
          <w:szCs w:val="24"/>
        </w:rPr>
        <w:t xml:space="preserve"> CVPIS priemonėmis yra deklaruojama</w:t>
      </w:r>
      <w:r w:rsidRPr="00D74481">
        <w:rPr>
          <w:rFonts w:ascii="Times New Roman" w:hAnsi="Times New Roman"/>
          <w:sz w:val="24"/>
          <w:szCs w:val="24"/>
        </w:rPr>
        <w:t xml:space="preserve">, kad kopijos yra tikros. </w:t>
      </w:r>
      <w:r w:rsidR="00532F97" w:rsidRPr="00D74481">
        <w:rPr>
          <w:rFonts w:ascii="Times New Roman" w:hAnsi="Times New Roman"/>
          <w:sz w:val="24"/>
          <w:szCs w:val="24"/>
        </w:rPr>
        <w:t>Pirkėjas</w:t>
      </w:r>
      <w:r w:rsidRPr="00D74481">
        <w:rPr>
          <w:rFonts w:ascii="Times New Roman" w:hAnsi="Times New Roman"/>
          <w:sz w:val="24"/>
          <w:szCs w:val="24"/>
        </w:rPr>
        <w:t xml:space="preserve"> pasilieka sau teisę prašyti dokumentų originalų.</w:t>
      </w:r>
    </w:p>
    <w:p w14:paraId="6C77CC84" w14:textId="77777777" w:rsidR="005200C3" w:rsidRPr="00D74481" w:rsidRDefault="00E84E7C" w:rsidP="002D5987">
      <w:pPr>
        <w:pStyle w:val="ListParagraph"/>
        <w:numPr>
          <w:ilvl w:val="1"/>
          <w:numId w:val="21"/>
        </w:numPr>
        <w:spacing w:after="0" w:line="240" w:lineRule="auto"/>
        <w:ind w:left="0" w:firstLine="851"/>
        <w:jc w:val="both"/>
        <w:rPr>
          <w:rFonts w:ascii="Times New Roman" w:hAnsi="Times New Roman"/>
          <w:sz w:val="24"/>
          <w:szCs w:val="24"/>
        </w:rPr>
      </w:pPr>
      <w:r w:rsidRPr="00D74481">
        <w:rPr>
          <w:rFonts w:ascii="Times New Roman" w:eastAsia="Times New Roman" w:hAnsi="Times New Roman"/>
          <w:sz w:val="24"/>
          <w:szCs w:val="24"/>
        </w:rPr>
        <w:t>Pirkėjas nereikalauja, kad Tiekėjai pasiūlymus pasirašytų kvalifikuotu elektroniniu parašu</w:t>
      </w:r>
      <w:r w:rsidR="005200C3" w:rsidRPr="00D74481">
        <w:rPr>
          <w:rFonts w:ascii="Times New Roman" w:eastAsia="Times New Roman" w:hAnsi="Times New Roman"/>
          <w:sz w:val="24"/>
          <w:szCs w:val="24"/>
        </w:rPr>
        <w:t>.</w:t>
      </w:r>
    </w:p>
    <w:p w14:paraId="0E125208" w14:textId="77777777" w:rsidR="0005468C" w:rsidRPr="00D74481" w:rsidRDefault="0005468C" w:rsidP="002D5987">
      <w:pPr>
        <w:pStyle w:val="ListParagraph"/>
        <w:numPr>
          <w:ilvl w:val="1"/>
          <w:numId w:val="21"/>
        </w:numPr>
        <w:spacing w:after="0" w:line="240" w:lineRule="auto"/>
        <w:ind w:left="0" w:firstLine="851"/>
        <w:jc w:val="both"/>
        <w:rPr>
          <w:rFonts w:ascii="Times New Roman" w:hAnsi="Times New Roman"/>
          <w:sz w:val="24"/>
          <w:szCs w:val="24"/>
        </w:rPr>
      </w:pPr>
      <w:r w:rsidRPr="00D74481">
        <w:rPr>
          <w:rFonts w:ascii="Times New Roman" w:hAnsi="Times New Roman"/>
          <w:sz w:val="24"/>
          <w:szCs w:val="24"/>
        </w:rPr>
        <w:t xml:space="preserve">Tiekėjai pasiūlyme turi nurodyti, kokia pasiūlyme pateikta informacija yra konfidenciali, jei tokia yra. </w:t>
      </w:r>
      <w:r w:rsidRPr="00D74481">
        <w:rPr>
          <w:rFonts w:ascii="Times New Roman" w:hAnsi="Times New Roman"/>
          <w:sz w:val="24"/>
          <w:szCs w:val="24"/>
          <w:lang w:eastAsia="lt-LT"/>
        </w:rPr>
        <w:t xml:space="preserve">Pirkėjas, Komisija ir kiti asmenys negali tretiesiems asmenims atskleisti iš Tiekėjų gautos informacijos, kurią jie nurodė kaip konfidencialią. </w:t>
      </w:r>
      <w:bookmarkStart w:id="3" w:name="part_e0be20b77e774d7387a25569d03af5fe"/>
      <w:bookmarkEnd w:id="3"/>
      <w:r w:rsidRPr="00D74481">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sidRPr="00D74481">
        <w:rPr>
          <w:rFonts w:ascii="Times New Roman" w:hAnsi="Times New Roman"/>
          <w:sz w:val="24"/>
          <w:szCs w:val="24"/>
          <w:lang w:eastAsia="lt-LT"/>
        </w:rPr>
        <w:t>itant, bet ja neapsiribojant, k</w:t>
      </w:r>
      <w:r w:rsidR="0045760F" w:rsidRPr="00D74481">
        <w:rPr>
          <w:rFonts w:ascii="Times New Roman" w:hAnsi="Times New Roman"/>
          <w:sz w:val="24"/>
          <w:szCs w:val="24"/>
          <w:lang w:eastAsia="lt-LT"/>
        </w:rPr>
        <w:t>o</w:t>
      </w:r>
      <w:r w:rsidRPr="00D74481">
        <w:rPr>
          <w:rFonts w:ascii="Times New Roman" w:hAnsi="Times New Roman"/>
          <w:sz w:val="24"/>
          <w:szCs w:val="24"/>
          <w:lang w:eastAsia="lt-LT"/>
        </w:rPr>
        <w:t>mercinė (gamybinė) paslaptis ir konfidencialieji pasiūlymų aspektai. Konfidencialia negalima laikyti informacijos:</w:t>
      </w:r>
    </w:p>
    <w:p w14:paraId="0ECCDA72" w14:textId="77777777" w:rsidR="0005468C" w:rsidRPr="00D74481" w:rsidRDefault="0005468C" w:rsidP="0005468C">
      <w:pPr>
        <w:ind w:firstLine="720"/>
        <w:jc w:val="both"/>
        <w:rPr>
          <w:szCs w:val="24"/>
          <w:lang w:eastAsia="lt-LT"/>
        </w:rPr>
      </w:pPr>
      <w:bookmarkStart w:id="4" w:name="part_5c5aeb974476457caff71a682507bcf3"/>
      <w:bookmarkEnd w:id="4"/>
      <w:r w:rsidRPr="00D74481">
        <w:rPr>
          <w:szCs w:val="24"/>
          <w:lang w:eastAsia="lt-LT"/>
        </w:rPr>
        <w:t>1) jeigu tai pažeistų įstatymus, nustatančius informacijos atskleidimo ar teisės gauti informaciją reikalavimus, ir šių įstatymų įgyvendinamuosius teisės aktus;</w:t>
      </w:r>
    </w:p>
    <w:p w14:paraId="30621AFC" w14:textId="77777777" w:rsidR="0005468C" w:rsidRPr="00D74481" w:rsidRDefault="0005468C" w:rsidP="0005468C">
      <w:pPr>
        <w:ind w:firstLine="720"/>
        <w:jc w:val="both"/>
        <w:rPr>
          <w:szCs w:val="24"/>
          <w:lang w:eastAsia="lt-LT"/>
        </w:rPr>
      </w:pPr>
      <w:bookmarkStart w:id="5" w:name="part_a4659987c84749b199986812d22969c1"/>
      <w:bookmarkEnd w:id="5"/>
      <w:r w:rsidRPr="00D74481">
        <w:rPr>
          <w:szCs w:val="24"/>
          <w:lang w:eastAsia="lt-LT"/>
        </w:rPr>
        <w:t>2) jeigu tai pažeistų VPĮ 33 ir 58 straipsniuose nustatytus reikalavimus dėl paskelbimo apie sudarytą pirkimo sutartį, kandidatų ir dalyvių informavimo, įskaitant informaciją apie pasiūlyme nu</w:t>
      </w:r>
      <w:r w:rsidR="00C25BAD" w:rsidRPr="00D74481">
        <w:rPr>
          <w:szCs w:val="24"/>
          <w:lang w:eastAsia="lt-LT"/>
        </w:rPr>
        <w:t>rodytą paslaugų</w:t>
      </w:r>
      <w:r w:rsidRPr="00D74481">
        <w:rPr>
          <w:szCs w:val="24"/>
          <w:lang w:eastAsia="lt-LT"/>
        </w:rPr>
        <w:t xml:space="preserve"> kainą, išskyrus jos sudedamąsias dalis;</w:t>
      </w:r>
    </w:p>
    <w:p w14:paraId="0DA8FCD4" w14:textId="77777777" w:rsidR="0005468C" w:rsidRPr="00D74481" w:rsidRDefault="0005468C" w:rsidP="0005468C">
      <w:pPr>
        <w:ind w:firstLine="720"/>
        <w:jc w:val="both"/>
        <w:rPr>
          <w:szCs w:val="24"/>
          <w:lang w:eastAsia="lt-LT"/>
        </w:rPr>
      </w:pPr>
      <w:bookmarkStart w:id="6" w:name="part_9589f87174fe448cb6436f4a88682caa"/>
      <w:bookmarkEnd w:id="6"/>
      <w:r w:rsidRPr="00D74481">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80FAE5F" w14:textId="77777777" w:rsidR="0005468C" w:rsidRPr="00D74481" w:rsidRDefault="0005468C" w:rsidP="0005468C">
      <w:pPr>
        <w:ind w:firstLine="720"/>
        <w:jc w:val="both"/>
        <w:rPr>
          <w:szCs w:val="24"/>
          <w:lang w:eastAsia="lt-LT"/>
        </w:rPr>
      </w:pPr>
      <w:bookmarkStart w:id="7" w:name="part_22917933e1774a0f801bd3b5c7e1de28"/>
      <w:bookmarkEnd w:id="7"/>
      <w:r w:rsidRPr="00D74481">
        <w:rPr>
          <w:szCs w:val="24"/>
          <w:lang w:eastAsia="lt-LT"/>
        </w:rPr>
        <w:t>4) informacija apie pasitelktus ūkio subjektus, kurių pajėgumais remiasi tiekėjas, ir subtiekėjus, išskyrus informaciją, kurią atskleidus būtų pažeisti Asmens duomenų teisinės apsaugos įstatymo reikalavimai.</w:t>
      </w:r>
    </w:p>
    <w:p w14:paraId="4E5EE7CF" w14:textId="77777777" w:rsidR="0005468C" w:rsidRPr="00D74481" w:rsidRDefault="0005468C" w:rsidP="0005468C">
      <w:pPr>
        <w:pStyle w:val="ListParagraph"/>
        <w:spacing w:after="0" w:line="240" w:lineRule="auto"/>
        <w:ind w:left="-142" w:firstLine="862"/>
        <w:jc w:val="both"/>
        <w:rPr>
          <w:rFonts w:ascii="Times New Roman" w:hAnsi="Times New Roman"/>
          <w:sz w:val="24"/>
          <w:szCs w:val="24"/>
        </w:rPr>
      </w:pPr>
      <w:r w:rsidRPr="00D74481">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D74481">
        <w:rPr>
          <w:rFonts w:ascii="Times New Roman" w:hAnsi="Times New Roman"/>
          <w:sz w:val="24"/>
          <w:szCs w:val="24"/>
        </w:rPr>
        <w:t xml:space="preserve">pateiktos </w:t>
      </w:r>
      <w:r w:rsidRPr="00D74481">
        <w:rPr>
          <w:rFonts w:ascii="Times New Roman" w:hAnsi="Times New Roman"/>
          <w:sz w:val="24"/>
          <w:szCs w:val="24"/>
        </w:rPr>
        <w:t>konfidencialios informacijos.</w:t>
      </w:r>
    </w:p>
    <w:p w14:paraId="426FFE46" w14:textId="77777777" w:rsidR="00301F3A" w:rsidRPr="00D74481" w:rsidRDefault="00301F3A" w:rsidP="002D5987">
      <w:pPr>
        <w:pStyle w:val="ListParagraph"/>
        <w:numPr>
          <w:ilvl w:val="1"/>
          <w:numId w:val="21"/>
        </w:numPr>
        <w:spacing w:after="0" w:line="240" w:lineRule="auto"/>
        <w:ind w:left="0" w:firstLine="851"/>
        <w:jc w:val="both"/>
        <w:rPr>
          <w:rFonts w:ascii="Times New Roman" w:hAnsi="Times New Roman"/>
          <w:sz w:val="24"/>
          <w:szCs w:val="24"/>
        </w:rPr>
      </w:pPr>
      <w:r w:rsidRPr="00D74481">
        <w:rPr>
          <w:rFonts w:ascii="Times New Roman" w:hAnsi="Times New Roman"/>
          <w:sz w:val="24"/>
          <w:szCs w:val="24"/>
        </w:rPr>
        <w:t>Pirkėjas pasiūlymus vertina pagal ekonomiškai naudingiausio pasiūlymo vertinimo kriterijų,</w:t>
      </w:r>
      <w:r w:rsidR="004C4F73" w:rsidRPr="00D74481">
        <w:rPr>
          <w:rFonts w:ascii="Times New Roman" w:hAnsi="Times New Roman"/>
          <w:sz w:val="24"/>
          <w:szCs w:val="24"/>
        </w:rPr>
        <w:t xml:space="preserve"> kaip nurodyta pirkimo sąlygų </w:t>
      </w:r>
      <w:r w:rsidR="00AC1532" w:rsidRPr="00D74481">
        <w:rPr>
          <w:rFonts w:ascii="Times New Roman" w:hAnsi="Times New Roman"/>
          <w:sz w:val="24"/>
          <w:szCs w:val="24"/>
        </w:rPr>
        <w:t>10</w:t>
      </w:r>
      <w:r w:rsidRPr="00D74481">
        <w:rPr>
          <w:rFonts w:ascii="Times New Roman" w:hAnsi="Times New Roman"/>
          <w:sz w:val="24"/>
          <w:szCs w:val="24"/>
        </w:rPr>
        <w:t xml:space="preserve"> skyriuje. </w:t>
      </w:r>
    </w:p>
    <w:p w14:paraId="0616DB72" w14:textId="77777777" w:rsidR="006008F6" w:rsidRPr="00D74481" w:rsidRDefault="006008F6" w:rsidP="002D5987">
      <w:pPr>
        <w:pStyle w:val="ListParagraph"/>
        <w:numPr>
          <w:ilvl w:val="1"/>
          <w:numId w:val="21"/>
        </w:numPr>
        <w:spacing w:after="0" w:line="240" w:lineRule="auto"/>
        <w:ind w:left="0" w:firstLine="851"/>
        <w:jc w:val="both"/>
        <w:rPr>
          <w:rFonts w:ascii="Times New Roman" w:hAnsi="Times New Roman"/>
          <w:sz w:val="24"/>
          <w:szCs w:val="24"/>
        </w:rPr>
      </w:pPr>
      <w:r w:rsidRPr="00D74481">
        <w:rPr>
          <w:rFonts w:ascii="Times New Roman" w:hAnsi="Times New Roman"/>
          <w:sz w:val="24"/>
          <w:szCs w:val="24"/>
        </w:rPr>
        <w:t xml:space="preserve">Pasiūlymuose nurodoma kaina pateikiama </w:t>
      </w:r>
      <w:r w:rsidR="00652B7A" w:rsidRPr="00D74481">
        <w:rPr>
          <w:rFonts w:ascii="Times New Roman" w:hAnsi="Times New Roman"/>
          <w:sz w:val="24"/>
          <w:szCs w:val="24"/>
        </w:rPr>
        <w:t xml:space="preserve">eurais </w:t>
      </w:r>
      <w:r w:rsidRPr="00D74481">
        <w:rPr>
          <w:rFonts w:ascii="Times New Roman" w:hAnsi="Times New Roman"/>
          <w:sz w:val="24"/>
          <w:szCs w:val="24"/>
        </w:rPr>
        <w:t xml:space="preserve">turi būti išreikšta ir apskaičiuota taip, kaip nurodyta pirkimo sąlygų </w:t>
      </w:r>
      <w:r w:rsidR="00CB3D07" w:rsidRPr="00D74481">
        <w:rPr>
          <w:rFonts w:ascii="Times New Roman" w:hAnsi="Times New Roman"/>
          <w:sz w:val="24"/>
          <w:szCs w:val="24"/>
        </w:rPr>
        <w:t>1</w:t>
      </w:r>
      <w:r w:rsidRPr="00D74481">
        <w:rPr>
          <w:rFonts w:ascii="Times New Roman" w:hAnsi="Times New Roman"/>
          <w:sz w:val="24"/>
          <w:szCs w:val="24"/>
        </w:rPr>
        <w:t xml:space="preserve"> priede. Apskaičiuojant kainą, turi būti atsižvelgta į visą </w:t>
      </w:r>
      <w:r w:rsidR="00CB3A5A" w:rsidRPr="00D74481">
        <w:rPr>
          <w:rFonts w:ascii="Times New Roman" w:hAnsi="Times New Roman"/>
          <w:sz w:val="24"/>
          <w:szCs w:val="24"/>
        </w:rPr>
        <w:t>pirkimo</w:t>
      </w:r>
      <w:r w:rsidRPr="00D74481">
        <w:rPr>
          <w:rFonts w:ascii="Times New Roman" w:hAnsi="Times New Roman"/>
          <w:sz w:val="24"/>
          <w:szCs w:val="24"/>
        </w:rPr>
        <w:t xml:space="preserve"> sąlygų </w:t>
      </w:r>
      <w:r w:rsidR="00CB3D07" w:rsidRPr="00D74481">
        <w:rPr>
          <w:rFonts w:ascii="Times New Roman" w:hAnsi="Times New Roman"/>
          <w:sz w:val="24"/>
          <w:szCs w:val="24"/>
        </w:rPr>
        <w:t>1</w:t>
      </w:r>
      <w:r w:rsidR="006840FD" w:rsidRPr="00D74481">
        <w:rPr>
          <w:rFonts w:ascii="Times New Roman" w:hAnsi="Times New Roman"/>
          <w:sz w:val="24"/>
          <w:szCs w:val="24"/>
        </w:rPr>
        <w:t xml:space="preserve"> pried</w:t>
      </w:r>
      <w:r w:rsidR="004B71B9" w:rsidRPr="00D74481">
        <w:rPr>
          <w:rFonts w:ascii="Times New Roman" w:hAnsi="Times New Roman"/>
          <w:sz w:val="24"/>
          <w:szCs w:val="24"/>
        </w:rPr>
        <w:t>e</w:t>
      </w:r>
      <w:r w:rsidRPr="00D74481">
        <w:rPr>
          <w:rFonts w:ascii="Times New Roman" w:hAnsi="Times New Roman"/>
          <w:sz w:val="24"/>
          <w:szCs w:val="24"/>
        </w:rPr>
        <w:t xml:space="preserve"> nurodytą kiekį i</w:t>
      </w:r>
      <w:r w:rsidR="006840FD" w:rsidRPr="00D74481">
        <w:rPr>
          <w:rFonts w:ascii="Times New Roman" w:hAnsi="Times New Roman"/>
          <w:sz w:val="24"/>
          <w:szCs w:val="24"/>
        </w:rPr>
        <w:t>r apimtį</w:t>
      </w:r>
      <w:r w:rsidRPr="00D74481">
        <w:rPr>
          <w:rFonts w:ascii="Times New Roman" w:hAnsi="Times New Roman"/>
          <w:sz w:val="24"/>
          <w:szCs w:val="24"/>
        </w:rPr>
        <w:t>, kainos sudėtines dalis ir pan. Į kainą turi būti įsk</w:t>
      </w:r>
      <w:r w:rsidR="001E27A5" w:rsidRPr="00D74481">
        <w:rPr>
          <w:rFonts w:ascii="Times New Roman" w:hAnsi="Times New Roman"/>
          <w:sz w:val="24"/>
          <w:szCs w:val="24"/>
        </w:rPr>
        <w:t>aityti visi mokesčiai ir visos T</w:t>
      </w:r>
      <w:r w:rsidRPr="00D74481">
        <w:rPr>
          <w:rFonts w:ascii="Times New Roman" w:hAnsi="Times New Roman"/>
          <w:sz w:val="24"/>
          <w:szCs w:val="24"/>
        </w:rPr>
        <w:t>iekėjo išlaidos.</w:t>
      </w:r>
      <w:r w:rsidRPr="00D74481">
        <w:rPr>
          <w:rFonts w:ascii="Times New Roman" w:hAnsi="Times New Roman"/>
          <w:i/>
          <w:sz w:val="24"/>
          <w:szCs w:val="24"/>
        </w:rPr>
        <w:t xml:space="preserve"> </w:t>
      </w:r>
      <w:r w:rsidR="0025166E" w:rsidRPr="00D74481">
        <w:rPr>
          <w:rFonts w:ascii="Times New Roman" w:hAnsi="Times New Roman"/>
          <w:bCs/>
          <w:sz w:val="24"/>
          <w:szCs w:val="24"/>
        </w:rPr>
        <w:t>Tiekėjas</w:t>
      </w:r>
      <w:r w:rsidR="00725310" w:rsidRPr="00D74481">
        <w:rPr>
          <w:rFonts w:ascii="Times New Roman" w:hAnsi="Times New Roman"/>
          <w:bCs/>
          <w:sz w:val="24"/>
          <w:szCs w:val="24"/>
        </w:rPr>
        <w:t xml:space="preserve"> pasiūlymą privalo pateikti pagal </w:t>
      </w:r>
      <w:r w:rsidR="001E27A5" w:rsidRPr="00D74481">
        <w:rPr>
          <w:rFonts w:ascii="Times New Roman" w:hAnsi="Times New Roman"/>
          <w:bCs/>
          <w:sz w:val="24"/>
          <w:szCs w:val="24"/>
        </w:rPr>
        <w:t>pirkimo</w:t>
      </w:r>
      <w:r w:rsidR="00725310" w:rsidRPr="00D74481">
        <w:rPr>
          <w:rFonts w:ascii="Times New Roman" w:hAnsi="Times New Roman"/>
          <w:bCs/>
          <w:sz w:val="24"/>
          <w:szCs w:val="24"/>
        </w:rPr>
        <w:t xml:space="preserve"> sąlygų </w:t>
      </w:r>
      <w:r w:rsidR="0025166E" w:rsidRPr="00D74481">
        <w:rPr>
          <w:rFonts w:ascii="Times New Roman" w:hAnsi="Times New Roman"/>
          <w:bCs/>
          <w:sz w:val="24"/>
          <w:szCs w:val="24"/>
          <w:u w:val="single"/>
        </w:rPr>
        <w:t>1</w:t>
      </w:r>
      <w:r w:rsidR="00725310" w:rsidRPr="00D74481">
        <w:rPr>
          <w:rFonts w:ascii="Times New Roman" w:hAnsi="Times New Roman"/>
          <w:bCs/>
          <w:sz w:val="24"/>
          <w:szCs w:val="24"/>
          <w:u w:val="single"/>
        </w:rPr>
        <w:t xml:space="preserve"> priede</w:t>
      </w:r>
      <w:r w:rsidR="00B76B42" w:rsidRPr="00D74481">
        <w:rPr>
          <w:rFonts w:ascii="Times New Roman" w:hAnsi="Times New Roman"/>
          <w:bCs/>
          <w:sz w:val="24"/>
          <w:szCs w:val="24"/>
        </w:rPr>
        <w:t xml:space="preserve"> pateiktą pasiūlymo formą.</w:t>
      </w:r>
      <w:r w:rsidR="004F05CF" w:rsidRPr="00D74481">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F05CF" w:rsidRPr="00D74481">
        <w:rPr>
          <w:rFonts w:ascii="Times New Roman" w:hAnsi="Times New Roman"/>
          <w:sz w:val="24"/>
          <w:szCs w:val="24"/>
        </w:rPr>
        <w:lastRenderedPageBreak/>
        <w:t>– pagal Lietuvos banko nustatomą ir skelbiamą orientacinį euro ir užsienio valiutos santykį paskutinę pasiūlymų pateikimo termino dieną.</w:t>
      </w:r>
    </w:p>
    <w:p w14:paraId="588BCC0E" w14:textId="77777777" w:rsidR="001B357C" w:rsidRPr="00D74481" w:rsidRDefault="00647980"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14:paraId="09F9F6F8" w14:textId="77777777" w:rsidR="001351A1" w:rsidRPr="00D74481"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 xml:space="preserve">Tiekėjas gali pateikti </w:t>
      </w:r>
      <w:r w:rsidRPr="00D74481">
        <w:rPr>
          <w:rFonts w:ascii="Times New Roman" w:hAnsi="Times New Roman"/>
          <w:b/>
          <w:sz w:val="24"/>
          <w:szCs w:val="24"/>
        </w:rPr>
        <w:t>tik vieną pasiūlymą</w:t>
      </w:r>
      <w:r w:rsidRPr="00D74481">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D74481">
        <w:rPr>
          <w:rFonts w:ascii="Times New Roman" w:hAnsi="Times New Roman"/>
          <w:sz w:val="24"/>
          <w:szCs w:val="24"/>
        </w:rPr>
        <w:t xml:space="preserve"> </w:t>
      </w:r>
    </w:p>
    <w:p w14:paraId="06DB8266" w14:textId="77777777" w:rsidR="0070323E" w:rsidRPr="00D74481" w:rsidRDefault="0070323E"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Jei </w:t>
      </w:r>
      <w:r w:rsidR="00164D65" w:rsidRPr="00D74481">
        <w:rPr>
          <w:rFonts w:ascii="Times New Roman" w:hAnsi="Times New Roman"/>
          <w:sz w:val="24"/>
          <w:szCs w:val="24"/>
        </w:rPr>
        <w:t>T</w:t>
      </w:r>
      <w:r w:rsidRPr="00D74481">
        <w:rPr>
          <w:rFonts w:ascii="Times New Roman" w:hAnsi="Times New Roman"/>
          <w:sz w:val="24"/>
          <w:szCs w:val="24"/>
        </w:rPr>
        <w:t>iekėjas savo įsipareigojimams pagal pirkimo sutartį vykdyti ketina pasitelkti subt</w:t>
      </w:r>
      <w:r w:rsidR="0067130F" w:rsidRPr="00D74481">
        <w:rPr>
          <w:rFonts w:ascii="Times New Roman" w:hAnsi="Times New Roman"/>
          <w:sz w:val="24"/>
          <w:szCs w:val="24"/>
        </w:rPr>
        <w:t>i</w:t>
      </w:r>
      <w:r w:rsidR="001D3360" w:rsidRPr="00D74481">
        <w:rPr>
          <w:rFonts w:ascii="Times New Roman" w:hAnsi="Times New Roman"/>
          <w:sz w:val="24"/>
          <w:szCs w:val="24"/>
        </w:rPr>
        <w:t>e</w:t>
      </w:r>
      <w:r w:rsidRPr="00D74481">
        <w:rPr>
          <w:rFonts w:ascii="Times New Roman" w:hAnsi="Times New Roman"/>
          <w:sz w:val="24"/>
          <w:szCs w:val="24"/>
        </w:rPr>
        <w:t>kėjus (subte</w:t>
      </w:r>
      <w:r w:rsidR="001D3360" w:rsidRPr="00D74481">
        <w:rPr>
          <w:rFonts w:ascii="Times New Roman" w:hAnsi="Times New Roman"/>
          <w:sz w:val="24"/>
          <w:szCs w:val="24"/>
        </w:rPr>
        <w:t>i</w:t>
      </w:r>
      <w:r w:rsidRPr="00D74481">
        <w:rPr>
          <w:rFonts w:ascii="Times New Roman" w:hAnsi="Times New Roman"/>
          <w:sz w:val="24"/>
          <w:szCs w:val="24"/>
        </w:rPr>
        <w:t>kėjus)</w:t>
      </w:r>
      <w:r w:rsidR="00AA07D1" w:rsidRPr="00D74481">
        <w:rPr>
          <w:rFonts w:ascii="Times New Roman" w:hAnsi="Times New Roman"/>
          <w:sz w:val="24"/>
          <w:szCs w:val="24"/>
        </w:rPr>
        <w:t>,</w:t>
      </w:r>
      <w:r w:rsidR="00AA07D1" w:rsidRPr="00D74481">
        <w:rPr>
          <w:rFonts w:ascii="Times New Roman" w:eastAsia="Times New Roman" w:hAnsi="Times New Roman"/>
          <w:sz w:val="24"/>
          <w:szCs w:val="24"/>
        </w:rPr>
        <w:t xml:space="preserve"> kokiai veiklai (</w:t>
      </w:r>
      <w:r w:rsidR="005815F2" w:rsidRPr="00D74481">
        <w:rPr>
          <w:rFonts w:ascii="Times New Roman" w:eastAsia="Times New Roman" w:hAnsi="Times New Roman"/>
          <w:sz w:val="24"/>
          <w:szCs w:val="24"/>
        </w:rPr>
        <w:t xml:space="preserve">pirkimo sąlygų 1 priede nurodytoje </w:t>
      </w:r>
      <w:r w:rsidR="0067130F" w:rsidRPr="00D74481">
        <w:rPr>
          <w:rFonts w:ascii="Times New Roman" w:eastAsia="Times New Roman" w:hAnsi="Times New Roman"/>
          <w:sz w:val="24"/>
          <w:szCs w:val="24"/>
        </w:rPr>
        <w:t>pasiūlymo formoje</w:t>
      </w:r>
      <w:r w:rsidR="00AA07D1" w:rsidRPr="00D74481">
        <w:rPr>
          <w:rFonts w:ascii="Times New Roman" w:eastAsia="Times New Roman" w:hAnsi="Times New Roman"/>
          <w:sz w:val="24"/>
          <w:szCs w:val="24"/>
        </w:rPr>
        <w:t xml:space="preserve">) ir kokiai pirkimo </w:t>
      </w:r>
      <w:r w:rsidR="001D3360" w:rsidRPr="00D74481">
        <w:rPr>
          <w:rFonts w:ascii="Times New Roman" w:eastAsia="Times New Roman" w:hAnsi="Times New Roman"/>
          <w:sz w:val="24"/>
          <w:szCs w:val="24"/>
        </w:rPr>
        <w:t xml:space="preserve">objekto </w:t>
      </w:r>
      <w:r w:rsidR="00AA07D1" w:rsidRPr="00D74481">
        <w:rPr>
          <w:rFonts w:ascii="Times New Roman" w:eastAsia="Times New Roman" w:hAnsi="Times New Roman"/>
          <w:sz w:val="24"/>
          <w:szCs w:val="24"/>
        </w:rPr>
        <w:t>daliai (apimt</w:t>
      </w:r>
      <w:r w:rsidR="0025166E" w:rsidRPr="00D74481">
        <w:rPr>
          <w:rFonts w:ascii="Times New Roman" w:eastAsia="Times New Roman" w:hAnsi="Times New Roman"/>
          <w:sz w:val="24"/>
          <w:szCs w:val="24"/>
        </w:rPr>
        <w:t>is eurais ir dalis procentais)</w:t>
      </w:r>
      <w:r w:rsidRPr="00D74481">
        <w:rPr>
          <w:rFonts w:ascii="Times New Roman" w:hAnsi="Times New Roman"/>
          <w:sz w:val="24"/>
          <w:szCs w:val="24"/>
        </w:rPr>
        <w:t>, jis turi tai aiškiai nurodyti pasiūlyme, ir juos konkrečiai įvardyti.</w:t>
      </w:r>
    </w:p>
    <w:p w14:paraId="0D97F0B9" w14:textId="77777777" w:rsidR="001351A1" w:rsidRPr="00D74481"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203D75B6" w14:textId="77777777" w:rsidR="001351A1" w:rsidRPr="00D74481"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iCs/>
          <w:sz w:val="24"/>
          <w:szCs w:val="24"/>
        </w:rPr>
        <w:t>T</w:t>
      </w:r>
      <w:r w:rsidRPr="00D74481">
        <w:rPr>
          <w:rFonts w:ascii="Times New Roman" w:hAnsi="Times New Roman"/>
          <w:sz w:val="24"/>
          <w:szCs w:val="24"/>
        </w:rPr>
        <w:t xml:space="preserve">iekėjas privalo pateikti pasiūlymą </w:t>
      </w:r>
      <w:r w:rsidR="004A4B7A" w:rsidRPr="00D74481">
        <w:rPr>
          <w:rFonts w:ascii="Times New Roman" w:hAnsi="Times New Roman"/>
          <w:sz w:val="24"/>
          <w:szCs w:val="24"/>
        </w:rPr>
        <w:t>visai</w:t>
      </w:r>
      <w:r w:rsidRPr="00D74481">
        <w:rPr>
          <w:rFonts w:ascii="Times New Roman" w:hAnsi="Times New Roman"/>
          <w:sz w:val="24"/>
          <w:szCs w:val="24"/>
        </w:rPr>
        <w:t xml:space="preserve"> </w:t>
      </w:r>
      <w:r w:rsidR="00174DC9" w:rsidRPr="00D74481">
        <w:rPr>
          <w:rFonts w:ascii="Times New Roman" w:hAnsi="Times New Roman"/>
          <w:sz w:val="24"/>
          <w:szCs w:val="24"/>
        </w:rPr>
        <w:t xml:space="preserve">pirkimo sąlygose </w:t>
      </w:r>
      <w:r w:rsidR="004A4B7A" w:rsidRPr="00D74481">
        <w:rPr>
          <w:rFonts w:ascii="Times New Roman" w:hAnsi="Times New Roman"/>
          <w:sz w:val="24"/>
          <w:szCs w:val="24"/>
        </w:rPr>
        <w:t>nurodytai</w:t>
      </w:r>
      <w:r w:rsidRPr="00D74481">
        <w:rPr>
          <w:rFonts w:ascii="Times New Roman" w:hAnsi="Times New Roman"/>
          <w:sz w:val="24"/>
          <w:szCs w:val="24"/>
        </w:rPr>
        <w:t xml:space="preserve"> </w:t>
      </w:r>
      <w:r w:rsidR="002A30F7" w:rsidRPr="00D74481">
        <w:rPr>
          <w:rFonts w:ascii="Times New Roman" w:hAnsi="Times New Roman"/>
          <w:sz w:val="24"/>
          <w:szCs w:val="24"/>
        </w:rPr>
        <w:t xml:space="preserve">pirkimo </w:t>
      </w:r>
      <w:r w:rsidR="004A4B7A" w:rsidRPr="00D74481">
        <w:rPr>
          <w:rFonts w:ascii="Times New Roman" w:hAnsi="Times New Roman"/>
          <w:sz w:val="24"/>
          <w:szCs w:val="24"/>
        </w:rPr>
        <w:t>apimčiai</w:t>
      </w:r>
      <w:r w:rsidRPr="00D74481">
        <w:rPr>
          <w:rFonts w:ascii="Times New Roman" w:hAnsi="Times New Roman"/>
          <w:sz w:val="24"/>
          <w:szCs w:val="24"/>
        </w:rPr>
        <w:t>, priešingu</w:t>
      </w:r>
      <w:r w:rsidR="00B76B42" w:rsidRPr="00D74481">
        <w:rPr>
          <w:rFonts w:ascii="Times New Roman" w:hAnsi="Times New Roman"/>
          <w:sz w:val="24"/>
          <w:szCs w:val="24"/>
        </w:rPr>
        <w:t xml:space="preserve"> atveju pasiūlymas bus atmestas</w:t>
      </w:r>
      <w:r w:rsidR="00AE4F24" w:rsidRPr="00D74481">
        <w:rPr>
          <w:rFonts w:ascii="Times New Roman" w:hAnsi="Times New Roman"/>
          <w:sz w:val="24"/>
          <w:szCs w:val="24"/>
        </w:rPr>
        <w:t>.</w:t>
      </w:r>
    </w:p>
    <w:p w14:paraId="4DB5024D" w14:textId="77777777" w:rsidR="00963FAD" w:rsidRPr="00D74481" w:rsidRDefault="00963FAD"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D74481">
        <w:rPr>
          <w:rFonts w:ascii="Times New Roman" w:hAnsi="Times New Roman"/>
          <w:sz w:val="24"/>
          <w:szCs w:val="24"/>
        </w:rPr>
        <w:t xml:space="preserve">tam asmeniui </w:t>
      </w:r>
      <w:r w:rsidRPr="00D74481">
        <w:rPr>
          <w:rFonts w:ascii="Times New Roman" w:hAnsi="Times New Roman"/>
          <w:sz w:val="24"/>
          <w:szCs w:val="24"/>
        </w:rPr>
        <w:t xml:space="preserve">parašo </w:t>
      </w:r>
      <w:r w:rsidR="00AE0834" w:rsidRPr="00D74481">
        <w:rPr>
          <w:rFonts w:ascii="Times New Roman" w:hAnsi="Times New Roman"/>
          <w:sz w:val="24"/>
          <w:szCs w:val="24"/>
        </w:rPr>
        <w:t xml:space="preserve">ir veiksmų </w:t>
      </w:r>
      <w:r w:rsidRPr="00D74481">
        <w:rPr>
          <w:rFonts w:ascii="Times New Roman" w:hAnsi="Times New Roman"/>
          <w:sz w:val="24"/>
          <w:szCs w:val="24"/>
        </w:rPr>
        <w:t>teisę.</w:t>
      </w:r>
    </w:p>
    <w:p w14:paraId="502C106A" w14:textId="77777777" w:rsidR="001351A1" w:rsidRPr="00D74481"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 xml:space="preserve">Pasiūlymas turi galioti </w:t>
      </w:r>
      <w:r w:rsidR="005E6004" w:rsidRPr="00D74481">
        <w:rPr>
          <w:rFonts w:ascii="Times New Roman" w:hAnsi="Times New Roman"/>
          <w:sz w:val="24"/>
          <w:szCs w:val="24"/>
        </w:rPr>
        <w:t xml:space="preserve">ne trumpiau kaip </w:t>
      </w:r>
      <w:r w:rsidRPr="00D74481">
        <w:rPr>
          <w:rFonts w:ascii="Times New Roman" w:hAnsi="Times New Roman"/>
          <w:sz w:val="24"/>
          <w:szCs w:val="24"/>
        </w:rPr>
        <w:t xml:space="preserve">90 </w:t>
      </w:r>
      <w:r w:rsidR="005E6004" w:rsidRPr="00D74481">
        <w:rPr>
          <w:rFonts w:ascii="Times New Roman" w:hAnsi="Times New Roman"/>
          <w:sz w:val="24"/>
          <w:szCs w:val="24"/>
        </w:rPr>
        <w:t xml:space="preserve">kalendorinių </w:t>
      </w:r>
      <w:r w:rsidRPr="00D74481">
        <w:rPr>
          <w:rFonts w:ascii="Times New Roman" w:hAnsi="Times New Roman"/>
          <w:sz w:val="24"/>
          <w:szCs w:val="24"/>
        </w:rPr>
        <w:t>dienų nuo galutinio pasiūlymų pateikimo termino dienos.</w:t>
      </w:r>
      <w:r w:rsidRPr="00D74481">
        <w:rPr>
          <w:rFonts w:ascii="Times New Roman" w:hAnsi="Times New Roman"/>
          <w:iCs/>
          <w:sz w:val="24"/>
          <w:szCs w:val="24"/>
        </w:rPr>
        <w:t xml:space="preserve"> </w:t>
      </w:r>
      <w:r w:rsidRPr="00D74481">
        <w:rPr>
          <w:rFonts w:ascii="Times New Roman" w:hAnsi="Times New Roman"/>
          <w:sz w:val="24"/>
          <w:szCs w:val="24"/>
        </w:rPr>
        <w:t>Jeigu pasiūlyme nenurodytas jo galiojimo laikas, laikoma, kad pasiūlymas galioja tiek, kiek numatyta pirkimo dokumentuose.</w:t>
      </w:r>
    </w:p>
    <w:p w14:paraId="705C6C1C" w14:textId="77777777" w:rsidR="00301F3A" w:rsidRPr="00D74481" w:rsidRDefault="00301F3A" w:rsidP="002D5987">
      <w:pPr>
        <w:pStyle w:val="ListParagraph"/>
        <w:numPr>
          <w:ilvl w:val="1"/>
          <w:numId w:val="21"/>
        </w:numPr>
        <w:spacing w:after="0" w:line="240" w:lineRule="auto"/>
        <w:ind w:left="0" w:firstLine="720"/>
        <w:jc w:val="both"/>
        <w:rPr>
          <w:rFonts w:ascii="Times New Roman" w:hAnsi="Times New Roman"/>
          <w:bCs/>
          <w:sz w:val="24"/>
          <w:szCs w:val="24"/>
        </w:rPr>
      </w:pPr>
      <w:r w:rsidRPr="00D74481">
        <w:rPr>
          <w:rFonts w:ascii="Times New Roman" w:hAnsi="Times New Roman"/>
          <w:bCs/>
          <w:sz w:val="24"/>
          <w:szCs w:val="24"/>
        </w:rPr>
        <w:t>Pasiūlymą sudaro Tiekėjo pateiktų duomenų, dokumentų elektroninėje formoje ir atsakymų CVP IS priemonėmis, visuma:</w:t>
      </w:r>
    </w:p>
    <w:p w14:paraId="045442F6" w14:textId="77777777" w:rsidR="00301F3A" w:rsidRPr="00D74481" w:rsidRDefault="00301F3A"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D74481">
        <w:rPr>
          <w:rFonts w:ascii="Times New Roman" w:hAnsi="Times New Roman"/>
          <w:sz w:val="24"/>
          <w:szCs w:val="24"/>
        </w:rPr>
        <w:t>jungtinės veiklos sutartis, jei pirkimo procedūrose dalyvauja ūkio subjektų grupė</w:t>
      </w:r>
      <w:r w:rsidRPr="00D74481">
        <w:rPr>
          <w:rFonts w:ascii="Times New Roman" w:hAnsi="Times New Roman"/>
          <w:sz w:val="24"/>
          <w:szCs w:val="24"/>
          <w:lang w:eastAsia="lt-LT"/>
        </w:rPr>
        <w:t>;</w:t>
      </w:r>
    </w:p>
    <w:p w14:paraId="3388DB6E" w14:textId="77777777" w:rsidR="00AA07D1" w:rsidRPr="00D74481" w:rsidRDefault="00AA07D1"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D74481">
        <w:rPr>
          <w:rFonts w:ascii="Times New Roman" w:hAnsi="Times New Roman"/>
          <w:sz w:val="24"/>
          <w:szCs w:val="24"/>
          <w:lang w:eastAsia="lt-LT"/>
        </w:rPr>
        <w:t xml:space="preserve">pirkimo sąlygų </w:t>
      </w:r>
      <w:r w:rsidR="002C2341" w:rsidRPr="00D74481">
        <w:rPr>
          <w:rFonts w:ascii="Times New Roman" w:hAnsi="Times New Roman"/>
          <w:sz w:val="24"/>
          <w:szCs w:val="24"/>
          <w:lang w:eastAsia="lt-LT"/>
        </w:rPr>
        <w:t>5</w:t>
      </w:r>
      <w:r w:rsidRPr="00D74481">
        <w:rPr>
          <w:rFonts w:ascii="Times New Roman" w:hAnsi="Times New Roman"/>
          <w:sz w:val="24"/>
          <w:szCs w:val="24"/>
          <w:lang w:eastAsia="lt-LT"/>
        </w:rPr>
        <w:t>.</w:t>
      </w:r>
      <w:r w:rsidR="00A31D1C" w:rsidRPr="00D74481">
        <w:rPr>
          <w:rFonts w:ascii="Times New Roman" w:hAnsi="Times New Roman"/>
          <w:sz w:val="24"/>
          <w:szCs w:val="24"/>
          <w:lang w:eastAsia="lt-LT"/>
        </w:rPr>
        <w:t>12 punkte nurodytas įgaliojimas</w:t>
      </w:r>
      <w:r w:rsidR="00AE0834" w:rsidRPr="00D74481">
        <w:rPr>
          <w:rFonts w:ascii="Times New Roman" w:hAnsi="Times New Roman"/>
          <w:sz w:val="24"/>
          <w:szCs w:val="24"/>
          <w:lang w:eastAsia="lt-LT"/>
        </w:rPr>
        <w:t xml:space="preserve">, jei </w:t>
      </w:r>
      <w:r w:rsidR="00AE0834" w:rsidRPr="00D74481">
        <w:rPr>
          <w:rFonts w:ascii="Times New Roman" w:hAnsi="Times New Roman"/>
          <w:sz w:val="24"/>
          <w:szCs w:val="24"/>
        </w:rPr>
        <w:t>pasiūlymą pirkimui pasirašo vadovo įgaliotas asmuo</w:t>
      </w:r>
      <w:r w:rsidR="00A31D1C" w:rsidRPr="00D74481">
        <w:rPr>
          <w:rFonts w:ascii="Times New Roman" w:hAnsi="Times New Roman"/>
          <w:sz w:val="24"/>
          <w:szCs w:val="24"/>
          <w:lang w:eastAsia="lt-LT"/>
        </w:rPr>
        <w:t>;</w:t>
      </w:r>
    </w:p>
    <w:p w14:paraId="05340BD6" w14:textId="77777777" w:rsidR="00127230" w:rsidRPr="00D74481" w:rsidRDefault="00127230"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D74481">
        <w:rPr>
          <w:rFonts w:ascii="Times New Roman" w:hAnsi="Times New Roman"/>
          <w:sz w:val="24"/>
          <w:szCs w:val="24"/>
          <w:lang w:eastAsia="lt-LT"/>
        </w:rPr>
        <w:t xml:space="preserve">pasiūlymas, parengtas pagal pirkimo sąlygų 1 priedo </w:t>
      </w:r>
      <w:r w:rsidRPr="00D74481">
        <w:rPr>
          <w:rFonts w:ascii="Times New Roman" w:hAnsi="Times New Roman"/>
          <w:sz w:val="24"/>
          <w:szCs w:val="24"/>
          <w:u w:val="single"/>
          <w:lang w:eastAsia="lt-LT"/>
        </w:rPr>
        <w:t>formą</w:t>
      </w:r>
      <w:r w:rsidR="002C2341" w:rsidRPr="00D74481">
        <w:rPr>
          <w:rFonts w:ascii="Times New Roman" w:hAnsi="Times New Roman"/>
          <w:sz w:val="24"/>
          <w:szCs w:val="24"/>
          <w:lang w:eastAsia="lt-LT"/>
        </w:rPr>
        <w:t>;</w:t>
      </w:r>
    </w:p>
    <w:p w14:paraId="3C871982" w14:textId="77777777" w:rsidR="00C07B2A" w:rsidRPr="00D74481" w:rsidRDefault="00C07B2A"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D74481">
        <w:rPr>
          <w:rFonts w:ascii="Times New Roman" w:hAnsi="Times New Roman"/>
          <w:sz w:val="24"/>
          <w:szCs w:val="24"/>
        </w:rPr>
        <w:t>Kvalifikacijos reikalavimų atikties deklaracija</w:t>
      </w:r>
      <w:r w:rsidR="00C44803" w:rsidRPr="00D74481">
        <w:rPr>
          <w:rFonts w:ascii="Times New Roman" w:hAnsi="Times New Roman"/>
          <w:sz w:val="24"/>
          <w:szCs w:val="24"/>
        </w:rPr>
        <w:t>.</w:t>
      </w:r>
    </w:p>
    <w:p w14:paraId="1156A062" w14:textId="77777777" w:rsidR="0061670E" w:rsidRPr="00D74481" w:rsidRDefault="00584F05" w:rsidP="002D5987">
      <w:pPr>
        <w:pStyle w:val="ListParagraph"/>
        <w:numPr>
          <w:ilvl w:val="1"/>
          <w:numId w:val="21"/>
        </w:numPr>
        <w:spacing w:after="0" w:line="240" w:lineRule="auto"/>
        <w:ind w:left="0" w:firstLine="709"/>
        <w:jc w:val="both"/>
        <w:rPr>
          <w:rFonts w:ascii="Times New Roman" w:hAnsi="Times New Roman"/>
          <w:b/>
          <w:sz w:val="24"/>
          <w:szCs w:val="24"/>
        </w:rPr>
      </w:pPr>
      <w:r w:rsidRPr="00D74481">
        <w:rPr>
          <w:rFonts w:ascii="Times New Roman" w:hAnsi="Times New Roman"/>
          <w:sz w:val="24"/>
          <w:szCs w:val="24"/>
        </w:rPr>
        <w:t>Visas p</w:t>
      </w:r>
      <w:r w:rsidR="001351A1" w:rsidRPr="00D74481">
        <w:rPr>
          <w:rFonts w:ascii="Times New Roman" w:hAnsi="Times New Roman"/>
          <w:sz w:val="24"/>
          <w:szCs w:val="24"/>
        </w:rPr>
        <w:t xml:space="preserve">asiūlymas turi būti pateiktas </w:t>
      </w:r>
      <w:r w:rsidR="006F320B" w:rsidRPr="00D74481">
        <w:rPr>
          <w:rFonts w:ascii="Times New Roman" w:hAnsi="Times New Roman"/>
          <w:b/>
          <w:sz w:val="24"/>
          <w:szCs w:val="24"/>
        </w:rPr>
        <w:t xml:space="preserve">iki pasiūlymų priėmimo termino, nurodyto  CVPIS paskelbtame skelbime apie pirkimą pabaigos </w:t>
      </w:r>
      <w:r w:rsidR="00EA7B64" w:rsidRPr="00D74481">
        <w:rPr>
          <w:rFonts w:ascii="Times New Roman" w:hAnsi="Times New Roman"/>
          <w:sz w:val="24"/>
          <w:szCs w:val="24"/>
        </w:rPr>
        <w:t xml:space="preserve">tik elektroninėmis priemonėmis, naudojant CVP IS. </w:t>
      </w:r>
    </w:p>
    <w:p w14:paraId="28086E0E" w14:textId="77777777" w:rsidR="00B1219C" w:rsidRPr="00D74481" w:rsidRDefault="00B1219C"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115A53C" w14:textId="77777777" w:rsidR="001351A1" w:rsidRPr="00D74481" w:rsidRDefault="00B1219C"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color w:val="000000"/>
          <w:sz w:val="24"/>
          <w:szCs w:val="24"/>
        </w:rPr>
        <w:t>Pirkėjas</w:t>
      </w:r>
      <w:r w:rsidR="001351A1" w:rsidRPr="00D74481">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D74481">
        <w:rPr>
          <w:rFonts w:ascii="Times New Roman" w:hAnsi="Times New Roman"/>
          <w:sz w:val="24"/>
          <w:szCs w:val="24"/>
        </w:rPr>
        <w:t xml:space="preserve"> </w:t>
      </w:r>
    </w:p>
    <w:p w14:paraId="543FB7AC" w14:textId="77777777" w:rsidR="00EA7B64" w:rsidRPr="00D74481" w:rsidRDefault="009A25BE"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Pirkėjas </w:t>
      </w:r>
      <w:r w:rsidR="001351A1" w:rsidRPr="00D74481">
        <w:rPr>
          <w:rFonts w:ascii="Times New Roman" w:hAnsi="Times New Roman"/>
          <w:sz w:val="24"/>
          <w:szCs w:val="24"/>
        </w:rPr>
        <w:t xml:space="preserve">turi teisę pratęsti pasiūlymo pateikimo terminą. Apie naują pasiūlymų pateikimo terminą </w:t>
      </w:r>
      <w:r w:rsidRPr="00D74481">
        <w:rPr>
          <w:rFonts w:ascii="Times New Roman" w:hAnsi="Times New Roman"/>
          <w:sz w:val="24"/>
          <w:szCs w:val="24"/>
        </w:rPr>
        <w:t>Pirkėjas</w:t>
      </w:r>
      <w:r w:rsidR="001351A1" w:rsidRPr="00D74481">
        <w:rPr>
          <w:rFonts w:ascii="Times New Roman" w:hAnsi="Times New Roman"/>
          <w:sz w:val="24"/>
          <w:szCs w:val="24"/>
        </w:rPr>
        <w:t xml:space="preserve"> praneša CVP IS </w:t>
      </w:r>
      <w:bookmarkStart w:id="8" w:name="_Toc60525486"/>
      <w:bookmarkStart w:id="9" w:name="_Toc47844932"/>
      <w:r w:rsidR="00EA7B64" w:rsidRPr="00D74481">
        <w:rPr>
          <w:rFonts w:ascii="Times New Roman" w:hAnsi="Times New Roman"/>
          <w:sz w:val="24"/>
          <w:szCs w:val="24"/>
        </w:rPr>
        <w:t xml:space="preserve">bei </w:t>
      </w:r>
      <w:r w:rsidR="00CB3A5A" w:rsidRPr="00D74481">
        <w:rPr>
          <w:rFonts w:ascii="Times New Roman" w:hAnsi="Times New Roman"/>
          <w:sz w:val="24"/>
          <w:szCs w:val="24"/>
        </w:rPr>
        <w:t xml:space="preserve">papildomai </w:t>
      </w:r>
      <w:r w:rsidR="00EA7B64" w:rsidRPr="00D74481">
        <w:rPr>
          <w:rFonts w:ascii="Times New Roman" w:hAnsi="Times New Roman"/>
          <w:sz w:val="24"/>
          <w:szCs w:val="24"/>
          <w:lang w:eastAsia="lt-LT"/>
        </w:rPr>
        <w:t>praneša tik CVP IS priemonėmi</w:t>
      </w:r>
      <w:r w:rsidRPr="00D74481">
        <w:rPr>
          <w:rFonts w:ascii="Times New Roman" w:hAnsi="Times New Roman"/>
          <w:sz w:val="24"/>
          <w:szCs w:val="24"/>
          <w:lang w:eastAsia="lt-LT"/>
        </w:rPr>
        <w:t>s prie pirkimo prisijungusiems T</w:t>
      </w:r>
      <w:r w:rsidR="00EA7B64" w:rsidRPr="00D74481">
        <w:rPr>
          <w:rFonts w:ascii="Times New Roman" w:hAnsi="Times New Roman"/>
          <w:sz w:val="24"/>
          <w:szCs w:val="24"/>
          <w:lang w:eastAsia="lt-LT"/>
        </w:rPr>
        <w:t>iekėjams.</w:t>
      </w:r>
    </w:p>
    <w:p w14:paraId="53007E01" w14:textId="77777777" w:rsidR="001351A1" w:rsidRPr="00D74481" w:rsidRDefault="001351A1"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iCs/>
          <w:sz w:val="24"/>
          <w:szCs w:val="24"/>
        </w:rPr>
        <w:t xml:space="preserve">Kol nesibaigė pasiūlymų galiojimo laikas, </w:t>
      </w:r>
      <w:r w:rsidR="009A25BE" w:rsidRPr="00D74481">
        <w:rPr>
          <w:rFonts w:ascii="Times New Roman" w:hAnsi="Times New Roman"/>
          <w:iCs/>
          <w:sz w:val="24"/>
          <w:szCs w:val="24"/>
        </w:rPr>
        <w:t>Pirkėjas</w:t>
      </w:r>
      <w:r w:rsidRPr="00D74481">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28380D25" w14:textId="77777777" w:rsidR="00AD626F" w:rsidRPr="00D74481" w:rsidRDefault="00AD626F" w:rsidP="002D5987">
      <w:pPr>
        <w:pStyle w:val="ListParagraph"/>
        <w:numPr>
          <w:ilvl w:val="1"/>
          <w:numId w:val="21"/>
        </w:numPr>
        <w:spacing w:after="0" w:line="240" w:lineRule="auto"/>
        <w:ind w:left="0" w:firstLine="709"/>
        <w:jc w:val="both"/>
        <w:rPr>
          <w:rFonts w:ascii="Times New Roman" w:hAnsi="Times New Roman"/>
          <w:b/>
          <w:sz w:val="24"/>
          <w:szCs w:val="24"/>
        </w:rPr>
      </w:pPr>
      <w:r w:rsidRPr="00D74481">
        <w:rPr>
          <w:rFonts w:ascii="Times New Roman" w:hAnsi="Times New Roman"/>
          <w:sz w:val="24"/>
          <w:szCs w:val="24"/>
        </w:rPr>
        <w:t>Tiekėjo teikiamas pasiūlymas gali būti užšifruojamas. Tiekėjas, nusprendęs pateikti užšifruotą pasiūlymą, turi:</w:t>
      </w:r>
    </w:p>
    <w:p w14:paraId="5C9045C0" w14:textId="77777777" w:rsidR="00AD626F" w:rsidRPr="00D74481" w:rsidRDefault="00AD626F"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9" w:history="1">
        <w:r w:rsidRPr="00D74481">
          <w:rPr>
            <w:rStyle w:val="Hyperlink"/>
            <w:rFonts w:ascii="Times New Roman" w:hAnsi="Times New Roman"/>
            <w:sz w:val="24"/>
            <w:szCs w:val="24"/>
          </w:rPr>
          <w:t>http://vpt.lrv.lt/lt/pasiulymu-sifravimas</w:t>
        </w:r>
      </w:hyperlink>
      <w:r w:rsidR="00AE0834" w:rsidRPr="00D74481">
        <w:rPr>
          <w:rFonts w:ascii="Times New Roman" w:hAnsi="Times New Roman"/>
          <w:sz w:val="24"/>
          <w:szCs w:val="24"/>
        </w:rPr>
        <w:t>;</w:t>
      </w:r>
    </w:p>
    <w:p w14:paraId="7EF8A2E0" w14:textId="77777777" w:rsidR="00AD626F" w:rsidRPr="00D74481" w:rsidRDefault="00AD626F" w:rsidP="002D5987">
      <w:pPr>
        <w:pStyle w:val="ListParagraph"/>
        <w:numPr>
          <w:ilvl w:val="2"/>
          <w:numId w:val="21"/>
        </w:numPr>
        <w:spacing w:after="0" w:line="240" w:lineRule="auto"/>
        <w:ind w:left="0" w:firstLine="709"/>
        <w:jc w:val="both"/>
        <w:rPr>
          <w:rFonts w:ascii="Times New Roman" w:hAnsi="Times New Roman"/>
          <w:b/>
          <w:sz w:val="24"/>
          <w:szCs w:val="24"/>
        </w:rPr>
      </w:pPr>
      <w:r w:rsidRPr="00D74481">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w:t>
      </w:r>
      <w:r w:rsidRPr="00D74481">
        <w:rPr>
          <w:rFonts w:ascii="Times New Roman" w:hAnsi="Times New Roman"/>
          <w:sz w:val="24"/>
          <w:szCs w:val="24"/>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D74481">
        <w:rPr>
          <w:rFonts w:ascii="Times New Roman" w:hAnsi="Times New Roman"/>
          <w:sz w:val="24"/>
          <w:szCs w:val="24"/>
        </w:rPr>
        <w:t>Pirkėjo</w:t>
      </w:r>
      <w:r w:rsidRPr="00D74481">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D74481">
        <w:rPr>
          <w:rFonts w:ascii="Times New Roman" w:hAnsi="Times New Roman"/>
          <w:sz w:val="24"/>
          <w:szCs w:val="24"/>
        </w:rPr>
        <w:t>Pirkėju</w:t>
      </w:r>
      <w:r w:rsidRPr="00D74481">
        <w:rPr>
          <w:rFonts w:ascii="Times New Roman" w:hAnsi="Times New Roman"/>
          <w:sz w:val="24"/>
          <w:szCs w:val="24"/>
        </w:rPr>
        <w:t xml:space="preserve"> oficialiu jos telefonu ir (arba) kitais būdais</w:t>
      </w:r>
      <w:r w:rsidR="00AE0834" w:rsidRPr="00D74481">
        <w:rPr>
          <w:rFonts w:ascii="Times New Roman" w:hAnsi="Times New Roman"/>
          <w:sz w:val="24"/>
          <w:szCs w:val="24"/>
        </w:rPr>
        <w:t xml:space="preserve">); </w:t>
      </w:r>
    </w:p>
    <w:p w14:paraId="26F3DABA" w14:textId="77777777" w:rsidR="00AD626F" w:rsidRPr="00D74481" w:rsidRDefault="00AD626F"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D74481">
        <w:rPr>
          <w:rFonts w:ascii="Times New Roman" w:hAnsi="Times New Roman"/>
          <w:sz w:val="24"/>
          <w:szCs w:val="24"/>
        </w:rPr>
        <w:t>s</w:t>
      </w:r>
      <w:r w:rsidRPr="00D74481">
        <w:rPr>
          <w:rFonts w:ascii="Times New Roman" w:hAnsi="Times New Roman"/>
          <w:sz w:val="24"/>
          <w:szCs w:val="24"/>
        </w:rPr>
        <w:t xml:space="preserve"> </w:t>
      </w:r>
      <w:r w:rsidR="00340165" w:rsidRPr="00D74481">
        <w:rPr>
          <w:rFonts w:ascii="Times New Roman" w:hAnsi="Times New Roman"/>
          <w:sz w:val="24"/>
          <w:szCs w:val="24"/>
        </w:rPr>
        <w:t>Pirkėjas</w:t>
      </w:r>
      <w:r w:rsidRPr="00D74481">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D74481">
        <w:rPr>
          <w:rFonts w:ascii="Times New Roman" w:hAnsi="Times New Roman"/>
          <w:sz w:val="24"/>
          <w:szCs w:val="24"/>
        </w:rPr>
        <w:t>Pirkėjas</w:t>
      </w:r>
      <w:r w:rsidRPr="00D74481">
        <w:rPr>
          <w:rFonts w:ascii="Times New Roman" w:hAnsi="Times New Roman"/>
          <w:sz w:val="24"/>
          <w:szCs w:val="24"/>
        </w:rPr>
        <w:t xml:space="preserve"> tiekėjo pasiūlymą atmeta kaip neatitinkantį pirkimo dokumentuose nustatytų reikalavimų (tiekėjas nepateikė pasiūlymo kainos).</w:t>
      </w:r>
      <w:r w:rsidR="006C3B4D" w:rsidRPr="00D74481">
        <w:rPr>
          <w:rFonts w:ascii="Times New Roman" w:hAnsi="Times New Roman"/>
          <w:sz w:val="24"/>
          <w:szCs w:val="24"/>
        </w:rPr>
        <w:t xml:space="preserve"> 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1299C43A" w14:textId="77777777" w:rsidR="00AD626F" w:rsidRPr="00D74481" w:rsidRDefault="00AD626F" w:rsidP="00AD626F">
      <w:pPr>
        <w:jc w:val="both"/>
        <w:rPr>
          <w:b/>
          <w:szCs w:val="24"/>
        </w:rPr>
      </w:pPr>
    </w:p>
    <w:p w14:paraId="3C1BC28E" w14:textId="77777777" w:rsidR="00307FA0" w:rsidRPr="00D74481" w:rsidRDefault="00307FA0" w:rsidP="002D5987">
      <w:pPr>
        <w:pStyle w:val="ListParagraph"/>
        <w:numPr>
          <w:ilvl w:val="0"/>
          <w:numId w:val="21"/>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D74481">
        <w:rPr>
          <w:rFonts w:ascii="Times New Roman" w:hAnsi="Times New Roman"/>
          <w:b/>
          <w:color w:val="000000" w:themeColor="text1"/>
          <w:sz w:val="24"/>
          <w:szCs w:val="24"/>
        </w:rPr>
        <w:t>PASIŪLYMŲ GALIOJIMO UŽTIKRINIMO IR SUTARTIES SĄLYGŲ ĮVYKDYMO UŽTIKRINIMO REIKALAVIMAI</w:t>
      </w:r>
    </w:p>
    <w:p w14:paraId="42EAD165" w14:textId="77777777" w:rsidR="00307FA0" w:rsidRPr="00D74481" w:rsidRDefault="00307FA0" w:rsidP="002D5987">
      <w:pPr>
        <w:pStyle w:val="ListParagraph"/>
        <w:numPr>
          <w:ilvl w:val="1"/>
          <w:numId w:val="21"/>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D74481">
        <w:rPr>
          <w:rFonts w:ascii="Times New Roman" w:hAnsi="Times New Roman"/>
          <w:color w:val="000000" w:themeColor="text1"/>
          <w:sz w:val="24"/>
          <w:szCs w:val="24"/>
        </w:rPr>
        <w:t>Pirkėjas nereikalauja pasiūlymo galiojimo užtikrinimo.</w:t>
      </w:r>
    </w:p>
    <w:p w14:paraId="086445C3" w14:textId="77777777" w:rsidR="000A6D71" w:rsidRPr="00D74481" w:rsidRDefault="00307FA0" w:rsidP="002D5987">
      <w:pPr>
        <w:pStyle w:val="ListParagraph"/>
        <w:numPr>
          <w:ilvl w:val="1"/>
          <w:numId w:val="21"/>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D74481">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4DDBEF00" w14:textId="77777777" w:rsidR="00127230" w:rsidRPr="00D74481"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7B1946E9" w14:textId="77777777" w:rsidR="00AE4F24" w:rsidRPr="00D74481" w:rsidRDefault="00307FA0" w:rsidP="002D5987">
      <w:pPr>
        <w:pStyle w:val="ListParagraph"/>
        <w:numPr>
          <w:ilvl w:val="0"/>
          <w:numId w:val="21"/>
        </w:numPr>
        <w:spacing w:after="0" w:line="240" w:lineRule="auto"/>
        <w:jc w:val="center"/>
        <w:rPr>
          <w:rFonts w:ascii="Times New Roman" w:hAnsi="Times New Roman"/>
          <w:sz w:val="24"/>
          <w:szCs w:val="24"/>
        </w:rPr>
      </w:pPr>
      <w:r w:rsidRPr="00D74481">
        <w:rPr>
          <w:rFonts w:ascii="Times New Roman" w:hAnsi="Times New Roman"/>
          <w:b/>
          <w:bCs/>
          <w:sz w:val="24"/>
          <w:szCs w:val="24"/>
        </w:rPr>
        <w:t>PIRKIMO</w:t>
      </w:r>
      <w:r w:rsidR="001351A1" w:rsidRPr="00D74481">
        <w:rPr>
          <w:rFonts w:ascii="Times New Roman" w:hAnsi="Times New Roman"/>
          <w:b/>
          <w:bCs/>
          <w:sz w:val="24"/>
          <w:szCs w:val="24"/>
        </w:rPr>
        <w:t xml:space="preserve"> SĄLYGŲ PAAIŠKINIMAS IR PATIKSLINIMAS</w:t>
      </w:r>
    </w:p>
    <w:p w14:paraId="5D7E38F3" w14:textId="77777777" w:rsidR="00652AB0" w:rsidRPr="00D74481" w:rsidRDefault="00652AB0" w:rsidP="002D5987">
      <w:pPr>
        <w:pStyle w:val="ListParagraph"/>
        <w:numPr>
          <w:ilvl w:val="1"/>
          <w:numId w:val="21"/>
        </w:numPr>
        <w:spacing w:after="0" w:line="240" w:lineRule="auto"/>
        <w:ind w:left="0" w:firstLine="851"/>
        <w:jc w:val="both"/>
        <w:rPr>
          <w:rFonts w:ascii="Times New Roman" w:hAnsi="Times New Roman"/>
          <w:sz w:val="24"/>
          <w:szCs w:val="24"/>
        </w:rPr>
      </w:pPr>
      <w:r w:rsidRPr="00D74481">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D74481">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D74481">
        <w:rPr>
          <w:rFonts w:ascii="Times New Roman" w:hAnsi="Times New Roman"/>
          <w:color w:val="000000"/>
          <w:sz w:val="24"/>
          <w:szCs w:val="24"/>
        </w:rPr>
        <w:t xml:space="preserve"> </w:t>
      </w:r>
      <w:r w:rsidRPr="00D74481">
        <w:rPr>
          <w:rFonts w:ascii="Times New Roman" w:hAnsi="Times New Roman"/>
          <w:sz w:val="24"/>
          <w:szCs w:val="24"/>
        </w:rPr>
        <w:t>P</w:t>
      </w:r>
      <w:r w:rsidRPr="00D74481">
        <w:rPr>
          <w:rFonts w:ascii="Times New Roman" w:hAnsi="Times New Roman"/>
          <w:iCs/>
          <w:sz w:val="24"/>
          <w:szCs w:val="24"/>
        </w:rPr>
        <w:t>asibaigus pasiūlymų pateikimo terminui, pirkimo sąlygų ir pasiūlymo turinio keisti nebus galima.</w:t>
      </w:r>
    </w:p>
    <w:p w14:paraId="53ACA662" w14:textId="77777777" w:rsidR="00652AB0" w:rsidRPr="00D74481" w:rsidRDefault="00652AB0"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 xml:space="preserve">Pirkėjas, atsakydamas Tiekėjui, taip pat pirkimo sąlygų paaiškinimus (patikslinimus) </w:t>
      </w:r>
      <w:r w:rsidRPr="00D74481">
        <w:rPr>
          <w:rFonts w:ascii="Times New Roman" w:hAnsi="Times New Roman"/>
          <w:iCs/>
          <w:sz w:val="24"/>
          <w:szCs w:val="24"/>
        </w:rPr>
        <w:t>paskelbia CVP IS priemonėmis</w:t>
      </w:r>
      <w:r w:rsidRPr="00D74481">
        <w:rPr>
          <w:rFonts w:ascii="Times New Roman" w:hAnsi="Times New Roman"/>
          <w:sz w:val="24"/>
          <w:szCs w:val="24"/>
        </w:rPr>
        <w:t xml:space="preserve">, bet nenurodo, iš kurio Tiekėjo gavo prašymą pateikti paaiškinimą. </w:t>
      </w:r>
      <w:r w:rsidRPr="00D74481">
        <w:rPr>
          <w:rFonts w:ascii="Times New Roman" w:hAnsi="Times New Roman"/>
          <w:color w:val="000000"/>
          <w:sz w:val="24"/>
          <w:szCs w:val="24"/>
        </w:rPr>
        <w:t>Paaiškinimai teikiami tik CVP IS priemonėmis.</w:t>
      </w:r>
    </w:p>
    <w:p w14:paraId="694EB290" w14:textId="77777777" w:rsidR="00652AB0" w:rsidRPr="00D74481" w:rsidRDefault="00652AB0" w:rsidP="002D5987">
      <w:pPr>
        <w:pStyle w:val="ListParagraph"/>
        <w:numPr>
          <w:ilvl w:val="1"/>
          <w:numId w:val="21"/>
        </w:numPr>
        <w:spacing w:after="0" w:line="240" w:lineRule="auto"/>
        <w:ind w:left="0" w:firstLine="720"/>
        <w:jc w:val="both"/>
        <w:rPr>
          <w:rFonts w:ascii="Times New Roman" w:hAnsi="Times New Roman"/>
          <w:sz w:val="24"/>
          <w:szCs w:val="24"/>
        </w:rPr>
      </w:pPr>
      <w:r w:rsidRPr="00D74481">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D74481">
        <w:rPr>
          <w:rFonts w:ascii="Times New Roman" w:hAnsi="Times New Roman"/>
          <w:color w:val="000000"/>
          <w:sz w:val="24"/>
          <w:szCs w:val="24"/>
        </w:rPr>
        <w:t>teikiami tik CVP IS priemonėmis.</w:t>
      </w:r>
    </w:p>
    <w:p w14:paraId="3461D779" w14:textId="77777777" w:rsidR="00880D6E" w:rsidRPr="00D74481" w:rsidRDefault="00880D6E" w:rsidP="00880D6E">
      <w:pPr>
        <w:ind w:firstLine="709"/>
        <w:jc w:val="both"/>
        <w:rPr>
          <w:szCs w:val="24"/>
        </w:rPr>
      </w:pPr>
    </w:p>
    <w:p w14:paraId="3C700CB5" w14:textId="77777777" w:rsidR="00F312D1" w:rsidRPr="00D74481" w:rsidRDefault="001351A1" w:rsidP="002D5987">
      <w:pPr>
        <w:pStyle w:val="ListParagraph"/>
        <w:numPr>
          <w:ilvl w:val="0"/>
          <w:numId w:val="21"/>
        </w:numPr>
        <w:spacing w:after="0" w:line="240" w:lineRule="auto"/>
        <w:jc w:val="center"/>
        <w:rPr>
          <w:rFonts w:ascii="Times New Roman" w:hAnsi="Times New Roman"/>
          <w:sz w:val="24"/>
          <w:szCs w:val="24"/>
        </w:rPr>
      </w:pPr>
      <w:r w:rsidRPr="00D74481">
        <w:rPr>
          <w:rFonts w:ascii="Times New Roman" w:hAnsi="Times New Roman"/>
          <w:b/>
          <w:bCs/>
          <w:sz w:val="24"/>
          <w:szCs w:val="24"/>
        </w:rPr>
        <w:t>PRADINIO</w:t>
      </w:r>
      <w:r w:rsidRPr="00D74481">
        <w:rPr>
          <w:rFonts w:ascii="Times New Roman" w:hAnsi="Times New Roman"/>
          <w:sz w:val="24"/>
          <w:szCs w:val="24"/>
        </w:rPr>
        <w:t xml:space="preserve"> </w:t>
      </w:r>
      <w:r w:rsidRPr="00D74481">
        <w:rPr>
          <w:rFonts w:ascii="Times New Roman" w:hAnsi="Times New Roman"/>
          <w:b/>
          <w:color w:val="000000"/>
          <w:sz w:val="24"/>
          <w:szCs w:val="24"/>
        </w:rPr>
        <w:t>SUSIPAŽINIMO SU PASIŪLYMAIS PROCEDŪROS</w:t>
      </w:r>
    </w:p>
    <w:p w14:paraId="797E0E8D" w14:textId="77777777" w:rsidR="001D123B" w:rsidRPr="00D74481" w:rsidRDefault="0061670E"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Pradinis susipažinimas su </w:t>
      </w:r>
      <w:r w:rsidR="001D123B" w:rsidRPr="00D74481">
        <w:rPr>
          <w:rFonts w:ascii="Times New Roman" w:hAnsi="Times New Roman"/>
          <w:sz w:val="24"/>
          <w:szCs w:val="24"/>
        </w:rPr>
        <w:t xml:space="preserve">elektroniniu būdu teiktais </w:t>
      </w:r>
      <w:r w:rsidRPr="00D74481">
        <w:rPr>
          <w:rFonts w:ascii="Times New Roman" w:hAnsi="Times New Roman"/>
          <w:sz w:val="24"/>
          <w:szCs w:val="24"/>
        </w:rPr>
        <w:t>pasiūl</w:t>
      </w:r>
      <w:r w:rsidR="001D123B" w:rsidRPr="00D74481">
        <w:rPr>
          <w:rFonts w:ascii="Times New Roman" w:hAnsi="Times New Roman"/>
          <w:sz w:val="24"/>
          <w:szCs w:val="24"/>
        </w:rPr>
        <w:t>ymais vyks</w:t>
      </w:r>
      <w:r w:rsidRPr="00D74481">
        <w:rPr>
          <w:rFonts w:ascii="Times New Roman" w:hAnsi="Times New Roman"/>
          <w:sz w:val="24"/>
          <w:szCs w:val="24"/>
        </w:rPr>
        <w:t xml:space="preserve"> Komisijos posėdyje</w:t>
      </w:r>
      <w:r w:rsidR="001D123B" w:rsidRPr="00D74481">
        <w:rPr>
          <w:rFonts w:ascii="Times New Roman" w:hAnsi="Times New Roman"/>
          <w:sz w:val="24"/>
          <w:szCs w:val="24"/>
        </w:rPr>
        <w:t>,</w:t>
      </w:r>
      <w:r w:rsidR="00847E76" w:rsidRPr="00D74481">
        <w:rPr>
          <w:rFonts w:ascii="Times New Roman" w:hAnsi="Times New Roman"/>
          <w:sz w:val="24"/>
          <w:szCs w:val="24"/>
        </w:rPr>
        <w:t xml:space="preserve"> </w:t>
      </w:r>
      <w:r w:rsidR="002C0158" w:rsidRPr="00D74481">
        <w:rPr>
          <w:rFonts w:ascii="Times New Roman" w:hAnsi="Times New Roman"/>
          <w:sz w:val="24"/>
          <w:szCs w:val="24"/>
        </w:rPr>
        <w:t>NKSC pastate</w:t>
      </w:r>
      <w:r w:rsidR="00F102AA" w:rsidRPr="00D74481">
        <w:rPr>
          <w:rFonts w:ascii="Times New Roman" w:hAnsi="Times New Roman"/>
          <w:sz w:val="24"/>
          <w:szCs w:val="24"/>
        </w:rPr>
        <w:t xml:space="preserve"> adresu </w:t>
      </w:r>
      <w:r w:rsidR="002C0158" w:rsidRPr="00D74481">
        <w:rPr>
          <w:rFonts w:ascii="Times New Roman" w:hAnsi="Times New Roman"/>
          <w:sz w:val="24"/>
          <w:szCs w:val="24"/>
        </w:rPr>
        <w:t>Gedimino pr. 40,</w:t>
      </w:r>
      <w:r w:rsidR="00CE5121" w:rsidRPr="00D74481">
        <w:rPr>
          <w:rFonts w:ascii="Times New Roman" w:hAnsi="Times New Roman"/>
          <w:sz w:val="24"/>
          <w:szCs w:val="24"/>
        </w:rPr>
        <w:t xml:space="preserve"> </w:t>
      </w:r>
      <w:r w:rsidR="00B00CE5" w:rsidRPr="00D74481">
        <w:rPr>
          <w:rFonts w:ascii="Times New Roman" w:hAnsi="Times New Roman"/>
          <w:sz w:val="24"/>
          <w:szCs w:val="24"/>
        </w:rPr>
        <w:t>Vilnius</w:t>
      </w:r>
      <w:r w:rsidR="001D123B" w:rsidRPr="00D74481">
        <w:rPr>
          <w:rFonts w:ascii="Times New Roman" w:hAnsi="Times New Roman"/>
          <w:sz w:val="24"/>
          <w:szCs w:val="24"/>
        </w:rPr>
        <w:t xml:space="preserve">, </w:t>
      </w:r>
      <w:r w:rsidR="006F320B" w:rsidRPr="00D74481">
        <w:rPr>
          <w:rFonts w:ascii="Times New Roman" w:hAnsi="Times New Roman"/>
          <w:b/>
          <w:bCs/>
          <w:sz w:val="24"/>
          <w:szCs w:val="24"/>
        </w:rPr>
        <w:t>skelbime apie pirkimą nurodytu laiku</w:t>
      </w:r>
      <w:r w:rsidR="006F320B" w:rsidRPr="00D74481">
        <w:rPr>
          <w:rFonts w:ascii="Times New Roman" w:hAnsi="Times New Roman"/>
          <w:b/>
          <w:sz w:val="24"/>
          <w:szCs w:val="24"/>
        </w:rPr>
        <w:t>.</w:t>
      </w:r>
      <w:r w:rsidR="00340165" w:rsidRPr="00D74481">
        <w:rPr>
          <w:rFonts w:ascii="Times New Roman" w:hAnsi="Times New Roman"/>
          <w:b/>
          <w:sz w:val="24"/>
          <w:szCs w:val="24"/>
        </w:rPr>
        <w:t xml:space="preserve"> </w:t>
      </w:r>
      <w:r w:rsidR="001D123B" w:rsidRPr="00D74481">
        <w:rPr>
          <w:rFonts w:ascii="Times New Roman" w:hAnsi="Times New Roman"/>
          <w:sz w:val="24"/>
          <w:szCs w:val="24"/>
        </w:rPr>
        <w:t>Susipažinimo su pasiūlymais ir pasiūlymų nagrinėjimo procedūrose pasiūlymus pateikę Tiekėjai arba jų įgalioti atstovai nedalyvauja.</w:t>
      </w:r>
    </w:p>
    <w:p w14:paraId="021735A5" w14:textId="77777777" w:rsidR="00FE26F3" w:rsidRPr="00D74481" w:rsidRDefault="00E40D3F"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Į </w:t>
      </w:r>
      <w:r w:rsidR="00DB01BD" w:rsidRPr="00D74481">
        <w:rPr>
          <w:rFonts w:ascii="Times New Roman" w:hAnsi="Times New Roman"/>
          <w:sz w:val="24"/>
          <w:szCs w:val="24"/>
        </w:rPr>
        <w:t>Komisijos posėdžius st</w:t>
      </w:r>
      <w:r w:rsidRPr="00D74481">
        <w:rPr>
          <w:rFonts w:ascii="Times New Roman" w:hAnsi="Times New Roman"/>
          <w:sz w:val="24"/>
          <w:szCs w:val="24"/>
        </w:rPr>
        <w:t>ebėtojai nebus kviečiami dalyvauti.</w:t>
      </w:r>
    </w:p>
    <w:p w14:paraId="3CF2D8B6" w14:textId="77777777" w:rsidR="002A30F7" w:rsidRPr="00D74481" w:rsidRDefault="002A30F7" w:rsidP="007A153E">
      <w:pPr>
        <w:jc w:val="both"/>
        <w:rPr>
          <w:szCs w:val="24"/>
        </w:rPr>
      </w:pPr>
    </w:p>
    <w:p w14:paraId="10E3CA55" w14:textId="77777777" w:rsidR="00400F97" w:rsidRPr="00D74481" w:rsidRDefault="001351A1" w:rsidP="002D5987">
      <w:pPr>
        <w:pStyle w:val="ListParagraph"/>
        <w:numPr>
          <w:ilvl w:val="0"/>
          <w:numId w:val="21"/>
        </w:numPr>
        <w:tabs>
          <w:tab w:val="left" w:pos="709"/>
        </w:tabs>
        <w:spacing w:after="0" w:line="240" w:lineRule="auto"/>
        <w:ind w:left="0" w:firstLine="0"/>
        <w:jc w:val="center"/>
        <w:rPr>
          <w:rFonts w:ascii="Times New Roman" w:hAnsi="Times New Roman"/>
          <w:sz w:val="24"/>
          <w:szCs w:val="24"/>
        </w:rPr>
      </w:pPr>
      <w:r w:rsidRPr="00D74481">
        <w:rPr>
          <w:rFonts w:ascii="Times New Roman" w:hAnsi="Times New Roman"/>
          <w:b/>
          <w:sz w:val="24"/>
          <w:szCs w:val="24"/>
        </w:rPr>
        <w:t>PASIŪLYMŲ NAGRINĖJIMAS</w:t>
      </w:r>
    </w:p>
    <w:p w14:paraId="6A7D773A" w14:textId="2DD7AFF0" w:rsidR="007A6959" w:rsidRPr="00D74481" w:rsidRDefault="00C07B2A"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Komisija pirmiausia įvertins</w:t>
      </w:r>
      <w:r w:rsidR="009248B3" w:rsidRPr="00D74481">
        <w:t xml:space="preserve"> </w:t>
      </w:r>
      <w:r w:rsidR="00A95C5B" w:rsidRPr="00D74481">
        <w:rPr>
          <w:rFonts w:ascii="Times New Roman" w:hAnsi="Times New Roman"/>
          <w:sz w:val="24"/>
          <w:szCs w:val="24"/>
        </w:rPr>
        <w:t>Pašalinimo pagrindų nebuvimo ir k</w:t>
      </w:r>
      <w:r w:rsidR="009248B3" w:rsidRPr="00D74481">
        <w:rPr>
          <w:rFonts w:ascii="Times New Roman" w:hAnsi="Times New Roman"/>
          <w:sz w:val="24"/>
          <w:szCs w:val="24"/>
        </w:rPr>
        <w:t>valifikacijos reikalavimų atitikties deklaracijoje nurodomą informaciją ir priims sprendimą dėl tiekėjo atitikties šiems reikalavimams. Teisę dalyvauti tolesnėse pirkimo procedūrose turi keliamus reikalavimus atitinkantis tiekėjas.</w:t>
      </w:r>
    </w:p>
    <w:p w14:paraId="5D9870B4" w14:textId="77777777" w:rsidR="001D3360" w:rsidRPr="00D74481" w:rsidRDefault="002374DD"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Šiame pirkime bus taikoma Viešųjų pirkimų įstatymo 59 straipsnio 4 dalyje nurodyta galimybė pirmiausia vertinti dalyvių pateiktus pasiūlymus, o įvertinus p</w:t>
      </w:r>
      <w:r w:rsidR="00842826" w:rsidRPr="00D74481">
        <w:rPr>
          <w:rFonts w:ascii="Times New Roman" w:hAnsi="Times New Roman"/>
          <w:sz w:val="24"/>
          <w:szCs w:val="24"/>
        </w:rPr>
        <w:t xml:space="preserve">asiūlymus bus tikrinama, ar </w:t>
      </w:r>
      <w:r w:rsidRPr="00D74481">
        <w:rPr>
          <w:rFonts w:ascii="Times New Roman" w:hAnsi="Times New Roman"/>
          <w:sz w:val="24"/>
          <w:szCs w:val="24"/>
        </w:rPr>
        <w:t>ekonomiškai naudingiausią pasiūlymą pateikusio dalyvio kvalifikacija ati</w:t>
      </w:r>
      <w:r w:rsidR="002C2341" w:rsidRPr="00D74481">
        <w:rPr>
          <w:rFonts w:ascii="Times New Roman" w:hAnsi="Times New Roman"/>
          <w:sz w:val="24"/>
          <w:szCs w:val="24"/>
        </w:rPr>
        <w:t>tinka nustatytus reikalavimus</w:t>
      </w:r>
      <w:r w:rsidR="001D3360" w:rsidRPr="00D74481">
        <w:rPr>
          <w:rFonts w:ascii="Times New Roman" w:hAnsi="Times New Roman"/>
          <w:sz w:val="24"/>
          <w:szCs w:val="24"/>
        </w:rPr>
        <w:t>.</w:t>
      </w:r>
    </w:p>
    <w:p w14:paraId="66115EF4" w14:textId="77777777" w:rsidR="00D05C11" w:rsidRPr="00D74481" w:rsidRDefault="001D3360"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Jeigu dalyvis pateikė netikslius, neišsamius </w:t>
      </w:r>
      <w:r w:rsidR="00D05C11" w:rsidRPr="00D74481">
        <w:rPr>
          <w:rFonts w:ascii="Times New Roman" w:hAnsi="Times New Roman"/>
          <w:sz w:val="24"/>
          <w:szCs w:val="24"/>
        </w:rPr>
        <w:t xml:space="preserve">arba prieštaringus </w:t>
      </w:r>
      <w:r w:rsidRPr="00D74481">
        <w:rPr>
          <w:rFonts w:ascii="Times New Roman" w:hAnsi="Times New Roman"/>
          <w:sz w:val="24"/>
          <w:szCs w:val="24"/>
        </w:rPr>
        <w:t xml:space="preserve">dokumentus ar duomenis apie atitiktį pirkimo dokumentų reikalavimams arba šių dokumentų ar duomenų trūksta, </w:t>
      </w:r>
      <w:r w:rsidR="00D05C11" w:rsidRPr="00D74481">
        <w:rPr>
          <w:rFonts w:ascii="Times New Roman" w:hAnsi="Times New Roman"/>
          <w:sz w:val="24"/>
          <w:szCs w:val="24"/>
        </w:rPr>
        <w:t xml:space="preserve">dėl ko Komisija negali </w:t>
      </w:r>
      <w:r w:rsidR="00D05C11" w:rsidRPr="00D74481">
        <w:rPr>
          <w:rFonts w:ascii="Times New Roman" w:hAnsi="Times New Roman"/>
          <w:sz w:val="24"/>
          <w:szCs w:val="24"/>
        </w:rPr>
        <w:lastRenderedPageBreak/>
        <w:t xml:space="preserve">nustatyti dalyvio pasiūlymo tikrojo turinio ar jo atitikties pirkimo dokumentuose nustatytiems reikalavimams, </w:t>
      </w:r>
      <w:r w:rsidRPr="00D74481">
        <w:rPr>
          <w:rFonts w:ascii="Times New Roman" w:hAnsi="Times New Roman"/>
          <w:sz w:val="24"/>
          <w:szCs w:val="24"/>
        </w:rPr>
        <w:t>Komisija</w:t>
      </w:r>
      <w:r w:rsidR="00D05C11" w:rsidRPr="00D74481">
        <w:rPr>
          <w:rFonts w:ascii="Times New Roman" w:hAnsi="Times New Roman"/>
          <w:sz w:val="24"/>
          <w:szCs w:val="24"/>
        </w:rPr>
        <w:t>,</w:t>
      </w:r>
      <w:r w:rsidRPr="00D74481">
        <w:rPr>
          <w:rFonts w:ascii="Times New Roman" w:hAnsi="Times New Roman"/>
          <w:sz w:val="24"/>
          <w:szCs w:val="24"/>
        </w:rPr>
        <w:t xml:space="preserve"> nepažeisdama</w:t>
      </w:r>
      <w:r w:rsidRPr="00D74481">
        <w:rPr>
          <w:rFonts w:ascii="Times New Roman" w:hAnsi="Times New Roman"/>
          <w:i/>
          <w:iCs/>
          <w:sz w:val="24"/>
          <w:szCs w:val="24"/>
        </w:rPr>
        <w:t xml:space="preserve"> </w:t>
      </w:r>
      <w:r w:rsidRPr="00D74481">
        <w:rPr>
          <w:rFonts w:ascii="Times New Roman" w:hAnsi="Times New Roman"/>
          <w:sz w:val="24"/>
          <w:szCs w:val="24"/>
        </w:rPr>
        <w:t>lygiateisišku</w:t>
      </w:r>
      <w:r w:rsidR="00D05C11" w:rsidRPr="00D74481">
        <w:rPr>
          <w:rFonts w:ascii="Times New Roman" w:hAnsi="Times New Roman"/>
          <w:sz w:val="24"/>
          <w:szCs w:val="24"/>
        </w:rPr>
        <w:t>mo ir skaidrumo principų prašys</w:t>
      </w:r>
      <w:r w:rsidRPr="00D74481">
        <w:rPr>
          <w:rFonts w:ascii="Times New Roman" w:hAnsi="Times New Roman"/>
          <w:sz w:val="24"/>
          <w:szCs w:val="24"/>
        </w:rPr>
        <w:t xml:space="preserve"> dalyvį šiuos dokumentus ar duomenis patikslinti, papildyti arba paaiškinti per jos nustatytą protingą terminą. </w:t>
      </w:r>
      <w:r w:rsidR="00D05C11" w:rsidRPr="00D74481">
        <w:rPr>
          <w:rFonts w:ascii="Times New Roman" w:hAnsi="Times New Roman"/>
          <w:color w:val="000000"/>
          <w:sz w:val="24"/>
          <w:szCs w:val="24"/>
          <w:lang w:eastAsia="lt-LT"/>
        </w:rPr>
        <w:t>Pasiūlymo patikslinimas, papildymas ar paaiškinimas atliekamas laikantis toliau nurodytų taisyklių:</w:t>
      </w:r>
    </w:p>
    <w:p w14:paraId="0433796E" w14:textId="77777777" w:rsidR="00D05C11" w:rsidRPr="00D74481" w:rsidRDefault="00D05C11" w:rsidP="002D5987">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D74481">
        <w:rPr>
          <w:rFonts w:ascii="Times New Roman" w:hAnsi="Times New Roman"/>
          <w:color w:val="000000"/>
          <w:sz w:val="24"/>
          <w:szCs w:val="24"/>
          <w:lang w:eastAsia="lt-LT"/>
        </w:rPr>
        <w:t>pasiūlymo patikslinimas, papildymas ar paaiškinimas privalo būti pateiktas per Komisijos nustatytą terminą ir negali lemti naujo pasiūlymo pateikimo, t. y. jį teikiant negali būti atliekamas esminis pasiūlymo pakeitimas (</w:t>
      </w:r>
      <w:r w:rsidRPr="00D74481">
        <w:rPr>
          <w:rFonts w:ascii="Times New Roman" w:hAnsi="Times New Roman"/>
          <w:iCs/>
          <w:color w:val="000000"/>
          <w:sz w:val="24"/>
          <w:szCs w:val="24"/>
          <w:lang w:eastAsia="lt-LT"/>
        </w:rPr>
        <w:t>pvz., pakeičiama pasiūlymo kaina, pasiūlymas iš netinkamo tampa tinkamu, pakeičiamas siūlomas pirkimo objektas ir pan.</w:t>
      </w:r>
      <w:r w:rsidRPr="00D74481">
        <w:rPr>
          <w:rFonts w:ascii="Times New Roman" w:hAnsi="Times New Roman"/>
          <w:color w:val="000000"/>
          <w:sz w:val="24"/>
          <w:szCs w:val="24"/>
          <w:lang w:eastAsia="lt-LT"/>
        </w:rPr>
        <w:t>);</w:t>
      </w:r>
    </w:p>
    <w:p w14:paraId="6D667259" w14:textId="77777777" w:rsidR="00D05C11" w:rsidRPr="00D74481" w:rsidRDefault="00D05C11" w:rsidP="002D5987">
      <w:pPr>
        <w:pStyle w:val="ListParagraph"/>
        <w:numPr>
          <w:ilvl w:val="2"/>
          <w:numId w:val="21"/>
        </w:numPr>
        <w:spacing w:after="0" w:line="240" w:lineRule="auto"/>
        <w:ind w:left="0" w:firstLine="709"/>
        <w:jc w:val="both"/>
        <w:rPr>
          <w:rFonts w:ascii="Times New Roman" w:hAnsi="Times New Roman"/>
          <w:sz w:val="24"/>
          <w:szCs w:val="24"/>
        </w:rPr>
      </w:pPr>
      <w:bookmarkStart w:id="13" w:name="part_158b60606afc42dba0e6bd3737898715"/>
      <w:bookmarkEnd w:id="13"/>
      <w:r w:rsidRPr="00D74481">
        <w:rPr>
          <w:rFonts w:ascii="Times New Roman" w:hAnsi="Times New Roman"/>
          <w:color w:val="000000"/>
          <w:sz w:val="24"/>
          <w:szCs w:val="24"/>
          <w:lang w:eastAsia="lt-LT"/>
        </w:rPr>
        <w:t xml:space="preserve">pasiūlymo vertinimo metu nustatytos kainos apskaičiavimo klaidos privalo būti ištaisytos per </w:t>
      </w:r>
      <w:r w:rsidR="00ED7D7A" w:rsidRPr="00D74481">
        <w:rPr>
          <w:rFonts w:ascii="Times New Roman" w:hAnsi="Times New Roman"/>
          <w:color w:val="000000"/>
          <w:sz w:val="24"/>
          <w:szCs w:val="24"/>
          <w:lang w:eastAsia="lt-LT"/>
        </w:rPr>
        <w:t>Komisijos</w:t>
      </w:r>
      <w:r w:rsidRPr="00D74481">
        <w:rPr>
          <w:rFonts w:ascii="Times New Roman" w:hAnsi="Times New Roman"/>
          <w:color w:val="000000"/>
          <w:sz w:val="24"/>
          <w:szCs w:val="24"/>
          <w:lang w:eastAsia="lt-LT"/>
        </w:rPr>
        <w:t xml:space="preserve"> nurodytą terminą, nekeičiant susipažinimo su pasiūlymais metu užfiksuotos kaino</w:t>
      </w:r>
      <w:r w:rsidR="00ED7D7A" w:rsidRPr="00D74481">
        <w:rPr>
          <w:rFonts w:ascii="Times New Roman" w:hAnsi="Times New Roman"/>
          <w:color w:val="000000"/>
          <w:sz w:val="24"/>
          <w:szCs w:val="24"/>
          <w:lang w:eastAsia="lt-LT"/>
        </w:rPr>
        <w:t>s</w:t>
      </w:r>
      <w:r w:rsidRPr="00D74481">
        <w:rPr>
          <w:rFonts w:ascii="Times New Roman" w:hAnsi="Times New Roman"/>
          <w:color w:val="000000"/>
          <w:sz w:val="24"/>
          <w:szCs w:val="24"/>
          <w:lang w:eastAsia="lt-LT"/>
        </w:rPr>
        <w:t>:</w:t>
      </w:r>
    </w:p>
    <w:p w14:paraId="1C626A3E" w14:textId="77777777" w:rsidR="00D05C11" w:rsidRPr="00D74481" w:rsidRDefault="00D05C11" w:rsidP="002D5987">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D74481">
        <w:rPr>
          <w:rFonts w:ascii="Times New Roman" w:hAnsi="Times New Roman"/>
          <w:color w:val="000000"/>
          <w:sz w:val="24"/>
          <w:szCs w:val="24"/>
          <w:lang w:eastAsia="lt-LT"/>
        </w:rPr>
        <w:t>taisant aritmetines klaidas negali būti atsisakoma kainos sudedamųjų dalių, taip pat kaina negali būt</w:t>
      </w:r>
      <w:r w:rsidR="00ED7D7A" w:rsidRPr="00D74481">
        <w:rPr>
          <w:rFonts w:ascii="Times New Roman" w:hAnsi="Times New Roman"/>
          <w:color w:val="000000"/>
          <w:sz w:val="24"/>
          <w:szCs w:val="24"/>
          <w:lang w:eastAsia="lt-LT"/>
        </w:rPr>
        <w:t>i papildyta</w:t>
      </w:r>
      <w:r w:rsidRPr="00D74481">
        <w:rPr>
          <w:rFonts w:ascii="Times New Roman" w:hAnsi="Times New Roman"/>
          <w:color w:val="000000"/>
          <w:sz w:val="24"/>
          <w:szCs w:val="24"/>
          <w:lang w:eastAsia="lt-LT"/>
        </w:rPr>
        <w:t xml:space="preserve"> naujomis sudedamosiomis dalimis;</w:t>
      </w:r>
    </w:p>
    <w:p w14:paraId="6AEDEB7B" w14:textId="77777777" w:rsidR="00F77F84" w:rsidRPr="00D74481" w:rsidRDefault="00D05C11" w:rsidP="002D5987">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D74481">
        <w:rPr>
          <w:rFonts w:ascii="Times New Roman" w:hAnsi="Times New Roman"/>
          <w:color w:val="000000"/>
          <w:sz w:val="24"/>
          <w:szCs w:val="24"/>
          <w:lang w:eastAsia="lt-LT"/>
        </w:rPr>
        <w:t>galutinė pasiūlymo kaina be PVM negali būti keičiama;</w:t>
      </w:r>
    </w:p>
    <w:p w14:paraId="1A924FD2" w14:textId="77777777" w:rsidR="00D05C11" w:rsidRPr="00D74481" w:rsidRDefault="00D05C11" w:rsidP="002D5987">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D74481">
        <w:rPr>
          <w:rFonts w:ascii="Times New Roman" w:hAnsi="Times New Roman"/>
          <w:color w:val="000000"/>
          <w:sz w:val="24"/>
          <w:szCs w:val="24"/>
          <w:lang w:eastAsia="lt-LT"/>
        </w:rPr>
        <w:t>kai pasiūlymo trūkumas susijęs su PVM apskaičiavimu (</w:t>
      </w:r>
      <w:r w:rsidRPr="00D74481">
        <w:rPr>
          <w:rFonts w:ascii="Times New Roman" w:hAnsi="Times New Roman"/>
          <w:iCs/>
          <w:color w:val="000000"/>
          <w:sz w:val="24"/>
          <w:szCs w:val="24"/>
          <w:lang w:eastAsia="lt-LT"/>
        </w:rPr>
        <w:t>pvz., neteisingai nurodytas tiekėjui taikomas PVM dydis ar neteisingai apskaičiuota jo vertė eurais</w:t>
      </w:r>
      <w:r w:rsidRPr="00D74481">
        <w:rPr>
          <w:rFonts w:ascii="Times New Roman" w:hAnsi="Times New Roman"/>
          <w:color w:val="000000"/>
          <w:sz w:val="24"/>
          <w:szCs w:val="24"/>
          <w:lang w:eastAsia="lt-LT"/>
        </w:rPr>
        <w:t xml:space="preserve">), jo ištaisymas gali būti atliekamas, </w:t>
      </w:r>
      <w:r w:rsidR="00F77F84" w:rsidRPr="00D74481">
        <w:rPr>
          <w:rFonts w:ascii="Times New Roman" w:hAnsi="Times New Roman"/>
          <w:color w:val="000000"/>
          <w:sz w:val="24"/>
          <w:szCs w:val="24"/>
          <w:lang w:eastAsia="lt-LT"/>
        </w:rPr>
        <w:t xml:space="preserve">tačiau </w:t>
      </w:r>
      <w:r w:rsidRPr="00D74481">
        <w:rPr>
          <w:rFonts w:ascii="Times New Roman" w:hAnsi="Times New Roman"/>
          <w:color w:val="000000"/>
          <w:sz w:val="24"/>
          <w:szCs w:val="24"/>
          <w:lang w:eastAsia="lt-LT"/>
        </w:rPr>
        <w:t xml:space="preserve">negali būti pakeičiama </w:t>
      </w:r>
      <w:r w:rsidR="00F77F84" w:rsidRPr="00D74481">
        <w:rPr>
          <w:rFonts w:ascii="Times New Roman" w:hAnsi="Times New Roman"/>
          <w:color w:val="000000"/>
          <w:sz w:val="24"/>
          <w:szCs w:val="24"/>
          <w:lang w:eastAsia="lt-LT"/>
        </w:rPr>
        <w:t>galutinė pasiūlymo kaina be PVM</w:t>
      </w:r>
      <w:r w:rsidRPr="00D74481">
        <w:rPr>
          <w:rFonts w:ascii="Times New Roman" w:hAnsi="Times New Roman"/>
          <w:color w:val="000000"/>
          <w:sz w:val="24"/>
          <w:szCs w:val="24"/>
          <w:lang w:eastAsia="lt-LT"/>
        </w:rPr>
        <w:t>;</w:t>
      </w:r>
      <w:bookmarkStart w:id="19" w:name="part_0ca8c36c18d547fb837a3dd5628590c8"/>
      <w:bookmarkEnd w:id="19"/>
    </w:p>
    <w:p w14:paraId="56470DBA" w14:textId="77777777" w:rsidR="00D05C11" w:rsidRPr="00D74481" w:rsidRDefault="00FC233A" w:rsidP="002D5987">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D74481">
        <w:rPr>
          <w:rFonts w:ascii="Times New Roman" w:hAnsi="Times New Roman"/>
          <w:color w:val="000000"/>
          <w:sz w:val="24"/>
          <w:szCs w:val="24"/>
          <w:lang w:eastAsia="lt-LT"/>
        </w:rPr>
        <w:t>T</w:t>
      </w:r>
      <w:r w:rsidR="00D05C11" w:rsidRPr="00D74481">
        <w:rPr>
          <w:rFonts w:ascii="Times New Roman" w:hAnsi="Times New Roman"/>
          <w:color w:val="000000"/>
          <w:sz w:val="24"/>
          <w:szCs w:val="24"/>
          <w:lang w:eastAsia="lt-LT"/>
        </w:rPr>
        <w:t>iekėjas, teikdamas atsakymą į prašymą patikslinti, papildyti ar paaiškinti pasiūlymą, turi:</w:t>
      </w:r>
    </w:p>
    <w:p w14:paraId="2B26EACE" w14:textId="77777777" w:rsidR="00D05C11" w:rsidRPr="00D74481" w:rsidRDefault="00D05C11" w:rsidP="002D5987">
      <w:pPr>
        <w:pStyle w:val="ListParagraph"/>
        <w:numPr>
          <w:ilvl w:val="3"/>
          <w:numId w:val="21"/>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D74481">
        <w:rPr>
          <w:rFonts w:ascii="Times New Roman" w:hAnsi="Times New Roman"/>
          <w:color w:val="000000"/>
          <w:sz w:val="24"/>
          <w:szCs w:val="24"/>
          <w:lang w:eastAsia="lt-LT"/>
        </w:rPr>
        <w:t xml:space="preserve">įvertinti pasiūlymo turinio nustatytas patikslinimo, paaiškinimo ar papildymo ribas. Atsakydamas į </w:t>
      </w:r>
      <w:r w:rsidR="009725D4" w:rsidRPr="00D74481">
        <w:rPr>
          <w:rFonts w:ascii="Times New Roman" w:hAnsi="Times New Roman"/>
          <w:color w:val="000000"/>
          <w:sz w:val="24"/>
          <w:szCs w:val="24"/>
          <w:lang w:eastAsia="lt-LT"/>
        </w:rPr>
        <w:t>Komisijos</w:t>
      </w:r>
      <w:r w:rsidRPr="00D7448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sidR="009725D4" w:rsidRPr="00D74481">
        <w:rPr>
          <w:rFonts w:ascii="Times New Roman" w:hAnsi="Times New Roman"/>
          <w:color w:val="000000"/>
          <w:sz w:val="24"/>
          <w:szCs w:val="24"/>
          <w:lang w:eastAsia="lt-LT"/>
        </w:rPr>
        <w:t>a pirkimo dokumentuose/prašyme</w:t>
      </w:r>
      <w:r w:rsidRPr="00D74481">
        <w:rPr>
          <w:rFonts w:ascii="Times New Roman" w:hAnsi="Times New Roman"/>
          <w:iCs/>
          <w:color w:val="000000"/>
          <w:sz w:val="24"/>
          <w:szCs w:val="24"/>
          <w:lang w:eastAsia="lt-LT"/>
        </w:rPr>
        <w:t xml:space="preserve">, </w:t>
      </w:r>
      <w:r w:rsidR="009725D4" w:rsidRPr="00D74481">
        <w:rPr>
          <w:rFonts w:ascii="Times New Roman" w:hAnsi="Times New Roman"/>
          <w:iCs/>
          <w:color w:val="000000"/>
          <w:sz w:val="24"/>
          <w:szCs w:val="24"/>
          <w:lang w:eastAsia="lt-LT"/>
        </w:rPr>
        <w:t xml:space="preserve">t. y. </w:t>
      </w:r>
      <w:r w:rsidRPr="00D74481">
        <w:rPr>
          <w:rFonts w:ascii="Times New Roman" w:hAnsi="Times New Roman"/>
          <w:iCs/>
          <w:color w:val="000000"/>
          <w:sz w:val="24"/>
          <w:szCs w:val="24"/>
          <w:lang w:eastAsia="lt-LT"/>
        </w:rPr>
        <w:t>tiekėjas gali tik pa</w:t>
      </w:r>
      <w:r w:rsidR="009725D4" w:rsidRPr="00D74481">
        <w:rPr>
          <w:rFonts w:ascii="Times New Roman" w:hAnsi="Times New Roman"/>
          <w:iCs/>
          <w:color w:val="000000"/>
          <w:sz w:val="24"/>
          <w:szCs w:val="24"/>
          <w:lang w:eastAsia="lt-LT"/>
        </w:rPr>
        <w:t>tikslinti</w:t>
      </w:r>
      <w:r w:rsidRPr="00D74481">
        <w:rPr>
          <w:rFonts w:ascii="Times New Roman" w:hAnsi="Times New Roman"/>
          <w:iCs/>
          <w:color w:val="000000"/>
          <w:sz w:val="24"/>
          <w:szCs w:val="24"/>
          <w:lang w:eastAsia="lt-LT"/>
        </w:rPr>
        <w:t xml:space="preserve">, papildyti ar paaiškinti </w:t>
      </w:r>
      <w:r w:rsidRPr="00D74481">
        <w:rPr>
          <w:rFonts w:ascii="Times New Roman" w:hAnsi="Times New Roman"/>
          <w:b/>
          <w:iCs/>
          <w:color w:val="000000"/>
          <w:sz w:val="24"/>
          <w:szCs w:val="24"/>
          <w:lang w:eastAsia="lt-LT"/>
        </w:rPr>
        <w:t>jau pasiūlyme pateiktą informaciją</w:t>
      </w:r>
      <w:r w:rsidRPr="00D74481">
        <w:rPr>
          <w:rFonts w:ascii="Times New Roman" w:hAnsi="Times New Roman"/>
          <w:iCs/>
          <w:color w:val="000000"/>
          <w:sz w:val="24"/>
          <w:szCs w:val="24"/>
          <w:lang w:eastAsia="lt-LT"/>
        </w:rPr>
        <w:t>, bet negali paaiškinime nurodyti, kad vietoje patikslinimo, papildymo ar paaiškinimo pateiks</w:t>
      </w:r>
      <w:r w:rsidR="009725D4" w:rsidRPr="00D74481">
        <w:rPr>
          <w:rFonts w:ascii="Times New Roman" w:hAnsi="Times New Roman"/>
          <w:iCs/>
          <w:color w:val="000000"/>
          <w:sz w:val="24"/>
          <w:szCs w:val="24"/>
          <w:lang w:eastAsia="lt-LT"/>
        </w:rPr>
        <w:t xml:space="preserve"> naują</w:t>
      </w:r>
      <w:r w:rsidRPr="00D74481">
        <w:rPr>
          <w:rFonts w:ascii="Times New Roman" w:hAnsi="Times New Roman"/>
          <w:iCs/>
          <w:color w:val="000000"/>
          <w:sz w:val="24"/>
          <w:szCs w:val="24"/>
          <w:lang w:eastAsia="lt-LT"/>
        </w:rPr>
        <w:t xml:space="preserve"> informaciją;</w:t>
      </w:r>
    </w:p>
    <w:p w14:paraId="77F5859F" w14:textId="77777777" w:rsidR="00D05C11" w:rsidRPr="00D74481" w:rsidRDefault="00D05C11" w:rsidP="002D5987">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D74481">
        <w:rPr>
          <w:rFonts w:ascii="Times New Roman" w:hAnsi="Times New Roman"/>
          <w:color w:val="000000"/>
          <w:sz w:val="24"/>
          <w:szCs w:val="24"/>
          <w:lang w:eastAsia="lt-LT"/>
        </w:rPr>
        <w:t xml:space="preserve">teise patikslinti, paaiškinti ar papildyti pasiūlymą naudotis sąžiningai. Atsakant į </w:t>
      </w:r>
      <w:r w:rsidR="009725D4" w:rsidRPr="00D74481">
        <w:rPr>
          <w:rFonts w:ascii="Times New Roman" w:hAnsi="Times New Roman"/>
          <w:color w:val="000000"/>
          <w:sz w:val="24"/>
          <w:szCs w:val="24"/>
          <w:lang w:eastAsia="lt-LT"/>
        </w:rPr>
        <w:t>Komisijos</w:t>
      </w:r>
      <w:r w:rsidRPr="00D74481">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14:paraId="50688E20" w14:textId="77777777" w:rsidR="00D05C11" w:rsidRPr="00D74481" w:rsidRDefault="009725D4" w:rsidP="00D63794">
      <w:pPr>
        <w:pStyle w:val="ListParagraph"/>
        <w:spacing w:after="0" w:line="240" w:lineRule="auto"/>
        <w:ind w:left="0" w:firstLine="709"/>
        <w:jc w:val="both"/>
        <w:rPr>
          <w:rFonts w:ascii="Times New Roman" w:hAnsi="Times New Roman"/>
          <w:color w:val="000000"/>
          <w:sz w:val="24"/>
          <w:szCs w:val="24"/>
          <w:lang w:eastAsia="lt-LT"/>
        </w:rPr>
      </w:pPr>
      <w:r w:rsidRPr="00D74481">
        <w:rPr>
          <w:rFonts w:ascii="Times New Roman" w:hAnsi="Times New Roman"/>
          <w:color w:val="000000"/>
          <w:sz w:val="24"/>
          <w:szCs w:val="24"/>
          <w:lang w:eastAsia="lt-LT"/>
        </w:rPr>
        <w:t xml:space="preserve">9.3.5. </w:t>
      </w:r>
      <w:bookmarkStart w:id="23" w:name="part_cb2ddccd64014b948f2104d59206f7b9"/>
      <w:bookmarkEnd w:id="23"/>
      <w:r w:rsidR="00D05C11" w:rsidRPr="00D7448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D74481">
        <w:rPr>
          <w:rFonts w:ascii="Times New Roman" w:hAnsi="Times New Roman"/>
          <w:color w:val="000000"/>
          <w:sz w:val="24"/>
          <w:szCs w:val="24"/>
          <w:lang w:eastAsia="lt-LT"/>
        </w:rPr>
        <w:t xml:space="preserve"> Komisijai kyla</w:t>
      </w:r>
      <w:r w:rsidR="00D05C11" w:rsidRPr="00D74481">
        <w:rPr>
          <w:rFonts w:ascii="Times New Roman" w:hAnsi="Times New Roman"/>
          <w:color w:val="000000"/>
          <w:sz w:val="24"/>
          <w:szCs w:val="24"/>
          <w:lang w:eastAsia="lt-LT"/>
        </w:rPr>
        <w:t xml:space="preserve"> poreikis kreiptis dėl pasiūlymo patikslinimo, papildymo ar paaiškinimo </w:t>
      </w:r>
      <w:r w:rsidR="00D05C11" w:rsidRPr="00D74481">
        <w:rPr>
          <w:rFonts w:ascii="Times New Roman" w:hAnsi="Times New Roman"/>
          <w:color w:val="242424"/>
          <w:sz w:val="24"/>
          <w:szCs w:val="24"/>
          <w:shd w:val="clear" w:color="auto" w:fill="FFFFFF"/>
          <w:lang w:eastAsia="lt-LT"/>
        </w:rPr>
        <w:t>dėl kitų klausimų, nei tie, dėl kurių kreiptasi pirmąjį kartą, </w:t>
      </w:r>
      <w:r w:rsidR="00D05C11" w:rsidRPr="00D74481">
        <w:rPr>
          <w:rFonts w:ascii="Times New Roman" w:hAnsi="Times New Roman"/>
          <w:color w:val="000000"/>
          <w:sz w:val="24"/>
          <w:szCs w:val="24"/>
          <w:lang w:eastAsia="lt-LT"/>
        </w:rPr>
        <w:t>ar</w:t>
      </w:r>
      <w:bookmarkStart w:id="25" w:name="part_5d046444bb5e436fb2a662cb00e9ade7"/>
      <w:bookmarkEnd w:id="25"/>
      <w:r w:rsidRPr="00D74481">
        <w:rPr>
          <w:rFonts w:ascii="Times New Roman" w:hAnsi="Times New Roman"/>
          <w:color w:val="000000"/>
          <w:sz w:val="24"/>
          <w:szCs w:val="24"/>
          <w:lang w:eastAsia="lt-LT"/>
        </w:rPr>
        <w:t xml:space="preserve"> Komisijai</w:t>
      </w:r>
      <w:r w:rsidR="00D05C11" w:rsidRPr="00D7448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14:paraId="70ADAEF4" w14:textId="77777777" w:rsidR="00C00348" w:rsidRPr="00D74481" w:rsidRDefault="00C00348"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Komisija reikalauja, kad dalyvis pagrįstų pasiūlymo 1 priedo 2 lentelėje nurodytų paslaugų ar jos sudedamųjų dalių kainą, jeigu ji atrodo neįprastai maža. Pasiūlyme nurodyta paslaugų kaina laikoma neįprastai maža, jeigu ji yra 30 ir daugiau procentų mažesnė už visų tiekėjų, kurių pasiūlymai neatmesti dėl kitų priežasčių ir kurių pasiūlyta kaina neviršija pirkimui skirtų lėšų, pasiūlytų kainų aritmetinį vidurkį. Komisija, siekdama, kad neįprastai mažos kainos būtų pagrįstos, raštu kreipiasi į tokią kainą pasiūliusį dalyvį ir prašo pateikti, jos manymu, reikalingas pasiūlymo detales, įskaitant kainos sudedamąsias dalis ir skaičiavimus. Komisija, vertindama kainos pagrindimą, atsižvelgia į: </w:t>
      </w:r>
    </w:p>
    <w:p w14:paraId="7DC6F09A" w14:textId="77777777" w:rsidR="00C00348" w:rsidRPr="00D74481"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teikiamų paslaugų metodo ekonomiškumą;</w:t>
      </w:r>
    </w:p>
    <w:p w14:paraId="45354139" w14:textId="77777777" w:rsidR="00C00348" w:rsidRPr="00D74481"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pasirinktus techninius sprendimus arba išskirtinai palankias sąlygas teikti paslaugas;</w:t>
      </w:r>
    </w:p>
    <w:p w14:paraId="67A38CDA" w14:textId="77777777" w:rsidR="00C00348" w:rsidRPr="00D74481"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dalyvio siūlomų paslaugų originalumą;</w:t>
      </w:r>
    </w:p>
    <w:p w14:paraId="769AD732" w14:textId="77777777" w:rsidR="00C00348" w:rsidRPr="00D74481"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VPĮ 17 straipsnio 2 dalies 2 punkto ir 88 straipsnio nuostatas;</w:t>
      </w:r>
    </w:p>
    <w:p w14:paraId="02254234" w14:textId="77777777" w:rsidR="00B81B21" w:rsidRPr="00D74481"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dalyvio galimybę gauti valstybės pagalbą</w:t>
      </w:r>
      <w:r w:rsidR="00B81B21" w:rsidRPr="00D74481">
        <w:rPr>
          <w:rFonts w:ascii="Times New Roman" w:hAnsi="Times New Roman"/>
          <w:sz w:val="24"/>
          <w:szCs w:val="24"/>
        </w:rPr>
        <w:t>.</w:t>
      </w:r>
    </w:p>
    <w:p w14:paraId="78804129" w14:textId="77777777" w:rsidR="00D96E87" w:rsidRPr="00D74481" w:rsidRDefault="003B67C4"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Komisija</w:t>
      </w:r>
      <w:r w:rsidR="00D96E87" w:rsidRPr="00D74481">
        <w:rPr>
          <w:rFonts w:ascii="Times New Roman" w:hAnsi="Times New Roman"/>
          <w:sz w:val="24"/>
          <w:szCs w:val="24"/>
        </w:rPr>
        <w:t xml:space="preserve"> pasiūlymą</w:t>
      </w:r>
      <w:r w:rsidR="004D3C22" w:rsidRPr="00D74481">
        <w:rPr>
          <w:rFonts w:ascii="Times New Roman" w:hAnsi="Times New Roman"/>
          <w:sz w:val="24"/>
          <w:szCs w:val="24"/>
        </w:rPr>
        <w:t xml:space="preserve"> </w:t>
      </w:r>
      <w:r w:rsidR="00D96E87" w:rsidRPr="00D74481">
        <w:rPr>
          <w:rFonts w:ascii="Times New Roman" w:hAnsi="Times New Roman"/>
          <w:sz w:val="24"/>
          <w:szCs w:val="24"/>
        </w:rPr>
        <w:t>privalo atmesti bet kuriuo iš šių atvejų:</w:t>
      </w:r>
    </w:p>
    <w:p w14:paraId="2330810A" w14:textId="77777777" w:rsidR="00417FD3" w:rsidRPr="00D74481"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jei, pasiūlyme nurodyta neįprastai maža kaina ir dalyvis nepateikia tinkamų pasiūlytos kainos pagrįstumo įrodymų;</w:t>
      </w:r>
    </w:p>
    <w:p w14:paraId="1CE611FA" w14:textId="035B78D5" w:rsidR="00417FD3" w:rsidRPr="00D74481"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pasiūlyta kaina (nurodyta pagal pirkimo sąlygų 1 priedą parengtos pasiūlymo formos 2 lentelėje) yra per didelė ir Pirkėjui nepriimtina</w:t>
      </w:r>
      <w:r w:rsidR="0043088F" w:rsidRPr="00D74481">
        <w:rPr>
          <w:rFonts w:ascii="Times New Roman" w:hAnsi="Times New Roman"/>
          <w:sz w:val="24"/>
          <w:szCs w:val="24"/>
        </w:rPr>
        <w:t xml:space="preserve">. </w:t>
      </w:r>
      <w:r w:rsidR="0043088F" w:rsidRPr="00D74481">
        <w:rPr>
          <w:rFonts w:ascii="Times New Roman" w:hAnsi="Times New Roman"/>
          <w:bCs/>
          <w:sz w:val="24"/>
          <w:szCs w:val="24"/>
          <w:lang w:eastAsia="ar-SA"/>
        </w:rPr>
        <w:t>Laikoma, kad pasiūlyta kaina yra per didelė ir nepriimtina, jeigu ji viršija perkančiosios organizacijos pirkimui skirtas lėšas, nustatytas pirkimo sąlygų 2.6 p.</w:t>
      </w:r>
      <w:r w:rsidR="0043088F" w:rsidRPr="00D74481">
        <w:rPr>
          <w:rFonts w:ascii="Times New Roman" w:hAnsi="Times New Roman"/>
          <w:sz w:val="24"/>
          <w:szCs w:val="24"/>
        </w:rPr>
        <w:t>;</w:t>
      </w:r>
    </w:p>
    <w:p w14:paraId="113318D1" w14:textId="77777777" w:rsidR="00417FD3" w:rsidRPr="00D74481"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pasiūlymas neatitinka VPĮ 17 straipsnio 2 dalies 2 punkte nurodytų aplinkos apsaugos, socialinės ir darbo teisės įpareigojimų;</w:t>
      </w:r>
    </w:p>
    <w:p w14:paraId="0D0A6877" w14:textId="77777777" w:rsidR="00417FD3" w:rsidRPr="00D74481"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lastRenderedPageBreak/>
        <w:t>pasiūlymą pateikęs Tiekėjas per Komisijos nustatytą terminą nepatikslino, nepapildė ar  nepaaiškino informacijos</w:t>
      </w:r>
      <w:r w:rsidR="00B81B21" w:rsidRPr="00D74481">
        <w:rPr>
          <w:rFonts w:ascii="Times New Roman" w:hAnsi="Times New Roman"/>
          <w:sz w:val="24"/>
          <w:szCs w:val="24"/>
        </w:rPr>
        <w:t xml:space="preserve">, kaip nurodyta pirkimo sąlygų </w:t>
      </w:r>
      <w:r w:rsidR="00952723" w:rsidRPr="00D74481">
        <w:rPr>
          <w:rFonts w:ascii="Times New Roman" w:hAnsi="Times New Roman"/>
          <w:sz w:val="24"/>
          <w:szCs w:val="24"/>
        </w:rPr>
        <w:t>9.3.</w:t>
      </w:r>
      <w:r w:rsidRPr="00D74481">
        <w:rPr>
          <w:rFonts w:ascii="Times New Roman" w:hAnsi="Times New Roman"/>
          <w:sz w:val="24"/>
          <w:szCs w:val="24"/>
        </w:rPr>
        <w:t xml:space="preserve"> punkte;</w:t>
      </w:r>
    </w:p>
    <w:p w14:paraId="197F27D0" w14:textId="77777777" w:rsidR="00D96E87" w:rsidRPr="00D74481"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pasiūlymas neatitinka pirkimo dokumentuose nustatytų reikalavimų, sąlygų ir kriterijų</w:t>
      </w:r>
      <w:r w:rsidR="004D3C22" w:rsidRPr="00D74481">
        <w:rPr>
          <w:rFonts w:ascii="Times New Roman" w:hAnsi="Times New Roman"/>
          <w:sz w:val="24"/>
          <w:szCs w:val="24"/>
        </w:rPr>
        <w:t>;</w:t>
      </w:r>
    </w:p>
    <w:p w14:paraId="6D9447AF" w14:textId="61EF572C" w:rsidR="00B81B21" w:rsidRPr="00D74481" w:rsidRDefault="00B81B21"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pasiūlymą pateikęs </w:t>
      </w:r>
      <w:r w:rsidR="0043088F" w:rsidRPr="00D74481">
        <w:rPr>
          <w:rFonts w:ascii="Times New Roman" w:hAnsi="Times New Roman"/>
          <w:sz w:val="24"/>
          <w:szCs w:val="24"/>
        </w:rPr>
        <w:t>tiekėjas</w:t>
      </w:r>
      <w:r w:rsidRPr="00D74481">
        <w:rPr>
          <w:rFonts w:ascii="Times New Roman" w:hAnsi="Times New Roman"/>
          <w:sz w:val="24"/>
          <w:szCs w:val="24"/>
        </w:rPr>
        <w:t xml:space="preserve"> neatitinka nustatytų kvalifikacijos reikalavimų;</w:t>
      </w:r>
    </w:p>
    <w:p w14:paraId="0B8BCA6C" w14:textId="41CB7BE1" w:rsidR="0043088F" w:rsidRPr="00D74481" w:rsidRDefault="0043088F"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pasiūlymą pateikęs tiekėjas </w:t>
      </w:r>
      <w:r w:rsidR="004E0D2C" w:rsidRPr="00D74481">
        <w:rPr>
          <w:rFonts w:ascii="Times New Roman" w:hAnsi="Times New Roman"/>
          <w:sz w:val="24"/>
          <w:szCs w:val="24"/>
        </w:rPr>
        <w:t>turi būti pašalintas vadovaujantis pirkimo sąlygų 4 priedo 1 punktu;</w:t>
      </w:r>
    </w:p>
    <w:p w14:paraId="0EED999E" w14:textId="77777777" w:rsidR="00905C5E" w:rsidRPr="00D74481" w:rsidRDefault="00905C5E"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eastAsia="Arial Unicode MS" w:hAnsi="Times New Roman"/>
          <w:sz w:val="24"/>
          <w:szCs w:val="24"/>
          <w:bdr w:val="nil"/>
        </w:rPr>
        <w:t>dalyvis, apie nustatytų reikalavimų atitikimą, yra pateikęs melagingą informaciją, kurią Pirkėjas gali įrodyti bet kokiomis teisėtomis priemonėmis;</w:t>
      </w:r>
    </w:p>
    <w:p w14:paraId="7DDA2A1B" w14:textId="77777777" w:rsidR="004D3C22" w:rsidRPr="00D74481" w:rsidRDefault="004D3C22"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paaiškėjo aplinkybės, nurodytos </w:t>
      </w:r>
      <w:r w:rsidR="00905C5E" w:rsidRPr="00D74481">
        <w:rPr>
          <w:rFonts w:ascii="Times New Roman" w:hAnsi="Times New Roman"/>
          <w:sz w:val="24"/>
          <w:szCs w:val="24"/>
        </w:rPr>
        <w:t>VPĮ</w:t>
      </w:r>
      <w:r w:rsidRPr="00D74481">
        <w:rPr>
          <w:rFonts w:ascii="Times New Roman" w:hAnsi="Times New Roman"/>
          <w:sz w:val="24"/>
          <w:szCs w:val="24"/>
        </w:rPr>
        <w:t xml:space="preserve"> 45 straipsnio 2</w:t>
      </w:r>
      <w:r w:rsidRPr="00D74481">
        <w:rPr>
          <w:rFonts w:ascii="Times New Roman" w:hAnsi="Times New Roman"/>
          <w:sz w:val="24"/>
          <w:szCs w:val="24"/>
          <w:vertAlign w:val="superscript"/>
        </w:rPr>
        <w:t>1</w:t>
      </w:r>
      <w:r w:rsidRPr="00D74481">
        <w:rPr>
          <w:rFonts w:ascii="Times New Roman" w:hAnsi="Times New Roman"/>
          <w:sz w:val="24"/>
          <w:szCs w:val="24"/>
        </w:rPr>
        <w:t xml:space="preserve"> dalyje. (Pirkėjas turi teisę bet kuriuo metu pareikalauti tiekėjo, pateikti pagrindžiančius dokumentus nurodytus </w:t>
      </w:r>
      <w:r w:rsidR="00905C5E" w:rsidRPr="00D74481">
        <w:rPr>
          <w:rFonts w:ascii="Times New Roman" w:hAnsi="Times New Roman"/>
          <w:sz w:val="24"/>
          <w:szCs w:val="24"/>
        </w:rPr>
        <w:t xml:space="preserve">VPĮ </w:t>
      </w:r>
      <w:r w:rsidRPr="00D74481">
        <w:rPr>
          <w:rFonts w:ascii="Times New Roman" w:hAnsi="Times New Roman"/>
          <w:sz w:val="24"/>
          <w:szCs w:val="24"/>
        </w:rPr>
        <w:t xml:space="preserve">51 straipsnio 12 dalyje, kad nėra sąlygų, numatytų </w:t>
      </w:r>
      <w:r w:rsidR="00905C5E" w:rsidRPr="00D74481">
        <w:rPr>
          <w:rFonts w:ascii="Times New Roman" w:hAnsi="Times New Roman"/>
          <w:sz w:val="24"/>
          <w:szCs w:val="24"/>
        </w:rPr>
        <w:t>VPĮ</w:t>
      </w:r>
      <w:r w:rsidRPr="00D74481">
        <w:rPr>
          <w:rFonts w:ascii="Times New Roman" w:hAnsi="Times New Roman"/>
          <w:sz w:val="24"/>
          <w:szCs w:val="24"/>
        </w:rPr>
        <w:t xml:space="preserve"> 45 straipsnio</w:t>
      </w:r>
      <w:r w:rsidRPr="00D74481">
        <w:rPr>
          <w:szCs w:val="24"/>
        </w:rPr>
        <w:t xml:space="preserve"> </w:t>
      </w:r>
      <w:r w:rsidRPr="00D74481">
        <w:rPr>
          <w:rFonts w:ascii="Times New Roman" w:hAnsi="Times New Roman"/>
          <w:sz w:val="24"/>
          <w:szCs w:val="24"/>
        </w:rPr>
        <w:t>2</w:t>
      </w:r>
      <w:r w:rsidRPr="00D74481">
        <w:rPr>
          <w:rFonts w:ascii="Times New Roman" w:hAnsi="Times New Roman"/>
          <w:sz w:val="24"/>
          <w:szCs w:val="24"/>
          <w:vertAlign w:val="superscript"/>
        </w:rPr>
        <w:t>1</w:t>
      </w:r>
      <w:r w:rsidRPr="00D74481">
        <w:rPr>
          <w:rFonts w:ascii="Times New Roman" w:hAnsi="Times New Roman"/>
          <w:sz w:val="24"/>
          <w:szCs w:val="24"/>
        </w:rPr>
        <w:t xml:space="preserve"> dalyje. Tiekėjas privalo pateikti Pirkėjo prašomus dokumentus ne vėliau kaip per 10 (dešimt) darbo dienų nuo prašymo gavimo dienos)</w:t>
      </w:r>
      <w:r w:rsidRPr="00D74481">
        <w:rPr>
          <w:rFonts w:ascii="Times New Roman" w:hAnsi="Times New Roman"/>
          <w:b/>
          <w:sz w:val="24"/>
          <w:szCs w:val="24"/>
        </w:rPr>
        <w:t>;</w:t>
      </w:r>
    </w:p>
    <w:p w14:paraId="43F767BC" w14:textId="77777777" w:rsidR="004D3C22" w:rsidRPr="00D74481" w:rsidRDefault="004D3C22"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color w:val="000000" w:themeColor="text1"/>
          <w:sz w:val="24"/>
          <w:szCs w:val="24"/>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w:t>
      </w:r>
      <w:r w:rsidR="00905C5E" w:rsidRPr="00D74481">
        <w:rPr>
          <w:rFonts w:ascii="Times New Roman" w:hAnsi="Times New Roman"/>
          <w:color w:val="000000" w:themeColor="text1"/>
          <w:sz w:val="24"/>
          <w:szCs w:val="24"/>
        </w:rPr>
        <w:t>Pirkėjas</w:t>
      </w:r>
      <w:r w:rsidRPr="00D74481">
        <w:rPr>
          <w:rFonts w:ascii="Times New Roman" w:hAnsi="Times New Roman"/>
          <w:color w:val="000000" w:themeColor="text1"/>
          <w:sz w:val="24"/>
          <w:szCs w:val="24"/>
        </w:rPr>
        <w:t xml:space="preserve"> visais atvejais gali laikyti, kad tiekėjas kelia grėsmę nacionaliniam ar kitos valstybės narės saugumui, jeigu ji</w:t>
      </w:r>
      <w:r w:rsidR="00905C5E" w:rsidRPr="00D74481">
        <w:rPr>
          <w:rFonts w:ascii="Times New Roman" w:hAnsi="Times New Roman"/>
          <w:color w:val="000000" w:themeColor="text1"/>
          <w:sz w:val="24"/>
          <w:szCs w:val="24"/>
        </w:rPr>
        <w:t>s</w:t>
      </w:r>
      <w:r w:rsidRPr="00D74481">
        <w:rPr>
          <w:rFonts w:ascii="Times New Roman" w:hAnsi="Times New Roman"/>
          <w:color w:val="000000" w:themeColor="text1"/>
          <w:sz w:val="24"/>
          <w:szCs w:val="24"/>
        </w:rPr>
        <w:t xml:space="preserve"> gauna kompetentingų institucijų pateiktą tai patvirtinančią informaciją;</w:t>
      </w:r>
    </w:p>
    <w:p w14:paraId="1A1B7552" w14:textId="77777777" w:rsidR="004D3C22" w:rsidRPr="00D74481" w:rsidRDefault="004D3C22"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color w:val="000000" w:themeColor="text1"/>
          <w:sz w:val="24"/>
          <w:szCs w:val="24"/>
        </w:rPr>
        <w:t>kai pirkime dalyvauja tiekėjas ar jo subtiekėjas, dėl kurio per paskutinius 12 mėn. perkančioji organizacija buvo gavusi iš kompetentingų institucijų informacijos ar Nacionalinio saugumo komisija yra pripažinusi, kad tiekėjas ar jo subtiekėjas gali kelti grėsmę naciona</w:t>
      </w:r>
      <w:r w:rsidR="0015280F" w:rsidRPr="00D74481">
        <w:rPr>
          <w:rFonts w:ascii="Times New Roman" w:hAnsi="Times New Roman"/>
          <w:color w:val="000000" w:themeColor="text1"/>
          <w:sz w:val="24"/>
          <w:szCs w:val="24"/>
        </w:rPr>
        <w:t>liniam saugumui</w:t>
      </w:r>
      <w:r w:rsidRPr="00D74481">
        <w:rPr>
          <w:rFonts w:ascii="Times New Roman" w:hAnsi="Times New Roman"/>
          <w:color w:val="000000" w:themeColor="text1"/>
          <w:sz w:val="24"/>
          <w:szCs w:val="24"/>
        </w:rPr>
        <w:t>.</w:t>
      </w:r>
    </w:p>
    <w:p w14:paraId="4F6C5107" w14:textId="77777777" w:rsidR="00D96E87" w:rsidRPr="00D74481" w:rsidRDefault="00D96E87"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Kai </w:t>
      </w:r>
      <w:r w:rsidR="003B67C4" w:rsidRPr="00D74481">
        <w:rPr>
          <w:rFonts w:ascii="Times New Roman" w:hAnsi="Times New Roman"/>
          <w:sz w:val="24"/>
          <w:szCs w:val="24"/>
        </w:rPr>
        <w:t>Komisija</w:t>
      </w:r>
      <w:r w:rsidRPr="00D74481">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B92943" w:rsidRPr="00D74481">
        <w:rPr>
          <w:rFonts w:ascii="Times New Roman" w:hAnsi="Times New Roman"/>
          <w:sz w:val="24"/>
          <w:szCs w:val="24"/>
        </w:rPr>
        <w:t>Komisijos</w:t>
      </w:r>
      <w:r w:rsidRPr="00D74481">
        <w:rPr>
          <w:rFonts w:ascii="Times New Roman" w:hAnsi="Times New Roman"/>
          <w:sz w:val="24"/>
          <w:szCs w:val="24"/>
        </w:rPr>
        <w:t xml:space="preserve"> nustatytą laikotarpį įrodyti, kad valstybės pagalba </w:t>
      </w:r>
      <w:r w:rsidR="00D4589B" w:rsidRPr="00D74481">
        <w:rPr>
          <w:rFonts w:ascii="Times New Roman" w:hAnsi="Times New Roman"/>
          <w:sz w:val="24"/>
          <w:szCs w:val="24"/>
        </w:rPr>
        <w:t>buvo suteikta teisėtai. Atmetęs</w:t>
      </w:r>
      <w:r w:rsidRPr="00D74481">
        <w:rPr>
          <w:rFonts w:ascii="Times New Roman" w:hAnsi="Times New Roman"/>
          <w:sz w:val="24"/>
          <w:szCs w:val="24"/>
        </w:rPr>
        <w:t xml:space="preserve"> pasiūlymą šiuo pagrindu, </w:t>
      </w:r>
      <w:r w:rsidR="00B92943" w:rsidRPr="00D74481">
        <w:rPr>
          <w:rFonts w:ascii="Times New Roman" w:hAnsi="Times New Roman"/>
          <w:sz w:val="24"/>
          <w:szCs w:val="24"/>
        </w:rPr>
        <w:t>Pirkėjas</w:t>
      </w:r>
      <w:r w:rsidRPr="00D74481">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14:paraId="1B85D9DC" w14:textId="77777777" w:rsidR="00286930" w:rsidRPr="00D74481" w:rsidRDefault="00286930"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Komisija laimėjusį nustato ekonomiškai naudingiausią pasiūlymą, jeigu tenkinamos visos šios sąlygos:</w:t>
      </w:r>
    </w:p>
    <w:p w14:paraId="613D4CD9" w14:textId="77777777" w:rsidR="00286930" w:rsidRPr="00D74481" w:rsidRDefault="00286930"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pasiūlymas atitinka pirkimo dokumentuose nustatytus reikalavimus, sąlygas ir kriterijus;</w:t>
      </w:r>
    </w:p>
    <w:p w14:paraId="442839F3" w14:textId="77777777" w:rsidR="00B92943" w:rsidRPr="00D74481" w:rsidRDefault="00B9294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pasiūlymą pateikęs </w:t>
      </w:r>
      <w:r w:rsidR="00905C5E" w:rsidRPr="00D74481">
        <w:rPr>
          <w:rFonts w:ascii="Times New Roman" w:hAnsi="Times New Roman"/>
          <w:sz w:val="24"/>
          <w:szCs w:val="24"/>
        </w:rPr>
        <w:t>t</w:t>
      </w:r>
      <w:r w:rsidRPr="00D74481">
        <w:rPr>
          <w:rFonts w:ascii="Times New Roman" w:hAnsi="Times New Roman"/>
          <w:sz w:val="24"/>
          <w:szCs w:val="24"/>
        </w:rPr>
        <w:t xml:space="preserve">iekėjas per Komisijos nustatytą terminą patikslino, papildė, paaiškino informaciją, kaip nurodyta pirkimo sąlygų </w:t>
      </w:r>
      <w:r w:rsidR="007F1B96" w:rsidRPr="00D74481">
        <w:rPr>
          <w:rFonts w:ascii="Times New Roman" w:hAnsi="Times New Roman"/>
          <w:sz w:val="24"/>
          <w:szCs w:val="24"/>
        </w:rPr>
        <w:t>9.3</w:t>
      </w:r>
      <w:r w:rsidRPr="00D74481">
        <w:rPr>
          <w:rFonts w:ascii="Times New Roman" w:hAnsi="Times New Roman"/>
          <w:sz w:val="24"/>
          <w:szCs w:val="24"/>
        </w:rPr>
        <w:t xml:space="preserve"> punkte;</w:t>
      </w:r>
    </w:p>
    <w:p w14:paraId="51D2E775" w14:textId="77777777" w:rsidR="00B92943" w:rsidRPr="00D74481" w:rsidRDefault="00B9294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pasiūlyta kaina</w:t>
      </w:r>
      <w:r w:rsidR="002463E6" w:rsidRPr="00D74481">
        <w:rPr>
          <w:rFonts w:ascii="Times New Roman" w:hAnsi="Times New Roman"/>
          <w:sz w:val="24"/>
          <w:szCs w:val="24"/>
        </w:rPr>
        <w:t xml:space="preserve"> </w:t>
      </w:r>
      <w:r w:rsidR="007A6556" w:rsidRPr="00D74481">
        <w:rPr>
          <w:rFonts w:ascii="Times New Roman" w:hAnsi="Times New Roman"/>
          <w:sz w:val="24"/>
          <w:szCs w:val="24"/>
        </w:rPr>
        <w:t>(nurodyta pagal pirkimo sąlygų 1 priedą parengtos pasiūlymo formos 2 lentelėje)</w:t>
      </w:r>
      <w:r w:rsidRPr="00D74481">
        <w:rPr>
          <w:rFonts w:ascii="Times New Roman" w:hAnsi="Times New Roman"/>
          <w:sz w:val="24"/>
          <w:szCs w:val="24"/>
        </w:rPr>
        <w:t xml:space="preserve"> nėra per didelė ir Pirkėjui nepriimtina;</w:t>
      </w:r>
    </w:p>
    <w:p w14:paraId="266CBB40" w14:textId="77777777" w:rsidR="00905C5E" w:rsidRPr="00D74481" w:rsidRDefault="00B92943"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nėra pirkimo sąlygų </w:t>
      </w:r>
      <w:r w:rsidR="00B81B21" w:rsidRPr="00D74481">
        <w:rPr>
          <w:rFonts w:ascii="Times New Roman" w:hAnsi="Times New Roman"/>
          <w:sz w:val="24"/>
          <w:szCs w:val="24"/>
        </w:rPr>
        <w:t>9</w:t>
      </w:r>
      <w:r w:rsidRPr="00D74481">
        <w:rPr>
          <w:rFonts w:ascii="Times New Roman" w:hAnsi="Times New Roman"/>
          <w:sz w:val="24"/>
          <w:szCs w:val="24"/>
        </w:rPr>
        <w:t>.4 punkte nustatytų aplinkybių</w:t>
      </w:r>
      <w:r w:rsidR="00905C5E" w:rsidRPr="00D74481">
        <w:rPr>
          <w:rFonts w:ascii="Times New Roman" w:hAnsi="Times New Roman"/>
          <w:sz w:val="24"/>
          <w:szCs w:val="24"/>
        </w:rPr>
        <w:t>;</w:t>
      </w:r>
    </w:p>
    <w:p w14:paraId="71AB995D" w14:textId="66EB3B34" w:rsidR="00B92943" w:rsidRPr="00D74481" w:rsidRDefault="00B81B21"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tiekėjo kvalifikacija atitinka pirkimo s</w:t>
      </w:r>
      <w:r w:rsidR="00B309FE" w:rsidRPr="00D74481">
        <w:rPr>
          <w:rFonts w:ascii="Times New Roman" w:hAnsi="Times New Roman"/>
          <w:sz w:val="24"/>
          <w:szCs w:val="24"/>
        </w:rPr>
        <w:t>ąlygose nustatytus reikalavimus;</w:t>
      </w:r>
    </w:p>
    <w:p w14:paraId="3C007BB8" w14:textId="5AC55DA0" w:rsidR="00B309FE" w:rsidRPr="00D74481" w:rsidRDefault="00B309FE"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nėra tiekėjo pašalinimo pagrindo.</w:t>
      </w:r>
    </w:p>
    <w:p w14:paraId="0FB78278" w14:textId="77777777" w:rsidR="0083240D" w:rsidRPr="00D74481" w:rsidRDefault="0083240D" w:rsidP="00BF2D5E">
      <w:pPr>
        <w:jc w:val="both"/>
        <w:rPr>
          <w:szCs w:val="24"/>
        </w:rPr>
      </w:pPr>
    </w:p>
    <w:bookmarkEnd w:id="10"/>
    <w:bookmarkEnd w:id="11"/>
    <w:p w14:paraId="2D14A170" w14:textId="77777777" w:rsidR="00EA7D70" w:rsidRPr="00D74481" w:rsidRDefault="009A5031" w:rsidP="002D5987">
      <w:pPr>
        <w:pStyle w:val="ListParagraph"/>
        <w:numPr>
          <w:ilvl w:val="0"/>
          <w:numId w:val="21"/>
        </w:numPr>
        <w:spacing w:after="0" w:line="240" w:lineRule="auto"/>
        <w:ind w:left="0" w:firstLine="0"/>
        <w:jc w:val="center"/>
        <w:rPr>
          <w:rFonts w:ascii="Times New Roman" w:hAnsi="Times New Roman"/>
          <w:sz w:val="24"/>
          <w:szCs w:val="24"/>
        </w:rPr>
      </w:pPr>
      <w:r w:rsidRPr="00D74481">
        <w:rPr>
          <w:rFonts w:ascii="Times New Roman" w:hAnsi="Times New Roman"/>
          <w:b/>
          <w:sz w:val="24"/>
          <w:szCs w:val="24"/>
        </w:rPr>
        <w:t xml:space="preserve">PASIŪLYMŲ VERTINIMAS IR </w:t>
      </w:r>
      <w:r w:rsidR="00EA7D70" w:rsidRPr="00D74481">
        <w:rPr>
          <w:rFonts w:ascii="Times New Roman" w:hAnsi="Times New Roman"/>
          <w:b/>
          <w:sz w:val="24"/>
          <w:szCs w:val="24"/>
        </w:rPr>
        <w:t>PALYGINIMAS</w:t>
      </w:r>
    </w:p>
    <w:p w14:paraId="2CF7CB1C" w14:textId="77777777" w:rsidR="00815611" w:rsidRPr="00D74481" w:rsidRDefault="00815611"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Komisija ekonomiškai naudingiausią pasiūlymą išrenka pagal </w:t>
      </w:r>
      <w:r w:rsidR="00286C88" w:rsidRPr="00D74481">
        <w:rPr>
          <w:rFonts w:ascii="Times New Roman" w:hAnsi="Times New Roman"/>
          <w:sz w:val="24"/>
          <w:szCs w:val="24"/>
        </w:rPr>
        <w:t>kainos</w:t>
      </w:r>
      <w:r w:rsidRPr="00D74481">
        <w:rPr>
          <w:rFonts w:ascii="Times New Roman" w:hAnsi="Times New Roman"/>
          <w:sz w:val="24"/>
          <w:szCs w:val="24"/>
        </w:rPr>
        <w:t xml:space="preserve"> </w:t>
      </w:r>
      <w:r w:rsidR="00D4589B" w:rsidRPr="00D74481">
        <w:rPr>
          <w:rFonts w:ascii="Times New Roman" w:hAnsi="Times New Roman"/>
          <w:sz w:val="24"/>
          <w:szCs w:val="24"/>
        </w:rPr>
        <w:t>kriterijų</w:t>
      </w:r>
      <w:r w:rsidRPr="00D74481">
        <w:rPr>
          <w:rFonts w:ascii="Times New Roman" w:hAnsi="Times New Roman"/>
          <w:sz w:val="24"/>
          <w:szCs w:val="24"/>
        </w:rPr>
        <w:t>.</w:t>
      </w:r>
      <w:r w:rsidR="00286C88" w:rsidRPr="00D74481">
        <w:rPr>
          <w:rFonts w:ascii="Times New Roman" w:hAnsi="Times New Roman"/>
          <w:sz w:val="24"/>
          <w:szCs w:val="24"/>
        </w:rPr>
        <w:t xml:space="preserve"> </w:t>
      </w:r>
      <w:r w:rsidR="004C1A07" w:rsidRPr="00D74481">
        <w:rPr>
          <w:rFonts w:ascii="Times New Roman" w:hAnsi="Times New Roman"/>
          <w:sz w:val="24"/>
          <w:szCs w:val="24"/>
        </w:rPr>
        <w:t xml:space="preserve">Pirkimo sąlygų 9 skyriuje nustatyta tvarka bus vertinamas tik tas pasiūlymas, kuris nustatomas kaip galimas laimėtojas. Jei įvertinus tokį pasiūlymą paaiškėja, kad jis negali būti pripažintas laimėtoju, kaip tai numatyta </w:t>
      </w:r>
      <w:r w:rsidR="00FB0604" w:rsidRPr="00D74481">
        <w:rPr>
          <w:rFonts w:ascii="Times New Roman" w:hAnsi="Times New Roman"/>
          <w:sz w:val="24"/>
          <w:szCs w:val="24"/>
        </w:rPr>
        <w:t>pirkimo sąlygų 9.7</w:t>
      </w:r>
      <w:r w:rsidR="004C1A07" w:rsidRPr="00D74481">
        <w:rPr>
          <w:rFonts w:ascii="Times New Roman" w:hAnsi="Times New Roman"/>
          <w:sz w:val="24"/>
          <w:szCs w:val="24"/>
        </w:rPr>
        <w:t xml:space="preserve"> punkte, jo pasiūlymas atmetamas ir toliau tikrinamas pasiūlymas, kuris galėtų būti antras pagal ekonominį pasiūlymo naudingumą. Tokia seka kartojama, kol nustatomas laimėjęs pasiūlymas ar atmetami visi gauti pasiūlymai. </w:t>
      </w:r>
      <w:r w:rsidR="00286C88" w:rsidRPr="00D74481">
        <w:rPr>
          <w:rFonts w:ascii="Times New Roman" w:hAnsi="Times New Roman"/>
          <w:sz w:val="24"/>
          <w:szCs w:val="24"/>
        </w:rPr>
        <w:t>Laimėjusiu pripažįstamas tas Tiekėjas, kurio</w:t>
      </w:r>
      <w:r w:rsidR="00BD62A8" w:rsidRPr="00D74481">
        <w:rPr>
          <w:rFonts w:ascii="Times New Roman" w:hAnsi="Times New Roman"/>
          <w:sz w:val="24"/>
          <w:szCs w:val="24"/>
        </w:rPr>
        <w:t xml:space="preserve"> pasiūlymas atitinka visus pirkimo sąlygų reikalavimus ir </w:t>
      </w:r>
      <w:r w:rsidR="00286C88" w:rsidRPr="00D74481">
        <w:rPr>
          <w:rFonts w:ascii="Times New Roman" w:hAnsi="Times New Roman"/>
          <w:sz w:val="24"/>
          <w:szCs w:val="24"/>
        </w:rPr>
        <w:t xml:space="preserve">pasiūlymo </w:t>
      </w:r>
      <w:r w:rsidR="00D4589B" w:rsidRPr="00D74481">
        <w:rPr>
          <w:rFonts w:ascii="Times New Roman" w:hAnsi="Times New Roman"/>
          <w:sz w:val="24"/>
          <w:szCs w:val="24"/>
        </w:rPr>
        <w:t>kaina</w:t>
      </w:r>
      <w:r w:rsidR="00BD62A8" w:rsidRPr="00D74481">
        <w:rPr>
          <w:rFonts w:ascii="Times New Roman" w:hAnsi="Times New Roman"/>
          <w:sz w:val="24"/>
          <w:szCs w:val="24"/>
        </w:rPr>
        <w:t xml:space="preserve"> („</w:t>
      </w:r>
      <w:r w:rsidR="004C1A07" w:rsidRPr="00D74481">
        <w:rPr>
          <w:rFonts w:ascii="Times New Roman" w:hAnsi="Times New Roman"/>
          <w:b/>
          <w:sz w:val="24"/>
          <w:szCs w:val="24"/>
          <w:lang w:val="en-US"/>
        </w:rPr>
        <w:t>Iš viso kaina*, Eur su PVM”</w:t>
      </w:r>
      <w:r w:rsidR="00BD62A8" w:rsidRPr="00D74481">
        <w:rPr>
          <w:rFonts w:ascii="Times New Roman" w:hAnsi="Times New Roman"/>
          <w:b/>
          <w:sz w:val="24"/>
          <w:szCs w:val="24"/>
          <w:lang w:val="en-US"/>
        </w:rPr>
        <w:t>)</w:t>
      </w:r>
      <w:r w:rsidR="00BD62A8" w:rsidRPr="00D74481">
        <w:rPr>
          <w:b/>
          <w:szCs w:val="24"/>
          <w:lang w:val="en-US"/>
        </w:rPr>
        <w:t xml:space="preserve"> </w:t>
      </w:r>
      <w:r w:rsidR="00286C88" w:rsidRPr="00D74481">
        <w:rPr>
          <w:rFonts w:ascii="Times New Roman" w:hAnsi="Times New Roman"/>
          <w:sz w:val="24"/>
          <w:szCs w:val="24"/>
        </w:rPr>
        <w:t xml:space="preserve">yra </w:t>
      </w:r>
      <w:r w:rsidR="00A9405E" w:rsidRPr="00D74481">
        <w:rPr>
          <w:rFonts w:ascii="Times New Roman" w:hAnsi="Times New Roman"/>
          <w:sz w:val="24"/>
          <w:szCs w:val="24"/>
        </w:rPr>
        <w:t>mažiausia</w:t>
      </w:r>
      <w:r w:rsidR="00286C88" w:rsidRPr="00D74481">
        <w:rPr>
          <w:rFonts w:ascii="Times New Roman" w:hAnsi="Times New Roman"/>
          <w:sz w:val="24"/>
          <w:szCs w:val="24"/>
        </w:rPr>
        <w:t>.</w:t>
      </w:r>
    </w:p>
    <w:p w14:paraId="00423E2E" w14:textId="77777777" w:rsidR="00600F09" w:rsidRPr="00D74481" w:rsidRDefault="00600F09"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Komisija, norėdama priimti sprendimą dėl laimėjusio pasiūlymo, </w:t>
      </w:r>
      <w:r w:rsidR="00FB0604" w:rsidRPr="00D74481">
        <w:rPr>
          <w:rFonts w:ascii="Times New Roman" w:hAnsi="Times New Roman"/>
          <w:sz w:val="24"/>
          <w:szCs w:val="24"/>
        </w:rPr>
        <w:t>sudaro pasiūlymų eilę. Į pasiūlymų eilę traukiami visi, išskyrus atmesti, pasiūlymai, pažymint, kurie pasiūlymai nebuvo įvertinti. Pasiūlymų eilė sudaroma ekonominio naudingumo mažėjimo tvarka (t. y, pasiūlytų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w:t>
      </w:r>
      <w:r w:rsidR="007B5A8A" w:rsidRPr="00D74481">
        <w:rPr>
          <w:rFonts w:ascii="Times New Roman" w:hAnsi="Times New Roman"/>
          <w:sz w:val="24"/>
          <w:szCs w:val="24"/>
        </w:rPr>
        <w:t>s T</w:t>
      </w:r>
      <w:r w:rsidR="00FB0604" w:rsidRPr="00D74481">
        <w:rPr>
          <w:rFonts w:ascii="Times New Roman" w:hAnsi="Times New Roman"/>
          <w:sz w:val="24"/>
          <w:szCs w:val="24"/>
        </w:rPr>
        <w:t>iekėjas</w:t>
      </w:r>
      <w:r w:rsidRPr="00D74481">
        <w:rPr>
          <w:rFonts w:ascii="Times New Roman" w:hAnsi="Times New Roman"/>
          <w:sz w:val="24"/>
          <w:szCs w:val="24"/>
        </w:rPr>
        <w:t>.</w:t>
      </w:r>
    </w:p>
    <w:p w14:paraId="4CB916EB" w14:textId="77777777" w:rsidR="00FB0604" w:rsidRPr="00D74481" w:rsidRDefault="00FB0604"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Laimėjusiu gali būti nustatytas toks pasiūlymas, kuris atitinka VPĮ 45 straipsnio 1 dalyje nustatytas sąlygas.</w:t>
      </w:r>
    </w:p>
    <w:p w14:paraId="34B50A48" w14:textId="77777777" w:rsidR="00600F09" w:rsidRPr="00D74481" w:rsidRDefault="00600F09"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lastRenderedPageBreak/>
        <w:t>Komisija gali nevertinti viso Tiekėjo pasiūlymo, jeigu patikrinusi jo dalį nustato, kad, vadovaujantis pirkimo sąlygų reikalavimais, pasiūlymas turi būti atmestas.</w:t>
      </w:r>
    </w:p>
    <w:p w14:paraId="77FBC0F9" w14:textId="77777777" w:rsidR="00600F09" w:rsidRPr="00D74481" w:rsidRDefault="00600F09"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Komisija suinteresuotiems dalyviams ne vėliau kaip per </w:t>
      </w:r>
      <w:r w:rsidR="00327BD7" w:rsidRPr="00D74481">
        <w:rPr>
          <w:rFonts w:ascii="Times New Roman" w:hAnsi="Times New Roman"/>
          <w:sz w:val="24"/>
          <w:szCs w:val="24"/>
        </w:rPr>
        <w:t>3</w:t>
      </w:r>
      <w:r w:rsidRPr="00D74481">
        <w:rPr>
          <w:rFonts w:ascii="Times New Roman" w:hAnsi="Times New Roman"/>
          <w:sz w:val="24"/>
          <w:szCs w:val="24"/>
        </w:rPr>
        <w:t xml:space="preserve"> darbo dienas raštu praneša apie priimtą sprendimą nustatyti laimėjusį pasiūlymą, dėl kurio bus sudaroma pirkimo suta</w:t>
      </w:r>
      <w:r w:rsidR="00652AB0" w:rsidRPr="00D74481">
        <w:rPr>
          <w:rFonts w:ascii="Times New Roman" w:hAnsi="Times New Roman"/>
          <w:sz w:val="24"/>
          <w:szCs w:val="24"/>
        </w:rPr>
        <w:t>rtis, pateikia p</w:t>
      </w:r>
      <w:r w:rsidR="00E53B1C" w:rsidRPr="00D74481">
        <w:rPr>
          <w:rFonts w:ascii="Times New Roman" w:hAnsi="Times New Roman"/>
          <w:sz w:val="24"/>
          <w:szCs w:val="24"/>
        </w:rPr>
        <w:t>irkimo sąlygų 10</w:t>
      </w:r>
      <w:r w:rsidR="007B5A8A" w:rsidRPr="00D74481">
        <w:rPr>
          <w:rFonts w:ascii="Times New Roman" w:hAnsi="Times New Roman"/>
          <w:sz w:val="24"/>
          <w:szCs w:val="24"/>
        </w:rPr>
        <w:t>.6</w:t>
      </w:r>
      <w:r w:rsidRPr="00D74481">
        <w:rPr>
          <w:rFonts w:ascii="Times New Roman" w:hAnsi="Times New Roman"/>
          <w:sz w:val="24"/>
          <w:szCs w:val="24"/>
        </w:rPr>
        <w:t xml:space="preserve"> punkte nurodytos atitinkamos informacijos, kuri dar nebuvo pateikta pirkimo procedūros metu, santrauką, nurodo nustatytą pasiūl</w:t>
      </w:r>
      <w:r w:rsidR="0079051E" w:rsidRPr="00D74481">
        <w:rPr>
          <w:rFonts w:ascii="Times New Roman" w:hAnsi="Times New Roman"/>
          <w:sz w:val="24"/>
          <w:szCs w:val="24"/>
        </w:rPr>
        <w:t>ymų eilę, laimėjusį pasiūlymą</w:t>
      </w:r>
      <w:r w:rsidRPr="00D74481">
        <w:rPr>
          <w:rFonts w:ascii="Times New Roman" w:hAnsi="Times New Roman"/>
          <w:sz w:val="24"/>
          <w:szCs w:val="24"/>
        </w:rPr>
        <w:t xml:space="preserve">. </w:t>
      </w:r>
      <w:r w:rsidR="00B947CC" w:rsidRPr="00D74481">
        <w:rPr>
          <w:rFonts w:ascii="Times New Roman" w:hAnsi="Times New Roman"/>
          <w:sz w:val="24"/>
          <w:szCs w:val="24"/>
        </w:rPr>
        <w:t>Pirkėjas</w:t>
      </w:r>
      <w:r w:rsidRPr="00D74481">
        <w:rPr>
          <w:rFonts w:ascii="Times New Roman" w:hAnsi="Times New Roman"/>
          <w:sz w:val="24"/>
          <w:szCs w:val="24"/>
        </w:rPr>
        <w:t xml:space="preserve"> taip pat turi nurodyti priežastis, dėl kurių buvo priimtas sprendimas nesudaryti pirkimo sutarties, pradėti pirkimą iš naujo.</w:t>
      </w:r>
    </w:p>
    <w:p w14:paraId="585411B6" w14:textId="77777777" w:rsidR="00600F09" w:rsidRPr="00D74481" w:rsidRDefault="00600F09"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Pirkėjas, gavęs suinteresuoto dalyvio raštu pateiktą prašymą, ne vėliau kaip per 15 dienų nuo jo gavimo dienos išsamiai pateikia šią informaciją:</w:t>
      </w:r>
    </w:p>
    <w:p w14:paraId="2C84535C" w14:textId="77777777" w:rsidR="00600F09" w:rsidRPr="00D74481" w:rsidRDefault="00600F09"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dalyviui, ku</w:t>
      </w:r>
      <w:r w:rsidR="001D2CB8" w:rsidRPr="00D74481">
        <w:rPr>
          <w:rFonts w:ascii="Times New Roman" w:hAnsi="Times New Roman"/>
          <w:sz w:val="24"/>
          <w:szCs w:val="24"/>
        </w:rPr>
        <w:t xml:space="preserve">rio pasiūlymas nebuvo atmestas – </w:t>
      </w:r>
      <w:r w:rsidRPr="00D74481">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D74481">
        <w:rPr>
          <w:rFonts w:ascii="Times New Roman" w:hAnsi="Times New Roman"/>
          <w:sz w:val="24"/>
          <w:szCs w:val="24"/>
        </w:rPr>
        <w:t>pavadinimą</w:t>
      </w:r>
      <w:r w:rsidRPr="00D74481">
        <w:rPr>
          <w:rFonts w:ascii="Times New Roman" w:hAnsi="Times New Roman"/>
          <w:sz w:val="24"/>
          <w:szCs w:val="24"/>
        </w:rPr>
        <w:t xml:space="preserve">; </w:t>
      </w:r>
    </w:p>
    <w:p w14:paraId="0F96E378" w14:textId="77777777" w:rsidR="00600F09" w:rsidRPr="00D74481" w:rsidRDefault="00600F09" w:rsidP="002D5987">
      <w:pPr>
        <w:pStyle w:val="ListParagraph"/>
        <w:numPr>
          <w:ilvl w:val="2"/>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 xml:space="preserve">dalyviui, kurio pasiūlymas buvo atmestas, – pasiūlymo atmetimo priežastis, įskaitant informaciją apie tai, kad buvo remtasi </w:t>
      </w:r>
      <w:r w:rsidR="001D2CB8" w:rsidRPr="00D74481">
        <w:rPr>
          <w:rFonts w:ascii="Times New Roman" w:hAnsi="Times New Roman"/>
          <w:sz w:val="24"/>
          <w:szCs w:val="24"/>
        </w:rPr>
        <w:t xml:space="preserve">pirkimo sąlygų </w:t>
      </w:r>
      <w:r w:rsidR="00EA04C7" w:rsidRPr="00D74481">
        <w:rPr>
          <w:rFonts w:ascii="Times New Roman" w:hAnsi="Times New Roman"/>
          <w:sz w:val="24"/>
          <w:szCs w:val="24"/>
        </w:rPr>
        <w:t>9</w:t>
      </w:r>
      <w:r w:rsidR="007B5A8A" w:rsidRPr="00D74481">
        <w:rPr>
          <w:rFonts w:ascii="Times New Roman" w:hAnsi="Times New Roman"/>
          <w:sz w:val="24"/>
          <w:szCs w:val="24"/>
        </w:rPr>
        <w:t>.4</w:t>
      </w:r>
      <w:r w:rsidR="001D2CB8" w:rsidRPr="00D74481">
        <w:rPr>
          <w:rFonts w:ascii="Times New Roman" w:hAnsi="Times New Roman"/>
          <w:sz w:val="24"/>
          <w:szCs w:val="24"/>
        </w:rPr>
        <w:t xml:space="preserve"> punkto</w:t>
      </w:r>
      <w:r w:rsidRPr="00D74481">
        <w:rPr>
          <w:rFonts w:ascii="Times New Roman" w:hAnsi="Times New Roman"/>
          <w:sz w:val="24"/>
          <w:szCs w:val="24"/>
        </w:rPr>
        <w:t xml:space="preserve"> nuostatomis, o </w:t>
      </w:r>
      <w:r w:rsidR="001D2CB8" w:rsidRPr="00D74481">
        <w:rPr>
          <w:rFonts w:ascii="Times New Roman" w:hAnsi="Times New Roman"/>
          <w:sz w:val="24"/>
          <w:szCs w:val="24"/>
        </w:rPr>
        <w:t>VPĮ</w:t>
      </w:r>
      <w:r w:rsidRPr="00D74481">
        <w:rPr>
          <w:rFonts w:ascii="Times New Roman" w:hAnsi="Times New Roman"/>
          <w:sz w:val="24"/>
          <w:szCs w:val="24"/>
        </w:rPr>
        <w:t xml:space="preserve"> 37 straipsnio 6 ir 7 dalyse nurodytais atvejais – taip pat priežastis, dėl kurių priimtas sprendimas dėl nelygiavertiškumo arba</w:t>
      </w:r>
      <w:r w:rsidR="00632215" w:rsidRPr="00D74481">
        <w:rPr>
          <w:rFonts w:ascii="Times New Roman" w:hAnsi="Times New Roman"/>
          <w:sz w:val="24"/>
          <w:szCs w:val="24"/>
        </w:rPr>
        <w:t xml:space="preserve"> sprendimas, kad p</w:t>
      </w:r>
      <w:r w:rsidR="00B81B21" w:rsidRPr="00D74481">
        <w:rPr>
          <w:rFonts w:ascii="Times New Roman" w:hAnsi="Times New Roman"/>
          <w:sz w:val="24"/>
          <w:szCs w:val="24"/>
        </w:rPr>
        <w:t>aslaugos</w:t>
      </w:r>
      <w:r w:rsidRPr="00D74481">
        <w:rPr>
          <w:rFonts w:ascii="Times New Roman" w:hAnsi="Times New Roman"/>
          <w:sz w:val="24"/>
          <w:szCs w:val="24"/>
        </w:rPr>
        <w:t xml:space="preserve"> neatitinka nurodyto rezultatų apibūdinimo ar funkcinių reikalavimų.</w:t>
      </w:r>
    </w:p>
    <w:p w14:paraId="66E20255" w14:textId="77777777" w:rsidR="001D2CB8" w:rsidRPr="00D74481" w:rsidRDefault="001D2CB8"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Komisija</w:t>
      </w:r>
      <w:r w:rsidR="00600F09" w:rsidRPr="00D74481">
        <w:rPr>
          <w:rFonts w:ascii="Times New Roman" w:hAnsi="Times New Roman"/>
          <w:sz w:val="24"/>
          <w:szCs w:val="24"/>
        </w:rPr>
        <w:t xml:space="preserve"> </w:t>
      </w:r>
      <w:r w:rsidRPr="00D74481">
        <w:rPr>
          <w:rFonts w:ascii="Times New Roman" w:hAnsi="Times New Roman"/>
          <w:sz w:val="24"/>
          <w:szCs w:val="24"/>
        </w:rPr>
        <w:t xml:space="preserve">pirkimo sąlygų </w:t>
      </w:r>
      <w:r w:rsidR="00E53B1C" w:rsidRPr="00D74481">
        <w:rPr>
          <w:rFonts w:ascii="Times New Roman" w:hAnsi="Times New Roman"/>
          <w:sz w:val="24"/>
          <w:szCs w:val="24"/>
        </w:rPr>
        <w:t>10</w:t>
      </w:r>
      <w:r w:rsidR="007B5A8A" w:rsidRPr="00D74481">
        <w:rPr>
          <w:rFonts w:ascii="Times New Roman" w:hAnsi="Times New Roman"/>
          <w:sz w:val="24"/>
          <w:szCs w:val="24"/>
        </w:rPr>
        <w:t>.6</w:t>
      </w:r>
      <w:r w:rsidRPr="00D74481">
        <w:rPr>
          <w:rFonts w:ascii="Times New Roman" w:hAnsi="Times New Roman"/>
          <w:sz w:val="24"/>
          <w:szCs w:val="24"/>
        </w:rPr>
        <w:t xml:space="preserve"> punkte</w:t>
      </w:r>
      <w:r w:rsidR="00600F09" w:rsidRPr="00D74481">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Pr="00D74481">
        <w:rPr>
          <w:rFonts w:ascii="Times New Roman" w:hAnsi="Times New Roman"/>
          <w:sz w:val="24"/>
          <w:szCs w:val="24"/>
        </w:rPr>
        <w:t xml:space="preserve"> pažeidžia teisėtus konkretaus T</w:t>
      </w:r>
      <w:r w:rsidR="00600F09" w:rsidRPr="00D74481">
        <w:rPr>
          <w:rFonts w:ascii="Times New Roman" w:hAnsi="Times New Roman"/>
          <w:sz w:val="24"/>
          <w:szCs w:val="24"/>
        </w:rPr>
        <w:t>iekėjo komercinius interesus arba turi neigiamą poveikį</w:t>
      </w:r>
      <w:r w:rsidRPr="00D74481">
        <w:rPr>
          <w:rFonts w:ascii="Times New Roman" w:hAnsi="Times New Roman"/>
          <w:sz w:val="24"/>
          <w:szCs w:val="24"/>
        </w:rPr>
        <w:t xml:space="preserve"> T</w:t>
      </w:r>
      <w:r w:rsidR="00600F09" w:rsidRPr="00D74481">
        <w:rPr>
          <w:rFonts w:ascii="Times New Roman" w:hAnsi="Times New Roman"/>
          <w:sz w:val="24"/>
          <w:szCs w:val="24"/>
        </w:rPr>
        <w:t>iekėjų konkurencijai.</w:t>
      </w:r>
    </w:p>
    <w:p w14:paraId="1FC39945" w14:textId="77777777" w:rsidR="001D2CB8" w:rsidRPr="00D74481" w:rsidRDefault="001D2CB8" w:rsidP="001D2CB8">
      <w:pPr>
        <w:jc w:val="both"/>
        <w:rPr>
          <w:szCs w:val="24"/>
        </w:rPr>
      </w:pPr>
    </w:p>
    <w:p w14:paraId="13CADF0B" w14:textId="77777777" w:rsidR="00FA3471" w:rsidRPr="00D74481" w:rsidRDefault="001D2CB8" w:rsidP="002D5987">
      <w:pPr>
        <w:pStyle w:val="ListParagraph"/>
        <w:numPr>
          <w:ilvl w:val="0"/>
          <w:numId w:val="21"/>
        </w:numPr>
        <w:spacing w:after="0" w:line="240" w:lineRule="auto"/>
        <w:jc w:val="center"/>
        <w:rPr>
          <w:rFonts w:ascii="Times New Roman" w:hAnsi="Times New Roman"/>
          <w:sz w:val="24"/>
          <w:szCs w:val="24"/>
        </w:rPr>
      </w:pPr>
      <w:r w:rsidRPr="00D74481">
        <w:rPr>
          <w:rFonts w:ascii="Times New Roman" w:hAnsi="Times New Roman"/>
          <w:b/>
          <w:sz w:val="24"/>
          <w:szCs w:val="24"/>
        </w:rPr>
        <w:t>PIRKIMO SUTARTIES SUDARYMAS IR VYKDYMAS</w:t>
      </w:r>
    </w:p>
    <w:p w14:paraId="24E096E0" w14:textId="77777777" w:rsidR="006C2CCB" w:rsidRPr="00D74481" w:rsidRDefault="006C2CCB"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bCs/>
          <w:sz w:val="24"/>
          <w:szCs w:val="24"/>
        </w:rPr>
        <w:t>Dalyvis, kurio pasiūlymas nustatytas laimėjęs, sudaryti pirkimo sutarties ar kviečiamas raštu ir jam nurodomas laikas, iki kada jis turi sudaryti pirkimo sutartį.</w:t>
      </w:r>
    </w:p>
    <w:p w14:paraId="375CBE64" w14:textId="77777777" w:rsidR="006C2CCB" w:rsidRPr="00D74481" w:rsidRDefault="006C2CCB"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D74481">
        <w:rPr>
          <w:rFonts w:ascii="Times New Roman" w:hAnsi="Times New Roman"/>
          <w:sz w:val="24"/>
          <w:szCs w:val="24"/>
        </w:rPr>
        <w:t>, Apraše</w:t>
      </w:r>
      <w:r w:rsidRPr="00D74481">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E53B1C" w:rsidRPr="00D74481">
        <w:rPr>
          <w:rFonts w:ascii="Times New Roman" w:hAnsi="Times New Roman"/>
          <w:sz w:val="24"/>
          <w:szCs w:val="24"/>
        </w:rPr>
        <w:t>9</w:t>
      </w:r>
      <w:r w:rsidR="007B5A8A" w:rsidRPr="00D74481">
        <w:rPr>
          <w:rFonts w:ascii="Times New Roman" w:hAnsi="Times New Roman"/>
          <w:sz w:val="24"/>
          <w:szCs w:val="24"/>
        </w:rPr>
        <w:t>.7</w:t>
      </w:r>
      <w:r w:rsidRPr="00D74481">
        <w:rPr>
          <w:rFonts w:ascii="Times New Roman" w:hAnsi="Times New Roman"/>
          <w:sz w:val="24"/>
          <w:szCs w:val="24"/>
        </w:rPr>
        <w:t xml:space="preserve"> punkto nuostatos.</w:t>
      </w:r>
    </w:p>
    <w:p w14:paraId="0FB695B0" w14:textId="77777777" w:rsidR="007A6A34" w:rsidRPr="00D74481" w:rsidRDefault="007A6A34"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Sudarant pirkimo sutartį, joje negali būti keičiama laim</w:t>
      </w:r>
      <w:r w:rsidR="009A6C03" w:rsidRPr="00D74481">
        <w:rPr>
          <w:rFonts w:ascii="Times New Roman" w:hAnsi="Times New Roman"/>
          <w:sz w:val="24"/>
          <w:szCs w:val="24"/>
        </w:rPr>
        <w:t xml:space="preserve">ėjusio tiekėjo pasiūlymo kaina </w:t>
      </w:r>
      <w:r w:rsidRPr="00D74481">
        <w:rPr>
          <w:rFonts w:ascii="Times New Roman" w:hAnsi="Times New Roman"/>
          <w:sz w:val="24"/>
          <w:szCs w:val="24"/>
        </w:rPr>
        <w:t>ar kitos sąlygos ir pirkimo dokumentuose nustatytos pirkimo sąlygos.</w:t>
      </w:r>
    </w:p>
    <w:p w14:paraId="326F50B2" w14:textId="77777777" w:rsidR="00DB01BD" w:rsidRPr="00D74481" w:rsidRDefault="007A6A34"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Pirkėjas</w:t>
      </w:r>
      <w:r w:rsidR="00DB01BD" w:rsidRPr="00D74481">
        <w:rPr>
          <w:rFonts w:ascii="Times New Roman" w:hAnsi="Times New Roman"/>
          <w:sz w:val="24"/>
          <w:szCs w:val="24"/>
        </w:rPr>
        <w:t xml:space="preserve"> gali nuspręsti nesudaryti pirkimo sutarties su ekonomiškai naudingiausią pasiūlymą pateikusiu tiekėju, jeigu paaiškėja, kad pasiūlymas neatitinka </w:t>
      </w:r>
      <w:r w:rsidRPr="00D74481">
        <w:rPr>
          <w:rFonts w:ascii="Times New Roman" w:hAnsi="Times New Roman"/>
          <w:sz w:val="24"/>
          <w:szCs w:val="24"/>
        </w:rPr>
        <w:t>VPĮ</w:t>
      </w:r>
      <w:r w:rsidR="00DB01BD" w:rsidRPr="00D74481">
        <w:rPr>
          <w:rFonts w:ascii="Times New Roman" w:hAnsi="Times New Roman"/>
          <w:sz w:val="24"/>
          <w:szCs w:val="24"/>
        </w:rPr>
        <w:t xml:space="preserve"> 17 straipsnio 2 dalies 2 punkte nurodytų aplinkos apsaugos, socialin</w:t>
      </w:r>
      <w:r w:rsidRPr="00D74481">
        <w:rPr>
          <w:rFonts w:ascii="Times New Roman" w:hAnsi="Times New Roman"/>
          <w:sz w:val="24"/>
          <w:szCs w:val="24"/>
        </w:rPr>
        <w:t>ės ir darbo teisės įpareigojimų.</w:t>
      </w:r>
    </w:p>
    <w:p w14:paraId="7B53FEB0" w14:textId="77777777" w:rsidR="007A6A34" w:rsidRPr="00D74481" w:rsidRDefault="007A6A34"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hAnsi="Times New Roman"/>
          <w:sz w:val="24"/>
          <w:szCs w:val="24"/>
        </w:rPr>
        <w:t>Pirkimo sutartis sudaroma nedelsiant,</w:t>
      </w:r>
      <w:r w:rsidR="00190C37" w:rsidRPr="00D74481">
        <w:rPr>
          <w:rFonts w:ascii="Times New Roman" w:hAnsi="Times New Roman"/>
          <w:sz w:val="24"/>
          <w:szCs w:val="24"/>
        </w:rPr>
        <w:t xml:space="preserve"> kadangi, vadovaujantis </w:t>
      </w:r>
      <w:r w:rsidR="00EA04C7" w:rsidRPr="00D74481">
        <w:rPr>
          <w:rFonts w:ascii="Times New Roman" w:hAnsi="Times New Roman"/>
          <w:sz w:val="24"/>
          <w:szCs w:val="24"/>
        </w:rPr>
        <w:t>VPĮ 25 str. 2 d. išimtimi</w:t>
      </w:r>
      <w:r w:rsidR="004F7359" w:rsidRPr="00D74481">
        <w:rPr>
          <w:rFonts w:ascii="Times New Roman" w:hAnsi="Times New Roman"/>
          <w:sz w:val="24"/>
          <w:szCs w:val="24"/>
        </w:rPr>
        <w:t>,</w:t>
      </w:r>
      <w:r w:rsidRPr="00D74481">
        <w:rPr>
          <w:rFonts w:ascii="Times New Roman" w:hAnsi="Times New Roman"/>
          <w:sz w:val="24"/>
          <w:szCs w:val="24"/>
        </w:rPr>
        <w:t xml:space="preserve"> </w:t>
      </w:r>
      <w:r w:rsidR="004F7359" w:rsidRPr="00D74481">
        <w:rPr>
          <w:rFonts w:ascii="Times New Roman" w:hAnsi="Times New Roman"/>
          <w:sz w:val="24"/>
          <w:szCs w:val="24"/>
        </w:rPr>
        <w:t>a</w:t>
      </w:r>
      <w:r w:rsidRPr="00D74481">
        <w:rPr>
          <w:rFonts w:ascii="Times New Roman" w:hAnsi="Times New Roman"/>
          <w:sz w:val="24"/>
          <w:szCs w:val="24"/>
        </w:rPr>
        <w:t xml:space="preserve">tidėjimo terminas </w:t>
      </w:r>
      <w:r w:rsidR="004F7359" w:rsidRPr="00D74481">
        <w:rPr>
          <w:rFonts w:ascii="Times New Roman" w:hAnsi="Times New Roman"/>
          <w:sz w:val="24"/>
          <w:szCs w:val="24"/>
        </w:rPr>
        <w:t>netaikomas</w:t>
      </w:r>
      <w:r w:rsidR="00D41898" w:rsidRPr="00D74481">
        <w:rPr>
          <w:rFonts w:ascii="Times New Roman" w:hAnsi="Times New Roman"/>
          <w:sz w:val="24"/>
          <w:szCs w:val="24"/>
        </w:rPr>
        <w:t>.</w:t>
      </w:r>
      <w:r w:rsidRPr="00D74481">
        <w:rPr>
          <w:rFonts w:ascii="Times New Roman" w:hAnsi="Times New Roman"/>
          <w:sz w:val="24"/>
          <w:szCs w:val="24"/>
        </w:rPr>
        <w:t xml:space="preserve"> </w:t>
      </w:r>
    </w:p>
    <w:p w14:paraId="4BF36982" w14:textId="77777777" w:rsidR="00C040F1" w:rsidRPr="00D74481" w:rsidRDefault="00C040F1"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D74481">
        <w:rPr>
          <w:rFonts w:ascii="Times New Roman" w:eastAsia="Times New Roman" w:hAnsi="Times New Roman"/>
          <w:sz w:val="24"/>
          <w:szCs w:val="24"/>
        </w:rPr>
        <w:t>a</w:t>
      </w:r>
      <w:bookmarkEnd w:id="26"/>
      <w:r w:rsidRPr="00D74481">
        <w:rPr>
          <w:rFonts w:ascii="Times New Roman" w:eastAsia="Times New Roman" w:hAnsi="Times New Roman"/>
          <w:sz w:val="24"/>
          <w:szCs w:val="24"/>
        </w:rPr>
        <w:t xml:space="preserve"> bus paskelbti CVP IS.</w:t>
      </w:r>
    </w:p>
    <w:p w14:paraId="4056414D" w14:textId="77777777" w:rsidR="000D3F32" w:rsidRPr="00D74481" w:rsidRDefault="000D3F32" w:rsidP="002D5987">
      <w:pPr>
        <w:pStyle w:val="ListParagraph"/>
        <w:numPr>
          <w:ilvl w:val="1"/>
          <w:numId w:val="21"/>
        </w:numPr>
        <w:spacing w:after="0" w:line="240" w:lineRule="auto"/>
        <w:ind w:left="0" w:firstLine="709"/>
        <w:jc w:val="both"/>
        <w:rPr>
          <w:rFonts w:ascii="Times New Roman" w:hAnsi="Times New Roman"/>
          <w:sz w:val="24"/>
          <w:szCs w:val="24"/>
        </w:rPr>
      </w:pPr>
      <w:r w:rsidRPr="00D74481">
        <w:rPr>
          <w:rFonts w:ascii="Times New Roman" w:eastAsia="Times New Roman" w:hAnsi="Times New Roman"/>
          <w:sz w:val="24"/>
          <w:szCs w:val="24"/>
        </w:rPr>
        <w:t xml:space="preserve">Su laimėjusiu tiekėju bus sudaryta pirkimo sutartis, kurios projektas pridedamas </w:t>
      </w:r>
      <w:r w:rsidR="00623784" w:rsidRPr="00D74481">
        <w:rPr>
          <w:rFonts w:ascii="Times New Roman" w:eastAsia="Times New Roman" w:hAnsi="Times New Roman"/>
          <w:sz w:val="24"/>
          <w:szCs w:val="24"/>
        </w:rPr>
        <w:t xml:space="preserve">pirkimo sąlygų </w:t>
      </w:r>
      <w:r w:rsidR="006F3960" w:rsidRPr="00D74481">
        <w:rPr>
          <w:rFonts w:ascii="Times New Roman" w:eastAsia="Times New Roman" w:hAnsi="Times New Roman"/>
          <w:sz w:val="24"/>
          <w:szCs w:val="24"/>
        </w:rPr>
        <w:t>2</w:t>
      </w:r>
      <w:r w:rsidRPr="00D74481">
        <w:rPr>
          <w:rFonts w:ascii="Times New Roman" w:eastAsia="Times New Roman" w:hAnsi="Times New Roman"/>
          <w:sz w:val="24"/>
          <w:szCs w:val="24"/>
        </w:rPr>
        <w:t xml:space="preserve"> priede.</w:t>
      </w:r>
    </w:p>
    <w:p w14:paraId="0562CB0E" w14:textId="77777777" w:rsidR="00882F17" w:rsidRPr="00D74481" w:rsidRDefault="00882F17" w:rsidP="00882F17">
      <w:pPr>
        <w:jc w:val="both"/>
        <w:rPr>
          <w:szCs w:val="24"/>
        </w:rPr>
      </w:pPr>
    </w:p>
    <w:p w14:paraId="643EDDB9" w14:textId="77777777" w:rsidR="00882F17" w:rsidRPr="00D74481" w:rsidRDefault="00882F17" w:rsidP="002D5987">
      <w:pPr>
        <w:pStyle w:val="ListParagraph"/>
        <w:numPr>
          <w:ilvl w:val="0"/>
          <w:numId w:val="21"/>
        </w:numPr>
        <w:spacing w:after="0" w:line="240" w:lineRule="auto"/>
        <w:jc w:val="center"/>
        <w:rPr>
          <w:rFonts w:ascii="Times New Roman" w:hAnsi="Times New Roman"/>
          <w:b/>
          <w:sz w:val="24"/>
          <w:szCs w:val="24"/>
        </w:rPr>
      </w:pPr>
      <w:r w:rsidRPr="00D74481">
        <w:rPr>
          <w:rFonts w:ascii="Times New Roman" w:hAnsi="Times New Roman"/>
          <w:b/>
          <w:sz w:val="24"/>
          <w:szCs w:val="24"/>
        </w:rPr>
        <w:t>SUBTIEKIMO REIKALAVIMAI</w:t>
      </w:r>
    </w:p>
    <w:p w14:paraId="610EDCD8" w14:textId="77777777" w:rsidR="00882F17" w:rsidRPr="00D74481" w:rsidRDefault="00882F17" w:rsidP="002D5987">
      <w:pPr>
        <w:pStyle w:val="ListParagraph"/>
        <w:numPr>
          <w:ilvl w:val="1"/>
          <w:numId w:val="21"/>
        </w:numPr>
        <w:spacing w:after="0" w:line="240" w:lineRule="auto"/>
        <w:ind w:left="0" w:firstLine="567"/>
        <w:jc w:val="both"/>
        <w:rPr>
          <w:rFonts w:ascii="Times New Roman" w:hAnsi="Times New Roman"/>
          <w:sz w:val="24"/>
          <w:szCs w:val="24"/>
        </w:rPr>
      </w:pPr>
      <w:r w:rsidRPr="00D74481">
        <w:rPr>
          <w:rFonts w:ascii="Times New Roman" w:hAnsi="Times New Roman"/>
          <w:sz w:val="24"/>
          <w:szCs w:val="24"/>
        </w:rPr>
        <w:t xml:space="preserve">Atsižvelgiant į pirkimo sutarties pobūdį, Pirkėjas tiesioginio atsiskaitymo su subteikėjais galimybės nenumato. </w:t>
      </w:r>
    </w:p>
    <w:p w14:paraId="34E53EB7" w14:textId="77777777" w:rsidR="00882F17" w:rsidRPr="00D74481" w:rsidRDefault="00882F17" w:rsidP="002D5987">
      <w:pPr>
        <w:pStyle w:val="ListParagraph"/>
        <w:numPr>
          <w:ilvl w:val="1"/>
          <w:numId w:val="21"/>
        </w:numPr>
        <w:spacing w:after="0" w:line="240" w:lineRule="auto"/>
        <w:ind w:left="0" w:firstLine="567"/>
        <w:jc w:val="both"/>
        <w:rPr>
          <w:rFonts w:ascii="Times New Roman" w:hAnsi="Times New Roman"/>
          <w:sz w:val="24"/>
          <w:szCs w:val="24"/>
        </w:rPr>
      </w:pPr>
      <w:r w:rsidRPr="00D74481">
        <w:rPr>
          <w:rFonts w:ascii="Times New Roman" w:hAnsi="Times New Roman"/>
          <w:sz w:val="24"/>
          <w:szCs w:val="24"/>
        </w:rPr>
        <w:t xml:space="preserve">Sudarius pirkimo sutartį, tačiau ne vėliau negu pirkimo sutartis pradedama vykdyti, tiekėjas įsipareigoja Pirkėjui pranešti tuo metu žinomų subteikėjų pavadinimus, kontaktinius duomenis ir jų atstovus. Pirkėjas taip pat reikalauja, kad Tiekėjas informuotų apie minėtos informacijos pasikeitimus visu pirkimo sutarties vykdymo metu, taip pat apie naujus subteikėjus, kuriuos jis ketina pasitelkti vėliau. Kartu </w:t>
      </w:r>
      <w:r w:rsidRPr="00D74481">
        <w:rPr>
          <w:rFonts w:ascii="Times New Roman" w:hAnsi="Times New Roman"/>
          <w:sz w:val="24"/>
          <w:szCs w:val="24"/>
        </w:rPr>
        <w:lastRenderedPageBreak/>
        <w:t>su informacija apie naujus subteikėjus pateikiami ir dokumentai, patvirtinantys subteikėjo atitikimą minimaliems pirkimo sąlygose tiekėjų kvalifikacijai keliamiems reikalavimams.</w:t>
      </w:r>
    </w:p>
    <w:p w14:paraId="494A9841" w14:textId="77777777" w:rsidR="00882F17" w:rsidRPr="00D74481" w:rsidRDefault="00882F17" w:rsidP="002D5987">
      <w:pPr>
        <w:pStyle w:val="ListParagraph"/>
        <w:numPr>
          <w:ilvl w:val="1"/>
          <w:numId w:val="21"/>
        </w:numPr>
        <w:spacing w:after="0" w:line="240" w:lineRule="auto"/>
        <w:ind w:left="0" w:firstLine="567"/>
        <w:jc w:val="both"/>
        <w:rPr>
          <w:rFonts w:ascii="Times New Roman" w:hAnsi="Times New Roman"/>
          <w:sz w:val="24"/>
          <w:szCs w:val="24"/>
        </w:rPr>
      </w:pPr>
      <w:r w:rsidRPr="00D74481">
        <w:rPr>
          <w:rFonts w:ascii="Times New Roman" w:hAnsi="Times New Roman"/>
          <w:sz w:val="24"/>
          <w:szCs w:val="24"/>
        </w:rPr>
        <w:t>Pirkimo sąlygų 12.2 nustatyti reikalavimai nekeičia pagrindinio tiekėjo atsakomybės dėl numatomos sudaryti pirkimo sutarties įvykdymo.</w:t>
      </w:r>
    </w:p>
    <w:p w14:paraId="34CE0A41" w14:textId="77777777" w:rsidR="00882F17" w:rsidRPr="00D74481" w:rsidRDefault="00882F17" w:rsidP="00882F17">
      <w:pPr>
        <w:pStyle w:val="ListParagraph"/>
        <w:spacing w:after="0"/>
        <w:ind w:left="360"/>
        <w:rPr>
          <w:rFonts w:ascii="Times New Roman" w:hAnsi="Times New Roman"/>
          <w:b/>
          <w:sz w:val="24"/>
          <w:szCs w:val="24"/>
        </w:rPr>
      </w:pPr>
    </w:p>
    <w:p w14:paraId="0A94B190" w14:textId="77777777" w:rsidR="00AC3C53" w:rsidRPr="00D74481" w:rsidRDefault="0011293D" w:rsidP="002D5987">
      <w:pPr>
        <w:pStyle w:val="ListParagraph"/>
        <w:numPr>
          <w:ilvl w:val="0"/>
          <w:numId w:val="21"/>
        </w:numPr>
        <w:spacing w:after="0"/>
        <w:ind w:hanging="720"/>
        <w:jc w:val="center"/>
        <w:rPr>
          <w:rFonts w:ascii="Times New Roman" w:hAnsi="Times New Roman"/>
          <w:b/>
          <w:sz w:val="24"/>
          <w:szCs w:val="24"/>
        </w:rPr>
      </w:pPr>
      <w:r w:rsidRPr="00D74481">
        <w:rPr>
          <w:rFonts w:ascii="Times New Roman" w:hAnsi="Times New Roman"/>
          <w:b/>
          <w:sz w:val="24"/>
          <w:szCs w:val="24"/>
        </w:rPr>
        <w:t>GINČŲ NAGRINĖJIMO TVARKA</w:t>
      </w:r>
    </w:p>
    <w:p w14:paraId="0B30792E" w14:textId="77777777" w:rsidR="00AC3C53" w:rsidRPr="00D74481"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 xml:space="preserve">Tiekėjas, kuris mano, kad </w:t>
      </w:r>
      <w:r w:rsidR="00F32643" w:rsidRPr="00D74481">
        <w:rPr>
          <w:rFonts w:ascii="Times New Roman" w:hAnsi="Times New Roman"/>
          <w:sz w:val="24"/>
          <w:szCs w:val="24"/>
        </w:rPr>
        <w:t>Pirkėjas</w:t>
      </w:r>
      <w:r w:rsidRPr="00D74481">
        <w:rPr>
          <w:rFonts w:ascii="Times New Roman" w:hAnsi="Times New Roman"/>
          <w:sz w:val="24"/>
          <w:szCs w:val="24"/>
        </w:rPr>
        <w:t xml:space="preserve"> nesilaikė Viešųjų pirkimų įstatymo reikalavimų ar </w:t>
      </w:r>
      <w:r w:rsidR="00F547FC" w:rsidRPr="00D74481">
        <w:rPr>
          <w:rFonts w:ascii="Times New Roman" w:eastAsia="Times New Roman" w:hAnsi="Times New Roman"/>
          <w:sz w:val="24"/>
          <w:szCs w:val="24"/>
        </w:rPr>
        <w:t xml:space="preserve">ar nepagrįstai nutraukė sutartį </w:t>
      </w:r>
      <w:r w:rsidRPr="00D74481">
        <w:rPr>
          <w:rFonts w:ascii="Times New Roman" w:hAnsi="Times New Roman"/>
          <w:sz w:val="24"/>
          <w:szCs w:val="24"/>
        </w:rPr>
        <w:t>dėl esminio pirkimo sutarties pažeidimo ir tuo pažeidė ar pažeis jo teisėtus inte</w:t>
      </w:r>
      <w:r w:rsidR="00F547FC" w:rsidRPr="00D74481">
        <w:rPr>
          <w:rFonts w:ascii="Times New Roman" w:hAnsi="Times New Roman"/>
          <w:sz w:val="24"/>
          <w:szCs w:val="24"/>
        </w:rPr>
        <w:t xml:space="preserve">resus, VPĮ </w:t>
      </w:r>
      <w:r w:rsidRPr="00D74481">
        <w:rPr>
          <w:rFonts w:ascii="Times New Roman" w:hAnsi="Times New Roman"/>
          <w:sz w:val="24"/>
          <w:szCs w:val="24"/>
        </w:rPr>
        <w:t>V</w:t>
      </w:r>
      <w:r w:rsidR="00F547FC" w:rsidRPr="00D74481">
        <w:rPr>
          <w:rFonts w:ascii="Times New Roman" w:hAnsi="Times New Roman"/>
          <w:sz w:val="24"/>
          <w:szCs w:val="24"/>
        </w:rPr>
        <w:t>II</w:t>
      </w:r>
      <w:r w:rsidRPr="00D74481">
        <w:rPr>
          <w:rFonts w:ascii="Times New Roman" w:hAnsi="Times New Roman"/>
          <w:sz w:val="24"/>
          <w:szCs w:val="24"/>
        </w:rPr>
        <w:t xml:space="preserve"> skyriuje nustatyta tvarka gali kreiptis į apygardos teismą, kaip pirmosios instancijos teismą, dėl:</w:t>
      </w:r>
    </w:p>
    <w:p w14:paraId="4757CAF4" w14:textId="77777777" w:rsidR="00882F17" w:rsidRPr="00D74481" w:rsidRDefault="00F3264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hAnsi="Times New Roman"/>
          <w:sz w:val="24"/>
          <w:szCs w:val="24"/>
        </w:rPr>
        <w:t>Pirkėjo</w:t>
      </w:r>
      <w:r w:rsidR="00AC3C53" w:rsidRPr="00D74481">
        <w:rPr>
          <w:rFonts w:ascii="Times New Roman" w:eastAsia="Times New Roman" w:hAnsi="Times New Roman"/>
          <w:sz w:val="24"/>
          <w:szCs w:val="24"/>
        </w:rPr>
        <w:t xml:space="preserve"> sprendimų, kurie neatitinka </w:t>
      </w:r>
      <w:r w:rsidR="00F547FC" w:rsidRPr="00D74481">
        <w:rPr>
          <w:rFonts w:ascii="Times New Roman" w:eastAsia="Times New Roman" w:hAnsi="Times New Roman"/>
          <w:sz w:val="24"/>
          <w:szCs w:val="24"/>
        </w:rPr>
        <w:t>VPĮ</w:t>
      </w:r>
      <w:r w:rsidR="00AC3C53" w:rsidRPr="00D74481">
        <w:rPr>
          <w:rFonts w:ascii="Times New Roman" w:eastAsia="Times New Roman" w:hAnsi="Times New Roman"/>
          <w:sz w:val="24"/>
          <w:szCs w:val="24"/>
        </w:rPr>
        <w:t xml:space="preserve"> reikalavimų, panaikinimo ar pakeitimo;</w:t>
      </w:r>
    </w:p>
    <w:p w14:paraId="7D63A65B" w14:textId="77777777" w:rsidR="00AC3C53" w:rsidRPr="00D74481" w:rsidRDefault="00AC3C5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eastAsia="Times New Roman" w:hAnsi="Times New Roman"/>
          <w:sz w:val="24"/>
          <w:szCs w:val="24"/>
        </w:rPr>
        <w:t>žalos atlyginimo;</w:t>
      </w:r>
    </w:p>
    <w:p w14:paraId="322955D6" w14:textId="77777777" w:rsidR="00AC3C53" w:rsidRPr="00D74481" w:rsidRDefault="00AC3C5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eastAsia="Times New Roman" w:hAnsi="Times New Roman"/>
          <w:sz w:val="24"/>
          <w:szCs w:val="24"/>
        </w:rPr>
        <w:t>pirkimo sutarties pripažinimo negaliojančia;</w:t>
      </w:r>
    </w:p>
    <w:p w14:paraId="2EC1124C" w14:textId="77777777" w:rsidR="00AC3C53" w:rsidRPr="00D74481" w:rsidRDefault="00AC3C5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eastAsia="Times New Roman" w:hAnsi="Times New Roman"/>
          <w:sz w:val="24"/>
          <w:szCs w:val="24"/>
        </w:rPr>
        <w:t>alternatyvių sankcijų taikymo;</w:t>
      </w:r>
    </w:p>
    <w:p w14:paraId="0F355409" w14:textId="77777777" w:rsidR="00F32643" w:rsidRPr="00D74481" w:rsidRDefault="00F547FC"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eastAsia="Times New Roman" w:hAnsi="Times New Roman"/>
          <w:sz w:val="24"/>
          <w:szCs w:val="24"/>
        </w:rPr>
        <w:t>pirkimo sutarties nutraukimo dėl esminio pirkimo sutarties pažeidimo pripažinimo nepagrįstu</w:t>
      </w:r>
      <w:r w:rsidR="00AC3C53" w:rsidRPr="00D74481">
        <w:rPr>
          <w:rFonts w:ascii="Times New Roman" w:eastAsia="Times New Roman" w:hAnsi="Times New Roman"/>
          <w:sz w:val="24"/>
          <w:szCs w:val="24"/>
        </w:rPr>
        <w:t>.</w:t>
      </w:r>
    </w:p>
    <w:p w14:paraId="51374656" w14:textId="77777777" w:rsidR="00F547FC" w:rsidRPr="00D74481" w:rsidRDefault="00F547FC"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Tiekėjas gali pateikti prašymą teismui dėl laikinųjų apsaugos priemonių taikymo Lietuvos Respublikos civilinio proceso kodekso nustatyta tvarka.</w:t>
      </w:r>
    </w:p>
    <w:p w14:paraId="200EC693" w14:textId="77777777" w:rsidR="00AC3C53" w:rsidRPr="00D74481"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 xml:space="preserve">Tiekėjas, norėdamas iki pirkimo sutarties sudarymo </w:t>
      </w:r>
      <w:r w:rsidR="00F547FC" w:rsidRPr="00D74481">
        <w:rPr>
          <w:rFonts w:ascii="Times New Roman" w:hAnsi="Times New Roman"/>
          <w:sz w:val="24"/>
          <w:szCs w:val="24"/>
        </w:rPr>
        <w:t xml:space="preserve">teisme </w:t>
      </w:r>
      <w:r w:rsidRPr="00D74481">
        <w:rPr>
          <w:rFonts w:ascii="Times New Roman" w:hAnsi="Times New Roman"/>
          <w:sz w:val="24"/>
          <w:szCs w:val="24"/>
        </w:rPr>
        <w:t xml:space="preserve">ginčyti </w:t>
      </w:r>
      <w:r w:rsidR="00F32643" w:rsidRPr="00D74481">
        <w:rPr>
          <w:rFonts w:ascii="Times New Roman" w:hAnsi="Times New Roman"/>
          <w:sz w:val="24"/>
          <w:szCs w:val="24"/>
        </w:rPr>
        <w:t>Pirkėjo</w:t>
      </w:r>
      <w:r w:rsidRPr="00D74481">
        <w:rPr>
          <w:rFonts w:ascii="Times New Roman" w:hAnsi="Times New Roman"/>
          <w:sz w:val="24"/>
          <w:szCs w:val="24"/>
        </w:rPr>
        <w:t xml:space="preserve"> sprendimus ar veiksmus, pirmiausia turi pateikti pretenziją </w:t>
      </w:r>
      <w:r w:rsidR="00F32643" w:rsidRPr="00D74481">
        <w:rPr>
          <w:rFonts w:ascii="Times New Roman" w:hAnsi="Times New Roman"/>
          <w:sz w:val="24"/>
          <w:szCs w:val="24"/>
        </w:rPr>
        <w:t>Pirkėjui</w:t>
      </w:r>
      <w:r w:rsidRPr="00D74481">
        <w:rPr>
          <w:rFonts w:ascii="Times New Roman" w:hAnsi="Times New Roman"/>
          <w:sz w:val="24"/>
          <w:szCs w:val="24"/>
        </w:rPr>
        <w:t xml:space="preserve"> </w:t>
      </w:r>
      <w:r w:rsidR="00F547FC" w:rsidRPr="00D74481">
        <w:rPr>
          <w:rFonts w:ascii="Times New Roman" w:hAnsi="Times New Roman"/>
          <w:sz w:val="24"/>
          <w:szCs w:val="24"/>
        </w:rPr>
        <w:t>VPĮ</w:t>
      </w:r>
      <w:r w:rsidRPr="00D74481">
        <w:rPr>
          <w:rFonts w:ascii="Times New Roman" w:hAnsi="Times New Roman"/>
          <w:sz w:val="24"/>
          <w:szCs w:val="24"/>
        </w:rPr>
        <w:t xml:space="preserve"> V</w:t>
      </w:r>
      <w:r w:rsidR="00F547FC" w:rsidRPr="00D74481">
        <w:rPr>
          <w:rFonts w:ascii="Times New Roman" w:hAnsi="Times New Roman"/>
          <w:sz w:val="24"/>
          <w:szCs w:val="24"/>
        </w:rPr>
        <w:t>II</w:t>
      </w:r>
      <w:r w:rsidRPr="00D74481">
        <w:rPr>
          <w:rFonts w:ascii="Times New Roman" w:hAnsi="Times New Roman"/>
          <w:sz w:val="24"/>
          <w:szCs w:val="24"/>
        </w:rPr>
        <w:t xml:space="preserve"> skyriuje nustatyta tvarka. Pretenzija turi būti pateikta faksu, elektroninėmis priemonėmis ar pasirašytinai </w:t>
      </w:r>
      <w:r w:rsidR="00F547FC" w:rsidRPr="00D74481">
        <w:rPr>
          <w:rFonts w:ascii="Times New Roman" w:hAnsi="Times New Roman"/>
          <w:sz w:val="24"/>
          <w:szCs w:val="24"/>
        </w:rPr>
        <w:t xml:space="preserve">per </w:t>
      </w:r>
      <w:r w:rsidR="00F547FC" w:rsidRPr="00D74481">
        <w:rPr>
          <w:rFonts w:ascii="Times New Roman" w:eastAsia="Times New Roman" w:hAnsi="Times New Roman"/>
          <w:sz w:val="24"/>
          <w:szCs w:val="24"/>
          <w:lang w:eastAsia="lt-LT"/>
        </w:rPr>
        <w:t>pašto paslaugos teikėją ar kitą tinkamą vežėją</w:t>
      </w:r>
      <w:r w:rsidRPr="00D74481">
        <w:rPr>
          <w:rFonts w:ascii="Times New Roman" w:hAnsi="Times New Roman"/>
          <w:sz w:val="24"/>
          <w:szCs w:val="24"/>
        </w:rPr>
        <w:t xml:space="preserve">. </w:t>
      </w:r>
    </w:p>
    <w:p w14:paraId="05604549" w14:textId="77777777" w:rsidR="00AC3C53" w:rsidRPr="00D74481"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 xml:space="preserve">Tiekėjas turi teisę pateikti pretenziją </w:t>
      </w:r>
      <w:r w:rsidR="00F32643" w:rsidRPr="00D74481">
        <w:rPr>
          <w:rFonts w:ascii="Times New Roman" w:eastAsia="Times New Roman" w:hAnsi="Times New Roman"/>
          <w:sz w:val="24"/>
          <w:szCs w:val="24"/>
        </w:rPr>
        <w:t>Pirkėjui</w:t>
      </w:r>
      <w:r w:rsidRPr="00D74481">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D74481">
        <w:rPr>
          <w:rFonts w:ascii="Times New Roman" w:eastAsia="Times New Roman" w:hAnsi="Times New Roman"/>
          <w:sz w:val="24"/>
          <w:szCs w:val="24"/>
        </w:rPr>
        <w:t xml:space="preserve">pirkimo </w:t>
      </w:r>
      <w:r w:rsidRPr="00D74481">
        <w:rPr>
          <w:rFonts w:ascii="Times New Roman" w:eastAsia="Times New Roman" w:hAnsi="Times New Roman"/>
          <w:sz w:val="24"/>
          <w:szCs w:val="24"/>
        </w:rPr>
        <w:t>suta</w:t>
      </w:r>
      <w:r w:rsidR="00F547FC" w:rsidRPr="00D74481">
        <w:rPr>
          <w:rFonts w:ascii="Times New Roman" w:eastAsia="Times New Roman" w:hAnsi="Times New Roman"/>
          <w:sz w:val="24"/>
          <w:szCs w:val="24"/>
        </w:rPr>
        <w:t>rties nutraukimo pripažinimo nepagrįstu</w:t>
      </w:r>
      <w:r w:rsidRPr="00D74481">
        <w:rPr>
          <w:rFonts w:ascii="Times New Roman" w:eastAsia="Times New Roman" w:hAnsi="Times New Roman"/>
          <w:sz w:val="24"/>
          <w:szCs w:val="24"/>
        </w:rPr>
        <w:t>):</w:t>
      </w:r>
    </w:p>
    <w:p w14:paraId="19A41D62" w14:textId="77777777" w:rsidR="00AC3C53" w:rsidRPr="00D74481" w:rsidRDefault="007E0496" w:rsidP="002D5987">
      <w:pPr>
        <w:pStyle w:val="ListParagraph"/>
        <w:numPr>
          <w:ilvl w:val="2"/>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per 5 darbo dienas</w:t>
      </w:r>
      <w:r w:rsidR="00AC3C53" w:rsidRPr="00D74481">
        <w:rPr>
          <w:rFonts w:ascii="Times New Roman" w:eastAsia="Times New Roman" w:hAnsi="Times New Roman"/>
          <w:sz w:val="24"/>
          <w:szCs w:val="24"/>
        </w:rPr>
        <w:t xml:space="preserve"> nuo </w:t>
      </w:r>
      <w:r w:rsidRPr="00D74481">
        <w:rPr>
          <w:rFonts w:ascii="Times New Roman" w:eastAsia="Times New Roman" w:hAnsi="Times New Roman"/>
          <w:sz w:val="24"/>
          <w:szCs w:val="24"/>
        </w:rPr>
        <w:t>Pirkėjo</w:t>
      </w:r>
      <w:r w:rsidR="00AC3C53" w:rsidRPr="00D74481">
        <w:rPr>
          <w:rFonts w:ascii="Times New Roman" w:eastAsia="Times New Roman" w:hAnsi="Times New Roman"/>
          <w:sz w:val="24"/>
          <w:szCs w:val="24"/>
        </w:rPr>
        <w:t xml:space="preserve"> pranešimo raštu apie jos priimtą sprendimą išsiuntimo tiekėjams dienos;</w:t>
      </w:r>
    </w:p>
    <w:p w14:paraId="217DC1D3" w14:textId="77777777" w:rsidR="00AC3C53" w:rsidRPr="00D74481" w:rsidRDefault="00AC3C53" w:rsidP="002D5987">
      <w:pPr>
        <w:pStyle w:val="ListParagraph"/>
        <w:numPr>
          <w:ilvl w:val="2"/>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color w:val="000000" w:themeColor="text1"/>
          <w:sz w:val="24"/>
          <w:szCs w:val="24"/>
        </w:rPr>
        <w:t xml:space="preserve">per 5 darbo dienas </w:t>
      </w:r>
      <w:r w:rsidRPr="00D74481">
        <w:rPr>
          <w:rFonts w:ascii="Times New Roman" w:eastAsia="Times New Roman" w:hAnsi="Times New Roman"/>
          <w:sz w:val="24"/>
          <w:szCs w:val="24"/>
        </w:rPr>
        <w:t xml:space="preserve">nuo paskelbimo apie </w:t>
      </w:r>
      <w:r w:rsidR="00057A45" w:rsidRPr="00D74481">
        <w:rPr>
          <w:rFonts w:ascii="Times New Roman" w:eastAsia="Times New Roman" w:hAnsi="Times New Roman"/>
          <w:sz w:val="24"/>
          <w:szCs w:val="24"/>
        </w:rPr>
        <w:t>Pirkėjo</w:t>
      </w:r>
      <w:r w:rsidRPr="00D74481">
        <w:rPr>
          <w:rFonts w:ascii="Times New Roman" w:eastAsia="Times New Roman" w:hAnsi="Times New Roman"/>
          <w:sz w:val="24"/>
          <w:szCs w:val="24"/>
        </w:rPr>
        <w:t xml:space="preserve"> priimtą sprendimą dienos, jeigu </w:t>
      </w:r>
      <w:r w:rsidR="00057A45" w:rsidRPr="00D74481">
        <w:rPr>
          <w:rFonts w:ascii="Times New Roman" w:eastAsia="Times New Roman" w:hAnsi="Times New Roman"/>
          <w:sz w:val="24"/>
          <w:szCs w:val="24"/>
        </w:rPr>
        <w:t>VPĮ</w:t>
      </w:r>
      <w:r w:rsidRPr="00D74481">
        <w:rPr>
          <w:rFonts w:ascii="Times New Roman" w:eastAsia="Times New Roman" w:hAnsi="Times New Roman"/>
          <w:sz w:val="24"/>
          <w:szCs w:val="24"/>
        </w:rPr>
        <w:t xml:space="preserve"> nėra reikalavimo raštu informuoti tiekėjus apie </w:t>
      </w:r>
      <w:r w:rsidR="00F32643" w:rsidRPr="00D74481">
        <w:rPr>
          <w:rFonts w:ascii="Times New Roman" w:eastAsia="Times New Roman" w:hAnsi="Times New Roman"/>
          <w:sz w:val="24"/>
          <w:szCs w:val="24"/>
        </w:rPr>
        <w:t>Pirkėjo</w:t>
      </w:r>
      <w:r w:rsidRPr="00D74481">
        <w:rPr>
          <w:rFonts w:ascii="Times New Roman" w:eastAsia="Times New Roman" w:hAnsi="Times New Roman"/>
          <w:sz w:val="24"/>
          <w:szCs w:val="24"/>
        </w:rPr>
        <w:t xml:space="preserve"> priimtus sprendimus.</w:t>
      </w:r>
    </w:p>
    <w:p w14:paraId="4DD2BC78" w14:textId="77777777" w:rsidR="00F32643" w:rsidRPr="00D74481" w:rsidRDefault="00F3264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hAnsi="Times New Roman"/>
          <w:sz w:val="24"/>
          <w:szCs w:val="24"/>
        </w:rPr>
        <w:t xml:space="preserve">Jeigu </w:t>
      </w:r>
      <w:r w:rsidR="0011293D" w:rsidRPr="00D74481">
        <w:rPr>
          <w:rFonts w:ascii="Times New Roman" w:hAnsi="Times New Roman"/>
          <w:sz w:val="24"/>
          <w:szCs w:val="24"/>
        </w:rPr>
        <w:t>Pirkėjas</w:t>
      </w:r>
      <w:r w:rsidRPr="00D74481">
        <w:rPr>
          <w:rFonts w:ascii="Times New Roman" w:hAnsi="Times New Roman"/>
          <w:sz w:val="24"/>
          <w:szCs w:val="24"/>
        </w:rPr>
        <w:t xml:space="preserve"> per nustatytą terminą neišnagrin</w:t>
      </w:r>
      <w:r w:rsidR="0011293D" w:rsidRPr="00D74481">
        <w:rPr>
          <w:rFonts w:ascii="Times New Roman" w:hAnsi="Times New Roman"/>
          <w:sz w:val="24"/>
          <w:szCs w:val="24"/>
        </w:rPr>
        <w:t>ėja jam pateiktos pretenzijos, T</w:t>
      </w:r>
      <w:r w:rsidRPr="00D74481">
        <w:rPr>
          <w:rFonts w:ascii="Times New Roman" w:hAnsi="Times New Roman"/>
          <w:sz w:val="24"/>
          <w:szCs w:val="24"/>
        </w:rPr>
        <w:t xml:space="preserve">iekėjas turi teisę pateikti prašymą ar pareikšti ieškinį teismui per 15 dienų nuo tos dienos, kurią </w:t>
      </w:r>
      <w:r w:rsidR="0011293D" w:rsidRPr="00D74481">
        <w:rPr>
          <w:rFonts w:ascii="Times New Roman" w:hAnsi="Times New Roman"/>
          <w:sz w:val="24"/>
          <w:szCs w:val="24"/>
        </w:rPr>
        <w:t>Pirkėjas</w:t>
      </w:r>
      <w:r w:rsidRPr="00D74481">
        <w:rPr>
          <w:rFonts w:ascii="Times New Roman" w:hAnsi="Times New Roman"/>
          <w:sz w:val="24"/>
          <w:szCs w:val="24"/>
        </w:rPr>
        <w:t xml:space="preserve"> turėjo raštu pranešti apie priimtą sp</w:t>
      </w:r>
      <w:r w:rsidR="0011293D" w:rsidRPr="00D74481">
        <w:rPr>
          <w:rFonts w:ascii="Times New Roman" w:hAnsi="Times New Roman"/>
          <w:sz w:val="24"/>
          <w:szCs w:val="24"/>
        </w:rPr>
        <w:t>rendimą pretenziją pateikusiam T</w:t>
      </w:r>
      <w:r w:rsidRPr="00D74481">
        <w:rPr>
          <w:rFonts w:ascii="Times New Roman" w:hAnsi="Times New Roman"/>
          <w:sz w:val="24"/>
          <w:szCs w:val="24"/>
        </w:rPr>
        <w:t>iekėjui ir suinteresuotiems dalyviams.</w:t>
      </w:r>
    </w:p>
    <w:p w14:paraId="034DD825" w14:textId="77777777" w:rsidR="00AC3C53" w:rsidRPr="00D74481"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339C9719" w14:textId="77777777" w:rsidR="00AC3C53" w:rsidRPr="00D74481"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 xml:space="preserve">Tiekėjas, manydamas, kad </w:t>
      </w:r>
      <w:r w:rsidR="0011293D" w:rsidRPr="00D74481">
        <w:rPr>
          <w:rFonts w:ascii="Times New Roman" w:eastAsia="Times New Roman" w:hAnsi="Times New Roman"/>
          <w:sz w:val="24"/>
          <w:szCs w:val="24"/>
        </w:rPr>
        <w:t>Pirkėjas</w:t>
      </w:r>
      <w:r w:rsidRPr="00D74481">
        <w:rPr>
          <w:rFonts w:ascii="Times New Roman" w:eastAsia="Times New Roman" w:hAnsi="Times New Roman"/>
          <w:sz w:val="24"/>
          <w:szCs w:val="24"/>
        </w:rPr>
        <w:t xml:space="preserve"> nepagrįstai nutraukė pirkimo sutartį dėl esminio pirkimo sutarties pažeidimo, turi teisę </w:t>
      </w:r>
      <w:r w:rsidR="00057A45" w:rsidRPr="00D74481">
        <w:rPr>
          <w:rFonts w:ascii="Times New Roman" w:eastAsia="Times New Roman" w:hAnsi="Times New Roman"/>
          <w:sz w:val="24"/>
          <w:szCs w:val="24"/>
        </w:rPr>
        <w:t>pareikšti ieškinį teismui per 30</w:t>
      </w:r>
      <w:r w:rsidRPr="00D74481">
        <w:rPr>
          <w:rFonts w:ascii="Times New Roman" w:eastAsia="Times New Roman" w:hAnsi="Times New Roman"/>
          <w:sz w:val="24"/>
          <w:szCs w:val="24"/>
        </w:rPr>
        <w:t xml:space="preserve"> </w:t>
      </w:r>
      <w:r w:rsidR="00E85FDF" w:rsidRPr="00D74481">
        <w:rPr>
          <w:rFonts w:ascii="Times New Roman" w:eastAsia="Times New Roman" w:hAnsi="Times New Roman"/>
          <w:sz w:val="24"/>
          <w:szCs w:val="24"/>
        </w:rPr>
        <w:t xml:space="preserve">(trisdešimt) </w:t>
      </w:r>
      <w:r w:rsidRPr="00D74481">
        <w:rPr>
          <w:rFonts w:ascii="Times New Roman" w:eastAsia="Times New Roman" w:hAnsi="Times New Roman"/>
          <w:sz w:val="24"/>
          <w:szCs w:val="24"/>
        </w:rPr>
        <w:t>dienų nuo pirkimo sutarties nutraukimo.</w:t>
      </w:r>
    </w:p>
    <w:p w14:paraId="3B091C82" w14:textId="77777777" w:rsidR="00AC3C53" w:rsidRPr="00D74481" w:rsidRDefault="0011293D"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Pirkėjas nagrinėja tik tas T</w:t>
      </w:r>
      <w:r w:rsidR="00AC3C53" w:rsidRPr="00D74481">
        <w:rPr>
          <w:rFonts w:ascii="Times New Roman" w:eastAsia="Times New Roman" w:hAnsi="Times New Roman"/>
          <w:sz w:val="24"/>
          <w:szCs w:val="24"/>
        </w:rPr>
        <w:t>iekėjų pretenzijas, kurios gautos iki pi</w:t>
      </w:r>
      <w:r w:rsidR="00057A45" w:rsidRPr="00D74481">
        <w:rPr>
          <w:rFonts w:ascii="Times New Roman" w:eastAsia="Times New Roman" w:hAnsi="Times New Roman"/>
          <w:sz w:val="24"/>
          <w:szCs w:val="24"/>
        </w:rPr>
        <w:t>rkimo sutarties sudarymo dienos ir pateiktos laikantis pirkimo sąlygų 1</w:t>
      </w:r>
      <w:r w:rsidR="00652AB0" w:rsidRPr="00D74481">
        <w:rPr>
          <w:rFonts w:ascii="Times New Roman" w:eastAsia="Times New Roman" w:hAnsi="Times New Roman"/>
          <w:sz w:val="24"/>
          <w:szCs w:val="24"/>
        </w:rPr>
        <w:t>1</w:t>
      </w:r>
      <w:r w:rsidR="00057A45" w:rsidRPr="00D74481">
        <w:rPr>
          <w:rFonts w:ascii="Times New Roman" w:eastAsia="Times New Roman" w:hAnsi="Times New Roman"/>
          <w:sz w:val="24"/>
          <w:szCs w:val="24"/>
        </w:rPr>
        <w:t>.4 punkte nustatytų terminų. Neprivaloma nagrinėti pretenzijų, teikiamų pakartotinai dėl to paties Pirkėjo priimto sprendimo arba atlikto veiksmo.</w:t>
      </w:r>
    </w:p>
    <w:p w14:paraId="1418B065" w14:textId="77777777" w:rsidR="00AC3C53" w:rsidRPr="00D74481" w:rsidRDefault="0011293D"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Pirkėjas</w:t>
      </w:r>
      <w:r w:rsidR="00AC3C53" w:rsidRPr="00D74481">
        <w:rPr>
          <w:rFonts w:ascii="Times New Roman" w:eastAsia="Times New Roman" w:hAnsi="Times New Roman"/>
          <w:sz w:val="24"/>
          <w:szCs w:val="24"/>
        </w:rPr>
        <w:t>, gav</w:t>
      </w:r>
      <w:r w:rsidRPr="00D74481">
        <w:rPr>
          <w:rFonts w:ascii="Times New Roman" w:eastAsia="Times New Roman" w:hAnsi="Times New Roman"/>
          <w:sz w:val="24"/>
          <w:szCs w:val="24"/>
        </w:rPr>
        <w:t>ęs</w:t>
      </w:r>
      <w:r w:rsidR="00AC3C53" w:rsidRPr="00D74481">
        <w:rPr>
          <w:rFonts w:ascii="Times New Roman" w:eastAsia="Times New Roman" w:hAnsi="Times New Roman"/>
          <w:sz w:val="24"/>
          <w:szCs w:val="24"/>
        </w:rPr>
        <w:t xml:space="preserve"> pretenziją, nedelsdama</w:t>
      </w:r>
      <w:r w:rsidRPr="00D74481">
        <w:rPr>
          <w:rFonts w:ascii="Times New Roman" w:eastAsia="Times New Roman" w:hAnsi="Times New Roman"/>
          <w:sz w:val="24"/>
          <w:szCs w:val="24"/>
        </w:rPr>
        <w:t>s</w:t>
      </w:r>
      <w:r w:rsidR="00AC3C53" w:rsidRPr="00D74481">
        <w:rPr>
          <w:rFonts w:ascii="Times New Roman" w:eastAsia="Times New Roman" w:hAnsi="Times New Roman"/>
          <w:sz w:val="24"/>
          <w:szCs w:val="24"/>
        </w:rPr>
        <w:t xml:space="preserve"> sustabdo pirkimo procedūrą, kol bus išnagrinėta ši pretenzija ir priimtas sprendimas. </w:t>
      </w:r>
      <w:r w:rsidRPr="00D74481">
        <w:rPr>
          <w:rFonts w:ascii="Times New Roman" w:eastAsia="Times New Roman" w:hAnsi="Times New Roman"/>
          <w:sz w:val="24"/>
          <w:szCs w:val="24"/>
        </w:rPr>
        <w:t>Pirkėjas</w:t>
      </w:r>
      <w:r w:rsidR="00AC3C53" w:rsidRPr="00D74481">
        <w:rPr>
          <w:rFonts w:ascii="Times New Roman" w:eastAsia="Times New Roman" w:hAnsi="Times New Roman"/>
          <w:sz w:val="24"/>
          <w:szCs w:val="24"/>
        </w:rPr>
        <w:t xml:space="preserve"> negali sudaryti pirki</w:t>
      </w:r>
      <w:r w:rsidR="00057A45" w:rsidRPr="00D74481">
        <w:rPr>
          <w:rFonts w:ascii="Times New Roman" w:eastAsia="Times New Roman" w:hAnsi="Times New Roman"/>
          <w:sz w:val="24"/>
          <w:szCs w:val="24"/>
        </w:rPr>
        <w:t>mo sutarties anksčiau negu po 5 darbo</w:t>
      </w:r>
      <w:r w:rsidR="00AC3C53" w:rsidRPr="00D74481">
        <w:rPr>
          <w:rFonts w:ascii="Times New Roman" w:eastAsia="Times New Roman" w:hAnsi="Times New Roman"/>
          <w:sz w:val="24"/>
          <w:szCs w:val="24"/>
        </w:rPr>
        <w:t xml:space="preserve"> dienų nuo rašytinio pranešimo apie jos priimtą sprendimą išsiunt</w:t>
      </w:r>
      <w:r w:rsidRPr="00D74481">
        <w:rPr>
          <w:rFonts w:ascii="Times New Roman" w:eastAsia="Times New Roman" w:hAnsi="Times New Roman"/>
          <w:sz w:val="24"/>
          <w:szCs w:val="24"/>
        </w:rPr>
        <w:t>imo pretenziją pateikusiam T</w:t>
      </w:r>
      <w:r w:rsidR="00AC3C53" w:rsidRPr="00D74481">
        <w:rPr>
          <w:rFonts w:ascii="Times New Roman" w:eastAsia="Times New Roman" w:hAnsi="Times New Roman"/>
          <w:sz w:val="24"/>
          <w:szCs w:val="24"/>
        </w:rPr>
        <w:t>iekėjui ir suinteresuotiems dalyviams dienos.</w:t>
      </w:r>
    </w:p>
    <w:p w14:paraId="191D39C4" w14:textId="77777777" w:rsidR="00057A45" w:rsidRPr="00D74481" w:rsidRDefault="0011293D" w:rsidP="002D5987">
      <w:pPr>
        <w:pStyle w:val="ListParagraph"/>
        <w:numPr>
          <w:ilvl w:val="1"/>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eastAsia="Times New Roman" w:hAnsi="Times New Roman"/>
          <w:sz w:val="24"/>
          <w:szCs w:val="24"/>
        </w:rPr>
        <w:t>Pirkėjas</w:t>
      </w:r>
      <w:r w:rsidR="00AC3C53" w:rsidRPr="00D74481">
        <w:rPr>
          <w:rFonts w:ascii="Times New Roman" w:eastAsia="Times New Roman" w:hAnsi="Times New Roman"/>
          <w:sz w:val="24"/>
          <w:szCs w:val="24"/>
        </w:rPr>
        <w:t xml:space="preserve"> </w:t>
      </w:r>
      <w:r w:rsidR="00057A45" w:rsidRPr="00D74481">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2C25E62C" w14:textId="77777777" w:rsidR="00AC3C53" w:rsidRPr="00D74481" w:rsidRDefault="00AC3C53" w:rsidP="002D5987">
      <w:pPr>
        <w:pStyle w:val="ListParagraph"/>
        <w:numPr>
          <w:ilvl w:val="1"/>
          <w:numId w:val="21"/>
        </w:numPr>
        <w:suppressAutoHyphens/>
        <w:spacing w:line="240" w:lineRule="auto"/>
        <w:ind w:left="-142" w:firstLine="851"/>
        <w:contextualSpacing/>
        <w:jc w:val="both"/>
        <w:rPr>
          <w:rFonts w:ascii="Times New Roman" w:hAnsi="Times New Roman"/>
          <w:sz w:val="24"/>
          <w:szCs w:val="24"/>
        </w:rPr>
      </w:pPr>
      <w:r w:rsidRPr="00D74481">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D74481">
        <w:rPr>
          <w:rFonts w:ascii="Times New Roman" w:eastAsia="Times New Roman" w:hAnsi="Times New Roman"/>
          <w:sz w:val="24"/>
          <w:szCs w:val="24"/>
        </w:rPr>
        <w:t>Pirkėjui</w:t>
      </w:r>
      <w:r w:rsidRPr="00D74481">
        <w:rPr>
          <w:rFonts w:ascii="Times New Roman" w:eastAsia="Times New Roman" w:hAnsi="Times New Roman"/>
          <w:sz w:val="24"/>
          <w:szCs w:val="24"/>
        </w:rPr>
        <w:t xml:space="preserve"> prašymo ar ieškinio kopiją su gavimo teisme įrodymais.</w:t>
      </w:r>
    </w:p>
    <w:p w14:paraId="6B74A422" w14:textId="77777777" w:rsidR="00AC3C53" w:rsidRPr="00D74481" w:rsidRDefault="0011293D"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t>Jeigu dėl T</w:t>
      </w:r>
      <w:r w:rsidR="00AC3C53" w:rsidRPr="00D74481">
        <w:rPr>
          <w:rFonts w:ascii="Times New Roman" w:eastAsia="Times New Roman" w:hAnsi="Times New Roman"/>
          <w:sz w:val="24"/>
          <w:szCs w:val="24"/>
        </w:rPr>
        <w:t>iekėjo prašymo pateikimo ar ieškinio pareiški</w:t>
      </w:r>
      <w:r w:rsidRPr="00D74481">
        <w:rPr>
          <w:rFonts w:ascii="Times New Roman" w:eastAsia="Times New Roman" w:hAnsi="Times New Roman"/>
          <w:sz w:val="24"/>
          <w:szCs w:val="24"/>
        </w:rPr>
        <w:t>mo teismui pratęsiami anksčiau T</w:t>
      </w:r>
      <w:r w:rsidR="00AC3C53" w:rsidRPr="00D74481">
        <w:rPr>
          <w:rFonts w:ascii="Times New Roman" w:eastAsia="Times New Roman" w:hAnsi="Times New Roman"/>
          <w:sz w:val="24"/>
          <w:szCs w:val="24"/>
        </w:rPr>
        <w:t xml:space="preserve">iekėjams pranešti pirkimo procedūrų terminai, apie tai </w:t>
      </w:r>
      <w:r w:rsidRPr="00D74481">
        <w:rPr>
          <w:rFonts w:ascii="Times New Roman" w:eastAsia="Times New Roman" w:hAnsi="Times New Roman"/>
          <w:sz w:val="24"/>
          <w:szCs w:val="24"/>
        </w:rPr>
        <w:t>Pirkėjas išsiunčia T</w:t>
      </w:r>
      <w:r w:rsidR="00AC3C53" w:rsidRPr="00D74481">
        <w:rPr>
          <w:rFonts w:ascii="Times New Roman" w:eastAsia="Times New Roman" w:hAnsi="Times New Roman"/>
          <w:sz w:val="24"/>
          <w:szCs w:val="24"/>
        </w:rPr>
        <w:t>iekėjams pranešimus ir nurodo terminų pratęsimo priežastis.</w:t>
      </w:r>
    </w:p>
    <w:p w14:paraId="2AA066B2" w14:textId="77777777" w:rsidR="00A10021" w:rsidRPr="00D74481" w:rsidRDefault="0011293D"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D74481">
        <w:rPr>
          <w:rFonts w:ascii="Times New Roman" w:eastAsia="Times New Roman" w:hAnsi="Times New Roman"/>
          <w:sz w:val="24"/>
          <w:szCs w:val="24"/>
        </w:rPr>
        <w:lastRenderedPageBreak/>
        <w:t>Pirkėjas, sužinoję</w:t>
      </w:r>
      <w:r w:rsidR="00AC3C53" w:rsidRPr="00D74481">
        <w:rPr>
          <w:rFonts w:ascii="Times New Roman" w:eastAsia="Times New Roman" w:hAnsi="Times New Roman"/>
          <w:sz w:val="24"/>
          <w:szCs w:val="24"/>
        </w:rPr>
        <w:t>s</w:t>
      </w:r>
      <w:r w:rsidRPr="00D74481">
        <w:rPr>
          <w:rFonts w:ascii="Times New Roman" w:eastAsia="Times New Roman" w:hAnsi="Times New Roman"/>
          <w:sz w:val="24"/>
          <w:szCs w:val="24"/>
        </w:rPr>
        <w:t xml:space="preserve"> apie teismo sprendimą dėl T</w:t>
      </w:r>
      <w:r w:rsidR="00AC3C53" w:rsidRPr="00D74481">
        <w:rPr>
          <w:rFonts w:ascii="Times New Roman" w:eastAsia="Times New Roman" w:hAnsi="Times New Roman"/>
          <w:sz w:val="24"/>
          <w:szCs w:val="24"/>
        </w:rPr>
        <w:t xml:space="preserve">iekėjo prašymo ar ieškinio, </w:t>
      </w:r>
      <w:r w:rsidR="008E5E52" w:rsidRPr="00D74481">
        <w:rPr>
          <w:rFonts w:ascii="Times New Roman" w:eastAsia="Times New Roman" w:hAnsi="Times New Roman"/>
          <w:sz w:val="24"/>
          <w:szCs w:val="24"/>
        </w:rPr>
        <w:t>ne vėliau kaip per 3 darbo dienas raštu informuoja suinteresuotus dalyvius apie teismo priimtus sprendimus</w:t>
      </w:r>
      <w:r w:rsidR="00AC3C53" w:rsidRPr="00D74481">
        <w:rPr>
          <w:rFonts w:ascii="Times New Roman" w:eastAsia="Times New Roman" w:hAnsi="Times New Roman"/>
          <w:sz w:val="24"/>
          <w:szCs w:val="24"/>
        </w:rPr>
        <w:t>.</w:t>
      </w:r>
    </w:p>
    <w:p w14:paraId="62EBF3C5" w14:textId="77777777" w:rsidR="00837E08" w:rsidRPr="00D74481"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sidRPr="00D74481">
        <w:rPr>
          <w:rFonts w:ascii="Times New Roman" w:eastAsia="Times New Roman" w:hAnsi="Times New Roman"/>
          <w:sz w:val="24"/>
          <w:szCs w:val="24"/>
        </w:rPr>
        <w:br w:type="page"/>
      </w:r>
    </w:p>
    <w:p w14:paraId="03CA1F8E" w14:textId="77777777" w:rsidR="00F920AC" w:rsidRPr="00D74481" w:rsidRDefault="00F920AC" w:rsidP="00926EFB">
      <w:pPr>
        <w:tabs>
          <w:tab w:val="left" w:pos="8647"/>
        </w:tabs>
        <w:ind w:right="425"/>
        <w:jc w:val="right"/>
        <w:rPr>
          <w:szCs w:val="24"/>
        </w:rPr>
      </w:pPr>
      <w:r w:rsidRPr="00D74481">
        <w:rPr>
          <w:i/>
          <w:szCs w:val="24"/>
        </w:rPr>
        <w:lastRenderedPageBreak/>
        <w:t>Pirkimo sąlygų</w:t>
      </w:r>
    </w:p>
    <w:p w14:paraId="1D504D8F" w14:textId="77777777" w:rsidR="00F920AC" w:rsidRPr="00D74481" w:rsidRDefault="00F920AC" w:rsidP="00F920AC">
      <w:pPr>
        <w:ind w:left="6480" w:firstLine="720"/>
        <w:jc w:val="center"/>
        <w:rPr>
          <w:i/>
          <w:szCs w:val="24"/>
          <w:lang w:val="en-US"/>
        </w:rPr>
      </w:pPr>
      <w:r w:rsidRPr="00D74481">
        <w:rPr>
          <w:i/>
          <w:szCs w:val="24"/>
        </w:rPr>
        <w:t>1 priedas</w:t>
      </w:r>
    </w:p>
    <w:p w14:paraId="6D98A12B" w14:textId="77777777" w:rsidR="00F920AC" w:rsidRPr="00D74481" w:rsidRDefault="00F920AC" w:rsidP="00F920AC">
      <w:pPr>
        <w:jc w:val="center"/>
        <w:rPr>
          <w:szCs w:val="24"/>
        </w:rPr>
      </w:pPr>
      <w:r w:rsidRPr="00D74481">
        <w:rPr>
          <w:szCs w:val="24"/>
        </w:rPr>
        <w:tab/>
      </w:r>
      <w:r w:rsidRPr="00D74481">
        <w:rPr>
          <w:szCs w:val="24"/>
        </w:rPr>
        <w:tab/>
      </w:r>
    </w:p>
    <w:p w14:paraId="5017992A" w14:textId="77777777" w:rsidR="00F920AC" w:rsidRPr="00D74481" w:rsidRDefault="00F920AC" w:rsidP="00F920AC">
      <w:pPr>
        <w:jc w:val="center"/>
        <w:rPr>
          <w:szCs w:val="24"/>
        </w:rPr>
      </w:pPr>
      <w:r w:rsidRPr="00D74481">
        <w:rPr>
          <w:szCs w:val="24"/>
        </w:rPr>
        <w:t>Herbas arba prekių ženklas</w:t>
      </w:r>
    </w:p>
    <w:p w14:paraId="2946DB82" w14:textId="77777777" w:rsidR="00F920AC" w:rsidRPr="00D74481" w:rsidRDefault="00F920AC" w:rsidP="00F920AC">
      <w:pPr>
        <w:jc w:val="center"/>
        <w:rPr>
          <w:szCs w:val="24"/>
        </w:rPr>
      </w:pPr>
    </w:p>
    <w:p w14:paraId="56116CA8" w14:textId="77777777" w:rsidR="00F920AC" w:rsidRPr="00D74481" w:rsidRDefault="00F920AC" w:rsidP="00F920AC">
      <w:pPr>
        <w:jc w:val="center"/>
        <w:rPr>
          <w:szCs w:val="24"/>
        </w:rPr>
      </w:pPr>
      <w:r w:rsidRPr="00D74481">
        <w:rPr>
          <w:szCs w:val="24"/>
        </w:rPr>
        <w:t>(Tiekėjo pavadinimas)</w:t>
      </w:r>
    </w:p>
    <w:p w14:paraId="5997CC1D" w14:textId="77777777" w:rsidR="00F920AC" w:rsidRPr="00D74481" w:rsidRDefault="00F920AC" w:rsidP="00F920AC">
      <w:pPr>
        <w:jc w:val="center"/>
        <w:rPr>
          <w:szCs w:val="24"/>
        </w:rPr>
      </w:pPr>
    </w:p>
    <w:p w14:paraId="14D18991" w14:textId="77777777" w:rsidR="00F920AC" w:rsidRPr="00D74481" w:rsidRDefault="00F920AC" w:rsidP="00F920AC">
      <w:pPr>
        <w:jc w:val="center"/>
        <w:rPr>
          <w:szCs w:val="24"/>
        </w:rPr>
      </w:pPr>
      <w:r w:rsidRPr="00D74481">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0FFD37" w14:textId="77777777" w:rsidR="00F920AC" w:rsidRPr="00D74481" w:rsidRDefault="00F920AC" w:rsidP="00F920AC">
      <w:pPr>
        <w:rPr>
          <w:i/>
          <w:szCs w:val="24"/>
        </w:rPr>
      </w:pPr>
    </w:p>
    <w:p w14:paraId="0B910F6C" w14:textId="77777777" w:rsidR="00F920AC" w:rsidRPr="00D74481" w:rsidRDefault="00F920AC" w:rsidP="00F920AC">
      <w:pPr>
        <w:jc w:val="both"/>
        <w:rPr>
          <w:szCs w:val="24"/>
        </w:rPr>
      </w:pPr>
      <w:r w:rsidRPr="00D74481">
        <w:rPr>
          <w:b/>
          <w:szCs w:val="24"/>
          <w:u w:val="single"/>
        </w:rPr>
        <w:t>Nacionaliniam kibernetinio saugumo centrui prie Krašto apsaugos ministerijos</w:t>
      </w:r>
      <w:r w:rsidRPr="00D74481">
        <w:rPr>
          <w:szCs w:val="24"/>
        </w:rPr>
        <w:t xml:space="preserve"> </w:t>
      </w:r>
    </w:p>
    <w:p w14:paraId="36D374C3" w14:textId="77777777" w:rsidR="00F920AC" w:rsidRPr="00D74481" w:rsidRDefault="00F920AC" w:rsidP="00F920AC">
      <w:pPr>
        <w:jc w:val="both"/>
        <w:rPr>
          <w:szCs w:val="24"/>
        </w:rPr>
      </w:pPr>
      <w:r w:rsidRPr="00D74481">
        <w:rPr>
          <w:szCs w:val="24"/>
        </w:rPr>
        <w:t>(Adresatas (Pirkėjas))</w:t>
      </w:r>
    </w:p>
    <w:p w14:paraId="6B699379" w14:textId="77777777" w:rsidR="00F920AC" w:rsidRPr="00D74481" w:rsidRDefault="00F920AC" w:rsidP="00F920AC">
      <w:pPr>
        <w:jc w:val="center"/>
        <w:rPr>
          <w:b/>
          <w:szCs w:val="24"/>
        </w:rPr>
      </w:pPr>
    </w:p>
    <w:p w14:paraId="3CD5D3F3" w14:textId="77777777" w:rsidR="00F920AC" w:rsidRPr="00D74481" w:rsidRDefault="00F920AC" w:rsidP="00F920AC">
      <w:pPr>
        <w:jc w:val="center"/>
        <w:rPr>
          <w:b/>
          <w:szCs w:val="24"/>
        </w:rPr>
      </w:pPr>
      <w:r w:rsidRPr="00D74481">
        <w:rPr>
          <w:b/>
          <w:szCs w:val="24"/>
        </w:rPr>
        <w:t xml:space="preserve">PASIŪLYMAS </w:t>
      </w:r>
    </w:p>
    <w:p w14:paraId="1E93DE4C" w14:textId="382BD7EB" w:rsidR="00F920AC" w:rsidRPr="00D74481" w:rsidRDefault="00926EFB" w:rsidP="00F920AC">
      <w:pPr>
        <w:jc w:val="center"/>
        <w:rPr>
          <w:b/>
          <w:szCs w:val="24"/>
        </w:rPr>
      </w:pPr>
      <w:r w:rsidRPr="00D74481">
        <w:rPr>
          <w:b/>
          <w:szCs w:val="24"/>
        </w:rPr>
        <w:t>DĖL MAŽOS VERTĖS NACIONALINĖS KIBERNETINIO SAUGUMO KOMANDOS „KIBERNETINIS SPRINTAS“ ATRANKOS RENGINIO ORGANIZAVIMO PIR</w:t>
      </w:r>
      <w:r w:rsidR="00F920AC" w:rsidRPr="00D74481">
        <w:rPr>
          <w:b/>
          <w:szCs w:val="24"/>
        </w:rPr>
        <w:t>KIMO SKELBIAMOS APKLAUSOS BŪDU</w:t>
      </w:r>
    </w:p>
    <w:p w14:paraId="3FE9F23F" w14:textId="77777777" w:rsidR="00F920AC" w:rsidRPr="00D74481" w:rsidRDefault="00F920AC" w:rsidP="00F920AC">
      <w:pPr>
        <w:jc w:val="both"/>
        <w:rPr>
          <w:szCs w:val="24"/>
        </w:rPr>
      </w:pPr>
    </w:p>
    <w:p w14:paraId="2DF08EAB" w14:textId="77777777" w:rsidR="00F920AC" w:rsidRPr="00D74481" w:rsidRDefault="00F920AC" w:rsidP="00F920AC">
      <w:pPr>
        <w:shd w:val="clear" w:color="auto" w:fill="FFFFFF"/>
        <w:jc w:val="center"/>
        <w:rPr>
          <w:b/>
          <w:bCs/>
          <w:color w:val="000000"/>
          <w:szCs w:val="24"/>
        </w:rPr>
      </w:pPr>
      <w:r w:rsidRPr="00D74481">
        <w:rPr>
          <w:szCs w:val="24"/>
        </w:rPr>
        <w:t>____________</w:t>
      </w:r>
      <w:r w:rsidRPr="00D74481">
        <w:rPr>
          <w:b/>
          <w:bCs/>
          <w:color w:val="000000"/>
          <w:szCs w:val="24"/>
        </w:rPr>
        <w:t xml:space="preserve"> </w:t>
      </w:r>
      <w:r w:rsidRPr="00D74481">
        <w:rPr>
          <w:szCs w:val="24"/>
        </w:rPr>
        <w:t>Nr.______</w:t>
      </w:r>
    </w:p>
    <w:p w14:paraId="2B8957FE" w14:textId="77777777" w:rsidR="00F920AC" w:rsidRPr="00D74481" w:rsidRDefault="00F920AC" w:rsidP="00F920AC">
      <w:pPr>
        <w:shd w:val="clear" w:color="auto" w:fill="FFFFFF"/>
        <w:jc w:val="center"/>
        <w:rPr>
          <w:bCs/>
          <w:color w:val="000000"/>
          <w:szCs w:val="24"/>
        </w:rPr>
      </w:pPr>
      <w:r w:rsidRPr="00D74481">
        <w:rPr>
          <w:noProof/>
          <w:szCs w:val="24"/>
          <w:lang w:eastAsia="lt-LT"/>
        </w:rPr>
        <mc:AlternateContent>
          <mc:Choice Requires="wps">
            <w:drawing>
              <wp:anchor distT="0" distB="0" distL="114300" distR="114300" simplePos="0" relativeHeight="251658240" behindDoc="0" locked="0" layoutInCell="1" allowOverlap="1" wp14:anchorId="424455D6" wp14:editId="529DC6BC">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380394" w:rsidRPr="004B0F13" w:rsidRDefault="00380394" w:rsidP="00F920A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455D6"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14:paraId="1F72F646" w14:textId="77777777" w:rsidR="00380394" w:rsidRPr="004B0F13" w:rsidRDefault="00380394" w:rsidP="00F920AC"/>
                  </w:txbxContent>
                </v:textbox>
              </v:shape>
            </w:pict>
          </mc:Fallback>
        </mc:AlternateContent>
      </w:r>
      <w:r w:rsidRPr="00D74481">
        <w:rPr>
          <w:bCs/>
          <w:color w:val="000000"/>
          <w:szCs w:val="24"/>
        </w:rPr>
        <w:t>(Data)</w:t>
      </w:r>
    </w:p>
    <w:p w14:paraId="59487A42" w14:textId="77777777" w:rsidR="00F920AC" w:rsidRPr="00D74481" w:rsidRDefault="00F920AC" w:rsidP="00F920AC">
      <w:pPr>
        <w:shd w:val="clear" w:color="auto" w:fill="FFFFFF"/>
        <w:jc w:val="center"/>
        <w:rPr>
          <w:bCs/>
          <w:color w:val="000000"/>
          <w:szCs w:val="24"/>
        </w:rPr>
      </w:pPr>
      <w:r w:rsidRPr="00D74481">
        <w:rPr>
          <w:bCs/>
          <w:color w:val="000000"/>
          <w:szCs w:val="24"/>
        </w:rPr>
        <w:t>_____________</w:t>
      </w:r>
    </w:p>
    <w:p w14:paraId="0FAD07FA" w14:textId="77777777" w:rsidR="00F920AC" w:rsidRPr="00D74481" w:rsidRDefault="00F920AC" w:rsidP="00F920AC">
      <w:pPr>
        <w:shd w:val="clear" w:color="auto" w:fill="FFFFFF"/>
        <w:jc w:val="center"/>
        <w:rPr>
          <w:bCs/>
          <w:color w:val="000000"/>
          <w:szCs w:val="24"/>
        </w:rPr>
      </w:pPr>
      <w:r w:rsidRPr="00D74481">
        <w:rPr>
          <w:bCs/>
          <w:color w:val="000000"/>
          <w:szCs w:val="24"/>
        </w:rPr>
        <w:t>(Sudarymo vieta)</w:t>
      </w:r>
    </w:p>
    <w:p w14:paraId="61CDCEAD" w14:textId="77777777" w:rsidR="00F920AC" w:rsidRPr="00D74481" w:rsidRDefault="00F920AC" w:rsidP="00F920AC">
      <w:pPr>
        <w:shd w:val="clear" w:color="auto" w:fill="FFFFFF"/>
        <w:jc w:val="center"/>
        <w:rPr>
          <w:bCs/>
          <w:color w:val="000000"/>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F920AC" w:rsidRPr="00D74481" w14:paraId="12E038BD"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18202E58" w14:textId="77777777" w:rsidR="00F920AC" w:rsidRPr="00D74481" w:rsidRDefault="00F920AC" w:rsidP="0008611F">
            <w:pPr>
              <w:jc w:val="both"/>
              <w:rPr>
                <w:i/>
                <w:szCs w:val="24"/>
              </w:rPr>
            </w:pPr>
            <w:r w:rsidRPr="00D74481">
              <w:rPr>
                <w:szCs w:val="24"/>
              </w:rPr>
              <w:t xml:space="preserve">Tiekėjo pavadinimas ir kodas </w:t>
            </w:r>
            <w:r w:rsidRPr="00D74481">
              <w:rPr>
                <w:i/>
                <w:szCs w:val="24"/>
              </w:rPr>
              <w:t>/Jeigu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B9E253" w14:textId="77777777" w:rsidR="00F920AC" w:rsidRPr="00D74481" w:rsidRDefault="00F920AC" w:rsidP="0008611F">
            <w:pPr>
              <w:jc w:val="both"/>
              <w:rPr>
                <w:szCs w:val="24"/>
              </w:rPr>
            </w:pPr>
          </w:p>
          <w:p w14:paraId="23DE523C" w14:textId="77777777" w:rsidR="00F920AC" w:rsidRPr="00D74481" w:rsidRDefault="00F920AC" w:rsidP="0008611F">
            <w:pPr>
              <w:jc w:val="both"/>
              <w:rPr>
                <w:szCs w:val="24"/>
              </w:rPr>
            </w:pPr>
          </w:p>
        </w:tc>
      </w:tr>
      <w:tr w:rsidR="00F920AC" w:rsidRPr="00D74481" w14:paraId="68FC4970"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F18933C" w14:textId="77777777" w:rsidR="00F920AC" w:rsidRPr="00D74481" w:rsidRDefault="00F920AC" w:rsidP="0008611F">
            <w:pPr>
              <w:jc w:val="both"/>
              <w:rPr>
                <w:szCs w:val="24"/>
              </w:rPr>
            </w:pPr>
            <w:r w:rsidRPr="00D74481">
              <w:rPr>
                <w:szCs w:val="24"/>
              </w:rPr>
              <w:t>Tiekėjo adresas</w:t>
            </w:r>
            <w:r w:rsidRPr="00D74481">
              <w:rPr>
                <w:i/>
                <w:szCs w:val="24"/>
              </w:rPr>
              <w:t xml:space="preserve">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E56223" w14:textId="77777777" w:rsidR="00F920AC" w:rsidRPr="00D74481" w:rsidRDefault="00F920AC" w:rsidP="0008611F">
            <w:pPr>
              <w:jc w:val="both"/>
              <w:rPr>
                <w:szCs w:val="24"/>
              </w:rPr>
            </w:pPr>
          </w:p>
          <w:p w14:paraId="07547A01" w14:textId="77777777" w:rsidR="00F920AC" w:rsidRPr="00D74481" w:rsidRDefault="00F920AC" w:rsidP="0008611F">
            <w:pPr>
              <w:jc w:val="both"/>
              <w:rPr>
                <w:szCs w:val="24"/>
              </w:rPr>
            </w:pPr>
          </w:p>
        </w:tc>
      </w:tr>
      <w:tr w:rsidR="00F920AC" w:rsidRPr="00D74481" w14:paraId="5B46AEE1"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2564D95" w14:textId="77777777" w:rsidR="00F920AC" w:rsidRPr="00D74481" w:rsidRDefault="00F920AC" w:rsidP="0008611F">
            <w:pPr>
              <w:jc w:val="both"/>
              <w:rPr>
                <w:szCs w:val="24"/>
              </w:rPr>
            </w:pPr>
            <w:r w:rsidRPr="00D74481">
              <w:rPr>
                <w:szCs w:val="24"/>
              </w:rPr>
              <w:t>Tiekėjo/</w:t>
            </w:r>
            <w:r w:rsidRPr="00D74481">
              <w:rPr>
                <w:i/>
                <w:szCs w:val="24"/>
              </w:rPr>
              <w:t>įgalioto sudaryti pirkimo sutartį tiekėjo</w:t>
            </w:r>
            <w:r w:rsidRPr="00D74481">
              <w:rPr>
                <w:szCs w:val="24"/>
              </w:rPr>
              <w:t>/ banko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F920AC" w:rsidRPr="00D74481" w:rsidRDefault="00F920AC" w:rsidP="0008611F">
            <w:pPr>
              <w:jc w:val="both"/>
              <w:rPr>
                <w:szCs w:val="24"/>
              </w:rPr>
            </w:pPr>
          </w:p>
        </w:tc>
      </w:tr>
      <w:tr w:rsidR="00F920AC" w:rsidRPr="00D74481" w14:paraId="60135ECB"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52EB7B1B" w14:textId="77777777" w:rsidR="00F920AC" w:rsidRPr="00D74481" w:rsidRDefault="00F920AC" w:rsidP="0008611F">
            <w:pPr>
              <w:jc w:val="both"/>
              <w:rPr>
                <w:szCs w:val="24"/>
              </w:rPr>
            </w:pPr>
            <w:r w:rsidRPr="00D74481">
              <w:rPr>
                <w:szCs w:val="24"/>
              </w:rPr>
              <w:t>Už pasiūlymą atsakingo (įgalioto) asmens 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459315" w14:textId="77777777" w:rsidR="00F920AC" w:rsidRPr="00D74481" w:rsidRDefault="00F920AC" w:rsidP="0008611F">
            <w:pPr>
              <w:jc w:val="both"/>
              <w:rPr>
                <w:szCs w:val="24"/>
              </w:rPr>
            </w:pPr>
          </w:p>
        </w:tc>
      </w:tr>
      <w:tr w:rsidR="00F920AC" w:rsidRPr="00D74481" w14:paraId="505CFB9A"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14415D7" w14:textId="77777777" w:rsidR="00F920AC" w:rsidRPr="00D74481" w:rsidRDefault="00F920AC" w:rsidP="0008611F">
            <w:pPr>
              <w:jc w:val="both"/>
              <w:rPr>
                <w:szCs w:val="24"/>
              </w:rPr>
            </w:pPr>
            <w:r w:rsidRPr="00D74481">
              <w:rPr>
                <w:szCs w:val="24"/>
              </w:rPr>
              <w:t>Asmens, įgalioto sudaryti pirkimo sutartį pasiūlymą atsakingo (įgalioto) asmens 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37F28F" w14:textId="77777777" w:rsidR="00F920AC" w:rsidRPr="00D74481" w:rsidRDefault="00F920AC" w:rsidP="0008611F">
            <w:pPr>
              <w:jc w:val="both"/>
              <w:rPr>
                <w:szCs w:val="24"/>
              </w:rPr>
            </w:pPr>
          </w:p>
        </w:tc>
      </w:tr>
      <w:tr w:rsidR="00F920AC" w:rsidRPr="00D74481" w14:paraId="4AA92099"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442DB6AF" w14:textId="77777777" w:rsidR="00F920AC" w:rsidRPr="00D74481" w:rsidRDefault="00F920AC" w:rsidP="0008611F">
            <w:pPr>
              <w:jc w:val="both"/>
              <w:rPr>
                <w:szCs w:val="24"/>
              </w:rPr>
            </w:pPr>
            <w:r w:rsidRPr="00D74481">
              <w:rPr>
                <w:szCs w:val="24"/>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FB9E20" w14:textId="77777777" w:rsidR="00F920AC" w:rsidRPr="00D74481" w:rsidRDefault="00F920AC" w:rsidP="0008611F">
            <w:pPr>
              <w:jc w:val="both"/>
              <w:rPr>
                <w:szCs w:val="24"/>
              </w:rPr>
            </w:pPr>
          </w:p>
        </w:tc>
      </w:tr>
      <w:tr w:rsidR="00F920AC" w:rsidRPr="00D74481" w14:paraId="270EEFFF"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DD2A04E" w14:textId="77777777" w:rsidR="00F920AC" w:rsidRPr="00D74481" w:rsidRDefault="00F920AC" w:rsidP="0008611F">
            <w:pPr>
              <w:jc w:val="both"/>
              <w:rPr>
                <w:szCs w:val="24"/>
              </w:rPr>
            </w:pPr>
            <w:r w:rsidRPr="00D74481">
              <w:rPr>
                <w:szCs w:val="24"/>
              </w:rPr>
              <w:t>Fakso numeris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DF9E56" w14:textId="77777777" w:rsidR="00F920AC" w:rsidRPr="00D74481" w:rsidRDefault="00F920AC" w:rsidP="0008611F">
            <w:pPr>
              <w:jc w:val="both"/>
              <w:rPr>
                <w:szCs w:val="24"/>
              </w:rPr>
            </w:pPr>
          </w:p>
        </w:tc>
      </w:tr>
      <w:tr w:rsidR="00F920AC" w:rsidRPr="00D74481" w14:paraId="081D7141"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1BE725A1" w14:textId="77777777" w:rsidR="00F920AC" w:rsidRPr="00D74481" w:rsidRDefault="00F920AC" w:rsidP="0008611F">
            <w:pPr>
              <w:jc w:val="both"/>
              <w:rPr>
                <w:szCs w:val="24"/>
              </w:rPr>
            </w:pPr>
            <w:r w:rsidRPr="00D74481">
              <w:rPr>
                <w:szCs w:val="24"/>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E871BC" w14:textId="77777777" w:rsidR="00F920AC" w:rsidRPr="00D74481" w:rsidRDefault="00F920AC" w:rsidP="0008611F">
            <w:pPr>
              <w:jc w:val="both"/>
              <w:rPr>
                <w:szCs w:val="24"/>
              </w:rPr>
            </w:pPr>
          </w:p>
        </w:tc>
      </w:tr>
    </w:tbl>
    <w:p w14:paraId="144A5D23" w14:textId="77777777" w:rsidR="00F920AC" w:rsidRPr="00D74481" w:rsidRDefault="00F920AC" w:rsidP="00F920AC">
      <w:pPr>
        <w:jc w:val="both"/>
        <w:rPr>
          <w:szCs w:val="24"/>
        </w:rPr>
      </w:pPr>
    </w:p>
    <w:p w14:paraId="674335FE" w14:textId="77777777" w:rsidR="00F920AC" w:rsidRPr="00D74481" w:rsidRDefault="00F920AC" w:rsidP="00F920AC">
      <w:pPr>
        <w:ind w:firstLine="709"/>
        <w:jc w:val="both"/>
        <w:rPr>
          <w:szCs w:val="24"/>
        </w:rPr>
      </w:pPr>
      <w:r w:rsidRPr="00D74481">
        <w:rPr>
          <w:b/>
          <w:szCs w:val="24"/>
        </w:rPr>
        <w:t>1.</w:t>
      </w:r>
      <w:r w:rsidRPr="00D74481">
        <w:rPr>
          <w:szCs w:val="24"/>
        </w:rPr>
        <w:t xml:space="preserve"> Šiuo pasiūlymu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specifiką į mūsų pakankamą patirtį šioje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1BCEE613" w14:textId="77777777" w:rsidR="00F920AC" w:rsidRPr="00D74481" w:rsidRDefault="00F920AC" w:rsidP="00F920AC">
      <w:pPr>
        <w:ind w:firstLine="709"/>
        <w:jc w:val="both"/>
        <w:rPr>
          <w:szCs w:val="24"/>
        </w:rPr>
      </w:pPr>
      <w:r w:rsidRPr="00D74481">
        <w:rPr>
          <w:szCs w:val="24"/>
        </w:rPr>
        <w:t>Pažymime, kad sutinkame su visomis pirkimo sąlygomis, nustatytomis:</w:t>
      </w:r>
    </w:p>
    <w:p w14:paraId="52836445" w14:textId="77777777" w:rsidR="00F920AC" w:rsidRPr="00D74481" w:rsidRDefault="00F920AC" w:rsidP="00F920AC">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D74481">
        <w:rPr>
          <w:b w:val="0"/>
          <w:color w:val="000000"/>
          <w:sz w:val="24"/>
          <w:szCs w:val="24"/>
        </w:rPr>
        <w:t>1.1. pirkimo sąlygose;</w:t>
      </w:r>
      <w:bookmarkEnd w:id="27"/>
      <w:bookmarkEnd w:id="28"/>
      <w:bookmarkEnd w:id="29"/>
    </w:p>
    <w:p w14:paraId="3C78753D" w14:textId="77777777" w:rsidR="00F920AC" w:rsidRPr="00D74481" w:rsidRDefault="00F920AC" w:rsidP="00F920AC">
      <w:pPr>
        <w:ind w:left="710"/>
        <w:rPr>
          <w:szCs w:val="24"/>
        </w:rPr>
      </w:pPr>
      <w:r w:rsidRPr="00D74481">
        <w:rPr>
          <w:szCs w:val="24"/>
        </w:rPr>
        <w:t>1.2. kituose pirkimo dokumentuose ir jų prieduose.</w:t>
      </w:r>
    </w:p>
    <w:p w14:paraId="048512E4" w14:textId="77777777" w:rsidR="00F920AC" w:rsidRPr="00D74481" w:rsidRDefault="00F920AC" w:rsidP="00F920AC">
      <w:pPr>
        <w:ind w:firstLine="709"/>
        <w:jc w:val="both"/>
        <w:rPr>
          <w:bCs/>
          <w:szCs w:val="24"/>
        </w:rPr>
      </w:pPr>
      <w:r w:rsidRPr="00D74481">
        <w:rPr>
          <w:b/>
          <w:szCs w:val="24"/>
        </w:rPr>
        <w:t>2.</w:t>
      </w:r>
      <w:r w:rsidRPr="00D74481">
        <w:rPr>
          <w:szCs w:val="24"/>
        </w:rPr>
        <w:t xml:space="preserve"> Pasirašydamas pasiūlymą patvirtinu, kad dokumentų skaitmeninės kopijos yra tikros.</w:t>
      </w:r>
    </w:p>
    <w:p w14:paraId="6AE1D9A7" w14:textId="77777777" w:rsidR="00F920AC" w:rsidRPr="00D74481" w:rsidRDefault="00F920AC" w:rsidP="00F920AC">
      <w:pPr>
        <w:ind w:firstLine="709"/>
        <w:jc w:val="both"/>
        <w:rPr>
          <w:szCs w:val="24"/>
        </w:rPr>
      </w:pPr>
      <w:r w:rsidRPr="00D74481">
        <w:rPr>
          <w:b/>
          <w:szCs w:val="24"/>
        </w:rPr>
        <w:lastRenderedPageBreak/>
        <w:t>3.</w:t>
      </w:r>
      <w:r w:rsidRPr="00D74481">
        <w:rPr>
          <w:bCs/>
          <w:szCs w:val="24"/>
        </w:rPr>
        <w:t xml:space="preserve"> </w:t>
      </w:r>
      <w:r w:rsidRPr="00D74481">
        <w:rPr>
          <w:szCs w:val="24"/>
        </w:rPr>
        <w:t>Šiame pasiūlyme yra pateikta ir konfidenciali informacija (dokumentai su konfidencialia informacija įsegti atskirai)*:</w:t>
      </w:r>
    </w:p>
    <w:p w14:paraId="7A732B4D" w14:textId="6F14E5D8" w:rsidR="00F920AC" w:rsidRPr="00D74481" w:rsidRDefault="00F920AC" w:rsidP="00F920AC">
      <w:pPr>
        <w:ind w:firstLine="709"/>
        <w:jc w:val="both"/>
        <w:rPr>
          <w:szCs w:val="24"/>
        </w:rPr>
      </w:pP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00926EFB" w:rsidRPr="00D74481">
        <w:rPr>
          <w:szCs w:val="24"/>
        </w:rPr>
        <w:tab/>
      </w:r>
      <w:r w:rsidRPr="00D74481">
        <w:rPr>
          <w:szCs w:val="24"/>
        </w:rPr>
        <w:t>1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686"/>
        <w:gridCol w:w="5840"/>
      </w:tblGrid>
      <w:tr w:rsidR="00F920AC" w:rsidRPr="00D74481" w14:paraId="619AC26B" w14:textId="77777777" w:rsidTr="00926EFB">
        <w:tc>
          <w:tcPr>
            <w:tcW w:w="680" w:type="dxa"/>
            <w:tcBorders>
              <w:top w:val="single" w:sz="4" w:space="0" w:color="auto"/>
              <w:left w:val="single" w:sz="4" w:space="0" w:color="auto"/>
              <w:bottom w:val="single" w:sz="4" w:space="0" w:color="auto"/>
              <w:right w:val="single" w:sz="4" w:space="0" w:color="auto"/>
            </w:tcBorders>
          </w:tcPr>
          <w:p w14:paraId="3F96E46C" w14:textId="77777777" w:rsidR="00F920AC" w:rsidRPr="00D74481" w:rsidRDefault="00F920AC" w:rsidP="0008611F">
            <w:pPr>
              <w:jc w:val="center"/>
              <w:rPr>
                <w:szCs w:val="24"/>
              </w:rPr>
            </w:pPr>
            <w:r w:rsidRPr="00D74481">
              <w:rPr>
                <w:szCs w:val="24"/>
              </w:rPr>
              <w:t>Eil.Nr.</w:t>
            </w:r>
          </w:p>
        </w:tc>
        <w:tc>
          <w:tcPr>
            <w:tcW w:w="3686" w:type="dxa"/>
            <w:tcBorders>
              <w:top w:val="single" w:sz="4" w:space="0" w:color="auto"/>
              <w:left w:val="single" w:sz="4" w:space="0" w:color="auto"/>
              <w:bottom w:val="single" w:sz="4" w:space="0" w:color="auto"/>
              <w:right w:val="single" w:sz="4" w:space="0" w:color="auto"/>
            </w:tcBorders>
          </w:tcPr>
          <w:p w14:paraId="21E8A7C6" w14:textId="77777777" w:rsidR="00F920AC" w:rsidRPr="00D74481" w:rsidRDefault="00F920AC" w:rsidP="0008611F">
            <w:pPr>
              <w:jc w:val="center"/>
              <w:rPr>
                <w:szCs w:val="24"/>
              </w:rPr>
            </w:pPr>
            <w:r w:rsidRPr="00D74481">
              <w:rPr>
                <w:szCs w:val="24"/>
              </w:rPr>
              <w:t>Pateikto dokumento pavadinimas</w:t>
            </w:r>
          </w:p>
        </w:tc>
        <w:tc>
          <w:tcPr>
            <w:tcW w:w="5840" w:type="dxa"/>
            <w:tcBorders>
              <w:top w:val="single" w:sz="4" w:space="0" w:color="auto"/>
              <w:left w:val="single" w:sz="4" w:space="0" w:color="auto"/>
              <w:bottom w:val="single" w:sz="4" w:space="0" w:color="auto"/>
              <w:right w:val="single" w:sz="4" w:space="0" w:color="auto"/>
            </w:tcBorders>
          </w:tcPr>
          <w:p w14:paraId="2BDC9AC8" w14:textId="77777777" w:rsidR="00F920AC" w:rsidRPr="00D74481" w:rsidRDefault="00F920AC" w:rsidP="0008611F">
            <w:pPr>
              <w:jc w:val="center"/>
              <w:rPr>
                <w:szCs w:val="24"/>
              </w:rPr>
            </w:pPr>
            <w:r w:rsidRPr="00D74481">
              <w:rPr>
                <w:szCs w:val="24"/>
              </w:rPr>
              <w:t xml:space="preserve">Dokumentas yra įkeltas šioje CVP IS pasiūlymo lango eilutėje „Prisegti dokumentai“ </w:t>
            </w:r>
          </w:p>
        </w:tc>
      </w:tr>
      <w:tr w:rsidR="00F920AC" w:rsidRPr="00D74481" w14:paraId="738610EB" w14:textId="77777777" w:rsidTr="00926EFB">
        <w:tc>
          <w:tcPr>
            <w:tcW w:w="680" w:type="dxa"/>
            <w:tcBorders>
              <w:top w:val="single" w:sz="4" w:space="0" w:color="auto"/>
              <w:left w:val="single" w:sz="4" w:space="0" w:color="auto"/>
              <w:bottom w:val="single" w:sz="4" w:space="0" w:color="auto"/>
              <w:right w:val="single" w:sz="4" w:space="0" w:color="auto"/>
            </w:tcBorders>
          </w:tcPr>
          <w:p w14:paraId="637805D2" w14:textId="77777777" w:rsidR="00F920AC" w:rsidRPr="00D74481" w:rsidRDefault="00F920AC" w:rsidP="0008611F">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463F29E8" w14:textId="77777777" w:rsidR="00F920AC" w:rsidRPr="00D74481" w:rsidRDefault="00F920AC" w:rsidP="0008611F">
            <w:pPr>
              <w:jc w:val="both"/>
              <w:rPr>
                <w:szCs w:val="24"/>
              </w:rPr>
            </w:pPr>
          </w:p>
        </w:tc>
        <w:tc>
          <w:tcPr>
            <w:tcW w:w="5840" w:type="dxa"/>
            <w:tcBorders>
              <w:top w:val="single" w:sz="4" w:space="0" w:color="auto"/>
              <w:left w:val="single" w:sz="4" w:space="0" w:color="auto"/>
              <w:bottom w:val="single" w:sz="4" w:space="0" w:color="auto"/>
              <w:right w:val="single" w:sz="4" w:space="0" w:color="auto"/>
            </w:tcBorders>
          </w:tcPr>
          <w:p w14:paraId="3B7B4B86" w14:textId="77777777" w:rsidR="00F920AC" w:rsidRPr="00D74481" w:rsidRDefault="00F920AC" w:rsidP="0008611F">
            <w:pPr>
              <w:jc w:val="both"/>
              <w:rPr>
                <w:szCs w:val="24"/>
              </w:rPr>
            </w:pPr>
          </w:p>
        </w:tc>
      </w:tr>
    </w:tbl>
    <w:p w14:paraId="2EB67878" w14:textId="77777777" w:rsidR="00F920AC" w:rsidRPr="00D74481" w:rsidRDefault="00F920AC" w:rsidP="00F920AC">
      <w:pPr>
        <w:ind w:firstLine="567"/>
        <w:jc w:val="both"/>
        <w:rPr>
          <w:bCs/>
          <w:szCs w:val="24"/>
        </w:rPr>
      </w:pPr>
      <w:r w:rsidRPr="00D74481">
        <w:rPr>
          <w:szCs w:val="24"/>
          <w:vertAlign w:val="superscript"/>
        </w:rPr>
        <w:t>*</w:t>
      </w:r>
      <w:r w:rsidRPr="00D74481">
        <w:rPr>
          <w:bCs/>
          <w:szCs w:val="24"/>
          <w:vertAlign w:val="superscript"/>
        </w:rPr>
        <w:t xml:space="preserve"> </w:t>
      </w:r>
      <w:r w:rsidRPr="00D74481">
        <w:rPr>
          <w:bCs/>
          <w:szCs w:val="24"/>
        </w:rPr>
        <w:t>Šią lentelę pildyti tuomet, jei bus pateikta konfidenciali informacija. Tiekėjas negali nurodyti, kad konfidenciali yra pasiūlymo kaina arba, kad visas pasiūlymas yra konfidencialus.</w:t>
      </w:r>
    </w:p>
    <w:p w14:paraId="3A0FF5F2" w14:textId="77777777" w:rsidR="00F920AC" w:rsidRPr="00D74481" w:rsidRDefault="00F920AC" w:rsidP="00F920AC">
      <w:pPr>
        <w:jc w:val="both"/>
        <w:rPr>
          <w:rFonts w:eastAsia="Calibri"/>
          <w:szCs w:val="24"/>
        </w:rPr>
      </w:pPr>
    </w:p>
    <w:p w14:paraId="4779DF70" w14:textId="77777777" w:rsidR="00F920AC" w:rsidRPr="00D74481" w:rsidRDefault="00F920AC" w:rsidP="00F920AC">
      <w:pPr>
        <w:ind w:firstLine="567"/>
        <w:jc w:val="both"/>
        <w:rPr>
          <w:rFonts w:eastAsia="Calibri"/>
          <w:b/>
          <w:szCs w:val="24"/>
        </w:rPr>
      </w:pPr>
      <w:r w:rsidRPr="00D74481">
        <w:rPr>
          <w:rFonts w:eastAsia="Calibri"/>
          <w:b/>
          <w:szCs w:val="24"/>
        </w:rPr>
        <w:t xml:space="preserve">4. Mes siūlome šias paslaugas, </w:t>
      </w:r>
      <w:r w:rsidRPr="00D74481">
        <w:rPr>
          <w:rFonts w:eastAsia="Calibri"/>
          <w:szCs w:val="24"/>
        </w:rPr>
        <w:t>kurios visiškai atitinka pirkimo dokumentuose nurodytus reikalavimus</w:t>
      </w:r>
      <w:r w:rsidRPr="00D74481">
        <w:rPr>
          <w:rFonts w:eastAsia="Calibri"/>
          <w:b/>
          <w:szCs w:val="24"/>
        </w:rPr>
        <w:t xml:space="preserve">: </w:t>
      </w:r>
    </w:p>
    <w:p w14:paraId="5630AD66" w14:textId="77777777" w:rsidR="00F920AC" w:rsidRPr="00D74481" w:rsidRDefault="00F920AC" w:rsidP="00F920AC">
      <w:pPr>
        <w:jc w:val="both"/>
        <w:rPr>
          <w:rFonts w:eastAsia="Calibri"/>
          <w:b/>
          <w:szCs w:val="24"/>
        </w:rPr>
      </w:pPr>
    </w:p>
    <w:p w14:paraId="1B6EF81D" w14:textId="77777777" w:rsidR="00F920AC" w:rsidRPr="00D74481" w:rsidRDefault="00F920AC" w:rsidP="00F920AC">
      <w:pPr>
        <w:jc w:val="both"/>
        <w:rPr>
          <w:szCs w:val="24"/>
        </w:rPr>
      </w:pP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t>2 lentelė</w:t>
      </w:r>
    </w:p>
    <w:tbl>
      <w:tblPr>
        <w:tblStyle w:val="TableGrid"/>
        <w:tblW w:w="10064" w:type="dxa"/>
        <w:tblInd w:w="137" w:type="dxa"/>
        <w:tblLayout w:type="fixed"/>
        <w:tblLook w:val="06A0" w:firstRow="1" w:lastRow="0" w:firstColumn="1" w:lastColumn="0" w:noHBand="1" w:noVBand="1"/>
      </w:tblPr>
      <w:tblGrid>
        <w:gridCol w:w="705"/>
        <w:gridCol w:w="2340"/>
        <w:gridCol w:w="1066"/>
        <w:gridCol w:w="1134"/>
        <w:gridCol w:w="1276"/>
        <w:gridCol w:w="992"/>
        <w:gridCol w:w="1276"/>
        <w:gridCol w:w="1275"/>
      </w:tblGrid>
      <w:tr w:rsidR="00926EFB" w:rsidRPr="00D74481" w14:paraId="7E5C67FC" w14:textId="77777777" w:rsidTr="00926EFB">
        <w:trPr>
          <w:trHeight w:val="300"/>
        </w:trPr>
        <w:tc>
          <w:tcPr>
            <w:tcW w:w="705" w:type="dxa"/>
          </w:tcPr>
          <w:p w14:paraId="479F7E01" w14:textId="77777777" w:rsidR="00926EFB" w:rsidRPr="00D74481" w:rsidRDefault="00926EFB" w:rsidP="00380394">
            <w:pPr>
              <w:rPr>
                <w:b/>
                <w:bCs/>
              </w:rPr>
            </w:pPr>
            <w:r w:rsidRPr="00D74481">
              <w:rPr>
                <w:b/>
                <w:bCs/>
              </w:rPr>
              <w:t xml:space="preserve">Eil. Nr. </w:t>
            </w:r>
          </w:p>
        </w:tc>
        <w:tc>
          <w:tcPr>
            <w:tcW w:w="2340" w:type="dxa"/>
          </w:tcPr>
          <w:p w14:paraId="4CB1D962" w14:textId="77777777" w:rsidR="00926EFB" w:rsidRPr="00D74481" w:rsidRDefault="00926EFB" w:rsidP="00380394">
            <w:pPr>
              <w:rPr>
                <w:b/>
                <w:bCs/>
              </w:rPr>
            </w:pPr>
            <w:r w:rsidRPr="00D74481">
              <w:rPr>
                <w:b/>
                <w:bCs/>
              </w:rPr>
              <w:t>Pavadinimas</w:t>
            </w:r>
          </w:p>
        </w:tc>
        <w:tc>
          <w:tcPr>
            <w:tcW w:w="1066" w:type="dxa"/>
          </w:tcPr>
          <w:p w14:paraId="5DED6974" w14:textId="77777777" w:rsidR="00926EFB" w:rsidRPr="00D74481" w:rsidRDefault="00926EFB" w:rsidP="00380394">
            <w:pPr>
              <w:rPr>
                <w:b/>
                <w:bCs/>
              </w:rPr>
            </w:pPr>
            <w:r w:rsidRPr="00D74481">
              <w:rPr>
                <w:b/>
                <w:bCs/>
              </w:rPr>
              <w:t>Mato vnt.</w:t>
            </w:r>
          </w:p>
        </w:tc>
        <w:tc>
          <w:tcPr>
            <w:tcW w:w="1134" w:type="dxa"/>
          </w:tcPr>
          <w:p w14:paraId="77F373B5" w14:textId="77777777" w:rsidR="00926EFB" w:rsidRPr="00D74481" w:rsidRDefault="00926EFB" w:rsidP="00380394">
            <w:pPr>
              <w:rPr>
                <w:b/>
                <w:bCs/>
              </w:rPr>
            </w:pPr>
            <w:r w:rsidRPr="00D74481">
              <w:rPr>
                <w:b/>
                <w:bCs/>
              </w:rPr>
              <w:t>Kiekis</w:t>
            </w:r>
          </w:p>
        </w:tc>
        <w:tc>
          <w:tcPr>
            <w:tcW w:w="1276" w:type="dxa"/>
          </w:tcPr>
          <w:p w14:paraId="51AAEE86" w14:textId="77777777" w:rsidR="00926EFB" w:rsidRPr="00D74481" w:rsidRDefault="00926EFB" w:rsidP="00380394">
            <w:pPr>
              <w:rPr>
                <w:b/>
                <w:bCs/>
              </w:rPr>
            </w:pPr>
            <w:r w:rsidRPr="00D74481">
              <w:rPr>
                <w:b/>
                <w:bCs/>
              </w:rPr>
              <w:t>Kaina  už 1 vnt. be PVM</w:t>
            </w:r>
          </w:p>
        </w:tc>
        <w:tc>
          <w:tcPr>
            <w:tcW w:w="992" w:type="dxa"/>
          </w:tcPr>
          <w:p w14:paraId="258D699E" w14:textId="77777777" w:rsidR="00926EFB" w:rsidRPr="00D74481" w:rsidRDefault="00926EFB" w:rsidP="00380394">
            <w:pPr>
              <w:rPr>
                <w:b/>
                <w:bCs/>
              </w:rPr>
            </w:pPr>
            <w:r w:rsidRPr="00D74481">
              <w:rPr>
                <w:b/>
                <w:bCs/>
              </w:rPr>
              <w:t>PVM 21 proc.</w:t>
            </w:r>
          </w:p>
        </w:tc>
        <w:tc>
          <w:tcPr>
            <w:tcW w:w="1276" w:type="dxa"/>
          </w:tcPr>
          <w:p w14:paraId="3D198B32" w14:textId="77777777" w:rsidR="00926EFB" w:rsidRPr="00D74481" w:rsidRDefault="00926EFB" w:rsidP="00380394">
            <w:pPr>
              <w:rPr>
                <w:b/>
                <w:bCs/>
              </w:rPr>
            </w:pPr>
            <w:r w:rsidRPr="00D74481">
              <w:rPr>
                <w:b/>
                <w:bCs/>
              </w:rPr>
              <w:t>Kaina. Eur su PVM už 1 vnt.</w:t>
            </w:r>
          </w:p>
        </w:tc>
        <w:tc>
          <w:tcPr>
            <w:tcW w:w="1275" w:type="dxa"/>
          </w:tcPr>
          <w:p w14:paraId="17FDCADE" w14:textId="77777777" w:rsidR="00926EFB" w:rsidRPr="00D74481" w:rsidRDefault="00926EFB" w:rsidP="00380394">
            <w:pPr>
              <w:rPr>
                <w:b/>
                <w:bCs/>
              </w:rPr>
            </w:pPr>
            <w:r w:rsidRPr="00D74481">
              <w:rPr>
                <w:b/>
                <w:bCs/>
              </w:rPr>
              <w:t>Iš viso kaina, Eur su PVM</w:t>
            </w:r>
          </w:p>
        </w:tc>
      </w:tr>
      <w:tr w:rsidR="00926EFB" w:rsidRPr="00D74481" w14:paraId="02FFC741" w14:textId="77777777" w:rsidTr="00926EFB">
        <w:trPr>
          <w:trHeight w:val="300"/>
        </w:trPr>
        <w:tc>
          <w:tcPr>
            <w:tcW w:w="705" w:type="dxa"/>
          </w:tcPr>
          <w:p w14:paraId="3A0E175F" w14:textId="77777777" w:rsidR="00926EFB" w:rsidRPr="00D74481" w:rsidRDefault="00926EFB" w:rsidP="00380394">
            <w:pPr>
              <w:rPr>
                <w:bCs/>
                <w:i/>
              </w:rPr>
            </w:pPr>
            <w:r w:rsidRPr="00D74481">
              <w:rPr>
                <w:bCs/>
                <w:i/>
              </w:rPr>
              <w:t>1</w:t>
            </w:r>
          </w:p>
        </w:tc>
        <w:tc>
          <w:tcPr>
            <w:tcW w:w="2340" w:type="dxa"/>
          </w:tcPr>
          <w:p w14:paraId="49A375D9" w14:textId="77777777" w:rsidR="00926EFB" w:rsidRPr="00D74481" w:rsidRDefault="00926EFB" w:rsidP="00380394">
            <w:pPr>
              <w:rPr>
                <w:bCs/>
                <w:i/>
              </w:rPr>
            </w:pPr>
            <w:r w:rsidRPr="00D74481">
              <w:rPr>
                <w:bCs/>
                <w:i/>
              </w:rPr>
              <w:t>2</w:t>
            </w:r>
          </w:p>
        </w:tc>
        <w:tc>
          <w:tcPr>
            <w:tcW w:w="1066" w:type="dxa"/>
          </w:tcPr>
          <w:p w14:paraId="1EECD39C" w14:textId="77777777" w:rsidR="00926EFB" w:rsidRPr="00D74481" w:rsidRDefault="00926EFB" w:rsidP="00380394">
            <w:pPr>
              <w:rPr>
                <w:bCs/>
                <w:i/>
              </w:rPr>
            </w:pPr>
            <w:r w:rsidRPr="00D74481">
              <w:rPr>
                <w:bCs/>
                <w:i/>
              </w:rPr>
              <w:t>3</w:t>
            </w:r>
          </w:p>
        </w:tc>
        <w:tc>
          <w:tcPr>
            <w:tcW w:w="1134" w:type="dxa"/>
          </w:tcPr>
          <w:p w14:paraId="7E7ECFF9" w14:textId="77777777" w:rsidR="00926EFB" w:rsidRPr="00D74481" w:rsidRDefault="00926EFB" w:rsidP="00380394">
            <w:pPr>
              <w:rPr>
                <w:bCs/>
                <w:i/>
              </w:rPr>
            </w:pPr>
            <w:r w:rsidRPr="00D74481">
              <w:rPr>
                <w:bCs/>
                <w:i/>
              </w:rPr>
              <w:t>4</w:t>
            </w:r>
          </w:p>
        </w:tc>
        <w:tc>
          <w:tcPr>
            <w:tcW w:w="1276" w:type="dxa"/>
          </w:tcPr>
          <w:p w14:paraId="61FD8E86" w14:textId="77777777" w:rsidR="00926EFB" w:rsidRPr="00D74481" w:rsidRDefault="00926EFB" w:rsidP="00380394">
            <w:pPr>
              <w:rPr>
                <w:bCs/>
                <w:i/>
              </w:rPr>
            </w:pPr>
            <w:r w:rsidRPr="00D74481">
              <w:rPr>
                <w:bCs/>
                <w:i/>
              </w:rPr>
              <w:t>5</w:t>
            </w:r>
          </w:p>
        </w:tc>
        <w:tc>
          <w:tcPr>
            <w:tcW w:w="992" w:type="dxa"/>
          </w:tcPr>
          <w:p w14:paraId="57518950" w14:textId="77777777" w:rsidR="00926EFB" w:rsidRPr="00D74481" w:rsidRDefault="00926EFB" w:rsidP="00380394">
            <w:pPr>
              <w:rPr>
                <w:bCs/>
                <w:i/>
              </w:rPr>
            </w:pPr>
            <w:r w:rsidRPr="00D74481">
              <w:rPr>
                <w:bCs/>
                <w:i/>
              </w:rPr>
              <w:t>6</w:t>
            </w:r>
          </w:p>
        </w:tc>
        <w:tc>
          <w:tcPr>
            <w:tcW w:w="1276" w:type="dxa"/>
          </w:tcPr>
          <w:p w14:paraId="6E0DABB5" w14:textId="77777777" w:rsidR="00926EFB" w:rsidRPr="00D74481" w:rsidRDefault="00926EFB" w:rsidP="00380394">
            <w:pPr>
              <w:rPr>
                <w:bCs/>
                <w:i/>
              </w:rPr>
            </w:pPr>
            <w:r w:rsidRPr="00D74481">
              <w:rPr>
                <w:bCs/>
                <w:i/>
              </w:rPr>
              <w:t>5+6</w:t>
            </w:r>
          </w:p>
        </w:tc>
        <w:tc>
          <w:tcPr>
            <w:tcW w:w="1275" w:type="dxa"/>
          </w:tcPr>
          <w:p w14:paraId="1D81434E" w14:textId="77777777" w:rsidR="00926EFB" w:rsidRPr="00D74481" w:rsidRDefault="00926EFB" w:rsidP="00380394">
            <w:pPr>
              <w:rPr>
                <w:bCs/>
                <w:i/>
              </w:rPr>
            </w:pPr>
            <w:r w:rsidRPr="00D74481">
              <w:rPr>
                <w:bCs/>
                <w:i/>
              </w:rPr>
              <w:t>(5+6)*4</w:t>
            </w:r>
          </w:p>
        </w:tc>
      </w:tr>
      <w:tr w:rsidR="00926EFB" w:rsidRPr="00D74481" w14:paraId="7FEDBF5E" w14:textId="77777777" w:rsidTr="00926EFB">
        <w:trPr>
          <w:trHeight w:val="300"/>
        </w:trPr>
        <w:tc>
          <w:tcPr>
            <w:tcW w:w="705" w:type="dxa"/>
          </w:tcPr>
          <w:p w14:paraId="298BB9C5" w14:textId="77777777" w:rsidR="00926EFB" w:rsidRPr="00D74481" w:rsidRDefault="00926EFB" w:rsidP="00380394">
            <w:pPr>
              <w:rPr>
                <w:b/>
                <w:bCs/>
              </w:rPr>
            </w:pPr>
            <w:r w:rsidRPr="00D74481">
              <w:rPr>
                <w:b/>
                <w:bCs/>
              </w:rPr>
              <w:t xml:space="preserve">1. </w:t>
            </w:r>
          </w:p>
        </w:tc>
        <w:tc>
          <w:tcPr>
            <w:tcW w:w="2340" w:type="dxa"/>
          </w:tcPr>
          <w:p w14:paraId="70627409" w14:textId="5431ADF5" w:rsidR="00926EFB" w:rsidRPr="00D74481" w:rsidRDefault="00926EFB" w:rsidP="00380394">
            <w:pPr>
              <w:rPr>
                <w:b/>
                <w:bCs/>
              </w:rPr>
            </w:pPr>
            <w:r w:rsidRPr="00D74481">
              <w:rPr>
                <w:b/>
                <w:bCs/>
              </w:rPr>
              <w:t xml:space="preserve">Nacionalinės kibernetinio saugumo komandos „Kibernetinis sprintas“ atrankos renginio organizavimo paslaugos, </w:t>
            </w:r>
            <w:r w:rsidRPr="00D74481">
              <w:rPr>
                <w:bCs/>
              </w:rPr>
              <w:t xml:space="preserve">kurių apimtis ir keliami reikalavimai pateikti </w:t>
            </w:r>
            <w:r w:rsidR="00420719" w:rsidRPr="00D74481">
              <w:rPr>
                <w:bCs/>
              </w:rPr>
              <w:t>pirkimo sąlygų 3</w:t>
            </w:r>
            <w:r w:rsidRPr="00D74481">
              <w:rPr>
                <w:bCs/>
              </w:rPr>
              <w:t xml:space="preserve"> priedo 2 lentelės 1-5 punktuose.</w:t>
            </w:r>
          </w:p>
        </w:tc>
        <w:tc>
          <w:tcPr>
            <w:tcW w:w="1066" w:type="dxa"/>
          </w:tcPr>
          <w:p w14:paraId="0C0A7A54" w14:textId="77777777" w:rsidR="00926EFB" w:rsidRPr="00D74481" w:rsidRDefault="00926EFB" w:rsidP="00380394">
            <w:pPr>
              <w:rPr>
                <w:b/>
                <w:bCs/>
              </w:rPr>
            </w:pPr>
            <w:r w:rsidRPr="00D74481">
              <w:rPr>
                <w:b/>
                <w:bCs/>
              </w:rPr>
              <w:t>Kompl.</w:t>
            </w:r>
          </w:p>
        </w:tc>
        <w:tc>
          <w:tcPr>
            <w:tcW w:w="1134" w:type="dxa"/>
          </w:tcPr>
          <w:p w14:paraId="0903A224" w14:textId="77777777" w:rsidR="00926EFB" w:rsidRPr="00D74481" w:rsidRDefault="00926EFB" w:rsidP="00380394">
            <w:pPr>
              <w:rPr>
                <w:b/>
                <w:bCs/>
              </w:rPr>
            </w:pPr>
            <w:r w:rsidRPr="00D74481">
              <w:rPr>
                <w:b/>
                <w:bCs/>
              </w:rPr>
              <w:t>1.</w:t>
            </w:r>
          </w:p>
        </w:tc>
        <w:tc>
          <w:tcPr>
            <w:tcW w:w="1276" w:type="dxa"/>
          </w:tcPr>
          <w:p w14:paraId="6B6FE657" w14:textId="77777777" w:rsidR="00926EFB" w:rsidRPr="00D74481" w:rsidRDefault="00926EFB" w:rsidP="00380394">
            <w:pPr>
              <w:rPr>
                <w:b/>
                <w:bCs/>
              </w:rPr>
            </w:pPr>
          </w:p>
        </w:tc>
        <w:tc>
          <w:tcPr>
            <w:tcW w:w="992" w:type="dxa"/>
          </w:tcPr>
          <w:p w14:paraId="3EE47857" w14:textId="77777777" w:rsidR="00926EFB" w:rsidRPr="00D74481" w:rsidRDefault="00926EFB" w:rsidP="00380394">
            <w:pPr>
              <w:rPr>
                <w:b/>
                <w:bCs/>
              </w:rPr>
            </w:pPr>
          </w:p>
        </w:tc>
        <w:tc>
          <w:tcPr>
            <w:tcW w:w="1276" w:type="dxa"/>
          </w:tcPr>
          <w:p w14:paraId="5DE96843" w14:textId="77777777" w:rsidR="00926EFB" w:rsidRPr="00D74481" w:rsidRDefault="00926EFB" w:rsidP="00380394">
            <w:pPr>
              <w:rPr>
                <w:b/>
                <w:bCs/>
              </w:rPr>
            </w:pPr>
          </w:p>
        </w:tc>
        <w:tc>
          <w:tcPr>
            <w:tcW w:w="1275" w:type="dxa"/>
          </w:tcPr>
          <w:p w14:paraId="5E51B731" w14:textId="77777777" w:rsidR="00926EFB" w:rsidRPr="00D74481" w:rsidRDefault="00926EFB" w:rsidP="00380394">
            <w:pPr>
              <w:rPr>
                <w:b/>
                <w:bCs/>
              </w:rPr>
            </w:pPr>
          </w:p>
        </w:tc>
      </w:tr>
      <w:tr w:rsidR="00926EFB" w:rsidRPr="00D74481" w14:paraId="49C3D5D3" w14:textId="77777777" w:rsidTr="00926EFB">
        <w:trPr>
          <w:trHeight w:val="300"/>
        </w:trPr>
        <w:tc>
          <w:tcPr>
            <w:tcW w:w="705" w:type="dxa"/>
          </w:tcPr>
          <w:p w14:paraId="5ED380EB" w14:textId="77777777" w:rsidR="00926EFB" w:rsidRPr="00D74481" w:rsidRDefault="00926EFB" w:rsidP="00380394">
            <w:pPr>
              <w:rPr>
                <w:b/>
                <w:bCs/>
              </w:rPr>
            </w:pPr>
            <w:r w:rsidRPr="00D74481">
              <w:rPr>
                <w:b/>
                <w:bCs/>
              </w:rPr>
              <w:t>2.</w:t>
            </w:r>
          </w:p>
        </w:tc>
        <w:tc>
          <w:tcPr>
            <w:tcW w:w="2340" w:type="dxa"/>
          </w:tcPr>
          <w:p w14:paraId="7305964D" w14:textId="70EDAA5B" w:rsidR="00926EFB" w:rsidRPr="00D74481" w:rsidRDefault="00926EFB" w:rsidP="00380394">
            <w:pPr>
              <w:rPr>
                <w:b/>
                <w:bCs/>
              </w:rPr>
            </w:pPr>
            <w:r w:rsidRPr="00D74481">
              <w:rPr>
                <w:b/>
                <w:bCs/>
              </w:rPr>
              <w:t xml:space="preserve">Filmavimo, fotografavimo renginio metu ir vaizdo medžiagos montavimo paslaugos, </w:t>
            </w:r>
            <w:r w:rsidRPr="00D74481">
              <w:rPr>
                <w:bCs/>
              </w:rPr>
              <w:t xml:space="preserve">kurių apimtis ir keliami reikalavimai pateikti </w:t>
            </w:r>
            <w:r w:rsidR="00420719" w:rsidRPr="00D74481">
              <w:rPr>
                <w:bCs/>
              </w:rPr>
              <w:t xml:space="preserve">pirkimo sąlygų 3 priedo </w:t>
            </w:r>
            <w:r w:rsidRPr="00D74481">
              <w:rPr>
                <w:bCs/>
              </w:rPr>
              <w:t>2 lentelės 6 punkte.</w:t>
            </w:r>
          </w:p>
        </w:tc>
        <w:tc>
          <w:tcPr>
            <w:tcW w:w="1066" w:type="dxa"/>
          </w:tcPr>
          <w:p w14:paraId="38640D7F" w14:textId="77777777" w:rsidR="00926EFB" w:rsidRPr="00D74481" w:rsidRDefault="00926EFB" w:rsidP="00380394">
            <w:pPr>
              <w:rPr>
                <w:b/>
                <w:bCs/>
              </w:rPr>
            </w:pPr>
            <w:r w:rsidRPr="00D74481">
              <w:rPr>
                <w:b/>
                <w:bCs/>
              </w:rPr>
              <w:t>Kompl.</w:t>
            </w:r>
          </w:p>
        </w:tc>
        <w:tc>
          <w:tcPr>
            <w:tcW w:w="1134" w:type="dxa"/>
          </w:tcPr>
          <w:p w14:paraId="71668EFC" w14:textId="77777777" w:rsidR="00926EFB" w:rsidRPr="00D74481" w:rsidRDefault="00926EFB" w:rsidP="00380394">
            <w:pPr>
              <w:rPr>
                <w:b/>
                <w:bCs/>
              </w:rPr>
            </w:pPr>
            <w:r w:rsidRPr="00D74481">
              <w:rPr>
                <w:b/>
                <w:bCs/>
              </w:rPr>
              <w:t>1.</w:t>
            </w:r>
          </w:p>
        </w:tc>
        <w:tc>
          <w:tcPr>
            <w:tcW w:w="1276" w:type="dxa"/>
          </w:tcPr>
          <w:p w14:paraId="06884F30" w14:textId="77777777" w:rsidR="00926EFB" w:rsidRPr="00D74481" w:rsidRDefault="00926EFB" w:rsidP="00380394">
            <w:pPr>
              <w:rPr>
                <w:b/>
                <w:bCs/>
              </w:rPr>
            </w:pPr>
          </w:p>
        </w:tc>
        <w:tc>
          <w:tcPr>
            <w:tcW w:w="992" w:type="dxa"/>
          </w:tcPr>
          <w:p w14:paraId="36529ECF" w14:textId="77777777" w:rsidR="00926EFB" w:rsidRPr="00D74481" w:rsidRDefault="00926EFB" w:rsidP="00380394">
            <w:pPr>
              <w:rPr>
                <w:b/>
                <w:bCs/>
              </w:rPr>
            </w:pPr>
          </w:p>
        </w:tc>
        <w:tc>
          <w:tcPr>
            <w:tcW w:w="1276" w:type="dxa"/>
          </w:tcPr>
          <w:p w14:paraId="1AA331C9" w14:textId="77777777" w:rsidR="00926EFB" w:rsidRPr="00D74481" w:rsidRDefault="00926EFB" w:rsidP="00380394">
            <w:pPr>
              <w:rPr>
                <w:b/>
                <w:bCs/>
              </w:rPr>
            </w:pPr>
          </w:p>
        </w:tc>
        <w:tc>
          <w:tcPr>
            <w:tcW w:w="1275" w:type="dxa"/>
          </w:tcPr>
          <w:p w14:paraId="01B9A38C" w14:textId="77777777" w:rsidR="00926EFB" w:rsidRPr="00D74481" w:rsidRDefault="00926EFB" w:rsidP="00380394">
            <w:pPr>
              <w:rPr>
                <w:b/>
                <w:bCs/>
              </w:rPr>
            </w:pPr>
          </w:p>
        </w:tc>
      </w:tr>
      <w:tr w:rsidR="00926EFB" w:rsidRPr="00D74481" w14:paraId="4CAF6BC9" w14:textId="77777777" w:rsidTr="00926EFB">
        <w:trPr>
          <w:trHeight w:val="300"/>
        </w:trPr>
        <w:tc>
          <w:tcPr>
            <w:tcW w:w="705" w:type="dxa"/>
          </w:tcPr>
          <w:p w14:paraId="78EEE0AF" w14:textId="77777777" w:rsidR="00926EFB" w:rsidRPr="00D74481" w:rsidRDefault="00926EFB" w:rsidP="00380394">
            <w:pPr>
              <w:rPr>
                <w:b/>
                <w:bCs/>
              </w:rPr>
            </w:pPr>
            <w:r w:rsidRPr="00D74481">
              <w:rPr>
                <w:b/>
                <w:bCs/>
              </w:rPr>
              <w:t>3.</w:t>
            </w:r>
          </w:p>
        </w:tc>
        <w:tc>
          <w:tcPr>
            <w:tcW w:w="2340" w:type="dxa"/>
          </w:tcPr>
          <w:p w14:paraId="7F2E9308" w14:textId="7B31BABC" w:rsidR="00926EFB" w:rsidRPr="00D74481" w:rsidRDefault="00926EFB" w:rsidP="00380394">
            <w:pPr>
              <w:rPr>
                <w:b/>
                <w:bCs/>
              </w:rPr>
            </w:pPr>
            <w:r w:rsidRPr="00D74481">
              <w:rPr>
                <w:b/>
                <w:bCs/>
              </w:rPr>
              <w:t xml:space="preserve">Nacionalinės komandos filmavimo po renginio ir vaizdo medžiagos redagavimo paslaugos, </w:t>
            </w:r>
            <w:r w:rsidRPr="00D74481">
              <w:t xml:space="preserve"> kurių apimtis ir keliami reikalavimai pateikti </w:t>
            </w:r>
            <w:r w:rsidR="00420719" w:rsidRPr="00D74481">
              <w:t xml:space="preserve">pirkimo sąlygų 3 </w:t>
            </w:r>
            <w:r w:rsidR="00420719" w:rsidRPr="00D74481">
              <w:lastRenderedPageBreak/>
              <w:t>priedo</w:t>
            </w:r>
            <w:r w:rsidRPr="00D74481">
              <w:t xml:space="preserve"> 2 lentelės 7 punkte.</w:t>
            </w:r>
          </w:p>
        </w:tc>
        <w:tc>
          <w:tcPr>
            <w:tcW w:w="1066" w:type="dxa"/>
          </w:tcPr>
          <w:p w14:paraId="38CB84AE" w14:textId="77777777" w:rsidR="00926EFB" w:rsidRPr="00D74481" w:rsidRDefault="00926EFB" w:rsidP="00380394">
            <w:pPr>
              <w:rPr>
                <w:b/>
                <w:bCs/>
              </w:rPr>
            </w:pPr>
            <w:r w:rsidRPr="00D74481">
              <w:rPr>
                <w:b/>
                <w:bCs/>
              </w:rPr>
              <w:lastRenderedPageBreak/>
              <w:t>Kompl.</w:t>
            </w:r>
          </w:p>
        </w:tc>
        <w:tc>
          <w:tcPr>
            <w:tcW w:w="1134" w:type="dxa"/>
          </w:tcPr>
          <w:p w14:paraId="72ADDAE7" w14:textId="77777777" w:rsidR="00926EFB" w:rsidRPr="00D74481" w:rsidRDefault="00926EFB" w:rsidP="00380394">
            <w:pPr>
              <w:rPr>
                <w:b/>
                <w:bCs/>
              </w:rPr>
            </w:pPr>
            <w:r w:rsidRPr="00D74481">
              <w:rPr>
                <w:b/>
                <w:bCs/>
              </w:rPr>
              <w:t>1.</w:t>
            </w:r>
          </w:p>
        </w:tc>
        <w:tc>
          <w:tcPr>
            <w:tcW w:w="1276" w:type="dxa"/>
          </w:tcPr>
          <w:p w14:paraId="12B3CC01" w14:textId="77777777" w:rsidR="00926EFB" w:rsidRPr="00D74481" w:rsidRDefault="00926EFB" w:rsidP="00380394">
            <w:pPr>
              <w:rPr>
                <w:b/>
                <w:bCs/>
              </w:rPr>
            </w:pPr>
          </w:p>
        </w:tc>
        <w:tc>
          <w:tcPr>
            <w:tcW w:w="992" w:type="dxa"/>
          </w:tcPr>
          <w:p w14:paraId="16A5EE0D" w14:textId="77777777" w:rsidR="00926EFB" w:rsidRPr="00D74481" w:rsidRDefault="00926EFB" w:rsidP="00380394">
            <w:pPr>
              <w:rPr>
                <w:b/>
                <w:bCs/>
              </w:rPr>
            </w:pPr>
          </w:p>
        </w:tc>
        <w:tc>
          <w:tcPr>
            <w:tcW w:w="1276" w:type="dxa"/>
          </w:tcPr>
          <w:p w14:paraId="76AA1839" w14:textId="77777777" w:rsidR="00926EFB" w:rsidRPr="00D74481" w:rsidRDefault="00926EFB" w:rsidP="00380394">
            <w:pPr>
              <w:rPr>
                <w:b/>
                <w:bCs/>
              </w:rPr>
            </w:pPr>
          </w:p>
        </w:tc>
        <w:tc>
          <w:tcPr>
            <w:tcW w:w="1275" w:type="dxa"/>
          </w:tcPr>
          <w:p w14:paraId="7670490D" w14:textId="77777777" w:rsidR="00926EFB" w:rsidRPr="00D74481" w:rsidRDefault="00926EFB" w:rsidP="00380394">
            <w:pPr>
              <w:rPr>
                <w:b/>
                <w:bCs/>
              </w:rPr>
            </w:pPr>
          </w:p>
        </w:tc>
      </w:tr>
      <w:tr w:rsidR="00926EFB" w:rsidRPr="00D74481" w14:paraId="595318DD" w14:textId="77777777" w:rsidTr="00926EFB">
        <w:trPr>
          <w:trHeight w:val="300"/>
        </w:trPr>
        <w:tc>
          <w:tcPr>
            <w:tcW w:w="705" w:type="dxa"/>
          </w:tcPr>
          <w:p w14:paraId="00C6E5CD" w14:textId="77777777" w:rsidR="00926EFB" w:rsidRPr="00D74481" w:rsidRDefault="00926EFB" w:rsidP="00380394">
            <w:pPr>
              <w:rPr>
                <w:b/>
                <w:bCs/>
              </w:rPr>
            </w:pPr>
            <w:r w:rsidRPr="00D74481">
              <w:rPr>
                <w:b/>
                <w:bCs/>
              </w:rPr>
              <w:t>4.</w:t>
            </w:r>
          </w:p>
        </w:tc>
        <w:tc>
          <w:tcPr>
            <w:tcW w:w="2340" w:type="dxa"/>
          </w:tcPr>
          <w:p w14:paraId="696A8C89" w14:textId="68A522A1" w:rsidR="00926EFB" w:rsidRPr="00D74481" w:rsidRDefault="00926EFB" w:rsidP="00380394">
            <w:r w:rsidRPr="00D74481">
              <w:rPr>
                <w:b/>
                <w:bCs/>
              </w:rPr>
              <w:t xml:space="preserve">Dalyvių apdovanojimui skirti </w:t>
            </w:r>
            <w:r w:rsidRPr="00D74481">
              <w:rPr>
                <w:b/>
              </w:rPr>
              <w:t xml:space="preserve">maišeliai su atrankos logotipu, </w:t>
            </w:r>
            <w:r w:rsidR="00420719" w:rsidRPr="00D74481">
              <w:t>atitinkantys</w:t>
            </w:r>
            <w:r w:rsidRPr="00D74481">
              <w:rPr>
                <w:bCs/>
              </w:rPr>
              <w:t xml:space="preserve"> </w:t>
            </w:r>
            <w:r w:rsidR="00420719" w:rsidRPr="00D74481">
              <w:rPr>
                <w:bCs/>
              </w:rPr>
              <w:t>pirkimo sąlygų 3 priedo</w:t>
            </w:r>
            <w:r w:rsidRPr="00D74481">
              <w:rPr>
                <w:bCs/>
              </w:rPr>
              <w:t xml:space="preserve"> 2 </w:t>
            </w:r>
            <w:r w:rsidRPr="00D74481">
              <w:t>lentelės 8 punkto reikalavimus.</w:t>
            </w:r>
          </w:p>
        </w:tc>
        <w:tc>
          <w:tcPr>
            <w:tcW w:w="1066" w:type="dxa"/>
          </w:tcPr>
          <w:p w14:paraId="379E6446" w14:textId="77777777" w:rsidR="00926EFB" w:rsidRPr="00D74481" w:rsidRDefault="00926EFB" w:rsidP="00380394">
            <w:pPr>
              <w:rPr>
                <w:b/>
                <w:bCs/>
              </w:rPr>
            </w:pPr>
            <w:r w:rsidRPr="00D74481">
              <w:rPr>
                <w:b/>
                <w:bCs/>
              </w:rPr>
              <w:t>Vnt.</w:t>
            </w:r>
          </w:p>
        </w:tc>
        <w:tc>
          <w:tcPr>
            <w:tcW w:w="1134" w:type="dxa"/>
          </w:tcPr>
          <w:p w14:paraId="5279A413" w14:textId="77777777" w:rsidR="00926EFB" w:rsidRPr="00D74481" w:rsidRDefault="00926EFB" w:rsidP="00380394">
            <w:pPr>
              <w:rPr>
                <w:b/>
                <w:bCs/>
              </w:rPr>
            </w:pPr>
            <w:r w:rsidRPr="00D74481">
              <w:rPr>
                <w:b/>
                <w:bCs/>
              </w:rPr>
              <w:t>50</w:t>
            </w:r>
          </w:p>
        </w:tc>
        <w:tc>
          <w:tcPr>
            <w:tcW w:w="1276" w:type="dxa"/>
          </w:tcPr>
          <w:p w14:paraId="1F985428" w14:textId="77777777" w:rsidR="00926EFB" w:rsidRPr="00D74481" w:rsidRDefault="00926EFB" w:rsidP="00380394">
            <w:pPr>
              <w:rPr>
                <w:b/>
                <w:bCs/>
              </w:rPr>
            </w:pPr>
          </w:p>
        </w:tc>
        <w:tc>
          <w:tcPr>
            <w:tcW w:w="992" w:type="dxa"/>
          </w:tcPr>
          <w:p w14:paraId="31E1418C" w14:textId="77777777" w:rsidR="00926EFB" w:rsidRPr="00D74481" w:rsidRDefault="00926EFB" w:rsidP="00380394">
            <w:pPr>
              <w:rPr>
                <w:b/>
                <w:bCs/>
              </w:rPr>
            </w:pPr>
          </w:p>
        </w:tc>
        <w:tc>
          <w:tcPr>
            <w:tcW w:w="1276" w:type="dxa"/>
          </w:tcPr>
          <w:p w14:paraId="299C687C" w14:textId="77777777" w:rsidR="00926EFB" w:rsidRPr="00D74481" w:rsidRDefault="00926EFB" w:rsidP="00380394">
            <w:pPr>
              <w:rPr>
                <w:b/>
                <w:bCs/>
              </w:rPr>
            </w:pPr>
          </w:p>
        </w:tc>
        <w:tc>
          <w:tcPr>
            <w:tcW w:w="1275" w:type="dxa"/>
          </w:tcPr>
          <w:p w14:paraId="7061219B" w14:textId="77777777" w:rsidR="00926EFB" w:rsidRPr="00D74481" w:rsidRDefault="00926EFB" w:rsidP="00380394">
            <w:pPr>
              <w:rPr>
                <w:b/>
                <w:bCs/>
              </w:rPr>
            </w:pPr>
          </w:p>
        </w:tc>
      </w:tr>
      <w:tr w:rsidR="00926EFB" w:rsidRPr="00D74481" w14:paraId="4E73A4FF" w14:textId="77777777" w:rsidTr="00926EFB">
        <w:trPr>
          <w:trHeight w:val="2010"/>
        </w:trPr>
        <w:tc>
          <w:tcPr>
            <w:tcW w:w="705" w:type="dxa"/>
          </w:tcPr>
          <w:p w14:paraId="63EDC34E" w14:textId="77777777" w:rsidR="00926EFB" w:rsidRPr="00D74481" w:rsidRDefault="00926EFB" w:rsidP="00380394">
            <w:pPr>
              <w:rPr>
                <w:b/>
                <w:bCs/>
              </w:rPr>
            </w:pPr>
            <w:r w:rsidRPr="00D74481">
              <w:rPr>
                <w:b/>
                <w:bCs/>
              </w:rPr>
              <w:t>5.</w:t>
            </w:r>
          </w:p>
        </w:tc>
        <w:tc>
          <w:tcPr>
            <w:tcW w:w="2340" w:type="dxa"/>
          </w:tcPr>
          <w:p w14:paraId="336A6C31" w14:textId="539F2E36" w:rsidR="00926EFB" w:rsidRPr="00D74481" w:rsidRDefault="00926EFB" w:rsidP="00380394">
            <w:pPr>
              <w:rPr>
                <w:b/>
                <w:bCs/>
              </w:rPr>
            </w:pPr>
            <w:r w:rsidRPr="00D74481">
              <w:rPr>
                <w:b/>
                <w:bCs/>
              </w:rPr>
              <w:t xml:space="preserve">Dalyvių apdovanojimui skirti </w:t>
            </w:r>
            <w:r w:rsidRPr="00D74481">
              <w:rPr>
                <w:b/>
              </w:rPr>
              <w:t xml:space="preserve">įsegami ženkliukai, </w:t>
            </w:r>
            <w:r w:rsidRPr="00D74481">
              <w:t xml:space="preserve">atitinkantys </w:t>
            </w:r>
            <w:r w:rsidR="00791081" w:rsidRPr="00D74481">
              <w:rPr>
                <w:bCs/>
              </w:rPr>
              <w:t>pirkimo sąlygų 3 priedo</w:t>
            </w:r>
            <w:r w:rsidRPr="00D74481">
              <w:rPr>
                <w:bCs/>
              </w:rPr>
              <w:t xml:space="preserve"> 2 </w:t>
            </w:r>
            <w:r w:rsidRPr="00D74481">
              <w:t>lentelės 8 punkto reikalavimus.</w:t>
            </w:r>
            <w:r w:rsidRPr="00D74481" w:rsidDel="00E7187D">
              <w:t xml:space="preserve"> </w:t>
            </w:r>
          </w:p>
        </w:tc>
        <w:tc>
          <w:tcPr>
            <w:tcW w:w="1066" w:type="dxa"/>
          </w:tcPr>
          <w:p w14:paraId="14C55A03" w14:textId="77777777" w:rsidR="00926EFB" w:rsidRPr="00D74481" w:rsidRDefault="00926EFB" w:rsidP="00380394">
            <w:pPr>
              <w:rPr>
                <w:b/>
                <w:bCs/>
              </w:rPr>
            </w:pPr>
            <w:r w:rsidRPr="00D74481">
              <w:rPr>
                <w:b/>
                <w:bCs/>
              </w:rPr>
              <w:t>Vnt.</w:t>
            </w:r>
          </w:p>
        </w:tc>
        <w:tc>
          <w:tcPr>
            <w:tcW w:w="1134" w:type="dxa"/>
          </w:tcPr>
          <w:p w14:paraId="721AE021" w14:textId="77777777" w:rsidR="00926EFB" w:rsidRPr="00D74481" w:rsidRDefault="00926EFB" w:rsidP="00380394">
            <w:pPr>
              <w:rPr>
                <w:b/>
                <w:bCs/>
              </w:rPr>
            </w:pPr>
            <w:r w:rsidRPr="00D74481">
              <w:rPr>
                <w:b/>
                <w:bCs/>
              </w:rPr>
              <w:t>50</w:t>
            </w:r>
          </w:p>
        </w:tc>
        <w:tc>
          <w:tcPr>
            <w:tcW w:w="1276" w:type="dxa"/>
          </w:tcPr>
          <w:p w14:paraId="0C15574A" w14:textId="77777777" w:rsidR="00926EFB" w:rsidRPr="00D74481" w:rsidRDefault="00926EFB" w:rsidP="00380394">
            <w:pPr>
              <w:rPr>
                <w:b/>
                <w:bCs/>
              </w:rPr>
            </w:pPr>
          </w:p>
        </w:tc>
        <w:tc>
          <w:tcPr>
            <w:tcW w:w="992" w:type="dxa"/>
          </w:tcPr>
          <w:p w14:paraId="29C26AC1" w14:textId="77777777" w:rsidR="00926EFB" w:rsidRPr="00D74481" w:rsidRDefault="00926EFB" w:rsidP="00380394">
            <w:pPr>
              <w:rPr>
                <w:b/>
                <w:bCs/>
              </w:rPr>
            </w:pPr>
          </w:p>
        </w:tc>
        <w:tc>
          <w:tcPr>
            <w:tcW w:w="1276" w:type="dxa"/>
          </w:tcPr>
          <w:p w14:paraId="228642C9" w14:textId="77777777" w:rsidR="00926EFB" w:rsidRPr="00D74481" w:rsidRDefault="00926EFB" w:rsidP="00380394">
            <w:pPr>
              <w:rPr>
                <w:b/>
                <w:bCs/>
              </w:rPr>
            </w:pPr>
          </w:p>
        </w:tc>
        <w:tc>
          <w:tcPr>
            <w:tcW w:w="1275" w:type="dxa"/>
          </w:tcPr>
          <w:p w14:paraId="13BCD63D" w14:textId="77777777" w:rsidR="00926EFB" w:rsidRPr="00D74481" w:rsidRDefault="00926EFB" w:rsidP="00380394">
            <w:pPr>
              <w:rPr>
                <w:b/>
                <w:bCs/>
              </w:rPr>
            </w:pPr>
          </w:p>
        </w:tc>
      </w:tr>
      <w:tr w:rsidR="00926EFB" w:rsidRPr="00D74481" w14:paraId="243A9E74" w14:textId="77777777" w:rsidTr="00926EFB">
        <w:trPr>
          <w:trHeight w:val="300"/>
        </w:trPr>
        <w:tc>
          <w:tcPr>
            <w:tcW w:w="705" w:type="dxa"/>
          </w:tcPr>
          <w:p w14:paraId="458DA560" w14:textId="77777777" w:rsidR="00926EFB" w:rsidRPr="00D74481" w:rsidRDefault="00926EFB" w:rsidP="00380394">
            <w:pPr>
              <w:rPr>
                <w:b/>
                <w:bCs/>
              </w:rPr>
            </w:pPr>
            <w:r w:rsidRPr="00D74481">
              <w:rPr>
                <w:b/>
                <w:bCs/>
              </w:rPr>
              <w:t>6.</w:t>
            </w:r>
          </w:p>
        </w:tc>
        <w:tc>
          <w:tcPr>
            <w:tcW w:w="2340" w:type="dxa"/>
          </w:tcPr>
          <w:p w14:paraId="660E2C70" w14:textId="7B7C11CF" w:rsidR="00926EFB" w:rsidRPr="00D74481" w:rsidRDefault="00926EFB" w:rsidP="00380394">
            <w:pPr>
              <w:rPr>
                <w:b/>
                <w:bCs/>
              </w:rPr>
            </w:pPr>
            <w:r w:rsidRPr="00D74481">
              <w:rPr>
                <w:b/>
                <w:bCs/>
              </w:rPr>
              <w:t xml:space="preserve">Dalyvių apdovanojimui skirti </w:t>
            </w:r>
            <w:r w:rsidRPr="00D74481">
              <w:rPr>
                <w:b/>
              </w:rPr>
              <w:t>lipdukai</w:t>
            </w:r>
            <w:r w:rsidRPr="00D74481">
              <w:t xml:space="preserve">, atitinkantys </w:t>
            </w:r>
            <w:r w:rsidR="00791081" w:rsidRPr="00D74481">
              <w:rPr>
                <w:bCs/>
              </w:rPr>
              <w:t>pirkimo sąlygų 3 priedo</w:t>
            </w:r>
            <w:r w:rsidRPr="00D74481">
              <w:rPr>
                <w:bCs/>
              </w:rPr>
              <w:t xml:space="preserve"> 2 </w:t>
            </w:r>
            <w:r w:rsidRPr="00D74481">
              <w:t>lentelės 8 punkto reikalavimus.</w:t>
            </w:r>
          </w:p>
        </w:tc>
        <w:tc>
          <w:tcPr>
            <w:tcW w:w="1066" w:type="dxa"/>
          </w:tcPr>
          <w:p w14:paraId="48CBB95A" w14:textId="77777777" w:rsidR="00926EFB" w:rsidRPr="00D74481" w:rsidRDefault="00926EFB" w:rsidP="00380394">
            <w:pPr>
              <w:rPr>
                <w:b/>
                <w:bCs/>
              </w:rPr>
            </w:pPr>
            <w:r w:rsidRPr="00D74481">
              <w:rPr>
                <w:b/>
                <w:bCs/>
              </w:rPr>
              <w:t>Vnt.</w:t>
            </w:r>
          </w:p>
        </w:tc>
        <w:tc>
          <w:tcPr>
            <w:tcW w:w="1134" w:type="dxa"/>
          </w:tcPr>
          <w:p w14:paraId="4A92846A" w14:textId="77777777" w:rsidR="00926EFB" w:rsidRPr="00D74481" w:rsidRDefault="00926EFB" w:rsidP="00380394">
            <w:pPr>
              <w:rPr>
                <w:b/>
                <w:bCs/>
              </w:rPr>
            </w:pPr>
            <w:r w:rsidRPr="00D74481">
              <w:rPr>
                <w:b/>
                <w:bCs/>
              </w:rPr>
              <w:t>150</w:t>
            </w:r>
          </w:p>
        </w:tc>
        <w:tc>
          <w:tcPr>
            <w:tcW w:w="1276" w:type="dxa"/>
          </w:tcPr>
          <w:p w14:paraId="71EEC4B9" w14:textId="77777777" w:rsidR="00926EFB" w:rsidRPr="00D74481" w:rsidRDefault="00926EFB" w:rsidP="00380394">
            <w:pPr>
              <w:rPr>
                <w:b/>
                <w:bCs/>
              </w:rPr>
            </w:pPr>
          </w:p>
        </w:tc>
        <w:tc>
          <w:tcPr>
            <w:tcW w:w="992" w:type="dxa"/>
          </w:tcPr>
          <w:p w14:paraId="6FFDF4D3" w14:textId="77777777" w:rsidR="00926EFB" w:rsidRPr="00D74481" w:rsidRDefault="00926EFB" w:rsidP="00380394">
            <w:pPr>
              <w:rPr>
                <w:b/>
                <w:bCs/>
              </w:rPr>
            </w:pPr>
          </w:p>
        </w:tc>
        <w:tc>
          <w:tcPr>
            <w:tcW w:w="1276" w:type="dxa"/>
          </w:tcPr>
          <w:p w14:paraId="7CA63A29" w14:textId="77777777" w:rsidR="00926EFB" w:rsidRPr="00D74481" w:rsidRDefault="00926EFB" w:rsidP="00380394">
            <w:pPr>
              <w:rPr>
                <w:b/>
                <w:bCs/>
              </w:rPr>
            </w:pPr>
          </w:p>
        </w:tc>
        <w:tc>
          <w:tcPr>
            <w:tcW w:w="1275" w:type="dxa"/>
          </w:tcPr>
          <w:p w14:paraId="10122C4F" w14:textId="77777777" w:rsidR="00926EFB" w:rsidRPr="00D74481" w:rsidRDefault="00926EFB" w:rsidP="00380394">
            <w:pPr>
              <w:rPr>
                <w:b/>
                <w:bCs/>
              </w:rPr>
            </w:pPr>
          </w:p>
        </w:tc>
      </w:tr>
      <w:tr w:rsidR="00926EFB" w:rsidRPr="00D74481" w14:paraId="664F1AD5" w14:textId="77777777" w:rsidTr="00926EFB">
        <w:trPr>
          <w:trHeight w:val="300"/>
        </w:trPr>
        <w:tc>
          <w:tcPr>
            <w:tcW w:w="705" w:type="dxa"/>
          </w:tcPr>
          <w:p w14:paraId="77DD941D" w14:textId="77777777" w:rsidR="00926EFB" w:rsidRPr="00D74481" w:rsidRDefault="00926EFB" w:rsidP="00380394">
            <w:pPr>
              <w:rPr>
                <w:b/>
                <w:bCs/>
              </w:rPr>
            </w:pPr>
            <w:r w:rsidRPr="00D74481">
              <w:rPr>
                <w:b/>
                <w:bCs/>
              </w:rPr>
              <w:t>7.</w:t>
            </w:r>
          </w:p>
        </w:tc>
        <w:tc>
          <w:tcPr>
            <w:tcW w:w="2340" w:type="dxa"/>
          </w:tcPr>
          <w:p w14:paraId="4D385CFB" w14:textId="6C73C6FB" w:rsidR="00926EFB" w:rsidRPr="00D74481" w:rsidRDefault="00926EFB" w:rsidP="00380394">
            <w:r w:rsidRPr="00D74481">
              <w:rPr>
                <w:b/>
                <w:bCs/>
              </w:rPr>
              <w:t xml:space="preserve">Laimėtojų apdovanojimui skirta mokymų platformos prenumerata, </w:t>
            </w:r>
            <w:r w:rsidRPr="00D74481">
              <w:t xml:space="preserve">atitinkanti </w:t>
            </w:r>
            <w:r w:rsidR="00791081" w:rsidRPr="00D74481">
              <w:rPr>
                <w:bCs/>
              </w:rPr>
              <w:t xml:space="preserve">pirkimo sąlygų 3 priedo </w:t>
            </w:r>
            <w:r w:rsidRPr="00D74481">
              <w:rPr>
                <w:bCs/>
              </w:rPr>
              <w:t xml:space="preserve">2 </w:t>
            </w:r>
            <w:r w:rsidRPr="00D74481">
              <w:t>lentelės 9 punkto reikalavimus.</w:t>
            </w:r>
          </w:p>
          <w:p w14:paraId="2AAA886E" w14:textId="77777777" w:rsidR="00F81965" w:rsidRPr="00D74481" w:rsidRDefault="00F81965" w:rsidP="00380394"/>
          <w:p w14:paraId="52981B32" w14:textId="77777777" w:rsidR="00F81965" w:rsidRPr="00D74481" w:rsidRDefault="00F81965" w:rsidP="00380394">
            <w:pPr>
              <w:pBdr>
                <w:bottom w:val="single" w:sz="12" w:space="1" w:color="auto"/>
              </w:pBdr>
            </w:pPr>
          </w:p>
          <w:p w14:paraId="0A8823C9" w14:textId="7176C0DE" w:rsidR="00F81965" w:rsidRPr="00D74481" w:rsidRDefault="00F81965" w:rsidP="00380394">
            <w:pPr>
              <w:rPr>
                <w:b/>
                <w:bCs/>
                <w:i/>
              </w:rPr>
            </w:pPr>
            <w:r w:rsidRPr="00D74481">
              <w:rPr>
                <w:i/>
              </w:rPr>
              <w:t>(nurodyti siūlomos platformos pavadinimą ir pateikti nuorodą į platformos aprašymą ar pateikti platformos aprašymą)</w:t>
            </w:r>
            <w:r w:rsidR="00A95C5B" w:rsidRPr="00D74481">
              <w:rPr>
                <w:i/>
              </w:rPr>
              <w:t xml:space="preserve"> (pildo tiekėjas)</w:t>
            </w:r>
          </w:p>
        </w:tc>
        <w:tc>
          <w:tcPr>
            <w:tcW w:w="1066" w:type="dxa"/>
          </w:tcPr>
          <w:p w14:paraId="23D18441" w14:textId="77777777" w:rsidR="00926EFB" w:rsidRPr="00D74481" w:rsidRDefault="00926EFB" w:rsidP="00380394">
            <w:pPr>
              <w:rPr>
                <w:b/>
                <w:bCs/>
              </w:rPr>
            </w:pPr>
            <w:r w:rsidRPr="00D74481">
              <w:rPr>
                <w:b/>
                <w:bCs/>
              </w:rPr>
              <w:t>Laimėtojų skaičius</w:t>
            </w:r>
          </w:p>
        </w:tc>
        <w:tc>
          <w:tcPr>
            <w:tcW w:w="1134" w:type="dxa"/>
          </w:tcPr>
          <w:p w14:paraId="37CB67DD" w14:textId="77777777" w:rsidR="00926EFB" w:rsidRPr="00D74481" w:rsidRDefault="00926EFB" w:rsidP="00380394">
            <w:pPr>
              <w:rPr>
                <w:b/>
                <w:bCs/>
              </w:rPr>
            </w:pPr>
            <w:r w:rsidRPr="00D74481">
              <w:rPr>
                <w:b/>
                <w:bCs/>
              </w:rPr>
              <w:t>10</w:t>
            </w:r>
          </w:p>
        </w:tc>
        <w:tc>
          <w:tcPr>
            <w:tcW w:w="1276" w:type="dxa"/>
          </w:tcPr>
          <w:p w14:paraId="115C503F" w14:textId="77777777" w:rsidR="00926EFB" w:rsidRPr="00D74481" w:rsidRDefault="00926EFB" w:rsidP="00380394">
            <w:pPr>
              <w:rPr>
                <w:b/>
                <w:bCs/>
              </w:rPr>
            </w:pPr>
          </w:p>
        </w:tc>
        <w:tc>
          <w:tcPr>
            <w:tcW w:w="992" w:type="dxa"/>
          </w:tcPr>
          <w:p w14:paraId="1D7F34E4" w14:textId="77777777" w:rsidR="00926EFB" w:rsidRPr="00D74481" w:rsidRDefault="00926EFB" w:rsidP="00380394">
            <w:pPr>
              <w:rPr>
                <w:b/>
                <w:bCs/>
              </w:rPr>
            </w:pPr>
          </w:p>
        </w:tc>
        <w:tc>
          <w:tcPr>
            <w:tcW w:w="1276" w:type="dxa"/>
          </w:tcPr>
          <w:p w14:paraId="341CC48E" w14:textId="77777777" w:rsidR="00926EFB" w:rsidRPr="00D74481" w:rsidRDefault="00926EFB" w:rsidP="00380394">
            <w:pPr>
              <w:rPr>
                <w:b/>
                <w:bCs/>
              </w:rPr>
            </w:pPr>
          </w:p>
        </w:tc>
        <w:tc>
          <w:tcPr>
            <w:tcW w:w="1275" w:type="dxa"/>
          </w:tcPr>
          <w:p w14:paraId="4EAD3821" w14:textId="77777777" w:rsidR="00926EFB" w:rsidRPr="00D74481" w:rsidRDefault="00926EFB" w:rsidP="00380394">
            <w:pPr>
              <w:rPr>
                <w:b/>
                <w:bCs/>
              </w:rPr>
            </w:pPr>
          </w:p>
        </w:tc>
      </w:tr>
      <w:tr w:rsidR="00926EFB" w:rsidRPr="00D74481" w14:paraId="15ACF669" w14:textId="77777777" w:rsidTr="00926EFB">
        <w:trPr>
          <w:trHeight w:val="300"/>
        </w:trPr>
        <w:tc>
          <w:tcPr>
            <w:tcW w:w="8789" w:type="dxa"/>
            <w:gridSpan w:val="7"/>
          </w:tcPr>
          <w:p w14:paraId="03C55D36" w14:textId="62A403D3" w:rsidR="00926EFB" w:rsidRPr="00D74481" w:rsidRDefault="00926EFB" w:rsidP="00380394">
            <w:pPr>
              <w:jc w:val="right"/>
              <w:rPr>
                <w:b/>
                <w:bCs/>
              </w:rPr>
            </w:pPr>
            <w:r w:rsidRPr="00D74481">
              <w:rPr>
                <w:b/>
                <w:bCs/>
              </w:rPr>
              <w:t>Iš viso, Eur su PVM</w:t>
            </w:r>
          </w:p>
        </w:tc>
        <w:tc>
          <w:tcPr>
            <w:tcW w:w="1275" w:type="dxa"/>
          </w:tcPr>
          <w:p w14:paraId="45958F73" w14:textId="77777777" w:rsidR="00926EFB" w:rsidRPr="00D74481" w:rsidRDefault="00926EFB" w:rsidP="00380394">
            <w:pPr>
              <w:rPr>
                <w:b/>
                <w:bCs/>
              </w:rPr>
            </w:pPr>
          </w:p>
        </w:tc>
      </w:tr>
    </w:tbl>
    <w:p w14:paraId="42576C09" w14:textId="77777777" w:rsidR="00926EFB" w:rsidRPr="00D74481" w:rsidRDefault="00926EFB" w:rsidP="00F920AC">
      <w:pPr>
        <w:spacing w:after="240"/>
        <w:contextualSpacing/>
        <w:jc w:val="both"/>
        <w:rPr>
          <w:szCs w:val="24"/>
        </w:rPr>
      </w:pPr>
    </w:p>
    <w:p w14:paraId="0FF5BAAB" w14:textId="77777777" w:rsidR="00F920AC" w:rsidRPr="00D74481" w:rsidRDefault="00F920AC" w:rsidP="00F920AC">
      <w:pPr>
        <w:spacing w:after="240"/>
        <w:contextualSpacing/>
        <w:jc w:val="both"/>
        <w:rPr>
          <w:szCs w:val="24"/>
        </w:rPr>
      </w:pPr>
      <w:r w:rsidRPr="00D74481">
        <w:rPr>
          <w:szCs w:val="24"/>
        </w:rPr>
        <w:t>Pastaba:</w:t>
      </w:r>
    </w:p>
    <w:p w14:paraId="377C8EFE" w14:textId="3B39E127" w:rsidR="00F920AC" w:rsidRPr="00D74481" w:rsidRDefault="00F920AC" w:rsidP="00F920AC">
      <w:pPr>
        <w:spacing w:after="240"/>
        <w:contextualSpacing/>
        <w:jc w:val="both"/>
        <w:rPr>
          <w:szCs w:val="24"/>
        </w:rPr>
      </w:pPr>
      <w:r w:rsidRPr="00D74481">
        <w:rPr>
          <w:b/>
          <w:szCs w:val="24"/>
        </w:rPr>
        <w:t>*</w:t>
      </w:r>
      <w:r w:rsidRPr="00D74481">
        <w:rPr>
          <w:szCs w:val="24"/>
        </w:rPr>
        <w:t>Į šią k</w:t>
      </w:r>
      <w:r w:rsidR="00926EFB" w:rsidRPr="00D74481">
        <w:rPr>
          <w:szCs w:val="24"/>
        </w:rPr>
        <w:t>ainą įtraukiamos visos išlaidos</w:t>
      </w:r>
      <w:r w:rsidRPr="00D74481">
        <w:rPr>
          <w:szCs w:val="24"/>
        </w:rPr>
        <w:t xml:space="preserve"> ir mokesčiai, įskaitant PVM. Kaina pateikiama suapvalinus du skaičius po kablelio. </w:t>
      </w:r>
    </w:p>
    <w:p w14:paraId="545CDA14" w14:textId="77777777" w:rsidR="00177059" w:rsidRPr="00D74481" w:rsidRDefault="00177059" w:rsidP="00177059">
      <w:pPr>
        <w:rPr>
          <w:szCs w:val="24"/>
        </w:rPr>
      </w:pPr>
    </w:p>
    <w:p w14:paraId="3FD5931E" w14:textId="5E0FB84A" w:rsidR="00177059" w:rsidRPr="00D74481" w:rsidRDefault="00303DF6" w:rsidP="00177059">
      <w:pPr>
        <w:rPr>
          <w:b/>
          <w:szCs w:val="24"/>
        </w:rPr>
      </w:pPr>
      <w:r w:rsidRPr="00D74481">
        <w:rPr>
          <w:b/>
          <w:szCs w:val="24"/>
        </w:rPr>
        <w:t>Aplinkos apsaugos kriterijai</w:t>
      </w:r>
      <w:r w:rsidR="00177059" w:rsidRPr="00D74481">
        <w:rPr>
          <w:b/>
          <w:szCs w:val="24"/>
        </w:rPr>
        <w:t>:</w:t>
      </w:r>
    </w:p>
    <w:p w14:paraId="0DE4B5B7" w14:textId="59F1A332" w:rsidR="00F920AC" w:rsidRPr="00D74481" w:rsidRDefault="00177059" w:rsidP="00303DF6">
      <w:pPr>
        <w:ind w:left="7200" w:firstLine="720"/>
        <w:jc w:val="center"/>
        <w:rPr>
          <w:szCs w:val="24"/>
        </w:rPr>
      </w:pPr>
      <w:r w:rsidRPr="00D74481">
        <w:rPr>
          <w:szCs w:val="24"/>
        </w:rPr>
        <w:t>3 lentelė</w:t>
      </w:r>
    </w:p>
    <w:tbl>
      <w:tblPr>
        <w:tblStyle w:val="TableGrid"/>
        <w:tblW w:w="0" w:type="auto"/>
        <w:tblLook w:val="04A0" w:firstRow="1" w:lastRow="0" w:firstColumn="1" w:lastColumn="0" w:noHBand="0" w:noVBand="1"/>
      </w:tblPr>
      <w:tblGrid>
        <w:gridCol w:w="1590"/>
        <w:gridCol w:w="5496"/>
        <w:gridCol w:w="3110"/>
      </w:tblGrid>
      <w:tr w:rsidR="008C21CD" w:rsidRPr="00D74481" w14:paraId="434B1668" w14:textId="77777777" w:rsidTr="00303DF6">
        <w:tc>
          <w:tcPr>
            <w:tcW w:w="1590" w:type="dxa"/>
          </w:tcPr>
          <w:p w14:paraId="2798AAB4" w14:textId="28DD4EF0" w:rsidR="008C21CD" w:rsidRPr="00D74481" w:rsidRDefault="00303DF6" w:rsidP="00F920AC">
            <w:pPr>
              <w:jc w:val="both"/>
              <w:rPr>
                <w:b/>
                <w:szCs w:val="24"/>
              </w:rPr>
            </w:pPr>
            <w:r w:rsidRPr="00D74481">
              <w:rPr>
                <w:rFonts w:eastAsia="Calibri"/>
                <w:b/>
                <w:szCs w:val="24"/>
              </w:rPr>
              <w:lastRenderedPageBreak/>
              <w:t>Techninės specifikacijos punktas</w:t>
            </w:r>
          </w:p>
        </w:tc>
        <w:tc>
          <w:tcPr>
            <w:tcW w:w="5496" w:type="dxa"/>
          </w:tcPr>
          <w:p w14:paraId="26D97D1B" w14:textId="55258804" w:rsidR="008C21CD" w:rsidRPr="00D74481" w:rsidRDefault="00177059" w:rsidP="00F920AC">
            <w:pPr>
              <w:jc w:val="both"/>
              <w:rPr>
                <w:szCs w:val="24"/>
                <w:lang w:val="en-US"/>
              </w:rPr>
            </w:pPr>
            <w:r w:rsidRPr="00D74481">
              <w:rPr>
                <w:rFonts w:eastAsia="Calibri"/>
                <w:b/>
                <w:szCs w:val="24"/>
              </w:rPr>
              <w:t>Keliamo reikalavimo pavadinimas</w:t>
            </w:r>
          </w:p>
        </w:tc>
        <w:tc>
          <w:tcPr>
            <w:tcW w:w="3110" w:type="dxa"/>
          </w:tcPr>
          <w:p w14:paraId="00A133C1" w14:textId="1CE70580" w:rsidR="008C21CD" w:rsidRPr="00D74481" w:rsidRDefault="00177059" w:rsidP="00303DF6">
            <w:pPr>
              <w:jc w:val="both"/>
              <w:rPr>
                <w:b/>
                <w:szCs w:val="24"/>
              </w:rPr>
            </w:pPr>
            <w:r w:rsidRPr="00D74481">
              <w:rPr>
                <w:b/>
                <w:szCs w:val="24"/>
              </w:rPr>
              <w:t>Atitiktį įrodantys dokumentai</w:t>
            </w:r>
          </w:p>
        </w:tc>
      </w:tr>
      <w:tr w:rsidR="008C21CD" w:rsidRPr="00D74481" w14:paraId="63F5228B" w14:textId="77777777" w:rsidTr="00303DF6">
        <w:tc>
          <w:tcPr>
            <w:tcW w:w="1590" w:type="dxa"/>
          </w:tcPr>
          <w:p w14:paraId="32A75C77" w14:textId="02FCAF35" w:rsidR="008C21CD" w:rsidRPr="00D74481" w:rsidRDefault="00303DF6" w:rsidP="008C21CD">
            <w:pPr>
              <w:ind w:left="360"/>
              <w:jc w:val="both"/>
              <w:rPr>
                <w:b/>
                <w:szCs w:val="24"/>
              </w:rPr>
            </w:pPr>
            <w:r w:rsidRPr="00D74481">
              <w:rPr>
                <w:b/>
                <w:szCs w:val="24"/>
              </w:rPr>
              <w:t>9.</w:t>
            </w:r>
          </w:p>
        </w:tc>
        <w:tc>
          <w:tcPr>
            <w:tcW w:w="5496" w:type="dxa"/>
          </w:tcPr>
          <w:p w14:paraId="3DF03701" w14:textId="77777777" w:rsidR="008C21CD" w:rsidRPr="00D74481" w:rsidRDefault="008C21CD" w:rsidP="008C21CD">
            <w:pPr>
              <w:jc w:val="both"/>
              <w:rPr>
                <w:szCs w:val="24"/>
                <w:lang w:val="en-US"/>
              </w:rPr>
            </w:pPr>
            <w:r w:rsidRPr="00D74481">
              <w:rPr>
                <w:szCs w:val="24"/>
              </w:rPr>
              <w:t>Tiekėjas turi užtikrinti, kad renginyje bus laikomasi aplinkos apsaugos kriterijų:</w:t>
            </w:r>
            <w:r w:rsidRPr="00D74481">
              <w:rPr>
                <w:szCs w:val="24"/>
                <w:lang w:val="en-US"/>
              </w:rPr>
              <w:t> </w:t>
            </w:r>
          </w:p>
          <w:p w14:paraId="437AEA58" w14:textId="77777777" w:rsidR="008C21CD" w:rsidRPr="00D74481" w:rsidRDefault="008C21CD" w:rsidP="002D5987">
            <w:pPr>
              <w:numPr>
                <w:ilvl w:val="0"/>
                <w:numId w:val="22"/>
              </w:numPr>
              <w:jc w:val="both"/>
              <w:rPr>
                <w:szCs w:val="24"/>
                <w:lang w:val="en-US"/>
              </w:rPr>
            </w:pPr>
            <w:r w:rsidRPr="00D74481">
              <w:rPr>
                <w:szCs w:val="24"/>
              </w:rPr>
              <w:t>maistas ir gėrimai turi būti pateikiami naudojant daugkartinio naudojimo stalo įrankius, stiklinius ir kitokius indus bei staltieses arba atsinaujinančių išteklių pagrindu pagamintus stalo įrankius, indus bei viešojo maitinimo reikmenis;</w:t>
            </w:r>
            <w:r w:rsidRPr="00D74481">
              <w:rPr>
                <w:szCs w:val="24"/>
                <w:lang w:val="en-US"/>
              </w:rPr>
              <w:t> </w:t>
            </w:r>
          </w:p>
          <w:p w14:paraId="360F891D" w14:textId="77777777" w:rsidR="00303DF6" w:rsidRPr="00D74481" w:rsidRDefault="00303DF6" w:rsidP="002D5987">
            <w:pPr>
              <w:numPr>
                <w:ilvl w:val="0"/>
                <w:numId w:val="22"/>
              </w:numPr>
              <w:jc w:val="both"/>
              <w:rPr>
                <w:szCs w:val="24"/>
                <w:lang w:val="en-US"/>
              </w:rPr>
            </w:pPr>
            <w:r w:rsidRPr="00D74481">
              <w:rPr>
                <w:szCs w:val="24"/>
              </w:rPr>
              <w:t>susidariusios atliekos (stiklas, popierius, plastikas, metalas ir kt.) turi būti rūšiuojamos ir perduodamos atliekas tvarkančioms įmonėms;</w:t>
            </w:r>
            <w:r w:rsidRPr="00D74481">
              <w:rPr>
                <w:szCs w:val="24"/>
                <w:lang w:val="en-US"/>
              </w:rPr>
              <w:t> </w:t>
            </w:r>
          </w:p>
          <w:p w14:paraId="59930783" w14:textId="6141962E" w:rsidR="008C21CD" w:rsidRPr="00D74481" w:rsidRDefault="00303DF6" w:rsidP="002D5987">
            <w:pPr>
              <w:pStyle w:val="ListParagraph"/>
              <w:numPr>
                <w:ilvl w:val="0"/>
                <w:numId w:val="22"/>
              </w:numPr>
              <w:spacing w:after="0" w:line="240" w:lineRule="auto"/>
              <w:jc w:val="both"/>
              <w:rPr>
                <w:rFonts w:ascii="Times New Roman" w:hAnsi="Times New Roman"/>
                <w:sz w:val="24"/>
                <w:szCs w:val="24"/>
                <w:lang w:val="en-US"/>
              </w:rPr>
            </w:pPr>
            <w:r w:rsidRPr="00D74481">
              <w:rPr>
                <w:rFonts w:ascii="Times New Roman" w:hAnsi="Times New Roman"/>
                <w:sz w:val="24"/>
                <w:szCs w:val="24"/>
              </w:rPr>
              <w:t xml:space="preserve">paslaugų teikimo metu siekiama mažinti popieriaus sunaudojimą. Medžiaga renginiui dalinamasi elektroniniu paštu. Esant būtinybei spausdinti, popierius turi atitikti minimalius aplinkos apsaugos kriterijus, nurodytus LR Aplinkos ministro 2011 m. birželio 28 d. įsakymo Nr. D1-508 (Lietuvos Respublikos aplinkos ministro 2022 m. gruodžio 13 d. įsakymo Nr. D1-401 redakcija) 1 priedo 1 punkte. </w:t>
            </w:r>
          </w:p>
        </w:tc>
        <w:tc>
          <w:tcPr>
            <w:tcW w:w="3110" w:type="dxa"/>
          </w:tcPr>
          <w:p w14:paraId="79751FEA" w14:textId="0B66A0E0" w:rsidR="00177059" w:rsidRPr="00D74481" w:rsidRDefault="00303DF6" w:rsidP="00303DF6">
            <w:pPr>
              <w:jc w:val="both"/>
              <w:rPr>
                <w:szCs w:val="24"/>
              </w:rPr>
            </w:pPr>
            <w:r w:rsidRPr="00D74481">
              <w:rPr>
                <w:szCs w:val="24"/>
              </w:rPr>
              <w:t>Laisvos formos t</w:t>
            </w:r>
            <w:r w:rsidR="00177059" w:rsidRPr="00D74481">
              <w:rPr>
                <w:szCs w:val="24"/>
              </w:rPr>
              <w:t>i</w:t>
            </w:r>
            <w:r w:rsidRPr="00D74481">
              <w:rPr>
                <w:szCs w:val="24"/>
              </w:rPr>
              <w:t>e</w:t>
            </w:r>
            <w:r w:rsidR="00177059" w:rsidRPr="00D74481">
              <w:rPr>
                <w:szCs w:val="24"/>
              </w:rPr>
              <w:t>kėjo deklaracija arba kiti lygiaverčiai įrodymai.</w:t>
            </w:r>
          </w:p>
          <w:p w14:paraId="789414F6" w14:textId="77777777" w:rsidR="008C21CD" w:rsidRPr="00D74481" w:rsidRDefault="008C21CD" w:rsidP="008C21CD">
            <w:pPr>
              <w:jc w:val="both"/>
              <w:rPr>
                <w:szCs w:val="24"/>
              </w:rPr>
            </w:pPr>
          </w:p>
        </w:tc>
      </w:tr>
    </w:tbl>
    <w:p w14:paraId="13ED1F1C" w14:textId="77777777" w:rsidR="008C21CD" w:rsidRPr="00D74481" w:rsidRDefault="008C21CD" w:rsidP="00F920AC">
      <w:pPr>
        <w:jc w:val="both"/>
        <w:rPr>
          <w:szCs w:val="24"/>
        </w:rPr>
      </w:pPr>
    </w:p>
    <w:p w14:paraId="7C5C7721" w14:textId="0FB9A1A8" w:rsidR="00380394" w:rsidRPr="00D74481" w:rsidRDefault="00380394" w:rsidP="00380394">
      <w:pPr>
        <w:jc w:val="both"/>
        <w:rPr>
          <w:szCs w:val="24"/>
        </w:rPr>
      </w:pPr>
      <w:r w:rsidRPr="00D74481">
        <w:rPr>
          <w:szCs w:val="24"/>
        </w:rPr>
        <w:t xml:space="preserve">5. </w:t>
      </w:r>
      <w:r w:rsidR="00B60E62" w:rsidRPr="00D74481">
        <w:rPr>
          <w:szCs w:val="24"/>
        </w:rPr>
        <w:t>Informacija apie specialistus</w:t>
      </w:r>
      <w:r w:rsidRPr="00D74481">
        <w:rPr>
          <w:szCs w:val="24"/>
        </w:rPr>
        <w:t>, kuriais bus remiamasi įrodinėjant tiekėjo kvalifikaciją ir vykdant pirkimo sutartį (įskaitant ir tuos specialistus, kurie nėra tiekėjo ar tiekėjo pasitelkiamo (-ų) subtiekėjo (-ų) darbuotojai pasiūlymo pateikimo metu, bet laimėjimo atveju būtų įdarbinti):</w:t>
      </w:r>
    </w:p>
    <w:p w14:paraId="6D46D92F" w14:textId="77777777" w:rsidR="00380394" w:rsidRPr="00D74481" w:rsidRDefault="00380394" w:rsidP="00380394">
      <w:pPr>
        <w:jc w:val="both"/>
        <w:rPr>
          <w:szCs w:val="24"/>
        </w:rPr>
      </w:pPr>
    </w:p>
    <w:p w14:paraId="02531B83" w14:textId="322CB0E3" w:rsidR="00380394" w:rsidRPr="00D74481" w:rsidRDefault="00380394" w:rsidP="00380394">
      <w:pPr>
        <w:pStyle w:val="ListParagraph"/>
        <w:spacing w:after="0" w:line="240" w:lineRule="auto"/>
        <w:ind w:left="360"/>
        <w:jc w:val="both"/>
        <w:rPr>
          <w:rFonts w:ascii="Times New Roman" w:hAnsi="Times New Roman"/>
          <w:sz w:val="24"/>
          <w:szCs w:val="24"/>
        </w:rPr>
      </w:pP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r>
      <w:r w:rsidRPr="00D74481">
        <w:rPr>
          <w:rFonts w:ascii="Times New Roman" w:hAnsi="Times New Roman"/>
          <w:sz w:val="24"/>
          <w:szCs w:val="24"/>
        </w:rPr>
        <w:tab/>
        <w:t>4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551"/>
        <w:gridCol w:w="2976"/>
        <w:gridCol w:w="4109"/>
      </w:tblGrid>
      <w:tr w:rsidR="00380394" w:rsidRPr="00D74481" w14:paraId="48A6ED40" w14:textId="77777777" w:rsidTr="00B60E62">
        <w:trPr>
          <w:trHeight w:val="493"/>
        </w:trPr>
        <w:tc>
          <w:tcPr>
            <w:tcW w:w="570" w:type="dxa"/>
          </w:tcPr>
          <w:p w14:paraId="49532111" w14:textId="77777777" w:rsidR="00380394" w:rsidRPr="00D74481" w:rsidRDefault="00380394" w:rsidP="00380394">
            <w:pPr>
              <w:jc w:val="both"/>
              <w:rPr>
                <w:b/>
                <w:bCs/>
              </w:rPr>
            </w:pPr>
            <w:r w:rsidRPr="00D74481">
              <w:rPr>
                <w:b/>
                <w:bCs/>
              </w:rPr>
              <w:t>Eil. nr.</w:t>
            </w:r>
          </w:p>
        </w:tc>
        <w:tc>
          <w:tcPr>
            <w:tcW w:w="2551" w:type="dxa"/>
          </w:tcPr>
          <w:p w14:paraId="15287707" w14:textId="6B027CA9" w:rsidR="00380394" w:rsidRPr="00D74481" w:rsidRDefault="00380394" w:rsidP="00380394">
            <w:pPr>
              <w:jc w:val="center"/>
              <w:rPr>
                <w:b/>
                <w:bCs/>
              </w:rPr>
            </w:pPr>
            <w:r w:rsidRPr="00D74481">
              <w:rPr>
                <w:b/>
                <w:bCs/>
              </w:rPr>
              <w:t>Specialisto rolė</w:t>
            </w:r>
          </w:p>
        </w:tc>
        <w:tc>
          <w:tcPr>
            <w:tcW w:w="2976" w:type="dxa"/>
          </w:tcPr>
          <w:p w14:paraId="4C6AF699" w14:textId="77777777" w:rsidR="00380394" w:rsidRPr="00D74481" w:rsidRDefault="00380394" w:rsidP="00380394">
            <w:pPr>
              <w:jc w:val="center"/>
              <w:rPr>
                <w:b/>
                <w:bCs/>
              </w:rPr>
            </w:pPr>
            <w:r w:rsidRPr="00D74481">
              <w:rPr>
                <w:b/>
                <w:bCs/>
              </w:rPr>
              <w:t>Vardas (-ai)  ir pavardė (-ės)</w:t>
            </w:r>
          </w:p>
        </w:tc>
        <w:tc>
          <w:tcPr>
            <w:tcW w:w="4109" w:type="dxa"/>
          </w:tcPr>
          <w:p w14:paraId="3E83281E" w14:textId="77777777" w:rsidR="00380394" w:rsidRPr="00D74481" w:rsidRDefault="00380394" w:rsidP="00380394">
            <w:pPr>
              <w:jc w:val="center"/>
              <w:rPr>
                <w:b/>
                <w:bCs/>
              </w:rPr>
            </w:pPr>
            <w:r w:rsidRPr="00D74481">
              <w:rPr>
                <w:b/>
                <w:bCs/>
              </w:rPr>
              <w:t>Specialisto dabartinė darbovietė</w:t>
            </w:r>
          </w:p>
        </w:tc>
      </w:tr>
      <w:tr w:rsidR="00380394" w:rsidRPr="00D74481" w14:paraId="2510755B" w14:textId="77777777" w:rsidTr="00B60E62">
        <w:tc>
          <w:tcPr>
            <w:tcW w:w="570" w:type="dxa"/>
          </w:tcPr>
          <w:p w14:paraId="46E88EBC" w14:textId="77777777" w:rsidR="00380394" w:rsidRPr="00D74481" w:rsidRDefault="00380394" w:rsidP="00380394">
            <w:pPr>
              <w:jc w:val="both"/>
            </w:pPr>
            <w:r w:rsidRPr="00D74481">
              <w:t>1.</w:t>
            </w:r>
          </w:p>
        </w:tc>
        <w:tc>
          <w:tcPr>
            <w:tcW w:w="2551" w:type="dxa"/>
          </w:tcPr>
          <w:p w14:paraId="62B89E02" w14:textId="1AF5DF9A" w:rsidR="00380394" w:rsidRPr="00D74481" w:rsidRDefault="00380394" w:rsidP="00380394">
            <w:pPr>
              <w:jc w:val="both"/>
              <w:rPr>
                <w:b/>
              </w:rPr>
            </w:pPr>
          </w:p>
        </w:tc>
        <w:tc>
          <w:tcPr>
            <w:tcW w:w="2976" w:type="dxa"/>
          </w:tcPr>
          <w:p w14:paraId="5F929927" w14:textId="77777777" w:rsidR="00380394" w:rsidRPr="00D74481" w:rsidRDefault="00380394" w:rsidP="00380394">
            <w:pPr>
              <w:jc w:val="both"/>
            </w:pPr>
          </w:p>
        </w:tc>
        <w:tc>
          <w:tcPr>
            <w:tcW w:w="4109" w:type="dxa"/>
          </w:tcPr>
          <w:p w14:paraId="160A52A0" w14:textId="77777777" w:rsidR="00380394" w:rsidRPr="00D74481" w:rsidRDefault="00380394" w:rsidP="00380394">
            <w:pPr>
              <w:jc w:val="both"/>
            </w:pPr>
          </w:p>
        </w:tc>
      </w:tr>
      <w:tr w:rsidR="00380394" w:rsidRPr="00D74481" w14:paraId="2E1FEF62" w14:textId="77777777" w:rsidTr="00B60E62">
        <w:tc>
          <w:tcPr>
            <w:tcW w:w="570" w:type="dxa"/>
          </w:tcPr>
          <w:p w14:paraId="0372E480" w14:textId="77777777" w:rsidR="00380394" w:rsidRPr="00D74481" w:rsidRDefault="00380394" w:rsidP="00380394">
            <w:pPr>
              <w:jc w:val="both"/>
            </w:pPr>
            <w:r w:rsidRPr="00D74481">
              <w:t>2.</w:t>
            </w:r>
          </w:p>
        </w:tc>
        <w:tc>
          <w:tcPr>
            <w:tcW w:w="2551" w:type="dxa"/>
          </w:tcPr>
          <w:p w14:paraId="69B4BE11" w14:textId="05951C57" w:rsidR="00380394" w:rsidRPr="00D74481" w:rsidRDefault="00380394" w:rsidP="00380394">
            <w:pPr>
              <w:jc w:val="both"/>
              <w:rPr>
                <w:b/>
                <w:szCs w:val="24"/>
              </w:rPr>
            </w:pPr>
          </w:p>
        </w:tc>
        <w:tc>
          <w:tcPr>
            <w:tcW w:w="2976" w:type="dxa"/>
          </w:tcPr>
          <w:p w14:paraId="55EC7B86" w14:textId="77777777" w:rsidR="00380394" w:rsidRPr="00D74481" w:rsidRDefault="00380394" w:rsidP="00380394">
            <w:pPr>
              <w:jc w:val="both"/>
            </w:pPr>
          </w:p>
        </w:tc>
        <w:tc>
          <w:tcPr>
            <w:tcW w:w="4109" w:type="dxa"/>
          </w:tcPr>
          <w:p w14:paraId="6C4BAC5A" w14:textId="77777777" w:rsidR="00380394" w:rsidRPr="00D74481" w:rsidRDefault="00380394" w:rsidP="00380394">
            <w:pPr>
              <w:jc w:val="both"/>
            </w:pPr>
          </w:p>
        </w:tc>
      </w:tr>
    </w:tbl>
    <w:p w14:paraId="2B548949" w14:textId="77777777" w:rsidR="00380394" w:rsidRPr="00D74481" w:rsidRDefault="00380394" w:rsidP="00380394">
      <w:pPr>
        <w:jc w:val="both"/>
        <w:rPr>
          <w:szCs w:val="24"/>
        </w:rPr>
      </w:pPr>
    </w:p>
    <w:p w14:paraId="77C2F9FC" w14:textId="01796A44" w:rsidR="00F920AC" w:rsidRPr="00D74481" w:rsidRDefault="00380394" w:rsidP="00380394">
      <w:pPr>
        <w:jc w:val="both"/>
        <w:rPr>
          <w:szCs w:val="24"/>
        </w:rPr>
      </w:pPr>
      <w:r w:rsidRPr="00D74481">
        <w:rPr>
          <w:szCs w:val="24"/>
        </w:rPr>
        <w:t xml:space="preserve">6. </w:t>
      </w:r>
      <w:r w:rsidR="00F920AC" w:rsidRPr="00D74481">
        <w:rPr>
          <w:szCs w:val="24"/>
        </w:rPr>
        <w:t xml:space="preserve">Informacija apie kiekvieno ūkio subjektų grupės partnerio įsipareigojimus vykdant pirkimo sutartį </w:t>
      </w:r>
      <w:r w:rsidR="00F920AC" w:rsidRPr="00D74481">
        <w:rPr>
          <w:i/>
          <w:szCs w:val="24"/>
        </w:rPr>
        <w:t>(pildoma, kai pasiūlymą pateikia ūkio subjektų grupė):</w:t>
      </w:r>
    </w:p>
    <w:p w14:paraId="66204FF1" w14:textId="77777777" w:rsidR="00D8114F" w:rsidRPr="00D74481" w:rsidRDefault="00D8114F" w:rsidP="00D8114F">
      <w:pPr>
        <w:jc w:val="both"/>
        <w:rPr>
          <w:szCs w:val="24"/>
        </w:rPr>
      </w:pPr>
    </w:p>
    <w:p w14:paraId="5EFC4B0F" w14:textId="28D9BE6B" w:rsidR="00F920AC" w:rsidRPr="00D74481" w:rsidRDefault="00F920AC" w:rsidP="00F920AC">
      <w:pPr>
        <w:rPr>
          <w:szCs w:val="24"/>
        </w:rPr>
      </w:pP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00380394" w:rsidRPr="00D74481">
        <w:rPr>
          <w:szCs w:val="24"/>
        </w:rPr>
        <w:t>5</w:t>
      </w:r>
      <w:r w:rsidRPr="00D74481">
        <w:rPr>
          <w:szCs w:val="24"/>
        </w:rPr>
        <w:t xml:space="preserve"> lentelė</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1524"/>
        <w:gridCol w:w="3519"/>
        <w:gridCol w:w="2140"/>
        <w:gridCol w:w="2455"/>
      </w:tblGrid>
      <w:tr w:rsidR="004D5C8E" w:rsidRPr="00D74481" w14:paraId="52BFD1A1" w14:textId="77777777" w:rsidTr="00926EFB">
        <w:tc>
          <w:tcPr>
            <w:tcW w:w="669" w:type="dxa"/>
            <w:vMerge w:val="restart"/>
            <w:vAlign w:val="center"/>
          </w:tcPr>
          <w:p w14:paraId="429699B6" w14:textId="77777777" w:rsidR="004D5C8E" w:rsidRPr="00D74481" w:rsidRDefault="004D5C8E" w:rsidP="00860F34">
            <w:pPr>
              <w:jc w:val="center"/>
              <w:rPr>
                <w:rFonts w:eastAsia="Calibri"/>
                <w:b/>
                <w:bCs/>
                <w:szCs w:val="22"/>
              </w:rPr>
            </w:pPr>
            <w:r w:rsidRPr="00D74481">
              <w:rPr>
                <w:rFonts w:eastAsia="Calibri"/>
                <w:b/>
                <w:bCs/>
                <w:szCs w:val="22"/>
              </w:rPr>
              <w:t>Eil. nr.</w:t>
            </w:r>
          </w:p>
        </w:tc>
        <w:tc>
          <w:tcPr>
            <w:tcW w:w="1524" w:type="dxa"/>
            <w:vMerge w:val="restart"/>
            <w:vAlign w:val="center"/>
          </w:tcPr>
          <w:p w14:paraId="233EB735" w14:textId="77777777" w:rsidR="004D5C8E" w:rsidRPr="00D74481" w:rsidRDefault="004D5C8E" w:rsidP="00860F34">
            <w:pPr>
              <w:jc w:val="center"/>
              <w:rPr>
                <w:rFonts w:eastAsia="Calibri"/>
                <w:b/>
                <w:bCs/>
                <w:szCs w:val="22"/>
              </w:rPr>
            </w:pPr>
            <w:r w:rsidRPr="00D74481">
              <w:rPr>
                <w:rFonts w:eastAsia="Calibri"/>
                <w:b/>
                <w:bCs/>
                <w:szCs w:val="22"/>
              </w:rPr>
              <w:t>Partnerio pavadinimas</w:t>
            </w:r>
          </w:p>
        </w:tc>
        <w:tc>
          <w:tcPr>
            <w:tcW w:w="3519" w:type="dxa"/>
            <w:vMerge w:val="restart"/>
            <w:vAlign w:val="center"/>
          </w:tcPr>
          <w:p w14:paraId="7E0C9CDB" w14:textId="77777777" w:rsidR="004D5C8E" w:rsidRPr="00D74481" w:rsidRDefault="004D5C8E" w:rsidP="00860F34">
            <w:pPr>
              <w:jc w:val="center"/>
              <w:rPr>
                <w:rFonts w:eastAsia="Calibri"/>
                <w:b/>
                <w:bCs/>
                <w:szCs w:val="22"/>
              </w:rPr>
            </w:pPr>
            <w:r w:rsidRPr="00D74481">
              <w:rPr>
                <w:rFonts w:eastAsia="Calibri"/>
                <w:b/>
                <w:bCs/>
                <w:szCs w:val="22"/>
              </w:rPr>
              <w:t>Numatomi atlikti darbai</w:t>
            </w:r>
          </w:p>
        </w:tc>
        <w:tc>
          <w:tcPr>
            <w:tcW w:w="4595" w:type="dxa"/>
            <w:gridSpan w:val="2"/>
            <w:vAlign w:val="center"/>
          </w:tcPr>
          <w:p w14:paraId="0542C874" w14:textId="77777777" w:rsidR="004D5C8E" w:rsidRPr="00D74481" w:rsidRDefault="004D5C8E" w:rsidP="00860F34">
            <w:pPr>
              <w:jc w:val="center"/>
              <w:rPr>
                <w:rFonts w:eastAsia="Calibri"/>
                <w:b/>
                <w:bCs/>
                <w:szCs w:val="22"/>
              </w:rPr>
            </w:pPr>
            <w:r w:rsidRPr="00D74481">
              <w:rPr>
                <w:rFonts w:eastAsia="Calibri"/>
                <w:b/>
                <w:bCs/>
                <w:szCs w:val="22"/>
              </w:rPr>
              <w:t>Partnerio teikiamų paslaugų dalies vertė pasiūlymo kainoje</w:t>
            </w:r>
          </w:p>
        </w:tc>
      </w:tr>
      <w:tr w:rsidR="004D5C8E" w:rsidRPr="00D74481" w14:paraId="7EFDCD67" w14:textId="77777777" w:rsidTr="00926EFB">
        <w:tc>
          <w:tcPr>
            <w:tcW w:w="0" w:type="auto"/>
            <w:vMerge/>
            <w:vAlign w:val="center"/>
          </w:tcPr>
          <w:p w14:paraId="2DBF0D7D" w14:textId="77777777" w:rsidR="004D5C8E" w:rsidRPr="00D74481" w:rsidRDefault="004D5C8E" w:rsidP="00860F34">
            <w:pPr>
              <w:jc w:val="both"/>
              <w:rPr>
                <w:rFonts w:eastAsia="Calibri"/>
                <w:b/>
                <w:bCs/>
                <w:szCs w:val="22"/>
              </w:rPr>
            </w:pPr>
          </w:p>
        </w:tc>
        <w:tc>
          <w:tcPr>
            <w:tcW w:w="1524" w:type="dxa"/>
            <w:vMerge/>
            <w:vAlign w:val="center"/>
          </w:tcPr>
          <w:p w14:paraId="6B62F1B3" w14:textId="77777777" w:rsidR="004D5C8E" w:rsidRPr="00D74481" w:rsidRDefault="004D5C8E" w:rsidP="00860F34">
            <w:pPr>
              <w:jc w:val="both"/>
              <w:rPr>
                <w:rFonts w:eastAsia="Calibri"/>
                <w:b/>
                <w:bCs/>
                <w:szCs w:val="22"/>
              </w:rPr>
            </w:pPr>
          </w:p>
        </w:tc>
        <w:tc>
          <w:tcPr>
            <w:tcW w:w="3519" w:type="dxa"/>
            <w:vMerge/>
            <w:vAlign w:val="center"/>
          </w:tcPr>
          <w:p w14:paraId="02F2C34E" w14:textId="77777777" w:rsidR="004D5C8E" w:rsidRPr="00D74481" w:rsidRDefault="004D5C8E" w:rsidP="00860F34">
            <w:pPr>
              <w:jc w:val="both"/>
              <w:rPr>
                <w:rFonts w:eastAsia="Calibri"/>
                <w:b/>
                <w:bCs/>
                <w:szCs w:val="22"/>
              </w:rPr>
            </w:pPr>
          </w:p>
        </w:tc>
        <w:tc>
          <w:tcPr>
            <w:tcW w:w="2140" w:type="dxa"/>
            <w:vAlign w:val="center"/>
          </w:tcPr>
          <w:p w14:paraId="3C85335D" w14:textId="77777777" w:rsidR="004D5C8E" w:rsidRPr="00D74481" w:rsidRDefault="004D5C8E" w:rsidP="00860F34">
            <w:pPr>
              <w:jc w:val="center"/>
              <w:rPr>
                <w:rFonts w:eastAsia="Calibri"/>
                <w:b/>
                <w:bCs/>
                <w:szCs w:val="22"/>
              </w:rPr>
            </w:pPr>
            <w:r w:rsidRPr="00D74481">
              <w:rPr>
                <w:rFonts w:eastAsia="Calibri"/>
                <w:b/>
                <w:bCs/>
                <w:szCs w:val="22"/>
              </w:rPr>
              <w:t>EUR su PVM</w:t>
            </w:r>
          </w:p>
        </w:tc>
        <w:tc>
          <w:tcPr>
            <w:tcW w:w="2455" w:type="dxa"/>
            <w:vAlign w:val="center"/>
          </w:tcPr>
          <w:p w14:paraId="234EA002" w14:textId="77777777" w:rsidR="004D5C8E" w:rsidRPr="00D74481" w:rsidRDefault="004D5C8E" w:rsidP="00860F34">
            <w:pPr>
              <w:jc w:val="center"/>
              <w:rPr>
                <w:rFonts w:eastAsia="Calibri"/>
                <w:b/>
                <w:bCs/>
                <w:szCs w:val="22"/>
              </w:rPr>
            </w:pPr>
            <w:r w:rsidRPr="00D74481">
              <w:rPr>
                <w:rFonts w:eastAsia="Calibri"/>
                <w:b/>
                <w:bCs/>
                <w:szCs w:val="22"/>
              </w:rPr>
              <w:t>Proc.</w:t>
            </w:r>
          </w:p>
        </w:tc>
      </w:tr>
      <w:tr w:rsidR="004D5C8E" w:rsidRPr="00D74481" w14:paraId="680A4E5D" w14:textId="77777777" w:rsidTr="00926EFB">
        <w:tc>
          <w:tcPr>
            <w:tcW w:w="669" w:type="dxa"/>
          </w:tcPr>
          <w:p w14:paraId="19219836" w14:textId="77777777" w:rsidR="004D5C8E" w:rsidRPr="00D74481" w:rsidRDefault="004D5C8E" w:rsidP="00860F34">
            <w:pPr>
              <w:jc w:val="both"/>
              <w:rPr>
                <w:rFonts w:eastAsia="Calibri"/>
                <w:szCs w:val="22"/>
              </w:rPr>
            </w:pPr>
          </w:p>
        </w:tc>
        <w:tc>
          <w:tcPr>
            <w:tcW w:w="1524" w:type="dxa"/>
          </w:tcPr>
          <w:p w14:paraId="296FEF7D" w14:textId="77777777" w:rsidR="004D5C8E" w:rsidRPr="00D74481" w:rsidRDefault="004D5C8E" w:rsidP="00860F34">
            <w:pPr>
              <w:jc w:val="both"/>
              <w:rPr>
                <w:rFonts w:eastAsia="Calibri"/>
                <w:szCs w:val="22"/>
              </w:rPr>
            </w:pPr>
          </w:p>
        </w:tc>
        <w:tc>
          <w:tcPr>
            <w:tcW w:w="3519" w:type="dxa"/>
          </w:tcPr>
          <w:p w14:paraId="7194DBDC" w14:textId="77777777" w:rsidR="004D5C8E" w:rsidRPr="00D74481" w:rsidRDefault="004D5C8E" w:rsidP="00860F34">
            <w:pPr>
              <w:jc w:val="both"/>
              <w:rPr>
                <w:rFonts w:eastAsia="Calibri"/>
                <w:szCs w:val="22"/>
              </w:rPr>
            </w:pPr>
          </w:p>
        </w:tc>
        <w:tc>
          <w:tcPr>
            <w:tcW w:w="2140" w:type="dxa"/>
          </w:tcPr>
          <w:p w14:paraId="769D0D3C" w14:textId="77777777" w:rsidR="004D5C8E" w:rsidRPr="00D74481" w:rsidRDefault="004D5C8E" w:rsidP="00860F34">
            <w:pPr>
              <w:jc w:val="both"/>
              <w:rPr>
                <w:rFonts w:eastAsia="Calibri"/>
                <w:szCs w:val="22"/>
              </w:rPr>
            </w:pPr>
          </w:p>
        </w:tc>
        <w:tc>
          <w:tcPr>
            <w:tcW w:w="2455" w:type="dxa"/>
          </w:tcPr>
          <w:p w14:paraId="54CD245A" w14:textId="77777777" w:rsidR="004D5C8E" w:rsidRPr="00D74481" w:rsidRDefault="004D5C8E" w:rsidP="00860F34">
            <w:pPr>
              <w:jc w:val="both"/>
              <w:rPr>
                <w:rFonts w:eastAsia="Calibri"/>
                <w:szCs w:val="22"/>
              </w:rPr>
            </w:pPr>
          </w:p>
        </w:tc>
      </w:tr>
      <w:tr w:rsidR="004D5C8E" w:rsidRPr="00D74481" w14:paraId="1231BE67" w14:textId="77777777" w:rsidTr="00926EFB">
        <w:tc>
          <w:tcPr>
            <w:tcW w:w="669" w:type="dxa"/>
          </w:tcPr>
          <w:p w14:paraId="36FEB5B0" w14:textId="77777777" w:rsidR="004D5C8E" w:rsidRPr="00D74481" w:rsidRDefault="004D5C8E" w:rsidP="00860F34">
            <w:pPr>
              <w:jc w:val="both"/>
              <w:rPr>
                <w:rFonts w:eastAsia="Calibri"/>
                <w:szCs w:val="22"/>
              </w:rPr>
            </w:pPr>
          </w:p>
        </w:tc>
        <w:tc>
          <w:tcPr>
            <w:tcW w:w="1524" w:type="dxa"/>
          </w:tcPr>
          <w:p w14:paraId="30D7AA69" w14:textId="77777777" w:rsidR="004D5C8E" w:rsidRPr="00D74481" w:rsidRDefault="004D5C8E" w:rsidP="00860F34">
            <w:pPr>
              <w:jc w:val="both"/>
              <w:rPr>
                <w:rFonts w:eastAsia="Calibri"/>
                <w:szCs w:val="22"/>
              </w:rPr>
            </w:pPr>
          </w:p>
        </w:tc>
        <w:tc>
          <w:tcPr>
            <w:tcW w:w="3519" w:type="dxa"/>
          </w:tcPr>
          <w:p w14:paraId="7196D064" w14:textId="77777777" w:rsidR="004D5C8E" w:rsidRPr="00D74481" w:rsidRDefault="004D5C8E" w:rsidP="00860F34">
            <w:pPr>
              <w:jc w:val="both"/>
              <w:rPr>
                <w:rFonts w:eastAsia="Calibri"/>
                <w:szCs w:val="22"/>
              </w:rPr>
            </w:pPr>
          </w:p>
        </w:tc>
        <w:tc>
          <w:tcPr>
            <w:tcW w:w="2140" w:type="dxa"/>
          </w:tcPr>
          <w:p w14:paraId="34FF1C98" w14:textId="77777777" w:rsidR="004D5C8E" w:rsidRPr="00D74481" w:rsidRDefault="004D5C8E" w:rsidP="00860F34">
            <w:pPr>
              <w:jc w:val="both"/>
              <w:rPr>
                <w:rFonts w:eastAsia="Calibri"/>
                <w:szCs w:val="22"/>
              </w:rPr>
            </w:pPr>
          </w:p>
        </w:tc>
        <w:tc>
          <w:tcPr>
            <w:tcW w:w="2455" w:type="dxa"/>
          </w:tcPr>
          <w:p w14:paraId="6D072C0D" w14:textId="77777777" w:rsidR="004D5C8E" w:rsidRPr="00D74481" w:rsidRDefault="004D5C8E" w:rsidP="00860F34">
            <w:pPr>
              <w:jc w:val="both"/>
              <w:rPr>
                <w:rFonts w:eastAsia="Calibri"/>
                <w:szCs w:val="22"/>
              </w:rPr>
            </w:pPr>
          </w:p>
        </w:tc>
      </w:tr>
      <w:tr w:rsidR="004D5C8E" w:rsidRPr="00D74481" w14:paraId="194F0C87" w14:textId="77777777" w:rsidTr="00926EFB">
        <w:tc>
          <w:tcPr>
            <w:tcW w:w="5712" w:type="dxa"/>
            <w:gridSpan w:val="3"/>
          </w:tcPr>
          <w:p w14:paraId="209B259C" w14:textId="77777777" w:rsidR="004D5C8E" w:rsidRPr="00D74481" w:rsidRDefault="004D5C8E" w:rsidP="00860F34">
            <w:pPr>
              <w:jc w:val="right"/>
              <w:rPr>
                <w:rFonts w:eastAsia="Calibri"/>
                <w:b/>
                <w:bCs/>
                <w:szCs w:val="22"/>
              </w:rPr>
            </w:pPr>
            <w:r w:rsidRPr="00D74481">
              <w:rPr>
                <w:rFonts w:eastAsia="Calibri"/>
                <w:b/>
                <w:bCs/>
                <w:szCs w:val="22"/>
              </w:rPr>
              <w:t>Iš viso:</w:t>
            </w:r>
          </w:p>
        </w:tc>
        <w:tc>
          <w:tcPr>
            <w:tcW w:w="2140" w:type="dxa"/>
          </w:tcPr>
          <w:p w14:paraId="48A21919" w14:textId="77777777" w:rsidR="004D5C8E" w:rsidRPr="00D74481" w:rsidRDefault="004D5C8E" w:rsidP="00860F34">
            <w:pPr>
              <w:jc w:val="both"/>
              <w:rPr>
                <w:rFonts w:eastAsia="Calibri"/>
                <w:szCs w:val="22"/>
              </w:rPr>
            </w:pPr>
          </w:p>
        </w:tc>
        <w:tc>
          <w:tcPr>
            <w:tcW w:w="2455" w:type="dxa"/>
          </w:tcPr>
          <w:p w14:paraId="6BD18F9B" w14:textId="77777777" w:rsidR="004D5C8E" w:rsidRPr="00D74481" w:rsidRDefault="004D5C8E" w:rsidP="00860F34">
            <w:pPr>
              <w:jc w:val="both"/>
              <w:rPr>
                <w:rFonts w:eastAsia="Calibri"/>
                <w:szCs w:val="22"/>
              </w:rPr>
            </w:pPr>
          </w:p>
        </w:tc>
      </w:tr>
    </w:tbl>
    <w:p w14:paraId="238601FE" w14:textId="77777777" w:rsidR="00F920AC" w:rsidRPr="00D74481" w:rsidRDefault="00F920AC" w:rsidP="00F920AC">
      <w:pPr>
        <w:rPr>
          <w:szCs w:val="24"/>
        </w:rPr>
      </w:pPr>
    </w:p>
    <w:p w14:paraId="6A3F3D44" w14:textId="512A5A7C" w:rsidR="00F920AC" w:rsidRPr="00D74481" w:rsidRDefault="00380394" w:rsidP="00380394">
      <w:pPr>
        <w:jc w:val="both"/>
        <w:rPr>
          <w:szCs w:val="24"/>
        </w:rPr>
      </w:pPr>
      <w:r w:rsidRPr="00D74481">
        <w:rPr>
          <w:szCs w:val="24"/>
        </w:rPr>
        <w:t xml:space="preserve">7. </w:t>
      </w:r>
      <w:r w:rsidR="00F920AC" w:rsidRPr="00D74481">
        <w:rPr>
          <w:szCs w:val="24"/>
        </w:rPr>
        <w:t xml:space="preserve">Informacija apie subteikėjus ir kitus pasitelkiamus asmenis </w:t>
      </w:r>
      <w:r w:rsidR="00F920AC" w:rsidRPr="00D74481">
        <w:rPr>
          <w:i/>
          <w:szCs w:val="24"/>
        </w:rPr>
        <w:t>(pildoma, jei bus pasitelkiami):</w:t>
      </w:r>
    </w:p>
    <w:p w14:paraId="069D2DA6" w14:textId="77777777" w:rsidR="00D256C8" w:rsidRPr="00D74481" w:rsidRDefault="00D256C8" w:rsidP="00303DF6">
      <w:pPr>
        <w:jc w:val="both"/>
        <w:rPr>
          <w:szCs w:val="24"/>
        </w:rPr>
      </w:pPr>
      <w:r w:rsidRPr="00D74481">
        <w:rPr>
          <w:rFonts w:eastAsia="Calibri"/>
          <w:szCs w:val="22"/>
        </w:rPr>
        <w:t>Dalyvis pasiūlyme privalo išviešinti kitus ūkio subjektus (subtiekėjus ir trečiuosius asmenis), kurių pajėgumais remiasi, taip pat nurodyti ir kitus žinomus subtiekėjus.</w:t>
      </w:r>
      <w:r w:rsidRPr="00D74481">
        <w:rPr>
          <w:szCs w:val="24"/>
        </w:rPr>
        <w:t xml:space="preserve"> </w:t>
      </w:r>
      <w:r w:rsidRPr="00D74481">
        <w:rPr>
          <w:szCs w:val="24"/>
        </w:rPr>
        <w:tab/>
      </w:r>
    </w:p>
    <w:p w14:paraId="56F56C6B" w14:textId="77777777" w:rsidR="00C65ED7" w:rsidRPr="00D74481" w:rsidRDefault="00C65ED7" w:rsidP="00303DF6">
      <w:pPr>
        <w:jc w:val="both"/>
        <w:rPr>
          <w:szCs w:val="24"/>
        </w:rPr>
      </w:pPr>
    </w:p>
    <w:p w14:paraId="57D51F14" w14:textId="77777777" w:rsidR="00B60E62" w:rsidRPr="00D74481" w:rsidRDefault="00B60E62" w:rsidP="00303DF6">
      <w:pPr>
        <w:jc w:val="both"/>
        <w:rPr>
          <w:szCs w:val="24"/>
        </w:rPr>
      </w:pPr>
    </w:p>
    <w:p w14:paraId="7FD06517" w14:textId="77777777" w:rsidR="00B60E62" w:rsidRPr="00D74481" w:rsidRDefault="00B60E62" w:rsidP="00303DF6">
      <w:pPr>
        <w:jc w:val="both"/>
        <w:rPr>
          <w:szCs w:val="24"/>
        </w:rPr>
      </w:pPr>
    </w:p>
    <w:p w14:paraId="772CF8BD" w14:textId="36FD4690" w:rsidR="00D256C8" w:rsidRPr="00D74481" w:rsidRDefault="00D256C8" w:rsidP="007C115F">
      <w:pPr>
        <w:rPr>
          <w:rFonts w:eastAsia="Calibri"/>
          <w:b/>
          <w:i/>
          <w:szCs w:val="22"/>
        </w:rPr>
      </w:pPr>
      <w:r w:rsidRPr="00D74481">
        <w:rPr>
          <w:szCs w:val="24"/>
        </w:rPr>
        <w:lastRenderedPageBreak/>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Pr="00D74481">
        <w:rPr>
          <w:szCs w:val="24"/>
        </w:rPr>
        <w:tab/>
      </w:r>
      <w:r w:rsidR="00860F34" w:rsidRPr="00D74481">
        <w:rPr>
          <w:szCs w:val="24"/>
        </w:rPr>
        <w:tab/>
      </w:r>
      <w:r w:rsidR="00380394" w:rsidRPr="00D74481">
        <w:rPr>
          <w:szCs w:val="24"/>
        </w:rPr>
        <w:t>6</w:t>
      </w:r>
      <w:r w:rsidRPr="00D74481">
        <w:rPr>
          <w:szCs w:val="24"/>
        </w:rPr>
        <w:t xml:space="preserve"> lentelė</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2718"/>
        <w:gridCol w:w="2699"/>
        <w:gridCol w:w="1956"/>
        <w:gridCol w:w="2268"/>
      </w:tblGrid>
      <w:tr w:rsidR="00D256C8" w:rsidRPr="00D74481" w14:paraId="19EC7DF9" w14:textId="77777777" w:rsidTr="00926EFB">
        <w:tc>
          <w:tcPr>
            <w:tcW w:w="666" w:type="dxa"/>
            <w:vMerge w:val="restart"/>
            <w:vAlign w:val="center"/>
          </w:tcPr>
          <w:p w14:paraId="66943B11" w14:textId="77777777" w:rsidR="00D256C8" w:rsidRPr="00D74481" w:rsidRDefault="00D256C8" w:rsidP="00D256C8">
            <w:pPr>
              <w:jc w:val="center"/>
              <w:rPr>
                <w:rFonts w:eastAsia="Calibri"/>
                <w:b/>
                <w:bCs/>
                <w:szCs w:val="22"/>
              </w:rPr>
            </w:pPr>
            <w:r w:rsidRPr="00D74481">
              <w:rPr>
                <w:rFonts w:eastAsia="Calibri"/>
                <w:b/>
                <w:bCs/>
                <w:szCs w:val="22"/>
              </w:rPr>
              <w:t>Eil. nr.</w:t>
            </w:r>
          </w:p>
        </w:tc>
        <w:tc>
          <w:tcPr>
            <w:tcW w:w="2718" w:type="dxa"/>
            <w:vMerge w:val="restart"/>
            <w:vAlign w:val="center"/>
          </w:tcPr>
          <w:p w14:paraId="3EE1F5E7" w14:textId="77777777" w:rsidR="00D256C8" w:rsidRPr="00D74481" w:rsidRDefault="00D256C8" w:rsidP="00D256C8">
            <w:pPr>
              <w:jc w:val="center"/>
              <w:rPr>
                <w:rFonts w:eastAsia="Calibri"/>
                <w:b/>
                <w:bCs/>
                <w:szCs w:val="22"/>
              </w:rPr>
            </w:pPr>
            <w:r w:rsidRPr="00D74481">
              <w:rPr>
                <w:rFonts w:eastAsia="Calibri"/>
                <w:b/>
                <w:bCs/>
                <w:szCs w:val="22"/>
              </w:rPr>
              <w:t>Pavadinimas, kodas ir adresas</w:t>
            </w:r>
          </w:p>
        </w:tc>
        <w:tc>
          <w:tcPr>
            <w:tcW w:w="2699" w:type="dxa"/>
            <w:vMerge w:val="restart"/>
            <w:vAlign w:val="center"/>
          </w:tcPr>
          <w:p w14:paraId="6C692870" w14:textId="77777777" w:rsidR="00D256C8" w:rsidRPr="00D74481" w:rsidRDefault="00D256C8" w:rsidP="00D256C8">
            <w:pPr>
              <w:jc w:val="center"/>
              <w:rPr>
                <w:rFonts w:eastAsia="Calibri"/>
                <w:b/>
                <w:bCs/>
                <w:szCs w:val="22"/>
              </w:rPr>
            </w:pPr>
            <w:r w:rsidRPr="00D74481">
              <w:rPr>
                <w:rFonts w:eastAsia="Calibri"/>
                <w:b/>
                <w:bCs/>
                <w:szCs w:val="22"/>
              </w:rPr>
              <w:t>Numatomi atlikti darbai</w:t>
            </w:r>
          </w:p>
        </w:tc>
        <w:tc>
          <w:tcPr>
            <w:tcW w:w="4224" w:type="dxa"/>
            <w:gridSpan w:val="2"/>
            <w:vAlign w:val="center"/>
          </w:tcPr>
          <w:p w14:paraId="34073DD1" w14:textId="77777777" w:rsidR="00D256C8" w:rsidRPr="00D74481" w:rsidRDefault="00D256C8" w:rsidP="00D256C8">
            <w:pPr>
              <w:jc w:val="center"/>
              <w:rPr>
                <w:rFonts w:eastAsia="Calibri"/>
                <w:b/>
                <w:bCs/>
                <w:szCs w:val="22"/>
              </w:rPr>
            </w:pPr>
            <w:r w:rsidRPr="00D74481">
              <w:rPr>
                <w:rFonts w:eastAsia="Calibri"/>
                <w:b/>
                <w:bCs/>
                <w:szCs w:val="22"/>
              </w:rPr>
              <w:t>Pirkimo sutarties dalis pasiūlymo kainoje, kuriai ketinama pasitelkti subtiekėjus</w:t>
            </w:r>
          </w:p>
        </w:tc>
      </w:tr>
      <w:tr w:rsidR="00D256C8" w:rsidRPr="00D74481" w14:paraId="06E78712" w14:textId="77777777" w:rsidTr="00926EFB">
        <w:tc>
          <w:tcPr>
            <w:tcW w:w="0" w:type="auto"/>
            <w:vMerge/>
            <w:vAlign w:val="center"/>
          </w:tcPr>
          <w:p w14:paraId="0F3CABC7" w14:textId="77777777" w:rsidR="00D256C8" w:rsidRPr="00D74481" w:rsidRDefault="00D256C8" w:rsidP="00D256C8">
            <w:pPr>
              <w:jc w:val="center"/>
              <w:rPr>
                <w:rFonts w:eastAsia="Calibri"/>
                <w:b/>
                <w:bCs/>
                <w:szCs w:val="22"/>
              </w:rPr>
            </w:pPr>
          </w:p>
        </w:tc>
        <w:tc>
          <w:tcPr>
            <w:tcW w:w="2718" w:type="dxa"/>
            <w:vMerge/>
            <w:vAlign w:val="center"/>
          </w:tcPr>
          <w:p w14:paraId="5B08B5D1" w14:textId="77777777" w:rsidR="00D256C8" w:rsidRPr="00D74481" w:rsidRDefault="00D256C8" w:rsidP="00D256C8">
            <w:pPr>
              <w:jc w:val="center"/>
              <w:rPr>
                <w:rFonts w:eastAsia="Calibri"/>
                <w:b/>
                <w:bCs/>
                <w:szCs w:val="22"/>
              </w:rPr>
            </w:pPr>
          </w:p>
        </w:tc>
        <w:tc>
          <w:tcPr>
            <w:tcW w:w="2699" w:type="dxa"/>
            <w:vMerge/>
            <w:vAlign w:val="center"/>
          </w:tcPr>
          <w:p w14:paraId="16DEB4AB" w14:textId="77777777" w:rsidR="00D256C8" w:rsidRPr="00D74481" w:rsidRDefault="00D256C8" w:rsidP="00D256C8">
            <w:pPr>
              <w:jc w:val="center"/>
              <w:rPr>
                <w:rFonts w:eastAsia="Calibri"/>
                <w:b/>
                <w:bCs/>
                <w:szCs w:val="22"/>
              </w:rPr>
            </w:pPr>
          </w:p>
        </w:tc>
        <w:tc>
          <w:tcPr>
            <w:tcW w:w="1956" w:type="dxa"/>
            <w:vAlign w:val="center"/>
          </w:tcPr>
          <w:p w14:paraId="3A572BC8" w14:textId="77777777" w:rsidR="00D256C8" w:rsidRPr="00D74481" w:rsidRDefault="00D256C8" w:rsidP="00D256C8">
            <w:pPr>
              <w:jc w:val="center"/>
              <w:rPr>
                <w:rFonts w:eastAsia="Calibri"/>
                <w:b/>
                <w:bCs/>
                <w:szCs w:val="22"/>
              </w:rPr>
            </w:pPr>
            <w:r w:rsidRPr="00D74481">
              <w:rPr>
                <w:rFonts w:eastAsia="Calibri"/>
                <w:b/>
                <w:bCs/>
                <w:szCs w:val="22"/>
              </w:rPr>
              <w:t>EUR su PVM</w:t>
            </w:r>
          </w:p>
        </w:tc>
        <w:tc>
          <w:tcPr>
            <w:tcW w:w="2268" w:type="dxa"/>
            <w:vAlign w:val="center"/>
          </w:tcPr>
          <w:p w14:paraId="0C28519D" w14:textId="77777777" w:rsidR="00D256C8" w:rsidRPr="00D74481" w:rsidRDefault="00D256C8" w:rsidP="00D256C8">
            <w:pPr>
              <w:jc w:val="center"/>
              <w:rPr>
                <w:rFonts w:eastAsia="Calibri"/>
                <w:b/>
                <w:bCs/>
                <w:szCs w:val="22"/>
              </w:rPr>
            </w:pPr>
            <w:r w:rsidRPr="00D74481">
              <w:rPr>
                <w:rFonts w:eastAsia="Calibri"/>
                <w:b/>
                <w:bCs/>
                <w:szCs w:val="22"/>
              </w:rPr>
              <w:t>Proc.</w:t>
            </w:r>
          </w:p>
        </w:tc>
      </w:tr>
      <w:tr w:rsidR="00D256C8" w:rsidRPr="00D74481" w14:paraId="1BE239BE" w14:textId="77777777" w:rsidTr="00926EFB">
        <w:tc>
          <w:tcPr>
            <w:tcW w:w="10307" w:type="dxa"/>
            <w:gridSpan w:val="5"/>
          </w:tcPr>
          <w:p w14:paraId="687193BC" w14:textId="77777777" w:rsidR="00D256C8" w:rsidRPr="00D74481" w:rsidRDefault="00D256C8" w:rsidP="00D256C8">
            <w:pPr>
              <w:jc w:val="both"/>
              <w:rPr>
                <w:rFonts w:eastAsia="Calibri"/>
                <w:b/>
                <w:bCs/>
                <w:szCs w:val="22"/>
              </w:rPr>
            </w:pPr>
            <w:r w:rsidRPr="00D74481">
              <w:rPr>
                <w:rFonts w:eastAsia="Calibri"/>
                <w:b/>
                <w:bCs/>
                <w:szCs w:val="22"/>
              </w:rPr>
              <w:t>Subtiekėjai ir tretieji asmenys, kurių pajėgumais remiamasi įrodinėjant kvalifikacijos atitiktį</w:t>
            </w:r>
          </w:p>
        </w:tc>
      </w:tr>
      <w:tr w:rsidR="00D256C8" w:rsidRPr="00D74481" w14:paraId="0AD9C6F4" w14:textId="77777777" w:rsidTr="00926EFB">
        <w:tc>
          <w:tcPr>
            <w:tcW w:w="666" w:type="dxa"/>
          </w:tcPr>
          <w:p w14:paraId="4B1F511A" w14:textId="77777777" w:rsidR="00D256C8" w:rsidRPr="00D74481" w:rsidRDefault="00D256C8" w:rsidP="00D256C8">
            <w:pPr>
              <w:jc w:val="both"/>
              <w:rPr>
                <w:rFonts w:eastAsia="Calibri"/>
                <w:szCs w:val="22"/>
              </w:rPr>
            </w:pPr>
          </w:p>
        </w:tc>
        <w:tc>
          <w:tcPr>
            <w:tcW w:w="2718" w:type="dxa"/>
          </w:tcPr>
          <w:p w14:paraId="65F9C3DC" w14:textId="77777777" w:rsidR="00D256C8" w:rsidRPr="00D74481" w:rsidRDefault="00D256C8" w:rsidP="00D256C8">
            <w:pPr>
              <w:jc w:val="both"/>
              <w:rPr>
                <w:rFonts w:eastAsia="Calibri"/>
                <w:szCs w:val="22"/>
              </w:rPr>
            </w:pPr>
          </w:p>
        </w:tc>
        <w:tc>
          <w:tcPr>
            <w:tcW w:w="2699" w:type="dxa"/>
          </w:tcPr>
          <w:p w14:paraId="5023141B" w14:textId="77777777" w:rsidR="00D256C8" w:rsidRPr="00D74481" w:rsidRDefault="00D256C8" w:rsidP="00D256C8">
            <w:pPr>
              <w:jc w:val="both"/>
              <w:rPr>
                <w:rFonts w:eastAsia="Calibri"/>
                <w:szCs w:val="22"/>
              </w:rPr>
            </w:pPr>
          </w:p>
        </w:tc>
        <w:tc>
          <w:tcPr>
            <w:tcW w:w="1956" w:type="dxa"/>
          </w:tcPr>
          <w:p w14:paraId="1F3B1409" w14:textId="77777777" w:rsidR="00D256C8" w:rsidRPr="00D74481" w:rsidRDefault="00D256C8" w:rsidP="00D256C8">
            <w:pPr>
              <w:jc w:val="both"/>
              <w:rPr>
                <w:rFonts w:eastAsia="Calibri"/>
                <w:szCs w:val="22"/>
              </w:rPr>
            </w:pPr>
          </w:p>
        </w:tc>
        <w:tc>
          <w:tcPr>
            <w:tcW w:w="2268" w:type="dxa"/>
          </w:tcPr>
          <w:p w14:paraId="562C75D1" w14:textId="77777777" w:rsidR="00D256C8" w:rsidRPr="00D74481" w:rsidRDefault="00D256C8" w:rsidP="00D256C8">
            <w:pPr>
              <w:jc w:val="both"/>
              <w:rPr>
                <w:rFonts w:eastAsia="Calibri"/>
                <w:szCs w:val="22"/>
              </w:rPr>
            </w:pPr>
          </w:p>
        </w:tc>
      </w:tr>
      <w:tr w:rsidR="00D256C8" w:rsidRPr="00D74481" w14:paraId="664355AD" w14:textId="77777777" w:rsidTr="00926EFB">
        <w:tc>
          <w:tcPr>
            <w:tcW w:w="666" w:type="dxa"/>
          </w:tcPr>
          <w:p w14:paraId="1A965116" w14:textId="77777777" w:rsidR="00D256C8" w:rsidRPr="00D74481" w:rsidRDefault="00D256C8" w:rsidP="00D256C8">
            <w:pPr>
              <w:jc w:val="both"/>
              <w:rPr>
                <w:rFonts w:eastAsia="Calibri"/>
                <w:szCs w:val="22"/>
              </w:rPr>
            </w:pPr>
          </w:p>
        </w:tc>
        <w:tc>
          <w:tcPr>
            <w:tcW w:w="2718" w:type="dxa"/>
          </w:tcPr>
          <w:p w14:paraId="7DF4E37C" w14:textId="77777777" w:rsidR="00D256C8" w:rsidRPr="00D74481" w:rsidRDefault="00D256C8" w:rsidP="00D256C8">
            <w:pPr>
              <w:jc w:val="both"/>
              <w:rPr>
                <w:rFonts w:eastAsia="Calibri"/>
                <w:szCs w:val="22"/>
              </w:rPr>
            </w:pPr>
          </w:p>
        </w:tc>
        <w:tc>
          <w:tcPr>
            <w:tcW w:w="2699" w:type="dxa"/>
          </w:tcPr>
          <w:p w14:paraId="44FB30F8" w14:textId="77777777" w:rsidR="00D256C8" w:rsidRPr="00D74481" w:rsidRDefault="00D256C8" w:rsidP="00D256C8">
            <w:pPr>
              <w:jc w:val="both"/>
              <w:rPr>
                <w:rFonts w:eastAsia="Calibri"/>
                <w:szCs w:val="22"/>
              </w:rPr>
            </w:pPr>
          </w:p>
        </w:tc>
        <w:tc>
          <w:tcPr>
            <w:tcW w:w="1956" w:type="dxa"/>
          </w:tcPr>
          <w:p w14:paraId="1DA6542E" w14:textId="77777777" w:rsidR="00D256C8" w:rsidRPr="00D74481" w:rsidRDefault="00D256C8" w:rsidP="00D256C8">
            <w:pPr>
              <w:jc w:val="both"/>
              <w:rPr>
                <w:rFonts w:eastAsia="Calibri"/>
                <w:szCs w:val="22"/>
              </w:rPr>
            </w:pPr>
          </w:p>
        </w:tc>
        <w:tc>
          <w:tcPr>
            <w:tcW w:w="2268" w:type="dxa"/>
          </w:tcPr>
          <w:p w14:paraId="3041E394" w14:textId="77777777" w:rsidR="00D256C8" w:rsidRPr="00D74481" w:rsidRDefault="00D256C8" w:rsidP="00D256C8">
            <w:pPr>
              <w:jc w:val="both"/>
              <w:rPr>
                <w:rFonts w:eastAsia="Calibri"/>
                <w:szCs w:val="22"/>
              </w:rPr>
            </w:pPr>
          </w:p>
        </w:tc>
      </w:tr>
      <w:tr w:rsidR="00D256C8" w:rsidRPr="00D74481" w14:paraId="417D685B" w14:textId="77777777" w:rsidTr="00926EFB">
        <w:tc>
          <w:tcPr>
            <w:tcW w:w="6083" w:type="dxa"/>
            <w:gridSpan w:val="3"/>
          </w:tcPr>
          <w:p w14:paraId="003F9B81" w14:textId="77777777" w:rsidR="00D256C8" w:rsidRPr="00D74481" w:rsidRDefault="00D256C8" w:rsidP="00D256C8">
            <w:pPr>
              <w:jc w:val="right"/>
              <w:rPr>
                <w:rFonts w:eastAsia="Calibri"/>
                <w:szCs w:val="22"/>
              </w:rPr>
            </w:pPr>
            <w:r w:rsidRPr="00D74481">
              <w:rPr>
                <w:rFonts w:eastAsia="Calibri"/>
                <w:b/>
                <w:bCs/>
                <w:szCs w:val="22"/>
              </w:rPr>
              <w:t>Iš viso:</w:t>
            </w:r>
          </w:p>
        </w:tc>
        <w:tc>
          <w:tcPr>
            <w:tcW w:w="1956" w:type="dxa"/>
          </w:tcPr>
          <w:p w14:paraId="722B00AE" w14:textId="77777777" w:rsidR="00D256C8" w:rsidRPr="00D74481" w:rsidRDefault="00D256C8" w:rsidP="00D256C8">
            <w:pPr>
              <w:jc w:val="both"/>
              <w:rPr>
                <w:rFonts w:eastAsia="Calibri"/>
                <w:szCs w:val="22"/>
              </w:rPr>
            </w:pPr>
          </w:p>
        </w:tc>
        <w:tc>
          <w:tcPr>
            <w:tcW w:w="2268" w:type="dxa"/>
          </w:tcPr>
          <w:p w14:paraId="42C6D796" w14:textId="77777777" w:rsidR="00D256C8" w:rsidRPr="00D74481" w:rsidRDefault="00D256C8" w:rsidP="00D256C8">
            <w:pPr>
              <w:jc w:val="both"/>
              <w:rPr>
                <w:rFonts w:eastAsia="Calibri"/>
                <w:szCs w:val="22"/>
              </w:rPr>
            </w:pPr>
          </w:p>
        </w:tc>
      </w:tr>
      <w:tr w:rsidR="00D256C8" w:rsidRPr="00D74481" w14:paraId="2C651A1F" w14:textId="77777777" w:rsidTr="00926EFB">
        <w:tc>
          <w:tcPr>
            <w:tcW w:w="10307" w:type="dxa"/>
            <w:gridSpan w:val="5"/>
            <w:vAlign w:val="center"/>
          </w:tcPr>
          <w:p w14:paraId="5FC1BF85" w14:textId="77777777" w:rsidR="00D256C8" w:rsidRPr="00D74481" w:rsidRDefault="00D256C8" w:rsidP="00D256C8">
            <w:pPr>
              <w:jc w:val="center"/>
              <w:rPr>
                <w:rFonts w:eastAsia="Calibri"/>
                <w:b/>
                <w:bCs/>
                <w:szCs w:val="22"/>
              </w:rPr>
            </w:pPr>
            <w:r w:rsidRPr="00D74481">
              <w:rPr>
                <w:rFonts w:eastAsia="Calibri"/>
                <w:b/>
                <w:bCs/>
                <w:szCs w:val="22"/>
              </w:rPr>
              <w:t>Kiti žinomi subtiekėjai, kurie bus pasitelkti vykdant pirkimo sutartį ir kurių pajėgumais nesiremiama įrodinėjant kvalifikacijos atitiktį</w:t>
            </w:r>
          </w:p>
        </w:tc>
      </w:tr>
      <w:tr w:rsidR="00D256C8" w:rsidRPr="00D74481" w14:paraId="6E1831B3" w14:textId="77777777" w:rsidTr="00926EFB">
        <w:tc>
          <w:tcPr>
            <w:tcW w:w="666" w:type="dxa"/>
          </w:tcPr>
          <w:p w14:paraId="54E11D2A" w14:textId="77777777" w:rsidR="00D256C8" w:rsidRPr="00D74481" w:rsidRDefault="00D256C8" w:rsidP="00D256C8">
            <w:pPr>
              <w:jc w:val="both"/>
              <w:rPr>
                <w:rFonts w:eastAsia="Calibri"/>
                <w:szCs w:val="22"/>
              </w:rPr>
            </w:pPr>
          </w:p>
        </w:tc>
        <w:tc>
          <w:tcPr>
            <w:tcW w:w="2718" w:type="dxa"/>
          </w:tcPr>
          <w:p w14:paraId="31126E5D" w14:textId="77777777" w:rsidR="00D256C8" w:rsidRPr="00D74481" w:rsidRDefault="00D256C8" w:rsidP="00D256C8">
            <w:pPr>
              <w:jc w:val="both"/>
              <w:rPr>
                <w:rFonts w:eastAsia="Calibri"/>
                <w:szCs w:val="22"/>
              </w:rPr>
            </w:pPr>
          </w:p>
        </w:tc>
        <w:tc>
          <w:tcPr>
            <w:tcW w:w="2699" w:type="dxa"/>
          </w:tcPr>
          <w:p w14:paraId="2DE403A5" w14:textId="77777777" w:rsidR="00D256C8" w:rsidRPr="00D74481" w:rsidRDefault="00D256C8" w:rsidP="00D256C8">
            <w:pPr>
              <w:jc w:val="both"/>
              <w:rPr>
                <w:rFonts w:eastAsia="Calibri"/>
                <w:szCs w:val="22"/>
              </w:rPr>
            </w:pPr>
          </w:p>
        </w:tc>
        <w:tc>
          <w:tcPr>
            <w:tcW w:w="1956" w:type="dxa"/>
          </w:tcPr>
          <w:p w14:paraId="62431CDC" w14:textId="77777777" w:rsidR="00D256C8" w:rsidRPr="00D74481" w:rsidRDefault="00D256C8" w:rsidP="00D256C8">
            <w:pPr>
              <w:jc w:val="both"/>
              <w:rPr>
                <w:rFonts w:eastAsia="Calibri"/>
                <w:szCs w:val="22"/>
              </w:rPr>
            </w:pPr>
          </w:p>
        </w:tc>
        <w:tc>
          <w:tcPr>
            <w:tcW w:w="2268" w:type="dxa"/>
          </w:tcPr>
          <w:p w14:paraId="49E398E2" w14:textId="77777777" w:rsidR="00D256C8" w:rsidRPr="00D74481" w:rsidRDefault="00D256C8" w:rsidP="00D256C8">
            <w:pPr>
              <w:jc w:val="both"/>
              <w:rPr>
                <w:rFonts w:eastAsia="Calibri"/>
                <w:szCs w:val="22"/>
              </w:rPr>
            </w:pPr>
          </w:p>
        </w:tc>
      </w:tr>
      <w:tr w:rsidR="00D256C8" w:rsidRPr="00D74481" w14:paraId="16287F21" w14:textId="77777777" w:rsidTr="00926EFB">
        <w:tc>
          <w:tcPr>
            <w:tcW w:w="666" w:type="dxa"/>
          </w:tcPr>
          <w:p w14:paraId="5BE93A62" w14:textId="77777777" w:rsidR="00D256C8" w:rsidRPr="00D74481" w:rsidRDefault="00D256C8" w:rsidP="00D256C8">
            <w:pPr>
              <w:jc w:val="both"/>
              <w:rPr>
                <w:rFonts w:eastAsia="Calibri"/>
                <w:szCs w:val="22"/>
              </w:rPr>
            </w:pPr>
          </w:p>
        </w:tc>
        <w:tc>
          <w:tcPr>
            <w:tcW w:w="2718" w:type="dxa"/>
          </w:tcPr>
          <w:p w14:paraId="384BA73E" w14:textId="77777777" w:rsidR="00D256C8" w:rsidRPr="00D74481" w:rsidRDefault="00D256C8" w:rsidP="00D256C8">
            <w:pPr>
              <w:jc w:val="both"/>
              <w:rPr>
                <w:rFonts w:eastAsia="Calibri"/>
                <w:szCs w:val="22"/>
              </w:rPr>
            </w:pPr>
          </w:p>
        </w:tc>
        <w:tc>
          <w:tcPr>
            <w:tcW w:w="2699" w:type="dxa"/>
          </w:tcPr>
          <w:p w14:paraId="34B3F2EB" w14:textId="77777777" w:rsidR="00D256C8" w:rsidRPr="00D74481" w:rsidRDefault="00D256C8" w:rsidP="00D256C8">
            <w:pPr>
              <w:jc w:val="both"/>
              <w:rPr>
                <w:rFonts w:eastAsia="Calibri"/>
                <w:szCs w:val="22"/>
              </w:rPr>
            </w:pPr>
          </w:p>
        </w:tc>
        <w:tc>
          <w:tcPr>
            <w:tcW w:w="1956" w:type="dxa"/>
          </w:tcPr>
          <w:p w14:paraId="7D34F5C7" w14:textId="77777777" w:rsidR="00D256C8" w:rsidRPr="00D74481" w:rsidRDefault="00D256C8" w:rsidP="00D256C8">
            <w:pPr>
              <w:jc w:val="both"/>
              <w:rPr>
                <w:rFonts w:eastAsia="Calibri"/>
                <w:szCs w:val="22"/>
              </w:rPr>
            </w:pPr>
          </w:p>
        </w:tc>
        <w:tc>
          <w:tcPr>
            <w:tcW w:w="2268" w:type="dxa"/>
          </w:tcPr>
          <w:p w14:paraId="0B4020A7" w14:textId="77777777" w:rsidR="00D256C8" w:rsidRPr="00D74481" w:rsidRDefault="00D256C8" w:rsidP="00D256C8">
            <w:pPr>
              <w:jc w:val="both"/>
              <w:rPr>
                <w:rFonts w:eastAsia="Calibri"/>
                <w:szCs w:val="22"/>
              </w:rPr>
            </w:pPr>
          </w:p>
        </w:tc>
      </w:tr>
      <w:tr w:rsidR="00D256C8" w:rsidRPr="00D74481" w14:paraId="5D8F3E4B" w14:textId="77777777" w:rsidTr="00926EFB">
        <w:tc>
          <w:tcPr>
            <w:tcW w:w="6083" w:type="dxa"/>
            <w:gridSpan w:val="3"/>
          </w:tcPr>
          <w:p w14:paraId="722657A8" w14:textId="77777777" w:rsidR="00D256C8" w:rsidRPr="00D74481" w:rsidRDefault="00D256C8" w:rsidP="00D256C8">
            <w:pPr>
              <w:jc w:val="right"/>
              <w:rPr>
                <w:rFonts w:eastAsia="Calibri"/>
                <w:b/>
                <w:bCs/>
                <w:szCs w:val="22"/>
              </w:rPr>
            </w:pPr>
            <w:r w:rsidRPr="00D74481">
              <w:rPr>
                <w:rFonts w:eastAsia="Calibri"/>
                <w:b/>
                <w:bCs/>
                <w:szCs w:val="22"/>
              </w:rPr>
              <w:t>Iš viso:</w:t>
            </w:r>
          </w:p>
        </w:tc>
        <w:tc>
          <w:tcPr>
            <w:tcW w:w="1956" w:type="dxa"/>
          </w:tcPr>
          <w:p w14:paraId="1D7B270A" w14:textId="77777777" w:rsidR="00D256C8" w:rsidRPr="00D74481" w:rsidRDefault="00D256C8" w:rsidP="00D256C8">
            <w:pPr>
              <w:jc w:val="both"/>
              <w:rPr>
                <w:rFonts w:eastAsia="Calibri"/>
                <w:szCs w:val="22"/>
              </w:rPr>
            </w:pPr>
          </w:p>
        </w:tc>
        <w:tc>
          <w:tcPr>
            <w:tcW w:w="2268" w:type="dxa"/>
          </w:tcPr>
          <w:p w14:paraId="4F904CB7" w14:textId="77777777" w:rsidR="00D256C8" w:rsidRPr="00D74481" w:rsidRDefault="00D256C8" w:rsidP="00D256C8">
            <w:pPr>
              <w:jc w:val="both"/>
              <w:rPr>
                <w:rFonts w:eastAsia="Calibri"/>
                <w:szCs w:val="22"/>
              </w:rPr>
            </w:pPr>
          </w:p>
        </w:tc>
      </w:tr>
    </w:tbl>
    <w:p w14:paraId="06971CD3" w14:textId="77777777" w:rsidR="00F920AC" w:rsidRPr="00D74481" w:rsidRDefault="00F920AC" w:rsidP="00F920AC">
      <w:pPr>
        <w:jc w:val="both"/>
        <w:rPr>
          <w:rFonts w:eastAsia="Calibri"/>
          <w:b/>
          <w:szCs w:val="24"/>
        </w:rPr>
      </w:pPr>
    </w:p>
    <w:p w14:paraId="1CA35047" w14:textId="77777777" w:rsidR="00D256C8" w:rsidRPr="00D74481" w:rsidRDefault="00D256C8" w:rsidP="00D8114F">
      <w:pPr>
        <w:ind w:firstLine="720"/>
        <w:jc w:val="both"/>
        <w:rPr>
          <w:lang w:val="pt-BR"/>
        </w:rPr>
      </w:pPr>
      <w:r w:rsidRPr="00D74481">
        <w:rPr>
          <w:b/>
          <w:bCs/>
          <w:lang w:val="pt-BR"/>
        </w:rPr>
        <w:t xml:space="preserve">Pastaba. </w:t>
      </w:r>
      <w:r w:rsidRPr="00D74481">
        <w:rPr>
          <w:lang w:val="pt-BR"/>
        </w:rPr>
        <w:t>Ti</w:t>
      </w:r>
      <w:r w:rsidR="00860F34" w:rsidRPr="00D74481">
        <w:rPr>
          <w:lang w:val="pt-BR"/>
        </w:rPr>
        <w:t>e</w:t>
      </w:r>
      <w:r w:rsidRPr="00D74481">
        <w:rPr>
          <w:lang w:val="pt-BR"/>
        </w:rPr>
        <w:t>kėjo (tiekėjų grupės partnerių) ir subtiekėjų bendra numatomų teikti paslaugų vertė turi atitikti bendrą pasiūlymo sumą EUR su PVM.</w:t>
      </w:r>
    </w:p>
    <w:p w14:paraId="577C2191" w14:textId="77777777" w:rsidR="00C65ED7" w:rsidRPr="00D74481" w:rsidRDefault="00C65ED7" w:rsidP="00791081">
      <w:pPr>
        <w:jc w:val="both"/>
        <w:rPr>
          <w:lang w:val="pt-BR"/>
        </w:rPr>
      </w:pPr>
    </w:p>
    <w:p w14:paraId="2A1F701D" w14:textId="77777777" w:rsidR="00D256C8" w:rsidRPr="00D74481" w:rsidRDefault="00D256C8" w:rsidP="007C115F">
      <w:pPr>
        <w:ind w:left="12960" w:firstLine="720"/>
        <w:jc w:val="both"/>
        <w:rPr>
          <w:b/>
          <w:i/>
        </w:rPr>
      </w:pPr>
    </w:p>
    <w:p w14:paraId="45F4C0D8" w14:textId="62ADA492" w:rsidR="00F920AC" w:rsidRPr="00D74481" w:rsidRDefault="00F920AC" w:rsidP="00380394">
      <w:pPr>
        <w:pStyle w:val="ListParagraph"/>
        <w:numPr>
          <w:ilvl w:val="0"/>
          <w:numId w:val="88"/>
        </w:numPr>
        <w:ind w:left="426" w:hanging="426"/>
        <w:jc w:val="both"/>
        <w:rPr>
          <w:rFonts w:ascii="Times New Roman" w:hAnsi="Times New Roman"/>
          <w:sz w:val="24"/>
          <w:szCs w:val="24"/>
        </w:rPr>
      </w:pPr>
      <w:r w:rsidRPr="00D74481">
        <w:rPr>
          <w:rFonts w:ascii="Times New Roman" w:hAnsi="Times New Roman"/>
          <w:sz w:val="24"/>
          <w:szCs w:val="24"/>
        </w:rPr>
        <w:t>Kartu su pasiūlymu pateikiami šie dokumentai:</w:t>
      </w:r>
    </w:p>
    <w:p w14:paraId="7F5FD3F3" w14:textId="559668F3" w:rsidR="00F920AC" w:rsidRPr="00D74481" w:rsidRDefault="00F920AC" w:rsidP="00F920AC">
      <w:pPr>
        <w:ind w:firstLine="720"/>
        <w:jc w:val="both"/>
        <w:rPr>
          <w:rFonts w:eastAsia="Calibri"/>
          <w:szCs w:val="24"/>
        </w:rPr>
      </w:pP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Pr="00D74481">
        <w:rPr>
          <w:rFonts w:eastAsia="Calibri"/>
          <w:szCs w:val="24"/>
        </w:rPr>
        <w:tab/>
      </w:r>
      <w:r w:rsidR="00380394" w:rsidRPr="00D74481">
        <w:rPr>
          <w:rFonts w:eastAsia="Calibri"/>
          <w:szCs w:val="24"/>
        </w:rPr>
        <w:t>7</w:t>
      </w:r>
      <w:r w:rsidRPr="00D74481">
        <w:rPr>
          <w:rFonts w:eastAsia="Calibri"/>
          <w:szCs w:val="24"/>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577"/>
        <w:gridCol w:w="2976"/>
      </w:tblGrid>
      <w:tr w:rsidR="00F920AC" w:rsidRPr="00D74481" w14:paraId="1FE58E00" w14:textId="77777777" w:rsidTr="00926EFB">
        <w:tc>
          <w:tcPr>
            <w:tcW w:w="648" w:type="dxa"/>
            <w:tcBorders>
              <w:top w:val="single" w:sz="4" w:space="0" w:color="auto"/>
              <w:left w:val="single" w:sz="4" w:space="0" w:color="auto"/>
              <w:bottom w:val="single" w:sz="4" w:space="0" w:color="auto"/>
              <w:right w:val="single" w:sz="4" w:space="0" w:color="auto"/>
            </w:tcBorders>
          </w:tcPr>
          <w:p w14:paraId="7AE0E4F7" w14:textId="77777777" w:rsidR="00F920AC" w:rsidRPr="00D74481" w:rsidRDefault="00F920AC" w:rsidP="0008611F">
            <w:pPr>
              <w:jc w:val="center"/>
              <w:rPr>
                <w:rFonts w:eastAsia="Calibri"/>
                <w:b/>
                <w:szCs w:val="24"/>
              </w:rPr>
            </w:pPr>
            <w:r w:rsidRPr="00D74481">
              <w:rPr>
                <w:rFonts w:eastAsia="Calibri"/>
                <w:b/>
                <w:szCs w:val="24"/>
              </w:rPr>
              <w:t>Eil.Nr.</w:t>
            </w:r>
          </w:p>
        </w:tc>
        <w:tc>
          <w:tcPr>
            <w:tcW w:w="6577" w:type="dxa"/>
            <w:tcBorders>
              <w:top w:val="single" w:sz="4" w:space="0" w:color="auto"/>
              <w:left w:val="single" w:sz="4" w:space="0" w:color="auto"/>
              <w:bottom w:val="single" w:sz="4" w:space="0" w:color="auto"/>
              <w:right w:val="single" w:sz="4" w:space="0" w:color="auto"/>
            </w:tcBorders>
          </w:tcPr>
          <w:p w14:paraId="2D0890C0" w14:textId="77777777" w:rsidR="00F920AC" w:rsidRPr="00D74481" w:rsidRDefault="00F920AC" w:rsidP="0008611F">
            <w:pPr>
              <w:jc w:val="center"/>
              <w:rPr>
                <w:rFonts w:eastAsia="Calibri"/>
                <w:b/>
                <w:szCs w:val="24"/>
              </w:rPr>
            </w:pPr>
            <w:r w:rsidRPr="00D74481">
              <w:rPr>
                <w:rFonts w:eastAsia="Calibri"/>
                <w:b/>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4EFFB4E" w14:textId="77777777" w:rsidR="00F920AC" w:rsidRPr="00D74481" w:rsidRDefault="00F920AC" w:rsidP="0008611F">
            <w:pPr>
              <w:jc w:val="center"/>
              <w:rPr>
                <w:rFonts w:eastAsia="Calibri"/>
                <w:b/>
                <w:szCs w:val="24"/>
              </w:rPr>
            </w:pPr>
            <w:r w:rsidRPr="00D74481">
              <w:rPr>
                <w:rFonts w:eastAsia="Calibri"/>
                <w:b/>
                <w:szCs w:val="24"/>
              </w:rPr>
              <w:t>Dokumento puslapių skaičius</w:t>
            </w:r>
          </w:p>
        </w:tc>
      </w:tr>
      <w:tr w:rsidR="00F920AC" w:rsidRPr="00D74481" w14:paraId="14A2DEB2" w14:textId="77777777" w:rsidTr="00926EFB">
        <w:tc>
          <w:tcPr>
            <w:tcW w:w="648" w:type="dxa"/>
            <w:tcBorders>
              <w:top w:val="single" w:sz="4" w:space="0" w:color="auto"/>
              <w:left w:val="single" w:sz="4" w:space="0" w:color="auto"/>
              <w:bottom w:val="single" w:sz="4" w:space="0" w:color="auto"/>
              <w:right w:val="single" w:sz="4" w:space="0" w:color="auto"/>
            </w:tcBorders>
          </w:tcPr>
          <w:p w14:paraId="21FA6016" w14:textId="77777777" w:rsidR="00F920AC" w:rsidRPr="00D74481" w:rsidRDefault="00F920AC" w:rsidP="0008611F">
            <w:pPr>
              <w:jc w:val="both"/>
              <w:rPr>
                <w:rFonts w:eastAsia="Calibri"/>
                <w:szCs w:val="24"/>
              </w:rPr>
            </w:pPr>
            <w:r w:rsidRPr="00D74481">
              <w:rPr>
                <w:rFonts w:eastAsia="Calibri"/>
                <w:szCs w:val="24"/>
              </w:rPr>
              <w:t>1.</w:t>
            </w:r>
          </w:p>
        </w:tc>
        <w:tc>
          <w:tcPr>
            <w:tcW w:w="6577" w:type="dxa"/>
            <w:tcBorders>
              <w:top w:val="single" w:sz="4" w:space="0" w:color="auto"/>
              <w:left w:val="single" w:sz="4" w:space="0" w:color="auto"/>
              <w:bottom w:val="single" w:sz="4" w:space="0" w:color="auto"/>
              <w:right w:val="single" w:sz="4" w:space="0" w:color="auto"/>
            </w:tcBorders>
          </w:tcPr>
          <w:p w14:paraId="3E3552DD" w14:textId="77777777" w:rsidR="00F920AC" w:rsidRPr="00D74481" w:rsidRDefault="00F920AC" w:rsidP="0008611F">
            <w:pPr>
              <w:jc w:val="both"/>
              <w:rPr>
                <w:rFonts w:eastAsia="Calibri"/>
                <w:i/>
                <w:szCs w:val="24"/>
              </w:rPr>
            </w:pPr>
            <w:r w:rsidRPr="00D74481">
              <w:rPr>
                <w:rFonts w:eastAsia="Calibri"/>
                <w:szCs w:val="24"/>
              </w:rPr>
              <w:t xml:space="preserve">Jungtinės veiklos sutartis </w:t>
            </w:r>
            <w:r w:rsidRPr="00D74481">
              <w:rPr>
                <w:rFonts w:eastAsia="Calibri"/>
                <w:i/>
                <w:szCs w:val="24"/>
              </w:rPr>
              <w:t>(jei pirkimo procedūrose jungtinės veiklos pagrindu dalyvauja ūkio subjektų grupė)</w:t>
            </w:r>
          </w:p>
        </w:tc>
        <w:tc>
          <w:tcPr>
            <w:tcW w:w="2976" w:type="dxa"/>
            <w:tcBorders>
              <w:top w:val="single" w:sz="4" w:space="0" w:color="auto"/>
              <w:left w:val="single" w:sz="4" w:space="0" w:color="auto"/>
              <w:bottom w:val="single" w:sz="4" w:space="0" w:color="auto"/>
              <w:right w:val="single" w:sz="4" w:space="0" w:color="auto"/>
            </w:tcBorders>
          </w:tcPr>
          <w:p w14:paraId="03EFCA41" w14:textId="77777777" w:rsidR="00F920AC" w:rsidRPr="00D74481" w:rsidRDefault="00F920AC" w:rsidP="0008611F">
            <w:pPr>
              <w:jc w:val="both"/>
              <w:rPr>
                <w:rFonts w:eastAsia="Calibri"/>
                <w:szCs w:val="24"/>
              </w:rPr>
            </w:pPr>
          </w:p>
        </w:tc>
      </w:tr>
      <w:tr w:rsidR="00F920AC" w:rsidRPr="00D74481" w14:paraId="6135CBDB" w14:textId="77777777" w:rsidTr="00926EFB">
        <w:tc>
          <w:tcPr>
            <w:tcW w:w="648" w:type="dxa"/>
            <w:tcBorders>
              <w:top w:val="single" w:sz="4" w:space="0" w:color="auto"/>
              <w:left w:val="single" w:sz="4" w:space="0" w:color="auto"/>
              <w:bottom w:val="single" w:sz="4" w:space="0" w:color="auto"/>
              <w:right w:val="single" w:sz="4" w:space="0" w:color="auto"/>
            </w:tcBorders>
          </w:tcPr>
          <w:p w14:paraId="47886996" w14:textId="77777777" w:rsidR="00F920AC" w:rsidRPr="00D74481" w:rsidRDefault="00F920AC" w:rsidP="0008611F">
            <w:pPr>
              <w:jc w:val="both"/>
              <w:rPr>
                <w:rFonts w:eastAsia="Calibri"/>
                <w:szCs w:val="24"/>
              </w:rPr>
            </w:pPr>
            <w:r w:rsidRPr="00D74481">
              <w:rPr>
                <w:rFonts w:eastAsia="Calibri"/>
                <w:szCs w:val="24"/>
              </w:rPr>
              <w:t>2.</w:t>
            </w:r>
          </w:p>
        </w:tc>
        <w:tc>
          <w:tcPr>
            <w:tcW w:w="6577" w:type="dxa"/>
            <w:tcBorders>
              <w:top w:val="single" w:sz="4" w:space="0" w:color="auto"/>
              <w:left w:val="single" w:sz="4" w:space="0" w:color="auto"/>
              <w:bottom w:val="single" w:sz="4" w:space="0" w:color="auto"/>
              <w:right w:val="single" w:sz="4" w:space="0" w:color="auto"/>
            </w:tcBorders>
          </w:tcPr>
          <w:p w14:paraId="0241D387" w14:textId="77777777" w:rsidR="00F920AC" w:rsidRPr="00D74481" w:rsidRDefault="00F920AC" w:rsidP="0008611F">
            <w:pPr>
              <w:jc w:val="both"/>
              <w:rPr>
                <w:rFonts w:eastAsia="Calibri"/>
                <w:szCs w:val="24"/>
              </w:rPr>
            </w:pPr>
            <w:r w:rsidRPr="00D74481">
              <w:rPr>
                <w:rFonts w:eastAsia="Calibri"/>
                <w:szCs w:val="24"/>
              </w:rPr>
              <w:t xml:space="preserve">Įgaliojimas, suteikiantis Tiekėjo įgaliotam asmeniui parašo ir veiksmų teisę </w:t>
            </w:r>
            <w:r w:rsidRPr="00D74481">
              <w:rPr>
                <w:rFonts w:eastAsia="Calibri"/>
                <w:i/>
                <w:szCs w:val="24"/>
              </w:rPr>
              <w:t>(jei pasiūlymą pirkimui pasirašo vadovo įgaliotas asmuo)</w:t>
            </w:r>
          </w:p>
        </w:tc>
        <w:tc>
          <w:tcPr>
            <w:tcW w:w="2976" w:type="dxa"/>
            <w:tcBorders>
              <w:top w:val="single" w:sz="4" w:space="0" w:color="auto"/>
              <w:left w:val="single" w:sz="4" w:space="0" w:color="auto"/>
              <w:bottom w:val="single" w:sz="4" w:space="0" w:color="auto"/>
              <w:right w:val="single" w:sz="4" w:space="0" w:color="auto"/>
            </w:tcBorders>
          </w:tcPr>
          <w:p w14:paraId="5F96A722" w14:textId="77777777" w:rsidR="00F920AC" w:rsidRPr="00D74481" w:rsidRDefault="00F920AC" w:rsidP="0008611F">
            <w:pPr>
              <w:jc w:val="both"/>
              <w:rPr>
                <w:rFonts w:eastAsia="Calibri"/>
                <w:szCs w:val="24"/>
              </w:rPr>
            </w:pPr>
          </w:p>
        </w:tc>
      </w:tr>
      <w:tr w:rsidR="00F920AC" w:rsidRPr="00D74481" w14:paraId="56DE1960" w14:textId="77777777" w:rsidTr="00926EFB">
        <w:tc>
          <w:tcPr>
            <w:tcW w:w="648" w:type="dxa"/>
            <w:tcBorders>
              <w:top w:val="single" w:sz="4" w:space="0" w:color="auto"/>
              <w:left w:val="single" w:sz="4" w:space="0" w:color="auto"/>
              <w:bottom w:val="single" w:sz="4" w:space="0" w:color="auto"/>
              <w:right w:val="single" w:sz="4" w:space="0" w:color="auto"/>
            </w:tcBorders>
          </w:tcPr>
          <w:p w14:paraId="17664253" w14:textId="77777777" w:rsidR="00F920AC" w:rsidRPr="00D74481" w:rsidRDefault="00D256C8" w:rsidP="0008611F">
            <w:pPr>
              <w:jc w:val="both"/>
              <w:rPr>
                <w:rFonts w:eastAsia="Calibri"/>
                <w:szCs w:val="24"/>
              </w:rPr>
            </w:pPr>
            <w:r w:rsidRPr="00D74481">
              <w:rPr>
                <w:rFonts w:eastAsia="Calibri"/>
                <w:szCs w:val="24"/>
              </w:rPr>
              <w:t xml:space="preserve">3. </w:t>
            </w:r>
          </w:p>
        </w:tc>
        <w:tc>
          <w:tcPr>
            <w:tcW w:w="6577" w:type="dxa"/>
            <w:tcBorders>
              <w:top w:val="single" w:sz="4" w:space="0" w:color="auto"/>
              <w:left w:val="single" w:sz="4" w:space="0" w:color="auto"/>
              <w:bottom w:val="single" w:sz="4" w:space="0" w:color="auto"/>
              <w:right w:val="single" w:sz="4" w:space="0" w:color="auto"/>
            </w:tcBorders>
          </w:tcPr>
          <w:p w14:paraId="24F1C9BF" w14:textId="1D4FC91E" w:rsidR="00860F34" w:rsidRPr="00D74481" w:rsidRDefault="00684427" w:rsidP="00860F34">
            <w:pPr>
              <w:jc w:val="both"/>
              <w:rPr>
                <w:rFonts w:eastAsia="Calibri"/>
                <w:szCs w:val="24"/>
              </w:rPr>
            </w:pPr>
            <w:r w:rsidRPr="00D74481">
              <w:rPr>
                <w:rFonts w:eastAsia="Calibri"/>
                <w:b/>
                <w:bCs/>
                <w:szCs w:val="24"/>
              </w:rPr>
              <w:t xml:space="preserve">Laisvos formos </w:t>
            </w:r>
            <w:r w:rsidR="00A95C5B" w:rsidRPr="00D74481">
              <w:rPr>
                <w:rFonts w:eastAsia="Calibri"/>
                <w:b/>
                <w:bCs/>
                <w:szCs w:val="24"/>
              </w:rPr>
              <w:t>p</w:t>
            </w:r>
            <w:r w:rsidR="00A95C5B" w:rsidRPr="00D74481">
              <w:rPr>
                <w:b/>
                <w:szCs w:val="24"/>
              </w:rPr>
              <w:t>ašalinimo pagrindų nebuvimo ir kvalifikacijos reikalavimų atitikties deklaracija</w:t>
            </w:r>
          </w:p>
          <w:p w14:paraId="5B95CD12" w14:textId="77777777" w:rsidR="00F920AC" w:rsidRPr="00D74481" w:rsidRDefault="00F920AC" w:rsidP="0008611F">
            <w:pPr>
              <w:jc w:val="both"/>
              <w:rPr>
                <w:rFonts w:eastAsia="Calibri"/>
                <w:szCs w:val="24"/>
              </w:rPr>
            </w:pPr>
          </w:p>
        </w:tc>
        <w:tc>
          <w:tcPr>
            <w:tcW w:w="2976" w:type="dxa"/>
            <w:tcBorders>
              <w:top w:val="single" w:sz="4" w:space="0" w:color="auto"/>
              <w:left w:val="single" w:sz="4" w:space="0" w:color="auto"/>
              <w:bottom w:val="single" w:sz="4" w:space="0" w:color="auto"/>
              <w:right w:val="single" w:sz="4" w:space="0" w:color="auto"/>
            </w:tcBorders>
          </w:tcPr>
          <w:p w14:paraId="5220BBB2" w14:textId="77777777" w:rsidR="00F920AC" w:rsidRPr="00D74481" w:rsidRDefault="00F920AC" w:rsidP="0008611F">
            <w:pPr>
              <w:jc w:val="both"/>
              <w:rPr>
                <w:rFonts w:eastAsia="Calibri"/>
                <w:szCs w:val="24"/>
              </w:rPr>
            </w:pPr>
          </w:p>
        </w:tc>
      </w:tr>
      <w:tr w:rsidR="00F81965" w:rsidRPr="00D74481" w14:paraId="31BE6A9F" w14:textId="77777777" w:rsidTr="00926EFB">
        <w:tc>
          <w:tcPr>
            <w:tcW w:w="648" w:type="dxa"/>
            <w:tcBorders>
              <w:top w:val="single" w:sz="4" w:space="0" w:color="auto"/>
              <w:left w:val="single" w:sz="4" w:space="0" w:color="auto"/>
              <w:bottom w:val="single" w:sz="4" w:space="0" w:color="auto"/>
              <w:right w:val="single" w:sz="4" w:space="0" w:color="auto"/>
            </w:tcBorders>
          </w:tcPr>
          <w:p w14:paraId="2A255B75" w14:textId="615CBC71" w:rsidR="00F81965" w:rsidRPr="00D74481" w:rsidRDefault="00F81965" w:rsidP="0008611F">
            <w:pPr>
              <w:jc w:val="both"/>
              <w:rPr>
                <w:rFonts w:eastAsia="Calibri"/>
                <w:szCs w:val="24"/>
              </w:rPr>
            </w:pPr>
            <w:r w:rsidRPr="00D74481">
              <w:rPr>
                <w:rFonts w:eastAsia="Calibri"/>
                <w:szCs w:val="24"/>
              </w:rPr>
              <w:t>4.</w:t>
            </w:r>
          </w:p>
        </w:tc>
        <w:tc>
          <w:tcPr>
            <w:tcW w:w="6577" w:type="dxa"/>
            <w:tcBorders>
              <w:top w:val="single" w:sz="4" w:space="0" w:color="auto"/>
              <w:left w:val="single" w:sz="4" w:space="0" w:color="auto"/>
              <w:bottom w:val="single" w:sz="4" w:space="0" w:color="auto"/>
              <w:right w:val="single" w:sz="4" w:space="0" w:color="auto"/>
            </w:tcBorders>
          </w:tcPr>
          <w:p w14:paraId="76326D85" w14:textId="4319B9A9" w:rsidR="00F81965" w:rsidRPr="00D74481" w:rsidRDefault="00303DF6" w:rsidP="00860F34">
            <w:pPr>
              <w:jc w:val="both"/>
              <w:rPr>
                <w:rFonts w:eastAsia="Calibri"/>
                <w:b/>
                <w:bCs/>
                <w:szCs w:val="24"/>
              </w:rPr>
            </w:pPr>
            <w:r w:rsidRPr="00D74481">
              <w:rPr>
                <w:rFonts w:eastAsia="Calibri"/>
                <w:b/>
                <w:szCs w:val="24"/>
              </w:rPr>
              <w:t xml:space="preserve">Atitiktį aplinkos apsaugos kriterijams pagrindžiantys dokumentai </w:t>
            </w:r>
            <w:r w:rsidRPr="00D74481">
              <w:rPr>
                <w:rFonts w:eastAsia="Calibri"/>
                <w:szCs w:val="24"/>
              </w:rPr>
              <w:t>(pasiūlymo formos 3 lentelė)</w:t>
            </w:r>
          </w:p>
        </w:tc>
        <w:tc>
          <w:tcPr>
            <w:tcW w:w="2976" w:type="dxa"/>
            <w:tcBorders>
              <w:top w:val="single" w:sz="4" w:space="0" w:color="auto"/>
              <w:left w:val="single" w:sz="4" w:space="0" w:color="auto"/>
              <w:bottom w:val="single" w:sz="4" w:space="0" w:color="auto"/>
              <w:right w:val="single" w:sz="4" w:space="0" w:color="auto"/>
            </w:tcBorders>
          </w:tcPr>
          <w:p w14:paraId="07A0753D" w14:textId="77777777" w:rsidR="00F81965" w:rsidRPr="00D74481" w:rsidRDefault="00F81965" w:rsidP="0008611F">
            <w:pPr>
              <w:jc w:val="both"/>
              <w:rPr>
                <w:rFonts w:eastAsia="Calibri"/>
                <w:szCs w:val="24"/>
              </w:rPr>
            </w:pPr>
          </w:p>
        </w:tc>
      </w:tr>
    </w:tbl>
    <w:p w14:paraId="13CB595B" w14:textId="77777777" w:rsidR="00F920AC" w:rsidRPr="00D74481" w:rsidRDefault="00F920AC" w:rsidP="00F920AC">
      <w:pPr>
        <w:jc w:val="both"/>
        <w:rPr>
          <w:szCs w:val="24"/>
        </w:rPr>
      </w:pPr>
    </w:p>
    <w:p w14:paraId="6E995ED3" w14:textId="77777777" w:rsidR="00F920AC" w:rsidRPr="00D74481" w:rsidRDefault="00F920AC" w:rsidP="00F920AC">
      <w:pPr>
        <w:jc w:val="both"/>
        <w:rPr>
          <w:szCs w:val="24"/>
        </w:rPr>
      </w:pPr>
      <w:r w:rsidRPr="00D74481">
        <w:rPr>
          <w:szCs w:val="24"/>
        </w:rPr>
        <w:t>Pasiūlymas galioja iki pirkimo dokumentuose nurodyto termino pabaigos.</w:t>
      </w:r>
    </w:p>
    <w:p w14:paraId="6D9C8D39" w14:textId="77777777" w:rsidR="00F920AC" w:rsidRPr="00D74481" w:rsidRDefault="00F920AC" w:rsidP="00F920AC">
      <w:pPr>
        <w:jc w:val="both"/>
        <w:rPr>
          <w:szCs w:val="24"/>
        </w:rPr>
      </w:pPr>
    </w:p>
    <w:p w14:paraId="4F3334B8" w14:textId="77777777" w:rsidR="00F920AC" w:rsidRPr="00D74481" w:rsidRDefault="00F920AC" w:rsidP="00F920AC">
      <w:pPr>
        <w:jc w:val="both"/>
        <w:rPr>
          <w:szCs w:val="24"/>
        </w:rPr>
      </w:pPr>
      <w:r w:rsidRPr="00D74481">
        <w:rPr>
          <w:szCs w:val="24"/>
        </w:rPr>
        <w:t>Taip pat patvirtiname, kad visa mūsų pasiūlyme pateikta informacija yra teisinga ir, kad mes nenuslėpėme jokios informacijos, kurią buvo prašoma pateikti pirkimo dokumentuose.</w:t>
      </w:r>
    </w:p>
    <w:p w14:paraId="675E05EE" w14:textId="77777777" w:rsidR="00D8114F" w:rsidRPr="00D74481" w:rsidRDefault="00D8114F" w:rsidP="00F920AC">
      <w:pPr>
        <w:pStyle w:val="linija"/>
        <w:spacing w:before="0" w:beforeAutospacing="0" w:after="0" w:afterAutospacing="0"/>
      </w:pPr>
    </w:p>
    <w:p w14:paraId="17DDCBAE" w14:textId="77777777" w:rsidR="00C65ED7" w:rsidRPr="00D74481" w:rsidRDefault="00C65ED7" w:rsidP="00F920AC">
      <w:pPr>
        <w:pStyle w:val="linija"/>
        <w:spacing w:before="0" w:beforeAutospacing="0" w:after="0" w:afterAutospacing="0"/>
      </w:pPr>
    </w:p>
    <w:p w14:paraId="049DD66E" w14:textId="77777777" w:rsidR="00C65ED7" w:rsidRPr="00D74481" w:rsidRDefault="00C65ED7" w:rsidP="00F920AC">
      <w:pPr>
        <w:pStyle w:val="linija"/>
        <w:spacing w:before="0" w:beforeAutospacing="0" w:after="0" w:afterAutospacing="0"/>
      </w:pPr>
    </w:p>
    <w:p w14:paraId="6D5BD19A" w14:textId="77777777" w:rsidR="00C65ED7" w:rsidRPr="00D74481" w:rsidRDefault="00C65ED7" w:rsidP="00F920AC">
      <w:pPr>
        <w:pStyle w:val="linija"/>
        <w:spacing w:before="0" w:beforeAutospacing="0" w:after="0" w:afterAutospacing="0"/>
      </w:pPr>
    </w:p>
    <w:tbl>
      <w:tblPr>
        <w:tblW w:w="9304" w:type="dxa"/>
        <w:tblLayout w:type="fixed"/>
        <w:tblLook w:val="00A0" w:firstRow="1" w:lastRow="0" w:firstColumn="1" w:lastColumn="0" w:noHBand="0" w:noVBand="0"/>
      </w:tblPr>
      <w:tblGrid>
        <w:gridCol w:w="3119"/>
        <w:gridCol w:w="567"/>
        <w:gridCol w:w="283"/>
        <w:gridCol w:w="1763"/>
        <w:gridCol w:w="777"/>
        <w:gridCol w:w="2795"/>
      </w:tblGrid>
      <w:tr w:rsidR="00F920AC" w:rsidRPr="00D74481" w14:paraId="20AA7C7D" w14:textId="77777777" w:rsidTr="0008611F">
        <w:trPr>
          <w:trHeight w:val="186"/>
        </w:trPr>
        <w:tc>
          <w:tcPr>
            <w:tcW w:w="3119" w:type="dxa"/>
            <w:tcBorders>
              <w:top w:val="single" w:sz="4" w:space="0" w:color="auto"/>
              <w:left w:val="nil"/>
              <w:bottom w:val="nil"/>
              <w:right w:val="nil"/>
            </w:tcBorders>
          </w:tcPr>
          <w:p w14:paraId="52CFB7DB" w14:textId="77777777" w:rsidR="00F920AC" w:rsidRPr="00D74481" w:rsidRDefault="00F920AC" w:rsidP="00D8114F">
            <w:pPr>
              <w:snapToGrid w:val="0"/>
              <w:ind w:left="-105" w:right="-106"/>
              <w:jc w:val="both"/>
              <w:rPr>
                <w:position w:val="6"/>
                <w:szCs w:val="24"/>
              </w:rPr>
            </w:pPr>
            <w:r w:rsidRPr="00D74481">
              <w:rPr>
                <w:position w:val="6"/>
                <w:szCs w:val="24"/>
              </w:rPr>
              <w:t>Tiekėjo arba jo įgalioto asmens pareigų pavadinimas)</w:t>
            </w:r>
          </w:p>
        </w:tc>
        <w:tc>
          <w:tcPr>
            <w:tcW w:w="567" w:type="dxa"/>
          </w:tcPr>
          <w:p w14:paraId="2FC17F8B" w14:textId="77777777" w:rsidR="00F920AC" w:rsidRPr="00D74481" w:rsidRDefault="00F920AC" w:rsidP="0008611F">
            <w:pPr>
              <w:ind w:right="-1"/>
              <w:jc w:val="center"/>
              <w:rPr>
                <w:rFonts w:eastAsia="Calibri"/>
                <w:szCs w:val="24"/>
              </w:rPr>
            </w:pPr>
          </w:p>
        </w:tc>
        <w:tc>
          <w:tcPr>
            <w:tcW w:w="283" w:type="dxa"/>
          </w:tcPr>
          <w:p w14:paraId="0A4F7224" w14:textId="77777777" w:rsidR="00F920AC" w:rsidRPr="00D74481" w:rsidRDefault="00F920AC" w:rsidP="0008611F">
            <w:pPr>
              <w:ind w:right="-1"/>
              <w:jc w:val="center"/>
              <w:rPr>
                <w:rFonts w:eastAsia="Calibri"/>
                <w:szCs w:val="24"/>
              </w:rPr>
            </w:pPr>
          </w:p>
        </w:tc>
        <w:tc>
          <w:tcPr>
            <w:tcW w:w="1763" w:type="dxa"/>
            <w:tcBorders>
              <w:top w:val="single" w:sz="4" w:space="0" w:color="auto"/>
              <w:left w:val="nil"/>
              <w:bottom w:val="nil"/>
              <w:right w:val="nil"/>
            </w:tcBorders>
          </w:tcPr>
          <w:p w14:paraId="53A46816" w14:textId="77777777" w:rsidR="00F920AC" w:rsidRPr="00D74481" w:rsidRDefault="00F920AC" w:rsidP="0008611F">
            <w:pPr>
              <w:ind w:right="-1"/>
              <w:jc w:val="center"/>
              <w:rPr>
                <w:rFonts w:eastAsia="Calibri"/>
                <w:szCs w:val="24"/>
              </w:rPr>
            </w:pPr>
            <w:r w:rsidRPr="00D74481">
              <w:rPr>
                <w:rFonts w:eastAsia="Calibri"/>
                <w:position w:val="6"/>
                <w:szCs w:val="24"/>
              </w:rPr>
              <w:t>(Parašas)</w:t>
            </w:r>
          </w:p>
        </w:tc>
        <w:tc>
          <w:tcPr>
            <w:tcW w:w="777" w:type="dxa"/>
          </w:tcPr>
          <w:p w14:paraId="5AE48A43" w14:textId="77777777" w:rsidR="00F920AC" w:rsidRPr="00D74481" w:rsidRDefault="00F920AC" w:rsidP="0008611F">
            <w:pPr>
              <w:ind w:right="-1"/>
              <w:jc w:val="center"/>
              <w:rPr>
                <w:rFonts w:eastAsia="Calibri"/>
                <w:szCs w:val="24"/>
              </w:rPr>
            </w:pPr>
          </w:p>
        </w:tc>
        <w:tc>
          <w:tcPr>
            <w:tcW w:w="2795" w:type="dxa"/>
            <w:tcBorders>
              <w:top w:val="single" w:sz="4" w:space="0" w:color="auto"/>
              <w:left w:val="nil"/>
              <w:bottom w:val="nil"/>
              <w:right w:val="nil"/>
            </w:tcBorders>
          </w:tcPr>
          <w:p w14:paraId="139C012D" w14:textId="77777777" w:rsidR="00F920AC" w:rsidRPr="00D74481" w:rsidRDefault="00F920AC" w:rsidP="0008611F">
            <w:pPr>
              <w:ind w:right="-1"/>
              <w:jc w:val="center"/>
              <w:rPr>
                <w:rFonts w:eastAsia="Calibri"/>
                <w:szCs w:val="24"/>
              </w:rPr>
            </w:pPr>
            <w:r w:rsidRPr="00D74481">
              <w:rPr>
                <w:rFonts w:eastAsia="Calibri"/>
                <w:position w:val="6"/>
                <w:szCs w:val="24"/>
              </w:rPr>
              <w:t>(Vardas ir pavardė)</w:t>
            </w:r>
          </w:p>
        </w:tc>
      </w:tr>
    </w:tbl>
    <w:p w14:paraId="50F40DEB" w14:textId="77777777" w:rsidR="00F920AC" w:rsidRPr="00D74481" w:rsidRDefault="00F920AC" w:rsidP="00D8114F">
      <w:pPr>
        <w:tabs>
          <w:tab w:val="left" w:pos="1985"/>
        </w:tabs>
        <w:rPr>
          <w:szCs w:val="24"/>
          <w:lang w:eastAsia="lt-LT"/>
        </w:rPr>
      </w:pPr>
    </w:p>
    <w:p w14:paraId="77A52294" w14:textId="77777777" w:rsidR="00F920AC" w:rsidRPr="00D74481" w:rsidRDefault="0083240D" w:rsidP="0083240D">
      <w:pPr>
        <w:rPr>
          <w:szCs w:val="24"/>
          <w:lang w:eastAsia="lt-LT"/>
        </w:rPr>
      </w:pPr>
      <w:r w:rsidRPr="00D74481">
        <w:rPr>
          <w:szCs w:val="24"/>
          <w:lang w:eastAsia="lt-LT"/>
        </w:rPr>
        <w:br w:type="page"/>
      </w:r>
    </w:p>
    <w:p w14:paraId="10C7088D" w14:textId="77777777" w:rsidR="00E53B1C" w:rsidRPr="00D74481" w:rsidRDefault="00E53B1C" w:rsidP="00926EFB">
      <w:pPr>
        <w:tabs>
          <w:tab w:val="left" w:pos="8080"/>
        </w:tabs>
        <w:ind w:right="425"/>
        <w:jc w:val="right"/>
        <w:rPr>
          <w:szCs w:val="24"/>
        </w:rPr>
      </w:pPr>
      <w:r w:rsidRPr="00D74481">
        <w:rPr>
          <w:i/>
          <w:szCs w:val="24"/>
        </w:rPr>
        <w:lastRenderedPageBreak/>
        <w:t>Pirkimo sąlygų</w:t>
      </w:r>
    </w:p>
    <w:p w14:paraId="533CD5BD" w14:textId="77777777" w:rsidR="00E53B1C" w:rsidRPr="00D74481" w:rsidRDefault="00E53B1C" w:rsidP="00E53B1C">
      <w:pPr>
        <w:ind w:left="6480" w:firstLine="720"/>
        <w:jc w:val="center"/>
        <w:rPr>
          <w:i/>
          <w:szCs w:val="24"/>
        </w:rPr>
      </w:pPr>
      <w:r w:rsidRPr="00D74481">
        <w:rPr>
          <w:i/>
          <w:szCs w:val="24"/>
        </w:rPr>
        <w:t>3 priedas</w:t>
      </w:r>
    </w:p>
    <w:p w14:paraId="007DCDA8" w14:textId="77777777" w:rsidR="00F920AC" w:rsidRPr="00D74481" w:rsidRDefault="00F920AC" w:rsidP="00053E99">
      <w:pPr>
        <w:widowControl w:val="0"/>
        <w:overflowPunct w:val="0"/>
        <w:autoSpaceDE w:val="0"/>
        <w:autoSpaceDN w:val="0"/>
        <w:adjustRightInd w:val="0"/>
        <w:rPr>
          <w:szCs w:val="24"/>
          <w:lang w:eastAsia="lt-LT"/>
        </w:rPr>
      </w:pPr>
    </w:p>
    <w:p w14:paraId="745BE7B2" w14:textId="77777777" w:rsidR="00090143" w:rsidRPr="00D74481" w:rsidRDefault="00090143" w:rsidP="00090143">
      <w:pPr>
        <w:jc w:val="center"/>
        <w:rPr>
          <w:b/>
        </w:rPr>
      </w:pPr>
      <w:r w:rsidRPr="00D74481">
        <w:rPr>
          <w:b/>
        </w:rPr>
        <w:t>PASLAUGŲ TECHNINĖ SPECIFIKACIJA</w:t>
      </w:r>
    </w:p>
    <w:p w14:paraId="7A2E09F1" w14:textId="77777777" w:rsidR="00926EFB" w:rsidRPr="00D74481" w:rsidRDefault="00926EFB" w:rsidP="00090143">
      <w:pPr>
        <w:jc w:val="center"/>
        <w:rPr>
          <w:b/>
        </w:rPr>
      </w:pPr>
    </w:p>
    <w:p w14:paraId="761F6673" w14:textId="77777777" w:rsidR="00926EFB" w:rsidRPr="00D74481" w:rsidRDefault="00926EFB" w:rsidP="002D5987">
      <w:pPr>
        <w:numPr>
          <w:ilvl w:val="0"/>
          <w:numId w:val="76"/>
        </w:numPr>
        <w:jc w:val="both"/>
        <w:rPr>
          <w:lang w:val="en-US"/>
        </w:rPr>
      </w:pPr>
      <w:r w:rsidRPr="00D74481">
        <w:rPr>
          <w:b/>
          <w:bCs/>
        </w:rPr>
        <w:t>BENDROJI DALIS</w:t>
      </w:r>
      <w:r w:rsidRPr="00D74481">
        <w:rPr>
          <w:lang w:val="en-US"/>
        </w:rPr>
        <w:t> </w:t>
      </w:r>
    </w:p>
    <w:p w14:paraId="2DAA3108" w14:textId="77777777" w:rsidR="00926EFB" w:rsidRPr="00D74481" w:rsidRDefault="00926EFB" w:rsidP="002D5987">
      <w:pPr>
        <w:numPr>
          <w:ilvl w:val="0"/>
          <w:numId w:val="77"/>
        </w:numPr>
        <w:jc w:val="both"/>
        <w:rPr>
          <w:lang w:val="en-US"/>
        </w:rPr>
      </w:pPr>
      <w:r w:rsidRPr="00D74481">
        <w:t>Nacionalinis kibernetinio saugumo centras prie Krašto apsaugos ministerijos (toliau – perkančioji organizacija), įgyvendindama 2021-2027 m. Skaitmeninės Europos programos lėšomis finansuojamo projekto Nr. 101127814 „CyberUP“ veiklas, planuoja įsigyti Nacionalinės kibernetinio saugumo komandos „Kibernetinis sprintas“ atrankos  renginio (toliau – renginys) organizavimo paslaugas.</w:t>
      </w:r>
      <w:r w:rsidRPr="00D74481">
        <w:rPr>
          <w:lang w:val="en-US"/>
        </w:rPr>
        <w:t> </w:t>
      </w:r>
    </w:p>
    <w:p w14:paraId="7527BF11" w14:textId="77777777" w:rsidR="00926EFB" w:rsidRPr="00D74481" w:rsidRDefault="00926EFB" w:rsidP="002D5987">
      <w:pPr>
        <w:numPr>
          <w:ilvl w:val="0"/>
          <w:numId w:val="78"/>
        </w:numPr>
        <w:jc w:val="both"/>
        <w:rPr>
          <w:lang w:val="en-US"/>
        </w:rPr>
      </w:pPr>
      <w:r w:rsidRPr="00D74481">
        <w:t xml:space="preserve">Tiekėjas turės suteikti  renginio organizavimo paslaugas šioje techninėje specifikacijoje numatyta apimtimi ir suorganizuoti renginį Vilniaus mieste. Renginys skirtas 15 – 25 metų dalyviams (jaunimui), kurie turės atlikti užduotis ir užfiksuoti vėliavą (angl. </w:t>
      </w:r>
      <w:r w:rsidRPr="00D74481">
        <w:rPr>
          <w:lang w:val="en-US"/>
        </w:rPr>
        <w:t>Capture the flag</w:t>
      </w:r>
      <w:r w:rsidRPr="00D74481">
        <w:t>). Informacija apie renginio programą tiekėjui bus pateikta Tiekėjui ne vėliau kaip 2025 m. kovo 14 d.</w:t>
      </w:r>
      <w:r w:rsidRPr="00D74481">
        <w:rPr>
          <w:lang w:val="en-US"/>
        </w:rPr>
        <w:t> </w:t>
      </w:r>
    </w:p>
    <w:p w14:paraId="10D9F41A" w14:textId="77777777" w:rsidR="00926EFB" w:rsidRPr="00D74481" w:rsidRDefault="00926EFB" w:rsidP="002D5987">
      <w:pPr>
        <w:numPr>
          <w:ilvl w:val="0"/>
          <w:numId w:val="79"/>
        </w:numPr>
        <w:jc w:val="both"/>
        <w:rPr>
          <w:lang w:val="en-US"/>
        </w:rPr>
      </w:pPr>
      <w:r w:rsidRPr="00D74481">
        <w:t xml:space="preserve">Iš daugiausia taškų surinkusių žaidėjų bus sudaroma nacionalinė komanda </w:t>
      </w:r>
      <w:r w:rsidRPr="00D74481">
        <w:rPr>
          <w:color w:val="000000" w:themeColor="text1"/>
        </w:rPr>
        <w:t>(iš 10 asmenų - turnyro laimėtojų)</w:t>
      </w:r>
      <w:r w:rsidRPr="00D74481">
        <w:t xml:space="preserve">, kurios pristatymo vaizdo įrašo filmavimo ir montavimo darbai bus atliekami tiekėjo pasibaigus renginiui. </w:t>
      </w:r>
      <w:r w:rsidRPr="00D74481">
        <w:rPr>
          <w:lang w:val="en-US"/>
        </w:rPr>
        <w:t> </w:t>
      </w:r>
    </w:p>
    <w:p w14:paraId="147645EA" w14:textId="77777777" w:rsidR="00926EFB" w:rsidRPr="00D74481" w:rsidRDefault="00926EFB" w:rsidP="002D5987">
      <w:pPr>
        <w:numPr>
          <w:ilvl w:val="0"/>
          <w:numId w:val="80"/>
        </w:numPr>
        <w:jc w:val="both"/>
        <w:rPr>
          <w:lang w:val="en-US"/>
        </w:rPr>
      </w:pPr>
      <w:r w:rsidRPr="00D74481">
        <w:t>Renginys turi būti turnyro tipo, nėra numatoma galimybė dalyviams prisijungti nuotoliniu būdu. Renginio data 2025 m. gegužės 16 d. </w:t>
      </w:r>
      <w:r w:rsidRPr="00D74481">
        <w:rPr>
          <w:lang w:val="en-US"/>
        </w:rPr>
        <w:t> </w:t>
      </w:r>
    </w:p>
    <w:p w14:paraId="1864EBE4" w14:textId="77777777" w:rsidR="00926EFB" w:rsidRPr="00D74481" w:rsidRDefault="00926EFB" w:rsidP="002D5987">
      <w:pPr>
        <w:numPr>
          <w:ilvl w:val="0"/>
          <w:numId w:val="81"/>
        </w:numPr>
        <w:jc w:val="both"/>
        <w:rPr>
          <w:lang w:val="en-US"/>
        </w:rPr>
      </w:pPr>
      <w:r w:rsidRPr="00D74481">
        <w:t xml:space="preserve">Dalyvių skaičius renginyje – </w:t>
      </w:r>
      <w:r w:rsidRPr="00D74481">
        <w:rPr>
          <w:lang w:val="en-US"/>
        </w:rPr>
        <w:t xml:space="preserve">50 </w:t>
      </w:r>
      <w:r w:rsidRPr="00D74481">
        <w:t>kviestinių turnyro dalyvių (</w:t>
      </w:r>
      <w:r w:rsidRPr="00D74481">
        <w:rPr>
          <w:color w:val="000000" w:themeColor="text1"/>
        </w:rPr>
        <w:t>studentų ir moksleivių)</w:t>
      </w:r>
      <w:r w:rsidRPr="00D74481">
        <w:t xml:space="preserve"> ir 30 žiūrovų. Visų dalyvių sąrašus pateiks Perkančioji organizacija likus dviem savaitėms iki renginio datos.</w:t>
      </w:r>
      <w:r w:rsidRPr="00D74481">
        <w:rPr>
          <w:lang w:val="en-US"/>
        </w:rPr>
        <w:t> </w:t>
      </w:r>
    </w:p>
    <w:p w14:paraId="72BA410C" w14:textId="77777777" w:rsidR="00926EFB" w:rsidRPr="00D74481" w:rsidRDefault="00926EFB" w:rsidP="002D5987">
      <w:pPr>
        <w:numPr>
          <w:ilvl w:val="0"/>
          <w:numId w:val="82"/>
        </w:numPr>
        <w:jc w:val="both"/>
        <w:rPr>
          <w:lang w:val="en-US"/>
        </w:rPr>
      </w:pPr>
      <w:r w:rsidRPr="00D74481">
        <w:t>Perkančiosios organizacijos kontaktinis asmuo informuos tiekėją apie renginio pradžios bei pabaigos laiką ne vėliau kaip likus 14 (keturiolikai) kalendorinių dienų iki renginio dienos. Renginio trukmė – 2025 m. gegužės 16 d. nuo 9:00 val. iki 20:00 val. </w:t>
      </w:r>
      <w:r w:rsidRPr="00D74481">
        <w:rPr>
          <w:lang w:val="en-US"/>
        </w:rPr>
        <w:t> </w:t>
      </w:r>
    </w:p>
    <w:p w14:paraId="6E5E648A" w14:textId="77777777" w:rsidR="00926EFB" w:rsidRPr="00D74481" w:rsidRDefault="00926EFB" w:rsidP="002D5987">
      <w:pPr>
        <w:numPr>
          <w:ilvl w:val="0"/>
          <w:numId w:val="83"/>
        </w:numPr>
        <w:jc w:val="both"/>
        <w:rPr>
          <w:lang w:val="en-US"/>
        </w:rPr>
      </w:pPr>
      <w:r w:rsidRPr="00D74481">
        <w:t>Tiekėjas turi paskirti vieną kontaktinį asmenį, su kuriuo Perkančioji organizacija turėtų galimybę bendrauti renginio organizavimo bei vykdymo metu. Tiekėjo paskirtas kontaktinis asmuo turi bendradarbiauti bei teikti visą reikalingą informaciją renginio organizavimo bei vykdymo metu. Esant poreikiui, tiekėjas turi kontaktuoti su renginio vedėju.</w:t>
      </w:r>
      <w:r w:rsidRPr="00D74481">
        <w:rPr>
          <w:lang w:val="en-US"/>
        </w:rPr>
        <w:t> </w:t>
      </w:r>
    </w:p>
    <w:p w14:paraId="3643F3A6" w14:textId="77777777" w:rsidR="00926EFB" w:rsidRPr="00D74481" w:rsidRDefault="00926EFB" w:rsidP="002D5987">
      <w:pPr>
        <w:numPr>
          <w:ilvl w:val="0"/>
          <w:numId w:val="84"/>
        </w:numPr>
        <w:jc w:val="both"/>
        <w:rPr>
          <w:szCs w:val="24"/>
          <w:lang w:val="en-US"/>
        </w:rPr>
      </w:pPr>
      <w:r w:rsidRPr="00D74481">
        <w:t xml:space="preserve">Tiekėjas privalo užtikrinti, kad organizuojamas renginys atitiks visus Lietuvos Respublikos teisės </w:t>
      </w:r>
      <w:r w:rsidRPr="00D74481">
        <w:rPr>
          <w:szCs w:val="24"/>
        </w:rPr>
        <w:t>aktų keliamus reikalavimus organizuojamam renginiui.</w:t>
      </w:r>
      <w:r w:rsidRPr="00D74481">
        <w:rPr>
          <w:szCs w:val="24"/>
          <w:lang w:val="en-US"/>
        </w:rPr>
        <w:t> </w:t>
      </w:r>
    </w:p>
    <w:p w14:paraId="67E70856" w14:textId="77777777" w:rsidR="00926EFB" w:rsidRPr="00D74481" w:rsidRDefault="00926EFB" w:rsidP="002D5987">
      <w:pPr>
        <w:numPr>
          <w:ilvl w:val="0"/>
          <w:numId w:val="85"/>
        </w:numPr>
        <w:jc w:val="both"/>
        <w:rPr>
          <w:szCs w:val="24"/>
          <w:lang w:val="en-US"/>
        </w:rPr>
      </w:pPr>
      <w:r w:rsidRPr="00D74481">
        <w:rPr>
          <w:szCs w:val="24"/>
        </w:rPr>
        <w:t>Tiekėjas turi užtikrinti, kad renginyje bus laikomasi aplinkos apsaugos kriterijų:</w:t>
      </w:r>
      <w:r w:rsidRPr="00D74481">
        <w:rPr>
          <w:szCs w:val="24"/>
          <w:lang w:val="en-US"/>
        </w:rPr>
        <w:t> </w:t>
      </w:r>
    </w:p>
    <w:p w14:paraId="2537ADB3" w14:textId="464B6E26" w:rsidR="00926EFB" w:rsidRPr="00D74481" w:rsidRDefault="00926EFB" w:rsidP="002D5987">
      <w:pPr>
        <w:pStyle w:val="ListParagraph"/>
        <w:numPr>
          <w:ilvl w:val="1"/>
          <w:numId w:val="85"/>
        </w:numPr>
        <w:spacing w:after="0" w:line="240" w:lineRule="auto"/>
        <w:ind w:left="851" w:hanging="425"/>
        <w:jc w:val="both"/>
        <w:rPr>
          <w:rFonts w:ascii="Times New Roman" w:hAnsi="Times New Roman"/>
          <w:sz w:val="24"/>
          <w:szCs w:val="24"/>
          <w:lang w:val="en-US"/>
        </w:rPr>
      </w:pPr>
      <w:r w:rsidRPr="00D74481">
        <w:rPr>
          <w:rFonts w:ascii="Times New Roman" w:hAnsi="Times New Roman"/>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r w:rsidRPr="00D74481">
        <w:rPr>
          <w:rFonts w:ascii="Times New Roman" w:hAnsi="Times New Roman"/>
          <w:sz w:val="24"/>
          <w:szCs w:val="24"/>
          <w:lang w:val="en-US"/>
        </w:rPr>
        <w:t> </w:t>
      </w:r>
    </w:p>
    <w:p w14:paraId="640F796D" w14:textId="25038E7A" w:rsidR="00926EFB" w:rsidRPr="00D74481" w:rsidRDefault="00926EFB" w:rsidP="002D5987">
      <w:pPr>
        <w:pStyle w:val="ListParagraph"/>
        <w:numPr>
          <w:ilvl w:val="1"/>
          <w:numId w:val="85"/>
        </w:numPr>
        <w:spacing w:after="0" w:line="240" w:lineRule="auto"/>
        <w:ind w:left="851" w:hanging="425"/>
        <w:jc w:val="both"/>
        <w:rPr>
          <w:rFonts w:ascii="Times New Roman" w:hAnsi="Times New Roman"/>
          <w:sz w:val="24"/>
          <w:szCs w:val="24"/>
          <w:lang w:val="en-US"/>
        </w:rPr>
      </w:pPr>
      <w:r w:rsidRPr="00D74481">
        <w:rPr>
          <w:rFonts w:ascii="Times New Roman" w:hAnsi="Times New Roman"/>
          <w:sz w:val="24"/>
          <w:szCs w:val="24"/>
        </w:rPr>
        <w:t>susidariusios atliekos (stiklas, popierius, plastikas, metalas ir kt.) turi būti rūšiuojamos ir perduodamos atliekas tvarkančioms įmonėms;</w:t>
      </w:r>
      <w:r w:rsidRPr="00D74481">
        <w:rPr>
          <w:rFonts w:ascii="Times New Roman" w:hAnsi="Times New Roman"/>
          <w:sz w:val="24"/>
          <w:szCs w:val="24"/>
          <w:lang w:val="en-US"/>
        </w:rPr>
        <w:t> </w:t>
      </w:r>
    </w:p>
    <w:p w14:paraId="31449215" w14:textId="72526271" w:rsidR="00706134" w:rsidRPr="00D74481" w:rsidRDefault="00926EFB" w:rsidP="002D5987">
      <w:pPr>
        <w:pStyle w:val="ListParagraph"/>
        <w:numPr>
          <w:ilvl w:val="2"/>
          <w:numId w:val="85"/>
        </w:numPr>
        <w:spacing w:after="0" w:line="240" w:lineRule="auto"/>
        <w:ind w:left="851" w:hanging="425"/>
        <w:jc w:val="both"/>
        <w:rPr>
          <w:rFonts w:ascii="Times New Roman" w:hAnsi="Times New Roman"/>
          <w:sz w:val="24"/>
          <w:szCs w:val="24"/>
          <w:lang w:val="en-US"/>
        </w:rPr>
      </w:pPr>
      <w:r w:rsidRPr="00D74481">
        <w:rPr>
          <w:rFonts w:ascii="Times New Roman" w:hAnsi="Times New Roman"/>
          <w:sz w:val="24"/>
          <w:szCs w:val="24"/>
        </w:rPr>
        <w:t xml:space="preserve">paslaugų teikimo metu siekiama mažinti popieriaus sunaudojimą. Medžiaga renginiui dalinamasi elektroniniu paštu. Esant būtinybei spausdinti, popierius turi atitikti minimalius aplinkos apsaugos kriterijus, nurodytus LR Aplinkos ministro 2011 m. birželio 28 d. įsakymo Nr. D1-508 (Lietuvos Respublikos aplinkos ministro 2022 m. gruodžio 13 d. įsakymo Nr. D1-401 redakcija) 1 priedo 1 punkte. </w:t>
      </w:r>
    </w:p>
    <w:p w14:paraId="40B23CCA" w14:textId="1E9D0B99" w:rsidR="00926EFB" w:rsidRPr="00D74481" w:rsidRDefault="00926EFB" w:rsidP="002D5987">
      <w:pPr>
        <w:pStyle w:val="ListParagraph"/>
        <w:numPr>
          <w:ilvl w:val="0"/>
          <w:numId w:val="86"/>
        </w:numPr>
        <w:spacing w:after="0"/>
        <w:jc w:val="both"/>
        <w:rPr>
          <w:rFonts w:ascii="Times New Roman" w:hAnsi="Times New Roman"/>
          <w:sz w:val="24"/>
          <w:szCs w:val="24"/>
          <w:lang w:val="en-US"/>
        </w:rPr>
      </w:pPr>
      <w:r w:rsidRPr="00D74481">
        <w:rPr>
          <w:rFonts w:ascii="Times New Roman" w:hAnsi="Times New Roman"/>
          <w:sz w:val="24"/>
          <w:szCs w:val="24"/>
        </w:rPr>
        <w:t>Tiekėjas turės užtikrinti sklandų renginio techninį įgyvendinimą, profesionalų rizikų valdymą ir operatyvią reakciją, kaip to gali reikalauti susidariusi situacija gyvo renginio metu.</w:t>
      </w:r>
      <w:r w:rsidRPr="00D74481">
        <w:rPr>
          <w:rFonts w:ascii="Times New Roman" w:hAnsi="Times New Roman"/>
          <w:sz w:val="24"/>
          <w:szCs w:val="24"/>
          <w:lang w:val="en-US"/>
        </w:rPr>
        <w:t> </w:t>
      </w:r>
    </w:p>
    <w:p w14:paraId="10D2E455" w14:textId="77777777" w:rsidR="00926EFB" w:rsidRPr="00D74481" w:rsidRDefault="00926EFB" w:rsidP="002D5987">
      <w:pPr>
        <w:numPr>
          <w:ilvl w:val="0"/>
          <w:numId w:val="86"/>
        </w:numPr>
        <w:jc w:val="both"/>
        <w:rPr>
          <w:szCs w:val="24"/>
          <w:lang w:val="en-US"/>
        </w:rPr>
      </w:pPr>
      <w:r w:rsidRPr="00D74481">
        <w:rPr>
          <w:szCs w:val="24"/>
        </w:rPr>
        <w:t>Tiekėjas turi užtikrinti Lietuvos Respublikos vaiko teisių apsaugos pagrindų įstatymo 30 straipsnio 6 punkto nurodymus. Kad kiekvienas renginio metu dalyvaujantis tiekėjo darbuotojas arba paslaugą atliekanti trečioji šalis turėtų teisėto darbo su vaikais QR kodą.</w:t>
      </w:r>
      <w:r w:rsidRPr="00D74481">
        <w:rPr>
          <w:szCs w:val="24"/>
          <w:lang w:val="en-US"/>
        </w:rPr>
        <w:t> </w:t>
      </w:r>
    </w:p>
    <w:p w14:paraId="04D49EB0" w14:textId="01A66243" w:rsidR="00090143" w:rsidRPr="00D74481" w:rsidRDefault="00926EFB" w:rsidP="00926EFB">
      <w:pPr>
        <w:jc w:val="both"/>
        <w:rPr>
          <w:lang w:val="en-US"/>
        </w:rPr>
      </w:pPr>
      <w:r w:rsidRPr="00D74481">
        <w:rPr>
          <w:lang w:val="en-US"/>
        </w:rPr>
        <w:t> </w:t>
      </w:r>
    </w:p>
    <w:p w14:paraId="1739B7A7" w14:textId="77777777" w:rsidR="00926EFB" w:rsidRPr="00D74481" w:rsidRDefault="00926EFB" w:rsidP="002D5987">
      <w:pPr>
        <w:numPr>
          <w:ilvl w:val="0"/>
          <w:numId w:val="23"/>
        </w:numPr>
        <w:jc w:val="both"/>
        <w:rPr>
          <w:lang w:val="en-US"/>
        </w:rPr>
      </w:pPr>
      <w:r w:rsidRPr="00D74481">
        <w:rPr>
          <w:b/>
          <w:bCs/>
        </w:rPr>
        <w:t>PASLAUGŲ APIMTYS IR REIKALAVIMAI </w:t>
      </w:r>
      <w:r w:rsidRPr="00D74481">
        <w:rPr>
          <w:lang w:val="en-US"/>
        </w:rPr>
        <w:t> </w:t>
      </w:r>
    </w:p>
    <w:p w14:paraId="1C474B06" w14:textId="77777777" w:rsidR="00926EFB" w:rsidRPr="00D74481" w:rsidRDefault="00926EFB" w:rsidP="002D5987">
      <w:pPr>
        <w:numPr>
          <w:ilvl w:val="0"/>
          <w:numId w:val="24"/>
        </w:numPr>
        <w:jc w:val="both"/>
        <w:rPr>
          <w:lang w:val="en-US"/>
        </w:rPr>
      </w:pPr>
      <w:r w:rsidRPr="00D74481">
        <w:t>Paslaugas sudaro: </w:t>
      </w:r>
      <w:r w:rsidRPr="00D74481">
        <w:rPr>
          <w:lang w:val="en-US"/>
        </w:rPr>
        <w:t> </w:t>
      </w:r>
    </w:p>
    <w:p w14:paraId="7615F859" w14:textId="77777777" w:rsidR="00926EFB" w:rsidRPr="00D74481" w:rsidRDefault="00926EFB" w:rsidP="002D5987">
      <w:pPr>
        <w:numPr>
          <w:ilvl w:val="0"/>
          <w:numId w:val="25"/>
        </w:numPr>
        <w:jc w:val="both"/>
        <w:rPr>
          <w:lang w:val="en-US"/>
        </w:rPr>
      </w:pPr>
      <w:r w:rsidRPr="00D74481">
        <w:t>renginiui reikalingų patalpų nuoma ir parengimas;</w:t>
      </w:r>
      <w:r w:rsidRPr="00D74481">
        <w:rPr>
          <w:lang w:val="en-US"/>
        </w:rPr>
        <w:t> </w:t>
      </w:r>
    </w:p>
    <w:p w14:paraId="43E56000" w14:textId="77777777" w:rsidR="00926EFB" w:rsidRPr="00D74481" w:rsidRDefault="00926EFB" w:rsidP="002D5987">
      <w:pPr>
        <w:numPr>
          <w:ilvl w:val="0"/>
          <w:numId w:val="26"/>
        </w:numPr>
        <w:jc w:val="both"/>
        <w:rPr>
          <w:lang w:val="en-US"/>
        </w:rPr>
      </w:pPr>
      <w:r w:rsidRPr="00D74481">
        <w:t>renginiui reikalingos techninės įrangos aprūpinimas;</w:t>
      </w:r>
      <w:r w:rsidRPr="00D74481">
        <w:rPr>
          <w:lang w:val="en-US"/>
        </w:rPr>
        <w:t> </w:t>
      </w:r>
    </w:p>
    <w:p w14:paraId="51A0A89B" w14:textId="77777777" w:rsidR="00926EFB" w:rsidRPr="00D74481" w:rsidRDefault="00926EFB" w:rsidP="002D5987">
      <w:pPr>
        <w:numPr>
          <w:ilvl w:val="0"/>
          <w:numId w:val="27"/>
        </w:numPr>
        <w:jc w:val="both"/>
        <w:rPr>
          <w:lang w:val="en-US"/>
        </w:rPr>
      </w:pPr>
      <w:r w:rsidRPr="00D74481">
        <w:lastRenderedPageBreak/>
        <w:t>renginio vedėjo paslaugos;</w:t>
      </w:r>
      <w:r w:rsidRPr="00D74481">
        <w:rPr>
          <w:lang w:val="en-US"/>
        </w:rPr>
        <w:t> </w:t>
      </w:r>
    </w:p>
    <w:p w14:paraId="1B711C86" w14:textId="77777777" w:rsidR="00926EFB" w:rsidRPr="00D74481" w:rsidRDefault="00926EFB" w:rsidP="002D5987">
      <w:pPr>
        <w:numPr>
          <w:ilvl w:val="0"/>
          <w:numId w:val="28"/>
        </w:numPr>
        <w:jc w:val="both"/>
        <w:rPr>
          <w:lang w:val="en-US"/>
        </w:rPr>
      </w:pPr>
      <w:r w:rsidRPr="00D74481">
        <w:t>renginio dalyvių ir svečių maitinimo paslaugų organizavimas;</w:t>
      </w:r>
      <w:r w:rsidRPr="00D74481">
        <w:rPr>
          <w:lang w:val="en-US"/>
        </w:rPr>
        <w:t> </w:t>
      </w:r>
    </w:p>
    <w:p w14:paraId="5D600ED4" w14:textId="77777777" w:rsidR="00926EFB" w:rsidRPr="00D74481" w:rsidRDefault="00926EFB" w:rsidP="002D5987">
      <w:pPr>
        <w:numPr>
          <w:ilvl w:val="0"/>
          <w:numId w:val="29"/>
        </w:numPr>
        <w:jc w:val="both"/>
        <w:rPr>
          <w:lang w:val="en-US"/>
        </w:rPr>
      </w:pPr>
      <w:r w:rsidRPr="00D74481">
        <w:t>renginio metu atliekamas filmavimas, fotografavimas ir filmuoto turinio montažo sudarymas;</w:t>
      </w:r>
      <w:r w:rsidRPr="00D74481">
        <w:rPr>
          <w:lang w:val="en-US"/>
        </w:rPr>
        <w:t> </w:t>
      </w:r>
    </w:p>
    <w:p w14:paraId="4925C62A" w14:textId="77777777" w:rsidR="00926EFB" w:rsidRPr="00D74481" w:rsidRDefault="00926EFB" w:rsidP="002D5987">
      <w:pPr>
        <w:numPr>
          <w:ilvl w:val="0"/>
          <w:numId w:val="30"/>
        </w:numPr>
        <w:jc w:val="both"/>
        <w:rPr>
          <w:lang w:val="en-US"/>
        </w:rPr>
      </w:pPr>
      <w:r w:rsidRPr="00D74481">
        <w:t>po renginio sudarytos nacionalinės komandos atliekamas filmavimas ir filmuoto turinio vaizdo medžiagos redagavimas;</w:t>
      </w:r>
      <w:r w:rsidRPr="00D74481">
        <w:rPr>
          <w:lang w:val="en-US"/>
        </w:rPr>
        <w:t> </w:t>
      </w:r>
    </w:p>
    <w:p w14:paraId="4930095B" w14:textId="77777777" w:rsidR="00926EFB" w:rsidRPr="00D74481" w:rsidRDefault="00926EFB" w:rsidP="002D5987">
      <w:pPr>
        <w:numPr>
          <w:ilvl w:val="0"/>
          <w:numId w:val="31"/>
        </w:numPr>
        <w:jc w:val="both"/>
        <w:rPr>
          <w:lang w:val="en-US"/>
        </w:rPr>
      </w:pPr>
      <w:r w:rsidRPr="00D74481">
        <w:t>dalyviam įteikiamų dovanų rinkinių nupirkimas;</w:t>
      </w:r>
      <w:r w:rsidRPr="00D74481">
        <w:rPr>
          <w:lang w:val="en-US"/>
        </w:rPr>
        <w:t> </w:t>
      </w:r>
    </w:p>
    <w:p w14:paraId="52E3C891" w14:textId="77777777" w:rsidR="00926EFB" w:rsidRPr="00D74481" w:rsidRDefault="00926EFB" w:rsidP="002D5987">
      <w:pPr>
        <w:numPr>
          <w:ilvl w:val="0"/>
          <w:numId w:val="32"/>
        </w:numPr>
        <w:jc w:val="both"/>
        <w:rPr>
          <w:lang w:val="en-US"/>
        </w:rPr>
      </w:pPr>
      <w:r w:rsidRPr="00D74481">
        <w:t>laimėtojams dovanojamų mokymų platformos prenumeratų nupirkimas.</w:t>
      </w:r>
      <w:r w:rsidRPr="00D74481">
        <w:rPr>
          <w:lang w:val="en-US"/>
        </w:rPr>
        <w:t> </w:t>
      </w:r>
    </w:p>
    <w:p w14:paraId="07923AB8" w14:textId="77777777" w:rsidR="00926EFB" w:rsidRPr="00D74481" w:rsidRDefault="00926EFB" w:rsidP="002D5987">
      <w:pPr>
        <w:numPr>
          <w:ilvl w:val="0"/>
          <w:numId w:val="33"/>
        </w:numPr>
        <w:jc w:val="both"/>
        <w:rPr>
          <w:lang w:val="en-US"/>
        </w:rPr>
      </w:pPr>
      <w:r w:rsidRPr="00D74481">
        <w:t>Tiekėjas privalo informuoti Perkančiąją organizaciją apie visas žinomas aplinkybes, kurios gali turėti įtakos Renginio organizavimo paslaugų kokybei Renginio metu arba pasiruošimo jam metu.</w:t>
      </w:r>
      <w:r w:rsidRPr="00D74481">
        <w:rPr>
          <w:lang w:val="en-US"/>
        </w:rPr>
        <w:t> </w:t>
      </w:r>
    </w:p>
    <w:p w14:paraId="0FE368BB" w14:textId="77777777" w:rsidR="00926EFB" w:rsidRPr="00D74481" w:rsidRDefault="00926EFB" w:rsidP="002D5987">
      <w:pPr>
        <w:numPr>
          <w:ilvl w:val="0"/>
          <w:numId w:val="34"/>
        </w:numPr>
        <w:jc w:val="both"/>
        <w:rPr>
          <w:lang w:val="en-US"/>
        </w:rPr>
      </w:pPr>
      <w:r w:rsidRPr="00D74481">
        <w:t>Renginio organizavimui reikalingų paslaugų techninis aprašymas nurodytas prie šios Techninės specifikacijos pridedamoje 1 lentelėje.</w:t>
      </w:r>
      <w:r w:rsidRPr="00D74481">
        <w:rPr>
          <w:lang w:val="en-US"/>
        </w:rPr>
        <w:t> </w:t>
      </w:r>
    </w:p>
    <w:p w14:paraId="22359724" w14:textId="77777777" w:rsidR="00926EFB" w:rsidRPr="00D74481" w:rsidRDefault="00926EFB" w:rsidP="00926EFB">
      <w:pPr>
        <w:jc w:val="both"/>
        <w:rPr>
          <w:lang w:val="en-US"/>
        </w:rPr>
      </w:pPr>
      <w:r w:rsidRPr="00D74481">
        <w:rPr>
          <w:lang w:val="en-US"/>
        </w:rPr>
        <w:t> </w:t>
      </w:r>
    </w:p>
    <w:p w14:paraId="7CF4054F" w14:textId="77777777" w:rsidR="00926EFB" w:rsidRPr="00D74481" w:rsidRDefault="00926EFB" w:rsidP="00926EFB">
      <w:pPr>
        <w:jc w:val="both"/>
        <w:rPr>
          <w:lang w:val="en-US"/>
        </w:rPr>
      </w:pPr>
      <w:r w:rsidRPr="00D74481">
        <w:t>2 lentelė. Renginio organizavimo paslaugų techniniai reikalavimai.</w:t>
      </w:r>
      <w:r w:rsidRPr="00D74481">
        <w:rPr>
          <w:lang w:val="en-US"/>
        </w:rPr>
        <w:t>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877"/>
        <w:gridCol w:w="5670"/>
      </w:tblGrid>
      <w:tr w:rsidR="00926EFB" w:rsidRPr="00D74481" w14:paraId="2D0553BD"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87CA19C" w14:textId="77777777" w:rsidR="00926EFB" w:rsidRPr="00D74481" w:rsidRDefault="00926EFB" w:rsidP="00380394">
            <w:pPr>
              <w:jc w:val="both"/>
            </w:pPr>
            <w:r w:rsidRPr="00D74481">
              <w:rPr>
                <w:b/>
                <w:bCs/>
              </w:rPr>
              <w:t>1.</w:t>
            </w:r>
            <w:r w:rsidRPr="00D74481">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2050A588" w14:textId="77777777" w:rsidR="00926EFB" w:rsidRPr="00D74481" w:rsidRDefault="00926EFB" w:rsidP="00380394">
            <w:pPr>
              <w:jc w:val="both"/>
            </w:pPr>
            <w:r w:rsidRPr="00D74481">
              <w:rPr>
                <w:b/>
                <w:bCs/>
              </w:rPr>
              <w:t>Reikalavimai renginio organizavimui</w:t>
            </w:r>
            <w:r w:rsidRPr="00D74481">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0EB0D4D" w14:textId="77777777" w:rsidR="00926EFB" w:rsidRPr="00D74481" w:rsidRDefault="00926EFB" w:rsidP="00380394">
            <w:pPr>
              <w:jc w:val="both"/>
              <w:rPr>
                <w:lang w:val="en-US"/>
              </w:rPr>
            </w:pPr>
            <w:r w:rsidRPr="00D74481">
              <w:t>1.1. Organizavimo paslaugas sudaro visi parengiamieji ir renginio metu atliekami techniniai darbai: renginio metu naudojamos įrangos pajungimas ir priežiūra, patalpos priežiūra ir galimų techninių nesklandumų pašalinimas.</w:t>
            </w:r>
            <w:r w:rsidRPr="00D74481">
              <w:rPr>
                <w:lang w:val="en-US"/>
              </w:rPr>
              <w:t> </w:t>
            </w:r>
          </w:p>
          <w:p w14:paraId="646A13F8" w14:textId="77777777" w:rsidR="00926EFB" w:rsidRPr="00D74481" w:rsidRDefault="00926EFB" w:rsidP="00380394">
            <w:pPr>
              <w:jc w:val="both"/>
              <w:rPr>
                <w:lang w:val="en-US"/>
              </w:rPr>
            </w:pPr>
            <w:r w:rsidRPr="00D74481">
              <w:t>1.2. Tiekėjas, teikdamas paslaugas, privalės glaudžiai bendradarbiauti su Perkančiosios organizacijos atsakingais už renginio organizavimą darbuotojais ir operatyviai reaguoti į atsiradusius organizavimo nesklandumus.</w:t>
            </w:r>
            <w:r w:rsidRPr="00D74481">
              <w:rPr>
                <w:lang w:val="en-US"/>
              </w:rPr>
              <w:t> </w:t>
            </w:r>
          </w:p>
          <w:p w14:paraId="548CF87E" w14:textId="77777777" w:rsidR="00926EFB" w:rsidRPr="00D74481" w:rsidRDefault="00926EFB" w:rsidP="00380394">
            <w:pPr>
              <w:jc w:val="both"/>
              <w:rPr>
                <w:lang w:val="en-US"/>
              </w:rPr>
            </w:pPr>
            <w:r w:rsidRPr="00D74481">
              <w:t>1.3. Renginio pradžioje vyks dalyvių registracija pagal pateiktus sąrašus, kurie bus skirstomi į turnyrų dalyvius, svečius ir organizatorius. Turnyro dalyviams, svečiams ir organizatoriams turės būti išduotos akreditacijos su raišteliu kuriuos parengs tiekėjas, skirtingų žmonių grupių kortelės turės skirtingus dizainus. Kortelių dizainai tiekėjui bus pateikti iki 2025 kovo 14 d. Perkančiosios organizacijos.</w:t>
            </w:r>
            <w:r w:rsidRPr="00D74481">
              <w:rPr>
                <w:lang w:val="en-US"/>
              </w:rPr>
              <w:t> </w:t>
            </w:r>
          </w:p>
          <w:p w14:paraId="3F25ED17" w14:textId="77777777" w:rsidR="00926EFB" w:rsidRPr="00D74481" w:rsidRDefault="00926EFB" w:rsidP="00380394">
            <w:pPr>
              <w:jc w:val="both"/>
              <w:rPr>
                <w:lang w:val="en-US"/>
              </w:rPr>
            </w:pPr>
            <w:r w:rsidRPr="00D74481">
              <w:t>1.4. Prie įėjimo į renginio patalpas viso renginio metu turėtų stovėti apsauga ir tikrinti akreditacijas.</w:t>
            </w:r>
            <w:r w:rsidRPr="00D74481">
              <w:rPr>
                <w:lang w:val="en-US"/>
              </w:rPr>
              <w:t> </w:t>
            </w:r>
          </w:p>
        </w:tc>
      </w:tr>
      <w:tr w:rsidR="00926EFB" w:rsidRPr="00D74481" w14:paraId="1EBBA399"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406A3EF8" w14:textId="77777777" w:rsidR="00926EFB" w:rsidRPr="00D74481" w:rsidRDefault="00926EFB" w:rsidP="00380394">
            <w:pPr>
              <w:jc w:val="both"/>
              <w:rPr>
                <w:lang w:val="en-US"/>
              </w:rPr>
            </w:pPr>
            <w:r w:rsidRPr="00D74481">
              <w:rPr>
                <w:b/>
                <w:bCs/>
              </w:rPr>
              <w:t>2.</w:t>
            </w:r>
            <w:r w:rsidRPr="00D74481">
              <w:rPr>
                <w:lang w:val="en-US"/>
              </w:rPr>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46FE8A9B" w14:textId="77777777" w:rsidR="00926EFB" w:rsidRPr="00D74481" w:rsidRDefault="00926EFB" w:rsidP="00380394">
            <w:pPr>
              <w:jc w:val="both"/>
              <w:rPr>
                <w:lang w:val="en-US"/>
              </w:rPr>
            </w:pPr>
            <w:r w:rsidRPr="00D74481">
              <w:rPr>
                <w:b/>
                <w:bCs/>
              </w:rPr>
              <w:t>Reikalavimai patalpoms ir jų įrengimui</w:t>
            </w:r>
            <w:r w:rsidRPr="00D74481">
              <w:rPr>
                <w:lang w:val="en-US"/>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E184655" w14:textId="77777777" w:rsidR="00926EFB" w:rsidRPr="00D74481" w:rsidRDefault="00926EFB" w:rsidP="00380394">
            <w:pPr>
              <w:jc w:val="both"/>
              <w:rPr>
                <w:lang w:val="en-US"/>
              </w:rPr>
            </w:pPr>
            <w:r w:rsidRPr="00D74481">
              <w:t>2.1. Renginio patalpos turi būti Vilniaus mieste, ne toliau kaip 2.5 kilometrų spindulio atstumu nuo Vilniaus miesto turizmo centro (Pilies g. 2, Vilnius, 01123 Vilniaus m. sav.).</w:t>
            </w:r>
            <w:r w:rsidRPr="00D74481">
              <w:rPr>
                <w:lang w:val="en-US"/>
              </w:rPr>
              <w:t> </w:t>
            </w:r>
          </w:p>
          <w:p w14:paraId="744F058A" w14:textId="77777777" w:rsidR="00926EFB" w:rsidRPr="00D74481" w:rsidRDefault="00926EFB" w:rsidP="00380394">
            <w:pPr>
              <w:jc w:val="both"/>
              <w:rPr>
                <w:lang w:val="en-US"/>
              </w:rPr>
            </w:pPr>
            <w:r w:rsidRPr="00D74481">
              <w:t xml:space="preserve">2.2. Vienoje patalpoje turi tilpti 50 klasės tipo vietų ir 30 stovinčių žiūrovų. Visos klasės tipo vietos ir bent 10 stovinčių žiūrovų turi tilpti vienoje salėje, jeigu patalpos yra skirstomos. </w:t>
            </w:r>
            <w:r w:rsidRPr="00D74481">
              <w:rPr>
                <w:lang w:val="en-US"/>
              </w:rPr>
              <w:t> </w:t>
            </w:r>
          </w:p>
          <w:p w14:paraId="16947719" w14:textId="77777777" w:rsidR="00926EFB" w:rsidRPr="00D74481" w:rsidRDefault="00926EFB" w:rsidP="00380394">
            <w:pPr>
              <w:jc w:val="both"/>
              <w:rPr>
                <w:lang w:val="en-US"/>
              </w:rPr>
            </w:pPr>
            <w:r w:rsidRPr="00D74481">
              <w:t>2.3. Kiekviena iš klasės tipo vietų privalo turėti priėjimą prie standartinio 230V įtampos elektros lizdo.</w:t>
            </w:r>
            <w:r w:rsidRPr="00D74481">
              <w:rPr>
                <w:lang w:val="en-US"/>
              </w:rPr>
              <w:t> </w:t>
            </w:r>
          </w:p>
          <w:p w14:paraId="58A9A637" w14:textId="77777777" w:rsidR="00926EFB" w:rsidRPr="00D74481" w:rsidRDefault="00926EFB" w:rsidP="00380394">
            <w:pPr>
              <w:jc w:val="both"/>
              <w:rPr>
                <w:lang w:val="en-US"/>
              </w:rPr>
            </w:pPr>
            <w:r w:rsidRPr="00D74481">
              <w:t>2.4. Kiekvienam iš turnyro dalyvių turi būti užtikrintas stabilus bent 50 Mbps greičio WiFi interneto ryšys.</w:t>
            </w:r>
            <w:r w:rsidRPr="00D74481">
              <w:rPr>
                <w:lang w:val="en-US"/>
              </w:rPr>
              <w:t> </w:t>
            </w:r>
          </w:p>
          <w:p w14:paraId="7F5A654B" w14:textId="77777777" w:rsidR="00926EFB" w:rsidRPr="00D74481" w:rsidRDefault="00926EFB" w:rsidP="00380394">
            <w:pPr>
              <w:jc w:val="both"/>
              <w:rPr>
                <w:lang w:val="en-US"/>
              </w:rPr>
            </w:pPr>
            <w:r w:rsidRPr="00D74481">
              <w:t>2.5. Salės patalpose turi būti vienas didelis P4 LED ekranas, kurio dydis būtų bent 4x3 metrai ir bent 2 (du) P4 LED ekranai, kurių dydis bent 2x1 metrai.</w:t>
            </w:r>
            <w:r w:rsidRPr="00D74481">
              <w:rPr>
                <w:lang w:val="en-US"/>
              </w:rPr>
              <w:t> </w:t>
            </w:r>
          </w:p>
          <w:p w14:paraId="49ECDBDE" w14:textId="77777777" w:rsidR="00926EFB" w:rsidRPr="00D74481" w:rsidRDefault="00926EFB" w:rsidP="00380394">
            <w:pPr>
              <w:jc w:val="both"/>
              <w:rPr>
                <w:lang w:val="en-US"/>
              </w:rPr>
            </w:pPr>
            <w:r w:rsidRPr="00D74481">
              <w:t>2.6. Renginio organizatoriai turi užtikrinti profesionalaus garso sistemos veikimą patalpose viso renginio metu. Garsas turi būti aiškus ir girdimas visose patalpose. 2 rankiniai belaidžiai mikrofonai, turi būti įtraukti į garso sistemą. Turi būti užtikrinta galimybė paleisti foninę muziką.</w:t>
            </w:r>
            <w:r w:rsidRPr="00D74481">
              <w:rPr>
                <w:lang w:val="en-US"/>
              </w:rPr>
              <w:t> </w:t>
            </w:r>
          </w:p>
        </w:tc>
      </w:tr>
      <w:tr w:rsidR="00926EFB" w:rsidRPr="00D74481" w14:paraId="77BEDE13"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1F7FF728" w14:textId="77777777" w:rsidR="00926EFB" w:rsidRPr="00D74481" w:rsidRDefault="00926EFB" w:rsidP="00380394">
            <w:pPr>
              <w:jc w:val="both"/>
              <w:rPr>
                <w:lang w:val="en-US"/>
              </w:rPr>
            </w:pPr>
            <w:r w:rsidRPr="00D74481">
              <w:rPr>
                <w:b/>
                <w:bCs/>
              </w:rPr>
              <w:lastRenderedPageBreak/>
              <w:t>3. </w:t>
            </w:r>
            <w:r w:rsidRPr="00D74481">
              <w:rPr>
                <w:lang w:val="en-US"/>
              </w:rPr>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0B397374" w14:textId="77777777" w:rsidR="00926EFB" w:rsidRPr="00D74481" w:rsidRDefault="00926EFB" w:rsidP="00380394">
            <w:pPr>
              <w:jc w:val="both"/>
              <w:rPr>
                <w:lang w:val="en-US"/>
              </w:rPr>
            </w:pPr>
            <w:r w:rsidRPr="00D74481">
              <w:rPr>
                <w:b/>
                <w:bCs/>
              </w:rPr>
              <w:t>Reikalavimai patalpų apšvietimui</w:t>
            </w:r>
            <w:r w:rsidRPr="00D74481">
              <w:rPr>
                <w:lang w:val="en-US"/>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60EEC47" w14:textId="77777777" w:rsidR="00926EFB" w:rsidRPr="00D74481" w:rsidRDefault="00926EFB" w:rsidP="00380394">
            <w:pPr>
              <w:jc w:val="both"/>
              <w:rPr>
                <w:lang w:val="en-US"/>
              </w:rPr>
            </w:pPr>
            <w:r w:rsidRPr="00D74481">
              <w:t>3.1. Šviesos turi sukurti turnyro tipo atmosferą ir išlaikyti vientisumą su Perkančiosios organizacijos nurodytu rengininio stiliumi.</w:t>
            </w:r>
            <w:r w:rsidRPr="00D74481">
              <w:rPr>
                <w:lang w:val="en-US"/>
              </w:rPr>
              <w:t> </w:t>
            </w:r>
          </w:p>
          <w:p w14:paraId="758B300A" w14:textId="77777777" w:rsidR="00926EFB" w:rsidRPr="00D74481" w:rsidRDefault="00926EFB" w:rsidP="00380394">
            <w:pPr>
              <w:jc w:val="both"/>
              <w:rPr>
                <w:lang w:val="en-US"/>
              </w:rPr>
            </w:pPr>
            <w:r w:rsidRPr="00D74481">
              <w:t>3.2. Šviesos neturi nutraukti turnyro dalyvių dėmesio ir užtikrinti tinkamą apšvietimą žiūrėjimui į kompiuterio ekraną.</w:t>
            </w:r>
            <w:r w:rsidRPr="00D74481">
              <w:rPr>
                <w:lang w:val="en-US"/>
              </w:rPr>
              <w:t> </w:t>
            </w:r>
          </w:p>
        </w:tc>
      </w:tr>
      <w:tr w:rsidR="00926EFB" w:rsidRPr="00D74481" w14:paraId="7488C064"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05A7536" w14:textId="77777777" w:rsidR="00926EFB" w:rsidRPr="00D74481" w:rsidRDefault="00926EFB" w:rsidP="00380394">
            <w:pPr>
              <w:jc w:val="both"/>
              <w:rPr>
                <w:lang w:val="en-US"/>
              </w:rPr>
            </w:pPr>
            <w:r w:rsidRPr="00D74481">
              <w:rPr>
                <w:b/>
                <w:bCs/>
              </w:rPr>
              <w:t>4.</w:t>
            </w:r>
            <w:r w:rsidRPr="00D74481">
              <w:rPr>
                <w:lang w:val="en-US"/>
              </w:rPr>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594F91A0" w14:textId="77777777" w:rsidR="00926EFB" w:rsidRPr="00D74481" w:rsidRDefault="00926EFB" w:rsidP="00380394">
            <w:pPr>
              <w:jc w:val="both"/>
              <w:rPr>
                <w:lang w:val="en-US"/>
              </w:rPr>
            </w:pPr>
            <w:r w:rsidRPr="00D74481">
              <w:rPr>
                <w:b/>
                <w:bCs/>
              </w:rPr>
              <w:t>Reikalavimai maitinimui</w:t>
            </w:r>
            <w:r w:rsidRPr="00D74481">
              <w:rPr>
                <w:lang w:val="en-US"/>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C928E73" w14:textId="77777777" w:rsidR="00926EFB" w:rsidRPr="00D74481" w:rsidRDefault="00926EFB" w:rsidP="00380394">
            <w:pPr>
              <w:jc w:val="both"/>
              <w:rPr>
                <w:lang w:val="en-US"/>
              </w:rPr>
            </w:pPr>
            <w:r w:rsidRPr="00D74481">
              <w:t>4.1. Renginio metu dalyviams (80 asmenų) turi būti organizuojamos: 3 kavos pertraukėlės ir pietūs. Kavos pertraukėlių ir pietų tinkamą laiką tiekėjas turi numatyti atsižvelgdamas į renginio grafiką ir suderinus su Perkančiąja organizacija. 4.2. Pirmosios kavos pertraukos metu turi būti pateikta:</w:t>
            </w:r>
            <w:r w:rsidRPr="00D74481">
              <w:rPr>
                <w:lang w:val="en-US"/>
              </w:rPr>
              <w:t> </w:t>
            </w:r>
          </w:p>
          <w:p w14:paraId="7D6FBE1F" w14:textId="77777777" w:rsidR="00926EFB" w:rsidRPr="00D74481" w:rsidRDefault="00926EFB" w:rsidP="002D5987">
            <w:pPr>
              <w:numPr>
                <w:ilvl w:val="0"/>
                <w:numId w:val="35"/>
              </w:numPr>
              <w:jc w:val="both"/>
              <w:rPr>
                <w:lang w:val="en-US"/>
              </w:rPr>
            </w:pPr>
            <w:r w:rsidRPr="00D74481">
              <w:t>kava termosuose ir arbata (juoda, vaisinė, žalia, vokeliuose įpakuota, pakeliai (su siūleliu), karštas vanduo termosuose (80 porcijų);</w:t>
            </w:r>
            <w:r w:rsidRPr="00D74481">
              <w:rPr>
                <w:lang w:val="en-US"/>
              </w:rPr>
              <w:t> </w:t>
            </w:r>
          </w:p>
          <w:p w14:paraId="42DD9E20" w14:textId="77777777" w:rsidR="00926EFB" w:rsidRPr="00D74481" w:rsidRDefault="00926EFB" w:rsidP="002D5987">
            <w:pPr>
              <w:numPr>
                <w:ilvl w:val="0"/>
                <w:numId w:val="36"/>
              </w:numPr>
              <w:jc w:val="both"/>
              <w:rPr>
                <w:lang w:val="en-US"/>
              </w:rPr>
            </w:pPr>
            <w:r w:rsidRPr="00D74481">
              <w:t>cukrus;</w:t>
            </w:r>
            <w:r w:rsidRPr="00D74481">
              <w:rPr>
                <w:lang w:val="en-US"/>
              </w:rPr>
              <w:t> </w:t>
            </w:r>
          </w:p>
          <w:p w14:paraId="4B081CFF" w14:textId="77777777" w:rsidR="00926EFB" w:rsidRPr="00D74481" w:rsidRDefault="00926EFB" w:rsidP="002D5987">
            <w:pPr>
              <w:numPr>
                <w:ilvl w:val="0"/>
                <w:numId w:val="37"/>
              </w:numPr>
              <w:jc w:val="both"/>
              <w:rPr>
                <w:lang w:val="en-US"/>
              </w:rPr>
            </w:pPr>
            <w:r w:rsidRPr="00D74481">
              <w:t>negazuotas vanduo buteliukuose (0,5 l talpos buteliukas kiekvienam renginio dalyviui (80 vnt.);</w:t>
            </w:r>
            <w:r w:rsidRPr="00D74481">
              <w:rPr>
                <w:lang w:val="en-US"/>
              </w:rPr>
              <w:t> </w:t>
            </w:r>
          </w:p>
          <w:p w14:paraId="114D47A5" w14:textId="77777777" w:rsidR="00926EFB" w:rsidRPr="00D74481" w:rsidRDefault="00926EFB" w:rsidP="002D5987">
            <w:pPr>
              <w:numPr>
                <w:ilvl w:val="0"/>
                <w:numId w:val="38"/>
              </w:numPr>
              <w:jc w:val="both"/>
              <w:rPr>
                <w:lang w:val="en-US"/>
              </w:rPr>
            </w:pPr>
            <w:r w:rsidRPr="00D74481">
              <w:t>grietinėlė kavai (arba pienas) (80 porcijų);</w:t>
            </w:r>
            <w:r w:rsidRPr="00D74481">
              <w:rPr>
                <w:lang w:val="en-US"/>
              </w:rPr>
              <w:t> </w:t>
            </w:r>
          </w:p>
          <w:p w14:paraId="5CC232B9" w14:textId="77777777" w:rsidR="00926EFB" w:rsidRPr="00D74481" w:rsidRDefault="00926EFB" w:rsidP="002D5987">
            <w:pPr>
              <w:numPr>
                <w:ilvl w:val="0"/>
                <w:numId w:val="39"/>
              </w:numPr>
              <w:jc w:val="both"/>
              <w:rPr>
                <w:lang w:val="en-US"/>
              </w:rPr>
            </w:pPr>
            <w:r w:rsidRPr="00D74481">
              <w:t>Coca-cola arba lygiavertis gazuotas gėrimas (0,5 l talpos buteliukas kiekvienam dalyviui (80 vnt.);</w:t>
            </w:r>
            <w:r w:rsidRPr="00D74481">
              <w:rPr>
                <w:lang w:val="en-US"/>
              </w:rPr>
              <w:t> </w:t>
            </w:r>
          </w:p>
          <w:p w14:paraId="2120BC60" w14:textId="77777777" w:rsidR="00926EFB" w:rsidRPr="00D74481" w:rsidRDefault="00926EFB" w:rsidP="002D5987">
            <w:pPr>
              <w:numPr>
                <w:ilvl w:val="0"/>
                <w:numId w:val="40"/>
              </w:numPr>
              <w:jc w:val="both"/>
              <w:rPr>
                <w:lang w:val="en-US"/>
              </w:rPr>
            </w:pPr>
            <w:r w:rsidRPr="00D74481">
              <w:t>saldūs užkandžiai 1 rūšies(80 porcijų;</w:t>
            </w:r>
            <w:r w:rsidRPr="00D74481">
              <w:rPr>
                <w:lang w:val="en-US"/>
              </w:rPr>
              <w:t> </w:t>
            </w:r>
          </w:p>
          <w:p w14:paraId="7FE76831" w14:textId="77777777" w:rsidR="00926EFB" w:rsidRPr="00D74481" w:rsidRDefault="00926EFB" w:rsidP="002D5987">
            <w:pPr>
              <w:numPr>
                <w:ilvl w:val="0"/>
                <w:numId w:val="41"/>
              </w:numPr>
              <w:jc w:val="both"/>
              <w:rPr>
                <w:lang w:val="en-US"/>
              </w:rPr>
            </w:pPr>
            <w:r w:rsidRPr="00D74481">
              <w:t>sūrūs užkandžiai 2 rūšių (į bendrą kiekį įskaitant ir veganiškas opcijas (iš viso 80 porcijų);</w:t>
            </w:r>
            <w:r w:rsidRPr="00D74481">
              <w:rPr>
                <w:lang w:val="en-US"/>
              </w:rPr>
              <w:t> </w:t>
            </w:r>
          </w:p>
          <w:p w14:paraId="6B951E47" w14:textId="77777777" w:rsidR="00926EFB" w:rsidRPr="00D74481" w:rsidRDefault="00926EFB" w:rsidP="002D5987">
            <w:pPr>
              <w:numPr>
                <w:ilvl w:val="0"/>
                <w:numId w:val="42"/>
              </w:numPr>
              <w:jc w:val="both"/>
              <w:rPr>
                <w:lang w:val="en-US"/>
              </w:rPr>
            </w:pPr>
            <w:r w:rsidRPr="00D74481">
              <w:t>vaisių asorti indeliuose. (80 porcijų).</w:t>
            </w:r>
            <w:r w:rsidRPr="00D74481">
              <w:rPr>
                <w:lang w:val="en-US"/>
              </w:rPr>
              <w:t> </w:t>
            </w:r>
          </w:p>
          <w:p w14:paraId="52B77B02" w14:textId="77777777" w:rsidR="00926EFB" w:rsidRPr="00D74481" w:rsidRDefault="00926EFB" w:rsidP="00380394">
            <w:pPr>
              <w:jc w:val="both"/>
              <w:rPr>
                <w:lang w:val="en-US"/>
              </w:rPr>
            </w:pPr>
            <w:r w:rsidRPr="00D74481">
              <w:t> </w:t>
            </w:r>
            <w:r w:rsidRPr="00D74481">
              <w:rPr>
                <w:lang w:val="en-US"/>
              </w:rPr>
              <w:t> </w:t>
            </w:r>
          </w:p>
          <w:p w14:paraId="63F6E73F" w14:textId="77777777" w:rsidR="00926EFB" w:rsidRPr="00D74481" w:rsidRDefault="00926EFB" w:rsidP="00380394">
            <w:pPr>
              <w:jc w:val="both"/>
              <w:rPr>
                <w:lang w:val="en-US"/>
              </w:rPr>
            </w:pPr>
            <w:r w:rsidRPr="00D74481">
              <w:t>Pietų metu turi būti pateikiama:</w:t>
            </w:r>
            <w:r w:rsidRPr="00D74481">
              <w:rPr>
                <w:lang w:val="en-US"/>
              </w:rPr>
              <w:t> </w:t>
            </w:r>
          </w:p>
          <w:p w14:paraId="12124ED4" w14:textId="77777777" w:rsidR="00926EFB" w:rsidRPr="00D74481" w:rsidRDefault="00926EFB" w:rsidP="002D5987">
            <w:pPr>
              <w:numPr>
                <w:ilvl w:val="0"/>
                <w:numId w:val="43"/>
              </w:numPr>
              <w:jc w:val="both"/>
              <w:rPr>
                <w:lang w:val="en-US"/>
              </w:rPr>
            </w:pPr>
            <w:r w:rsidRPr="00D74481">
              <w:t>kava termosuose ir arbata (juoda, vaisinė, žalia, vokeliuose įpakuota, pakeliai (su siūleliu), karštas vanduo termosuose  (80 porcijų);</w:t>
            </w:r>
            <w:r w:rsidRPr="00D74481">
              <w:rPr>
                <w:lang w:val="en-US"/>
              </w:rPr>
              <w:t> </w:t>
            </w:r>
          </w:p>
          <w:p w14:paraId="6366E6EB" w14:textId="77777777" w:rsidR="00926EFB" w:rsidRPr="00D74481" w:rsidRDefault="00926EFB" w:rsidP="002D5987">
            <w:pPr>
              <w:numPr>
                <w:ilvl w:val="0"/>
                <w:numId w:val="44"/>
              </w:numPr>
              <w:jc w:val="both"/>
              <w:rPr>
                <w:lang w:val="en-US"/>
              </w:rPr>
            </w:pPr>
            <w:r w:rsidRPr="00D74481">
              <w:t>cukrus;</w:t>
            </w:r>
            <w:r w:rsidRPr="00D74481">
              <w:rPr>
                <w:lang w:val="en-US"/>
              </w:rPr>
              <w:t> </w:t>
            </w:r>
          </w:p>
          <w:p w14:paraId="7DB59F48" w14:textId="77777777" w:rsidR="00926EFB" w:rsidRPr="00D74481" w:rsidRDefault="00926EFB" w:rsidP="002D5987">
            <w:pPr>
              <w:numPr>
                <w:ilvl w:val="0"/>
                <w:numId w:val="45"/>
              </w:numPr>
              <w:jc w:val="both"/>
              <w:rPr>
                <w:lang w:val="en-US"/>
              </w:rPr>
            </w:pPr>
            <w:r w:rsidRPr="00D74481">
              <w:t xml:space="preserve">negazuotas vanduo buteliukuose (0,5 l talpos buteliukas kiekvienam renginio dalyviui – 80 vnt.); </w:t>
            </w:r>
            <w:r w:rsidRPr="00D74481">
              <w:rPr>
                <w:lang w:val="en-US"/>
              </w:rPr>
              <w:t> </w:t>
            </w:r>
          </w:p>
          <w:p w14:paraId="3BAC8C29" w14:textId="77777777" w:rsidR="00926EFB" w:rsidRPr="00D74481" w:rsidRDefault="00926EFB" w:rsidP="002D5987">
            <w:pPr>
              <w:numPr>
                <w:ilvl w:val="0"/>
                <w:numId w:val="46"/>
              </w:numPr>
              <w:jc w:val="both"/>
              <w:rPr>
                <w:lang w:val="en-US"/>
              </w:rPr>
            </w:pPr>
            <w:r w:rsidRPr="00D74481">
              <w:t>grietinėlė kavai arba pienas  (80 porcijų);</w:t>
            </w:r>
            <w:r w:rsidRPr="00D74481">
              <w:rPr>
                <w:lang w:val="en-US"/>
              </w:rPr>
              <w:t> </w:t>
            </w:r>
          </w:p>
          <w:p w14:paraId="6589D63C" w14:textId="77777777" w:rsidR="00926EFB" w:rsidRPr="00D74481" w:rsidRDefault="00926EFB" w:rsidP="002D5987">
            <w:pPr>
              <w:numPr>
                <w:ilvl w:val="0"/>
                <w:numId w:val="47"/>
              </w:numPr>
              <w:jc w:val="both"/>
              <w:rPr>
                <w:lang w:val="en-US"/>
              </w:rPr>
            </w:pPr>
            <w:r w:rsidRPr="00D74481">
              <w:t>Coca-cola arba lygiavertis gazuotas gėrimas (0,5 l talpos buteliukas kiekvienam dalyviui – 80 vnt.);</w:t>
            </w:r>
            <w:r w:rsidRPr="00D74481">
              <w:rPr>
                <w:lang w:val="en-US"/>
              </w:rPr>
              <w:t> </w:t>
            </w:r>
          </w:p>
          <w:p w14:paraId="73ECB7BA" w14:textId="77777777" w:rsidR="00926EFB" w:rsidRPr="00D74481" w:rsidRDefault="00926EFB" w:rsidP="002D5987">
            <w:pPr>
              <w:numPr>
                <w:ilvl w:val="0"/>
                <w:numId w:val="48"/>
              </w:numPr>
              <w:jc w:val="both"/>
              <w:rPr>
                <w:lang w:val="en-US"/>
              </w:rPr>
            </w:pPr>
            <w:r w:rsidRPr="00D74481">
              <w:t>saldūs užkandžiai 1 rūšies  (80 porcijų);</w:t>
            </w:r>
            <w:r w:rsidRPr="00D74481">
              <w:rPr>
                <w:lang w:val="en-US"/>
              </w:rPr>
              <w:t> </w:t>
            </w:r>
          </w:p>
          <w:p w14:paraId="5B51450B" w14:textId="77777777" w:rsidR="00926EFB" w:rsidRPr="00D74481" w:rsidRDefault="00926EFB" w:rsidP="002D5987">
            <w:pPr>
              <w:numPr>
                <w:ilvl w:val="0"/>
                <w:numId w:val="49"/>
              </w:numPr>
              <w:jc w:val="both"/>
              <w:rPr>
                <w:lang w:val="en-US"/>
              </w:rPr>
            </w:pPr>
            <w:r w:rsidRPr="00D74481">
              <w:t>sūrūs užkandžiai 1 rūšies ( į bendrą kiekį įskaitant ir veganiškas opcijas) (80 porcijų);</w:t>
            </w:r>
            <w:r w:rsidRPr="00D74481">
              <w:rPr>
                <w:lang w:val="en-US"/>
              </w:rPr>
              <w:t> </w:t>
            </w:r>
          </w:p>
          <w:p w14:paraId="57D2952E" w14:textId="77777777" w:rsidR="00926EFB" w:rsidRPr="00D74481" w:rsidRDefault="00926EFB" w:rsidP="002D5987">
            <w:pPr>
              <w:numPr>
                <w:ilvl w:val="0"/>
                <w:numId w:val="50"/>
              </w:numPr>
              <w:jc w:val="both"/>
              <w:rPr>
                <w:lang w:val="en-US"/>
              </w:rPr>
            </w:pPr>
            <w:r w:rsidRPr="00D74481">
              <w:t>vaisių asorti  (80 porcijų);</w:t>
            </w:r>
            <w:r w:rsidRPr="00D74481">
              <w:rPr>
                <w:lang w:val="en-US"/>
              </w:rPr>
              <w:t> </w:t>
            </w:r>
          </w:p>
          <w:p w14:paraId="44B1EBEA" w14:textId="77777777" w:rsidR="00926EFB" w:rsidRPr="00D74481" w:rsidRDefault="00926EFB" w:rsidP="002D5987">
            <w:pPr>
              <w:numPr>
                <w:ilvl w:val="0"/>
                <w:numId w:val="51"/>
              </w:numPr>
              <w:jc w:val="both"/>
              <w:rPr>
                <w:lang w:val="en-US"/>
              </w:rPr>
            </w:pPr>
            <w:r w:rsidRPr="00D74481">
              <w:t>mini sumuštinai ir (arba) kruasanai su skirtingais nesaldžiais įdarais assorti ir (arba) beigeliai ir (arba) buritos ir (arba) picos ir (arba) salotos. Renginio pietų metu turi būti patiekta ne mažiau kaip dvi skirtingos patiekalų opcijos su mėsa ir bent viena veganiška opcija. (iš viso – 80 porcijų) , Pateikiami maisto pasirinkimai turi būti suderinti su Perkančiąja organizacija.</w:t>
            </w:r>
            <w:r w:rsidRPr="00D74481">
              <w:rPr>
                <w:lang w:val="en-US"/>
              </w:rPr>
              <w:t> </w:t>
            </w:r>
          </w:p>
          <w:p w14:paraId="78B4408D" w14:textId="77777777" w:rsidR="00926EFB" w:rsidRPr="00D74481" w:rsidRDefault="00926EFB" w:rsidP="00380394">
            <w:pPr>
              <w:jc w:val="both"/>
              <w:rPr>
                <w:lang w:val="en-US"/>
              </w:rPr>
            </w:pPr>
            <w:r w:rsidRPr="00D74481">
              <w:t> </w:t>
            </w:r>
            <w:r w:rsidRPr="00D74481">
              <w:rPr>
                <w:lang w:val="en-US"/>
              </w:rPr>
              <w:t> </w:t>
            </w:r>
          </w:p>
          <w:p w14:paraId="361D6B8B" w14:textId="77777777" w:rsidR="00926EFB" w:rsidRPr="00D74481" w:rsidRDefault="00926EFB" w:rsidP="00380394">
            <w:pPr>
              <w:jc w:val="both"/>
              <w:rPr>
                <w:lang w:val="en-US"/>
              </w:rPr>
            </w:pPr>
            <w:r w:rsidRPr="00D74481">
              <w:t>Trečiosios kavos pertraukos metu turi būti pateikta:</w:t>
            </w:r>
            <w:r w:rsidRPr="00D74481">
              <w:rPr>
                <w:lang w:val="en-US"/>
              </w:rPr>
              <w:t> </w:t>
            </w:r>
          </w:p>
          <w:p w14:paraId="21B372F6" w14:textId="77777777" w:rsidR="00926EFB" w:rsidRPr="00D74481" w:rsidRDefault="00926EFB" w:rsidP="002D5987">
            <w:pPr>
              <w:numPr>
                <w:ilvl w:val="0"/>
                <w:numId w:val="52"/>
              </w:numPr>
              <w:jc w:val="both"/>
              <w:rPr>
                <w:lang w:val="en-US"/>
              </w:rPr>
            </w:pPr>
            <w:r w:rsidRPr="00D74481">
              <w:lastRenderedPageBreak/>
              <w:t>kava termosuose ir arbata (juoda, vaisinė, žalia, vokeliuose įpakuota, pakeliai (su siūleliu), karštas vanduo termosuose (80 porcijų);</w:t>
            </w:r>
            <w:r w:rsidRPr="00D74481">
              <w:rPr>
                <w:lang w:val="en-US"/>
              </w:rPr>
              <w:t> </w:t>
            </w:r>
          </w:p>
          <w:p w14:paraId="7C4E1B6F" w14:textId="77777777" w:rsidR="00926EFB" w:rsidRPr="00D74481" w:rsidRDefault="00926EFB" w:rsidP="002D5987">
            <w:pPr>
              <w:numPr>
                <w:ilvl w:val="0"/>
                <w:numId w:val="53"/>
              </w:numPr>
              <w:jc w:val="both"/>
              <w:rPr>
                <w:lang w:val="en-US"/>
              </w:rPr>
            </w:pPr>
            <w:r w:rsidRPr="00D74481">
              <w:t>cukrus;</w:t>
            </w:r>
            <w:r w:rsidRPr="00D74481">
              <w:rPr>
                <w:lang w:val="en-US"/>
              </w:rPr>
              <w:t> </w:t>
            </w:r>
          </w:p>
          <w:p w14:paraId="5B7F69E2" w14:textId="77777777" w:rsidR="00926EFB" w:rsidRPr="00D74481" w:rsidRDefault="00926EFB" w:rsidP="002D5987">
            <w:pPr>
              <w:numPr>
                <w:ilvl w:val="0"/>
                <w:numId w:val="54"/>
              </w:numPr>
              <w:jc w:val="both"/>
              <w:rPr>
                <w:lang w:val="en-US"/>
              </w:rPr>
            </w:pPr>
            <w:r w:rsidRPr="00D74481">
              <w:t>grietinėlė kavai arba pienas (priklausomai nuo dalyvių skaičiaus);</w:t>
            </w:r>
            <w:r w:rsidRPr="00D74481">
              <w:rPr>
                <w:lang w:val="en-US"/>
              </w:rPr>
              <w:t> </w:t>
            </w:r>
          </w:p>
          <w:p w14:paraId="420DE6FB" w14:textId="77777777" w:rsidR="00926EFB" w:rsidRPr="00D74481" w:rsidRDefault="00926EFB" w:rsidP="002D5987">
            <w:pPr>
              <w:numPr>
                <w:ilvl w:val="0"/>
                <w:numId w:val="55"/>
              </w:numPr>
              <w:jc w:val="both"/>
              <w:rPr>
                <w:lang w:val="en-US"/>
              </w:rPr>
            </w:pPr>
            <w:r w:rsidRPr="00D74481">
              <w:t>Coca-cola arba lygiavertis gazuotas gėrimas (0,5 l talpos buteliukas kiekvienam dalyviui – 80 vnt.);</w:t>
            </w:r>
            <w:r w:rsidRPr="00D74481">
              <w:rPr>
                <w:lang w:val="en-US"/>
              </w:rPr>
              <w:t> </w:t>
            </w:r>
          </w:p>
          <w:p w14:paraId="2A6309E5" w14:textId="1C927B2C" w:rsidR="00926EFB" w:rsidRPr="00D74481" w:rsidRDefault="00926EFB" w:rsidP="002D5987">
            <w:pPr>
              <w:numPr>
                <w:ilvl w:val="0"/>
                <w:numId w:val="56"/>
              </w:numPr>
              <w:jc w:val="both"/>
              <w:rPr>
                <w:lang w:val="en-US"/>
              </w:rPr>
            </w:pPr>
            <w:r w:rsidRPr="00D74481">
              <w:t>negazuotas vanduo buteliukuose  (0,5 l talpos buteliukas kiekvienam renginio dalyviui (80 vnt.);</w:t>
            </w:r>
            <w:r w:rsidRPr="00D74481">
              <w:rPr>
                <w:lang w:val="en-US"/>
              </w:rPr>
              <w:t> </w:t>
            </w:r>
          </w:p>
          <w:p w14:paraId="347F6072" w14:textId="77777777" w:rsidR="00926EFB" w:rsidRPr="00D74481" w:rsidRDefault="00926EFB" w:rsidP="002D5987">
            <w:pPr>
              <w:numPr>
                <w:ilvl w:val="0"/>
                <w:numId w:val="57"/>
              </w:numPr>
              <w:jc w:val="both"/>
              <w:rPr>
                <w:lang w:val="en-US"/>
              </w:rPr>
            </w:pPr>
            <w:r w:rsidRPr="00D74481">
              <w:t>saldūs užkandžiai 1 rūšies (priklausomai nuo dalyvių skaičiaus) (80 porcijų);</w:t>
            </w:r>
            <w:r w:rsidRPr="00D74481">
              <w:rPr>
                <w:lang w:val="en-US"/>
              </w:rPr>
              <w:t> </w:t>
            </w:r>
          </w:p>
          <w:p w14:paraId="15A3CF7B" w14:textId="77777777" w:rsidR="00926EFB" w:rsidRPr="00D74481" w:rsidRDefault="00926EFB" w:rsidP="002D5987">
            <w:pPr>
              <w:numPr>
                <w:ilvl w:val="0"/>
                <w:numId w:val="58"/>
              </w:numPr>
              <w:jc w:val="both"/>
              <w:rPr>
                <w:lang w:val="en-US"/>
              </w:rPr>
            </w:pPr>
            <w:r w:rsidRPr="00D74481">
              <w:t>sūrūs užkandžiai 2 rūšių (į bendrą kiekį įskaitant ir veganiškas opcijas) (iš viso – 80 porcijų).</w:t>
            </w:r>
            <w:r w:rsidRPr="00D74481">
              <w:rPr>
                <w:lang w:val="en-US"/>
              </w:rPr>
              <w:t> </w:t>
            </w:r>
          </w:p>
          <w:p w14:paraId="485B61E6" w14:textId="77777777" w:rsidR="00926EFB" w:rsidRPr="00D74481" w:rsidRDefault="00926EFB" w:rsidP="00380394">
            <w:pPr>
              <w:jc w:val="both"/>
              <w:rPr>
                <w:lang w:val="en-US"/>
              </w:rPr>
            </w:pPr>
            <w:r w:rsidRPr="00D74481">
              <w:rPr>
                <w:lang w:val="en-US"/>
              </w:rPr>
              <w:t> </w:t>
            </w:r>
          </w:p>
          <w:p w14:paraId="74C78194" w14:textId="77777777" w:rsidR="00926EFB" w:rsidRPr="00D74481" w:rsidRDefault="00926EFB" w:rsidP="00380394">
            <w:pPr>
              <w:jc w:val="both"/>
              <w:rPr>
                <w:lang w:val="en-US"/>
              </w:rPr>
            </w:pPr>
            <w:r w:rsidRPr="00D74481">
              <w:t>Ketvirtosios kavos pertraukos metu turi būti pateikta:</w:t>
            </w:r>
            <w:r w:rsidRPr="00D74481">
              <w:rPr>
                <w:lang w:val="en-US"/>
              </w:rPr>
              <w:t> </w:t>
            </w:r>
          </w:p>
          <w:p w14:paraId="24C3007B" w14:textId="77777777" w:rsidR="00926EFB" w:rsidRPr="00D74481" w:rsidRDefault="00926EFB" w:rsidP="002D5987">
            <w:pPr>
              <w:numPr>
                <w:ilvl w:val="0"/>
                <w:numId w:val="59"/>
              </w:numPr>
              <w:jc w:val="both"/>
              <w:rPr>
                <w:lang w:val="en-US"/>
              </w:rPr>
            </w:pPr>
            <w:r w:rsidRPr="00D74481">
              <w:t>kava termosuose ir arbata (juoda, vaisinė, žalia, vokeliuose įpakuota, pakeliai (su siūleliu), karštas vanduo termosuose (80 porcijų );</w:t>
            </w:r>
            <w:r w:rsidRPr="00D74481">
              <w:rPr>
                <w:lang w:val="en-US"/>
              </w:rPr>
              <w:t> </w:t>
            </w:r>
          </w:p>
          <w:p w14:paraId="67F62FF2" w14:textId="77777777" w:rsidR="00926EFB" w:rsidRPr="00D74481" w:rsidRDefault="00926EFB" w:rsidP="002D5987">
            <w:pPr>
              <w:numPr>
                <w:ilvl w:val="0"/>
                <w:numId w:val="60"/>
              </w:numPr>
              <w:jc w:val="both"/>
              <w:rPr>
                <w:lang w:val="en-US"/>
              </w:rPr>
            </w:pPr>
            <w:r w:rsidRPr="00D74481">
              <w:t>cukrus</w:t>
            </w:r>
            <w:r w:rsidRPr="00D74481">
              <w:rPr>
                <w:lang w:val="en-US"/>
              </w:rPr>
              <w:t> </w:t>
            </w:r>
          </w:p>
          <w:p w14:paraId="6A9A38C5" w14:textId="77777777" w:rsidR="00926EFB" w:rsidRPr="00D74481" w:rsidRDefault="00926EFB" w:rsidP="002D5987">
            <w:pPr>
              <w:numPr>
                <w:ilvl w:val="0"/>
                <w:numId w:val="61"/>
              </w:numPr>
              <w:jc w:val="both"/>
              <w:rPr>
                <w:lang w:val="en-US"/>
              </w:rPr>
            </w:pPr>
            <w:r w:rsidRPr="00D74481">
              <w:t>grietinėlė kavai arba pienas (priklausomai nuo dalyvių skaičiaus);</w:t>
            </w:r>
            <w:r w:rsidRPr="00D74481">
              <w:rPr>
                <w:lang w:val="en-US"/>
              </w:rPr>
              <w:t> </w:t>
            </w:r>
          </w:p>
          <w:p w14:paraId="3980BFF3" w14:textId="77777777" w:rsidR="00926EFB" w:rsidRPr="00D74481" w:rsidRDefault="00926EFB" w:rsidP="002D5987">
            <w:pPr>
              <w:numPr>
                <w:ilvl w:val="0"/>
                <w:numId w:val="62"/>
              </w:numPr>
              <w:jc w:val="both"/>
              <w:rPr>
                <w:lang w:val="en-US"/>
              </w:rPr>
            </w:pPr>
            <w:r w:rsidRPr="00D74481">
              <w:t>Coca-cola arba lygiavertis gazuotas gėrimas (0,5 l talpos buteliukas kiekvienam dalyviui – 80 vnt.);</w:t>
            </w:r>
            <w:r w:rsidRPr="00D74481">
              <w:rPr>
                <w:lang w:val="en-US"/>
              </w:rPr>
              <w:t> </w:t>
            </w:r>
          </w:p>
          <w:p w14:paraId="1B5093B6" w14:textId="77777777" w:rsidR="00926EFB" w:rsidRPr="00D74481" w:rsidRDefault="00926EFB" w:rsidP="002D5987">
            <w:pPr>
              <w:numPr>
                <w:ilvl w:val="0"/>
                <w:numId w:val="63"/>
              </w:numPr>
              <w:jc w:val="both"/>
              <w:rPr>
                <w:lang w:val="en-US"/>
              </w:rPr>
            </w:pPr>
            <w:r w:rsidRPr="00D74481">
              <w:t xml:space="preserve">negazuotas vanduo buteliukuose (0,5 l talpos buteliukas kiekvienam renginio dalyviui (80 vnt.)); </w:t>
            </w:r>
            <w:r w:rsidRPr="00D74481">
              <w:rPr>
                <w:lang w:val="en-US"/>
              </w:rPr>
              <w:t> </w:t>
            </w:r>
          </w:p>
          <w:p w14:paraId="7D3F7D10" w14:textId="77777777" w:rsidR="00926EFB" w:rsidRPr="00D74481" w:rsidRDefault="00926EFB" w:rsidP="002D5987">
            <w:pPr>
              <w:numPr>
                <w:ilvl w:val="0"/>
                <w:numId w:val="64"/>
              </w:numPr>
              <w:jc w:val="both"/>
              <w:rPr>
                <w:lang w:val="en-US"/>
              </w:rPr>
            </w:pPr>
            <w:r w:rsidRPr="00D74481">
              <w:t>saldūs užkandžiai 1 rūšies (80 porcijų);</w:t>
            </w:r>
            <w:r w:rsidRPr="00D74481">
              <w:rPr>
                <w:lang w:val="en-US"/>
              </w:rPr>
              <w:t> </w:t>
            </w:r>
          </w:p>
          <w:p w14:paraId="07ADC7C0" w14:textId="77777777" w:rsidR="00926EFB" w:rsidRPr="00D74481" w:rsidRDefault="00926EFB" w:rsidP="002D5987">
            <w:pPr>
              <w:numPr>
                <w:ilvl w:val="0"/>
                <w:numId w:val="65"/>
              </w:numPr>
              <w:jc w:val="both"/>
              <w:rPr>
                <w:lang w:val="en-US"/>
              </w:rPr>
            </w:pPr>
            <w:r w:rsidRPr="00D74481">
              <w:t>sūrūs užkandžiai 2 rūšių (į bendrą kiekį įskaitant ir veganiškas opcijas) (iš viso – 80 porcijų).</w:t>
            </w:r>
            <w:r w:rsidRPr="00D74481">
              <w:rPr>
                <w:lang w:val="en-US"/>
              </w:rPr>
              <w:t> </w:t>
            </w:r>
          </w:p>
          <w:p w14:paraId="30D4CAD2" w14:textId="77777777" w:rsidR="00926EFB" w:rsidRPr="00D74481" w:rsidRDefault="00926EFB" w:rsidP="00380394">
            <w:pPr>
              <w:jc w:val="both"/>
              <w:rPr>
                <w:lang w:val="en-US"/>
              </w:rPr>
            </w:pPr>
            <w:r w:rsidRPr="00D74481">
              <w:t> </w:t>
            </w:r>
            <w:r w:rsidRPr="00D74481">
              <w:rPr>
                <w:lang w:val="en-US"/>
              </w:rPr>
              <w:t> </w:t>
            </w:r>
          </w:p>
          <w:p w14:paraId="6E75AB5C" w14:textId="77777777" w:rsidR="00926EFB" w:rsidRPr="00D74481" w:rsidRDefault="00926EFB" w:rsidP="00380394">
            <w:pPr>
              <w:jc w:val="both"/>
              <w:rPr>
                <w:lang w:val="en-US"/>
              </w:rPr>
            </w:pPr>
            <w:r w:rsidRPr="00D74481">
              <w:t>Tikslus kavos pertraukų ir pietų meniu bus derinamas su Perkančiąja organizacija ne vėliau kaip 20 kalendorinių dienų iki renginio.</w:t>
            </w:r>
            <w:r w:rsidRPr="00D74481">
              <w:rPr>
                <w:lang w:val="en-US"/>
              </w:rPr>
              <w:t> </w:t>
            </w:r>
          </w:p>
          <w:p w14:paraId="333BD6CB" w14:textId="77777777" w:rsidR="00926EFB" w:rsidRPr="00D74481" w:rsidRDefault="00926EFB" w:rsidP="00380394">
            <w:pPr>
              <w:jc w:val="both"/>
              <w:rPr>
                <w:lang w:val="en-US"/>
              </w:rPr>
            </w:pPr>
            <w:r w:rsidRPr="00D74481">
              <w:rPr>
                <w:lang w:val="en-US"/>
              </w:rPr>
              <w:t> </w:t>
            </w:r>
          </w:p>
          <w:p w14:paraId="19ABF2A7" w14:textId="77777777" w:rsidR="00926EFB" w:rsidRPr="00D74481" w:rsidRDefault="00926EFB" w:rsidP="00380394">
            <w:pPr>
              <w:jc w:val="both"/>
              <w:rPr>
                <w:lang w:val="en-US"/>
              </w:rPr>
            </w:pPr>
            <w:r w:rsidRPr="00D74481">
              <w:t>4.3. Tiekėjas turi pasirūpinti visais reikiamais indais, staltiesėmis, servetėlėmis, aptarnavimu kavos ir pietų pertraukų metu bei vietos paruošimu, sutvarkymu po jų (atsižvelgdamas į   šios techninės specifikacijos bendrosios dalies 9 punkto reikalavimus).</w:t>
            </w:r>
            <w:r w:rsidRPr="00D74481">
              <w:rPr>
                <w:lang w:val="en-US"/>
              </w:rPr>
              <w:t> </w:t>
            </w:r>
          </w:p>
        </w:tc>
      </w:tr>
      <w:tr w:rsidR="00926EFB" w:rsidRPr="00D74481" w14:paraId="7E30C7E7"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D49A05C" w14:textId="77777777" w:rsidR="00926EFB" w:rsidRPr="00D74481" w:rsidRDefault="00926EFB" w:rsidP="00380394">
            <w:pPr>
              <w:jc w:val="both"/>
              <w:rPr>
                <w:lang w:val="en-US"/>
              </w:rPr>
            </w:pPr>
            <w:r w:rsidRPr="00D74481">
              <w:rPr>
                <w:b/>
                <w:bCs/>
              </w:rPr>
              <w:lastRenderedPageBreak/>
              <w:t>5.</w:t>
            </w:r>
            <w:r w:rsidRPr="00D74481">
              <w:rPr>
                <w:lang w:val="en-US"/>
              </w:rPr>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4C99AFC7" w14:textId="77777777" w:rsidR="00926EFB" w:rsidRPr="00D74481" w:rsidRDefault="00926EFB" w:rsidP="00380394">
            <w:pPr>
              <w:jc w:val="both"/>
            </w:pPr>
            <w:r w:rsidRPr="00D74481">
              <w:rPr>
                <w:b/>
                <w:bCs/>
              </w:rPr>
              <w:t>Reikalavimai renginio vedėjui</w:t>
            </w:r>
            <w:r w:rsidRPr="00D74481">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EF954A3" w14:textId="77777777" w:rsidR="00926EFB" w:rsidRPr="00D74481" w:rsidRDefault="00926EFB" w:rsidP="00380394">
            <w:pPr>
              <w:spacing w:line="259" w:lineRule="auto"/>
              <w:jc w:val="both"/>
              <w:rPr>
                <w:lang w:val="en-US"/>
              </w:rPr>
            </w:pPr>
            <w:r w:rsidRPr="00D74481">
              <w:t>5.1. Tiekėjas privalo užtikrinti vieną renginio vedėją,  kurio vaidmuo apima šio renginio susijusio su kibernetinio saugumo užduočių atlikimu vedimas, dalyvių informavimą apie renginio eigą. Renginio vedėjui taip pat reikės atlikti papildomas užduotis -  renginio sveikinimo kalbos pasakymas, renginio uždarymo apibendrinimas, dovanų įteikimas turnyro dalyviams, informacijos suteikimas dalyviams apie pertraukas ar kitą aktualią, su renginiu susijusią informaciją.</w:t>
            </w:r>
            <w:r w:rsidRPr="00D74481">
              <w:rPr>
                <w:lang w:val="en-US"/>
              </w:rPr>
              <w:t> </w:t>
            </w:r>
          </w:p>
        </w:tc>
      </w:tr>
      <w:tr w:rsidR="00926EFB" w:rsidRPr="00D74481" w14:paraId="13484353"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071EF31" w14:textId="77777777" w:rsidR="00926EFB" w:rsidRPr="00D74481" w:rsidRDefault="00926EFB" w:rsidP="00380394">
            <w:pPr>
              <w:jc w:val="both"/>
            </w:pPr>
            <w:r w:rsidRPr="00D74481">
              <w:rPr>
                <w:b/>
                <w:bCs/>
              </w:rPr>
              <w:t>6.</w:t>
            </w:r>
            <w:r w:rsidRPr="00D74481">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1DF1F176" w14:textId="77777777" w:rsidR="00926EFB" w:rsidRPr="00D74481" w:rsidRDefault="00926EFB" w:rsidP="00380394">
            <w:pPr>
              <w:jc w:val="both"/>
            </w:pPr>
            <w:r w:rsidRPr="00D74481">
              <w:rPr>
                <w:b/>
                <w:bCs/>
              </w:rPr>
              <w:t xml:space="preserve">Reikalavimai filmavimui, fotografavimui renginio metu ir vaizdo medžiagos montavimui </w:t>
            </w:r>
            <w:r w:rsidRPr="00D74481">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5C8FA5B" w14:textId="77777777" w:rsidR="00926EFB" w:rsidRPr="00D74481" w:rsidRDefault="00926EFB" w:rsidP="00380394">
            <w:pPr>
              <w:jc w:val="both"/>
            </w:pPr>
            <w:r w:rsidRPr="00D74481">
              <w:t>6.1. Renginio filmavimas bus vykdomas 2025 m. gegužės 16 d. 09:00 iki 20:00. </w:t>
            </w:r>
          </w:p>
          <w:p w14:paraId="6A3961A1" w14:textId="77777777" w:rsidR="00926EFB" w:rsidRPr="00D74481" w:rsidRDefault="00926EFB" w:rsidP="00380394">
            <w:pPr>
              <w:jc w:val="both"/>
            </w:pPr>
            <w:r w:rsidRPr="00D74481">
              <w:lastRenderedPageBreak/>
              <w:t>6.2. Vienas bent 1 min. trukmės įvykusio renginio vaizdo įrašo klipo sukūrimas pagal Perkančiosios organizacijos išskirtas svarbiausias, labiausiai įsimintinas renginio akimirkas, kurio raiška būtų ne mažiau kaip 1080 (1920x1080) pikselių. </w:t>
            </w:r>
          </w:p>
          <w:p w14:paraId="36633EE5" w14:textId="77777777" w:rsidR="00926EFB" w:rsidRPr="00D74481" w:rsidRDefault="00926EFB" w:rsidP="00380394">
            <w:pPr>
              <w:jc w:val="both"/>
            </w:pPr>
            <w:r w:rsidRPr="00D74481">
              <w:t>6.2. Vienas bent 30 sek. trukmės įvykusio renginio vaizdo įrašo klipo sukūrimas pagal Perkančiosios organizacijos išskirtas svarbiausias, labiausiai įsimintinas renginio akimirkas, kurio raiška būtų ne mažiau kaip 1080 (1080x1920) pikselių. </w:t>
            </w:r>
          </w:p>
          <w:p w14:paraId="1870B621" w14:textId="77777777" w:rsidR="00926EFB" w:rsidRPr="00D74481" w:rsidRDefault="00926EFB" w:rsidP="00380394">
            <w:pPr>
              <w:jc w:val="both"/>
            </w:pPr>
            <w:r w:rsidRPr="00D74481">
              <w:t>6.3. Sumontuoti renginio vaizdo įrašai su grafiniais sprendimais turi būti iš anksto suderinti su Perkančiąja organizacija, tinkami naudoti soc. tinkluose ir  perduoti  Perkančiajai organizacijai  MP4 formatu iki 2025 gegužės 29 d. </w:t>
            </w:r>
          </w:p>
          <w:p w14:paraId="3707C8C9" w14:textId="77777777" w:rsidR="00926EFB" w:rsidRPr="00D74481" w:rsidRDefault="00926EFB" w:rsidP="00380394">
            <w:pPr>
              <w:jc w:val="both"/>
            </w:pPr>
            <w:r w:rsidRPr="00D74481">
              <w:t>6.4. Sumontuotuose renginio vaizdo įrašuose turi būti laikomasi vizualinio stiliaus, kurį pateiks Perkančioji organizacija. </w:t>
            </w:r>
          </w:p>
          <w:p w14:paraId="40AE94B8" w14:textId="77777777" w:rsidR="00926EFB" w:rsidRPr="00D74481" w:rsidRDefault="00926EFB" w:rsidP="00380394">
            <w:pPr>
              <w:jc w:val="both"/>
            </w:pPr>
            <w:r w:rsidRPr="00D74481">
              <w:t>6.5. Sumontuotų vaizdo įrašų autorinės teisės priklauso Perkančiajai organizacijai. </w:t>
            </w:r>
          </w:p>
          <w:p w14:paraId="048C3E8C" w14:textId="77777777" w:rsidR="00926EFB" w:rsidRPr="00D74481" w:rsidRDefault="00926EFB" w:rsidP="00380394">
            <w:pPr>
              <w:jc w:val="both"/>
            </w:pPr>
            <w:r w:rsidRPr="00D74481">
              <w:t xml:space="preserve">6.6. Tiekėjas turės pasirūpinti profesionalaus fotografo paslaugomis viso renginio metu. Nuotraukos iš renginio Perkančiajai organizacijai turi būti pateiktos per 7 kalendorines dienas </w:t>
            </w:r>
            <w:r w:rsidRPr="00D74481">
              <w:rPr>
                <w:lang w:val="lt"/>
              </w:rPr>
              <w:t>nuo renginio dienos pabaigos (nuo 2025 m. gegužės 16 d.).</w:t>
            </w:r>
            <w:r w:rsidRPr="00D74481">
              <w:t>. Iš viso iš renginio turi būti pateikta 30 redaguotų nuotraukų. Jose turi būti užfiksuoti visi programoje numatyti turnyro dalyviai ir svečiai. Nuotraukos turės būti perduotos Perkančiajai organizacijai PNG formatu. </w:t>
            </w:r>
          </w:p>
        </w:tc>
      </w:tr>
      <w:tr w:rsidR="00926EFB" w:rsidRPr="00D74481" w14:paraId="215CB1C1"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564B7F0C" w14:textId="77777777" w:rsidR="00926EFB" w:rsidRPr="00D74481" w:rsidRDefault="00926EFB" w:rsidP="00380394">
            <w:pPr>
              <w:jc w:val="both"/>
            </w:pPr>
            <w:r w:rsidRPr="00D74481">
              <w:rPr>
                <w:b/>
                <w:bCs/>
              </w:rPr>
              <w:lastRenderedPageBreak/>
              <w:t>7.</w:t>
            </w:r>
            <w:r w:rsidRPr="00D74481">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2955DC88" w14:textId="77777777" w:rsidR="00926EFB" w:rsidRPr="00D74481" w:rsidRDefault="00926EFB" w:rsidP="00380394">
            <w:pPr>
              <w:jc w:val="both"/>
            </w:pPr>
            <w:r w:rsidRPr="00D74481">
              <w:rPr>
                <w:b/>
                <w:bCs/>
              </w:rPr>
              <w:t xml:space="preserve">Reikalavimai nacionalinės komandos filmavimui po renginio ir vaizdo medžiagos redagavimui </w:t>
            </w:r>
            <w:r w:rsidRPr="00D74481">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DFA19D5" w14:textId="77777777" w:rsidR="00926EFB" w:rsidRPr="00D74481" w:rsidRDefault="00926EFB" w:rsidP="00380394">
            <w:pPr>
              <w:jc w:val="both"/>
            </w:pPr>
            <w:r w:rsidRPr="00D74481">
              <w:t xml:space="preserve">7.1.  Turi būti atliktas po renginio sudarytos nacionalinės komandos filmavimas. Tiksli filmavimo data ir vieta (Viliaus mieste) bus suderinta su tiekėju ne vėliau kaip iki 2025 rugsėjo 1 d. </w:t>
            </w:r>
          </w:p>
          <w:p w14:paraId="5EBDE4B5" w14:textId="77777777" w:rsidR="00926EFB" w:rsidRPr="00D74481" w:rsidRDefault="00926EFB" w:rsidP="00380394">
            <w:pPr>
              <w:jc w:val="both"/>
            </w:pPr>
            <w:r w:rsidRPr="00D74481">
              <w:t>7.2. 1 (vienas) bent 2 min. trukmės nacionalinės komandos pristatymo vaizdo įrašo klipo sukūrimas pagal su Perkančiąja organizacija sutartą scenarijų   </w:t>
            </w:r>
          </w:p>
          <w:p w14:paraId="35FBD5E9" w14:textId="77777777" w:rsidR="00926EFB" w:rsidRPr="00D74481" w:rsidRDefault="00926EFB" w:rsidP="00380394">
            <w:pPr>
              <w:jc w:val="both"/>
            </w:pPr>
            <w:r w:rsidRPr="00D74481">
              <w:t>7.3. 10 (dešimt) bent 1 min. trukmės komandos nario pristatymo vaizdo įrašų klipų sukūrimas pagal scenarijus, sutartus su Perkančiąja organizacija, pritaikytus kiekvienam komandos nariui. </w:t>
            </w:r>
          </w:p>
          <w:p w14:paraId="194A238A" w14:textId="77777777" w:rsidR="00926EFB" w:rsidRPr="00D74481" w:rsidRDefault="00926EFB" w:rsidP="00380394">
            <w:pPr>
              <w:jc w:val="both"/>
            </w:pPr>
            <w:r w:rsidRPr="00D74481">
              <w:t>7.4. Sumontuoti vaizdo įrašai su grafiniais sprendimais, iš anksto suderintais su Perkančiąja organizacija, ne mažiau kaip 1080 (1920x1080) pikselių raiškos, turi būti tinkami naudoti soc. tinkluose ir turi būti perduoti  Perkančiajai organizacijai MP4 formatu iki 2025 m. spalio 1 d. </w:t>
            </w:r>
          </w:p>
          <w:p w14:paraId="4C421B15" w14:textId="77777777" w:rsidR="00926EFB" w:rsidRPr="00D74481" w:rsidRDefault="00926EFB" w:rsidP="00380394">
            <w:pPr>
              <w:jc w:val="both"/>
            </w:pPr>
            <w:r w:rsidRPr="00D74481">
              <w:t>7.5. Sumontuotuose vaizdo įrašuose turi būti laikomasi vizualinio stiliaus, kurį pateiks Perkančioji organizacija. </w:t>
            </w:r>
          </w:p>
          <w:p w14:paraId="1F15C614" w14:textId="77777777" w:rsidR="00926EFB" w:rsidRPr="00D74481" w:rsidRDefault="00926EFB" w:rsidP="00380394">
            <w:pPr>
              <w:jc w:val="both"/>
            </w:pPr>
            <w:r w:rsidRPr="00D74481">
              <w:t>7.6. Sumontuotų vaizdo įrašų autorinės teisės priklauso Perkančiajai organizacijai. </w:t>
            </w:r>
          </w:p>
        </w:tc>
      </w:tr>
      <w:tr w:rsidR="00926EFB" w:rsidRPr="00D74481" w14:paraId="0F59F007"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C1BED56" w14:textId="77777777" w:rsidR="00926EFB" w:rsidRPr="00D74481" w:rsidRDefault="00926EFB" w:rsidP="00380394">
            <w:pPr>
              <w:jc w:val="both"/>
            </w:pPr>
            <w:r w:rsidRPr="00D74481">
              <w:rPr>
                <w:b/>
                <w:bCs/>
              </w:rPr>
              <w:t>8.</w:t>
            </w:r>
            <w:r w:rsidRPr="00D74481">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566CED3C" w14:textId="77777777" w:rsidR="00926EFB" w:rsidRPr="00D74481" w:rsidRDefault="00926EFB" w:rsidP="00380394">
            <w:pPr>
              <w:jc w:val="both"/>
            </w:pPr>
            <w:r w:rsidRPr="00D74481">
              <w:rPr>
                <w:b/>
                <w:bCs/>
              </w:rPr>
              <w:t>Reikalavimai dalyvių dovanų rinkiniui</w:t>
            </w:r>
            <w:r w:rsidRPr="00D74481">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BD5ED57" w14:textId="77777777" w:rsidR="00926EFB" w:rsidRPr="00D74481" w:rsidRDefault="00926EFB" w:rsidP="00380394">
            <w:pPr>
              <w:jc w:val="both"/>
              <w:rPr>
                <w:lang w:val="en-US"/>
              </w:rPr>
            </w:pPr>
            <w:r w:rsidRPr="00D74481">
              <w:t>8.1 Tiekėjas užtikrina vienodų apdovanojimų rinkinių turnyro dalyviams (50 vnt.) suorganizavimą. Į dovanų rinkinį turi įeiti:</w:t>
            </w:r>
            <w:r w:rsidRPr="00D74481">
              <w:rPr>
                <w:lang w:val="en-US"/>
              </w:rPr>
              <w:t> </w:t>
            </w:r>
          </w:p>
          <w:p w14:paraId="48FEF494" w14:textId="77777777" w:rsidR="00926EFB" w:rsidRPr="00D74481" w:rsidRDefault="00926EFB" w:rsidP="002D5987">
            <w:pPr>
              <w:numPr>
                <w:ilvl w:val="0"/>
                <w:numId w:val="66"/>
              </w:numPr>
              <w:jc w:val="both"/>
              <w:rPr>
                <w:lang w:val="en-US"/>
              </w:rPr>
            </w:pPr>
            <w:r w:rsidRPr="00D74481">
              <w:lastRenderedPageBreak/>
              <w:t>perdirbtos medvilnės maišelis su atrankos logotipu. Maišelio matmenys:  rankenų ilgis turi būti ne mažiau kaip 28 cm; aukštis ne mažiau kaip 40 cm; plotis ne mažiau kaip 25 cm; gylis ne mažiau kaip 8 cm; tūris ne mažiau kaip 8 litrai) (logotipo dizainą ir maišelio spalvą pateiks Perkančioji organizacija)</w:t>
            </w:r>
            <w:r w:rsidRPr="00D74481">
              <w:rPr>
                <w:lang w:val="en-US"/>
              </w:rPr>
              <w:t> </w:t>
            </w:r>
          </w:p>
          <w:p w14:paraId="77F9A0A9" w14:textId="77777777" w:rsidR="00926EFB" w:rsidRPr="00D74481" w:rsidRDefault="00926EFB" w:rsidP="002D5987">
            <w:pPr>
              <w:numPr>
                <w:ilvl w:val="0"/>
                <w:numId w:val="67"/>
              </w:numPr>
              <w:jc w:val="both"/>
              <w:rPr>
                <w:lang w:val="en-US"/>
              </w:rPr>
            </w:pPr>
            <w:r w:rsidRPr="00D74481">
              <w:t>individualios formos įsegamas ženkliukas, 30 mm +/- 5 mm, diametro su pilno spalvingumo spauda (ne mažiau 5 spalvų), reljefiniu paviršiumi, su drugelio užsegimu (dizainas turi būti suderintas su Perkančiąja organizacija, esant poreikiui Perkančioji organizacija pateiks maketą);</w:t>
            </w:r>
            <w:r w:rsidRPr="00D74481">
              <w:rPr>
                <w:lang w:val="en-US"/>
              </w:rPr>
              <w:t> </w:t>
            </w:r>
          </w:p>
          <w:p w14:paraId="3E957DDD" w14:textId="77777777" w:rsidR="00926EFB" w:rsidRPr="00D74481" w:rsidRDefault="00926EFB" w:rsidP="002D5987">
            <w:pPr>
              <w:numPr>
                <w:ilvl w:val="0"/>
                <w:numId w:val="68"/>
              </w:numPr>
              <w:spacing w:line="259" w:lineRule="auto"/>
              <w:jc w:val="both"/>
              <w:rPr>
                <w:lang w:val="en-US"/>
              </w:rPr>
            </w:pPr>
            <w:r w:rsidRPr="00D74481">
              <w:t>3 skirtingų dizainų skaidrūs lipdukai, kurių matmenys ir forma būtų suderinti su Perkančiąją organizacija, bet nedidesni negu 8 cm ilgio ir 8 cm pločio. Perkančioji organizacija pateiks lipdukų dizainus.</w:t>
            </w:r>
          </w:p>
          <w:p w14:paraId="080A548A" w14:textId="77777777" w:rsidR="00926EFB" w:rsidRPr="00D74481" w:rsidRDefault="00926EFB" w:rsidP="00380394">
            <w:pPr>
              <w:jc w:val="both"/>
              <w:rPr>
                <w:lang w:val="en-US"/>
              </w:rPr>
            </w:pPr>
            <w:r w:rsidRPr="00D74481">
              <w:t>Personalizuoti dovanų rinkiniai turi būti nupirkti likus ne mažiau kaip 10 kalendorinių dienų iki renginio pradžios.</w:t>
            </w:r>
            <w:r w:rsidRPr="00D74481">
              <w:rPr>
                <w:lang w:val="en-US"/>
              </w:rPr>
              <w:t> </w:t>
            </w:r>
          </w:p>
        </w:tc>
      </w:tr>
      <w:tr w:rsidR="00926EFB" w:rsidRPr="00D74481" w14:paraId="0EEF776D" w14:textId="77777777" w:rsidTr="001C1CBD">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0859F15F" w14:textId="77777777" w:rsidR="00926EFB" w:rsidRPr="00D74481" w:rsidRDefault="00926EFB" w:rsidP="00380394">
            <w:pPr>
              <w:jc w:val="both"/>
            </w:pPr>
            <w:r w:rsidRPr="00D74481">
              <w:rPr>
                <w:b/>
                <w:bCs/>
              </w:rPr>
              <w:lastRenderedPageBreak/>
              <w:t>9.</w:t>
            </w:r>
            <w:r w:rsidRPr="00D74481">
              <w:t> </w:t>
            </w:r>
          </w:p>
        </w:tc>
        <w:tc>
          <w:tcPr>
            <w:tcW w:w="3877" w:type="dxa"/>
            <w:tcBorders>
              <w:top w:val="single" w:sz="6" w:space="0" w:color="auto"/>
              <w:left w:val="single" w:sz="6" w:space="0" w:color="auto"/>
              <w:bottom w:val="single" w:sz="6" w:space="0" w:color="auto"/>
              <w:right w:val="single" w:sz="6" w:space="0" w:color="auto"/>
            </w:tcBorders>
            <w:shd w:val="clear" w:color="auto" w:fill="auto"/>
            <w:hideMark/>
          </w:tcPr>
          <w:p w14:paraId="7D8D7F28" w14:textId="77777777" w:rsidR="00926EFB" w:rsidRPr="00D74481" w:rsidRDefault="00926EFB" w:rsidP="00380394">
            <w:pPr>
              <w:jc w:val="both"/>
            </w:pPr>
            <w:r w:rsidRPr="00D74481">
              <w:rPr>
                <w:b/>
                <w:bCs/>
              </w:rPr>
              <w:t>Reikalavimai sudarytos nacionalinės komandos narių (turnyro laimėtojų) apdovanojimams</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85423D5" w14:textId="77777777" w:rsidR="00926EFB" w:rsidRPr="00D74481" w:rsidRDefault="00926EFB" w:rsidP="00380394">
            <w:pPr>
              <w:jc w:val="both"/>
              <w:rPr>
                <w:lang w:val="en-US"/>
              </w:rPr>
            </w:pPr>
            <w:r w:rsidRPr="00D74481">
              <w:t xml:space="preserve">9.1. Tiekėjas užtikrina apdovanojimų dalyviams, patekusiems į nacionalinę komandą (10 vnt.) suorganizavimą. Apdovanojimai turi būti 1 metų  nuotolinės mokymų platformos prenumerata, kurioje turi būti patalpintos mokymų temos, susijusios su kibernetiniu saugumu. </w:t>
            </w:r>
            <w:r w:rsidRPr="00D74481">
              <w:rPr>
                <w:color w:val="000000" w:themeColor="text1"/>
              </w:rPr>
              <w:t xml:space="preserve"> Šioje platformoje taip pat turėtų būti virtualios mašinos, skirtos atlikti su mokymais susijusias užduotis. Joje taip pat turėtų būti  mokymosi keliai (</w:t>
            </w:r>
            <w:r w:rsidRPr="00D74481">
              <w:rPr>
                <w:i/>
                <w:iCs/>
                <w:color w:val="000000" w:themeColor="text1"/>
              </w:rPr>
              <w:t>angl. learning paths</w:t>
            </w:r>
            <w:r w:rsidRPr="00D74481">
              <w:rPr>
                <w:color w:val="000000" w:themeColor="text1"/>
              </w:rPr>
              <w:t xml:space="preserve">), kuriais galima gerinti žinias pasirinktą, su kibernetiniu saugumu susijusią temą, išklausius keletą kursų bei užduotys, kurias reikia atlikti ir užfiksuoti vėliavą (angl. </w:t>
            </w:r>
            <w:r w:rsidRPr="00D74481">
              <w:rPr>
                <w:i/>
                <w:iCs/>
                <w:color w:val="000000" w:themeColor="text1"/>
                <w:lang w:val="en-US"/>
              </w:rPr>
              <w:t>Capture the flag</w:t>
            </w:r>
            <w:r w:rsidRPr="00D74481">
              <w:rPr>
                <w:color w:val="000000" w:themeColor="text1"/>
              </w:rPr>
              <w:t>). Prenumeratos turi būti suderintos su Perkančiąja organizacija ir nupirktos likus ne mažiau kaip 10 kalendorinių dienų iki renginio pradžios</w:t>
            </w:r>
            <w:r w:rsidRPr="00D74481">
              <w:t xml:space="preserve"> .</w:t>
            </w:r>
            <w:r w:rsidRPr="00D74481">
              <w:rPr>
                <w:lang w:val="en-US"/>
              </w:rPr>
              <w:t> </w:t>
            </w:r>
          </w:p>
        </w:tc>
      </w:tr>
    </w:tbl>
    <w:p w14:paraId="13C54A4C" w14:textId="77777777" w:rsidR="00926EFB" w:rsidRPr="00D74481" w:rsidRDefault="00926EFB" w:rsidP="00926EFB">
      <w:pPr>
        <w:jc w:val="both"/>
        <w:rPr>
          <w:lang w:val="en-US"/>
        </w:rPr>
      </w:pPr>
      <w:r w:rsidRPr="00D74481">
        <w:rPr>
          <w:lang w:val="en-US"/>
        </w:rPr>
        <w:t> </w:t>
      </w:r>
    </w:p>
    <w:p w14:paraId="12BFF3D8" w14:textId="77777777" w:rsidR="00926EFB" w:rsidRPr="00D74481" w:rsidRDefault="00926EFB" w:rsidP="002D5987">
      <w:pPr>
        <w:numPr>
          <w:ilvl w:val="0"/>
          <w:numId w:val="69"/>
        </w:numPr>
        <w:ind w:hanging="720"/>
        <w:jc w:val="both"/>
        <w:rPr>
          <w:lang w:val="en-US"/>
        </w:rPr>
      </w:pPr>
      <w:r w:rsidRPr="00D74481">
        <w:t>Visose įgyvendinamose informavimo apie projektą priemonėse privaloma nurodyti projekto pavadinimą, Europos Komisijos logotipą „Bendrai finansuoja Europos Sąjunga“ (</w:t>
      </w:r>
      <w:hyperlink r:id="rId10" w:tgtFrame="_blank" w:history="1">
        <w:r w:rsidRPr="00D74481">
          <w:rPr>
            <w:rStyle w:val="Hyperlink"/>
          </w:rPr>
          <w:t>https://ec.europa.eu/regional_policy/information-sources/logo-download-center_en</w:t>
        </w:r>
      </w:hyperlink>
      <w:r w:rsidRPr="00D74481">
        <w:t>), VŠĮ Inovacijos agentūros logotipą, bei Perkančiosios organizacijos logotipą. </w:t>
      </w:r>
      <w:r w:rsidRPr="00D74481">
        <w:rPr>
          <w:lang w:val="en-US"/>
        </w:rPr>
        <w:t> </w:t>
      </w:r>
    </w:p>
    <w:p w14:paraId="68FA5BB7" w14:textId="77777777" w:rsidR="00926EFB" w:rsidRPr="00D74481" w:rsidRDefault="00926EFB" w:rsidP="002D5987">
      <w:pPr>
        <w:numPr>
          <w:ilvl w:val="0"/>
          <w:numId w:val="70"/>
        </w:numPr>
        <w:ind w:hanging="720"/>
        <w:jc w:val="both"/>
        <w:rPr>
          <w:lang w:val="en-US"/>
        </w:rPr>
      </w:pPr>
      <w:r w:rsidRPr="00D74481">
        <w:t>Visos sukurtos paslaugos turi atitikti viešinimui keliamus reikalavimus:</w:t>
      </w:r>
      <w:r w:rsidRPr="00D74481">
        <w:rPr>
          <w:lang w:val="en-US"/>
        </w:rPr>
        <w:t> </w:t>
      </w:r>
    </w:p>
    <w:p w14:paraId="679D68CC" w14:textId="77777777" w:rsidR="00926EFB" w:rsidRPr="00D74481" w:rsidRDefault="00926EFB" w:rsidP="002D5987">
      <w:pPr>
        <w:numPr>
          <w:ilvl w:val="0"/>
          <w:numId w:val="71"/>
        </w:numPr>
        <w:ind w:hanging="720"/>
        <w:jc w:val="both"/>
        <w:rPr>
          <w:lang w:val="en-US"/>
        </w:rPr>
      </w:pPr>
      <w:r w:rsidRPr="00D74481">
        <w:t>2006 m. gruodžio 8 d. Komisijos reglamentą (EB) Nr. 1828/2006, nustatantį Tarybos reglamento (EB) Nr. 1083/2006, nustatančio bendrąsias nuostatas dėl Europos regioninės plėtros fondo, Europos socialinio fondo ir Sanglaudos fondo, ir Europos Parlamento bei Tarybos reglamento (EB) Nr. 1080/2006 dėl Europos regioninės plėtros fondo, įgyvendinimo taisykles, su paskutiniais pakeitimais, padarytais 2011 m. lapkričio 29 d. Komisijos įgyvendinimo reglamentu (ES) Nr. 1236/2011 (1 skirsnis, 8 straipsnis, 4 punktas).</w:t>
      </w:r>
      <w:r w:rsidRPr="00D74481">
        <w:rPr>
          <w:lang w:val="en-US"/>
        </w:rPr>
        <w:t> </w:t>
      </w:r>
    </w:p>
    <w:p w14:paraId="1CCA5AD7" w14:textId="77777777" w:rsidR="00926EFB" w:rsidRPr="00D74481" w:rsidRDefault="00926EFB" w:rsidP="002D5987">
      <w:pPr>
        <w:numPr>
          <w:ilvl w:val="0"/>
          <w:numId w:val="72"/>
        </w:numPr>
        <w:ind w:hanging="720"/>
        <w:jc w:val="both"/>
        <w:rPr>
          <w:lang w:val="en-US"/>
        </w:rPr>
      </w:pPr>
      <w:r w:rsidRPr="00D74481">
        <w:t>Projektų administravimo ir finansavimo taisykles, patvirtintas Lietuvos Respublikos finansų ministro 2014 m. spalio 8 d. nutarimu Nr. 1K-316 „Dėl Projektų administravimo ir finansavimo taisyklių patvirtinimo“;</w:t>
      </w:r>
      <w:r w:rsidRPr="00D74481">
        <w:rPr>
          <w:lang w:val="en-US"/>
        </w:rPr>
        <w:t> </w:t>
      </w:r>
    </w:p>
    <w:p w14:paraId="1A0B9FD5" w14:textId="77777777" w:rsidR="00926EFB" w:rsidRPr="00D74481" w:rsidRDefault="00926EFB" w:rsidP="002D5987">
      <w:pPr>
        <w:numPr>
          <w:ilvl w:val="0"/>
          <w:numId w:val="73"/>
        </w:numPr>
        <w:ind w:hanging="720"/>
        <w:jc w:val="both"/>
        <w:rPr>
          <w:lang w:val="en-US"/>
        </w:rPr>
      </w:pPr>
      <w:r w:rsidRPr="00D74481">
        <w:t>Lietuvos Respublikos visuomenės informavimo įstatymą;</w:t>
      </w:r>
      <w:r w:rsidRPr="00D74481">
        <w:rPr>
          <w:lang w:val="en-US"/>
        </w:rPr>
        <w:t> </w:t>
      </w:r>
    </w:p>
    <w:p w14:paraId="4AFF6AEC" w14:textId="77777777" w:rsidR="00926EFB" w:rsidRPr="00D74481" w:rsidRDefault="00926EFB" w:rsidP="002D5987">
      <w:pPr>
        <w:numPr>
          <w:ilvl w:val="0"/>
          <w:numId w:val="74"/>
        </w:numPr>
        <w:ind w:hanging="720"/>
        <w:jc w:val="both"/>
        <w:rPr>
          <w:lang w:val="en-US"/>
        </w:rPr>
      </w:pPr>
      <w:r w:rsidRPr="00D74481">
        <w:t>Lietuvos Respublikos reklamos įstatymą;</w:t>
      </w:r>
      <w:r w:rsidRPr="00D74481">
        <w:rPr>
          <w:lang w:val="en-US"/>
        </w:rPr>
        <w:t> </w:t>
      </w:r>
    </w:p>
    <w:p w14:paraId="43B5B095" w14:textId="77777777" w:rsidR="00926EFB" w:rsidRPr="00D74481" w:rsidRDefault="00926EFB" w:rsidP="002D5987">
      <w:pPr>
        <w:numPr>
          <w:ilvl w:val="0"/>
          <w:numId w:val="75"/>
        </w:numPr>
        <w:ind w:hanging="720"/>
        <w:jc w:val="both"/>
        <w:rPr>
          <w:lang w:val="en-US"/>
        </w:rPr>
      </w:pPr>
      <w:r w:rsidRPr="00D74481">
        <w:t>kitus susijusius su projektu Lietuvos Respublikos ir Europos Sąjungos teisės aktus.</w:t>
      </w:r>
      <w:r w:rsidRPr="00D74481">
        <w:rPr>
          <w:lang w:val="en-US"/>
        </w:rPr>
        <w:t> </w:t>
      </w:r>
    </w:p>
    <w:p w14:paraId="79EC8EC4" w14:textId="3BE7F2D7" w:rsidR="001C1CBD" w:rsidRPr="00D74481" w:rsidRDefault="00926EFB" w:rsidP="00332832">
      <w:pPr>
        <w:ind w:hanging="720"/>
        <w:jc w:val="center"/>
        <w:rPr>
          <w:lang w:val="en-US"/>
        </w:rPr>
      </w:pPr>
      <w:r w:rsidRPr="00D74481">
        <w:t>_____________________</w:t>
      </w:r>
    </w:p>
    <w:p w14:paraId="03B819DA" w14:textId="77777777" w:rsidR="00053E99" w:rsidRPr="00D74481" w:rsidRDefault="00053E99" w:rsidP="009E3901">
      <w:pPr>
        <w:tabs>
          <w:tab w:val="left" w:pos="8364"/>
        </w:tabs>
        <w:ind w:right="425"/>
        <w:jc w:val="right"/>
        <w:rPr>
          <w:szCs w:val="24"/>
        </w:rPr>
      </w:pPr>
      <w:r w:rsidRPr="00D74481">
        <w:rPr>
          <w:i/>
          <w:szCs w:val="24"/>
        </w:rPr>
        <w:lastRenderedPageBreak/>
        <w:t>Pirkimo sąlygų</w:t>
      </w:r>
    </w:p>
    <w:p w14:paraId="1673BD8F" w14:textId="77777777" w:rsidR="00053E99" w:rsidRPr="00D74481" w:rsidRDefault="00053E99" w:rsidP="00053E99">
      <w:pPr>
        <w:ind w:left="6480" w:firstLine="720"/>
        <w:jc w:val="center"/>
        <w:rPr>
          <w:i/>
          <w:szCs w:val="24"/>
        </w:rPr>
      </w:pPr>
      <w:r w:rsidRPr="00D74481">
        <w:rPr>
          <w:i/>
          <w:szCs w:val="24"/>
        </w:rPr>
        <w:t>4 priedas</w:t>
      </w:r>
    </w:p>
    <w:p w14:paraId="1FB64E11" w14:textId="77777777" w:rsidR="001E020A" w:rsidRPr="00D74481" w:rsidRDefault="001E020A" w:rsidP="00053E99">
      <w:pPr>
        <w:ind w:left="6480" w:firstLine="720"/>
        <w:jc w:val="center"/>
        <w:rPr>
          <w:i/>
          <w:szCs w:val="24"/>
        </w:rPr>
      </w:pPr>
    </w:p>
    <w:p w14:paraId="173299D4" w14:textId="4078D595" w:rsidR="00AA4DD1" w:rsidRPr="00D74481" w:rsidRDefault="001E020A" w:rsidP="00AA4DD1">
      <w:pPr>
        <w:jc w:val="center"/>
        <w:rPr>
          <w:rFonts w:eastAsia="Calibri"/>
          <w:b/>
          <w:bCs/>
          <w:szCs w:val="24"/>
        </w:rPr>
      </w:pPr>
      <w:r w:rsidRPr="00D74481">
        <w:rPr>
          <w:rFonts w:eastAsia="Calibri"/>
          <w:b/>
          <w:bCs/>
          <w:szCs w:val="24"/>
        </w:rPr>
        <w:t xml:space="preserve">PAŠALINIMO PAGRINDAI IR </w:t>
      </w:r>
      <w:r w:rsidR="00AA4DD1" w:rsidRPr="00D74481">
        <w:rPr>
          <w:rFonts w:eastAsia="Calibri"/>
          <w:b/>
          <w:bCs/>
          <w:szCs w:val="24"/>
        </w:rPr>
        <w:t>KVALIFIKACIJOS REIKALAVIMAI</w:t>
      </w:r>
    </w:p>
    <w:p w14:paraId="0B441E6E" w14:textId="77777777" w:rsidR="00AA4DD1" w:rsidRPr="00D74481" w:rsidRDefault="00AA4DD1" w:rsidP="00AA4DD1">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en-GB"/>
          <w14:textOutline w14:w="12700" w14:cap="flat" w14:cmpd="sng" w14:algn="ctr">
            <w14:noFill/>
            <w14:prstDash w14:val="solid"/>
            <w14:miter w14:lim="400000"/>
          </w14:textOutline>
        </w:rPr>
      </w:pPr>
    </w:p>
    <w:tbl>
      <w:tblPr>
        <w:tblStyle w:val="TableGrid"/>
        <w:tblW w:w="10338" w:type="dxa"/>
        <w:tblLayout w:type="fixed"/>
        <w:tblLook w:val="04A0" w:firstRow="1" w:lastRow="0" w:firstColumn="1" w:lastColumn="0" w:noHBand="0" w:noVBand="1"/>
      </w:tblPr>
      <w:tblGrid>
        <w:gridCol w:w="699"/>
        <w:gridCol w:w="3119"/>
        <w:gridCol w:w="3260"/>
        <w:gridCol w:w="3260"/>
      </w:tblGrid>
      <w:tr w:rsidR="00AA4DD1" w:rsidRPr="00D74481" w14:paraId="59300B82" w14:textId="77777777" w:rsidTr="00332832">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00F38" w14:textId="77777777" w:rsidR="00AA4DD1" w:rsidRPr="00D74481" w:rsidRDefault="00AA4DD1" w:rsidP="0007365D">
            <w:pPr>
              <w:jc w:val="both"/>
              <w:rPr>
                <w:b/>
                <w:bCs/>
                <w:sz w:val="22"/>
                <w:szCs w:val="22"/>
                <w:lang w:val="lt"/>
              </w:rPr>
            </w:pPr>
            <w:r w:rsidRPr="00D74481">
              <w:rPr>
                <w:b/>
                <w:bCs/>
                <w:sz w:val="22"/>
                <w:szCs w:val="22"/>
                <w:lang w:val="lt"/>
              </w:rPr>
              <w:t xml:space="preserve">Eil. Nr. </w:t>
            </w:r>
          </w:p>
        </w:tc>
        <w:tc>
          <w:tcPr>
            <w:tcW w:w="3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64A618" w14:textId="77777777" w:rsidR="00AA4DD1" w:rsidRPr="00D74481" w:rsidRDefault="00AA4DD1" w:rsidP="0007365D">
            <w:pPr>
              <w:jc w:val="both"/>
              <w:rPr>
                <w:b/>
                <w:bCs/>
                <w:sz w:val="22"/>
                <w:szCs w:val="22"/>
                <w:lang w:val="lt"/>
              </w:rPr>
            </w:pPr>
            <w:r w:rsidRPr="00D74481">
              <w:rPr>
                <w:b/>
                <w:bCs/>
                <w:sz w:val="22"/>
                <w:szCs w:val="22"/>
                <w:lang w:val="lt"/>
              </w:rPr>
              <w:t>Reikalavimas</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44BCE3" w14:textId="77777777" w:rsidR="00AA4DD1" w:rsidRPr="00D74481" w:rsidRDefault="00AA4DD1" w:rsidP="0007365D">
            <w:pPr>
              <w:jc w:val="both"/>
              <w:rPr>
                <w:b/>
                <w:bCs/>
                <w:sz w:val="22"/>
                <w:szCs w:val="22"/>
                <w:lang w:val="lt"/>
              </w:rPr>
            </w:pPr>
            <w:r w:rsidRPr="00D74481">
              <w:rPr>
                <w:b/>
                <w:bCs/>
                <w:sz w:val="22"/>
                <w:szCs w:val="22"/>
                <w:lang w:val="lt"/>
              </w:rPr>
              <w:t>Atitiktį reikalavimui įrodantys dokumentai</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0F25F5" w14:textId="77777777" w:rsidR="00AA4DD1" w:rsidRPr="00D74481" w:rsidRDefault="00AA4DD1" w:rsidP="0007365D">
            <w:pPr>
              <w:jc w:val="both"/>
              <w:rPr>
                <w:b/>
                <w:bCs/>
                <w:sz w:val="22"/>
                <w:szCs w:val="22"/>
                <w:lang w:val="lt"/>
              </w:rPr>
            </w:pPr>
            <w:r w:rsidRPr="00D74481">
              <w:rPr>
                <w:b/>
                <w:bCs/>
                <w:sz w:val="22"/>
                <w:szCs w:val="22"/>
                <w:lang w:val="lt"/>
              </w:rPr>
              <w:t>Subjektas, kuris turi atitikti reikalavimą</w:t>
            </w:r>
          </w:p>
        </w:tc>
      </w:tr>
      <w:tr w:rsidR="001E020A" w:rsidRPr="00D74481" w14:paraId="6D53677A" w14:textId="77777777" w:rsidTr="00332832">
        <w:trPr>
          <w:trHeight w:val="300"/>
        </w:trPr>
        <w:tc>
          <w:tcPr>
            <w:tcW w:w="10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E3E84C" w14:textId="6FB596BF" w:rsidR="001E020A" w:rsidRPr="00D74481" w:rsidRDefault="001E020A" w:rsidP="0007365D">
            <w:pPr>
              <w:jc w:val="both"/>
              <w:rPr>
                <w:b/>
                <w:bCs/>
                <w:sz w:val="22"/>
                <w:szCs w:val="22"/>
                <w:lang w:val="lt"/>
              </w:rPr>
            </w:pPr>
            <w:r w:rsidRPr="00D74481">
              <w:rPr>
                <w:b/>
                <w:bCs/>
                <w:sz w:val="22"/>
                <w:szCs w:val="22"/>
                <w:lang w:val="lt"/>
              </w:rPr>
              <w:t>Pašalinimo pagrindai:</w:t>
            </w:r>
          </w:p>
        </w:tc>
      </w:tr>
      <w:tr w:rsidR="009E3901" w:rsidRPr="00D74481" w14:paraId="3DC28F7D" w14:textId="77777777" w:rsidTr="00332832">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216FBC" w14:textId="30D701DC" w:rsidR="009E3901" w:rsidRPr="00D74481" w:rsidRDefault="001E020A" w:rsidP="0007365D">
            <w:pPr>
              <w:jc w:val="both"/>
              <w:rPr>
                <w:b/>
                <w:bCs/>
                <w:szCs w:val="24"/>
                <w:lang w:val="lt"/>
              </w:rPr>
            </w:pPr>
            <w:r w:rsidRPr="00D74481">
              <w:rPr>
                <w:b/>
                <w:bCs/>
                <w:szCs w:val="24"/>
                <w:lang w:val="lt"/>
              </w:rPr>
              <w:t>1.</w:t>
            </w:r>
          </w:p>
        </w:tc>
        <w:tc>
          <w:tcPr>
            <w:tcW w:w="3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C86C78" w14:textId="67E9C761" w:rsidR="009E3901" w:rsidRPr="00D74481" w:rsidRDefault="001E020A" w:rsidP="0007365D">
            <w:pPr>
              <w:jc w:val="both"/>
              <w:rPr>
                <w:b/>
                <w:bCs/>
                <w:szCs w:val="24"/>
                <w:lang w:val="lt"/>
              </w:rPr>
            </w:pPr>
            <w:r w:rsidRPr="00D74481">
              <w:rPr>
                <w:color w:val="000000"/>
                <w:szCs w:val="24"/>
              </w:rPr>
              <w:t>P</w:t>
            </w:r>
            <w:r w:rsidR="009E3901" w:rsidRPr="00D74481">
              <w:rPr>
                <w:color w:val="000000"/>
                <w:szCs w:val="24"/>
              </w:rPr>
              <w:t>erkančioji organizacija pašalina tiekėją iš pirkimo procedūros, jeigu tiekėjas yra neatlikęs jam paskirtos baudžiamojo poveikio priemonės – uždraudimo juridiniam asmeniui dalyvauti viešuosiuose pirkimuose.</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F60419" w14:textId="020A8995" w:rsidR="009E3901" w:rsidRPr="00D74481" w:rsidRDefault="003E6087" w:rsidP="001E020A">
            <w:pPr>
              <w:jc w:val="both"/>
              <w:rPr>
                <w:b/>
                <w:bCs/>
                <w:szCs w:val="24"/>
                <w:lang w:val="lt"/>
              </w:rPr>
            </w:pPr>
            <w:r w:rsidRPr="00D74481">
              <w:rPr>
                <w:color w:val="000000"/>
                <w:szCs w:val="24"/>
              </w:rPr>
              <w:t>Pažymų, patvirtinančių pašalinimo pagrindų nebuvimą, nereikalaujama, išskyrus tuos atvejus, kai kyla pagrįstų abejonių dėl tiekėjų patikimumo.</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D7D3A7" w14:textId="77777777" w:rsidR="003E6087" w:rsidRPr="00D74481" w:rsidRDefault="003E6087" w:rsidP="003E6087">
            <w:pPr>
              <w:jc w:val="both"/>
              <w:rPr>
                <w:szCs w:val="24"/>
                <w:lang w:val="lt"/>
              </w:rPr>
            </w:pPr>
            <w:r w:rsidRPr="00D74481">
              <w:rPr>
                <w:szCs w:val="24"/>
                <w:lang w:val="lt"/>
              </w:rPr>
              <w:t>Tiekėjas, visi tiekėjų grupės nariai, jeigu pasiūlymą teikia ūkio subjektų grupė (pajėgumai sumuojami), ir kiti ūkio subjektai, kuriais remiasi tiekėjas, kartu.</w:t>
            </w:r>
          </w:p>
          <w:p w14:paraId="2507F805" w14:textId="303CB73E" w:rsidR="009E3901" w:rsidRPr="00D74481" w:rsidRDefault="009E3901" w:rsidP="003E6087">
            <w:pPr>
              <w:jc w:val="both"/>
              <w:rPr>
                <w:szCs w:val="24"/>
                <w:lang w:val="lt"/>
              </w:rPr>
            </w:pPr>
          </w:p>
        </w:tc>
      </w:tr>
      <w:tr w:rsidR="00AA4DD1" w:rsidRPr="00D74481" w14:paraId="7785D35C" w14:textId="77777777" w:rsidTr="00332832">
        <w:trPr>
          <w:trHeight w:val="300"/>
        </w:trPr>
        <w:tc>
          <w:tcPr>
            <w:tcW w:w="10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365C76" w14:textId="6CAF8978" w:rsidR="00AA4DD1" w:rsidRPr="00D74481" w:rsidRDefault="00A95C5B" w:rsidP="00A95C5B">
            <w:pPr>
              <w:jc w:val="both"/>
              <w:rPr>
                <w:b/>
                <w:bCs/>
                <w:sz w:val="22"/>
                <w:szCs w:val="22"/>
                <w:lang w:val="lt"/>
              </w:rPr>
            </w:pPr>
            <w:r w:rsidRPr="00D74481">
              <w:rPr>
                <w:b/>
                <w:bCs/>
                <w:color w:val="000000"/>
              </w:rPr>
              <w:t>Tiekėjo personalo profesinė kvalifikacija</w:t>
            </w:r>
            <w:r w:rsidR="001C1CBD" w:rsidRPr="00D74481">
              <w:rPr>
                <w:b/>
                <w:bCs/>
                <w:color w:val="000000"/>
              </w:rPr>
              <w:t>:</w:t>
            </w:r>
          </w:p>
        </w:tc>
      </w:tr>
      <w:tr w:rsidR="00AA4DD1" w:rsidRPr="001C1CBD" w14:paraId="42CB3AC8" w14:textId="77777777" w:rsidTr="00332832">
        <w:trPr>
          <w:trHeight w:val="797"/>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0A6EF9" w14:textId="6729ED6C" w:rsidR="00AA4DD1" w:rsidRPr="00D74481" w:rsidRDefault="001C1CBD" w:rsidP="0007365D">
            <w:pPr>
              <w:jc w:val="both"/>
              <w:rPr>
                <w:sz w:val="22"/>
                <w:szCs w:val="22"/>
                <w:lang w:val="lt"/>
              </w:rPr>
            </w:pPr>
            <w:r w:rsidRPr="00D74481">
              <w:rPr>
                <w:sz w:val="22"/>
                <w:szCs w:val="22"/>
                <w:lang w:val="lt"/>
              </w:rPr>
              <w:t>2</w:t>
            </w:r>
            <w:r w:rsidR="00AA4DD1" w:rsidRPr="00D74481">
              <w:rPr>
                <w:sz w:val="22"/>
                <w:szCs w:val="22"/>
                <w:lang w:val="lt"/>
              </w:rPr>
              <w:t xml:space="preserve">. </w:t>
            </w:r>
          </w:p>
        </w:tc>
        <w:tc>
          <w:tcPr>
            <w:tcW w:w="311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5249EAF" w14:textId="77777777" w:rsidR="001E020A" w:rsidRPr="00D74481" w:rsidRDefault="001E020A" w:rsidP="001E020A">
            <w:pPr>
              <w:tabs>
                <w:tab w:val="left" w:pos="3967"/>
              </w:tabs>
              <w:jc w:val="both"/>
              <w:rPr>
                <w:rFonts w:eastAsia="Calibri"/>
                <w:szCs w:val="24"/>
              </w:rPr>
            </w:pPr>
            <w:r w:rsidRPr="00D74481">
              <w:rPr>
                <w:color w:val="000000" w:themeColor="text1"/>
                <w:szCs w:val="24"/>
              </w:rPr>
              <w:t>Tiekėjas privalo užtikrinti vieną renginio vedėją, kuris turi turėti patirtį moderuojant ar vedant renginius - per pastaruosius 1 (vienerius) metus iki pasiūlymo pateikimo termino pabaigos būtų vedęs ar moderavęs ne mažiau kaip 5 renginius, iš kurių bent 1 renginys būtų, susijęs su kibernetiniu saugumu arba informacinių technologijų sritimi, kuriame buvo bent 60 dalyvių ir kurio tikslinė auditorija buvo jaunimas (15 – 25 metų amžiaus).</w:t>
            </w:r>
          </w:p>
          <w:p w14:paraId="55A46F68" w14:textId="77777777" w:rsidR="00AA4DD1" w:rsidRPr="00D74481" w:rsidRDefault="00AA4DD1" w:rsidP="0007365D">
            <w:pPr>
              <w:jc w:val="both"/>
              <w:rPr>
                <w:sz w:val="22"/>
                <w:szCs w:val="22"/>
                <w:lang w:val="lt"/>
              </w:rPr>
            </w:pPr>
          </w:p>
        </w:tc>
        <w:tc>
          <w:tcPr>
            <w:tcW w:w="32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75C1F34" w14:textId="489FCCC5" w:rsidR="00706134" w:rsidRPr="00D74481" w:rsidRDefault="00AA4DD1" w:rsidP="00C65ED7">
            <w:pPr>
              <w:jc w:val="both"/>
              <w:rPr>
                <w:szCs w:val="24"/>
                <w:lang w:val="lt"/>
              </w:rPr>
            </w:pPr>
            <w:r w:rsidRPr="00D74481">
              <w:rPr>
                <w:sz w:val="22"/>
                <w:szCs w:val="22"/>
                <w:lang w:val="lt"/>
              </w:rPr>
              <w:t>Tiekėjas, kuris pagal vertinimo rezultatus galės būti pripažintas laimėjusiu, Perkančiajai organiza</w:t>
            </w:r>
            <w:r w:rsidR="00B9308B" w:rsidRPr="00D74481">
              <w:rPr>
                <w:sz w:val="22"/>
                <w:szCs w:val="22"/>
                <w:lang w:val="lt"/>
              </w:rPr>
              <w:t>cijai paprašius, turės pateikti i</w:t>
            </w:r>
            <w:r w:rsidR="00B9308B" w:rsidRPr="00D74481">
              <w:rPr>
                <w:color w:val="000000"/>
                <w:szCs w:val="24"/>
                <w:lang w:eastAsia="lt-LT"/>
              </w:rPr>
              <w:t>nformaciją</w:t>
            </w:r>
            <w:r w:rsidR="00706134" w:rsidRPr="00D74481">
              <w:rPr>
                <w:color w:val="000000"/>
                <w:szCs w:val="24"/>
                <w:lang w:eastAsia="lt-LT"/>
              </w:rPr>
              <w:t xml:space="preserve"> </w:t>
            </w:r>
            <w:r w:rsidR="00B9308B" w:rsidRPr="00D74481">
              <w:rPr>
                <w:color w:val="000000"/>
                <w:szCs w:val="24"/>
                <w:lang w:eastAsia="lt-LT"/>
              </w:rPr>
              <w:t>apie kiekvieną siūlomą tiekėjo specialistą (renginio vedėją)</w:t>
            </w:r>
            <w:r w:rsidR="00706134" w:rsidRPr="00D74481">
              <w:rPr>
                <w:color w:val="000000"/>
                <w:szCs w:val="24"/>
                <w:lang w:eastAsia="lt-LT"/>
              </w:rPr>
              <w:t>, atitinkantį nustatytus kvalifikacijos reikalavimus</w:t>
            </w:r>
            <w:r w:rsidR="00B9308B" w:rsidRPr="00D74481">
              <w:rPr>
                <w:color w:val="000000"/>
                <w:szCs w:val="24"/>
                <w:lang w:eastAsia="lt-LT"/>
              </w:rPr>
              <w:t>:</w:t>
            </w:r>
          </w:p>
          <w:p w14:paraId="2D5D4C39" w14:textId="5A12EFD9" w:rsidR="0020674E" w:rsidRPr="00D74481" w:rsidRDefault="001C1CBD" w:rsidP="002D5987">
            <w:pPr>
              <w:pStyle w:val="ListParagraph"/>
              <w:numPr>
                <w:ilvl w:val="1"/>
                <w:numId w:val="74"/>
              </w:numPr>
              <w:spacing w:line="240" w:lineRule="auto"/>
              <w:ind w:left="322"/>
              <w:jc w:val="both"/>
              <w:rPr>
                <w:rFonts w:ascii="Times New Roman" w:hAnsi="Times New Roman"/>
                <w:iCs/>
                <w:color w:val="000000"/>
                <w:sz w:val="24"/>
                <w:szCs w:val="24"/>
                <w:lang w:eastAsia="lt-LT"/>
              </w:rPr>
            </w:pPr>
            <w:r w:rsidRPr="00D74481">
              <w:rPr>
                <w:rFonts w:ascii="Times New Roman" w:hAnsi="Times New Roman"/>
                <w:iCs/>
                <w:color w:val="000000"/>
                <w:sz w:val="24"/>
                <w:szCs w:val="24"/>
                <w:lang w:eastAsia="lt-LT"/>
              </w:rPr>
              <w:t>g</w:t>
            </w:r>
            <w:r w:rsidR="00B9308B" w:rsidRPr="00D74481">
              <w:rPr>
                <w:rFonts w:ascii="Times New Roman" w:hAnsi="Times New Roman"/>
                <w:iCs/>
                <w:color w:val="000000"/>
                <w:sz w:val="24"/>
                <w:szCs w:val="24"/>
                <w:lang w:eastAsia="lt-LT"/>
              </w:rPr>
              <w:t xml:space="preserve">yvenimo </w:t>
            </w:r>
            <w:r w:rsidR="0020674E" w:rsidRPr="00D74481">
              <w:rPr>
                <w:rFonts w:ascii="Times New Roman" w:hAnsi="Times New Roman"/>
                <w:iCs/>
                <w:color w:val="000000"/>
                <w:sz w:val="24"/>
                <w:szCs w:val="24"/>
                <w:lang w:eastAsia="lt-LT"/>
              </w:rPr>
              <w:t xml:space="preserve">(darbo patirties) </w:t>
            </w:r>
            <w:r w:rsidR="00B9308B" w:rsidRPr="00D74481">
              <w:rPr>
                <w:rFonts w:ascii="Times New Roman" w:hAnsi="Times New Roman"/>
                <w:iCs/>
                <w:color w:val="000000"/>
                <w:sz w:val="24"/>
                <w:szCs w:val="24"/>
                <w:lang w:eastAsia="lt-LT"/>
              </w:rPr>
              <w:t>aprašymą</w:t>
            </w:r>
            <w:r w:rsidR="00706134" w:rsidRPr="00D74481">
              <w:rPr>
                <w:rFonts w:ascii="Times New Roman" w:hAnsi="Times New Roman"/>
                <w:iCs/>
                <w:color w:val="000000"/>
                <w:sz w:val="24"/>
                <w:szCs w:val="24"/>
                <w:lang w:eastAsia="lt-LT"/>
              </w:rPr>
              <w:t xml:space="preserve"> ar </w:t>
            </w:r>
            <w:r w:rsidR="00B9308B" w:rsidRPr="00D74481">
              <w:rPr>
                <w:rFonts w:ascii="Times New Roman" w:hAnsi="Times New Roman"/>
                <w:iCs/>
                <w:color w:val="000000"/>
                <w:sz w:val="24"/>
                <w:szCs w:val="24"/>
                <w:lang w:eastAsia="lt-LT"/>
              </w:rPr>
              <w:t xml:space="preserve">lygiaverį dokumentą, kuriame būtų nurodyti konkretūs </w:t>
            </w:r>
            <w:r w:rsidR="00706134" w:rsidRPr="00D74481">
              <w:rPr>
                <w:rFonts w:ascii="Times New Roman" w:hAnsi="Times New Roman"/>
                <w:iCs/>
                <w:color w:val="000000"/>
                <w:sz w:val="24"/>
                <w:szCs w:val="24"/>
                <w:lang w:eastAsia="lt-LT"/>
              </w:rPr>
              <w:t> </w:t>
            </w:r>
            <w:r w:rsidR="00B9308B" w:rsidRPr="00D74481">
              <w:rPr>
                <w:rFonts w:ascii="Times New Roman" w:hAnsi="Times New Roman"/>
                <w:iCs/>
                <w:color w:val="000000"/>
                <w:sz w:val="24"/>
                <w:szCs w:val="24"/>
                <w:lang w:eastAsia="lt-LT"/>
              </w:rPr>
              <w:t>vesti (moderuoti) renginiai</w:t>
            </w:r>
            <w:r w:rsidR="00706134" w:rsidRPr="00D74481">
              <w:rPr>
                <w:rFonts w:ascii="Times New Roman" w:hAnsi="Times New Roman"/>
                <w:iCs/>
                <w:color w:val="000000"/>
                <w:sz w:val="24"/>
                <w:szCs w:val="24"/>
                <w:lang w:eastAsia="lt-LT"/>
              </w:rPr>
              <w:t>,</w:t>
            </w:r>
            <w:r w:rsidR="0020674E" w:rsidRPr="00D74481">
              <w:rPr>
                <w:rFonts w:ascii="Times New Roman" w:hAnsi="Times New Roman"/>
                <w:iCs/>
                <w:color w:val="000000"/>
                <w:sz w:val="24"/>
                <w:szCs w:val="24"/>
                <w:lang w:eastAsia="lt-LT"/>
              </w:rPr>
              <w:t xml:space="preserve"> jų pavadinimas ir aprašymas, </w:t>
            </w:r>
            <w:r w:rsidR="00B9308B" w:rsidRPr="00D74481">
              <w:rPr>
                <w:rFonts w:ascii="Times New Roman" w:hAnsi="Times New Roman"/>
                <w:iCs/>
                <w:color w:val="000000"/>
                <w:sz w:val="24"/>
                <w:szCs w:val="24"/>
                <w:lang w:eastAsia="lt-LT"/>
              </w:rPr>
              <w:t>renginių datos</w:t>
            </w:r>
            <w:r w:rsidR="0020674E" w:rsidRPr="00D74481">
              <w:rPr>
                <w:rFonts w:ascii="Times New Roman" w:hAnsi="Times New Roman"/>
                <w:iCs/>
                <w:color w:val="000000"/>
                <w:sz w:val="24"/>
                <w:szCs w:val="24"/>
                <w:lang w:eastAsia="lt-LT"/>
              </w:rPr>
              <w:t>,</w:t>
            </w:r>
            <w:r w:rsidR="00B9308B" w:rsidRPr="00D74481">
              <w:rPr>
                <w:rFonts w:ascii="Times New Roman" w:hAnsi="Times New Roman"/>
                <w:iCs/>
                <w:color w:val="000000"/>
                <w:sz w:val="24"/>
                <w:szCs w:val="24"/>
                <w:lang w:eastAsia="lt-LT"/>
              </w:rPr>
              <w:t xml:space="preserve"> </w:t>
            </w:r>
            <w:r w:rsidRPr="00D74481">
              <w:rPr>
                <w:rFonts w:ascii="Times New Roman" w:hAnsi="Times New Roman"/>
                <w:iCs/>
                <w:color w:val="000000"/>
                <w:sz w:val="24"/>
                <w:szCs w:val="24"/>
                <w:lang w:eastAsia="lt-LT"/>
              </w:rPr>
              <w:t xml:space="preserve">specialisto atliktos funkcijos, </w:t>
            </w:r>
            <w:r w:rsidR="0020674E" w:rsidRPr="00D74481">
              <w:rPr>
                <w:rFonts w:ascii="Times New Roman" w:hAnsi="Times New Roman"/>
                <w:iCs/>
                <w:color w:val="000000"/>
                <w:sz w:val="24"/>
                <w:szCs w:val="24"/>
                <w:lang w:eastAsia="lt-LT"/>
              </w:rPr>
              <w:t>užsakovai</w:t>
            </w:r>
            <w:r w:rsidR="00706134" w:rsidRPr="00D74481">
              <w:rPr>
                <w:rFonts w:ascii="Times New Roman" w:hAnsi="Times New Roman"/>
                <w:iCs/>
                <w:color w:val="000000"/>
                <w:sz w:val="24"/>
                <w:szCs w:val="24"/>
                <w:lang w:eastAsia="lt-LT"/>
              </w:rPr>
              <w:t xml:space="preserve"> ir jų kontaktin</w:t>
            </w:r>
            <w:r w:rsidR="0020674E" w:rsidRPr="00D74481">
              <w:rPr>
                <w:rFonts w:ascii="Times New Roman" w:hAnsi="Times New Roman"/>
                <w:iCs/>
                <w:color w:val="000000"/>
                <w:sz w:val="24"/>
                <w:szCs w:val="24"/>
                <w:lang w:eastAsia="lt-LT"/>
              </w:rPr>
              <w:t>ė informacija</w:t>
            </w:r>
            <w:r w:rsidRPr="00D74481">
              <w:rPr>
                <w:rFonts w:ascii="Times New Roman" w:hAnsi="Times New Roman"/>
                <w:iCs/>
                <w:color w:val="000000"/>
                <w:sz w:val="24"/>
                <w:szCs w:val="24"/>
                <w:lang w:eastAsia="lt-LT"/>
              </w:rPr>
              <w:t xml:space="preserve"> bei </w:t>
            </w:r>
            <w:r w:rsidR="00706134" w:rsidRPr="00D74481">
              <w:rPr>
                <w:rFonts w:ascii="Times New Roman" w:hAnsi="Times New Roman"/>
                <w:iCs/>
                <w:color w:val="000000"/>
                <w:sz w:val="24"/>
                <w:szCs w:val="24"/>
                <w:lang w:eastAsia="lt-LT"/>
              </w:rPr>
              <w:t>kiti dokumentai, įrodantys specialisto patirtį teikiant kvalifikacijos reikalavimuose nurodytas pa</w:t>
            </w:r>
            <w:r w:rsidR="00C65ED7" w:rsidRPr="00D74481">
              <w:rPr>
                <w:rFonts w:ascii="Times New Roman" w:hAnsi="Times New Roman"/>
                <w:iCs/>
                <w:color w:val="000000"/>
                <w:sz w:val="24"/>
                <w:szCs w:val="24"/>
                <w:lang w:eastAsia="lt-LT"/>
              </w:rPr>
              <w:t>slaugas per nurodytą laikotarpį.</w:t>
            </w:r>
          </w:p>
          <w:p w14:paraId="2A94EDC4" w14:textId="15F611FB" w:rsidR="00AA4DD1" w:rsidRPr="00D74481" w:rsidRDefault="00706134" w:rsidP="00C65ED7">
            <w:pPr>
              <w:jc w:val="both"/>
              <w:rPr>
                <w:color w:val="000000"/>
                <w:szCs w:val="24"/>
                <w:lang w:eastAsia="lt-LT"/>
              </w:rPr>
            </w:pPr>
            <w:r w:rsidRPr="00D74481">
              <w:rPr>
                <w:iCs/>
                <w:color w:val="000000"/>
                <w:szCs w:val="24"/>
                <w:lang w:eastAsia="lt-LT"/>
              </w:rPr>
              <w:t xml:space="preserve">Darbo patirties aprašyme turi būti nurodyta tiek ir tokio pobūdžio projektų, kad pagal juose dirbtą laiką bei atliktas funkcijas, siūlomas specialistas turėtų </w:t>
            </w:r>
            <w:r w:rsidR="001C1CBD" w:rsidRPr="00D74481">
              <w:rPr>
                <w:iCs/>
                <w:color w:val="000000"/>
                <w:szCs w:val="24"/>
                <w:lang w:eastAsia="lt-LT"/>
              </w:rPr>
              <w:t>pirkimo</w:t>
            </w:r>
            <w:r w:rsidRPr="00D74481">
              <w:rPr>
                <w:iCs/>
                <w:color w:val="000000"/>
                <w:szCs w:val="24"/>
                <w:lang w:eastAsia="lt-LT"/>
              </w:rPr>
              <w:t xml:space="preserve"> sąlygose reikalaujamą patirtį.</w:t>
            </w:r>
          </w:p>
        </w:tc>
        <w:tc>
          <w:tcPr>
            <w:tcW w:w="32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72AF425" w14:textId="12A46E7A" w:rsidR="00706134" w:rsidRPr="00D74481" w:rsidRDefault="00706134" w:rsidP="00706134">
            <w:pPr>
              <w:jc w:val="both"/>
              <w:rPr>
                <w:color w:val="000000"/>
                <w:szCs w:val="24"/>
                <w:lang w:eastAsia="lt-LT"/>
              </w:rPr>
            </w:pPr>
            <w:r w:rsidRPr="00D74481">
              <w:rPr>
                <w:sz w:val="22"/>
                <w:szCs w:val="22"/>
                <w:lang w:val="lt"/>
              </w:rPr>
              <w:t>J</w:t>
            </w:r>
            <w:r w:rsidRPr="00D74481">
              <w:rPr>
                <w:color w:val="000000"/>
                <w:szCs w:val="24"/>
                <w:lang w:eastAsia="lt-LT"/>
              </w:rPr>
              <w:t>eigu pasiūlymą teikia ūkio subjektų grupė – reikalavimą turi atitikti ūkio subjektų grupės nario (-ių) specialistai, atsižvelgiant į jų prisiimamus įsipareigojimus pirkimo sutarčiai vykdyti;</w:t>
            </w:r>
          </w:p>
          <w:p w14:paraId="15E4D0DD" w14:textId="3061E38F" w:rsidR="00706134" w:rsidRPr="00D74481" w:rsidRDefault="00706134" w:rsidP="00706134">
            <w:pPr>
              <w:jc w:val="both"/>
              <w:rPr>
                <w:color w:val="000000"/>
                <w:szCs w:val="24"/>
                <w:lang w:eastAsia="lt-LT"/>
              </w:rPr>
            </w:pPr>
            <w:r w:rsidRPr="00D74481">
              <w:rPr>
                <w:color w:val="000000"/>
                <w:szCs w:val="24"/>
                <w:lang w:eastAsia="lt-LT"/>
              </w:rPr>
              <w:t>Tiekėjas gali remtis kitų ūkio subjektų pajėgumais tik tuo atveju, jeigu tie subjektai (jų darbuotojai) patys vykdys tą pirkimo sutarties dalį, kuriai reikia jų turimų pajėgumų;</w:t>
            </w:r>
          </w:p>
          <w:p w14:paraId="062D6237" w14:textId="5121E0A8" w:rsidR="00706134" w:rsidRPr="00706134" w:rsidRDefault="00706134" w:rsidP="00706134">
            <w:pPr>
              <w:jc w:val="both"/>
              <w:rPr>
                <w:color w:val="000000"/>
                <w:szCs w:val="24"/>
                <w:lang w:eastAsia="lt-LT"/>
              </w:rPr>
            </w:pPr>
            <w:r w:rsidRPr="00D74481">
              <w:rPr>
                <w:color w:val="000000"/>
                <w:szCs w:val="24"/>
                <w:lang w:eastAsia="lt-LT"/>
              </w:rPr>
              <w:t>Jei tiekėjas (jo pasitelkiami specialistai) pats atitinka nustatytą reikalavimą, tačiau ketina pasitelkti subtiekėjus (jo specialistus), subtiekėjų specialistai privalo atitikti nustatytus</w:t>
            </w:r>
            <w:r w:rsidRPr="00D74481">
              <w:rPr>
                <w:b/>
                <w:bCs/>
                <w:color w:val="000000"/>
                <w:szCs w:val="24"/>
                <w:lang w:eastAsia="lt-LT"/>
              </w:rPr>
              <w:t> </w:t>
            </w:r>
            <w:r w:rsidRPr="00D74481">
              <w:rPr>
                <w:color w:val="000000"/>
                <w:szCs w:val="24"/>
                <w:lang w:eastAsia="lt-LT"/>
              </w:rPr>
              <w:t>reikalavimus, jeigu subtiekėjai (jų darbuotojai) patys vykdys tą pirkimo sutarties dalį, kuriai reikia nustatytos kvalifikacijos.“</w:t>
            </w:r>
          </w:p>
          <w:p w14:paraId="67FBD29A" w14:textId="625365AE" w:rsidR="00AA4DD1" w:rsidRPr="001C1CBD" w:rsidRDefault="00AA4DD1" w:rsidP="0007365D">
            <w:pPr>
              <w:jc w:val="both"/>
              <w:rPr>
                <w:sz w:val="22"/>
                <w:szCs w:val="22"/>
                <w:lang w:val="lt"/>
              </w:rPr>
            </w:pPr>
          </w:p>
        </w:tc>
      </w:tr>
    </w:tbl>
    <w:p w14:paraId="135E58C4" w14:textId="77777777" w:rsidR="0083240D" w:rsidRPr="00A860C3" w:rsidRDefault="0083240D" w:rsidP="001C1CBD">
      <w:pPr>
        <w:rPr>
          <w:szCs w:val="24"/>
          <w:lang w:eastAsia="lt-LT"/>
        </w:rPr>
      </w:pPr>
    </w:p>
    <w:sectPr w:rsidR="0083240D" w:rsidRPr="00A860C3" w:rsidSect="00BF032B">
      <w:headerReference w:type="even" r:id="rId11"/>
      <w:headerReference w:type="default" r:id="rId12"/>
      <w:footerReference w:type="even" r:id="rId13"/>
      <w:footerReference w:type="default" r:id="rId14"/>
      <w:headerReference w:type="first" r:id="rId15"/>
      <w:pgSz w:w="11907" w:h="16840" w:code="9"/>
      <w:pgMar w:top="1134" w:right="567" w:bottom="851" w:left="1134" w:header="284" w:footer="794" w:gutter="0"/>
      <w:pgNumType w:start="1"/>
      <w:cols w:space="1296"/>
      <w:docGrid w:linePitch="326"/>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16C9" w14:textId="77777777" w:rsidR="00126C1F" w:rsidRDefault="00126C1F">
      <w:r>
        <w:separator/>
      </w:r>
    </w:p>
  </w:endnote>
  <w:endnote w:type="continuationSeparator" w:id="0">
    <w:p w14:paraId="7D54B9DE" w14:textId="77777777" w:rsidR="00126C1F" w:rsidRDefault="00126C1F">
      <w:r>
        <w:continuationSeparator/>
      </w:r>
    </w:p>
  </w:endnote>
  <w:endnote w:type="continuationNotice" w:id="1">
    <w:p w14:paraId="50E437E9" w14:textId="77777777" w:rsidR="00126C1F" w:rsidRDefault="00126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380394" w:rsidRDefault="00380394">
    <w:pPr>
      <w:framePr w:wrap="around" w:vAnchor="text" w:hAnchor="margin" w:xAlign="right" w:y="1"/>
    </w:pPr>
    <w:r>
      <w:fldChar w:fldCharType="begin"/>
    </w:r>
    <w:r>
      <w:instrText xml:space="preserve">PAGE  </w:instrText>
    </w:r>
    <w:r>
      <w:fldChar w:fldCharType="end"/>
    </w:r>
  </w:p>
  <w:p w14:paraId="779F8E76" w14:textId="77777777" w:rsidR="00380394" w:rsidRDefault="00380394">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9A1" w14:textId="77777777" w:rsidR="00380394" w:rsidRDefault="00380394">
    <w:pPr>
      <w:framePr w:wrap="around" w:vAnchor="text" w:hAnchor="margin" w:xAlign="right" w:y="1"/>
      <w:rPr>
        <w:sz w:val="22"/>
      </w:rPr>
    </w:pPr>
  </w:p>
  <w:p w14:paraId="0C6C2CD5" w14:textId="77777777" w:rsidR="00380394" w:rsidRDefault="00380394"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9F704" w14:textId="77777777" w:rsidR="00126C1F" w:rsidRDefault="00126C1F">
      <w:r>
        <w:separator/>
      </w:r>
    </w:p>
  </w:footnote>
  <w:footnote w:type="continuationSeparator" w:id="0">
    <w:p w14:paraId="7610BA92" w14:textId="77777777" w:rsidR="00126C1F" w:rsidRDefault="00126C1F">
      <w:r>
        <w:continuationSeparator/>
      </w:r>
    </w:p>
  </w:footnote>
  <w:footnote w:type="continuationNotice" w:id="1">
    <w:p w14:paraId="7320CB5C" w14:textId="77777777" w:rsidR="00126C1F" w:rsidRDefault="00126C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380394" w:rsidRDefault="00380394">
    <w:pPr>
      <w:framePr w:wrap="around" w:vAnchor="text" w:hAnchor="margin" w:xAlign="center" w:y="1"/>
    </w:pPr>
    <w:r>
      <w:fldChar w:fldCharType="begin"/>
    </w:r>
    <w:r>
      <w:instrText xml:space="preserve">PAGE  </w:instrText>
    </w:r>
    <w:r>
      <w:fldChar w:fldCharType="end"/>
    </w:r>
  </w:p>
  <w:p w14:paraId="41508A3C" w14:textId="77777777" w:rsidR="00380394" w:rsidRDefault="003803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77002"/>
      <w:docPartObj>
        <w:docPartGallery w:val="Page Numbers (Top of Page)"/>
        <w:docPartUnique/>
      </w:docPartObj>
    </w:sdtPr>
    <w:sdtEndPr>
      <w:rPr>
        <w:noProof/>
      </w:rPr>
    </w:sdtEndPr>
    <w:sdtContent>
      <w:p w14:paraId="3AB070B9" w14:textId="45237929" w:rsidR="00380394" w:rsidRDefault="00380394">
        <w:pPr>
          <w:pStyle w:val="Header"/>
          <w:jc w:val="center"/>
        </w:pPr>
        <w:r>
          <w:fldChar w:fldCharType="begin"/>
        </w:r>
        <w:r>
          <w:instrText xml:space="preserve"> PAGE   \* MERGEFORMAT </w:instrText>
        </w:r>
        <w:r>
          <w:fldChar w:fldCharType="separate"/>
        </w:r>
        <w:r w:rsidR="005820FF">
          <w:rPr>
            <w:noProof/>
          </w:rPr>
          <w:t>21</w:t>
        </w:r>
        <w:r>
          <w:rPr>
            <w:noProof/>
          </w:rPr>
          <w:fldChar w:fldCharType="end"/>
        </w:r>
      </w:p>
    </w:sdtContent>
  </w:sdt>
  <w:p w14:paraId="5F07D11E" w14:textId="77777777" w:rsidR="00380394" w:rsidRPr="001E3700" w:rsidRDefault="00380394">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933460"/>
      <w:docPartObj>
        <w:docPartGallery w:val="Page Numbers (Top of Page)"/>
        <w:docPartUnique/>
      </w:docPartObj>
    </w:sdtPr>
    <w:sdtEndPr>
      <w:rPr>
        <w:noProof/>
      </w:rPr>
    </w:sdtEndPr>
    <w:sdtContent>
      <w:p w14:paraId="0604FB90" w14:textId="77777777" w:rsidR="00380394" w:rsidRDefault="00380394">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p w14:paraId="43D6B1D6" w14:textId="77777777" w:rsidR="00380394" w:rsidRDefault="0038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06012B5"/>
    <w:multiLevelType w:val="multilevel"/>
    <w:tmpl w:val="967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03539C"/>
    <w:multiLevelType w:val="multilevel"/>
    <w:tmpl w:val="97B22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03F32D3C"/>
    <w:multiLevelType w:val="multilevel"/>
    <w:tmpl w:val="43E86B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334EFB"/>
    <w:multiLevelType w:val="multilevel"/>
    <w:tmpl w:val="78E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0B237C29"/>
    <w:multiLevelType w:val="multilevel"/>
    <w:tmpl w:val="FAB0E0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0F6E2A8D"/>
    <w:multiLevelType w:val="multilevel"/>
    <w:tmpl w:val="18E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5962F6"/>
    <w:multiLevelType w:val="multilevel"/>
    <w:tmpl w:val="8B70B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F421CF"/>
    <w:multiLevelType w:val="multilevel"/>
    <w:tmpl w:val="536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EE01B0"/>
    <w:multiLevelType w:val="multilevel"/>
    <w:tmpl w:val="EC1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141B07F3"/>
    <w:multiLevelType w:val="multilevel"/>
    <w:tmpl w:val="279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C61A47"/>
    <w:multiLevelType w:val="multilevel"/>
    <w:tmpl w:val="BC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F07954"/>
    <w:multiLevelType w:val="multilevel"/>
    <w:tmpl w:val="97120D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15D11664"/>
    <w:multiLevelType w:val="multilevel"/>
    <w:tmpl w:val="49DA9B94"/>
    <w:lvl w:ilvl="0">
      <w:start w:val="4"/>
      <w:numFmt w:val="decimal"/>
      <w:lvlText w:val="%1."/>
      <w:lvlJc w:val="left"/>
      <w:pPr>
        <w:tabs>
          <w:tab w:val="num" w:pos="720"/>
        </w:tabs>
        <w:ind w:left="720" w:hanging="360"/>
      </w:p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19546C"/>
    <w:multiLevelType w:val="multilevel"/>
    <w:tmpl w:val="D79E5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1F9D050A"/>
    <w:multiLevelType w:val="multilevel"/>
    <w:tmpl w:val="F49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78"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21F3101A"/>
    <w:multiLevelType w:val="multilevel"/>
    <w:tmpl w:val="AF3298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22148D"/>
    <w:multiLevelType w:val="multilevel"/>
    <w:tmpl w:val="127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1" w15:restartNumberingAfterBreak="0">
    <w:nsid w:val="24687380"/>
    <w:multiLevelType w:val="multilevel"/>
    <w:tmpl w:val="6A8E68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B266E7"/>
    <w:multiLevelType w:val="multilevel"/>
    <w:tmpl w:val="13A4E4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BE24E0"/>
    <w:multiLevelType w:val="multilevel"/>
    <w:tmpl w:val="B0FA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5F39DD"/>
    <w:multiLevelType w:val="multilevel"/>
    <w:tmpl w:val="3E3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625EE2"/>
    <w:multiLevelType w:val="multilevel"/>
    <w:tmpl w:val="814E2E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230C1E"/>
    <w:multiLevelType w:val="multilevel"/>
    <w:tmpl w:val="21C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5F100A"/>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8" w15:restartNumberingAfterBreak="0">
    <w:nsid w:val="322F7717"/>
    <w:multiLevelType w:val="multilevel"/>
    <w:tmpl w:val="F0A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0" w15:restartNumberingAfterBreak="0">
    <w:nsid w:val="33697D5E"/>
    <w:multiLevelType w:val="multilevel"/>
    <w:tmpl w:val="BE1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841102"/>
    <w:multiLevelType w:val="multilevel"/>
    <w:tmpl w:val="5C2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53E45A7"/>
    <w:multiLevelType w:val="multilevel"/>
    <w:tmpl w:val="D426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4522D1"/>
    <w:multiLevelType w:val="multilevel"/>
    <w:tmpl w:val="DE3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143656"/>
    <w:multiLevelType w:val="multilevel"/>
    <w:tmpl w:val="8DBCDD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3B00DB"/>
    <w:multiLevelType w:val="multilevel"/>
    <w:tmpl w:val="17AECA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7" w15:restartNumberingAfterBreak="0">
    <w:nsid w:val="3A8E2B9F"/>
    <w:multiLevelType w:val="hybridMultilevel"/>
    <w:tmpl w:val="233035B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EC713FD"/>
    <w:multiLevelType w:val="multilevel"/>
    <w:tmpl w:val="2D8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50"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1" w15:restartNumberingAfterBreak="0">
    <w:nsid w:val="4C4E0E94"/>
    <w:multiLevelType w:val="multilevel"/>
    <w:tmpl w:val="DFF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D11402E"/>
    <w:multiLevelType w:val="multilevel"/>
    <w:tmpl w:val="EFA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2F43E9"/>
    <w:multiLevelType w:val="multilevel"/>
    <w:tmpl w:val="EED4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323533"/>
    <w:multiLevelType w:val="multilevel"/>
    <w:tmpl w:val="34CC07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376B56"/>
    <w:multiLevelType w:val="multilevel"/>
    <w:tmpl w:val="02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1F7AF4"/>
    <w:multiLevelType w:val="multilevel"/>
    <w:tmpl w:val="69A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29E4778"/>
    <w:multiLevelType w:val="multilevel"/>
    <w:tmpl w:val="2A02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657E0E"/>
    <w:multiLevelType w:val="multilevel"/>
    <w:tmpl w:val="69D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912627"/>
    <w:multiLevelType w:val="multilevel"/>
    <w:tmpl w:val="D6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2" w15:restartNumberingAfterBreak="0">
    <w:nsid w:val="58074D70"/>
    <w:multiLevelType w:val="multilevel"/>
    <w:tmpl w:val="E87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242312"/>
    <w:multiLevelType w:val="multilevel"/>
    <w:tmpl w:val="348A0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4E7381"/>
    <w:multiLevelType w:val="multilevel"/>
    <w:tmpl w:val="EEA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B0B1065"/>
    <w:multiLevelType w:val="multilevel"/>
    <w:tmpl w:val="5F0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324D84"/>
    <w:multiLevelType w:val="multilevel"/>
    <w:tmpl w:val="2542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D347DA"/>
    <w:multiLevelType w:val="multilevel"/>
    <w:tmpl w:val="75281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E16F17"/>
    <w:multiLevelType w:val="multilevel"/>
    <w:tmpl w:val="17B4A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03019A"/>
    <w:multiLevelType w:val="multilevel"/>
    <w:tmpl w:val="430812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3835FC"/>
    <w:multiLevelType w:val="multilevel"/>
    <w:tmpl w:val="9F9ED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9D6542"/>
    <w:multiLevelType w:val="multilevel"/>
    <w:tmpl w:val="CDB42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A86AC4"/>
    <w:multiLevelType w:val="multilevel"/>
    <w:tmpl w:val="7854C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4" w15:restartNumberingAfterBreak="0">
    <w:nsid w:val="64E27340"/>
    <w:multiLevelType w:val="multilevel"/>
    <w:tmpl w:val="3B3CC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4C4AAC"/>
    <w:multiLevelType w:val="multilevel"/>
    <w:tmpl w:val="C6D8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0D0D86"/>
    <w:multiLevelType w:val="multilevel"/>
    <w:tmpl w:val="22DE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C23431A"/>
    <w:multiLevelType w:val="multilevel"/>
    <w:tmpl w:val="FB2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EF90C64"/>
    <w:multiLevelType w:val="multilevel"/>
    <w:tmpl w:val="FBA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0" w15:restartNumberingAfterBreak="0">
    <w:nsid w:val="70B63489"/>
    <w:multiLevelType w:val="multilevel"/>
    <w:tmpl w:val="3B7ED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DD2BEA"/>
    <w:multiLevelType w:val="multilevel"/>
    <w:tmpl w:val="B93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936F0F"/>
    <w:multiLevelType w:val="multilevel"/>
    <w:tmpl w:val="BB2C353C"/>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4" w15:restartNumberingAfterBreak="0">
    <w:nsid w:val="743564F2"/>
    <w:multiLevelType w:val="multilevel"/>
    <w:tmpl w:val="D70688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462169D"/>
    <w:multiLevelType w:val="multilevel"/>
    <w:tmpl w:val="607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7" w15:restartNumberingAfterBreak="0">
    <w:nsid w:val="778A39FC"/>
    <w:multiLevelType w:val="multilevel"/>
    <w:tmpl w:val="9386E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C758E4"/>
    <w:multiLevelType w:val="multilevel"/>
    <w:tmpl w:val="F0E4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90" w15:restartNumberingAfterBreak="0">
    <w:nsid w:val="79C66E3E"/>
    <w:multiLevelType w:val="multilevel"/>
    <w:tmpl w:val="106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2" w15:restartNumberingAfterBreak="0">
    <w:nsid w:val="7D627606"/>
    <w:multiLevelType w:val="multilevel"/>
    <w:tmpl w:val="4BE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30"/>
  </w:num>
  <w:num w:numId="3">
    <w:abstractNumId w:val="25"/>
  </w:num>
  <w:num w:numId="4">
    <w:abstractNumId w:val="46"/>
  </w:num>
  <w:num w:numId="5">
    <w:abstractNumId w:val="11"/>
  </w:num>
  <w:num w:numId="6">
    <w:abstractNumId w:val="50"/>
  </w:num>
  <w:num w:numId="7">
    <w:abstractNumId w:val="61"/>
  </w:num>
  <w:num w:numId="8">
    <w:abstractNumId w:val="73"/>
  </w:num>
  <w:num w:numId="9">
    <w:abstractNumId w:val="8"/>
  </w:num>
  <w:num w:numId="10">
    <w:abstractNumId w:val="19"/>
  </w:num>
  <w:num w:numId="11">
    <w:abstractNumId w:val="16"/>
  </w:num>
  <w:num w:numId="12">
    <w:abstractNumId w:val="39"/>
  </w:num>
  <w:num w:numId="13">
    <w:abstractNumId w:val="91"/>
  </w:num>
  <w:num w:numId="14">
    <w:abstractNumId w:val="13"/>
  </w:num>
  <w:num w:numId="15">
    <w:abstractNumId w:val="89"/>
  </w:num>
  <w:num w:numId="16">
    <w:abstractNumId w:val="79"/>
  </w:num>
  <w:num w:numId="17">
    <w:abstractNumId w:val="83"/>
  </w:num>
  <w:num w:numId="18">
    <w:abstractNumId w:val="89"/>
    <w:lvlOverride w:ilvl="0">
      <w:startOverride w:val="5"/>
    </w:lvlOverride>
    <w:lvlOverride w:ilvl="1">
      <w:startOverride w:val="7"/>
    </w:lvlOverride>
  </w:num>
  <w:num w:numId="19">
    <w:abstractNumId w:val="49"/>
  </w:num>
  <w:num w:numId="20">
    <w:abstractNumId w:val="86"/>
  </w:num>
  <w:num w:numId="21">
    <w:abstractNumId w:val="27"/>
  </w:num>
  <w:num w:numId="22">
    <w:abstractNumId w:val="53"/>
  </w:num>
  <w:num w:numId="23">
    <w:abstractNumId w:val="35"/>
  </w:num>
  <w:num w:numId="24">
    <w:abstractNumId w:val="84"/>
  </w:num>
  <w:num w:numId="25">
    <w:abstractNumId w:val="66"/>
  </w:num>
  <w:num w:numId="26">
    <w:abstractNumId w:val="80"/>
  </w:num>
  <w:num w:numId="27">
    <w:abstractNumId w:val="63"/>
  </w:num>
  <w:num w:numId="28">
    <w:abstractNumId w:val="67"/>
  </w:num>
  <w:num w:numId="29">
    <w:abstractNumId w:val="74"/>
  </w:num>
  <w:num w:numId="30">
    <w:abstractNumId w:val="44"/>
  </w:num>
  <w:num w:numId="31">
    <w:abstractNumId w:val="12"/>
  </w:num>
  <w:num w:numId="32">
    <w:abstractNumId w:val="87"/>
  </w:num>
  <w:num w:numId="33">
    <w:abstractNumId w:val="69"/>
  </w:num>
  <w:num w:numId="34">
    <w:abstractNumId w:val="28"/>
  </w:num>
  <w:num w:numId="35">
    <w:abstractNumId w:val="51"/>
  </w:num>
  <w:num w:numId="36">
    <w:abstractNumId w:val="26"/>
  </w:num>
  <w:num w:numId="37">
    <w:abstractNumId w:val="62"/>
  </w:num>
  <w:num w:numId="38">
    <w:abstractNumId w:val="48"/>
  </w:num>
  <w:num w:numId="39">
    <w:abstractNumId w:val="14"/>
  </w:num>
  <w:num w:numId="40">
    <w:abstractNumId w:val="55"/>
  </w:num>
  <w:num w:numId="41">
    <w:abstractNumId w:val="18"/>
  </w:num>
  <w:num w:numId="42">
    <w:abstractNumId w:val="29"/>
  </w:num>
  <w:num w:numId="43">
    <w:abstractNumId w:val="38"/>
  </w:num>
  <w:num w:numId="44">
    <w:abstractNumId w:val="90"/>
  </w:num>
  <w:num w:numId="45">
    <w:abstractNumId w:val="81"/>
  </w:num>
  <w:num w:numId="46">
    <w:abstractNumId w:val="41"/>
  </w:num>
  <w:num w:numId="47">
    <w:abstractNumId w:val="6"/>
  </w:num>
  <w:num w:numId="48">
    <w:abstractNumId w:val="75"/>
  </w:num>
  <w:num w:numId="49">
    <w:abstractNumId w:val="36"/>
  </w:num>
  <w:num w:numId="50">
    <w:abstractNumId w:val="10"/>
  </w:num>
  <w:num w:numId="51">
    <w:abstractNumId w:val="65"/>
  </w:num>
  <w:num w:numId="52">
    <w:abstractNumId w:val="77"/>
  </w:num>
  <w:num w:numId="53">
    <w:abstractNumId w:val="34"/>
  </w:num>
  <w:num w:numId="54">
    <w:abstractNumId w:val="42"/>
  </w:num>
  <w:num w:numId="55">
    <w:abstractNumId w:val="59"/>
  </w:num>
  <w:num w:numId="56">
    <w:abstractNumId w:val="85"/>
  </w:num>
  <w:num w:numId="57">
    <w:abstractNumId w:val="20"/>
  </w:num>
  <w:num w:numId="58">
    <w:abstractNumId w:val="92"/>
  </w:num>
  <w:num w:numId="59">
    <w:abstractNumId w:val="17"/>
  </w:num>
  <w:num w:numId="60">
    <w:abstractNumId w:val="78"/>
  </w:num>
  <w:num w:numId="61">
    <w:abstractNumId w:val="40"/>
  </w:num>
  <w:num w:numId="62">
    <w:abstractNumId w:val="64"/>
  </w:num>
  <w:num w:numId="63">
    <w:abstractNumId w:val="52"/>
  </w:num>
  <w:num w:numId="64">
    <w:abstractNumId w:val="43"/>
  </w:num>
  <w:num w:numId="65">
    <w:abstractNumId w:val="60"/>
  </w:num>
  <w:num w:numId="66">
    <w:abstractNumId w:val="56"/>
  </w:num>
  <w:num w:numId="67">
    <w:abstractNumId w:val="88"/>
  </w:num>
  <w:num w:numId="68">
    <w:abstractNumId w:val="21"/>
  </w:num>
  <w:num w:numId="69">
    <w:abstractNumId w:val="45"/>
  </w:num>
  <w:num w:numId="70">
    <w:abstractNumId w:val="9"/>
  </w:num>
  <w:num w:numId="71">
    <w:abstractNumId w:val="58"/>
  </w:num>
  <w:num w:numId="72">
    <w:abstractNumId w:val="71"/>
  </w:num>
  <w:num w:numId="73">
    <w:abstractNumId w:val="15"/>
  </w:num>
  <w:num w:numId="74">
    <w:abstractNumId w:val="23"/>
  </w:num>
  <w:num w:numId="75">
    <w:abstractNumId w:val="72"/>
  </w:num>
  <w:num w:numId="76">
    <w:abstractNumId w:val="22"/>
  </w:num>
  <w:num w:numId="77">
    <w:abstractNumId w:val="76"/>
  </w:num>
  <w:num w:numId="78">
    <w:abstractNumId w:val="24"/>
  </w:num>
  <w:num w:numId="79">
    <w:abstractNumId w:val="7"/>
  </w:num>
  <w:num w:numId="80">
    <w:abstractNumId w:val="68"/>
  </w:num>
  <w:num w:numId="81">
    <w:abstractNumId w:val="54"/>
  </w:num>
  <w:num w:numId="82">
    <w:abstractNumId w:val="70"/>
  </w:num>
  <w:num w:numId="83">
    <w:abstractNumId w:val="33"/>
  </w:num>
  <w:num w:numId="84">
    <w:abstractNumId w:val="31"/>
  </w:num>
  <w:num w:numId="85">
    <w:abstractNumId w:val="82"/>
  </w:num>
  <w:num w:numId="86">
    <w:abstractNumId w:val="32"/>
  </w:num>
  <w:num w:numId="87">
    <w:abstractNumId w:val="37"/>
  </w:num>
  <w:num w:numId="88">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activeWritingStyle w:appName="MSWord" w:lang="en-ZW" w:vendorID="64" w:dllVersion="131078" w:nlCheck="1" w:checkStyle="1"/>
  <w:activeWritingStyle w:appName="MSWord" w:lang="pt-B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170A"/>
    <w:rsid w:val="000237AE"/>
    <w:rsid w:val="00023A95"/>
    <w:rsid w:val="00023E73"/>
    <w:rsid w:val="000274CA"/>
    <w:rsid w:val="0003016D"/>
    <w:rsid w:val="00031321"/>
    <w:rsid w:val="00031CF2"/>
    <w:rsid w:val="000322D0"/>
    <w:rsid w:val="00032C92"/>
    <w:rsid w:val="00034154"/>
    <w:rsid w:val="000341BF"/>
    <w:rsid w:val="00034DFE"/>
    <w:rsid w:val="0003513A"/>
    <w:rsid w:val="0003547A"/>
    <w:rsid w:val="00035805"/>
    <w:rsid w:val="0003705F"/>
    <w:rsid w:val="00040673"/>
    <w:rsid w:val="00041088"/>
    <w:rsid w:val="0004282F"/>
    <w:rsid w:val="00043185"/>
    <w:rsid w:val="000431E1"/>
    <w:rsid w:val="0004408C"/>
    <w:rsid w:val="000453D4"/>
    <w:rsid w:val="00050CF1"/>
    <w:rsid w:val="00053E99"/>
    <w:rsid w:val="0005468C"/>
    <w:rsid w:val="00055DF5"/>
    <w:rsid w:val="0005705B"/>
    <w:rsid w:val="00057909"/>
    <w:rsid w:val="00057A45"/>
    <w:rsid w:val="00057B0A"/>
    <w:rsid w:val="00060278"/>
    <w:rsid w:val="00060717"/>
    <w:rsid w:val="000608A0"/>
    <w:rsid w:val="00061334"/>
    <w:rsid w:val="00061E83"/>
    <w:rsid w:val="000643A1"/>
    <w:rsid w:val="0006480F"/>
    <w:rsid w:val="000663C5"/>
    <w:rsid w:val="000664F3"/>
    <w:rsid w:val="00066731"/>
    <w:rsid w:val="00070EC6"/>
    <w:rsid w:val="000711C7"/>
    <w:rsid w:val="0007365D"/>
    <w:rsid w:val="00073FE4"/>
    <w:rsid w:val="0008241E"/>
    <w:rsid w:val="00082D5D"/>
    <w:rsid w:val="0008611F"/>
    <w:rsid w:val="00087D39"/>
    <w:rsid w:val="00090143"/>
    <w:rsid w:val="0009029F"/>
    <w:rsid w:val="00094A96"/>
    <w:rsid w:val="000A177D"/>
    <w:rsid w:val="000A1A11"/>
    <w:rsid w:val="000A1FD9"/>
    <w:rsid w:val="000A33A3"/>
    <w:rsid w:val="000A6D71"/>
    <w:rsid w:val="000B3884"/>
    <w:rsid w:val="000B4FE6"/>
    <w:rsid w:val="000B61C6"/>
    <w:rsid w:val="000B6E85"/>
    <w:rsid w:val="000C1325"/>
    <w:rsid w:val="000C132A"/>
    <w:rsid w:val="000C1574"/>
    <w:rsid w:val="000C1F2D"/>
    <w:rsid w:val="000C364F"/>
    <w:rsid w:val="000D0499"/>
    <w:rsid w:val="000D10E2"/>
    <w:rsid w:val="000D138C"/>
    <w:rsid w:val="000D1774"/>
    <w:rsid w:val="000D2DBB"/>
    <w:rsid w:val="000D3F32"/>
    <w:rsid w:val="000D4F8C"/>
    <w:rsid w:val="000D518A"/>
    <w:rsid w:val="000D700B"/>
    <w:rsid w:val="000E03A2"/>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008"/>
    <w:rsid w:val="00126451"/>
    <w:rsid w:val="00126C1F"/>
    <w:rsid w:val="0012705C"/>
    <w:rsid w:val="00127230"/>
    <w:rsid w:val="001312C3"/>
    <w:rsid w:val="001351A1"/>
    <w:rsid w:val="0013621E"/>
    <w:rsid w:val="001420EE"/>
    <w:rsid w:val="00145E87"/>
    <w:rsid w:val="00146F9A"/>
    <w:rsid w:val="00146FC1"/>
    <w:rsid w:val="001471DC"/>
    <w:rsid w:val="0014764A"/>
    <w:rsid w:val="00151464"/>
    <w:rsid w:val="0015280F"/>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77059"/>
    <w:rsid w:val="001820F0"/>
    <w:rsid w:val="0018703F"/>
    <w:rsid w:val="00190C37"/>
    <w:rsid w:val="00191E0E"/>
    <w:rsid w:val="00194DF2"/>
    <w:rsid w:val="00195143"/>
    <w:rsid w:val="00195156"/>
    <w:rsid w:val="00195D42"/>
    <w:rsid w:val="00195E15"/>
    <w:rsid w:val="001978F6"/>
    <w:rsid w:val="00197C2D"/>
    <w:rsid w:val="00197C2F"/>
    <w:rsid w:val="001A01D6"/>
    <w:rsid w:val="001A27E8"/>
    <w:rsid w:val="001A34C5"/>
    <w:rsid w:val="001A3B86"/>
    <w:rsid w:val="001A5C6E"/>
    <w:rsid w:val="001A67F0"/>
    <w:rsid w:val="001A7D12"/>
    <w:rsid w:val="001B0BC1"/>
    <w:rsid w:val="001B357C"/>
    <w:rsid w:val="001B485E"/>
    <w:rsid w:val="001B6C62"/>
    <w:rsid w:val="001C1CBD"/>
    <w:rsid w:val="001C4BF7"/>
    <w:rsid w:val="001C4D28"/>
    <w:rsid w:val="001C5189"/>
    <w:rsid w:val="001C7004"/>
    <w:rsid w:val="001C71A7"/>
    <w:rsid w:val="001D123B"/>
    <w:rsid w:val="001D1AB4"/>
    <w:rsid w:val="001D2CB8"/>
    <w:rsid w:val="001D3360"/>
    <w:rsid w:val="001D549E"/>
    <w:rsid w:val="001D6751"/>
    <w:rsid w:val="001D6F8F"/>
    <w:rsid w:val="001D77CC"/>
    <w:rsid w:val="001E020A"/>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568"/>
    <w:rsid w:val="00200662"/>
    <w:rsid w:val="00202894"/>
    <w:rsid w:val="00205D11"/>
    <w:rsid w:val="0020667A"/>
    <w:rsid w:val="0020674E"/>
    <w:rsid w:val="00206C9C"/>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374DD"/>
    <w:rsid w:val="0024290E"/>
    <w:rsid w:val="0024365B"/>
    <w:rsid w:val="002448C9"/>
    <w:rsid w:val="002463E6"/>
    <w:rsid w:val="00247329"/>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314"/>
    <w:rsid w:val="00282E1A"/>
    <w:rsid w:val="00284690"/>
    <w:rsid w:val="00284A95"/>
    <w:rsid w:val="002852E8"/>
    <w:rsid w:val="00285911"/>
    <w:rsid w:val="00285999"/>
    <w:rsid w:val="00285A13"/>
    <w:rsid w:val="00285DAD"/>
    <w:rsid w:val="00286845"/>
    <w:rsid w:val="0028691D"/>
    <w:rsid w:val="00286930"/>
    <w:rsid w:val="00286C88"/>
    <w:rsid w:val="0028720C"/>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1A86"/>
    <w:rsid w:val="002C2341"/>
    <w:rsid w:val="002C2BDA"/>
    <w:rsid w:val="002D0A09"/>
    <w:rsid w:val="002D5987"/>
    <w:rsid w:val="002D5C91"/>
    <w:rsid w:val="002D6ED3"/>
    <w:rsid w:val="002E1557"/>
    <w:rsid w:val="002E1EDE"/>
    <w:rsid w:val="002E25F6"/>
    <w:rsid w:val="002E33B3"/>
    <w:rsid w:val="002E3648"/>
    <w:rsid w:val="002E6318"/>
    <w:rsid w:val="002F007A"/>
    <w:rsid w:val="002F0CDE"/>
    <w:rsid w:val="002F3416"/>
    <w:rsid w:val="002F6FDE"/>
    <w:rsid w:val="00300586"/>
    <w:rsid w:val="00301F3A"/>
    <w:rsid w:val="00302014"/>
    <w:rsid w:val="0030222A"/>
    <w:rsid w:val="003033F0"/>
    <w:rsid w:val="00303DF6"/>
    <w:rsid w:val="0030671B"/>
    <w:rsid w:val="00307A48"/>
    <w:rsid w:val="00307FA0"/>
    <w:rsid w:val="00312FA1"/>
    <w:rsid w:val="003142D9"/>
    <w:rsid w:val="00314E0A"/>
    <w:rsid w:val="00316CED"/>
    <w:rsid w:val="003179EC"/>
    <w:rsid w:val="00321A0C"/>
    <w:rsid w:val="00321B21"/>
    <w:rsid w:val="003223F2"/>
    <w:rsid w:val="003235A9"/>
    <w:rsid w:val="00323BF6"/>
    <w:rsid w:val="00323C51"/>
    <w:rsid w:val="00326F32"/>
    <w:rsid w:val="00327BD7"/>
    <w:rsid w:val="003301BC"/>
    <w:rsid w:val="00332832"/>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405"/>
    <w:rsid w:val="00354EDB"/>
    <w:rsid w:val="00355EEC"/>
    <w:rsid w:val="00356080"/>
    <w:rsid w:val="00357010"/>
    <w:rsid w:val="003602CA"/>
    <w:rsid w:val="00362333"/>
    <w:rsid w:val="00362C71"/>
    <w:rsid w:val="00362D4B"/>
    <w:rsid w:val="003678F1"/>
    <w:rsid w:val="00370B80"/>
    <w:rsid w:val="00375A9E"/>
    <w:rsid w:val="00377A64"/>
    <w:rsid w:val="00380325"/>
    <w:rsid w:val="00380394"/>
    <w:rsid w:val="00380F03"/>
    <w:rsid w:val="00382E02"/>
    <w:rsid w:val="003836F3"/>
    <w:rsid w:val="0038392A"/>
    <w:rsid w:val="00383F1F"/>
    <w:rsid w:val="00384489"/>
    <w:rsid w:val="00385122"/>
    <w:rsid w:val="00385E10"/>
    <w:rsid w:val="00386428"/>
    <w:rsid w:val="00391127"/>
    <w:rsid w:val="00391E0D"/>
    <w:rsid w:val="00396331"/>
    <w:rsid w:val="003A1A5C"/>
    <w:rsid w:val="003A572A"/>
    <w:rsid w:val="003B0E01"/>
    <w:rsid w:val="003B193B"/>
    <w:rsid w:val="003B1B08"/>
    <w:rsid w:val="003B2251"/>
    <w:rsid w:val="003B2271"/>
    <w:rsid w:val="003B46F0"/>
    <w:rsid w:val="003B5205"/>
    <w:rsid w:val="003B5C40"/>
    <w:rsid w:val="003B67C4"/>
    <w:rsid w:val="003C1261"/>
    <w:rsid w:val="003C2659"/>
    <w:rsid w:val="003D192D"/>
    <w:rsid w:val="003D223F"/>
    <w:rsid w:val="003D2A05"/>
    <w:rsid w:val="003D301B"/>
    <w:rsid w:val="003D45A2"/>
    <w:rsid w:val="003D47FD"/>
    <w:rsid w:val="003D4D4A"/>
    <w:rsid w:val="003D52F1"/>
    <w:rsid w:val="003D5515"/>
    <w:rsid w:val="003D5D66"/>
    <w:rsid w:val="003D70EF"/>
    <w:rsid w:val="003E27D6"/>
    <w:rsid w:val="003E36FF"/>
    <w:rsid w:val="003E5E3C"/>
    <w:rsid w:val="003E6087"/>
    <w:rsid w:val="003E7684"/>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0719"/>
    <w:rsid w:val="00420E7D"/>
    <w:rsid w:val="00421010"/>
    <w:rsid w:val="004211BB"/>
    <w:rsid w:val="00422058"/>
    <w:rsid w:val="00422725"/>
    <w:rsid w:val="004227E3"/>
    <w:rsid w:val="0042622E"/>
    <w:rsid w:val="0043088F"/>
    <w:rsid w:val="00432122"/>
    <w:rsid w:val="004328BB"/>
    <w:rsid w:val="00432A7D"/>
    <w:rsid w:val="00432AF9"/>
    <w:rsid w:val="00433383"/>
    <w:rsid w:val="00433771"/>
    <w:rsid w:val="00433804"/>
    <w:rsid w:val="004344C1"/>
    <w:rsid w:val="004346C0"/>
    <w:rsid w:val="00435BA0"/>
    <w:rsid w:val="00437207"/>
    <w:rsid w:val="0044159A"/>
    <w:rsid w:val="00442560"/>
    <w:rsid w:val="00443058"/>
    <w:rsid w:val="00447A7D"/>
    <w:rsid w:val="00451328"/>
    <w:rsid w:val="00452D70"/>
    <w:rsid w:val="004539BF"/>
    <w:rsid w:val="00455334"/>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58C2"/>
    <w:rsid w:val="004869FC"/>
    <w:rsid w:val="004903E8"/>
    <w:rsid w:val="00490F85"/>
    <w:rsid w:val="004910BE"/>
    <w:rsid w:val="004A22C2"/>
    <w:rsid w:val="004A4B7A"/>
    <w:rsid w:val="004A4FBA"/>
    <w:rsid w:val="004A7F7F"/>
    <w:rsid w:val="004B0F13"/>
    <w:rsid w:val="004B2693"/>
    <w:rsid w:val="004B2814"/>
    <w:rsid w:val="004B60E9"/>
    <w:rsid w:val="004B6A8A"/>
    <w:rsid w:val="004B6C00"/>
    <w:rsid w:val="004B71B9"/>
    <w:rsid w:val="004C00F5"/>
    <w:rsid w:val="004C030A"/>
    <w:rsid w:val="004C09DB"/>
    <w:rsid w:val="004C1360"/>
    <w:rsid w:val="004C1A07"/>
    <w:rsid w:val="004C1E44"/>
    <w:rsid w:val="004C220A"/>
    <w:rsid w:val="004C3674"/>
    <w:rsid w:val="004C4F73"/>
    <w:rsid w:val="004C51F1"/>
    <w:rsid w:val="004C5278"/>
    <w:rsid w:val="004C5734"/>
    <w:rsid w:val="004D0813"/>
    <w:rsid w:val="004D10A1"/>
    <w:rsid w:val="004D3C22"/>
    <w:rsid w:val="004D475A"/>
    <w:rsid w:val="004D5C8E"/>
    <w:rsid w:val="004D5D20"/>
    <w:rsid w:val="004D7152"/>
    <w:rsid w:val="004D7E88"/>
    <w:rsid w:val="004E0A10"/>
    <w:rsid w:val="004E0D2C"/>
    <w:rsid w:val="004E1A44"/>
    <w:rsid w:val="004E388F"/>
    <w:rsid w:val="004E63B6"/>
    <w:rsid w:val="004E6CB1"/>
    <w:rsid w:val="004F05CF"/>
    <w:rsid w:val="004F1DEA"/>
    <w:rsid w:val="004F2E29"/>
    <w:rsid w:val="004F31F2"/>
    <w:rsid w:val="004F6CE9"/>
    <w:rsid w:val="004F7359"/>
    <w:rsid w:val="00500BD1"/>
    <w:rsid w:val="00504B60"/>
    <w:rsid w:val="005050F8"/>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27D0"/>
    <w:rsid w:val="005440A9"/>
    <w:rsid w:val="00546503"/>
    <w:rsid w:val="005469EA"/>
    <w:rsid w:val="005477BE"/>
    <w:rsid w:val="00550749"/>
    <w:rsid w:val="00551787"/>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C9F"/>
    <w:rsid w:val="00576FDF"/>
    <w:rsid w:val="005803CC"/>
    <w:rsid w:val="005815F2"/>
    <w:rsid w:val="00581BE2"/>
    <w:rsid w:val="005820FF"/>
    <w:rsid w:val="0058256A"/>
    <w:rsid w:val="00582E9A"/>
    <w:rsid w:val="00583924"/>
    <w:rsid w:val="00583E81"/>
    <w:rsid w:val="0058486B"/>
    <w:rsid w:val="00584F05"/>
    <w:rsid w:val="005866DE"/>
    <w:rsid w:val="005877C7"/>
    <w:rsid w:val="00590CDF"/>
    <w:rsid w:val="00592BCB"/>
    <w:rsid w:val="005A0F78"/>
    <w:rsid w:val="005A26A3"/>
    <w:rsid w:val="005A28B6"/>
    <w:rsid w:val="005A3181"/>
    <w:rsid w:val="005A3ECF"/>
    <w:rsid w:val="005A6206"/>
    <w:rsid w:val="005A6EA6"/>
    <w:rsid w:val="005B3CAB"/>
    <w:rsid w:val="005B4BE1"/>
    <w:rsid w:val="005C07EB"/>
    <w:rsid w:val="005C4C8B"/>
    <w:rsid w:val="005C70BF"/>
    <w:rsid w:val="005D1A3E"/>
    <w:rsid w:val="005D1D9D"/>
    <w:rsid w:val="005D2A9E"/>
    <w:rsid w:val="005D6550"/>
    <w:rsid w:val="005D691E"/>
    <w:rsid w:val="005D6FD3"/>
    <w:rsid w:val="005E11A3"/>
    <w:rsid w:val="005E23A8"/>
    <w:rsid w:val="005E2442"/>
    <w:rsid w:val="005E6004"/>
    <w:rsid w:val="005F0478"/>
    <w:rsid w:val="005F198E"/>
    <w:rsid w:val="005F2597"/>
    <w:rsid w:val="005F6194"/>
    <w:rsid w:val="005F6C6A"/>
    <w:rsid w:val="00600645"/>
    <w:rsid w:val="006008F6"/>
    <w:rsid w:val="006009A1"/>
    <w:rsid w:val="00600F09"/>
    <w:rsid w:val="00601673"/>
    <w:rsid w:val="006043B9"/>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963"/>
    <w:rsid w:val="00647964"/>
    <w:rsid w:val="00647980"/>
    <w:rsid w:val="00652AB0"/>
    <w:rsid w:val="00652B7A"/>
    <w:rsid w:val="006531D5"/>
    <w:rsid w:val="006534FA"/>
    <w:rsid w:val="0065400C"/>
    <w:rsid w:val="0066348E"/>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4427"/>
    <w:rsid w:val="00685A64"/>
    <w:rsid w:val="00686071"/>
    <w:rsid w:val="00691D2A"/>
    <w:rsid w:val="0069333F"/>
    <w:rsid w:val="0069603D"/>
    <w:rsid w:val="006A301B"/>
    <w:rsid w:val="006A6E21"/>
    <w:rsid w:val="006B0411"/>
    <w:rsid w:val="006B25EA"/>
    <w:rsid w:val="006B4459"/>
    <w:rsid w:val="006B6F2E"/>
    <w:rsid w:val="006B7662"/>
    <w:rsid w:val="006C0D94"/>
    <w:rsid w:val="006C1200"/>
    <w:rsid w:val="006C20CC"/>
    <w:rsid w:val="006C2CCB"/>
    <w:rsid w:val="006C3B4D"/>
    <w:rsid w:val="006C5086"/>
    <w:rsid w:val="006C59CD"/>
    <w:rsid w:val="006C5A64"/>
    <w:rsid w:val="006C615F"/>
    <w:rsid w:val="006D0AAF"/>
    <w:rsid w:val="006D20A1"/>
    <w:rsid w:val="006D2AD3"/>
    <w:rsid w:val="006D3395"/>
    <w:rsid w:val="006D3C47"/>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52C"/>
    <w:rsid w:val="007049D6"/>
    <w:rsid w:val="007050D4"/>
    <w:rsid w:val="00706134"/>
    <w:rsid w:val="00706A73"/>
    <w:rsid w:val="00707D1C"/>
    <w:rsid w:val="00707E81"/>
    <w:rsid w:val="00710DDC"/>
    <w:rsid w:val="00711688"/>
    <w:rsid w:val="007126DD"/>
    <w:rsid w:val="00712DC1"/>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139C"/>
    <w:rsid w:val="007427BF"/>
    <w:rsid w:val="00744827"/>
    <w:rsid w:val="00744A58"/>
    <w:rsid w:val="00750BE6"/>
    <w:rsid w:val="00752D25"/>
    <w:rsid w:val="00754158"/>
    <w:rsid w:val="00755475"/>
    <w:rsid w:val="00760CA9"/>
    <w:rsid w:val="00760F50"/>
    <w:rsid w:val="00762FD8"/>
    <w:rsid w:val="007632C0"/>
    <w:rsid w:val="00763471"/>
    <w:rsid w:val="007706D0"/>
    <w:rsid w:val="00774C22"/>
    <w:rsid w:val="0077580A"/>
    <w:rsid w:val="00775C52"/>
    <w:rsid w:val="00777B26"/>
    <w:rsid w:val="007807C9"/>
    <w:rsid w:val="00781B03"/>
    <w:rsid w:val="00783268"/>
    <w:rsid w:val="00783324"/>
    <w:rsid w:val="00783871"/>
    <w:rsid w:val="00783EC3"/>
    <w:rsid w:val="0079051E"/>
    <w:rsid w:val="00791081"/>
    <w:rsid w:val="007910F4"/>
    <w:rsid w:val="00791216"/>
    <w:rsid w:val="00791657"/>
    <w:rsid w:val="00793D20"/>
    <w:rsid w:val="0079517C"/>
    <w:rsid w:val="007A0021"/>
    <w:rsid w:val="007A03BF"/>
    <w:rsid w:val="007A0FFA"/>
    <w:rsid w:val="007A153E"/>
    <w:rsid w:val="007A19D6"/>
    <w:rsid w:val="007A2421"/>
    <w:rsid w:val="007A24CE"/>
    <w:rsid w:val="007A25CC"/>
    <w:rsid w:val="007A2EC0"/>
    <w:rsid w:val="007A57AC"/>
    <w:rsid w:val="007A6556"/>
    <w:rsid w:val="007A6959"/>
    <w:rsid w:val="007A6A34"/>
    <w:rsid w:val="007A7CA0"/>
    <w:rsid w:val="007B09D2"/>
    <w:rsid w:val="007B0EA7"/>
    <w:rsid w:val="007B18D7"/>
    <w:rsid w:val="007B3282"/>
    <w:rsid w:val="007B5A8A"/>
    <w:rsid w:val="007C115F"/>
    <w:rsid w:val="007C28C2"/>
    <w:rsid w:val="007C2A70"/>
    <w:rsid w:val="007C2D71"/>
    <w:rsid w:val="007C33FB"/>
    <w:rsid w:val="007C3FD6"/>
    <w:rsid w:val="007C54B0"/>
    <w:rsid w:val="007C6A9F"/>
    <w:rsid w:val="007C778D"/>
    <w:rsid w:val="007C7BC7"/>
    <w:rsid w:val="007D031D"/>
    <w:rsid w:val="007D2160"/>
    <w:rsid w:val="007D2E1F"/>
    <w:rsid w:val="007D3653"/>
    <w:rsid w:val="007D3867"/>
    <w:rsid w:val="007D4DE3"/>
    <w:rsid w:val="007D7F57"/>
    <w:rsid w:val="007E0496"/>
    <w:rsid w:val="007E055D"/>
    <w:rsid w:val="007E22B0"/>
    <w:rsid w:val="007E54D3"/>
    <w:rsid w:val="007E5702"/>
    <w:rsid w:val="007E6CDC"/>
    <w:rsid w:val="007F037B"/>
    <w:rsid w:val="007F1B96"/>
    <w:rsid w:val="007F628C"/>
    <w:rsid w:val="007F681C"/>
    <w:rsid w:val="007F7A15"/>
    <w:rsid w:val="00803236"/>
    <w:rsid w:val="008032FA"/>
    <w:rsid w:val="00804DE2"/>
    <w:rsid w:val="00805013"/>
    <w:rsid w:val="00806F6B"/>
    <w:rsid w:val="00807B80"/>
    <w:rsid w:val="008103FE"/>
    <w:rsid w:val="0081167C"/>
    <w:rsid w:val="00811EA9"/>
    <w:rsid w:val="008144D5"/>
    <w:rsid w:val="008149C2"/>
    <w:rsid w:val="00814F19"/>
    <w:rsid w:val="00815611"/>
    <w:rsid w:val="0081740F"/>
    <w:rsid w:val="00820C9B"/>
    <w:rsid w:val="008225D7"/>
    <w:rsid w:val="00824225"/>
    <w:rsid w:val="00824B99"/>
    <w:rsid w:val="008250D8"/>
    <w:rsid w:val="008253F4"/>
    <w:rsid w:val="00826578"/>
    <w:rsid w:val="00826CD2"/>
    <w:rsid w:val="00827792"/>
    <w:rsid w:val="00830FA5"/>
    <w:rsid w:val="0083240D"/>
    <w:rsid w:val="00832534"/>
    <w:rsid w:val="00832A81"/>
    <w:rsid w:val="00833132"/>
    <w:rsid w:val="00833A3F"/>
    <w:rsid w:val="00835F41"/>
    <w:rsid w:val="00836C36"/>
    <w:rsid w:val="00837E08"/>
    <w:rsid w:val="008416BD"/>
    <w:rsid w:val="00841C30"/>
    <w:rsid w:val="00842152"/>
    <w:rsid w:val="00842826"/>
    <w:rsid w:val="0084294E"/>
    <w:rsid w:val="00842A54"/>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0F34"/>
    <w:rsid w:val="00863AF6"/>
    <w:rsid w:val="0086456C"/>
    <w:rsid w:val="00865B22"/>
    <w:rsid w:val="00870696"/>
    <w:rsid w:val="00874543"/>
    <w:rsid w:val="00880D6E"/>
    <w:rsid w:val="00882B7A"/>
    <w:rsid w:val="00882F17"/>
    <w:rsid w:val="00883911"/>
    <w:rsid w:val="00883C31"/>
    <w:rsid w:val="0088518B"/>
    <w:rsid w:val="00885E87"/>
    <w:rsid w:val="008860D0"/>
    <w:rsid w:val="00886FBA"/>
    <w:rsid w:val="0088715F"/>
    <w:rsid w:val="00887909"/>
    <w:rsid w:val="00890337"/>
    <w:rsid w:val="00893920"/>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1CD"/>
    <w:rsid w:val="008C2FB6"/>
    <w:rsid w:val="008C3B45"/>
    <w:rsid w:val="008C3D1B"/>
    <w:rsid w:val="008C49CD"/>
    <w:rsid w:val="008C4E36"/>
    <w:rsid w:val="008C64C1"/>
    <w:rsid w:val="008C687E"/>
    <w:rsid w:val="008C6C5B"/>
    <w:rsid w:val="008C77F2"/>
    <w:rsid w:val="008D164B"/>
    <w:rsid w:val="008D1CE0"/>
    <w:rsid w:val="008D6B76"/>
    <w:rsid w:val="008E0503"/>
    <w:rsid w:val="008E16C3"/>
    <w:rsid w:val="008E2879"/>
    <w:rsid w:val="008E2B09"/>
    <w:rsid w:val="008E31EF"/>
    <w:rsid w:val="008E3C65"/>
    <w:rsid w:val="008E5355"/>
    <w:rsid w:val="008E5E52"/>
    <w:rsid w:val="008E5E73"/>
    <w:rsid w:val="008E7029"/>
    <w:rsid w:val="008E70F1"/>
    <w:rsid w:val="008F081C"/>
    <w:rsid w:val="008F1908"/>
    <w:rsid w:val="008F20A3"/>
    <w:rsid w:val="008F30E4"/>
    <w:rsid w:val="008F3A52"/>
    <w:rsid w:val="008F69AC"/>
    <w:rsid w:val="009008D6"/>
    <w:rsid w:val="00900F00"/>
    <w:rsid w:val="00903792"/>
    <w:rsid w:val="00903BE4"/>
    <w:rsid w:val="00903DF2"/>
    <w:rsid w:val="00905B13"/>
    <w:rsid w:val="00905C1C"/>
    <w:rsid w:val="00905C5E"/>
    <w:rsid w:val="00905FE8"/>
    <w:rsid w:val="00906D47"/>
    <w:rsid w:val="0091418A"/>
    <w:rsid w:val="009146CE"/>
    <w:rsid w:val="00914B68"/>
    <w:rsid w:val="00916E26"/>
    <w:rsid w:val="00920626"/>
    <w:rsid w:val="009215A4"/>
    <w:rsid w:val="00924134"/>
    <w:rsid w:val="009248B3"/>
    <w:rsid w:val="00925C08"/>
    <w:rsid w:val="00926D4A"/>
    <w:rsid w:val="00926EFB"/>
    <w:rsid w:val="009308C2"/>
    <w:rsid w:val="00934896"/>
    <w:rsid w:val="00935E02"/>
    <w:rsid w:val="009432D8"/>
    <w:rsid w:val="00944200"/>
    <w:rsid w:val="00945631"/>
    <w:rsid w:val="00946B17"/>
    <w:rsid w:val="0094787C"/>
    <w:rsid w:val="00950A76"/>
    <w:rsid w:val="00951096"/>
    <w:rsid w:val="00952723"/>
    <w:rsid w:val="00955108"/>
    <w:rsid w:val="009609F7"/>
    <w:rsid w:val="00960C6D"/>
    <w:rsid w:val="00962F6A"/>
    <w:rsid w:val="0096346D"/>
    <w:rsid w:val="009639C0"/>
    <w:rsid w:val="009639FE"/>
    <w:rsid w:val="00963B17"/>
    <w:rsid w:val="00963FAD"/>
    <w:rsid w:val="0096401D"/>
    <w:rsid w:val="009647D5"/>
    <w:rsid w:val="00964979"/>
    <w:rsid w:val="00965872"/>
    <w:rsid w:val="00965D25"/>
    <w:rsid w:val="00966A0A"/>
    <w:rsid w:val="0097009C"/>
    <w:rsid w:val="00970B83"/>
    <w:rsid w:val="00971397"/>
    <w:rsid w:val="0097247D"/>
    <w:rsid w:val="009725D4"/>
    <w:rsid w:val="00972BE3"/>
    <w:rsid w:val="00973984"/>
    <w:rsid w:val="00975CD6"/>
    <w:rsid w:val="0097763B"/>
    <w:rsid w:val="009778D2"/>
    <w:rsid w:val="00980A38"/>
    <w:rsid w:val="0098119A"/>
    <w:rsid w:val="00981EAB"/>
    <w:rsid w:val="0098241C"/>
    <w:rsid w:val="0098365C"/>
    <w:rsid w:val="009837E0"/>
    <w:rsid w:val="009843A3"/>
    <w:rsid w:val="00984DAA"/>
    <w:rsid w:val="00984ED9"/>
    <w:rsid w:val="00984FAF"/>
    <w:rsid w:val="0098681F"/>
    <w:rsid w:val="00987E84"/>
    <w:rsid w:val="00987FE6"/>
    <w:rsid w:val="009955EB"/>
    <w:rsid w:val="00995EB7"/>
    <w:rsid w:val="0099678A"/>
    <w:rsid w:val="009A07AB"/>
    <w:rsid w:val="009A25BE"/>
    <w:rsid w:val="009A5031"/>
    <w:rsid w:val="009A54FC"/>
    <w:rsid w:val="009A656B"/>
    <w:rsid w:val="009A6C03"/>
    <w:rsid w:val="009A7482"/>
    <w:rsid w:val="009B0204"/>
    <w:rsid w:val="009B0466"/>
    <w:rsid w:val="009B07F9"/>
    <w:rsid w:val="009B356B"/>
    <w:rsid w:val="009B4162"/>
    <w:rsid w:val="009B5A5C"/>
    <w:rsid w:val="009B6F7F"/>
    <w:rsid w:val="009B7ACF"/>
    <w:rsid w:val="009C01AF"/>
    <w:rsid w:val="009C2CA6"/>
    <w:rsid w:val="009D10E2"/>
    <w:rsid w:val="009D205D"/>
    <w:rsid w:val="009D39F5"/>
    <w:rsid w:val="009D3BC8"/>
    <w:rsid w:val="009D5D1C"/>
    <w:rsid w:val="009D6391"/>
    <w:rsid w:val="009D67FC"/>
    <w:rsid w:val="009E161D"/>
    <w:rsid w:val="009E2607"/>
    <w:rsid w:val="009E3901"/>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35F8"/>
    <w:rsid w:val="00A15478"/>
    <w:rsid w:val="00A15644"/>
    <w:rsid w:val="00A20E5D"/>
    <w:rsid w:val="00A23D12"/>
    <w:rsid w:val="00A23ED4"/>
    <w:rsid w:val="00A247E5"/>
    <w:rsid w:val="00A27CC7"/>
    <w:rsid w:val="00A31D1C"/>
    <w:rsid w:val="00A32C7A"/>
    <w:rsid w:val="00A34036"/>
    <w:rsid w:val="00A34D22"/>
    <w:rsid w:val="00A36CE0"/>
    <w:rsid w:val="00A3770B"/>
    <w:rsid w:val="00A40837"/>
    <w:rsid w:val="00A412F0"/>
    <w:rsid w:val="00A420B3"/>
    <w:rsid w:val="00A4299B"/>
    <w:rsid w:val="00A43292"/>
    <w:rsid w:val="00A46D33"/>
    <w:rsid w:val="00A5404A"/>
    <w:rsid w:val="00A62E7A"/>
    <w:rsid w:val="00A656BF"/>
    <w:rsid w:val="00A67503"/>
    <w:rsid w:val="00A7134C"/>
    <w:rsid w:val="00A71502"/>
    <w:rsid w:val="00A71913"/>
    <w:rsid w:val="00A7203C"/>
    <w:rsid w:val="00A722EC"/>
    <w:rsid w:val="00A7248D"/>
    <w:rsid w:val="00A73479"/>
    <w:rsid w:val="00A75EB8"/>
    <w:rsid w:val="00A805AD"/>
    <w:rsid w:val="00A84076"/>
    <w:rsid w:val="00A8481F"/>
    <w:rsid w:val="00A860C3"/>
    <w:rsid w:val="00A86A4E"/>
    <w:rsid w:val="00A87F59"/>
    <w:rsid w:val="00A90323"/>
    <w:rsid w:val="00A9255B"/>
    <w:rsid w:val="00A93EFB"/>
    <w:rsid w:val="00A9405E"/>
    <w:rsid w:val="00A943E0"/>
    <w:rsid w:val="00A94A50"/>
    <w:rsid w:val="00A95C5B"/>
    <w:rsid w:val="00A974FE"/>
    <w:rsid w:val="00AA07D1"/>
    <w:rsid w:val="00AA1AE4"/>
    <w:rsid w:val="00AA4163"/>
    <w:rsid w:val="00AA4DD1"/>
    <w:rsid w:val="00AA7AF7"/>
    <w:rsid w:val="00AA7FC6"/>
    <w:rsid w:val="00AB2F9A"/>
    <w:rsid w:val="00AB45D4"/>
    <w:rsid w:val="00AB58D2"/>
    <w:rsid w:val="00AB5F4E"/>
    <w:rsid w:val="00AB60EA"/>
    <w:rsid w:val="00AB7600"/>
    <w:rsid w:val="00AC1532"/>
    <w:rsid w:val="00AC3C53"/>
    <w:rsid w:val="00AC42CF"/>
    <w:rsid w:val="00AC6C3F"/>
    <w:rsid w:val="00AC741E"/>
    <w:rsid w:val="00AC7AEC"/>
    <w:rsid w:val="00AD07B2"/>
    <w:rsid w:val="00AD1023"/>
    <w:rsid w:val="00AD2D54"/>
    <w:rsid w:val="00AD4186"/>
    <w:rsid w:val="00AD42DD"/>
    <w:rsid w:val="00AD626F"/>
    <w:rsid w:val="00AE0834"/>
    <w:rsid w:val="00AE3591"/>
    <w:rsid w:val="00AE3B73"/>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08A"/>
    <w:rsid w:val="00B155AA"/>
    <w:rsid w:val="00B157DD"/>
    <w:rsid w:val="00B15B13"/>
    <w:rsid w:val="00B16192"/>
    <w:rsid w:val="00B171F5"/>
    <w:rsid w:val="00B20149"/>
    <w:rsid w:val="00B209AA"/>
    <w:rsid w:val="00B21F45"/>
    <w:rsid w:val="00B2268C"/>
    <w:rsid w:val="00B240DD"/>
    <w:rsid w:val="00B265B3"/>
    <w:rsid w:val="00B26E46"/>
    <w:rsid w:val="00B273D5"/>
    <w:rsid w:val="00B309FE"/>
    <w:rsid w:val="00B31002"/>
    <w:rsid w:val="00B3178D"/>
    <w:rsid w:val="00B33164"/>
    <w:rsid w:val="00B35ADA"/>
    <w:rsid w:val="00B3701C"/>
    <w:rsid w:val="00B37853"/>
    <w:rsid w:val="00B37AB4"/>
    <w:rsid w:val="00B40653"/>
    <w:rsid w:val="00B40D5C"/>
    <w:rsid w:val="00B44660"/>
    <w:rsid w:val="00B47C33"/>
    <w:rsid w:val="00B52126"/>
    <w:rsid w:val="00B52A42"/>
    <w:rsid w:val="00B5306A"/>
    <w:rsid w:val="00B54356"/>
    <w:rsid w:val="00B54715"/>
    <w:rsid w:val="00B57DE4"/>
    <w:rsid w:val="00B60E62"/>
    <w:rsid w:val="00B6155A"/>
    <w:rsid w:val="00B616B9"/>
    <w:rsid w:val="00B642BF"/>
    <w:rsid w:val="00B64369"/>
    <w:rsid w:val="00B70113"/>
    <w:rsid w:val="00B7052A"/>
    <w:rsid w:val="00B70A23"/>
    <w:rsid w:val="00B73791"/>
    <w:rsid w:val="00B73969"/>
    <w:rsid w:val="00B73E2C"/>
    <w:rsid w:val="00B75177"/>
    <w:rsid w:val="00B75B1A"/>
    <w:rsid w:val="00B76B42"/>
    <w:rsid w:val="00B812B2"/>
    <w:rsid w:val="00B81B21"/>
    <w:rsid w:val="00B839DC"/>
    <w:rsid w:val="00B846C9"/>
    <w:rsid w:val="00B855A8"/>
    <w:rsid w:val="00B87831"/>
    <w:rsid w:val="00B91819"/>
    <w:rsid w:val="00B926CC"/>
    <w:rsid w:val="00B92943"/>
    <w:rsid w:val="00B9308B"/>
    <w:rsid w:val="00B9366C"/>
    <w:rsid w:val="00B9379D"/>
    <w:rsid w:val="00B945E5"/>
    <w:rsid w:val="00B947CC"/>
    <w:rsid w:val="00B94E13"/>
    <w:rsid w:val="00B951A1"/>
    <w:rsid w:val="00B95822"/>
    <w:rsid w:val="00B96192"/>
    <w:rsid w:val="00B96249"/>
    <w:rsid w:val="00BA0DF5"/>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0620"/>
    <w:rsid w:val="00BC145E"/>
    <w:rsid w:val="00BC3B8A"/>
    <w:rsid w:val="00BC6B21"/>
    <w:rsid w:val="00BC70A2"/>
    <w:rsid w:val="00BD0853"/>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032B"/>
    <w:rsid w:val="00BF2D5E"/>
    <w:rsid w:val="00BF6682"/>
    <w:rsid w:val="00C002D4"/>
    <w:rsid w:val="00C00348"/>
    <w:rsid w:val="00C00992"/>
    <w:rsid w:val="00C022D4"/>
    <w:rsid w:val="00C03133"/>
    <w:rsid w:val="00C040F1"/>
    <w:rsid w:val="00C042C8"/>
    <w:rsid w:val="00C065D3"/>
    <w:rsid w:val="00C07B2A"/>
    <w:rsid w:val="00C14AEA"/>
    <w:rsid w:val="00C17F8C"/>
    <w:rsid w:val="00C20111"/>
    <w:rsid w:val="00C2022A"/>
    <w:rsid w:val="00C215E3"/>
    <w:rsid w:val="00C2285F"/>
    <w:rsid w:val="00C238F0"/>
    <w:rsid w:val="00C24450"/>
    <w:rsid w:val="00C25680"/>
    <w:rsid w:val="00C25923"/>
    <w:rsid w:val="00C25BAD"/>
    <w:rsid w:val="00C26458"/>
    <w:rsid w:val="00C30394"/>
    <w:rsid w:val="00C3123B"/>
    <w:rsid w:val="00C3193A"/>
    <w:rsid w:val="00C32C49"/>
    <w:rsid w:val="00C32DDA"/>
    <w:rsid w:val="00C34E10"/>
    <w:rsid w:val="00C357F4"/>
    <w:rsid w:val="00C4215B"/>
    <w:rsid w:val="00C44803"/>
    <w:rsid w:val="00C4541A"/>
    <w:rsid w:val="00C45945"/>
    <w:rsid w:val="00C46854"/>
    <w:rsid w:val="00C511B3"/>
    <w:rsid w:val="00C52751"/>
    <w:rsid w:val="00C53978"/>
    <w:rsid w:val="00C53BBC"/>
    <w:rsid w:val="00C5575E"/>
    <w:rsid w:val="00C57E7F"/>
    <w:rsid w:val="00C62D90"/>
    <w:rsid w:val="00C6346C"/>
    <w:rsid w:val="00C63F57"/>
    <w:rsid w:val="00C65ED7"/>
    <w:rsid w:val="00C6612E"/>
    <w:rsid w:val="00C669C3"/>
    <w:rsid w:val="00C71B5C"/>
    <w:rsid w:val="00C73323"/>
    <w:rsid w:val="00C73353"/>
    <w:rsid w:val="00C74A03"/>
    <w:rsid w:val="00C75327"/>
    <w:rsid w:val="00C8212E"/>
    <w:rsid w:val="00C8345A"/>
    <w:rsid w:val="00C84ACE"/>
    <w:rsid w:val="00C86157"/>
    <w:rsid w:val="00C86215"/>
    <w:rsid w:val="00C8640C"/>
    <w:rsid w:val="00C86F33"/>
    <w:rsid w:val="00C90023"/>
    <w:rsid w:val="00C91458"/>
    <w:rsid w:val="00C91548"/>
    <w:rsid w:val="00C917B2"/>
    <w:rsid w:val="00C944B2"/>
    <w:rsid w:val="00C97CA8"/>
    <w:rsid w:val="00CA1F7D"/>
    <w:rsid w:val="00CA224F"/>
    <w:rsid w:val="00CA3AE2"/>
    <w:rsid w:val="00CA6564"/>
    <w:rsid w:val="00CA69B3"/>
    <w:rsid w:val="00CA6A59"/>
    <w:rsid w:val="00CA6F35"/>
    <w:rsid w:val="00CA7596"/>
    <w:rsid w:val="00CA7EFB"/>
    <w:rsid w:val="00CB06F0"/>
    <w:rsid w:val="00CB220E"/>
    <w:rsid w:val="00CB22B7"/>
    <w:rsid w:val="00CB301A"/>
    <w:rsid w:val="00CB3120"/>
    <w:rsid w:val="00CB33AD"/>
    <w:rsid w:val="00CB3A5A"/>
    <w:rsid w:val="00CB3D07"/>
    <w:rsid w:val="00CB52BA"/>
    <w:rsid w:val="00CB5706"/>
    <w:rsid w:val="00CB5B2F"/>
    <w:rsid w:val="00CB7162"/>
    <w:rsid w:val="00CC0283"/>
    <w:rsid w:val="00CC0EE7"/>
    <w:rsid w:val="00CC161C"/>
    <w:rsid w:val="00CC27B1"/>
    <w:rsid w:val="00CC4FD6"/>
    <w:rsid w:val="00CC5990"/>
    <w:rsid w:val="00CC6C3F"/>
    <w:rsid w:val="00CD0F24"/>
    <w:rsid w:val="00CD12C4"/>
    <w:rsid w:val="00CD453E"/>
    <w:rsid w:val="00CD4618"/>
    <w:rsid w:val="00CD687E"/>
    <w:rsid w:val="00CE076E"/>
    <w:rsid w:val="00CE17D3"/>
    <w:rsid w:val="00CE4E9A"/>
    <w:rsid w:val="00CE5121"/>
    <w:rsid w:val="00CF1C20"/>
    <w:rsid w:val="00CF1F33"/>
    <w:rsid w:val="00CF4C5F"/>
    <w:rsid w:val="00CF50CB"/>
    <w:rsid w:val="00CF513C"/>
    <w:rsid w:val="00CF5C00"/>
    <w:rsid w:val="00CF5EE8"/>
    <w:rsid w:val="00D000FD"/>
    <w:rsid w:val="00D01459"/>
    <w:rsid w:val="00D01CFD"/>
    <w:rsid w:val="00D02692"/>
    <w:rsid w:val="00D03004"/>
    <w:rsid w:val="00D03F36"/>
    <w:rsid w:val="00D04AE1"/>
    <w:rsid w:val="00D05336"/>
    <w:rsid w:val="00D05C11"/>
    <w:rsid w:val="00D06F6D"/>
    <w:rsid w:val="00D100BD"/>
    <w:rsid w:val="00D111B7"/>
    <w:rsid w:val="00D13457"/>
    <w:rsid w:val="00D13CC9"/>
    <w:rsid w:val="00D17DE3"/>
    <w:rsid w:val="00D208E1"/>
    <w:rsid w:val="00D218CC"/>
    <w:rsid w:val="00D222B6"/>
    <w:rsid w:val="00D240CD"/>
    <w:rsid w:val="00D24D7D"/>
    <w:rsid w:val="00D256C8"/>
    <w:rsid w:val="00D27682"/>
    <w:rsid w:val="00D300A4"/>
    <w:rsid w:val="00D34539"/>
    <w:rsid w:val="00D37879"/>
    <w:rsid w:val="00D41226"/>
    <w:rsid w:val="00D41898"/>
    <w:rsid w:val="00D4224F"/>
    <w:rsid w:val="00D451D9"/>
    <w:rsid w:val="00D4589B"/>
    <w:rsid w:val="00D45F32"/>
    <w:rsid w:val="00D45FA0"/>
    <w:rsid w:val="00D46418"/>
    <w:rsid w:val="00D511A4"/>
    <w:rsid w:val="00D514C1"/>
    <w:rsid w:val="00D52972"/>
    <w:rsid w:val="00D60784"/>
    <w:rsid w:val="00D63794"/>
    <w:rsid w:val="00D669FD"/>
    <w:rsid w:val="00D66A0E"/>
    <w:rsid w:val="00D66A8F"/>
    <w:rsid w:val="00D66EB2"/>
    <w:rsid w:val="00D72098"/>
    <w:rsid w:val="00D72533"/>
    <w:rsid w:val="00D74481"/>
    <w:rsid w:val="00D770C6"/>
    <w:rsid w:val="00D77F8E"/>
    <w:rsid w:val="00D8114F"/>
    <w:rsid w:val="00D8168F"/>
    <w:rsid w:val="00D85481"/>
    <w:rsid w:val="00D86DDF"/>
    <w:rsid w:val="00D878B3"/>
    <w:rsid w:val="00D87F19"/>
    <w:rsid w:val="00D91E41"/>
    <w:rsid w:val="00D92213"/>
    <w:rsid w:val="00D92362"/>
    <w:rsid w:val="00D925CD"/>
    <w:rsid w:val="00D9456E"/>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07A"/>
    <w:rsid w:val="00DB525E"/>
    <w:rsid w:val="00DB5734"/>
    <w:rsid w:val="00DB595E"/>
    <w:rsid w:val="00DB60CE"/>
    <w:rsid w:val="00DB7C38"/>
    <w:rsid w:val="00DC0023"/>
    <w:rsid w:val="00DC2D76"/>
    <w:rsid w:val="00DC333A"/>
    <w:rsid w:val="00DC5A1B"/>
    <w:rsid w:val="00DC7EFB"/>
    <w:rsid w:val="00DD072E"/>
    <w:rsid w:val="00DD0BDF"/>
    <w:rsid w:val="00DD36B7"/>
    <w:rsid w:val="00DD3B12"/>
    <w:rsid w:val="00DD544B"/>
    <w:rsid w:val="00DD5910"/>
    <w:rsid w:val="00DE022B"/>
    <w:rsid w:val="00DE3C85"/>
    <w:rsid w:val="00DE62BE"/>
    <w:rsid w:val="00DE6782"/>
    <w:rsid w:val="00DE6E9F"/>
    <w:rsid w:val="00DF18DB"/>
    <w:rsid w:val="00DF1C92"/>
    <w:rsid w:val="00DF245F"/>
    <w:rsid w:val="00DF2780"/>
    <w:rsid w:val="00DF42BC"/>
    <w:rsid w:val="00DF57BF"/>
    <w:rsid w:val="00DF71C5"/>
    <w:rsid w:val="00E0568D"/>
    <w:rsid w:val="00E05B30"/>
    <w:rsid w:val="00E07A47"/>
    <w:rsid w:val="00E132B0"/>
    <w:rsid w:val="00E136EB"/>
    <w:rsid w:val="00E13B13"/>
    <w:rsid w:val="00E15D57"/>
    <w:rsid w:val="00E15D5B"/>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60DD"/>
    <w:rsid w:val="00E4713D"/>
    <w:rsid w:val="00E473C4"/>
    <w:rsid w:val="00E5089C"/>
    <w:rsid w:val="00E50D2E"/>
    <w:rsid w:val="00E51480"/>
    <w:rsid w:val="00E518BC"/>
    <w:rsid w:val="00E531D4"/>
    <w:rsid w:val="00E53B1C"/>
    <w:rsid w:val="00E5539B"/>
    <w:rsid w:val="00E55C30"/>
    <w:rsid w:val="00E629C9"/>
    <w:rsid w:val="00E664D1"/>
    <w:rsid w:val="00E66BF7"/>
    <w:rsid w:val="00E70E5F"/>
    <w:rsid w:val="00E71947"/>
    <w:rsid w:val="00E72F28"/>
    <w:rsid w:val="00E73154"/>
    <w:rsid w:val="00E738EC"/>
    <w:rsid w:val="00E73FEB"/>
    <w:rsid w:val="00E75817"/>
    <w:rsid w:val="00E7677A"/>
    <w:rsid w:val="00E76B43"/>
    <w:rsid w:val="00E77CAE"/>
    <w:rsid w:val="00E830B4"/>
    <w:rsid w:val="00E83139"/>
    <w:rsid w:val="00E836AB"/>
    <w:rsid w:val="00E84E7C"/>
    <w:rsid w:val="00E85E1E"/>
    <w:rsid w:val="00E85FDF"/>
    <w:rsid w:val="00E90756"/>
    <w:rsid w:val="00E91FD1"/>
    <w:rsid w:val="00E924FC"/>
    <w:rsid w:val="00EA0189"/>
    <w:rsid w:val="00EA04C7"/>
    <w:rsid w:val="00EA57A7"/>
    <w:rsid w:val="00EA7B64"/>
    <w:rsid w:val="00EA7D70"/>
    <w:rsid w:val="00EB043E"/>
    <w:rsid w:val="00EB0446"/>
    <w:rsid w:val="00EB0524"/>
    <w:rsid w:val="00EB2F7E"/>
    <w:rsid w:val="00EB320C"/>
    <w:rsid w:val="00EB3E9A"/>
    <w:rsid w:val="00EB4E83"/>
    <w:rsid w:val="00EB5864"/>
    <w:rsid w:val="00EB5CBF"/>
    <w:rsid w:val="00EC2180"/>
    <w:rsid w:val="00EC3349"/>
    <w:rsid w:val="00EC4EC9"/>
    <w:rsid w:val="00EC6558"/>
    <w:rsid w:val="00ED08A7"/>
    <w:rsid w:val="00ED1917"/>
    <w:rsid w:val="00ED1D1F"/>
    <w:rsid w:val="00ED2CBA"/>
    <w:rsid w:val="00ED427C"/>
    <w:rsid w:val="00ED6A9D"/>
    <w:rsid w:val="00ED73B0"/>
    <w:rsid w:val="00ED7D7A"/>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54B"/>
    <w:rsid w:val="00F0374F"/>
    <w:rsid w:val="00F03E0F"/>
    <w:rsid w:val="00F04199"/>
    <w:rsid w:val="00F05297"/>
    <w:rsid w:val="00F0598D"/>
    <w:rsid w:val="00F064DB"/>
    <w:rsid w:val="00F065D3"/>
    <w:rsid w:val="00F07403"/>
    <w:rsid w:val="00F102AA"/>
    <w:rsid w:val="00F10680"/>
    <w:rsid w:val="00F1173E"/>
    <w:rsid w:val="00F11981"/>
    <w:rsid w:val="00F12A6F"/>
    <w:rsid w:val="00F1330B"/>
    <w:rsid w:val="00F146A5"/>
    <w:rsid w:val="00F149EC"/>
    <w:rsid w:val="00F14C49"/>
    <w:rsid w:val="00F154BC"/>
    <w:rsid w:val="00F155EB"/>
    <w:rsid w:val="00F16352"/>
    <w:rsid w:val="00F16C58"/>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496F"/>
    <w:rsid w:val="00F6524F"/>
    <w:rsid w:val="00F66C90"/>
    <w:rsid w:val="00F73911"/>
    <w:rsid w:val="00F73967"/>
    <w:rsid w:val="00F75953"/>
    <w:rsid w:val="00F75A73"/>
    <w:rsid w:val="00F7693C"/>
    <w:rsid w:val="00F76B67"/>
    <w:rsid w:val="00F77F84"/>
    <w:rsid w:val="00F8063E"/>
    <w:rsid w:val="00F80972"/>
    <w:rsid w:val="00F80B43"/>
    <w:rsid w:val="00F81965"/>
    <w:rsid w:val="00F8236E"/>
    <w:rsid w:val="00F82DBB"/>
    <w:rsid w:val="00F8318C"/>
    <w:rsid w:val="00F847EC"/>
    <w:rsid w:val="00F8537E"/>
    <w:rsid w:val="00F85882"/>
    <w:rsid w:val="00F85D5F"/>
    <w:rsid w:val="00F8684E"/>
    <w:rsid w:val="00F90ADF"/>
    <w:rsid w:val="00F920AC"/>
    <w:rsid w:val="00F935CF"/>
    <w:rsid w:val="00F93D3B"/>
    <w:rsid w:val="00F9511A"/>
    <w:rsid w:val="00F9627A"/>
    <w:rsid w:val="00FA08D8"/>
    <w:rsid w:val="00FA0A6D"/>
    <w:rsid w:val="00FA138B"/>
    <w:rsid w:val="00FA1B57"/>
    <w:rsid w:val="00FA3471"/>
    <w:rsid w:val="00FA4C3E"/>
    <w:rsid w:val="00FA4DBA"/>
    <w:rsid w:val="00FA5FFF"/>
    <w:rsid w:val="00FB0604"/>
    <w:rsid w:val="00FB3CA6"/>
    <w:rsid w:val="00FB3F06"/>
    <w:rsid w:val="00FB488D"/>
    <w:rsid w:val="00FB6E33"/>
    <w:rsid w:val="00FB7D97"/>
    <w:rsid w:val="00FC233A"/>
    <w:rsid w:val="00FC3957"/>
    <w:rsid w:val="00FC5185"/>
    <w:rsid w:val="00FC546D"/>
    <w:rsid w:val="00FC5C4A"/>
    <w:rsid w:val="00FC643D"/>
    <w:rsid w:val="00FC6AF6"/>
    <w:rsid w:val="00FC6C09"/>
    <w:rsid w:val="00FC6EF9"/>
    <w:rsid w:val="00FD247B"/>
    <w:rsid w:val="00FD3052"/>
    <w:rsid w:val="00FD3153"/>
    <w:rsid w:val="00FD354B"/>
    <w:rsid w:val="00FD38BB"/>
    <w:rsid w:val="00FD3BBA"/>
    <w:rsid w:val="00FD3C87"/>
    <w:rsid w:val="00FD5D1F"/>
    <w:rsid w:val="00FD71F6"/>
    <w:rsid w:val="00FE15D4"/>
    <w:rsid w:val="00FE1D3E"/>
    <w:rsid w:val="00FE26F3"/>
    <w:rsid w:val="00FE7B4E"/>
    <w:rsid w:val="00FE7CC4"/>
    <w:rsid w:val="00FE7E12"/>
    <w:rsid w:val="00FF2A77"/>
    <w:rsid w:val="00FF4F74"/>
    <w:rsid w:val="0336E11E"/>
    <w:rsid w:val="0429D65C"/>
    <w:rsid w:val="0430BD1F"/>
    <w:rsid w:val="05165DD4"/>
    <w:rsid w:val="057C9A17"/>
    <w:rsid w:val="07815B8A"/>
    <w:rsid w:val="07E9FF9A"/>
    <w:rsid w:val="09F30B24"/>
    <w:rsid w:val="0F4456A9"/>
    <w:rsid w:val="1589CB6B"/>
    <w:rsid w:val="15CA83DC"/>
    <w:rsid w:val="165EF071"/>
    <w:rsid w:val="1A2A606A"/>
    <w:rsid w:val="1ADE203B"/>
    <w:rsid w:val="1D124947"/>
    <w:rsid w:val="1DD8C648"/>
    <w:rsid w:val="1F99C1D2"/>
    <w:rsid w:val="2213F13A"/>
    <w:rsid w:val="23396686"/>
    <w:rsid w:val="2812D7DA"/>
    <w:rsid w:val="29A9D8FC"/>
    <w:rsid w:val="37958BB6"/>
    <w:rsid w:val="3813A01D"/>
    <w:rsid w:val="39E1A10F"/>
    <w:rsid w:val="3B8A3306"/>
    <w:rsid w:val="3EEC5CFF"/>
    <w:rsid w:val="431C2423"/>
    <w:rsid w:val="45AE7C89"/>
    <w:rsid w:val="465E9EE3"/>
    <w:rsid w:val="4A4D5A20"/>
    <w:rsid w:val="4BD9DD3D"/>
    <w:rsid w:val="4F583B0A"/>
    <w:rsid w:val="502909D2"/>
    <w:rsid w:val="5155313C"/>
    <w:rsid w:val="537AA858"/>
    <w:rsid w:val="5503EE95"/>
    <w:rsid w:val="56FDAF6E"/>
    <w:rsid w:val="57F2B926"/>
    <w:rsid w:val="584FC7A0"/>
    <w:rsid w:val="5907131F"/>
    <w:rsid w:val="59CFDF5C"/>
    <w:rsid w:val="5B0E184F"/>
    <w:rsid w:val="5C0639F7"/>
    <w:rsid w:val="5C3C80BF"/>
    <w:rsid w:val="5CF77BAA"/>
    <w:rsid w:val="5DC9E8F7"/>
    <w:rsid w:val="621F3C40"/>
    <w:rsid w:val="648AB818"/>
    <w:rsid w:val="64CACC23"/>
    <w:rsid w:val="65F0F5F4"/>
    <w:rsid w:val="66524682"/>
    <w:rsid w:val="68CD2597"/>
    <w:rsid w:val="6A688DE2"/>
    <w:rsid w:val="6CE6F266"/>
    <w:rsid w:val="6CEC5EC6"/>
    <w:rsid w:val="6F9EBF34"/>
    <w:rsid w:val="72C2D6DF"/>
    <w:rsid w:val="74607631"/>
    <w:rsid w:val="78342809"/>
    <w:rsid w:val="7A6C4D76"/>
    <w:rsid w:val="7B579E9C"/>
    <w:rsid w:val="7BA6B2D3"/>
    <w:rsid w:val="7D6A4702"/>
    <w:rsid w:val="7FE49D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985EC"/>
  <w15:docId w15:val="{FDBCB2B0-A3B0-4FF1-AEC0-3DB2C73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1C"/>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Heading 2 Char1,Heading 2 Char Char,H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uiPriority w:val="99"/>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0"/>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Heading 2 Char1 Char,Heading 2 Char Char Char,H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3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F9511A"/>
    <w:rPr>
      <w:rFonts w:ascii="Calibri" w:eastAsia="Calibri" w:hAnsi="Calibri"/>
      <w:sz w:val="22"/>
      <w:szCs w:val="22"/>
      <w:lang w:eastAsia="en-US"/>
    </w:rPr>
  </w:style>
  <w:style w:type="character" w:customStyle="1" w:styleId="normaltextrun">
    <w:name w:val="normaltextrun"/>
    <w:basedOn w:val="DefaultParagraphFont"/>
    <w:uiPriority w:val="1"/>
    <w:rsid w:val="00285911"/>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53E99"/>
    <w:rPr>
      <w:sz w:val="20"/>
      <w:vertAlign w:val="superscript"/>
      <w:lang w:eastAsia="lt-LT"/>
    </w:rPr>
  </w:style>
  <w:style w:type="paragraph" w:customStyle="1" w:styleId="paragraph">
    <w:name w:val="paragraph"/>
    <w:basedOn w:val="Normal"/>
    <w:rsid w:val="00AA7FC6"/>
    <w:pPr>
      <w:spacing w:before="100" w:beforeAutospacing="1" w:after="100" w:afterAutospacing="1"/>
    </w:pPr>
    <w:rPr>
      <w:szCs w:val="24"/>
      <w:lang w:val="en-US"/>
    </w:rPr>
  </w:style>
  <w:style w:type="character" w:customStyle="1" w:styleId="eop">
    <w:name w:val="eop"/>
    <w:basedOn w:val="DefaultParagraphFont"/>
    <w:uiPriority w:val="1"/>
    <w:rsid w:val="00AA7FC6"/>
  </w:style>
  <w:style w:type="paragraph" w:styleId="Caption">
    <w:name w:val="caption"/>
    <w:basedOn w:val="Normal"/>
    <w:next w:val="Normal"/>
    <w:uiPriority w:val="35"/>
    <w:unhideWhenUsed/>
    <w:qFormat/>
    <w:rsid w:val="00090143"/>
    <w:pPr>
      <w:spacing w:after="200"/>
    </w:pPr>
    <w:rPr>
      <w:rFonts w:asciiTheme="minorHAnsi" w:eastAsiaTheme="minorHAnsi" w:hAnsiTheme="minorHAnsi" w:cstheme="minorBidi"/>
      <w:i/>
      <w:iCs/>
      <w:color w:val="1F497D" w:themeColor="text2"/>
      <w:kern w:val="2"/>
      <w:sz w:val="18"/>
      <w:szCs w:val="18"/>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1870">
      <w:bodyDiv w:val="1"/>
      <w:marLeft w:val="0"/>
      <w:marRight w:val="0"/>
      <w:marTop w:val="0"/>
      <w:marBottom w:val="0"/>
      <w:divBdr>
        <w:top w:val="none" w:sz="0" w:space="0" w:color="auto"/>
        <w:left w:val="none" w:sz="0" w:space="0" w:color="auto"/>
        <w:bottom w:val="none" w:sz="0" w:space="0" w:color="auto"/>
        <w:right w:val="none" w:sz="0" w:space="0" w:color="auto"/>
      </w:divBdr>
      <w:divsChild>
        <w:div w:id="142821815">
          <w:marLeft w:val="0"/>
          <w:marRight w:val="0"/>
          <w:marTop w:val="0"/>
          <w:marBottom w:val="0"/>
          <w:divBdr>
            <w:top w:val="none" w:sz="0" w:space="0" w:color="auto"/>
            <w:left w:val="none" w:sz="0" w:space="0" w:color="auto"/>
            <w:bottom w:val="none" w:sz="0" w:space="0" w:color="auto"/>
            <w:right w:val="none" w:sz="0" w:space="0" w:color="auto"/>
          </w:divBdr>
          <w:divsChild>
            <w:div w:id="1570579419">
              <w:marLeft w:val="0"/>
              <w:marRight w:val="0"/>
              <w:marTop w:val="0"/>
              <w:marBottom w:val="0"/>
              <w:divBdr>
                <w:top w:val="none" w:sz="0" w:space="0" w:color="auto"/>
                <w:left w:val="none" w:sz="0" w:space="0" w:color="auto"/>
                <w:bottom w:val="none" w:sz="0" w:space="0" w:color="auto"/>
                <w:right w:val="none" w:sz="0" w:space="0" w:color="auto"/>
              </w:divBdr>
              <w:divsChild>
                <w:div w:id="971987063">
                  <w:marLeft w:val="0"/>
                  <w:marRight w:val="0"/>
                  <w:marTop w:val="0"/>
                  <w:marBottom w:val="0"/>
                  <w:divBdr>
                    <w:top w:val="none" w:sz="0" w:space="0" w:color="auto"/>
                    <w:left w:val="none" w:sz="0" w:space="0" w:color="auto"/>
                    <w:bottom w:val="none" w:sz="0" w:space="0" w:color="auto"/>
                    <w:right w:val="none" w:sz="0" w:space="0" w:color="auto"/>
                  </w:divBdr>
                </w:div>
                <w:div w:id="1655715226">
                  <w:marLeft w:val="0"/>
                  <w:marRight w:val="0"/>
                  <w:marTop w:val="0"/>
                  <w:marBottom w:val="0"/>
                  <w:divBdr>
                    <w:top w:val="none" w:sz="0" w:space="0" w:color="auto"/>
                    <w:left w:val="none" w:sz="0" w:space="0" w:color="auto"/>
                    <w:bottom w:val="none" w:sz="0" w:space="0" w:color="auto"/>
                    <w:right w:val="none" w:sz="0" w:space="0" w:color="auto"/>
                  </w:divBdr>
                </w:div>
              </w:divsChild>
            </w:div>
            <w:div w:id="1863859391">
              <w:marLeft w:val="0"/>
              <w:marRight w:val="0"/>
              <w:marTop w:val="0"/>
              <w:marBottom w:val="0"/>
              <w:divBdr>
                <w:top w:val="none" w:sz="0" w:space="0" w:color="auto"/>
                <w:left w:val="none" w:sz="0" w:space="0" w:color="auto"/>
                <w:bottom w:val="none" w:sz="0" w:space="0" w:color="auto"/>
                <w:right w:val="none" w:sz="0" w:space="0" w:color="auto"/>
              </w:divBdr>
              <w:divsChild>
                <w:div w:id="232160751">
                  <w:marLeft w:val="0"/>
                  <w:marRight w:val="0"/>
                  <w:marTop w:val="0"/>
                  <w:marBottom w:val="0"/>
                  <w:divBdr>
                    <w:top w:val="none" w:sz="0" w:space="0" w:color="auto"/>
                    <w:left w:val="none" w:sz="0" w:space="0" w:color="auto"/>
                    <w:bottom w:val="none" w:sz="0" w:space="0" w:color="auto"/>
                    <w:right w:val="none" w:sz="0" w:space="0" w:color="auto"/>
                  </w:divBdr>
                </w:div>
                <w:div w:id="657075123">
                  <w:marLeft w:val="0"/>
                  <w:marRight w:val="0"/>
                  <w:marTop w:val="0"/>
                  <w:marBottom w:val="0"/>
                  <w:divBdr>
                    <w:top w:val="none" w:sz="0" w:space="0" w:color="auto"/>
                    <w:left w:val="none" w:sz="0" w:space="0" w:color="auto"/>
                    <w:bottom w:val="none" w:sz="0" w:space="0" w:color="auto"/>
                    <w:right w:val="none" w:sz="0" w:space="0" w:color="auto"/>
                  </w:divBdr>
                </w:div>
              </w:divsChild>
            </w:div>
            <w:div w:id="2092196849">
              <w:marLeft w:val="0"/>
              <w:marRight w:val="0"/>
              <w:marTop w:val="0"/>
              <w:marBottom w:val="0"/>
              <w:divBdr>
                <w:top w:val="none" w:sz="0" w:space="0" w:color="auto"/>
                <w:left w:val="none" w:sz="0" w:space="0" w:color="auto"/>
                <w:bottom w:val="none" w:sz="0" w:space="0" w:color="auto"/>
                <w:right w:val="none" w:sz="0" w:space="0" w:color="auto"/>
              </w:divBdr>
            </w:div>
          </w:divsChild>
        </w:div>
        <w:div w:id="347567679">
          <w:marLeft w:val="0"/>
          <w:marRight w:val="0"/>
          <w:marTop w:val="0"/>
          <w:marBottom w:val="0"/>
          <w:divBdr>
            <w:top w:val="none" w:sz="0" w:space="0" w:color="auto"/>
            <w:left w:val="none" w:sz="0" w:space="0" w:color="auto"/>
            <w:bottom w:val="none" w:sz="0" w:space="0" w:color="auto"/>
            <w:right w:val="none" w:sz="0" w:space="0" w:color="auto"/>
          </w:divBdr>
        </w:div>
        <w:div w:id="897520962">
          <w:marLeft w:val="0"/>
          <w:marRight w:val="0"/>
          <w:marTop w:val="0"/>
          <w:marBottom w:val="0"/>
          <w:divBdr>
            <w:top w:val="none" w:sz="0" w:space="0" w:color="auto"/>
            <w:left w:val="none" w:sz="0" w:space="0" w:color="auto"/>
            <w:bottom w:val="none" w:sz="0" w:space="0" w:color="auto"/>
            <w:right w:val="none" w:sz="0" w:space="0" w:color="auto"/>
          </w:divBdr>
        </w:div>
        <w:div w:id="1684743188">
          <w:marLeft w:val="0"/>
          <w:marRight w:val="0"/>
          <w:marTop w:val="0"/>
          <w:marBottom w:val="0"/>
          <w:divBdr>
            <w:top w:val="none" w:sz="0" w:space="0" w:color="auto"/>
            <w:left w:val="none" w:sz="0" w:space="0" w:color="auto"/>
            <w:bottom w:val="none" w:sz="0" w:space="0" w:color="auto"/>
            <w:right w:val="none" w:sz="0" w:space="0" w:color="auto"/>
          </w:divBdr>
          <w:divsChild>
            <w:div w:id="260573303">
              <w:marLeft w:val="0"/>
              <w:marRight w:val="0"/>
              <w:marTop w:val="0"/>
              <w:marBottom w:val="0"/>
              <w:divBdr>
                <w:top w:val="none" w:sz="0" w:space="0" w:color="auto"/>
                <w:left w:val="none" w:sz="0" w:space="0" w:color="auto"/>
                <w:bottom w:val="none" w:sz="0" w:space="0" w:color="auto"/>
                <w:right w:val="none" w:sz="0" w:space="0" w:color="auto"/>
              </w:divBdr>
            </w:div>
            <w:div w:id="727461350">
              <w:marLeft w:val="0"/>
              <w:marRight w:val="0"/>
              <w:marTop w:val="0"/>
              <w:marBottom w:val="0"/>
              <w:divBdr>
                <w:top w:val="none" w:sz="0" w:space="0" w:color="auto"/>
                <w:left w:val="none" w:sz="0" w:space="0" w:color="auto"/>
                <w:bottom w:val="none" w:sz="0" w:space="0" w:color="auto"/>
                <w:right w:val="none" w:sz="0" w:space="0" w:color="auto"/>
              </w:divBdr>
            </w:div>
            <w:div w:id="992640904">
              <w:marLeft w:val="0"/>
              <w:marRight w:val="0"/>
              <w:marTop w:val="0"/>
              <w:marBottom w:val="0"/>
              <w:divBdr>
                <w:top w:val="none" w:sz="0" w:space="0" w:color="auto"/>
                <w:left w:val="none" w:sz="0" w:space="0" w:color="auto"/>
                <w:bottom w:val="none" w:sz="0" w:space="0" w:color="auto"/>
                <w:right w:val="none" w:sz="0" w:space="0" w:color="auto"/>
              </w:divBdr>
            </w:div>
            <w:div w:id="11115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043477851">
      <w:bodyDiv w:val="1"/>
      <w:marLeft w:val="0"/>
      <w:marRight w:val="0"/>
      <w:marTop w:val="0"/>
      <w:marBottom w:val="0"/>
      <w:divBdr>
        <w:top w:val="none" w:sz="0" w:space="0" w:color="auto"/>
        <w:left w:val="none" w:sz="0" w:space="0" w:color="auto"/>
        <w:bottom w:val="none" w:sz="0" w:space="0" w:color="auto"/>
        <w:right w:val="none" w:sz="0" w:space="0" w:color="auto"/>
      </w:divBdr>
    </w:div>
    <w:div w:id="1333412023">
      <w:bodyDiv w:val="1"/>
      <w:marLeft w:val="0"/>
      <w:marRight w:val="0"/>
      <w:marTop w:val="0"/>
      <w:marBottom w:val="0"/>
      <w:divBdr>
        <w:top w:val="none" w:sz="0" w:space="0" w:color="auto"/>
        <w:left w:val="none" w:sz="0" w:space="0" w:color="auto"/>
        <w:bottom w:val="none" w:sz="0" w:space="0" w:color="auto"/>
        <w:right w:val="none" w:sz="0" w:space="0" w:color="auto"/>
      </w:divBdr>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jarmalovic@nksc.lt"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europa.eu/regional_policy/information-sources/logo-download-center_en" TargetMode="External"/><Relationship Id="rId4" Type="http://schemas.openxmlformats.org/officeDocument/2006/relationships/settings" Target="settings.xml"/><Relationship Id="rId9" Type="http://schemas.openxmlformats.org/officeDocument/2006/relationships/hyperlink" Target="http://vpt.lrv.lt/lt/pasiulymu-sifravima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DB2B1-CF8B-4CB7-A67F-04EAE9B1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640</TotalTime>
  <Pages>23</Pages>
  <Words>43410</Words>
  <Characters>24745</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Grazina Jarmalovic</cp:lastModifiedBy>
  <cp:revision>23</cp:revision>
  <cp:lastPrinted>2018-11-05T09:46:00Z</cp:lastPrinted>
  <dcterms:created xsi:type="dcterms:W3CDTF">2025-02-05T06:47:00Z</dcterms:created>
  <dcterms:modified xsi:type="dcterms:W3CDTF">2025-02-13T09:03:00Z</dcterms:modified>
</cp:coreProperties>
</file>