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6AE7" w14:textId="77777777" w:rsidR="0013153C" w:rsidRPr="00E00A12" w:rsidRDefault="0013153C" w:rsidP="00A40C24">
      <w:pPr>
        <w:pStyle w:val="Pagrindiniotekstotrauka3"/>
        <w:spacing w:after="0"/>
        <w:ind w:left="0"/>
        <w:rPr>
          <w:b/>
          <w:caps/>
          <w:sz w:val="24"/>
          <w:szCs w:val="24"/>
        </w:rPr>
      </w:pPr>
    </w:p>
    <w:p w14:paraId="0A83EB4D" w14:textId="77777777" w:rsidR="003F3784" w:rsidRPr="00E00A12" w:rsidRDefault="003F3784" w:rsidP="00A40C24">
      <w:pPr>
        <w:pStyle w:val="Pagrindiniotekstotrauka3"/>
        <w:spacing w:after="0"/>
        <w:ind w:left="0"/>
        <w:rPr>
          <w:b/>
          <w:caps/>
          <w:sz w:val="24"/>
          <w:szCs w:val="24"/>
        </w:rPr>
      </w:pPr>
    </w:p>
    <w:p w14:paraId="01E6921D" w14:textId="77777777" w:rsidR="00A40C24" w:rsidRPr="00E00A12" w:rsidRDefault="00A40C24" w:rsidP="00A40C24">
      <w:pPr>
        <w:spacing w:before="100" w:beforeAutospacing="1" w:after="0" w:line="240" w:lineRule="auto"/>
        <w:jc w:val="center"/>
        <w:rPr>
          <w:b/>
          <w:szCs w:val="24"/>
        </w:rPr>
      </w:pPr>
      <w:r w:rsidRPr="00E00A12">
        <w:rPr>
          <w:b/>
          <w:szCs w:val="24"/>
        </w:rPr>
        <w:t xml:space="preserve">TECHNINĖ SPECIFIKACIJA </w:t>
      </w:r>
    </w:p>
    <w:p w14:paraId="05800B4D" w14:textId="77777777" w:rsidR="00A40C24" w:rsidRPr="00E00A12" w:rsidRDefault="00A40C24" w:rsidP="00A40C24">
      <w:pPr>
        <w:spacing w:after="0" w:line="240" w:lineRule="auto"/>
        <w:jc w:val="center"/>
        <w:rPr>
          <w:b/>
          <w:szCs w:val="24"/>
        </w:rPr>
      </w:pPr>
      <w:r w:rsidRPr="00E00A12">
        <w:rPr>
          <w:b/>
          <w:szCs w:val="24"/>
        </w:rPr>
        <w:t>ILGALAIKĖS PAKAITINĖS INKSTŲ TERAPIJOS APARATAS (1vnt.)</w:t>
      </w:r>
    </w:p>
    <w:p w14:paraId="1C3E3543" w14:textId="77777777" w:rsidR="00A40C24" w:rsidRPr="00E00A12" w:rsidRDefault="00A40C24" w:rsidP="00A40C24">
      <w:pPr>
        <w:spacing w:after="0" w:line="240" w:lineRule="auto"/>
        <w:jc w:val="center"/>
        <w:rPr>
          <w:b/>
          <w:szCs w:val="24"/>
        </w:rPr>
      </w:pPr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93"/>
        <w:gridCol w:w="2094"/>
        <w:gridCol w:w="2020"/>
        <w:gridCol w:w="3032"/>
      </w:tblGrid>
      <w:tr w:rsidR="00740CB6" w:rsidRPr="00E00A12" w14:paraId="3CA86DC6" w14:textId="77777777" w:rsidTr="00BC260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B8E" w14:textId="77777777" w:rsidR="00740CB6" w:rsidRPr="00E00A12" w:rsidRDefault="00740CB6" w:rsidP="00A40C2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0906ADE" w14:textId="77777777" w:rsidR="00740CB6" w:rsidRPr="00E00A12" w:rsidRDefault="00740CB6" w:rsidP="00A40C2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712B4705" w14:textId="162B6CDA" w:rsidR="00740CB6" w:rsidRPr="00E00A12" w:rsidRDefault="00740CB6" w:rsidP="00A40C2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FCDC" w14:textId="0F84B548" w:rsidR="00740CB6" w:rsidRPr="00E00A12" w:rsidRDefault="00740CB6" w:rsidP="00A40C2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0FC" w14:textId="77777777" w:rsidR="00740CB6" w:rsidRPr="00E00A12" w:rsidRDefault="00740CB6" w:rsidP="00A40C24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990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Atitikimas reikalavimams</w:t>
            </w:r>
          </w:p>
          <w:p w14:paraId="7EE89BA8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Siūlomas parametras(pildo tiekėjas)</w:t>
            </w:r>
          </w:p>
        </w:tc>
      </w:tr>
      <w:tr w:rsidR="00740CB6" w:rsidRPr="00E00A12" w14:paraId="3CB421DF" w14:textId="77777777" w:rsidTr="00BC260E">
        <w:trPr>
          <w:trHeight w:val="5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5870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B2A7F9" w14:textId="3D888CBD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1495" w14:textId="544B24E6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Aparatas pritaikytas pakaitinei inkstų terapijai pacientams nuo 9 kg ir daugiau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ED4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56C" w14:textId="321CE8AA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0CB6" w:rsidRPr="00E00A12" w14:paraId="6CC861AC" w14:textId="77777777" w:rsidTr="00BC260E">
        <w:trPr>
          <w:trHeight w:val="5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181" w14:textId="77777777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</w:p>
          <w:p w14:paraId="647265F9" w14:textId="77B62CE2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2.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1D0" w14:textId="4BD5CEFC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Valdymas lytėjimui jautriu spalvotu ekranu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B237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nei 12“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FCD" w14:textId="1BFF744A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740CB6" w:rsidRPr="00E00A12" w14:paraId="10265EF0" w14:textId="77777777" w:rsidTr="00BC260E">
        <w:trPr>
          <w:trHeight w:val="114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1C3" w14:textId="77777777" w:rsidR="00740CB6" w:rsidRDefault="00740CB6" w:rsidP="00A40C24">
            <w:pPr>
              <w:spacing w:after="0" w:line="240" w:lineRule="auto"/>
              <w:rPr>
                <w:szCs w:val="24"/>
              </w:rPr>
            </w:pPr>
          </w:p>
          <w:p w14:paraId="46005159" w14:textId="77777777" w:rsidR="004A4182" w:rsidRDefault="004A4182" w:rsidP="00A40C24">
            <w:pPr>
              <w:spacing w:after="0" w:line="240" w:lineRule="auto"/>
              <w:rPr>
                <w:szCs w:val="24"/>
              </w:rPr>
            </w:pPr>
          </w:p>
          <w:p w14:paraId="20F4AA7A" w14:textId="74FD7299" w:rsidR="004A4182" w:rsidRPr="00E00A12" w:rsidRDefault="004A4182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A65" w14:textId="0D6DFDF4" w:rsidR="00740CB6" w:rsidRPr="00E00A12" w:rsidRDefault="009235F0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Elektros m</w:t>
            </w:r>
            <w:r w:rsidR="00740CB6" w:rsidRPr="00E00A12">
              <w:rPr>
                <w:szCs w:val="24"/>
              </w:rPr>
              <w:t>aitinimo šaltinis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8B8" w14:textId="75B3B47F" w:rsidR="00740CB6" w:rsidRPr="00E00A12" w:rsidRDefault="00454D54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4D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Elektros linijos įtampa: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454D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00-240 V kintama srovė, dažnis:50/60Hz.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77E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4D54" w:rsidRPr="00E00A12" w14:paraId="18538B2C" w14:textId="77777777" w:rsidTr="00BC260E">
        <w:trPr>
          <w:trHeight w:val="142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B87" w14:textId="77777777" w:rsidR="00454D54" w:rsidRDefault="00454D54" w:rsidP="00A40C24">
            <w:pPr>
              <w:spacing w:after="0" w:line="240" w:lineRule="auto"/>
              <w:rPr>
                <w:szCs w:val="24"/>
              </w:rPr>
            </w:pPr>
          </w:p>
          <w:p w14:paraId="489D0CA1" w14:textId="77777777" w:rsidR="004A4182" w:rsidRDefault="004A4182" w:rsidP="00A40C24">
            <w:pPr>
              <w:spacing w:after="0" w:line="240" w:lineRule="auto"/>
              <w:rPr>
                <w:szCs w:val="24"/>
              </w:rPr>
            </w:pPr>
          </w:p>
          <w:p w14:paraId="6D750748" w14:textId="5EA07CBF" w:rsidR="004A4182" w:rsidRPr="00E00A12" w:rsidRDefault="004A4182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990" w14:textId="57C4C9C9" w:rsidR="00454D54" w:rsidRDefault="00454D54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Atsarginė elektros baterija/akumuliatorius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C14" w14:textId="75BB998B" w:rsidR="00454D54" w:rsidRPr="00454D54" w:rsidRDefault="00454D54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 nenutrūkstamą aparato darbą 10 arba daugiau minučių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8AB" w14:textId="77777777" w:rsidR="00454D54" w:rsidRPr="00E00A12" w:rsidRDefault="00454D54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0CB6" w:rsidRPr="00E00A12" w14:paraId="750A7745" w14:textId="77777777" w:rsidTr="00BC260E">
        <w:trPr>
          <w:trHeight w:val="2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EB8" w14:textId="6D816A0A" w:rsidR="00740CB6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F93" w14:textId="78835E2E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Mobilus ant keturių ratukų</w:t>
            </w:r>
            <w:r w:rsidR="005D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1B1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498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0CB6" w:rsidRPr="00E00A12" w14:paraId="13C600D5" w14:textId="77777777" w:rsidTr="00BC260E">
        <w:trPr>
          <w:trHeight w:val="28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D8C" w14:textId="31C4A4F1" w:rsidR="00740CB6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9EB" w14:textId="1045C016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Ekrano men</w:t>
            </w:r>
            <w:r w:rsidR="00002A38"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 lietuvių kalba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FCEB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753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B63B5" w:rsidRPr="00E00A12" w14:paraId="62B0C7FE" w14:textId="77777777" w:rsidTr="00BC260E">
        <w:trPr>
          <w:trHeight w:val="17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DAF" w14:textId="77777777" w:rsidR="00FB63B5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E5AA65" w14:textId="77777777" w:rsidR="004A418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50AE45" w14:textId="6342B9A6" w:rsidR="004A4182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D96" w14:textId="38A59841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2B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Atliekamos procedūros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06B" w14:textId="77777777" w:rsidR="00FB63B5" w:rsidRDefault="00FB63B5" w:rsidP="00FB63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SCUF, </w:t>
            </w:r>
          </w:p>
          <w:p w14:paraId="37B9B7D7" w14:textId="77777777" w:rsidR="00FB63B5" w:rsidRDefault="00FB63B5" w:rsidP="00FB63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CVVH, </w:t>
            </w:r>
          </w:p>
          <w:p w14:paraId="6ACE8D64" w14:textId="77777777" w:rsidR="00FB63B5" w:rsidRDefault="00FB63B5" w:rsidP="00FB63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CVVHD, CVVHDF</w:t>
            </w:r>
          </w:p>
          <w:p w14:paraId="111330D0" w14:textId="77777777" w:rsidR="00FB63B5" w:rsidRDefault="00FB63B5" w:rsidP="00FB63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TPE</w:t>
            </w:r>
          </w:p>
          <w:p w14:paraId="203A6496" w14:textId="28445C3A" w:rsidR="00FB63B5" w:rsidRPr="00E00A12" w:rsidRDefault="00FB63B5" w:rsidP="00FB63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HP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7F5" w14:textId="386E734F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CE6C" w14:textId="77777777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A4182" w:rsidRPr="00E00A12" w14:paraId="631C6519" w14:textId="77777777" w:rsidTr="00BC260E">
        <w:trPr>
          <w:trHeight w:val="28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9AC" w14:textId="4F715587" w:rsidR="004A4182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3F4" w14:textId="6D4CC1C4" w:rsidR="004A4182" w:rsidRPr="00E00A12" w:rsidRDefault="004A4182" w:rsidP="00FB63B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41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Suderinama su CO2 šalinimo sistema.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38B" w14:textId="368A7612" w:rsidR="004A418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E30" w14:textId="77777777" w:rsidR="004A4182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B63B5" w:rsidRPr="00E00A12" w14:paraId="7F797AB6" w14:textId="77777777" w:rsidTr="00BC260E">
        <w:trPr>
          <w:trHeight w:val="5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655" w14:textId="5294D179" w:rsidR="00FB63B5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C5F" w14:textId="74E47A03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</w:t>
            </w:r>
            <w:r w:rsidR="004866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sisteminė heparinu ir regioninė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citratinė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antikoaguliacija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39C4" w14:textId="55D5AFAD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0B90" w14:textId="77777777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6615" w:rsidRPr="00E00A12" w14:paraId="10269344" w14:textId="77777777" w:rsidTr="00BC260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720" w14:textId="77777777" w:rsidR="00486615" w:rsidRDefault="0048661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7B7C11" w14:textId="754EBA87" w:rsidR="004A4182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7709" w14:textId="56362E5B" w:rsidR="00486615" w:rsidRDefault="0048661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Galimybė naudoti mažos koncentracijos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citratinius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antikoaguliacijos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tirpalus.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6C77" w14:textId="6266F07E" w:rsidR="00486615" w:rsidRDefault="0048661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BCB1" w14:textId="77777777" w:rsidR="00486615" w:rsidRPr="00E00A12" w:rsidRDefault="0048661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B63B5" w:rsidRPr="00E00A12" w14:paraId="458BD04D" w14:textId="77777777" w:rsidTr="00BC260E">
        <w:trPr>
          <w:trHeight w:val="5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2EC" w14:textId="6C584B1C" w:rsidR="00FB63B5" w:rsidRPr="00E00A12" w:rsidRDefault="004A4182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788" w14:textId="6F2169D5" w:rsidR="00FB63B5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Leidžiama citrato dozė nuo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/l iki 6,0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/l kraujo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767" w14:textId="1E21C2F9" w:rsidR="00FB63B5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2F1" w14:textId="77777777" w:rsidR="00FB63B5" w:rsidRPr="00E00A12" w:rsidRDefault="00FB63B5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0CB6" w:rsidRPr="00E00A12" w14:paraId="544FF7D0" w14:textId="77777777" w:rsidTr="00BC260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1E2" w14:textId="77777777" w:rsidR="00740CB6" w:rsidRDefault="00740CB6" w:rsidP="00A40C24">
            <w:pPr>
              <w:spacing w:after="0" w:line="240" w:lineRule="auto"/>
              <w:rPr>
                <w:szCs w:val="24"/>
              </w:rPr>
            </w:pPr>
          </w:p>
          <w:p w14:paraId="1292914C" w14:textId="357F1F8A" w:rsidR="004A4182" w:rsidRPr="00E00A12" w:rsidRDefault="004A4182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75F" w14:textId="5DBC0ED9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Kraujo pompos greitis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75" w14:textId="77777777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Ne siauresnėse ribose kaip 0-450 ml/min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218" w14:textId="77777777" w:rsidR="00740CB6" w:rsidRPr="00E00A12" w:rsidRDefault="00740CB6" w:rsidP="004D21D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E3FC39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0CB6" w:rsidRPr="00E00A12" w14:paraId="19D19FCA" w14:textId="77777777" w:rsidTr="00BC260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DD37" w14:textId="77777777" w:rsidR="00740CB6" w:rsidRDefault="00740CB6" w:rsidP="00A40C24">
            <w:pPr>
              <w:spacing w:after="0" w:line="240" w:lineRule="auto"/>
              <w:rPr>
                <w:szCs w:val="24"/>
              </w:rPr>
            </w:pPr>
          </w:p>
          <w:p w14:paraId="005B2629" w14:textId="0599FD67" w:rsidR="004A4182" w:rsidRPr="00E00A12" w:rsidRDefault="004A4182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FFD" w14:textId="1BDCCAC2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proofErr w:type="spellStart"/>
            <w:r w:rsidRPr="00E00A12">
              <w:rPr>
                <w:szCs w:val="24"/>
              </w:rPr>
              <w:t>Dializuojančio</w:t>
            </w:r>
            <w:proofErr w:type="spellEnd"/>
            <w:r w:rsidRPr="00E00A12">
              <w:rPr>
                <w:szCs w:val="24"/>
              </w:rPr>
              <w:t xml:space="preserve"> ir pakaitinių skysčių pompų greitis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E632" w14:textId="77777777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Ne siauresnėse ribose kaip 0-8000 ml/val.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202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0CB6" w:rsidRPr="00E00A12" w14:paraId="75973B4B" w14:textId="77777777" w:rsidTr="00BC260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817" w14:textId="77777777" w:rsidR="00740CB6" w:rsidRDefault="00740CB6" w:rsidP="00A40C24">
            <w:pPr>
              <w:spacing w:after="0" w:line="240" w:lineRule="auto"/>
              <w:rPr>
                <w:szCs w:val="24"/>
              </w:rPr>
            </w:pPr>
          </w:p>
          <w:p w14:paraId="26582214" w14:textId="5378F0FE" w:rsidR="004A4182" w:rsidRPr="00E00A12" w:rsidRDefault="004A4182" w:rsidP="00A40C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D08B" w14:textId="43D3906B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 xml:space="preserve">Paciento skysčių šalinimo pompos greitis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2BE8" w14:textId="77777777" w:rsidR="00740CB6" w:rsidRPr="00E00A12" w:rsidRDefault="00740CB6" w:rsidP="00A40C2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Ne siauresnėse ribose kaip 0-2000 ml/val.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ABB" w14:textId="77777777" w:rsidR="00740CB6" w:rsidRPr="00E00A12" w:rsidRDefault="00740CB6" w:rsidP="00A40C2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.</w:t>
            </w:r>
          </w:p>
        </w:tc>
      </w:tr>
      <w:tr w:rsidR="00454D54" w:rsidRPr="00E00A12" w14:paraId="0A02A306" w14:textId="77777777" w:rsidTr="00BC260E">
        <w:trPr>
          <w:trHeight w:val="84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16C" w14:textId="77777777" w:rsidR="00454D54" w:rsidRDefault="00454D54" w:rsidP="00454D54">
            <w:pPr>
              <w:spacing w:after="0" w:line="240" w:lineRule="auto"/>
              <w:rPr>
                <w:szCs w:val="24"/>
              </w:rPr>
            </w:pPr>
          </w:p>
          <w:p w14:paraId="6EE9F789" w14:textId="1614F800" w:rsidR="00AC57FA" w:rsidRPr="00E00A12" w:rsidRDefault="00AC57FA" w:rsidP="00454D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7B2" w14:textId="4DF118C9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Tirpalų svarstyklių s</w:t>
            </w:r>
            <w:r w:rsidRPr="00E00A12">
              <w:rPr>
                <w:szCs w:val="24"/>
              </w:rPr>
              <w:t>vėrimo diapazonas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3422" w14:textId="3550BB59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Ne siauresnėse ribose, kaip nuo 0 iki 11 kg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63B" w14:textId="77777777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454D54" w:rsidRPr="00E00A12" w14:paraId="46952C6E" w14:textId="77777777" w:rsidTr="00BC260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726" w14:textId="77777777" w:rsidR="00454D54" w:rsidRDefault="00454D54" w:rsidP="00454D54">
            <w:pPr>
              <w:spacing w:after="0" w:line="240" w:lineRule="auto"/>
              <w:rPr>
                <w:szCs w:val="24"/>
              </w:rPr>
            </w:pPr>
          </w:p>
          <w:p w14:paraId="5366CF37" w14:textId="68669C38" w:rsidR="00AC57FA" w:rsidRPr="00E00A12" w:rsidRDefault="00AC57FA" w:rsidP="00454D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166" w14:textId="1E202CE3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Integruota švirkšto pompa.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D84A" w14:textId="715053CD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Būtina galimybė naudoti 20, ir 50 ml švirkštus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761" w14:textId="77777777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4D54" w:rsidRPr="00E00A12" w14:paraId="605676E8" w14:textId="77777777" w:rsidTr="00BC260E">
        <w:trPr>
          <w:trHeight w:val="5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24C" w14:textId="0740BBCE" w:rsidR="00454D54" w:rsidRPr="00E00A12" w:rsidRDefault="00AC57FA" w:rsidP="00454D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9C8" w14:textId="26097185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 xml:space="preserve">Tos pačios rūšies dializatoriaus ir kraujo magistralių rinkinį galima naudoti visoms inkstų pakaitinėms </w:t>
            </w:r>
            <w:proofErr w:type="spellStart"/>
            <w:r w:rsidRPr="00E00A12">
              <w:rPr>
                <w:szCs w:val="24"/>
              </w:rPr>
              <w:t>terapijoms</w:t>
            </w:r>
            <w:proofErr w:type="spellEnd"/>
            <w:r w:rsidRPr="00E00A12">
              <w:rPr>
                <w:szCs w:val="24"/>
              </w:rPr>
              <w:t xml:space="preserve"> (SCUF, CVVH/HD/HDF) prieš ir </w:t>
            </w:r>
            <w:proofErr w:type="spellStart"/>
            <w:r w:rsidRPr="00E00A12">
              <w:rPr>
                <w:szCs w:val="24"/>
              </w:rPr>
              <w:t>po</w:t>
            </w:r>
            <w:r w:rsidR="00486615">
              <w:rPr>
                <w:szCs w:val="24"/>
              </w:rPr>
              <w:t>st-</w:t>
            </w:r>
            <w:r w:rsidRPr="00E00A12">
              <w:rPr>
                <w:szCs w:val="24"/>
              </w:rPr>
              <w:t>diliucijai</w:t>
            </w:r>
            <w:proofErr w:type="spellEnd"/>
            <w:r w:rsidRPr="00E00A12">
              <w:rPr>
                <w:szCs w:val="24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4FC" w14:textId="77777777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D87" w14:textId="70F256F9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4D54" w:rsidRPr="00E00A12" w14:paraId="54930A5D" w14:textId="77777777" w:rsidTr="00BC260E">
        <w:trPr>
          <w:trHeight w:val="2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B81" w14:textId="4B4388B9" w:rsidR="00454D54" w:rsidRPr="00E00A12" w:rsidRDefault="00AC57FA" w:rsidP="00454D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F4F8" w14:textId="75C69EFE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 xml:space="preserve">Grąžinamo </w:t>
            </w:r>
            <w:r w:rsidR="00486615">
              <w:rPr>
                <w:szCs w:val="24"/>
              </w:rPr>
              <w:t xml:space="preserve">pacientui </w:t>
            </w:r>
            <w:r>
              <w:rPr>
                <w:szCs w:val="24"/>
              </w:rPr>
              <w:t xml:space="preserve">kraujo </w:t>
            </w:r>
            <w:r w:rsidRPr="00E00A12">
              <w:rPr>
                <w:szCs w:val="24"/>
              </w:rPr>
              <w:t>šildytuvas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804C" w14:textId="1FE7E084" w:rsidR="00454D54" w:rsidRPr="00E00A12" w:rsidRDefault="00454D54" w:rsidP="00454D54">
            <w:pPr>
              <w:spacing w:after="0" w:line="240" w:lineRule="auto"/>
              <w:rPr>
                <w:szCs w:val="24"/>
              </w:rPr>
            </w:pPr>
            <w:r w:rsidRPr="00E00A12">
              <w:rPr>
                <w:szCs w:val="24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1E9" w14:textId="77777777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4D54" w:rsidRPr="00E00A12" w14:paraId="7A71C25C" w14:textId="77777777" w:rsidTr="00BC260E">
        <w:trPr>
          <w:trHeight w:val="5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F3E" w14:textId="735FFE72" w:rsidR="00454D54" w:rsidRPr="00E00A12" w:rsidRDefault="00AC57F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D0E" w14:textId="310F26B5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Garanatija</w:t>
            </w:r>
            <w:proofErr w:type="spellEnd"/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8F12" w14:textId="77777777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trumpiau nei 24 </w:t>
            </w:r>
            <w:proofErr w:type="spellStart"/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</w:t>
            </w:r>
            <w:proofErr w:type="spellEnd"/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8F57" w14:textId="77777777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4D54" w:rsidRPr="00E00A12" w14:paraId="34980A53" w14:textId="77777777" w:rsidTr="00BC260E">
        <w:trPr>
          <w:trHeight w:val="84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175" w14:textId="77777777" w:rsidR="00FF180A" w:rsidRDefault="00FF180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97CEB5" w14:textId="6DB12466" w:rsidR="00454D54" w:rsidRPr="00E00A12" w:rsidRDefault="00AC57F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BE23" w14:textId="72EF8193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Atsparus defibriliacijai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A05" w14:textId="1E24AE9F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0A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IEC 60601-1 arba lygiavertį standartą.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2B1" w14:textId="1A169AED" w:rsidR="00454D54" w:rsidRPr="00E00A12" w:rsidRDefault="00454D54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180A" w:rsidRPr="00E00A12" w14:paraId="518931D8" w14:textId="77777777" w:rsidTr="00BC260E">
        <w:trPr>
          <w:trHeight w:val="84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73C" w14:textId="77777777" w:rsidR="00FF180A" w:rsidRDefault="00FF180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4FF282" w14:textId="63AAB70B" w:rsidR="00FF180A" w:rsidRDefault="00FF180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16C1" w14:textId="6F9B9D2E" w:rsidR="00FF180A" w:rsidRPr="00E00A12" w:rsidRDefault="00FF180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Garantija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66D" w14:textId="15B1DE52" w:rsidR="00FF180A" w:rsidRPr="00E00A12" w:rsidRDefault="00FF180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50D" w14:textId="77777777" w:rsidR="00FF180A" w:rsidRPr="00E00A12" w:rsidRDefault="00FF180A" w:rsidP="00454D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F8833EA" w14:textId="77777777" w:rsidR="00FE5F7C" w:rsidRPr="00E00A12" w:rsidRDefault="00FE5F7C" w:rsidP="00937DFD">
      <w:pPr>
        <w:tabs>
          <w:tab w:val="left" w:pos="1692"/>
        </w:tabs>
        <w:spacing w:after="0" w:line="240" w:lineRule="auto"/>
        <w:rPr>
          <w:szCs w:val="24"/>
        </w:rPr>
      </w:pPr>
    </w:p>
    <w:p w14:paraId="173C6EED" w14:textId="77777777" w:rsidR="00262E29" w:rsidRPr="00E00A12" w:rsidRDefault="00262E29" w:rsidP="00937DFD">
      <w:pPr>
        <w:shd w:val="clear" w:color="auto" w:fill="FFFFFF"/>
        <w:spacing w:after="0" w:line="240" w:lineRule="auto"/>
        <w:jc w:val="both"/>
        <w:rPr>
          <w:szCs w:val="24"/>
        </w:rPr>
      </w:pPr>
    </w:p>
    <w:sectPr w:rsidR="00262E29" w:rsidRPr="00E00A12" w:rsidSect="00740CB6">
      <w:headerReference w:type="even" r:id="rId8"/>
      <w:pgSz w:w="11907" w:h="16840" w:code="9"/>
      <w:pgMar w:top="624" w:right="851" w:bottom="62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CEC5" w14:textId="77777777" w:rsidR="00650923" w:rsidRDefault="00650923" w:rsidP="008F1D0A">
      <w:pPr>
        <w:spacing w:after="0" w:line="240" w:lineRule="auto"/>
      </w:pPr>
      <w:r>
        <w:separator/>
      </w:r>
    </w:p>
  </w:endnote>
  <w:endnote w:type="continuationSeparator" w:id="0">
    <w:p w14:paraId="5CFE1B85" w14:textId="77777777" w:rsidR="00650923" w:rsidRDefault="00650923" w:rsidP="008F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 Neue Light">
    <w:altName w:val="HELVETICA NEUE LIGHT"/>
    <w:charset w:val="00"/>
    <w:family w:val="roman"/>
    <w:pitch w:val="default"/>
  </w:font>
  <w:font w:name="Helvetica Neue Medium">
    <w:altName w:val="HELVETICA NEUE MEDIUM"/>
    <w:charset w:val="4D"/>
    <w:family w:val="swiss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8E24" w14:textId="77777777" w:rsidR="00650923" w:rsidRDefault="00650923" w:rsidP="008F1D0A">
      <w:pPr>
        <w:spacing w:after="0" w:line="240" w:lineRule="auto"/>
      </w:pPr>
      <w:r>
        <w:separator/>
      </w:r>
    </w:p>
  </w:footnote>
  <w:footnote w:type="continuationSeparator" w:id="0">
    <w:p w14:paraId="5EE22A03" w14:textId="77777777" w:rsidR="00650923" w:rsidRDefault="00650923" w:rsidP="008F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9D18" w14:textId="77777777" w:rsidR="00881C88" w:rsidRDefault="00743C43" w:rsidP="002624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1C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4689B" w14:textId="77777777" w:rsidR="00881C88" w:rsidRDefault="00881C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" w15:restartNumberingAfterBreak="0">
    <w:nsid w:val="00000003"/>
    <w:multiLevelType w:val="singleLevel"/>
    <w:tmpl w:val="00000003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176849"/>
    <w:multiLevelType w:val="hybridMultilevel"/>
    <w:tmpl w:val="7C846EE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2D5562B"/>
    <w:multiLevelType w:val="multilevel"/>
    <w:tmpl w:val="DFD2F650"/>
    <w:styleLink w:val="ImportedStyle2"/>
    <w:lvl w:ilvl="0"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09626A"/>
    <w:multiLevelType w:val="hybridMultilevel"/>
    <w:tmpl w:val="859E9A70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83E52"/>
    <w:multiLevelType w:val="hybridMultilevel"/>
    <w:tmpl w:val="FBF8EE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/>
        <w:i w:val="0"/>
      </w:rPr>
    </w:lvl>
  </w:abstractNum>
  <w:abstractNum w:abstractNumId="14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EC7C26"/>
    <w:multiLevelType w:val="hybridMultilevel"/>
    <w:tmpl w:val="564863E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 w15:restartNumberingAfterBreak="0">
    <w:nsid w:val="2C3A5B20"/>
    <w:multiLevelType w:val="hybridMultilevel"/>
    <w:tmpl w:val="21ECA476"/>
    <w:lvl w:ilvl="0" w:tplc="BE766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1D1DB6"/>
    <w:multiLevelType w:val="hybridMultilevel"/>
    <w:tmpl w:val="10B42D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2F2"/>
    <w:multiLevelType w:val="multilevel"/>
    <w:tmpl w:val="2BD87C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5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C8455F0"/>
    <w:multiLevelType w:val="hybridMultilevel"/>
    <w:tmpl w:val="2A66ECD6"/>
    <w:lvl w:ilvl="0" w:tplc="4FFE31C2">
      <w:start w:val="1"/>
      <w:numFmt w:val="upperRoman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0841303"/>
    <w:multiLevelType w:val="multilevel"/>
    <w:tmpl w:val="F726042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2" w15:restartNumberingAfterBreak="0">
    <w:nsid w:val="55F27A9B"/>
    <w:multiLevelType w:val="hybridMultilevel"/>
    <w:tmpl w:val="F0C662D8"/>
    <w:lvl w:ilvl="0" w:tplc="E67E1E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279847337">
    <w:abstractNumId w:val="25"/>
  </w:num>
  <w:num w:numId="2" w16cid:durableId="8186151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757310">
    <w:abstractNumId w:val="12"/>
  </w:num>
  <w:num w:numId="4" w16cid:durableId="9531750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345731">
    <w:abstractNumId w:val="20"/>
  </w:num>
  <w:num w:numId="6" w16cid:durableId="740718957">
    <w:abstractNumId w:val="28"/>
  </w:num>
  <w:num w:numId="7" w16cid:durableId="1088965468">
    <w:abstractNumId w:val="36"/>
  </w:num>
  <w:num w:numId="8" w16cid:durableId="514542428">
    <w:abstractNumId w:val="30"/>
  </w:num>
  <w:num w:numId="9" w16cid:durableId="1181890138">
    <w:abstractNumId w:val="14"/>
  </w:num>
  <w:num w:numId="10" w16cid:durableId="1487673372">
    <w:abstractNumId w:val="17"/>
  </w:num>
  <w:num w:numId="11" w16cid:durableId="1077092571">
    <w:abstractNumId w:val="34"/>
  </w:num>
  <w:num w:numId="12" w16cid:durableId="1776246667">
    <w:abstractNumId w:val="15"/>
  </w:num>
  <w:num w:numId="13" w16cid:durableId="1485118857">
    <w:abstractNumId w:val="39"/>
  </w:num>
  <w:num w:numId="14" w16cid:durableId="2101556565">
    <w:abstractNumId w:val="41"/>
  </w:num>
  <w:num w:numId="15" w16cid:durableId="299502433">
    <w:abstractNumId w:val="7"/>
  </w:num>
  <w:num w:numId="16" w16cid:durableId="51388087">
    <w:abstractNumId w:val="9"/>
  </w:num>
  <w:num w:numId="17" w16cid:durableId="1570536143">
    <w:abstractNumId w:val="23"/>
  </w:num>
  <w:num w:numId="18" w16cid:durableId="8337613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918959">
    <w:abstractNumId w:val="4"/>
  </w:num>
  <w:num w:numId="20" w16cid:durableId="1318923829">
    <w:abstractNumId w:val="42"/>
  </w:num>
  <w:num w:numId="21" w16cid:durableId="1641764069">
    <w:abstractNumId w:val="11"/>
  </w:num>
  <w:num w:numId="22" w16cid:durableId="84616007">
    <w:abstractNumId w:val="31"/>
  </w:num>
  <w:num w:numId="23" w16cid:durableId="1892576519">
    <w:abstractNumId w:val="24"/>
  </w:num>
  <w:num w:numId="24" w16cid:durableId="1198467218">
    <w:abstractNumId w:val="16"/>
  </w:num>
  <w:num w:numId="25" w16cid:durableId="1821925111">
    <w:abstractNumId w:val="1"/>
    <w:lvlOverride w:ilvl="0">
      <w:startOverride w:val="1"/>
    </w:lvlOverride>
  </w:num>
  <w:num w:numId="26" w16cid:durableId="1671832375">
    <w:abstractNumId w:val="2"/>
    <w:lvlOverride w:ilvl="0">
      <w:startOverride w:val="1"/>
    </w:lvlOverride>
  </w:num>
  <w:num w:numId="27" w16cid:durableId="191989951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197635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078817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0073051">
    <w:abstractNumId w:val="26"/>
  </w:num>
  <w:num w:numId="31" w16cid:durableId="1611275879">
    <w:abstractNumId w:val="21"/>
  </w:num>
  <w:num w:numId="32" w16cid:durableId="1982806146">
    <w:abstractNumId w:val="32"/>
  </w:num>
  <w:num w:numId="33" w16cid:durableId="350689729">
    <w:abstractNumId w:val="44"/>
  </w:num>
  <w:num w:numId="34" w16cid:durableId="1363241000">
    <w:abstractNumId w:val="3"/>
  </w:num>
  <w:num w:numId="35" w16cid:durableId="530345403">
    <w:abstractNumId w:val="6"/>
  </w:num>
  <w:num w:numId="36" w16cid:durableId="1066031687">
    <w:abstractNumId w:val="37"/>
  </w:num>
  <w:num w:numId="37" w16cid:durableId="1665475694">
    <w:abstractNumId w:val="29"/>
  </w:num>
  <w:num w:numId="38" w16cid:durableId="29113107">
    <w:abstractNumId w:val="35"/>
  </w:num>
  <w:num w:numId="39" w16cid:durableId="895359454">
    <w:abstractNumId w:val="8"/>
  </w:num>
  <w:num w:numId="40" w16cid:durableId="739862944">
    <w:abstractNumId w:val="38"/>
  </w:num>
  <w:num w:numId="41" w16cid:durableId="941186006">
    <w:abstractNumId w:val="40"/>
  </w:num>
  <w:num w:numId="42" w16cid:durableId="136344971">
    <w:abstractNumId w:val="5"/>
  </w:num>
  <w:num w:numId="43" w16cid:durableId="277755935">
    <w:abstractNumId w:val="10"/>
  </w:num>
  <w:num w:numId="44" w16cid:durableId="177111842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139058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36637940">
    <w:abstractNumId w:val="2"/>
  </w:num>
  <w:num w:numId="47" w16cid:durableId="1597590570">
    <w:abstractNumId w:val="13"/>
  </w:num>
  <w:num w:numId="48" w16cid:durableId="2047486375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2"/>
    <w:rsid w:val="000024E9"/>
    <w:rsid w:val="00002A38"/>
    <w:rsid w:val="00012BF3"/>
    <w:rsid w:val="0001543C"/>
    <w:rsid w:val="00015F0F"/>
    <w:rsid w:val="00025419"/>
    <w:rsid w:val="00025708"/>
    <w:rsid w:val="000266FA"/>
    <w:rsid w:val="00027ED2"/>
    <w:rsid w:val="00040EB6"/>
    <w:rsid w:val="0004221A"/>
    <w:rsid w:val="000636AB"/>
    <w:rsid w:val="00066676"/>
    <w:rsid w:val="00071BFA"/>
    <w:rsid w:val="00083AA6"/>
    <w:rsid w:val="00087A89"/>
    <w:rsid w:val="00090E18"/>
    <w:rsid w:val="00095ED4"/>
    <w:rsid w:val="00095F64"/>
    <w:rsid w:val="0009777A"/>
    <w:rsid w:val="000A0E0B"/>
    <w:rsid w:val="000A1749"/>
    <w:rsid w:val="000A6A83"/>
    <w:rsid w:val="000A6C48"/>
    <w:rsid w:val="000B58B7"/>
    <w:rsid w:val="000C0279"/>
    <w:rsid w:val="000C06B2"/>
    <w:rsid w:val="000C0FAF"/>
    <w:rsid w:val="000C4322"/>
    <w:rsid w:val="000C4D3C"/>
    <w:rsid w:val="000D042A"/>
    <w:rsid w:val="000D4E4C"/>
    <w:rsid w:val="000D4FA3"/>
    <w:rsid w:val="000D5417"/>
    <w:rsid w:val="000D5586"/>
    <w:rsid w:val="000D579B"/>
    <w:rsid w:val="000D620D"/>
    <w:rsid w:val="000D7847"/>
    <w:rsid w:val="000D7ACF"/>
    <w:rsid w:val="000D7C4A"/>
    <w:rsid w:val="000E6062"/>
    <w:rsid w:val="000E664A"/>
    <w:rsid w:val="000F1016"/>
    <w:rsid w:val="000F1E4A"/>
    <w:rsid w:val="000F29F3"/>
    <w:rsid w:val="000F7B57"/>
    <w:rsid w:val="00100B2B"/>
    <w:rsid w:val="00100D26"/>
    <w:rsid w:val="001015E4"/>
    <w:rsid w:val="00101AD1"/>
    <w:rsid w:val="00104975"/>
    <w:rsid w:val="0010592F"/>
    <w:rsid w:val="00105DD2"/>
    <w:rsid w:val="00105FED"/>
    <w:rsid w:val="00107946"/>
    <w:rsid w:val="00107B91"/>
    <w:rsid w:val="00110F53"/>
    <w:rsid w:val="00114AD7"/>
    <w:rsid w:val="00121434"/>
    <w:rsid w:val="00121CE1"/>
    <w:rsid w:val="00122818"/>
    <w:rsid w:val="0012384E"/>
    <w:rsid w:val="00127FBB"/>
    <w:rsid w:val="0013153C"/>
    <w:rsid w:val="00133D25"/>
    <w:rsid w:val="00135BE7"/>
    <w:rsid w:val="0013710C"/>
    <w:rsid w:val="00137775"/>
    <w:rsid w:val="00141B41"/>
    <w:rsid w:val="001434D2"/>
    <w:rsid w:val="001438A2"/>
    <w:rsid w:val="001507D8"/>
    <w:rsid w:val="00155C91"/>
    <w:rsid w:val="0016626C"/>
    <w:rsid w:val="00167CAA"/>
    <w:rsid w:val="001714E6"/>
    <w:rsid w:val="00172D1B"/>
    <w:rsid w:val="00184222"/>
    <w:rsid w:val="0018432C"/>
    <w:rsid w:val="001848DE"/>
    <w:rsid w:val="00184EA6"/>
    <w:rsid w:val="00186C2C"/>
    <w:rsid w:val="0019244F"/>
    <w:rsid w:val="00195972"/>
    <w:rsid w:val="001A26F8"/>
    <w:rsid w:val="001A4014"/>
    <w:rsid w:val="001A56B1"/>
    <w:rsid w:val="001B05BB"/>
    <w:rsid w:val="001B2B43"/>
    <w:rsid w:val="001B4457"/>
    <w:rsid w:val="001B594E"/>
    <w:rsid w:val="001B68F4"/>
    <w:rsid w:val="001B7BE6"/>
    <w:rsid w:val="001B7F65"/>
    <w:rsid w:val="001C0826"/>
    <w:rsid w:val="001C2930"/>
    <w:rsid w:val="001C2A59"/>
    <w:rsid w:val="001C7A5C"/>
    <w:rsid w:val="001D0F2B"/>
    <w:rsid w:val="001D6416"/>
    <w:rsid w:val="001E03B9"/>
    <w:rsid w:val="001E1A2A"/>
    <w:rsid w:val="001E2AD9"/>
    <w:rsid w:val="001E7337"/>
    <w:rsid w:val="001E7C5E"/>
    <w:rsid w:val="001F269A"/>
    <w:rsid w:val="001F3455"/>
    <w:rsid w:val="001F5047"/>
    <w:rsid w:val="001F50F9"/>
    <w:rsid w:val="001F78CF"/>
    <w:rsid w:val="002001C8"/>
    <w:rsid w:val="002020AC"/>
    <w:rsid w:val="00205FEE"/>
    <w:rsid w:val="00215C00"/>
    <w:rsid w:val="00217C4C"/>
    <w:rsid w:val="00221483"/>
    <w:rsid w:val="00221660"/>
    <w:rsid w:val="00222E28"/>
    <w:rsid w:val="00223CB1"/>
    <w:rsid w:val="002363B5"/>
    <w:rsid w:val="0024102A"/>
    <w:rsid w:val="0025651A"/>
    <w:rsid w:val="00261AD6"/>
    <w:rsid w:val="0026206D"/>
    <w:rsid w:val="00262E29"/>
    <w:rsid w:val="00270E16"/>
    <w:rsid w:val="00271645"/>
    <w:rsid w:val="00275089"/>
    <w:rsid w:val="00275669"/>
    <w:rsid w:val="002761C2"/>
    <w:rsid w:val="002776F3"/>
    <w:rsid w:val="0028085E"/>
    <w:rsid w:val="002846D7"/>
    <w:rsid w:val="00290CD1"/>
    <w:rsid w:val="0029336E"/>
    <w:rsid w:val="00294198"/>
    <w:rsid w:val="002951E2"/>
    <w:rsid w:val="00297BEB"/>
    <w:rsid w:val="002B3D12"/>
    <w:rsid w:val="002B73F1"/>
    <w:rsid w:val="002D27E1"/>
    <w:rsid w:val="002D5D73"/>
    <w:rsid w:val="002D6CDE"/>
    <w:rsid w:val="002D6F02"/>
    <w:rsid w:val="002E0D8D"/>
    <w:rsid w:val="002E12EC"/>
    <w:rsid w:val="002E48EC"/>
    <w:rsid w:val="002E5E3E"/>
    <w:rsid w:val="002E7170"/>
    <w:rsid w:val="002F0244"/>
    <w:rsid w:val="002F0267"/>
    <w:rsid w:val="002F3087"/>
    <w:rsid w:val="002F3992"/>
    <w:rsid w:val="002F47AA"/>
    <w:rsid w:val="002F47C4"/>
    <w:rsid w:val="00300E3D"/>
    <w:rsid w:val="00300FA1"/>
    <w:rsid w:val="00310BB1"/>
    <w:rsid w:val="00310E8A"/>
    <w:rsid w:val="00311EB5"/>
    <w:rsid w:val="00313FC0"/>
    <w:rsid w:val="00314A9B"/>
    <w:rsid w:val="00321CAA"/>
    <w:rsid w:val="00322FDC"/>
    <w:rsid w:val="00326E86"/>
    <w:rsid w:val="00327B08"/>
    <w:rsid w:val="00330D2C"/>
    <w:rsid w:val="003325A3"/>
    <w:rsid w:val="00336FAE"/>
    <w:rsid w:val="0035525D"/>
    <w:rsid w:val="0035645B"/>
    <w:rsid w:val="003568E2"/>
    <w:rsid w:val="00360572"/>
    <w:rsid w:val="00360A4C"/>
    <w:rsid w:val="00362080"/>
    <w:rsid w:val="00362478"/>
    <w:rsid w:val="00366B0F"/>
    <w:rsid w:val="0037010C"/>
    <w:rsid w:val="00370DE4"/>
    <w:rsid w:val="00371A34"/>
    <w:rsid w:val="00372553"/>
    <w:rsid w:val="00377DB9"/>
    <w:rsid w:val="0038135A"/>
    <w:rsid w:val="003827A6"/>
    <w:rsid w:val="00382C6D"/>
    <w:rsid w:val="00383A12"/>
    <w:rsid w:val="00384FBC"/>
    <w:rsid w:val="003874E0"/>
    <w:rsid w:val="00392EA3"/>
    <w:rsid w:val="003959B3"/>
    <w:rsid w:val="003A195B"/>
    <w:rsid w:val="003A339F"/>
    <w:rsid w:val="003A3E56"/>
    <w:rsid w:val="003A6E67"/>
    <w:rsid w:val="003B09A2"/>
    <w:rsid w:val="003B210B"/>
    <w:rsid w:val="003B5706"/>
    <w:rsid w:val="003C1D4A"/>
    <w:rsid w:val="003C251A"/>
    <w:rsid w:val="003C3891"/>
    <w:rsid w:val="003C478C"/>
    <w:rsid w:val="003D29FF"/>
    <w:rsid w:val="003D451D"/>
    <w:rsid w:val="003D5E2A"/>
    <w:rsid w:val="003E0760"/>
    <w:rsid w:val="003E39D9"/>
    <w:rsid w:val="003E3BA7"/>
    <w:rsid w:val="003E418B"/>
    <w:rsid w:val="003E5A04"/>
    <w:rsid w:val="003F3784"/>
    <w:rsid w:val="003F4013"/>
    <w:rsid w:val="003F44B4"/>
    <w:rsid w:val="003F6919"/>
    <w:rsid w:val="003F7659"/>
    <w:rsid w:val="00401975"/>
    <w:rsid w:val="00402F56"/>
    <w:rsid w:val="004030EA"/>
    <w:rsid w:val="00404449"/>
    <w:rsid w:val="004053EA"/>
    <w:rsid w:val="00407993"/>
    <w:rsid w:val="0041223D"/>
    <w:rsid w:val="0041361B"/>
    <w:rsid w:val="00415114"/>
    <w:rsid w:val="004201D1"/>
    <w:rsid w:val="0042153F"/>
    <w:rsid w:val="00425874"/>
    <w:rsid w:val="0043229F"/>
    <w:rsid w:val="004349DE"/>
    <w:rsid w:val="00435EEB"/>
    <w:rsid w:val="00440D80"/>
    <w:rsid w:val="00442DA3"/>
    <w:rsid w:val="004524F1"/>
    <w:rsid w:val="00452727"/>
    <w:rsid w:val="00453A6F"/>
    <w:rsid w:val="00454D54"/>
    <w:rsid w:val="00456CD9"/>
    <w:rsid w:val="00461A84"/>
    <w:rsid w:val="004624FE"/>
    <w:rsid w:val="004644A2"/>
    <w:rsid w:val="0046650A"/>
    <w:rsid w:val="00471B32"/>
    <w:rsid w:val="00474652"/>
    <w:rsid w:val="0047731F"/>
    <w:rsid w:val="00485D74"/>
    <w:rsid w:val="00486615"/>
    <w:rsid w:val="0049096F"/>
    <w:rsid w:val="004978B1"/>
    <w:rsid w:val="004A053A"/>
    <w:rsid w:val="004A2217"/>
    <w:rsid w:val="004A3219"/>
    <w:rsid w:val="004A3D1B"/>
    <w:rsid w:val="004A4182"/>
    <w:rsid w:val="004A546A"/>
    <w:rsid w:val="004A755E"/>
    <w:rsid w:val="004B1857"/>
    <w:rsid w:val="004B2C99"/>
    <w:rsid w:val="004B3159"/>
    <w:rsid w:val="004B70DE"/>
    <w:rsid w:val="004B7F3E"/>
    <w:rsid w:val="004C005F"/>
    <w:rsid w:val="004C0903"/>
    <w:rsid w:val="004C1D5E"/>
    <w:rsid w:val="004C2DF0"/>
    <w:rsid w:val="004C3448"/>
    <w:rsid w:val="004C39C3"/>
    <w:rsid w:val="004C3A6B"/>
    <w:rsid w:val="004C4BBE"/>
    <w:rsid w:val="004C5B12"/>
    <w:rsid w:val="004D05A7"/>
    <w:rsid w:val="004D13C7"/>
    <w:rsid w:val="004D21DF"/>
    <w:rsid w:val="004D24A0"/>
    <w:rsid w:val="004D48EB"/>
    <w:rsid w:val="004D500C"/>
    <w:rsid w:val="004D626B"/>
    <w:rsid w:val="004E4365"/>
    <w:rsid w:val="004F14CB"/>
    <w:rsid w:val="004F226B"/>
    <w:rsid w:val="004F5D12"/>
    <w:rsid w:val="00505CAB"/>
    <w:rsid w:val="005072F7"/>
    <w:rsid w:val="00520C70"/>
    <w:rsid w:val="005236B6"/>
    <w:rsid w:val="005256B4"/>
    <w:rsid w:val="00533A28"/>
    <w:rsid w:val="00540FE1"/>
    <w:rsid w:val="00543AEF"/>
    <w:rsid w:val="00553664"/>
    <w:rsid w:val="00553AC3"/>
    <w:rsid w:val="00560BA6"/>
    <w:rsid w:val="005664B7"/>
    <w:rsid w:val="00575EF2"/>
    <w:rsid w:val="00576530"/>
    <w:rsid w:val="00577384"/>
    <w:rsid w:val="00584FB8"/>
    <w:rsid w:val="00587E09"/>
    <w:rsid w:val="00587F3A"/>
    <w:rsid w:val="005903AE"/>
    <w:rsid w:val="00590B7B"/>
    <w:rsid w:val="00592F3A"/>
    <w:rsid w:val="0059374C"/>
    <w:rsid w:val="00593D7A"/>
    <w:rsid w:val="00594725"/>
    <w:rsid w:val="005A1C0E"/>
    <w:rsid w:val="005A2562"/>
    <w:rsid w:val="005A34E5"/>
    <w:rsid w:val="005B10E7"/>
    <w:rsid w:val="005B2CC9"/>
    <w:rsid w:val="005B4D60"/>
    <w:rsid w:val="005B57CD"/>
    <w:rsid w:val="005B5D4C"/>
    <w:rsid w:val="005C127D"/>
    <w:rsid w:val="005C2197"/>
    <w:rsid w:val="005C7515"/>
    <w:rsid w:val="005C7DF6"/>
    <w:rsid w:val="005D2B21"/>
    <w:rsid w:val="005E58EF"/>
    <w:rsid w:val="005F0F34"/>
    <w:rsid w:val="005F159F"/>
    <w:rsid w:val="005F43B7"/>
    <w:rsid w:val="005F6AB5"/>
    <w:rsid w:val="005F773B"/>
    <w:rsid w:val="00602B7A"/>
    <w:rsid w:val="00610424"/>
    <w:rsid w:val="006104E9"/>
    <w:rsid w:val="00611CB7"/>
    <w:rsid w:val="00620205"/>
    <w:rsid w:val="0062108B"/>
    <w:rsid w:val="00623903"/>
    <w:rsid w:val="006242DD"/>
    <w:rsid w:val="00624CF6"/>
    <w:rsid w:val="00630A69"/>
    <w:rsid w:val="006335E3"/>
    <w:rsid w:val="006338EB"/>
    <w:rsid w:val="00636A13"/>
    <w:rsid w:val="00637F2D"/>
    <w:rsid w:val="00643104"/>
    <w:rsid w:val="0064313D"/>
    <w:rsid w:val="0065073F"/>
    <w:rsid w:val="00650923"/>
    <w:rsid w:val="00650E81"/>
    <w:rsid w:val="00653B52"/>
    <w:rsid w:val="00655015"/>
    <w:rsid w:val="00655B99"/>
    <w:rsid w:val="006652B3"/>
    <w:rsid w:val="006741FC"/>
    <w:rsid w:val="006748BF"/>
    <w:rsid w:val="0068038F"/>
    <w:rsid w:val="006826A8"/>
    <w:rsid w:val="00682E6F"/>
    <w:rsid w:val="00686A3F"/>
    <w:rsid w:val="00694928"/>
    <w:rsid w:val="00695C33"/>
    <w:rsid w:val="006960EA"/>
    <w:rsid w:val="00697A2E"/>
    <w:rsid w:val="006A18CF"/>
    <w:rsid w:val="006A1D4F"/>
    <w:rsid w:val="006A334B"/>
    <w:rsid w:val="006A3AC8"/>
    <w:rsid w:val="006A4104"/>
    <w:rsid w:val="006B1071"/>
    <w:rsid w:val="006B2118"/>
    <w:rsid w:val="006B4719"/>
    <w:rsid w:val="006B6CCE"/>
    <w:rsid w:val="006B72DF"/>
    <w:rsid w:val="006B7D13"/>
    <w:rsid w:val="006C0C60"/>
    <w:rsid w:val="006C24B6"/>
    <w:rsid w:val="006C688C"/>
    <w:rsid w:val="006C7209"/>
    <w:rsid w:val="006D4C95"/>
    <w:rsid w:val="006E5EC5"/>
    <w:rsid w:val="006E6669"/>
    <w:rsid w:val="006F3522"/>
    <w:rsid w:val="006F3C9B"/>
    <w:rsid w:val="006F5FB1"/>
    <w:rsid w:val="0070594B"/>
    <w:rsid w:val="00705E25"/>
    <w:rsid w:val="0070730D"/>
    <w:rsid w:val="007132C1"/>
    <w:rsid w:val="0071330E"/>
    <w:rsid w:val="00713A73"/>
    <w:rsid w:val="00716E39"/>
    <w:rsid w:val="00722260"/>
    <w:rsid w:val="00725FD9"/>
    <w:rsid w:val="0072676C"/>
    <w:rsid w:val="00726EAF"/>
    <w:rsid w:val="00731974"/>
    <w:rsid w:val="00734ED4"/>
    <w:rsid w:val="007353C6"/>
    <w:rsid w:val="007361AF"/>
    <w:rsid w:val="00740416"/>
    <w:rsid w:val="00740CB6"/>
    <w:rsid w:val="00741A9C"/>
    <w:rsid w:val="00743763"/>
    <w:rsid w:val="00743C43"/>
    <w:rsid w:val="0074461E"/>
    <w:rsid w:val="0074695A"/>
    <w:rsid w:val="00750B14"/>
    <w:rsid w:val="00750C9F"/>
    <w:rsid w:val="00752232"/>
    <w:rsid w:val="00752426"/>
    <w:rsid w:val="00752B81"/>
    <w:rsid w:val="00753A6D"/>
    <w:rsid w:val="00757EEB"/>
    <w:rsid w:val="0076437D"/>
    <w:rsid w:val="0076733C"/>
    <w:rsid w:val="00773743"/>
    <w:rsid w:val="00774E04"/>
    <w:rsid w:val="007756BD"/>
    <w:rsid w:val="007766EE"/>
    <w:rsid w:val="00776826"/>
    <w:rsid w:val="00790A83"/>
    <w:rsid w:val="0079364A"/>
    <w:rsid w:val="007941E8"/>
    <w:rsid w:val="0079573A"/>
    <w:rsid w:val="00797B65"/>
    <w:rsid w:val="007A035D"/>
    <w:rsid w:val="007A0DD5"/>
    <w:rsid w:val="007A59D1"/>
    <w:rsid w:val="007A5B96"/>
    <w:rsid w:val="007A656C"/>
    <w:rsid w:val="007B07A7"/>
    <w:rsid w:val="007B15B5"/>
    <w:rsid w:val="007B282A"/>
    <w:rsid w:val="007B2E30"/>
    <w:rsid w:val="007B49A9"/>
    <w:rsid w:val="007B4E33"/>
    <w:rsid w:val="007B647E"/>
    <w:rsid w:val="007B7270"/>
    <w:rsid w:val="007C44F0"/>
    <w:rsid w:val="007C68F9"/>
    <w:rsid w:val="007D0F46"/>
    <w:rsid w:val="007D13EE"/>
    <w:rsid w:val="007E691F"/>
    <w:rsid w:val="007E6E40"/>
    <w:rsid w:val="007E6E6C"/>
    <w:rsid w:val="008025DA"/>
    <w:rsid w:val="008040DD"/>
    <w:rsid w:val="00813837"/>
    <w:rsid w:val="00813A87"/>
    <w:rsid w:val="00815471"/>
    <w:rsid w:val="00816E48"/>
    <w:rsid w:val="00817008"/>
    <w:rsid w:val="00820A41"/>
    <w:rsid w:val="00825608"/>
    <w:rsid w:val="0083114E"/>
    <w:rsid w:val="008329DF"/>
    <w:rsid w:val="00832C59"/>
    <w:rsid w:val="0084074F"/>
    <w:rsid w:val="008454D5"/>
    <w:rsid w:val="00847005"/>
    <w:rsid w:val="00853EFD"/>
    <w:rsid w:val="008652E0"/>
    <w:rsid w:val="00875E88"/>
    <w:rsid w:val="00877C30"/>
    <w:rsid w:val="008802C8"/>
    <w:rsid w:val="00880A2A"/>
    <w:rsid w:val="00881C88"/>
    <w:rsid w:val="00883525"/>
    <w:rsid w:val="008851FB"/>
    <w:rsid w:val="00886423"/>
    <w:rsid w:val="0089068D"/>
    <w:rsid w:val="008911B4"/>
    <w:rsid w:val="00891914"/>
    <w:rsid w:val="00892DE6"/>
    <w:rsid w:val="0089769B"/>
    <w:rsid w:val="008A1DDC"/>
    <w:rsid w:val="008A42D3"/>
    <w:rsid w:val="008A4F40"/>
    <w:rsid w:val="008A6DCD"/>
    <w:rsid w:val="008B145F"/>
    <w:rsid w:val="008B28E5"/>
    <w:rsid w:val="008B425F"/>
    <w:rsid w:val="008B5A20"/>
    <w:rsid w:val="008B5EF4"/>
    <w:rsid w:val="008B7D7B"/>
    <w:rsid w:val="008C0292"/>
    <w:rsid w:val="008C0D70"/>
    <w:rsid w:val="008C5410"/>
    <w:rsid w:val="008C6B39"/>
    <w:rsid w:val="008D1DEC"/>
    <w:rsid w:val="008D3724"/>
    <w:rsid w:val="008D4968"/>
    <w:rsid w:val="008D6530"/>
    <w:rsid w:val="008E2A6D"/>
    <w:rsid w:val="008E4823"/>
    <w:rsid w:val="008E4F33"/>
    <w:rsid w:val="008E562D"/>
    <w:rsid w:val="008E7EB9"/>
    <w:rsid w:val="008F04BD"/>
    <w:rsid w:val="008F1D0A"/>
    <w:rsid w:val="008F253A"/>
    <w:rsid w:val="008F372C"/>
    <w:rsid w:val="008F37FC"/>
    <w:rsid w:val="008F5E85"/>
    <w:rsid w:val="008F6FED"/>
    <w:rsid w:val="008F70F6"/>
    <w:rsid w:val="00901E59"/>
    <w:rsid w:val="00903412"/>
    <w:rsid w:val="00905272"/>
    <w:rsid w:val="00905765"/>
    <w:rsid w:val="0092055F"/>
    <w:rsid w:val="0092057A"/>
    <w:rsid w:val="009235F0"/>
    <w:rsid w:val="009248EF"/>
    <w:rsid w:val="00930EC1"/>
    <w:rsid w:val="00934089"/>
    <w:rsid w:val="00936611"/>
    <w:rsid w:val="00937DFD"/>
    <w:rsid w:val="00937E94"/>
    <w:rsid w:val="009507AA"/>
    <w:rsid w:val="00950CD6"/>
    <w:rsid w:val="009523C3"/>
    <w:rsid w:val="009531D1"/>
    <w:rsid w:val="009567E5"/>
    <w:rsid w:val="00962F53"/>
    <w:rsid w:val="009654E8"/>
    <w:rsid w:val="00972DE4"/>
    <w:rsid w:val="00984190"/>
    <w:rsid w:val="00984697"/>
    <w:rsid w:val="00985D09"/>
    <w:rsid w:val="0099075A"/>
    <w:rsid w:val="00993D27"/>
    <w:rsid w:val="00994107"/>
    <w:rsid w:val="00996C6E"/>
    <w:rsid w:val="009A043C"/>
    <w:rsid w:val="009A04CA"/>
    <w:rsid w:val="009A0DED"/>
    <w:rsid w:val="009A509D"/>
    <w:rsid w:val="009A5751"/>
    <w:rsid w:val="009A6B36"/>
    <w:rsid w:val="009A7314"/>
    <w:rsid w:val="009A7365"/>
    <w:rsid w:val="009B0631"/>
    <w:rsid w:val="009B0A40"/>
    <w:rsid w:val="009B2B7F"/>
    <w:rsid w:val="009B6667"/>
    <w:rsid w:val="009B6BC1"/>
    <w:rsid w:val="009B7FC5"/>
    <w:rsid w:val="009C1A68"/>
    <w:rsid w:val="009C1D54"/>
    <w:rsid w:val="009C3EF1"/>
    <w:rsid w:val="009C6638"/>
    <w:rsid w:val="009C688A"/>
    <w:rsid w:val="009C7DBE"/>
    <w:rsid w:val="009C7F68"/>
    <w:rsid w:val="009D22AC"/>
    <w:rsid w:val="009D2669"/>
    <w:rsid w:val="009D493D"/>
    <w:rsid w:val="009D6058"/>
    <w:rsid w:val="009D79F5"/>
    <w:rsid w:val="009D7C82"/>
    <w:rsid w:val="009E346F"/>
    <w:rsid w:val="009E48C9"/>
    <w:rsid w:val="009F50D5"/>
    <w:rsid w:val="009F7472"/>
    <w:rsid w:val="00A063D0"/>
    <w:rsid w:val="00A07BC3"/>
    <w:rsid w:val="00A12286"/>
    <w:rsid w:val="00A15E22"/>
    <w:rsid w:val="00A2124C"/>
    <w:rsid w:val="00A24FB5"/>
    <w:rsid w:val="00A25C9E"/>
    <w:rsid w:val="00A3426F"/>
    <w:rsid w:val="00A34BF6"/>
    <w:rsid w:val="00A40C24"/>
    <w:rsid w:val="00A419E7"/>
    <w:rsid w:val="00A43B82"/>
    <w:rsid w:val="00A475D7"/>
    <w:rsid w:val="00A477E5"/>
    <w:rsid w:val="00A51DB2"/>
    <w:rsid w:val="00A537AE"/>
    <w:rsid w:val="00A542E7"/>
    <w:rsid w:val="00A551D7"/>
    <w:rsid w:val="00A56560"/>
    <w:rsid w:val="00A569C0"/>
    <w:rsid w:val="00A56AA5"/>
    <w:rsid w:val="00A57A50"/>
    <w:rsid w:val="00A57F46"/>
    <w:rsid w:val="00A607D3"/>
    <w:rsid w:val="00A60845"/>
    <w:rsid w:val="00A60F8A"/>
    <w:rsid w:val="00A649D7"/>
    <w:rsid w:val="00A71B1F"/>
    <w:rsid w:val="00A72DE3"/>
    <w:rsid w:val="00A82C13"/>
    <w:rsid w:val="00A83020"/>
    <w:rsid w:val="00A833C3"/>
    <w:rsid w:val="00A84B2F"/>
    <w:rsid w:val="00A85157"/>
    <w:rsid w:val="00A86D18"/>
    <w:rsid w:val="00A87181"/>
    <w:rsid w:val="00A91F21"/>
    <w:rsid w:val="00A942F3"/>
    <w:rsid w:val="00A96809"/>
    <w:rsid w:val="00AA1625"/>
    <w:rsid w:val="00AB4544"/>
    <w:rsid w:val="00AB6051"/>
    <w:rsid w:val="00AB6121"/>
    <w:rsid w:val="00AC57FA"/>
    <w:rsid w:val="00AC6E61"/>
    <w:rsid w:val="00AC7FF4"/>
    <w:rsid w:val="00AD00D5"/>
    <w:rsid w:val="00AD2111"/>
    <w:rsid w:val="00AD52C2"/>
    <w:rsid w:val="00AD692B"/>
    <w:rsid w:val="00AD74DA"/>
    <w:rsid w:val="00AF3CCB"/>
    <w:rsid w:val="00AF635D"/>
    <w:rsid w:val="00AF6FC3"/>
    <w:rsid w:val="00AF73DF"/>
    <w:rsid w:val="00B00C95"/>
    <w:rsid w:val="00B03115"/>
    <w:rsid w:val="00B037E6"/>
    <w:rsid w:val="00B04CC5"/>
    <w:rsid w:val="00B07310"/>
    <w:rsid w:val="00B07454"/>
    <w:rsid w:val="00B15EE8"/>
    <w:rsid w:val="00B22468"/>
    <w:rsid w:val="00B225BC"/>
    <w:rsid w:val="00B24E84"/>
    <w:rsid w:val="00B25016"/>
    <w:rsid w:val="00B2611A"/>
    <w:rsid w:val="00B26F11"/>
    <w:rsid w:val="00B3014D"/>
    <w:rsid w:val="00B30F5C"/>
    <w:rsid w:val="00B35D06"/>
    <w:rsid w:val="00B361C5"/>
    <w:rsid w:val="00B4035E"/>
    <w:rsid w:val="00B403ED"/>
    <w:rsid w:val="00B426C8"/>
    <w:rsid w:val="00B43372"/>
    <w:rsid w:val="00B43870"/>
    <w:rsid w:val="00B44AE0"/>
    <w:rsid w:val="00B47267"/>
    <w:rsid w:val="00B5066C"/>
    <w:rsid w:val="00B553FA"/>
    <w:rsid w:val="00B55C19"/>
    <w:rsid w:val="00B57C69"/>
    <w:rsid w:val="00B608D6"/>
    <w:rsid w:val="00B66547"/>
    <w:rsid w:val="00B667E0"/>
    <w:rsid w:val="00B66EE5"/>
    <w:rsid w:val="00B6714C"/>
    <w:rsid w:val="00B6733D"/>
    <w:rsid w:val="00B6735C"/>
    <w:rsid w:val="00B72BC5"/>
    <w:rsid w:val="00B776B9"/>
    <w:rsid w:val="00B8007B"/>
    <w:rsid w:val="00B859A0"/>
    <w:rsid w:val="00B919B9"/>
    <w:rsid w:val="00B94602"/>
    <w:rsid w:val="00BA29D1"/>
    <w:rsid w:val="00BA2D6C"/>
    <w:rsid w:val="00BA2F0C"/>
    <w:rsid w:val="00BA43D7"/>
    <w:rsid w:val="00BB1EFF"/>
    <w:rsid w:val="00BB1F6D"/>
    <w:rsid w:val="00BC1FDA"/>
    <w:rsid w:val="00BC260E"/>
    <w:rsid w:val="00BC3CA9"/>
    <w:rsid w:val="00BC57FA"/>
    <w:rsid w:val="00BD5EA7"/>
    <w:rsid w:val="00BD62C5"/>
    <w:rsid w:val="00BE0F07"/>
    <w:rsid w:val="00BE1BC6"/>
    <w:rsid w:val="00BE47B2"/>
    <w:rsid w:val="00BE6249"/>
    <w:rsid w:val="00C0035B"/>
    <w:rsid w:val="00C0128A"/>
    <w:rsid w:val="00C019A8"/>
    <w:rsid w:val="00C030C9"/>
    <w:rsid w:val="00C03847"/>
    <w:rsid w:val="00C11825"/>
    <w:rsid w:val="00C11C58"/>
    <w:rsid w:val="00C1200D"/>
    <w:rsid w:val="00C13344"/>
    <w:rsid w:val="00C2749D"/>
    <w:rsid w:val="00C37BB5"/>
    <w:rsid w:val="00C411A4"/>
    <w:rsid w:val="00C4231D"/>
    <w:rsid w:val="00C42666"/>
    <w:rsid w:val="00C47608"/>
    <w:rsid w:val="00C51FD1"/>
    <w:rsid w:val="00C63198"/>
    <w:rsid w:val="00C67176"/>
    <w:rsid w:val="00C676D4"/>
    <w:rsid w:val="00C67F42"/>
    <w:rsid w:val="00C7021A"/>
    <w:rsid w:val="00C8170E"/>
    <w:rsid w:val="00C83C74"/>
    <w:rsid w:val="00C8586D"/>
    <w:rsid w:val="00C85DA6"/>
    <w:rsid w:val="00C90E0F"/>
    <w:rsid w:val="00C926C4"/>
    <w:rsid w:val="00C97765"/>
    <w:rsid w:val="00CA0416"/>
    <w:rsid w:val="00CA1ADB"/>
    <w:rsid w:val="00CA53BF"/>
    <w:rsid w:val="00CA62A4"/>
    <w:rsid w:val="00CB227B"/>
    <w:rsid w:val="00CB3222"/>
    <w:rsid w:val="00CB6EFB"/>
    <w:rsid w:val="00CC065B"/>
    <w:rsid w:val="00CC2478"/>
    <w:rsid w:val="00CC4F9D"/>
    <w:rsid w:val="00CC5478"/>
    <w:rsid w:val="00CC6D87"/>
    <w:rsid w:val="00CD237C"/>
    <w:rsid w:val="00CD48D9"/>
    <w:rsid w:val="00CD78E7"/>
    <w:rsid w:val="00CE202A"/>
    <w:rsid w:val="00CF455F"/>
    <w:rsid w:val="00CF4AC5"/>
    <w:rsid w:val="00CF6505"/>
    <w:rsid w:val="00CF7FF2"/>
    <w:rsid w:val="00D03A3D"/>
    <w:rsid w:val="00D04804"/>
    <w:rsid w:val="00D05368"/>
    <w:rsid w:val="00D20D86"/>
    <w:rsid w:val="00D2357C"/>
    <w:rsid w:val="00D256D3"/>
    <w:rsid w:val="00D2573B"/>
    <w:rsid w:val="00D26AF6"/>
    <w:rsid w:val="00D27617"/>
    <w:rsid w:val="00D27B8D"/>
    <w:rsid w:val="00D31BE5"/>
    <w:rsid w:val="00D3451E"/>
    <w:rsid w:val="00D35D92"/>
    <w:rsid w:val="00D3630D"/>
    <w:rsid w:val="00D379F0"/>
    <w:rsid w:val="00D41424"/>
    <w:rsid w:val="00D43B57"/>
    <w:rsid w:val="00D43F70"/>
    <w:rsid w:val="00D475AF"/>
    <w:rsid w:val="00D477A1"/>
    <w:rsid w:val="00D5381C"/>
    <w:rsid w:val="00D55EB1"/>
    <w:rsid w:val="00D635B6"/>
    <w:rsid w:val="00D648A9"/>
    <w:rsid w:val="00D71A69"/>
    <w:rsid w:val="00D765C0"/>
    <w:rsid w:val="00D8303A"/>
    <w:rsid w:val="00D8330C"/>
    <w:rsid w:val="00D8756D"/>
    <w:rsid w:val="00D91B02"/>
    <w:rsid w:val="00D943F8"/>
    <w:rsid w:val="00DA17F4"/>
    <w:rsid w:val="00DB7FFA"/>
    <w:rsid w:val="00DC70EF"/>
    <w:rsid w:val="00DD04C2"/>
    <w:rsid w:val="00DD2E04"/>
    <w:rsid w:val="00DE1E35"/>
    <w:rsid w:val="00DE6035"/>
    <w:rsid w:val="00DE77A8"/>
    <w:rsid w:val="00DF407E"/>
    <w:rsid w:val="00DF489A"/>
    <w:rsid w:val="00DF7EC5"/>
    <w:rsid w:val="00E00A12"/>
    <w:rsid w:val="00E014B7"/>
    <w:rsid w:val="00E0159F"/>
    <w:rsid w:val="00E02BA4"/>
    <w:rsid w:val="00E05CA7"/>
    <w:rsid w:val="00E07BD2"/>
    <w:rsid w:val="00E10E60"/>
    <w:rsid w:val="00E13D02"/>
    <w:rsid w:val="00E211D2"/>
    <w:rsid w:val="00E22D8A"/>
    <w:rsid w:val="00E25FD0"/>
    <w:rsid w:val="00E30C1D"/>
    <w:rsid w:val="00E35D23"/>
    <w:rsid w:val="00E36561"/>
    <w:rsid w:val="00E41268"/>
    <w:rsid w:val="00E4208D"/>
    <w:rsid w:val="00E46AAB"/>
    <w:rsid w:val="00E47FF6"/>
    <w:rsid w:val="00E52023"/>
    <w:rsid w:val="00E52702"/>
    <w:rsid w:val="00E60951"/>
    <w:rsid w:val="00E618F3"/>
    <w:rsid w:val="00E6259F"/>
    <w:rsid w:val="00E62A37"/>
    <w:rsid w:val="00E653CC"/>
    <w:rsid w:val="00E7585C"/>
    <w:rsid w:val="00E75A98"/>
    <w:rsid w:val="00E75EEE"/>
    <w:rsid w:val="00E76D0E"/>
    <w:rsid w:val="00E85A64"/>
    <w:rsid w:val="00E86ADF"/>
    <w:rsid w:val="00E870D1"/>
    <w:rsid w:val="00E8795C"/>
    <w:rsid w:val="00E9163A"/>
    <w:rsid w:val="00E91ECD"/>
    <w:rsid w:val="00E943CA"/>
    <w:rsid w:val="00EA641E"/>
    <w:rsid w:val="00EA692D"/>
    <w:rsid w:val="00EB2944"/>
    <w:rsid w:val="00EB3BB2"/>
    <w:rsid w:val="00EB4C3B"/>
    <w:rsid w:val="00EC17D1"/>
    <w:rsid w:val="00EC33CE"/>
    <w:rsid w:val="00EC5129"/>
    <w:rsid w:val="00EC6E84"/>
    <w:rsid w:val="00ED20CC"/>
    <w:rsid w:val="00ED231C"/>
    <w:rsid w:val="00ED26FF"/>
    <w:rsid w:val="00ED59D1"/>
    <w:rsid w:val="00EE0EB4"/>
    <w:rsid w:val="00EE18CD"/>
    <w:rsid w:val="00EE4ECB"/>
    <w:rsid w:val="00EF03E0"/>
    <w:rsid w:val="00EF0557"/>
    <w:rsid w:val="00EF13C2"/>
    <w:rsid w:val="00EF315E"/>
    <w:rsid w:val="00EF3AF3"/>
    <w:rsid w:val="00EF4BB6"/>
    <w:rsid w:val="00F10D16"/>
    <w:rsid w:val="00F11D90"/>
    <w:rsid w:val="00F127AE"/>
    <w:rsid w:val="00F13A26"/>
    <w:rsid w:val="00F16809"/>
    <w:rsid w:val="00F2158F"/>
    <w:rsid w:val="00F25B83"/>
    <w:rsid w:val="00F27BD5"/>
    <w:rsid w:val="00F32373"/>
    <w:rsid w:val="00F372BB"/>
    <w:rsid w:val="00F40DDD"/>
    <w:rsid w:val="00F467ED"/>
    <w:rsid w:val="00F47A5A"/>
    <w:rsid w:val="00F50915"/>
    <w:rsid w:val="00F50A6A"/>
    <w:rsid w:val="00F50BAF"/>
    <w:rsid w:val="00F52ED5"/>
    <w:rsid w:val="00F54418"/>
    <w:rsid w:val="00F566EB"/>
    <w:rsid w:val="00F6435A"/>
    <w:rsid w:val="00F6665C"/>
    <w:rsid w:val="00F677A3"/>
    <w:rsid w:val="00F72978"/>
    <w:rsid w:val="00F73B15"/>
    <w:rsid w:val="00F73E31"/>
    <w:rsid w:val="00F80CDF"/>
    <w:rsid w:val="00F8382A"/>
    <w:rsid w:val="00F85313"/>
    <w:rsid w:val="00F877E1"/>
    <w:rsid w:val="00F90025"/>
    <w:rsid w:val="00F916B6"/>
    <w:rsid w:val="00F97B44"/>
    <w:rsid w:val="00FA0DB4"/>
    <w:rsid w:val="00FA6FD3"/>
    <w:rsid w:val="00FA7C0A"/>
    <w:rsid w:val="00FB0E75"/>
    <w:rsid w:val="00FB1252"/>
    <w:rsid w:val="00FB1B4D"/>
    <w:rsid w:val="00FB3A15"/>
    <w:rsid w:val="00FB3C3D"/>
    <w:rsid w:val="00FB63B5"/>
    <w:rsid w:val="00FC1FF8"/>
    <w:rsid w:val="00FC45A9"/>
    <w:rsid w:val="00FC7904"/>
    <w:rsid w:val="00FD4F84"/>
    <w:rsid w:val="00FD7541"/>
    <w:rsid w:val="00FE01EA"/>
    <w:rsid w:val="00FE1F02"/>
    <w:rsid w:val="00FE5F7C"/>
    <w:rsid w:val="00FF109E"/>
    <w:rsid w:val="00FF180A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EDF16"/>
  <w15:docId w15:val="{DB0C772E-1066-49BD-BAE0-CDB4198A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4D2"/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485D7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paragraph" w:styleId="Antrat2">
    <w:name w:val="heading 2"/>
    <w:aliases w:val="Title Header2,Heading 2 Char1,Heading 2 Char Char,H2,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9B0631"/>
    <w:pPr>
      <w:keepNext/>
      <w:spacing w:after="0" w:line="240" w:lineRule="auto"/>
      <w:outlineLvl w:val="1"/>
    </w:pPr>
    <w:rPr>
      <w:rFonts w:eastAsia="Times New Roman"/>
      <w:b/>
      <w:bCs/>
      <w:color w:val="000000"/>
      <w:szCs w:val="24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,l3,3,h3,3heading"/>
    <w:basedOn w:val="prastasis"/>
    <w:next w:val="Antrat4"/>
    <w:link w:val="Antrat3Diagrama"/>
    <w:qFormat/>
    <w:rsid w:val="009B0631"/>
    <w:pPr>
      <w:spacing w:before="60" w:after="6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 Sub-Clause Sub-paragraph,Sub-Clause Sub-paragraph,Heading 4 Char Char Char Char,H4,Heading 4 Char Char Char Char Char,I4,4,l4,heading4,I41,41,l41,heading41,h4,4heading,4 dash,d,Ref Heading 1,rh1,Unterunterabschnitt,Heading4,H4-Heading 4,a."/>
    <w:basedOn w:val="prastasis"/>
    <w:next w:val="prastasis"/>
    <w:link w:val="Antrat4Diagrama"/>
    <w:qFormat/>
    <w:rsid w:val="009B063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9B0631"/>
    <w:pPr>
      <w:spacing w:before="240" w:after="60" w:line="240" w:lineRule="auto"/>
      <w:outlineLvl w:val="4"/>
    </w:pPr>
    <w:rPr>
      <w:rFonts w:eastAsia="Times New Roman"/>
      <w:sz w:val="2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9B0631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9B0631"/>
    <w:pPr>
      <w:keepNext/>
      <w:tabs>
        <w:tab w:val="num" w:pos="720"/>
      </w:tabs>
      <w:spacing w:after="0" w:line="240" w:lineRule="auto"/>
      <w:ind w:firstLine="360"/>
      <w:jc w:val="center"/>
      <w:outlineLvl w:val="6"/>
    </w:pPr>
    <w:rPr>
      <w:rFonts w:eastAsia="Times New Roman"/>
      <w:b/>
      <w:bCs/>
      <w:caps/>
      <w:szCs w:val="24"/>
    </w:rPr>
  </w:style>
  <w:style w:type="paragraph" w:styleId="Antrat8">
    <w:name w:val="heading 8"/>
    <w:basedOn w:val="prastasis"/>
    <w:next w:val="prastasis"/>
    <w:link w:val="Antrat8Diagrama"/>
    <w:qFormat/>
    <w:rsid w:val="009B0631"/>
    <w:pPr>
      <w:spacing w:before="240" w:after="60" w:line="240" w:lineRule="auto"/>
      <w:outlineLvl w:val="7"/>
    </w:pPr>
    <w:rPr>
      <w:rFonts w:eastAsia="Times New Roman"/>
      <w:i/>
      <w:iCs/>
      <w:szCs w:val="24"/>
    </w:rPr>
  </w:style>
  <w:style w:type="paragraph" w:styleId="Antrat9">
    <w:name w:val="heading 9"/>
    <w:aliases w:val="PIM 9,App Heading"/>
    <w:next w:val="prastasis"/>
    <w:link w:val="Antrat9Diagrama"/>
    <w:qFormat/>
    <w:rsid w:val="009B0631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link w:val="BodytextChar"/>
    <w:uiPriority w:val="99"/>
    <w:rsid w:val="001434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1434D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locked/>
    <w:rsid w:val="001434D2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D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943F8"/>
    <w:rPr>
      <w:rFonts w:ascii="Tahoma" w:eastAsia="Calibri" w:hAnsi="Tahoma" w:cs="Tahoma"/>
      <w:sz w:val="16"/>
      <w:szCs w:val="16"/>
      <w:lang w:val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HEADER_EN, Diagrama2,Char"/>
    <w:basedOn w:val="prastasis"/>
    <w:link w:val="AntratsDiagrama"/>
    <w:uiPriority w:val="99"/>
    <w:unhideWhenUsed/>
    <w:qFormat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qFormat/>
    <w:rsid w:val="008F1D0A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D0A"/>
    <w:rPr>
      <w:rFonts w:ascii="Times New Roman" w:eastAsia="Calibri" w:hAnsi="Times New Roman" w:cs="Times New Roman"/>
      <w:sz w:val="24"/>
      <w:lang w:val="lt-LT"/>
    </w:rPr>
  </w:style>
  <w:style w:type="paragraph" w:customStyle="1" w:styleId="BodyText2">
    <w:name w:val="Body Text2"/>
    <w:link w:val="BodytextDiagrama"/>
    <w:rsid w:val="00553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prastasis"/>
    <w:rsid w:val="00D55EB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a">
    <w:name w:val="ų"/>
    <w:basedOn w:val="prastasis"/>
    <w:rsid w:val="00D55EB1"/>
    <w:pPr>
      <w:numPr>
        <w:ilvl w:val="1"/>
        <w:numId w:val="1"/>
      </w:num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styleId="Hipersaitas">
    <w:name w:val="Hyperlink"/>
    <w:aliases w:val="Alna"/>
    <w:unhideWhenUsed/>
    <w:qFormat/>
    <w:rsid w:val="0079364A"/>
    <w:rPr>
      <w:color w:val="0000FF"/>
      <w:u w:val="single"/>
    </w:rPr>
  </w:style>
  <w:style w:type="paragraph" w:customStyle="1" w:styleId="Pagrindinistekstas1">
    <w:name w:val="Pagrindinis tekstas1"/>
    <w:link w:val="Pagrindinistekstas"/>
    <w:qFormat/>
    <w:rsid w:val="00686A3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Constantia"/>
      <w:sz w:val="20"/>
      <w:szCs w:val="20"/>
      <w:lang w:eastAsia="zh-CN"/>
    </w:rPr>
  </w:style>
  <w:style w:type="paragraph" w:styleId="Pagrindinistekstas0">
    <w:name w:val="Body Text"/>
    <w:aliases w:val=" Char Char,body text,contents,bt,Corps de texte,body tesx,heading_txt,bodytxy2...,bodytxy2,Body Text - Level 2,??2,Head3NoNumber,?drad,ändrad,Body Text Ro,body indent, ändrad,Body single,EHPT,Body Text2,Standard paragraph"/>
    <w:basedOn w:val="prastasis"/>
    <w:link w:val="PagrindinistekstasDiagrama"/>
    <w:rsid w:val="006B1071"/>
    <w:pPr>
      <w:spacing w:after="120"/>
    </w:p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0"/>
    <w:rsid w:val="006B1071"/>
    <w:rPr>
      <w:rFonts w:ascii="Times New Roman" w:eastAsia="Calibri" w:hAnsi="Times New Roman" w:cs="Times New Roman"/>
      <w:sz w:val="24"/>
      <w:lang w:val="lt-LT"/>
    </w:r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485D7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uslapionumeris">
    <w:name w:val="page number"/>
    <w:basedOn w:val="Numatytasispastraiposriftas"/>
    <w:rsid w:val="00881C88"/>
  </w:style>
  <w:style w:type="paragraph" w:styleId="Puslapioinaostekstas">
    <w:name w:val="footnote text"/>
    <w:aliases w:val=" Diagrama1,Diagrama1,ColumnText"/>
    <w:basedOn w:val="prastasis"/>
    <w:link w:val="PuslapioinaostekstasDiagrama"/>
    <w:uiPriority w:val="99"/>
    <w:unhideWhenUsed/>
    <w:rsid w:val="009A509D"/>
    <w:pPr>
      <w:spacing w:after="0" w:line="240" w:lineRule="auto"/>
    </w:pPr>
    <w:rPr>
      <w:rFonts w:eastAsia="Times New Roman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aliases w:val=" Diagrama1 Diagrama,Diagrama1 Diagrama,ColumnText Diagrama"/>
    <w:basedOn w:val="Numatytasispastraiposriftas"/>
    <w:link w:val="Puslapioinaostekstas"/>
    <w:uiPriority w:val="99"/>
    <w:rsid w:val="009A509D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inaosnuoroda">
    <w:name w:val="footnote reference"/>
    <w:uiPriority w:val="99"/>
    <w:unhideWhenUsed/>
    <w:rsid w:val="009A509D"/>
    <w:rPr>
      <w:vertAlign w:val="superscript"/>
    </w:rPr>
  </w:style>
  <w:style w:type="table" w:styleId="Lentelstinklelis">
    <w:name w:val="Table Grid"/>
    <w:basedOn w:val="prastojilentel"/>
    <w:uiPriority w:val="59"/>
    <w:rsid w:val="00EC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rsid w:val="00E014B7"/>
    <w:pPr>
      <w:spacing w:after="0" w:line="240" w:lineRule="auto"/>
      <w:ind w:left="1440" w:right="142"/>
    </w:pPr>
    <w:rPr>
      <w:rFonts w:eastAsia="Times New Roman"/>
      <w:szCs w:val="20"/>
    </w:rPr>
  </w:style>
  <w:style w:type="character" w:customStyle="1" w:styleId="hps">
    <w:name w:val="hps"/>
    <w:rsid w:val="00E014B7"/>
  </w:style>
  <w:style w:type="character" w:customStyle="1" w:styleId="BodytextDiagrama">
    <w:name w:val="Body text Diagrama"/>
    <w:link w:val="BodyText2"/>
    <w:rsid w:val="00590B7B"/>
    <w:rPr>
      <w:rFonts w:ascii="TimesLT" w:eastAsia="Times New Roman" w:hAnsi="TimesLT" w:cs="Times New Roman"/>
      <w:sz w:val="20"/>
      <w:szCs w:val="20"/>
    </w:rPr>
  </w:style>
  <w:style w:type="paragraph" w:customStyle="1" w:styleId="ATekstas">
    <w:name w:val="A Tekstas"/>
    <w:basedOn w:val="prastasis"/>
    <w:rsid w:val="00590B7B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CharChar15">
    <w:name w:val="Char Char15"/>
    <w:semiHidden/>
    <w:rsid w:val="005C127D"/>
    <w:rPr>
      <w:sz w:val="24"/>
      <w:lang w:val="lt-LT" w:eastAsia="lt-LT" w:bidi="ar-SA"/>
    </w:rPr>
  </w:style>
  <w:style w:type="character" w:styleId="Emfaz">
    <w:name w:val="Emphasis"/>
    <w:uiPriority w:val="20"/>
    <w:qFormat/>
    <w:rsid w:val="005C127D"/>
    <w:rPr>
      <w:i/>
      <w:iCs/>
    </w:rPr>
  </w:style>
  <w:style w:type="paragraph" w:styleId="Sraopastraipa">
    <w:name w:val="List Paragraph"/>
    <w:aliases w:val="List Paragraph Red,Bullet EY,List Paragraph111,List Paragraph21,Buletai,lp1,Bullet 1,Use Case List Paragraph,Numbering,ERP-List Paragraph,List Paragraph11,Paragraph,List not in Table,List Paragraph 1,Table of contents numbered,Lentele"/>
    <w:basedOn w:val="prastasis"/>
    <w:link w:val="SraopastraipaDiagrama"/>
    <w:uiPriority w:val="34"/>
    <w:qFormat/>
    <w:rsid w:val="005C127D"/>
    <w:pPr>
      <w:ind w:left="720"/>
      <w:contextualSpacing/>
    </w:pPr>
  </w:style>
  <w:style w:type="character" w:customStyle="1" w:styleId="st">
    <w:name w:val="st"/>
    <w:basedOn w:val="Numatytasispastraiposriftas"/>
    <w:rsid w:val="00186C2C"/>
  </w:style>
  <w:style w:type="paragraph" w:customStyle="1" w:styleId="prastasis1">
    <w:name w:val="Įprastasis1"/>
    <w:rsid w:val="00B47267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Antrats1">
    <w:name w:val="Antraštės1"/>
    <w:basedOn w:val="prastasis1"/>
    <w:rsid w:val="00B47267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ascii="Times New Roman" w:hAnsi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47267"/>
  </w:style>
  <w:style w:type="paragraph" w:customStyle="1" w:styleId="Lentelsturinys">
    <w:name w:val="Lentelės turinys"/>
    <w:basedOn w:val="prastasis"/>
    <w:rsid w:val="00B4726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Tekstas">
    <w:name w:val="Tekstas"/>
    <w:basedOn w:val="prastasis"/>
    <w:rsid w:val="00D31BE5"/>
    <w:pPr>
      <w:tabs>
        <w:tab w:val="center" w:pos="3119"/>
      </w:tabs>
      <w:spacing w:after="0" w:line="240" w:lineRule="auto"/>
      <w:ind w:left="1134" w:firstLine="851"/>
    </w:pPr>
    <w:rPr>
      <w:rFonts w:eastAsia="Times New Roman"/>
      <w:szCs w:val="20"/>
    </w:rPr>
  </w:style>
  <w:style w:type="character" w:customStyle="1" w:styleId="A3">
    <w:name w:val="A3"/>
    <w:rsid w:val="00F916B6"/>
    <w:rPr>
      <w:color w:val="000000"/>
    </w:rPr>
  </w:style>
  <w:style w:type="paragraph" w:customStyle="1" w:styleId="TableStyle">
    <w:name w:val="Table Style"/>
    <w:basedOn w:val="prastasis"/>
    <w:rsid w:val="00442DA3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prastasis"/>
    <w:qFormat/>
    <w:rsid w:val="00620205"/>
    <w:pPr>
      <w:suppressAutoHyphens/>
    </w:pPr>
    <w:rPr>
      <w:color w:val="00000A"/>
    </w:rPr>
  </w:style>
  <w:style w:type="paragraph" w:customStyle="1" w:styleId="Standard">
    <w:name w:val="Standard"/>
    <w:rsid w:val="00620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prastasis"/>
    <w:qFormat/>
    <w:rsid w:val="00620205"/>
    <w:pPr>
      <w:spacing w:after="0"/>
      <w:ind w:left="720"/>
      <w:contextualSpacing/>
    </w:pPr>
    <w:rPr>
      <w:rFonts w:ascii="Calibri" w:hAnsi="Calibri"/>
      <w:sz w:val="22"/>
      <w:lang w:val="en-US"/>
    </w:rPr>
  </w:style>
  <w:style w:type="paragraph" w:customStyle="1" w:styleId="Betarp1">
    <w:name w:val="Be tarpų1"/>
    <w:qFormat/>
    <w:rsid w:val="00620205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Standard"/>
    <w:rsid w:val="00620205"/>
    <w:pPr>
      <w:widowControl/>
    </w:pPr>
    <w:rPr>
      <w:rFonts w:ascii="Liberation Mono" w:eastAsia="Courier New" w:hAnsi="Liberation Mono" w:cs="Liberation Mono"/>
      <w:sz w:val="20"/>
      <w:szCs w:val="20"/>
      <w:lang w:val="lt-LT" w:eastAsia="zh-CN" w:bidi="hi-IN"/>
    </w:rPr>
  </w:style>
  <w:style w:type="character" w:customStyle="1" w:styleId="st1">
    <w:name w:val="st1"/>
    <w:basedOn w:val="Numatytasispastraiposriftas"/>
    <w:rsid w:val="00832C59"/>
  </w:style>
  <w:style w:type="paragraph" w:styleId="Pagrindinistekstas3">
    <w:name w:val="Body Text 3"/>
    <w:basedOn w:val="prastasis"/>
    <w:link w:val="Pagrindinistekstas3Diagrama"/>
    <w:rsid w:val="005236B6"/>
    <w:pPr>
      <w:spacing w:after="0" w:line="240" w:lineRule="auto"/>
      <w:jc w:val="center"/>
    </w:pPr>
    <w:rPr>
      <w:rFonts w:eastAsia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236B6"/>
    <w:rPr>
      <w:rFonts w:ascii="Times New Roman" w:eastAsia="Times New Roman" w:hAnsi="Times New Roman" w:cs="Times New Roman"/>
      <w:sz w:val="24"/>
      <w:lang w:val="lt-LT" w:eastAsia="lt-LT"/>
    </w:rPr>
  </w:style>
  <w:style w:type="paragraph" w:customStyle="1" w:styleId="DiagramaDiagrama8">
    <w:name w:val="Diagrama Diagrama8"/>
    <w:basedOn w:val="prastasis"/>
    <w:semiHidden/>
    <w:rsid w:val="00B94602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WW-Default">
    <w:name w:val="WW-Default"/>
    <w:rsid w:val="00B94602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val="lt-LT" w:eastAsia="ar-SA"/>
    </w:rPr>
  </w:style>
  <w:style w:type="paragraph" w:customStyle="1" w:styleId="DiagramaDiagrama80">
    <w:name w:val="Diagrama Diagrama8"/>
    <w:basedOn w:val="prastasis"/>
    <w:semiHidden/>
    <w:rsid w:val="00EF0557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styleId="Betarp">
    <w:name w:val="No Spacing"/>
    <w:link w:val="BetarpDiagrama"/>
    <w:qFormat/>
    <w:rsid w:val="008C0D70"/>
    <w:pPr>
      <w:spacing w:after="0" w:line="240" w:lineRule="auto"/>
    </w:pPr>
    <w:rPr>
      <w:rFonts w:ascii="Calibri" w:eastAsia="Calibri" w:hAnsi="Calibri" w:cs="Calibri"/>
    </w:rPr>
  </w:style>
  <w:style w:type="table" w:customStyle="1" w:styleId="TableGrid2">
    <w:name w:val="Table Grid2"/>
    <w:basedOn w:val="prastojilentel"/>
    <w:next w:val="Lentelstinklelis"/>
    <w:uiPriority w:val="99"/>
    <w:rsid w:val="003C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2951E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erFooter">
    <w:name w:val="Header &amp; Footer"/>
    <w:rsid w:val="007C44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prastasiniatinklio">
    <w:name w:val="Normal (Web)"/>
    <w:basedOn w:val="prastasis"/>
    <w:uiPriority w:val="99"/>
    <w:unhideWhenUsed/>
    <w:qFormat/>
    <w:rsid w:val="00A34BF6"/>
    <w:pPr>
      <w:spacing w:before="100" w:after="100" w:line="240" w:lineRule="auto"/>
    </w:pPr>
    <w:rPr>
      <w:rFonts w:eastAsia="Times New Roman"/>
      <w:szCs w:val="20"/>
    </w:rPr>
  </w:style>
  <w:style w:type="character" w:customStyle="1" w:styleId="Heading2Char">
    <w:name w:val="Heading 2 Char"/>
    <w:basedOn w:val="Numatytasispastraiposriftas"/>
    <w:uiPriority w:val="9"/>
    <w:semiHidden/>
    <w:rsid w:val="009B0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rsid w:val="009B063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Heading 4 Char Char Char Char Char Diagrama,I4 Diagrama,4 Diagrama,l4 Diagrama,heading4 Diagrama,I41 Diagrama"/>
    <w:basedOn w:val="Numatytasispastraiposriftas"/>
    <w:link w:val="Antrat4"/>
    <w:rsid w:val="009B063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9B0631"/>
    <w:rPr>
      <w:rFonts w:ascii="Times New Roman" w:eastAsia="Times New Roman" w:hAnsi="Times New Roman" w:cs="Times New Roman"/>
      <w:sz w:val="20"/>
      <w:szCs w:val="20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9B063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9B063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9B06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9B0631"/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customStyle="1" w:styleId="Antrat2Diagrama">
    <w:name w:val="Antraštė 2 Diagrama"/>
    <w:aliases w:val="Title Header2 Diagrama,Heading 2 Char1 Diagrama,Heading 2 Char Char Diagrama,H2 Diagrama, Char Diagrama2,T2 Diagrama,h2 Diagrama,L2 Diagrama,Punt 2 Diagrama,l2 Diagrama,2 Diagrama,Titre 21 Diagrama,t2.T2 Diagrama,t2 Diagrama"/>
    <w:link w:val="Antrat2"/>
    <w:rsid w:val="009B063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9B0631"/>
    <w:pPr>
      <w:spacing w:after="120" w:line="240" w:lineRule="auto"/>
      <w:ind w:left="283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B063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9B0631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B0631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prastasis"/>
    <w:rsid w:val="009B0631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eastAsia="lt-LT"/>
    </w:rPr>
  </w:style>
  <w:style w:type="paragraph" w:customStyle="1" w:styleId="LIST--Simple1">
    <w:name w:val="LIST -- Simple 1"/>
    <w:basedOn w:val="prastasis"/>
    <w:autoRedefine/>
    <w:rsid w:val="009B0631"/>
    <w:pPr>
      <w:tabs>
        <w:tab w:val="left" w:pos="2520"/>
      </w:tabs>
      <w:spacing w:after="0" w:line="240" w:lineRule="auto"/>
      <w:jc w:val="both"/>
    </w:pPr>
    <w:rPr>
      <w:rFonts w:eastAsia="Arial Unicode MS"/>
      <w:snapToGrid w:val="0"/>
      <w:szCs w:val="18"/>
    </w:rPr>
  </w:style>
  <w:style w:type="character" w:styleId="Perirtashipersaitas">
    <w:name w:val="FollowedHyperlink"/>
    <w:rsid w:val="009B0631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9B0631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B0631"/>
    <w:rPr>
      <w:rFonts w:ascii="Times New Roman" w:eastAsia="Times New Roman" w:hAnsi="Times New Roman" w:cs="Times New Roman"/>
      <w:sz w:val="16"/>
      <w:szCs w:val="16"/>
    </w:rPr>
  </w:style>
  <w:style w:type="paragraph" w:customStyle="1" w:styleId="centrboldm0">
    <w:name w:val="centrboldm"/>
    <w:basedOn w:val="prastasis"/>
    <w:rsid w:val="009B0631"/>
    <w:pPr>
      <w:autoSpaceDE w:val="0"/>
      <w:autoSpaceDN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eastAsia="lt-LT"/>
    </w:rPr>
  </w:style>
  <w:style w:type="paragraph" w:customStyle="1" w:styleId="bodytext">
    <w:name w:val="bodytext"/>
    <w:basedOn w:val="prastasis"/>
    <w:rsid w:val="009B0631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lt-LT"/>
    </w:rPr>
  </w:style>
  <w:style w:type="paragraph" w:customStyle="1" w:styleId="mazas">
    <w:name w:val="mazas"/>
    <w:basedOn w:val="prastasis"/>
    <w:rsid w:val="009B0631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9B0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B0631"/>
    <w:rPr>
      <w:rFonts w:ascii="Courier New" w:eastAsia="Courier New" w:hAnsi="Courier New" w:cs="Times New Roman"/>
      <w:sz w:val="20"/>
      <w:szCs w:val="20"/>
    </w:rPr>
  </w:style>
  <w:style w:type="paragraph" w:customStyle="1" w:styleId="Style4">
    <w:name w:val="Style 4"/>
    <w:basedOn w:val="prastasis"/>
    <w:rsid w:val="009B0631"/>
    <w:pPr>
      <w:widowControl w:val="0"/>
      <w:suppressAutoHyphens/>
      <w:spacing w:after="0" w:line="240" w:lineRule="auto"/>
      <w:jc w:val="both"/>
    </w:pPr>
    <w:rPr>
      <w:rFonts w:eastAsia="Times New Roman"/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prastasis"/>
    <w:rsid w:val="009B0631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</w:rPr>
  </w:style>
  <w:style w:type="character" w:styleId="Grietas">
    <w:name w:val="Strong"/>
    <w:qFormat/>
    <w:rsid w:val="009B0631"/>
    <w:rPr>
      <w:b/>
      <w:bCs/>
    </w:rPr>
  </w:style>
  <w:style w:type="character" w:customStyle="1" w:styleId="KomentarotekstasDiagrama1">
    <w:name w:val="Komentaro tekstas Diagrama1"/>
    <w:aliases w:val="Diagrama Diagrama"/>
    <w:link w:val="Komentarotekstas"/>
    <w:uiPriority w:val="99"/>
    <w:semiHidden/>
    <w:rsid w:val="009B0631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aliases w:val="Diagrama"/>
    <w:basedOn w:val="prastasis"/>
    <w:link w:val="KomentarotekstasDiagrama1"/>
    <w:uiPriority w:val="99"/>
    <w:semiHidden/>
    <w:rsid w:val="009B0631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CommentTextChar1">
    <w:name w:val="Comment Text Char1"/>
    <w:basedOn w:val="Numatytasispastraiposriftas"/>
    <w:uiPriority w:val="99"/>
    <w:semiHidden/>
    <w:rsid w:val="009B063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KomentarotemaDiagrama">
    <w:name w:val="Komentaro tema Diagrama"/>
    <w:link w:val="Komentarotema"/>
    <w:semiHidden/>
    <w:rsid w:val="009B06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B0631"/>
    <w:rPr>
      <w:b/>
      <w:bCs/>
    </w:rPr>
  </w:style>
  <w:style w:type="character" w:customStyle="1" w:styleId="CommentSubjectChar1">
    <w:name w:val="Comment Subject Char1"/>
    <w:basedOn w:val="CommentTextChar1"/>
    <w:semiHidden/>
    <w:rsid w:val="009B063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9B0631"/>
    <w:pPr>
      <w:spacing w:after="120" w:line="480" w:lineRule="auto"/>
    </w:pPr>
    <w:rPr>
      <w:rFonts w:eastAsia="Times New Roman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B0631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qFormat/>
    <w:rsid w:val="009B0631"/>
    <w:pPr>
      <w:spacing w:after="0" w:line="240" w:lineRule="auto"/>
      <w:jc w:val="center"/>
    </w:pPr>
    <w:rPr>
      <w:rFonts w:eastAsia="Times New Roman"/>
      <w:b/>
      <w:sz w:val="28"/>
      <w:szCs w:val="20"/>
      <w:lang w:eastAsia="lt-LT" w:bidi="en-US"/>
    </w:rPr>
  </w:style>
  <w:style w:type="paragraph" w:customStyle="1" w:styleId="CharChar1DiagramaDiagrama">
    <w:name w:val="Char Char1 Diagrama Diagrama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entaCENTR">
    <w:name w:val="Lenta CENTR"/>
    <w:basedOn w:val="Pagrindinistekstas1"/>
    <w:rsid w:val="009B0631"/>
  </w:style>
  <w:style w:type="paragraph" w:customStyle="1" w:styleId="MAZAS0">
    <w:name w:val="MAZAS"/>
    <w:rsid w:val="009B063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DiagramaDiagrama1">
    <w:name w:val="Diagrama Diagrama1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9B0631"/>
    <w:pPr>
      <w:spacing w:after="0" w:line="240" w:lineRule="auto"/>
      <w:ind w:left="720"/>
      <w:contextualSpacing/>
    </w:pPr>
    <w:rPr>
      <w:rFonts w:eastAsia="Times New Roman"/>
      <w:szCs w:val="20"/>
      <w:lang w:eastAsia="lt-LT"/>
    </w:rPr>
  </w:style>
  <w:style w:type="paragraph" w:customStyle="1" w:styleId="ListParagraph3">
    <w:name w:val="List Paragraph3"/>
    <w:basedOn w:val="prastasis"/>
    <w:uiPriority w:val="34"/>
    <w:qFormat/>
    <w:rsid w:val="009B0631"/>
    <w:pPr>
      <w:spacing w:after="0" w:line="240" w:lineRule="auto"/>
      <w:ind w:left="720"/>
      <w:contextualSpacing/>
    </w:pPr>
    <w:rPr>
      <w:szCs w:val="24"/>
    </w:rPr>
  </w:style>
  <w:style w:type="paragraph" w:customStyle="1" w:styleId="tin">
    <w:name w:val="tin"/>
    <w:basedOn w:val="prastasis"/>
    <w:rsid w:val="009B063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9B0631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B0631"/>
    <w:rPr>
      <w:rFonts w:ascii="Consolas" w:eastAsia="Calibri" w:hAnsi="Consolas" w:cs="Times New Roman"/>
      <w:sz w:val="21"/>
      <w:szCs w:val="21"/>
    </w:rPr>
  </w:style>
  <w:style w:type="paragraph" w:customStyle="1" w:styleId="ListParagraph2">
    <w:name w:val="List Paragraph2"/>
    <w:basedOn w:val="prastasis"/>
    <w:qFormat/>
    <w:rsid w:val="009B0631"/>
    <w:pPr>
      <w:spacing w:after="0" w:line="240" w:lineRule="auto"/>
      <w:ind w:left="720"/>
    </w:pPr>
    <w:rPr>
      <w:szCs w:val="24"/>
      <w:lang w:val="en-US"/>
    </w:rPr>
  </w:style>
  <w:style w:type="character" w:customStyle="1" w:styleId="typewriter">
    <w:name w:val="typewriter"/>
    <w:basedOn w:val="Numatytasispastraiposriftas"/>
    <w:rsid w:val="009B0631"/>
  </w:style>
  <w:style w:type="character" w:customStyle="1" w:styleId="StyleBodyTextItalicChar">
    <w:name w:val="Style Body Text + Italic Char"/>
    <w:link w:val="StyleBodyTextItalic"/>
    <w:locked/>
    <w:rsid w:val="009B0631"/>
    <w:rPr>
      <w:b/>
      <w:bCs/>
      <w:iCs/>
      <w:lang w:val="lt-LT"/>
    </w:rPr>
  </w:style>
  <w:style w:type="paragraph" w:customStyle="1" w:styleId="StyleBodyTextItalic">
    <w:name w:val="Style Body Text + Italic"/>
    <w:basedOn w:val="Pagrindinistekstas0"/>
    <w:link w:val="StyleBodyTextItalicChar"/>
    <w:rsid w:val="009B0631"/>
    <w:pPr>
      <w:numPr>
        <w:numId w:val="2"/>
      </w:numPr>
      <w:spacing w:after="0" w:line="240" w:lineRule="auto"/>
      <w:ind w:left="0" w:firstLine="680"/>
      <w:jc w:val="both"/>
    </w:pPr>
    <w:rPr>
      <w:rFonts w:asciiTheme="minorHAnsi" w:eastAsiaTheme="minorHAnsi" w:hAnsiTheme="minorHAnsi" w:cstheme="minorBidi"/>
      <w:b/>
      <w:bCs/>
      <w:iCs/>
      <w:sz w:val="22"/>
    </w:rPr>
  </w:style>
  <w:style w:type="paragraph" w:customStyle="1" w:styleId="FM-heading3">
    <w:name w:val="FM-heading 3"/>
    <w:basedOn w:val="Antrat3"/>
    <w:rsid w:val="009B0631"/>
    <w:pPr>
      <w:keepNext/>
      <w:numPr>
        <w:ilvl w:val="2"/>
        <w:numId w:val="3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prastasis"/>
    <w:rsid w:val="009B0631"/>
    <w:pPr>
      <w:numPr>
        <w:numId w:val="4"/>
      </w:numPr>
      <w:spacing w:after="0" w:line="240" w:lineRule="auto"/>
    </w:pPr>
    <w:rPr>
      <w:rFonts w:eastAsia="Times New Roman"/>
      <w:szCs w:val="20"/>
      <w:lang w:eastAsia="lt-LT"/>
    </w:rPr>
  </w:style>
  <w:style w:type="paragraph" w:styleId="Sraassuenkleliais">
    <w:name w:val="List Bullet"/>
    <w:basedOn w:val="prastasis"/>
    <w:autoRedefine/>
    <w:rsid w:val="009B0631"/>
    <w:pPr>
      <w:tabs>
        <w:tab w:val="num" w:pos="0"/>
      </w:tabs>
      <w:spacing w:after="0" w:line="240" w:lineRule="auto"/>
      <w:ind w:right="-81"/>
      <w:jc w:val="both"/>
    </w:pPr>
    <w:rPr>
      <w:rFonts w:eastAsia="MS Mincho"/>
      <w:szCs w:val="24"/>
    </w:rPr>
  </w:style>
  <w:style w:type="paragraph" w:customStyle="1" w:styleId="ColorfulList-Accent11">
    <w:name w:val="Colorful List - Accent 11"/>
    <w:basedOn w:val="prastasis"/>
    <w:uiPriority w:val="34"/>
    <w:qFormat/>
    <w:rsid w:val="009B0631"/>
    <w:pPr>
      <w:spacing w:after="0" w:line="240" w:lineRule="auto"/>
      <w:ind w:left="720"/>
      <w:contextualSpacing/>
    </w:pPr>
    <w:rPr>
      <w:szCs w:val="24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9B0631"/>
    <w:pPr>
      <w:spacing w:before="240" w:after="60" w:line="240" w:lineRule="auto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9B0631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FMAnormaltext">
    <w:name w:val="FM A normal text"/>
    <w:basedOn w:val="prastasis"/>
    <w:rsid w:val="009B0631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eastAsia="Times New Roman"/>
      <w:sz w:val="22"/>
      <w:szCs w:val="24"/>
    </w:rPr>
  </w:style>
  <w:style w:type="paragraph" w:customStyle="1" w:styleId="SkyriusNaujas">
    <w:name w:val="Skyrius Naujas"/>
    <w:basedOn w:val="prastasis"/>
    <w:uiPriority w:val="99"/>
    <w:rsid w:val="009B0631"/>
    <w:pPr>
      <w:numPr>
        <w:numId w:val="5"/>
      </w:numPr>
      <w:spacing w:after="0" w:line="240" w:lineRule="auto"/>
      <w:jc w:val="center"/>
    </w:pPr>
    <w:rPr>
      <w:rFonts w:eastAsia="Times New Roman"/>
      <w:b/>
      <w:bCs/>
      <w:szCs w:val="20"/>
    </w:rPr>
  </w:style>
  <w:style w:type="paragraph" w:customStyle="1" w:styleId="Default">
    <w:name w:val="Default"/>
    <w:rsid w:val="009B0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Style">
    <w:name w:val="Style"/>
    <w:rsid w:val="009B0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sa-IN"/>
    </w:rPr>
  </w:style>
  <w:style w:type="character" w:styleId="Komentaronuoroda">
    <w:name w:val="annotation reference"/>
    <w:unhideWhenUsed/>
    <w:rsid w:val="009B0631"/>
    <w:rPr>
      <w:sz w:val="16"/>
      <w:szCs w:val="16"/>
    </w:rPr>
  </w:style>
  <w:style w:type="numbering" w:customStyle="1" w:styleId="List0">
    <w:name w:val="List 0"/>
    <w:basedOn w:val="Sraonra"/>
    <w:rsid w:val="009B0631"/>
    <w:pPr>
      <w:numPr>
        <w:numId w:val="14"/>
      </w:numPr>
    </w:pPr>
  </w:style>
  <w:style w:type="numbering" w:customStyle="1" w:styleId="List1">
    <w:name w:val="List 1"/>
    <w:basedOn w:val="Sraonra"/>
    <w:rsid w:val="009B0631"/>
    <w:pPr>
      <w:numPr>
        <w:numId w:val="6"/>
      </w:numPr>
    </w:pPr>
  </w:style>
  <w:style w:type="numbering" w:customStyle="1" w:styleId="List21">
    <w:name w:val="List 21"/>
    <w:basedOn w:val="Sraonra"/>
    <w:rsid w:val="009B0631"/>
    <w:pPr>
      <w:numPr>
        <w:numId w:val="7"/>
      </w:numPr>
    </w:pPr>
  </w:style>
  <w:style w:type="numbering" w:customStyle="1" w:styleId="ImportedStyle4">
    <w:name w:val="Imported Style 4"/>
    <w:rsid w:val="009B0631"/>
    <w:pPr>
      <w:numPr>
        <w:numId w:val="13"/>
      </w:numPr>
    </w:pPr>
  </w:style>
  <w:style w:type="numbering" w:customStyle="1" w:styleId="List31">
    <w:name w:val="List 31"/>
    <w:basedOn w:val="Sraonra"/>
    <w:rsid w:val="009B0631"/>
    <w:pPr>
      <w:numPr>
        <w:numId w:val="8"/>
      </w:numPr>
    </w:pPr>
  </w:style>
  <w:style w:type="numbering" w:customStyle="1" w:styleId="List41">
    <w:name w:val="List 41"/>
    <w:basedOn w:val="Sraonra"/>
    <w:rsid w:val="009B0631"/>
    <w:pPr>
      <w:numPr>
        <w:numId w:val="9"/>
      </w:numPr>
    </w:pPr>
  </w:style>
  <w:style w:type="numbering" w:customStyle="1" w:styleId="List51">
    <w:name w:val="List 51"/>
    <w:basedOn w:val="Sraonra"/>
    <w:rsid w:val="009B0631"/>
    <w:pPr>
      <w:numPr>
        <w:numId w:val="12"/>
      </w:numPr>
    </w:pPr>
  </w:style>
  <w:style w:type="numbering" w:customStyle="1" w:styleId="List6">
    <w:name w:val="List 6"/>
    <w:basedOn w:val="Sraonra"/>
    <w:rsid w:val="009B0631"/>
    <w:pPr>
      <w:numPr>
        <w:numId w:val="10"/>
      </w:numPr>
    </w:pPr>
  </w:style>
  <w:style w:type="numbering" w:customStyle="1" w:styleId="List7">
    <w:name w:val="List 7"/>
    <w:basedOn w:val="Sraonra"/>
    <w:rsid w:val="009B0631"/>
    <w:pPr>
      <w:numPr>
        <w:numId w:val="11"/>
      </w:numPr>
    </w:pPr>
  </w:style>
  <w:style w:type="character" w:customStyle="1" w:styleId="normal-h">
    <w:name w:val="normal-h"/>
    <w:rsid w:val="009B0631"/>
  </w:style>
  <w:style w:type="paragraph" w:customStyle="1" w:styleId="ColorfulShading-Accent11">
    <w:name w:val="Colorful Shading - Accent 11"/>
    <w:hidden/>
    <w:uiPriority w:val="99"/>
    <w:semiHidden/>
    <w:rsid w:val="009B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Buletai Diagrama,lp1 Diagrama,Bullet 1 Diagrama,Use Case List Paragraph Diagrama,Numbering Diagrama,ERP-List Paragraph Diagrama"/>
    <w:link w:val="Sraopastraipa"/>
    <w:uiPriority w:val="34"/>
    <w:qFormat/>
    <w:locked/>
    <w:rsid w:val="009B0631"/>
    <w:rPr>
      <w:rFonts w:ascii="Times New Roman" w:eastAsia="Calibri" w:hAnsi="Times New Roman" w:cs="Times New Roman"/>
      <w:sz w:val="24"/>
      <w:lang w:val="lt-LT"/>
    </w:rPr>
  </w:style>
  <w:style w:type="character" w:customStyle="1" w:styleId="bold">
    <w:name w:val="bold"/>
    <w:rsid w:val="009B0631"/>
  </w:style>
  <w:style w:type="paragraph" w:customStyle="1" w:styleId="NoSpacing1">
    <w:name w:val="No Spacing1"/>
    <w:uiPriority w:val="1"/>
    <w:qFormat/>
    <w:rsid w:val="009B0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Hipersaitas1">
    <w:name w:val="Hipersaitas1"/>
    <w:basedOn w:val="prastasis"/>
    <w:rsid w:val="009B0631"/>
    <w:pPr>
      <w:suppressAutoHyphens/>
      <w:spacing w:before="280" w:after="280" w:line="240" w:lineRule="auto"/>
      <w:ind w:firstLine="720"/>
    </w:pPr>
    <w:rPr>
      <w:rFonts w:eastAsia="Times New Roman"/>
      <w:kern w:val="1"/>
      <w:szCs w:val="24"/>
      <w:lang w:eastAsia="ar-SA"/>
    </w:rPr>
  </w:style>
  <w:style w:type="paragraph" w:customStyle="1" w:styleId="SLONormal">
    <w:name w:val="SLO Normal"/>
    <w:rsid w:val="009B0631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9B063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LLPTekstas">
    <w:name w:val="LLPTekstas"/>
    <w:basedOn w:val="prastasis"/>
    <w:rsid w:val="009B0631"/>
    <w:pPr>
      <w:spacing w:after="0" w:line="240" w:lineRule="auto"/>
      <w:ind w:firstLine="567"/>
      <w:jc w:val="both"/>
    </w:pPr>
    <w:rPr>
      <w:rFonts w:eastAsia="Times New Roman"/>
      <w:szCs w:val="20"/>
    </w:rPr>
  </w:style>
  <w:style w:type="character" w:customStyle="1" w:styleId="LLCTekstas">
    <w:name w:val="LLCTekstas"/>
    <w:basedOn w:val="Numatytasispastraiposriftas"/>
    <w:rsid w:val="009B0631"/>
  </w:style>
  <w:style w:type="paragraph" w:customStyle="1" w:styleId="Hyperlink1">
    <w:name w:val="Hyperlink1"/>
    <w:rsid w:val="009B063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HTMLcitata">
    <w:name w:val="HTML Cite"/>
    <w:uiPriority w:val="99"/>
    <w:semiHidden/>
    <w:unhideWhenUsed/>
    <w:rsid w:val="009B0631"/>
    <w:rPr>
      <w:i/>
      <w:iCs/>
    </w:rPr>
  </w:style>
  <w:style w:type="paragraph" w:customStyle="1" w:styleId="Patvirtinta">
    <w:name w:val="Patvirtinta"/>
    <w:rsid w:val="009B063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0">
    <w:name w:val="Char Char10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99">
    <w:name w:val="t99"/>
    <w:rsid w:val="009B0631"/>
  </w:style>
  <w:style w:type="character" w:customStyle="1" w:styleId="t100">
    <w:name w:val="t100"/>
    <w:rsid w:val="009B0631"/>
  </w:style>
  <w:style w:type="character" w:customStyle="1" w:styleId="t101">
    <w:name w:val="t101"/>
    <w:rsid w:val="009B0631"/>
  </w:style>
  <w:style w:type="character" w:customStyle="1" w:styleId="t102">
    <w:name w:val="t102"/>
    <w:rsid w:val="009B0631"/>
  </w:style>
  <w:style w:type="paragraph" w:customStyle="1" w:styleId="Body2">
    <w:name w:val="Body 2"/>
    <w:rsid w:val="009B063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eading">
    <w:name w:val="Heading"/>
    <w:next w:val="Body2"/>
    <w:rsid w:val="009B06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t49">
    <w:name w:val="t49"/>
    <w:rsid w:val="009B0631"/>
  </w:style>
  <w:style w:type="character" w:customStyle="1" w:styleId="t52">
    <w:name w:val="t52"/>
    <w:rsid w:val="009B0631"/>
  </w:style>
  <w:style w:type="character" w:customStyle="1" w:styleId="Bodytext212pt">
    <w:name w:val="Body text (2) + 12 pt"/>
    <w:rsid w:val="009B0631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0">
    <w:name w:val="Body text (2)_"/>
    <w:link w:val="Bodytext21"/>
    <w:locked/>
    <w:rsid w:val="009B0631"/>
    <w:rPr>
      <w:sz w:val="19"/>
      <w:shd w:val="clear" w:color="auto" w:fill="FFFFFF"/>
    </w:rPr>
  </w:style>
  <w:style w:type="paragraph" w:customStyle="1" w:styleId="Bodytext21">
    <w:name w:val="Body text (2)"/>
    <w:basedOn w:val="prastasis"/>
    <w:link w:val="Bodytext20"/>
    <w:rsid w:val="009B0631"/>
    <w:pPr>
      <w:widowControl w:val="0"/>
      <w:shd w:val="clear" w:color="auto" w:fill="FFFFFF"/>
      <w:spacing w:before="120" w:after="180" w:line="240" w:lineRule="atLeast"/>
      <w:jc w:val="both"/>
    </w:pPr>
    <w:rPr>
      <w:rFonts w:asciiTheme="minorHAnsi" w:eastAsiaTheme="minorHAnsi" w:hAnsiTheme="minorHAnsi" w:cstheme="minorBidi"/>
      <w:sz w:val="19"/>
      <w:lang w:val="en-US"/>
    </w:rPr>
  </w:style>
  <w:style w:type="character" w:customStyle="1" w:styleId="PagrindinistekstasIsretinimas2tsk">
    <w:name w:val="Pagrindinis tekstas + Isretinimas 2 tsk."/>
    <w:uiPriority w:val="99"/>
    <w:rsid w:val="009B0631"/>
    <w:rPr>
      <w:rFonts w:ascii="Times New Roman" w:eastAsia="Calibri" w:hAnsi="Times New Roman" w:cs="Times New Roman"/>
      <w:spacing w:val="47"/>
      <w:sz w:val="18"/>
      <w:szCs w:val="18"/>
      <w:shd w:val="clear" w:color="auto" w:fill="FFFFFF"/>
      <w:lang w:val="lt-LT" w:bidi="ar-SA"/>
    </w:rPr>
  </w:style>
  <w:style w:type="character" w:customStyle="1" w:styleId="Pagrindinistekstas8">
    <w:name w:val="Pagrindinis tekstas (8)_"/>
    <w:link w:val="Pagrindinistekstas80"/>
    <w:uiPriority w:val="99"/>
    <w:rsid w:val="009B0631"/>
    <w:rPr>
      <w:spacing w:val="2"/>
      <w:sz w:val="12"/>
      <w:szCs w:val="12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uiPriority w:val="99"/>
    <w:rsid w:val="009B0631"/>
    <w:pPr>
      <w:shd w:val="clear" w:color="auto" w:fill="FFFFFF"/>
      <w:spacing w:after="0" w:line="182" w:lineRule="exact"/>
      <w:jc w:val="both"/>
    </w:pPr>
    <w:rPr>
      <w:rFonts w:asciiTheme="minorHAnsi" w:eastAsiaTheme="minorHAnsi" w:hAnsiTheme="minorHAnsi" w:cstheme="minorBidi"/>
      <w:spacing w:val="2"/>
      <w:sz w:val="12"/>
      <w:szCs w:val="12"/>
      <w:lang w:val="en-US"/>
    </w:rPr>
  </w:style>
  <w:style w:type="character" w:customStyle="1" w:styleId="Pagrindinistekstas20">
    <w:name w:val="Pagrindinis tekstas (2)_"/>
    <w:link w:val="Pagrindinistekstas21"/>
    <w:uiPriority w:val="99"/>
    <w:locked/>
    <w:rsid w:val="009B0631"/>
    <w:rPr>
      <w:b/>
      <w:bCs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9B0631"/>
  </w:style>
  <w:style w:type="character" w:customStyle="1" w:styleId="Antratarbaporat">
    <w:name w:val="Antraštė arba poraštė_"/>
    <w:link w:val="Antratarbaporat0"/>
    <w:uiPriority w:val="99"/>
    <w:locked/>
    <w:rsid w:val="009B0631"/>
    <w:rPr>
      <w:shd w:val="clear" w:color="auto" w:fill="FFFFFF"/>
    </w:rPr>
  </w:style>
  <w:style w:type="character" w:customStyle="1" w:styleId="Pagrindinistekstas">
    <w:name w:val="Pagrindinis tekstas_"/>
    <w:link w:val="Pagrindinistekstas1"/>
    <w:uiPriority w:val="99"/>
    <w:qFormat/>
    <w:locked/>
    <w:rsid w:val="009B0631"/>
    <w:rPr>
      <w:rFonts w:ascii="TimesLT" w:eastAsia="Times New Roman" w:hAnsi="TimesLT" w:cs="Constantia"/>
      <w:sz w:val="20"/>
      <w:szCs w:val="20"/>
      <w:lang w:eastAsia="zh-CN"/>
    </w:rPr>
  </w:style>
  <w:style w:type="character" w:customStyle="1" w:styleId="PagrindinistekstasPusjuodis">
    <w:name w:val="Pagrindinis tekstas + Pusjuodis"/>
    <w:uiPriority w:val="99"/>
    <w:rsid w:val="009B0631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9B0631"/>
    <w:rPr>
      <w:b/>
      <w:bCs/>
      <w:shd w:val="clear" w:color="auto" w:fill="FFFFFF"/>
    </w:rPr>
  </w:style>
  <w:style w:type="character" w:customStyle="1" w:styleId="Pagrindinistekstas22">
    <w:name w:val="Pagrindinis tekstas2"/>
    <w:uiPriority w:val="99"/>
    <w:rsid w:val="009B0631"/>
  </w:style>
  <w:style w:type="character" w:customStyle="1" w:styleId="Pagrindinistekstas4">
    <w:name w:val="Pagrindinis tekstas (4)_"/>
    <w:link w:val="Pagrindinistekstas41"/>
    <w:uiPriority w:val="99"/>
    <w:locked/>
    <w:rsid w:val="009B0631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uiPriority w:val="99"/>
    <w:locked/>
    <w:rsid w:val="009B0631"/>
    <w:rPr>
      <w:shd w:val="clear" w:color="auto" w:fill="FFFFFF"/>
    </w:rPr>
  </w:style>
  <w:style w:type="character" w:customStyle="1" w:styleId="Pagrindinistekstas6">
    <w:name w:val="Pagrindinis tekstas (6)_"/>
    <w:link w:val="Pagrindinistekstas60"/>
    <w:uiPriority w:val="99"/>
    <w:locked/>
    <w:rsid w:val="009B0631"/>
    <w:rPr>
      <w:i/>
      <w:iCs/>
      <w:sz w:val="23"/>
      <w:szCs w:val="23"/>
      <w:shd w:val="clear" w:color="auto" w:fill="FFFFFF"/>
    </w:rPr>
  </w:style>
  <w:style w:type="character" w:customStyle="1" w:styleId="Pagrindinistekstas6Pusjuodis">
    <w:name w:val="Pagrindinis tekstas (6) + Pusjuodis"/>
    <w:uiPriority w:val="99"/>
    <w:rsid w:val="009B0631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111">
    <w:name w:val="Pagrindinis tekstas + 111"/>
    <w:aliases w:val="5 tšk.1,Pusjuodis1,Kursyvas1"/>
    <w:uiPriority w:val="99"/>
    <w:rsid w:val="009B0631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9B063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lang w:val="en-US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9B0631"/>
    <w:pPr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  <w:style w:type="paragraph" w:customStyle="1" w:styleId="Temosantrat11">
    <w:name w:val="Temos antraštė #11"/>
    <w:basedOn w:val="prastasis"/>
    <w:link w:val="Temosantrat1"/>
    <w:uiPriority w:val="99"/>
    <w:rsid w:val="009B0631"/>
    <w:pPr>
      <w:shd w:val="clear" w:color="auto" w:fill="FFFFFF"/>
      <w:spacing w:before="300" w:after="0" w:line="277" w:lineRule="exact"/>
      <w:outlineLvl w:val="0"/>
    </w:pPr>
    <w:rPr>
      <w:rFonts w:asciiTheme="minorHAnsi" w:eastAsiaTheme="minorHAnsi" w:hAnsiTheme="minorHAnsi" w:cstheme="minorBidi"/>
      <w:b/>
      <w:bCs/>
      <w:sz w:val="22"/>
      <w:lang w:val="en-US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9B0631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lang w:val="en-US"/>
    </w:rPr>
  </w:style>
  <w:style w:type="paragraph" w:customStyle="1" w:styleId="Pagrindinistekstas50">
    <w:name w:val="Pagrindinis tekstas (5)"/>
    <w:basedOn w:val="prastasis"/>
    <w:link w:val="Pagrindinistekstas5"/>
    <w:uiPriority w:val="99"/>
    <w:rsid w:val="009B0631"/>
    <w:pPr>
      <w:shd w:val="clear" w:color="auto" w:fill="FFFFFF"/>
      <w:spacing w:before="960" w:after="0" w:line="240" w:lineRule="atLeast"/>
      <w:jc w:val="both"/>
    </w:pPr>
    <w:rPr>
      <w:rFonts w:asciiTheme="minorHAnsi" w:eastAsiaTheme="minorHAnsi" w:hAnsiTheme="minorHAnsi" w:cstheme="minorBidi"/>
      <w:sz w:val="22"/>
      <w:lang w:val="en-US"/>
    </w:rPr>
  </w:style>
  <w:style w:type="paragraph" w:customStyle="1" w:styleId="Pagrindinistekstas60">
    <w:name w:val="Pagrindinis tekstas (6)"/>
    <w:basedOn w:val="prastasis"/>
    <w:link w:val="Pagrindinistekstas6"/>
    <w:uiPriority w:val="99"/>
    <w:rsid w:val="009B0631"/>
    <w:pPr>
      <w:shd w:val="clear" w:color="auto" w:fill="FFFFFF"/>
      <w:spacing w:before="1500" w:after="0" w:line="240" w:lineRule="atLeast"/>
    </w:pPr>
    <w:rPr>
      <w:rFonts w:asciiTheme="minorHAnsi" w:eastAsiaTheme="minorHAnsi" w:hAnsiTheme="minorHAnsi" w:cstheme="minorBidi"/>
      <w:i/>
      <w:iCs/>
      <w:sz w:val="23"/>
      <w:szCs w:val="23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9B063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Style2">
    <w:name w:val="Table Style 2"/>
    <w:rsid w:val="009B06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BodyB">
    <w:name w:val="Body B"/>
    <w:rsid w:val="009B06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BodyA">
    <w:name w:val="Body A"/>
    <w:rsid w:val="009B06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lt-LT" w:eastAsia="lt-LT"/>
    </w:rPr>
  </w:style>
  <w:style w:type="paragraph" w:customStyle="1" w:styleId="Textbody">
    <w:name w:val="Text body"/>
    <w:rsid w:val="009B063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lt-LT"/>
    </w:rPr>
  </w:style>
  <w:style w:type="numbering" w:customStyle="1" w:styleId="ImportedStyle2">
    <w:name w:val="Imported Style 2"/>
    <w:rsid w:val="009B0631"/>
    <w:pPr>
      <w:numPr>
        <w:numId w:val="15"/>
      </w:numPr>
    </w:pPr>
  </w:style>
  <w:style w:type="paragraph" w:customStyle="1" w:styleId="1">
    <w:name w:val="Стиль1"/>
    <w:basedOn w:val="prastasis"/>
    <w:rsid w:val="009B0631"/>
    <w:pPr>
      <w:spacing w:after="0" w:line="240" w:lineRule="auto"/>
      <w:jc w:val="center"/>
    </w:pPr>
    <w:rPr>
      <w:rFonts w:eastAsia="Times New Roman"/>
      <w:szCs w:val="20"/>
      <w:lang w:val="ru-RU"/>
    </w:rPr>
  </w:style>
  <w:style w:type="character" w:customStyle="1" w:styleId="Bodytext5">
    <w:name w:val="Body text (5)_"/>
    <w:link w:val="Bodytext50"/>
    <w:locked/>
    <w:rsid w:val="009B0631"/>
    <w:rPr>
      <w:rFonts w:ascii="Lucida Sans Unicode" w:eastAsia="Lucida Sans Unicode" w:hAnsi="Lucida Sans Unicode"/>
      <w:sz w:val="15"/>
      <w:szCs w:val="15"/>
      <w:shd w:val="clear" w:color="auto" w:fill="FFFFFF"/>
    </w:rPr>
  </w:style>
  <w:style w:type="paragraph" w:customStyle="1" w:styleId="Bodytext50">
    <w:name w:val="Body text (5)"/>
    <w:basedOn w:val="prastasis"/>
    <w:link w:val="Bodytext5"/>
    <w:rsid w:val="009B0631"/>
    <w:pPr>
      <w:shd w:val="clear" w:color="auto" w:fill="FFFFFF"/>
      <w:spacing w:after="0" w:line="276" w:lineRule="exact"/>
    </w:pPr>
    <w:rPr>
      <w:rFonts w:ascii="Lucida Sans Unicode" w:eastAsia="Lucida Sans Unicode" w:hAnsi="Lucida Sans Unicode" w:cstheme="minorBidi"/>
      <w:sz w:val="15"/>
      <w:szCs w:val="15"/>
      <w:shd w:val="clear" w:color="auto" w:fill="FFFFFF"/>
      <w:lang w:val="en-US"/>
    </w:rPr>
  </w:style>
  <w:style w:type="paragraph" w:customStyle="1" w:styleId="BodyC">
    <w:name w:val="Body C"/>
    <w:rsid w:val="009B06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pavadinimas0">
    <w:name w:val="pavadinimas"/>
    <w:basedOn w:val="prastasis"/>
    <w:rsid w:val="00BE47B2"/>
    <w:pPr>
      <w:suppressAutoHyphens/>
      <w:spacing w:before="280" w:after="280" w:line="240" w:lineRule="auto"/>
    </w:pPr>
    <w:rPr>
      <w:rFonts w:eastAsia="Times New Roman"/>
      <w:szCs w:val="24"/>
      <w:lang w:eastAsia="zh-CN"/>
    </w:rPr>
  </w:style>
  <w:style w:type="paragraph" w:styleId="Paantrat">
    <w:name w:val="Subtitle"/>
    <w:basedOn w:val="prastasis"/>
    <w:link w:val="PaantratDiagrama"/>
    <w:qFormat/>
    <w:rsid w:val="00BE6249"/>
    <w:pPr>
      <w:spacing w:after="0" w:line="240" w:lineRule="auto"/>
    </w:pPr>
    <w:rPr>
      <w:rFonts w:eastAsia="Times New Roman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BE6249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tandard1">
    <w:name w:val="Standard1"/>
    <w:rsid w:val="00BE62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western">
    <w:name w:val="western"/>
    <w:basedOn w:val="prastasis"/>
    <w:rsid w:val="00BE6249"/>
    <w:pPr>
      <w:spacing w:before="100" w:beforeAutospacing="1" w:after="0" w:line="240" w:lineRule="auto"/>
    </w:pPr>
    <w:rPr>
      <w:rFonts w:eastAsia="Times New Roman"/>
      <w:szCs w:val="24"/>
      <w:lang w:eastAsia="lt-LT"/>
    </w:rPr>
  </w:style>
  <w:style w:type="paragraph" w:customStyle="1" w:styleId="BodyText3">
    <w:name w:val="Body Text3"/>
    <w:rsid w:val="009A575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5751"/>
    <w:rPr>
      <w:color w:val="605E5C"/>
      <w:shd w:val="clear" w:color="auto" w:fill="E1DFDD"/>
    </w:rPr>
  </w:style>
  <w:style w:type="paragraph" w:styleId="Turinioantrat">
    <w:name w:val="TOC Heading"/>
    <w:basedOn w:val="Antrat1"/>
    <w:next w:val="prastasis"/>
    <w:uiPriority w:val="39"/>
    <w:unhideWhenUsed/>
    <w:qFormat/>
    <w:rsid w:val="009A575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StrongEmphasis">
    <w:name w:val="Strong Emphasis"/>
    <w:rsid w:val="00E60951"/>
    <w:rPr>
      <w:b/>
      <w:bCs/>
    </w:rPr>
  </w:style>
  <w:style w:type="paragraph" w:customStyle="1" w:styleId="prastasis2">
    <w:name w:val="Įprastasis2"/>
    <w:rsid w:val="00E6095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lt-LT" w:eastAsia="zh-CN" w:bidi="hi-IN"/>
    </w:rPr>
  </w:style>
  <w:style w:type="character" w:customStyle="1" w:styleId="Numatytasispastraiposriftas2">
    <w:name w:val="Numatytasis pastraipos šriftas2"/>
    <w:rsid w:val="00E60951"/>
  </w:style>
  <w:style w:type="table" w:customStyle="1" w:styleId="TableGrid1">
    <w:name w:val="Table Grid1"/>
    <w:basedOn w:val="prastojilentel"/>
    <w:next w:val="Lentelstinklelis"/>
    <w:uiPriority w:val="99"/>
    <w:rsid w:val="0064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Numatytasispastraiposriftas"/>
    <w:uiPriority w:val="99"/>
    <w:rsid w:val="00643104"/>
    <w:rPr>
      <w:rFonts w:ascii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99"/>
    <w:rsid w:val="0064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prastasis"/>
    <w:uiPriority w:val="1"/>
    <w:qFormat/>
    <w:rsid w:val="00643104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BetarpDiagrama">
    <w:name w:val="Be tarpų Diagrama"/>
    <w:link w:val="Betarp"/>
    <w:locked/>
    <w:rsid w:val="008B425F"/>
    <w:rPr>
      <w:rFonts w:ascii="Calibri" w:eastAsia="Calibri" w:hAnsi="Calibri" w:cs="Calibri"/>
    </w:rPr>
  </w:style>
  <w:style w:type="character" w:customStyle="1" w:styleId="Lentelsuraas2">
    <w:name w:val="Lentelės u˛raas (2)"/>
    <w:rsid w:val="008B425F"/>
    <w:rPr>
      <w:rFonts w:ascii="Times New Roman" w:hAnsi="Times New Roman" w:cs="Times New Roman"/>
      <w:spacing w:val="0"/>
      <w:sz w:val="22"/>
      <w:szCs w:val="22"/>
    </w:rPr>
  </w:style>
  <w:style w:type="paragraph" w:customStyle="1" w:styleId="Sraopastraipa2">
    <w:name w:val="Sąrašo pastraipa2"/>
    <w:basedOn w:val="prastasis"/>
    <w:rsid w:val="00D43F70"/>
    <w:pPr>
      <w:suppressAutoHyphens/>
      <w:ind w:left="720"/>
      <w:contextualSpacing/>
    </w:pPr>
    <w:rPr>
      <w:rFonts w:ascii="Calibri" w:eastAsia="Times New Roman" w:hAnsi="Calibri" w:cs="Calibri"/>
      <w:sz w:val="22"/>
      <w:lang w:eastAsia="zh-CN"/>
    </w:rPr>
  </w:style>
  <w:style w:type="paragraph" w:customStyle="1" w:styleId="Standarduser">
    <w:name w:val="Standard (user)"/>
    <w:rsid w:val="00095F6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indentuser">
    <w:name w:val="Text body indent (user)"/>
    <w:basedOn w:val="Standarduser"/>
    <w:rsid w:val="00095F64"/>
    <w:pPr>
      <w:ind w:firstLine="851"/>
      <w:jc w:val="both"/>
    </w:pPr>
    <w:rPr>
      <w:sz w:val="20"/>
    </w:rPr>
  </w:style>
  <w:style w:type="paragraph" w:customStyle="1" w:styleId="Statja">
    <w:name w:val="Statja"/>
    <w:basedOn w:val="prastasis"/>
    <w:rsid w:val="00A8302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0"/>
    <w:rsid w:val="00A8302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Hyperlink0">
    <w:name w:val="Hyperlink.0"/>
    <w:basedOn w:val="Hipersaitas"/>
    <w:rsid w:val="00A83020"/>
    <w:rPr>
      <w:rFonts w:cs="Times New Roman"/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rsid w:val="00A83020"/>
    <w:pPr>
      <w:tabs>
        <w:tab w:val="right" w:leader="dot" w:pos="9771"/>
      </w:tabs>
      <w:spacing w:after="0" w:line="240" w:lineRule="auto"/>
    </w:pPr>
    <w:rPr>
      <w:rFonts w:eastAsia="Times New Roman"/>
      <w:noProof/>
      <w:sz w:val="22"/>
    </w:rPr>
  </w:style>
  <w:style w:type="numbering" w:customStyle="1" w:styleId="Style1">
    <w:name w:val="Style1"/>
    <w:uiPriority w:val="99"/>
    <w:rsid w:val="00A83020"/>
    <w:pPr>
      <w:numPr>
        <w:numId w:val="35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83020"/>
    <w:rPr>
      <w:color w:val="808080"/>
      <w:shd w:val="clear" w:color="auto" w:fill="E6E6E6"/>
    </w:rPr>
  </w:style>
  <w:style w:type="paragraph" w:customStyle="1" w:styleId="Tvarkospapunktis">
    <w:name w:val="Tvarkos papunktis"/>
    <w:basedOn w:val="prastasis"/>
    <w:uiPriority w:val="99"/>
    <w:rsid w:val="00A83020"/>
    <w:pPr>
      <w:numPr>
        <w:ilvl w:val="1"/>
        <w:numId w:val="36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Tvarkostekstas">
    <w:name w:val="Tvarkos tekstas"/>
    <w:basedOn w:val="prastasis"/>
    <w:uiPriority w:val="99"/>
    <w:rsid w:val="00A83020"/>
    <w:pPr>
      <w:numPr>
        <w:numId w:val="36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A83020"/>
    <w:rPr>
      <w:rFonts w:ascii="Tahoma" w:eastAsia="Times New Roman" w:hAnsi="Tahoma" w:cs="Tahoma"/>
      <w:sz w:val="16"/>
      <w:szCs w:val="16"/>
    </w:rPr>
  </w:style>
  <w:style w:type="character" w:customStyle="1" w:styleId="KomentarotekstasDiagrama">
    <w:name w:val="Komentaro tekstas Diagrama"/>
    <w:uiPriority w:val="99"/>
    <w:semiHidden/>
    <w:rsid w:val="00A83020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A8302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">
    <w:name w:val="Body Text4"/>
    <w:rsid w:val="00A830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paratext1">
    <w:name w:val="paratext1"/>
    <w:rsid w:val="00A83020"/>
    <w:rPr>
      <w:rFonts w:ascii="Verdana" w:hAnsi="Verdana" w:hint="default"/>
      <w:color w:val="000000"/>
      <w:sz w:val="17"/>
      <w:szCs w:val="17"/>
    </w:rPr>
  </w:style>
  <w:style w:type="character" w:customStyle="1" w:styleId="Char16">
    <w:name w:val="Char16"/>
    <w:rsid w:val="00A83020"/>
    <w:rPr>
      <w:rFonts w:eastAsia="Calibri" w:cs="Times New Roman"/>
      <w:sz w:val="28"/>
      <w:lang w:eastAsia="lt-LT"/>
    </w:rPr>
  </w:style>
  <w:style w:type="character" w:customStyle="1" w:styleId="Char15">
    <w:name w:val="Char15"/>
    <w:rsid w:val="00A83020"/>
    <w:rPr>
      <w:rFonts w:eastAsia="Times New Roman" w:cs="Times New Roman"/>
      <w:szCs w:val="20"/>
      <w:lang w:eastAsia="lt-LT"/>
    </w:rPr>
  </w:style>
  <w:style w:type="character" w:customStyle="1" w:styleId="Char14">
    <w:name w:val="Char14"/>
    <w:rsid w:val="00A83020"/>
    <w:rPr>
      <w:rFonts w:eastAsia="Times New Roman" w:cs="Times New Roman"/>
      <w:szCs w:val="20"/>
      <w:lang w:eastAsia="lt-LT"/>
    </w:rPr>
  </w:style>
  <w:style w:type="character" w:customStyle="1" w:styleId="Char13">
    <w:name w:val="Char13"/>
    <w:rsid w:val="00A83020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rsid w:val="00A83020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rsid w:val="00A83020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rsid w:val="00A83020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rsid w:val="00A83020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rsid w:val="00A83020"/>
    <w:rPr>
      <w:rFonts w:eastAsia="Times New Roman" w:cs="Times New Roman"/>
      <w:sz w:val="40"/>
      <w:szCs w:val="20"/>
      <w:lang w:eastAsia="lt-LT"/>
    </w:rPr>
  </w:style>
  <w:style w:type="character" w:customStyle="1" w:styleId="Char7">
    <w:name w:val="Char7"/>
    <w:semiHidden/>
    <w:rsid w:val="00A83020"/>
    <w:rPr>
      <w:rFonts w:eastAsia="Calibri" w:cs="Times New Roman"/>
      <w:sz w:val="20"/>
      <w:szCs w:val="20"/>
    </w:rPr>
  </w:style>
  <w:style w:type="character" w:customStyle="1" w:styleId="Char6">
    <w:name w:val="Char6"/>
    <w:rsid w:val="00A83020"/>
    <w:rPr>
      <w:rFonts w:eastAsia="Times New Roman" w:cs="Times New Roman"/>
      <w:szCs w:val="20"/>
      <w:lang w:eastAsia="lt-LT"/>
    </w:rPr>
  </w:style>
  <w:style w:type="character" w:customStyle="1" w:styleId="Char5">
    <w:name w:val="Char5"/>
    <w:semiHidden/>
    <w:rsid w:val="00A83020"/>
    <w:rPr>
      <w:rFonts w:eastAsia="Times New Roman" w:cs="Times New Roman"/>
      <w:szCs w:val="20"/>
      <w:lang w:eastAsia="lt-LT"/>
    </w:rPr>
  </w:style>
  <w:style w:type="character" w:customStyle="1" w:styleId="Char4">
    <w:name w:val="Char4"/>
    <w:semiHidden/>
    <w:rsid w:val="00A83020"/>
    <w:rPr>
      <w:rFonts w:eastAsia="Calibri"/>
    </w:rPr>
  </w:style>
  <w:style w:type="character" w:customStyle="1" w:styleId="BodyTextIndent3Char1">
    <w:name w:val="Body Text Indent 3 Char1"/>
    <w:semiHidden/>
    <w:rsid w:val="00A83020"/>
    <w:rPr>
      <w:rFonts w:eastAsia="Calibri" w:cs="Times New Roman"/>
      <w:sz w:val="16"/>
      <w:szCs w:val="16"/>
    </w:rPr>
  </w:style>
  <w:style w:type="character" w:customStyle="1" w:styleId="Char3">
    <w:name w:val="Char3"/>
    <w:semiHidden/>
    <w:rsid w:val="00A83020"/>
    <w:rPr>
      <w:rFonts w:ascii="Courier New" w:eastAsia="Calibri" w:hAnsi="Courier New" w:cs="Courier New"/>
    </w:rPr>
  </w:style>
  <w:style w:type="character" w:customStyle="1" w:styleId="PlainTextChar1">
    <w:name w:val="Plain Text Char1"/>
    <w:semiHidden/>
    <w:rsid w:val="00A83020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A83020"/>
    <w:rPr>
      <w:rFonts w:eastAsia="Calibri" w:cs="Times New Roman"/>
      <w:sz w:val="28"/>
      <w:lang w:eastAsia="lt-LT"/>
    </w:rPr>
  </w:style>
  <w:style w:type="character" w:customStyle="1" w:styleId="Char1">
    <w:name w:val="Char1"/>
    <w:semiHidden/>
    <w:rsid w:val="00A8302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semiHidden/>
    <w:rsid w:val="00A83020"/>
    <w:rPr>
      <w:rFonts w:ascii="Tahoma" w:eastAsia="Calibri" w:hAnsi="Tahoma" w:cs="Tahoma"/>
      <w:sz w:val="16"/>
      <w:szCs w:val="16"/>
    </w:rPr>
  </w:style>
  <w:style w:type="paragraph" w:customStyle="1" w:styleId="pavadinimai">
    <w:name w:val="pavadinimai"/>
    <w:basedOn w:val="prastasis"/>
    <w:rsid w:val="00A83020"/>
    <w:pPr>
      <w:spacing w:before="360" w:after="240" w:line="240" w:lineRule="auto"/>
      <w:jc w:val="center"/>
    </w:pPr>
    <w:rPr>
      <w:b/>
      <w:szCs w:val="24"/>
    </w:rPr>
  </w:style>
  <w:style w:type="paragraph" w:customStyle="1" w:styleId="ww-lentelsturinys">
    <w:name w:val="ww-lentelsturinys"/>
    <w:basedOn w:val="prastasis"/>
    <w:rsid w:val="00A83020"/>
    <w:p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StyleBoldJustified">
    <w:name w:val="Style Bold Justified"/>
    <w:basedOn w:val="prastasis"/>
    <w:rsid w:val="00A83020"/>
    <w:pPr>
      <w:spacing w:after="0" w:line="240" w:lineRule="auto"/>
      <w:jc w:val="both"/>
    </w:pPr>
    <w:rPr>
      <w:rFonts w:eastAsia="Times New Roman"/>
      <w:bCs/>
      <w:szCs w:val="20"/>
      <w:lang w:val="en-GB"/>
    </w:rPr>
  </w:style>
  <w:style w:type="paragraph" w:styleId="Turinys2">
    <w:name w:val="toc 2"/>
    <w:basedOn w:val="prastasis"/>
    <w:rsid w:val="00A83020"/>
    <w:pPr>
      <w:widowControl w:val="0"/>
      <w:suppressLineNumbers/>
      <w:tabs>
        <w:tab w:val="right" w:leader="dot" w:pos="9637"/>
      </w:tabs>
      <w:suppressAutoHyphens/>
      <w:spacing w:after="0" w:line="240" w:lineRule="auto"/>
      <w:ind w:left="283"/>
    </w:pPr>
    <w:rPr>
      <w:rFonts w:eastAsia="Lucida Sans Unicode" w:cs="Tahoma"/>
      <w:szCs w:val="20"/>
    </w:rPr>
  </w:style>
  <w:style w:type="character" w:customStyle="1" w:styleId="Neapdorotaspaminjimas1">
    <w:name w:val="Neapdorotas paminėjimas1"/>
    <w:uiPriority w:val="99"/>
    <w:semiHidden/>
    <w:unhideWhenUsed/>
    <w:rsid w:val="00A83020"/>
    <w:rPr>
      <w:color w:val="808080"/>
      <w:shd w:val="clear" w:color="auto" w:fill="E6E6E6"/>
    </w:rPr>
  </w:style>
  <w:style w:type="paragraph" w:customStyle="1" w:styleId="Debesliotekstas1">
    <w:name w:val="Debesėlio tekstas1"/>
    <w:basedOn w:val="prastasis"/>
    <w:rsid w:val="00A8302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table" w:customStyle="1" w:styleId="Lentelstinklelis6">
    <w:name w:val="Lentelės tinklelis6"/>
    <w:basedOn w:val="prastojilentel"/>
    <w:uiPriority w:val="59"/>
    <w:rsid w:val="00BE0F0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lt-LT" w:eastAsia="lt-LT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0956F-BBBA-498A-B490-6B45A6A5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</dc:creator>
  <cp:lastModifiedBy>Regina</cp:lastModifiedBy>
  <cp:revision>6</cp:revision>
  <cp:lastPrinted>2020-02-25T14:50:00Z</cp:lastPrinted>
  <dcterms:created xsi:type="dcterms:W3CDTF">2024-09-24T04:25:00Z</dcterms:created>
  <dcterms:modified xsi:type="dcterms:W3CDTF">2025-02-15T17:01:00Z</dcterms:modified>
</cp:coreProperties>
</file>