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2B1B" w:rsidRDefault="00790913" w:rsidP="004341F9">
      <w:pPr>
        <w:ind w:right="-31"/>
        <w:jc w:val="right"/>
        <w:rPr>
          <w:b/>
          <w:caps/>
        </w:rPr>
      </w:pPr>
      <w:r w:rsidRPr="00790913">
        <w:rPr>
          <w:szCs w:val="24"/>
        </w:rPr>
        <w:t xml:space="preserve">Pirkimo sąlygų </w:t>
      </w:r>
      <w:r w:rsidR="00D51EE7">
        <w:rPr>
          <w:szCs w:val="24"/>
        </w:rPr>
        <w:t>6</w:t>
      </w:r>
      <w:r w:rsidR="00222B1B" w:rsidRPr="00107718">
        <w:rPr>
          <w:szCs w:val="24"/>
        </w:rPr>
        <w:t xml:space="preserve"> priedas</w:t>
      </w:r>
    </w:p>
    <w:p w:rsidR="00222B1B" w:rsidRDefault="00222B1B" w:rsidP="00D92486">
      <w:pPr>
        <w:jc w:val="right"/>
        <w:rPr>
          <w:b/>
          <w:caps/>
        </w:rPr>
      </w:pPr>
    </w:p>
    <w:p w:rsidR="00DA75F7" w:rsidRPr="008F0924" w:rsidRDefault="00FC3DA3" w:rsidP="00DA75F7">
      <w:pPr>
        <w:jc w:val="center"/>
        <w:rPr>
          <w:i/>
          <w:szCs w:val="24"/>
        </w:rPr>
      </w:pPr>
      <w:r w:rsidRPr="008F0924">
        <w:rPr>
          <w:b/>
          <w:caps/>
          <w:szCs w:val="24"/>
        </w:rPr>
        <w:t>SIŪLOMO projekto ARCHITEKTŪRINĖS DALIES vadovo ....................................................................</w:t>
      </w:r>
      <w:r w:rsidRPr="008F0924">
        <w:rPr>
          <w:i/>
          <w:szCs w:val="24"/>
        </w:rPr>
        <w:t xml:space="preserve">  </w:t>
      </w:r>
    </w:p>
    <w:p w:rsidR="00FC3DA3" w:rsidRPr="008F0924" w:rsidRDefault="00FC3DA3" w:rsidP="00DA75F7">
      <w:pPr>
        <w:ind w:left="5192" w:firstLine="1298"/>
        <w:jc w:val="center"/>
        <w:rPr>
          <w:i/>
          <w:sz w:val="20"/>
        </w:rPr>
      </w:pPr>
      <w:r w:rsidRPr="008F0924">
        <w:rPr>
          <w:i/>
          <w:sz w:val="20"/>
        </w:rPr>
        <w:t xml:space="preserve">  (nurodyti vardą, pavardę)</w:t>
      </w:r>
    </w:p>
    <w:p w:rsidR="00FC3DA3" w:rsidRPr="008F0924" w:rsidRDefault="00FC3DA3" w:rsidP="00D92486">
      <w:pPr>
        <w:jc w:val="center"/>
        <w:rPr>
          <w:b/>
          <w:caps/>
          <w:szCs w:val="24"/>
        </w:rPr>
      </w:pPr>
      <w:r w:rsidRPr="008F0924">
        <w:rPr>
          <w:b/>
          <w:caps/>
          <w:szCs w:val="24"/>
        </w:rPr>
        <w:t xml:space="preserve">PARENGTŲ </w:t>
      </w:r>
      <w:r w:rsidRPr="008F0924">
        <w:rPr>
          <w:b/>
          <w:iCs/>
          <w:szCs w:val="24"/>
        </w:rPr>
        <w:t>PROJEKTŲ, KURIUOSE JIS YRA PARENGĘS ARCHITEKTŪRINĘ DALĮ, SĄRAŠAS</w:t>
      </w:r>
    </w:p>
    <w:p w:rsidR="00FC3DA3" w:rsidRPr="008F0924" w:rsidRDefault="00FC3DA3" w:rsidP="00D92486">
      <w:pPr>
        <w:jc w:val="center"/>
        <w:rPr>
          <w:b/>
          <w:caps/>
          <w:szCs w:val="24"/>
        </w:rPr>
      </w:pPr>
    </w:p>
    <w:p w:rsidR="00BF24B6" w:rsidRDefault="00BF24B6" w:rsidP="00DA75F7">
      <w:pPr>
        <w:ind w:left="993" w:right="-194"/>
        <w:jc w:val="both"/>
        <w:rPr>
          <w:b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570"/>
        <w:gridCol w:w="1548"/>
        <w:gridCol w:w="2061"/>
        <w:gridCol w:w="1228"/>
        <w:gridCol w:w="1700"/>
        <w:gridCol w:w="1984"/>
        <w:gridCol w:w="3225"/>
      </w:tblGrid>
      <w:tr w:rsidR="00BF24B6" w:rsidRPr="0092008E" w:rsidTr="0058224B">
        <w:trPr>
          <w:trHeight w:val="832"/>
        </w:trPr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>Eil.</w:t>
            </w:r>
          </w:p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>Nr.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iCs/>
                <w:noProof/>
                <w:sz w:val="20"/>
              </w:rPr>
              <w:t>Techninio projekto / techninio darbo projekto</w:t>
            </w:r>
            <w:r w:rsidRPr="0092008E">
              <w:rPr>
                <w:b/>
                <w:sz w:val="20"/>
              </w:rPr>
              <w:t>* pavadinimas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iCs/>
                <w:noProof/>
                <w:sz w:val="20"/>
              </w:rPr>
              <w:t>Techninio projekto / techninio darbo projekto parengimo data (metai, mėnuo, diena</w:t>
            </w:r>
            <w:r w:rsidRPr="0092008E">
              <w:rPr>
                <w:iCs/>
                <w:noProof/>
                <w:sz w:val="20"/>
              </w:rPr>
              <w:t>)</w:t>
            </w:r>
          </w:p>
        </w:tc>
        <w:tc>
          <w:tcPr>
            <w:tcW w:w="2061" w:type="dxa"/>
            <w:vAlign w:val="center"/>
          </w:tcPr>
          <w:p w:rsidR="00BF24B6" w:rsidRPr="006D027E" w:rsidRDefault="00BF24B6" w:rsidP="0058224B">
            <w:pPr>
              <w:jc w:val="center"/>
              <w:rPr>
                <w:b/>
                <w:sz w:val="20"/>
              </w:rPr>
            </w:pPr>
            <w:r w:rsidRPr="006D027E">
              <w:rPr>
                <w:b/>
                <w:sz w:val="20"/>
              </w:rPr>
              <w:t xml:space="preserve">Statinio kategorija, grupė, pogrupis </w:t>
            </w:r>
            <w:r w:rsidRPr="006D027E">
              <w:rPr>
                <w:b/>
                <w:iCs/>
                <w:noProof/>
                <w:sz w:val="20"/>
              </w:rPr>
              <w:t>pagal STR 1.01.03:2017„Statinių klasifikavimas“</w:t>
            </w:r>
          </w:p>
        </w:tc>
        <w:tc>
          <w:tcPr>
            <w:tcW w:w="1228" w:type="dxa"/>
            <w:vAlign w:val="center"/>
          </w:tcPr>
          <w:p w:rsidR="00BF24B6" w:rsidRPr="006D027E" w:rsidRDefault="00BF24B6" w:rsidP="0058224B">
            <w:pPr>
              <w:jc w:val="center"/>
              <w:rPr>
                <w:b/>
                <w:sz w:val="20"/>
              </w:rPr>
            </w:pPr>
            <w:r w:rsidRPr="006D027E">
              <w:rPr>
                <w:b/>
                <w:sz w:val="20"/>
              </w:rPr>
              <w:t>Darbų rūšis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F24B6" w:rsidRPr="006D027E" w:rsidRDefault="00BF24B6" w:rsidP="0058224B">
            <w:pPr>
              <w:jc w:val="center"/>
              <w:rPr>
                <w:b/>
                <w:sz w:val="20"/>
              </w:rPr>
            </w:pPr>
            <w:r w:rsidRPr="006D027E">
              <w:rPr>
                <w:b/>
                <w:sz w:val="20"/>
              </w:rPr>
              <w:t>Užsakovo identifikavimo duomenys (kontaktiniai asmenys)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24B6" w:rsidRPr="006D027E" w:rsidRDefault="00BF24B6" w:rsidP="0058224B">
            <w:pPr>
              <w:jc w:val="center"/>
              <w:rPr>
                <w:b/>
                <w:sz w:val="20"/>
              </w:rPr>
            </w:pPr>
            <w:r w:rsidRPr="006D027E">
              <w:rPr>
                <w:rFonts w:eastAsia="Calibri"/>
                <w:b/>
                <w:sz w:val="20"/>
              </w:rPr>
              <w:t>Užsakovų patvirtinimai, kad projektai parengti tinkamai</w:t>
            </w:r>
          </w:p>
        </w:tc>
        <w:tc>
          <w:tcPr>
            <w:tcW w:w="3225" w:type="dxa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P</w:t>
            </w:r>
            <w:r w:rsidRPr="0092008E">
              <w:rPr>
                <w:b/>
                <w:sz w:val="20"/>
              </w:rPr>
              <w:t>rojekto ekspertizės aktai su teigiama išvada arba</w:t>
            </w:r>
            <w:r>
              <w:rPr>
                <w:b/>
                <w:sz w:val="20"/>
              </w:rPr>
              <w:t xml:space="preserve"> statybą leidžiantys dokumentai</w:t>
            </w:r>
          </w:p>
        </w:tc>
      </w:tr>
      <w:tr w:rsidR="00BF24B6" w:rsidRPr="0092008E" w:rsidTr="0058224B">
        <w:trPr>
          <w:trHeight w:val="108"/>
        </w:trPr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3</w:t>
            </w:r>
          </w:p>
        </w:tc>
        <w:tc>
          <w:tcPr>
            <w:tcW w:w="2061" w:type="dxa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4</w:t>
            </w:r>
          </w:p>
        </w:tc>
        <w:tc>
          <w:tcPr>
            <w:tcW w:w="1228" w:type="dxa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7</w:t>
            </w:r>
          </w:p>
        </w:tc>
        <w:tc>
          <w:tcPr>
            <w:tcW w:w="3225" w:type="dxa"/>
          </w:tcPr>
          <w:p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8</w:t>
            </w:r>
          </w:p>
        </w:tc>
      </w:tr>
      <w:tr w:rsidR="00BF24B6" w:rsidRPr="0092008E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Cs/>
                <w:i/>
                <w:sz w:val="20"/>
              </w:rPr>
            </w:pPr>
            <w:r w:rsidRPr="0092008E">
              <w:rPr>
                <w:bCs/>
                <w:i/>
                <w:sz w:val="20"/>
              </w:rPr>
              <w:t>(nurodomi pridedamų dokumentų pavadinimai)</w:t>
            </w:r>
          </w:p>
        </w:tc>
        <w:tc>
          <w:tcPr>
            <w:tcW w:w="3225" w:type="dxa"/>
          </w:tcPr>
          <w:p w:rsidR="00BF24B6" w:rsidRPr="0092008E" w:rsidRDefault="00BF24B6" w:rsidP="0058224B">
            <w:pPr>
              <w:jc w:val="center"/>
              <w:rPr>
                <w:bCs/>
                <w:i/>
                <w:sz w:val="20"/>
              </w:rPr>
            </w:pPr>
            <w:r w:rsidRPr="0092008E">
              <w:rPr>
                <w:bCs/>
                <w:i/>
                <w:sz w:val="20"/>
              </w:rPr>
              <w:t>(nurodomi pridedamų dokumentų pavadinimai)</w:t>
            </w:r>
          </w:p>
        </w:tc>
      </w:tr>
      <w:tr w:rsidR="00BF24B6" w:rsidRPr="0092008E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3225" w:type="dxa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</w:tr>
      <w:tr w:rsidR="00BF24B6" w:rsidRPr="0092008E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3225" w:type="dxa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</w:tr>
      <w:tr w:rsidR="00BF24B6" w:rsidRPr="0092008E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3225" w:type="dxa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</w:tr>
    </w:tbl>
    <w:p w:rsidR="00BF24B6" w:rsidRDefault="00BF24B6" w:rsidP="00BF24B6">
      <w:pPr>
        <w:ind w:right="-194"/>
        <w:jc w:val="both"/>
        <w:rPr>
          <w:b/>
          <w:szCs w:val="24"/>
        </w:rPr>
      </w:pPr>
    </w:p>
    <w:p w:rsidR="00BF24B6" w:rsidRDefault="00BF24B6" w:rsidP="00DA75F7">
      <w:pPr>
        <w:ind w:left="993" w:right="-194"/>
        <w:jc w:val="both"/>
        <w:rPr>
          <w:b/>
          <w:szCs w:val="24"/>
        </w:rPr>
      </w:pPr>
    </w:p>
    <w:p w:rsidR="00FC3DA3" w:rsidRPr="008F0924" w:rsidRDefault="00FC3DA3" w:rsidP="00DA75F7">
      <w:pPr>
        <w:ind w:left="993" w:right="-194"/>
        <w:jc w:val="both"/>
        <w:rPr>
          <w:b/>
          <w:szCs w:val="24"/>
        </w:rPr>
      </w:pPr>
      <w:r w:rsidRPr="008F0924">
        <w:rPr>
          <w:b/>
          <w:szCs w:val="24"/>
        </w:rPr>
        <w:t>Pastabos:</w:t>
      </w:r>
    </w:p>
    <w:p w:rsidR="00FC3DA3" w:rsidRDefault="00FC3DA3" w:rsidP="00DA75F7">
      <w:pPr>
        <w:ind w:left="993" w:right="-194"/>
        <w:jc w:val="both"/>
        <w:rPr>
          <w:i/>
          <w:szCs w:val="24"/>
        </w:rPr>
      </w:pPr>
      <w:r w:rsidRPr="008F0924">
        <w:rPr>
          <w:i/>
          <w:szCs w:val="24"/>
        </w:rPr>
        <w:t>*</w:t>
      </w:r>
      <w:r w:rsidRPr="008F0924">
        <w:rPr>
          <w:i/>
          <w:iCs/>
          <w:noProof/>
          <w:szCs w:val="24"/>
        </w:rPr>
        <w:t xml:space="preserve"> </w:t>
      </w:r>
      <w:r w:rsidRPr="008F0924">
        <w:rPr>
          <w:i/>
          <w:szCs w:val="24"/>
        </w:rPr>
        <w:t xml:space="preserve">Objektų sąraše turi būti nurodyti </w:t>
      </w:r>
      <w:r w:rsidRPr="008F0924">
        <w:rPr>
          <w:i/>
          <w:iCs/>
          <w:spacing w:val="-5"/>
          <w:szCs w:val="24"/>
        </w:rPr>
        <w:t xml:space="preserve">tiekėjo siūlomo </w:t>
      </w:r>
      <w:r w:rsidR="00E94FA1" w:rsidRPr="006D027E">
        <w:rPr>
          <w:b/>
          <w:i/>
          <w:iCs/>
          <w:spacing w:val="-5"/>
          <w:szCs w:val="24"/>
        </w:rPr>
        <w:t>ne</w:t>
      </w:r>
      <w:r w:rsidRPr="008F0924">
        <w:rPr>
          <w:rFonts w:eastAsia="Calibri"/>
          <w:b/>
          <w:i/>
          <w:szCs w:val="24"/>
        </w:rPr>
        <w:t>ypatingo statinio projekto archite</w:t>
      </w:r>
      <w:bookmarkStart w:id="0" w:name="_GoBack"/>
      <w:r w:rsidRPr="0089163C">
        <w:rPr>
          <w:rFonts w:eastAsia="Calibri"/>
          <w:b/>
          <w:i/>
          <w:szCs w:val="24"/>
        </w:rPr>
        <w:t>ktūrinės dalies vadovo</w:t>
      </w:r>
      <w:r w:rsidR="00E1692E" w:rsidRPr="0089163C">
        <w:rPr>
          <w:rFonts w:eastAsia="Calibri"/>
          <w:i/>
          <w:szCs w:val="24"/>
        </w:rPr>
        <w:t xml:space="preserve"> </w:t>
      </w:r>
      <w:r w:rsidRPr="0089163C">
        <w:rPr>
          <w:i/>
          <w:szCs w:val="24"/>
        </w:rPr>
        <w:t xml:space="preserve">per pastaruosius 5 metus iki pasiūlymo pateikimo termino pabaigos </w:t>
      </w:r>
      <w:r w:rsidR="0089163C" w:rsidRPr="0089163C">
        <w:rPr>
          <w:i/>
          <w:szCs w:val="24"/>
        </w:rPr>
        <w:t>tinkamai parengti (užbaigti)</w:t>
      </w:r>
      <w:r w:rsidR="0089163C" w:rsidRPr="0089163C">
        <w:rPr>
          <w:i/>
          <w:szCs w:val="24"/>
        </w:rPr>
        <w:t xml:space="preserve"> </w:t>
      </w:r>
      <w:r w:rsidR="00E94FA1" w:rsidRPr="0089163C">
        <w:rPr>
          <w:i/>
          <w:szCs w:val="24"/>
        </w:rPr>
        <w:t>ne</w:t>
      </w:r>
      <w:r w:rsidR="00FA138B" w:rsidRPr="0089163C">
        <w:rPr>
          <w:i/>
          <w:szCs w:val="24"/>
        </w:rPr>
        <w:t xml:space="preserve">ypatingųjų </w:t>
      </w:r>
      <w:r w:rsidR="00E1692E" w:rsidRPr="0089163C">
        <w:rPr>
          <w:i/>
          <w:szCs w:val="24"/>
        </w:rPr>
        <w:t>negyvenamųjų pastatų (</w:t>
      </w:r>
      <w:r w:rsidR="00E94FA1" w:rsidRPr="0089163C">
        <w:rPr>
          <w:i/>
          <w:szCs w:val="24"/>
        </w:rPr>
        <w:t xml:space="preserve">visuomeninės paskirties grupės) </w:t>
      </w:r>
      <w:r w:rsidRPr="0089163C">
        <w:rPr>
          <w:i/>
          <w:szCs w:val="24"/>
        </w:rPr>
        <w:t xml:space="preserve">techniniai projektai ir/ar techniniai darbo </w:t>
      </w:r>
      <w:bookmarkEnd w:id="0"/>
      <w:r w:rsidRPr="001A0F9E">
        <w:rPr>
          <w:i/>
          <w:szCs w:val="24"/>
        </w:rPr>
        <w:t xml:space="preserve">projektai, kuriuose jis yra parengęs projekto architektūros </w:t>
      </w:r>
      <w:r w:rsidRPr="008F0924">
        <w:rPr>
          <w:i/>
          <w:szCs w:val="24"/>
        </w:rPr>
        <w:t>dalį;</w:t>
      </w:r>
    </w:p>
    <w:p w:rsidR="00FC3DA3" w:rsidRPr="008F0924" w:rsidRDefault="006D027E" w:rsidP="00DA75F7">
      <w:pPr>
        <w:shd w:val="clear" w:color="auto" w:fill="FFFFFF"/>
        <w:tabs>
          <w:tab w:val="left" w:pos="709"/>
        </w:tabs>
        <w:ind w:left="993" w:right="-194"/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Pirkimo komisija</w:t>
      </w:r>
      <w:r w:rsidR="00FC3DA3" w:rsidRPr="008F0924">
        <w:rPr>
          <w:i/>
          <w:szCs w:val="24"/>
          <w:lang w:eastAsia="lt-LT"/>
        </w:rPr>
        <w:t xml:space="preserve">, vertindama siūlomo statinio </w:t>
      </w:r>
      <w:r w:rsidR="00FC3DA3" w:rsidRPr="008F0924">
        <w:rPr>
          <w:bCs/>
          <w:i/>
          <w:iCs/>
          <w:szCs w:val="24"/>
          <w:lang w:eastAsia="fi-FI"/>
        </w:rPr>
        <w:t xml:space="preserve">projekto </w:t>
      </w:r>
      <w:r w:rsidR="00FC3DA3" w:rsidRPr="008F0924">
        <w:rPr>
          <w:rFonts w:eastAsia="Calibri"/>
          <w:i/>
          <w:szCs w:val="24"/>
        </w:rPr>
        <w:t>architektūrinės dalies</w:t>
      </w:r>
      <w:r w:rsidR="00FC3DA3" w:rsidRPr="008F0924">
        <w:rPr>
          <w:bCs/>
          <w:i/>
          <w:iCs/>
          <w:szCs w:val="24"/>
          <w:lang w:eastAsia="fi-FI"/>
        </w:rPr>
        <w:t xml:space="preserve"> vadovo patirtį</w:t>
      </w:r>
      <w:r w:rsidR="00FC3DA3" w:rsidRPr="008F0924">
        <w:rPr>
          <w:i/>
          <w:szCs w:val="24"/>
          <w:lang w:eastAsia="lt-LT"/>
        </w:rPr>
        <w:t xml:space="preserve">, balus skirs ne daugiau kaip už 5 reikalavimus atitinkančius projektus. Jei tiekėjas nurodys daugiau kaip 5 projektus, papildomi </w:t>
      </w:r>
      <w:r w:rsidR="00F226AD" w:rsidRPr="008F0924">
        <w:rPr>
          <w:i/>
          <w:szCs w:val="24"/>
          <w:lang w:eastAsia="lt-LT"/>
        </w:rPr>
        <w:t xml:space="preserve">ekonominio naudingumo </w:t>
      </w:r>
      <w:r w:rsidR="00FC3DA3" w:rsidRPr="008F0924">
        <w:rPr>
          <w:i/>
          <w:szCs w:val="24"/>
          <w:lang w:eastAsia="lt-LT"/>
        </w:rPr>
        <w:t>balai nebus skiriami.</w:t>
      </w:r>
    </w:p>
    <w:p w:rsidR="00FC3DA3" w:rsidRPr="008F0924" w:rsidRDefault="00FC3DA3" w:rsidP="00DA75F7">
      <w:pPr>
        <w:shd w:val="clear" w:color="auto" w:fill="FFFFFF"/>
        <w:tabs>
          <w:tab w:val="left" w:pos="709"/>
        </w:tabs>
        <w:ind w:left="993" w:right="-194"/>
        <w:jc w:val="both"/>
        <w:rPr>
          <w:i/>
          <w:szCs w:val="24"/>
        </w:rPr>
      </w:pPr>
      <w:r w:rsidRPr="008F0924">
        <w:rPr>
          <w:i/>
          <w:szCs w:val="24"/>
        </w:rPr>
        <w:t>Vertinami tik užbaigti projektai (</w:t>
      </w:r>
      <w:r w:rsidR="00DE05A4">
        <w:rPr>
          <w:i/>
          <w:szCs w:val="24"/>
        </w:rPr>
        <w:t>pateikiami užsakovų patvirtinimai,</w:t>
      </w:r>
      <w:r w:rsidR="00DE05A4" w:rsidRPr="00DE05A4">
        <w:rPr>
          <w:rFonts w:eastAsia="Calibri"/>
          <w:b/>
          <w:szCs w:val="24"/>
        </w:rPr>
        <w:t xml:space="preserve"> </w:t>
      </w:r>
      <w:r w:rsidR="00DE05A4" w:rsidRPr="00DE05A4">
        <w:rPr>
          <w:rFonts w:eastAsia="Calibri"/>
          <w:i/>
          <w:szCs w:val="24"/>
        </w:rPr>
        <w:t xml:space="preserve">kad projektai parengti tinkamai, </w:t>
      </w:r>
      <w:r w:rsidR="00DE05A4">
        <w:rPr>
          <w:i/>
          <w:szCs w:val="24"/>
        </w:rPr>
        <w:t>ir</w:t>
      </w:r>
      <w:r w:rsidR="00586338" w:rsidRPr="00B1070B">
        <w:rPr>
          <w:i/>
          <w:szCs w:val="24"/>
        </w:rPr>
        <w:t xml:space="preserve"> </w:t>
      </w:r>
      <w:r w:rsidRPr="00B1070B">
        <w:rPr>
          <w:i/>
          <w:szCs w:val="24"/>
        </w:rPr>
        <w:t xml:space="preserve">atliktos projekto ekspertizės </w:t>
      </w:r>
      <w:r w:rsidR="00586338" w:rsidRPr="00B1070B">
        <w:rPr>
          <w:i/>
          <w:szCs w:val="24"/>
        </w:rPr>
        <w:t xml:space="preserve">aktas </w:t>
      </w:r>
      <w:r w:rsidRPr="008F0924">
        <w:rPr>
          <w:i/>
          <w:szCs w:val="24"/>
        </w:rPr>
        <w:t>su teigiama išvada ar</w:t>
      </w:r>
      <w:r w:rsidR="00DE05A4">
        <w:rPr>
          <w:i/>
          <w:szCs w:val="24"/>
        </w:rPr>
        <w:t>ba</w:t>
      </w:r>
      <w:r w:rsidRPr="008F0924">
        <w:rPr>
          <w:i/>
          <w:szCs w:val="24"/>
        </w:rPr>
        <w:t xml:space="preserve"> statybą leidžiantis dokumentas).</w:t>
      </w:r>
      <w:r w:rsidR="00586338">
        <w:rPr>
          <w:i/>
          <w:szCs w:val="24"/>
        </w:rPr>
        <w:t xml:space="preserve"> </w:t>
      </w:r>
    </w:p>
    <w:p w:rsidR="000A63C3" w:rsidRDefault="000A63C3" w:rsidP="00DA75F7">
      <w:pPr>
        <w:widowControl w:val="0"/>
        <w:jc w:val="both"/>
        <w:rPr>
          <w:i/>
          <w:sz w:val="22"/>
          <w:szCs w:val="22"/>
        </w:rPr>
      </w:pPr>
    </w:p>
    <w:p w:rsidR="00DA75F7" w:rsidRPr="00EE299E" w:rsidRDefault="00DA75F7" w:rsidP="00DA75F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341F9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 w:rsidR="004341F9">
        <w:rPr>
          <w:sz w:val="22"/>
          <w:szCs w:val="22"/>
        </w:rPr>
        <w:t>____________</w:t>
      </w:r>
      <w:r w:rsidRPr="00EE299E">
        <w:rPr>
          <w:sz w:val="22"/>
          <w:szCs w:val="22"/>
        </w:rPr>
        <w:t>_________________________________</w:t>
      </w:r>
      <w:r>
        <w:rPr>
          <w:sz w:val="22"/>
          <w:szCs w:val="22"/>
        </w:rPr>
        <w:t xml:space="preserve">          </w:t>
      </w:r>
      <w:r w:rsidR="004341F9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</w:t>
      </w:r>
      <w:r w:rsidRPr="00EE299E">
        <w:rPr>
          <w:sz w:val="22"/>
          <w:szCs w:val="22"/>
        </w:rPr>
        <w:t xml:space="preserve">_______________          </w:t>
      </w:r>
      <w:r w:rsidR="004341F9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</w:t>
      </w:r>
      <w:r w:rsidRPr="00EE299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Pr="00EE299E">
        <w:rPr>
          <w:sz w:val="22"/>
          <w:szCs w:val="22"/>
        </w:rPr>
        <w:t xml:space="preserve"> __</w:t>
      </w:r>
      <w:r w:rsidR="004341F9">
        <w:rPr>
          <w:sz w:val="22"/>
          <w:szCs w:val="22"/>
        </w:rPr>
        <w:t>________</w:t>
      </w:r>
      <w:r w:rsidRPr="00EE299E">
        <w:rPr>
          <w:sz w:val="22"/>
          <w:szCs w:val="22"/>
        </w:rPr>
        <w:t xml:space="preserve">______________   </w:t>
      </w:r>
    </w:p>
    <w:p w:rsidR="008C3085" w:rsidRPr="00052CC8" w:rsidRDefault="00DA75F7" w:rsidP="000A63C3">
      <w:pPr>
        <w:widowControl w:val="0"/>
        <w:ind w:left="1298"/>
        <w:jc w:val="both"/>
        <w:rPr>
          <w:szCs w:val="24"/>
        </w:rPr>
      </w:pPr>
      <w:r>
        <w:rPr>
          <w:i/>
          <w:sz w:val="20"/>
        </w:rPr>
        <w:t xml:space="preserve">       </w:t>
      </w:r>
      <w:r w:rsidRPr="00EE299E">
        <w:rPr>
          <w:i/>
          <w:sz w:val="20"/>
        </w:rPr>
        <w:t xml:space="preserve">(Tiekėjo arba jo įgalioto asmens pareigų pavadinimas)                 </w:t>
      </w:r>
      <w:r>
        <w:rPr>
          <w:i/>
          <w:sz w:val="20"/>
        </w:rPr>
        <w:t xml:space="preserve">                            </w:t>
      </w:r>
      <w:r w:rsidRPr="00EE299E">
        <w:rPr>
          <w:i/>
          <w:sz w:val="20"/>
        </w:rPr>
        <w:t xml:space="preserve">     (Parašas)                            </w:t>
      </w:r>
      <w:r>
        <w:rPr>
          <w:i/>
          <w:sz w:val="20"/>
        </w:rPr>
        <w:t xml:space="preserve">                          </w:t>
      </w:r>
      <w:r w:rsidRPr="00EE299E">
        <w:rPr>
          <w:i/>
          <w:sz w:val="20"/>
        </w:rPr>
        <w:t xml:space="preserve">   (Vardas, pavardė)</w:t>
      </w:r>
      <w:r w:rsidR="000A63C3" w:rsidRPr="00052CC8">
        <w:rPr>
          <w:szCs w:val="24"/>
        </w:rPr>
        <w:t xml:space="preserve"> </w:t>
      </w:r>
    </w:p>
    <w:sectPr w:rsidR="008C3085" w:rsidRPr="00052CC8" w:rsidSect="004341F9">
      <w:footerReference w:type="default" r:id="rId8"/>
      <w:pgSz w:w="16838" w:h="11906" w:orient="landscape"/>
      <w:pgMar w:top="1701" w:right="1134" w:bottom="567" w:left="1134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3C3" w:rsidRDefault="00C353C3">
      <w:r>
        <w:separator/>
      </w:r>
    </w:p>
  </w:endnote>
  <w:endnote w:type="continuationSeparator" w:id="0">
    <w:p w:rsidR="00C353C3" w:rsidRDefault="00C3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0D2" w:rsidRDefault="006F20D2">
    <w:pPr>
      <w:pStyle w:val="Porat"/>
      <w:jc w:val="center"/>
    </w:pPr>
  </w:p>
  <w:p w:rsidR="006F20D2" w:rsidRDefault="006F20D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3C3" w:rsidRDefault="00C353C3">
      <w:r>
        <w:separator/>
      </w:r>
    </w:p>
  </w:footnote>
  <w:footnote w:type="continuationSeparator" w:id="0">
    <w:p w:rsidR="00C353C3" w:rsidRDefault="00C35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364FF7A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294" w:firstLine="720"/>
      </w:p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152" w:firstLine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cs="Times New Roman"/>
        <w:b w:val="0"/>
        <w:color w:val="auto"/>
        <w:lang w:val="lt-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707CB120"/>
    <w:name w:val="WW8Num3"/>
    <w:lvl w:ilvl="0">
      <w:start w:val="1"/>
      <w:numFmt w:val="decimal"/>
      <w:lvlText w:val="%1."/>
      <w:lvlJc w:val="left"/>
      <w:pPr>
        <w:tabs>
          <w:tab w:val="num" w:pos="5245"/>
        </w:tabs>
        <w:ind w:left="0" w:firstLine="0"/>
      </w:pPr>
      <w:rPr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b w:val="0"/>
        <w:i w:val="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086B15E"/>
    <w:name w:val="WW8Num4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80" w:hanging="480"/>
      </w:pPr>
      <w:rPr>
        <w:rFonts w:cs="Times New Roman"/>
        <w:b w:val="0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-2749"/>
        </w:tabs>
        <w:ind w:left="1571" w:hanging="720"/>
      </w:pPr>
      <w:rPr>
        <w:rFonts w:ascii="Times New Roman" w:hAnsi="Times New Roman" w:cs="Times New Roman" w:hint="default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120" w:hanging="720"/>
      </w:pPr>
      <w:rPr>
        <w:rFonts w:cs="Times New Roman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80" w:hanging="1080"/>
      </w:pPr>
      <w:rPr>
        <w:rFonts w:cs="Times New Roman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80" w:hanging="1080"/>
      </w:pPr>
      <w:rPr>
        <w:rFonts w:cs="Times New Roman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240" w:hanging="1440"/>
      </w:pPr>
      <w:rPr>
        <w:rFonts w:cs="Times New Roman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040" w:hanging="1440"/>
      </w:pPr>
      <w:rPr>
        <w:rFonts w:cs="Times New Roman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200" w:hanging="1800"/>
      </w:pPr>
      <w:rPr>
        <w:rFonts w:cs="Times New Roman"/>
        <w:lang w:val="lt-LT"/>
      </w:rPr>
    </w:lvl>
  </w:abstractNum>
  <w:abstractNum w:abstractNumId="4" w15:restartNumberingAfterBreak="0">
    <w:nsid w:val="00000005"/>
    <w:multiLevelType w:val="multilevel"/>
    <w:tmpl w:val="A18C1F56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Cs/>
        <w:i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bCs/>
        <w:i w:val="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bCs/>
        <w:i w:val="0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bCs/>
        <w:i w:val="0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bCs/>
        <w:i w:val="0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bCs/>
        <w:i w:val="0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bCs/>
        <w:i w:val="0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bCs/>
        <w:i w:val="0"/>
        <w:szCs w:val="24"/>
        <w:lang w:val="lt-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lt-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  <w:rPr>
        <w:rFonts w:cs="Times New Roman" w:hint="default"/>
      </w:rPr>
    </w:lvl>
  </w:abstractNum>
  <w:abstractNum w:abstractNumId="7" w15:restartNumberingAfterBreak="0">
    <w:nsid w:val="00000008"/>
    <w:multiLevelType w:val="multilevel"/>
    <w:tmpl w:val="A77CE61E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ascii="Times New Roman" w:hAnsi="Times New Roman" w:cs="Times New Roman" w:hint="default"/>
        <w:b/>
        <w:i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540"/>
      </w:pPr>
      <w:rPr>
        <w:rFonts w:cs="Times New Roman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  <w:rPr>
        <w:rFonts w:cs="Times New Roman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  <w:rPr>
        <w:rFonts w:cs="Times New Roman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>
        <w:rFonts w:cs="Times New Roman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  <w:rPr>
        <w:rFonts w:cs="Times New Roman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>
        <w:rFonts w:cs="Times New Roman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6D0015B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EA40F5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365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16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67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18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769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20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2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hint="default"/>
        <w:b/>
        <w:color w:val="auto"/>
        <w:sz w:val="24"/>
        <w:szCs w:val="24"/>
        <w:lang w:val="lt-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560" w:hanging="660"/>
      </w:pPr>
      <w:rPr>
        <w:rFonts w:hint="default"/>
        <w:b/>
        <w:color w:val="auto"/>
        <w:sz w:val="24"/>
        <w:szCs w:val="24"/>
        <w:lang w:val="lt-LT"/>
      </w:rPr>
    </w:lvl>
    <w:lvl w:ilvl="2">
      <w:start w:val="2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hint="default"/>
        <w:b/>
        <w:color w:val="auto"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hint="default"/>
        <w:b/>
        <w:color w:val="auto"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hint="default"/>
        <w:b/>
        <w:color w:val="auto"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hint="default"/>
        <w:b/>
        <w:color w:val="auto"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hint="default"/>
        <w:b/>
        <w:color w:val="auto"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hint="default"/>
        <w:b/>
        <w:color w:val="auto"/>
        <w:sz w:val="24"/>
        <w:szCs w:val="24"/>
        <w:lang w:val="lt-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89"/>
        </w:tabs>
        <w:ind w:left="1353" w:hanging="360"/>
      </w:pPr>
      <w:rPr>
        <w:rFonts w:eastAsia="Batang" w:cs="Times New Roman"/>
        <w:color w:val="00000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eastAsia="Batang" w:cs="Times New Roman"/>
        <w:color w:val="00000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4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</w:abstractNum>
  <w:abstractNum w:abstractNumId="18" w15:restartNumberingAfterBreak="0">
    <w:nsid w:val="00000013"/>
    <w:multiLevelType w:val="multilevel"/>
    <w:tmpl w:val="CD54B414"/>
    <w:name w:val="WW8Num1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00000014"/>
    <w:multiLevelType w:val="multilevel"/>
    <w:tmpl w:val="E3E0B85E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  <w:sz w:val="24"/>
        <w:szCs w:val="24"/>
        <w:lang w:val="lt-LT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22" w15:restartNumberingAfterBreak="0">
    <w:nsid w:val="00000017"/>
    <w:multiLevelType w:val="multilevel"/>
    <w:tmpl w:val="2C24B128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 w:val="0"/>
        <w:iCs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25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812CB6"/>
    <w:multiLevelType w:val="multilevel"/>
    <w:tmpl w:val="D7FA284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7" w15:restartNumberingAfterBreak="0">
    <w:nsid w:val="1D377C3C"/>
    <w:multiLevelType w:val="multilevel"/>
    <w:tmpl w:val="9C0E4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1F5B2DB0"/>
    <w:multiLevelType w:val="multilevel"/>
    <w:tmpl w:val="AC5007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ascii="Times New Roman" w:hAnsi="Times New Roman" w:cs="Times New Roman" w:hint="default"/>
        <w:sz w:val="24"/>
      </w:rPr>
    </w:lvl>
  </w:abstractNum>
  <w:abstractNum w:abstractNumId="29" w15:restartNumberingAfterBreak="0">
    <w:nsid w:val="2A454EAA"/>
    <w:multiLevelType w:val="multilevel"/>
    <w:tmpl w:val="3BD4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ED1293"/>
    <w:multiLevelType w:val="multilevel"/>
    <w:tmpl w:val="A52C26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1" w15:restartNumberingAfterBreak="0">
    <w:nsid w:val="2BE2410E"/>
    <w:multiLevelType w:val="multilevel"/>
    <w:tmpl w:val="145698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auto"/>
      </w:rPr>
    </w:lvl>
  </w:abstractNum>
  <w:abstractNum w:abstractNumId="32" w15:restartNumberingAfterBreak="0">
    <w:nsid w:val="35036D4A"/>
    <w:multiLevelType w:val="multilevel"/>
    <w:tmpl w:val="FF8E8D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3" w15:restartNumberingAfterBreak="0">
    <w:nsid w:val="40861CAB"/>
    <w:multiLevelType w:val="multilevel"/>
    <w:tmpl w:val="E5C8E4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4" w15:restartNumberingAfterBreak="0">
    <w:nsid w:val="426A1DEA"/>
    <w:multiLevelType w:val="multilevel"/>
    <w:tmpl w:val="E2F445E6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pStyle w:val="Syrelis-1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ascii="Times New Roman" w:hAnsi="Times New Roman" w:hint="default"/>
        <w:b/>
        <w:i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45383900"/>
    <w:multiLevelType w:val="hybridMultilevel"/>
    <w:tmpl w:val="BBDEA95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5936A4"/>
    <w:multiLevelType w:val="multilevel"/>
    <w:tmpl w:val="BFDAA0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7" w15:restartNumberingAfterBreak="0">
    <w:nsid w:val="45E93927"/>
    <w:multiLevelType w:val="multilevel"/>
    <w:tmpl w:val="A94A1A44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7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8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9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20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4DD81114"/>
    <w:multiLevelType w:val="multilevel"/>
    <w:tmpl w:val="97EA8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 w15:restartNumberingAfterBreak="0">
    <w:nsid w:val="4DE768BF"/>
    <w:multiLevelType w:val="multilevel"/>
    <w:tmpl w:val="FBB4C090"/>
    <w:lvl w:ilvl="0">
      <w:start w:val="15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ascii="Times New Roman" w:hAnsi="Times New Roman" w:hint="default"/>
      </w:rPr>
    </w:lvl>
  </w:abstractNum>
  <w:abstractNum w:abstractNumId="40" w15:restartNumberingAfterBreak="0">
    <w:nsid w:val="569D0D55"/>
    <w:multiLevelType w:val="multilevel"/>
    <w:tmpl w:val="581E0B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1" w15:restartNumberingAfterBreak="0">
    <w:nsid w:val="5C707F78"/>
    <w:multiLevelType w:val="multilevel"/>
    <w:tmpl w:val="DA76591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02B1A18"/>
    <w:multiLevelType w:val="multilevel"/>
    <w:tmpl w:val="881883B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4" w15:restartNumberingAfterBreak="0">
    <w:nsid w:val="60A15CCA"/>
    <w:multiLevelType w:val="hybridMultilevel"/>
    <w:tmpl w:val="F688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6B1690"/>
    <w:multiLevelType w:val="multilevel"/>
    <w:tmpl w:val="B16AB87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12893"/>
    <w:multiLevelType w:val="multilevel"/>
    <w:tmpl w:val="A94E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14"/>
  </w:num>
  <w:num w:numId="7">
    <w:abstractNumId w:val="23"/>
  </w:num>
  <w:num w:numId="8">
    <w:abstractNumId w:val="28"/>
  </w:num>
  <w:num w:numId="9">
    <w:abstractNumId w:val="32"/>
  </w:num>
  <w:num w:numId="10">
    <w:abstractNumId w:val="46"/>
  </w:num>
  <w:num w:numId="11">
    <w:abstractNumId w:val="31"/>
  </w:num>
  <w:num w:numId="12">
    <w:abstractNumId w:val="40"/>
  </w:num>
  <w:num w:numId="13">
    <w:abstractNumId w:val="36"/>
  </w:num>
  <w:num w:numId="14">
    <w:abstractNumId w:val="26"/>
  </w:num>
  <w:num w:numId="15">
    <w:abstractNumId w:val="43"/>
  </w:num>
  <w:num w:numId="16">
    <w:abstractNumId w:val="39"/>
  </w:num>
  <w:num w:numId="17">
    <w:abstractNumId w:val="37"/>
  </w:num>
  <w:num w:numId="18">
    <w:abstractNumId w:val="38"/>
  </w:num>
  <w:num w:numId="19">
    <w:abstractNumId w:val="35"/>
  </w:num>
  <w:num w:numId="20">
    <w:abstractNumId w:val="42"/>
  </w:num>
  <w:num w:numId="21">
    <w:abstractNumId w:val="45"/>
  </w:num>
  <w:num w:numId="22">
    <w:abstractNumId w:val="47"/>
  </w:num>
  <w:num w:numId="23">
    <w:abstractNumId w:val="25"/>
  </w:num>
  <w:num w:numId="24">
    <w:abstractNumId w:val="34"/>
  </w:num>
  <w:num w:numId="25">
    <w:abstractNumId w:val="33"/>
  </w:num>
  <w:num w:numId="26">
    <w:abstractNumId w:val="44"/>
  </w:num>
  <w:num w:numId="27">
    <w:abstractNumId w:val="41"/>
  </w:num>
  <w:num w:numId="28">
    <w:abstractNumId w:val="30"/>
  </w:num>
  <w:num w:numId="29">
    <w:abstractNumId w:val="48"/>
  </w:num>
  <w:num w:numId="30">
    <w:abstractNumId w:val="29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19"/>
    <w:rsid w:val="000009D8"/>
    <w:rsid w:val="00000DE8"/>
    <w:rsid w:val="00001C63"/>
    <w:rsid w:val="000028C1"/>
    <w:rsid w:val="00002A68"/>
    <w:rsid w:val="00002AB1"/>
    <w:rsid w:val="0000338D"/>
    <w:rsid w:val="000045B3"/>
    <w:rsid w:val="00004DF5"/>
    <w:rsid w:val="00005AF6"/>
    <w:rsid w:val="00006E57"/>
    <w:rsid w:val="00010560"/>
    <w:rsid w:val="00011733"/>
    <w:rsid w:val="00012098"/>
    <w:rsid w:val="00014513"/>
    <w:rsid w:val="00014659"/>
    <w:rsid w:val="0001472A"/>
    <w:rsid w:val="000149A9"/>
    <w:rsid w:val="000149E3"/>
    <w:rsid w:val="00016573"/>
    <w:rsid w:val="00017478"/>
    <w:rsid w:val="000175F1"/>
    <w:rsid w:val="00021271"/>
    <w:rsid w:val="0002145A"/>
    <w:rsid w:val="0002174E"/>
    <w:rsid w:val="00021BFD"/>
    <w:rsid w:val="00022320"/>
    <w:rsid w:val="000237DF"/>
    <w:rsid w:val="0002451F"/>
    <w:rsid w:val="000257BC"/>
    <w:rsid w:val="00025B23"/>
    <w:rsid w:val="00027075"/>
    <w:rsid w:val="00032896"/>
    <w:rsid w:val="00033075"/>
    <w:rsid w:val="00034EE2"/>
    <w:rsid w:val="00040BE1"/>
    <w:rsid w:val="00041398"/>
    <w:rsid w:val="00046C30"/>
    <w:rsid w:val="0004741E"/>
    <w:rsid w:val="000474B4"/>
    <w:rsid w:val="00047513"/>
    <w:rsid w:val="00050026"/>
    <w:rsid w:val="00051456"/>
    <w:rsid w:val="00051C63"/>
    <w:rsid w:val="00052770"/>
    <w:rsid w:val="000530B0"/>
    <w:rsid w:val="000535E3"/>
    <w:rsid w:val="00053EDE"/>
    <w:rsid w:val="00055F37"/>
    <w:rsid w:val="000571F8"/>
    <w:rsid w:val="00057B0A"/>
    <w:rsid w:val="000601D4"/>
    <w:rsid w:val="00060946"/>
    <w:rsid w:val="00060CB7"/>
    <w:rsid w:val="00063C89"/>
    <w:rsid w:val="0006494C"/>
    <w:rsid w:val="00066BE6"/>
    <w:rsid w:val="00070AAF"/>
    <w:rsid w:val="00070B41"/>
    <w:rsid w:val="00072977"/>
    <w:rsid w:val="00073CDE"/>
    <w:rsid w:val="0007504B"/>
    <w:rsid w:val="000777E9"/>
    <w:rsid w:val="00082253"/>
    <w:rsid w:val="00082C01"/>
    <w:rsid w:val="00084978"/>
    <w:rsid w:val="00084D01"/>
    <w:rsid w:val="00086182"/>
    <w:rsid w:val="00087053"/>
    <w:rsid w:val="00091670"/>
    <w:rsid w:val="00092178"/>
    <w:rsid w:val="00092888"/>
    <w:rsid w:val="000937E9"/>
    <w:rsid w:val="000946FB"/>
    <w:rsid w:val="000949B1"/>
    <w:rsid w:val="00095DB0"/>
    <w:rsid w:val="0009693E"/>
    <w:rsid w:val="00096DF6"/>
    <w:rsid w:val="00097229"/>
    <w:rsid w:val="00097B3B"/>
    <w:rsid w:val="000A010E"/>
    <w:rsid w:val="000A1A6E"/>
    <w:rsid w:val="000A1C7B"/>
    <w:rsid w:val="000A57BA"/>
    <w:rsid w:val="000A63C3"/>
    <w:rsid w:val="000A675C"/>
    <w:rsid w:val="000A6BF2"/>
    <w:rsid w:val="000B0643"/>
    <w:rsid w:val="000B0BE9"/>
    <w:rsid w:val="000B1420"/>
    <w:rsid w:val="000B2BA7"/>
    <w:rsid w:val="000B2C10"/>
    <w:rsid w:val="000B35EC"/>
    <w:rsid w:val="000C0052"/>
    <w:rsid w:val="000C07C6"/>
    <w:rsid w:val="000C0A51"/>
    <w:rsid w:val="000C0D0C"/>
    <w:rsid w:val="000C4CA1"/>
    <w:rsid w:val="000C5931"/>
    <w:rsid w:val="000C5D26"/>
    <w:rsid w:val="000C5DBA"/>
    <w:rsid w:val="000C72E6"/>
    <w:rsid w:val="000D0B43"/>
    <w:rsid w:val="000D1CAE"/>
    <w:rsid w:val="000D1D5D"/>
    <w:rsid w:val="000D1E0B"/>
    <w:rsid w:val="000D329E"/>
    <w:rsid w:val="000D5A70"/>
    <w:rsid w:val="000D5B44"/>
    <w:rsid w:val="000D65ED"/>
    <w:rsid w:val="000D6EE0"/>
    <w:rsid w:val="000D77B9"/>
    <w:rsid w:val="000E05D6"/>
    <w:rsid w:val="000E2232"/>
    <w:rsid w:val="000E3D34"/>
    <w:rsid w:val="000E5039"/>
    <w:rsid w:val="000E54C9"/>
    <w:rsid w:val="000E5781"/>
    <w:rsid w:val="000E5866"/>
    <w:rsid w:val="000E5EAC"/>
    <w:rsid w:val="000E60E8"/>
    <w:rsid w:val="000E675E"/>
    <w:rsid w:val="000E7DDC"/>
    <w:rsid w:val="000F04EC"/>
    <w:rsid w:val="000F0C76"/>
    <w:rsid w:val="000F1590"/>
    <w:rsid w:val="000F1683"/>
    <w:rsid w:val="000F1860"/>
    <w:rsid w:val="000F31DE"/>
    <w:rsid w:val="000F3B68"/>
    <w:rsid w:val="000F3BE0"/>
    <w:rsid w:val="000F4287"/>
    <w:rsid w:val="000F56ED"/>
    <w:rsid w:val="0010063E"/>
    <w:rsid w:val="001006CB"/>
    <w:rsid w:val="00100EA1"/>
    <w:rsid w:val="0010229E"/>
    <w:rsid w:val="001035CA"/>
    <w:rsid w:val="00103DFB"/>
    <w:rsid w:val="00104C5A"/>
    <w:rsid w:val="00106CCC"/>
    <w:rsid w:val="0010719F"/>
    <w:rsid w:val="00107718"/>
    <w:rsid w:val="00107CD9"/>
    <w:rsid w:val="00110355"/>
    <w:rsid w:val="00111CD0"/>
    <w:rsid w:val="00113D45"/>
    <w:rsid w:val="00114FC1"/>
    <w:rsid w:val="00115903"/>
    <w:rsid w:val="00121762"/>
    <w:rsid w:val="0012253C"/>
    <w:rsid w:val="00126517"/>
    <w:rsid w:val="001269F7"/>
    <w:rsid w:val="00126A18"/>
    <w:rsid w:val="00127318"/>
    <w:rsid w:val="00131300"/>
    <w:rsid w:val="001329D1"/>
    <w:rsid w:val="00132A34"/>
    <w:rsid w:val="001339DC"/>
    <w:rsid w:val="00133AA3"/>
    <w:rsid w:val="0013495A"/>
    <w:rsid w:val="00135FBB"/>
    <w:rsid w:val="0013751C"/>
    <w:rsid w:val="001415B3"/>
    <w:rsid w:val="0014195F"/>
    <w:rsid w:val="00141AAD"/>
    <w:rsid w:val="001433DC"/>
    <w:rsid w:val="00144F2C"/>
    <w:rsid w:val="001457F5"/>
    <w:rsid w:val="001460FE"/>
    <w:rsid w:val="001468FE"/>
    <w:rsid w:val="001473C2"/>
    <w:rsid w:val="00150E6A"/>
    <w:rsid w:val="00151A18"/>
    <w:rsid w:val="00152396"/>
    <w:rsid w:val="0015275D"/>
    <w:rsid w:val="00156DD3"/>
    <w:rsid w:val="00163F71"/>
    <w:rsid w:val="00164B78"/>
    <w:rsid w:val="00171ADA"/>
    <w:rsid w:val="00171BDB"/>
    <w:rsid w:val="00172C20"/>
    <w:rsid w:val="00173B89"/>
    <w:rsid w:val="00174A3D"/>
    <w:rsid w:val="00174F8E"/>
    <w:rsid w:val="00174FA9"/>
    <w:rsid w:val="00177054"/>
    <w:rsid w:val="0018141F"/>
    <w:rsid w:val="00181A50"/>
    <w:rsid w:val="00182E7D"/>
    <w:rsid w:val="00184067"/>
    <w:rsid w:val="001854C9"/>
    <w:rsid w:val="00185F85"/>
    <w:rsid w:val="00190295"/>
    <w:rsid w:val="00190B77"/>
    <w:rsid w:val="0019219B"/>
    <w:rsid w:val="0019294E"/>
    <w:rsid w:val="001940D6"/>
    <w:rsid w:val="001942A8"/>
    <w:rsid w:val="0019451D"/>
    <w:rsid w:val="00194601"/>
    <w:rsid w:val="00195DC6"/>
    <w:rsid w:val="00196221"/>
    <w:rsid w:val="00196315"/>
    <w:rsid w:val="00197B7D"/>
    <w:rsid w:val="001A0DBE"/>
    <w:rsid w:val="001A0F9E"/>
    <w:rsid w:val="001A245F"/>
    <w:rsid w:val="001A2FBE"/>
    <w:rsid w:val="001A5113"/>
    <w:rsid w:val="001A5EE5"/>
    <w:rsid w:val="001A6707"/>
    <w:rsid w:val="001A6DC8"/>
    <w:rsid w:val="001A74C2"/>
    <w:rsid w:val="001B03D8"/>
    <w:rsid w:val="001B03FD"/>
    <w:rsid w:val="001B117E"/>
    <w:rsid w:val="001B33E7"/>
    <w:rsid w:val="001B37BA"/>
    <w:rsid w:val="001B49B9"/>
    <w:rsid w:val="001B4BC8"/>
    <w:rsid w:val="001B65B3"/>
    <w:rsid w:val="001C0B6D"/>
    <w:rsid w:val="001C10C2"/>
    <w:rsid w:val="001C1890"/>
    <w:rsid w:val="001C2533"/>
    <w:rsid w:val="001C340B"/>
    <w:rsid w:val="001C3677"/>
    <w:rsid w:val="001C3E71"/>
    <w:rsid w:val="001C7FBA"/>
    <w:rsid w:val="001D0368"/>
    <w:rsid w:val="001D0AAC"/>
    <w:rsid w:val="001D3039"/>
    <w:rsid w:val="001D3E2F"/>
    <w:rsid w:val="001D40C1"/>
    <w:rsid w:val="001D414D"/>
    <w:rsid w:val="001D5B14"/>
    <w:rsid w:val="001D5C58"/>
    <w:rsid w:val="001E1456"/>
    <w:rsid w:val="001E2AA5"/>
    <w:rsid w:val="001E3552"/>
    <w:rsid w:val="001E36D5"/>
    <w:rsid w:val="001E710E"/>
    <w:rsid w:val="001E7AEF"/>
    <w:rsid w:val="001E7D0F"/>
    <w:rsid w:val="001F1706"/>
    <w:rsid w:val="001F1BA6"/>
    <w:rsid w:val="001F2AE2"/>
    <w:rsid w:val="001F3086"/>
    <w:rsid w:val="001F46B4"/>
    <w:rsid w:val="001F72C4"/>
    <w:rsid w:val="00201D3A"/>
    <w:rsid w:val="002021CA"/>
    <w:rsid w:val="00202D02"/>
    <w:rsid w:val="00204452"/>
    <w:rsid w:val="00205EBC"/>
    <w:rsid w:val="002061C3"/>
    <w:rsid w:val="00206813"/>
    <w:rsid w:val="00211844"/>
    <w:rsid w:val="00212BEC"/>
    <w:rsid w:val="0021355F"/>
    <w:rsid w:val="0021386F"/>
    <w:rsid w:val="002139A5"/>
    <w:rsid w:val="0021554F"/>
    <w:rsid w:val="00215C71"/>
    <w:rsid w:val="00221037"/>
    <w:rsid w:val="00221510"/>
    <w:rsid w:val="0022169F"/>
    <w:rsid w:val="00222B1B"/>
    <w:rsid w:val="00223169"/>
    <w:rsid w:val="00224635"/>
    <w:rsid w:val="00224A00"/>
    <w:rsid w:val="00224ECB"/>
    <w:rsid w:val="00227E37"/>
    <w:rsid w:val="00231DA3"/>
    <w:rsid w:val="00233F10"/>
    <w:rsid w:val="00233F93"/>
    <w:rsid w:val="00234C9D"/>
    <w:rsid w:val="0023731F"/>
    <w:rsid w:val="0024079E"/>
    <w:rsid w:val="002419A2"/>
    <w:rsid w:val="00242641"/>
    <w:rsid w:val="00243FA7"/>
    <w:rsid w:val="00245F25"/>
    <w:rsid w:val="00246C7B"/>
    <w:rsid w:val="00247955"/>
    <w:rsid w:val="002505D8"/>
    <w:rsid w:val="002510F7"/>
    <w:rsid w:val="00251641"/>
    <w:rsid w:val="0025180B"/>
    <w:rsid w:val="002523B0"/>
    <w:rsid w:val="00252E83"/>
    <w:rsid w:val="00254EB8"/>
    <w:rsid w:val="0026086B"/>
    <w:rsid w:val="00263621"/>
    <w:rsid w:val="00265CA0"/>
    <w:rsid w:val="002662FC"/>
    <w:rsid w:val="002701A2"/>
    <w:rsid w:val="00272229"/>
    <w:rsid w:val="0027247A"/>
    <w:rsid w:val="00272775"/>
    <w:rsid w:val="00272DEF"/>
    <w:rsid w:val="00276713"/>
    <w:rsid w:val="00276BC3"/>
    <w:rsid w:val="00282731"/>
    <w:rsid w:val="002837DB"/>
    <w:rsid w:val="00284562"/>
    <w:rsid w:val="00284A4D"/>
    <w:rsid w:val="00284C9B"/>
    <w:rsid w:val="00286217"/>
    <w:rsid w:val="00286CEA"/>
    <w:rsid w:val="002878AB"/>
    <w:rsid w:val="00287A82"/>
    <w:rsid w:val="00287C04"/>
    <w:rsid w:val="002917C6"/>
    <w:rsid w:val="002926A6"/>
    <w:rsid w:val="00293A9D"/>
    <w:rsid w:val="00294B00"/>
    <w:rsid w:val="0029620E"/>
    <w:rsid w:val="0029678E"/>
    <w:rsid w:val="00297812"/>
    <w:rsid w:val="00297D54"/>
    <w:rsid w:val="00297FE8"/>
    <w:rsid w:val="002A068B"/>
    <w:rsid w:val="002A1B55"/>
    <w:rsid w:val="002A3566"/>
    <w:rsid w:val="002A49C4"/>
    <w:rsid w:val="002A5694"/>
    <w:rsid w:val="002A5E78"/>
    <w:rsid w:val="002A65FD"/>
    <w:rsid w:val="002A6920"/>
    <w:rsid w:val="002A73C3"/>
    <w:rsid w:val="002A7E31"/>
    <w:rsid w:val="002B14AB"/>
    <w:rsid w:val="002B1E0D"/>
    <w:rsid w:val="002B2380"/>
    <w:rsid w:val="002B2710"/>
    <w:rsid w:val="002B3E9F"/>
    <w:rsid w:val="002B4F4E"/>
    <w:rsid w:val="002B65FE"/>
    <w:rsid w:val="002B7C7E"/>
    <w:rsid w:val="002C03CC"/>
    <w:rsid w:val="002C05DF"/>
    <w:rsid w:val="002C05ED"/>
    <w:rsid w:val="002C0BBA"/>
    <w:rsid w:val="002C14C0"/>
    <w:rsid w:val="002C1D29"/>
    <w:rsid w:val="002C24D6"/>
    <w:rsid w:val="002C2656"/>
    <w:rsid w:val="002C3220"/>
    <w:rsid w:val="002C4126"/>
    <w:rsid w:val="002C43F0"/>
    <w:rsid w:val="002C550D"/>
    <w:rsid w:val="002C6943"/>
    <w:rsid w:val="002C6CCC"/>
    <w:rsid w:val="002C79EA"/>
    <w:rsid w:val="002D2849"/>
    <w:rsid w:val="002D4191"/>
    <w:rsid w:val="002D4BB7"/>
    <w:rsid w:val="002D4C44"/>
    <w:rsid w:val="002D5249"/>
    <w:rsid w:val="002E0D2E"/>
    <w:rsid w:val="002E182B"/>
    <w:rsid w:val="002E2BF6"/>
    <w:rsid w:val="002E3173"/>
    <w:rsid w:val="002E56D2"/>
    <w:rsid w:val="002E5962"/>
    <w:rsid w:val="002E6506"/>
    <w:rsid w:val="002E6DD7"/>
    <w:rsid w:val="002E70DF"/>
    <w:rsid w:val="002E7E3A"/>
    <w:rsid w:val="002F0C5B"/>
    <w:rsid w:val="002F2C3C"/>
    <w:rsid w:val="002F2E3B"/>
    <w:rsid w:val="002F38B2"/>
    <w:rsid w:val="002F45FF"/>
    <w:rsid w:val="002F5036"/>
    <w:rsid w:val="002F646C"/>
    <w:rsid w:val="002F6726"/>
    <w:rsid w:val="002F6ACC"/>
    <w:rsid w:val="002F7BC1"/>
    <w:rsid w:val="00300749"/>
    <w:rsid w:val="0030326E"/>
    <w:rsid w:val="003042BD"/>
    <w:rsid w:val="00304ED5"/>
    <w:rsid w:val="003052D1"/>
    <w:rsid w:val="003107FE"/>
    <w:rsid w:val="00313BCE"/>
    <w:rsid w:val="00313F2A"/>
    <w:rsid w:val="00317337"/>
    <w:rsid w:val="00320871"/>
    <w:rsid w:val="00320CBB"/>
    <w:rsid w:val="00323072"/>
    <w:rsid w:val="00323C48"/>
    <w:rsid w:val="00325BEB"/>
    <w:rsid w:val="003269C8"/>
    <w:rsid w:val="00327C0C"/>
    <w:rsid w:val="00330463"/>
    <w:rsid w:val="00330F70"/>
    <w:rsid w:val="00331473"/>
    <w:rsid w:val="00332246"/>
    <w:rsid w:val="00333579"/>
    <w:rsid w:val="0033453C"/>
    <w:rsid w:val="00335215"/>
    <w:rsid w:val="00336B60"/>
    <w:rsid w:val="00336F1E"/>
    <w:rsid w:val="003376A7"/>
    <w:rsid w:val="003437D7"/>
    <w:rsid w:val="0035256C"/>
    <w:rsid w:val="00356291"/>
    <w:rsid w:val="00356B38"/>
    <w:rsid w:val="0035775E"/>
    <w:rsid w:val="00357CFF"/>
    <w:rsid w:val="003605C9"/>
    <w:rsid w:val="0036101D"/>
    <w:rsid w:val="003617B8"/>
    <w:rsid w:val="00361D6B"/>
    <w:rsid w:val="0036454F"/>
    <w:rsid w:val="003666F4"/>
    <w:rsid w:val="003678E9"/>
    <w:rsid w:val="00367AA7"/>
    <w:rsid w:val="00367D91"/>
    <w:rsid w:val="0037040F"/>
    <w:rsid w:val="00370540"/>
    <w:rsid w:val="00370E8D"/>
    <w:rsid w:val="00371D26"/>
    <w:rsid w:val="0037285A"/>
    <w:rsid w:val="00373798"/>
    <w:rsid w:val="0037390E"/>
    <w:rsid w:val="00375B21"/>
    <w:rsid w:val="00377218"/>
    <w:rsid w:val="00380914"/>
    <w:rsid w:val="00380991"/>
    <w:rsid w:val="00381308"/>
    <w:rsid w:val="0038245E"/>
    <w:rsid w:val="00384980"/>
    <w:rsid w:val="00384DB3"/>
    <w:rsid w:val="00386393"/>
    <w:rsid w:val="003924A6"/>
    <w:rsid w:val="00392A59"/>
    <w:rsid w:val="00392D29"/>
    <w:rsid w:val="00393B79"/>
    <w:rsid w:val="003953FC"/>
    <w:rsid w:val="003968BE"/>
    <w:rsid w:val="00396921"/>
    <w:rsid w:val="00396A46"/>
    <w:rsid w:val="00397011"/>
    <w:rsid w:val="00397755"/>
    <w:rsid w:val="003979DC"/>
    <w:rsid w:val="00397E54"/>
    <w:rsid w:val="00397F15"/>
    <w:rsid w:val="003A020E"/>
    <w:rsid w:val="003A0A3D"/>
    <w:rsid w:val="003A0D31"/>
    <w:rsid w:val="003A1E7F"/>
    <w:rsid w:val="003A27AE"/>
    <w:rsid w:val="003A2DC7"/>
    <w:rsid w:val="003A3C84"/>
    <w:rsid w:val="003A3FF1"/>
    <w:rsid w:val="003A5D60"/>
    <w:rsid w:val="003B19F8"/>
    <w:rsid w:val="003B1CBF"/>
    <w:rsid w:val="003B35EA"/>
    <w:rsid w:val="003B5673"/>
    <w:rsid w:val="003B56E3"/>
    <w:rsid w:val="003B66EF"/>
    <w:rsid w:val="003B7908"/>
    <w:rsid w:val="003B7B5C"/>
    <w:rsid w:val="003C047E"/>
    <w:rsid w:val="003C262E"/>
    <w:rsid w:val="003C3F88"/>
    <w:rsid w:val="003C41D2"/>
    <w:rsid w:val="003C5FBD"/>
    <w:rsid w:val="003D0143"/>
    <w:rsid w:val="003D1FA9"/>
    <w:rsid w:val="003D486C"/>
    <w:rsid w:val="003D4EF3"/>
    <w:rsid w:val="003D71D4"/>
    <w:rsid w:val="003D7A8B"/>
    <w:rsid w:val="003D7C16"/>
    <w:rsid w:val="003D7FE4"/>
    <w:rsid w:val="003E7255"/>
    <w:rsid w:val="003F01C4"/>
    <w:rsid w:val="003F072A"/>
    <w:rsid w:val="003F08F8"/>
    <w:rsid w:val="003F1458"/>
    <w:rsid w:val="003F14AE"/>
    <w:rsid w:val="003F2C98"/>
    <w:rsid w:val="003F2E17"/>
    <w:rsid w:val="003F3E85"/>
    <w:rsid w:val="003F5E60"/>
    <w:rsid w:val="003F6E53"/>
    <w:rsid w:val="00402BCE"/>
    <w:rsid w:val="00402BE8"/>
    <w:rsid w:val="00404750"/>
    <w:rsid w:val="0040759B"/>
    <w:rsid w:val="0041003C"/>
    <w:rsid w:val="00410058"/>
    <w:rsid w:val="00410730"/>
    <w:rsid w:val="0041167F"/>
    <w:rsid w:val="00412995"/>
    <w:rsid w:val="00414C56"/>
    <w:rsid w:val="00415A11"/>
    <w:rsid w:val="00415CD5"/>
    <w:rsid w:val="00416755"/>
    <w:rsid w:val="00416BC7"/>
    <w:rsid w:val="004208B7"/>
    <w:rsid w:val="00421BEC"/>
    <w:rsid w:val="00421D7A"/>
    <w:rsid w:val="004222D4"/>
    <w:rsid w:val="0042242D"/>
    <w:rsid w:val="00426594"/>
    <w:rsid w:val="00426D1C"/>
    <w:rsid w:val="00430857"/>
    <w:rsid w:val="00431549"/>
    <w:rsid w:val="00431AD0"/>
    <w:rsid w:val="004341F9"/>
    <w:rsid w:val="00434EC8"/>
    <w:rsid w:val="0043537B"/>
    <w:rsid w:val="00435576"/>
    <w:rsid w:val="0043576A"/>
    <w:rsid w:val="00436C33"/>
    <w:rsid w:val="00436FCE"/>
    <w:rsid w:val="00440BCC"/>
    <w:rsid w:val="00441478"/>
    <w:rsid w:val="00441A79"/>
    <w:rsid w:val="00443445"/>
    <w:rsid w:val="00443A5E"/>
    <w:rsid w:val="00443E0C"/>
    <w:rsid w:val="00445C8D"/>
    <w:rsid w:val="0044763F"/>
    <w:rsid w:val="00447A28"/>
    <w:rsid w:val="00447F4D"/>
    <w:rsid w:val="00451EB6"/>
    <w:rsid w:val="00453CB8"/>
    <w:rsid w:val="004543B5"/>
    <w:rsid w:val="00454EC5"/>
    <w:rsid w:val="00455867"/>
    <w:rsid w:val="00457C56"/>
    <w:rsid w:val="004616EA"/>
    <w:rsid w:val="0046243B"/>
    <w:rsid w:val="0046281E"/>
    <w:rsid w:val="0046340E"/>
    <w:rsid w:val="00463BBA"/>
    <w:rsid w:val="00464998"/>
    <w:rsid w:val="00465952"/>
    <w:rsid w:val="00466853"/>
    <w:rsid w:val="0046703C"/>
    <w:rsid w:val="004678BF"/>
    <w:rsid w:val="00472464"/>
    <w:rsid w:val="00473647"/>
    <w:rsid w:val="0047721E"/>
    <w:rsid w:val="004820CD"/>
    <w:rsid w:val="00483DDE"/>
    <w:rsid w:val="00485126"/>
    <w:rsid w:val="004909C6"/>
    <w:rsid w:val="00490F2F"/>
    <w:rsid w:val="00492F57"/>
    <w:rsid w:val="00493ABA"/>
    <w:rsid w:val="004940BB"/>
    <w:rsid w:val="00494C79"/>
    <w:rsid w:val="004950B3"/>
    <w:rsid w:val="00495122"/>
    <w:rsid w:val="004A0814"/>
    <w:rsid w:val="004A09CA"/>
    <w:rsid w:val="004A0FCA"/>
    <w:rsid w:val="004A19E2"/>
    <w:rsid w:val="004A32EA"/>
    <w:rsid w:val="004A3F4A"/>
    <w:rsid w:val="004A4551"/>
    <w:rsid w:val="004A5CBF"/>
    <w:rsid w:val="004A6A43"/>
    <w:rsid w:val="004A79A1"/>
    <w:rsid w:val="004A7C3B"/>
    <w:rsid w:val="004B36F2"/>
    <w:rsid w:val="004B392D"/>
    <w:rsid w:val="004B525B"/>
    <w:rsid w:val="004B602A"/>
    <w:rsid w:val="004B7191"/>
    <w:rsid w:val="004B7FD9"/>
    <w:rsid w:val="004C2A6F"/>
    <w:rsid w:val="004C3A75"/>
    <w:rsid w:val="004C4315"/>
    <w:rsid w:val="004C4CBD"/>
    <w:rsid w:val="004C5F62"/>
    <w:rsid w:val="004D55CB"/>
    <w:rsid w:val="004D5622"/>
    <w:rsid w:val="004D580B"/>
    <w:rsid w:val="004D6CFD"/>
    <w:rsid w:val="004D7E4C"/>
    <w:rsid w:val="004E24B5"/>
    <w:rsid w:val="004E24BB"/>
    <w:rsid w:val="004E24EF"/>
    <w:rsid w:val="004E2965"/>
    <w:rsid w:val="004E2A47"/>
    <w:rsid w:val="004E4522"/>
    <w:rsid w:val="004E5329"/>
    <w:rsid w:val="004E5B82"/>
    <w:rsid w:val="004F0447"/>
    <w:rsid w:val="004F08C8"/>
    <w:rsid w:val="004F0A85"/>
    <w:rsid w:val="004F0EB5"/>
    <w:rsid w:val="004F209C"/>
    <w:rsid w:val="004F228B"/>
    <w:rsid w:val="004F2452"/>
    <w:rsid w:val="004F3B4A"/>
    <w:rsid w:val="004F3CA8"/>
    <w:rsid w:val="004F4656"/>
    <w:rsid w:val="004F50F4"/>
    <w:rsid w:val="004F5939"/>
    <w:rsid w:val="004F783A"/>
    <w:rsid w:val="00500D02"/>
    <w:rsid w:val="00501919"/>
    <w:rsid w:val="00503C6E"/>
    <w:rsid w:val="005053A9"/>
    <w:rsid w:val="00505F2D"/>
    <w:rsid w:val="0050648B"/>
    <w:rsid w:val="00506629"/>
    <w:rsid w:val="005104AD"/>
    <w:rsid w:val="00510D46"/>
    <w:rsid w:val="00511396"/>
    <w:rsid w:val="0051169C"/>
    <w:rsid w:val="005117BF"/>
    <w:rsid w:val="00511CC8"/>
    <w:rsid w:val="005137EC"/>
    <w:rsid w:val="00515311"/>
    <w:rsid w:val="00515FF4"/>
    <w:rsid w:val="00517174"/>
    <w:rsid w:val="00517591"/>
    <w:rsid w:val="00517EF0"/>
    <w:rsid w:val="005209BE"/>
    <w:rsid w:val="005214F2"/>
    <w:rsid w:val="00521D7E"/>
    <w:rsid w:val="005222F2"/>
    <w:rsid w:val="00522D68"/>
    <w:rsid w:val="00524449"/>
    <w:rsid w:val="005260A2"/>
    <w:rsid w:val="00526393"/>
    <w:rsid w:val="005270A5"/>
    <w:rsid w:val="0053205F"/>
    <w:rsid w:val="00532170"/>
    <w:rsid w:val="00534EC5"/>
    <w:rsid w:val="00535459"/>
    <w:rsid w:val="0053556D"/>
    <w:rsid w:val="00537A64"/>
    <w:rsid w:val="00540766"/>
    <w:rsid w:val="00540B6D"/>
    <w:rsid w:val="00541694"/>
    <w:rsid w:val="00543691"/>
    <w:rsid w:val="005446C0"/>
    <w:rsid w:val="00544B80"/>
    <w:rsid w:val="00545B01"/>
    <w:rsid w:val="00545E4D"/>
    <w:rsid w:val="00546ACD"/>
    <w:rsid w:val="005472D8"/>
    <w:rsid w:val="00547E29"/>
    <w:rsid w:val="00551EDB"/>
    <w:rsid w:val="00553160"/>
    <w:rsid w:val="0055424B"/>
    <w:rsid w:val="0055520A"/>
    <w:rsid w:val="00557D47"/>
    <w:rsid w:val="0056000B"/>
    <w:rsid w:val="00561054"/>
    <w:rsid w:val="005616DD"/>
    <w:rsid w:val="0056335C"/>
    <w:rsid w:val="00563F18"/>
    <w:rsid w:val="0056430F"/>
    <w:rsid w:val="0056436B"/>
    <w:rsid w:val="00566099"/>
    <w:rsid w:val="00567961"/>
    <w:rsid w:val="00570743"/>
    <w:rsid w:val="0057206B"/>
    <w:rsid w:val="0057288B"/>
    <w:rsid w:val="00574507"/>
    <w:rsid w:val="005746DA"/>
    <w:rsid w:val="00574945"/>
    <w:rsid w:val="00574A60"/>
    <w:rsid w:val="00574E99"/>
    <w:rsid w:val="00580A1C"/>
    <w:rsid w:val="005839AE"/>
    <w:rsid w:val="00586338"/>
    <w:rsid w:val="00586A50"/>
    <w:rsid w:val="005872BF"/>
    <w:rsid w:val="00587770"/>
    <w:rsid w:val="005937E1"/>
    <w:rsid w:val="00594A70"/>
    <w:rsid w:val="005A2A39"/>
    <w:rsid w:val="005A31D7"/>
    <w:rsid w:val="005A45CD"/>
    <w:rsid w:val="005A6FC8"/>
    <w:rsid w:val="005A7246"/>
    <w:rsid w:val="005A7615"/>
    <w:rsid w:val="005A7707"/>
    <w:rsid w:val="005A78A4"/>
    <w:rsid w:val="005B1BDB"/>
    <w:rsid w:val="005B2150"/>
    <w:rsid w:val="005B2729"/>
    <w:rsid w:val="005B3BA2"/>
    <w:rsid w:val="005B685A"/>
    <w:rsid w:val="005B68C8"/>
    <w:rsid w:val="005B6901"/>
    <w:rsid w:val="005C12FA"/>
    <w:rsid w:val="005C1A92"/>
    <w:rsid w:val="005C391F"/>
    <w:rsid w:val="005C4703"/>
    <w:rsid w:val="005D02DF"/>
    <w:rsid w:val="005D1248"/>
    <w:rsid w:val="005D14E8"/>
    <w:rsid w:val="005D1608"/>
    <w:rsid w:val="005D5AB1"/>
    <w:rsid w:val="005D617C"/>
    <w:rsid w:val="005D64DE"/>
    <w:rsid w:val="005D6C0F"/>
    <w:rsid w:val="005D7D4B"/>
    <w:rsid w:val="005E11D5"/>
    <w:rsid w:val="005E407D"/>
    <w:rsid w:val="005E4B6F"/>
    <w:rsid w:val="005E5313"/>
    <w:rsid w:val="005E6355"/>
    <w:rsid w:val="005E66FC"/>
    <w:rsid w:val="005E6748"/>
    <w:rsid w:val="005E7036"/>
    <w:rsid w:val="005E7F4C"/>
    <w:rsid w:val="005F0002"/>
    <w:rsid w:val="005F5240"/>
    <w:rsid w:val="005F5A70"/>
    <w:rsid w:val="005F5E39"/>
    <w:rsid w:val="005F63D4"/>
    <w:rsid w:val="00600989"/>
    <w:rsid w:val="00600C54"/>
    <w:rsid w:val="00601478"/>
    <w:rsid w:val="00602478"/>
    <w:rsid w:val="00602490"/>
    <w:rsid w:val="006048E2"/>
    <w:rsid w:val="00605FCA"/>
    <w:rsid w:val="00607476"/>
    <w:rsid w:val="006075BB"/>
    <w:rsid w:val="00607B00"/>
    <w:rsid w:val="00610460"/>
    <w:rsid w:val="00612630"/>
    <w:rsid w:val="0061622D"/>
    <w:rsid w:val="006168A9"/>
    <w:rsid w:val="00616CC5"/>
    <w:rsid w:val="00616E13"/>
    <w:rsid w:val="006203E1"/>
    <w:rsid w:val="00623D1B"/>
    <w:rsid w:val="00623F20"/>
    <w:rsid w:val="0062438A"/>
    <w:rsid w:val="00625054"/>
    <w:rsid w:val="00625B3D"/>
    <w:rsid w:val="00626A18"/>
    <w:rsid w:val="00627C09"/>
    <w:rsid w:val="00627E42"/>
    <w:rsid w:val="00631655"/>
    <w:rsid w:val="006317CD"/>
    <w:rsid w:val="00633C98"/>
    <w:rsid w:val="00636982"/>
    <w:rsid w:val="00636B3A"/>
    <w:rsid w:val="00637AA6"/>
    <w:rsid w:val="00640923"/>
    <w:rsid w:val="00641B00"/>
    <w:rsid w:val="00643C5E"/>
    <w:rsid w:val="00645874"/>
    <w:rsid w:val="00645E74"/>
    <w:rsid w:val="00646277"/>
    <w:rsid w:val="00647864"/>
    <w:rsid w:val="0064786A"/>
    <w:rsid w:val="0065020D"/>
    <w:rsid w:val="00650597"/>
    <w:rsid w:val="006505E7"/>
    <w:rsid w:val="00651369"/>
    <w:rsid w:val="00651F56"/>
    <w:rsid w:val="00653260"/>
    <w:rsid w:val="00653438"/>
    <w:rsid w:val="00654B96"/>
    <w:rsid w:val="006552E3"/>
    <w:rsid w:val="0066038C"/>
    <w:rsid w:val="00660762"/>
    <w:rsid w:val="006610B2"/>
    <w:rsid w:val="006610E0"/>
    <w:rsid w:val="006620EC"/>
    <w:rsid w:val="006649B9"/>
    <w:rsid w:val="00665104"/>
    <w:rsid w:val="00665427"/>
    <w:rsid w:val="00666156"/>
    <w:rsid w:val="006666CD"/>
    <w:rsid w:val="00666D68"/>
    <w:rsid w:val="00670990"/>
    <w:rsid w:val="00671B4D"/>
    <w:rsid w:val="00671F5F"/>
    <w:rsid w:val="00674148"/>
    <w:rsid w:val="00674C8C"/>
    <w:rsid w:val="00677051"/>
    <w:rsid w:val="00680826"/>
    <w:rsid w:val="006822C0"/>
    <w:rsid w:val="00682B13"/>
    <w:rsid w:val="00684740"/>
    <w:rsid w:val="006852CF"/>
    <w:rsid w:val="0068638D"/>
    <w:rsid w:val="00687A3F"/>
    <w:rsid w:val="00687A4E"/>
    <w:rsid w:val="006900DF"/>
    <w:rsid w:val="006902BD"/>
    <w:rsid w:val="00691788"/>
    <w:rsid w:val="00693917"/>
    <w:rsid w:val="00693A9E"/>
    <w:rsid w:val="00693CC1"/>
    <w:rsid w:val="006941B5"/>
    <w:rsid w:val="0069756C"/>
    <w:rsid w:val="006A08A8"/>
    <w:rsid w:val="006A0A2D"/>
    <w:rsid w:val="006A318C"/>
    <w:rsid w:val="006A3A42"/>
    <w:rsid w:val="006A51F1"/>
    <w:rsid w:val="006A6BD8"/>
    <w:rsid w:val="006A711F"/>
    <w:rsid w:val="006B176C"/>
    <w:rsid w:val="006B17AE"/>
    <w:rsid w:val="006B42C7"/>
    <w:rsid w:val="006B4E75"/>
    <w:rsid w:val="006B5983"/>
    <w:rsid w:val="006C2ADD"/>
    <w:rsid w:val="006C2E80"/>
    <w:rsid w:val="006C43A7"/>
    <w:rsid w:val="006C7418"/>
    <w:rsid w:val="006C7AAB"/>
    <w:rsid w:val="006C7FE1"/>
    <w:rsid w:val="006D027E"/>
    <w:rsid w:val="006D2458"/>
    <w:rsid w:val="006D32C7"/>
    <w:rsid w:val="006D380D"/>
    <w:rsid w:val="006D3938"/>
    <w:rsid w:val="006D3DEB"/>
    <w:rsid w:val="006D4F0D"/>
    <w:rsid w:val="006E0381"/>
    <w:rsid w:val="006E06CB"/>
    <w:rsid w:val="006E12AA"/>
    <w:rsid w:val="006E154D"/>
    <w:rsid w:val="006E17F6"/>
    <w:rsid w:val="006E1F2C"/>
    <w:rsid w:val="006E2D31"/>
    <w:rsid w:val="006E4321"/>
    <w:rsid w:val="006E5795"/>
    <w:rsid w:val="006E58F7"/>
    <w:rsid w:val="006F1380"/>
    <w:rsid w:val="006F20D2"/>
    <w:rsid w:val="006F2AC9"/>
    <w:rsid w:val="006F470F"/>
    <w:rsid w:val="006F4CC6"/>
    <w:rsid w:val="006F541C"/>
    <w:rsid w:val="006F57CC"/>
    <w:rsid w:val="006F7847"/>
    <w:rsid w:val="007034BD"/>
    <w:rsid w:val="007056E5"/>
    <w:rsid w:val="00710C46"/>
    <w:rsid w:val="0071106A"/>
    <w:rsid w:val="0071405B"/>
    <w:rsid w:val="00714AC3"/>
    <w:rsid w:val="00715B60"/>
    <w:rsid w:val="00715FF7"/>
    <w:rsid w:val="00720DBF"/>
    <w:rsid w:val="00720F8D"/>
    <w:rsid w:val="00721271"/>
    <w:rsid w:val="00721887"/>
    <w:rsid w:val="00723E4D"/>
    <w:rsid w:val="00725E08"/>
    <w:rsid w:val="00726306"/>
    <w:rsid w:val="007315B7"/>
    <w:rsid w:val="00731A19"/>
    <w:rsid w:val="007354C7"/>
    <w:rsid w:val="00735AF5"/>
    <w:rsid w:val="00735FFB"/>
    <w:rsid w:val="007366C9"/>
    <w:rsid w:val="00737BAA"/>
    <w:rsid w:val="00740190"/>
    <w:rsid w:val="007408D1"/>
    <w:rsid w:val="00740A49"/>
    <w:rsid w:val="00740AEB"/>
    <w:rsid w:val="007417E8"/>
    <w:rsid w:val="00741CED"/>
    <w:rsid w:val="007421F9"/>
    <w:rsid w:val="00744BF1"/>
    <w:rsid w:val="00745696"/>
    <w:rsid w:val="00745A3F"/>
    <w:rsid w:val="00745C8B"/>
    <w:rsid w:val="00750C7D"/>
    <w:rsid w:val="007512E5"/>
    <w:rsid w:val="007542AE"/>
    <w:rsid w:val="00755007"/>
    <w:rsid w:val="00755441"/>
    <w:rsid w:val="00755FEB"/>
    <w:rsid w:val="0075617C"/>
    <w:rsid w:val="007561D2"/>
    <w:rsid w:val="00757B33"/>
    <w:rsid w:val="00761CF0"/>
    <w:rsid w:val="007635EE"/>
    <w:rsid w:val="0076449B"/>
    <w:rsid w:val="0076479C"/>
    <w:rsid w:val="00766176"/>
    <w:rsid w:val="00766598"/>
    <w:rsid w:val="00766885"/>
    <w:rsid w:val="00766E8F"/>
    <w:rsid w:val="00767297"/>
    <w:rsid w:val="0076740D"/>
    <w:rsid w:val="00767D46"/>
    <w:rsid w:val="00770740"/>
    <w:rsid w:val="007710F3"/>
    <w:rsid w:val="00771688"/>
    <w:rsid w:val="00771A35"/>
    <w:rsid w:val="007723B1"/>
    <w:rsid w:val="007729D6"/>
    <w:rsid w:val="00772DC1"/>
    <w:rsid w:val="00773A09"/>
    <w:rsid w:val="0077417B"/>
    <w:rsid w:val="00775A9A"/>
    <w:rsid w:val="00775BED"/>
    <w:rsid w:val="007773FC"/>
    <w:rsid w:val="0078023D"/>
    <w:rsid w:val="007811FF"/>
    <w:rsid w:val="00781691"/>
    <w:rsid w:val="00781812"/>
    <w:rsid w:val="00781AEE"/>
    <w:rsid w:val="00782526"/>
    <w:rsid w:val="00782D50"/>
    <w:rsid w:val="00783BC1"/>
    <w:rsid w:val="00785549"/>
    <w:rsid w:val="00785D07"/>
    <w:rsid w:val="0078693A"/>
    <w:rsid w:val="00786C09"/>
    <w:rsid w:val="00787272"/>
    <w:rsid w:val="00787283"/>
    <w:rsid w:val="00790913"/>
    <w:rsid w:val="007909D1"/>
    <w:rsid w:val="00791ABC"/>
    <w:rsid w:val="0079236F"/>
    <w:rsid w:val="0079384A"/>
    <w:rsid w:val="00794410"/>
    <w:rsid w:val="00794E21"/>
    <w:rsid w:val="00795F81"/>
    <w:rsid w:val="007976FA"/>
    <w:rsid w:val="00797A90"/>
    <w:rsid w:val="007A1A14"/>
    <w:rsid w:val="007A3BD8"/>
    <w:rsid w:val="007A4078"/>
    <w:rsid w:val="007A5222"/>
    <w:rsid w:val="007A6D96"/>
    <w:rsid w:val="007A7552"/>
    <w:rsid w:val="007A7F4C"/>
    <w:rsid w:val="007B0588"/>
    <w:rsid w:val="007B1A23"/>
    <w:rsid w:val="007B3D83"/>
    <w:rsid w:val="007B5A0B"/>
    <w:rsid w:val="007C2BFE"/>
    <w:rsid w:val="007C2C10"/>
    <w:rsid w:val="007C3053"/>
    <w:rsid w:val="007C50A7"/>
    <w:rsid w:val="007D020D"/>
    <w:rsid w:val="007D0BE3"/>
    <w:rsid w:val="007D30EC"/>
    <w:rsid w:val="007D4FE4"/>
    <w:rsid w:val="007D50BA"/>
    <w:rsid w:val="007D575A"/>
    <w:rsid w:val="007D6957"/>
    <w:rsid w:val="007E0162"/>
    <w:rsid w:val="007E2DA1"/>
    <w:rsid w:val="007E3B02"/>
    <w:rsid w:val="007E4F23"/>
    <w:rsid w:val="007E5E89"/>
    <w:rsid w:val="007E743B"/>
    <w:rsid w:val="007F05FE"/>
    <w:rsid w:val="007F1A2A"/>
    <w:rsid w:val="007F4871"/>
    <w:rsid w:val="007F5F57"/>
    <w:rsid w:val="008006BF"/>
    <w:rsid w:val="00801B20"/>
    <w:rsid w:val="008024DE"/>
    <w:rsid w:val="008024F3"/>
    <w:rsid w:val="008031A2"/>
    <w:rsid w:val="00803FDE"/>
    <w:rsid w:val="008064D0"/>
    <w:rsid w:val="00806B8C"/>
    <w:rsid w:val="00807676"/>
    <w:rsid w:val="00807A7F"/>
    <w:rsid w:val="00807CBA"/>
    <w:rsid w:val="00810031"/>
    <w:rsid w:val="008109C7"/>
    <w:rsid w:val="00810C0E"/>
    <w:rsid w:val="00810DBD"/>
    <w:rsid w:val="008125D2"/>
    <w:rsid w:val="00813877"/>
    <w:rsid w:val="0081387D"/>
    <w:rsid w:val="00813A38"/>
    <w:rsid w:val="00815B31"/>
    <w:rsid w:val="00815E32"/>
    <w:rsid w:val="00817CD1"/>
    <w:rsid w:val="00820C5B"/>
    <w:rsid w:val="008223E3"/>
    <w:rsid w:val="00822CFB"/>
    <w:rsid w:val="0082311A"/>
    <w:rsid w:val="00826ABC"/>
    <w:rsid w:val="00826C38"/>
    <w:rsid w:val="00827A50"/>
    <w:rsid w:val="00830426"/>
    <w:rsid w:val="00830961"/>
    <w:rsid w:val="008310B0"/>
    <w:rsid w:val="00831BA9"/>
    <w:rsid w:val="008321C6"/>
    <w:rsid w:val="00833177"/>
    <w:rsid w:val="0083355E"/>
    <w:rsid w:val="00834460"/>
    <w:rsid w:val="00835FC3"/>
    <w:rsid w:val="00836655"/>
    <w:rsid w:val="00837A98"/>
    <w:rsid w:val="008400A6"/>
    <w:rsid w:val="00840A0A"/>
    <w:rsid w:val="0084398A"/>
    <w:rsid w:val="008445FD"/>
    <w:rsid w:val="00844888"/>
    <w:rsid w:val="00845AEA"/>
    <w:rsid w:val="008463A6"/>
    <w:rsid w:val="008466BB"/>
    <w:rsid w:val="00847056"/>
    <w:rsid w:val="00847B8C"/>
    <w:rsid w:val="00847CDB"/>
    <w:rsid w:val="008506B6"/>
    <w:rsid w:val="00850B36"/>
    <w:rsid w:val="0085310A"/>
    <w:rsid w:val="00854DF7"/>
    <w:rsid w:val="0085586C"/>
    <w:rsid w:val="00855A4A"/>
    <w:rsid w:val="00857489"/>
    <w:rsid w:val="00861675"/>
    <w:rsid w:val="00864B7D"/>
    <w:rsid w:val="008663F8"/>
    <w:rsid w:val="00867062"/>
    <w:rsid w:val="00867C38"/>
    <w:rsid w:val="00872490"/>
    <w:rsid w:val="008724D0"/>
    <w:rsid w:val="00872B73"/>
    <w:rsid w:val="008735C7"/>
    <w:rsid w:val="00874C5E"/>
    <w:rsid w:val="00875B19"/>
    <w:rsid w:val="00876E46"/>
    <w:rsid w:val="00877711"/>
    <w:rsid w:val="00882001"/>
    <w:rsid w:val="00882A47"/>
    <w:rsid w:val="00883227"/>
    <w:rsid w:val="00883A4A"/>
    <w:rsid w:val="00890A60"/>
    <w:rsid w:val="00890D72"/>
    <w:rsid w:val="0089163C"/>
    <w:rsid w:val="00891720"/>
    <w:rsid w:val="00891A93"/>
    <w:rsid w:val="00892CC0"/>
    <w:rsid w:val="00894123"/>
    <w:rsid w:val="00895D9D"/>
    <w:rsid w:val="00896A8E"/>
    <w:rsid w:val="00897688"/>
    <w:rsid w:val="008A0C2E"/>
    <w:rsid w:val="008A2EF2"/>
    <w:rsid w:val="008A437D"/>
    <w:rsid w:val="008A7150"/>
    <w:rsid w:val="008A76E8"/>
    <w:rsid w:val="008A7832"/>
    <w:rsid w:val="008A7DE9"/>
    <w:rsid w:val="008B041C"/>
    <w:rsid w:val="008B1CBB"/>
    <w:rsid w:val="008B1FCF"/>
    <w:rsid w:val="008B3184"/>
    <w:rsid w:val="008B338C"/>
    <w:rsid w:val="008B42AB"/>
    <w:rsid w:val="008B4494"/>
    <w:rsid w:val="008B6FDE"/>
    <w:rsid w:val="008C0126"/>
    <w:rsid w:val="008C1288"/>
    <w:rsid w:val="008C2309"/>
    <w:rsid w:val="008C3085"/>
    <w:rsid w:val="008C360A"/>
    <w:rsid w:val="008C4298"/>
    <w:rsid w:val="008C438A"/>
    <w:rsid w:val="008C43C2"/>
    <w:rsid w:val="008C613F"/>
    <w:rsid w:val="008C6331"/>
    <w:rsid w:val="008D0CF3"/>
    <w:rsid w:val="008D3506"/>
    <w:rsid w:val="008D3E04"/>
    <w:rsid w:val="008D459B"/>
    <w:rsid w:val="008D6017"/>
    <w:rsid w:val="008E08AB"/>
    <w:rsid w:val="008E09FB"/>
    <w:rsid w:val="008E1583"/>
    <w:rsid w:val="008E1595"/>
    <w:rsid w:val="008E3C9B"/>
    <w:rsid w:val="008E401B"/>
    <w:rsid w:val="008E406B"/>
    <w:rsid w:val="008E41C4"/>
    <w:rsid w:val="008E4CD0"/>
    <w:rsid w:val="008E7BCA"/>
    <w:rsid w:val="008F00C7"/>
    <w:rsid w:val="008F0283"/>
    <w:rsid w:val="008F0924"/>
    <w:rsid w:val="008F1106"/>
    <w:rsid w:val="008F144C"/>
    <w:rsid w:val="008F1DBA"/>
    <w:rsid w:val="008F2183"/>
    <w:rsid w:val="008F26C9"/>
    <w:rsid w:val="008F28E6"/>
    <w:rsid w:val="008F3509"/>
    <w:rsid w:val="008F4812"/>
    <w:rsid w:val="008F4A59"/>
    <w:rsid w:val="008F4FC9"/>
    <w:rsid w:val="008F6182"/>
    <w:rsid w:val="00900ACF"/>
    <w:rsid w:val="009017E2"/>
    <w:rsid w:val="00901B38"/>
    <w:rsid w:val="00901C65"/>
    <w:rsid w:val="00902504"/>
    <w:rsid w:val="00902513"/>
    <w:rsid w:val="0090304C"/>
    <w:rsid w:val="009034D0"/>
    <w:rsid w:val="00904BF0"/>
    <w:rsid w:val="009063BD"/>
    <w:rsid w:val="00907D8E"/>
    <w:rsid w:val="009101C9"/>
    <w:rsid w:val="00911D1B"/>
    <w:rsid w:val="00912FAF"/>
    <w:rsid w:val="00914180"/>
    <w:rsid w:val="009150F9"/>
    <w:rsid w:val="0091543A"/>
    <w:rsid w:val="00915661"/>
    <w:rsid w:val="00915E0C"/>
    <w:rsid w:val="009165F9"/>
    <w:rsid w:val="00920087"/>
    <w:rsid w:val="00920EB5"/>
    <w:rsid w:val="00922200"/>
    <w:rsid w:val="00922470"/>
    <w:rsid w:val="0092306E"/>
    <w:rsid w:val="009278EF"/>
    <w:rsid w:val="009323BF"/>
    <w:rsid w:val="00932AD5"/>
    <w:rsid w:val="00933A51"/>
    <w:rsid w:val="0093539A"/>
    <w:rsid w:val="009375C1"/>
    <w:rsid w:val="0094141E"/>
    <w:rsid w:val="00941EE5"/>
    <w:rsid w:val="00942611"/>
    <w:rsid w:val="009435DE"/>
    <w:rsid w:val="00943C93"/>
    <w:rsid w:val="00947017"/>
    <w:rsid w:val="0094788F"/>
    <w:rsid w:val="00947ACB"/>
    <w:rsid w:val="00947F64"/>
    <w:rsid w:val="00950005"/>
    <w:rsid w:val="0095134E"/>
    <w:rsid w:val="00952C11"/>
    <w:rsid w:val="0095308A"/>
    <w:rsid w:val="009535C5"/>
    <w:rsid w:val="009539F7"/>
    <w:rsid w:val="00953AC5"/>
    <w:rsid w:val="00953B7E"/>
    <w:rsid w:val="009552AA"/>
    <w:rsid w:val="009553D0"/>
    <w:rsid w:val="00956070"/>
    <w:rsid w:val="00956358"/>
    <w:rsid w:val="009563FE"/>
    <w:rsid w:val="00956EFB"/>
    <w:rsid w:val="009575F7"/>
    <w:rsid w:val="00960F25"/>
    <w:rsid w:val="00960FB3"/>
    <w:rsid w:val="00962F04"/>
    <w:rsid w:val="009632FD"/>
    <w:rsid w:val="00964CAE"/>
    <w:rsid w:val="00964CEC"/>
    <w:rsid w:val="00966776"/>
    <w:rsid w:val="00971AD1"/>
    <w:rsid w:val="00971C83"/>
    <w:rsid w:val="0097260E"/>
    <w:rsid w:val="00980EC3"/>
    <w:rsid w:val="009810C8"/>
    <w:rsid w:val="00981BF1"/>
    <w:rsid w:val="00982469"/>
    <w:rsid w:val="00990948"/>
    <w:rsid w:val="00992D92"/>
    <w:rsid w:val="009931DC"/>
    <w:rsid w:val="00993814"/>
    <w:rsid w:val="00993A67"/>
    <w:rsid w:val="00995DFB"/>
    <w:rsid w:val="009962BD"/>
    <w:rsid w:val="00996580"/>
    <w:rsid w:val="00996F5D"/>
    <w:rsid w:val="009A0B76"/>
    <w:rsid w:val="009A1C1A"/>
    <w:rsid w:val="009A2163"/>
    <w:rsid w:val="009A4829"/>
    <w:rsid w:val="009A5B51"/>
    <w:rsid w:val="009A6347"/>
    <w:rsid w:val="009A7413"/>
    <w:rsid w:val="009A7AEB"/>
    <w:rsid w:val="009B1F22"/>
    <w:rsid w:val="009B2395"/>
    <w:rsid w:val="009B2842"/>
    <w:rsid w:val="009B2A76"/>
    <w:rsid w:val="009B2AB5"/>
    <w:rsid w:val="009B4342"/>
    <w:rsid w:val="009B4482"/>
    <w:rsid w:val="009B4B78"/>
    <w:rsid w:val="009B5655"/>
    <w:rsid w:val="009B6920"/>
    <w:rsid w:val="009B793C"/>
    <w:rsid w:val="009C0C7B"/>
    <w:rsid w:val="009C0F27"/>
    <w:rsid w:val="009C18EF"/>
    <w:rsid w:val="009C1CEE"/>
    <w:rsid w:val="009C4077"/>
    <w:rsid w:val="009C642D"/>
    <w:rsid w:val="009C65B2"/>
    <w:rsid w:val="009C75A8"/>
    <w:rsid w:val="009D02AB"/>
    <w:rsid w:val="009D054B"/>
    <w:rsid w:val="009D1F1E"/>
    <w:rsid w:val="009D23D8"/>
    <w:rsid w:val="009D534A"/>
    <w:rsid w:val="009D53E0"/>
    <w:rsid w:val="009D5788"/>
    <w:rsid w:val="009D6A68"/>
    <w:rsid w:val="009E1DAD"/>
    <w:rsid w:val="009E2A99"/>
    <w:rsid w:val="009E2B99"/>
    <w:rsid w:val="009E3B72"/>
    <w:rsid w:val="009E3F0E"/>
    <w:rsid w:val="009E44A8"/>
    <w:rsid w:val="009E550D"/>
    <w:rsid w:val="009E71CA"/>
    <w:rsid w:val="009F10EB"/>
    <w:rsid w:val="009F1C51"/>
    <w:rsid w:val="009F2C1E"/>
    <w:rsid w:val="009F315A"/>
    <w:rsid w:val="009F5442"/>
    <w:rsid w:val="009F6608"/>
    <w:rsid w:val="00A01F5C"/>
    <w:rsid w:val="00A02184"/>
    <w:rsid w:val="00A03F47"/>
    <w:rsid w:val="00A051D3"/>
    <w:rsid w:val="00A06075"/>
    <w:rsid w:val="00A06189"/>
    <w:rsid w:val="00A1175A"/>
    <w:rsid w:val="00A12E2C"/>
    <w:rsid w:val="00A1394C"/>
    <w:rsid w:val="00A14196"/>
    <w:rsid w:val="00A22E1B"/>
    <w:rsid w:val="00A25DC2"/>
    <w:rsid w:val="00A25E8C"/>
    <w:rsid w:val="00A273D8"/>
    <w:rsid w:val="00A303EA"/>
    <w:rsid w:val="00A3199B"/>
    <w:rsid w:val="00A32DFA"/>
    <w:rsid w:val="00A34CF3"/>
    <w:rsid w:val="00A36900"/>
    <w:rsid w:val="00A36C08"/>
    <w:rsid w:val="00A37266"/>
    <w:rsid w:val="00A37CE1"/>
    <w:rsid w:val="00A37D1F"/>
    <w:rsid w:val="00A40477"/>
    <w:rsid w:val="00A4314E"/>
    <w:rsid w:val="00A47BB9"/>
    <w:rsid w:val="00A47BDA"/>
    <w:rsid w:val="00A47DA9"/>
    <w:rsid w:val="00A53CCE"/>
    <w:rsid w:val="00A556B6"/>
    <w:rsid w:val="00A57080"/>
    <w:rsid w:val="00A5789E"/>
    <w:rsid w:val="00A61862"/>
    <w:rsid w:val="00A6424D"/>
    <w:rsid w:val="00A666B3"/>
    <w:rsid w:val="00A66D7A"/>
    <w:rsid w:val="00A71A79"/>
    <w:rsid w:val="00A71BCB"/>
    <w:rsid w:val="00A723C4"/>
    <w:rsid w:val="00A74A50"/>
    <w:rsid w:val="00A75522"/>
    <w:rsid w:val="00A75E36"/>
    <w:rsid w:val="00A7675E"/>
    <w:rsid w:val="00A77507"/>
    <w:rsid w:val="00A80CD1"/>
    <w:rsid w:val="00A8448C"/>
    <w:rsid w:val="00A850B1"/>
    <w:rsid w:val="00A857AF"/>
    <w:rsid w:val="00A85A0C"/>
    <w:rsid w:val="00A87941"/>
    <w:rsid w:val="00A87D78"/>
    <w:rsid w:val="00A92A31"/>
    <w:rsid w:val="00A94A15"/>
    <w:rsid w:val="00A94E14"/>
    <w:rsid w:val="00A95603"/>
    <w:rsid w:val="00AA01C1"/>
    <w:rsid w:val="00AA1B4E"/>
    <w:rsid w:val="00AA1CB9"/>
    <w:rsid w:val="00AA27AB"/>
    <w:rsid w:val="00AA3B03"/>
    <w:rsid w:val="00AA429D"/>
    <w:rsid w:val="00AA4639"/>
    <w:rsid w:val="00AA5B2D"/>
    <w:rsid w:val="00AA5B3C"/>
    <w:rsid w:val="00AB02DB"/>
    <w:rsid w:val="00AB04E0"/>
    <w:rsid w:val="00AB10DF"/>
    <w:rsid w:val="00AB37B9"/>
    <w:rsid w:val="00AB72C4"/>
    <w:rsid w:val="00AC0183"/>
    <w:rsid w:val="00AC065F"/>
    <w:rsid w:val="00AC205A"/>
    <w:rsid w:val="00AC2952"/>
    <w:rsid w:val="00AC2E54"/>
    <w:rsid w:val="00AC3F8D"/>
    <w:rsid w:val="00AC46EA"/>
    <w:rsid w:val="00AC4D99"/>
    <w:rsid w:val="00AD11DF"/>
    <w:rsid w:val="00AD1ACB"/>
    <w:rsid w:val="00AD5B8D"/>
    <w:rsid w:val="00AD6818"/>
    <w:rsid w:val="00AE03BF"/>
    <w:rsid w:val="00AE08E4"/>
    <w:rsid w:val="00AE0E21"/>
    <w:rsid w:val="00AE1DEF"/>
    <w:rsid w:val="00AE1F58"/>
    <w:rsid w:val="00AE2C79"/>
    <w:rsid w:val="00AE3A42"/>
    <w:rsid w:val="00AE4DE5"/>
    <w:rsid w:val="00AE581E"/>
    <w:rsid w:val="00AE64DD"/>
    <w:rsid w:val="00AE66FC"/>
    <w:rsid w:val="00AE68A7"/>
    <w:rsid w:val="00AE79E8"/>
    <w:rsid w:val="00AF0BEB"/>
    <w:rsid w:val="00AF0DF9"/>
    <w:rsid w:val="00AF19EC"/>
    <w:rsid w:val="00AF27A9"/>
    <w:rsid w:val="00AF2B8A"/>
    <w:rsid w:val="00AF369F"/>
    <w:rsid w:val="00AF587A"/>
    <w:rsid w:val="00AF5CA8"/>
    <w:rsid w:val="00AF6951"/>
    <w:rsid w:val="00AF6F09"/>
    <w:rsid w:val="00B0219D"/>
    <w:rsid w:val="00B02B74"/>
    <w:rsid w:val="00B02F46"/>
    <w:rsid w:val="00B03D94"/>
    <w:rsid w:val="00B04CD6"/>
    <w:rsid w:val="00B05508"/>
    <w:rsid w:val="00B068B7"/>
    <w:rsid w:val="00B06E99"/>
    <w:rsid w:val="00B1070B"/>
    <w:rsid w:val="00B13F8A"/>
    <w:rsid w:val="00B14C9A"/>
    <w:rsid w:val="00B164CD"/>
    <w:rsid w:val="00B2282D"/>
    <w:rsid w:val="00B22B81"/>
    <w:rsid w:val="00B23797"/>
    <w:rsid w:val="00B24579"/>
    <w:rsid w:val="00B25775"/>
    <w:rsid w:val="00B2657D"/>
    <w:rsid w:val="00B26AFF"/>
    <w:rsid w:val="00B26B55"/>
    <w:rsid w:val="00B2730E"/>
    <w:rsid w:val="00B2734F"/>
    <w:rsid w:val="00B309D8"/>
    <w:rsid w:val="00B31A63"/>
    <w:rsid w:val="00B31ADE"/>
    <w:rsid w:val="00B33A02"/>
    <w:rsid w:val="00B33FA1"/>
    <w:rsid w:val="00B35182"/>
    <w:rsid w:val="00B351D8"/>
    <w:rsid w:val="00B352E9"/>
    <w:rsid w:val="00B369E3"/>
    <w:rsid w:val="00B36E25"/>
    <w:rsid w:val="00B37587"/>
    <w:rsid w:val="00B402E5"/>
    <w:rsid w:val="00B45E8C"/>
    <w:rsid w:val="00B4644E"/>
    <w:rsid w:val="00B47568"/>
    <w:rsid w:val="00B47617"/>
    <w:rsid w:val="00B507C5"/>
    <w:rsid w:val="00B5321E"/>
    <w:rsid w:val="00B53535"/>
    <w:rsid w:val="00B53916"/>
    <w:rsid w:val="00B547F1"/>
    <w:rsid w:val="00B57781"/>
    <w:rsid w:val="00B60B95"/>
    <w:rsid w:val="00B60DFE"/>
    <w:rsid w:val="00B61429"/>
    <w:rsid w:val="00B61C89"/>
    <w:rsid w:val="00B64705"/>
    <w:rsid w:val="00B647C9"/>
    <w:rsid w:val="00B65AB9"/>
    <w:rsid w:val="00B664CF"/>
    <w:rsid w:val="00B71B85"/>
    <w:rsid w:val="00B758DD"/>
    <w:rsid w:val="00B76008"/>
    <w:rsid w:val="00B760C0"/>
    <w:rsid w:val="00B76749"/>
    <w:rsid w:val="00B76E09"/>
    <w:rsid w:val="00B7711F"/>
    <w:rsid w:val="00B82F3A"/>
    <w:rsid w:val="00B835C9"/>
    <w:rsid w:val="00B845DB"/>
    <w:rsid w:val="00B869D9"/>
    <w:rsid w:val="00B87438"/>
    <w:rsid w:val="00B905B5"/>
    <w:rsid w:val="00B90663"/>
    <w:rsid w:val="00B9208E"/>
    <w:rsid w:val="00B943AA"/>
    <w:rsid w:val="00B94653"/>
    <w:rsid w:val="00B94CF9"/>
    <w:rsid w:val="00B95196"/>
    <w:rsid w:val="00B97599"/>
    <w:rsid w:val="00BA03EE"/>
    <w:rsid w:val="00BA04AA"/>
    <w:rsid w:val="00BA06EE"/>
    <w:rsid w:val="00BA1B52"/>
    <w:rsid w:val="00BA2EA6"/>
    <w:rsid w:val="00BA3876"/>
    <w:rsid w:val="00BA4450"/>
    <w:rsid w:val="00BA466A"/>
    <w:rsid w:val="00BA57F5"/>
    <w:rsid w:val="00BA5C1A"/>
    <w:rsid w:val="00BA778E"/>
    <w:rsid w:val="00BA7CA1"/>
    <w:rsid w:val="00BB0830"/>
    <w:rsid w:val="00BB0848"/>
    <w:rsid w:val="00BB113B"/>
    <w:rsid w:val="00BB212D"/>
    <w:rsid w:val="00BB2344"/>
    <w:rsid w:val="00BB24F3"/>
    <w:rsid w:val="00BB3418"/>
    <w:rsid w:val="00BB4149"/>
    <w:rsid w:val="00BB4D6D"/>
    <w:rsid w:val="00BB52F9"/>
    <w:rsid w:val="00BB5EB2"/>
    <w:rsid w:val="00BC0039"/>
    <w:rsid w:val="00BC0526"/>
    <w:rsid w:val="00BC2B5D"/>
    <w:rsid w:val="00BC406E"/>
    <w:rsid w:val="00BC4B6A"/>
    <w:rsid w:val="00BC50BB"/>
    <w:rsid w:val="00BC6195"/>
    <w:rsid w:val="00BC7198"/>
    <w:rsid w:val="00BC7B33"/>
    <w:rsid w:val="00BC7BDD"/>
    <w:rsid w:val="00BC7BF2"/>
    <w:rsid w:val="00BD021E"/>
    <w:rsid w:val="00BD050A"/>
    <w:rsid w:val="00BD122F"/>
    <w:rsid w:val="00BD1627"/>
    <w:rsid w:val="00BD4B97"/>
    <w:rsid w:val="00BD52EB"/>
    <w:rsid w:val="00BD56EC"/>
    <w:rsid w:val="00BD72C3"/>
    <w:rsid w:val="00BD7D35"/>
    <w:rsid w:val="00BD7E25"/>
    <w:rsid w:val="00BE188F"/>
    <w:rsid w:val="00BE2316"/>
    <w:rsid w:val="00BE292B"/>
    <w:rsid w:val="00BE35BD"/>
    <w:rsid w:val="00BE3A82"/>
    <w:rsid w:val="00BE483E"/>
    <w:rsid w:val="00BE7205"/>
    <w:rsid w:val="00BF0EA6"/>
    <w:rsid w:val="00BF24B6"/>
    <w:rsid w:val="00BF257A"/>
    <w:rsid w:val="00BF468F"/>
    <w:rsid w:val="00BF4721"/>
    <w:rsid w:val="00BF629A"/>
    <w:rsid w:val="00BF6978"/>
    <w:rsid w:val="00BF6D00"/>
    <w:rsid w:val="00BF72D7"/>
    <w:rsid w:val="00C00884"/>
    <w:rsid w:val="00C012DC"/>
    <w:rsid w:val="00C01811"/>
    <w:rsid w:val="00C01888"/>
    <w:rsid w:val="00C022EF"/>
    <w:rsid w:val="00C0269C"/>
    <w:rsid w:val="00C044EA"/>
    <w:rsid w:val="00C06044"/>
    <w:rsid w:val="00C06F28"/>
    <w:rsid w:val="00C076B6"/>
    <w:rsid w:val="00C07969"/>
    <w:rsid w:val="00C12EF7"/>
    <w:rsid w:val="00C144CC"/>
    <w:rsid w:val="00C15155"/>
    <w:rsid w:val="00C1671F"/>
    <w:rsid w:val="00C218D1"/>
    <w:rsid w:val="00C22063"/>
    <w:rsid w:val="00C226E1"/>
    <w:rsid w:val="00C23365"/>
    <w:rsid w:val="00C2386D"/>
    <w:rsid w:val="00C2422E"/>
    <w:rsid w:val="00C26A88"/>
    <w:rsid w:val="00C31CDF"/>
    <w:rsid w:val="00C31F08"/>
    <w:rsid w:val="00C3257E"/>
    <w:rsid w:val="00C326E9"/>
    <w:rsid w:val="00C3324B"/>
    <w:rsid w:val="00C353C3"/>
    <w:rsid w:val="00C360E6"/>
    <w:rsid w:val="00C40222"/>
    <w:rsid w:val="00C43E0D"/>
    <w:rsid w:val="00C4790C"/>
    <w:rsid w:val="00C52ABA"/>
    <w:rsid w:val="00C53637"/>
    <w:rsid w:val="00C545EC"/>
    <w:rsid w:val="00C60BAC"/>
    <w:rsid w:val="00C62CF2"/>
    <w:rsid w:val="00C6339D"/>
    <w:rsid w:val="00C64139"/>
    <w:rsid w:val="00C666DE"/>
    <w:rsid w:val="00C66B2B"/>
    <w:rsid w:val="00C66C08"/>
    <w:rsid w:val="00C67C1D"/>
    <w:rsid w:val="00C72BA7"/>
    <w:rsid w:val="00C72F44"/>
    <w:rsid w:val="00C741B5"/>
    <w:rsid w:val="00C759B2"/>
    <w:rsid w:val="00C77878"/>
    <w:rsid w:val="00C8088F"/>
    <w:rsid w:val="00C81DE1"/>
    <w:rsid w:val="00C82FC0"/>
    <w:rsid w:val="00C833BE"/>
    <w:rsid w:val="00C853A7"/>
    <w:rsid w:val="00C8604F"/>
    <w:rsid w:val="00C8610B"/>
    <w:rsid w:val="00C86594"/>
    <w:rsid w:val="00C86F82"/>
    <w:rsid w:val="00C92274"/>
    <w:rsid w:val="00C923CD"/>
    <w:rsid w:val="00C941A7"/>
    <w:rsid w:val="00C95A1B"/>
    <w:rsid w:val="00C960C6"/>
    <w:rsid w:val="00C971F6"/>
    <w:rsid w:val="00C97AEA"/>
    <w:rsid w:val="00C97C0D"/>
    <w:rsid w:val="00C97DFE"/>
    <w:rsid w:val="00CA3183"/>
    <w:rsid w:val="00CA33AA"/>
    <w:rsid w:val="00CA40B3"/>
    <w:rsid w:val="00CA5613"/>
    <w:rsid w:val="00CA7036"/>
    <w:rsid w:val="00CA78C6"/>
    <w:rsid w:val="00CB567C"/>
    <w:rsid w:val="00CB5DE7"/>
    <w:rsid w:val="00CB5FA2"/>
    <w:rsid w:val="00CB6256"/>
    <w:rsid w:val="00CC1020"/>
    <w:rsid w:val="00CC1192"/>
    <w:rsid w:val="00CC30CA"/>
    <w:rsid w:val="00CC5B88"/>
    <w:rsid w:val="00CC69BF"/>
    <w:rsid w:val="00CC79F4"/>
    <w:rsid w:val="00CD1040"/>
    <w:rsid w:val="00CD1987"/>
    <w:rsid w:val="00CD244C"/>
    <w:rsid w:val="00CD28B5"/>
    <w:rsid w:val="00CD31EA"/>
    <w:rsid w:val="00CD35D7"/>
    <w:rsid w:val="00CD3A4A"/>
    <w:rsid w:val="00CD43C2"/>
    <w:rsid w:val="00CD54BA"/>
    <w:rsid w:val="00CD6055"/>
    <w:rsid w:val="00CD6285"/>
    <w:rsid w:val="00CD6CF7"/>
    <w:rsid w:val="00CD6F48"/>
    <w:rsid w:val="00CE01E8"/>
    <w:rsid w:val="00CE35F8"/>
    <w:rsid w:val="00CE48D8"/>
    <w:rsid w:val="00CE70A5"/>
    <w:rsid w:val="00CE75D2"/>
    <w:rsid w:val="00CE7E18"/>
    <w:rsid w:val="00CF0493"/>
    <w:rsid w:val="00CF34E1"/>
    <w:rsid w:val="00CF3627"/>
    <w:rsid w:val="00CF3E38"/>
    <w:rsid w:val="00CF5287"/>
    <w:rsid w:val="00CF6400"/>
    <w:rsid w:val="00CF64BF"/>
    <w:rsid w:val="00CF71DE"/>
    <w:rsid w:val="00CF7CA5"/>
    <w:rsid w:val="00D0067B"/>
    <w:rsid w:val="00D01F58"/>
    <w:rsid w:val="00D0468A"/>
    <w:rsid w:val="00D10C07"/>
    <w:rsid w:val="00D123EB"/>
    <w:rsid w:val="00D124A8"/>
    <w:rsid w:val="00D1588E"/>
    <w:rsid w:val="00D162CF"/>
    <w:rsid w:val="00D17DCD"/>
    <w:rsid w:val="00D21075"/>
    <w:rsid w:val="00D223AB"/>
    <w:rsid w:val="00D2247F"/>
    <w:rsid w:val="00D27A42"/>
    <w:rsid w:val="00D3224D"/>
    <w:rsid w:val="00D32274"/>
    <w:rsid w:val="00D336BA"/>
    <w:rsid w:val="00D33C47"/>
    <w:rsid w:val="00D34A51"/>
    <w:rsid w:val="00D3529E"/>
    <w:rsid w:val="00D35C3E"/>
    <w:rsid w:val="00D36C67"/>
    <w:rsid w:val="00D36E35"/>
    <w:rsid w:val="00D370F4"/>
    <w:rsid w:val="00D37A44"/>
    <w:rsid w:val="00D4016F"/>
    <w:rsid w:val="00D41013"/>
    <w:rsid w:val="00D4275D"/>
    <w:rsid w:val="00D43238"/>
    <w:rsid w:val="00D43838"/>
    <w:rsid w:val="00D43E74"/>
    <w:rsid w:val="00D445D1"/>
    <w:rsid w:val="00D45E0F"/>
    <w:rsid w:val="00D4631D"/>
    <w:rsid w:val="00D46DEB"/>
    <w:rsid w:val="00D47144"/>
    <w:rsid w:val="00D4740F"/>
    <w:rsid w:val="00D47E89"/>
    <w:rsid w:val="00D509A7"/>
    <w:rsid w:val="00D51574"/>
    <w:rsid w:val="00D51EE7"/>
    <w:rsid w:val="00D532B8"/>
    <w:rsid w:val="00D533E6"/>
    <w:rsid w:val="00D53AB0"/>
    <w:rsid w:val="00D54483"/>
    <w:rsid w:val="00D574B0"/>
    <w:rsid w:val="00D57733"/>
    <w:rsid w:val="00D61666"/>
    <w:rsid w:val="00D64277"/>
    <w:rsid w:val="00D665DF"/>
    <w:rsid w:val="00D679E3"/>
    <w:rsid w:val="00D67C00"/>
    <w:rsid w:val="00D67C94"/>
    <w:rsid w:val="00D704A9"/>
    <w:rsid w:val="00D704BD"/>
    <w:rsid w:val="00D712E4"/>
    <w:rsid w:val="00D741B2"/>
    <w:rsid w:val="00D74691"/>
    <w:rsid w:val="00D765E8"/>
    <w:rsid w:val="00D7686B"/>
    <w:rsid w:val="00D76E53"/>
    <w:rsid w:val="00D81071"/>
    <w:rsid w:val="00D82324"/>
    <w:rsid w:val="00D90381"/>
    <w:rsid w:val="00D90D58"/>
    <w:rsid w:val="00D92486"/>
    <w:rsid w:val="00D930B4"/>
    <w:rsid w:val="00D932DF"/>
    <w:rsid w:val="00D94FFA"/>
    <w:rsid w:val="00D950F5"/>
    <w:rsid w:val="00D950FB"/>
    <w:rsid w:val="00D95824"/>
    <w:rsid w:val="00DA0A1D"/>
    <w:rsid w:val="00DA2BB4"/>
    <w:rsid w:val="00DA3B4A"/>
    <w:rsid w:val="00DA4DBD"/>
    <w:rsid w:val="00DA5422"/>
    <w:rsid w:val="00DA6E05"/>
    <w:rsid w:val="00DA7250"/>
    <w:rsid w:val="00DA75F7"/>
    <w:rsid w:val="00DA7847"/>
    <w:rsid w:val="00DA7A1B"/>
    <w:rsid w:val="00DA7D5F"/>
    <w:rsid w:val="00DA7E8C"/>
    <w:rsid w:val="00DB248B"/>
    <w:rsid w:val="00DB2538"/>
    <w:rsid w:val="00DB3555"/>
    <w:rsid w:val="00DB4845"/>
    <w:rsid w:val="00DB508C"/>
    <w:rsid w:val="00DB53A1"/>
    <w:rsid w:val="00DB6DAB"/>
    <w:rsid w:val="00DC039B"/>
    <w:rsid w:val="00DC067F"/>
    <w:rsid w:val="00DC261A"/>
    <w:rsid w:val="00DC335E"/>
    <w:rsid w:val="00DC35A6"/>
    <w:rsid w:val="00DC3A08"/>
    <w:rsid w:val="00DC4955"/>
    <w:rsid w:val="00DC49E2"/>
    <w:rsid w:val="00DC6EFF"/>
    <w:rsid w:val="00DC78EB"/>
    <w:rsid w:val="00DD3C01"/>
    <w:rsid w:val="00DD66BC"/>
    <w:rsid w:val="00DD6CBF"/>
    <w:rsid w:val="00DE0513"/>
    <w:rsid w:val="00DE05A4"/>
    <w:rsid w:val="00DE0CE4"/>
    <w:rsid w:val="00DE1DE4"/>
    <w:rsid w:val="00DE1F6C"/>
    <w:rsid w:val="00DE286D"/>
    <w:rsid w:val="00DE2A92"/>
    <w:rsid w:val="00DE3F68"/>
    <w:rsid w:val="00DE50E9"/>
    <w:rsid w:val="00DE7BDD"/>
    <w:rsid w:val="00DF0B12"/>
    <w:rsid w:val="00DF2580"/>
    <w:rsid w:val="00DF3FA3"/>
    <w:rsid w:val="00DF3FA8"/>
    <w:rsid w:val="00DF662D"/>
    <w:rsid w:val="00E0041E"/>
    <w:rsid w:val="00E009FA"/>
    <w:rsid w:val="00E010CD"/>
    <w:rsid w:val="00E02A82"/>
    <w:rsid w:val="00E02D70"/>
    <w:rsid w:val="00E03646"/>
    <w:rsid w:val="00E037B4"/>
    <w:rsid w:val="00E04E22"/>
    <w:rsid w:val="00E05496"/>
    <w:rsid w:val="00E0596D"/>
    <w:rsid w:val="00E05C69"/>
    <w:rsid w:val="00E064CD"/>
    <w:rsid w:val="00E069EA"/>
    <w:rsid w:val="00E103AE"/>
    <w:rsid w:val="00E110E4"/>
    <w:rsid w:val="00E11C4F"/>
    <w:rsid w:val="00E124D3"/>
    <w:rsid w:val="00E16638"/>
    <w:rsid w:val="00E1692E"/>
    <w:rsid w:val="00E21CE7"/>
    <w:rsid w:val="00E22666"/>
    <w:rsid w:val="00E23532"/>
    <w:rsid w:val="00E23841"/>
    <w:rsid w:val="00E2401F"/>
    <w:rsid w:val="00E26879"/>
    <w:rsid w:val="00E277F0"/>
    <w:rsid w:val="00E27D3D"/>
    <w:rsid w:val="00E3105F"/>
    <w:rsid w:val="00E3260D"/>
    <w:rsid w:val="00E32B2D"/>
    <w:rsid w:val="00E337F5"/>
    <w:rsid w:val="00E338BC"/>
    <w:rsid w:val="00E34FE1"/>
    <w:rsid w:val="00E361D2"/>
    <w:rsid w:val="00E4054C"/>
    <w:rsid w:val="00E40983"/>
    <w:rsid w:val="00E40F65"/>
    <w:rsid w:val="00E410DB"/>
    <w:rsid w:val="00E41709"/>
    <w:rsid w:val="00E41BCD"/>
    <w:rsid w:val="00E42771"/>
    <w:rsid w:val="00E47B01"/>
    <w:rsid w:val="00E47D56"/>
    <w:rsid w:val="00E50024"/>
    <w:rsid w:val="00E52089"/>
    <w:rsid w:val="00E5238D"/>
    <w:rsid w:val="00E56E9A"/>
    <w:rsid w:val="00E6132B"/>
    <w:rsid w:val="00E61E62"/>
    <w:rsid w:val="00E62D60"/>
    <w:rsid w:val="00E675CA"/>
    <w:rsid w:val="00E6770D"/>
    <w:rsid w:val="00E70C21"/>
    <w:rsid w:val="00E73A1E"/>
    <w:rsid w:val="00E74D0E"/>
    <w:rsid w:val="00E802BA"/>
    <w:rsid w:val="00E80DCC"/>
    <w:rsid w:val="00E80F73"/>
    <w:rsid w:val="00E818A4"/>
    <w:rsid w:val="00E82168"/>
    <w:rsid w:val="00E8406F"/>
    <w:rsid w:val="00E84385"/>
    <w:rsid w:val="00E85B73"/>
    <w:rsid w:val="00E871B6"/>
    <w:rsid w:val="00E8740C"/>
    <w:rsid w:val="00E908C9"/>
    <w:rsid w:val="00E94FA1"/>
    <w:rsid w:val="00E952E5"/>
    <w:rsid w:val="00E96281"/>
    <w:rsid w:val="00E97D96"/>
    <w:rsid w:val="00E97F51"/>
    <w:rsid w:val="00EA0048"/>
    <w:rsid w:val="00EA2006"/>
    <w:rsid w:val="00EA39D0"/>
    <w:rsid w:val="00EA4392"/>
    <w:rsid w:val="00EA4663"/>
    <w:rsid w:val="00EA671B"/>
    <w:rsid w:val="00EB0A52"/>
    <w:rsid w:val="00EB14B9"/>
    <w:rsid w:val="00EB54A1"/>
    <w:rsid w:val="00EC03CD"/>
    <w:rsid w:val="00EC3DAD"/>
    <w:rsid w:val="00EC4D18"/>
    <w:rsid w:val="00EC5589"/>
    <w:rsid w:val="00EC6686"/>
    <w:rsid w:val="00EC761D"/>
    <w:rsid w:val="00ED04D6"/>
    <w:rsid w:val="00ED0D32"/>
    <w:rsid w:val="00ED0ECF"/>
    <w:rsid w:val="00ED145E"/>
    <w:rsid w:val="00ED39BF"/>
    <w:rsid w:val="00ED45FD"/>
    <w:rsid w:val="00ED48D2"/>
    <w:rsid w:val="00ED564C"/>
    <w:rsid w:val="00ED66F4"/>
    <w:rsid w:val="00EE0B60"/>
    <w:rsid w:val="00EE0F22"/>
    <w:rsid w:val="00EE1087"/>
    <w:rsid w:val="00EE201B"/>
    <w:rsid w:val="00EE3A67"/>
    <w:rsid w:val="00EE4EEA"/>
    <w:rsid w:val="00EE6CF3"/>
    <w:rsid w:val="00EE6E84"/>
    <w:rsid w:val="00EE7583"/>
    <w:rsid w:val="00EE7BB0"/>
    <w:rsid w:val="00EE7C22"/>
    <w:rsid w:val="00EF0203"/>
    <w:rsid w:val="00EF1AF9"/>
    <w:rsid w:val="00EF2D8A"/>
    <w:rsid w:val="00EF30C2"/>
    <w:rsid w:val="00EF3A5A"/>
    <w:rsid w:val="00EF4883"/>
    <w:rsid w:val="00EF4D14"/>
    <w:rsid w:val="00EF5356"/>
    <w:rsid w:val="00EF6DF7"/>
    <w:rsid w:val="00EF6FDC"/>
    <w:rsid w:val="00EF7CA0"/>
    <w:rsid w:val="00F02484"/>
    <w:rsid w:val="00F0315B"/>
    <w:rsid w:val="00F06C7C"/>
    <w:rsid w:val="00F0701B"/>
    <w:rsid w:val="00F071BE"/>
    <w:rsid w:val="00F0794E"/>
    <w:rsid w:val="00F10DAB"/>
    <w:rsid w:val="00F1164B"/>
    <w:rsid w:val="00F1355B"/>
    <w:rsid w:val="00F15123"/>
    <w:rsid w:val="00F15669"/>
    <w:rsid w:val="00F16F2A"/>
    <w:rsid w:val="00F16FCE"/>
    <w:rsid w:val="00F226AD"/>
    <w:rsid w:val="00F22A9B"/>
    <w:rsid w:val="00F22BC4"/>
    <w:rsid w:val="00F246E1"/>
    <w:rsid w:val="00F253AC"/>
    <w:rsid w:val="00F25B30"/>
    <w:rsid w:val="00F260EA"/>
    <w:rsid w:val="00F27C64"/>
    <w:rsid w:val="00F319F3"/>
    <w:rsid w:val="00F32651"/>
    <w:rsid w:val="00F33455"/>
    <w:rsid w:val="00F369BC"/>
    <w:rsid w:val="00F36C94"/>
    <w:rsid w:val="00F370EB"/>
    <w:rsid w:val="00F37290"/>
    <w:rsid w:val="00F37CFD"/>
    <w:rsid w:val="00F40B4B"/>
    <w:rsid w:val="00F40CD3"/>
    <w:rsid w:val="00F40E01"/>
    <w:rsid w:val="00F40FCC"/>
    <w:rsid w:val="00F41BD9"/>
    <w:rsid w:val="00F41EB2"/>
    <w:rsid w:val="00F436DD"/>
    <w:rsid w:val="00F44BF9"/>
    <w:rsid w:val="00F45190"/>
    <w:rsid w:val="00F465D1"/>
    <w:rsid w:val="00F46679"/>
    <w:rsid w:val="00F47F58"/>
    <w:rsid w:val="00F511EF"/>
    <w:rsid w:val="00F516C8"/>
    <w:rsid w:val="00F53243"/>
    <w:rsid w:val="00F53E2D"/>
    <w:rsid w:val="00F54758"/>
    <w:rsid w:val="00F569BD"/>
    <w:rsid w:val="00F56CC6"/>
    <w:rsid w:val="00F61207"/>
    <w:rsid w:val="00F613A1"/>
    <w:rsid w:val="00F62233"/>
    <w:rsid w:val="00F64085"/>
    <w:rsid w:val="00F641B6"/>
    <w:rsid w:val="00F65174"/>
    <w:rsid w:val="00F65711"/>
    <w:rsid w:val="00F662CE"/>
    <w:rsid w:val="00F70AC9"/>
    <w:rsid w:val="00F728C8"/>
    <w:rsid w:val="00F72DC8"/>
    <w:rsid w:val="00F7333F"/>
    <w:rsid w:val="00F757A9"/>
    <w:rsid w:val="00F75F53"/>
    <w:rsid w:val="00F76425"/>
    <w:rsid w:val="00F80C61"/>
    <w:rsid w:val="00F822D5"/>
    <w:rsid w:val="00F82EFF"/>
    <w:rsid w:val="00F8440E"/>
    <w:rsid w:val="00F84B36"/>
    <w:rsid w:val="00F863B5"/>
    <w:rsid w:val="00F87206"/>
    <w:rsid w:val="00F91585"/>
    <w:rsid w:val="00F9337A"/>
    <w:rsid w:val="00F97382"/>
    <w:rsid w:val="00FA138B"/>
    <w:rsid w:val="00FA2840"/>
    <w:rsid w:val="00FA2B2E"/>
    <w:rsid w:val="00FA46F3"/>
    <w:rsid w:val="00FA5F94"/>
    <w:rsid w:val="00FA69EF"/>
    <w:rsid w:val="00FA6A25"/>
    <w:rsid w:val="00FB06DF"/>
    <w:rsid w:val="00FB1EBA"/>
    <w:rsid w:val="00FB27A4"/>
    <w:rsid w:val="00FB3AC0"/>
    <w:rsid w:val="00FB3D1A"/>
    <w:rsid w:val="00FB46A3"/>
    <w:rsid w:val="00FB52F9"/>
    <w:rsid w:val="00FB759C"/>
    <w:rsid w:val="00FC0697"/>
    <w:rsid w:val="00FC0FD9"/>
    <w:rsid w:val="00FC17E4"/>
    <w:rsid w:val="00FC1E9B"/>
    <w:rsid w:val="00FC2152"/>
    <w:rsid w:val="00FC262F"/>
    <w:rsid w:val="00FC2989"/>
    <w:rsid w:val="00FC32B1"/>
    <w:rsid w:val="00FC3DA3"/>
    <w:rsid w:val="00FC4BC0"/>
    <w:rsid w:val="00FC52FC"/>
    <w:rsid w:val="00FC5370"/>
    <w:rsid w:val="00FC5770"/>
    <w:rsid w:val="00FC727D"/>
    <w:rsid w:val="00FC74BF"/>
    <w:rsid w:val="00FD01F1"/>
    <w:rsid w:val="00FD06A2"/>
    <w:rsid w:val="00FD0CE3"/>
    <w:rsid w:val="00FD113C"/>
    <w:rsid w:val="00FD5137"/>
    <w:rsid w:val="00FD6C3F"/>
    <w:rsid w:val="00FD7909"/>
    <w:rsid w:val="00FD7CAD"/>
    <w:rsid w:val="00FE08AB"/>
    <w:rsid w:val="00FE08E5"/>
    <w:rsid w:val="00FE1CCA"/>
    <w:rsid w:val="00FE1EBA"/>
    <w:rsid w:val="00FE28A7"/>
    <w:rsid w:val="00FE32DE"/>
    <w:rsid w:val="00FE3376"/>
    <w:rsid w:val="00FE3A38"/>
    <w:rsid w:val="00FE4CBD"/>
    <w:rsid w:val="00FE5212"/>
    <w:rsid w:val="00FE551E"/>
    <w:rsid w:val="00FE6559"/>
    <w:rsid w:val="00FE6A8B"/>
    <w:rsid w:val="00FE7F29"/>
    <w:rsid w:val="00FE7FA0"/>
    <w:rsid w:val="00FF056D"/>
    <w:rsid w:val="00FF0D5C"/>
    <w:rsid w:val="00FF10B3"/>
    <w:rsid w:val="00FF28F9"/>
    <w:rsid w:val="00FF37D1"/>
    <w:rsid w:val="00FF45E5"/>
    <w:rsid w:val="00FF462C"/>
    <w:rsid w:val="00FF4925"/>
    <w:rsid w:val="00FF6189"/>
    <w:rsid w:val="00FF6FEC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B8D819"/>
  <w15:docId w15:val="{E80231F7-6290-43BC-8FD0-45473AE4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rFonts w:ascii="Calibri" w:eastAsia="Calibri" w:hAnsi="Calibri" w:cs="Calibri"/>
      <w:sz w:val="28"/>
      <w:lang w:val="x-none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rFonts w:ascii="Calibri" w:eastAsia="Calibri" w:hAnsi="Calibri" w:cs="Calibri"/>
      <w:lang w:val="x-none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 w:cs="Calibri"/>
      <w:lang w:val="x-none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rFonts w:ascii="Calibri" w:eastAsia="Calibri" w:hAnsi="Calibri" w:cs="Calibri"/>
      <w:b/>
      <w:sz w:val="44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rFonts w:ascii="Calibri" w:eastAsia="Calibri" w:hAnsi="Calibri" w:cs="Calibri"/>
      <w:b/>
      <w:sz w:val="4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rFonts w:ascii="Calibri" w:eastAsia="Calibri" w:hAnsi="Calibri" w:cs="Calibri"/>
      <w:b/>
      <w:sz w:val="36"/>
      <w:lang w:val="x-none"/>
    </w:rPr>
  </w:style>
  <w:style w:type="paragraph" w:styleId="Antrat7">
    <w:name w:val="heading 7"/>
    <w:basedOn w:val="prastasis"/>
    <w:next w:val="prastasis"/>
    <w:uiPriority w:val="99"/>
    <w:qFormat/>
    <w:pPr>
      <w:keepNext/>
      <w:numPr>
        <w:ilvl w:val="6"/>
        <w:numId w:val="1"/>
      </w:numPr>
      <w:outlineLvl w:val="6"/>
    </w:pPr>
    <w:rPr>
      <w:rFonts w:ascii="Calibri" w:eastAsia="Calibri" w:hAnsi="Calibri" w:cs="Calibri"/>
      <w:sz w:val="48"/>
      <w:lang w:val="x-none"/>
    </w:rPr>
  </w:style>
  <w:style w:type="paragraph" w:styleId="Antrat8">
    <w:name w:val="heading 8"/>
    <w:basedOn w:val="prastasis"/>
    <w:next w:val="prastasis"/>
    <w:uiPriority w:val="99"/>
    <w:qFormat/>
    <w:pPr>
      <w:keepNext/>
      <w:numPr>
        <w:ilvl w:val="7"/>
        <w:numId w:val="1"/>
      </w:numPr>
      <w:outlineLvl w:val="7"/>
    </w:pPr>
    <w:rPr>
      <w:rFonts w:ascii="Calibri" w:eastAsia="Calibri" w:hAnsi="Calibri" w:cs="Calibri"/>
      <w:b/>
      <w:sz w:val="18"/>
      <w:lang w:val="x-none"/>
    </w:rPr>
  </w:style>
  <w:style w:type="paragraph" w:styleId="Antrat9">
    <w:name w:val="heading 9"/>
    <w:basedOn w:val="prastasis"/>
    <w:next w:val="prastasis"/>
    <w:uiPriority w:val="99"/>
    <w:qFormat/>
    <w:pPr>
      <w:keepNext/>
      <w:numPr>
        <w:ilvl w:val="8"/>
        <w:numId w:val="1"/>
      </w:numPr>
      <w:outlineLvl w:val="8"/>
    </w:pPr>
    <w:rPr>
      <w:rFonts w:ascii="Calibri" w:eastAsia="Calibri" w:hAnsi="Calibri" w:cs="Calibri"/>
      <w:sz w:val="4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  <w:b w:val="0"/>
      <w:color w:val="auto"/>
      <w:lang w:val="lt-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  <w:rPr>
      <w:i w:val="0"/>
      <w:szCs w:val="24"/>
      <w:lang w:val="lt-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lang w:val="lt-LT"/>
    </w:rPr>
  </w:style>
  <w:style w:type="character" w:customStyle="1" w:styleId="WW8Num5z0">
    <w:name w:val="WW8Num5z0"/>
  </w:style>
  <w:style w:type="character" w:customStyle="1" w:styleId="WW8Num5z1">
    <w:name w:val="WW8Num5z1"/>
    <w:rPr>
      <w:bCs/>
      <w:i w:val="0"/>
      <w:szCs w:val="24"/>
      <w:lang w:val="lt-LT"/>
    </w:rPr>
  </w:style>
  <w:style w:type="character" w:customStyle="1" w:styleId="WW8Num6z0">
    <w:name w:val="WW8Num6z0"/>
    <w:rPr>
      <w:rFonts w:ascii="Times New Roman" w:hAnsi="Times New Roman" w:cs="Times New Roman" w:hint="default"/>
      <w:color w:val="000000"/>
      <w:sz w:val="24"/>
      <w:szCs w:val="24"/>
      <w:lang w:val="lt-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/>
      <w:i/>
      <w:sz w:val="24"/>
      <w:szCs w:val="24"/>
    </w:rPr>
  </w:style>
  <w:style w:type="character" w:customStyle="1" w:styleId="WW8Num8z2">
    <w:name w:val="WW8Num8z2"/>
    <w:rPr>
      <w:rFonts w:hint="default"/>
      <w:b/>
      <w:color w:val="auto"/>
    </w:rPr>
  </w:style>
  <w:style w:type="character" w:customStyle="1" w:styleId="WW8Num9z0">
    <w:name w:val="WW8Num9z0"/>
    <w:rPr>
      <w:rFonts w:cs="Times New Roman"/>
      <w:szCs w:val="24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color w:val="auto"/>
      <w:szCs w:val="24"/>
    </w:rPr>
  </w:style>
  <w:style w:type="character" w:customStyle="1" w:styleId="WW8Num12z0">
    <w:name w:val="WW8Num12z0"/>
    <w:rPr>
      <w:rFonts w:ascii="Times New Roman" w:eastAsia="Arial Unicode MS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FFFFFF"/>
      <w:lang w:val="lt-LT"/>
    </w:rPr>
  </w:style>
  <w:style w:type="character" w:customStyle="1" w:styleId="WW8Num13z0">
    <w:name w:val="WW8Num13z0"/>
    <w:rPr>
      <w:rFonts w:hint="default"/>
      <w:szCs w:val="24"/>
    </w:rPr>
  </w:style>
  <w:style w:type="character" w:customStyle="1" w:styleId="WW8Num14z0">
    <w:name w:val="WW8Num14z0"/>
    <w:rPr>
      <w:rFonts w:hint="default"/>
      <w:b/>
      <w:color w:val="auto"/>
      <w:sz w:val="24"/>
      <w:szCs w:val="24"/>
      <w:lang w:val="lt-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eastAsia="Batang" w:cs="Times New Roman"/>
      <w:color w:val="000000"/>
      <w:szCs w:val="24"/>
      <w:lang w:val="lt-LT"/>
    </w:rPr>
  </w:style>
  <w:style w:type="character" w:customStyle="1" w:styleId="WW8Num16z0">
    <w:name w:val="WW8Num16z0"/>
    <w:rPr>
      <w:rFonts w:eastAsia="Batang" w:cs="Times New Roman"/>
      <w:szCs w:val="24"/>
    </w:rPr>
  </w:style>
  <w:style w:type="character" w:customStyle="1" w:styleId="WW8Num17z0">
    <w:name w:val="WW8Num17z0"/>
    <w:rPr>
      <w:rFonts w:hint="default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 w:hint="default"/>
      <w:color w:val="000000"/>
      <w:sz w:val="24"/>
      <w:szCs w:val="24"/>
      <w:shd w:val="clear" w:color="auto" w:fill="FFFF00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20z0">
    <w:name w:val="WW8Num20z0"/>
    <w:rPr>
      <w:rFonts w:hint="default"/>
      <w:b/>
      <w:sz w:val="24"/>
      <w:szCs w:val="24"/>
      <w:lang w:val="lt-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5z2">
    <w:name w:val="WW8Num5z2"/>
    <w:rPr>
      <w:rFonts w:ascii="Times New Roman" w:hAnsi="Times New Roman" w:cs="Times New Roman" w:hint="default"/>
      <w:sz w:val="24"/>
      <w:szCs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hint="default"/>
    </w:rPr>
  </w:style>
  <w:style w:type="character" w:customStyle="1" w:styleId="WW8Num11z2">
    <w:name w:val="WW8Num11z2"/>
    <w:rPr>
      <w:rFonts w:hint="default"/>
      <w:b/>
      <w:color w:val="auto"/>
    </w:rPr>
  </w:style>
  <w:style w:type="character" w:customStyle="1" w:styleId="WW8Num21z1">
    <w:name w:val="WW8Num21z1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1z2">
    <w:name w:val="WW8Num21z2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hAnsi="Times New Roman" w:cs="Times New Roman" w:hint="default"/>
      <w:sz w:val="24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  <w:color w:val="auto"/>
    </w:rPr>
  </w:style>
  <w:style w:type="character" w:customStyle="1" w:styleId="WW8Num29z1">
    <w:name w:val="WW8Num29z1"/>
    <w:rPr>
      <w:rFonts w:hint="default"/>
      <w:b w:val="0"/>
      <w:color w:val="auto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hint="default"/>
    </w:rPr>
  </w:style>
  <w:style w:type="character" w:customStyle="1" w:styleId="WW8Num31z2">
    <w:name w:val="WW8Num31z2"/>
    <w:rPr>
      <w:rFonts w:ascii="Times New Roman" w:hAnsi="Times New Roman" w:cs="Times New Roman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hint="default"/>
      <w:b w:val="0"/>
      <w:i w:val="0"/>
      <w:strike w:val="0"/>
      <w:dstrike w:val="0"/>
      <w:sz w:val="24"/>
      <w:szCs w:val="24"/>
    </w:rPr>
  </w:style>
  <w:style w:type="character" w:customStyle="1" w:styleId="WW8Num33z0">
    <w:name w:val="WW8Num33z0"/>
    <w:rPr>
      <w:rFonts w:hint="default"/>
      <w:color w:val="auto"/>
    </w:rPr>
  </w:style>
  <w:style w:type="character" w:customStyle="1" w:styleId="WW8Num33z1">
    <w:name w:val="WW8Num3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34z0">
    <w:name w:val="WW8Num34z0"/>
    <w:rPr>
      <w:rFonts w:hint="default"/>
      <w:b/>
      <w:color w:val="auto"/>
    </w:rPr>
  </w:style>
  <w:style w:type="character" w:customStyle="1" w:styleId="WW8Num34z1">
    <w:name w:val="WW8Num3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35z0">
    <w:name w:val="WW8Num35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sz w:val="28"/>
      <w:lang w:val="x-none"/>
    </w:rPr>
  </w:style>
  <w:style w:type="character" w:customStyle="1" w:styleId="Antrat2Diagrama">
    <w:name w:val="Antraštė 2 Diagrama"/>
    <w:rPr>
      <w:sz w:val="24"/>
      <w:lang w:val="x-none"/>
    </w:rPr>
  </w:style>
  <w:style w:type="character" w:customStyle="1" w:styleId="Antrat3Diagrama">
    <w:name w:val="Antraštė 3 Diagrama"/>
    <w:rPr>
      <w:sz w:val="24"/>
      <w:lang w:val="x-none"/>
    </w:rPr>
  </w:style>
  <w:style w:type="character" w:customStyle="1" w:styleId="Antrat4Diagrama">
    <w:name w:val="Antraštė 4 Diagrama"/>
    <w:rPr>
      <w:b/>
      <w:sz w:val="44"/>
      <w:lang w:val="x-none"/>
    </w:rPr>
  </w:style>
  <w:style w:type="character" w:customStyle="1" w:styleId="Antrat5Diagrama">
    <w:name w:val="Antraštė 5 Diagrama"/>
    <w:rPr>
      <w:b/>
      <w:sz w:val="40"/>
      <w:lang w:val="x-none"/>
    </w:rPr>
  </w:style>
  <w:style w:type="character" w:customStyle="1" w:styleId="Antrat6Diagrama">
    <w:name w:val="Antraštė 6 Diagrama"/>
    <w:rPr>
      <w:b/>
      <w:sz w:val="36"/>
      <w:lang w:val="x-none"/>
    </w:rPr>
  </w:style>
  <w:style w:type="character" w:customStyle="1" w:styleId="Antrat7Diagrama">
    <w:name w:val="Antraštė 7 Diagrama"/>
    <w:uiPriority w:val="99"/>
    <w:rPr>
      <w:sz w:val="48"/>
      <w:lang w:val="x-none"/>
    </w:rPr>
  </w:style>
  <w:style w:type="character" w:customStyle="1" w:styleId="Antrat8Diagrama">
    <w:name w:val="Antraštė 8 Diagrama"/>
    <w:uiPriority w:val="99"/>
    <w:rPr>
      <w:b/>
      <w:sz w:val="18"/>
      <w:lang w:val="x-none"/>
    </w:rPr>
  </w:style>
  <w:style w:type="character" w:customStyle="1" w:styleId="Antrat9Diagrama">
    <w:name w:val="Antraštė 9 Diagrama"/>
    <w:uiPriority w:val="99"/>
    <w:rPr>
      <w:sz w:val="40"/>
      <w:lang w:val="x-none"/>
    </w:rPr>
  </w:style>
  <w:style w:type="character" w:styleId="Hipersaitas">
    <w:name w:val="Hyperlink"/>
    <w:aliases w:val="Alna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Times New Roman" w:hAnsi="Tahoma" w:cs="Tahoma"/>
      <w:sz w:val="16"/>
      <w:szCs w:val="16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aliases w:val=" Diagrama Diagrama Char Char Diagrama, Diagrama Diagrama Char Diagrama,Diagrama Diagrama Diagrama Diagrama Diagrama, Char3 Diagrama,Char3 Diagrama,Diagrama Diagrama Diagrama1,Diagrama Diagrama Char Char Diagrama,Char1 Diagrama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Pagrindiniotekstotrauka3Diagrama">
    <w:name w:val="Pagrindinio teksto įtrauka 3 Diagrama"/>
    <w:link w:val="Pagrindiniotekstotrauka3"/>
    <w:uiPriority w:val="99"/>
    <w:rPr>
      <w:rFonts w:ascii="Times New Roman" w:eastAsia="Times New Roman" w:hAnsi="Times New Roman" w:cs="Times New Roman"/>
      <w:sz w:val="16"/>
      <w:szCs w:val="16"/>
    </w:rPr>
  </w:style>
  <w:style w:type="character" w:customStyle="1" w:styleId="AntrinispavadinimasDiagrama">
    <w:name w:val="Antrinis pavadinimas Diagram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</w:rPr>
  </w:style>
  <w:style w:type="character" w:customStyle="1" w:styleId="FontStyle40">
    <w:name w:val="Font Style40"/>
    <w:rPr>
      <w:rFonts w:ascii="Times New Roman" w:hAnsi="Times New Roman" w:cs="Times New Roman"/>
      <w:sz w:val="22"/>
      <w:szCs w:val="22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Pagrindiniotekstotrauka2Diagrama">
    <w:name w:val="Pagrindinio teksto įtrauka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uiPriority w:val="99"/>
    <w:rPr>
      <w:rFonts w:ascii="Times New Roman" w:eastAsia="Times New Roman" w:hAnsi="Times New Roman" w:cs="Times New Roman"/>
      <w:sz w:val="24"/>
      <w:lang w:val="lt-LT"/>
    </w:rPr>
  </w:style>
  <w:style w:type="character" w:customStyle="1" w:styleId="HTMLiankstoformatuotasDiagrama">
    <w:name w:val="HTML iš anksto formatuotas Diagrama"/>
    <w:rPr>
      <w:rFonts w:ascii="Courier New" w:eastAsia="Times New Roman" w:hAnsi="Courier New" w:cs="Courier New"/>
    </w:rPr>
  </w:style>
  <w:style w:type="character" w:customStyle="1" w:styleId="KomentarotemaDiagrama">
    <w:name w:val="Komentaro tema Diagrama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character" w:styleId="Puslapionumeris">
    <w:name w:val="page number"/>
    <w:basedOn w:val="Numatytasispastraiposriftas1"/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typewriter">
    <w:name w:val="typewriter"/>
    <w:rPr>
      <w:rFonts w:ascii="Courier New" w:hAnsi="Courier New" w:cs="Courier New" w:hint="default"/>
    </w:rPr>
  </w:style>
  <w:style w:type="character" w:customStyle="1" w:styleId="FontStyle23">
    <w:name w:val="Font Style2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WW8Num11z3">
    <w:name w:val="WW8Num11z3"/>
    <w:rPr>
      <w:b/>
    </w:rPr>
  </w:style>
  <w:style w:type="character" w:customStyle="1" w:styleId="st">
    <w:name w:val="st"/>
    <w:basedOn w:val="Numatytasispastraiposriftas1"/>
  </w:style>
  <w:style w:type="character" w:customStyle="1" w:styleId="Stilius3Diagrama">
    <w:name w:val="Stilius3 Diagrama"/>
    <w:rPr>
      <w:rFonts w:ascii="Times New Roman" w:eastAsia="Times New Roman" w:hAnsi="Times New Roman" w:cs="Times New Roman"/>
      <w:sz w:val="22"/>
      <w:szCs w:val="22"/>
    </w:rPr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sz w:val="28"/>
      <w:lang w:val="en-GB"/>
    </w:rPr>
  </w:style>
  <w:style w:type="character" w:customStyle="1" w:styleId="apple-converted-space">
    <w:name w:val="apple-converted-space"/>
  </w:style>
  <w:style w:type="character" w:styleId="Emfaz">
    <w:name w:val="Emphasis"/>
    <w:uiPriority w:val="20"/>
    <w:qFormat/>
    <w:rPr>
      <w:i/>
      <w:iCs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PuslapioinaostekstasDiagrama">
    <w:name w:val="Puslapio išnašos tekstas Diagrama"/>
    <w:uiPriority w:val="99"/>
    <w:rPr>
      <w:rFonts w:ascii="Times New Roman" w:eastAsia="Times New Roman" w:hAnsi="Times New Roman" w:cs="Times New Roman"/>
    </w:rPr>
  </w:style>
  <w:style w:type="character" w:customStyle="1" w:styleId="a">
    <w:name w:val="Основной текст_"/>
    <w:rPr>
      <w:shd w:val="clear" w:color="auto" w:fill="FFFFFF"/>
    </w:rPr>
  </w:style>
  <w:style w:type="character" w:customStyle="1" w:styleId="DokumentoinaostekstasDiagrama">
    <w:name w:val="Dokumento išnašos tekstas Diagrama"/>
    <w:rPr>
      <w:rFonts w:ascii="Times New Roman" w:eastAsia="Times New Roman" w:hAnsi="Times New Roman" w:cs="Times New Roman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LLCTekstas">
    <w:name w:val="LLCTekstas"/>
    <w:basedOn w:val="Numatytasispastraiposriftas1"/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11 Diagrama"/>
    <w:qFormat/>
    <w:rPr>
      <w:rFonts w:ascii="Arial" w:eastAsia="Times New Roman" w:hAnsi="Arial" w:cs="Arial"/>
      <w:szCs w:val="24"/>
    </w:rPr>
  </w:style>
  <w:style w:type="character" w:customStyle="1" w:styleId="Spalvotassraas1parykinimasDiagrama">
    <w:name w:val="Spalvotas sąrašas – 1 paryškinimas Diagrama"/>
    <w:rPr>
      <w:rFonts w:ascii="Times New Roman" w:eastAsia="Times New Roman" w:hAnsi="Times New Roman" w:cs="Times New Roman"/>
      <w:lang w:val="x-none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IndexLink">
    <w:name w:val="Index Link"/>
  </w:style>
  <w:style w:type="paragraph" w:customStyle="1" w:styleId="Heading">
    <w:name w:val="Heading"/>
    <w:basedOn w:val="prastasis"/>
    <w:next w:val="Pagrindinistekstas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1"/>
    <w:uiPriority w:val="99"/>
    <w:pPr>
      <w:spacing w:after="120"/>
    </w:pPr>
    <w:rPr>
      <w:lang w:val="x-none"/>
    </w:rPr>
  </w:style>
  <w:style w:type="paragraph" w:styleId="Sraas">
    <w:name w:val="List"/>
    <w:basedOn w:val="Pagrindinistekstas"/>
    <w:uiPriority w:val="99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prastasis"/>
    <w:uiPriority w:val="99"/>
    <w:pPr>
      <w:suppressLineNumbers/>
    </w:pPr>
    <w:rPr>
      <w:rFonts w:cs="Mangal"/>
    </w:rPr>
  </w:style>
  <w:style w:type="paragraph" w:styleId="Debesliotekstas">
    <w:name w:val="Balloon Text"/>
    <w:basedOn w:val="prastasis"/>
    <w:link w:val="DebesliotekstasDiagrama1"/>
    <w:uiPriority w:val="99"/>
    <w:rPr>
      <w:rFonts w:ascii="Tahoma" w:hAnsi="Tahoma"/>
      <w:sz w:val="16"/>
      <w:szCs w:val="16"/>
      <w:lang w:val="x-none"/>
    </w:rPr>
  </w:style>
  <w:style w:type="paragraph" w:customStyle="1" w:styleId="Pagrindinistekstas31">
    <w:name w:val="Pagrindinis tekstas 31"/>
    <w:basedOn w:val="prastasis"/>
    <w:uiPriority w:val="99"/>
    <w:pPr>
      <w:jc w:val="both"/>
    </w:pPr>
    <w:rPr>
      <w:lang w:val="x-none"/>
    </w:rPr>
  </w:style>
  <w:style w:type="paragraph" w:styleId="Pagrindiniotekstotrauka">
    <w:name w:val="Body Text Indent"/>
    <w:basedOn w:val="prastasis"/>
    <w:link w:val="PagrindiniotekstotraukaDiagrama1"/>
    <w:uiPriority w:val="99"/>
    <w:pPr>
      <w:ind w:firstLine="720"/>
    </w:pPr>
    <w:rPr>
      <w:i/>
      <w:lang w:val="x-none"/>
    </w:rPr>
  </w:style>
  <w:style w:type="paragraph" w:customStyle="1" w:styleId="normaltableau">
    <w:name w:val="normal_tableau"/>
    <w:basedOn w:val="prastasis"/>
    <w:uiPriority w:val="99"/>
    <w:pPr>
      <w:spacing w:before="120" w:after="120"/>
      <w:jc w:val="both"/>
    </w:pPr>
    <w:rPr>
      <w:rFonts w:ascii="Optima" w:hAnsi="Optima" w:cs="Optima"/>
      <w:sz w:val="22"/>
      <w:lang w:val="en-GB"/>
    </w:rPr>
  </w:style>
  <w:style w:type="paragraph" w:customStyle="1" w:styleId="Komentarotekstas1">
    <w:name w:val="Komentaro tekstas1"/>
    <w:basedOn w:val="prastasis"/>
    <w:uiPriority w:val="99"/>
    <w:pPr>
      <w:spacing w:before="120" w:after="120"/>
    </w:pPr>
    <w:rPr>
      <w:rFonts w:ascii="Arial" w:hAnsi="Arial" w:cs="Arial"/>
      <w:sz w:val="20"/>
      <w:lang w:val="sv-SE"/>
    </w:rPr>
  </w:style>
  <w:style w:type="paragraph" w:customStyle="1" w:styleId="WW-Default">
    <w:name w:val="WW-Default"/>
    <w:uiPriority w:val="99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paragraph" w:customStyle="1" w:styleId="Pagrindiniotekstotrauka31">
    <w:name w:val="Pagrindinio teksto įtrauka 31"/>
    <w:basedOn w:val="prastasis"/>
    <w:uiPriority w:val="99"/>
    <w:pPr>
      <w:spacing w:after="120"/>
      <w:ind w:left="283"/>
    </w:pPr>
    <w:rPr>
      <w:sz w:val="16"/>
      <w:szCs w:val="16"/>
      <w:lang w:val="x-none"/>
    </w:rPr>
  </w:style>
  <w:style w:type="paragraph" w:styleId="Paantrat">
    <w:name w:val="Subtitle"/>
    <w:basedOn w:val="prastasis"/>
    <w:next w:val="Pagrindinistekstas"/>
    <w:link w:val="PaantratDiagrama"/>
    <w:uiPriority w:val="11"/>
    <w:qFormat/>
    <w:pPr>
      <w:spacing w:line="360" w:lineRule="auto"/>
      <w:ind w:firstLine="720"/>
      <w:jc w:val="both"/>
    </w:pPr>
    <w:rPr>
      <w:b/>
      <w:szCs w:val="24"/>
      <w:lang w:val="x-none"/>
    </w:rPr>
  </w:style>
  <w:style w:type="paragraph" w:customStyle="1" w:styleId="Sraopastraipa1">
    <w:name w:val="Sąrašo pastraipa1"/>
    <w:basedOn w:val="prastasis"/>
    <w:qFormat/>
    <w:pPr>
      <w:spacing w:after="200" w:line="276" w:lineRule="auto"/>
      <w:ind w:left="1296"/>
    </w:pPr>
    <w:rPr>
      <w:rFonts w:eastAsia="Calibri"/>
      <w:szCs w:val="22"/>
    </w:rPr>
  </w:style>
  <w:style w:type="paragraph" w:styleId="Porat">
    <w:name w:val="footer"/>
    <w:basedOn w:val="prastasis"/>
    <w:link w:val="PoratDiagrama1"/>
    <w:uiPriority w:val="99"/>
    <w:rPr>
      <w:lang w:val="x-none"/>
    </w:rPr>
  </w:style>
  <w:style w:type="paragraph" w:customStyle="1" w:styleId="DiagramaCharDiagramaCharCharCharDiagramaDiagramaDiagramaCharDiagramaDiagrama">
    <w:name w:val="Diagrama Char Diagrama Char Char Char Diagrama Diagrama Diagrama Char Diagrama Diagrama"/>
    <w:basedOn w:val="prastasis"/>
    <w:uiPriority w:val="99"/>
    <w:pPr>
      <w:spacing w:after="160" w:line="240" w:lineRule="exact"/>
    </w:pPr>
    <w:rPr>
      <w:lang w:val="en-US"/>
    </w:rPr>
  </w:style>
  <w:style w:type="paragraph" w:customStyle="1" w:styleId="Antrat10">
    <w:name w:val="Antraštė1"/>
    <w:basedOn w:val="prastasis"/>
    <w:next w:val="prastasis"/>
    <w:uiPriority w:val="99"/>
    <w:pPr>
      <w:jc w:val="center"/>
    </w:pPr>
    <w:rPr>
      <w:rFonts w:ascii="TimesLT" w:hAnsi="TimesLT" w:cs="TimesLT"/>
      <w:b/>
    </w:rPr>
  </w:style>
  <w:style w:type="paragraph" w:customStyle="1" w:styleId="xl63">
    <w:name w:val="xl63"/>
    <w:basedOn w:val="prastasis"/>
    <w:uiPriority w:val="99"/>
    <w:pPr>
      <w:spacing w:before="280" w:after="280"/>
      <w:jc w:val="center"/>
    </w:pPr>
    <w:rPr>
      <w:b/>
      <w:bCs/>
      <w:sz w:val="22"/>
      <w:szCs w:val="22"/>
    </w:rPr>
  </w:style>
  <w:style w:type="paragraph" w:customStyle="1" w:styleId="xl64">
    <w:name w:val="xl64"/>
    <w:basedOn w:val="prastasis"/>
    <w:uiPriority w:val="99"/>
    <w:pPr>
      <w:spacing w:before="280" w:after="280"/>
      <w:jc w:val="center"/>
      <w:textAlignment w:val="top"/>
    </w:pPr>
    <w:rPr>
      <w:b/>
      <w:bCs/>
      <w:sz w:val="22"/>
      <w:szCs w:val="22"/>
    </w:rPr>
  </w:style>
  <w:style w:type="paragraph" w:customStyle="1" w:styleId="xl65">
    <w:name w:val="xl65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66">
    <w:name w:val="xl66"/>
    <w:basedOn w:val="prastasis"/>
    <w:uiPriority w:val="99"/>
    <w:pPr>
      <w:spacing w:before="280" w:after="280"/>
    </w:pPr>
    <w:rPr>
      <w:sz w:val="22"/>
      <w:szCs w:val="22"/>
    </w:rPr>
  </w:style>
  <w:style w:type="paragraph" w:customStyle="1" w:styleId="xl67">
    <w:name w:val="xl67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1">
    <w:name w:val="xl71"/>
    <w:basedOn w:val="prastasis"/>
    <w:uiPriority w:val="99"/>
    <w:pPr>
      <w:spacing w:before="280" w:after="280"/>
      <w:textAlignment w:val="top"/>
    </w:pPr>
    <w:rPr>
      <w:sz w:val="22"/>
      <w:szCs w:val="22"/>
    </w:rPr>
  </w:style>
  <w:style w:type="paragraph" w:customStyle="1" w:styleId="xl72">
    <w:name w:val="xl72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3">
    <w:name w:val="xl73"/>
    <w:basedOn w:val="prastasis"/>
    <w:uiPriority w:val="99"/>
    <w:pPr>
      <w:spacing w:before="280" w:after="280"/>
      <w:jc w:val="center"/>
    </w:pPr>
    <w:rPr>
      <w:color w:val="000000"/>
      <w:sz w:val="22"/>
      <w:szCs w:val="22"/>
    </w:rPr>
  </w:style>
  <w:style w:type="paragraph" w:customStyle="1" w:styleId="xl74">
    <w:name w:val="xl74"/>
    <w:basedOn w:val="prastasis"/>
    <w:uiPriority w:val="99"/>
    <w:pPr>
      <w:spacing w:before="280" w:after="280"/>
    </w:pPr>
    <w:rPr>
      <w:color w:val="000000"/>
      <w:sz w:val="22"/>
      <w:szCs w:val="22"/>
    </w:rPr>
  </w:style>
  <w:style w:type="paragraph" w:customStyle="1" w:styleId="xl75">
    <w:name w:val="xl75"/>
    <w:basedOn w:val="prastasis"/>
    <w:uiPriority w:val="99"/>
    <w:pPr>
      <w:spacing w:before="280" w:after="280"/>
      <w:jc w:val="right"/>
    </w:pPr>
    <w:rPr>
      <w:sz w:val="22"/>
      <w:szCs w:val="22"/>
    </w:rPr>
  </w:style>
  <w:style w:type="paragraph" w:customStyle="1" w:styleId="xl76">
    <w:name w:val="xl76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7">
    <w:name w:val="xl77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8">
    <w:name w:val="xl78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9">
    <w:name w:val="xl79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0">
    <w:name w:val="xl80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1">
    <w:name w:val="xl81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2">
    <w:name w:val="xl82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Pagrindiniotekstotrauka21">
    <w:name w:val="Pagrindinio teksto įtrauka 21"/>
    <w:basedOn w:val="prastasis"/>
    <w:uiPriority w:val="99"/>
    <w:pPr>
      <w:spacing w:after="120" w:line="480" w:lineRule="auto"/>
      <w:ind w:left="283"/>
    </w:p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1"/>
    <w:uiPriority w:val="99"/>
    <w:pPr>
      <w:widowControl w:val="0"/>
      <w:spacing w:after="20"/>
      <w:jc w:val="both"/>
    </w:pPr>
    <w:rPr>
      <w:lang w:val="x-none"/>
    </w:rPr>
  </w:style>
  <w:style w:type="paragraph" w:customStyle="1" w:styleId="Literatrossraoantrat1">
    <w:name w:val="Literatūros sąrašo antraštė1"/>
    <w:basedOn w:val="prastasis"/>
    <w:next w:val="prastasis"/>
    <w:uiPriority w:val="99"/>
    <w:pPr>
      <w:overflowPunct w:val="0"/>
      <w:autoSpaceDE w:val="0"/>
      <w:jc w:val="both"/>
      <w:textAlignment w:val="baseline"/>
    </w:pPr>
    <w:rPr>
      <w:lang w:val="en-US"/>
    </w:rPr>
  </w:style>
  <w:style w:type="paragraph" w:styleId="HTMLiankstoformatuotas">
    <w:name w:val="HTML Preformatted"/>
    <w:basedOn w:val="prastasis"/>
    <w:link w:val="HTMLiankstoformatuotasDiagrama1"/>
    <w:rPr>
      <w:rFonts w:ascii="Courier New" w:hAnsi="Courier New"/>
      <w:sz w:val="20"/>
      <w:lang w:val="x-none"/>
    </w:rPr>
  </w:style>
  <w:style w:type="paragraph" w:customStyle="1" w:styleId="Pagrindinistekstas1">
    <w:name w:val="Pagrindinis tekstas1"/>
    <w:uiPriority w:val="99"/>
    <w:pPr>
      <w:suppressAutoHyphens/>
      <w:snapToGrid w:val="0"/>
      <w:ind w:firstLine="312"/>
      <w:jc w:val="both"/>
    </w:pPr>
    <w:rPr>
      <w:rFonts w:ascii="TimesLT" w:hAnsi="TimesLT" w:cs="TimesLT"/>
      <w:lang w:val="en-US" w:eastAsia="ar-SA"/>
    </w:rPr>
  </w:style>
  <w:style w:type="paragraph" w:customStyle="1" w:styleId="CentrBoldm">
    <w:name w:val="CentrBoldm"/>
    <w:basedOn w:val="prastasis"/>
    <w:uiPriority w:val="99"/>
    <w:pPr>
      <w:autoSpaceDE w:val="0"/>
      <w:jc w:val="center"/>
    </w:pPr>
    <w:rPr>
      <w:rFonts w:ascii="TimesLT" w:hAnsi="TimesLT" w:cs="TimesLT"/>
      <w:b/>
      <w:bCs/>
      <w:sz w:val="20"/>
      <w:szCs w:val="24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ar-SA"/>
    </w:rPr>
  </w:style>
  <w:style w:type="paragraph" w:customStyle="1" w:styleId="MAZAS">
    <w:name w:val="MAZAS"/>
    <w:uiPriority w:val="99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ar-SA"/>
    </w:rPr>
  </w:style>
  <w:style w:type="paragraph" w:customStyle="1" w:styleId="Tekstoblokas1">
    <w:name w:val="Teksto blokas1"/>
    <w:basedOn w:val="prastasis"/>
    <w:uiPriority w:val="99"/>
    <w:pPr>
      <w:spacing w:after="200"/>
      <w:ind w:left="1080" w:right="-72" w:hanging="540"/>
      <w:jc w:val="both"/>
    </w:pPr>
  </w:style>
  <w:style w:type="paragraph" w:customStyle="1" w:styleId="Hyperlink1">
    <w:name w:val="Hyperlink1"/>
    <w:basedOn w:val="prastasis"/>
    <w:uiPriority w:val="99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US"/>
    </w:rPr>
  </w:style>
  <w:style w:type="paragraph" w:styleId="Komentarotema">
    <w:name w:val="annotation subject"/>
    <w:basedOn w:val="Komentarotekstas1"/>
    <w:next w:val="Komentarotekstas1"/>
    <w:link w:val="KomentarotemaDiagrama1"/>
    <w:pPr>
      <w:spacing w:before="0" w:after="0"/>
    </w:pPr>
    <w:rPr>
      <w:rFonts w:ascii="Times New Roman" w:hAnsi="Times New Roman" w:cs="Times New Roman"/>
      <w:b/>
      <w:bCs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paragraph" w:customStyle="1" w:styleId="linija">
    <w:name w:val="linija"/>
    <w:basedOn w:val="prastasis"/>
    <w:uiPriority w:val="99"/>
    <w:pPr>
      <w:spacing w:before="280" w:after="280"/>
    </w:pPr>
    <w:rPr>
      <w:szCs w:val="24"/>
    </w:rPr>
  </w:style>
  <w:style w:type="paragraph" w:customStyle="1" w:styleId="Linija0">
    <w:name w:val="Linija"/>
    <w:basedOn w:val="prastasis"/>
    <w:uiPriority w:val="99"/>
    <w:pPr>
      <w:autoSpaceDE w:val="0"/>
      <w:jc w:val="center"/>
    </w:pPr>
    <w:rPr>
      <w:rFonts w:ascii="TimesLT" w:hAnsi="TimesLT" w:cs="TimesLT"/>
      <w:sz w:val="12"/>
      <w:lang w:val="en-US"/>
    </w:rPr>
  </w:style>
  <w:style w:type="paragraph" w:customStyle="1" w:styleId="Stilius3">
    <w:name w:val="Stilius3"/>
    <w:basedOn w:val="prastasis"/>
    <w:qFormat/>
    <w:pPr>
      <w:spacing w:before="200"/>
      <w:jc w:val="both"/>
    </w:pPr>
    <w:rPr>
      <w:sz w:val="22"/>
      <w:szCs w:val="22"/>
      <w:lang w:val="x-none"/>
    </w:rPr>
  </w:style>
  <w:style w:type="paragraph" w:customStyle="1" w:styleId="Dokumentostruktra1">
    <w:name w:val="Dokumento struktūra1"/>
    <w:basedOn w:val="prastasis"/>
    <w:uiPriority w:val="99"/>
    <w:pPr>
      <w:shd w:val="clear" w:color="auto" w:fill="000080"/>
    </w:pPr>
    <w:rPr>
      <w:rFonts w:ascii="Tahoma" w:hAnsi="Tahoma" w:cs="Tahoma"/>
      <w:sz w:val="20"/>
    </w:rPr>
  </w:style>
  <w:style w:type="paragraph" w:customStyle="1" w:styleId="Pagrindinistekstas21">
    <w:name w:val="Pagrindinis tekstas 21"/>
    <w:basedOn w:val="prastasis"/>
    <w:uiPriority w:val="99"/>
    <w:pPr>
      <w:spacing w:after="120" w:line="480" w:lineRule="auto"/>
    </w:pPr>
  </w:style>
  <w:style w:type="paragraph" w:styleId="prastasiniatinklio">
    <w:name w:val="Normal (Web)"/>
    <w:basedOn w:val="prastasis"/>
    <w:uiPriority w:val="99"/>
    <w:pPr>
      <w:spacing w:before="100" w:after="100"/>
    </w:pPr>
    <w:rPr>
      <w:lang w:val="en-GB"/>
    </w:rPr>
  </w:style>
  <w:style w:type="paragraph" w:customStyle="1" w:styleId="Style1">
    <w:name w:val="Style1"/>
    <w:basedOn w:val="prastasis"/>
    <w:uiPriority w:val="99"/>
    <w:pPr>
      <w:widowControl w:val="0"/>
      <w:autoSpaceDE w:val="0"/>
    </w:pPr>
    <w:rPr>
      <w:szCs w:val="24"/>
      <w:lang w:val="en-US"/>
    </w:rPr>
  </w:style>
  <w:style w:type="paragraph" w:customStyle="1" w:styleId="Style9">
    <w:name w:val="Style9"/>
    <w:basedOn w:val="prastasis"/>
    <w:uiPriority w:val="99"/>
    <w:pPr>
      <w:widowControl w:val="0"/>
      <w:autoSpaceDE w:val="0"/>
      <w:spacing w:line="552" w:lineRule="exact"/>
      <w:ind w:firstLine="850"/>
    </w:pPr>
    <w:rPr>
      <w:szCs w:val="24"/>
      <w:lang w:val="en-US"/>
    </w:rPr>
  </w:style>
  <w:style w:type="paragraph" w:customStyle="1" w:styleId="Style12">
    <w:name w:val="Style12"/>
    <w:basedOn w:val="prastasis"/>
    <w:uiPriority w:val="99"/>
    <w:pPr>
      <w:widowControl w:val="0"/>
      <w:autoSpaceDE w:val="0"/>
      <w:spacing w:line="413" w:lineRule="exact"/>
      <w:ind w:hanging="350"/>
    </w:pPr>
    <w:rPr>
      <w:szCs w:val="24"/>
      <w:lang w:val="en-US"/>
    </w:rPr>
  </w:style>
  <w:style w:type="paragraph" w:customStyle="1" w:styleId="Style13">
    <w:name w:val="Style13"/>
    <w:basedOn w:val="prastasis"/>
    <w:uiPriority w:val="99"/>
    <w:pPr>
      <w:widowControl w:val="0"/>
      <w:autoSpaceDE w:val="0"/>
      <w:spacing w:line="413" w:lineRule="exact"/>
      <w:ind w:firstLine="1306"/>
      <w:jc w:val="both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pPr>
      <w:widowControl w:val="0"/>
      <w:autoSpaceDE w:val="0"/>
      <w:spacing w:line="274" w:lineRule="exact"/>
      <w:ind w:firstLine="734"/>
    </w:pPr>
    <w:rPr>
      <w:szCs w:val="24"/>
      <w:lang w:val="en-US"/>
    </w:rPr>
  </w:style>
  <w:style w:type="paragraph" w:customStyle="1" w:styleId="Style15">
    <w:name w:val="Style15"/>
    <w:basedOn w:val="prastasis"/>
    <w:uiPriority w:val="99"/>
    <w:pPr>
      <w:widowControl w:val="0"/>
      <w:autoSpaceDE w:val="0"/>
      <w:spacing w:line="422" w:lineRule="exact"/>
      <w:ind w:firstLine="566"/>
      <w:jc w:val="both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pPr>
      <w:widowControl w:val="0"/>
      <w:autoSpaceDE w:val="0"/>
      <w:spacing w:line="206" w:lineRule="exact"/>
    </w:pPr>
    <w:rPr>
      <w:szCs w:val="24"/>
      <w:lang w:val="en-US"/>
    </w:rPr>
  </w:style>
  <w:style w:type="paragraph" w:customStyle="1" w:styleId="Style17">
    <w:name w:val="Style17"/>
    <w:basedOn w:val="prastasis"/>
    <w:uiPriority w:val="99"/>
    <w:pPr>
      <w:widowControl w:val="0"/>
      <w:autoSpaceDE w:val="0"/>
      <w:spacing w:line="413" w:lineRule="exact"/>
      <w:ind w:hanging="355"/>
    </w:pPr>
    <w:rPr>
      <w:szCs w:val="24"/>
      <w:lang w:val="en-US"/>
    </w:rPr>
  </w:style>
  <w:style w:type="paragraph" w:styleId="Turinys1">
    <w:name w:val="toc 1"/>
    <w:basedOn w:val="prastasis"/>
    <w:next w:val="prastasis"/>
    <w:uiPriority w:val="99"/>
    <w:rPr>
      <w:szCs w:val="24"/>
    </w:rPr>
  </w:style>
  <w:style w:type="paragraph" w:customStyle="1" w:styleId="WW-Default1">
    <w:name w:val="WW-Default1"/>
    <w:uiPriority w:val="99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atja">
    <w:name w:val="Statja"/>
    <w:basedOn w:val="prastasis"/>
    <w:uiPriority w:val="99"/>
    <w:pPr>
      <w:autoSpaceDE w:val="0"/>
      <w:spacing w:before="113"/>
      <w:ind w:left="312"/>
    </w:pPr>
    <w:rPr>
      <w:rFonts w:ascii="TimesLT" w:hAnsi="TimesLT" w:cs="Calibri"/>
      <w:b/>
      <w:bCs/>
      <w:sz w:val="20"/>
      <w:lang w:val="en-US"/>
    </w:rPr>
  </w:style>
  <w:style w:type="paragraph" w:customStyle="1" w:styleId="CharChar1">
    <w:name w:val="Char Char1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Style">
    <w:name w:val="Style"/>
    <w:uiPriority w:val="9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Pavadinimas">
    <w:name w:val="Title"/>
    <w:basedOn w:val="prastasis"/>
    <w:next w:val="Paantrat"/>
    <w:link w:val="PavadinimasDiagrama1"/>
    <w:uiPriority w:val="99"/>
    <w:qFormat/>
    <w:pPr>
      <w:jc w:val="center"/>
    </w:pPr>
    <w:rPr>
      <w:b/>
      <w:sz w:val="28"/>
      <w:lang w:val="en-GB"/>
    </w:rPr>
  </w:style>
  <w:style w:type="paragraph" w:customStyle="1" w:styleId="bodytext">
    <w:name w:val="bodytext"/>
    <w:basedOn w:val="prastasis"/>
    <w:pPr>
      <w:spacing w:before="280" w:after="280"/>
    </w:pPr>
    <w:rPr>
      <w:szCs w:val="24"/>
    </w:rPr>
  </w:style>
  <w:style w:type="paragraph" w:customStyle="1" w:styleId="Bodytxt">
    <w:name w:val="Bodytxt"/>
    <w:basedOn w:val="prastasis"/>
    <w:pPr>
      <w:keepNext/>
      <w:jc w:val="both"/>
    </w:pPr>
    <w:rPr>
      <w:sz w:val="22"/>
      <w:szCs w:val="22"/>
    </w:rPr>
  </w:style>
  <w:style w:type="paragraph" w:customStyle="1" w:styleId="Sraopastraipa2">
    <w:name w:val="Sąrašo pastraipa2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ilius1">
    <w:name w:val="Stilius1"/>
    <w:basedOn w:val="prastasis"/>
    <w:qFormat/>
    <w:pPr>
      <w:spacing w:before="240" w:after="240"/>
      <w:ind w:left="181"/>
      <w:jc w:val="center"/>
    </w:pPr>
    <w:rPr>
      <w:b/>
      <w:szCs w:val="24"/>
    </w:rPr>
  </w:style>
  <w:style w:type="paragraph" w:customStyle="1" w:styleId="Stilius4">
    <w:name w:val="Stilius4"/>
    <w:basedOn w:val="prastasis"/>
    <w:pPr>
      <w:numPr>
        <w:numId w:val="5"/>
      </w:numPr>
      <w:spacing w:before="200" w:line="276" w:lineRule="auto"/>
      <w:ind w:left="0" w:hanging="578"/>
    </w:pPr>
    <w:rPr>
      <w:sz w:val="22"/>
      <w:szCs w:val="22"/>
    </w:rPr>
  </w:style>
  <w:style w:type="paragraph" w:customStyle="1" w:styleId="Head21">
    <w:name w:val="Head 2.1"/>
    <w:basedOn w:val="prastasis"/>
    <w:uiPriority w:val="99"/>
    <w:pPr>
      <w:overflowPunct w:val="0"/>
      <w:autoSpaceDE w:val="0"/>
      <w:jc w:val="center"/>
      <w:textAlignment w:val="baseline"/>
    </w:pPr>
    <w:rPr>
      <w:b/>
      <w:sz w:val="28"/>
      <w:lang w:val="en-US"/>
    </w:rPr>
  </w:style>
  <w:style w:type="paragraph" w:customStyle="1" w:styleId="Stilius5">
    <w:name w:val="Stilius5"/>
    <w:basedOn w:val="prastasis"/>
    <w:uiPriority w:val="99"/>
    <w:pPr>
      <w:spacing w:after="200" w:line="276" w:lineRule="auto"/>
      <w:jc w:val="center"/>
    </w:pPr>
    <w:rPr>
      <w:b/>
      <w:sz w:val="28"/>
      <w:szCs w:val="28"/>
    </w:rPr>
  </w:style>
  <w:style w:type="paragraph" w:customStyle="1" w:styleId="Sraopastraipa21">
    <w:name w:val="Sąrašo pastraipa21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uslapioinaostekstas">
    <w:name w:val="footnote text"/>
    <w:basedOn w:val="prastasis"/>
    <w:link w:val="PuslapioinaostekstasDiagrama1"/>
    <w:uiPriority w:val="99"/>
    <w:rPr>
      <w:sz w:val="20"/>
      <w:lang w:val="x-none"/>
    </w:rPr>
  </w:style>
  <w:style w:type="paragraph" w:customStyle="1" w:styleId="ListParagraph1">
    <w:name w:val="List Paragraph1"/>
    <w:basedOn w:val="prastasis"/>
    <w:uiPriority w:val="99"/>
    <w:pPr>
      <w:ind w:left="720"/>
    </w:pPr>
  </w:style>
  <w:style w:type="paragraph" w:styleId="Sraopastraipa">
    <w:name w:val="List Paragraph"/>
    <w:aliases w:val="Numbering,ERP-List Paragraph,List Paragraph11,Bullet EY,List Paragraph2,List Paragraph Red,List Paragraph111,Medium Grid 1 - Accent 21,Buletai,List Paragraph21,lp1,Bullet 1,Use Case List Paragraph,Sąrašo pastraipa.Bullet,Bullet,Paragrap"/>
    <w:basedOn w:val="prastasis"/>
    <w:link w:val="SraopastraipaDiagrama1"/>
    <w:uiPriority w:val="34"/>
    <w:qFormat/>
    <w:pPr>
      <w:widowControl w:val="0"/>
      <w:autoSpaceDE w:val="0"/>
      <w:ind w:left="720" w:firstLine="720"/>
      <w:textAlignment w:val="baseline"/>
    </w:pPr>
    <w:rPr>
      <w:rFonts w:ascii="Arial" w:hAnsi="Arial"/>
      <w:sz w:val="20"/>
      <w:szCs w:val="24"/>
      <w:lang w:val="x-none"/>
    </w:rPr>
  </w:style>
  <w:style w:type="paragraph" w:styleId="Betarp">
    <w:name w:val="No Spacing"/>
    <w:link w:val="BetarpDiagrama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">
    <w:name w:val="Основной текст1"/>
    <w:basedOn w:val="prastasis"/>
    <w:uiPriority w:val="99"/>
    <w:pPr>
      <w:widowControl w:val="0"/>
      <w:shd w:val="clear" w:color="auto" w:fill="FFFFFF"/>
      <w:spacing w:line="278" w:lineRule="exact"/>
      <w:jc w:val="both"/>
    </w:pPr>
    <w:rPr>
      <w:rFonts w:ascii="Calibri" w:eastAsia="Calibri" w:hAnsi="Calibri" w:cs="Calibri"/>
      <w:sz w:val="20"/>
      <w:lang w:val="x-none"/>
    </w:rPr>
  </w:style>
  <w:style w:type="paragraph" w:styleId="Dokumentoinaostekstas">
    <w:name w:val="endnote text"/>
    <w:basedOn w:val="prastasis"/>
    <w:link w:val="DokumentoinaostekstasDiagrama1"/>
    <w:uiPriority w:val="99"/>
    <w:rPr>
      <w:sz w:val="20"/>
      <w:lang w:val="x-none"/>
    </w:rPr>
  </w:style>
  <w:style w:type="paragraph" w:customStyle="1" w:styleId="DiagramaDiagrama1">
    <w:name w:val="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DiagramaDiagrama11">
    <w:name w:val="Diagrama Diagrama1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WW-DiagramaDiagrama1">
    <w:name w:val="WW-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Hipersaitas1">
    <w:name w:val="Hipersaitas1"/>
    <w:basedOn w:val="prastasis"/>
    <w:uiPriority w:val="99"/>
    <w:pPr>
      <w:spacing w:before="280" w:after="280"/>
      <w:ind w:firstLine="720"/>
    </w:pPr>
    <w:rPr>
      <w:kern w:val="1"/>
      <w:szCs w:val="24"/>
    </w:rPr>
  </w:style>
  <w:style w:type="paragraph" w:customStyle="1" w:styleId="SLONormal">
    <w:name w:val="SLO Normal"/>
    <w:uiPriority w:val="99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prastasis"/>
    <w:uiPriority w:val="99"/>
    <w:pPr>
      <w:spacing w:before="280" w:after="280"/>
    </w:pPr>
    <w:rPr>
      <w:szCs w:val="24"/>
    </w:rPr>
  </w:style>
  <w:style w:type="paragraph" w:customStyle="1" w:styleId="LLPTekstas">
    <w:name w:val="LLPTekstas"/>
    <w:basedOn w:val="prastasis"/>
    <w:uiPriority w:val="99"/>
    <w:pPr>
      <w:ind w:firstLine="567"/>
      <w:jc w:val="both"/>
    </w:pPr>
  </w:style>
  <w:style w:type="paragraph" w:customStyle="1" w:styleId="TableContents">
    <w:name w:val="Table Contents"/>
    <w:basedOn w:val="prastasis"/>
    <w:uiPriority w:val="99"/>
    <w:pPr>
      <w:suppressLineNumbers/>
    </w:pPr>
    <w:rPr>
      <w:rFonts w:cs="Calibri"/>
      <w:szCs w:val="24"/>
      <w:lang w:val="en-US"/>
    </w:rPr>
  </w:style>
  <w:style w:type="paragraph" w:customStyle="1" w:styleId="CharChar2DiagramaDiagramaCharCharDiagramaDiagramaCharChar">
    <w:name w:val="Char Char2 Diagrama Diagrama Char Char Diagrama Diagrama Char Char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CharCharDiagramaDiagramaDiagramaDiagrama">
    <w:name w:val="Char Char Diagrama Diagrama Diagrama Diagrama"/>
    <w:basedOn w:val="prastasis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ilius30">
    <w:name w:val="stilius3"/>
    <w:basedOn w:val="prastasis"/>
    <w:uiPriority w:val="99"/>
    <w:pPr>
      <w:spacing w:before="280" w:after="280"/>
    </w:pPr>
    <w:rPr>
      <w:rFonts w:eastAsia="Calibri"/>
      <w:szCs w:val="24"/>
    </w:rPr>
  </w:style>
  <w:style w:type="paragraph" w:customStyle="1" w:styleId="Siaiptekstas">
    <w:name w:val="Siaip tekstas"/>
    <w:basedOn w:val="prastasis"/>
    <w:pPr>
      <w:tabs>
        <w:tab w:val="left" w:pos="0"/>
        <w:tab w:val="left" w:pos="142"/>
        <w:tab w:val="left" w:pos="993"/>
        <w:tab w:val="left" w:pos="1560"/>
      </w:tabs>
      <w:ind w:firstLine="900"/>
      <w:jc w:val="both"/>
    </w:pPr>
    <w:rPr>
      <w:szCs w:val="24"/>
    </w:rPr>
  </w:style>
  <w:style w:type="paragraph" w:customStyle="1" w:styleId="Spalvotassraas1parykinimas1">
    <w:name w:val="Spalvotas sąrašas – 1 paryškinimas1"/>
    <w:basedOn w:val="prastasis"/>
    <w:uiPriority w:val="99"/>
    <w:pPr>
      <w:widowControl w:val="0"/>
      <w:autoSpaceDE w:val="0"/>
      <w:ind w:left="720"/>
    </w:pPr>
    <w:rPr>
      <w:sz w:val="20"/>
      <w:lang w:val="x-none"/>
    </w:rPr>
  </w:style>
  <w:style w:type="paragraph" w:styleId="Turinys2">
    <w:name w:val="toc 2"/>
    <w:basedOn w:val="Index"/>
    <w:uiPriority w:val="99"/>
    <w:pPr>
      <w:tabs>
        <w:tab w:val="right" w:leader="dot" w:pos="9355"/>
      </w:tabs>
      <w:ind w:left="283"/>
    </w:pPr>
  </w:style>
  <w:style w:type="paragraph" w:styleId="Turinys3">
    <w:name w:val="toc 3"/>
    <w:basedOn w:val="Index"/>
    <w:uiPriority w:val="99"/>
    <w:pPr>
      <w:tabs>
        <w:tab w:val="right" w:leader="dot" w:pos="9072"/>
      </w:tabs>
      <w:ind w:left="566"/>
    </w:pPr>
  </w:style>
  <w:style w:type="paragraph" w:styleId="Turinys4">
    <w:name w:val="toc 4"/>
    <w:basedOn w:val="Index"/>
    <w:uiPriority w:val="99"/>
    <w:pPr>
      <w:tabs>
        <w:tab w:val="right" w:leader="dot" w:pos="8789"/>
      </w:tabs>
      <w:ind w:left="849"/>
    </w:pPr>
  </w:style>
  <w:style w:type="paragraph" w:styleId="Turinys5">
    <w:name w:val="toc 5"/>
    <w:basedOn w:val="Index"/>
    <w:uiPriority w:val="99"/>
    <w:pPr>
      <w:tabs>
        <w:tab w:val="right" w:leader="dot" w:pos="8506"/>
      </w:tabs>
      <w:ind w:left="1132"/>
    </w:pPr>
  </w:style>
  <w:style w:type="paragraph" w:styleId="Turinys6">
    <w:name w:val="toc 6"/>
    <w:basedOn w:val="Index"/>
    <w:uiPriority w:val="99"/>
    <w:pPr>
      <w:tabs>
        <w:tab w:val="right" w:leader="dot" w:pos="8223"/>
      </w:tabs>
      <w:ind w:left="1415"/>
    </w:pPr>
  </w:style>
  <w:style w:type="paragraph" w:styleId="Turinys7">
    <w:name w:val="toc 7"/>
    <w:basedOn w:val="Index"/>
    <w:uiPriority w:val="99"/>
    <w:pPr>
      <w:tabs>
        <w:tab w:val="right" w:leader="dot" w:pos="7940"/>
      </w:tabs>
      <w:ind w:left="1698"/>
    </w:pPr>
  </w:style>
  <w:style w:type="paragraph" w:styleId="Turinys8">
    <w:name w:val="toc 8"/>
    <w:basedOn w:val="Index"/>
    <w:uiPriority w:val="99"/>
    <w:pPr>
      <w:tabs>
        <w:tab w:val="right" w:leader="dot" w:pos="7657"/>
      </w:tabs>
      <w:ind w:left="1981"/>
    </w:pPr>
  </w:style>
  <w:style w:type="paragraph" w:styleId="Turinys9">
    <w:name w:val="toc 9"/>
    <w:basedOn w:val="Index"/>
    <w:uiPriority w:val="99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uiPriority w:val="99"/>
    <w:pPr>
      <w:tabs>
        <w:tab w:val="right" w:leader="dot" w:pos="7091"/>
      </w:tabs>
      <w:ind w:left="2547"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msonormal0">
    <w:name w:val="msonormal"/>
    <w:basedOn w:val="prastasis"/>
    <w:uiPriority w:val="99"/>
    <w:semiHidden/>
    <w:rsid w:val="00563F18"/>
    <w:rPr>
      <w:szCs w:val="24"/>
    </w:rPr>
  </w:style>
  <w:style w:type="paragraph" w:styleId="Komentarotekstas">
    <w:name w:val="annotation text"/>
    <w:aliases w:val=" Diagrama Diagrama Char Char, Diagrama Diagrama Char,Diagrama Diagrama Diagrama Diagrama, Char3,Char3,Diagrama Diagrama,Diagrama Diagrama Char Char,Diagrama Diagrama Char, Diagrama Diagrama Diagrama,Char1, Char1"/>
    <w:basedOn w:val="prastasis"/>
    <w:link w:val="KomentarotekstasDiagrama1"/>
    <w:uiPriority w:val="99"/>
    <w:unhideWhenUsed/>
    <w:qFormat/>
    <w:rsid w:val="00563F18"/>
    <w:rPr>
      <w:sz w:val="20"/>
      <w:lang w:val="x-none"/>
    </w:rPr>
  </w:style>
  <w:style w:type="character" w:customStyle="1" w:styleId="KomentarotekstasDiagrama1">
    <w:name w:val="Komentaro tekstas Diagrama1"/>
    <w:aliases w:val=" Diagrama Diagrama Char Char Diagrama1, Diagrama Diagrama Char Diagrama1,Diagrama Diagrama Diagrama Diagrama Diagrama1, Char3 Diagrama1,Char3 Diagrama1,Diagrama Diagrama Diagrama,Diagrama Diagrama Char Char Diagrama1"/>
    <w:link w:val="Komentarotekstas"/>
    <w:uiPriority w:val="99"/>
    <w:semiHidden/>
    <w:rsid w:val="00563F18"/>
    <w:rPr>
      <w:lang w:eastAsia="ar-SA"/>
    </w:rPr>
  </w:style>
  <w:style w:type="character" w:customStyle="1" w:styleId="PaantratDiagrama">
    <w:name w:val="Paantraštė Diagrama"/>
    <w:link w:val="Paantrat"/>
    <w:uiPriority w:val="11"/>
    <w:rsid w:val="00563F18"/>
    <w:rPr>
      <w:b/>
      <w:sz w:val="24"/>
      <w:szCs w:val="24"/>
      <w:lang w:val="x-none" w:eastAsia="ar-SA"/>
    </w:rPr>
  </w:style>
  <w:style w:type="paragraph" w:customStyle="1" w:styleId="Caption2">
    <w:name w:val="Caption2"/>
    <w:basedOn w:val="prastasis"/>
    <w:uiPriority w:val="99"/>
    <w:semiHidden/>
    <w:rsid w:val="00563F1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harCharDiagramaDiagramaDiagramaDiagrama0">
    <w:name w:val="Char Char Diagrama Diagrama Diagrama Diagrama"/>
    <w:basedOn w:val="prastasis"/>
    <w:uiPriority w:val="99"/>
    <w:semiHidden/>
    <w:rsid w:val="00563F1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atymopavad">
    <w:name w:val="statymopavad"/>
    <w:basedOn w:val="prastasis"/>
    <w:uiPriority w:val="99"/>
    <w:semiHidden/>
    <w:rsid w:val="00563F18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CentrBold">
    <w:name w:val="CentrBold"/>
    <w:uiPriority w:val="99"/>
    <w:semiHidden/>
    <w:rsid w:val="00563F1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Default">
    <w:name w:val="Default"/>
    <w:rsid w:val="00563F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grindinistekstasDiagrama1">
    <w:name w:val="Pagrindinis tekstas Diagrama1"/>
    <w:link w:val="Pagrindinistekstas"/>
    <w:uiPriority w:val="99"/>
    <w:locked/>
    <w:rsid w:val="00563F18"/>
    <w:rPr>
      <w:sz w:val="24"/>
      <w:lang w:val="x-none" w:eastAsia="ar-SA"/>
    </w:rPr>
  </w:style>
  <w:style w:type="character" w:customStyle="1" w:styleId="DebesliotekstasDiagrama1">
    <w:name w:val="Debesėlio tekstas Diagrama1"/>
    <w:link w:val="Debesliotekstas"/>
    <w:uiPriority w:val="99"/>
    <w:locked/>
    <w:rsid w:val="00563F18"/>
    <w:rPr>
      <w:rFonts w:ascii="Tahoma" w:hAnsi="Tahoma" w:cs="Tahoma"/>
      <w:sz w:val="16"/>
      <w:szCs w:val="16"/>
      <w:lang w:val="x-none" w:eastAsia="ar-SA"/>
    </w:rPr>
  </w:style>
  <w:style w:type="character" w:customStyle="1" w:styleId="PagrindiniotekstotraukaDiagrama1">
    <w:name w:val="Pagrindinio teksto įtrauka Diagrama1"/>
    <w:link w:val="Pagrindiniotekstotrauka"/>
    <w:uiPriority w:val="99"/>
    <w:locked/>
    <w:rsid w:val="00563F18"/>
    <w:rPr>
      <w:i/>
      <w:sz w:val="24"/>
      <w:lang w:val="x-none" w:eastAsia="ar-SA"/>
    </w:rPr>
  </w:style>
  <w:style w:type="character" w:customStyle="1" w:styleId="PoratDiagrama1">
    <w:name w:val="Poraštė Diagrama1"/>
    <w:link w:val="Porat"/>
    <w:uiPriority w:val="99"/>
    <w:locked/>
    <w:rsid w:val="00563F18"/>
    <w:rPr>
      <w:sz w:val="24"/>
      <w:lang w:val="x-none" w:eastAsia="ar-SA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link w:val="Antrats"/>
    <w:uiPriority w:val="99"/>
    <w:locked/>
    <w:rsid w:val="00563F18"/>
    <w:rPr>
      <w:sz w:val="24"/>
      <w:lang w:eastAsia="ar-SA"/>
    </w:rPr>
  </w:style>
  <w:style w:type="character" w:customStyle="1" w:styleId="HTMLiankstoformatuotasDiagrama1">
    <w:name w:val="HTML iš anksto formatuotas Diagrama1"/>
    <w:link w:val="HTMLiankstoformatuotas"/>
    <w:locked/>
    <w:rsid w:val="00563F18"/>
    <w:rPr>
      <w:rFonts w:ascii="Courier New" w:hAnsi="Courier New" w:cs="Courier New"/>
      <w:lang w:val="x-none" w:eastAsia="ar-SA"/>
    </w:rPr>
  </w:style>
  <w:style w:type="character" w:customStyle="1" w:styleId="KomentarotemaDiagrama1">
    <w:name w:val="Komentaro tema Diagrama1"/>
    <w:link w:val="Komentarotema"/>
    <w:rsid w:val="00563F18"/>
    <w:rPr>
      <w:b/>
      <w:bCs/>
      <w:lang w:val="sv-SE" w:eastAsia="ar-SA"/>
    </w:rPr>
  </w:style>
  <w:style w:type="character" w:customStyle="1" w:styleId="PavadinimasDiagrama1">
    <w:name w:val="Pavadinimas Diagrama1"/>
    <w:link w:val="Pavadinimas"/>
    <w:uiPriority w:val="99"/>
    <w:locked/>
    <w:rsid w:val="00563F18"/>
    <w:rPr>
      <w:b/>
      <w:sz w:val="28"/>
      <w:lang w:val="en-GB" w:eastAsia="ar-SA"/>
    </w:rPr>
  </w:style>
  <w:style w:type="character" w:customStyle="1" w:styleId="PuslapioinaostekstasDiagrama1">
    <w:name w:val="Puslapio išnašos tekstas Diagrama1"/>
    <w:link w:val="Puslapioinaostekstas"/>
    <w:uiPriority w:val="99"/>
    <w:locked/>
    <w:rsid w:val="00563F18"/>
    <w:rPr>
      <w:lang w:val="x-none" w:eastAsia="ar-SA"/>
    </w:rPr>
  </w:style>
  <w:style w:type="character" w:customStyle="1" w:styleId="DokumentoinaostekstasDiagrama1">
    <w:name w:val="Dokumento išnašos tekstas Diagrama1"/>
    <w:link w:val="Dokumentoinaostekstas"/>
    <w:uiPriority w:val="99"/>
    <w:locked/>
    <w:rsid w:val="00563F18"/>
    <w:rPr>
      <w:lang w:val="x-none" w:eastAsia="ar-SA"/>
    </w:rPr>
  </w:style>
  <w:style w:type="character" w:styleId="Grietas">
    <w:name w:val="Strong"/>
    <w:uiPriority w:val="22"/>
    <w:qFormat/>
    <w:rsid w:val="00563F18"/>
    <w:rPr>
      <w:b/>
      <w:bCs/>
    </w:rPr>
  </w:style>
  <w:style w:type="paragraph" w:styleId="Pagrindinistekstas2">
    <w:name w:val="Body Text 2"/>
    <w:basedOn w:val="prastasis"/>
    <w:link w:val="Pagrindinistekstas2Diagrama1"/>
    <w:rsid w:val="0029678E"/>
    <w:pPr>
      <w:suppressAutoHyphens w:val="0"/>
      <w:spacing w:after="120" w:line="480" w:lineRule="auto"/>
    </w:pPr>
    <w:rPr>
      <w:lang w:val="x-none" w:eastAsia="en-US"/>
    </w:rPr>
  </w:style>
  <w:style w:type="character" w:customStyle="1" w:styleId="Pagrindinistekstas2Diagrama1">
    <w:name w:val="Pagrindinis tekstas 2 Diagrama1"/>
    <w:link w:val="Pagrindinistekstas2"/>
    <w:rsid w:val="0029678E"/>
    <w:rPr>
      <w:sz w:val="24"/>
      <w:lang w:eastAsia="en-US"/>
    </w:rPr>
  </w:style>
  <w:style w:type="character" w:customStyle="1" w:styleId="normal-h">
    <w:name w:val="normal-h"/>
    <w:basedOn w:val="Numatytasispastraiposriftas"/>
    <w:rsid w:val="00300749"/>
  </w:style>
  <w:style w:type="character" w:styleId="Puslapioinaosnuoroda">
    <w:name w:val="footnote reference"/>
    <w:uiPriority w:val="99"/>
    <w:unhideWhenUsed/>
    <w:rsid w:val="00150E6A"/>
    <w:rPr>
      <w:vertAlign w:val="superscript"/>
    </w:rPr>
  </w:style>
  <w:style w:type="paragraph" w:customStyle="1" w:styleId="text">
    <w:name w:val="text"/>
    <w:rsid w:val="00E41BCD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character" w:styleId="Komentaronuoroda">
    <w:name w:val="annotation reference"/>
    <w:uiPriority w:val="99"/>
    <w:unhideWhenUsed/>
    <w:rsid w:val="00313F2A"/>
    <w:rPr>
      <w:sz w:val="16"/>
      <w:szCs w:val="16"/>
    </w:rPr>
  </w:style>
  <w:style w:type="paragraph" w:styleId="Pagrindiniotekstotrauka2">
    <w:name w:val="Body Text Indent 2"/>
    <w:basedOn w:val="prastasis"/>
    <w:link w:val="Pagrindiniotekstotrauka2Diagrama1"/>
    <w:uiPriority w:val="99"/>
    <w:semiHidden/>
    <w:unhideWhenUsed/>
    <w:rsid w:val="008C438A"/>
    <w:pPr>
      <w:spacing w:after="120" w:line="480" w:lineRule="auto"/>
      <w:ind w:left="283"/>
    </w:pPr>
  </w:style>
  <w:style w:type="character" w:customStyle="1" w:styleId="Pagrindiniotekstotrauka2Diagrama1">
    <w:name w:val="Pagrindinio teksto įtrauka 2 Diagrama1"/>
    <w:link w:val="Pagrindiniotekstotrauka2"/>
    <w:uiPriority w:val="99"/>
    <w:semiHidden/>
    <w:rsid w:val="008C438A"/>
    <w:rPr>
      <w:sz w:val="24"/>
      <w:lang w:val="lt-LT"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C438A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1">
    <w:name w:val="Pagrindinio teksto įtrauka 3 Diagrama1"/>
    <w:uiPriority w:val="99"/>
    <w:semiHidden/>
    <w:rsid w:val="008C438A"/>
    <w:rPr>
      <w:sz w:val="16"/>
      <w:szCs w:val="16"/>
      <w:lang w:val="lt-LT" w:eastAsia="ar-SA"/>
    </w:rPr>
  </w:style>
  <w:style w:type="paragraph" w:customStyle="1" w:styleId="wysiwyg-text-align-justify">
    <w:name w:val="wysiwyg-text-align-justify"/>
    <w:basedOn w:val="prastasis"/>
    <w:rsid w:val="0002145A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DC6E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1">
    <w:name w:val="Sąrašo pastraipa Diagrama1"/>
    <w:aliases w:val="Numbering Diagrama1,ERP-List Paragraph Diagrama1,List Paragraph11 Diagrama1,Bullet EY Diagrama1,List Paragraph2 Diagrama1,List Paragraph Red Diagrama1,List Paragraph111 Diagrama1,Medium Grid 1 - Accent 21 Diagrama,lp1 Diagrama"/>
    <w:link w:val="Sraopastraipa"/>
    <w:uiPriority w:val="34"/>
    <w:qFormat/>
    <w:locked/>
    <w:rsid w:val="003B7B5C"/>
    <w:rPr>
      <w:rFonts w:ascii="Arial" w:hAnsi="Arial" w:cs="Arial"/>
      <w:szCs w:val="24"/>
      <w:lang w:val="x-none" w:eastAsia="ar-SA"/>
    </w:rPr>
  </w:style>
  <w:style w:type="character" w:customStyle="1" w:styleId="Neapdorotaspaminjimas">
    <w:name w:val="Neapdorotas paminėjimas"/>
    <w:uiPriority w:val="99"/>
    <w:semiHidden/>
    <w:unhideWhenUsed/>
    <w:rsid w:val="00C326E9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551EDB"/>
  </w:style>
  <w:style w:type="character" w:customStyle="1" w:styleId="highlight">
    <w:name w:val="highlight"/>
    <w:basedOn w:val="Numatytasispastraiposriftas"/>
    <w:rsid w:val="00551EDB"/>
  </w:style>
  <w:style w:type="character" w:customStyle="1" w:styleId="BetarpDiagrama">
    <w:name w:val="Be tarpų Diagrama"/>
    <w:link w:val="Betarp"/>
    <w:uiPriority w:val="1"/>
    <w:rsid w:val="00091670"/>
    <w:rPr>
      <w:rFonts w:ascii="Calibri" w:eastAsia="Calibri" w:hAnsi="Calibri"/>
      <w:sz w:val="22"/>
      <w:szCs w:val="22"/>
      <w:lang w:val="lt-LT" w:eastAsia="ar-SA" w:bidi="ar-SA"/>
    </w:rPr>
  </w:style>
  <w:style w:type="paragraph" w:customStyle="1" w:styleId="Skyrius">
    <w:name w:val="Skyrius"/>
    <w:basedOn w:val="prastasis"/>
    <w:qFormat/>
    <w:rsid w:val="003D7FE4"/>
    <w:pPr>
      <w:numPr>
        <w:numId w:val="24"/>
      </w:numPr>
      <w:suppressAutoHyphens w:val="0"/>
      <w:spacing w:line="276" w:lineRule="auto"/>
      <w:jc w:val="center"/>
    </w:pPr>
    <w:rPr>
      <w:b/>
      <w:sz w:val="28"/>
      <w:szCs w:val="28"/>
      <w:lang w:val="x-none" w:eastAsia="x-none"/>
    </w:rPr>
  </w:style>
  <w:style w:type="paragraph" w:customStyle="1" w:styleId="Syrelis-1">
    <w:name w:val="Syrelis-1"/>
    <w:basedOn w:val="prastasis"/>
    <w:link w:val="Syrelis-1Char"/>
    <w:qFormat/>
    <w:rsid w:val="003D7FE4"/>
    <w:pPr>
      <w:numPr>
        <w:ilvl w:val="1"/>
        <w:numId w:val="24"/>
      </w:numPr>
      <w:suppressAutoHyphens w:val="0"/>
      <w:spacing w:line="276" w:lineRule="auto"/>
    </w:pPr>
    <w:rPr>
      <w:b/>
      <w:lang w:val="pt-BR" w:eastAsia="x-none"/>
    </w:rPr>
  </w:style>
  <w:style w:type="character" w:customStyle="1" w:styleId="Syrelis-1Char">
    <w:name w:val="Syrelis-1 Char"/>
    <w:link w:val="Syrelis-1"/>
    <w:rsid w:val="003D7FE4"/>
    <w:rPr>
      <w:b/>
      <w:sz w:val="24"/>
      <w:lang w:val="pt-BR" w:eastAsia="x-none"/>
    </w:rPr>
  </w:style>
  <w:style w:type="paragraph" w:customStyle="1" w:styleId="Body2">
    <w:name w:val="Body 2"/>
    <w:rsid w:val="00AA1B4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</w:rPr>
  </w:style>
  <w:style w:type="paragraph" w:customStyle="1" w:styleId="BodyTextBullet1">
    <w:name w:val="Body Text Bullet 1"/>
    <w:basedOn w:val="Pagrindinistekstas"/>
    <w:rsid w:val="00FE6559"/>
    <w:pPr>
      <w:tabs>
        <w:tab w:val="left" w:pos="230"/>
        <w:tab w:val="num" w:pos="720"/>
      </w:tabs>
      <w:spacing w:after="60"/>
      <w:ind w:left="1440" w:hanging="360"/>
    </w:pPr>
    <w:rPr>
      <w:rFonts w:ascii="Arial Narrow" w:hAnsi="Arial Narrow" w:cs="Arial Narrow"/>
      <w:sz w:val="22"/>
      <w:szCs w:val="24"/>
      <w:lang w:val="lt-LT"/>
    </w:rPr>
  </w:style>
  <w:style w:type="paragraph" w:styleId="Pataisymai">
    <w:name w:val="Revision"/>
    <w:hidden/>
    <w:uiPriority w:val="99"/>
    <w:semiHidden/>
    <w:rsid w:val="008C012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2B05C-831B-4DDE-814F-B686458F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Links>
    <vt:vector size="180" baseType="variant">
      <vt:variant>
        <vt:i4>393246</vt:i4>
      </vt:variant>
      <vt:variant>
        <vt:i4>102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  <vt:variant>
        <vt:i4>7143533</vt:i4>
      </vt:variant>
      <vt:variant>
        <vt:i4>99</vt:i4>
      </vt:variant>
      <vt:variant>
        <vt:i4>0</vt:i4>
      </vt:variant>
      <vt:variant>
        <vt:i4>5</vt:i4>
      </vt:variant>
      <vt:variant>
        <vt:lpwstr>https://www.e-tar.lt/portal/lt/legalAct/585f9850c05211e688d0ed775a2e782a/RNvbNPSYLa</vt:lpwstr>
      </vt:variant>
      <vt:variant>
        <vt:lpwstr/>
      </vt:variant>
      <vt:variant>
        <vt:i4>6422640</vt:i4>
      </vt:variant>
      <vt:variant>
        <vt:i4>96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6684720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https://vpt.lrv.lt/uploads/vpt/documents/files/LT_versija/E_vedlys/4_convenience/VPI_VIIsk.pdf</vt:lpwstr>
      </vt:variant>
      <vt:variant>
        <vt:lpwstr/>
      </vt:variant>
      <vt:variant>
        <vt:i4>4587608</vt:i4>
      </vt:variant>
      <vt:variant>
        <vt:i4>75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https://vpt.lrv.lt/uploads/vpt/documents/files/LT_versija/E_vedlys/4_convenience/VPI_17str1d.pdf</vt:lpwstr>
      </vt:variant>
      <vt:variant>
        <vt:lpwstr/>
      </vt:variant>
      <vt:variant>
        <vt:i4>4325460</vt:i4>
      </vt:variant>
      <vt:variant>
        <vt:i4>60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https://vpt.lrv.lt/uploads/vpt/documents/files/LT_versija/E_vedlys/4_convenience/VPI_58str2d.pdf</vt:lpwstr>
      </vt:variant>
      <vt:variant>
        <vt:lpwstr/>
      </vt:variant>
      <vt:variant>
        <vt:i4>2490479</vt:i4>
      </vt:variant>
      <vt:variant>
        <vt:i4>57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https://vpt.lrv.lt/uploads/vpt/documents/files/LT_versija/E_vedlys/4_convenience/VPI_51str.pdf</vt:lpwstr>
      </vt:variant>
      <vt:variant>
        <vt:lpwstr/>
      </vt:variant>
      <vt:variant>
        <vt:i4>2097271</vt:i4>
      </vt:variant>
      <vt:variant>
        <vt:i4>54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https://vpt.lrv.lt/uploads/vpt/documents/files/LT_versija/E_vedlys/4_convenience/VPI_57str2ir3d.pdf</vt:lpwstr>
      </vt:variant>
      <vt:variant>
        <vt:lpwstr/>
      </vt:variant>
      <vt:variant>
        <vt:i4>2162724</vt:i4>
      </vt:variant>
      <vt:variant>
        <vt:i4>51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1048595</vt:i4>
      </vt:variant>
      <vt:variant>
        <vt:i4>48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45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3670066</vt:i4>
      </vt:variant>
      <vt:variant>
        <vt:i4>42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39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36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33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2162798</vt:i4>
      </vt:variant>
      <vt:variant>
        <vt:i4>30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3735619</vt:i4>
      </vt:variant>
      <vt:variant>
        <vt:i4>27</vt:i4>
      </vt:variant>
      <vt:variant>
        <vt:i4>0</vt:i4>
      </vt:variant>
      <vt:variant>
        <vt:i4>5</vt:i4>
      </vt:variant>
      <vt:variant>
        <vt:lpwstr>mailto:egle.ilekyte@pakruojis.lt</vt:lpwstr>
      </vt:variant>
      <vt:variant>
        <vt:lpwstr/>
      </vt:variant>
      <vt:variant>
        <vt:i4>2162724</vt:i4>
      </vt:variant>
      <vt:variant>
        <vt:i4>24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21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8257606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17301598</vt:i4>
      </vt:variant>
      <vt:variant>
        <vt:i4>0</vt:i4>
      </vt:variant>
      <vt:variant>
        <vt:i4>0</vt:i4>
      </vt:variant>
      <vt:variant>
        <vt:i4>5</vt:i4>
      </vt:variant>
      <vt:variant>
        <vt:lpwstr>mailto:savivaldybė@pakruojis.lt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Gražina Baužienė</cp:lastModifiedBy>
  <cp:revision>10</cp:revision>
  <cp:lastPrinted>2020-08-26T09:03:00Z</cp:lastPrinted>
  <dcterms:created xsi:type="dcterms:W3CDTF">2022-08-17T10:28:00Z</dcterms:created>
  <dcterms:modified xsi:type="dcterms:W3CDTF">2025-02-17T08:45:00Z</dcterms:modified>
</cp:coreProperties>
</file>