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33CC13E2" w:rsidR="003A1F31" w:rsidRPr="00A100BE"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2"/>
          <w:szCs w:val="22"/>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A100BE">
        <w:rPr>
          <w:rFonts w:ascii="Arial" w:eastAsia="Calibri" w:hAnsi="Arial" w:cs="Arial"/>
          <w:sz w:val="22"/>
          <w:szCs w:val="22"/>
          <w:lang w:val="lt-LT" w:eastAsia="lt-LT"/>
        </w:rPr>
        <w:t xml:space="preserve">Pirkimo sąlygų </w:t>
      </w:r>
      <w:r w:rsidR="00A100BE" w:rsidRPr="00A100BE">
        <w:rPr>
          <w:rFonts w:ascii="Arial" w:eastAsia="Calibri" w:hAnsi="Arial" w:cs="Arial"/>
          <w:sz w:val="22"/>
          <w:szCs w:val="22"/>
          <w:lang w:val="lt-LT" w:eastAsia="lt-LT"/>
        </w:rPr>
        <w:t>4</w:t>
      </w:r>
      <w:r w:rsidR="003A1F31" w:rsidRPr="00A100BE">
        <w:rPr>
          <w:rFonts w:ascii="Arial" w:eastAsia="Calibri" w:hAnsi="Arial" w:cs="Arial"/>
          <w:sz w:val="22"/>
          <w:szCs w:val="22"/>
          <w:lang w:val="lt-LT" w:eastAsia="lt-LT"/>
        </w:rPr>
        <w:t xml:space="preserve"> priedas </w:t>
      </w:r>
    </w:p>
    <w:p w14:paraId="3B895D5C" w14:textId="428B7821" w:rsidR="003A1F31" w:rsidRPr="00A100BE"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2"/>
          <w:szCs w:val="22"/>
          <w:lang w:val="lt-LT" w:eastAsia="lt-LT"/>
        </w:rPr>
      </w:pPr>
      <w:r w:rsidRPr="00A100BE">
        <w:rPr>
          <w:rFonts w:ascii="Arial" w:eastAsia="Calibri" w:hAnsi="Arial" w:cs="Arial"/>
          <w:sz w:val="22"/>
          <w:szCs w:val="22"/>
          <w:lang w:val="lt-LT" w:eastAsia="lt-LT"/>
        </w:rPr>
        <w:t>„</w:t>
      </w:r>
      <w:r w:rsidR="008F187F" w:rsidRPr="00A100BE">
        <w:rPr>
          <w:rFonts w:ascii="Arial" w:eastAsia="Calibri" w:hAnsi="Arial" w:cs="Arial"/>
          <w:sz w:val="22"/>
          <w:szCs w:val="22"/>
          <w:lang w:val="lt-LT" w:eastAsia="lt-LT"/>
        </w:rPr>
        <w:t>P</w:t>
      </w:r>
      <w:r w:rsidRPr="00A100BE">
        <w:rPr>
          <w:rFonts w:ascii="Arial" w:eastAsia="Calibri" w:hAnsi="Arial" w:cs="Arial"/>
          <w:sz w:val="22"/>
          <w:szCs w:val="22"/>
          <w:lang w:val="lt-LT" w:eastAsia="lt-LT"/>
        </w:rPr>
        <w:t>asiūlym</w:t>
      </w:r>
      <w:r w:rsidR="008F187F" w:rsidRPr="00A100BE">
        <w:rPr>
          <w:rFonts w:ascii="Arial" w:eastAsia="Calibri" w:hAnsi="Arial" w:cs="Arial"/>
          <w:sz w:val="22"/>
          <w:szCs w:val="22"/>
          <w:lang w:val="lt-LT" w:eastAsia="lt-LT"/>
        </w:rPr>
        <w:t>o forma</w:t>
      </w:r>
      <w:r w:rsidRPr="00A100BE">
        <w:rPr>
          <w:rFonts w:ascii="Arial" w:eastAsia="Calibri" w:hAnsi="Arial" w:cs="Arial"/>
          <w:sz w:val="22"/>
          <w:szCs w:val="22"/>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4672275F" w14:textId="56B04B03" w:rsidR="00180046" w:rsidRDefault="00180046" w:rsidP="00180046">
      <w:pPr>
        <w:jc w:val="center"/>
        <w:rPr>
          <w:rFonts w:ascii="Arial" w:hAnsi="Arial" w:cs="Arial"/>
          <w:b/>
          <w:bCs/>
          <w:szCs w:val="24"/>
          <w:lang w:val="pt-BR"/>
        </w:rPr>
      </w:pPr>
      <w:r>
        <w:rPr>
          <w:rFonts w:ascii="Arial" w:hAnsi="Arial" w:cs="Arial"/>
          <w:b/>
          <w:bCs/>
          <w:szCs w:val="24"/>
          <w:lang w:val="pt-BR"/>
        </w:rPr>
        <w:t>Joniškio rajono</w:t>
      </w:r>
      <w:r w:rsidR="00AF7978">
        <w:rPr>
          <w:rFonts w:ascii="Arial" w:hAnsi="Arial" w:cs="Arial"/>
          <w:b/>
          <w:bCs/>
          <w:szCs w:val="24"/>
          <w:lang w:val="pt-BR"/>
        </w:rPr>
        <w:t xml:space="preserve"> Jauniūnų</w:t>
      </w:r>
      <w:r>
        <w:rPr>
          <w:rFonts w:ascii="Arial" w:hAnsi="Arial" w:cs="Arial"/>
          <w:b/>
          <w:bCs/>
          <w:szCs w:val="24"/>
          <w:lang w:val="pt-BR"/>
        </w:rPr>
        <w:t xml:space="preserve"> kadastro vietovės griovių ir jų statinių remontas ir priežiūra</w:t>
      </w:r>
    </w:p>
    <w:p w14:paraId="70ECBA9B" w14:textId="77777777" w:rsidR="00247BE1" w:rsidRPr="00493CB7" w:rsidRDefault="00247BE1" w:rsidP="00247BE1">
      <w:pPr>
        <w:pStyle w:val="formFieldParagraphStyle"/>
        <w:jc w:val="center"/>
        <w:rPr>
          <w:rFonts w:ascii="Arial" w:hAnsi="Arial" w:cs="Arial"/>
          <w:b/>
          <w:bCs/>
          <w:sz w:val="24"/>
          <w:lang w:val="lt-LT"/>
        </w:rPr>
      </w:pP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2.2. Dalyvis pasiūlyme privalo išviešinti ūkio subjektus, kurių pajėgumais remiamasi, taip pat kvazisubtiekėjus:</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2.2.2. Kvazisubtiekėjai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4725E51F" w14:textId="4A5B30D4" w:rsidR="00180046" w:rsidRPr="00180046" w:rsidRDefault="00B42E20" w:rsidP="00F03CAB">
      <w:pPr>
        <w:ind w:left="284" w:firstLine="284"/>
        <w:rPr>
          <w:rFonts w:ascii="Arial" w:hAnsi="Arial" w:cs="Arial"/>
          <w:bCs/>
          <w:szCs w:val="24"/>
          <w:lang w:val="pt-BR"/>
        </w:rPr>
      </w:pPr>
      <w:r w:rsidRPr="00AC071E">
        <w:rPr>
          <w:rFonts w:ascii="Arial" w:hAnsi="Arial" w:cs="Arial"/>
          <w:szCs w:val="24"/>
          <w:lang w:val="lt-LT"/>
        </w:rPr>
        <w:lastRenderedPageBreak/>
        <w:t>3</w:t>
      </w:r>
      <w:r w:rsidRPr="00596FF5">
        <w:rPr>
          <w:rFonts w:ascii="Arial" w:hAnsi="Arial" w:cs="Arial"/>
          <w:szCs w:val="24"/>
          <w:lang w:val="lt-LT"/>
        </w:rPr>
        <w:t xml:space="preserve">. Mes siūlome atlikti </w:t>
      </w:r>
      <w:r w:rsidR="00180046" w:rsidRPr="00180046">
        <w:rPr>
          <w:rFonts w:ascii="Arial" w:hAnsi="Arial" w:cs="Arial"/>
          <w:bCs/>
          <w:szCs w:val="24"/>
          <w:lang w:val="pt-BR"/>
        </w:rPr>
        <w:t xml:space="preserve">Joniškio rajono </w:t>
      </w:r>
      <w:r w:rsidR="00AF7978">
        <w:rPr>
          <w:rFonts w:ascii="Arial" w:hAnsi="Arial" w:cs="Arial"/>
          <w:bCs/>
          <w:szCs w:val="24"/>
          <w:lang w:val="pt-BR"/>
        </w:rPr>
        <w:t xml:space="preserve">Jauniūnų </w:t>
      </w:r>
      <w:r w:rsidR="00180046" w:rsidRPr="00180046">
        <w:rPr>
          <w:rFonts w:ascii="Arial" w:hAnsi="Arial" w:cs="Arial"/>
          <w:bCs/>
          <w:szCs w:val="24"/>
          <w:lang w:val="pt-BR"/>
        </w:rPr>
        <w:t>kadastro vietovės griovių ir jų statinių remontas ir priežiūra</w:t>
      </w:r>
      <w:r w:rsidR="00180046">
        <w:rPr>
          <w:rFonts w:ascii="Arial" w:hAnsi="Arial" w:cs="Arial"/>
          <w:bCs/>
          <w:szCs w:val="24"/>
          <w:lang w:val="pt-BR"/>
        </w:rPr>
        <w:t>:</w:t>
      </w:r>
    </w:p>
    <w:p w14:paraId="18DEC2A0" w14:textId="3F62E38B" w:rsidR="00180046" w:rsidRPr="00547663" w:rsidRDefault="00180046" w:rsidP="00180046">
      <w:pPr>
        <w:jc w:val="center"/>
        <w:rPr>
          <w:rFonts w:ascii="Arial" w:hAnsi="Arial" w:cs="Arial"/>
          <w:i/>
          <w:szCs w:val="24"/>
          <w:lang w:val="lt-LT"/>
        </w:rPr>
      </w:pPr>
    </w:p>
    <w:tbl>
      <w:tblPr>
        <w:tblW w:w="9781" w:type="dxa"/>
        <w:tblInd w:w="108" w:type="dxa"/>
        <w:tblLayout w:type="fixed"/>
        <w:tblLook w:val="0000" w:firstRow="0" w:lastRow="0" w:firstColumn="0" w:lastColumn="0" w:noHBand="0" w:noVBand="0"/>
      </w:tblPr>
      <w:tblGrid>
        <w:gridCol w:w="567"/>
        <w:gridCol w:w="4678"/>
        <w:gridCol w:w="1021"/>
        <w:gridCol w:w="1105"/>
        <w:gridCol w:w="1163"/>
        <w:gridCol w:w="1247"/>
      </w:tblGrid>
      <w:tr w:rsidR="00180046" w:rsidRPr="00D65E37" w14:paraId="1DA2448D" w14:textId="77777777" w:rsidTr="0063549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3771EA"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F1A01BD"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Darbai</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C1806F"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Mato vienetas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68F4D1"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Kiekis</w:t>
            </w:r>
          </w:p>
        </w:tc>
        <w:tc>
          <w:tcPr>
            <w:tcW w:w="1163" w:type="dxa"/>
            <w:tcBorders>
              <w:top w:val="single" w:sz="4" w:space="0" w:color="auto"/>
              <w:left w:val="single" w:sz="4" w:space="0" w:color="auto"/>
              <w:bottom w:val="single" w:sz="4" w:space="0" w:color="auto"/>
              <w:right w:val="single" w:sz="4" w:space="0" w:color="auto"/>
            </w:tcBorders>
            <w:vAlign w:val="center"/>
          </w:tcPr>
          <w:p w14:paraId="6284F59A" w14:textId="076054E5" w:rsidR="00180046" w:rsidRPr="00547663" w:rsidRDefault="00E53D95" w:rsidP="0063549E">
            <w:pPr>
              <w:jc w:val="center"/>
              <w:rPr>
                <w:rFonts w:ascii="Arial" w:hAnsi="Arial" w:cs="Arial"/>
                <w:szCs w:val="24"/>
                <w:lang w:val="lt-LT"/>
              </w:rPr>
            </w:pPr>
            <w:r w:rsidRPr="00A82BC0">
              <w:rPr>
                <w:rFonts w:ascii="Arial" w:hAnsi="Arial" w:cs="Arial"/>
                <w:szCs w:val="24"/>
                <w:lang w:val="lt-LT"/>
              </w:rPr>
              <w:t>Vieneto kaina Eur be PVM už mato vnt.</w:t>
            </w:r>
            <w:r w:rsidR="00DB56B4">
              <w:rPr>
                <w:rFonts w:ascii="Arial" w:hAnsi="Arial" w:cs="Arial"/>
                <w:szCs w:val="24"/>
                <w:lang w:val="lt-LT"/>
              </w:rPr>
              <w:t>`</w:t>
            </w:r>
          </w:p>
        </w:tc>
        <w:tc>
          <w:tcPr>
            <w:tcW w:w="1247" w:type="dxa"/>
            <w:tcBorders>
              <w:top w:val="single" w:sz="4" w:space="0" w:color="auto"/>
              <w:left w:val="single" w:sz="4" w:space="0" w:color="auto"/>
              <w:bottom w:val="single" w:sz="4" w:space="0" w:color="auto"/>
              <w:right w:val="single" w:sz="4" w:space="0" w:color="auto"/>
            </w:tcBorders>
            <w:vAlign w:val="center"/>
          </w:tcPr>
          <w:p w14:paraId="21CF0291" w14:textId="77777777" w:rsidR="00180046" w:rsidRPr="00547663" w:rsidRDefault="00180046" w:rsidP="0063549E">
            <w:pPr>
              <w:jc w:val="center"/>
              <w:rPr>
                <w:rFonts w:ascii="Arial" w:hAnsi="Arial" w:cs="Arial"/>
                <w:szCs w:val="24"/>
                <w:lang w:val="lt-LT"/>
              </w:rPr>
            </w:pPr>
            <w:r w:rsidRPr="00547663">
              <w:rPr>
                <w:rFonts w:ascii="Arial" w:hAnsi="Arial" w:cs="Arial"/>
                <w:szCs w:val="24"/>
                <w:lang w:val="lt-LT"/>
              </w:rPr>
              <w:t>Kaina Eur (4 ir 5 stulpelių sandauga)</w:t>
            </w:r>
          </w:p>
        </w:tc>
      </w:tr>
      <w:tr w:rsidR="00180046" w:rsidRPr="00547663" w14:paraId="45568376" w14:textId="77777777" w:rsidTr="0063549E">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2CA0D3"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22A30E"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7D63935"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05DA064"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4</w:t>
            </w:r>
          </w:p>
        </w:tc>
        <w:tc>
          <w:tcPr>
            <w:tcW w:w="1163" w:type="dxa"/>
            <w:tcBorders>
              <w:top w:val="single" w:sz="4" w:space="0" w:color="auto"/>
              <w:left w:val="single" w:sz="4" w:space="0" w:color="auto"/>
              <w:bottom w:val="single" w:sz="4" w:space="0" w:color="auto"/>
              <w:right w:val="single" w:sz="4" w:space="0" w:color="auto"/>
            </w:tcBorders>
          </w:tcPr>
          <w:p w14:paraId="42DED2A7"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79441E97" w14:textId="77777777" w:rsidR="00180046" w:rsidRPr="00547663" w:rsidRDefault="00180046" w:rsidP="0063549E">
            <w:pPr>
              <w:pStyle w:val="prastasis1"/>
              <w:jc w:val="center"/>
              <w:rPr>
                <w:rFonts w:ascii="Arial" w:hAnsi="Arial" w:cs="Arial"/>
                <w:sz w:val="24"/>
                <w:szCs w:val="24"/>
              </w:rPr>
            </w:pPr>
            <w:r w:rsidRPr="00547663">
              <w:rPr>
                <w:rFonts w:ascii="Arial" w:hAnsi="Arial" w:cs="Arial"/>
                <w:sz w:val="24"/>
                <w:szCs w:val="24"/>
              </w:rPr>
              <w:t>6</w:t>
            </w:r>
          </w:p>
        </w:tc>
      </w:tr>
      <w:tr w:rsidR="00AF7978" w:rsidRPr="00547663" w14:paraId="145B367C" w14:textId="77777777" w:rsidTr="0063549E">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FE2268"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0A7AAFC6" w14:textId="4252CE30" w:rsidR="00AF7978" w:rsidRPr="00547663" w:rsidRDefault="00AF7978" w:rsidP="00AF7978">
            <w:pPr>
              <w:rPr>
                <w:rFonts w:ascii="Arial" w:hAnsi="Arial" w:cs="Arial"/>
                <w:szCs w:val="24"/>
                <w:lang w:val="lt-LT"/>
              </w:rPr>
            </w:pPr>
            <w:proofErr w:type="spellStart"/>
            <w:r w:rsidRPr="00030FE7">
              <w:rPr>
                <w:rFonts w:ascii="Arial" w:hAnsi="Arial" w:cs="Arial"/>
                <w:szCs w:val="24"/>
              </w:rPr>
              <w:t>Tankių</w:t>
            </w:r>
            <w:proofErr w:type="spellEnd"/>
            <w:r w:rsidRPr="00030FE7">
              <w:rPr>
                <w:rFonts w:ascii="Arial" w:hAnsi="Arial" w:cs="Arial"/>
                <w:szCs w:val="24"/>
              </w:rPr>
              <w:t xml:space="preserve"> </w:t>
            </w:r>
            <w:proofErr w:type="spellStart"/>
            <w:r w:rsidRPr="00030FE7">
              <w:rPr>
                <w:rFonts w:ascii="Arial" w:hAnsi="Arial" w:cs="Arial"/>
                <w:szCs w:val="24"/>
              </w:rPr>
              <w:t>krūmų</w:t>
            </w:r>
            <w:proofErr w:type="spellEnd"/>
            <w:r w:rsidRPr="00030FE7">
              <w:rPr>
                <w:rFonts w:ascii="Arial" w:hAnsi="Arial" w:cs="Arial"/>
                <w:szCs w:val="24"/>
              </w:rPr>
              <w:t xml:space="preserve"> </w:t>
            </w:r>
            <w:proofErr w:type="spellStart"/>
            <w:r w:rsidRPr="00030FE7">
              <w:rPr>
                <w:rFonts w:ascii="Arial" w:hAnsi="Arial" w:cs="Arial"/>
                <w:szCs w:val="24"/>
              </w:rPr>
              <w:t>pašalinimas</w:t>
            </w:r>
            <w:proofErr w:type="spellEnd"/>
            <w:r w:rsidRPr="00030FE7">
              <w:rPr>
                <w:rFonts w:ascii="Arial" w:hAnsi="Arial" w:cs="Arial"/>
                <w:szCs w:val="24"/>
              </w:rPr>
              <w:t xml:space="preserve"> </w:t>
            </w:r>
            <w:proofErr w:type="spellStart"/>
            <w:r w:rsidRPr="00030FE7">
              <w:rPr>
                <w:rFonts w:ascii="Arial" w:hAnsi="Arial" w:cs="Arial"/>
                <w:szCs w:val="24"/>
              </w:rPr>
              <w:t>nuo</w:t>
            </w:r>
            <w:proofErr w:type="spellEnd"/>
            <w:r w:rsidRPr="00030FE7">
              <w:rPr>
                <w:rFonts w:ascii="Arial" w:hAnsi="Arial" w:cs="Arial"/>
                <w:szCs w:val="24"/>
              </w:rPr>
              <w:t xml:space="preserve"> </w:t>
            </w:r>
            <w:proofErr w:type="spellStart"/>
            <w:r w:rsidRPr="00030FE7">
              <w:rPr>
                <w:rFonts w:ascii="Arial" w:hAnsi="Arial" w:cs="Arial"/>
                <w:szCs w:val="24"/>
              </w:rPr>
              <w:t>griovio</w:t>
            </w:r>
            <w:proofErr w:type="spellEnd"/>
            <w:r w:rsidRPr="00030FE7">
              <w:rPr>
                <w:rFonts w:ascii="Arial" w:hAnsi="Arial" w:cs="Arial"/>
                <w:szCs w:val="24"/>
              </w:rPr>
              <w:t xml:space="preserve"> </w:t>
            </w:r>
            <w:proofErr w:type="spellStart"/>
            <w:r w:rsidRPr="00030FE7">
              <w:rPr>
                <w:rFonts w:ascii="Arial" w:hAnsi="Arial" w:cs="Arial"/>
                <w:szCs w:val="24"/>
              </w:rPr>
              <w:t>šlaitų</w:t>
            </w:r>
            <w:proofErr w:type="spellEnd"/>
            <w:r w:rsidRPr="00030FE7">
              <w:rPr>
                <w:rFonts w:ascii="Arial" w:hAnsi="Arial" w:cs="Arial"/>
                <w:szCs w:val="24"/>
              </w:rPr>
              <w:t xml:space="preserve"> </w:t>
            </w:r>
            <w:proofErr w:type="spellStart"/>
            <w:r w:rsidRPr="00030FE7">
              <w:rPr>
                <w:rFonts w:ascii="Arial" w:hAnsi="Arial" w:cs="Arial"/>
                <w:szCs w:val="24"/>
              </w:rPr>
              <w:t>rankiniu</w:t>
            </w:r>
            <w:proofErr w:type="spellEnd"/>
            <w:r w:rsidRPr="00030FE7">
              <w:rPr>
                <w:rFonts w:ascii="Arial" w:hAnsi="Arial" w:cs="Arial"/>
                <w:szCs w:val="24"/>
              </w:rPr>
              <w:t xml:space="preserve"> </w:t>
            </w:r>
            <w:proofErr w:type="spellStart"/>
            <w:r w:rsidRPr="00030FE7">
              <w:rPr>
                <w:rFonts w:ascii="Arial" w:hAnsi="Arial" w:cs="Arial"/>
                <w:szCs w:val="24"/>
              </w:rPr>
              <w:t>būdu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FB5F70E" w14:textId="7DBCF0DC"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m</w:t>
            </w:r>
            <w:r w:rsidRPr="00030FE7">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D38970" w14:textId="54711790"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7440</w:t>
            </w:r>
          </w:p>
        </w:tc>
        <w:tc>
          <w:tcPr>
            <w:tcW w:w="1163" w:type="dxa"/>
            <w:tcBorders>
              <w:top w:val="single" w:sz="4" w:space="0" w:color="auto"/>
              <w:left w:val="nil"/>
              <w:bottom w:val="single" w:sz="4" w:space="0" w:color="auto"/>
              <w:right w:val="single" w:sz="4" w:space="0" w:color="auto"/>
            </w:tcBorders>
            <w:shd w:val="clear" w:color="auto" w:fill="auto"/>
          </w:tcPr>
          <w:p w14:paraId="284C4DC1"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124FA435" w14:textId="77777777" w:rsidR="00AF7978" w:rsidRPr="00547663" w:rsidRDefault="00AF7978" w:rsidP="00AF7978">
            <w:pPr>
              <w:jc w:val="center"/>
              <w:rPr>
                <w:rFonts w:ascii="Arial" w:hAnsi="Arial" w:cs="Arial"/>
                <w:szCs w:val="24"/>
                <w:lang w:val="lt-LT"/>
              </w:rPr>
            </w:pPr>
          </w:p>
        </w:tc>
      </w:tr>
      <w:tr w:rsidR="00AF7978" w:rsidRPr="00547663" w14:paraId="3097460E" w14:textId="77777777" w:rsidTr="0063549E">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45F37D"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2.</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389ABDFB" w14:textId="11A1E208" w:rsidR="00AF7978" w:rsidRPr="00547663" w:rsidRDefault="00AF7978" w:rsidP="00AF7978">
            <w:pPr>
              <w:rPr>
                <w:rFonts w:ascii="Arial" w:hAnsi="Arial" w:cs="Arial"/>
                <w:szCs w:val="24"/>
                <w:lang w:val="lt-LT"/>
              </w:rPr>
            </w:pPr>
            <w:proofErr w:type="spellStart"/>
            <w:r w:rsidRPr="00030FE7">
              <w:rPr>
                <w:rFonts w:ascii="Arial" w:hAnsi="Arial" w:cs="Arial"/>
                <w:szCs w:val="24"/>
              </w:rPr>
              <w:t>Nukirstų</w:t>
            </w:r>
            <w:proofErr w:type="spellEnd"/>
            <w:r w:rsidRPr="00030FE7">
              <w:rPr>
                <w:rFonts w:ascii="Arial" w:hAnsi="Arial" w:cs="Arial"/>
                <w:szCs w:val="24"/>
              </w:rPr>
              <w:t xml:space="preserve"> </w:t>
            </w:r>
            <w:proofErr w:type="spellStart"/>
            <w:r w:rsidRPr="00030FE7">
              <w:rPr>
                <w:rFonts w:ascii="Arial" w:hAnsi="Arial" w:cs="Arial"/>
                <w:szCs w:val="24"/>
              </w:rPr>
              <w:t>krūmų</w:t>
            </w:r>
            <w:proofErr w:type="spellEnd"/>
            <w:r w:rsidRPr="00030FE7">
              <w:rPr>
                <w:rFonts w:ascii="Arial" w:hAnsi="Arial" w:cs="Arial"/>
                <w:szCs w:val="24"/>
              </w:rPr>
              <w:t xml:space="preserve"> </w:t>
            </w:r>
            <w:proofErr w:type="spellStart"/>
            <w:r w:rsidRPr="00030FE7">
              <w:rPr>
                <w:rFonts w:ascii="Arial" w:hAnsi="Arial" w:cs="Arial"/>
                <w:szCs w:val="24"/>
              </w:rPr>
              <w:t>surinkimas</w:t>
            </w:r>
            <w:proofErr w:type="spellEnd"/>
            <w:r w:rsidRPr="00030FE7">
              <w:rPr>
                <w:rFonts w:ascii="Arial" w:hAnsi="Arial" w:cs="Arial"/>
                <w:szCs w:val="24"/>
              </w:rPr>
              <w:t xml:space="preserve"> </w:t>
            </w:r>
            <w:proofErr w:type="spellStart"/>
            <w:r w:rsidRPr="00030FE7">
              <w:rPr>
                <w:rFonts w:ascii="Arial" w:hAnsi="Arial" w:cs="Arial"/>
                <w:szCs w:val="24"/>
              </w:rPr>
              <w:t>ir</w:t>
            </w:r>
            <w:proofErr w:type="spellEnd"/>
            <w:r w:rsidRPr="00030FE7">
              <w:rPr>
                <w:rFonts w:ascii="Arial" w:hAnsi="Arial" w:cs="Arial"/>
                <w:szCs w:val="24"/>
              </w:rPr>
              <w:t xml:space="preserve"> </w:t>
            </w:r>
            <w:proofErr w:type="spellStart"/>
            <w:r w:rsidRPr="00030FE7">
              <w:rPr>
                <w:rFonts w:ascii="Arial" w:hAnsi="Arial" w:cs="Arial"/>
                <w:szCs w:val="24"/>
              </w:rPr>
              <w:t>išvežimas</w:t>
            </w:r>
            <w:proofErr w:type="spellEnd"/>
            <w:r w:rsidRPr="00030FE7">
              <w:rPr>
                <w:rFonts w:ascii="Arial" w:hAnsi="Arial" w:cs="Arial"/>
                <w:szCs w:val="24"/>
              </w:rPr>
              <w:t xml:space="preserve"> </w:t>
            </w:r>
            <w:proofErr w:type="spellStart"/>
            <w:r w:rsidRPr="00030FE7">
              <w:rPr>
                <w:rFonts w:ascii="Arial" w:hAnsi="Arial" w:cs="Arial"/>
                <w:szCs w:val="24"/>
              </w:rPr>
              <w:t>nuo</w:t>
            </w:r>
            <w:proofErr w:type="spellEnd"/>
            <w:r w:rsidRPr="00030FE7">
              <w:rPr>
                <w:rFonts w:ascii="Arial" w:hAnsi="Arial" w:cs="Arial"/>
                <w:szCs w:val="24"/>
              </w:rPr>
              <w:t xml:space="preserve"> 0,5 km </w:t>
            </w:r>
            <w:proofErr w:type="spellStart"/>
            <w:r w:rsidRPr="00030FE7">
              <w:rPr>
                <w:rFonts w:ascii="Arial" w:hAnsi="Arial" w:cs="Arial"/>
                <w:szCs w:val="24"/>
              </w:rPr>
              <w:t>atstumu</w:t>
            </w:r>
            <w:proofErr w:type="spellEnd"/>
            <w:r w:rsidRPr="00030FE7">
              <w:rPr>
                <w:rFonts w:ascii="Arial" w:hAnsi="Arial" w:cs="Arial"/>
                <w:szCs w:val="24"/>
              </w:rPr>
              <w:t xml:space="preserve">, kai </w:t>
            </w:r>
            <w:proofErr w:type="spellStart"/>
            <w:r w:rsidRPr="00030FE7">
              <w:rPr>
                <w:rFonts w:ascii="Arial" w:hAnsi="Arial" w:cs="Arial"/>
                <w:szCs w:val="24"/>
              </w:rPr>
              <w:t>kelmynas</w:t>
            </w:r>
            <w:proofErr w:type="spellEnd"/>
            <w:r w:rsidRPr="00030FE7">
              <w:rPr>
                <w:rFonts w:ascii="Arial" w:hAnsi="Arial" w:cs="Arial"/>
                <w:szCs w:val="24"/>
              </w:rPr>
              <w:t xml:space="preserve"> </w:t>
            </w:r>
            <w:proofErr w:type="spellStart"/>
            <w:r w:rsidRPr="00030FE7">
              <w:rPr>
                <w:rFonts w:ascii="Arial" w:hAnsi="Arial" w:cs="Arial"/>
                <w:szCs w:val="24"/>
              </w:rPr>
              <w:t>tankus</w:t>
            </w:r>
            <w:proofErr w:type="spellEnd"/>
            <w:r w:rsidRPr="00030FE7">
              <w:rPr>
                <w:rFonts w:ascii="Arial" w:hAnsi="Arial" w:cs="Arial"/>
                <w:szCs w:val="24"/>
              </w:rPr>
              <w:t xml:space="preserve"> </w:t>
            </w:r>
            <w:proofErr w:type="spellStart"/>
            <w:r w:rsidRPr="00030FE7">
              <w:rPr>
                <w:rFonts w:ascii="Arial" w:hAnsi="Arial" w:cs="Arial"/>
                <w:szCs w:val="24"/>
              </w:rPr>
              <w:t>iki</w:t>
            </w:r>
            <w:proofErr w:type="spellEnd"/>
            <w:r w:rsidRPr="00030FE7">
              <w:rPr>
                <w:rFonts w:ascii="Arial" w:hAnsi="Arial" w:cs="Arial"/>
                <w:szCs w:val="24"/>
              </w:rPr>
              <w:t xml:space="preserve"> 1 km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377092C" w14:textId="0A6903E8"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A79F4C" w14:textId="79C79B31"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0,744</w:t>
            </w:r>
          </w:p>
        </w:tc>
        <w:tc>
          <w:tcPr>
            <w:tcW w:w="1163" w:type="dxa"/>
            <w:tcBorders>
              <w:top w:val="single" w:sz="4" w:space="0" w:color="auto"/>
              <w:left w:val="nil"/>
              <w:bottom w:val="single" w:sz="4" w:space="0" w:color="auto"/>
              <w:right w:val="single" w:sz="4" w:space="0" w:color="auto"/>
            </w:tcBorders>
            <w:shd w:val="clear" w:color="auto" w:fill="auto"/>
          </w:tcPr>
          <w:p w14:paraId="4196F6EF"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78BFDDF" w14:textId="77777777" w:rsidR="00AF7978" w:rsidRPr="00547663" w:rsidRDefault="00AF7978" w:rsidP="00AF7978">
            <w:pPr>
              <w:jc w:val="center"/>
              <w:rPr>
                <w:rFonts w:ascii="Arial" w:hAnsi="Arial" w:cs="Arial"/>
                <w:szCs w:val="24"/>
                <w:lang w:val="lt-LT"/>
              </w:rPr>
            </w:pPr>
          </w:p>
        </w:tc>
      </w:tr>
      <w:tr w:rsidR="00AF7978" w:rsidRPr="00547663" w14:paraId="09446474"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674C19"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DF19B9" w14:textId="7999A4AD" w:rsidR="00AF7978" w:rsidRPr="00547663" w:rsidRDefault="00AF7978" w:rsidP="00AF7978">
            <w:pPr>
              <w:rPr>
                <w:rFonts w:ascii="Arial" w:hAnsi="Arial" w:cs="Arial"/>
                <w:szCs w:val="24"/>
                <w:lang w:val="lt-LT"/>
              </w:rPr>
            </w:pPr>
            <w:proofErr w:type="spellStart"/>
            <w:r w:rsidRPr="00030FE7">
              <w:rPr>
                <w:rFonts w:ascii="Arial" w:hAnsi="Arial" w:cs="Arial"/>
                <w:szCs w:val="24"/>
              </w:rPr>
              <w:t>Griovių</w:t>
            </w:r>
            <w:proofErr w:type="spellEnd"/>
            <w:r w:rsidRPr="00030FE7">
              <w:rPr>
                <w:rFonts w:ascii="Arial" w:hAnsi="Arial" w:cs="Arial"/>
                <w:szCs w:val="24"/>
              </w:rPr>
              <w:t xml:space="preserve"> </w:t>
            </w:r>
            <w:proofErr w:type="spellStart"/>
            <w:r w:rsidRPr="00030FE7">
              <w:rPr>
                <w:rFonts w:ascii="Arial" w:hAnsi="Arial" w:cs="Arial"/>
                <w:szCs w:val="24"/>
              </w:rPr>
              <w:t>valymas</w:t>
            </w:r>
            <w:proofErr w:type="spellEnd"/>
            <w:r w:rsidRPr="00030FE7">
              <w:rPr>
                <w:rFonts w:ascii="Arial" w:hAnsi="Arial" w:cs="Arial"/>
                <w:szCs w:val="24"/>
              </w:rPr>
              <w:t xml:space="preserve"> </w:t>
            </w:r>
            <w:proofErr w:type="spellStart"/>
            <w:r w:rsidRPr="00030FE7">
              <w:rPr>
                <w:rFonts w:ascii="Arial" w:hAnsi="Arial" w:cs="Arial"/>
                <w:szCs w:val="24"/>
              </w:rPr>
              <w:t>vienkaušiais</w:t>
            </w:r>
            <w:proofErr w:type="spellEnd"/>
            <w:r w:rsidRPr="00030FE7">
              <w:rPr>
                <w:rFonts w:ascii="Arial" w:hAnsi="Arial" w:cs="Arial"/>
                <w:szCs w:val="24"/>
              </w:rPr>
              <w:t xml:space="preserve"> </w:t>
            </w:r>
            <w:proofErr w:type="spellStart"/>
            <w:r w:rsidRPr="00030FE7">
              <w:rPr>
                <w:rFonts w:ascii="Arial" w:hAnsi="Arial" w:cs="Arial"/>
                <w:szCs w:val="24"/>
              </w:rPr>
              <w:t>ekskavatoriais</w:t>
            </w:r>
            <w:proofErr w:type="spellEnd"/>
            <w:r w:rsidRPr="00030FE7">
              <w:rPr>
                <w:rFonts w:ascii="Arial" w:hAnsi="Arial" w:cs="Arial"/>
                <w:szCs w:val="24"/>
              </w:rPr>
              <w:t xml:space="preserve">, kai </w:t>
            </w:r>
            <w:proofErr w:type="spellStart"/>
            <w:r w:rsidRPr="00030FE7">
              <w:rPr>
                <w:rFonts w:ascii="Arial" w:hAnsi="Arial" w:cs="Arial"/>
                <w:szCs w:val="24"/>
              </w:rPr>
              <w:t>valomo</w:t>
            </w:r>
            <w:proofErr w:type="spellEnd"/>
            <w:r w:rsidRPr="00030FE7">
              <w:rPr>
                <w:rFonts w:ascii="Arial" w:hAnsi="Arial" w:cs="Arial"/>
                <w:szCs w:val="24"/>
              </w:rPr>
              <w:t xml:space="preserve"> </w:t>
            </w:r>
            <w:proofErr w:type="spellStart"/>
            <w:r w:rsidRPr="00030FE7">
              <w:rPr>
                <w:rFonts w:ascii="Arial" w:hAnsi="Arial" w:cs="Arial"/>
                <w:szCs w:val="24"/>
              </w:rPr>
              <w:t>sluoksnio</w:t>
            </w:r>
            <w:proofErr w:type="spellEnd"/>
            <w:r w:rsidRPr="00030FE7">
              <w:rPr>
                <w:rFonts w:ascii="Arial" w:hAnsi="Arial" w:cs="Arial"/>
                <w:szCs w:val="24"/>
              </w:rPr>
              <w:t xml:space="preserve"> storis </w:t>
            </w:r>
            <w:proofErr w:type="spellStart"/>
            <w:r w:rsidRPr="00030FE7">
              <w:rPr>
                <w:rFonts w:ascii="Arial" w:hAnsi="Arial" w:cs="Arial"/>
                <w:szCs w:val="24"/>
              </w:rPr>
              <w:t>iki</w:t>
            </w:r>
            <w:proofErr w:type="spellEnd"/>
            <w:r w:rsidRPr="00030FE7">
              <w:rPr>
                <w:rFonts w:ascii="Arial" w:hAnsi="Arial" w:cs="Arial"/>
                <w:szCs w:val="24"/>
              </w:rPr>
              <w:t xml:space="preserve"> 0,2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EAA25B" w14:textId="164F870C"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632FDD" w14:textId="03FC9721"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1152</w:t>
            </w:r>
          </w:p>
        </w:tc>
        <w:tc>
          <w:tcPr>
            <w:tcW w:w="1163" w:type="dxa"/>
            <w:tcBorders>
              <w:top w:val="single" w:sz="4" w:space="0" w:color="auto"/>
              <w:left w:val="nil"/>
              <w:bottom w:val="single" w:sz="4" w:space="0" w:color="auto"/>
              <w:right w:val="single" w:sz="4" w:space="0" w:color="auto"/>
            </w:tcBorders>
            <w:shd w:val="clear" w:color="auto" w:fill="auto"/>
          </w:tcPr>
          <w:p w14:paraId="3C2FEA9B"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1548146D" w14:textId="77777777" w:rsidR="00AF7978" w:rsidRPr="00547663" w:rsidRDefault="00AF7978" w:rsidP="00AF7978">
            <w:pPr>
              <w:jc w:val="center"/>
              <w:rPr>
                <w:rFonts w:ascii="Arial" w:hAnsi="Arial" w:cs="Arial"/>
                <w:szCs w:val="24"/>
                <w:lang w:val="lt-LT"/>
              </w:rPr>
            </w:pPr>
          </w:p>
        </w:tc>
      </w:tr>
      <w:tr w:rsidR="00AF7978" w:rsidRPr="00547663" w14:paraId="3FEE1CF9"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CE7B3A"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5A25AE" w14:textId="0C3E7035" w:rsidR="00AF7978" w:rsidRPr="00547663" w:rsidRDefault="00AF7978" w:rsidP="00AF7978">
            <w:pPr>
              <w:rPr>
                <w:rFonts w:ascii="Arial" w:hAnsi="Arial" w:cs="Arial"/>
                <w:szCs w:val="24"/>
                <w:lang w:val="lt-LT"/>
              </w:rPr>
            </w:pPr>
            <w:proofErr w:type="spellStart"/>
            <w:r w:rsidRPr="00030FE7">
              <w:rPr>
                <w:rFonts w:ascii="Arial" w:hAnsi="Arial" w:cs="Arial"/>
                <w:szCs w:val="24"/>
                <w:lang w:eastAsia="lt-LT"/>
              </w:rPr>
              <w:t>Griovių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valymas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vienkaušiais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ekskavatoriais</w:t>
            </w:r>
            <w:proofErr w:type="spellEnd"/>
            <w:r w:rsidRPr="00030FE7">
              <w:rPr>
                <w:rFonts w:ascii="Arial" w:hAnsi="Arial" w:cs="Arial"/>
                <w:szCs w:val="24"/>
                <w:lang w:eastAsia="lt-LT"/>
              </w:rPr>
              <w:t xml:space="preserve">, kai </w:t>
            </w:r>
            <w:proofErr w:type="spellStart"/>
            <w:r w:rsidRPr="00030FE7">
              <w:rPr>
                <w:rFonts w:ascii="Arial" w:hAnsi="Arial" w:cs="Arial"/>
                <w:szCs w:val="24"/>
                <w:lang w:eastAsia="lt-LT"/>
              </w:rPr>
              <w:t>valomo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sluoksnio</w:t>
            </w:r>
            <w:proofErr w:type="spellEnd"/>
            <w:r w:rsidRPr="00030FE7">
              <w:rPr>
                <w:rFonts w:ascii="Arial" w:hAnsi="Arial" w:cs="Arial"/>
                <w:szCs w:val="24"/>
                <w:lang w:eastAsia="lt-LT"/>
              </w:rPr>
              <w:t xml:space="preserve"> storis </w:t>
            </w:r>
            <w:proofErr w:type="spellStart"/>
            <w:r w:rsidRPr="00030FE7">
              <w:rPr>
                <w:rFonts w:ascii="Arial" w:hAnsi="Arial" w:cs="Arial"/>
                <w:szCs w:val="24"/>
                <w:lang w:eastAsia="lt-LT"/>
              </w:rPr>
              <w:t>iki</w:t>
            </w:r>
            <w:proofErr w:type="spellEnd"/>
            <w:r w:rsidRPr="00030FE7">
              <w:rPr>
                <w:rFonts w:ascii="Arial" w:hAnsi="Arial" w:cs="Arial"/>
                <w:szCs w:val="24"/>
                <w:lang w:eastAsia="lt-LT"/>
              </w:rPr>
              <w:t xml:space="preserve"> 0,4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064543C" w14:textId="526362F7"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005B56" w14:textId="49D88309"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875</w:t>
            </w:r>
          </w:p>
        </w:tc>
        <w:tc>
          <w:tcPr>
            <w:tcW w:w="1163" w:type="dxa"/>
            <w:tcBorders>
              <w:top w:val="single" w:sz="4" w:space="0" w:color="auto"/>
              <w:left w:val="nil"/>
              <w:bottom w:val="single" w:sz="4" w:space="0" w:color="auto"/>
              <w:right w:val="single" w:sz="4" w:space="0" w:color="auto"/>
            </w:tcBorders>
            <w:shd w:val="clear" w:color="auto" w:fill="auto"/>
          </w:tcPr>
          <w:p w14:paraId="0CBCCE68"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2472F4B" w14:textId="77777777" w:rsidR="00AF7978" w:rsidRPr="00547663" w:rsidRDefault="00AF7978" w:rsidP="00AF7978">
            <w:pPr>
              <w:jc w:val="center"/>
              <w:rPr>
                <w:rFonts w:ascii="Arial" w:hAnsi="Arial" w:cs="Arial"/>
                <w:szCs w:val="24"/>
                <w:lang w:val="lt-LT"/>
              </w:rPr>
            </w:pPr>
          </w:p>
        </w:tc>
      </w:tr>
      <w:tr w:rsidR="00AF7978" w:rsidRPr="00547663" w14:paraId="58C21589"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A564C"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2D7348" w14:textId="1227B9ED" w:rsidR="00AF7978" w:rsidRPr="00547663" w:rsidRDefault="00AF7978" w:rsidP="00AF7978">
            <w:pPr>
              <w:rPr>
                <w:rFonts w:ascii="Arial" w:hAnsi="Arial" w:cs="Arial"/>
                <w:szCs w:val="24"/>
                <w:lang w:val="lt-LT"/>
              </w:rPr>
            </w:pPr>
            <w:proofErr w:type="spellStart"/>
            <w:r w:rsidRPr="00030FE7">
              <w:rPr>
                <w:rFonts w:ascii="Arial" w:hAnsi="Arial" w:cs="Arial"/>
                <w:szCs w:val="24"/>
              </w:rPr>
              <w:t>Sąnašų</w:t>
            </w:r>
            <w:proofErr w:type="spellEnd"/>
            <w:r w:rsidRPr="00030FE7">
              <w:rPr>
                <w:rFonts w:ascii="Arial" w:hAnsi="Arial" w:cs="Arial"/>
                <w:szCs w:val="24"/>
              </w:rPr>
              <w:t xml:space="preserve"> </w:t>
            </w:r>
            <w:proofErr w:type="spellStart"/>
            <w:r w:rsidRPr="00030FE7">
              <w:rPr>
                <w:rFonts w:ascii="Arial" w:hAnsi="Arial" w:cs="Arial"/>
                <w:szCs w:val="24"/>
              </w:rPr>
              <w:t>valymas</w:t>
            </w:r>
            <w:proofErr w:type="spellEnd"/>
            <w:r w:rsidRPr="00030FE7">
              <w:rPr>
                <w:rFonts w:ascii="Arial" w:hAnsi="Arial" w:cs="Arial"/>
                <w:szCs w:val="24"/>
              </w:rPr>
              <w:t xml:space="preserve"> </w:t>
            </w:r>
            <w:proofErr w:type="spellStart"/>
            <w:r w:rsidRPr="00030FE7">
              <w:rPr>
                <w:rFonts w:ascii="Arial" w:hAnsi="Arial" w:cs="Arial"/>
                <w:szCs w:val="24"/>
              </w:rPr>
              <w:t>iš</w:t>
            </w:r>
            <w:proofErr w:type="spellEnd"/>
            <w:r w:rsidRPr="00030FE7">
              <w:rPr>
                <w:rFonts w:ascii="Arial" w:hAnsi="Arial" w:cs="Arial"/>
                <w:szCs w:val="24"/>
              </w:rPr>
              <w:t xml:space="preserve"> </w:t>
            </w:r>
            <w:proofErr w:type="spellStart"/>
            <w:r w:rsidRPr="00030FE7">
              <w:rPr>
                <w:rFonts w:ascii="Arial" w:hAnsi="Arial" w:cs="Arial"/>
                <w:szCs w:val="24"/>
              </w:rPr>
              <w:t>griovio</w:t>
            </w:r>
            <w:proofErr w:type="spellEnd"/>
            <w:r w:rsidRPr="00030FE7">
              <w:rPr>
                <w:rFonts w:ascii="Arial" w:hAnsi="Arial" w:cs="Arial"/>
                <w:szCs w:val="24"/>
              </w:rPr>
              <w:t xml:space="preserve"> </w:t>
            </w:r>
            <w:proofErr w:type="spellStart"/>
            <w:r w:rsidRPr="00030FE7">
              <w:rPr>
                <w:rFonts w:ascii="Arial" w:hAnsi="Arial" w:cs="Arial"/>
                <w:szCs w:val="24"/>
              </w:rPr>
              <w:t>dugno</w:t>
            </w:r>
            <w:proofErr w:type="spellEnd"/>
            <w:r w:rsidRPr="00030FE7">
              <w:rPr>
                <w:rFonts w:ascii="Arial" w:hAnsi="Arial" w:cs="Arial"/>
                <w:szCs w:val="24"/>
              </w:rPr>
              <w:t xml:space="preserve"> </w:t>
            </w:r>
            <w:proofErr w:type="spellStart"/>
            <w:r w:rsidRPr="00030FE7">
              <w:rPr>
                <w:rFonts w:ascii="Arial" w:hAnsi="Arial" w:cs="Arial"/>
                <w:szCs w:val="24"/>
              </w:rPr>
              <w:t>rankiniu</w:t>
            </w:r>
            <w:proofErr w:type="spellEnd"/>
            <w:r w:rsidRPr="00030FE7">
              <w:rPr>
                <w:rFonts w:ascii="Arial" w:hAnsi="Arial" w:cs="Arial"/>
                <w:szCs w:val="24"/>
              </w:rPr>
              <w:t xml:space="preserve"> </w:t>
            </w:r>
            <w:proofErr w:type="spellStart"/>
            <w:r w:rsidRPr="00030FE7">
              <w:rPr>
                <w:rFonts w:ascii="Arial" w:hAnsi="Arial" w:cs="Arial"/>
                <w:szCs w:val="24"/>
              </w:rPr>
              <w:t>būdu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C6A8C" w14:textId="191481C8"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804B15" w14:textId="42C3907A"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13</w:t>
            </w:r>
          </w:p>
        </w:tc>
        <w:tc>
          <w:tcPr>
            <w:tcW w:w="1163" w:type="dxa"/>
            <w:tcBorders>
              <w:top w:val="single" w:sz="4" w:space="0" w:color="auto"/>
              <w:left w:val="nil"/>
              <w:bottom w:val="single" w:sz="4" w:space="0" w:color="auto"/>
              <w:right w:val="single" w:sz="4" w:space="0" w:color="auto"/>
            </w:tcBorders>
            <w:shd w:val="clear" w:color="auto" w:fill="auto"/>
          </w:tcPr>
          <w:p w14:paraId="26CD56BF"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2E85A971" w14:textId="77777777" w:rsidR="00AF7978" w:rsidRPr="00547663" w:rsidRDefault="00AF7978" w:rsidP="00AF7978">
            <w:pPr>
              <w:jc w:val="center"/>
              <w:rPr>
                <w:rFonts w:ascii="Arial" w:hAnsi="Arial" w:cs="Arial"/>
                <w:szCs w:val="24"/>
                <w:lang w:val="lt-LT"/>
              </w:rPr>
            </w:pPr>
          </w:p>
        </w:tc>
      </w:tr>
      <w:tr w:rsidR="00AF7978" w:rsidRPr="00547663" w14:paraId="3920C51A"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C11F88"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6.</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3E37A6D" w14:textId="638A6259" w:rsidR="00AF7978" w:rsidRPr="00547663" w:rsidRDefault="00AF7978" w:rsidP="00AF7978">
            <w:pPr>
              <w:rPr>
                <w:rFonts w:ascii="Arial" w:hAnsi="Arial" w:cs="Arial"/>
                <w:szCs w:val="24"/>
                <w:lang w:val="lt-LT" w:eastAsia="lt-LT"/>
              </w:rPr>
            </w:pPr>
            <w:proofErr w:type="spellStart"/>
            <w:r w:rsidRPr="00030FE7">
              <w:rPr>
                <w:rFonts w:ascii="Arial" w:hAnsi="Arial" w:cs="Arial"/>
                <w:szCs w:val="24"/>
                <w:lang w:eastAsia="lt-LT"/>
              </w:rPr>
              <w:t>Žolių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pašalinimas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iš</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griovio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dugno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rankiniu</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būdu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8DC6F28" w14:textId="4EEBDBDB"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A116EA" w14:textId="495E2D23"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74</w:t>
            </w:r>
          </w:p>
        </w:tc>
        <w:tc>
          <w:tcPr>
            <w:tcW w:w="1163" w:type="dxa"/>
            <w:tcBorders>
              <w:top w:val="single" w:sz="4" w:space="0" w:color="auto"/>
              <w:left w:val="nil"/>
              <w:bottom w:val="single" w:sz="4" w:space="0" w:color="auto"/>
              <w:right w:val="single" w:sz="4" w:space="0" w:color="auto"/>
            </w:tcBorders>
            <w:shd w:val="clear" w:color="auto" w:fill="auto"/>
          </w:tcPr>
          <w:p w14:paraId="4DF8F07D"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22ED150" w14:textId="77777777" w:rsidR="00AF7978" w:rsidRPr="00547663" w:rsidRDefault="00AF7978" w:rsidP="00AF7978">
            <w:pPr>
              <w:jc w:val="center"/>
              <w:rPr>
                <w:rFonts w:ascii="Arial" w:hAnsi="Arial" w:cs="Arial"/>
                <w:szCs w:val="24"/>
                <w:lang w:val="lt-LT"/>
              </w:rPr>
            </w:pPr>
          </w:p>
        </w:tc>
      </w:tr>
      <w:tr w:rsidR="00AF7978" w:rsidRPr="00547663" w14:paraId="499516DE"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64485"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7.</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EF867E" w14:textId="3CF6639E" w:rsidR="00AF7978" w:rsidRPr="00547663" w:rsidRDefault="00AF7978" w:rsidP="00AF7978">
            <w:pPr>
              <w:rPr>
                <w:rFonts w:ascii="Arial" w:hAnsi="Arial" w:cs="Arial"/>
                <w:szCs w:val="24"/>
                <w:lang w:val="lt-LT" w:eastAsia="lt-LT"/>
              </w:rPr>
            </w:pPr>
            <w:proofErr w:type="spellStart"/>
            <w:r w:rsidRPr="00030FE7">
              <w:rPr>
                <w:rFonts w:ascii="Arial" w:hAnsi="Arial" w:cs="Arial"/>
                <w:szCs w:val="24"/>
                <w:lang w:eastAsia="lt-LT"/>
              </w:rPr>
              <w:t>Griovio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valymas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rankiniu</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būdu</w:t>
            </w:r>
            <w:proofErr w:type="spellEnd"/>
            <w:r w:rsidRPr="00030FE7">
              <w:rPr>
                <w:rFonts w:ascii="Arial" w:hAnsi="Arial" w:cs="Arial"/>
                <w:szCs w:val="24"/>
                <w:lang w:eastAsia="lt-LT"/>
              </w:rPr>
              <w:t xml:space="preserve"> ties </w:t>
            </w:r>
            <w:proofErr w:type="spellStart"/>
            <w:r w:rsidRPr="00030FE7">
              <w:rPr>
                <w:rFonts w:ascii="Arial" w:hAnsi="Arial" w:cs="Arial"/>
                <w:szCs w:val="24"/>
                <w:lang w:eastAsia="lt-LT"/>
              </w:rPr>
              <w:t>žiotimis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vamzdynais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078A5C" w14:textId="53587E50"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r w:rsidRPr="00030FE7">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53A530" w14:textId="04F29BB5"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1,0</w:t>
            </w:r>
          </w:p>
        </w:tc>
        <w:tc>
          <w:tcPr>
            <w:tcW w:w="1163" w:type="dxa"/>
            <w:tcBorders>
              <w:top w:val="single" w:sz="4" w:space="0" w:color="auto"/>
              <w:left w:val="nil"/>
              <w:bottom w:val="single" w:sz="4" w:space="0" w:color="auto"/>
              <w:right w:val="single" w:sz="4" w:space="0" w:color="auto"/>
            </w:tcBorders>
            <w:shd w:val="clear" w:color="auto" w:fill="auto"/>
          </w:tcPr>
          <w:p w14:paraId="24F5245D"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B80DC6C" w14:textId="77777777" w:rsidR="00AF7978" w:rsidRPr="00547663" w:rsidRDefault="00AF7978" w:rsidP="00AF7978">
            <w:pPr>
              <w:jc w:val="center"/>
              <w:rPr>
                <w:rFonts w:ascii="Arial" w:hAnsi="Arial" w:cs="Arial"/>
                <w:szCs w:val="24"/>
                <w:lang w:val="lt-LT"/>
              </w:rPr>
            </w:pPr>
          </w:p>
        </w:tc>
      </w:tr>
      <w:tr w:rsidR="00AF7978" w:rsidRPr="00547663" w14:paraId="2F51F855"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9B1165"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8.</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F74C3A" w14:textId="6A4C1DA8" w:rsidR="00AF7978" w:rsidRPr="00547663" w:rsidRDefault="00AF7978" w:rsidP="00AF7978">
            <w:pPr>
              <w:rPr>
                <w:rFonts w:ascii="Arial" w:hAnsi="Arial" w:cs="Arial"/>
                <w:szCs w:val="24"/>
                <w:lang w:val="lt-LT" w:eastAsia="lt-LT"/>
              </w:rPr>
            </w:pPr>
            <w:proofErr w:type="spellStart"/>
            <w:r w:rsidRPr="00030FE7">
              <w:rPr>
                <w:rFonts w:ascii="Arial" w:hAnsi="Arial" w:cs="Arial"/>
                <w:szCs w:val="24"/>
              </w:rPr>
              <w:t>Supilto</w:t>
            </w:r>
            <w:proofErr w:type="spellEnd"/>
            <w:r w:rsidRPr="00030FE7">
              <w:rPr>
                <w:rFonts w:ascii="Arial" w:hAnsi="Arial" w:cs="Arial"/>
                <w:szCs w:val="24"/>
              </w:rPr>
              <w:t xml:space="preserve"> I-II </w:t>
            </w:r>
            <w:proofErr w:type="spellStart"/>
            <w:r w:rsidRPr="00030FE7">
              <w:rPr>
                <w:rFonts w:ascii="Arial" w:hAnsi="Arial" w:cs="Arial"/>
                <w:szCs w:val="24"/>
              </w:rPr>
              <w:t>grupės</w:t>
            </w:r>
            <w:proofErr w:type="spellEnd"/>
            <w:r w:rsidRPr="00030FE7">
              <w:rPr>
                <w:rFonts w:ascii="Arial" w:hAnsi="Arial" w:cs="Arial"/>
                <w:szCs w:val="24"/>
              </w:rPr>
              <w:t xml:space="preserve"> </w:t>
            </w:r>
            <w:proofErr w:type="spellStart"/>
            <w:r w:rsidRPr="00030FE7">
              <w:rPr>
                <w:rFonts w:ascii="Arial" w:hAnsi="Arial" w:cs="Arial"/>
                <w:szCs w:val="24"/>
              </w:rPr>
              <w:t>grunto</w:t>
            </w:r>
            <w:proofErr w:type="spellEnd"/>
            <w:r w:rsidRPr="00030FE7">
              <w:rPr>
                <w:rFonts w:ascii="Arial" w:hAnsi="Arial" w:cs="Arial"/>
                <w:szCs w:val="24"/>
              </w:rPr>
              <w:t xml:space="preserve"> </w:t>
            </w:r>
            <w:proofErr w:type="spellStart"/>
            <w:r w:rsidRPr="00030FE7">
              <w:rPr>
                <w:rFonts w:ascii="Arial" w:hAnsi="Arial" w:cs="Arial"/>
                <w:szCs w:val="24"/>
              </w:rPr>
              <w:t>sklaidymas</w:t>
            </w:r>
            <w:proofErr w:type="spellEnd"/>
            <w:r w:rsidRPr="00030FE7">
              <w:rPr>
                <w:rFonts w:ascii="Arial" w:hAnsi="Arial" w:cs="Arial"/>
                <w:szCs w:val="24"/>
              </w:rPr>
              <w:t xml:space="preserve"> </w:t>
            </w:r>
            <w:proofErr w:type="spellStart"/>
            <w:r w:rsidRPr="00030FE7">
              <w:rPr>
                <w:rFonts w:ascii="Arial" w:hAnsi="Arial" w:cs="Arial"/>
                <w:szCs w:val="24"/>
              </w:rPr>
              <w:t>buldozeriais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433FC5A" w14:textId="051AAB00"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r w:rsidRPr="00030FE7">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64D3C6" w14:textId="6B1EC0DE"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998</w:t>
            </w:r>
          </w:p>
        </w:tc>
        <w:tc>
          <w:tcPr>
            <w:tcW w:w="1163" w:type="dxa"/>
            <w:tcBorders>
              <w:top w:val="single" w:sz="4" w:space="0" w:color="auto"/>
              <w:left w:val="nil"/>
              <w:bottom w:val="single" w:sz="4" w:space="0" w:color="auto"/>
              <w:right w:val="single" w:sz="4" w:space="0" w:color="auto"/>
            </w:tcBorders>
            <w:shd w:val="clear" w:color="auto" w:fill="auto"/>
          </w:tcPr>
          <w:p w14:paraId="3C1D2CEB"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65112FB" w14:textId="77777777" w:rsidR="00AF7978" w:rsidRPr="00547663" w:rsidRDefault="00AF7978" w:rsidP="00AF7978">
            <w:pPr>
              <w:jc w:val="center"/>
              <w:rPr>
                <w:rFonts w:ascii="Arial" w:hAnsi="Arial" w:cs="Arial"/>
                <w:szCs w:val="24"/>
                <w:lang w:val="lt-LT"/>
              </w:rPr>
            </w:pPr>
          </w:p>
        </w:tc>
      </w:tr>
      <w:tr w:rsidR="00AF7978" w:rsidRPr="00547663" w14:paraId="78173326"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B0A3DA"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9.</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8ACD44" w14:textId="15D9E263" w:rsidR="00AF7978" w:rsidRPr="00547663" w:rsidRDefault="00AF7978" w:rsidP="00AF7978">
            <w:pPr>
              <w:rPr>
                <w:rFonts w:ascii="Arial" w:hAnsi="Arial" w:cs="Arial"/>
                <w:szCs w:val="24"/>
                <w:lang w:val="lt-LT" w:eastAsia="lt-LT"/>
              </w:rPr>
            </w:pPr>
            <w:proofErr w:type="spellStart"/>
            <w:r w:rsidRPr="00030FE7">
              <w:rPr>
                <w:rFonts w:ascii="Arial" w:hAnsi="Arial" w:cs="Arial"/>
                <w:szCs w:val="24"/>
              </w:rPr>
              <w:t>Pagriovių</w:t>
            </w:r>
            <w:proofErr w:type="spellEnd"/>
            <w:r w:rsidRPr="00030FE7">
              <w:rPr>
                <w:rFonts w:ascii="Arial" w:hAnsi="Arial" w:cs="Arial"/>
                <w:szCs w:val="24"/>
              </w:rPr>
              <w:t xml:space="preserve"> </w:t>
            </w:r>
            <w:proofErr w:type="spellStart"/>
            <w:r w:rsidRPr="00030FE7">
              <w:rPr>
                <w:rFonts w:ascii="Arial" w:hAnsi="Arial" w:cs="Arial"/>
                <w:szCs w:val="24"/>
              </w:rPr>
              <w:t>lėkščiavimas</w:t>
            </w:r>
            <w:proofErr w:type="spellEnd"/>
            <w:r w:rsidRPr="00030FE7">
              <w:rPr>
                <w:rFonts w:ascii="Arial" w:hAnsi="Arial" w:cs="Arial"/>
                <w:szCs w:val="24"/>
              </w:rPr>
              <w:t xml:space="preserve"> </w:t>
            </w:r>
            <w:proofErr w:type="spellStart"/>
            <w:r w:rsidRPr="00030FE7">
              <w:rPr>
                <w:rFonts w:ascii="Arial" w:hAnsi="Arial" w:cs="Arial"/>
                <w:szCs w:val="24"/>
              </w:rPr>
              <w:t>iškastų</w:t>
            </w:r>
            <w:proofErr w:type="spellEnd"/>
            <w:r w:rsidRPr="00030FE7">
              <w:rPr>
                <w:rFonts w:ascii="Arial" w:hAnsi="Arial" w:cs="Arial"/>
                <w:szCs w:val="24"/>
              </w:rPr>
              <w:t xml:space="preserve"> </w:t>
            </w:r>
            <w:proofErr w:type="spellStart"/>
            <w:r w:rsidRPr="00030FE7">
              <w:rPr>
                <w:rFonts w:ascii="Arial" w:hAnsi="Arial" w:cs="Arial"/>
                <w:szCs w:val="24"/>
              </w:rPr>
              <w:t>iš</w:t>
            </w:r>
            <w:proofErr w:type="spellEnd"/>
            <w:r w:rsidRPr="00030FE7">
              <w:rPr>
                <w:rFonts w:ascii="Arial" w:hAnsi="Arial" w:cs="Arial"/>
                <w:szCs w:val="24"/>
              </w:rPr>
              <w:t xml:space="preserve"> </w:t>
            </w:r>
            <w:proofErr w:type="spellStart"/>
            <w:r w:rsidRPr="00030FE7">
              <w:rPr>
                <w:rFonts w:ascii="Arial" w:hAnsi="Arial" w:cs="Arial"/>
                <w:szCs w:val="24"/>
              </w:rPr>
              <w:t>griovių</w:t>
            </w:r>
            <w:proofErr w:type="spellEnd"/>
            <w:r w:rsidRPr="00030FE7">
              <w:rPr>
                <w:rFonts w:ascii="Arial" w:hAnsi="Arial" w:cs="Arial"/>
                <w:szCs w:val="24"/>
              </w:rPr>
              <w:t xml:space="preserve"> </w:t>
            </w:r>
            <w:proofErr w:type="spellStart"/>
            <w:r w:rsidRPr="00030FE7">
              <w:rPr>
                <w:rFonts w:ascii="Arial" w:hAnsi="Arial" w:cs="Arial"/>
                <w:szCs w:val="24"/>
              </w:rPr>
              <w:t>sąnašų</w:t>
            </w:r>
            <w:proofErr w:type="spellEnd"/>
            <w:r w:rsidRPr="00030FE7">
              <w:rPr>
                <w:rFonts w:ascii="Arial" w:hAnsi="Arial" w:cs="Arial"/>
                <w:szCs w:val="24"/>
              </w:rPr>
              <w:t xml:space="preserve"> </w:t>
            </w:r>
            <w:proofErr w:type="spellStart"/>
            <w:r w:rsidRPr="00030FE7">
              <w:rPr>
                <w:rFonts w:ascii="Arial" w:hAnsi="Arial" w:cs="Arial"/>
                <w:szCs w:val="24"/>
              </w:rPr>
              <w:t>susmulkinimui</w:t>
            </w:r>
            <w:proofErr w:type="spellEnd"/>
            <w:r w:rsidRPr="00030FE7">
              <w:rPr>
                <w:rFonts w:ascii="Arial" w:hAnsi="Arial" w:cs="Arial"/>
                <w:szCs w:val="24"/>
              </w:rPr>
              <w:t xml:space="preserve"> (2 </w:t>
            </w:r>
            <w:proofErr w:type="spellStart"/>
            <w:r w:rsidRPr="00030FE7">
              <w:rPr>
                <w:rFonts w:ascii="Arial" w:hAnsi="Arial" w:cs="Arial"/>
                <w:szCs w:val="24"/>
              </w:rPr>
              <w:t>kartus</w:t>
            </w:r>
            <w:proofErr w:type="spellEnd"/>
            <w:r w:rsidRPr="00030FE7">
              <w:rPr>
                <w:rFonts w:ascii="Arial" w:hAnsi="Arial" w:cs="Arial"/>
                <w:szCs w:val="24"/>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F19945" w14:textId="62CEAC6E"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bCs/>
                <w:position w:val="20"/>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91D7BC" w14:textId="2DB9E834"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2,114</w:t>
            </w:r>
          </w:p>
        </w:tc>
        <w:tc>
          <w:tcPr>
            <w:tcW w:w="1163" w:type="dxa"/>
            <w:tcBorders>
              <w:top w:val="single" w:sz="4" w:space="0" w:color="auto"/>
              <w:left w:val="nil"/>
              <w:bottom w:val="single" w:sz="4" w:space="0" w:color="auto"/>
              <w:right w:val="single" w:sz="4" w:space="0" w:color="auto"/>
            </w:tcBorders>
            <w:shd w:val="clear" w:color="auto" w:fill="auto"/>
          </w:tcPr>
          <w:p w14:paraId="3D0E4840"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7F689F4" w14:textId="77777777" w:rsidR="00AF7978" w:rsidRPr="00547663" w:rsidRDefault="00AF7978" w:rsidP="00AF7978">
            <w:pPr>
              <w:jc w:val="center"/>
              <w:rPr>
                <w:rFonts w:ascii="Arial" w:hAnsi="Arial" w:cs="Arial"/>
                <w:szCs w:val="24"/>
                <w:lang w:val="lt-LT"/>
              </w:rPr>
            </w:pPr>
          </w:p>
        </w:tc>
      </w:tr>
      <w:tr w:rsidR="00AF7978" w:rsidRPr="00547663" w14:paraId="726463B5"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122D05"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55E82B" w14:textId="500DF07A" w:rsidR="00AF7978" w:rsidRPr="00547663" w:rsidRDefault="00AF7978" w:rsidP="00AF7978">
            <w:pPr>
              <w:rPr>
                <w:rFonts w:ascii="Arial" w:hAnsi="Arial" w:cs="Arial"/>
                <w:szCs w:val="24"/>
                <w:lang w:val="lt-LT"/>
              </w:rPr>
            </w:pPr>
            <w:proofErr w:type="spellStart"/>
            <w:r w:rsidRPr="00030FE7">
              <w:rPr>
                <w:rFonts w:ascii="Arial" w:hAnsi="Arial" w:cs="Arial"/>
                <w:szCs w:val="24"/>
              </w:rPr>
              <w:t>Šakų</w:t>
            </w:r>
            <w:proofErr w:type="spellEnd"/>
            <w:r w:rsidRPr="00030FE7">
              <w:rPr>
                <w:rFonts w:ascii="Arial" w:hAnsi="Arial" w:cs="Arial"/>
                <w:szCs w:val="24"/>
              </w:rPr>
              <w:t xml:space="preserve">, </w:t>
            </w:r>
            <w:proofErr w:type="spellStart"/>
            <w:r w:rsidRPr="00030FE7">
              <w:rPr>
                <w:rFonts w:ascii="Arial" w:hAnsi="Arial" w:cs="Arial"/>
                <w:szCs w:val="24"/>
              </w:rPr>
              <w:t>šaknų</w:t>
            </w:r>
            <w:proofErr w:type="spellEnd"/>
            <w:r w:rsidRPr="00030FE7">
              <w:rPr>
                <w:rFonts w:ascii="Arial" w:hAnsi="Arial" w:cs="Arial"/>
                <w:szCs w:val="24"/>
              </w:rPr>
              <w:t xml:space="preserve">, </w:t>
            </w:r>
            <w:proofErr w:type="spellStart"/>
            <w:r w:rsidRPr="00030FE7">
              <w:rPr>
                <w:rFonts w:ascii="Arial" w:hAnsi="Arial" w:cs="Arial"/>
                <w:szCs w:val="24"/>
              </w:rPr>
              <w:t>akmenų</w:t>
            </w:r>
            <w:proofErr w:type="spellEnd"/>
            <w:r w:rsidRPr="00030FE7">
              <w:rPr>
                <w:rFonts w:ascii="Arial" w:hAnsi="Arial" w:cs="Arial"/>
                <w:szCs w:val="24"/>
              </w:rPr>
              <w:t xml:space="preserve"> </w:t>
            </w:r>
            <w:proofErr w:type="spellStart"/>
            <w:r w:rsidRPr="00030FE7">
              <w:rPr>
                <w:rFonts w:ascii="Arial" w:hAnsi="Arial" w:cs="Arial"/>
                <w:szCs w:val="24"/>
              </w:rPr>
              <w:t>surinkimas</w:t>
            </w:r>
            <w:proofErr w:type="spellEnd"/>
            <w:r w:rsidRPr="00030FE7">
              <w:rPr>
                <w:rFonts w:ascii="Arial" w:hAnsi="Arial" w:cs="Arial"/>
                <w:szCs w:val="24"/>
              </w:rPr>
              <w:t xml:space="preserve"> po </w:t>
            </w:r>
            <w:proofErr w:type="spellStart"/>
            <w:r w:rsidRPr="00030FE7">
              <w:rPr>
                <w:rFonts w:ascii="Arial" w:hAnsi="Arial" w:cs="Arial"/>
                <w:szCs w:val="24"/>
              </w:rPr>
              <w:t>lėkščiavimo</w:t>
            </w:r>
            <w:proofErr w:type="spellEnd"/>
            <w:r w:rsidRPr="00030FE7">
              <w:rPr>
                <w:rFonts w:ascii="Arial" w:hAnsi="Arial" w:cs="Arial"/>
                <w:szCs w:val="24"/>
              </w:rPr>
              <w:t xml:space="preserve"> </w:t>
            </w:r>
            <w:proofErr w:type="spellStart"/>
            <w:r w:rsidRPr="00030FE7">
              <w:rPr>
                <w:rFonts w:ascii="Arial" w:hAnsi="Arial" w:cs="Arial"/>
                <w:szCs w:val="24"/>
              </w:rPr>
              <w:t>ir</w:t>
            </w:r>
            <w:proofErr w:type="spellEnd"/>
            <w:r w:rsidRPr="00030FE7">
              <w:rPr>
                <w:rFonts w:ascii="Arial" w:hAnsi="Arial" w:cs="Arial"/>
                <w:szCs w:val="24"/>
              </w:rPr>
              <w:t xml:space="preserve"> </w:t>
            </w:r>
            <w:proofErr w:type="spellStart"/>
            <w:r w:rsidRPr="00030FE7">
              <w:rPr>
                <w:rFonts w:ascii="Arial" w:hAnsi="Arial" w:cs="Arial"/>
                <w:szCs w:val="24"/>
              </w:rPr>
              <w:t>išvežimas</w:t>
            </w:r>
            <w:proofErr w:type="spellEnd"/>
            <w:r w:rsidRPr="00030FE7">
              <w:rPr>
                <w:rFonts w:ascii="Arial" w:hAnsi="Arial" w:cs="Arial"/>
                <w:szCs w:val="24"/>
              </w:rPr>
              <w:t xml:space="preserve"> 1,0 km </w:t>
            </w:r>
            <w:proofErr w:type="spellStart"/>
            <w:r w:rsidRPr="00030FE7">
              <w:rPr>
                <w:rFonts w:ascii="Arial" w:hAnsi="Arial" w:cs="Arial"/>
                <w:szCs w:val="24"/>
              </w:rPr>
              <w:t>atstumu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B87ACF" w14:textId="41CF4D24" w:rsidR="00AF7978" w:rsidRPr="00547663" w:rsidRDefault="00AF7978" w:rsidP="00AF7978">
            <w:pPr>
              <w:pStyle w:val="prastasis1"/>
              <w:jc w:val="center"/>
              <w:rPr>
                <w:rStyle w:val="Numatytasispastraiposriftas1"/>
                <w:rFonts w:ascii="Arial" w:hAnsi="Arial" w:cs="Arial"/>
                <w:sz w:val="24"/>
                <w:szCs w:val="24"/>
                <w:vertAlign w:val="superscript"/>
              </w:rPr>
            </w:pPr>
            <w:r w:rsidRPr="00030FE7">
              <w:rPr>
                <w:rStyle w:val="Numatytasispastraiposriftas1"/>
                <w:rFonts w:ascii="Arial" w:hAnsi="Arial" w:cs="Arial"/>
                <w:sz w:val="24"/>
                <w:szCs w:val="24"/>
              </w:rPr>
              <w:t>m</w:t>
            </w:r>
            <w:r w:rsidRPr="00030FE7">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4C3216" w14:textId="48CF293B"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19,96</w:t>
            </w:r>
          </w:p>
        </w:tc>
        <w:tc>
          <w:tcPr>
            <w:tcW w:w="1163" w:type="dxa"/>
            <w:tcBorders>
              <w:top w:val="single" w:sz="4" w:space="0" w:color="auto"/>
              <w:left w:val="nil"/>
              <w:bottom w:val="single" w:sz="4" w:space="0" w:color="auto"/>
              <w:right w:val="single" w:sz="4" w:space="0" w:color="auto"/>
            </w:tcBorders>
            <w:shd w:val="clear" w:color="auto" w:fill="auto"/>
          </w:tcPr>
          <w:p w14:paraId="712A5C7E"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12B3A33" w14:textId="77777777" w:rsidR="00AF7978" w:rsidRPr="00547663" w:rsidRDefault="00AF7978" w:rsidP="00AF7978">
            <w:pPr>
              <w:jc w:val="center"/>
              <w:rPr>
                <w:rFonts w:ascii="Arial" w:hAnsi="Arial" w:cs="Arial"/>
                <w:szCs w:val="24"/>
                <w:lang w:val="lt-LT"/>
              </w:rPr>
            </w:pPr>
          </w:p>
        </w:tc>
      </w:tr>
      <w:tr w:rsidR="00AF7978" w:rsidRPr="00547663" w14:paraId="4EC2B08A" w14:textId="77777777" w:rsidTr="002C220B">
        <w:trPr>
          <w:trHeight w:val="180"/>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105204E7"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11.</w:t>
            </w:r>
          </w:p>
        </w:tc>
        <w:tc>
          <w:tcPr>
            <w:tcW w:w="4678" w:type="dxa"/>
            <w:tcBorders>
              <w:top w:val="single" w:sz="4" w:space="0" w:color="auto"/>
              <w:left w:val="single" w:sz="4" w:space="0" w:color="000000"/>
              <w:bottom w:val="single" w:sz="4" w:space="0" w:color="000000"/>
              <w:right w:val="single" w:sz="4" w:space="0" w:color="auto"/>
            </w:tcBorders>
            <w:shd w:val="clear" w:color="auto" w:fill="auto"/>
          </w:tcPr>
          <w:p w14:paraId="3592D162" w14:textId="4E6D9D64" w:rsidR="00AF7978" w:rsidRPr="00547663" w:rsidRDefault="00AF7978" w:rsidP="00AF7978">
            <w:pPr>
              <w:rPr>
                <w:rFonts w:ascii="Arial" w:hAnsi="Arial" w:cs="Arial"/>
                <w:szCs w:val="24"/>
                <w:lang w:val="lt-LT" w:eastAsia="lt-LT"/>
              </w:rPr>
            </w:pPr>
            <w:proofErr w:type="spellStart"/>
            <w:r w:rsidRPr="00030FE7">
              <w:rPr>
                <w:rFonts w:ascii="Arial" w:hAnsi="Arial" w:cs="Arial"/>
                <w:szCs w:val="24"/>
              </w:rPr>
              <w:t>Drenažo</w:t>
            </w:r>
            <w:proofErr w:type="spellEnd"/>
            <w:r w:rsidRPr="00030FE7">
              <w:rPr>
                <w:rFonts w:ascii="Arial" w:hAnsi="Arial" w:cs="Arial"/>
                <w:szCs w:val="24"/>
              </w:rPr>
              <w:t xml:space="preserve"> </w:t>
            </w:r>
            <w:proofErr w:type="spellStart"/>
            <w:r w:rsidRPr="00030FE7">
              <w:rPr>
                <w:rFonts w:ascii="Arial" w:hAnsi="Arial" w:cs="Arial"/>
                <w:szCs w:val="24"/>
              </w:rPr>
              <w:t>žiočių</w:t>
            </w:r>
            <w:proofErr w:type="spellEnd"/>
            <w:r w:rsidRPr="00030FE7">
              <w:rPr>
                <w:rFonts w:ascii="Arial" w:hAnsi="Arial" w:cs="Arial"/>
                <w:szCs w:val="24"/>
              </w:rPr>
              <w:t xml:space="preserve"> </w:t>
            </w:r>
            <w:proofErr w:type="spellStart"/>
            <w:r w:rsidRPr="00030FE7">
              <w:rPr>
                <w:rFonts w:ascii="Arial" w:hAnsi="Arial" w:cs="Arial"/>
                <w:szCs w:val="24"/>
              </w:rPr>
              <w:t>pakeitimas</w:t>
            </w:r>
            <w:proofErr w:type="spellEnd"/>
            <w:r w:rsidRPr="00030FE7">
              <w:rPr>
                <w:rFonts w:ascii="Arial" w:hAnsi="Arial" w:cs="Arial"/>
                <w:szCs w:val="24"/>
              </w:rPr>
              <w:t xml:space="preserve"> 110 mm </w:t>
            </w:r>
            <w:proofErr w:type="spellStart"/>
            <w:r w:rsidRPr="00030FE7">
              <w:rPr>
                <w:rFonts w:ascii="Arial" w:hAnsi="Arial" w:cs="Arial"/>
                <w:szCs w:val="24"/>
              </w:rPr>
              <w:t>skersmens</w:t>
            </w:r>
            <w:proofErr w:type="spellEnd"/>
            <w:r w:rsidRPr="00030FE7">
              <w:rPr>
                <w:rFonts w:ascii="Arial" w:hAnsi="Arial" w:cs="Arial"/>
                <w:szCs w:val="24"/>
              </w:rPr>
              <w:t xml:space="preserve"> </w:t>
            </w:r>
            <w:proofErr w:type="spellStart"/>
            <w:r w:rsidRPr="00030FE7">
              <w:rPr>
                <w:rFonts w:ascii="Arial" w:hAnsi="Arial" w:cs="Arial"/>
                <w:szCs w:val="24"/>
              </w:rPr>
              <w:t>polietileninėmis</w:t>
            </w:r>
            <w:proofErr w:type="spellEnd"/>
            <w:r w:rsidRPr="00030FE7">
              <w:rPr>
                <w:rFonts w:ascii="Arial" w:hAnsi="Arial" w:cs="Arial"/>
                <w:szCs w:val="24"/>
              </w:rPr>
              <w:t xml:space="preserve"> </w:t>
            </w:r>
            <w:proofErr w:type="spellStart"/>
            <w:r w:rsidRPr="00030FE7">
              <w:rPr>
                <w:rFonts w:ascii="Arial" w:hAnsi="Arial" w:cs="Arial"/>
                <w:szCs w:val="24"/>
              </w:rPr>
              <w:t>žiotimis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C7770AB" w14:textId="5E3BE0D0"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2A48AE" w14:textId="3A2C8373"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15</w:t>
            </w:r>
          </w:p>
        </w:tc>
        <w:tc>
          <w:tcPr>
            <w:tcW w:w="1163" w:type="dxa"/>
            <w:tcBorders>
              <w:top w:val="single" w:sz="4" w:space="0" w:color="auto"/>
              <w:left w:val="nil"/>
              <w:bottom w:val="single" w:sz="4" w:space="0" w:color="auto"/>
              <w:right w:val="single" w:sz="4" w:space="0" w:color="auto"/>
            </w:tcBorders>
            <w:shd w:val="clear" w:color="auto" w:fill="auto"/>
          </w:tcPr>
          <w:p w14:paraId="0A331F05"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639B431" w14:textId="77777777" w:rsidR="00AF7978" w:rsidRPr="00547663" w:rsidRDefault="00AF7978" w:rsidP="00AF7978">
            <w:pPr>
              <w:jc w:val="center"/>
              <w:rPr>
                <w:rFonts w:ascii="Arial" w:hAnsi="Arial" w:cs="Arial"/>
                <w:szCs w:val="24"/>
                <w:lang w:val="lt-LT"/>
              </w:rPr>
            </w:pPr>
          </w:p>
        </w:tc>
      </w:tr>
      <w:tr w:rsidR="00AF7978" w:rsidRPr="00547663" w14:paraId="350F8F41" w14:textId="77777777" w:rsidTr="002C220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FB77D3"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12.</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53309D63" w14:textId="58BB9E3B" w:rsidR="00AF7978" w:rsidRPr="00547663" w:rsidRDefault="00AF7978" w:rsidP="00AF7978">
            <w:pPr>
              <w:rPr>
                <w:rFonts w:ascii="Arial" w:hAnsi="Arial" w:cs="Arial"/>
                <w:szCs w:val="24"/>
                <w:lang w:val="lt-LT"/>
              </w:rPr>
            </w:pPr>
            <w:proofErr w:type="spellStart"/>
            <w:r w:rsidRPr="00030FE7">
              <w:rPr>
                <w:rFonts w:ascii="Arial" w:hAnsi="Arial" w:cs="Arial"/>
                <w:szCs w:val="24"/>
                <w:lang w:eastAsia="lt-LT"/>
              </w:rPr>
              <w:t>Drenažo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žiočių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pakeitimas</w:t>
            </w:r>
            <w:proofErr w:type="spellEnd"/>
            <w:r w:rsidRPr="00030FE7">
              <w:rPr>
                <w:rFonts w:ascii="Arial" w:hAnsi="Arial" w:cs="Arial"/>
                <w:szCs w:val="24"/>
                <w:lang w:eastAsia="lt-LT"/>
              </w:rPr>
              <w:t xml:space="preserve"> 160 mm </w:t>
            </w:r>
            <w:proofErr w:type="spellStart"/>
            <w:r w:rsidRPr="00030FE7">
              <w:rPr>
                <w:rFonts w:ascii="Arial" w:hAnsi="Arial" w:cs="Arial"/>
                <w:szCs w:val="24"/>
                <w:lang w:eastAsia="lt-LT"/>
              </w:rPr>
              <w:t>skersmens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polietileninėmis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žiotimis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12C09A" w14:textId="30B213E7"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737B0E" w14:textId="3AB24FEC"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6</w:t>
            </w:r>
          </w:p>
        </w:tc>
        <w:tc>
          <w:tcPr>
            <w:tcW w:w="1163" w:type="dxa"/>
            <w:tcBorders>
              <w:top w:val="single" w:sz="4" w:space="0" w:color="auto"/>
              <w:left w:val="nil"/>
              <w:bottom w:val="single" w:sz="4" w:space="0" w:color="auto"/>
              <w:right w:val="single" w:sz="4" w:space="0" w:color="auto"/>
            </w:tcBorders>
            <w:shd w:val="clear" w:color="auto" w:fill="auto"/>
          </w:tcPr>
          <w:p w14:paraId="0E44C140"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7EB65CB5" w14:textId="77777777" w:rsidR="00AF7978" w:rsidRPr="00547663" w:rsidRDefault="00AF7978" w:rsidP="00AF7978">
            <w:pPr>
              <w:jc w:val="center"/>
              <w:rPr>
                <w:rFonts w:ascii="Arial" w:hAnsi="Arial" w:cs="Arial"/>
                <w:szCs w:val="24"/>
                <w:lang w:val="lt-LT"/>
              </w:rPr>
            </w:pPr>
          </w:p>
        </w:tc>
      </w:tr>
      <w:tr w:rsidR="00AF7978" w:rsidRPr="00547663" w14:paraId="19ADBC47" w14:textId="77777777" w:rsidTr="002C220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F78210"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13.</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245644D" w14:textId="65B0E3C1" w:rsidR="00AF7978" w:rsidRPr="00547663" w:rsidRDefault="00AF7978" w:rsidP="00AF7978">
            <w:pPr>
              <w:rPr>
                <w:rFonts w:ascii="Arial" w:hAnsi="Arial" w:cs="Arial"/>
                <w:szCs w:val="24"/>
                <w:lang w:val="lt-LT"/>
              </w:rPr>
            </w:pPr>
            <w:proofErr w:type="spellStart"/>
            <w:r w:rsidRPr="00030FE7">
              <w:rPr>
                <w:rFonts w:ascii="Arial" w:hAnsi="Arial" w:cs="Arial"/>
                <w:szCs w:val="24"/>
                <w:lang w:eastAsia="lt-LT"/>
              </w:rPr>
              <w:t>Drenažo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žiočių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pakeitimas</w:t>
            </w:r>
            <w:proofErr w:type="spellEnd"/>
            <w:r w:rsidRPr="00030FE7">
              <w:rPr>
                <w:rFonts w:ascii="Arial" w:hAnsi="Arial" w:cs="Arial"/>
                <w:szCs w:val="24"/>
                <w:lang w:eastAsia="lt-LT"/>
              </w:rPr>
              <w:t xml:space="preserve"> 200 mm </w:t>
            </w:r>
            <w:proofErr w:type="spellStart"/>
            <w:r w:rsidRPr="00030FE7">
              <w:rPr>
                <w:rFonts w:ascii="Arial" w:hAnsi="Arial" w:cs="Arial"/>
                <w:szCs w:val="24"/>
                <w:lang w:eastAsia="lt-LT"/>
              </w:rPr>
              <w:t>skersmens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polietileninėmis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žiotimis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B259232" w14:textId="4E1E46D8"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667928" w14:textId="7A909D3D"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3542CA13"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E4F0CDF" w14:textId="77777777" w:rsidR="00AF7978" w:rsidRPr="00547663" w:rsidRDefault="00AF7978" w:rsidP="00AF7978">
            <w:pPr>
              <w:jc w:val="center"/>
              <w:rPr>
                <w:rFonts w:ascii="Arial" w:hAnsi="Arial" w:cs="Arial"/>
                <w:szCs w:val="24"/>
                <w:lang w:val="lt-LT"/>
              </w:rPr>
            </w:pPr>
          </w:p>
        </w:tc>
      </w:tr>
      <w:tr w:rsidR="00AF7978" w:rsidRPr="00547663" w14:paraId="1F81490A" w14:textId="77777777" w:rsidTr="002C220B">
        <w:trPr>
          <w:trHeight w:val="63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CAD89"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14.</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1C3A2E06" w14:textId="18ED2606" w:rsidR="00AF7978" w:rsidRPr="00547663" w:rsidRDefault="00AF7978" w:rsidP="00AF7978">
            <w:pPr>
              <w:rPr>
                <w:rFonts w:ascii="Arial" w:hAnsi="Arial" w:cs="Arial"/>
                <w:szCs w:val="24"/>
                <w:lang w:val="lt-LT" w:eastAsia="lt-LT"/>
              </w:rPr>
            </w:pPr>
            <w:proofErr w:type="spellStart"/>
            <w:r w:rsidRPr="00030FE7">
              <w:rPr>
                <w:rFonts w:ascii="Arial" w:hAnsi="Arial" w:cs="Arial"/>
                <w:szCs w:val="24"/>
                <w:lang w:eastAsia="lt-LT"/>
              </w:rPr>
              <w:t>Drenažo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žiočių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pakeitimas</w:t>
            </w:r>
            <w:proofErr w:type="spellEnd"/>
            <w:r w:rsidRPr="00030FE7">
              <w:rPr>
                <w:rFonts w:ascii="Arial" w:hAnsi="Arial" w:cs="Arial"/>
                <w:szCs w:val="24"/>
                <w:lang w:eastAsia="lt-LT"/>
              </w:rPr>
              <w:t xml:space="preserve"> 300 mm </w:t>
            </w:r>
            <w:proofErr w:type="spellStart"/>
            <w:r w:rsidRPr="00030FE7">
              <w:rPr>
                <w:rFonts w:ascii="Arial" w:hAnsi="Arial" w:cs="Arial"/>
                <w:szCs w:val="24"/>
                <w:lang w:eastAsia="lt-LT"/>
              </w:rPr>
              <w:t>skersmens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polietileninėmis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žiotimis</w:t>
            </w:r>
            <w:proofErr w:type="spellEnd"/>
            <w:r w:rsidRPr="00030FE7">
              <w:rPr>
                <w:rFonts w:ascii="Arial" w:hAnsi="Arial" w:cs="Arial"/>
                <w:szCs w:val="24"/>
                <w:lang w:eastAsia="lt-LT"/>
              </w:rPr>
              <w:t xml:space="preserve"> kai </w:t>
            </w:r>
            <w:proofErr w:type="spellStart"/>
            <w:r w:rsidRPr="00030FE7">
              <w:rPr>
                <w:rFonts w:ascii="Arial" w:hAnsi="Arial" w:cs="Arial"/>
                <w:szCs w:val="24"/>
                <w:lang w:eastAsia="lt-LT"/>
              </w:rPr>
              <w:t>žiotis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jungiama</w:t>
            </w:r>
            <w:proofErr w:type="spellEnd"/>
            <w:r w:rsidRPr="00030FE7">
              <w:rPr>
                <w:rFonts w:ascii="Arial" w:hAnsi="Arial" w:cs="Arial"/>
                <w:szCs w:val="24"/>
                <w:lang w:eastAsia="lt-LT"/>
              </w:rPr>
              <w:t xml:space="preserve"> į </w:t>
            </w:r>
            <w:proofErr w:type="spellStart"/>
            <w:r w:rsidRPr="00030FE7">
              <w:rPr>
                <w:rFonts w:ascii="Arial" w:hAnsi="Arial" w:cs="Arial"/>
                <w:szCs w:val="24"/>
                <w:lang w:eastAsia="lt-LT"/>
              </w:rPr>
              <w:t>griovio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šlaitą</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045A11" w14:textId="5CD86734"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5003FBA" w14:textId="74FC2A7A"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55999EA8"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16875F1" w14:textId="77777777" w:rsidR="00AF7978" w:rsidRPr="00547663" w:rsidRDefault="00AF7978" w:rsidP="00AF7978">
            <w:pPr>
              <w:jc w:val="center"/>
              <w:rPr>
                <w:rFonts w:ascii="Arial" w:hAnsi="Arial" w:cs="Arial"/>
                <w:szCs w:val="24"/>
                <w:lang w:val="lt-LT"/>
              </w:rPr>
            </w:pPr>
          </w:p>
        </w:tc>
      </w:tr>
      <w:tr w:rsidR="00AF7978" w:rsidRPr="00547663" w14:paraId="37A48C08"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DBB7BC"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15.</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312487FE" w14:textId="08F67C71" w:rsidR="00AF7978" w:rsidRPr="00547663" w:rsidRDefault="00AF7978" w:rsidP="00AF7978">
            <w:pPr>
              <w:rPr>
                <w:rFonts w:ascii="Arial" w:hAnsi="Arial" w:cs="Arial"/>
                <w:szCs w:val="24"/>
                <w:lang w:val="lt-LT" w:eastAsia="lt-LT"/>
              </w:rPr>
            </w:pPr>
            <w:proofErr w:type="spellStart"/>
            <w:r w:rsidRPr="00030FE7">
              <w:rPr>
                <w:rFonts w:ascii="Arial" w:hAnsi="Arial" w:cs="Arial"/>
                <w:szCs w:val="24"/>
                <w:lang w:eastAsia="lt-LT"/>
              </w:rPr>
              <w:t>Drenažo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rinktuvų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iš</w:t>
            </w:r>
            <w:proofErr w:type="spellEnd"/>
            <w:r w:rsidRPr="00030FE7">
              <w:rPr>
                <w:rFonts w:ascii="Arial" w:hAnsi="Arial" w:cs="Arial"/>
                <w:szCs w:val="24"/>
                <w:lang w:eastAsia="lt-LT"/>
              </w:rPr>
              <w:t xml:space="preserve"> PP 315/276 mm </w:t>
            </w:r>
            <w:proofErr w:type="spellStart"/>
            <w:r w:rsidRPr="00030FE7">
              <w:rPr>
                <w:rFonts w:ascii="Arial" w:hAnsi="Arial" w:cs="Arial"/>
                <w:szCs w:val="24"/>
                <w:lang w:eastAsia="lt-LT"/>
              </w:rPr>
              <w:t>skersmens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vamzdžių</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įrengimas</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priemolio</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grunte</w:t>
            </w:r>
            <w:proofErr w:type="spellEnd"/>
            <w:r w:rsidRPr="00030FE7">
              <w:rPr>
                <w:rFonts w:ascii="Arial" w:hAnsi="Arial" w:cs="Arial"/>
                <w:szCs w:val="24"/>
                <w:lang w:eastAsia="lt-LT"/>
              </w:rPr>
              <w:t xml:space="preserve"> </w:t>
            </w:r>
            <w:proofErr w:type="spellStart"/>
            <w:r w:rsidRPr="00030FE7">
              <w:rPr>
                <w:rFonts w:ascii="Arial" w:hAnsi="Arial" w:cs="Arial"/>
                <w:szCs w:val="24"/>
                <w:lang w:eastAsia="lt-LT"/>
              </w:rPr>
              <w:t>iki</w:t>
            </w:r>
            <w:proofErr w:type="spellEnd"/>
            <w:r w:rsidRPr="00030FE7">
              <w:rPr>
                <w:rFonts w:ascii="Arial" w:hAnsi="Arial" w:cs="Arial"/>
                <w:szCs w:val="24"/>
                <w:lang w:eastAsia="lt-LT"/>
              </w:rPr>
              <w:t xml:space="preserve"> 2,0 m </w:t>
            </w:r>
            <w:proofErr w:type="spellStart"/>
            <w:r w:rsidRPr="00030FE7">
              <w:rPr>
                <w:rFonts w:ascii="Arial" w:hAnsi="Arial" w:cs="Arial"/>
                <w:szCs w:val="24"/>
                <w:lang w:eastAsia="lt-LT"/>
              </w:rPr>
              <w:t>gylio</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81F197" w14:textId="7310A0BD" w:rsidR="00AF7978" w:rsidRPr="00547663" w:rsidRDefault="00AF7978" w:rsidP="00AF7978">
            <w:pPr>
              <w:pStyle w:val="prastasis1"/>
              <w:jc w:val="center"/>
              <w:rPr>
                <w:rStyle w:val="Numatytasispastraiposriftas1"/>
                <w:rFonts w:ascii="Arial" w:hAnsi="Arial" w:cs="Arial"/>
                <w:sz w:val="24"/>
                <w:szCs w:val="24"/>
              </w:rPr>
            </w:pPr>
            <w:r w:rsidRPr="00030FE7">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1E1149" w14:textId="5FF35A82"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6</w:t>
            </w:r>
          </w:p>
        </w:tc>
        <w:tc>
          <w:tcPr>
            <w:tcW w:w="1163" w:type="dxa"/>
            <w:tcBorders>
              <w:top w:val="single" w:sz="4" w:space="0" w:color="auto"/>
              <w:left w:val="nil"/>
              <w:bottom w:val="single" w:sz="4" w:space="0" w:color="auto"/>
              <w:right w:val="single" w:sz="4" w:space="0" w:color="auto"/>
            </w:tcBorders>
            <w:shd w:val="clear" w:color="auto" w:fill="auto"/>
          </w:tcPr>
          <w:p w14:paraId="0989F8C9"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D19F3A4" w14:textId="77777777" w:rsidR="00AF7978" w:rsidRPr="00547663" w:rsidRDefault="00AF7978" w:rsidP="00AF7978">
            <w:pPr>
              <w:jc w:val="center"/>
              <w:rPr>
                <w:rFonts w:ascii="Arial" w:hAnsi="Arial" w:cs="Arial"/>
                <w:szCs w:val="24"/>
                <w:lang w:val="lt-LT"/>
              </w:rPr>
            </w:pPr>
          </w:p>
        </w:tc>
      </w:tr>
      <w:tr w:rsidR="00AF7978" w:rsidRPr="00547663" w14:paraId="0C9EE9A2"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CE440"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16.</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3ED40D2" w14:textId="15E42424" w:rsidR="00AF7978" w:rsidRPr="00547663" w:rsidRDefault="00AF7978" w:rsidP="00AF7978">
            <w:pPr>
              <w:rPr>
                <w:rFonts w:ascii="Arial" w:hAnsi="Arial" w:cs="Arial"/>
                <w:szCs w:val="24"/>
                <w:lang w:val="lt-LT"/>
              </w:rPr>
            </w:pPr>
            <w:proofErr w:type="spellStart"/>
            <w:r w:rsidRPr="00030FE7">
              <w:rPr>
                <w:rFonts w:ascii="Arial" w:hAnsi="Arial" w:cs="Arial"/>
                <w:szCs w:val="24"/>
              </w:rPr>
              <w:t>Esamų</w:t>
            </w:r>
            <w:proofErr w:type="spellEnd"/>
            <w:r w:rsidRPr="00030FE7">
              <w:rPr>
                <w:rFonts w:ascii="Arial" w:hAnsi="Arial" w:cs="Arial"/>
                <w:szCs w:val="24"/>
              </w:rPr>
              <w:t xml:space="preserve"> </w:t>
            </w:r>
            <w:proofErr w:type="spellStart"/>
            <w:r w:rsidRPr="00030FE7">
              <w:rPr>
                <w:rFonts w:ascii="Arial" w:hAnsi="Arial" w:cs="Arial"/>
                <w:szCs w:val="24"/>
              </w:rPr>
              <w:t>keramikinių</w:t>
            </w:r>
            <w:proofErr w:type="spellEnd"/>
            <w:r w:rsidRPr="00030FE7">
              <w:rPr>
                <w:rFonts w:ascii="Arial" w:hAnsi="Arial" w:cs="Arial"/>
                <w:szCs w:val="24"/>
              </w:rPr>
              <w:t xml:space="preserve"> d250 </w:t>
            </w:r>
            <w:proofErr w:type="spellStart"/>
            <w:r w:rsidRPr="00030FE7">
              <w:rPr>
                <w:rFonts w:ascii="Arial" w:hAnsi="Arial" w:cs="Arial"/>
                <w:szCs w:val="24"/>
              </w:rPr>
              <w:t>drenažo</w:t>
            </w:r>
            <w:proofErr w:type="spellEnd"/>
            <w:r w:rsidRPr="00030FE7">
              <w:rPr>
                <w:rFonts w:ascii="Arial" w:hAnsi="Arial" w:cs="Arial"/>
                <w:szCs w:val="24"/>
              </w:rPr>
              <w:t xml:space="preserve"> </w:t>
            </w:r>
            <w:proofErr w:type="spellStart"/>
            <w:r w:rsidRPr="00030FE7">
              <w:rPr>
                <w:rFonts w:ascii="Arial" w:hAnsi="Arial" w:cs="Arial"/>
                <w:szCs w:val="24"/>
              </w:rPr>
              <w:t>rinktuvo</w:t>
            </w:r>
            <w:proofErr w:type="spellEnd"/>
            <w:r w:rsidRPr="00030FE7">
              <w:rPr>
                <w:rFonts w:ascii="Arial" w:hAnsi="Arial" w:cs="Arial"/>
                <w:szCs w:val="24"/>
              </w:rPr>
              <w:t xml:space="preserve"> </w:t>
            </w:r>
            <w:proofErr w:type="spellStart"/>
            <w:r w:rsidRPr="00030FE7">
              <w:rPr>
                <w:rFonts w:ascii="Arial" w:hAnsi="Arial" w:cs="Arial"/>
                <w:szCs w:val="24"/>
              </w:rPr>
              <w:t>prijungimas</w:t>
            </w:r>
            <w:proofErr w:type="spellEnd"/>
            <w:r w:rsidRPr="00030FE7">
              <w:rPr>
                <w:rFonts w:ascii="Arial" w:hAnsi="Arial" w:cs="Arial"/>
                <w:szCs w:val="24"/>
              </w:rPr>
              <w:t xml:space="preserve"> </w:t>
            </w:r>
            <w:proofErr w:type="spellStart"/>
            <w:r w:rsidRPr="00030FE7">
              <w:rPr>
                <w:rFonts w:ascii="Arial" w:hAnsi="Arial" w:cs="Arial"/>
                <w:szCs w:val="24"/>
              </w:rPr>
              <w:t>prie</w:t>
            </w:r>
            <w:proofErr w:type="spellEnd"/>
            <w:r w:rsidRPr="00030FE7">
              <w:rPr>
                <w:rFonts w:ascii="Arial" w:hAnsi="Arial" w:cs="Arial"/>
                <w:szCs w:val="24"/>
              </w:rPr>
              <w:t xml:space="preserve"> </w:t>
            </w:r>
            <w:proofErr w:type="spellStart"/>
            <w:r w:rsidRPr="00030FE7">
              <w:rPr>
                <w:rFonts w:ascii="Arial" w:hAnsi="Arial" w:cs="Arial"/>
                <w:szCs w:val="24"/>
              </w:rPr>
              <w:t>naujo</w:t>
            </w:r>
            <w:proofErr w:type="spellEnd"/>
            <w:r w:rsidRPr="00030FE7">
              <w:rPr>
                <w:rFonts w:ascii="Arial" w:hAnsi="Arial" w:cs="Arial"/>
                <w:szCs w:val="24"/>
              </w:rPr>
              <w:t xml:space="preserve"> </w:t>
            </w:r>
            <w:proofErr w:type="spellStart"/>
            <w:r w:rsidRPr="00030FE7">
              <w:rPr>
                <w:rFonts w:ascii="Arial" w:hAnsi="Arial" w:cs="Arial"/>
                <w:szCs w:val="24"/>
              </w:rPr>
              <w:t>rinktuvo</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DC7C66" w14:textId="6C4B36AB"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Style w:val="Numatytasispastraiposriftas1"/>
                <w:rFonts w:ascii="Arial" w:hAnsi="Arial" w:cs="Arial"/>
                <w:bCs/>
                <w:position w:val="20"/>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9D332B" w14:textId="1C7D23CD"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31C0B17E" w14:textId="77777777" w:rsidR="00AF7978" w:rsidRPr="00547663" w:rsidRDefault="00AF7978" w:rsidP="00AF7978">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8660371" w14:textId="77777777" w:rsidR="00AF7978" w:rsidRPr="00547663" w:rsidRDefault="00AF7978" w:rsidP="00AF7978">
            <w:pPr>
              <w:jc w:val="center"/>
              <w:rPr>
                <w:rFonts w:ascii="Arial" w:hAnsi="Arial" w:cs="Arial"/>
                <w:szCs w:val="24"/>
                <w:lang w:val="lt-LT"/>
              </w:rPr>
            </w:pPr>
          </w:p>
        </w:tc>
      </w:tr>
      <w:tr w:rsidR="00AF7978" w:rsidRPr="00547663" w14:paraId="7E05B71C" w14:textId="77777777" w:rsidTr="0063549E">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75AEB0"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17.</w:t>
            </w:r>
          </w:p>
        </w:tc>
        <w:tc>
          <w:tcPr>
            <w:tcW w:w="4678" w:type="dxa"/>
            <w:tcBorders>
              <w:top w:val="single" w:sz="4" w:space="0" w:color="auto"/>
              <w:left w:val="single" w:sz="4" w:space="0" w:color="auto"/>
              <w:bottom w:val="single" w:sz="4" w:space="0" w:color="auto"/>
              <w:right w:val="single" w:sz="4" w:space="0" w:color="auto"/>
            </w:tcBorders>
          </w:tcPr>
          <w:p w14:paraId="08BB70AE" w14:textId="07D335AF" w:rsidR="00AF7978" w:rsidRPr="00547663" w:rsidRDefault="00AF7978" w:rsidP="00AF7978">
            <w:pPr>
              <w:rPr>
                <w:rStyle w:val="Numatytasispastraiposriftas1"/>
                <w:rFonts w:ascii="Arial" w:hAnsi="Arial" w:cs="Arial"/>
                <w:szCs w:val="24"/>
                <w:lang w:val="lt-LT"/>
              </w:rPr>
            </w:pPr>
            <w:r w:rsidRPr="00030FE7">
              <w:rPr>
                <w:rStyle w:val="Numatytasispastraiposriftas1"/>
                <w:rFonts w:ascii="Arial" w:hAnsi="Arial" w:cs="Arial"/>
                <w:szCs w:val="24"/>
              </w:rPr>
              <w:t xml:space="preserve">PP </w:t>
            </w:r>
            <w:proofErr w:type="spellStart"/>
            <w:r w:rsidRPr="00030FE7">
              <w:rPr>
                <w:rStyle w:val="Numatytasispastraiposriftas1"/>
                <w:rFonts w:ascii="Arial" w:hAnsi="Arial" w:cs="Arial"/>
                <w:szCs w:val="24"/>
              </w:rPr>
              <w:t>drenažo</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vamzdžių</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užpylimas</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smėlio-žvyro</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mišiniu</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rankiniu</w:t>
            </w:r>
            <w:proofErr w:type="spellEnd"/>
            <w:r w:rsidRPr="00030FE7">
              <w:rPr>
                <w:rStyle w:val="Numatytasispastraiposriftas1"/>
                <w:rFonts w:ascii="Arial" w:hAnsi="Arial" w:cs="Arial"/>
                <w:szCs w:val="24"/>
              </w:rPr>
              <w:t xml:space="preserve"> </w:t>
            </w:r>
            <w:proofErr w:type="spellStart"/>
            <w:r w:rsidRPr="00030FE7">
              <w:rPr>
                <w:rStyle w:val="Numatytasispastraiposriftas1"/>
                <w:rFonts w:ascii="Arial" w:hAnsi="Arial" w:cs="Arial"/>
                <w:szCs w:val="24"/>
              </w:rPr>
              <w:t>būdu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9DE756A" w14:textId="4CBF359E"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Style w:val="Numatytasispastraiposriftas1"/>
                <w:rFonts w:ascii="Arial" w:hAnsi="Arial" w:cs="Arial"/>
                <w:sz w:val="24"/>
                <w:szCs w:val="24"/>
              </w:rPr>
              <w:t>m</w:t>
            </w:r>
            <w:r w:rsidRPr="00030FE7">
              <w:rPr>
                <w:rStyle w:val="Numatytasispastraiposriftas1"/>
                <w:rFonts w:ascii="Arial" w:hAnsi="Arial" w:cs="Arial"/>
                <w:sz w:val="24"/>
                <w:szCs w:val="24"/>
                <w:vertAlign w:val="superscript"/>
              </w:rPr>
              <w:t>3</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064B31D0" w14:textId="5E78CD55"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2,2</w:t>
            </w:r>
          </w:p>
        </w:tc>
        <w:tc>
          <w:tcPr>
            <w:tcW w:w="1163" w:type="dxa"/>
            <w:tcBorders>
              <w:top w:val="nil"/>
              <w:left w:val="nil"/>
              <w:bottom w:val="single" w:sz="4" w:space="0" w:color="auto"/>
              <w:right w:val="single" w:sz="4" w:space="0" w:color="auto"/>
            </w:tcBorders>
            <w:shd w:val="clear" w:color="auto" w:fill="auto"/>
          </w:tcPr>
          <w:p w14:paraId="0DC2A4EC"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7F3DB996" w14:textId="77777777" w:rsidR="00AF7978" w:rsidRPr="00547663" w:rsidRDefault="00AF7978" w:rsidP="00AF7978">
            <w:pPr>
              <w:jc w:val="center"/>
              <w:rPr>
                <w:rFonts w:ascii="Arial" w:hAnsi="Arial" w:cs="Arial"/>
                <w:szCs w:val="24"/>
                <w:lang w:val="lt-LT"/>
              </w:rPr>
            </w:pPr>
          </w:p>
        </w:tc>
      </w:tr>
      <w:tr w:rsidR="00AF7978" w:rsidRPr="00547663" w14:paraId="123F279D" w14:textId="77777777" w:rsidTr="00AF7978">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3C4EA4AF"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18.</w:t>
            </w:r>
          </w:p>
        </w:tc>
        <w:tc>
          <w:tcPr>
            <w:tcW w:w="4678" w:type="dxa"/>
            <w:tcBorders>
              <w:top w:val="single" w:sz="4" w:space="0" w:color="auto"/>
              <w:left w:val="single" w:sz="4" w:space="0" w:color="auto"/>
              <w:bottom w:val="single" w:sz="4" w:space="0" w:color="auto"/>
              <w:right w:val="single" w:sz="4" w:space="0" w:color="auto"/>
            </w:tcBorders>
          </w:tcPr>
          <w:p w14:paraId="30109CA0" w14:textId="5B6A1509" w:rsidR="00AF7978" w:rsidRPr="00547663" w:rsidRDefault="00AF7978" w:rsidP="00AF7978">
            <w:pPr>
              <w:rPr>
                <w:rStyle w:val="Numatytasispastraiposriftas1"/>
                <w:rFonts w:ascii="Arial" w:hAnsi="Arial" w:cs="Arial"/>
                <w:szCs w:val="24"/>
                <w:lang w:val="lt-LT"/>
              </w:rPr>
            </w:pPr>
            <w:proofErr w:type="spellStart"/>
            <w:r w:rsidRPr="00030FE7">
              <w:rPr>
                <w:rFonts w:ascii="Arial" w:hAnsi="Arial" w:cs="Arial"/>
                <w:szCs w:val="24"/>
              </w:rPr>
              <w:t>Mechanizuotas</w:t>
            </w:r>
            <w:proofErr w:type="spellEnd"/>
            <w:r w:rsidRPr="00030FE7">
              <w:rPr>
                <w:rFonts w:ascii="Arial" w:hAnsi="Arial" w:cs="Arial"/>
                <w:szCs w:val="24"/>
              </w:rPr>
              <w:t xml:space="preserve"> </w:t>
            </w:r>
            <w:proofErr w:type="spellStart"/>
            <w:r w:rsidRPr="00030FE7">
              <w:rPr>
                <w:rFonts w:ascii="Arial" w:hAnsi="Arial" w:cs="Arial"/>
                <w:szCs w:val="24"/>
              </w:rPr>
              <w:t>griovių</w:t>
            </w:r>
            <w:proofErr w:type="spellEnd"/>
            <w:r w:rsidRPr="00030FE7">
              <w:rPr>
                <w:rFonts w:ascii="Arial" w:hAnsi="Arial" w:cs="Arial"/>
                <w:szCs w:val="24"/>
              </w:rPr>
              <w:t xml:space="preserve"> </w:t>
            </w:r>
            <w:proofErr w:type="spellStart"/>
            <w:r w:rsidRPr="00030FE7">
              <w:rPr>
                <w:rFonts w:ascii="Arial" w:hAnsi="Arial" w:cs="Arial"/>
                <w:szCs w:val="24"/>
              </w:rPr>
              <w:t>šlaitų</w:t>
            </w:r>
            <w:proofErr w:type="spellEnd"/>
            <w:r w:rsidRPr="00030FE7">
              <w:rPr>
                <w:rFonts w:ascii="Arial" w:hAnsi="Arial" w:cs="Arial"/>
                <w:szCs w:val="24"/>
              </w:rPr>
              <w:t xml:space="preserve"> </w:t>
            </w:r>
            <w:proofErr w:type="spellStart"/>
            <w:r w:rsidRPr="00030FE7">
              <w:rPr>
                <w:rFonts w:ascii="Arial" w:hAnsi="Arial" w:cs="Arial"/>
                <w:szCs w:val="24"/>
              </w:rPr>
              <w:t>šienavimas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85571CE" w14:textId="0FB5EE56"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Fonts w:ascii="Arial" w:hAnsi="Arial" w:cs="Arial"/>
                <w:sz w:val="24"/>
                <w:szCs w:val="24"/>
              </w:rPr>
              <w:t>ha</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50FBB0D8" w14:textId="51851A94"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1,9509</w:t>
            </w:r>
          </w:p>
        </w:tc>
        <w:tc>
          <w:tcPr>
            <w:tcW w:w="1163" w:type="dxa"/>
            <w:tcBorders>
              <w:top w:val="nil"/>
              <w:left w:val="nil"/>
              <w:bottom w:val="single" w:sz="4" w:space="0" w:color="auto"/>
              <w:right w:val="single" w:sz="4" w:space="0" w:color="auto"/>
            </w:tcBorders>
            <w:shd w:val="clear" w:color="auto" w:fill="auto"/>
          </w:tcPr>
          <w:p w14:paraId="62BC3378"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690F7D19" w14:textId="77777777" w:rsidR="00AF7978" w:rsidRPr="00547663" w:rsidRDefault="00AF7978" w:rsidP="00AF7978">
            <w:pPr>
              <w:jc w:val="center"/>
              <w:rPr>
                <w:rFonts w:ascii="Arial" w:hAnsi="Arial" w:cs="Arial"/>
                <w:szCs w:val="24"/>
                <w:lang w:val="lt-LT"/>
              </w:rPr>
            </w:pPr>
          </w:p>
        </w:tc>
      </w:tr>
      <w:tr w:rsidR="00AF7978" w:rsidRPr="00547663" w14:paraId="087FEE18" w14:textId="77777777" w:rsidTr="00AF7978">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BDF6B5C"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lastRenderedPageBreak/>
              <w:t>19.</w:t>
            </w:r>
          </w:p>
        </w:tc>
        <w:tc>
          <w:tcPr>
            <w:tcW w:w="4678" w:type="dxa"/>
            <w:tcBorders>
              <w:top w:val="single" w:sz="4" w:space="0" w:color="auto"/>
              <w:left w:val="single" w:sz="4" w:space="0" w:color="000000"/>
              <w:bottom w:val="single" w:sz="4" w:space="0" w:color="auto"/>
              <w:right w:val="single" w:sz="4" w:space="0" w:color="auto"/>
            </w:tcBorders>
            <w:shd w:val="clear" w:color="auto" w:fill="auto"/>
          </w:tcPr>
          <w:p w14:paraId="65265A2C" w14:textId="7A598896" w:rsidR="00AF7978" w:rsidRPr="00547663" w:rsidRDefault="00AF7978" w:rsidP="00AF7978">
            <w:pPr>
              <w:rPr>
                <w:rFonts w:ascii="Arial" w:hAnsi="Arial" w:cs="Arial"/>
                <w:szCs w:val="24"/>
                <w:lang w:val="lt-LT"/>
              </w:rPr>
            </w:pPr>
            <w:proofErr w:type="spellStart"/>
            <w:r w:rsidRPr="00030FE7">
              <w:rPr>
                <w:rFonts w:ascii="Arial" w:eastAsiaTheme="minorHAnsi" w:hAnsi="Arial" w:cs="Arial"/>
                <w:szCs w:val="24"/>
              </w:rPr>
              <w:t>Griovių</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šlaitų</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kraštų</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ir</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dugno</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šienavimas</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rankiniu</w:t>
            </w:r>
            <w:proofErr w:type="spellEnd"/>
            <w:r w:rsidRPr="00030FE7">
              <w:rPr>
                <w:rFonts w:ascii="Arial" w:eastAsiaTheme="minorHAnsi" w:hAnsi="Arial" w:cs="Arial"/>
                <w:szCs w:val="24"/>
              </w:rPr>
              <w:t xml:space="preserve"> </w:t>
            </w:r>
            <w:proofErr w:type="spellStart"/>
            <w:r w:rsidRPr="00030FE7">
              <w:rPr>
                <w:rFonts w:ascii="Arial" w:eastAsiaTheme="minorHAnsi" w:hAnsi="Arial" w:cs="Arial"/>
                <w:szCs w:val="24"/>
              </w:rPr>
              <w:t>būdu</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5E3B34" w14:textId="57D9E71D" w:rsidR="00AF7978" w:rsidRPr="00547663" w:rsidRDefault="00AF7978" w:rsidP="00AF7978">
            <w:pPr>
              <w:pStyle w:val="prastasis1"/>
              <w:jc w:val="center"/>
              <w:rPr>
                <w:rStyle w:val="Numatytasispastraiposriftas1"/>
                <w:rFonts w:ascii="Arial" w:hAnsi="Arial" w:cs="Arial"/>
                <w:sz w:val="24"/>
                <w:szCs w:val="24"/>
              </w:rPr>
            </w:pPr>
            <w:r w:rsidRPr="00030FE7">
              <w:rPr>
                <w:rFonts w:ascii="Arial" w:hAnsi="Arial" w:cs="Arial"/>
                <w:sz w:val="24"/>
                <w:szCs w:val="24"/>
              </w:rPr>
              <w:t>m</w:t>
            </w:r>
            <w:r w:rsidRPr="00030FE7">
              <w:rPr>
                <w:rFonts w:ascii="Arial" w:hAnsi="Arial" w:cs="Arial"/>
                <w:sz w:val="24"/>
                <w:szCs w:val="24"/>
                <w:vertAlign w:val="superscript"/>
              </w:rPr>
              <w:t>2</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3911FEFA" w14:textId="5D8430DB"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4890</w:t>
            </w:r>
          </w:p>
        </w:tc>
        <w:tc>
          <w:tcPr>
            <w:tcW w:w="1163" w:type="dxa"/>
            <w:tcBorders>
              <w:top w:val="single" w:sz="4" w:space="0" w:color="auto"/>
              <w:left w:val="nil"/>
              <w:bottom w:val="single" w:sz="4" w:space="0" w:color="auto"/>
              <w:right w:val="single" w:sz="4" w:space="0" w:color="auto"/>
            </w:tcBorders>
            <w:shd w:val="clear" w:color="auto" w:fill="auto"/>
          </w:tcPr>
          <w:p w14:paraId="026F826F"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0AEB85FD" w14:textId="77777777" w:rsidR="00AF7978" w:rsidRPr="00547663" w:rsidRDefault="00AF7978" w:rsidP="00AF7978">
            <w:pPr>
              <w:jc w:val="center"/>
              <w:rPr>
                <w:rFonts w:ascii="Arial" w:hAnsi="Arial" w:cs="Arial"/>
                <w:szCs w:val="24"/>
                <w:lang w:val="lt-LT"/>
              </w:rPr>
            </w:pPr>
          </w:p>
        </w:tc>
      </w:tr>
      <w:tr w:rsidR="00AF7978" w:rsidRPr="00547663" w14:paraId="12948728" w14:textId="77777777" w:rsidTr="00AF7978">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2EDDB526"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20.</w:t>
            </w:r>
          </w:p>
        </w:tc>
        <w:tc>
          <w:tcPr>
            <w:tcW w:w="4678" w:type="dxa"/>
            <w:tcBorders>
              <w:top w:val="single" w:sz="4" w:space="0" w:color="auto"/>
              <w:left w:val="single" w:sz="4" w:space="0" w:color="auto"/>
              <w:bottom w:val="single" w:sz="4" w:space="0" w:color="auto"/>
            </w:tcBorders>
          </w:tcPr>
          <w:p w14:paraId="0A7B445C" w14:textId="33531BEC" w:rsidR="00AF7978" w:rsidRPr="00547663" w:rsidRDefault="00AF7978" w:rsidP="00AF7978">
            <w:pPr>
              <w:pStyle w:val="prastasis1"/>
              <w:rPr>
                <w:rStyle w:val="Numatytasispastraiposriftas1"/>
                <w:rFonts w:ascii="Arial" w:hAnsi="Arial" w:cs="Arial"/>
                <w:sz w:val="24"/>
                <w:szCs w:val="24"/>
              </w:rPr>
            </w:pPr>
            <w:r w:rsidRPr="00030FE7">
              <w:rPr>
                <w:rFonts w:ascii="Arial" w:hAnsi="Arial" w:cs="Arial"/>
                <w:sz w:val="24"/>
                <w:szCs w:val="24"/>
              </w:rPr>
              <w:t>Palaukių 3 m palei griovius apsėjimas rankiniu būdu po darbų vykdymo</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FA29EE" w14:textId="166308D3"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Fonts w:ascii="Arial" w:hAnsi="Arial" w:cs="Arial"/>
                <w:sz w:val="24"/>
                <w:szCs w:val="24"/>
              </w:rPr>
              <w:t>m</w:t>
            </w:r>
            <w:r w:rsidRPr="00030FE7">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276541" w14:textId="70564331"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6390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76447A1"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D1CBD3C" w14:textId="77777777" w:rsidR="00AF7978" w:rsidRPr="00547663" w:rsidRDefault="00AF7978" w:rsidP="00AF7978">
            <w:pPr>
              <w:jc w:val="center"/>
              <w:rPr>
                <w:rFonts w:ascii="Arial" w:hAnsi="Arial" w:cs="Arial"/>
                <w:szCs w:val="24"/>
                <w:lang w:val="lt-LT"/>
              </w:rPr>
            </w:pPr>
          </w:p>
        </w:tc>
      </w:tr>
      <w:tr w:rsidR="00AF7978" w:rsidRPr="00547663" w14:paraId="6BD86866" w14:textId="77777777" w:rsidTr="002C220B">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6711D3A2"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DB586E" w14:textId="385CA603" w:rsidR="00AF7978" w:rsidRPr="00547663" w:rsidRDefault="00AF7978" w:rsidP="00AF7978">
            <w:pPr>
              <w:pStyle w:val="prastasis1"/>
              <w:rPr>
                <w:rStyle w:val="Numatytasispastraiposriftas1"/>
                <w:rFonts w:ascii="Arial" w:hAnsi="Arial" w:cs="Arial"/>
                <w:sz w:val="24"/>
                <w:szCs w:val="24"/>
              </w:rPr>
            </w:pPr>
            <w:r w:rsidRPr="00030FE7">
              <w:rPr>
                <w:rFonts w:ascii="Arial" w:hAnsi="Arial" w:cs="Arial"/>
                <w:sz w:val="24"/>
                <w:szCs w:val="24"/>
                <w:lang w:eastAsia="en-US"/>
              </w:rPr>
              <w:t>Vamzdinės vandens pralaidos išvalymas nuo sąnašų</w:t>
            </w:r>
          </w:p>
        </w:tc>
        <w:tc>
          <w:tcPr>
            <w:tcW w:w="1021" w:type="dxa"/>
            <w:tcBorders>
              <w:top w:val="single" w:sz="4" w:space="0" w:color="000000"/>
              <w:left w:val="single" w:sz="4" w:space="0" w:color="000000"/>
              <w:bottom w:val="single" w:sz="4" w:space="0" w:color="auto"/>
              <w:right w:val="single" w:sz="4" w:space="0" w:color="000000"/>
            </w:tcBorders>
            <w:shd w:val="clear" w:color="auto" w:fill="auto"/>
            <w:vAlign w:val="center"/>
          </w:tcPr>
          <w:p w14:paraId="79DC19DF" w14:textId="55599AA1"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Style w:val="Numatytasispastraiposriftas1"/>
                <w:rFonts w:ascii="Arial" w:hAnsi="Arial" w:cs="Arial"/>
                <w:bCs/>
                <w:position w:val="20"/>
                <w:sz w:val="24"/>
                <w:szCs w:val="24"/>
              </w:rPr>
              <w:t>m</w:t>
            </w:r>
            <w:r w:rsidRPr="00030FE7">
              <w:rPr>
                <w:rStyle w:val="Numatytasispastraiposriftas1"/>
                <w:rFonts w:ascii="Arial" w:hAnsi="Arial" w:cs="Arial"/>
                <w:bCs/>
                <w:position w:val="20"/>
                <w:sz w:val="24"/>
                <w:szCs w:val="24"/>
                <w:vertAlign w:val="superscript"/>
              </w:rPr>
              <w:t>3</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0BD97CC6" w14:textId="698DEEA6"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2,5</w:t>
            </w:r>
          </w:p>
        </w:tc>
        <w:tc>
          <w:tcPr>
            <w:tcW w:w="1163" w:type="dxa"/>
            <w:tcBorders>
              <w:top w:val="single" w:sz="4" w:space="0" w:color="auto"/>
              <w:left w:val="nil"/>
              <w:bottom w:val="single" w:sz="4" w:space="0" w:color="auto"/>
              <w:right w:val="single" w:sz="4" w:space="0" w:color="auto"/>
            </w:tcBorders>
            <w:shd w:val="clear" w:color="auto" w:fill="auto"/>
          </w:tcPr>
          <w:p w14:paraId="31946137"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2462580B" w14:textId="77777777" w:rsidR="00AF7978" w:rsidRPr="00547663" w:rsidRDefault="00AF7978" w:rsidP="00AF7978">
            <w:pPr>
              <w:jc w:val="center"/>
              <w:rPr>
                <w:rFonts w:ascii="Arial" w:hAnsi="Arial" w:cs="Arial"/>
                <w:szCs w:val="24"/>
                <w:lang w:val="lt-LT"/>
              </w:rPr>
            </w:pPr>
          </w:p>
        </w:tc>
      </w:tr>
      <w:tr w:rsidR="00AF7978" w:rsidRPr="00547663" w14:paraId="4A0FE5CD" w14:textId="77777777" w:rsidTr="002C220B">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6829F90E" w14:textId="77777777" w:rsidR="00AF7978" w:rsidRPr="00547663" w:rsidRDefault="00AF7978" w:rsidP="00AF7978">
            <w:pPr>
              <w:pStyle w:val="prastasis1"/>
              <w:jc w:val="center"/>
              <w:rPr>
                <w:rFonts w:ascii="Arial" w:hAnsi="Arial" w:cs="Arial"/>
                <w:sz w:val="24"/>
                <w:szCs w:val="24"/>
              </w:rPr>
            </w:pPr>
            <w:r w:rsidRPr="00547663">
              <w:rPr>
                <w:rFonts w:ascii="Arial" w:hAnsi="Arial" w:cs="Arial"/>
                <w:sz w:val="24"/>
                <w:szCs w:val="24"/>
              </w:rPr>
              <w:t>22.</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D446C6C" w14:textId="0509402F" w:rsidR="00AF7978" w:rsidRPr="00547663" w:rsidRDefault="00AF7978" w:rsidP="00AF7978">
            <w:pPr>
              <w:pStyle w:val="prastasis1"/>
              <w:rPr>
                <w:rStyle w:val="Numatytasispastraiposriftas1"/>
                <w:rFonts w:ascii="Arial" w:hAnsi="Arial" w:cs="Arial"/>
                <w:sz w:val="24"/>
                <w:szCs w:val="24"/>
              </w:rPr>
            </w:pPr>
            <w:r w:rsidRPr="00030FE7">
              <w:rPr>
                <w:rFonts w:ascii="Arial" w:hAnsi="Arial" w:cs="Arial"/>
                <w:sz w:val="24"/>
                <w:szCs w:val="24"/>
                <w:lang w:eastAsia="en-US"/>
              </w:rPr>
              <w:t>Pralaidos tvirtinimo plokščių valymas nuo velėnos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003903" w14:textId="4EEFF170" w:rsidR="00AF7978" w:rsidRPr="00547663" w:rsidRDefault="00AF7978" w:rsidP="00AF7978">
            <w:pPr>
              <w:pStyle w:val="prastasis1"/>
              <w:jc w:val="center"/>
              <w:rPr>
                <w:rStyle w:val="Numatytasispastraiposriftas1"/>
                <w:rFonts w:ascii="Arial" w:hAnsi="Arial" w:cs="Arial"/>
                <w:bCs/>
                <w:position w:val="20"/>
                <w:sz w:val="24"/>
                <w:szCs w:val="24"/>
              </w:rPr>
            </w:pPr>
            <w:r w:rsidRPr="00030FE7">
              <w:rPr>
                <w:rFonts w:ascii="Arial" w:hAnsi="Arial" w:cs="Arial"/>
                <w:bCs/>
                <w:position w:val="20"/>
                <w:sz w:val="24"/>
                <w:szCs w:val="24"/>
              </w:rPr>
              <w:t>m</w:t>
            </w:r>
            <w:r w:rsidRPr="00030FE7">
              <w:rPr>
                <w:rFonts w:ascii="Arial" w:hAnsi="Arial" w:cs="Arial"/>
                <w:bCs/>
                <w:position w:val="20"/>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497F065" w14:textId="660E2F86" w:rsidR="00AF7978" w:rsidRPr="00547663" w:rsidRDefault="00AF7978" w:rsidP="00AF7978">
            <w:pPr>
              <w:pStyle w:val="prastasis1"/>
              <w:ind w:left="-108" w:right="-186"/>
              <w:jc w:val="center"/>
              <w:rPr>
                <w:rStyle w:val="Numatytasispastraiposriftas1"/>
                <w:rFonts w:ascii="Arial" w:hAnsi="Arial" w:cs="Arial"/>
                <w:bCs/>
                <w:sz w:val="24"/>
                <w:szCs w:val="24"/>
              </w:rPr>
            </w:pPr>
            <w:r w:rsidRPr="00030FE7">
              <w:rPr>
                <w:rStyle w:val="Numatytasispastraiposriftas1"/>
                <w:rFonts w:ascii="Arial" w:hAnsi="Arial" w:cs="Arial"/>
                <w:bCs/>
                <w:sz w:val="24"/>
                <w:szCs w:val="24"/>
              </w:rPr>
              <w:t>0,8</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3EE3765" w14:textId="77777777" w:rsidR="00AF7978" w:rsidRPr="00547663" w:rsidRDefault="00AF7978" w:rsidP="00AF7978">
            <w:pPr>
              <w:jc w:val="center"/>
              <w:rPr>
                <w:rFonts w:ascii="Arial" w:hAnsi="Arial" w:cs="Arial"/>
                <w:szCs w:val="24"/>
                <w:lang w:val="lt-LT"/>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4CFFC53" w14:textId="77777777" w:rsidR="00AF7978" w:rsidRPr="00547663" w:rsidRDefault="00AF7978" w:rsidP="00AF7978">
            <w:pPr>
              <w:jc w:val="center"/>
              <w:rPr>
                <w:rFonts w:ascii="Arial" w:hAnsi="Arial" w:cs="Arial"/>
                <w:szCs w:val="24"/>
                <w:lang w:val="lt-LT"/>
              </w:rPr>
            </w:pPr>
          </w:p>
        </w:tc>
      </w:tr>
      <w:tr w:rsidR="00AF7978" w:rsidRPr="00547663" w14:paraId="27EAF459" w14:textId="77777777" w:rsidTr="0063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534" w:type="dxa"/>
            <w:gridSpan w:val="5"/>
            <w:vAlign w:val="center"/>
          </w:tcPr>
          <w:p w14:paraId="5EEFC7A8" w14:textId="6215C703" w:rsidR="00AF7978" w:rsidRPr="00547663" w:rsidRDefault="00AF7978" w:rsidP="00AF7978">
            <w:pPr>
              <w:jc w:val="both"/>
              <w:rPr>
                <w:rFonts w:ascii="Arial" w:hAnsi="Arial" w:cs="Arial"/>
                <w:szCs w:val="24"/>
                <w:lang w:val="lt-LT"/>
              </w:rPr>
            </w:pPr>
            <w:r w:rsidRPr="00547663">
              <w:rPr>
                <w:rFonts w:ascii="Arial" w:hAnsi="Arial" w:cs="Arial"/>
                <w:szCs w:val="24"/>
                <w:lang w:val="lt-LT"/>
              </w:rPr>
              <w:t xml:space="preserve">                                                                       </w:t>
            </w:r>
            <w:r>
              <w:rPr>
                <w:rFonts w:ascii="Arial" w:hAnsi="Arial" w:cs="Arial"/>
                <w:szCs w:val="24"/>
                <w:lang w:val="lt-LT"/>
              </w:rPr>
              <w:t xml:space="preserve">                      </w:t>
            </w:r>
            <w:r w:rsidRPr="00547663">
              <w:rPr>
                <w:rFonts w:ascii="Arial" w:hAnsi="Arial" w:cs="Arial"/>
                <w:szCs w:val="24"/>
                <w:lang w:val="lt-LT"/>
              </w:rPr>
              <w:t xml:space="preserve"> Iš viso be PVM Eur</w:t>
            </w:r>
            <w:r>
              <w:rPr>
                <w:rFonts w:ascii="Arial" w:hAnsi="Arial" w:cs="Arial"/>
                <w:szCs w:val="24"/>
                <w:lang w:val="lt-LT"/>
              </w:rPr>
              <w:t>.</w:t>
            </w:r>
          </w:p>
        </w:tc>
        <w:tc>
          <w:tcPr>
            <w:tcW w:w="1247" w:type="dxa"/>
          </w:tcPr>
          <w:p w14:paraId="2FCB5E3C" w14:textId="77777777" w:rsidR="00AF7978" w:rsidRPr="00547663" w:rsidRDefault="00AF7978" w:rsidP="00AF7978">
            <w:pPr>
              <w:jc w:val="center"/>
              <w:rPr>
                <w:rFonts w:ascii="Arial" w:hAnsi="Arial" w:cs="Arial"/>
                <w:bCs/>
                <w:szCs w:val="24"/>
                <w:lang w:val="lt-LT"/>
              </w:rPr>
            </w:pPr>
          </w:p>
        </w:tc>
      </w:tr>
      <w:tr w:rsidR="00AF7978" w:rsidRPr="00547663" w14:paraId="44AF263D" w14:textId="77777777" w:rsidTr="0063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534" w:type="dxa"/>
            <w:gridSpan w:val="5"/>
            <w:vAlign w:val="center"/>
          </w:tcPr>
          <w:p w14:paraId="6CEDDA1C" w14:textId="5BFB43D1" w:rsidR="00AF7978" w:rsidRPr="00547663" w:rsidRDefault="00AF7978" w:rsidP="00AF7978">
            <w:pPr>
              <w:jc w:val="both"/>
              <w:rPr>
                <w:rFonts w:ascii="Arial" w:hAnsi="Arial" w:cs="Arial"/>
                <w:szCs w:val="24"/>
                <w:lang w:val="lt-LT"/>
              </w:rPr>
            </w:pPr>
            <w:r>
              <w:rPr>
                <w:rFonts w:ascii="Arial" w:hAnsi="Arial" w:cs="Arial"/>
                <w:szCs w:val="24"/>
                <w:lang w:val="lt-LT"/>
              </w:rPr>
              <w:t xml:space="preserve">                                                                                                                 PVM</w:t>
            </w:r>
            <w:r w:rsidRPr="00AF7978">
              <w:rPr>
                <w:rFonts w:ascii="Arial" w:hAnsi="Arial" w:cs="Arial"/>
                <w:szCs w:val="24"/>
                <w:lang w:val="lt-LT"/>
              </w:rPr>
              <w:t>%</w:t>
            </w:r>
          </w:p>
        </w:tc>
        <w:tc>
          <w:tcPr>
            <w:tcW w:w="1247" w:type="dxa"/>
          </w:tcPr>
          <w:p w14:paraId="7BD565CB" w14:textId="77777777" w:rsidR="00AF7978" w:rsidRPr="00547663" w:rsidRDefault="00AF7978" w:rsidP="00AF7978">
            <w:pPr>
              <w:jc w:val="center"/>
              <w:rPr>
                <w:rFonts w:ascii="Arial" w:hAnsi="Arial" w:cs="Arial"/>
                <w:bCs/>
                <w:szCs w:val="24"/>
                <w:lang w:val="lt-LT"/>
              </w:rPr>
            </w:pPr>
          </w:p>
        </w:tc>
      </w:tr>
      <w:tr w:rsidR="00AF7978" w:rsidRPr="00547663" w14:paraId="31743A3C" w14:textId="77777777" w:rsidTr="0063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534" w:type="dxa"/>
            <w:gridSpan w:val="5"/>
            <w:vAlign w:val="center"/>
          </w:tcPr>
          <w:p w14:paraId="3E941A58" w14:textId="0DA3AA1F" w:rsidR="00AF7978" w:rsidRPr="00547663" w:rsidRDefault="00AF7978" w:rsidP="00AF7978">
            <w:pPr>
              <w:jc w:val="both"/>
              <w:rPr>
                <w:rFonts w:ascii="Arial" w:hAnsi="Arial" w:cs="Arial"/>
                <w:szCs w:val="24"/>
                <w:lang w:val="lt-LT"/>
              </w:rPr>
            </w:pPr>
            <w:r>
              <w:rPr>
                <w:rFonts w:ascii="Arial" w:hAnsi="Arial" w:cs="Arial"/>
                <w:szCs w:val="24"/>
                <w:lang w:val="lt-LT"/>
              </w:rPr>
              <w:t xml:space="preserve">                                                                                              Iš viso su PVM Eur.</w:t>
            </w:r>
          </w:p>
        </w:tc>
        <w:tc>
          <w:tcPr>
            <w:tcW w:w="1247" w:type="dxa"/>
          </w:tcPr>
          <w:p w14:paraId="52C3828D" w14:textId="77777777" w:rsidR="00AF7978" w:rsidRPr="00547663" w:rsidRDefault="00AF7978" w:rsidP="00AF7978">
            <w:pPr>
              <w:rPr>
                <w:rFonts w:ascii="Arial" w:hAnsi="Arial" w:cs="Arial"/>
                <w:bCs/>
                <w:szCs w:val="24"/>
                <w:lang w:val="lt-LT"/>
              </w:rPr>
            </w:pPr>
          </w:p>
        </w:tc>
      </w:tr>
    </w:tbl>
    <w:p w14:paraId="7BACB7EB" w14:textId="77777777" w:rsidR="00180046" w:rsidRPr="00547663" w:rsidRDefault="00180046" w:rsidP="00180046">
      <w:pPr>
        <w:spacing w:line="360" w:lineRule="auto"/>
        <w:jc w:val="center"/>
        <w:rPr>
          <w:rFonts w:ascii="Arial" w:hAnsi="Arial" w:cs="Arial"/>
          <w:szCs w:val="24"/>
          <w:lang w:val="lt-LT"/>
        </w:rPr>
      </w:pPr>
    </w:p>
    <w:p w14:paraId="34C0421B" w14:textId="77777777" w:rsidR="003121FA" w:rsidRPr="00596FF5" w:rsidRDefault="003121FA" w:rsidP="006F227D">
      <w:pPr>
        <w:rPr>
          <w:rFonts w:ascii="Arial" w:hAnsi="Arial" w:cs="Arial"/>
          <w:lang w:val="lt-LT"/>
        </w:rPr>
      </w:pPr>
    </w:p>
    <w:p w14:paraId="45E7FCD4" w14:textId="77777777" w:rsidR="00FE7BBD" w:rsidRPr="003A1F31" w:rsidRDefault="00FE7BBD" w:rsidP="00FE7BBD">
      <w:pPr>
        <w:rPr>
          <w:rFonts w:ascii="Arial" w:hAnsi="Arial" w:cs="Arial"/>
          <w:i/>
          <w:szCs w:val="24"/>
        </w:rPr>
      </w:pPr>
      <w:proofErr w:type="spellStart"/>
      <w:r w:rsidRPr="003A1F31">
        <w:rPr>
          <w:rFonts w:ascii="Arial" w:hAnsi="Arial" w:cs="Arial"/>
          <w:i/>
          <w:szCs w:val="24"/>
        </w:rPr>
        <w:t>Pastabos</w:t>
      </w:r>
      <w:proofErr w:type="spellEnd"/>
      <w:r w:rsidRPr="003A1F31">
        <w:rPr>
          <w:rFonts w:ascii="Arial" w:hAnsi="Arial" w:cs="Arial"/>
          <w:i/>
          <w:szCs w:val="24"/>
        </w:rPr>
        <w:t>:</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6001D865"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AF7978">
        <w:rPr>
          <w:rFonts w:ascii="Arial" w:hAnsi="Arial" w:cs="Arial"/>
          <w:color w:val="FF0000"/>
          <w:szCs w:val="24"/>
          <w:lang w:val="lt-LT"/>
        </w:rPr>
        <w:t>28</w:t>
      </w:r>
      <w:r w:rsidR="005D6ED4">
        <w:rPr>
          <w:rFonts w:ascii="Arial" w:hAnsi="Arial" w:cs="Arial"/>
          <w:color w:val="FF0000"/>
          <w:szCs w:val="24"/>
          <w:lang w:val="lt-LT"/>
        </w:rPr>
        <w:t xml:space="preserve"> </w:t>
      </w:r>
      <w:r w:rsidR="00AF7978">
        <w:rPr>
          <w:rFonts w:ascii="Arial" w:hAnsi="Arial" w:cs="Arial"/>
          <w:color w:val="FF0000"/>
          <w:szCs w:val="24"/>
          <w:lang w:val="lt-LT"/>
        </w:rPr>
        <w:t>182,64</w:t>
      </w:r>
      <w:r w:rsidR="00545DDC">
        <w:rPr>
          <w:rFonts w:ascii="Arial" w:hAnsi="Arial" w:cs="Arial"/>
          <w:color w:val="FF0000"/>
          <w:szCs w:val="24"/>
          <w:lang w:val="lt-LT"/>
        </w:rPr>
        <w:t xml:space="preserve">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5D6ED4" w:rsidRPr="005D6ED4">
        <w:rPr>
          <w:rFonts w:ascii="Arial" w:hAnsi="Arial" w:cs="Arial"/>
          <w:color w:val="FF0000"/>
          <w:szCs w:val="24"/>
          <w:lang w:val="lt-LT"/>
        </w:rPr>
        <w:t>dvidešimt aštuoni tūkstančiai vienas šimtas aštuoniasdešimt du</w:t>
      </w:r>
      <w:r w:rsidR="005D6ED4">
        <w:rPr>
          <w:rFonts w:ascii="Arial" w:hAnsi="Arial" w:cs="Arial"/>
          <w:color w:val="FF0000"/>
          <w:szCs w:val="24"/>
          <w:lang w:val="lt-LT"/>
        </w:rPr>
        <w:t xml:space="preserve"> Eur.</w:t>
      </w:r>
      <w:r w:rsidR="005D6ED4" w:rsidRPr="005D6ED4">
        <w:rPr>
          <w:rFonts w:ascii="Arial" w:hAnsi="Arial" w:cs="Arial"/>
          <w:color w:val="FF0000"/>
          <w:szCs w:val="24"/>
          <w:lang w:val="lt-LT"/>
        </w:rPr>
        <w:t xml:space="preserve"> 64</w:t>
      </w:r>
      <w:r w:rsidR="005D6ED4">
        <w:rPr>
          <w:rFonts w:ascii="Arial" w:hAnsi="Arial" w:cs="Arial"/>
          <w:color w:val="FF0000"/>
          <w:szCs w:val="24"/>
          <w:lang w:val="lt-LT"/>
        </w:rPr>
        <w:t xml:space="preserve"> ct.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706"/>
    <w:rsid w:val="000E13F5"/>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211B0"/>
    <w:rsid w:val="00A25976"/>
    <w:rsid w:val="00A307F6"/>
    <w:rsid w:val="00A50161"/>
    <w:rsid w:val="00A65E1B"/>
    <w:rsid w:val="00A75A21"/>
    <w:rsid w:val="00A76403"/>
    <w:rsid w:val="00A82BC0"/>
    <w:rsid w:val="00A94F89"/>
    <w:rsid w:val="00AA098F"/>
    <w:rsid w:val="00AC071E"/>
    <w:rsid w:val="00AD1872"/>
    <w:rsid w:val="00AD2DA9"/>
    <w:rsid w:val="00AD7F25"/>
    <w:rsid w:val="00AF6103"/>
    <w:rsid w:val="00AF7978"/>
    <w:rsid w:val="00B073FC"/>
    <w:rsid w:val="00B131AB"/>
    <w:rsid w:val="00B20D11"/>
    <w:rsid w:val="00B42069"/>
    <w:rsid w:val="00B42E20"/>
    <w:rsid w:val="00B56695"/>
    <w:rsid w:val="00B72D34"/>
    <w:rsid w:val="00B84B10"/>
    <w:rsid w:val="00B947C9"/>
    <w:rsid w:val="00BC39D8"/>
    <w:rsid w:val="00BD486E"/>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4793</Words>
  <Characters>2733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9</cp:revision>
  <dcterms:created xsi:type="dcterms:W3CDTF">2024-08-20T06:47:00Z</dcterms:created>
  <dcterms:modified xsi:type="dcterms:W3CDTF">2025-02-10T11:34:00Z</dcterms:modified>
</cp:coreProperties>
</file>