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w:t>
      </w:r>
      <w:r w:rsidR="000F0555">
        <w:rPr>
          <w:sz w:val="20"/>
          <w:szCs w:val="20"/>
          <w:u w:val="single"/>
        </w:rPr>
        <w:t xml:space="preserve"> +370</w:t>
      </w:r>
      <w:r w:rsidR="00CF1B6A">
        <w:rPr>
          <w:sz w:val="20"/>
          <w:szCs w:val="20"/>
          <w:u w:val="single"/>
        </w:rPr>
        <w:t> 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8210EC">
        <w:rPr>
          <w:rFonts w:eastAsia="Calibri"/>
          <w:sz w:val="20"/>
          <w:szCs w:val="20"/>
        </w:rPr>
        <w:t>4</w:t>
      </w:r>
      <w:r w:rsidR="00AB10AC">
        <w:rPr>
          <w:rFonts w:eastAsia="Calibri"/>
          <w:sz w:val="20"/>
          <w:szCs w:val="20"/>
        </w:rPr>
        <w:t>-0</w:t>
      </w:r>
      <w:r w:rsidR="000F0555">
        <w:rPr>
          <w:rFonts w:eastAsia="Calibri"/>
          <w:sz w:val="20"/>
          <w:szCs w:val="20"/>
        </w:rPr>
        <w:t>2-24</w:t>
      </w:r>
      <w:r w:rsidR="00DE1ADD">
        <w:rPr>
          <w:rFonts w:eastAsia="Calibri"/>
          <w:sz w:val="20"/>
          <w:szCs w:val="20"/>
        </w:rPr>
        <w:t xml:space="preserve"> Nr. VP1</w:t>
      </w:r>
      <w:r w:rsidR="00DE1ADD" w:rsidRPr="005C3CC2">
        <w:rPr>
          <w:rFonts w:eastAsia="Calibri"/>
          <w:sz w:val="20"/>
          <w:szCs w:val="20"/>
        </w:rPr>
        <w:t>-</w:t>
      </w:r>
      <w:r w:rsidR="000F0555">
        <w:rPr>
          <w:rFonts w:eastAsia="Calibri"/>
          <w:sz w:val="20"/>
          <w:szCs w:val="20"/>
        </w:rPr>
        <w:t>52</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783CCA" w:rsidRDefault="00DD6139" w:rsidP="00DD6139">
      <w:pPr>
        <w:jc w:val="center"/>
        <w:rPr>
          <w:rFonts w:eastAsia="Calibri"/>
          <w:b/>
          <w:bCs/>
          <w:sz w:val="20"/>
          <w:szCs w:val="20"/>
        </w:rPr>
      </w:pPr>
      <w:r w:rsidRPr="0039218C">
        <w:rPr>
          <w:rFonts w:eastAsia="Calibri"/>
          <w:b/>
          <w:bCs/>
          <w:sz w:val="20"/>
          <w:szCs w:val="20"/>
        </w:rPr>
        <w:t>KVIETIMAS DALYVAUTI RINKOS KONSULTACIJOJE</w:t>
      </w:r>
      <w:r w:rsidR="009F554E" w:rsidRPr="0039218C">
        <w:rPr>
          <w:rFonts w:eastAsia="Calibri"/>
          <w:b/>
          <w:bCs/>
          <w:sz w:val="20"/>
          <w:szCs w:val="20"/>
        </w:rPr>
        <w:t xml:space="preserve"> </w:t>
      </w:r>
      <w:r w:rsidR="00DE1ADD" w:rsidRPr="000F0555">
        <w:rPr>
          <w:b/>
          <w:sz w:val="20"/>
          <w:szCs w:val="20"/>
        </w:rPr>
        <w:t>„</w:t>
      </w:r>
      <w:r w:rsidR="000F0555" w:rsidRPr="000F0555">
        <w:rPr>
          <w:b/>
          <w:sz w:val="20"/>
          <w:szCs w:val="20"/>
        </w:rPr>
        <w:t>REAGENTAI IR PAPILDOMOS PRIEMONĖS MOLEKULINIŲ TYRIMŲ ATLIKIMUI (SU ANALIZATORIAUS IR TERMOSTATO PANAUDA)</w:t>
      </w:r>
      <w:r w:rsidR="00DE1ADD" w:rsidRPr="000F0555">
        <w:rPr>
          <w:b/>
          <w:sz w:val="20"/>
          <w:szCs w:val="20"/>
        </w:rPr>
        <w:t>”</w:t>
      </w:r>
      <w:r w:rsidR="00693E5B" w:rsidRPr="0039218C">
        <w:rPr>
          <w:b/>
          <w:sz w:val="20"/>
          <w:szCs w:val="20"/>
        </w:rPr>
        <w:t xml:space="preserve"> </w:t>
      </w:r>
      <w:r w:rsidR="00A47AD6" w:rsidRPr="0039218C">
        <w:rPr>
          <w:b/>
          <w:sz w:val="20"/>
          <w:szCs w:val="20"/>
        </w:rPr>
        <w:t xml:space="preserve">(NUMERIS </w:t>
      </w:r>
      <w:r w:rsidR="00A47AD6" w:rsidRPr="00783CCA">
        <w:rPr>
          <w:b/>
          <w:sz w:val="20"/>
          <w:szCs w:val="20"/>
        </w:rPr>
        <w:t xml:space="preserve">CVP IS </w:t>
      </w:r>
      <w:r w:rsidR="000F0555">
        <w:rPr>
          <w:b/>
          <w:sz w:val="20"/>
          <w:szCs w:val="20"/>
        </w:rPr>
        <w:t>1359780</w:t>
      </w:r>
      <w:r w:rsidR="009F554E" w:rsidRPr="00783CCA">
        <w:rPr>
          <w:b/>
          <w:sz w:val="20"/>
          <w:szCs w:val="20"/>
        </w:rPr>
        <w:t>)</w:t>
      </w:r>
    </w:p>
    <w:p w:rsidR="00DD6139" w:rsidRPr="0059761D" w:rsidRDefault="00DD6139" w:rsidP="00DD6139">
      <w:pPr>
        <w:jc w:val="center"/>
        <w:rPr>
          <w:rFonts w:eastAsia="Calibri"/>
          <w:b/>
          <w:bCs/>
          <w:sz w:val="20"/>
          <w:szCs w:val="20"/>
        </w:rPr>
      </w:pPr>
    </w:p>
    <w:p w:rsidR="003D2908" w:rsidRPr="00F11E10" w:rsidRDefault="003D2908" w:rsidP="00DD6139">
      <w:pPr>
        <w:jc w:val="center"/>
        <w:rPr>
          <w:rFonts w:eastAsia="Calibri"/>
          <w:b/>
          <w:bCs/>
          <w:sz w:val="20"/>
          <w:szCs w:val="20"/>
        </w:rPr>
      </w:pPr>
    </w:p>
    <w:p w:rsidR="00DD6139" w:rsidRPr="0059761D" w:rsidRDefault="00DD6139" w:rsidP="00DD6139">
      <w:pPr>
        <w:keepNext/>
        <w:widowControl w:val="0"/>
        <w:ind w:firstLine="567"/>
        <w:jc w:val="both"/>
        <w:outlineLvl w:val="1"/>
        <w:rPr>
          <w:rFonts w:eastAsia="Calibri"/>
          <w:sz w:val="20"/>
          <w:szCs w:val="20"/>
        </w:rPr>
      </w:pPr>
      <w:r w:rsidRPr="0059761D">
        <w:rPr>
          <w:sz w:val="20"/>
          <w:szCs w:val="20"/>
        </w:rPr>
        <w:t xml:space="preserve">Viešoji įstaiga </w:t>
      </w:r>
      <w:r w:rsidR="003D2908" w:rsidRPr="0059761D">
        <w:rPr>
          <w:sz w:val="20"/>
          <w:szCs w:val="20"/>
        </w:rPr>
        <w:t xml:space="preserve">Jonavos </w:t>
      </w:r>
      <w:r w:rsidRPr="0059761D">
        <w:rPr>
          <w:sz w:val="20"/>
          <w:szCs w:val="20"/>
        </w:rPr>
        <w:t xml:space="preserve">ligoninė (toliau – Perkančioji </w:t>
      </w:r>
      <w:r w:rsidRPr="0084351D">
        <w:rPr>
          <w:sz w:val="20"/>
          <w:szCs w:val="20"/>
        </w:rPr>
        <w:t>orga</w:t>
      </w:r>
      <w:bookmarkStart w:id="0" w:name="_GoBack"/>
      <w:bookmarkEnd w:id="0"/>
      <w:r w:rsidRPr="0084351D">
        <w:rPr>
          <w:sz w:val="20"/>
          <w:szCs w:val="20"/>
        </w:rPr>
        <w:t xml:space="preserve">nizacija) vadovaudamasi Lietuvos Respublikos viešųjų pirkimų įstatymo (toliau – VPĮ) 27 str. ir siekdama pasirengti pirkimui </w:t>
      </w:r>
      <w:r w:rsidR="008A3F22" w:rsidRPr="0084351D">
        <w:rPr>
          <w:sz w:val="20"/>
          <w:szCs w:val="20"/>
        </w:rPr>
        <w:t>„</w:t>
      </w:r>
      <w:r w:rsidR="000F0555" w:rsidRPr="000F0555">
        <w:rPr>
          <w:b/>
          <w:sz w:val="20"/>
          <w:szCs w:val="20"/>
        </w:rPr>
        <w:t>REAGENTAI IR PAPILDOMOS PRIEMONĖS MOLEKULINIŲ TYRIMŲ ATLIKIMUI (SU ANALIZATORIAUS IR TERMOSTATO PANAUDA)</w:t>
      </w:r>
      <w:r w:rsidR="003D2908" w:rsidRPr="000F0555">
        <w:rPr>
          <w:b/>
          <w:sz w:val="20"/>
          <w:szCs w:val="20"/>
        </w:rPr>
        <w:t>”</w:t>
      </w:r>
      <w:r w:rsidRPr="0084351D">
        <w:rPr>
          <w:sz w:val="20"/>
          <w:szCs w:val="20"/>
        </w:rPr>
        <w:t xml:space="preserve"> </w:t>
      </w:r>
      <w:r w:rsidRPr="0084351D">
        <w:rPr>
          <w:rFonts w:eastAsia="Calibri"/>
          <w:sz w:val="20"/>
          <w:szCs w:val="20"/>
        </w:rPr>
        <w:t xml:space="preserve">(toliau – </w:t>
      </w:r>
      <w:r w:rsidRPr="0084351D">
        <w:rPr>
          <w:rFonts w:eastAsia="Calibri"/>
          <w:b/>
          <w:bCs/>
          <w:sz w:val="20"/>
          <w:szCs w:val="20"/>
        </w:rPr>
        <w:t>Pirkimas</w:t>
      </w:r>
      <w:r w:rsidRPr="0084351D">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59761D">
        <w:rPr>
          <w:b/>
          <w:sz w:val="20"/>
          <w:szCs w:val="20"/>
        </w:rPr>
        <w:t xml:space="preserve">Konsultacijos tikslas: </w:t>
      </w:r>
      <w:r w:rsidRPr="0059761D">
        <w:rPr>
          <w:sz w:val="20"/>
          <w:szCs w:val="20"/>
          <w:lang w:eastAsia="ar-SA"/>
        </w:rPr>
        <w:t xml:space="preserve">pristatyti būsimą pirkimą galimiems teikėjams, </w:t>
      </w:r>
      <w:r w:rsidRPr="0059761D">
        <w:rPr>
          <w:sz w:val="20"/>
          <w:szCs w:val="20"/>
        </w:rPr>
        <w:t xml:space="preserve">tinkamai </w:t>
      </w:r>
      <w:r w:rsidRPr="0059761D">
        <w:rPr>
          <w:sz w:val="20"/>
          <w:szCs w:val="20"/>
          <w:lang w:eastAsia="ar-SA"/>
        </w:rPr>
        <w:t>pasiren</w:t>
      </w:r>
      <w:r w:rsidR="008A3F22" w:rsidRPr="0059761D">
        <w:rPr>
          <w:sz w:val="20"/>
          <w:szCs w:val="20"/>
          <w:lang w:eastAsia="ar-SA"/>
        </w:rPr>
        <w:t xml:space="preserve">gti viešojo pirkimo procedūroms bei </w:t>
      </w:r>
      <w:r w:rsidR="004F7A62" w:rsidRPr="0059761D">
        <w:rPr>
          <w:sz w:val="20"/>
          <w:szCs w:val="20"/>
        </w:rPr>
        <w:t xml:space="preserve">išsiaiškinti rinkos </w:t>
      </w:r>
      <w:r w:rsidR="004F7A62" w:rsidRPr="0059761D">
        <w:rPr>
          <w:rFonts w:eastAsia="Trebuchet MS"/>
          <w:sz w:val="20"/>
          <w:szCs w:val="20"/>
        </w:rPr>
        <w:t xml:space="preserve">galimybes </w:t>
      </w:r>
      <w:r w:rsidR="004F7A62" w:rsidRPr="0059761D">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AB10AC">
        <w:rPr>
          <w:rFonts w:eastAsia="Calibri"/>
          <w:b/>
          <w:sz w:val="20"/>
          <w:szCs w:val="20"/>
        </w:rPr>
        <w:t>5-0</w:t>
      </w:r>
      <w:r w:rsidR="000F0555">
        <w:rPr>
          <w:rFonts w:eastAsia="Calibri"/>
          <w:b/>
          <w:sz w:val="20"/>
          <w:szCs w:val="20"/>
        </w:rPr>
        <w:t>2-</w:t>
      </w:r>
      <w:proofErr w:type="gramStart"/>
      <w:r w:rsidR="000F0555">
        <w:rPr>
          <w:rFonts w:eastAsia="Calibri"/>
          <w:b/>
          <w:sz w:val="20"/>
          <w:szCs w:val="20"/>
        </w:rPr>
        <w:t>27</w:t>
      </w:r>
      <w:r w:rsidR="00DE1ADD" w:rsidRPr="008210EC">
        <w:rPr>
          <w:rFonts w:eastAsia="Calibri"/>
          <w:b/>
          <w:sz w:val="20"/>
          <w:szCs w:val="20"/>
        </w:rPr>
        <w:t xml:space="preserve">  </w:t>
      </w:r>
      <w:r w:rsidR="000F0555">
        <w:rPr>
          <w:rFonts w:eastAsia="Calibri"/>
          <w:b/>
          <w:sz w:val="20"/>
          <w:szCs w:val="20"/>
        </w:rPr>
        <w:t>12</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0F0555">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0F0555">
              <w:rPr>
                <w:rFonts w:ascii="Times New Roman" w:hAnsi="Times New Roman"/>
                <w:b/>
                <w:sz w:val="20"/>
                <w:szCs w:val="20"/>
              </w:rPr>
              <w:t>3 (tris)</w:t>
            </w:r>
            <w:r w:rsidR="00AB10AC">
              <w:rPr>
                <w:rFonts w:ascii="Times New Roman" w:hAnsi="Times New Roman"/>
                <w:b/>
                <w:sz w:val="20"/>
                <w:szCs w:val="20"/>
              </w:rPr>
              <w:t xml:space="preserve"> dien</w:t>
            </w:r>
            <w:r w:rsidR="000F0555">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nuo sutarties sudarymo?</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lastRenderedPageBreak/>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CE3" w:rsidRDefault="007C2CE3">
      <w:r>
        <w:separator/>
      </w:r>
    </w:p>
  </w:endnote>
  <w:endnote w:type="continuationSeparator" w:id="0">
    <w:p w:rsidR="007C2CE3" w:rsidRDefault="007C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CE3" w:rsidRDefault="007C2CE3">
      <w:r>
        <w:separator/>
      </w:r>
    </w:p>
  </w:footnote>
  <w:footnote w:type="continuationSeparator" w:id="0">
    <w:p w:rsidR="007C2CE3" w:rsidRDefault="007C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055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2CE3"/>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4EB91-A916-47CE-AD49-B953AF2A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6989</Words>
  <Characters>3984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11</cp:revision>
  <cp:lastPrinted>2022-06-01T10:49:00Z</cp:lastPrinted>
  <dcterms:created xsi:type="dcterms:W3CDTF">2024-02-05T15:15:00Z</dcterms:created>
  <dcterms:modified xsi:type="dcterms:W3CDTF">2025-02-24T16:09:00Z</dcterms:modified>
</cp:coreProperties>
</file>