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DE9EE" w14:textId="3296B06B" w:rsidR="009B06D6" w:rsidRDefault="002008EA">
      <w:pPr>
        <w:pageBreakBefore/>
        <w:shd w:val="clear" w:color="auto" w:fill="FFFFFF"/>
        <w:spacing w:after="0" w:line="240" w:lineRule="auto"/>
        <w:jc w:val="right"/>
        <w:rPr>
          <w:b/>
          <w:color w:val="000000"/>
        </w:rPr>
      </w:pPr>
      <w:r>
        <w:rPr>
          <w:b/>
          <w:color w:val="000000"/>
        </w:rPr>
        <w:t>Pirkimo</w:t>
      </w:r>
      <w:r w:rsidR="002675D5">
        <w:rPr>
          <w:b/>
          <w:color w:val="000000"/>
        </w:rPr>
        <w:t xml:space="preserve"> sąlygų 1</w:t>
      </w:r>
      <w:r w:rsidR="009B06D6">
        <w:rPr>
          <w:b/>
          <w:color w:val="000000"/>
        </w:rPr>
        <w:t xml:space="preserve"> priedas</w:t>
      </w:r>
    </w:p>
    <w:p w14:paraId="6AD41152" w14:textId="77777777" w:rsidR="009B06D6" w:rsidRDefault="009B06D6">
      <w:pPr>
        <w:shd w:val="clear" w:color="auto" w:fill="FFFFFF"/>
        <w:spacing w:after="0" w:line="240" w:lineRule="auto"/>
        <w:jc w:val="right"/>
        <w:rPr>
          <w:b/>
          <w:color w:val="000000"/>
        </w:rPr>
      </w:pPr>
      <w:r>
        <w:rPr>
          <w:b/>
          <w:color w:val="000000"/>
        </w:rPr>
        <w:t>Pasiūlymo forma</w:t>
      </w:r>
    </w:p>
    <w:p w14:paraId="64A96A07" w14:textId="77777777" w:rsidR="009B06D6" w:rsidRDefault="009B06D6">
      <w:pPr>
        <w:shd w:val="clear" w:color="auto" w:fill="FFFFFF"/>
        <w:spacing w:after="0" w:line="240" w:lineRule="auto"/>
        <w:jc w:val="right"/>
        <w:rPr>
          <w:b/>
          <w:bCs/>
          <w:color w:val="000000"/>
        </w:rPr>
      </w:pPr>
    </w:p>
    <w:p w14:paraId="52558D65" w14:textId="77777777" w:rsidR="009B06D6" w:rsidRDefault="009B06D6">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77777777" w:rsidR="009B06D6" w:rsidRPr="00CD3A21" w:rsidRDefault="009B06D6">
      <w:pPr>
        <w:spacing w:after="0" w:line="240" w:lineRule="auto"/>
        <w:rPr>
          <w:b/>
          <w:bCs/>
          <w:szCs w:val="24"/>
        </w:rPr>
      </w:pPr>
      <w:r w:rsidRPr="00CD3A21">
        <w:rPr>
          <w:b/>
          <w:bCs/>
          <w:szCs w:val="24"/>
        </w:rPr>
        <w:t>Šiaulių rajono savivaldybės administracijai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405CDA64" w14:textId="6B51FD1E" w:rsidR="000D67B8" w:rsidRDefault="009B06D6" w:rsidP="00CD3A21">
      <w:pPr>
        <w:pStyle w:val="prastasistinklapis"/>
        <w:spacing w:before="120" w:after="0"/>
        <w:jc w:val="center"/>
      </w:pPr>
      <w:r>
        <w:rPr>
          <w:b/>
        </w:rPr>
        <w:t xml:space="preserve">DĖL </w:t>
      </w:r>
      <w:r w:rsidR="00757FB9" w:rsidRPr="00757FB9">
        <w:rPr>
          <w:b/>
          <w:caps/>
          <w:kern w:val="0"/>
          <w:szCs w:val="22"/>
          <w:lang w:eastAsia="en-US"/>
        </w:rPr>
        <w:t>T</w:t>
      </w:r>
      <w:r w:rsidR="00757FB9" w:rsidRPr="00757FB9">
        <w:rPr>
          <w:b/>
          <w:bCs/>
          <w:caps/>
          <w:kern w:val="0"/>
          <w:szCs w:val="22"/>
          <w:lang w:eastAsia="en-US"/>
        </w:rPr>
        <w:t>raktoriaus ir jo priedų</w:t>
      </w:r>
      <w:r w:rsidR="002008EA">
        <w:rPr>
          <w:b/>
        </w:rPr>
        <w:t xml:space="preserve"> </w:t>
      </w:r>
      <w:r w:rsidR="007A4633">
        <w:rPr>
          <w:b/>
        </w:rPr>
        <w:t>PIRKIMO</w:t>
      </w:r>
    </w:p>
    <w:p w14:paraId="4533179A" w14:textId="77777777" w:rsidR="009B06D6" w:rsidRDefault="009B06D6">
      <w:pPr>
        <w:shd w:val="clear" w:color="auto" w:fill="FFFFFF"/>
        <w:spacing w:after="0" w:line="240" w:lineRule="auto"/>
        <w:jc w:val="center"/>
      </w:pPr>
      <w:r>
        <w:t>____________</w:t>
      </w:r>
      <w:r>
        <w:rPr>
          <w:b/>
          <w:bCs/>
          <w:color w:val="000000"/>
        </w:rPr>
        <w:t xml:space="preserve"> </w:t>
      </w:r>
      <w:proofErr w:type="spellStart"/>
      <w:r>
        <w:t>Nr</w:t>
      </w:r>
      <w:proofErr w:type="spellEnd"/>
      <w:r>
        <w:t>.______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shd w:val="clear" w:color="auto" w:fill="auto"/>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shd w:val="clear" w:color="auto" w:fill="auto"/>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shd w:val="clear" w:color="auto" w:fill="auto"/>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shd w:val="clear" w:color="auto" w:fill="auto"/>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shd w:val="clear" w:color="auto" w:fill="auto"/>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shd w:val="clear" w:color="auto" w:fill="auto"/>
          </w:tcPr>
          <w:p w14:paraId="6B3C39A9" w14:textId="77777777" w:rsidR="009B06D6" w:rsidRDefault="009B06D6">
            <w:pPr>
              <w:snapToGrid w:val="0"/>
              <w:spacing w:after="0" w:line="240" w:lineRule="auto"/>
              <w:jc w:val="both"/>
              <w:rPr>
                <w:szCs w:val="24"/>
              </w:rPr>
            </w:pPr>
            <w:proofErr w:type="spellStart"/>
            <w:r>
              <w:rPr>
                <w:szCs w:val="24"/>
              </w:rPr>
              <w:t>El</w:t>
            </w:r>
            <w:proofErr w:type="spellEnd"/>
            <w:r>
              <w:rPr>
                <w:szCs w:val="24"/>
              </w:rPr>
              <w:t>. pašto adresas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77777777" w:rsidR="00483B28" w:rsidRDefault="007B1FE4">
      <w:pPr>
        <w:pStyle w:val="Antrat3"/>
        <w:keepNext w:val="0"/>
        <w:widowControl w:val="0"/>
        <w:numPr>
          <w:ilvl w:val="0"/>
          <w:numId w:val="0"/>
        </w:numPr>
        <w:ind w:firstLine="709"/>
        <w:rPr>
          <w:szCs w:val="24"/>
        </w:rPr>
      </w:pPr>
      <w:r>
        <w:rPr>
          <w:szCs w:val="24"/>
        </w:rPr>
        <w:t>Siūlomos</w:t>
      </w:r>
      <w:r w:rsidR="009B06D6">
        <w:rPr>
          <w:szCs w:val="24"/>
        </w:rPr>
        <w:t xml:space="preserve"> </w:t>
      </w:r>
      <w:r>
        <w:rPr>
          <w:szCs w:val="24"/>
        </w:rPr>
        <w:t>prekės</w:t>
      </w:r>
      <w:r w:rsidR="009B06D6">
        <w:rPr>
          <w:szCs w:val="24"/>
        </w:rPr>
        <w:t xml:space="preserve"> visiškai atitinka pirkimo dokumentuose nurodytus reikalavimus ir apimtis.</w:t>
      </w:r>
    </w:p>
    <w:p w14:paraId="5C2DAEF3" w14:textId="77777777" w:rsidR="002164D4" w:rsidRPr="002164D4" w:rsidRDefault="002164D4" w:rsidP="002164D4">
      <w:r>
        <w:t>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379"/>
        <w:gridCol w:w="851"/>
        <w:gridCol w:w="2693"/>
        <w:gridCol w:w="1978"/>
      </w:tblGrid>
      <w:tr w:rsidR="002164D4" w:rsidRPr="00483B28" w14:paraId="068AE497" w14:textId="77777777" w:rsidTr="00962AB2">
        <w:trPr>
          <w:trHeight w:val="419"/>
        </w:trPr>
        <w:tc>
          <w:tcPr>
            <w:tcW w:w="727" w:type="dxa"/>
            <w:tcBorders>
              <w:bottom w:val="single" w:sz="4" w:space="0" w:color="auto"/>
            </w:tcBorders>
            <w:vAlign w:val="center"/>
          </w:tcPr>
          <w:p w14:paraId="5F9D84AE"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proofErr w:type="spellStart"/>
            <w:r>
              <w:rPr>
                <w:rFonts w:eastAsia="Times New Roman" w:cs="Times New Roman"/>
                <w:b/>
                <w:kern w:val="0"/>
                <w:sz w:val="22"/>
                <w:lang w:eastAsia="en-US"/>
              </w:rPr>
              <w:t>Eil</w:t>
            </w:r>
            <w:proofErr w:type="spellEnd"/>
            <w:r>
              <w:rPr>
                <w:rFonts w:eastAsia="Times New Roman" w:cs="Times New Roman"/>
                <w:b/>
                <w:kern w:val="0"/>
                <w:sz w:val="22"/>
                <w:lang w:eastAsia="en-US"/>
              </w:rPr>
              <w:t>.</w:t>
            </w:r>
            <w:r w:rsidRPr="00483B28">
              <w:rPr>
                <w:rFonts w:eastAsia="Times New Roman" w:cs="Times New Roman"/>
                <w:b/>
                <w:kern w:val="0"/>
                <w:sz w:val="22"/>
                <w:lang w:eastAsia="en-US"/>
              </w:rPr>
              <w:t xml:space="preserve"> </w:t>
            </w:r>
            <w:proofErr w:type="spellStart"/>
            <w:r w:rsidRPr="00483B28">
              <w:rPr>
                <w:rFonts w:eastAsia="Times New Roman" w:cs="Times New Roman"/>
                <w:b/>
                <w:kern w:val="0"/>
                <w:sz w:val="22"/>
                <w:lang w:eastAsia="en-US"/>
              </w:rPr>
              <w:t>Nr</w:t>
            </w:r>
            <w:proofErr w:type="spellEnd"/>
            <w:r w:rsidRPr="00483B28">
              <w:rPr>
                <w:rFonts w:eastAsia="Times New Roman" w:cs="Times New Roman"/>
                <w:b/>
                <w:kern w:val="0"/>
                <w:sz w:val="22"/>
                <w:lang w:eastAsia="en-US"/>
              </w:rPr>
              <w:t>.</w:t>
            </w:r>
          </w:p>
        </w:tc>
        <w:tc>
          <w:tcPr>
            <w:tcW w:w="3379" w:type="dxa"/>
            <w:tcBorders>
              <w:bottom w:val="single" w:sz="4" w:space="0" w:color="auto"/>
            </w:tcBorders>
            <w:vAlign w:val="center"/>
          </w:tcPr>
          <w:p w14:paraId="38F7F056" w14:textId="4DA86FF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851" w:type="dxa"/>
            <w:tcBorders>
              <w:bottom w:val="single" w:sz="4" w:space="0" w:color="auto"/>
            </w:tcBorders>
            <w:vAlign w:val="center"/>
          </w:tcPr>
          <w:p w14:paraId="1ACBE704"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2693" w:type="dxa"/>
            <w:tcBorders>
              <w:bottom w:val="single" w:sz="4" w:space="0" w:color="auto"/>
            </w:tcBorders>
            <w:vAlign w:val="center"/>
          </w:tcPr>
          <w:p w14:paraId="1B6A3AC7" w14:textId="04417C3E" w:rsidR="002164D4"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markė,</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555DB23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 xml:space="preserve">Kaina be PVM, </w:t>
            </w:r>
            <w:proofErr w:type="spellStart"/>
            <w:r>
              <w:rPr>
                <w:rFonts w:eastAsia="Times New Roman" w:cs="Times New Roman"/>
                <w:b/>
                <w:kern w:val="0"/>
                <w:sz w:val="22"/>
                <w:lang w:eastAsia="en-US"/>
              </w:rPr>
              <w:t>Eur</w:t>
            </w:r>
            <w:proofErr w:type="spellEnd"/>
          </w:p>
        </w:tc>
      </w:tr>
      <w:tr w:rsidR="00962AB2" w:rsidRPr="00DD29B2" w14:paraId="7CEAF15E" w14:textId="77777777" w:rsidTr="00962AB2">
        <w:tc>
          <w:tcPr>
            <w:tcW w:w="727" w:type="dxa"/>
            <w:tcBorders>
              <w:bottom w:val="single" w:sz="4" w:space="0" w:color="auto"/>
            </w:tcBorders>
          </w:tcPr>
          <w:p w14:paraId="0FA1EBA1" w14:textId="33695C8C" w:rsidR="00962AB2" w:rsidRPr="00DD29B2" w:rsidRDefault="00962AB2" w:rsidP="00E8086A">
            <w:pPr>
              <w:snapToGrid w:val="0"/>
              <w:spacing w:after="0" w:line="240" w:lineRule="auto"/>
              <w:jc w:val="center"/>
              <w:rPr>
                <w:szCs w:val="24"/>
              </w:rPr>
            </w:pPr>
            <w:r>
              <w:rPr>
                <w:szCs w:val="24"/>
              </w:rPr>
              <w:t>1</w:t>
            </w:r>
          </w:p>
        </w:tc>
        <w:tc>
          <w:tcPr>
            <w:tcW w:w="3379" w:type="dxa"/>
            <w:tcBorders>
              <w:bottom w:val="single" w:sz="4" w:space="0" w:color="auto"/>
            </w:tcBorders>
          </w:tcPr>
          <w:p w14:paraId="51D927CD" w14:textId="1656881B" w:rsidR="00962AB2" w:rsidRPr="00DD29B2" w:rsidRDefault="00962AB2" w:rsidP="00DD29B2">
            <w:pPr>
              <w:snapToGrid w:val="0"/>
              <w:spacing w:after="0" w:line="240" w:lineRule="auto"/>
              <w:jc w:val="both"/>
              <w:rPr>
                <w:szCs w:val="24"/>
              </w:rPr>
            </w:pPr>
            <w:r w:rsidRPr="00962AB2">
              <w:rPr>
                <w:szCs w:val="24"/>
              </w:rPr>
              <w:t>Traktorius</w:t>
            </w:r>
          </w:p>
        </w:tc>
        <w:tc>
          <w:tcPr>
            <w:tcW w:w="851" w:type="dxa"/>
            <w:tcBorders>
              <w:bottom w:val="single" w:sz="4" w:space="0" w:color="auto"/>
            </w:tcBorders>
          </w:tcPr>
          <w:p w14:paraId="12D8B2AD" w14:textId="255F3E7C" w:rsidR="00962AB2" w:rsidRPr="00DD29B2" w:rsidRDefault="00962AB2" w:rsidP="00E8086A">
            <w:pPr>
              <w:snapToGrid w:val="0"/>
              <w:spacing w:after="0" w:line="240" w:lineRule="auto"/>
              <w:jc w:val="center"/>
              <w:rPr>
                <w:szCs w:val="24"/>
              </w:rPr>
            </w:pPr>
            <w:r w:rsidRPr="00962AB2">
              <w:rPr>
                <w:szCs w:val="24"/>
              </w:rPr>
              <w:t xml:space="preserve">1 </w:t>
            </w:r>
            <w:proofErr w:type="spellStart"/>
            <w:r w:rsidRPr="00962AB2">
              <w:rPr>
                <w:szCs w:val="24"/>
              </w:rPr>
              <w:t>vnt</w:t>
            </w:r>
            <w:proofErr w:type="spellEnd"/>
          </w:p>
        </w:tc>
        <w:tc>
          <w:tcPr>
            <w:tcW w:w="2693" w:type="dxa"/>
            <w:tcBorders>
              <w:bottom w:val="single" w:sz="4" w:space="0" w:color="auto"/>
            </w:tcBorders>
          </w:tcPr>
          <w:p w14:paraId="1E4B4A1A" w14:textId="77777777" w:rsidR="00962AB2" w:rsidRPr="00DD29B2" w:rsidRDefault="00962AB2" w:rsidP="00DD29B2">
            <w:pPr>
              <w:snapToGrid w:val="0"/>
              <w:spacing w:after="0" w:line="240" w:lineRule="auto"/>
              <w:jc w:val="both"/>
              <w:rPr>
                <w:szCs w:val="24"/>
              </w:rPr>
            </w:pPr>
          </w:p>
        </w:tc>
        <w:tc>
          <w:tcPr>
            <w:tcW w:w="1978" w:type="dxa"/>
            <w:tcBorders>
              <w:bottom w:val="single" w:sz="4" w:space="0" w:color="auto"/>
            </w:tcBorders>
          </w:tcPr>
          <w:p w14:paraId="49668436" w14:textId="77777777" w:rsidR="00962AB2" w:rsidRPr="00DD29B2" w:rsidRDefault="00962AB2" w:rsidP="00DD29B2">
            <w:pPr>
              <w:snapToGrid w:val="0"/>
              <w:spacing w:after="0" w:line="240" w:lineRule="auto"/>
              <w:jc w:val="both"/>
              <w:rPr>
                <w:szCs w:val="24"/>
              </w:rPr>
            </w:pPr>
          </w:p>
        </w:tc>
      </w:tr>
      <w:tr w:rsidR="00962AB2" w:rsidRPr="00DD29B2" w14:paraId="49696D38" w14:textId="77777777" w:rsidTr="00962AB2">
        <w:tc>
          <w:tcPr>
            <w:tcW w:w="727" w:type="dxa"/>
            <w:tcBorders>
              <w:top w:val="single" w:sz="4" w:space="0" w:color="auto"/>
              <w:bottom w:val="single" w:sz="4" w:space="0" w:color="auto"/>
            </w:tcBorders>
          </w:tcPr>
          <w:p w14:paraId="5C2DCF68" w14:textId="3F0D739F" w:rsidR="00962AB2" w:rsidRPr="00DD29B2" w:rsidRDefault="00962AB2" w:rsidP="00E8086A">
            <w:pPr>
              <w:snapToGrid w:val="0"/>
              <w:spacing w:after="0" w:line="240" w:lineRule="auto"/>
              <w:jc w:val="center"/>
              <w:rPr>
                <w:szCs w:val="24"/>
              </w:rPr>
            </w:pPr>
            <w:r>
              <w:rPr>
                <w:szCs w:val="24"/>
              </w:rPr>
              <w:t>2.</w:t>
            </w:r>
          </w:p>
        </w:tc>
        <w:tc>
          <w:tcPr>
            <w:tcW w:w="3379" w:type="dxa"/>
            <w:tcBorders>
              <w:top w:val="single" w:sz="4" w:space="0" w:color="auto"/>
              <w:bottom w:val="single" w:sz="4" w:space="0" w:color="auto"/>
            </w:tcBorders>
          </w:tcPr>
          <w:p w14:paraId="647AA637" w14:textId="3104B30A" w:rsidR="00962AB2" w:rsidRPr="00962AB2" w:rsidRDefault="00962AB2" w:rsidP="00DD29B2">
            <w:pPr>
              <w:snapToGrid w:val="0"/>
              <w:spacing w:after="0" w:line="240" w:lineRule="auto"/>
              <w:jc w:val="both"/>
              <w:rPr>
                <w:szCs w:val="24"/>
              </w:rPr>
            </w:pPr>
            <w:r>
              <w:rPr>
                <w:szCs w:val="24"/>
              </w:rPr>
              <w:t>„</w:t>
            </w:r>
            <w:r w:rsidRPr="00962AB2">
              <w:rPr>
                <w:szCs w:val="24"/>
              </w:rPr>
              <w:t>V“</w:t>
            </w:r>
            <w:r>
              <w:rPr>
                <w:szCs w:val="24"/>
              </w:rPr>
              <w:t xml:space="preserve"> </w:t>
            </w:r>
            <w:r w:rsidRPr="00962AB2">
              <w:rPr>
                <w:szCs w:val="24"/>
              </w:rPr>
              <w:t>formos sniego verstuv</w:t>
            </w:r>
            <w:r>
              <w:rPr>
                <w:szCs w:val="24"/>
              </w:rPr>
              <w:t>as</w:t>
            </w:r>
            <w:r w:rsidRPr="00962AB2">
              <w:rPr>
                <w:szCs w:val="24"/>
              </w:rPr>
              <w:t xml:space="preserve"> su priekine </w:t>
            </w:r>
            <w:proofErr w:type="spellStart"/>
            <w:r w:rsidRPr="00962AB2">
              <w:rPr>
                <w:szCs w:val="24"/>
              </w:rPr>
              <w:t>trišake</w:t>
            </w:r>
            <w:proofErr w:type="spellEnd"/>
            <w:r w:rsidRPr="00962AB2">
              <w:rPr>
                <w:szCs w:val="24"/>
              </w:rPr>
              <w:t xml:space="preserve"> pakaba</w:t>
            </w:r>
          </w:p>
        </w:tc>
        <w:tc>
          <w:tcPr>
            <w:tcW w:w="851" w:type="dxa"/>
            <w:tcBorders>
              <w:top w:val="single" w:sz="4" w:space="0" w:color="auto"/>
              <w:bottom w:val="single" w:sz="4" w:space="0" w:color="auto"/>
            </w:tcBorders>
          </w:tcPr>
          <w:p w14:paraId="5047793A" w14:textId="0D2A38A0" w:rsidR="00962AB2" w:rsidRPr="00DD29B2" w:rsidRDefault="00962AB2" w:rsidP="00E8086A">
            <w:pPr>
              <w:snapToGrid w:val="0"/>
              <w:spacing w:after="0" w:line="240" w:lineRule="auto"/>
              <w:jc w:val="center"/>
              <w:rPr>
                <w:szCs w:val="24"/>
              </w:rPr>
            </w:pPr>
            <w:r w:rsidRPr="00962AB2">
              <w:rPr>
                <w:szCs w:val="24"/>
              </w:rPr>
              <w:t xml:space="preserve">1 </w:t>
            </w:r>
            <w:proofErr w:type="spellStart"/>
            <w:r w:rsidRPr="00962AB2">
              <w:rPr>
                <w:szCs w:val="24"/>
              </w:rPr>
              <w:t>vnt</w:t>
            </w:r>
            <w:proofErr w:type="spellEnd"/>
          </w:p>
        </w:tc>
        <w:tc>
          <w:tcPr>
            <w:tcW w:w="2693" w:type="dxa"/>
            <w:tcBorders>
              <w:top w:val="single" w:sz="4" w:space="0" w:color="auto"/>
              <w:bottom w:val="single" w:sz="4" w:space="0" w:color="auto"/>
            </w:tcBorders>
          </w:tcPr>
          <w:p w14:paraId="61027977" w14:textId="77777777" w:rsidR="00962AB2" w:rsidRPr="00DD29B2" w:rsidRDefault="00962AB2" w:rsidP="00DD29B2">
            <w:pPr>
              <w:snapToGrid w:val="0"/>
              <w:spacing w:after="0" w:line="240" w:lineRule="auto"/>
              <w:jc w:val="both"/>
              <w:rPr>
                <w:szCs w:val="24"/>
              </w:rPr>
            </w:pPr>
          </w:p>
        </w:tc>
        <w:tc>
          <w:tcPr>
            <w:tcW w:w="1978" w:type="dxa"/>
            <w:tcBorders>
              <w:top w:val="single" w:sz="4" w:space="0" w:color="auto"/>
              <w:bottom w:val="single" w:sz="4" w:space="0" w:color="auto"/>
            </w:tcBorders>
          </w:tcPr>
          <w:p w14:paraId="36FAAA70" w14:textId="77777777" w:rsidR="00962AB2" w:rsidRPr="00DD29B2" w:rsidRDefault="00962AB2" w:rsidP="00DD29B2">
            <w:pPr>
              <w:snapToGrid w:val="0"/>
              <w:spacing w:after="0" w:line="240" w:lineRule="auto"/>
              <w:jc w:val="both"/>
              <w:rPr>
                <w:szCs w:val="24"/>
              </w:rPr>
            </w:pPr>
          </w:p>
        </w:tc>
      </w:tr>
      <w:tr w:rsidR="00962AB2" w:rsidRPr="00DD29B2" w14:paraId="2480A2AF" w14:textId="77777777" w:rsidTr="00962AB2">
        <w:tc>
          <w:tcPr>
            <w:tcW w:w="727" w:type="dxa"/>
            <w:tcBorders>
              <w:top w:val="single" w:sz="4" w:space="0" w:color="auto"/>
              <w:bottom w:val="single" w:sz="4" w:space="0" w:color="auto"/>
            </w:tcBorders>
          </w:tcPr>
          <w:p w14:paraId="254201B3" w14:textId="27897360" w:rsidR="00962AB2" w:rsidRPr="00DD29B2" w:rsidRDefault="00962AB2" w:rsidP="00E8086A">
            <w:pPr>
              <w:snapToGrid w:val="0"/>
              <w:spacing w:after="0" w:line="240" w:lineRule="auto"/>
              <w:jc w:val="center"/>
              <w:rPr>
                <w:szCs w:val="24"/>
              </w:rPr>
            </w:pPr>
            <w:r>
              <w:rPr>
                <w:szCs w:val="24"/>
              </w:rPr>
              <w:t>3.</w:t>
            </w:r>
          </w:p>
        </w:tc>
        <w:tc>
          <w:tcPr>
            <w:tcW w:w="3379" w:type="dxa"/>
            <w:tcBorders>
              <w:top w:val="single" w:sz="4" w:space="0" w:color="auto"/>
              <w:bottom w:val="single" w:sz="4" w:space="0" w:color="auto"/>
            </w:tcBorders>
          </w:tcPr>
          <w:p w14:paraId="6BE13768" w14:textId="698CE01F" w:rsidR="00962AB2" w:rsidRPr="00962AB2" w:rsidRDefault="00962AB2" w:rsidP="00962AB2">
            <w:pPr>
              <w:snapToGrid w:val="0"/>
              <w:spacing w:after="0" w:line="240" w:lineRule="auto"/>
              <w:jc w:val="both"/>
              <w:rPr>
                <w:szCs w:val="24"/>
              </w:rPr>
            </w:pPr>
            <w:proofErr w:type="spellStart"/>
            <w:r>
              <w:rPr>
                <w:szCs w:val="24"/>
              </w:rPr>
              <w:t>F</w:t>
            </w:r>
            <w:r w:rsidRPr="00962AB2">
              <w:rPr>
                <w:szCs w:val="24"/>
              </w:rPr>
              <w:t>rontalin</w:t>
            </w:r>
            <w:r>
              <w:rPr>
                <w:szCs w:val="24"/>
              </w:rPr>
              <w:t>is</w:t>
            </w:r>
            <w:proofErr w:type="spellEnd"/>
            <w:r w:rsidRPr="00962AB2">
              <w:rPr>
                <w:szCs w:val="24"/>
              </w:rPr>
              <w:t xml:space="preserve"> krautuv</w:t>
            </w:r>
            <w:r>
              <w:rPr>
                <w:szCs w:val="24"/>
              </w:rPr>
              <w:t>as</w:t>
            </w:r>
            <w:r w:rsidRPr="00962AB2">
              <w:rPr>
                <w:szCs w:val="24"/>
              </w:rPr>
              <w:t xml:space="preserve"> su kaušu</w:t>
            </w:r>
          </w:p>
          <w:p w14:paraId="704803F2" w14:textId="77777777" w:rsidR="00962AB2" w:rsidRPr="00DD29B2" w:rsidRDefault="00962AB2" w:rsidP="00DD29B2">
            <w:pPr>
              <w:snapToGrid w:val="0"/>
              <w:spacing w:after="0" w:line="240" w:lineRule="auto"/>
              <w:jc w:val="both"/>
              <w:rPr>
                <w:szCs w:val="24"/>
              </w:rPr>
            </w:pPr>
          </w:p>
        </w:tc>
        <w:tc>
          <w:tcPr>
            <w:tcW w:w="851" w:type="dxa"/>
            <w:tcBorders>
              <w:top w:val="single" w:sz="4" w:space="0" w:color="auto"/>
              <w:bottom w:val="single" w:sz="4" w:space="0" w:color="auto"/>
            </w:tcBorders>
          </w:tcPr>
          <w:p w14:paraId="15CC458A" w14:textId="33970BA0" w:rsidR="00962AB2" w:rsidRPr="00DD29B2" w:rsidRDefault="00962AB2" w:rsidP="00E8086A">
            <w:pPr>
              <w:snapToGrid w:val="0"/>
              <w:spacing w:after="0" w:line="240" w:lineRule="auto"/>
              <w:jc w:val="center"/>
              <w:rPr>
                <w:szCs w:val="24"/>
              </w:rPr>
            </w:pPr>
            <w:r w:rsidRPr="00962AB2">
              <w:rPr>
                <w:szCs w:val="24"/>
              </w:rPr>
              <w:t xml:space="preserve">1 </w:t>
            </w:r>
            <w:proofErr w:type="spellStart"/>
            <w:r w:rsidRPr="00962AB2">
              <w:rPr>
                <w:szCs w:val="24"/>
              </w:rPr>
              <w:t>vnt</w:t>
            </w:r>
            <w:proofErr w:type="spellEnd"/>
          </w:p>
        </w:tc>
        <w:tc>
          <w:tcPr>
            <w:tcW w:w="2693" w:type="dxa"/>
            <w:tcBorders>
              <w:top w:val="single" w:sz="4" w:space="0" w:color="auto"/>
              <w:bottom w:val="single" w:sz="4" w:space="0" w:color="auto"/>
            </w:tcBorders>
          </w:tcPr>
          <w:p w14:paraId="589484E4" w14:textId="77777777" w:rsidR="00962AB2" w:rsidRPr="00DD29B2" w:rsidRDefault="00962AB2" w:rsidP="00DD29B2">
            <w:pPr>
              <w:snapToGrid w:val="0"/>
              <w:spacing w:after="0" w:line="240" w:lineRule="auto"/>
              <w:jc w:val="both"/>
              <w:rPr>
                <w:szCs w:val="24"/>
              </w:rPr>
            </w:pPr>
          </w:p>
        </w:tc>
        <w:tc>
          <w:tcPr>
            <w:tcW w:w="1978" w:type="dxa"/>
            <w:tcBorders>
              <w:top w:val="single" w:sz="4" w:space="0" w:color="auto"/>
              <w:bottom w:val="single" w:sz="4" w:space="0" w:color="auto"/>
            </w:tcBorders>
          </w:tcPr>
          <w:p w14:paraId="54BAFCCA" w14:textId="77777777" w:rsidR="00962AB2" w:rsidRPr="00DD29B2" w:rsidRDefault="00962AB2" w:rsidP="00DD29B2">
            <w:pPr>
              <w:snapToGrid w:val="0"/>
              <w:spacing w:after="0" w:line="240" w:lineRule="auto"/>
              <w:jc w:val="both"/>
              <w:rPr>
                <w:szCs w:val="24"/>
              </w:rPr>
            </w:pPr>
          </w:p>
        </w:tc>
      </w:tr>
      <w:tr w:rsidR="00962AB2" w:rsidRPr="00483B28" w14:paraId="368371C3" w14:textId="77777777" w:rsidTr="00962AB2">
        <w:tc>
          <w:tcPr>
            <w:tcW w:w="727" w:type="dxa"/>
            <w:tcBorders>
              <w:top w:val="single" w:sz="4" w:space="0" w:color="auto"/>
              <w:left w:val="single" w:sz="4" w:space="0" w:color="auto"/>
              <w:bottom w:val="single" w:sz="4" w:space="0" w:color="auto"/>
              <w:right w:val="single" w:sz="4" w:space="0" w:color="auto"/>
            </w:tcBorders>
          </w:tcPr>
          <w:p w14:paraId="40A5B0E4" w14:textId="7218C940" w:rsidR="00962AB2" w:rsidRDefault="00962AB2"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4.</w:t>
            </w:r>
          </w:p>
        </w:tc>
        <w:tc>
          <w:tcPr>
            <w:tcW w:w="6923" w:type="dxa"/>
            <w:gridSpan w:val="3"/>
            <w:tcBorders>
              <w:top w:val="single" w:sz="4" w:space="0" w:color="auto"/>
              <w:left w:val="single" w:sz="4" w:space="0" w:color="auto"/>
              <w:bottom w:val="single" w:sz="4" w:space="0" w:color="auto"/>
              <w:right w:val="single" w:sz="4" w:space="0" w:color="auto"/>
            </w:tcBorders>
          </w:tcPr>
          <w:p w14:paraId="2F7FF7AA" w14:textId="05B0CC91" w:rsidR="00962AB2" w:rsidRPr="00483B28" w:rsidRDefault="00BB1CED" w:rsidP="00BB1CED">
            <w:pPr>
              <w:suppressAutoHyphens w:val="0"/>
              <w:spacing w:after="0" w:line="240" w:lineRule="auto"/>
              <w:jc w:val="right"/>
              <w:rPr>
                <w:rFonts w:eastAsia="Times New Roman" w:cs="Times New Roman"/>
                <w:b/>
                <w:kern w:val="0"/>
                <w:sz w:val="22"/>
                <w:lang w:eastAsia="en-US"/>
              </w:rPr>
            </w:pPr>
            <w:r>
              <w:rPr>
                <w:rFonts w:eastAsia="Times New Roman" w:cs="Times New Roman"/>
                <w:b/>
                <w:kern w:val="0"/>
                <w:sz w:val="22"/>
                <w:lang w:eastAsia="en-US"/>
              </w:rPr>
              <w:t xml:space="preserve"> Suma b</w:t>
            </w:r>
            <w:bookmarkStart w:id="0" w:name="_GoBack"/>
            <w:bookmarkEnd w:id="0"/>
            <w:r w:rsidR="00757FB9">
              <w:rPr>
                <w:rFonts w:eastAsia="Times New Roman" w:cs="Times New Roman"/>
                <w:b/>
                <w:kern w:val="0"/>
                <w:sz w:val="22"/>
                <w:lang w:eastAsia="en-US"/>
              </w:rPr>
              <w:t xml:space="preserve">e PVM </w:t>
            </w:r>
            <w:proofErr w:type="spellStart"/>
            <w:r w:rsidR="00757FB9">
              <w:rPr>
                <w:rFonts w:eastAsia="Times New Roman" w:cs="Times New Roman"/>
                <w:b/>
                <w:kern w:val="0"/>
                <w:sz w:val="22"/>
                <w:lang w:eastAsia="en-US"/>
              </w:rPr>
              <w:t>Eur</w:t>
            </w:r>
            <w:proofErr w:type="spellEnd"/>
            <w:r w:rsidR="00757FB9">
              <w:rPr>
                <w:rFonts w:eastAsia="Times New Roman" w:cs="Times New Roman"/>
                <w:b/>
                <w:kern w:val="0"/>
                <w:sz w:val="22"/>
                <w:lang w:eastAsia="en-US"/>
              </w:rPr>
              <w:t xml:space="preserve"> </w:t>
            </w:r>
          </w:p>
        </w:tc>
        <w:tc>
          <w:tcPr>
            <w:tcW w:w="1978" w:type="dxa"/>
            <w:tcBorders>
              <w:top w:val="single" w:sz="4" w:space="0" w:color="auto"/>
              <w:left w:val="single" w:sz="4" w:space="0" w:color="auto"/>
              <w:bottom w:val="single" w:sz="4" w:space="0" w:color="auto"/>
              <w:right w:val="single" w:sz="4" w:space="0" w:color="auto"/>
            </w:tcBorders>
          </w:tcPr>
          <w:p w14:paraId="5B4D109E" w14:textId="593153E6" w:rsidR="00962AB2" w:rsidRPr="00757FB9" w:rsidRDefault="00757FB9" w:rsidP="00DD29B2">
            <w:pPr>
              <w:suppressAutoHyphens w:val="0"/>
              <w:spacing w:after="0" w:line="240" w:lineRule="auto"/>
              <w:jc w:val="both"/>
              <w:rPr>
                <w:rFonts w:eastAsia="Times New Roman" w:cs="Times New Roman"/>
                <w:i/>
                <w:kern w:val="0"/>
                <w:sz w:val="22"/>
                <w:lang w:eastAsia="en-US"/>
              </w:rPr>
            </w:pPr>
            <w:r w:rsidRPr="00757FB9">
              <w:rPr>
                <w:rFonts w:eastAsia="Times New Roman" w:cs="Times New Roman"/>
                <w:i/>
                <w:kern w:val="0"/>
                <w:sz w:val="22"/>
                <w:lang w:eastAsia="en-US"/>
              </w:rPr>
              <w:t>(1+2+3)</w:t>
            </w:r>
          </w:p>
        </w:tc>
      </w:tr>
      <w:tr w:rsidR="00DD29B2" w:rsidRPr="00483B28" w14:paraId="7A88E804" w14:textId="77777777" w:rsidTr="00107380">
        <w:tc>
          <w:tcPr>
            <w:tcW w:w="727" w:type="dxa"/>
            <w:tcBorders>
              <w:top w:val="single" w:sz="12" w:space="0" w:color="auto"/>
              <w:left w:val="single" w:sz="4" w:space="0" w:color="auto"/>
              <w:bottom w:val="single" w:sz="4" w:space="0" w:color="auto"/>
              <w:right w:val="single" w:sz="4" w:space="0" w:color="auto"/>
            </w:tcBorders>
          </w:tcPr>
          <w:p w14:paraId="3215141A" w14:textId="10701E8F" w:rsidR="00DD29B2" w:rsidRPr="00483B28" w:rsidRDefault="00962AB2"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5.</w:t>
            </w:r>
          </w:p>
        </w:tc>
        <w:tc>
          <w:tcPr>
            <w:tcW w:w="6923" w:type="dxa"/>
            <w:gridSpan w:val="3"/>
            <w:tcBorders>
              <w:top w:val="single" w:sz="12" w:space="0" w:color="auto"/>
              <w:left w:val="single" w:sz="4" w:space="0" w:color="auto"/>
              <w:bottom w:val="single" w:sz="4" w:space="0" w:color="auto"/>
              <w:right w:val="single" w:sz="4" w:space="0" w:color="auto"/>
            </w:tcBorders>
          </w:tcPr>
          <w:p w14:paraId="6DB0E95B" w14:textId="1D4EE6C6" w:rsidR="00DD29B2" w:rsidRPr="00483B28" w:rsidRDefault="00DD29B2" w:rsidP="00DD29B2">
            <w:pPr>
              <w:suppressAutoHyphens w:val="0"/>
              <w:spacing w:after="0" w:line="240" w:lineRule="auto"/>
              <w:jc w:val="right"/>
              <w:rPr>
                <w:rFonts w:eastAsia="Times New Roman" w:cs="Times New Roman"/>
                <w:kern w:val="0"/>
                <w:sz w:val="22"/>
                <w:lang w:eastAsia="en-US"/>
              </w:rPr>
            </w:pPr>
            <w:r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Pr>
                <w:rFonts w:eastAsia="Times New Roman" w:cs="Times New Roman"/>
                <w:b/>
                <w:kern w:val="0"/>
                <w:sz w:val="22"/>
                <w:lang w:eastAsia="en-US"/>
              </w:rPr>
              <w:t xml:space="preserve">, </w:t>
            </w:r>
            <w:proofErr w:type="spellStart"/>
            <w:r>
              <w:rPr>
                <w:rFonts w:eastAsia="Times New Roman" w:cs="Times New Roman"/>
                <w:b/>
                <w:kern w:val="0"/>
                <w:sz w:val="22"/>
                <w:lang w:eastAsia="en-US"/>
              </w:rPr>
              <w:t>Eur</w:t>
            </w:r>
            <w:proofErr w:type="spellEnd"/>
          </w:p>
        </w:tc>
        <w:tc>
          <w:tcPr>
            <w:tcW w:w="1978" w:type="dxa"/>
            <w:tcBorders>
              <w:top w:val="single" w:sz="12" w:space="0" w:color="auto"/>
              <w:left w:val="single" w:sz="4" w:space="0" w:color="auto"/>
              <w:bottom w:val="single" w:sz="4" w:space="0" w:color="auto"/>
              <w:right w:val="single" w:sz="4" w:space="0" w:color="auto"/>
            </w:tcBorders>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CD3A21">
        <w:tc>
          <w:tcPr>
            <w:tcW w:w="727" w:type="dxa"/>
            <w:tcBorders>
              <w:top w:val="single" w:sz="4" w:space="0" w:color="auto"/>
              <w:left w:val="single" w:sz="4" w:space="0" w:color="auto"/>
              <w:bottom w:val="single" w:sz="4" w:space="0" w:color="auto"/>
              <w:right w:val="single" w:sz="4" w:space="0" w:color="auto"/>
            </w:tcBorders>
          </w:tcPr>
          <w:p w14:paraId="7139EDDE" w14:textId="63A5FE47" w:rsidR="00DD29B2" w:rsidRPr="00483B28" w:rsidRDefault="00962AB2"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6.</w:t>
            </w:r>
          </w:p>
        </w:tc>
        <w:tc>
          <w:tcPr>
            <w:tcW w:w="6923" w:type="dxa"/>
            <w:gridSpan w:val="3"/>
            <w:tcBorders>
              <w:top w:val="single" w:sz="4" w:space="0" w:color="auto"/>
              <w:left w:val="single" w:sz="4" w:space="0" w:color="auto"/>
              <w:bottom w:val="single" w:sz="4" w:space="0" w:color="auto"/>
              <w:right w:val="single" w:sz="4" w:space="0" w:color="auto"/>
            </w:tcBorders>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 xml:space="preserve">iso su PVM, </w:t>
            </w:r>
            <w:proofErr w:type="spellStart"/>
            <w:r w:rsidR="00DD29B2" w:rsidRPr="00483B28">
              <w:rPr>
                <w:rFonts w:eastAsia="Times New Roman" w:cs="Times New Roman"/>
                <w:b/>
                <w:kern w:val="0"/>
                <w:sz w:val="22"/>
                <w:lang w:eastAsia="en-US"/>
              </w:rPr>
              <w:t>Eur</w:t>
            </w:r>
            <w:proofErr w:type="spellEnd"/>
          </w:p>
        </w:tc>
        <w:tc>
          <w:tcPr>
            <w:tcW w:w="1978" w:type="dxa"/>
            <w:tcBorders>
              <w:top w:val="single" w:sz="4" w:space="0" w:color="auto"/>
              <w:left w:val="single" w:sz="4" w:space="0" w:color="auto"/>
              <w:bottom w:val="single" w:sz="4" w:space="0" w:color="auto"/>
              <w:right w:val="single" w:sz="4" w:space="0" w:color="auto"/>
            </w:tcBorders>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E51EDB7" w14:textId="77777777" w:rsidTr="00962AB2">
        <w:tc>
          <w:tcPr>
            <w:tcW w:w="727" w:type="dxa"/>
            <w:tcBorders>
              <w:top w:val="single" w:sz="4" w:space="0" w:color="auto"/>
              <w:left w:val="nil"/>
              <w:bottom w:val="nil"/>
              <w:right w:val="nil"/>
            </w:tcBorders>
          </w:tcPr>
          <w:p w14:paraId="50A84C4C"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379" w:type="dxa"/>
            <w:tcBorders>
              <w:top w:val="single" w:sz="4" w:space="0" w:color="auto"/>
              <w:left w:val="nil"/>
              <w:bottom w:val="nil"/>
              <w:right w:val="nil"/>
            </w:tcBorders>
          </w:tcPr>
          <w:p w14:paraId="6383D63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851" w:type="dxa"/>
            <w:tcBorders>
              <w:top w:val="single" w:sz="4" w:space="0" w:color="auto"/>
              <w:left w:val="nil"/>
              <w:bottom w:val="nil"/>
              <w:right w:val="nil"/>
            </w:tcBorders>
          </w:tcPr>
          <w:p w14:paraId="53BE480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693" w:type="dxa"/>
            <w:tcBorders>
              <w:top w:val="single" w:sz="4" w:space="0" w:color="auto"/>
              <w:left w:val="nil"/>
              <w:bottom w:val="nil"/>
              <w:right w:val="nil"/>
            </w:tcBorders>
          </w:tcPr>
          <w:p w14:paraId="45DD65DE"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99DA2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28197B7F" w14:textId="77777777" w:rsidR="00D5426E" w:rsidRDefault="00D5426E" w:rsidP="00D5426E">
      <w:pPr>
        <w:spacing w:after="0" w:line="240" w:lineRule="auto"/>
        <w:ind w:firstLine="720"/>
        <w:jc w:val="both"/>
        <w:rPr>
          <w:i/>
          <w:iCs/>
          <w:szCs w:val="24"/>
        </w:rPr>
      </w:pPr>
      <w:r w:rsidRPr="00D761C7">
        <w:rPr>
          <w:b/>
          <w:bCs/>
          <w:szCs w:val="24"/>
        </w:rPr>
        <w:t xml:space="preserve">Bendra pasiūlymo kaina įskaitant PVM: __________ </w:t>
      </w:r>
      <w:proofErr w:type="spellStart"/>
      <w:r>
        <w:rPr>
          <w:b/>
          <w:bCs/>
          <w:szCs w:val="24"/>
        </w:rPr>
        <w:t>Eur</w:t>
      </w:r>
      <w:proofErr w:type="spellEnd"/>
      <w:r w:rsidRPr="00D761C7">
        <w:rPr>
          <w:b/>
          <w:bCs/>
          <w:szCs w:val="24"/>
        </w:rPr>
        <w:t xml:space="preserve"> ( _____________ )</w:t>
      </w:r>
      <w:r w:rsidRPr="00D761C7">
        <w:rPr>
          <w:szCs w:val="24"/>
        </w:rPr>
        <w:t xml:space="preserve"> </w:t>
      </w:r>
      <w:r w:rsidRPr="00D761C7">
        <w:rPr>
          <w:i/>
          <w:iCs/>
          <w:szCs w:val="24"/>
        </w:rPr>
        <w:t xml:space="preserve">[turi būti </w:t>
      </w:r>
      <w:r w:rsidRPr="00444CD4">
        <w:rPr>
          <w:i/>
          <w:iCs/>
          <w:szCs w:val="24"/>
        </w:rPr>
        <w:t>nurodyta bendra kaina su PVM, skaičiais ir žodžiais]</w:t>
      </w:r>
      <w:r>
        <w:rPr>
          <w:i/>
          <w:iCs/>
          <w:szCs w:val="24"/>
        </w:rPr>
        <w:t>.</w:t>
      </w:r>
    </w:p>
    <w:p w14:paraId="74A36DE8" w14:textId="77777777" w:rsidR="00D5426E" w:rsidRDefault="00D5426E" w:rsidP="00D5426E">
      <w:pPr>
        <w:spacing w:after="0" w:line="240" w:lineRule="auto"/>
        <w:ind w:firstLine="720"/>
        <w:jc w:val="both"/>
        <w:rPr>
          <w:iCs/>
          <w:szCs w:val="24"/>
        </w:rPr>
      </w:pPr>
      <w:r>
        <w:rPr>
          <w:iCs/>
          <w:szCs w:val="24"/>
        </w:rPr>
        <w:lastRenderedPageBreak/>
        <w:t xml:space="preserve">Į </w:t>
      </w:r>
      <w:r w:rsidRPr="00F44B18">
        <w:rPr>
          <w:iCs/>
          <w:szCs w:val="24"/>
        </w:rPr>
        <w:t>Pasiūlymo kain</w:t>
      </w:r>
      <w:r>
        <w:rPr>
          <w:iCs/>
          <w:szCs w:val="24"/>
        </w:rPr>
        <w:t>ą įskaičiuotas</w:t>
      </w:r>
      <w:r w:rsidRPr="00F44B18">
        <w:rPr>
          <w:iCs/>
          <w:szCs w:val="24"/>
        </w:rPr>
        <w:t xml:space="preserve"> PVM</w:t>
      </w:r>
      <w:r>
        <w:rPr>
          <w:iCs/>
          <w:szCs w:val="24"/>
        </w:rPr>
        <w:t xml:space="preserve"> mokestis, kuris sudaro</w:t>
      </w:r>
      <w:r w:rsidRPr="00F44B18">
        <w:rPr>
          <w:iCs/>
          <w:szCs w:val="24"/>
        </w:rPr>
        <w:t xml:space="preserve"> </w:t>
      </w:r>
      <w:r w:rsidRPr="00F44B18">
        <w:rPr>
          <w:bCs/>
          <w:szCs w:val="24"/>
        </w:rPr>
        <w:t xml:space="preserve">__________ </w:t>
      </w:r>
      <w:proofErr w:type="spellStart"/>
      <w:r w:rsidRPr="00F44B18">
        <w:rPr>
          <w:bCs/>
          <w:szCs w:val="24"/>
        </w:rPr>
        <w:t>Eur</w:t>
      </w:r>
      <w:proofErr w:type="spellEnd"/>
      <w:r w:rsidRPr="00F44B18">
        <w:rPr>
          <w:bCs/>
          <w:szCs w:val="24"/>
        </w:rPr>
        <w:t xml:space="preserve"> ( _____________ )</w:t>
      </w:r>
      <w:r w:rsidRPr="00F44B18">
        <w:rPr>
          <w:i/>
          <w:iCs/>
          <w:szCs w:val="24"/>
        </w:rPr>
        <w:t xml:space="preserve"> [turi būti nurodyta bendra PVM</w:t>
      </w:r>
      <w:r>
        <w:rPr>
          <w:i/>
          <w:iCs/>
          <w:szCs w:val="24"/>
        </w:rPr>
        <w:t xml:space="preserve"> suma</w:t>
      </w:r>
      <w:r w:rsidRPr="00F44B18">
        <w:rPr>
          <w:i/>
          <w:iCs/>
          <w:szCs w:val="24"/>
        </w:rPr>
        <w:t>, skaičiais ir žodžiais]</w:t>
      </w:r>
      <w:r w:rsidRPr="00F44B18">
        <w:rPr>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w:t>
      </w:r>
      <w:proofErr w:type="spellStart"/>
      <w:r>
        <w:rPr>
          <w:szCs w:val="24"/>
        </w:rPr>
        <w:t>subtiekėjus</w:t>
      </w:r>
      <w:proofErr w:type="spellEnd"/>
      <w:r>
        <w:rPr>
          <w:szCs w:val="24"/>
        </w:rPr>
        <w:t xml:space="preserve">,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Antrats"/>
              <w:widowControl/>
              <w:tabs>
                <w:tab w:val="left" w:pos="1296"/>
              </w:tabs>
              <w:snapToGrid w:val="0"/>
              <w:spacing w:after="0"/>
              <w:jc w:val="center"/>
              <w:rPr>
                <w:rFonts w:eastAsia="Calibri"/>
                <w:sz w:val="22"/>
                <w:szCs w:val="24"/>
              </w:rPr>
            </w:pPr>
            <w:proofErr w:type="spellStart"/>
            <w:r>
              <w:rPr>
                <w:rFonts w:eastAsia="Calibri"/>
                <w:sz w:val="22"/>
                <w:szCs w:val="24"/>
              </w:rPr>
              <w:t>Eil</w:t>
            </w:r>
            <w:proofErr w:type="spellEnd"/>
            <w:r>
              <w:rPr>
                <w:rFonts w:eastAsia="Calibri"/>
                <w:sz w:val="22"/>
                <w:szCs w:val="24"/>
              </w:rPr>
              <w:t xml:space="preserve">. </w:t>
            </w:r>
            <w:proofErr w:type="spellStart"/>
            <w:r>
              <w:rPr>
                <w:rFonts w:eastAsia="Calibri"/>
                <w:sz w:val="22"/>
                <w:szCs w:val="24"/>
              </w:rPr>
              <w:t>Nr</w:t>
            </w:r>
            <w:proofErr w:type="spellEnd"/>
            <w:r>
              <w:rPr>
                <w:rFonts w:eastAsia="Calibri"/>
                <w:sz w:val="22"/>
                <w:szCs w:val="24"/>
              </w:rPr>
              <w:t>.</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proofErr w:type="spellStart"/>
            <w:r>
              <w:rPr>
                <w:sz w:val="22"/>
                <w:szCs w:val="24"/>
              </w:rPr>
              <w:t>Sub</w:t>
            </w:r>
            <w:r w:rsidR="00E108AD">
              <w:rPr>
                <w:sz w:val="22"/>
                <w:szCs w:val="24"/>
              </w:rPr>
              <w:t>tiekėjo</w:t>
            </w:r>
            <w:proofErr w:type="spellEnd"/>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proofErr w:type="spellStart"/>
            <w:r>
              <w:rPr>
                <w:sz w:val="22"/>
                <w:szCs w:val="24"/>
              </w:rPr>
              <w:t>Sub</w:t>
            </w:r>
            <w:r w:rsidR="00E108AD">
              <w:rPr>
                <w:sz w:val="22"/>
                <w:szCs w:val="24"/>
              </w:rPr>
              <w:t>tiekėjui</w:t>
            </w:r>
            <w:proofErr w:type="spellEnd"/>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 xml:space="preserve">pimtis </w:t>
            </w:r>
            <w:proofErr w:type="spellStart"/>
            <w:r w:rsidR="00D5426E">
              <w:rPr>
                <w:sz w:val="22"/>
                <w:szCs w:val="24"/>
              </w:rPr>
              <w:t>proc</w:t>
            </w:r>
            <w:proofErr w:type="spellEnd"/>
            <w:r w:rsidR="00D5426E">
              <w:rPr>
                <w:sz w:val="22"/>
                <w:szCs w:val="24"/>
              </w:rPr>
              <w:t>.</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w:t>
      </w:r>
      <w:proofErr w:type="spellStart"/>
      <w:r>
        <w:rPr>
          <w:szCs w:val="24"/>
        </w:rPr>
        <w:t>subtiekėjus</w:t>
      </w:r>
      <w:proofErr w:type="spellEnd"/>
      <w:r>
        <w:rPr>
          <w:szCs w:val="24"/>
        </w:rPr>
        <w:t xml:space="preserve">,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Antrats"/>
              <w:widowControl/>
              <w:tabs>
                <w:tab w:val="left" w:pos="1296"/>
              </w:tabs>
              <w:snapToGrid w:val="0"/>
              <w:spacing w:after="0"/>
              <w:jc w:val="center"/>
              <w:rPr>
                <w:rFonts w:eastAsia="Calibri"/>
                <w:sz w:val="22"/>
                <w:szCs w:val="24"/>
              </w:rPr>
            </w:pPr>
            <w:proofErr w:type="spellStart"/>
            <w:r>
              <w:rPr>
                <w:rFonts w:eastAsia="Calibri"/>
                <w:sz w:val="22"/>
                <w:szCs w:val="24"/>
              </w:rPr>
              <w:t>Eil</w:t>
            </w:r>
            <w:proofErr w:type="spellEnd"/>
            <w:r>
              <w:rPr>
                <w:rFonts w:eastAsia="Calibri"/>
                <w:sz w:val="22"/>
                <w:szCs w:val="24"/>
              </w:rPr>
              <w:t xml:space="preserve">. </w:t>
            </w:r>
            <w:proofErr w:type="spellStart"/>
            <w:r>
              <w:rPr>
                <w:rFonts w:eastAsia="Calibri"/>
                <w:sz w:val="22"/>
                <w:szCs w:val="24"/>
              </w:rPr>
              <w:t>Nr</w:t>
            </w:r>
            <w:proofErr w:type="spellEnd"/>
            <w:r>
              <w:rPr>
                <w:rFonts w:eastAsia="Calibri"/>
                <w:sz w:val="22"/>
                <w:szCs w:val="24"/>
              </w:rPr>
              <w:t>.</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proofErr w:type="spellStart"/>
            <w:r>
              <w:rPr>
                <w:sz w:val="22"/>
                <w:szCs w:val="24"/>
              </w:rPr>
              <w:t>Sub</w:t>
            </w:r>
            <w:r w:rsidR="00E108AD">
              <w:rPr>
                <w:sz w:val="22"/>
                <w:szCs w:val="24"/>
              </w:rPr>
              <w:t>tiekėjo</w:t>
            </w:r>
            <w:proofErr w:type="spellEnd"/>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proofErr w:type="spellStart"/>
            <w:r>
              <w:rPr>
                <w:sz w:val="22"/>
                <w:szCs w:val="24"/>
              </w:rPr>
              <w:t>Sub</w:t>
            </w:r>
            <w:r w:rsidR="00E108AD">
              <w:rPr>
                <w:sz w:val="22"/>
                <w:szCs w:val="24"/>
              </w:rPr>
              <w:t>tiekėjui</w:t>
            </w:r>
            <w:proofErr w:type="spellEnd"/>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 xml:space="preserve">pimtis </w:t>
            </w:r>
            <w:proofErr w:type="spellStart"/>
            <w:r w:rsidR="00D5426E">
              <w:rPr>
                <w:sz w:val="22"/>
                <w:szCs w:val="24"/>
              </w:rPr>
              <w:t>proc</w:t>
            </w:r>
            <w:proofErr w:type="spellEnd"/>
            <w:r w:rsidR="00D5426E">
              <w:rPr>
                <w:sz w:val="22"/>
                <w:szCs w:val="24"/>
              </w:rPr>
              <w:t>.</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 xml:space="preserve">Pridedame preliminarių susitarimų / sutarčių su nurodytais </w:t>
      </w:r>
      <w:proofErr w:type="spellStart"/>
      <w:r>
        <w:rPr>
          <w:szCs w:val="24"/>
        </w:rPr>
        <w:t>subtiekėjus</w:t>
      </w:r>
      <w:proofErr w:type="spellEnd"/>
      <w:r>
        <w:rPr>
          <w:szCs w:val="24"/>
        </w:rPr>
        <w:t xml:space="preserve">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686"/>
      </w:tblGrid>
      <w:tr w:rsidR="00D5426E" w14:paraId="10C235D6" w14:textId="77777777" w:rsidTr="00EF49BD">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proofErr w:type="spellStart"/>
            <w:r>
              <w:rPr>
                <w:szCs w:val="24"/>
              </w:rPr>
              <w:t>Eil.Nr</w:t>
            </w:r>
            <w:proofErr w:type="spellEnd"/>
            <w:r>
              <w:rPr>
                <w:szCs w:val="24"/>
              </w:rPr>
              <w:t>.</w:t>
            </w:r>
          </w:p>
        </w:tc>
        <w:tc>
          <w:tcPr>
            <w:tcW w:w="6326"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EF49BD">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36E544FA" w14:textId="77777777" w:rsidR="00D5426E" w:rsidRDefault="00D5426E" w:rsidP="00EF49BD">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EF49BD">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01999066" w14:textId="77777777" w:rsidR="00D5426E" w:rsidRDefault="00D5426E" w:rsidP="00EF49BD">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proofErr w:type="spellStart"/>
            <w:r>
              <w:rPr>
                <w:szCs w:val="24"/>
              </w:rPr>
              <w:t>Eil.Nr</w:t>
            </w:r>
            <w:proofErr w:type="spellEnd"/>
            <w:r>
              <w:rPr>
                <w:szCs w:val="24"/>
              </w:rPr>
              <w:t>.</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28720624" w14:textId="77777777" w:rsidR="00D5426E" w:rsidRDefault="00D5426E" w:rsidP="00EF49BD">
            <w:pPr>
              <w:spacing w:after="0" w:line="240" w:lineRule="auto"/>
              <w:ind w:right="-108" w:firstLine="720"/>
              <w:jc w:val="both"/>
              <w:rPr>
                <w:szCs w:val="24"/>
              </w:rPr>
            </w:pPr>
          </w:p>
          <w:p w14:paraId="3962614E" w14:textId="77777777" w:rsidR="00D5426E" w:rsidRPr="0079211B" w:rsidRDefault="00D5426E" w:rsidP="00EF49BD">
            <w:pPr>
              <w:spacing w:after="0" w:line="240" w:lineRule="auto"/>
              <w:ind w:right="-108" w:firstLine="720"/>
              <w:jc w:val="both"/>
              <w:rPr>
                <w:szCs w:val="24"/>
              </w:rPr>
            </w:pPr>
            <w:r w:rsidRPr="0079211B">
              <w:rPr>
                <w:szCs w:val="24"/>
              </w:rPr>
              <w:t>Pasiūlymo galiojimo užtikrinimui pateikiame</w:t>
            </w:r>
          </w:p>
          <w:p w14:paraId="0E3BB918" w14:textId="77777777" w:rsidR="00D5426E" w:rsidRPr="0079211B" w:rsidRDefault="00D5426E" w:rsidP="00EF49BD">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24387356" w14:textId="77777777" w:rsidR="00D5426E" w:rsidRPr="0079211B" w:rsidRDefault="00D5426E" w:rsidP="00EF49BD">
            <w:pPr>
              <w:spacing w:after="0" w:line="240" w:lineRule="auto"/>
              <w:ind w:right="-108" w:firstLine="720"/>
              <w:jc w:val="both"/>
              <w:rPr>
                <w:i/>
                <w:szCs w:val="24"/>
              </w:rPr>
            </w:pPr>
            <w:r w:rsidRPr="0079211B">
              <w:rPr>
                <w:i/>
                <w:szCs w:val="24"/>
              </w:rPr>
              <w:t>(Nurodyti užtikrinimo būdą, dydį, dokumentus)</w:t>
            </w:r>
          </w:p>
          <w:p w14:paraId="24AD64C3" w14:textId="77777777" w:rsidR="00D5426E" w:rsidRDefault="00D5426E" w:rsidP="00EF49BD">
            <w:pPr>
              <w:spacing w:after="0" w:line="240" w:lineRule="auto"/>
              <w:ind w:right="-108" w:firstLine="720"/>
              <w:jc w:val="both"/>
              <w:rPr>
                <w:szCs w:val="24"/>
              </w:rPr>
            </w:pP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p w14:paraId="541AFA22" w14:textId="16B7B97F" w:rsidR="009B06D6" w:rsidRDefault="00D5426E" w:rsidP="00CD3A21">
      <w:pPr>
        <w:spacing w:after="0" w:line="240" w:lineRule="auto"/>
        <w:ind w:firstLine="851"/>
        <w:jc w:val="both"/>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9B06D6" w:rsidSect="003D4447">
      <w:headerReference w:type="default" r:id="rId8"/>
      <w:pgSz w:w="11906" w:h="16838"/>
      <w:pgMar w:top="1134"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A142F" w14:textId="77777777" w:rsidR="00B7729C" w:rsidRDefault="00B7729C">
      <w:r>
        <w:separator/>
      </w:r>
    </w:p>
  </w:endnote>
  <w:endnote w:type="continuationSeparator" w:id="0">
    <w:p w14:paraId="1F1A5715" w14:textId="77777777" w:rsidR="00B7729C" w:rsidRDefault="00B7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Calibri Light">
    <w:altName w:val="Arial"/>
    <w:charset w:val="BA"/>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12A09" w14:textId="77777777" w:rsidR="00B7729C" w:rsidRDefault="00B7729C">
      <w:r>
        <w:separator/>
      </w:r>
    </w:p>
  </w:footnote>
  <w:footnote w:type="continuationSeparator" w:id="0">
    <w:p w14:paraId="581EEB62" w14:textId="77777777" w:rsidR="00B7729C" w:rsidRDefault="00B77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002181"/>
      <w:docPartObj>
        <w:docPartGallery w:val="Page Numbers (Top of Page)"/>
        <w:docPartUnique/>
      </w:docPartObj>
    </w:sdtPr>
    <w:sdtEndPr/>
    <w:sdtContent>
      <w:p w14:paraId="2A2818DB" w14:textId="52B95830" w:rsidR="00CD3A21" w:rsidRDefault="00CD3A21">
        <w:pPr>
          <w:pStyle w:val="Antrats"/>
          <w:jc w:val="center"/>
        </w:pPr>
        <w:r>
          <w:fldChar w:fldCharType="begin"/>
        </w:r>
        <w:r>
          <w:instrText>PAGE   \* MERGEFORMAT</w:instrText>
        </w:r>
        <w:r>
          <w:fldChar w:fldCharType="separate"/>
        </w:r>
        <w:r w:rsidR="00BB1CED">
          <w:rPr>
            <w:noProof/>
          </w:rPr>
          <w:t>1</w:t>
        </w:r>
        <w:r>
          <w:fldChar w:fldCharType="end"/>
        </w:r>
      </w:p>
    </w:sdtContent>
  </w:sdt>
  <w:p w14:paraId="65B34FB7" w14:textId="77777777" w:rsidR="009B06D6" w:rsidRDefault="009B06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D5"/>
    <w:rsid w:val="000853DF"/>
    <w:rsid w:val="000B0CBB"/>
    <w:rsid w:val="000B7056"/>
    <w:rsid w:val="000D67B8"/>
    <w:rsid w:val="00107380"/>
    <w:rsid w:val="0012781D"/>
    <w:rsid w:val="001832A7"/>
    <w:rsid w:val="00187DDA"/>
    <w:rsid w:val="001B45F9"/>
    <w:rsid w:val="001F3667"/>
    <w:rsid w:val="002008EA"/>
    <w:rsid w:val="002164D4"/>
    <w:rsid w:val="00236DE4"/>
    <w:rsid w:val="002675D5"/>
    <w:rsid w:val="002C2A6D"/>
    <w:rsid w:val="00306B6F"/>
    <w:rsid w:val="003D4447"/>
    <w:rsid w:val="00483B28"/>
    <w:rsid w:val="004A4DB6"/>
    <w:rsid w:val="004B7F52"/>
    <w:rsid w:val="0051001C"/>
    <w:rsid w:val="00653BFC"/>
    <w:rsid w:val="006C1E3C"/>
    <w:rsid w:val="00704C89"/>
    <w:rsid w:val="0072220F"/>
    <w:rsid w:val="00757FB9"/>
    <w:rsid w:val="007A4633"/>
    <w:rsid w:val="007B1FE4"/>
    <w:rsid w:val="007B62D9"/>
    <w:rsid w:val="00816526"/>
    <w:rsid w:val="00962AB2"/>
    <w:rsid w:val="009B06D6"/>
    <w:rsid w:val="009C543E"/>
    <w:rsid w:val="00A40AB5"/>
    <w:rsid w:val="00A826E3"/>
    <w:rsid w:val="00A86A3F"/>
    <w:rsid w:val="00B20174"/>
    <w:rsid w:val="00B72C41"/>
    <w:rsid w:val="00B7729C"/>
    <w:rsid w:val="00BB1CED"/>
    <w:rsid w:val="00BD7C08"/>
    <w:rsid w:val="00CD3A21"/>
    <w:rsid w:val="00D5426E"/>
    <w:rsid w:val="00D63823"/>
    <w:rsid w:val="00DC101D"/>
    <w:rsid w:val="00DD29B2"/>
    <w:rsid w:val="00DE1391"/>
    <w:rsid w:val="00E108AD"/>
    <w:rsid w:val="00E7303F"/>
    <w:rsid w:val="00E8086A"/>
    <w:rsid w:val="00EF1337"/>
    <w:rsid w:val="00F23CAC"/>
    <w:rsid w:val="00F562E3"/>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styleId="Antrinispavadinimas">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stinklapis">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styleId="Antrinispavadinimas">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stinklapis">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2084</Words>
  <Characters>1188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Mano</cp:lastModifiedBy>
  <cp:revision>7</cp:revision>
  <cp:lastPrinted>2014-01-21T09:55:00Z</cp:lastPrinted>
  <dcterms:created xsi:type="dcterms:W3CDTF">2022-03-07T13:23:00Z</dcterms:created>
  <dcterms:modified xsi:type="dcterms:W3CDTF">2025-02-24T16:32:00Z</dcterms:modified>
</cp:coreProperties>
</file>