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2330BE22" w:rsidR="00255236" w:rsidRPr="00360F06" w:rsidRDefault="00E775A4" w:rsidP="00255236">
      <w:pPr>
        <w:pStyle w:val="ListParagraph"/>
        <w:ind w:left="5245"/>
        <w:rPr>
          <w:rFonts w:eastAsia="Times New Roman"/>
          <w:lang w:eastAsia="en-US"/>
        </w:rPr>
      </w:pPr>
      <w:r w:rsidRPr="00360F06">
        <w:tab/>
      </w:r>
      <w:r w:rsidRPr="00360F06">
        <w:tab/>
      </w:r>
      <w:r w:rsidR="00807911" w:rsidRPr="00360F06">
        <w:t>s</w:t>
      </w:r>
      <w:r w:rsidR="00815F80" w:rsidRPr="00360F06">
        <w:t>ąlygų</w:t>
      </w:r>
      <w:r w:rsidR="00807911" w:rsidRPr="00360F06">
        <w:t xml:space="preserve"> </w:t>
      </w:r>
      <w:r w:rsidR="0078141F" w:rsidRPr="00360F06">
        <w:t>1</w:t>
      </w:r>
      <w:r w:rsidR="00255236" w:rsidRPr="00360F06">
        <w:t xml:space="preserve"> priedas</w:t>
      </w:r>
    </w:p>
    <w:p w14:paraId="03DBAD44" w14:textId="77777777" w:rsidR="007F1AEA" w:rsidRPr="00360F06" w:rsidRDefault="007F1AEA">
      <w:pPr>
        <w:shd w:val="clear" w:color="auto" w:fill="FFFFFF"/>
        <w:spacing w:after="0" w:line="240" w:lineRule="auto"/>
        <w:jc w:val="center"/>
        <w:rPr>
          <w:szCs w:val="24"/>
        </w:rPr>
      </w:pPr>
      <w:r w:rsidRPr="00360F06">
        <w:rPr>
          <w:b/>
          <w:color w:val="000000"/>
          <w:szCs w:val="24"/>
        </w:rPr>
        <w:t>(</w:t>
      </w:r>
      <w:r w:rsidRPr="00360F06">
        <w:rPr>
          <w:b/>
          <w:bCs/>
          <w:color w:val="000000"/>
          <w:szCs w:val="24"/>
        </w:rPr>
        <w:t xml:space="preserve">Pasiūlymo </w:t>
      </w:r>
      <w:r w:rsidRPr="00360F06">
        <w:rPr>
          <w:b/>
          <w:color w:val="000000"/>
          <w:szCs w:val="24"/>
        </w:rPr>
        <w:t>formos pavyzdys)</w:t>
      </w:r>
    </w:p>
    <w:p w14:paraId="1D92AEF2" w14:textId="77777777" w:rsidR="007F1AEA" w:rsidRPr="00360F06" w:rsidRDefault="007F1AEA">
      <w:pPr>
        <w:spacing w:after="0" w:line="240" w:lineRule="auto"/>
        <w:ind w:right="-178"/>
        <w:jc w:val="center"/>
        <w:rPr>
          <w:b/>
          <w:color w:val="000000"/>
          <w:szCs w:val="24"/>
        </w:rPr>
      </w:pPr>
    </w:p>
    <w:p w14:paraId="1F4E37F5" w14:textId="77777777" w:rsidR="007F1AEA" w:rsidRPr="00360F06" w:rsidRDefault="007F1AEA">
      <w:pPr>
        <w:spacing w:after="0" w:line="240" w:lineRule="auto"/>
        <w:ind w:right="-178"/>
        <w:jc w:val="center"/>
        <w:rPr>
          <w:szCs w:val="24"/>
        </w:rPr>
      </w:pPr>
      <w:r w:rsidRPr="00360F06">
        <w:rPr>
          <w:szCs w:val="24"/>
        </w:rPr>
        <w:t>Herbas arba prekių ženklas</w:t>
      </w:r>
    </w:p>
    <w:p w14:paraId="16C574C5" w14:textId="77777777" w:rsidR="007F1AEA" w:rsidRPr="00360F06" w:rsidRDefault="007F1AEA">
      <w:pPr>
        <w:spacing w:after="0" w:line="240" w:lineRule="auto"/>
        <w:ind w:right="-178"/>
        <w:jc w:val="center"/>
        <w:rPr>
          <w:szCs w:val="24"/>
        </w:rPr>
      </w:pPr>
    </w:p>
    <w:p w14:paraId="301D56F9" w14:textId="77777777" w:rsidR="007F1AEA" w:rsidRPr="00360F06" w:rsidRDefault="007F1AEA">
      <w:pPr>
        <w:spacing w:after="0" w:line="240" w:lineRule="auto"/>
        <w:ind w:right="-178"/>
        <w:jc w:val="center"/>
        <w:rPr>
          <w:szCs w:val="24"/>
        </w:rPr>
      </w:pPr>
      <w:r w:rsidRPr="00360F06">
        <w:rPr>
          <w:szCs w:val="24"/>
        </w:rPr>
        <w:t>(Tiekėjo pavadinimas)</w:t>
      </w:r>
    </w:p>
    <w:p w14:paraId="709E6B24" w14:textId="77777777" w:rsidR="007F1AEA" w:rsidRPr="00360F06" w:rsidRDefault="007F1AEA">
      <w:pPr>
        <w:spacing w:after="0" w:line="240" w:lineRule="auto"/>
        <w:ind w:right="-178"/>
        <w:jc w:val="center"/>
        <w:rPr>
          <w:szCs w:val="24"/>
        </w:rPr>
      </w:pPr>
    </w:p>
    <w:p w14:paraId="0881385F" w14:textId="77777777" w:rsidR="007F1AEA" w:rsidRPr="00360F06" w:rsidRDefault="007F1AEA">
      <w:pPr>
        <w:spacing w:after="0" w:line="240" w:lineRule="auto"/>
        <w:ind w:right="-178"/>
        <w:jc w:val="center"/>
        <w:rPr>
          <w:szCs w:val="24"/>
        </w:rPr>
      </w:pPr>
      <w:r w:rsidRPr="00360F06">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360F06" w:rsidRDefault="002F4C27">
      <w:pPr>
        <w:tabs>
          <w:tab w:val="center" w:pos="2520"/>
        </w:tabs>
        <w:spacing w:after="0" w:line="240" w:lineRule="auto"/>
        <w:jc w:val="both"/>
        <w:rPr>
          <w:szCs w:val="24"/>
        </w:rPr>
      </w:pPr>
    </w:p>
    <w:p w14:paraId="4EB88CCA" w14:textId="101B94AD" w:rsidR="007F1AEA" w:rsidRPr="00360F06" w:rsidRDefault="005B65AA">
      <w:pPr>
        <w:tabs>
          <w:tab w:val="center" w:pos="2520"/>
        </w:tabs>
        <w:spacing w:after="0" w:line="240" w:lineRule="auto"/>
        <w:jc w:val="both"/>
        <w:rPr>
          <w:b/>
          <w:color w:val="000000"/>
          <w:szCs w:val="24"/>
        </w:rPr>
      </w:pPr>
      <w:r w:rsidRPr="00360F06">
        <w:rPr>
          <w:b/>
          <w:color w:val="000000"/>
          <w:szCs w:val="24"/>
        </w:rPr>
        <w:t xml:space="preserve">Divizijos Generolo Stasio </w:t>
      </w:r>
      <w:proofErr w:type="spellStart"/>
      <w:r w:rsidRPr="00360F06">
        <w:rPr>
          <w:b/>
          <w:color w:val="000000"/>
          <w:szCs w:val="24"/>
        </w:rPr>
        <w:t>Raštikio</w:t>
      </w:r>
      <w:proofErr w:type="spellEnd"/>
      <w:r w:rsidRPr="00360F06">
        <w:rPr>
          <w:b/>
          <w:color w:val="000000"/>
          <w:szCs w:val="24"/>
        </w:rPr>
        <w:t xml:space="preserve"> Lietuvos kariuomenės mokyklai</w:t>
      </w:r>
    </w:p>
    <w:p w14:paraId="18FE00C5" w14:textId="77777777" w:rsidR="00FB3A0A" w:rsidRPr="00360F06" w:rsidRDefault="00FB3A0A">
      <w:pPr>
        <w:tabs>
          <w:tab w:val="center" w:pos="2520"/>
        </w:tabs>
        <w:spacing w:after="0" w:line="240" w:lineRule="auto"/>
        <w:jc w:val="both"/>
        <w:rPr>
          <w:szCs w:val="24"/>
        </w:rPr>
      </w:pPr>
    </w:p>
    <w:p w14:paraId="637041CF" w14:textId="77777777" w:rsidR="007F1AEA" w:rsidRPr="00360F06" w:rsidRDefault="007F1AEA" w:rsidP="005E508E">
      <w:pPr>
        <w:spacing w:after="0" w:line="240" w:lineRule="auto"/>
        <w:ind w:right="-178"/>
        <w:contextualSpacing/>
        <w:jc w:val="center"/>
        <w:rPr>
          <w:szCs w:val="24"/>
        </w:rPr>
      </w:pPr>
      <w:r w:rsidRPr="00360F06">
        <w:rPr>
          <w:b/>
          <w:szCs w:val="24"/>
        </w:rPr>
        <w:t xml:space="preserve">PASIŪLYMAS </w:t>
      </w:r>
    </w:p>
    <w:p w14:paraId="291B95F3" w14:textId="77777777" w:rsidR="006C3E46" w:rsidRPr="006C3E46" w:rsidRDefault="00E775A4" w:rsidP="006C3E46">
      <w:pPr>
        <w:spacing w:after="0" w:line="240" w:lineRule="auto"/>
        <w:jc w:val="center"/>
        <w:rPr>
          <w:b/>
          <w:i/>
          <w:color w:val="00B0F0"/>
          <w:szCs w:val="24"/>
        </w:rPr>
      </w:pPr>
      <w:r w:rsidRPr="006C3E46">
        <w:rPr>
          <w:b/>
          <w:i/>
          <w:color w:val="00B0F0"/>
          <w:szCs w:val="24"/>
        </w:rPr>
        <w:t xml:space="preserve">DĖL </w:t>
      </w:r>
      <w:r w:rsidR="006C3E46" w:rsidRPr="006C3E46">
        <w:rPr>
          <w:b/>
          <w:i/>
          <w:color w:val="00B0F0"/>
          <w:szCs w:val="24"/>
        </w:rPr>
        <w:t>REKULTIVACINĖS ŽEMĖS DIRBIMO FREZOS</w:t>
      </w:r>
    </w:p>
    <w:p w14:paraId="551BBB1D" w14:textId="248F50CD" w:rsidR="00394763" w:rsidRPr="006C3E46" w:rsidRDefault="00E775A4" w:rsidP="005E508E">
      <w:pPr>
        <w:contextualSpacing/>
        <w:jc w:val="center"/>
        <w:rPr>
          <w:b/>
          <w:i/>
          <w:iCs/>
          <w:color w:val="00B0F0"/>
          <w:szCs w:val="24"/>
        </w:rPr>
      </w:pPr>
      <w:r w:rsidRPr="006C3E46">
        <w:rPr>
          <w:b/>
          <w:i/>
          <w:iCs/>
          <w:color w:val="00B0F0"/>
          <w:szCs w:val="24"/>
        </w:rPr>
        <w:t>PIRKIMO</w:t>
      </w:r>
    </w:p>
    <w:p w14:paraId="7DE09889" w14:textId="35CCE9E4" w:rsidR="007F1AEA" w:rsidRPr="00360F06" w:rsidRDefault="007F1AEA">
      <w:pPr>
        <w:spacing w:after="0" w:line="240" w:lineRule="auto"/>
        <w:ind w:left="3888" w:right="-178"/>
        <w:rPr>
          <w:szCs w:val="24"/>
        </w:rPr>
      </w:pPr>
      <w:r w:rsidRPr="00360F06">
        <w:rPr>
          <w:rFonts w:eastAsia="Times New Roman"/>
          <w:szCs w:val="24"/>
        </w:rPr>
        <w:t xml:space="preserve">       </w:t>
      </w:r>
      <w:r w:rsidRPr="00360F06">
        <w:rPr>
          <w:szCs w:val="24"/>
        </w:rPr>
        <w:t>20</w:t>
      </w:r>
      <w:r w:rsidR="00D369D6">
        <w:rPr>
          <w:szCs w:val="24"/>
        </w:rPr>
        <w:t>25</w:t>
      </w:r>
      <w:r w:rsidRPr="00360F06">
        <w:rPr>
          <w:color w:val="000000" w:themeColor="text1"/>
          <w:szCs w:val="24"/>
        </w:rPr>
        <w:t>-</w:t>
      </w:r>
      <w:r w:rsidR="00A644CD" w:rsidRPr="00360F06">
        <w:rPr>
          <w:color w:val="000000" w:themeColor="text1"/>
          <w:szCs w:val="24"/>
        </w:rPr>
        <w:t xml:space="preserve">      </w:t>
      </w:r>
      <w:r w:rsidRPr="00360F06">
        <w:rPr>
          <w:szCs w:val="24"/>
        </w:rPr>
        <w:t>-</w:t>
      </w:r>
      <w:r w:rsidRPr="00360F06">
        <w:rPr>
          <w:color w:val="FF0000"/>
          <w:szCs w:val="24"/>
        </w:rPr>
        <w:t>xx</w:t>
      </w:r>
    </w:p>
    <w:p w14:paraId="2C48BBED" w14:textId="77777777" w:rsidR="007F1AEA" w:rsidRPr="00360F06" w:rsidRDefault="007F1AEA">
      <w:pPr>
        <w:spacing w:after="0" w:line="240" w:lineRule="auto"/>
        <w:ind w:right="-178"/>
        <w:rPr>
          <w:szCs w:val="24"/>
        </w:rPr>
      </w:pPr>
      <w:r w:rsidRPr="00360F06">
        <w:rPr>
          <w:szCs w:val="24"/>
        </w:rPr>
        <w:tab/>
      </w:r>
      <w:r w:rsidRPr="00360F06">
        <w:rPr>
          <w:szCs w:val="24"/>
        </w:rPr>
        <w:tab/>
      </w:r>
      <w:r w:rsidRPr="00360F06">
        <w:rPr>
          <w:szCs w:val="24"/>
        </w:rPr>
        <w:tab/>
        <w:t>______________</w:t>
      </w:r>
    </w:p>
    <w:tbl>
      <w:tblPr>
        <w:tblW w:w="9498" w:type="dxa"/>
        <w:tblInd w:w="-147" w:type="dxa"/>
        <w:tblLayout w:type="fixed"/>
        <w:tblLook w:val="0000" w:firstRow="0" w:lastRow="0" w:firstColumn="0" w:lastColumn="0" w:noHBand="0" w:noVBand="0"/>
      </w:tblPr>
      <w:tblGrid>
        <w:gridCol w:w="5212"/>
        <w:gridCol w:w="4286"/>
      </w:tblGrid>
      <w:tr w:rsidR="007F1AEA" w:rsidRPr="00360F06" w14:paraId="7DF51A42" w14:textId="77777777" w:rsidTr="006A15A5">
        <w:trPr>
          <w:trHeight w:val="659"/>
        </w:trPr>
        <w:tc>
          <w:tcPr>
            <w:tcW w:w="5212" w:type="dxa"/>
            <w:tcBorders>
              <w:top w:val="single" w:sz="4" w:space="0" w:color="000000"/>
              <w:left w:val="single" w:sz="4" w:space="0" w:color="000000"/>
              <w:bottom w:val="single" w:sz="4" w:space="0" w:color="000000"/>
            </w:tcBorders>
            <w:shd w:val="clear" w:color="auto" w:fill="auto"/>
          </w:tcPr>
          <w:p w14:paraId="259DA628" w14:textId="068B8AC9" w:rsidR="007F1AEA" w:rsidRPr="00360F06" w:rsidRDefault="007F1AEA">
            <w:pPr>
              <w:tabs>
                <w:tab w:val="left" w:pos="1380"/>
              </w:tabs>
              <w:snapToGrid w:val="0"/>
              <w:spacing w:after="0"/>
              <w:ind w:right="28"/>
              <w:rPr>
                <w:szCs w:val="24"/>
              </w:rPr>
            </w:pPr>
            <w:r w:rsidRPr="00360F06">
              <w:rPr>
                <w:szCs w:val="24"/>
              </w:rPr>
              <w:t>(sudarymo vieta)</w:t>
            </w:r>
            <w:r w:rsidR="0082008D" w:rsidRPr="00360F06">
              <w:rPr>
                <w:szCs w:val="24"/>
              </w:rPr>
              <w:t>Tie</w:t>
            </w:r>
            <w:r w:rsidRPr="00360F06">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360F06" w:rsidRDefault="007F1AEA">
            <w:pPr>
              <w:tabs>
                <w:tab w:val="left" w:pos="1380"/>
              </w:tabs>
              <w:snapToGrid w:val="0"/>
              <w:spacing w:after="0"/>
              <w:ind w:right="28"/>
              <w:jc w:val="center"/>
              <w:rPr>
                <w:szCs w:val="24"/>
              </w:rPr>
            </w:pPr>
          </w:p>
        </w:tc>
      </w:tr>
      <w:tr w:rsidR="007F1AEA" w:rsidRPr="00360F06" w14:paraId="726EEA02"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3EFD44F2" w14:textId="4A3EE7B4" w:rsidR="007F1AEA" w:rsidRPr="00360F06" w:rsidRDefault="0082008D">
            <w:pPr>
              <w:tabs>
                <w:tab w:val="left" w:pos="1380"/>
              </w:tabs>
              <w:snapToGrid w:val="0"/>
              <w:spacing w:after="0"/>
              <w:ind w:right="28"/>
              <w:rPr>
                <w:szCs w:val="24"/>
              </w:rPr>
            </w:pPr>
            <w:r w:rsidRPr="00360F06">
              <w:rPr>
                <w:szCs w:val="24"/>
              </w:rPr>
              <w:t>Tie</w:t>
            </w:r>
            <w:r w:rsidR="007F1AEA" w:rsidRPr="00360F06">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360F06" w:rsidRDefault="007F1AEA">
            <w:pPr>
              <w:tabs>
                <w:tab w:val="left" w:pos="1380"/>
              </w:tabs>
              <w:snapToGrid w:val="0"/>
              <w:spacing w:after="0"/>
              <w:ind w:right="28"/>
              <w:jc w:val="center"/>
              <w:rPr>
                <w:szCs w:val="24"/>
              </w:rPr>
            </w:pPr>
          </w:p>
        </w:tc>
      </w:tr>
      <w:tr w:rsidR="0082008D" w:rsidRPr="00360F06" w14:paraId="4EEC1A22" w14:textId="77777777" w:rsidTr="006A15A5">
        <w:trPr>
          <w:trHeight w:val="300"/>
        </w:trPr>
        <w:tc>
          <w:tcPr>
            <w:tcW w:w="5212" w:type="dxa"/>
            <w:tcBorders>
              <w:top w:val="single" w:sz="4" w:space="0" w:color="000000"/>
              <w:left w:val="single" w:sz="4" w:space="0" w:color="000000"/>
              <w:bottom w:val="single" w:sz="4" w:space="0" w:color="000000"/>
            </w:tcBorders>
            <w:shd w:val="clear" w:color="auto" w:fill="auto"/>
          </w:tcPr>
          <w:p w14:paraId="2071AE7B" w14:textId="0153C9FE" w:rsidR="0082008D" w:rsidRPr="00360F06" w:rsidRDefault="0082008D">
            <w:pPr>
              <w:tabs>
                <w:tab w:val="left" w:pos="1380"/>
              </w:tabs>
              <w:snapToGrid w:val="0"/>
              <w:spacing w:after="0"/>
              <w:ind w:right="28"/>
              <w:rPr>
                <w:szCs w:val="24"/>
              </w:rPr>
            </w:pPr>
            <w:r w:rsidRPr="00360F06">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360F06" w:rsidRDefault="0082008D">
            <w:pPr>
              <w:tabs>
                <w:tab w:val="left" w:pos="1380"/>
              </w:tabs>
              <w:snapToGrid w:val="0"/>
              <w:spacing w:after="0"/>
              <w:ind w:right="28"/>
              <w:jc w:val="center"/>
              <w:rPr>
                <w:szCs w:val="24"/>
              </w:rPr>
            </w:pPr>
          </w:p>
        </w:tc>
      </w:tr>
      <w:tr w:rsidR="0082008D" w:rsidRPr="00360F06" w14:paraId="15789D33" w14:textId="77777777" w:rsidTr="006A15A5">
        <w:trPr>
          <w:trHeight w:val="255"/>
        </w:trPr>
        <w:tc>
          <w:tcPr>
            <w:tcW w:w="5212" w:type="dxa"/>
            <w:tcBorders>
              <w:top w:val="single" w:sz="4" w:space="0" w:color="000000"/>
              <w:left w:val="single" w:sz="4" w:space="0" w:color="000000"/>
              <w:bottom w:val="single" w:sz="4" w:space="0" w:color="000000"/>
            </w:tcBorders>
            <w:shd w:val="clear" w:color="auto" w:fill="auto"/>
          </w:tcPr>
          <w:p w14:paraId="30F850A9" w14:textId="1D667950" w:rsidR="0082008D" w:rsidRPr="00360F06" w:rsidRDefault="0082008D">
            <w:pPr>
              <w:tabs>
                <w:tab w:val="left" w:pos="1380"/>
              </w:tabs>
              <w:snapToGrid w:val="0"/>
              <w:spacing w:after="0"/>
              <w:ind w:right="28"/>
              <w:rPr>
                <w:szCs w:val="24"/>
              </w:rPr>
            </w:pPr>
            <w:r w:rsidRPr="00360F06">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360F06" w:rsidRDefault="0082008D">
            <w:pPr>
              <w:tabs>
                <w:tab w:val="left" w:pos="1380"/>
              </w:tabs>
              <w:snapToGrid w:val="0"/>
              <w:spacing w:after="0"/>
              <w:ind w:right="28"/>
              <w:jc w:val="center"/>
              <w:rPr>
                <w:szCs w:val="24"/>
              </w:rPr>
            </w:pPr>
          </w:p>
        </w:tc>
      </w:tr>
      <w:tr w:rsidR="0082008D" w:rsidRPr="00360F06" w14:paraId="2867AEBF"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60C07009" w14:textId="34D68141" w:rsidR="0082008D" w:rsidRPr="00360F06" w:rsidRDefault="0082008D">
            <w:pPr>
              <w:tabs>
                <w:tab w:val="left" w:pos="1380"/>
              </w:tabs>
              <w:snapToGrid w:val="0"/>
              <w:spacing w:after="0"/>
              <w:ind w:right="28"/>
              <w:rPr>
                <w:szCs w:val="24"/>
              </w:rPr>
            </w:pPr>
            <w:r w:rsidRPr="00360F06">
              <w:rPr>
                <w:szCs w:val="24"/>
              </w:rPr>
              <w:t xml:space="preserve">Tiekėjo / Ūkio </w:t>
            </w:r>
            <w:proofErr w:type="spellStart"/>
            <w:r w:rsidRPr="00360F06">
              <w:rPr>
                <w:szCs w:val="24"/>
              </w:rPr>
              <w:t>subjėktų</w:t>
            </w:r>
            <w:proofErr w:type="spellEnd"/>
            <w:r w:rsidRPr="00360F06">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360F06" w:rsidRDefault="0082008D">
            <w:pPr>
              <w:tabs>
                <w:tab w:val="left" w:pos="1380"/>
              </w:tabs>
              <w:snapToGrid w:val="0"/>
              <w:spacing w:after="0"/>
              <w:ind w:right="28"/>
              <w:jc w:val="center"/>
              <w:rPr>
                <w:szCs w:val="24"/>
              </w:rPr>
            </w:pPr>
          </w:p>
        </w:tc>
      </w:tr>
      <w:tr w:rsidR="007F1AEA" w:rsidRPr="00360F06" w14:paraId="75362059" w14:textId="77777777" w:rsidTr="006A15A5">
        <w:tc>
          <w:tcPr>
            <w:tcW w:w="5212" w:type="dxa"/>
            <w:tcBorders>
              <w:top w:val="single" w:sz="4" w:space="0" w:color="000000"/>
              <w:left w:val="single" w:sz="4" w:space="0" w:color="000000"/>
              <w:bottom w:val="single" w:sz="4" w:space="0" w:color="000000"/>
            </w:tcBorders>
            <w:shd w:val="clear" w:color="auto" w:fill="auto"/>
          </w:tcPr>
          <w:p w14:paraId="241435C1" w14:textId="77777777" w:rsidR="007F1AEA" w:rsidRPr="00360F06" w:rsidRDefault="007F1AEA">
            <w:pPr>
              <w:tabs>
                <w:tab w:val="left" w:pos="1380"/>
              </w:tabs>
              <w:snapToGrid w:val="0"/>
              <w:spacing w:after="0"/>
              <w:ind w:right="28"/>
              <w:rPr>
                <w:szCs w:val="24"/>
              </w:rPr>
            </w:pPr>
            <w:r w:rsidRPr="00360F06">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360F06" w:rsidRDefault="007F1AEA">
            <w:pPr>
              <w:tabs>
                <w:tab w:val="left" w:pos="1380"/>
              </w:tabs>
              <w:snapToGrid w:val="0"/>
              <w:spacing w:after="0"/>
              <w:ind w:right="28"/>
              <w:jc w:val="center"/>
              <w:rPr>
                <w:szCs w:val="24"/>
              </w:rPr>
            </w:pPr>
          </w:p>
        </w:tc>
      </w:tr>
      <w:tr w:rsidR="007F1AEA" w:rsidRPr="00360F06" w14:paraId="424FB604" w14:textId="77777777" w:rsidTr="006A15A5">
        <w:trPr>
          <w:trHeight w:val="391"/>
        </w:trPr>
        <w:tc>
          <w:tcPr>
            <w:tcW w:w="5212" w:type="dxa"/>
            <w:tcBorders>
              <w:top w:val="single" w:sz="4" w:space="0" w:color="000000"/>
              <w:left w:val="single" w:sz="4" w:space="0" w:color="000000"/>
              <w:bottom w:val="single" w:sz="4" w:space="0" w:color="000000"/>
            </w:tcBorders>
            <w:shd w:val="clear" w:color="auto" w:fill="auto"/>
          </w:tcPr>
          <w:p w14:paraId="3883DC03" w14:textId="73377CDC" w:rsidR="007F1AEA" w:rsidRPr="00360F06" w:rsidRDefault="0082008D">
            <w:pPr>
              <w:tabs>
                <w:tab w:val="left" w:pos="1380"/>
              </w:tabs>
              <w:snapToGrid w:val="0"/>
              <w:spacing w:after="0"/>
              <w:ind w:right="28"/>
              <w:rPr>
                <w:szCs w:val="24"/>
              </w:rPr>
            </w:pPr>
            <w:r w:rsidRPr="00360F06">
              <w:rPr>
                <w:szCs w:val="24"/>
              </w:rPr>
              <w:t>Už pasiūlymą atsakingo asmens t</w:t>
            </w:r>
            <w:r w:rsidR="007F1AEA" w:rsidRPr="00360F06">
              <w:rPr>
                <w:szCs w:val="24"/>
              </w:rPr>
              <w:t>elefono numeris</w:t>
            </w:r>
            <w:r w:rsidRPr="00360F06">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360F06" w:rsidRDefault="007F1AEA">
            <w:pPr>
              <w:tabs>
                <w:tab w:val="left" w:pos="1380"/>
              </w:tabs>
              <w:snapToGrid w:val="0"/>
              <w:spacing w:after="0"/>
              <w:ind w:right="28"/>
              <w:jc w:val="center"/>
              <w:rPr>
                <w:szCs w:val="24"/>
              </w:rPr>
            </w:pPr>
          </w:p>
        </w:tc>
      </w:tr>
      <w:tr w:rsidR="007F1AEA" w:rsidRPr="00360F06" w14:paraId="5BEA2053" w14:textId="77777777" w:rsidTr="006A15A5">
        <w:tc>
          <w:tcPr>
            <w:tcW w:w="5212" w:type="dxa"/>
            <w:tcBorders>
              <w:top w:val="single" w:sz="4" w:space="0" w:color="000000"/>
              <w:left w:val="single" w:sz="4" w:space="0" w:color="000000"/>
              <w:bottom w:val="single" w:sz="4" w:space="0" w:color="000000"/>
            </w:tcBorders>
            <w:shd w:val="clear" w:color="auto" w:fill="auto"/>
          </w:tcPr>
          <w:p w14:paraId="07069664" w14:textId="60DCE43A" w:rsidR="007F1AEA" w:rsidRPr="00360F06" w:rsidRDefault="00137C71">
            <w:pPr>
              <w:tabs>
                <w:tab w:val="left" w:pos="1380"/>
              </w:tabs>
              <w:snapToGrid w:val="0"/>
              <w:spacing w:after="0"/>
              <w:ind w:right="28"/>
              <w:rPr>
                <w:szCs w:val="24"/>
              </w:rPr>
            </w:pPr>
            <w:r w:rsidRPr="00360F06">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360F06" w:rsidRDefault="007F1AEA">
            <w:pPr>
              <w:tabs>
                <w:tab w:val="left" w:pos="1380"/>
              </w:tabs>
              <w:snapToGrid w:val="0"/>
              <w:spacing w:after="0"/>
              <w:ind w:right="28"/>
              <w:jc w:val="center"/>
              <w:rPr>
                <w:szCs w:val="24"/>
              </w:rPr>
            </w:pPr>
          </w:p>
        </w:tc>
      </w:tr>
      <w:tr w:rsidR="007F1AEA" w:rsidRPr="00360F06" w14:paraId="38475114" w14:textId="77777777" w:rsidTr="006A15A5">
        <w:trPr>
          <w:trHeight w:val="249"/>
        </w:trPr>
        <w:tc>
          <w:tcPr>
            <w:tcW w:w="5212" w:type="dxa"/>
            <w:tcBorders>
              <w:top w:val="single" w:sz="4" w:space="0" w:color="000000"/>
              <w:left w:val="single" w:sz="4" w:space="0" w:color="000000"/>
              <w:bottom w:val="single" w:sz="4" w:space="0" w:color="000000"/>
            </w:tcBorders>
            <w:shd w:val="clear" w:color="auto" w:fill="auto"/>
          </w:tcPr>
          <w:p w14:paraId="3FE6F7DA" w14:textId="67893A82" w:rsidR="007F1AEA" w:rsidRPr="00360F06" w:rsidRDefault="00137C71">
            <w:pPr>
              <w:tabs>
                <w:tab w:val="left" w:pos="1380"/>
              </w:tabs>
              <w:snapToGrid w:val="0"/>
              <w:spacing w:after="0"/>
              <w:ind w:right="28"/>
              <w:rPr>
                <w:szCs w:val="24"/>
              </w:rPr>
            </w:pPr>
            <w:r w:rsidRPr="00360F06">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360F06" w:rsidRDefault="007F1AEA">
            <w:pPr>
              <w:tabs>
                <w:tab w:val="left" w:pos="1380"/>
              </w:tabs>
              <w:snapToGrid w:val="0"/>
              <w:spacing w:after="0"/>
              <w:ind w:right="28"/>
              <w:jc w:val="center"/>
              <w:rPr>
                <w:szCs w:val="24"/>
              </w:rPr>
            </w:pPr>
          </w:p>
        </w:tc>
      </w:tr>
    </w:tbl>
    <w:p w14:paraId="67497C9B" w14:textId="25DFEC05" w:rsidR="00014124" w:rsidRPr="00360F06" w:rsidRDefault="00014124" w:rsidP="00014124">
      <w:pPr>
        <w:spacing w:after="0" w:line="240" w:lineRule="auto"/>
        <w:jc w:val="both"/>
        <w:rPr>
          <w:i/>
          <w:szCs w:val="24"/>
        </w:rPr>
      </w:pPr>
    </w:p>
    <w:p w14:paraId="093E27CB" w14:textId="585B8DFA" w:rsidR="00014124" w:rsidRPr="00360F06" w:rsidRDefault="00014124" w:rsidP="00014124">
      <w:pPr>
        <w:spacing w:after="0" w:line="240" w:lineRule="auto"/>
        <w:jc w:val="both"/>
        <w:rPr>
          <w:spacing w:val="-4"/>
          <w:szCs w:val="24"/>
          <w:lang w:eastAsia="ar-SA"/>
        </w:rPr>
      </w:pPr>
      <w:r w:rsidRPr="00360F06">
        <w:rPr>
          <w:i/>
          <w:spacing w:val="-4"/>
          <w:szCs w:val="24"/>
          <w:lang w:eastAsia="ar-SA"/>
        </w:rPr>
        <w:t>/Pastaba.</w:t>
      </w:r>
      <w:r w:rsidR="00B10E59" w:rsidRPr="00360F06">
        <w:rPr>
          <w:i/>
          <w:spacing w:val="-4"/>
          <w:szCs w:val="24"/>
          <w:lang w:eastAsia="ar-SA"/>
        </w:rPr>
        <w:t xml:space="preserve"> Pildoma, jei tei</w:t>
      </w:r>
      <w:r w:rsidRPr="00360F06">
        <w:rPr>
          <w:i/>
          <w:spacing w:val="-4"/>
          <w:szCs w:val="24"/>
          <w:lang w:eastAsia="ar-SA"/>
        </w:rPr>
        <w:t>kėjas ketina pasitelkti subrangovą (-</w:t>
      </w:r>
      <w:proofErr w:type="spellStart"/>
      <w:r w:rsidRPr="00360F06">
        <w:rPr>
          <w:i/>
          <w:spacing w:val="-4"/>
          <w:szCs w:val="24"/>
          <w:lang w:eastAsia="ar-SA"/>
        </w:rPr>
        <w:t>us</w:t>
      </w:r>
      <w:proofErr w:type="spellEnd"/>
      <w:r w:rsidRPr="00360F06">
        <w:rPr>
          <w:i/>
          <w:spacing w:val="-4"/>
          <w:szCs w:val="24"/>
          <w:lang w:eastAsia="ar-SA"/>
        </w:rPr>
        <w:t>), subtiekėją (-</w:t>
      </w:r>
      <w:proofErr w:type="spellStart"/>
      <w:r w:rsidRPr="00360F06">
        <w:rPr>
          <w:i/>
          <w:spacing w:val="-4"/>
          <w:szCs w:val="24"/>
          <w:lang w:eastAsia="ar-SA"/>
        </w:rPr>
        <w:t>us</w:t>
      </w:r>
      <w:proofErr w:type="spellEnd"/>
      <w:r w:rsidRPr="00360F06">
        <w:rPr>
          <w:i/>
          <w:spacing w:val="-4"/>
          <w:szCs w:val="24"/>
          <w:lang w:eastAsia="ar-SA"/>
        </w:rPr>
        <w:t>)</w:t>
      </w:r>
      <w:r w:rsidRPr="00360F06">
        <w:rPr>
          <w:i/>
          <w:strike/>
          <w:spacing w:val="-4"/>
          <w:szCs w:val="24"/>
          <w:lang w:eastAsia="ar-SA"/>
        </w:rPr>
        <w:t>,</w:t>
      </w:r>
      <w:r w:rsidRPr="00360F06">
        <w:rPr>
          <w:i/>
          <w:spacing w:val="-4"/>
          <w:szCs w:val="24"/>
          <w:lang w:eastAsia="ar-SA"/>
        </w:rPr>
        <w:t xml:space="preserve"> ar </w:t>
      </w:r>
      <w:proofErr w:type="spellStart"/>
      <w:r w:rsidRPr="00360F06">
        <w:rPr>
          <w:i/>
          <w:spacing w:val="-4"/>
          <w:szCs w:val="24"/>
          <w:lang w:eastAsia="ar-SA"/>
        </w:rPr>
        <w:t>subteikėją</w:t>
      </w:r>
      <w:proofErr w:type="spellEnd"/>
      <w:r w:rsidRPr="00360F06">
        <w:rPr>
          <w:i/>
          <w:spacing w:val="-4"/>
          <w:szCs w:val="24"/>
          <w:lang w:eastAsia="ar-SA"/>
        </w:rPr>
        <w:t xml:space="preserve"> (-</w:t>
      </w:r>
      <w:proofErr w:type="spellStart"/>
      <w:r w:rsidRPr="00360F06">
        <w:rPr>
          <w:i/>
          <w:spacing w:val="-4"/>
          <w:szCs w:val="24"/>
          <w:lang w:eastAsia="ar-SA"/>
        </w:rPr>
        <w:t>us</w:t>
      </w:r>
      <w:proofErr w:type="spellEnd"/>
      <w:r w:rsidRPr="00360F06">
        <w:rPr>
          <w:i/>
          <w:spacing w:val="-4"/>
          <w:szCs w:val="24"/>
          <w:lang w:eastAsia="ar-SA"/>
        </w:rPr>
        <w:t>)/</w:t>
      </w:r>
    </w:p>
    <w:tbl>
      <w:tblPr>
        <w:tblW w:w="9498" w:type="dxa"/>
        <w:tblInd w:w="-147" w:type="dxa"/>
        <w:tblLook w:val="04A0" w:firstRow="1" w:lastRow="0" w:firstColumn="1" w:lastColumn="0" w:noHBand="0" w:noVBand="1"/>
      </w:tblPr>
      <w:tblGrid>
        <w:gridCol w:w="5206"/>
        <w:gridCol w:w="4292"/>
      </w:tblGrid>
      <w:tr w:rsidR="00014124" w:rsidRPr="00360F06" w14:paraId="253B810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360F06" w:rsidRDefault="00014124" w:rsidP="00B8230F">
            <w:pPr>
              <w:spacing w:after="0" w:line="240" w:lineRule="auto"/>
              <w:rPr>
                <w:i/>
                <w:szCs w:val="24"/>
              </w:rPr>
            </w:pPr>
            <w:r w:rsidRPr="00360F06">
              <w:rPr>
                <w:spacing w:val="-4"/>
                <w:szCs w:val="24"/>
                <w:lang w:eastAsia="ar-SA"/>
              </w:rPr>
              <w:t xml:space="preserve">Subrangovo (-ų), subtiekėjo (-ų) ar </w:t>
            </w:r>
            <w:proofErr w:type="spellStart"/>
            <w:r w:rsidRPr="00360F06">
              <w:rPr>
                <w:spacing w:val="-4"/>
                <w:szCs w:val="24"/>
                <w:lang w:eastAsia="ar-SA"/>
              </w:rPr>
              <w:t>subteikėjo</w:t>
            </w:r>
            <w:proofErr w:type="spellEnd"/>
            <w:r w:rsidRPr="00360F06">
              <w:rPr>
                <w:spacing w:val="-4"/>
                <w:szCs w:val="24"/>
                <w:lang w:eastAsia="ar-SA"/>
              </w:rPr>
              <w:t xml:space="preserve">  (</w:t>
            </w:r>
            <w:r w:rsidRPr="00360F06">
              <w:rPr>
                <w:spacing w:val="-4"/>
                <w:szCs w:val="24"/>
                <w:lang w:eastAsia="ar-SA"/>
              </w:rPr>
              <w:noBreakHyphen/>
              <w:t>ų)</w:t>
            </w:r>
            <w:r w:rsidRPr="00360F06">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360F06" w:rsidRDefault="00014124" w:rsidP="00B8230F">
            <w:pPr>
              <w:spacing w:after="0" w:line="240" w:lineRule="auto"/>
              <w:jc w:val="both"/>
              <w:rPr>
                <w:szCs w:val="24"/>
              </w:rPr>
            </w:pPr>
          </w:p>
        </w:tc>
      </w:tr>
      <w:tr w:rsidR="00014124" w:rsidRPr="00360F06" w14:paraId="13059BB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360F06" w:rsidRDefault="00014124" w:rsidP="00B8230F">
            <w:pPr>
              <w:spacing w:after="0" w:line="240" w:lineRule="auto"/>
              <w:rPr>
                <w:szCs w:val="24"/>
              </w:rPr>
            </w:pPr>
            <w:r w:rsidRPr="00360F06">
              <w:rPr>
                <w:spacing w:val="-4"/>
                <w:szCs w:val="24"/>
                <w:lang w:eastAsia="ar-SA"/>
              </w:rPr>
              <w:t xml:space="preserve">Subrangovo (-ų), subtiekėjo (-ų) ar </w:t>
            </w:r>
            <w:proofErr w:type="spellStart"/>
            <w:r w:rsidRPr="00360F06">
              <w:rPr>
                <w:spacing w:val="-4"/>
                <w:szCs w:val="24"/>
                <w:lang w:eastAsia="ar-SA"/>
              </w:rPr>
              <w:t>subteikėjo</w:t>
            </w:r>
            <w:proofErr w:type="spellEnd"/>
            <w:r w:rsidRPr="00360F06">
              <w:rPr>
                <w:spacing w:val="-4"/>
                <w:szCs w:val="24"/>
                <w:lang w:eastAsia="ar-SA"/>
              </w:rPr>
              <w:t xml:space="preserve">  (</w:t>
            </w:r>
            <w:r w:rsidRPr="00360F06">
              <w:rPr>
                <w:spacing w:val="-4"/>
                <w:szCs w:val="24"/>
                <w:lang w:eastAsia="ar-SA"/>
              </w:rPr>
              <w:noBreakHyphen/>
              <w:t>ų)</w:t>
            </w:r>
            <w:r w:rsidRPr="00360F06">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360F06" w:rsidRDefault="00014124" w:rsidP="00B8230F">
            <w:pPr>
              <w:spacing w:after="0" w:line="240" w:lineRule="auto"/>
              <w:jc w:val="both"/>
              <w:rPr>
                <w:szCs w:val="24"/>
              </w:rPr>
            </w:pPr>
          </w:p>
        </w:tc>
      </w:tr>
      <w:tr w:rsidR="00014124" w:rsidRPr="00360F06" w14:paraId="52400FB9"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360F06" w:rsidRDefault="00014124" w:rsidP="00B8230F">
            <w:pPr>
              <w:spacing w:after="0" w:line="240" w:lineRule="auto"/>
              <w:rPr>
                <w:szCs w:val="24"/>
              </w:rPr>
            </w:pPr>
            <w:r w:rsidRPr="00360F06">
              <w:rPr>
                <w:szCs w:val="24"/>
                <w:lang w:eastAsia="ar-SA"/>
              </w:rPr>
              <w:t>Įsipareigojimų dalis (procentais), kuriai ketinama pasitelkti subrangovą (-</w:t>
            </w:r>
            <w:proofErr w:type="spellStart"/>
            <w:r w:rsidRPr="00360F06">
              <w:rPr>
                <w:szCs w:val="24"/>
                <w:lang w:eastAsia="ar-SA"/>
              </w:rPr>
              <w:t>us</w:t>
            </w:r>
            <w:proofErr w:type="spellEnd"/>
            <w:r w:rsidRPr="00360F06">
              <w:rPr>
                <w:szCs w:val="24"/>
                <w:lang w:eastAsia="ar-SA"/>
              </w:rPr>
              <w:t>), subtiekėją (-</w:t>
            </w:r>
            <w:proofErr w:type="spellStart"/>
            <w:r w:rsidRPr="00360F06">
              <w:rPr>
                <w:szCs w:val="24"/>
                <w:lang w:eastAsia="ar-SA"/>
              </w:rPr>
              <w:t>us</w:t>
            </w:r>
            <w:proofErr w:type="spellEnd"/>
            <w:r w:rsidRPr="00360F06">
              <w:rPr>
                <w:szCs w:val="24"/>
                <w:lang w:eastAsia="ar-SA"/>
              </w:rPr>
              <w:t xml:space="preserve">) ar </w:t>
            </w:r>
            <w:proofErr w:type="spellStart"/>
            <w:r w:rsidRPr="00360F06">
              <w:rPr>
                <w:szCs w:val="24"/>
                <w:lang w:eastAsia="ar-SA"/>
              </w:rPr>
              <w:t>subteikėją</w:t>
            </w:r>
            <w:proofErr w:type="spellEnd"/>
            <w:r w:rsidRPr="00360F06">
              <w:rPr>
                <w:szCs w:val="24"/>
                <w:lang w:eastAsia="ar-SA"/>
              </w:rPr>
              <w:t xml:space="preserve"> (-</w:t>
            </w:r>
            <w:proofErr w:type="spellStart"/>
            <w:r w:rsidRPr="00360F06">
              <w:rPr>
                <w:szCs w:val="24"/>
                <w:lang w:eastAsia="ar-SA"/>
              </w:rPr>
              <w:t>us</w:t>
            </w:r>
            <w:proofErr w:type="spellEnd"/>
            <w:r w:rsidRPr="00360F06">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360F06" w:rsidRDefault="00014124" w:rsidP="00B8230F">
            <w:pPr>
              <w:spacing w:after="0" w:line="240" w:lineRule="auto"/>
              <w:jc w:val="both"/>
              <w:rPr>
                <w:szCs w:val="24"/>
              </w:rPr>
            </w:pPr>
          </w:p>
        </w:tc>
      </w:tr>
    </w:tbl>
    <w:p w14:paraId="0E89D135" w14:textId="0CCE546E" w:rsidR="00014124" w:rsidRPr="00360F06" w:rsidRDefault="00014124" w:rsidP="00014124">
      <w:pPr>
        <w:spacing w:after="0" w:line="240" w:lineRule="auto"/>
        <w:ind w:firstLine="720"/>
        <w:jc w:val="both"/>
        <w:rPr>
          <w:szCs w:val="24"/>
          <w:lang w:eastAsia="ar-SA"/>
        </w:rPr>
      </w:pPr>
      <w:r w:rsidRPr="00360F06">
        <w:rPr>
          <w:szCs w:val="24"/>
          <w:lang w:eastAsia="ar-SA"/>
        </w:rPr>
        <w:lastRenderedPageBreak/>
        <w:t xml:space="preserve">Pateikdami šį pasiūlymą, mes sutinkame su visomis </w:t>
      </w:r>
      <w:r w:rsidR="00442F5F" w:rsidRPr="00360F06">
        <w:rPr>
          <w:szCs w:val="24"/>
          <w:lang w:eastAsia="ar-SA"/>
        </w:rPr>
        <w:t>pirkimo</w:t>
      </w:r>
      <w:r w:rsidRPr="00360F06">
        <w:rPr>
          <w:szCs w:val="24"/>
          <w:lang w:eastAsia="ar-SA"/>
        </w:rPr>
        <w:t xml:space="preserve"> sąlygomis, pirkimo sąlygose ir jų prieduose pateiktais reikalavimais.</w:t>
      </w:r>
    </w:p>
    <w:p w14:paraId="197E8AEE" w14:textId="77777777" w:rsidR="00137C71" w:rsidRPr="00360F06" w:rsidRDefault="00014124" w:rsidP="00137C71">
      <w:pPr>
        <w:spacing w:after="0" w:line="240" w:lineRule="auto"/>
        <w:ind w:firstLine="720"/>
        <w:jc w:val="both"/>
        <w:rPr>
          <w:szCs w:val="24"/>
          <w:lang w:eastAsia="ar-SA"/>
        </w:rPr>
      </w:pPr>
      <w:r w:rsidRPr="00360F06">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360F06" w:rsidRDefault="00014124" w:rsidP="00137C71">
      <w:pPr>
        <w:spacing w:after="0" w:line="240" w:lineRule="auto"/>
        <w:ind w:firstLine="720"/>
        <w:jc w:val="both"/>
        <w:rPr>
          <w:szCs w:val="24"/>
          <w:lang w:eastAsia="ar-SA"/>
        </w:rPr>
      </w:pPr>
      <w:r w:rsidRPr="00360F06">
        <w:rPr>
          <w:szCs w:val="24"/>
          <w:lang w:eastAsia="ar-SA"/>
        </w:rPr>
        <w:t xml:space="preserve">Suprantame, kad išaiškėjus aukščiau nurodytoms aplinkybėms būsime pašalinti iš šio </w:t>
      </w:r>
      <w:r w:rsidR="00442F5F" w:rsidRPr="00360F06">
        <w:rPr>
          <w:szCs w:val="24"/>
          <w:lang w:eastAsia="ar-SA"/>
        </w:rPr>
        <w:t xml:space="preserve">pirkimo </w:t>
      </w:r>
      <w:r w:rsidRPr="00360F06">
        <w:rPr>
          <w:szCs w:val="24"/>
          <w:lang w:eastAsia="ar-SA"/>
        </w:rPr>
        <w:t>ir mūsų pateiktas pasiūlymas bus atmestas.</w:t>
      </w:r>
    </w:p>
    <w:p w14:paraId="1D12A97B" w14:textId="1B09AF20" w:rsidR="00137C71" w:rsidRDefault="007F1AEA" w:rsidP="00137C71">
      <w:pPr>
        <w:spacing w:after="0" w:line="240" w:lineRule="auto"/>
        <w:ind w:firstLine="720"/>
        <w:jc w:val="both"/>
        <w:rPr>
          <w:szCs w:val="24"/>
        </w:rPr>
      </w:pPr>
      <w:r w:rsidRPr="00360F06">
        <w:rPr>
          <w:szCs w:val="24"/>
        </w:rPr>
        <w:t xml:space="preserve">Mes siūlome šias </w:t>
      </w:r>
      <w:r w:rsidR="00137C71" w:rsidRPr="00360F06">
        <w:rPr>
          <w:szCs w:val="24"/>
        </w:rPr>
        <w:t>prekes</w:t>
      </w:r>
      <w:r w:rsidR="00014124" w:rsidRPr="00360F06">
        <w:rPr>
          <w:szCs w:val="24"/>
        </w:rPr>
        <w:t xml:space="preserve">, </w:t>
      </w:r>
      <w:r w:rsidRPr="00360F06">
        <w:rPr>
          <w:szCs w:val="24"/>
        </w:rPr>
        <w:t>kurios visiškai</w:t>
      </w:r>
      <w:r w:rsidR="00F97ABF" w:rsidRPr="00360F06">
        <w:rPr>
          <w:szCs w:val="24"/>
        </w:rPr>
        <w:t xml:space="preserve"> atitinka pirkimo dokumentuose </w:t>
      </w:r>
      <w:r w:rsidRPr="00360F06">
        <w:rPr>
          <w:szCs w:val="24"/>
        </w:rPr>
        <w:t>nurodytus reikalavimus:</w:t>
      </w:r>
    </w:p>
    <w:tbl>
      <w:tblPr>
        <w:tblW w:w="51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977"/>
        <w:gridCol w:w="3119"/>
        <w:gridCol w:w="849"/>
        <w:gridCol w:w="853"/>
        <w:gridCol w:w="1119"/>
      </w:tblGrid>
      <w:tr w:rsidR="00434437" w:rsidRPr="00E75E1E" w14:paraId="1A464ADB" w14:textId="77777777" w:rsidTr="00434437">
        <w:trPr>
          <w:trHeight w:val="600"/>
        </w:trPr>
        <w:tc>
          <w:tcPr>
            <w:tcW w:w="369" w:type="pct"/>
            <w:shd w:val="clear" w:color="auto" w:fill="auto"/>
            <w:vAlign w:val="center"/>
            <w:hideMark/>
          </w:tcPr>
          <w:p w14:paraId="29F1C31A" w14:textId="77777777" w:rsidR="00434437" w:rsidRPr="001D4284" w:rsidRDefault="00434437" w:rsidP="00FD6016">
            <w:pPr>
              <w:spacing w:after="0" w:line="240" w:lineRule="auto"/>
              <w:jc w:val="center"/>
              <w:rPr>
                <w:rFonts w:eastAsia="Times New Roman"/>
                <w:b/>
                <w:bCs/>
                <w:sz w:val="22"/>
                <w:lang w:eastAsia="lt-LT"/>
              </w:rPr>
            </w:pPr>
            <w:r w:rsidRPr="001D4284">
              <w:rPr>
                <w:rFonts w:eastAsia="Times New Roman"/>
                <w:b/>
                <w:sz w:val="22"/>
                <w:lang w:eastAsia="lt-LT"/>
              </w:rPr>
              <w:t>Eil. Nr.</w:t>
            </w:r>
          </w:p>
        </w:tc>
        <w:tc>
          <w:tcPr>
            <w:tcW w:w="1546" w:type="pct"/>
            <w:shd w:val="clear" w:color="auto" w:fill="auto"/>
            <w:vAlign w:val="center"/>
            <w:hideMark/>
          </w:tcPr>
          <w:p w14:paraId="3AD68FFE"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iCs/>
                <w:sz w:val="22"/>
                <w:lang w:eastAsia="lt-LT"/>
              </w:rPr>
              <w:t>Pirkimo objektas</w:t>
            </w:r>
          </w:p>
        </w:tc>
        <w:tc>
          <w:tcPr>
            <w:tcW w:w="1620" w:type="pct"/>
            <w:vAlign w:val="center"/>
          </w:tcPr>
          <w:p w14:paraId="545ECB0E"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sz w:val="22"/>
                <w:lang w:eastAsia="lt-LT"/>
              </w:rPr>
              <w:t xml:space="preserve">Tiekėjo siūlomos prekės pavadinimas, gamintojas (tipas, modelis, pavadinimas bei nuoroda į gamintojo internetinę svetainę </w:t>
            </w:r>
            <w:r w:rsidRPr="001D4284">
              <w:rPr>
                <w:rFonts w:eastAsia="Times New Roman"/>
                <w:i/>
                <w:sz w:val="22"/>
                <w:lang w:eastAsia="lt-LT"/>
              </w:rPr>
              <w:t>(pildo tiekėjas)</w:t>
            </w:r>
          </w:p>
        </w:tc>
        <w:tc>
          <w:tcPr>
            <w:tcW w:w="441" w:type="pct"/>
          </w:tcPr>
          <w:p w14:paraId="53A0B260" w14:textId="77777777" w:rsidR="00434437" w:rsidRPr="001D4284" w:rsidRDefault="00434437" w:rsidP="00FD6016">
            <w:pPr>
              <w:spacing w:after="0" w:line="240" w:lineRule="auto"/>
              <w:jc w:val="center"/>
              <w:rPr>
                <w:rFonts w:eastAsia="Times New Roman"/>
                <w:sz w:val="22"/>
                <w:lang w:eastAsia="lt-LT"/>
              </w:rPr>
            </w:pPr>
          </w:p>
          <w:p w14:paraId="56E7E1FE"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sz w:val="22"/>
                <w:lang w:eastAsia="lt-LT"/>
              </w:rPr>
              <w:t>Prekių</w:t>
            </w:r>
          </w:p>
          <w:p w14:paraId="18D5B44D" w14:textId="7062BDBE" w:rsidR="00434437" w:rsidRPr="001D4284" w:rsidRDefault="00434437" w:rsidP="00434437">
            <w:pPr>
              <w:spacing w:after="0" w:line="240" w:lineRule="auto"/>
              <w:jc w:val="center"/>
              <w:rPr>
                <w:rFonts w:eastAsia="Times New Roman"/>
                <w:sz w:val="22"/>
                <w:lang w:eastAsia="lt-LT"/>
              </w:rPr>
            </w:pPr>
            <w:r w:rsidRPr="001D4284">
              <w:rPr>
                <w:rFonts w:eastAsia="Times New Roman"/>
                <w:sz w:val="22"/>
                <w:lang w:eastAsia="lt-LT"/>
              </w:rPr>
              <w:t xml:space="preserve">kiekis, vnt. </w:t>
            </w:r>
          </w:p>
        </w:tc>
        <w:tc>
          <w:tcPr>
            <w:tcW w:w="443" w:type="pct"/>
            <w:vAlign w:val="center"/>
          </w:tcPr>
          <w:p w14:paraId="5972BE72" w14:textId="12C43713" w:rsidR="00434437" w:rsidRPr="001D4284" w:rsidRDefault="00434437" w:rsidP="00434437">
            <w:pPr>
              <w:spacing w:after="0" w:line="240" w:lineRule="auto"/>
              <w:jc w:val="center"/>
              <w:rPr>
                <w:rFonts w:eastAsia="Times New Roman"/>
                <w:sz w:val="22"/>
                <w:lang w:eastAsia="lt-LT"/>
              </w:rPr>
            </w:pPr>
            <w:r w:rsidRPr="001D4284">
              <w:rPr>
                <w:rFonts w:eastAsia="Times New Roman"/>
                <w:sz w:val="22"/>
                <w:lang w:eastAsia="lt-LT"/>
              </w:rPr>
              <w:t xml:space="preserve">Vieneto  kaina </w:t>
            </w:r>
            <w:proofErr w:type="spellStart"/>
            <w:r w:rsidRPr="001D4284">
              <w:rPr>
                <w:rFonts w:eastAsia="Times New Roman"/>
                <w:sz w:val="22"/>
                <w:lang w:eastAsia="lt-LT"/>
              </w:rPr>
              <w:t>Eur</w:t>
            </w:r>
            <w:proofErr w:type="spellEnd"/>
            <w:r w:rsidRPr="001D4284">
              <w:rPr>
                <w:rFonts w:eastAsia="Times New Roman"/>
                <w:sz w:val="22"/>
                <w:lang w:eastAsia="lt-LT"/>
              </w:rPr>
              <w:t xml:space="preserve"> be PVM</w:t>
            </w:r>
          </w:p>
        </w:tc>
        <w:tc>
          <w:tcPr>
            <w:tcW w:w="581" w:type="pct"/>
            <w:shd w:val="clear" w:color="auto" w:fill="auto"/>
            <w:vAlign w:val="center"/>
            <w:hideMark/>
          </w:tcPr>
          <w:p w14:paraId="2200F867"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sz w:val="22"/>
                <w:lang w:eastAsia="lt-LT"/>
              </w:rPr>
              <w:t xml:space="preserve">Suma </w:t>
            </w:r>
            <w:proofErr w:type="spellStart"/>
            <w:r w:rsidRPr="001D4284">
              <w:rPr>
                <w:rFonts w:eastAsia="Times New Roman"/>
                <w:sz w:val="22"/>
                <w:lang w:eastAsia="lt-LT"/>
              </w:rPr>
              <w:t>Eur</w:t>
            </w:r>
            <w:proofErr w:type="spellEnd"/>
            <w:r w:rsidRPr="001D4284">
              <w:rPr>
                <w:rFonts w:eastAsia="Times New Roman"/>
                <w:sz w:val="22"/>
                <w:lang w:eastAsia="lt-LT"/>
              </w:rPr>
              <w:t xml:space="preserve"> be PVM</w:t>
            </w:r>
            <w:r w:rsidRPr="001D4284">
              <w:rPr>
                <w:rStyle w:val="FootnoteReference"/>
                <w:rFonts w:eastAsia="Times New Roman"/>
                <w:sz w:val="22"/>
                <w:lang w:eastAsia="lt-LT"/>
              </w:rPr>
              <w:footnoteReference w:id="1"/>
            </w:r>
            <w:r w:rsidRPr="001D4284">
              <w:rPr>
                <w:rFonts w:eastAsia="Times New Roman"/>
                <w:sz w:val="22"/>
                <w:lang w:eastAsia="lt-LT"/>
              </w:rPr>
              <w:t xml:space="preserve"> (4x5)</w:t>
            </w:r>
          </w:p>
        </w:tc>
      </w:tr>
      <w:tr w:rsidR="00434437" w:rsidRPr="00E75E1E" w14:paraId="44B6DE04" w14:textId="77777777" w:rsidTr="00434437">
        <w:trPr>
          <w:trHeight w:val="343"/>
        </w:trPr>
        <w:tc>
          <w:tcPr>
            <w:tcW w:w="369" w:type="pct"/>
            <w:tcBorders>
              <w:bottom w:val="single" w:sz="4" w:space="0" w:color="auto"/>
            </w:tcBorders>
            <w:shd w:val="clear" w:color="auto" w:fill="auto"/>
            <w:vAlign w:val="center"/>
          </w:tcPr>
          <w:p w14:paraId="15B27952" w14:textId="77777777" w:rsidR="00434437" w:rsidRPr="00E75E1E" w:rsidRDefault="00434437" w:rsidP="00FD6016">
            <w:pPr>
              <w:spacing w:after="0" w:line="240" w:lineRule="auto"/>
              <w:jc w:val="center"/>
              <w:rPr>
                <w:rFonts w:eastAsia="Times New Roman"/>
                <w:b/>
                <w:bCs/>
                <w:szCs w:val="24"/>
                <w:lang w:eastAsia="lt-LT"/>
              </w:rPr>
            </w:pPr>
            <w:r w:rsidRPr="00E75E1E">
              <w:rPr>
                <w:rFonts w:eastAsia="Times New Roman"/>
                <w:b/>
                <w:bCs/>
                <w:szCs w:val="24"/>
                <w:lang w:eastAsia="lt-LT"/>
              </w:rPr>
              <w:t>1</w:t>
            </w:r>
          </w:p>
        </w:tc>
        <w:tc>
          <w:tcPr>
            <w:tcW w:w="1546" w:type="pct"/>
            <w:tcBorders>
              <w:bottom w:val="single" w:sz="4" w:space="0" w:color="auto"/>
            </w:tcBorders>
            <w:shd w:val="clear" w:color="auto" w:fill="auto"/>
            <w:vAlign w:val="center"/>
          </w:tcPr>
          <w:p w14:paraId="7AE4F662"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2</w:t>
            </w:r>
          </w:p>
        </w:tc>
        <w:tc>
          <w:tcPr>
            <w:tcW w:w="1620" w:type="pct"/>
            <w:tcBorders>
              <w:bottom w:val="single" w:sz="4" w:space="0" w:color="auto"/>
            </w:tcBorders>
          </w:tcPr>
          <w:p w14:paraId="3CCD0543"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3</w:t>
            </w:r>
          </w:p>
        </w:tc>
        <w:tc>
          <w:tcPr>
            <w:tcW w:w="441" w:type="pct"/>
          </w:tcPr>
          <w:p w14:paraId="204FB854"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4</w:t>
            </w:r>
          </w:p>
        </w:tc>
        <w:tc>
          <w:tcPr>
            <w:tcW w:w="443" w:type="pct"/>
            <w:vAlign w:val="center"/>
          </w:tcPr>
          <w:p w14:paraId="2D5F31F4"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5</w:t>
            </w:r>
          </w:p>
        </w:tc>
        <w:tc>
          <w:tcPr>
            <w:tcW w:w="581" w:type="pct"/>
            <w:shd w:val="clear" w:color="auto" w:fill="auto"/>
            <w:vAlign w:val="center"/>
          </w:tcPr>
          <w:p w14:paraId="380C2366"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6</w:t>
            </w:r>
          </w:p>
        </w:tc>
      </w:tr>
      <w:tr w:rsidR="00434437" w:rsidRPr="00E75E1E" w14:paraId="3F6561A0" w14:textId="77777777" w:rsidTr="00434437">
        <w:trPr>
          <w:trHeight w:val="3512"/>
        </w:trPr>
        <w:tc>
          <w:tcPr>
            <w:tcW w:w="369" w:type="pct"/>
            <w:shd w:val="clear" w:color="auto" w:fill="auto"/>
            <w:vAlign w:val="center"/>
          </w:tcPr>
          <w:p w14:paraId="367010C0" w14:textId="77777777" w:rsidR="00434437" w:rsidRPr="00E75E1E" w:rsidRDefault="00434437" w:rsidP="00FD6016">
            <w:pPr>
              <w:spacing w:after="0" w:line="240" w:lineRule="auto"/>
              <w:jc w:val="center"/>
              <w:rPr>
                <w:rFonts w:eastAsia="Times New Roman"/>
                <w:b/>
                <w:bCs/>
                <w:szCs w:val="24"/>
                <w:lang w:eastAsia="lt-LT"/>
              </w:rPr>
            </w:pPr>
            <w:r w:rsidRPr="00E75E1E">
              <w:rPr>
                <w:rFonts w:eastAsia="Times New Roman"/>
                <w:b/>
                <w:bCs/>
                <w:szCs w:val="24"/>
                <w:lang w:eastAsia="lt-LT"/>
              </w:rPr>
              <w:t>1.</w:t>
            </w:r>
          </w:p>
        </w:tc>
        <w:tc>
          <w:tcPr>
            <w:tcW w:w="1546" w:type="pct"/>
            <w:shd w:val="clear" w:color="auto" w:fill="auto"/>
          </w:tcPr>
          <w:p w14:paraId="043F72AA" w14:textId="77777777" w:rsidR="00434437" w:rsidRPr="00E75E1E" w:rsidRDefault="00434437" w:rsidP="00FD6016">
            <w:pPr>
              <w:spacing w:after="0" w:line="240" w:lineRule="auto"/>
              <w:rPr>
                <w:rFonts w:eastAsia="Times New Roman"/>
                <w:b/>
                <w:szCs w:val="24"/>
                <w:lang w:eastAsia="lt-LT"/>
              </w:rPr>
            </w:pPr>
          </w:p>
          <w:p w14:paraId="6091F9E3" w14:textId="77777777" w:rsidR="00434437" w:rsidRDefault="00434437" w:rsidP="00434437">
            <w:pPr>
              <w:spacing w:after="0" w:line="240" w:lineRule="auto"/>
              <w:jc w:val="center"/>
              <w:rPr>
                <w:b/>
                <w:i/>
                <w:color w:val="00B0F0"/>
                <w:szCs w:val="24"/>
              </w:rPr>
            </w:pPr>
            <w:r w:rsidRPr="006C3E46">
              <w:rPr>
                <w:b/>
                <w:i/>
                <w:color w:val="00B0F0"/>
                <w:szCs w:val="24"/>
              </w:rPr>
              <w:t>REKULTIVACINĖ ŽEMĖ</w:t>
            </w:r>
            <w:r>
              <w:rPr>
                <w:b/>
                <w:i/>
                <w:color w:val="00B0F0"/>
                <w:szCs w:val="24"/>
              </w:rPr>
              <w:t>S DIRBIMO FREZA</w:t>
            </w:r>
          </w:p>
          <w:p w14:paraId="5B2C668F" w14:textId="77777777" w:rsidR="00434437" w:rsidRDefault="00434437" w:rsidP="00434437">
            <w:pPr>
              <w:spacing w:after="0" w:line="240" w:lineRule="auto"/>
              <w:jc w:val="center"/>
              <w:rPr>
                <w:b/>
                <w:i/>
                <w:color w:val="00B0F0"/>
                <w:szCs w:val="24"/>
              </w:rPr>
            </w:pPr>
          </w:p>
          <w:p w14:paraId="0F4639DE" w14:textId="56BE7F5F" w:rsidR="00434437" w:rsidRPr="00E75E1E" w:rsidRDefault="00434437" w:rsidP="00434437">
            <w:pPr>
              <w:pStyle w:val="Default"/>
              <w:tabs>
                <w:tab w:val="left" w:pos="355"/>
              </w:tabs>
            </w:pPr>
            <w:r w:rsidRPr="00D369D6">
              <w:t xml:space="preserve"> (</w:t>
            </w:r>
            <w:r>
              <w:rPr>
                <w:i/>
              </w:rPr>
              <w:t>pagal pridedamą techninę specifikaciją)</w:t>
            </w:r>
          </w:p>
        </w:tc>
        <w:tc>
          <w:tcPr>
            <w:tcW w:w="1620" w:type="pct"/>
            <w:vAlign w:val="center"/>
          </w:tcPr>
          <w:p w14:paraId="1426A81B" w14:textId="77777777" w:rsidR="00434437" w:rsidRPr="00E75E1E" w:rsidRDefault="00434437" w:rsidP="00FD6016">
            <w:pPr>
              <w:pBdr>
                <w:bottom w:val="single" w:sz="12" w:space="1" w:color="auto"/>
              </w:pBdr>
              <w:spacing w:after="0" w:line="240" w:lineRule="auto"/>
              <w:rPr>
                <w:rFonts w:eastAsia="Times New Roman"/>
                <w:b/>
                <w:bCs/>
                <w:szCs w:val="24"/>
                <w:lang w:eastAsia="lt-LT"/>
              </w:rPr>
            </w:pPr>
          </w:p>
          <w:p w14:paraId="2A0BDEF7" w14:textId="1B088BB6" w:rsidR="00434437" w:rsidRPr="00E75E1E" w:rsidRDefault="00434437" w:rsidP="00FD6016">
            <w:pPr>
              <w:spacing w:after="0" w:line="240" w:lineRule="auto"/>
              <w:rPr>
                <w:rFonts w:eastAsia="Times New Roman"/>
                <w:b/>
                <w:i/>
                <w:szCs w:val="24"/>
                <w:lang w:eastAsia="lt-LT"/>
              </w:rPr>
            </w:pPr>
            <w:r w:rsidRPr="00E75E1E">
              <w:rPr>
                <w:rFonts w:eastAsia="Times New Roman"/>
                <w:b/>
                <w:i/>
                <w:szCs w:val="24"/>
                <w:lang w:eastAsia="lt-LT"/>
              </w:rPr>
              <w:t>Prekės</w:t>
            </w:r>
            <w:r>
              <w:rPr>
                <w:rFonts w:eastAsia="Times New Roman"/>
                <w:b/>
                <w:i/>
                <w:szCs w:val="24"/>
                <w:lang w:eastAsia="lt-LT"/>
              </w:rPr>
              <w:t xml:space="preserve"> </w:t>
            </w:r>
            <w:r w:rsidRPr="00E75E1E">
              <w:rPr>
                <w:rFonts w:eastAsia="Times New Roman"/>
                <w:b/>
                <w:i/>
                <w:szCs w:val="24"/>
                <w:lang w:eastAsia="lt-LT"/>
              </w:rPr>
              <w:t xml:space="preserve"> modelis/markė</w:t>
            </w:r>
          </w:p>
          <w:p w14:paraId="24756454" w14:textId="77777777" w:rsidR="00434437" w:rsidRPr="00E75E1E" w:rsidRDefault="00434437" w:rsidP="00FD6016">
            <w:pPr>
              <w:spacing w:after="0" w:line="240" w:lineRule="auto"/>
              <w:rPr>
                <w:rFonts w:eastAsia="Times New Roman"/>
                <w:i/>
                <w:szCs w:val="24"/>
                <w:lang w:eastAsia="lt-LT"/>
              </w:rPr>
            </w:pPr>
            <w:r w:rsidRPr="00434437">
              <w:rPr>
                <w:rFonts w:eastAsia="Times New Roman"/>
                <w:i/>
                <w:szCs w:val="24"/>
                <w:lang w:eastAsia="lt-LT"/>
              </w:rPr>
              <w:t>(aktyvi ir tiksli nuoroda (</w:t>
            </w:r>
            <w:proofErr w:type="spellStart"/>
            <w:r w:rsidRPr="00434437">
              <w:rPr>
                <w:rFonts w:eastAsia="Times New Roman"/>
                <w:i/>
                <w:szCs w:val="24"/>
                <w:lang w:eastAsia="lt-LT"/>
              </w:rPr>
              <w:t>os</w:t>
            </w:r>
            <w:proofErr w:type="spellEnd"/>
            <w:r w:rsidRPr="00434437">
              <w:rPr>
                <w:rFonts w:eastAsia="Times New Roman"/>
                <w:i/>
                <w:szCs w:val="24"/>
                <w:lang w:eastAsia="lt-LT"/>
              </w:rPr>
              <w:t>) į prekės/</w:t>
            </w:r>
            <w:proofErr w:type="spellStart"/>
            <w:r w:rsidRPr="00434437">
              <w:rPr>
                <w:rFonts w:eastAsia="Times New Roman"/>
                <w:i/>
                <w:szCs w:val="24"/>
                <w:lang w:eastAsia="lt-LT"/>
              </w:rPr>
              <w:t>ių</w:t>
            </w:r>
            <w:proofErr w:type="spellEnd"/>
            <w:r w:rsidRPr="00434437">
              <w:rPr>
                <w:rFonts w:eastAsia="Times New Roman"/>
                <w:i/>
                <w:szCs w:val="24"/>
                <w:lang w:eastAsia="lt-LT"/>
              </w:rPr>
              <w:t xml:space="preserve"> gamintojo/pardavėjo internetinę svetainę/</w:t>
            </w:r>
            <w:proofErr w:type="spellStart"/>
            <w:r w:rsidRPr="00434437">
              <w:rPr>
                <w:rFonts w:eastAsia="Times New Roman"/>
                <w:i/>
                <w:szCs w:val="24"/>
                <w:lang w:eastAsia="lt-LT"/>
              </w:rPr>
              <w:t>es</w:t>
            </w:r>
            <w:proofErr w:type="spellEnd"/>
            <w:r w:rsidRPr="00E75E1E">
              <w:rPr>
                <w:rFonts w:eastAsia="Times New Roman"/>
                <w:i/>
                <w:szCs w:val="24"/>
                <w:lang w:eastAsia="lt-LT"/>
              </w:rPr>
              <w:t>)</w:t>
            </w:r>
          </w:p>
        </w:tc>
        <w:tc>
          <w:tcPr>
            <w:tcW w:w="441" w:type="pct"/>
          </w:tcPr>
          <w:p w14:paraId="46969FA4" w14:textId="77777777" w:rsidR="00434437" w:rsidRPr="00E75E1E" w:rsidRDefault="00434437" w:rsidP="00FD6016">
            <w:pPr>
              <w:spacing w:after="0" w:line="240" w:lineRule="auto"/>
              <w:jc w:val="center"/>
              <w:rPr>
                <w:rFonts w:eastAsia="Times New Roman"/>
                <w:b/>
                <w:szCs w:val="24"/>
                <w:lang w:eastAsia="lt-LT"/>
              </w:rPr>
            </w:pPr>
          </w:p>
          <w:p w14:paraId="1B77281A" w14:textId="77777777" w:rsidR="00434437" w:rsidRPr="00E75E1E" w:rsidRDefault="00434437" w:rsidP="00FD6016">
            <w:pPr>
              <w:spacing w:after="0" w:line="240" w:lineRule="auto"/>
              <w:jc w:val="center"/>
              <w:rPr>
                <w:rFonts w:eastAsia="Times New Roman"/>
                <w:b/>
                <w:szCs w:val="24"/>
                <w:lang w:eastAsia="lt-LT"/>
              </w:rPr>
            </w:pPr>
          </w:p>
          <w:p w14:paraId="454A38E6" w14:textId="77777777" w:rsidR="00434437" w:rsidRPr="00E75E1E" w:rsidRDefault="00434437" w:rsidP="00FD6016">
            <w:pPr>
              <w:spacing w:after="0" w:line="240" w:lineRule="auto"/>
              <w:jc w:val="center"/>
              <w:rPr>
                <w:rFonts w:eastAsia="Times New Roman"/>
                <w:b/>
                <w:szCs w:val="24"/>
                <w:lang w:eastAsia="lt-LT"/>
              </w:rPr>
            </w:pPr>
          </w:p>
          <w:p w14:paraId="4B75A606" w14:textId="0E0476BA" w:rsidR="00434437" w:rsidRDefault="00434437" w:rsidP="00FD6016">
            <w:pPr>
              <w:spacing w:after="0" w:line="240" w:lineRule="auto"/>
              <w:jc w:val="center"/>
              <w:rPr>
                <w:rFonts w:eastAsia="Times New Roman"/>
                <w:b/>
                <w:szCs w:val="24"/>
                <w:lang w:eastAsia="lt-LT"/>
              </w:rPr>
            </w:pPr>
          </w:p>
          <w:p w14:paraId="5C4B6A14" w14:textId="77777777" w:rsidR="00434437" w:rsidRPr="00E75E1E" w:rsidRDefault="00434437" w:rsidP="00FD6016">
            <w:pPr>
              <w:spacing w:after="0" w:line="240" w:lineRule="auto"/>
              <w:jc w:val="center"/>
              <w:rPr>
                <w:rFonts w:eastAsia="Times New Roman"/>
                <w:b/>
                <w:szCs w:val="24"/>
                <w:lang w:eastAsia="lt-LT"/>
              </w:rPr>
            </w:pPr>
          </w:p>
          <w:p w14:paraId="7B6EFF2E" w14:textId="2C331149" w:rsidR="00434437" w:rsidRPr="00E75E1E" w:rsidRDefault="00434437" w:rsidP="00FD6016">
            <w:pPr>
              <w:spacing w:after="0" w:line="240" w:lineRule="auto"/>
              <w:jc w:val="center"/>
              <w:rPr>
                <w:rFonts w:eastAsia="Times New Roman"/>
                <w:b/>
                <w:szCs w:val="24"/>
                <w:lang w:eastAsia="lt-LT"/>
              </w:rPr>
            </w:pPr>
            <w:r>
              <w:rPr>
                <w:rFonts w:eastAsia="Times New Roman"/>
                <w:b/>
                <w:color w:val="0070C0"/>
                <w:szCs w:val="24"/>
                <w:lang w:eastAsia="lt-LT"/>
              </w:rPr>
              <w:t>1</w:t>
            </w:r>
          </w:p>
        </w:tc>
        <w:tc>
          <w:tcPr>
            <w:tcW w:w="443" w:type="pct"/>
            <w:vAlign w:val="center"/>
          </w:tcPr>
          <w:p w14:paraId="6C408118" w14:textId="77777777" w:rsidR="00434437" w:rsidRPr="00E75E1E" w:rsidRDefault="00434437" w:rsidP="00FD6016">
            <w:pPr>
              <w:spacing w:after="0" w:line="240" w:lineRule="auto"/>
              <w:rPr>
                <w:rFonts w:eastAsia="Times New Roman"/>
                <w:b/>
                <w:szCs w:val="24"/>
                <w:lang w:eastAsia="lt-LT"/>
              </w:rPr>
            </w:pPr>
          </w:p>
        </w:tc>
        <w:tc>
          <w:tcPr>
            <w:tcW w:w="581" w:type="pct"/>
            <w:shd w:val="clear" w:color="auto" w:fill="auto"/>
            <w:vAlign w:val="center"/>
          </w:tcPr>
          <w:p w14:paraId="01A55974" w14:textId="77777777" w:rsidR="00434437" w:rsidRPr="00E75E1E" w:rsidRDefault="00434437" w:rsidP="00FD6016">
            <w:pPr>
              <w:spacing w:after="0" w:line="240" w:lineRule="auto"/>
              <w:jc w:val="center"/>
              <w:rPr>
                <w:rFonts w:eastAsia="Times New Roman"/>
                <w:szCs w:val="24"/>
                <w:lang w:eastAsia="lt-LT"/>
              </w:rPr>
            </w:pPr>
          </w:p>
        </w:tc>
      </w:tr>
      <w:tr w:rsidR="00434437" w:rsidRPr="00E75E1E" w14:paraId="0C9FF492" w14:textId="77777777" w:rsidTr="00434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419" w:type="pct"/>
            <w:gridSpan w:val="5"/>
          </w:tcPr>
          <w:p w14:paraId="2F5F1098" w14:textId="77777777" w:rsidR="00434437" w:rsidRPr="00434437" w:rsidRDefault="00434437" w:rsidP="00FD6016">
            <w:pPr>
              <w:spacing w:before="60" w:after="60" w:line="240" w:lineRule="auto"/>
              <w:ind w:firstLine="41"/>
              <w:jc w:val="right"/>
              <w:rPr>
                <w:szCs w:val="24"/>
              </w:rPr>
            </w:pPr>
            <w:r w:rsidRPr="00434437">
              <w:rPr>
                <w:szCs w:val="24"/>
              </w:rPr>
              <w:t>Pasiūlymo kaina (</w:t>
            </w:r>
            <w:proofErr w:type="spellStart"/>
            <w:r w:rsidRPr="00434437">
              <w:rPr>
                <w:szCs w:val="24"/>
              </w:rPr>
              <w:t>Eur</w:t>
            </w:r>
            <w:proofErr w:type="spellEnd"/>
            <w:r w:rsidRPr="00434437">
              <w:rPr>
                <w:szCs w:val="24"/>
              </w:rPr>
              <w:t xml:space="preserve"> be PVM):</w:t>
            </w:r>
          </w:p>
        </w:tc>
        <w:tc>
          <w:tcPr>
            <w:tcW w:w="581" w:type="pct"/>
          </w:tcPr>
          <w:p w14:paraId="6D0C5183" w14:textId="77777777" w:rsidR="00434437" w:rsidRPr="00E75E1E" w:rsidRDefault="00434437" w:rsidP="00FD6016">
            <w:pPr>
              <w:spacing w:before="60" w:after="60" w:line="240" w:lineRule="auto"/>
              <w:ind w:firstLine="41"/>
              <w:jc w:val="center"/>
              <w:rPr>
                <w:b/>
                <w:szCs w:val="24"/>
              </w:rPr>
            </w:pPr>
          </w:p>
        </w:tc>
      </w:tr>
      <w:tr w:rsidR="00434437" w:rsidRPr="00E75E1E" w14:paraId="421DE07D" w14:textId="77777777" w:rsidTr="00434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419" w:type="pct"/>
            <w:gridSpan w:val="5"/>
          </w:tcPr>
          <w:p w14:paraId="6F7640C1" w14:textId="77777777" w:rsidR="00434437" w:rsidRPr="00434437" w:rsidRDefault="00434437" w:rsidP="00FD6016">
            <w:pPr>
              <w:spacing w:before="60" w:after="60" w:line="240" w:lineRule="auto"/>
              <w:ind w:firstLine="41"/>
              <w:jc w:val="right"/>
              <w:rPr>
                <w:szCs w:val="24"/>
              </w:rPr>
            </w:pPr>
            <w:r w:rsidRPr="00434437">
              <w:rPr>
                <w:szCs w:val="24"/>
              </w:rPr>
              <w:t>PVM (21 proc.) suma</w:t>
            </w:r>
          </w:p>
        </w:tc>
        <w:tc>
          <w:tcPr>
            <w:tcW w:w="581" w:type="pct"/>
          </w:tcPr>
          <w:p w14:paraId="269F2367" w14:textId="77777777" w:rsidR="00434437" w:rsidRPr="00E75E1E" w:rsidRDefault="00434437" w:rsidP="00FD6016">
            <w:pPr>
              <w:spacing w:before="60" w:after="60" w:line="240" w:lineRule="auto"/>
              <w:ind w:firstLine="41"/>
              <w:jc w:val="center"/>
              <w:rPr>
                <w:b/>
                <w:szCs w:val="24"/>
              </w:rPr>
            </w:pPr>
          </w:p>
        </w:tc>
      </w:tr>
      <w:tr w:rsidR="00434437" w:rsidRPr="00E75E1E" w14:paraId="68F7F6EA" w14:textId="77777777" w:rsidTr="00434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419" w:type="pct"/>
            <w:gridSpan w:val="5"/>
          </w:tcPr>
          <w:p w14:paraId="0F39EC7C" w14:textId="77777777" w:rsidR="00434437" w:rsidRPr="00E75E1E" w:rsidRDefault="00434437" w:rsidP="00FD6016">
            <w:pPr>
              <w:spacing w:before="60" w:after="60" w:line="240" w:lineRule="auto"/>
              <w:ind w:firstLine="41"/>
              <w:jc w:val="right"/>
              <w:rPr>
                <w:b/>
                <w:szCs w:val="24"/>
              </w:rPr>
            </w:pPr>
            <w:r w:rsidRPr="00E75E1E">
              <w:rPr>
                <w:b/>
                <w:szCs w:val="24"/>
              </w:rPr>
              <w:t>Pasiūlymo kaina (</w:t>
            </w:r>
            <w:proofErr w:type="spellStart"/>
            <w:r w:rsidRPr="00E75E1E">
              <w:rPr>
                <w:b/>
                <w:szCs w:val="24"/>
              </w:rPr>
              <w:t>Eur</w:t>
            </w:r>
            <w:proofErr w:type="spellEnd"/>
            <w:r w:rsidRPr="00E75E1E">
              <w:rPr>
                <w:b/>
                <w:szCs w:val="24"/>
              </w:rPr>
              <w:t xml:space="preserve"> su PVM):</w:t>
            </w:r>
          </w:p>
        </w:tc>
        <w:tc>
          <w:tcPr>
            <w:tcW w:w="581" w:type="pct"/>
          </w:tcPr>
          <w:p w14:paraId="3C32190E" w14:textId="77777777" w:rsidR="00434437" w:rsidRPr="00E75E1E" w:rsidRDefault="00434437" w:rsidP="00FD6016">
            <w:pPr>
              <w:spacing w:before="60" w:after="60" w:line="240" w:lineRule="auto"/>
              <w:ind w:firstLine="41"/>
              <w:jc w:val="center"/>
              <w:rPr>
                <w:b/>
                <w:szCs w:val="24"/>
              </w:rPr>
            </w:pPr>
          </w:p>
        </w:tc>
      </w:tr>
    </w:tbl>
    <w:p w14:paraId="456AB82A" w14:textId="2465D81F" w:rsidR="008E6B73" w:rsidRPr="00360F06" w:rsidRDefault="00437B3E" w:rsidP="006E14C7">
      <w:pPr>
        <w:spacing w:after="0" w:line="240" w:lineRule="auto"/>
        <w:jc w:val="center"/>
        <w:rPr>
          <w:b/>
          <w:szCs w:val="24"/>
        </w:rPr>
      </w:pPr>
      <w:r w:rsidRPr="00360F06">
        <w:rPr>
          <w:b/>
          <w:szCs w:val="24"/>
        </w:rPr>
        <w:t>P</w:t>
      </w:r>
      <w:r w:rsidR="006E14C7" w:rsidRPr="00360F06">
        <w:rPr>
          <w:b/>
          <w:szCs w:val="24"/>
        </w:rPr>
        <w:t>asiūlymo kaina su PVM yra ________</w:t>
      </w:r>
      <w:r w:rsidRPr="00360F06">
        <w:rPr>
          <w:b/>
          <w:szCs w:val="24"/>
        </w:rPr>
        <w:t>_________________________</w:t>
      </w:r>
      <w:r w:rsidR="006E14C7" w:rsidRPr="00360F06">
        <w:rPr>
          <w:b/>
          <w:szCs w:val="24"/>
        </w:rPr>
        <w:t>eurai ___ ct (nurodoma kaina žodžiais).</w:t>
      </w:r>
    </w:p>
    <w:p w14:paraId="0893CAAC" w14:textId="77777777" w:rsidR="00637B8E" w:rsidRPr="00360F06" w:rsidRDefault="00637B8E" w:rsidP="00637B8E">
      <w:pPr>
        <w:spacing w:after="0" w:line="240" w:lineRule="auto"/>
        <w:jc w:val="both"/>
        <w:rPr>
          <w:szCs w:val="24"/>
          <w:lang w:eastAsia="ar-SA"/>
        </w:rPr>
      </w:pPr>
      <w:r w:rsidRPr="00360F06">
        <w:rPr>
          <w:b/>
          <w:szCs w:val="24"/>
          <w:lang w:eastAsia="ar-SA"/>
        </w:rPr>
        <w:t>PASTABOS:</w:t>
      </w:r>
    </w:p>
    <w:p w14:paraId="090D9230" w14:textId="77777777" w:rsidR="00795C4C" w:rsidRPr="00360F06" w:rsidRDefault="00637B8E" w:rsidP="008B10D4">
      <w:pPr>
        <w:spacing w:after="0" w:line="240" w:lineRule="auto"/>
        <w:jc w:val="both"/>
        <w:rPr>
          <w:b/>
          <w:i/>
          <w:color w:val="C00000"/>
          <w:szCs w:val="24"/>
        </w:rPr>
      </w:pPr>
      <w:r w:rsidRPr="00360F06">
        <w:rPr>
          <w:szCs w:val="24"/>
          <w:lang w:eastAsia="ar-SA"/>
        </w:rPr>
        <w:t>1. Tais atvejais, kai pag</w:t>
      </w:r>
      <w:r w:rsidR="006E14C7" w:rsidRPr="00360F06">
        <w:rPr>
          <w:szCs w:val="24"/>
          <w:lang w:eastAsia="ar-SA"/>
        </w:rPr>
        <w:t>al galiojančius teisės aktus tie</w:t>
      </w:r>
      <w:r w:rsidRPr="00360F06">
        <w:rPr>
          <w:szCs w:val="24"/>
          <w:lang w:eastAsia="ar-SA"/>
        </w:rPr>
        <w:t xml:space="preserve">kėjui nereikia mokėti PVM, jis nurodo </w:t>
      </w:r>
      <w:r w:rsidR="006E14C7" w:rsidRPr="00360F06">
        <w:rPr>
          <w:szCs w:val="24"/>
          <w:lang w:eastAsia="ar-SA"/>
        </w:rPr>
        <w:t>kainą ir sumą</w:t>
      </w:r>
      <w:r w:rsidRPr="00360F06">
        <w:rPr>
          <w:szCs w:val="24"/>
          <w:lang w:eastAsia="ar-SA"/>
        </w:rPr>
        <w:t xml:space="preserve"> </w:t>
      </w:r>
      <w:proofErr w:type="spellStart"/>
      <w:r w:rsidRPr="00360F06">
        <w:rPr>
          <w:szCs w:val="24"/>
          <w:lang w:eastAsia="ar-SA"/>
        </w:rPr>
        <w:t>Eur</w:t>
      </w:r>
      <w:proofErr w:type="spellEnd"/>
      <w:r w:rsidRPr="00360F06">
        <w:rPr>
          <w:szCs w:val="24"/>
          <w:lang w:eastAsia="ar-SA"/>
        </w:rPr>
        <w:t xml:space="preserve"> be PVM bei nurodo priežastis, dėl kurių PVM nemoka:</w:t>
      </w:r>
      <w:r w:rsidR="005A2520" w:rsidRPr="00360F06">
        <w:rPr>
          <w:szCs w:val="24"/>
          <w:lang w:eastAsia="ar-SA"/>
        </w:rPr>
        <w:t xml:space="preserve"> </w:t>
      </w:r>
      <w:r w:rsidR="00920DCE" w:rsidRPr="00360F06">
        <w:rPr>
          <w:szCs w:val="24"/>
          <w:lang w:eastAsia="ar-SA"/>
        </w:rPr>
        <w:t>_____________________________</w:t>
      </w:r>
      <w:r w:rsidR="00180488" w:rsidRPr="00360F06">
        <w:rPr>
          <w:szCs w:val="24"/>
          <w:lang w:eastAsia="ar-SA"/>
        </w:rPr>
        <w:t>____________________________</w:t>
      </w:r>
      <w:r w:rsidR="008B10D4" w:rsidRPr="00360F06">
        <w:rPr>
          <w:szCs w:val="24"/>
          <w:lang w:eastAsia="ar-SA"/>
        </w:rPr>
        <w:t>____________________</w:t>
      </w:r>
      <w:r w:rsidR="008B10D4" w:rsidRPr="00360F06">
        <w:rPr>
          <w:b/>
          <w:i/>
          <w:color w:val="C00000"/>
          <w:szCs w:val="24"/>
        </w:rPr>
        <w:t xml:space="preserve"> </w:t>
      </w:r>
    </w:p>
    <w:p w14:paraId="5BEECCAD" w14:textId="77777777" w:rsidR="00795C4C" w:rsidRPr="00360F06" w:rsidRDefault="00795C4C" w:rsidP="008B10D4">
      <w:pPr>
        <w:spacing w:after="0" w:line="240" w:lineRule="auto"/>
        <w:jc w:val="both"/>
        <w:rPr>
          <w:b/>
          <w:i/>
          <w:color w:val="C00000"/>
          <w:szCs w:val="24"/>
        </w:rPr>
      </w:pPr>
    </w:p>
    <w:p w14:paraId="291EAC13" w14:textId="6D5ACD4B" w:rsidR="008B10D4" w:rsidRPr="00360F06" w:rsidRDefault="008B10D4" w:rsidP="00795C4C">
      <w:pPr>
        <w:spacing w:after="0" w:line="240" w:lineRule="auto"/>
        <w:jc w:val="both"/>
        <w:rPr>
          <w:szCs w:val="24"/>
        </w:rPr>
      </w:pPr>
      <w:r w:rsidRPr="00360F06">
        <w:rPr>
          <w:b/>
          <w:i/>
          <w:color w:val="FF0000"/>
          <w:szCs w:val="24"/>
        </w:rPr>
        <w:t xml:space="preserve">Šiam pirkimui skiriama lėšų suma ne didesnė kaip </w:t>
      </w:r>
      <w:r w:rsidR="006C3E46">
        <w:rPr>
          <w:b/>
          <w:i/>
          <w:color w:val="FF0000"/>
          <w:szCs w:val="24"/>
        </w:rPr>
        <w:t>68 000,00</w:t>
      </w:r>
      <w:r w:rsidRPr="00360F06">
        <w:rPr>
          <w:b/>
          <w:i/>
          <w:color w:val="FF0000"/>
          <w:szCs w:val="24"/>
        </w:rPr>
        <w:t xml:space="preserve"> </w:t>
      </w:r>
      <w:proofErr w:type="spellStart"/>
      <w:r w:rsidRPr="00360F06">
        <w:rPr>
          <w:b/>
          <w:i/>
          <w:color w:val="FF0000"/>
          <w:szCs w:val="24"/>
        </w:rPr>
        <w:t>Eur</w:t>
      </w:r>
      <w:proofErr w:type="spellEnd"/>
      <w:r w:rsidRPr="00360F06">
        <w:rPr>
          <w:b/>
          <w:i/>
          <w:color w:val="FF0000"/>
          <w:szCs w:val="24"/>
        </w:rPr>
        <w:t xml:space="preserve"> su PVM, </w:t>
      </w:r>
      <w:r w:rsidRPr="00360F06">
        <w:rPr>
          <w:i/>
          <w:szCs w:val="24"/>
        </w:rPr>
        <w:t>pasiūlymai viršijantys šią sumą nesvarstomi.</w:t>
      </w:r>
    </w:p>
    <w:p w14:paraId="3618F52F" w14:textId="77777777" w:rsidR="00963A71" w:rsidRPr="00360F06" w:rsidRDefault="00963A71" w:rsidP="00963A71">
      <w:pPr>
        <w:pStyle w:val="NormalWeb"/>
        <w:spacing w:before="0" w:after="0"/>
        <w:ind w:firstLine="482"/>
        <w:jc w:val="both"/>
        <w:rPr>
          <w:b/>
          <w:highlight w:val="yellow"/>
          <w:lang w:val="lt-LT"/>
        </w:rPr>
      </w:pPr>
    </w:p>
    <w:p w14:paraId="44DEB606" w14:textId="29C8B700" w:rsidR="006E14C7" w:rsidRPr="00360F06" w:rsidRDefault="006E14C7" w:rsidP="006E14C7">
      <w:pPr>
        <w:spacing w:after="0"/>
        <w:jc w:val="both"/>
        <w:rPr>
          <w:bCs/>
          <w:i/>
          <w:iCs/>
          <w:szCs w:val="24"/>
        </w:rPr>
      </w:pPr>
      <w:r w:rsidRPr="00360F06">
        <w:rPr>
          <w:bCs/>
          <w:i/>
          <w:iCs/>
          <w:szCs w:val="24"/>
        </w:rPr>
        <w:t>Techninėje specifikacijoje nurodytas reikalavimas: „</w:t>
      </w:r>
      <w:r w:rsidR="005A2520" w:rsidRPr="00360F06">
        <w:rPr>
          <w:bCs/>
          <w:i/>
          <w:iCs/>
          <w:szCs w:val="24"/>
        </w:rPr>
        <w:t>Tiekėjo siūlomų prekių rodiklių konkrečios reikšmės</w:t>
      </w:r>
      <w:r w:rsidRPr="00360F06">
        <w:rPr>
          <w:bCs/>
          <w:i/>
          <w:iCs/>
          <w:szCs w:val="24"/>
        </w:rPr>
        <w:t xml:space="preserve">“, reiškia, kad </w:t>
      </w:r>
      <w:bookmarkStart w:id="0" w:name="_Hlk62731346"/>
      <w:r w:rsidRPr="00E666B8">
        <w:rPr>
          <w:bCs/>
          <w:i/>
          <w:iCs/>
          <w:color w:val="FF0000"/>
          <w:szCs w:val="24"/>
        </w:rPr>
        <w:t xml:space="preserve">kartu su tiekėjo pasiūlymu turi būti pateikta Prekės gamintojo techninė dokumentacija (katalogai ar pan.) ir/ar Prekės gamintojo deklaracijos </w:t>
      </w:r>
      <w:r w:rsidRPr="00360F06">
        <w:rPr>
          <w:bCs/>
          <w:i/>
          <w:iCs/>
          <w:szCs w:val="24"/>
        </w:rPr>
        <w:t>(jei gamintojo kataloge neišsamiai atsispindi siūlomos prekės atitikimas techninės specifikacijos reikalavimams) ar kiti lygiaverčiai dokumentai</w:t>
      </w:r>
      <w:r w:rsidRPr="00360F06">
        <w:rPr>
          <w:b/>
          <w:i/>
          <w:iCs/>
          <w:szCs w:val="24"/>
        </w:rPr>
        <w:t>, įrodantys siūlomos Prekės atitikimą techninėms charakteristikoms</w:t>
      </w:r>
      <w:r w:rsidRPr="00360F06">
        <w:rPr>
          <w:bCs/>
          <w:i/>
          <w:iCs/>
          <w:szCs w:val="24"/>
        </w:rPr>
        <w:t xml:space="preserve">. </w:t>
      </w:r>
      <w:r w:rsidRPr="00360F06">
        <w:rPr>
          <w:bCs/>
          <w:i/>
          <w:iCs/>
          <w:szCs w:val="24"/>
        </w:rPr>
        <w:lastRenderedPageBreak/>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360F06" w:rsidRDefault="006E14C7" w:rsidP="006E14C7">
      <w:pPr>
        <w:spacing w:after="0"/>
        <w:jc w:val="both"/>
        <w:rPr>
          <w:bCs/>
          <w:i/>
          <w:iCs/>
          <w:color w:val="000000" w:themeColor="text1"/>
          <w:szCs w:val="24"/>
        </w:rPr>
      </w:pPr>
      <w:r w:rsidRPr="00E666B8">
        <w:rPr>
          <w:bCs/>
          <w:i/>
          <w:iCs/>
          <w:szCs w:val="24"/>
        </w:rPr>
        <w:t xml:space="preserve">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w:t>
      </w:r>
      <w:r w:rsidRPr="00360F06">
        <w:rPr>
          <w:bCs/>
          <w:i/>
          <w:iCs/>
          <w:color w:val="000000" w:themeColor="text1"/>
          <w:szCs w:val="24"/>
        </w:rPr>
        <w:t>tiekėjo pateiktų dokumentų vertimo į lietuvių kalbą, o tiekėjui nepateikus nurodytų dokumentų vertimo į lietuvių kalbą – pasiūlymas bus atmestas.</w:t>
      </w:r>
    </w:p>
    <w:p w14:paraId="5672868A" w14:textId="77777777" w:rsidR="006E14C7" w:rsidRPr="00360F06" w:rsidRDefault="006E14C7" w:rsidP="006E14C7">
      <w:pPr>
        <w:spacing w:after="0"/>
        <w:jc w:val="both"/>
        <w:rPr>
          <w:i/>
          <w:iCs/>
          <w:szCs w:val="24"/>
          <w:lang w:eastAsia="en-US"/>
        </w:rPr>
      </w:pPr>
      <w:r w:rsidRPr="00360F06">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14DCFB14" w14:textId="708CD31D" w:rsidR="00464712" w:rsidRDefault="00464712" w:rsidP="00464712">
      <w:pPr>
        <w:pStyle w:val="Body2"/>
        <w:tabs>
          <w:tab w:val="left" w:pos="2127"/>
        </w:tabs>
        <w:ind w:firstLine="851"/>
        <w:rPr>
          <w:rFonts w:cs="Times New Roman"/>
          <w:sz w:val="24"/>
          <w:szCs w:val="24"/>
          <w:lang w:val="lt-LT"/>
        </w:rPr>
      </w:pPr>
      <w:r w:rsidRPr="00360F06">
        <w:rPr>
          <w:rFonts w:cs="Times New Roman"/>
          <w:bCs/>
          <w:sz w:val="24"/>
          <w:szCs w:val="24"/>
          <w:lang w:val="lt-LT" w:eastAsia="lt-LT"/>
        </w:rPr>
        <w:t>Patvirtiname</w:t>
      </w:r>
      <w:r w:rsidRPr="00360F06">
        <w:rPr>
          <w:rFonts w:cs="Times New Roman"/>
          <w:sz w:val="24"/>
          <w:szCs w:val="24"/>
          <w:lang w:val="lt-LT" w:eastAsia="lt-LT"/>
        </w:rPr>
        <w:t xml:space="preserve">, kad siūloma prekė atitinka šios skelbiamos apklausos dokumentuose </w:t>
      </w:r>
      <w:r w:rsidR="00394763" w:rsidRPr="00360F06">
        <w:rPr>
          <w:rFonts w:cs="Times New Roman"/>
          <w:sz w:val="24"/>
          <w:szCs w:val="24"/>
          <w:lang w:val="lt-LT"/>
        </w:rPr>
        <w:t xml:space="preserve">nurodytą </w:t>
      </w:r>
      <w:r w:rsidR="00183389" w:rsidRPr="00360F06">
        <w:rPr>
          <w:rFonts w:cs="Times New Roman"/>
          <w:sz w:val="24"/>
          <w:szCs w:val="24"/>
          <w:lang w:val="lt-LT"/>
        </w:rPr>
        <w:t xml:space="preserve"> </w:t>
      </w:r>
      <w:r w:rsidR="00180488" w:rsidRPr="00360F06">
        <w:rPr>
          <w:rFonts w:cs="Times New Roman"/>
          <w:sz w:val="24"/>
          <w:szCs w:val="24"/>
          <w:lang w:val="lt-LT"/>
        </w:rPr>
        <w:t>techninę specifikaciją (</w:t>
      </w:r>
      <w:r w:rsidR="00180488" w:rsidRPr="00360F06">
        <w:rPr>
          <w:rFonts w:cs="Times New Roman"/>
          <w:i/>
          <w:color w:val="FF0000"/>
          <w:sz w:val="24"/>
          <w:szCs w:val="24"/>
          <w:lang w:val="lt-LT"/>
        </w:rPr>
        <w:t>pildyti lentelę</w:t>
      </w:r>
      <w:r w:rsidR="00180488" w:rsidRPr="00360F06">
        <w:rPr>
          <w:rFonts w:cs="Times New Roman"/>
          <w:sz w:val="24"/>
          <w:szCs w:val="24"/>
          <w:lang w:val="lt-LT"/>
        </w:rPr>
        <w:t>)</w:t>
      </w:r>
      <w:r w:rsidR="00844187" w:rsidRPr="00360F06">
        <w:rPr>
          <w:rFonts w:cs="Times New Roman"/>
          <w:sz w:val="24"/>
          <w:szCs w:val="24"/>
          <w:lang w:val="lt-LT"/>
        </w:rPr>
        <w:t>:</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969"/>
        <w:gridCol w:w="1954"/>
      </w:tblGrid>
      <w:tr w:rsidR="006C3E46" w:rsidRPr="00CA4D63" w14:paraId="263E668D" w14:textId="77777777" w:rsidTr="000D56A6">
        <w:trPr>
          <w:trHeight w:val="113"/>
        </w:trPr>
        <w:tc>
          <w:tcPr>
            <w:tcW w:w="709" w:type="dxa"/>
            <w:vAlign w:val="center"/>
          </w:tcPr>
          <w:p w14:paraId="434A45BE" w14:textId="77777777" w:rsidR="006C3E46" w:rsidRPr="00CA4D63" w:rsidRDefault="006C3E46" w:rsidP="006C3E46">
            <w:pPr>
              <w:spacing w:after="0" w:line="360" w:lineRule="auto"/>
              <w:jc w:val="center"/>
              <w:rPr>
                <w:b/>
              </w:rPr>
            </w:pPr>
            <w:r w:rsidRPr="00CA4D63">
              <w:rPr>
                <w:b/>
              </w:rPr>
              <w:t>Eil. Nr.</w:t>
            </w:r>
          </w:p>
        </w:tc>
        <w:tc>
          <w:tcPr>
            <w:tcW w:w="7969" w:type="dxa"/>
          </w:tcPr>
          <w:p w14:paraId="3B7AF71E" w14:textId="77777777" w:rsidR="006C3E46" w:rsidRPr="00360F06" w:rsidRDefault="006C3E46" w:rsidP="006C3E46">
            <w:pPr>
              <w:tabs>
                <w:tab w:val="left" w:pos="851"/>
                <w:tab w:val="left" w:pos="1080"/>
                <w:tab w:val="left" w:pos="1134"/>
                <w:tab w:val="left" w:pos="1620"/>
              </w:tabs>
              <w:spacing w:after="0" w:line="240" w:lineRule="auto"/>
              <w:jc w:val="both"/>
              <w:rPr>
                <w:rFonts w:eastAsia="Times New Roman"/>
                <w:b/>
                <w:szCs w:val="24"/>
                <w:lang w:eastAsia="ar-SA"/>
              </w:rPr>
            </w:pPr>
          </w:p>
          <w:p w14:paraId="7766FF47" w14:textId="77777777" w:rsidR="006C3E46" w:rsidRPr="00360F06" w:rsidRDefault="006C3E46" w:rsidP="006C3E46">
            <w:pPr>
              <w:tabs>
                <w:tab w:val="left" w:pos="851"/>
                <w:tab w:val="left" w:pos="1080"/>
                <w:tab w:val="left" w:pos="1134"/>
                <w:tab w:val="left" w:pos="1620"/>
              </w:tabs>
              <w:spacing w:after="0" w:line="240" w:lineRule="auto"/>
              <w:jc w:val="both"/>
              <w:rPr>
                <w:rFonts w:eastAsia="Times New Roman"/>
                <w:b/>
                <w:szCs w:val="24"/>
                <w:lang w:eastAsia="ar-SA"/>
              </w:rPr>
            </w:pPr>
          </w:p>
          <w:p w14:paraId="455C4EA3" w14:textId="2AC93423" w:rsidR="006C3E46" w:rsidRPr="00360F06" w:rsidRDefault="006C3E46" w:rsidP="006C3E46">
            <w:pPr>
              <w:tabs>
                <w:tab w:val="left" w:pos="851"/>
                <w:tab w:val="left" w:pos="1080"/>
                <w:tab w:val="left" w:pos="1134"/>
                <w:tab w:val="left" w:pos="1620"/>
              </w:tabs>
              <w:spacing w:after="0" w:line="240" w:lineRule="auto"/>
              <w:jc w:val="both"/>
              <w:rPr>
                <w:rFonts w:eastAsia="Times New Roman"/>
                <w:b/>
                <w:szCs w:val="24"/>
                <w:lang w:eastAsia="ar-SA"/>
              </w:rPr>
            </w:pPr>
            <w:r w:rsidRPr="00360F06">
              <w:rPr>
                <w:b/>
                <w:szCs w:val="24"/>
              </w:rPr>
              <w:t>Pirkimo dokumentuose nustatyti prekės techniniai rodikliai</w:t>
            </w:r>
          </w:p>
          <w:p w14:paraId="13626105" w14:textId="5230F6DA" w:rsidR="006C3E46" w:rsidRPr="00CA4D63" w:rsidRDefault="006C3E46" w:rsidP="006C3E46">
            <w:pPr>
              <w:spacing w:after="0" w:line="360" w:lineRule="auto"/>
              <w:jc w:val="center"/>
              <w:rPr>
                <w:b/>
              </w:rPr>
            </w:pPr>
          </w:p>
        </w:tc>
        <w:tc>
          <w:tcPr>
            <w:tcW w:w="1954" w:type="dxa"/>
          </w:tcPr>
          <w:p w14:paraId="4F049ECE" w14:textId="77777777" w:rsidR="006C3E46" w:rsidRPr="006C3E46" w:rsidRDefault="006C3E46" w:rsidP="006C3E46">
            <w:pPr>
              <w:spacing w:line="256" w:lineRule="auto"/>
              <w:jc w:val="center"/>
              <w:rPr>
                <w:i/>
                <w:sz w:val="20"/>
                <w:szCs w:val="20"/>
              </w:rPr>
            </w:pPr>
            <w:r w:rsidRPr="006C3E46">
              <w:rPr>
                <w:sz w:val="20"/>
                <w:szCs w:val="20"/>
              </w:rPr>
              <w:t xml:space="preserve">Tiekėjo </w:t>
            </w:r>
            <w:r w:rsidRPr="006C3E46">
              <w:rPr>
                <w:i/>
                <w:sz w:val="20"/>
                <w:szCs w:val="20"/>
              </w:rPr>
              <w:t>siūlomos prekės rodiklių konkrečios reikšmės</w:t>
            </w:r>
          </w:p>
          <w:p w14:paraId="4030ABDF" w14:textId="7F4D3527" w:rsidR="006C3E46" w:rsidRPr="00CA4D63" w:rsidRDefault="006C3E46" w:rsidP="006C3E46">
            <w:pPr>
              <w:spacing w:after="0" w:line="360" w:lineRule="auto"/>
              <w:jc w:val="center"/>
              <w:rPr>
                <w:b/>
              </w:rPr>
            </w:pPr>
            <w:r w:rsidRPr="006C3E46">
              <w:rPr>
                <w:i/>
                <w:sz w:val="20"/>
                <w:szCs w:val="20"/>
              </w:rPr>
              <w:t xml:space="preserve">(TAIP/NE arba </w:t>
            </w:r>
            <w:r w:rsidRPr="006C3E46">
              <w:rPr>
                <w:rFonts w:eastAsia="Times New Roman"/>
                <w:bCs/>
                <w:i/>
                <w:spacing w:val="-2"/>
                <w:sz w:val="20"/>
                <w:szCs w:val="20"/>
                <w:lang w:eastAsia="ru-RU"/>
              </w:rPr>
              <w:t>tiksli  reikšmė</w:t>
            </w:r>
            <w:r w:rsidRPr="006C3E46">
              <w:rPr>
                <w:i/>
                <w:szCs w:val="24"/>
              </w:rPr>
              <w:t>)</w:t>
            </w:r>
          </w:p>
        </w:tc>
      </w:tr>
      <w:tr w:rsidR="006C3E46" w:rsidRPr="00CA4D63" w14:paraId="3A4ED2F5" w14:textId="77777777" w:rsidTr="000D56A6">
        <w:trPr>
          <w:trHeight w:val="333"/>
        </w:trPr>
        <w:tc>
          <w:tcPr>
            <w:tcW w:w="709" w:type="dxa"/>
            <w:vAlign w:val="center"/>
          </w:tcPr>
          <w:p w14:paraId="42F0EF36" w14:textId="77777777" w:rsidR="006C3E46" w:rsidRPr="00CA4D63" w:rsidRDefault="006C3E46" w:rsidP="00FD6016">
            <w:pPr>
              <w:spacing w:after="0" w:line="360" w:lineRule="auto"/>
              <w:jc w:val="center"/>
              <w:rPr>
                <w:b/>
              </w:rPr>
            </w:pPr>
            <w:r w:rsidRPr="00CA4D63">
              <w:rPr>
                <w:b/>
              </w:rPr>
              <w:t>1.</w:t>
            </w:r>
          </w:p>
        </w:tc>
        <w:tc>
          <w:tcPr>
            <w:tcW w:w="7969" w:type="dxa"/>
          </w:tcPr>
          <w:p w14:paraId="3015C91A" w14:textId="77777777" w:rsidR="006C3E46" w:rsidRPr="00CA4D63" w:rsidRDefault="006C3E46" w:rsidP="00FD6016">
            <w:pPr>
              <w:spacing w:after="0" w:line="240" w:lineRule="auto"/>
              <w:jc w:val="center"/>
              <w:rPr>
                <w:b/>
              </w:rPr>
            </w:pPr>
            <w:r w:rsidRPr="00CA4D63">
              <w:rPr>
                <w:b/>
              </w:rPr>
              <w:t>TECHNINIAI REIKALAVIMAI</w:t>
            </w:r>
          </w:p>
        </w:tc>
        <w:tc>
          <w:tcPr>
            <w:tcW w:w="1954" w:type="dxa"/>
          </w:tcPr>
          <w:p w14:paraId="4ED0C628" w14:textId="77777777" w:rsidR="006C3E46" w:rsidRPr="00CA4D63" w:rsidRDefault="006C3E46" w:rsidP="00FD6016">
            <w:pPr>
              <w:spacing w:after="0" w:line="360" w:lineRule="auto"/>
              <w:jc w:val="center"/>
              <w:rPr>
                <w:b/>
              </w:rPr>
            </w:pPr>
          </w:p>
        </w:tc>
      </w:tr>
      <w:tr w:rsidR="006C3E46" w:rsidRPr="00CA4D63" w14:paraId="2964B11F" w14:textId="77777777" w:rsidTr="000D56A6">
        <w:trPr>
          <w:trHeight w:val="113"/>
        </w:trPr>
        <w:tc>
          <w:tcPr>
            <w:tcW w:w="709" w:type="dxa"/>
            <w:vAlign w:val="center"/>
          </w:tcPr>
          <w:p w14:paraId="7CFFE674" w14:textId="77777777" w:rsidR="006C3E46" w:rsidRPr="00CA4D63" w:rsidRDefault="006C3E46" w:rsidP="00FD6016">
            <w:pPr>
              <w:spacing w:after="0" w:line="360" w:lineRule="auto"/>
              <w:jc w:val="center"/>
              <w:rPr>
                <w:b/>
              </w:rPr>
            </w:pPr>
            <w:r w:rsidRPr="00CA4D63">
              <w:rPr>
                <w:b/>
              </w:rPr>
              <w:t>1.1.</w:t>
            </w:r>
          </w:p>
        </w:tc>
        <w:tc>
          <w:tcPr>
            <w:tcW w:w="7969" w:type="dxa"/>
          </w:tcPr>
          <w:p w14:paraId="0038EE19" w14:textId="77777777" w:rsidR="006C3E46" w:rsidRPr="00CA4D63" w:rsidRDefault="006C3E46" w:rsidP="00FD6016">
            <w:pPr>
              <w:spacing w:after="0" w:line="240" w:lineRule="auto"/>
              <w:jc w:val="both"/>
            </w:pPr>
            <w:proofErr w:type="spellStart"/>
            <w:r w:rsidRPr="00CA4D63">
              <w:t>Rekultivacinė</w:t>
            </w:r>
            <w:proofErr w:type="spellEnd"/>
            <w:r w:rsidRPr="00CA4D63">
              <w:t xml:space="preserve"> </w:t>
            </w:r>
            <w:r>
              <w:t xml:space="preserve">žemės dirbimo </w:t>
            </w:r>
            <w:r w:rsidRPr="00CA4D63">
              <w:t xml:space="preserve">freza turi būti tinkama prikabinti prie traktoriaus </w:t>
            </w:r>
            <w:bookmarkStart w:id="1" w:name="_Hlk189734564"/>
            <w:r w:rsidRPr="00CA4D63">
              <w:t>VALTRA T194</w:t>
            </w:r>
            <w:bookmarkEnd w:id="1"/>
            <w:r w:rsidRPr="00CA4D63">
              <w:t>.</w:t>
            </w:r>
          </w:p>
        </w:tc>
        <w:tc>
          <w:tcPr>
            <w:tcW w:w="1954" w:type="dxa"/>
          </w:tcPr>
          <w:p w14:paraId="589A4976" w14:textId="77777777" w:rsidR="006C3E46" w:rsidRDefault="006C3E46" w:rsidP="00FD6016">
            <w:pPr>
              <w:spacing w:after="0" w:line="360" w:lineRule="auto"/>
              <w:jc w:val="center"/>
              <w:rPr>
                <w:i/>
                <w:sz w:val="20"/>
                <w:szCs w:val="20"/>
              </w:rPr>
            </w:pPr>
            <w:r w:rsidRPr="006C3E46">
              <w:rPr>
                <w:i/>
                <w:sz w:val="20"/>
                <w:szCs w:val="20"/>
              </w:rPr>
              <w:t xml:space="preserve">TAIP/NE </w:t>
            </w:r>
          </w:p>
          <w:p w14:paraId="2312F599" w14:textId="70DFE67D" w:rsidR="006C3E46" w:rsidRPr="006C3E46" w:rsidRDefault="006C3E46" w:rsidP="00FD6016">
            <w:pPr>
              <w:spacing w:after="0" w:line="360" w:lineRule="auto"/>
              <w:jc w:val="center"/>
              <w:rPr>
                <w:b/>
                <w:i/>
                <w:sz w:val="20"/>
                <w:szCs w:val="20"/>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4795E61E" w14:textId="77777777" w:rsidTr="000D56A6">
        <w:trPr>
          <w:trHeight w:val="113"/>
        </w:trPr>
        <w:tc>
          <w:tcPr>
            <w:tcW w:w="709" w:type="dxa"/>
            <w:vAlign w:val="center"/>
          </w:tcPr>
          <w:p w14:paraId="16EBBF84" w14:textId="77777777" w:rsidR="006C3E46" w:rsidRPr="00CA4D63" w:rsidRDefault="006C3E46" w:rsidP="00FD6016">
            <w:pPr>
              <w:spacing w:after="0" w:line="360" w:lineRule="auto"/>
              <w:jc w:val="center"/>
              <w:rPr>
                <w:b/>
              </w:rPr>
            </w:pPr>
            <w:r w:rsidRPr="00CA4D63">
              <w:rPr>
                <w:b/>
              </w:rPr>
              <w:t>1.2.</w:t>
            </w:r>
          </w:p>
        </w:tc>
        <w:tc>
          <w:tcPr>
            <w:tcW w:w="7969" w:type="dxa"/>
          </w:tcPr>
          <w:p w14:paraId="6D1EE8D7" w14:textId="77777777" w:rsidR="006C3E46" w:rsidRPr="00CA4D63" w:rsidRDefault="006C3E46" w:rsidP="00FD6016">
            <w:pPr>
              <w:spacing w:after="0" w:line="240" w:lineRule="auto"/>
              <w:jc w:val="both"/>
            </w:pPr>
            <w:proofErr w:type="spellStart"/>
            <w:r w:rsidRPr="00CA4D63">
              <w:rPr>
                <w:szCs w:val="24"/>
              </w:rPr>
              <w:t>Rekultivacinė</w:t>
            </w:r>
            <w:proofErr w:type="spellEnd"/>
            <w:r w:rsidRPr="00CA4D63">
              <w:rPr>
                <w:szCs w:val="24"/>
              </w:rPr>
              <w:t xml:space="preserve"> žemės </w:t>
            </w:r>
            <w:r>
              <w:rPr>
                <w:szCs w:val="24"/>
              </w:rPr>
              <w:t xml:space="preserve">dirbimo </w:t>
            </w:r>
            <w:r w:rsidRPr="00CA4D63">
              <w:rPr>
                <w:szCs w:val="24"/>
              </w:rPr>
              <w:t>freza privalo būti nauja, nenaudota ir pagaminta ne anksčiau kaip 2025 metais, visiškai sukomplektuota, paruošta eksploatacijai, neeksperimentinė.</w:t>
            </w:r>
          </w:p>
        </w:tc>
        <w:tc>
          <w:tcPr>
            <w:tcW w:w="1954" w:type="dxa"/>
          </w:tcPr>
          <w:p w14:paraId="43367B0E" w14:textId="77777777" w:rsidR="006C3E46" w:rsidRDefault="006C3E46" w:rsidP="006C3E46">
            <w:pPr>
              <w:spacing w:after="0" w:line="360" w:lineRule="auto"/>
              <w:jc w:val="center"/>
              <w:rPr>
                <w:i/>
                <w:sz w:val="20"/>
                <w:szCs w:val="20"/>
              </w:rPr>
            </w:pPr>
            <w:r w:rsidRPr="006C3E46">
              <w:rPr>
                <w:i/>
                <w:sz w:val="20"/>
                <w:szCs w:val="20"/>
              </w:rPr>
              <w:t xml:space="preserve">TAIP/NE </w:t>
            </w:r>
          </w:p>
          <w:p w14:paraId="55D781A8" w14:textId="1C1BA8AC"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7A9B4DF9" w14:textId="77777777" w:rsidTr="000D56A6">
        <w:trPr>
          <w:trHeight w:val="341"/>
        </w:trPr>
        <w:tc>
          <w:tcPr>
            <w:tcW w:w="709" w:type="dxa"/>
            <w:vAlign w:val="center"/>
          </w:tcPr>
          <w:p w14:paraId="5CA9EFCD" w14:textId="77777777" w:rsidR="006C3E46" w:rsidRPr="00CA4D63" w:rsidRDefault="006C3E46" w:rsidP="00FD6016">
            <w:pPr>
              <w:spacing w:after="0" w:line="360" w:lineRule="auto"/>
              <w:jc w:val="center"/>
              <w:rPr>
                <w:b/>
              </w:rPr>
            </w:pPr>
            <w:r w:rsidRPr="00CA4D63">
              <w:rPr>
                <w:b/>
              </w:rPr>
              <w:t>1.3.</w:t>
            </w:r>
          </w:p>
        </w:tc>
        <w:tc>
          <w:tcPr>
            <w:tcW w:w="7969" w:type="dxa"/>
          </w:tcPr>
          <w:p w14:paraId="7E6182AE" w14:textId="77777777" w:rsidR="006C3E46" w:rsidRPr="00CA4D63" w:rsidRDefault="006C3E46" w:rsidP="00FD6016">
            <w:pPr>
              <w:spacing w:after="0" w:line="240" w:lineRule="auto"/>
              <w:jc w:val="both"/>
            </w:pPr>
            <w:r w:rsidRPr="00CA4D63">
              <w:t>Darbinis plotis – ne mažiau kaip 240 cm ir ne daugiau kaip 260 cm.</w:t>
            </w:r>
          </w:p>
        </w:tc>
        <w:tc>
          <w:tcPr>
            <w:tcW w:w="1954" w:type="dxa"/>
          </w:tcPr>
          <w:p w14:paraId="7DDF4D09" w14:textId="0AB4AB7E" w:rsidR="006C3E46" w:rsidRPr="00CA4D63" w:rsidRDefault="006C3E46" w:rsidP="006C3E4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7ED1926F" w14:textId="77777777" w:rsidTr="000D56A6">
        <w:trPr>
          <w:trHeight w:val="341"/>
        </w:trPr>
        <w:tc>
          <w:tcPr>
            <w:tcW w:w="709" w:type="dxa"/>
            <w:vAlign w:val="center"/>
          </w:tcPr>
          <w:p w14:paraId="330B4577" w14:textId="77777777" w:rsidR="006C3E46" w:rsidRPr="00CA4D63" w:rsidRDefault="006C3E46" w:rsidP="00FD6016">
            <w:pPr>
              <w:spacing w:after="0" w:line="360" w:lineRule="auto"/>
              <w:jc w:val="center"/>
              <w:rPr>
                <w:b/>
              </w:rPr>
            </w:pPr>
            <w:r w:rsidRPr="00CA4D63">
              <w:rPr>
                <w:b/>
              </w:rPr>
              <w:t>1.4.</w:t>
            </w:r>
          </w:p>
        </w:tc>
        <w:tc>
          <w:tcPr>
            <w:tcW w:w="7969" w:type="dxa"/>
          </w:tcPr>
          <w:p w14:paraId="5274B162" w14:textId="77777777" w:rsidR="006C3E46" w:rsidRPr="00CA4D63" w:rsidRDefault="006C3E46" w:rsidP="00FD6016">
            <w:pPr>
              <w:spacing w:after="0" w:line="240" w:lineRule="auto"/>
              <w:jc w:val="both"/>
            </w:pPr>
            <w:r w:rsidRPr="00CA4D63">
              <w:t>Darbinis gylis turi būti ne mažesnis kaip 25 cm.</w:t>
            </w:r>
          </w:p>
        </w:tc>
        <w:tc>
          <w:tcPr>
            <w:tcW w:w="1954" w:type="dxa"/>
          </w:tcPr>
          <w:p w14:paraId="61C5DD8F" w14:textId="7AA7E5B1"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7ABF4BBA" w14:textId="77777777" w:rsidTr="000D56A6">
        <w:trPr>
          <w:trHeight w:val="341"/>
        </w:trPr>
        <w:tc>
          <w:tcPr>
            <w:tcW w:w="709" w:type="dxa"/>
            <w:vAlign w:val="center"/>
          </w:tcPr>
          <w:p w14:paraId="48EBA436" w14:textId="77777777" w:rsidR="006C3E46" w:rsidRPr="00CA4D63" w:rsidRDefault="006C3E46" w:rsidP="00FD6016">
            <w:pPr>
              <w:spacing w:after="0" w:line="360" w:lineRule="auto"/>
              <w:jc w:val="center"/>
              <w:rPr>
                <w:b/>
              </w:rPr>
            </w:pPr>
            <w:r w:rsidRPr="00CA4D63">
              <w:rPr>
                <w:b/>
              </w:rPr>
              <w:t>1.5.</w:t>
            </w:r>
          </w:p>
        </w:tc>
        <w:tc>
          <w:tcPr>
            <w:tcW w:w="7969" w:type="dxa"/>
          </w:tcPr>
          <w:p w14:paraId="13077713" w14:textId="77777777" w:rsidR="006C3E46" w:rsidRPr="00CA4D63" w:rsidRDefault="006C3E46" w:rsidP="00FD6016">
            <w:pPr>
              <w:spacing w:after="0" w:line="240" w:lineRule="auto"/>
              <w:jc w:val="both"/>
            </w:pPr>
            <w:r w:rsidRPr="00CA4D63">
              <w:t>Smulkinamo kelmo skersmuo ne mažiau 25 cm.</w:t>
            </w:r>
          </w:p>
        </w:tc>
        <w:tc>
          <w:tcPr>
            <w:tcW w:w="1954" w:type="dxa"/>
          </w:tcPr>
          <w:p w14:paraId="206FC402" w14:textId="79C2AF37"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66370303" w14:textId="77777777" w:rsidTr="000D56A6">
        <w:trPr>
          <w:trHeight w:val="113"/>
        </w:trPr>
        <w:tc>
          <w:tcPr>
            <w:tcW w:w="709" w:type="dxa"/>
            <w:vAlign w:val="center"/>
          </w:tcPr>
          <w:p w14:paraId="17C917F5" w14:textId="77777777" w:rsidR="006C3E46" w:rsidRPr="00CA4D63" w:rsidRDefault="006C3E46" w:rsidP="00FD6016">
            <w:pPr>
              <w:spacing w:after="0" w:line="360" w:lineRule="auto"/>
              <w:jc w:val="center"/>
              <w:rPr>
                <w:b/>
              </w:rPr>
            </w:pPr>
            <w:r w:rsidRPr="00CA4D63">
              <w:rPr>
                <w:b/>
              </w:rPr>
              <w:t>1.6.</w:t>
            </w:r>
          </w:p>
        </w:tc>
        <w:tc>
          <w:tcPr>
            <w:tcW w:w="7969" w:type="dxa"/>
          </w:tcPr>
          <w:p w14:paraId="18A8CF5F" w14:textId="77777777" w:rsidR="006C3E46" w:rsidRPr="00CA4D63" w:rsidRDefault="006C3E46" w:rsidP="00FD6016">
            <w:pPr>
              <w:spacing w:after="0" w:line="240" w:lineRule="auto"/>
              <w:jc w:val="both"/>
            </w:pPr>
            <w:r w:rsidRPr="00CA4D63">
              <w:t>Traktoriaus galios poreikis – ne daugiau kaip 200 AG.</w:t>
            </w:r>
          </w:p>
        </w:tc>
        <w:tc>
          <w:tcPr>
            <w:tcW w:w="1954" w:type="dxa"/>
          </w:tcPr>
          <w:p w14:paraId="1F284049" w14:textId="068BA4CA"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485C55A5" w14:textId="77777777" w:rsidTr="000D56A6">
        <w:trPr>
          <w:trHeight w:val="113"/>
        </w:trPr>
        <w:tc>
          <w:tcPr>
            <w:tcW w:w="709" w:type="dxa"/>
            <w:vAlign w:val="center"/>
          </w:tcPr>
          <w:p w14:paraId="677B89C4" w14:textId="77777777" w:rsidR="006C3E46" w:rsidRPr="00CA4D63" w:rsidRDefault="006C3E46" w:rsidP="00FD6016">
            <w:pPr>
              <w:spacing w:after="0" w:line="360" w:lineRule="auto"/>
              <w:jc w:val="center"/>
              <w:rPr>
                <w:b/>
              </w:rPr>
            </w:pPr>
            <w:r w:rsidRPr="00CA4D63">
              <w:rPr>
                <w:b/>
              </w:rPr>
              <w:t>1.7.</w:t>
            </w:r>
          </w:p>
        </w:tc>
        <w:tc>
          <w:tcPr>
            <w:tcW w:w="7969" w:type="dxa"/>
          </w:tcPr>
          <w:p w14:paraId="096111D4" w14:textId="77777777" w:rsidR="006C3E46" w:rsidRPr="00CA4D63" w:rsidRDefault="006C3E46" w:rsidP="00FD6016">
            <w:pPr>
              <w:spacing w:after="0" w:line="240" w:lineRule="auto"/>
              <w:jc w:val="both"/>
            </w:pPr>
            <w:r w:rsidRPr="00CA4D63">
              <w:t>Ne mažiau kaip 1000 aps./min. darbinio veleno sūkių.</w:t>
            </w:r>
          </w:p>
        </w:tc>
        <w:tc>
          <w:tcPr>
            <w:tcW w:w="1954" w:type="dxa"/>
          </w:tcPr>
          <w:p w14:paraId="6BF59B86" w14:textId="4CC0A977"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151E4061" w14:textId="77777777" w:rsidTr="000D56A6">
        <w:trPr>
          <w:trHeight w:val="113"/>
        </w:trPr>
        <w:tc>
          <w:tcPr>
            <w:tcW w:w="709" w:type="dxa"/>
            <w:vAlign w:val="center"/>
          </w:tcPr>
          <w:p w14:paraId="194E7F6C" w14:textId="77777777" w:rsidR="006C3E46" w:rsidRPr="00CA4D63" w:rsidRDefault="006C3E46" w:rsidP="00FD6016">
            <w:pPr>
              <w:spacing w:after="0" w:line="360" w:lineRule="auto"/>
              <w:jc w:val="center"/>
              <w:rPr>
                <w:b/>
              </w:rPr>
            </w:pPr>
            <w:r w:rsidRPr="00CA4D63">
              <w:rPr>
                <w:b/>
              </w:rPr>
              <w:t>1.8.</w:t>
            </w:r>
          </w:p>
        </w:tc>
        <w:tc>
          <w:tcPr>
            <w:tcW w:w="7969" w:type="dxa"/>
          </w:tcPr>
          <w:p w14:paraId="737B1BF6" w14:textId="77777777" w:rsidR="006C3E46" w:rsidRPr="00CA4D63" w:rsidRDefault="006C3E46" w:rsidP="00FD6016">
            <w:pPr>
              <w:spacing w:after="0" w:line="240" w:lineRule="auto"/>
              <w:jc w:val="both"/>
            </w:pPr>
            <w:r w:rsidRPr="00CA4D63">
              <w:t>Turi būti dvipusė krumpliaratinė darbinio rotoriaus pavara.</w:t>
            </w:r>
          </w:p>
        </w:tc>
        <w:tc>
          <w:tcPr>
            <w:tcW w:w="1954" w:type="dxa"/>
          </w:tcPr>
          <w:p w14:paraId="3CD0CC13" w14:textId="77777777" w:rsidR="006C3E46" w:rsidRDefault="006C3E46" w:rsidP="006C3E46">
            <w:pPr>
              <w:spacing w:after="0" w:line="360" w:lineRule="auto"/>
              <w:jc w:val="center"/>
              <w:rPr>
                <w:i/>
                <w:sz w:val="20"/>
                <w:szCs w:val="20"/>
              </w:rPr>
            </w:pPr>
            <w:r w:rsidRPr="006C3E46">
              <w:rPr>
                <w:i/>
                <w:sz w:val="20"/>
                <w:szCs w:val="20"/>
              </w:rPr>
              <w:t xml:space="preserve">TAIP/NE </w:t>
            </w:r>
          </w:p>
          <w:p w14:paraId="54ECA261" w14:textId="3131DAE2"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38BC3C43" w14:textId="77777777" w:rsidTr="000D56A6">
        <w:trPr>
          <w:trHeight w:val="113"/>
        </w:trPr>
        <w:tc>
          <w:tcPr>
            <w:tcW w:w="709" w:type="dxa"/>
            <w:vAlign w:val="center"/>
          </w:tcPr>
          <w:p w14:paraId="4498743F" w14:textId="77777777" w:rsidR="006C3E46" w:rsidRPr="00CA4D63" w:rsidRDefault="006C3E46" w:rsidP="00FD6016">
            <w:pPr>
              <w:spacing w:after="0" w:line="360" w:lineRule="auto"/>
              <w:jc w:val="center"/>
              <w:rPr>
                <w:b/>
              </w:rPr>
            </w:pPr>
            <w:r w:rsidRPr="00CA4D63">
              <w:rPr>
                <w:b/>
              </w:rPr>
              <w:t>1.9.</w:t>
            </w:r>
          </w:p>
        </w:tc>
        <w:tc>
          <w:tcPr>
            <w:tcW w:w="7969" w:type="dxa"/>
          </w:tcPr>
          <w:p w14:paraId="27B078C5" w14:textId="77777777" w:rsidR="006C3E46" w:rsidRPr="00CA4D63" w:rsidRDefault="006C3E46" w:rsidP="00FD6016">
            <w:pPr>
              <w:spacing w:after="0" w:line="240" w:lineRule="auto"/>
              <w:jc w:val="both"/>
            </w:pPr>
            <w:r w:rsidRPr="00CA4D63">
              <w:t>Darbinio rotoriau ašys turi būti pritvirtintos varžtais.</w:t>
            </w:r>
          </w:p>
        </w:tc>
        <w:tc>
          <w:tcPr>
            <w:tcW w:w="1954" w:type="dxa"/>
          </w:tcPr>
          <w:p w14:paraId="2F33F8F1" w14:textId="77777777" w:rsidR="006C3E46" w:rsidRDefault="006C3E46" w:rsidP="006C3E46">
            <w:pPr>
              <w:spacing w:after="0" w:line="360" w:lineRule="auto"/>
              <w:jc w:val="center"/>
              <w:rPr>
                <w:i/>
                <w:sz w:val="20"/>
                <w:szCs w:val="20"/>
              </w:rPr>
            </w:pPr>
            <w:r w:rsidRPr="006C3E46">
              <w:rPr>
                <w:i/>
                <w:sz w:val="20"/>
                <w:szCs w:val="20"/>
              </w:rPr>
              <w:t xml:space="preserve">TAIP/NE </w:t>
            </w:r>
          </w:p>
          <w:p w14:paraId="3815D5EA" w14:textId="77E20A37"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11838D1C" w14:textId="77777777" w:rsidTr="000D56A6">
        <w:trPr>
          <w:trHeight w:val="113"/>
        </w:trPr>
        <w:tc>
          <w:tcPr>
            <w:tcW w:w="709" w:type="dxa"/>
            <w:vAlign w:val="center"/>
          </w:tcPr>
          <w:p w14:paraId="2860B068" w14:textId="77777777" w:rsidR="006C3E46" w:rsidRPr="00CA4D63" w:rsidRDefault="006C3E46" w:rsidP="00FD6016">
            <w:pPr>
              <w:spacing w:after="0" w:line="360" w:lineRule="auto"/>
              <w:jc w:val="center"/>
              <w:rPr>
                <w:b/>
              </w:rPr>
            </w:pPr>
            <w:r w:rsidRPr="00CA4D63">
              <w:rPr>
                <w:b/>
              </w:rPr>
              <w:t>1.10.</w:t>
            </w:r>
          </w:p>
        </w:tc>
        <w:tc>
          <w:tcPr>
            <w:tcW w:w="7969" w:type="dxa"/>
          </w:tcPr>
          <w:p w14:paraId="205C45FF" w14:textId="77777777" w:rsidR="006C3E46" w:rsidRPr="00CA4D63" w:rsidRDefault="006C3E46" w:rsidP="00FD6016">
            <w:pPr>
              <w:spacing w:after="0" w:line="240" w:lineRule="auto"/>
              <w:jc w:val="both"/>
            </w:pPr>
            <w:r w:rsidRPr="00CA4D63">
              <w:t>Turi būti aušinimo ir filtravimo sistemos šoniniams reduktoriams.</w:t>
            </w:r>
          </w:p>
        </w:tc>
        <w:tc>
          <w:tcPr>
            <w:tcW w:w="1954" w:type="dxa"/>
          </w:tcPr>
          <w:p w14:paraId="5370E806" w14:textId="77777777" w:rsidR="006C3E46" w:rsidRDefault="006C3E46" w:rsidP="006C3E46">
            <w:pPr>
              <w:spacing w:after="0" w:line="360" w:lineRule="auto"/>
              <w:jc w:val="center"/>
              <w:rPr>
                <w:i/>
                <w:sz w:val="20"/>
                <w:szCs w:val="20"/>
              </w:rPr>
            </w:pPr>
            <w:r w:rsidRPr="006C3E46">
              <w:rPr>
                <w:i/>
                <w:sz w:val="20"/>
                <w:szCs w:val="20"/>
              </w:rPr>
              <w:t xml:space="preserve">TAIP/NE </w:t>
            </w:r>
          </w:p>
          <w:p w14:paraId="0EF614AB" w14:textId="2D8218CE"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566EB9D1" w14:textId="77777777" w:rsidTr="000D56A6">
        <w:trPr>
          <w:trHeight w:val="282"/>
        </w:trPr>
        <w:tc>
          <w:tcPr>
            <w:tcW w:w="709" w:type="dxa"/>
            <w:vAlign w:val="center"/>
          </w:tcPr>
          <w:p w14:paraId="7EC92C5B" w14:textId="77777777" w:rsidR="006C3E46" w:rsidRPr="00CA4D63" w:rsidRDefault="006C3E46" w:rsidP="00FD6016">
            <w:pPr>
              <w:spacing w:after="0" w:line="360" w:lineRule="auto"/>
              <w:jc w:val="center"/>
              <w:rPr>
                <w:b/>
              </w:rPr>
            </w:pPr>
            <w:r w:rsidRPr="00CA4D63">
              <w:rPr>
                <w:b/>
              </w:rPr>
              <w:lastRenderedPageBreak/>
              <w:t>1.11.</w:t>
            </w:r>
          </w:p>
        </w:tc>
        <w:tc>
          <w:tcPr>
            <w:tcW w:w="7969" w:type="dxa"/>
          </w:tcPr>
          <w:p w14:paraId="06B7A050" w14:textId="77777777" w:rsidR="006C3E46" w:rsidRPr="00CA4D63" w:rsidRDefault="006C3E46" w:rsidP="00FD6016">
            <w:pPr>
              <w:spacing w:after="0" w:line="240" w:lineRule="auto"/>
              <w:jc w:val="both"/>
            </w:pPr>
            <w:r w:rsidRPr="00CA4D63">
              <w:t>Turi būti monitorius traktoriaus kabinoje alyvos temperatūros stebėjimui (visiems reduktoriams).</w:t>
            </w:r>
          </w:p>
        </w:tc>
        <w:tc>
          <w:tcPr>
            <w:tcW w:w="1954" w:type="dxa"/>
          </w:tcPr>
          <w:p w14:paraId="3390218C" w14:textId="77777777" w:rsidR="006C3E46" w:rsidRDefault="006C3E46" w:rsidP="006C3E46">
            <w:pPr>
              <w:spacing w:after="0" w:line="360" w:lineRule="auto"/>
              <w:jc w:val="center"/>
              <w:rPr>
                <w:i/>
                <w:sz w:val="20"/>
                <w:szCs w:val="20"/>
              </w:rPr>
            </w:pPr>
            <w:r w:rsidRPr="006C3E46">
              <w:rPr>
                <w:i/>
                <w:sz w:val="20"/>
                <w:szCs w:val="20"/>
              </w:rPr>
              <w:t xml:space="preserve">TAIP/NE </w:t>
            </w:r>
          </w:p>
          <w:p w14:paraId="4D8DDD47" w14:textId="3B63C376"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2A858A9A" w14:textId="77777777" w:rsidTr="000D56A6">
        <w:trPr>
          <w:trHeight w:val="113"/>
        </w:trPr>
        <w:tc>
          <w:tcPr>
            <w:tcW w:w="709" w:type="dxa"/>
            <w:vAlign w:val="center"/>
          </w:tcPr>
          <w:p w14:paraId="70DB7CA3" w14:textId="77777777" w:rsidR="006C3E46" w:rsidRPr="00CA4D63" w:rsidRDefault="006C3E46" w:rsidP="00FD6016">
            <w:pPr>
              <w:spacing w:after="0" w:line="360" w:lineRule="auto"/>
              <w:jc w:val="center"/>
              <w:rPr>
                <w:b/>
              </w:rPr>
            </w:pPr>
            <w:r w:rsidRPr="00CA4D63">
              <w:rPr>
                <w:b/>
              </w:rPr>
              <w:t>1.12.</w:t>
            </w:r>
          </w:p>
        </w:tc>
        <w:tc>
          <w:tcPr>
            <w:tcW w:w="7969" w:type="dxa"/>
          </w:tcPr>
          <w:p w14:paraId="2F4960C4" w14:textId="77777777" w:rsidR="006C3E46" w:rsidRPr="00CA4D63" w:rsidRDefault="006C3E46" w:rsidP="00FD6016">
            <w:pPr>
              <w:spacing w:after="0" w:line="240" w:lineRule="auto"/>
              <w:jc w:val="both"/>
            </w:pPr>
            <w:r w:rsidRPr="00CA4D63">
              <w:t>Peilių skaičius ant rotoriaus – ne mažiau kaip 50 ir ne daugiau kaip 60 vnt..</w:t>
            </w:r>
          </w:p>
        </w:tc>
        <w:tc>
          <w:tcPr>
            <w:tcW w:w="1954" w:type="dxa"/>
          </w:tcPr>
          <w:p w14:paraId="2D121A3E" w14:textId="5F086765"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385F66B1" w14:textId="77777777" w:rsidTr="000D56A6">
        <w:trPr>
          <w:trHeight w:val="113"/>
        </w:trPr>
        <w:tc>
          <w:tcPr>
            <w:tcW w:w="709" w:type="dxa"/>
            <w:vAlign w:val="center"/>
          </w:tcPr>
          <w:p w14:paraId="6022F3C2" w14:textId="77777777" w:rsidR="006C3E46" w:rsidRPr="00CA4D63" w:rsidRDefault="006C3E46" w:rsidP="00FD6016">
            <w:pPr>
              <w:spacing w:after="0" w:line="360" w:lineRule="auto"/>
              <w:jc w:val="center"/>
              <w:rPr>
                <w:b/>
              </w:rPr>
            </w:pPr>
            <w:r w:rsidRPr="00CA4D63">
              <w:rPr>
                <w:b/>
              </w:rPr>
              <w:t>1.13.</w:t>
            </w:r>
          </w:p>
        </w:tc>
        <w:tc>
          <w:tcPr>
            <w:tcW w:w="7969" w:type="dxa"/>
          </w:tcPr>
          <w:p w14:paraId="37EE540F" w14:textId="77777777" w:rsidR="006C3E46" w:rsidRPr="00CA4D63" w:rsidRDefault="006C3E46" w:rsidP="00FD6016">
            <w:pPr>
              <w:spacing w:after="0" w:line="240" w:lineRule="auto"/>
              <w:jc w:val="both"/>
            </w:pPr>
            <w:r w:rsidRPr="00CA4D63">
              <w:t>Peilio karbido plokštelės plotis, ne mažiau</w:t>
            </w:r>
            <w:r>
              <w:t xml:space="preserve"> kaip</w:t>
            </w:r>
            <w:r w:rsidRPr="00CA4D63">
              <w:t xml:space="preserve"> 40 mm.</w:t>
            </w:r>
          </w:p>
        </w:tc>
        <w:tc>
          <w:tcPr>
            <w:tcW w:w="1954" w:type="dxa"/>
          </w:tcPr>
          <w:p w14:paraId="4D1BA395" w14:textId="3B5B098A"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7B48DEA6" w14:textId="77777777" w:rsidTr="000D56A6">
        <w:trPr>
          <w:trHeight w:val="113"/>
        </w:trPr>
        <w:tc>
          <w:tcPr>
            <w:tcW w:w="709" w:type="dxa"/>
            <w:vAlign w:val="center"/>
          </w:tcPr>
          <w:p w14:paraId="3EF36CCB" w14:textId="77777777" w:rsidR="006C3E46" w:rsidRPr="00CA4D63" w:rsidRDefault="006C3E46" w:rsidP="00FD6016">
            <w:pPr>
              <w:spacing w:after="0" w:line="360" w:lineRule="auto"/>
              <w:jc w:val="center"/>
              <w:rPr>
                <w:b/>
              </w:rPr>
            </w:pPr>
            <w:r w:rsidRPr="00CA4D63">
              <w:rPr>
                <w:b/>
              </w:rPr>
              <w:t>1.14.</w:t>
            </w:r>
          </w:p>
        </w:tc>
        <w:tc>
          <w:tcPr>
            <w:tcW w:w="7969" w:type="dxa"/>
          </w:tcPr>
          <w:p w14:paraId="1BA16F15" w14:textId="77777777" w:rsidR="006C3E46" w:rsidRPr="00CA4D63" w:rsidRDefault="006C3E46" w:rsidP="00FD6016">
            <w:pPr>
              <w:spacing w:after="0" w:line="240" w:lineRule="auto"/>
              <w:jc w:val="both"/>
            </w:pPr>
            <w:r w:rsidRPr="00CA4D63">
              <w:t>Turi būti tvirta konstrukcija</w:t>
            </w:r>
            <w:r>
              <w:t>,</w:t>
            </w:r>
            <w:r w:rsidRPr="00CA4D63">
              <w:t xml:space="preserve"> pritaikyta intensyviam naudojimui.</w:t>
            </w:r>
          </w:p>
        </w:tc>
        <w:tc>
          <w:tcPr>
            <w:tcW w:w="1954" w:type="dxa"/>
          </w:tcPr>
          <w:p w14:paraId="7DEF0B60" w14:textId="77777777" w:rsidR="006C3E46" w:rsidRDefault="006C3E46" w:rsidP="006C3E46">
            <w:pPr>
              <w:spacing w:after="0" w:line="360" w:lineRule="auto"/>
              <w:jc w:val="center"/>
              <w:rPr>
                <w:i/>
                <w:sz w:val="20"/>
                <w:szCs w:val="20"/>
              </w:rPr>
            </w:pPr>
            <w:r w:rsidRPr="006C3E46">
              <w:rPr>
                <w:i/>
                <w:sz w:val="20"/>
                <w:szCs w:val="20"/>
              </w:rPr>
              <w:t xml:space="preserve">TAIP/NE </w:t>
            </w:r>
          </w:p>
          <w:p w14:paraId="1B2F291C" w14:textId="56946CCA"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201193A3" w14:textId="77777777" w:rsidTr="000D56A6">
        <w:trPr>
          <w:trHeight w:val="113"/>
        </w:trPr>
        <w:tc>
          <w:tcPr>
            <w:tcW w:w="709" w:type="dxa"/>
            <w:vAlign w:val="center"/>
          </w:tcPr>
          <w:p w14:paraId="35929173" w14:textId="77777777" w:rsidR="006C3E46" w:rsidRPr="00CA4D63" w:rsidRDefault="006C3E46" w:rsidP="00FD6016">
            <w:pPr>
              <w:spacing w:after="0" w:line="360" w:lineRule="auto"/>
              <w:jc w:val="center"/>
              <w:rPr>
                <w:b/>
              </w:rPr>
            </w:pPr>
            <w:r w:rsidRPr="00CA4D63">
              <w:rPr>
                <w:b/>
              </w:rPr>
              <w:t>1.15.</w:t>
            </w:r>
          </w:p>
        </w:tc>
        <w:tc>
          <w:tcPr>
            <w:tcW w:w="7969" w:type="dxa"/>
          </w:tcPr>
          <w:p w14:paraId="52E2A817" w14:textId="77777777" w:rsidR="006C3E46" w:rsidRPr="00CA4D63" w:rsidRDefault="006C3E46" w:rsidP="00FD6016">
            <w:pPr>
              <w:spacing w:after="0" w:line="240" w:lineRule="auto"/>
              <w:jc w:val="both"/>
            </w:pPr>
            <w:r w:rsidRPr="00CA4D63">
              <w:t>Turi būti varžtais pritvirtintos keičiamos vidinės dilimo plokštės.</w:t>
            </w:r>
          </w:p>
        </w:tc>
        <w:tc>
          <w:tcPr>
            <w:tcW w:w="1954" w:type="dxa"/>
          </w:tcPr>
          <w:p w14:paraId="6769E82E" w14:textId="77777777" w:rsidR="006C3E46" w:rsidRDefault="006C3E46" w:rsidP="006C3E46">
            <w:pPr>
              <w:spacing w:after="0" w:line="360" w:lineRule="auto"/>
              <w:jc w:val="center"/>
              <w:rPr>
                <w:i/>
                <w:sz w:val="20"/>
                <w:szCs w:val="20"/>
              </w:rPr>
            </w:pPr>
            <w:r w:rsidRPr="006C3E46">
              <w:rPr>
                <w:i/>
                <w:sz w:val="20"/>
                <w:szCs w:val="20"/>
              </w:rPr>
              <w:t xml:space="preserve">TAIP/NE </w:t>
            </w:r>
          </w:p>
          <w:p w14:paraId="5C5766DA" w14:textId="64FD1E3A"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537CB2FF" w14:textId="77777777" w:rsidTr="000D56A6">
        <w:trPr>
          <w:trHeight w:val="113"/>
        </w:trPr>
        <w:tc>
          <w:tcPr>
            <w:tcW w:w="709" w:type="dxa"/>
            <w:vAlign w:val="center"/>
          </w:tcPr>
          <w:p w14:paraId="5D5990E8" w14:textId="77777777" w:rsidR="006C3E46" w:rsidRPr="00CA4D63" w:rsidRDefault="006C3E46" w:rsidP="00FD6016">
            <w:pPr>
              <w:spacing w:after="0" w:line="360" w:lineRule="auto"/>
              <w:jc w:val="center"/>
              <w:rPr>
                <w:b/>
              </w:rPr>
            </w:pPr>
            <w:r w:rsidRPr="00CA4D63">
              <w:rPr>
                <w:b/>
              </w:rPr>
              <w:t>1.16.</w:t>
            </w:r>
          </w:p>
        </w:tc>
        <w:tc>
          <w:tcPr>
            <w:tcW w:w="7969" w:type="dxa"/>
          </w:tcPr>
          <w:p w14:paraId="5018F311" w14:textId="77777777" w:rsidR="006C3E46" w:rsidRPr="00CA4D63" w:rsidRDefault="006C3E46" w:rsidP="00FD6016">
            <w:pPr>
              <w:spacing w:after="0" w:line="240" w:lineRule="auto"/>
              <w:jc w:val="both"/>
            </w:pPr>
            <w:r w:rsidRPr="00CA4D63">
              <w:t>Turi būti mechaniškai reguliuojama plokštė tarp rotoriaus ir rėmo (smulkinamos frakcijos reguliavimui).</w:t>
            </w:r>
          </w:p>
        </w:tc>
        <w:tc>
          <w:tcPr>
            <w:tcW w:w="1954" w:type="dxa"/>
          </w:tcPr>
          <w:p w14:paraId="0F7E3BDD" w14:textId="77777777" w:rsidR="006C3E46" w:rsidRDefault="006C3E46" w:rsidP="006C3E46">
            <w:pPr>
              <w:spacing w:after="0" w:line="360" w:lineRule="auto"/>
              <w:jc w:val="center"/>
              <w:rPr>
                <w:i/>
                <w:sz w:val="20"/>
                <w:szCs w:val="20"/>
              </w:rPr>
            </w:pPr>
            <w:r w:rsidRPr="006C3E46">
              <w:rPr>
                <w:i/>
                <w:sz w:val="20"/>
                <w:szCs w:val="20"/>
              </w:rPr>
              <w:t xml:space="preserve">TAIP/NE </w:t>
            </w:r>
          </w:p>
          <w:p w14:paraId="6831A465" w14:textId="78CB4A59"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6532E369" w14:textId="77777777" w:rsidTr="000D56A6">
        <w:trPr>
          <w:trHeight w:val="113"/>
        </w:trPr>
        <w:tc>
          <w:tcPr>
            <w:tcW w:w="709" w:type="dxa"/>
            <w:vAlign w:val="center"/>
          </w:tcPr>
          <w:p w14:paraId="71EBC796" w14:textId="77777777" w:rsidR="006C3E46" w:rsidRPr="00CA4D63" w:rsidRDefault="006C3E46" w:rsidP="00FD6016">
            <w:pPr>
              <w:spacing w:after="0" w:line="360" w:lineRule="auto"/>
              <w:jc w:val="center"/>
              <w:rPr>
                <w:b/>
              </w:rPr>
            </w:pPr>
            <w:r w:rsidRPr="00CA4D63">
              <w:rPr>
                <w:b/>
              </w:rPr>
              <w:t>1.17.</w:t>
            </w:r>
          </w:p>
        </w:tc>
        <w:tc>
          <w:tcPr>
            <w:tcW w:w="7969" w:type="dxa"/>
          </w:tcPr>
          <w:p w14:paraId="7D54B55B" w14:textId="77777777" w:rsidR="006C3E46" w:rsidRPr="00CA4D63" w:rsidRDefault="006C3E46" w:rsidP="00FD6016">
            <w:pPr>
              <w:spacing w:after="0" w:line="240" w:lineRule="auto"/>
              <w:jc w:val="both"/>
            </w:pPr>
            <w:r w:rsidRPr="00CA4D63">
              <w:t>Turi būti ne</w:t>
            </w:r>
            <w:r>
              <w:t xml:space="preserve"> </w:t>
            </w:r>
            <w:r w:rsidRPr="00CA4D63">
              <w:t xml:space="preserve">mažiau </w:t>
            </w:r>
            <w:r>
              <w:t xml:space="preserve">kaip </w:t>
            </w:r>
            <w:r w:rsidRPr="00CA4D63">
              <w:t>dviem hidrauliniais cilindrais atidaromas galinis dangtis.</w:t>
            </w:r>
          </w:p>
        </w:tc>
        <w:tc>
          <w:tcPr>
            <w:tcW w:w="1954" w:type="dxa"/>
          </w:tcPr>
          <w:p w14:paraId="3EE393B9" w14:textId="77777777" w:rsidR="006C3E46" w:rsidRDefault="006C3E46" w:rsidP="006C3E46">
            <w:pPr>
              <w:spacing w:after="0" w:line="360" w:lineRule="auto"/>
              <w:jc w:val="center"/>
              <w:rPr>
                <w:i/>
                <w:sz w:val="20"/>
                <w:szCs w:val="20"/>
              </w:rPr>
            </w:pPr>
            <w:r w:rsidRPr="006C3E46">
              <w:rPr>
                <w:i/>
                <w:sz w:val="20"/>
                <w:szCs w:val="20"/>
              </w:rPr>
              <w:t xml:space="preserve">TAIP/NE </w:t>
            </w:r>
          </w:p>
          <w:p w14:paraId="35BE6B9B" w14:textId="3BA6F939"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56934F1A" w14:textId="77777777" w:rsidTr="000D56A6">
        <w:trPr>
          <w:trHeight w:val="113"/>
        </w:trPr>
        <w:tc>
          <w:tcPr>
            <w:tcW w:w="709" w:type="dxa"/>
            <w:vAlign w:val="center"/>
          </w:tcPr>
          <w:p w14:paraId="6C4B25A2" w14:textId="77777777" w:rsidR="006C3E46" w:rsidRPr="00CA4D63" w:rsidRDefault="006C3E46" w:rsidP="006C3E46">
            <w:pPr>
              <w:spacing w:after="0" w:line="360" w:lineRule="auto"/>
              <w:jc w:val="center"/>
              <w:rPr>
                <w:b/>
              </w:rPr>
            </w:pPr>
            <w:r w:rsidRPr="00CA4D63">
              <w:rPr>
                <w:b/>
              </w:rPr>
              <w:t>1.18.</w:t>
            </w:r>
          </w:p>
        </w:tc>
        <w:tc>
          <w:tcPr>
            <w:tcW w:w="7969" w:type="dxa"/>
          </w:tcPr>
          <w:p w14:paraId="19EFA6AC" w14:textId="77777777" w:rsidR="006C3E46" w:rsidRPr="00CA4D63" w:rsidRDefault="006C3E46" w:rsidP="006C3E46">
            <w:pPr>
              <w:spacing w:after="0" w:line="240" w:lineRule="auto"/>
              <w:jc w:val="both"/>
            </w:pPr>
            <w:r w:rsidRPr="00CA4D63">
              <w:t xml:space="preserve">Transportinis plotis – ne daugiau kaip 280 cm. </w:t>
            </w:r>
          </w:p>
        </w:tc>
        <w:tc>
          <w:tcPr>
            <w:tcW w:w="1954" w:type="dxa"/>
          </w:tcPr>
          <w:p w14:paraId="19D9E0D7" w14:textId="43526523" w:rsidR="006C3E46" w:rsidRPr="00CA4D63" w:rsidRDefault="006C3E46" w:rsidP="006C3E4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7EA580AF" w14:textId="77777777" w:rsidTr="000D56A6">
        <w:trPr>
          <w:trHeight w:val="113"/>
        </w:trPr>
        <w:tc>
          <w:tcPr>
            <w:tcW w:w="709" w:type="dxa"/>
            <w:vAlign w:val="center"/>
          </w:tcPr>
          <w:p w14:paraId="6C4E7EB8" w14:textId="77777777" w:rsidR="006C3E46" w:rsidRPr="00CA4D63" w:rsidRDefault="006C3E46" w:rsidP="006C3E46">
            <w:pPr>
              <w:spacing w:after="0" w:line="360" w:lineRule="auto"/>
              <w:jc w:val="center"/>
              <w:rPr>
                <w:b/>
              </w:rPr>
            </w:pPr>
            <w:r w:rsidRPr="00CA4D63">
              <w:rPr>
                <w:b/>
              </w:rPr>
              <w:t>1.19.</w:t>
            </w:r>
          </w:p>
        </w:tc>
        <w:tc>
          <w:tcPr>
            <w:tcW w:w="7969" w:type="dxa"/>
          </w:tcPr>
          <w:p w14:paraId="1A6056BA" w14:textId="77777777" w:rsidR="006C3E46" w:rsidRPr="00CA4D63" w:rsidRDefault="006C3E46" w:rsidP="006C3E46">
            <w:pPr>
              <w:spacing w:after="0" w:line="240" w:lineRule="auto"/>
              <w:jc w:val="both"/>
            </w:pPr>
            <w:r w:rsidRPr="00CA4D63">
              <w:t>Turi būti hidrauliniu būdu valdomas atraminis volas darbinio gylio palaikymui.</w:t>
            </w:r>
          </w:p>
        </w:tc>
        <w:tc>
          <w:tcPr>
            <w:tcW w:w="1954" w:type="dxa"/>
          </w:tcPr>
          <w:p w14:paraId="08D8C30D" w14:textId="77777777" w:rsidR="006C3E46" w:rsidRDefault="006C3E46" w:rsidP="006C3E46">
            <w:pPr>
              <w:spacing w:after="0" w:line="360" w:lineRule="auto"/>
              <w:jc w:val="center"/>
              <w:rPr>
                <w:i/>
                <w:sz w:val="20"/>
                <w:szCs w:val="20"/>
              </w:rPr>
            </w:pPr>
            <w:r w:rsidRPr="006C3E46">
              <w:rPr>
                <w:i/>
                <w:sz w:val="20"/>
                <w:szCs w:val="20"/>
              </w:rPr>
              <w:t xml:space="preserve">TAIP/NE </w:t>
            </w:r>
          </w:p>
          <w:p w14:paraId="7CEBD709" w14:textId="7EBF80F1"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682D3FEC" w14:textId="77777777" w:rsidTr="000D56A6">
        <w:trPr>
          <w:trHeight w:val="113"/>
        </w:trPr>
        <w:tc>
          <w:tcPr>
            <w:tcW w:w="709" w:type="dxa"/>
            <w:vAlign w:val="center"/>
          </w:tcPr>
          <w:p w14:paraId="2E46A2B3" w14:textId="77777777" w:rsidR="006C3E46" w:rsidRPr="00CA4D63" w:rsidRDefault="006C3E46" w:rsidP="006C3E46">
            <w:pPr>
              <w:spacing w:after="0" w:line="360" w:lineRule="auto"/>
              <w:jc w:val="center"/>
              <w:rPr>
                <w:b/>
              </w:rPr>
            </w:pPr>
            <w:r w:rsidRPr="00CA4D63">
              <w:rPr>
                <w:b/>
              </w:rPr>
              <w:t>1.20.</w:t>
            </w:r>
          </w:p>
        </w:tc>
        <w:tc>
          <w:tcPr>
            <w:tcW w:w="7969" w:type="dxa"/>
          </w:tcPr>
          <w:p w14:paraId="66DC80DF" w14:textId="77777777" w:rsidR="006C3E46" w:rsidRPr="00CA4D63" w:rsidRDefault="006C3E46" w:rsidP="006C3E46">
            <w:pPr>
              <w:spacing w:after="0" w:line="240" w:lineRule="auto"/>
              <w:jc w:val="both"/>
            </w:pPr>
            <w:r w:rsidRPr="00CA4D63">
              <w:t>Kardaninis darbinis velenas turi būti su automatine prabuksavimo mova.</w:t>
            </w:r>
          </w:p>
        </w:tc>
        <w:tc>
          <w:tcPr>
            <w:tcW w:w="1954" w:type="dxa"/>
          </w:tcPr>
          <w:p w14:paraId="50E203F9" w14:textId="77777777" w:rsidR="006C3E46" w:rsidRDefault="006C3E46" w:rsidP="006C3E46">
            <w:pPr>
              <w:spacing w:after="0" w:line="360" w:lineRule="auto"/>
              <w:jc w:val="center"/>
              <w:rPr>
                <w:i/>
                <w:sz w:val="20"/>
                <w:szCs w:val="20"/>
              </w:rPr>
            </w:pPr>
            <w:r w:rsidRPr="006C3E46">
              <w:rPr>
                <w:i/>
                <w:sz w:val="20"/>
                <w:szCs w:val="20"/>
              </w:rPr>
              <w:t xml:space="preserve">TAIP/NE </w:t>
            </w:r>
          </w:p>
          <w:p w14:paraId="3448CEAB" w14:textId="09BF4FE9"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67CA8791" w14:textId="77777777" w:rsidTr="000D56A6">
        <w:trPr>
          <w:trHeight w:val="113"/>
        </w:trPr>
        <w:tc>
          <w:tcPr>
            <w:tcW w:w="709" w:type="dxa"/>
            <w:vAlign w:val="center"/>
          </w:tcPr>
          <w:p w14:paraId="2AFA3DB7" w14:textId="77777777" w:rsidR="006C3E46" w:rsidRPr="00CA4D63" w:rsidRDefault="006C3E46" w:rsidP="006C3E46">
            <w:pPr>
              <w:spacing w:after="0" w:line="360" w:lineRule="auto"/>
              <w:jc w:val="center"/>
              <w:rPr>
                <w:b/>
              </w:rPr>
            </w:pPr>
            <w:r w:rsidRPr="00CA4D63">
              <w:rPr>
                <w:b/>
              </w:rPr>
              <w:t>1.21.</w:t>
            </w:r>
          </w:p>
        </w:tc>
        <w:tc>
          <w:tcPr>
            <w:tcW w:w="7969" w:type="dxa"/>
          </w:tcPr>
          <w:p w14:paraId="5D1E6E6B" w14:textId="77777777" w:rsidR="006C3E46" w:rsidRPr="00CA4D63" w:rsidRDefault="006C3E46" w:rsidP="006C3E46">
            <w:pPr>
              <w:spacing w:after="0" w:line="240" w:lineRule="auto"/>
              <w:jc w:val="both"/>
            </w:pPr>
            <w:r w:rsidRPr="00CA4D63">
              <w:t>Svoris – ne mažiau kaip 2600 kg.</w:t>
            </w:r>
          </w:p>
        </w:tc>
        <w:tc>
          <w:tcPr>
            <w:tcW w:w="1954" w:type="dxa"/>
          </w:tcPr>
          <w:p w14:paraId="737EF003" w14:textId="64A71DF6" w:rsidR="006C3E46" w:rsidRPr="00CA4D63" w:rsidRDefault="006C3E46" w:rsidP="006C3E4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6A2BD59A" w14:textId="77777777" w:rsidTr="000D56A6">
        <w:trPr>
          <w:trHeight w:val="113"/>
        </w:trPr>
        <w:tc>
          <w:tcPr>
            <w:tcW w:w="709" w:type="dxa"/>
            <w:vAlign w:val="center"/>
          </w:tcPr>
          <w:p w14:paraId="5FBFB5D8" w14:textId="77777777" w:rsidR="006C3E46" w:rsidRPr="00CA4D63" w:rsidRDefault="006C3E46" w:rsidP="006C3E46">
            <w:pPr>
              <w:spacing w:after="0" w:line="360" w:lineRule="auto"/>
              <w:jc w:val="center"/>
              <w:rPr>
                <w:b/>
              </w:rPr>
            </w:pPr>
            <w:r w:rsidRPr="00CA4D63">
              <w:rPr>
                <w:b/>
              </w:rPr>
              <w:t>1.22.</w:t>
            </w:r>
          </w:p>
        </w:tc>
        <w:tc>
          <w:tcPr>
            <w:tcW w:w="7969" w:type="dxa"/>
          </w:tcPr>
          <w:p w14:paraId="58AFF616" w14:textId="77777777" w:rsidR="006C3E46" w:rsidRPr="00CA4D63" w:rsidRDefault="006C3E46" w:rsidP="006C3E46">
            <w:pPr>
              <w:spacing w:after="0" w:line="240" w:lineRule="auto"/>
              <w:jc w:val="both"/>
            </w:pPr>
            <w:r w:rsidRPr="00CA4D63">
              <w:t>Turi būti dviejų eilių grandinių apsauga traktoriaus pusėje.</w:t>
            </w:r>
          </w:p>
        </w:tc>
        <w:tc>
          <w:tcPr>
            <w:tcW w:w="1954" w:type="dxa"/>
          </w:tcPr>
          <w:p w14:paraId="14628879" w14:textId="77777777" w:rsidR="006C3E46" w:rsidRDefault="006C3E46" w:rsidP="006C3E46">
            <w:pPr>
              <w:spacing w:after="0" w:line="360" w:lineRule="auto"/>
              <w:jc w:val="center"/>
              <w:rPr>
                <w:i/>
                <w:sz w:val="20"/>
                <w:szCs w:val="20"/>
              </w:rPr>
            </w:pPr>
            <w:r w:rsidRPr="006C3E46">
              <w:rPr>
                <w:i/>
                <w:sz w:val="20"/>
                <w:szCs w:val="20"/>
              </w:rPr>
              <w:t xml:space="preserve">TAIP/NE </w:t>
            </w:r>
          </w:p>
          <w:p w14:paraId="718082EE" w14:textId="231A4886"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23B9EACD" w14:textId="77777777" w:rsidTr="000D56A6">
        <w:trPr>
          <w:trHeight w:val="113"/>
        </w:trPr>
        <w:tc>
          <w:tcPr>
            <w:tcW w:w="709" w:type="dxa"/>
            <w:vAlign w:val="center"/>
          </w:tcPr>
          <w:p w14:paraId="2EAE5993" w14:textId="77777777" w:rsidR="006C3E46" w:rsidRPr="00CA4D63" w:rsidRDefault="006C3E46" w:rsidP="006C3E46">
            <w:pPr>
              <w:spacing w:after="0" w:line="360" w:lineRule="auto"/>
              <w:jc w:val="center"/>
              <w:rPr>
                <w:b/>
              </w:rPr>
            </w:pPr>
            <w:r w:rsidRPr="00CA4D63">
              <w:rPr>
                <w:b/>
              </w:rPr>
              <w:t>1.23.</w:t>
            </w:r>
          </w:p>
        </w:tc>
        <w:tc>
          <w:tcPr>
            <w:tcW w:w="7969" w:type="dxa"/>
          </w:tcPr>
          <w:p w14:paraId="71AF3411" w14:textId="77777777" w:rsidR="006C3E46" w:rsidRPr="00CA4D63" w:rsidRDefault="006C3E46" w:rsidP="006C3E46">
            <w:pPr>
              <w:spacing w:after="0" w:line="240" w:lineRule="auto"/>
              <w:jc w:val="both"/>
            </w:pPr>
            <w:r w:rsidRPr="00CA4D63">
              <w:t>Turi būti su prabuksavimo movomis darbiniai velenai į šoninius reduktorius.</w:t>
            </w:r>
          </w:p>
        </w:tc>
        <w:tc>
          <w:tcPr>
            <w:tcW w:w="1954" w:type="dxa"/>
          </w:tcPr>
          <w:p w14:paraId="4B479418" w14:textId="77777777" w:rsidR="006C3E46" w:rsidRDefault="006C3E46" w:rsidP="006C3E46">
            <w:pPr>
              <w:spacing w:after="0" w:line="360" w:lineRule="auto"/>
              <w:jc w:val="center"/>
              <w:rPr>
                <w:i/>
                <w:sz w:val="20"/>
                <w:szCs w:val="20"/>
              </w:rPr>
            </w:pPr>
            <w:r w:rsidRPr="006C3E46">
              <w:rPr>
                <w:i/>
                <w:sz w:val="20"/>
                <w:szCs w:val="20"/>
              </w:rPr>
              <w:t xml:space="preserve">TAIP/NE </w:t>
            </w:r>
          </w:p>
          <w:p w14:paraId="696D5DF2" w14:textId="140932E4"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4D7EC731" w14:textId="77777777" w:rsidTr="000D56A6">
        <w:trPr>
          <w:trHeight w:val="113"/>
        </w:trPr>
        <w:tc>
          <w:tcPr>
            <w:tcW w:w="709" w:type="dxa"/>
            <w:vAlign w:val="center"/>
          </w:tcPr>
          <w:p w14:paraId="2E7184CE" w14:textId="77777777" w:rsidR="006C3E46" w:rsidRPr="00CA4D63" w:rsidRDefault="006C3E46" w:rsidP="006C3E46">
            <w:pPr>
              <w:spacing w:after="0" w:line="360" w:lineRule="auto"/>
              <w:jc w:val="center"/>
              <w:rPr>
                <w:b/>
              </w:rPr>
            </w:pPr>
            <w:r w:rsidRPr="00CA4D63">
              <w:rPr>
                <w:b/>
              </w:rPr>
              <w:t>1.24.</w:t>
            </w:r>
          </w:p>
        </w:tc>
        <w:tc>
          <w:tcPr>
            <w:tcW w:w="7969" w:type="dxa"/>
          </w:tcPr>
          <w:p w14:paraId="54008D81" w14:textId="77777777" w:rsidR="006C3E46" w:rsidRPr="00CA4D63" w:rsidRDefault="006C3E46" w:rsidP="006C3E46">
            <w:pPr>
              <w:spacing w:after="0" w:line="240" w:lineRule="auto"/>
              <w:jc w:val="both"/>
            </w:pPr>
            <w:r w:rsidRPr="00CA4D63">
              <w:t>Turi būti hidrauliniu būdu reguliuojama tritaškės prikabinimo sistemos centrinė traukė.</w:t>
            </w:r>
          </w:p>
        </w:tc>
        <w:tc>
          <w:tcPr>
            <w:tcW w:w="1954" w:type="dxa"/>
          </w:tcPr>
          <w:p w14:paraId="72F9DC57" w14:textId="77777777" w:rsidR="006C3E46" w:rsidRDefault="006C3E46" w:rsidP="006C3E46">
            <w:pPr>
              <w:spacing w:after="0" w:line="360" w:lineRule="auto"/>
              <w:jc w:val="center"/>
              <w:rPr>
                <w:i/>
                <w:sz w:val="20"/>
                <w:szCs w:val="20"/>
              </w:rPr>
            </w:pPr>
            <w:r w:rsidRPr="006C3E46">
              <w:rPr>
                <w:i/>
                <w:sz w:val="20"/>
                <w:szCs w:val="20"/>
              </w:rPr>
              <w:t xml:space="preserve">TAIP/NE </w:t>
            </w:r>
          </w:p>
          <w:p w14:paraId="34417052" w14:textId="7686EDCA"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7C5934E2" w14:textId="77777777" w:rsidTr="000D56A6">
        <w:trPr>
          <w:trHeight w:val="113"/>
        </w:trPr>
        <w:tc>
          <w:tcPr>
            <w:tcW w:w="709" w:type="dxa"/>
            <w:vAlign w:val="center"/>
          </w:tcPr>
          <w:p w14:paraId="13AC6EA2" w14:textId="77777777" w:rsidR="006C3E46" w:rsidRPr="00CA4D63" w:rsidRDefault="006C3E46" w:rsidP="006C3E46">
            <w:pPr>
              <w:spacing w:after="0" w:line="360" w:lineRule="auto"/>
              <w:jc w:val="center"/>
              <w:rPr>
                <w:b/>
              </w:rPr>
            </w:pPr>
            <w:r w:rsidRPr="00CA4D63">
              <w:rPr>
                <w:b/>
              </w:rPr>
              <w:t>2.</w:t>
            </w:r>
          </w:p>
        </w:tc>
        <w:tc>
          <w:tcPr>
            <w:tcW w:w="7969" w:type="dxa"/>
            <w:vAlign w:val="center"/>
          </w:tcPr>
          <w:p w14:paraId="591CE96F" w14:textId="77777777" w:rsidR="006C3E46" w:rsidRPr="00CA4D63" w:rsidRDefault="006C3E46" w:rsidP="006C3E46">
            <w:pPr>
              <w:spacing w:after="0" w:line="240" w:lineRule="auto"/>
              <w:jc w:val="both"/>
              <w:rPr>
                <w:b/>
              </w:rPr>
            </w:pPr>
            <w:r w:rsidRPr="00CA4D63">
              <w:rPr>
                <w:b/>
              </w:rPr>
              <w:t>FUNKCIJOS</w:t>
            </w:r>
          </w:p>
        </w:tc>
        <w:tc>
          <w:tcPr>
            <w:tcW w:w="1954" w:type="dxa"/>
            <w:vAlign w:val="center"/>
          </w:tcPr>
          <w:p w14:paraId="45342416" w14:textId="77777777" w:rsidR="006C3E46" w:rsidRPr="00CA4D63" w:rsidRDefault="006C3E46" w:rsidP="006C3E46">
            <w:pPr>
              <w:spacing w:after="0" w:line="360" w:lineRule="auto"/>
              <w:jc w:val="center"/>
              <w:rPr>
                <w:b/>
              </w:rPr>
            </w:pPr>
          </w:p>
        </w:tc>
      </w:tr>
      <w:tr w:rsidR="006C3E46" w:rsidRPr="00CA4D63" w14:paraId="7319B23C" w14:textId="77777777" w:rsidTr="000D56A6">
        <w:trPr>
          <w:trHeight w:val="113"/>
        </w:trPr>
        <w:tc>
          <w:tcPr>
            <w:tcW w:w="709" w:type="dxa"/>
            <w:vAlign w:val="center"/>
          </w:tcPr>
          <w:p w14:paraId="054EBA97" w14:textId="77777777" w:rsidR="006C3E46" w:rsidRPr="00CA4D63" w:rsidRDefault="006C3E46" w:rsidP="006C3E46">
            <w:pPr>
              <w:spacing w:after="0" w:line="360" w:lineRule="auto"/>
              <w:jc w:val="center"/>
              <w:rPr>
                <w:b/>
              </w:rPr>
            </w:pPr>
            <w:r w:rsidRPr="00CA4D63">
              <w:rPr>
                <w:b/>
              </w:rPr>
              <w:t>2.1.</w:t>
            </w:r>
          </w:p>
        </w:tc>
        <w:tc>
          <w:tcPr>
            <w:tcW w:w="7969" w:type="dxa"/>
          </w:tcPr>
          <w:p w14:paraId="3858E954" w14:textId="77777777" w:rsidR="006C3E46" w:rsidRPr="00CA4D63" w:rsidRDefault="006C3E46" w:rsidP="006C3E46">
            <w:pPr>
              <w:spacing w:after="0" w:line="240" w:lineRule="auto"/>
              <w:jc w:val="both"/>
            </w:pPr>
            <w:r w:rsidRPr="00CA4D63">
              <w:t>Žemės ir augmenijos frezavimo darbams atlikti.</w:t>
            </w:r>
          </w:p>
        </w:tc>
        <w:tc>
          <w:tcPr>
            <w:tcW w:w="1954" w:type="dxa"/>
          </w:tcPr>
          <w:p w14:paraId="74C35149" w14:textId="77777777" w:rsidR="006C3E46" w:rsidRDefault="006C3E46" w:rsidP="006C3E46">
            <w:pPr>
              <w:spacing w:after="0" w:line="360" w:lineRule="auto"/>
              <w:jc w:val="center"/>
              <w:rPr>
                <w:i/>
                <w:sz w:val="20"/>
                <w:szCs w:val="20"/>
              </w:rPr>
            </w:pPr>
            <w:r w:rsidRPr="006C3E46">
              <w:rPr>
                <w:i/>
                <w:sz w:val="20"/>
                <w:szCs w:val="20"/>
              </w:rPr>
              <w:t xml:space="preserve">TAIP/NE </w:t>
            </w:r>
          </w:p>
          <w:p w14:paraId="45FC1761" w14:textId="04125868"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090D9CBA" w14:textId="77777777" w:rsidTr="000D56A6">
        <w:trPr>
          <w:trHeight w:val="113"/>
        </w:trPr>
        <w:tc>
          <w:tcPr>
            <w:tcW w:w="709" w:type="dxa"/>
            <w:vAlign w:val="center"/>
          </w:tcPr>
          <w:p w14:paraId="3BD7AB5F" w14:textId="77777777" w:rsidR="006C3E46" w:rsidRPr="00CA4D63" w:rsidRDefault="006C3E46" w:rsidP="006C3E46">
            <w:pPr>
              <w:spacing w:after="0" w:line="360" w:lineRule="auto"/>
              <w:jc w:val="center"/>
              <w:rPr>
                <w:b/>
              </w:rPr>
            </w:pPr>
            <w:r w:rsidRPr="00CA4D63">
              <w:rPr>
                <w:b/>
              </w:rPr>
              <w:t>3.</w:t>
            </w:r>
          </w:p>
        </w:tc>
        <w:tc>
          <w:tcPr>
            <w:tcW w:w="7969" w:type="dxa"/>
          </w:tcPr>
          <w:p w14:paraId="5BD633DA" w14:textId="77777777" w:rsidR="006C3E46" w:rsidRPr="00CA4D63" w:rsidRDefault="006C3E46" w:rsidP="006C3E46">
            <w:pPr>
              <w:spacing w:after="0" w:line="240" w:lineRule="auto"/>
              <w:jc w:val="both"/>
              <w:rPr>
                <w:b/>
              </w:rPr>
            </w:pPr>
            <w:r w:rsidRPr="00CA4D63">
              <w:rPr>
                <w:b/>
              </w:rPr>
              <w:t>KITI REIKALAVIMAI</w:t>
            </w:r>
          </w:p>
        </w:tc>
        <w:tc>
          <w:tcPr>
            <w:tcW w:w="1954" w:type="dxa"/>
          </w:tcPr>
          <w:p w14:paraId="439011F4" w14:textId="77777777" w:rsidR="006C3E46" w:rsidRPr="00CA4D63" w:rsidRDefault="006C3E46" w:rsidP="006C3E46">
            <w:pPr>
              <w:spacing w:after="0" w:line="360" w:lineRule="auto"/>
              <w:jc w:val="center"/>
              <w:rPr>
                <w:b/>
              </w:rPr>
            </w:pPr>
          </w:p>
        </w:tc>
      </w:tr>
      <w:tr w:rsidR="006C3E46" w:rsidRPr="00CA4D63" w14:paraId="013A5AF3" w14:textId="77777777" w:rsidTr="000D56A6">
        <w:trPr>
          <w:trHeight w:val="113"/>
        </w:trPr>
        <w:tc>
          <w:tcPr>
            <w:tcW w:w="709" w:type="dxa"/>
            <w:vAlign w:val="center"/>
          </w:tcPr>
          <w:p w14:paraId="6A42524D" w14:textId="77777777" w:rsidR="006C3E46" w:rsidRPr="00CA4D63" w:rsidRDefault="006C3E46" w:rsidP="006C3E46">
            <w:pPr>
              <w:spacing w:after="0" w:line="360" w:lineRule="auto"/>
              <w:jc w:val="center"/>
              <w:rPr>
                <w:b/>
              </w:rPr>
            </w:pPr>
            <w:r w:rsidRPr="00CA4D63">
              <w:rPr>
                <w:b/>
              </w:rPr>
              <w:t>3.1.</w:t>
            </w:r>
          </w:p>
        </w:tc>
        <w:tc>
          <w:tcPr>
            <w:tcW w:w="7969" w:type="dxa"/>
          </w:tcPr>
          <w:p w14:paraId="0D5C3FCC" w14:textId="77777777" w:rsidR="006C3E46" w:rsidRPr="00CA4D63" w:rsidRDefault="006C3E46" w:rsidP="006C3E46">
            <w:pPr>
              <w:spacing w:after="0" w:line="240" w:lineRule="auto"/>
              <w:jc w:val="both"/>
            </w:pPr>
            <w:r w:rsidRPr="00CA4D63">
              <w:t>Technika turi atitikti ES teisės aktų nustatytus saugos reikalavimus.</w:t>
            </w:r>
          </w:p>
        </w:tc>
        <w:tc>
          <w:tcPr>
            <w:tcW w:w="1954" w:type="dxa"/>
          </w:tcPr>
          <w:p w14:paraId="3C65E4FE" w14:textId="77777777" w:rsidR="006C3E46" w:rsidRDefault="006C3E46" w:rsidP="006C3E46">
            <w:pPr>
              <w:spacing w:after="0" w:line="360" w:lineRule="auto"/>
              <w:jc w:val="center"/>
              <w:rPr>
                <w:i/>
                <w:sz w:val="20"/>
                <w:szCs w:val="20"/>
              </w:rPr>
            </w:pPr>
            <w:r w:rsidRPr="006C3E46">
              <w:rPr>
                <w:i/>
                <w:sz w:val="20"/>
                <w:szCs w:val="20"/>
              </w:rPr>
              <w:t xml:space="preserve">TAIP/NE </w:t>
            </w:r>
          </w:p>
          <w:p w14:paraId="27083733" w14:textId="2C0EC5AF"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514872EA" w14:textId="77777777" w:rsidTr="000D56A6">
        <w:trPr>
          <w:trHeight w:val="113"/>
        </w:trPr>
        <w:tc>
          <w:tcPr>
            <w:tcW w:w="709" w:type="dxa"/>
            <w:vAlign w:val="center"/>
          </w:tcPr>
          <w:p w14:paraId="36BFD154" w14:textId="77777777" w:rsidR="006C3E46" w:rsidRPr="00CA4D63" w:rsidRDefault="006C3E46" w:rsidP="006C3E46">
            <w:pPr>
              <w:spacing w:after="0" w:line="360" w:lineRule="auto"/>
              <w:jc w:val="center"/>
              <w:rPr>
                <w:b/>
              </w:rPr>
            </w:pPr>
            <w:r w:rsidRPr="00CA4D63">
              <w:rPr>
                <w:b/>
              </w:rPr>
              <w:t>3.2.</w:t>
            </w:r>
          </w:p>
        </w:tc>
        <w:tc>
          <w:tcPr>
            <w:tcW w:w="7969" w:type="dxa"/>
          </w:tcPr>
          <w:p w14:paraId="77CE4E11" w14:textId="77777777" w:rsidR="006C3E46" w:rsidRPr="00CA4D63" w:rsidRDefault="006C3E46" w:rsidP="006C3E46">
            <w:pPr>
              <w:spacing w:after="120"/>
              <w:jc w:val="both"/>
              <w:rPr>
                <w:szCs w:val="24"/>
              </w:rPr>
            </w:pPr>
            <w:r w:rsidRPr="00CA4D63">
              <w:rPr>
                <w:szCs w:val="24"/>
              </w:rPr>
              <w:t xml:space="preserve">Tiekėjas turi būti gamintojas, o jeigu (jeigu pats nėra gamintojas) oficialus atstovas, turintis teisę atlikti siūlomos prekės techninę priežiūrą ir remontą garantiniu laikotarpiu arba būti sudaręs atitinkamų paslaugų teikimo sutartį su kitu tokią teisę turinčiu ūkio subjektu. Kartu su pasiūlymu turi būti pateiktas siūlomos prekės gamintojo įgaliojimas ar kitas dokumentas, patvirtinantis tiekėjo teisę atlikti techninės priežiūros ir remonto paslaugas garantiniu laikotarpiu arba </w:t>
            </w:r>
            <w:r w:rsidRPr="00CA4D63">
              <w:rPr>
                <w:szCs w:val="24"/>
              </w:rPr>
              <w:lastRenderedPageBreak/>
              <w:t xml:space="preserve">pateikiami įrodymai apie sudarytą atitinkamų paslaugų teikimo sutartį su kitu tokią teisę turinčiu ūkio subjektu. </w:t>
            </w:r>
          </w:p>
        </w:tc>
        <w:tc>
          <w:tcPr>
            <w:tcW w:w="1954" w:type="dxa"/>
          </w:tcPr>
          <w:p w14:paraId="0D62C456" w14:textId="77777777" w:rsidR="006C3E46" w:rsidRDefault="006C3E46" w:rsidP="006C3E46">
            <w:pPr>
              <w:spacing w:after="0" w:line="360" w:lineRule="auto"/>
              <w:jc w:val="center"/>
              <w:rPr>
                <w:i/>
                <w:sz w:val="20"/>
                <w:szCs w:val="20"/>
              </w:rPr>
            </w:pPr>
            <w:r w:rsidRPr="006C3E46">
              <w:rPr>
                <w:i/>
                <w:sz w:val="20"/>
                <w:szCs w:val="20"/>
              </w:rPr>
              <w:lastRenderedPageBreak/>
              <w:t xml:space="preserve">TAIP/NE </w:t>
            </w:r>
          </w:p>
          <w:p w14:paraId="4095E394" w14:textId="2112D12A"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4650CAAD" w14:textId="77777777" w:rsidTr="000D56A6">
        <w:trPr>
          <w:trHeight w:val="993"/>
        </w:trPr>
        <w:tc>
          <w:tcPr>
            <w:tcW w:w="709" w:type="dxa"/>
            <w:vAlign w:val="center"/>
          </w:tcPr>
          <w:p w14:paraId="636D6627" w14:textId="77777777" w:rsidR="006C3E46" w:rsidRPr="00CA4D63" w:rsidRDefault="006C3E46" w:rsidP="006C3E46">
            <w:pPr>
              <w:spacing w:after="0" w:line="360" w:lineRule="auto"/>
              <w:jc w:val="center"/>
              <w:rPr>
                <w:b/>
              </w:rPr>
            </w:pPr>
            <w:r w:rsidRPr="00CA4D63">
              <w:rPr>
                <w:b/>
              </w:rPr>
              <w:t>3.3.</w:t>
            </w:r>
          </w:p>
        </w:tc>
        <w:tc>
          <w:tcPr>
            <w:tcW w:w="7969" w:type="dxa"/>
          </w:tcPr>
          <w:p w14:paraId="76F4DCA0" w14:textId="77777777" w:rsidR="006C3E46" w:rsidRPr="00CA4D63" w:rsidRDefault="006C3E46" w:rsidP="006C3E46">
            <w:pPr>
              <w:spacing w:after="0" w:line="240" w:lineRule="auto"/>
              <w:jc w:val="both"/>
            </w:pPr>
            <w:r w:rsidRPr="00CA4D63">
              <w:t xml:space="preserve">Gamintojas/tiekėjas turi nemokamai apmokyti ne mažiau kaip du užsakovo specialistus dirbti su </w:t>
            </w:r>
            <w:proofErr w:type="spellStart"/>
            <w:r w:rsidRPr="00CA4D63">
              <w:t>rekultivacine</w:t>
            </w:r>
            <w:proofErr w:type="spellEnd"/>
            <w:r w:rsidRPr="00CA4D63">
              <w:t xml:space="preserve"> žemės dirbimo freza per 5 d. d. po įrangos perdavimo naudoti. </w:t>
            </w:r>
          </w:p>
        </w:tc>
        <w:tc>
          <w:tcPr>
            <w:tcW w:w="1954" w:type="dxa"/>
          </w:tcPr>
          <w:p w14:paraId="231A60EB" w14:textId="77777777" w:rsidR="006C3E46" w:rsidRDefault="006C3E46" w:rsidP="006C3E46">
            <w:pPr>
              <w:spacing w:after="0" w:line="360" w:lineRule="auto"/>
              <w:jc w:val="center"/>
              <w:rPr>
                <w:i/>
                <w:sz w:val="20"/>
                <w:szCs w:val="20"/>
              </w:rPr>
            </w:pPr>
            <w:r w:rsidRPr="006C3E46">
              <w:rPr>
                <w:i/>
                <w:sz w:val="20"/>
                <w:szCs w:val="20"/>
              </w:rPr>
              <w:t xml:space="preserve">TAIP/NE </w:t>
            </w:r>
          </w:p>
          <w:p w14:paraId="2AC0ECFF" w14:textId="4604EDC3"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27BC2372" w14:textId="77777777" w:rsidTr="000D56A6">
        <w:trPr>
          <w:trHeight w:val="113"/>
        </w:trPr>
        <w:tc>
          <w:tcPr>
            <w:tcW w:w="709" w:type="dxa"/>
            <w:vAlign w:val="center"/>
          </w:tcPr>
          <w:p w14:paraId="247C3919" w14:textId="77777777" w:rsidR="006C3E46" w:rsidRPr="00CA4D63" w:rsidRDefault="006C3E46" w:rsidP="006C3E46">
            <w:pPr>
              <w:spacing w:after="0" w:line="360" w:lineRule="auto"/>
              <w:jc w:val="center"/>
              <w:rPr>
                <w:b/>
              </w:rPr>
            </w:pPr>
            <w:r w:rsidRPr="00CA4D63">
              <w:rPr>
                <w:b/>
              </w:rPr>
              <w:t>3.4.</w:t>
            </w:r>
          </w:p>
        </w:tc>
        <w:tc>
          <w:tcPr>
            <w:tcW w:w="7969" w:type="dxa"/>
          </w:tcPr>
          <w:p w14:paraId="4CA73D49" w14:textId="77777777" w:rsidR="006C3E46" w:rsidRPr="00CA4D63" w:rsidRDefault="006C3E46" w:rsidP="006C3E46">
            <w:pPr>
              <w:spacing w:after="0" w:line="240" w:lineRule="auto"/>
              <w:jc w:val="both"/>
            </w:pPr>
            <w:r w:rsidRPr="00CA4D63">
              <w:t xml:space="preserve">Turi būti suteikta ne trumpesnė kaip 12 mėnesių garantija. </w:t>
            </w:r>
          </w:p>
        </w:tc>
        <w:tc>
          <w:tcPr>
            <w:tcW w:w="1954" w:type="dxa"/>
          </w:tcPr>
          <w:p w14:paraId="46E7051E" w14:textId="3238B983" w:rsidR="006C3E46" w:rsidRPr="00CA4D63" w:rsidRDefault="006C3E46" w:rsidP="006C3E4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6719A1DF" w14:textId="77777777" w:rsidTr="000D56A6">
        <w:trPr>
          <w:trHeight w:val="113"/>
        </w:trPr>
        <w:tc>
          <w:tcPr>
            <w:tcW w:w="709" w:type="dxa"/>
            <w:vAlign w:val="center"/>
          </w:tcPr>
          <w:p w14:paraId="77A89431" w14:textId="77777777" w:rsidR="006C3E46" w:rsidRPr="00CA4D63" w:rsidRDefault="006C3E46" w:rsidP="006C3E46">
            <w:pPr>
              <w:spacing w:after="0" w:line="360" w:lineRule="auto"/>
              <w:jc w:val="center"/>
              <w:rPr>
                <w:b/>
              </w:rPr>
            </w:pPr>
            <w:r w:rsidRPr="00CA4D63">
              <w:rPr>
                <w:b/>
              </w:rPr>
              <w:t>3.5.</w:t>
            </w:r>
          </w:p>
        </w:tc>
        <w:tc>
          <w:tcPr>
            <w:tcW w:w="7969" w:type="dxa"/>
          </w:tcPr>
          <w:p w14:paraId="194A1C75" w14:textId="77777777" w:rsidR="006C3E46" w:rsidRPr="00CA4D63" w:rsidRDefault="006C3E46" w:rsidP="006C3E46">
            <w:pPr>
              <w:spacing w:after="0" w:line="240" w:lineRule="auto"/>
              <w:jc w:val="both"/>
            </w:pPr>
            <w:r w:rsidRPr="00CA4D63">
              <w:rPr>
                <w:szCs w:val="24"/>
              </w:rPr>
              <w:t>Garantinio laikotarpio metu atsiradusius techninius gedimus pašalina ir nekokybiškas detales tiekėjas pakeičia nemokamai.</w:t>
            </w:r>
          </w:p>
        </w:tc>
        <w:tc>
          <w:tcPr>
            <w:tcW w:w="1954" w:type="dxa"/>
          </w:tcPr>
          <w:p w14:paraId="68C21D80" w14:textId="77777777" w:rsidR="006C3E46" w:rsidRDefault="006C3E46" w:rsidP="006C3E46">
            <w:pPr>
              <w:spacing w:after="0" w:line="360" w:lineRule="auto"/>
              <w:jc w:val="center"/>
              <w:rPr>
                <w:i/>
                <w:sz w:val="20"/>
                <w:szCs w:val="20"/>
              </w:rPr>
            </w:pPr>
            <w:r w:rsidRPr="006C3E46">
              <w:rPr>
                <w:i/>
                <w:sz w:val="20"/>
                <w:szCs w:val="20"/>
              </w:rPr>
              <w:t xml:space="preserve">TAIP/NE </w:t>
            </w:r>
          </w:p>
          <w:p w14:paraId="4B326355" w14:textId="79F2B839"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5E38582D" w14:textId="77777777" w:rsidTr="000D56A6">
        <w:trPr>
          <w:trHeight w:val="113"/>
        </w:trPr>
        <w:tc>
          <w:tcPr>
            <w:tcW w:w="709" w:type="dxa"/>
            <w:vAlign w:val="center"/>
          </w:tcPr>
          <w:p w14:paraId="5D63DABA" w14:textId="77777777" w:rsidR="006C3E46" w:rsidRPr="00CA4D63" w:rsidRDefault="006C3E46" w:rsidP="006C3E46">
            <w:pPr>
              <w:spacing w:after="0" w:line="360" w:lineRule="auto"/>
              <w:jc w:val="center"/>
              <w:rPr>
                <w:b/>
              </w:rPr>
            </w:pPr>
            <w:r w:rsidRPr="00CA4D63">
              <w:rPr>
                <w:b/>
              </w:rPr>
              <w:t>3.6.</w:t>
            </w:r>
          </w:p>
        </w:tc>
        <w:tc>
          <w:tcPr>
            <w:tcW w:w="7969" w:type="dxa"/>
          </w:tcPr>
          <w:p w14:paraId="5ACAEEEE" w14:textId="77777777" w:rsidR="006C3E46" w:rsidRPr="00CA4D63" w:rsidRDefault="006C3E46" w:rsidP="006C3E46">
            <w:pPr>
              <w:spacing w:after="0" w:line="240" w:lineRule="auto"/>
              <w:jc w:val="both"/>
              <w:rPr>
                <w:szCs w:val="24"/>
              </w:rPr>
            </w:pPr>
            <w:r w:rsidRPr="00CA4D63">
              <w:rPr>
                <w:szCs w:val="24"/>
              </w:rPr>
              <w:t>Garantinio laikotarpio metu teikiamos techninės pagalbos teikimo komandos reagavimo laikas – ne ilgesnis kaip 48 val. nuo pranešimo telefonu arba el. paštu gavimo.</w:t>
            </w:r>
          </w:p>
        </w:tc>
        <w:tc>
          <w:tcPr>
            <w:tcW w:w="1954" w:type="dxa"/>
          </w:tcPr>
          <w:p w14:paraId="557F6502" w14:textId="77777777" w:rsidR="006C3E46" w:rsidRDefault="006C3E46" w:rsidP="006C3E46">
            <w:pPr>
              <w:spacing w:after="0" w:line="360" w:lineRule="auto"/>
              <w:jc w:val="center"/>
              <w:rPr>
                <w:i/>
                <w:sz w:val="20"/>
                <w:szCs w:val="20"/>
              </w:rPr>
            </w:pPr>
            <w:r w:rsidRPr="006C3E46">
              <w:rPr>
                <w:i/>
                <w:sz w:val="20"/>
                <w:szCs w:val="20"/>
              </w:rPr>
              <w:t xml:space="preserve">TAIP/NE </w:t>
            </w:r>
          </w:p>
          <w:p w14:paraId="363D06BD" w14:textId="1352EFC5"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r w:rsidR="006C3E46" w:rsidRPr="00CA4D63" w14:paraId="7B459CC1" w14:textId="77777777" w:rsidTr="000D56A6">
        <w:trPr>
          <w:trHeight w:val="113"/>
        </w:trPr>
        <w:tc>
          <w:tcPr>
            <w:tcW w:w="709" w:type="dxa"/>
            <w:vAlign w:val="center"/>
          </w:tcPr>
          <w:p w14:paraId="329B962F" w14:textId="77777777" w:rsidR="006C3E46" w:rsidRPr="00CA4D63" w:rsidRDefault="006C3E46" w:rsidP="006C3E46">
            <w:pPr>
              <w:spacing w:after="0" w:line="360" w:lineRule="auto"/>
              <w:jc w:val="center"/>
              <w:rPr>
                <w:b/>
              </w:rPr>
            </w:pPr>
            <w:r w:rsidRPr="00CA4D63">
              <w:rPr>
                <w:b/>
              </w:rPr>
              <w:t>3.7.</w:t>
            </w:r>
          </w:p>
        </w:tc>
        <w:tc>
          <w:tcPr>
            <w:tcW w:w="7969" w:type="dxa"/>
          </w:tcPr>
          <w:p w14:paraId="15DD48C4" w14:textId="77777777" w:rsidR="006C3E46" w:rsidRPr="00CA4D63" w:rsidRDefault="006C3E46" w:rsidP="006C3E46">
            <w:pPr>
              <w:spacing w:after="0" w:line="240" w:lineRule="auto"/>
              <w:jc w:val="both"/>
              <w:rPr>
                <w:szCs w:val="24"/>
              </w:rPr>
            </w:pPr>
            <w:r w:rsidRPr="00CA4D63">
              <w:rPr>
                <w:szCs w:val="24"/>
              </w:rPr>
              <w:t>Garantinio laikotarpio metu nustatytų gedimų šalinimas vykdomas ne ilgiau kaip per 15 darbo dienų.</w:t>
            </w:r>
          </w:p>
        </w:tc>
        <w:tc>
          <w:tcPr>
            <w:tcW w:w="1954" w:type="dxa"/>
          </w:tcPr>
          <w:p w14:paraId="653D49D0" w14:textId="5B2D9FAD" w:rsidR="006C3E46" w:rsidRPr="00CA4D63" w:rsidRDefault="006C3E46" w:rsidP="006C3E4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148D12A5" w14:textId="77777777" w:rsidTr="000D56A6">
        <w:trPr>
          <w:trHeight w:val="113"/>
        </w:trPr>
        <w:tc>
          <w:tcPr>
            <w:tcW w:w="709" w:type="dxa"/>
          </w:tcPr>
          <w:p w14:paraId="389BA368" w14:textId="77777777" w:rsidR="006C3E46" w:rsidRPr="00CA4D63" w:rsidRDefault="006C3E46" w:rsidP="006C3E46">
            <w:pPr>
              <w:spacing w:after="0" w:line="360" w:lineRule="auto"/>
              <w:jc w:val="center"/>
              <w:rPr>
                <w:b/>
              </w:rPr>
            </w:pPr>
            <w:r w:rsidRPr="00CA4D63">
              <w:rPr>
                <w:b/>
              </w:rPr>
              <w:t>3.8.</w:t>
            </w:r>
          </w:p>
        </w:tc>
        <w:tc>
          <w:tcPr>
            <w:tcW w:w="7969" w:type="dxa"/>
          </w:tcPr>
          <w:p w14:paraId="45D89A08" w14:textId="77777777" w:rsidR="006C3E46" w:rsidRDefault="006C3E46" w:rsidP="006C3E46">
            <w:pPr>
              <w:spacing w:after="0" w:line="240" w:lineRule="auto"/>
              <w:jc w:val="both"/>
            </w:pPr>
            <w:r w:rsidRPr="00CA4D63">
              <w:t>Turi būti pateikta išsami techninė dokumentacija, kurioje būtų nurodytos techninės charakteristikos, principinės schemos, techninės priežiūros sąlygos, periodiškumas ir saugaus naudojimo (elgesio) taisyklės lietuvių kalba.</w:t>
            </w:r>
          </w:p>
          <w:p w14:paraId="219A092A" w14:textId="77777777" w:rsidR="006C3E46" w:rsidRPr="00CA4D63" w:rsidRDefault="006C3E46" w:rsidP="006C3E46">
            <w:pPr>
              <w:spacing w:after="0" w:line="240" w:lineRule="auto"/>
              <w:jc w:val="both"/>
            </w:pPr>
          </w:p>
        </w:tc>
        <w:tc>
          <w:tcPr>
            <w:tcW w:w="1954" w:type="dxa"/>
          </w:tcPr>
          <w:p w14:paraId="18F6957D" w14:textId="77777777" w:rsidR="006C3E46" w:rsidRDefault="006C3E46" w:rsidP="006C3E46">
            <w:pPr>
              <w:spacing w:after="0" w:line="360" w:lineRule="auto"/>
              <w:jc w:val="center"/>
              <w:rPr>
                <w:i/>
                <w:sz w:val="20"/>
                <w:szCs w:val="20"/>
              </w:rPr>
            </w:pPr>
            <w:r w:rsidRPr="006C3E46">
              <w:rPr>
                <w:i/>
                <w:sz w:val="20"/>
                <w:szCs w:val="20"/>
              </w:rPr>
              <w:t xml:space="preserve">TAIP/NE </w:t>
            </w:r>
          </w:p>
          <w:p w14:paraId="2D5E4515" w14:textId="46D1902F" w:rsidR="006C3E46" w:rsidRPr="00CA4D63" w:rsidRDefault="006C3E46" w:rsidP="006C3E46">
            <w:pPr>
              <w:spacing w:after="0" w:line="360" w:lineRule="auto"/>
              <w:jc w:val="center"/>
              <w:rPr>
                <w:b/>
              </w:rPr>
            </w:pPr>
            <w:r w:rsidRPr="006C3E46">
              <w:rPr>
                <w:i/>
                <w:sz w:val="20"/>
                <w:szCs w:val="20"/>
              </w:rPr>
              <w:t xml:space="preserve">arba </w:t>
            </w:r>
            <w:r w:rsidRPr="006C3E46">
              <w:rPr>
                <w:rFonts w:eastAsia="Times New Roman"/>
                <w:bCs/>
                <w:i/>
                <w:spacing w:val="-2"/>
                <w:sz w:val="20"/>
                <w:szCs w:val="20"/>
                <w:lang w:eastAsia="ru-RU"/>
              </w:rPr>
              <w:t>tiksli  reikšmė</w:t>
            </w:r>
          </w:p>
        </w:tc>
      </w:tr>
    </w:tbl>
    <w:p w14:paraId="209389AB" w14:textId="4029A0AC" w:rsidR="006C3E46" w:rsidRDefault="006C3E46" w:rsidP="00464712">
      <w:pPr>
        <w:pStyle w:val="Body2"/>
        <w:tabs>
          <w:tab w:val="left" w:pos="2127"/>
        </w:tabs>
        <w:ind w:firstLine="851"/>
        <w:rPr>
          <w:rFonts w:cs="Times New Roman"/>
          <w:sz w:val="24"/>
          <w:szCs w:val="24"/>
          <w:lang w:val="lt-LT"/>
        </w:rPr>
      </w:pPr>
    </w:p>
    <w:p w14:paraId="15B9E923" w14:textId="19FF8641" w:rsidR="007F1AEA" w:rsidRPr="00360F06" w:rsidRDefault="007F1AEA">
      <w:pPr>
        <w:tabs>
          <w:tab w:val="left" w:pos="1380"/>
        </w:tabs>
        <w:spacing w:after="0" w:line="240" w:lineRule="auto"/>
        <w:ind w:left="-180" w:right="28" w:firstLine="606"/>
        <w:rPr>
          <w:szCs w:val="24"/>
        </w:rPr>
      </w:pPr>
      <w:r w:rsidRPr="00360F06">
        <w:rPr>
          <w:szCs w:val="24"/>
        </w:rPr>
        <w:t xml:space="preserve">Kartu su pasiūlymu pateikiami šie dokumentai: </w:t>
      </w:r>
    </w:p>
    <w:tbl>
      <w:tblPr>
        <w:tblW w:w="10632" w:type="dxa"/>
        <w:tblInd w:w="-856" w:type="dxa"/>
        <w:tblLayout w:type="fixed"/>
        <w:tblLook w:val="0000" w:firstRow="0" w:lastRow="0" w:firstColumn="0" w:lastColumn="0" w:noHBand="0" w:noVBand="0"/>
      </w:tblPr>
      <w:tblGrid>
        <w:gridCol w:w="709"/>
        <w:gridCol w:w="6913"/>
        <w:gridCol w:w="3010"/>
      </w:tblGrid>
      <w:tr w:rsidR="007F1AEA" w:rsidRPr="00360F06" w14:paraId="3F355C05" w14:textId="77777777" w:rsidTr="000D56A6">
        <w:tc>
          <w:tcPr>
            <w:tcW w:w="709"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Eil. Nr.</w:t>
            </w:r>
          </w:p>
        </w:tc>
        <w:tc>
          <w:tcPr>
            <w:tcW w:w="6913"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Pateiktų dokumentų pavadinimas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Dokumentų lapų skaičius</w:t>
            </w:r>
          </w:p>
        </w:tc>
      </w:tr>
      <w:tr w:rsidR="007F1AEA" w:rsidRPr="00360F06" w14:paraId="08828FBD" w14:textId="77777777" w:rsidTr="000D56A6">
        <w:tc>
          <w:tcPr>
            <w:tcW w:w="709" w:type="dxa"/>
            <w:tcBorders>
              <w:top w:val="single" w:sz="4" w:space="0" w:color="000000"/>
              <w:left w:val="single" w:sz="4" w:space="0" w:color="000000"/>
              <w:bottom w:val="single" w:sz="4" w:space="0" w:color="000000"/>
            </w:tcBorders>
            <w:shd w:val="clear" w:color="auto" w:fill="auto"/>
          </w:tcPr>
          <w:p w14:paraId="7D17F6D1"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1B64A950"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360F06" w:rsidRDefault="007F1AEA">
            <w:pPr>
              <w:tabs>
                <w:tab w:val="left" w:pos="1380"/>
              </w:tabs>
              <w:snapToGrid w:val="0"/>
              <w:spacing w:after="0" w:line="240" w:lineRule="auto"/>
              <w:ind w:right="28"/>
              <w:rPr>
                <w:szCs w:val="24"/>
              </w:rPr>
            </w:pPr>
          </w:p>
        </w:tc>
      </w:tr>
      <w:tr w:rsidR="007F1AEA" w:rsidRPr="00360F06" w14:paraId="3B205DD2" w14:textId="77777777" w:rsidTr="000D56A6">
        <w:tc>
          <w:tcPr>
            <w:tcW w:w="709" w:type="dxa"/>
            <w:tcBorders>
              <w:top w:val="single" w:sz="4" w:space="0" w:color="000000"/>
              <w:left w:val="single" w:sz="4" w:space="0" w:color="000000"/>
              <w:bottom w:val="single" w:sz="4" w:space="0" w:color="000000"/>
            </w:tcBorders>
            <w:shd w:val="clear" w:color="auto" w:fill="auto"/>
          </w:tcPr>
          <w:p w14:paraId="13D0F1F2"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51DE91CD"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360F06" w:rsidRDefault="007F1AEA">
            <w:pPr>
              <w:tabs>
                <w:tab w:val="left" w:pos="1380"/>
              </w:tabs>
              <w:snapToGrid w:val="0"/>
              <w:spacing w:after="0" w:line="240" w:lineRule="auto"/>
              <w:ind w:right="28"/>
              <w:rPr>
                <w:szCs w:val="24"/>
              </w:rPr>
            </w:pPr>
          </w:p>
        </w:tc>
      </w:tr>
      <w:tr w:rsidR="007F1AEA" w:rsidRPr="00360F06" w14:paraId="7D9591A8" w14:textId="77777777" w:rsidTr="000D56A6">
        <w:tc>
          <w:tcPr>
            <w:tcW w:w="709" w:type="dxa"/>
            <w:tcBorders>
              <w:top w:val="single" w:sz="4" w:space="0" w:color="000000"/>
              <w:left w:val="single" w:sz="4" w:space="0" w:color="000000"/>
              <w:bottom w:val="single" w:sz="4" w:space="0" w:color="000000"/>
            </w:tcBorders>
            <w:shd w:val="clear" w:color="auto" w:fill="auto"/>
          </w:tcPr>
          <w:p w14:paraId="63BC05D9"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3F393764"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360F06" w:rsidRDefault="007F1AEA">
            <w:pPr>
              <w:tabs>
                <w:tab w:val="left" w:pos="1380"/>
              </w:tabs>
              <w:snapToGrid w:val="0"/>
              <w:spacing w:after="0" w:line="240" w:lineRule="auto"/>
              <w:ind w:right="28"/>
              <w:rPr>
                <w:szCs w:val="24"/>
              </w:rPr>
            </w:pPr>
          </w:p>
        </w:tc>
      </w:tr>
      <w:tr w:rsidR="007F1AEA" w:rsidRPr="00360F06" w14:paraId="172309B7" w14:textId="77777777" w:rsidTr="000D56A6">
        <w:tc>
          <w:tcPr>
            <w:tcW w:w="709" w:type="dxa"/>
            <w:tcBorders>
              <w:top w:val="single" w:sz="4" w:space="0" w:color="000000"/>
              <w:left w:val="single" w:sz="4" w:space="0" w:color="000000"/>
              <w:bottom w:val="single" w:sz="4" w:space="0" w:color="000000"/>
            </w:tcBorders>
            <w:shd w:val="clear" w:color="auto" w:fill="auto"/>
          </w:tcPr>
          <w:p w14:paraId="6E01CED8"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56691533"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360F06" w:rsidRDefault="007F1AEA">
            <w:pPr>
              <w:tabs>
                <w:tab w:val="left" w:pos="1380"/>
              </w:tabs>
              <w:snapToGrid w:val="0"/>
              <w:spacing w:after="0" w:line="240" w:lineRule="auto"/>
              <w:ind w:right="28"/>
              <w:rPr>
                <w:szCs w:val="24"/>
              </w:rPr>
            </w:pPr>
          </w:p>
        </w:tc>
      </w:tr>
    </w:tbl>
    <w:p w14:paraId="7EB53A54" w14:textId="01850CA1" w:rsidR="002F4C27" w:rsidRPr="00360F06" w:rsidRDefault="002F4C27" w:rsidP="002F4C27">
      <w:pPr>
        <w:spacing w:after="0" w:line="240" w:lineRule="auto"/>
        <w:ind w:right="-108" w:firstLine="720"/>
        <w:jc w:val="both"/>
        <w:rPr>
          <w:szCs w:val="24"/>
          <w:lang w:eastAsia="ar-SA"/>
        </w:rPr>
      </w:pPr>
      <w:r w:rsidRPr="00360F06">
        <w:rPr>
          <w:szCs w:val="24"/>
          <w:lang w:eastAsia="ar-SA"/>
        </w:rPr>
        <w:t xml:space="preserve">Pasiūlymas galioja pirkimo dokumentuose nustatytą terminą (ne trumpiau nei </w:t>
      </w:r>
      <w:r w:rsidR="00920DCE" w:rsidRPr="00360F06">
        <w:rPr>
          <w:szCs w:val="24"/>
          <w:lang w:eastAsia="ar-SA"/>
        </w:rPr>
        <w:t>6</w:t>
      </w:r>
      <w:r w:rsidRPr="00360F06">
        <w:rPr>
          <w:szCs w:val="24"/>
          <w:lang w:eastAsia="ar-SA"/>
        </w:rPr>
        <w:t xml:space="preserve">0 kalendorinių dienų) arba iki  </w:t>
      </w:r>
      <w:proofErr w:type="spellStart"/>
      <w:r w:rsidRPr="00360F06">
        <w:rPr>
          <w:color w:val="FF0000"/>
          <w:szCs w:val="24"/>
          <w:lang w:eastAsia="ar-SA"/>
        </w:rPr>
        <w:t>mmmm</w:t>
      </w:r>
      <w:proofErr w:type="spellEnd"/>
      <w:r w:rsidRPr="00360F06">
        <w:rPr>
          <w:szCs w:val="24"/>
          <w:lang w:eastAsia="ar-SA"/>
        </w:rPr>
        <w:t>-</w:t>
      </w:r>
      <w:r w:rsidRPr="00360F06">
        <w:rPr>
          <w:color w:val="FF0000"/>
          <w:szCs w:val="24"/>
          <w:lang w:eastAsia="ar-SA"/>
        </w:rPr>
        <w:t>mm</w:t>
      </w:r>
      <w:r w:rsidRPr="00360F06">
        <w:rPr>
          <w:szCs w:val="24"/>
          <w:lang w:eastAsia="ar-SA"/>
        </w:rPr>
        <w:t>-</w:t>
      </w:r>
      <w:proofErr w:type="spellStart"/>
      <w:r w:rsidRPr="00360F06">
        <w:rPr>
          <w:color w:val="FF0000"/>
          <w:szCs w:val="24"/>
          <w:lang w:eastAsia="ar-SA"/>
        </w:rPr>
        <w:t>dd</w:t>
      </w:r>
      <w:proofErr w:type="spellEnd"/>
      <w:r w:rsidRPr="00360F06">
        <w:rPr>
          <w:szCs w:val="24"/>
          <w:lang w:eastAsia="ar-SA"/>
        </w:rPr>
        <w:t>.</w:t>
      </w:r>
    </w:p>
    <w:p w14:paraId="256743DC" w14:textId="5B044D1E" w:rsidR="002F4C27" w:rsidRPr="00360F06" w:rsidRDefault="002F4C27" w:rsidP="0092032A">
      <w:pPr>
        <w:spacing w:after="0" w:line="240" w:lineRule="auto"/>
        <w:ind w:right="-108" w:firstLine="720"/>
        <w:jc w:val="both"/>
        <w:rPr>
          <w:szCs w:val="24"/>
        </w:rPr>
      </w:pPr>
      <w:r w:rsidRPr="00360F06">
        <w:rPr>
          <w:szCs w:val="24"/>
          <w:lang w:eastAsia="ar-SA"/>
        </w:rPr>
        <w:t>Ši pasiūlyme nurodyta informacija yra konfidenciali (VPĮ 20 str. 2 dalyje nurodyta, kad visas tiekėjo pasiūlymas ir paraiška negali būti laikomi konfidencialia informacija. Pasiūlyme nurodyta prekių, paslaugų ar darbų kaina, išskyrus jos sudedamąsias dalis, nėra laikoma konfidencialia informacija):</w:t>
      </w:r>
    </w:p>
    <w:tbl>
      <w:tblPr>
        <w:tblW w:w="10632" w:type="dxa"/>
        <w:tblInd w:w="-856" w:type="dxa"/>
        <w:tblLayout w:type="fixed"/>
        <w:tblLook w:val="0000" w:firstRow="0" w:lastRow="0" w:firstColumn="0" w:lastColumn="0" w:noHBand="0" w:noVBand="0"/>
      </w:tblPr>
      <w:tblGrid>
        <w:gridCol w:w="709"/>
        <w:gridCol w:w="6913"/>
        <w:gridCol w:w="3010"/>
      </w:tblGrid>
      <w:tr w:rsidR="007F1AEA" w:rsidRPr="00360F06" w14:paraId="1D701C04" w14:textId="77777777" w:rsidTr="000D56A6">
        <w:tc>
          <w:tcPr>
            <w:tcW w:w="709"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Eil. Nr.</w:t>
            </w:r>
          </w:p>
        </w:tc>
        <w:tc>
          <w:tcPr>
            <w:tcW w:w="6913"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360F06" w:rsidRDefault="007F1AEA" w:rsidP="00DB0890">
            <w:pPr>
              <w:tabs>
                <w:tab w:val="left" w:pos="1380"/>
              </w:tabs>
              <w:spacing w:after="0" w:line="240" w:lineRule="auto"/>
              <w:ind w:right="28"/>
              <w:jc w:val="center"/>
              <w:rPr>
                <w:b/>
                <w:bCs/>
                <w:szCs w:val="24"/>
              </w:rPr>
            </w:pPr>
            <w:bookmarkStart w:id="2" w:name="_GoBack"/>
            <w:bookmarkEnd w:id="2"/>
            <w:r w:rsidRPr="00360F06">
              <w:rPr>
                <w:b/>
                <w:bCs/>
                <w:szCs w:val="24"/>
              </w:rPr>
              <w:t>Pateikto dokumento pavadinimas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Konfidenciali informacija TAIP/NE</w:t>
            </w:r>
          </w:p>
        </w:tc>
      </w:tr>
      <w:tr w:rsidR="007F1AEA" w:rsidRPr="00360F06" w14:paraId="073F68F4" w14:textId="77777777" w:rsidTr="000D56A6">
        <w:tc>
          <w:tcPr>
            <w:tcW w:w="709" w:type="dxa"/>
            <w:tcBorders>
              <w:top w:val="single" w:sz="4" w:space="0" w:color="000000"/>
              <w:left w:val="single" w:sz="4" w:space="0" w:color="000000"/>
              <w:bottom w:val="single" w:sz="4" w:space="0" w:color="000000"/>
            </w:tcBorders>
            <w:shd w:val="clear" w:color="auto" w:fill="auto"/>
          </w:tcPr>
          <w:p w14:paraId="70EF7F25"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2EEDA966"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360F06" w:rsidRDefault="007F1AEA">
            <w:pPr>
              <w:tabs>
                <w:tab w:val="left" w:pos="1380"/>
              </w:tabs>
              <w:snapToGrid w:val="0"/>
              <w:spacing w:after="0" w:line="240" w:lineRule="auto"/>
              <w:ind w:right="28"/>
              <w:rPr>
                <w:szCs w:val="24"/>
              </w:rPr>
            </w:pPr>
          </w:p>
        </w:tc>
      </w:tr>
      <w:tr w:rsidR="007F1AEA" w:rsidRPr="00360F06" w14:paraId="3761DE74" w14:textId="77777777" w:rsidTr="000D56A6">
        <w:tc>
          <w:tcPr>
            <w:tcW w:w="709" w:type="dxa"/>
            <w:tcBorders>
              <w:top w:val="single" w:sz="4" w:space="0" w:color="000000"/>
              <w:left w:val="single" w:sz="4" w:space="0" w:color="000000"/>
              <w:bottom w:val="single" w:sz="4" w:space="0" w:color="000000"/>
            </w:tcBorders>
            <w:shd w:val="clear" w:color="auto" w:fill="auto"/>
          </w:tcPr>
          <w:p w14:paraId="26AA0886"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6415B2C7"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360F06" w:rsidRDefault="007F1AEA">
            <w:pPr>
              <w:tabs>
                <w:tab w:val="left" w:pos="1380"/>
              </w:tabs>
              <w:snapToGrid w:val="0"/>
              <w:spacing w:after="0" w:line="240" w:lineRule="auto"/>
              <w:ind w:right="28"/>
              <w:rPr>
                <w:szCs w:val="24"/>
              </w:rPr>
            </w:pPr>
          </w:p>
        </w:tc>
      </w:tr>
    </w:tbl>
    <w:p w14:paraId="5523A98A" w14:textId="0DBEE49C" w:rsidR="00CF6C67" w:rsidRDefault="00C0458D" w:rsidP="00CF6C67">
      <w:pPr>
        <w:tabs>
          <w:tab w:val="left" w:pos="1380"/>
        </w:tabs>
        <w:spacing w:after="0" w:line="240" w:lineRule="auto"/>
        <w:ind w:right="26"/>
        <w:rPr>
          <w:szCs w:val="24"/>
        </w:rPr>
      </w:pPr>
      <w:r w:rsidRPr="00360F06">
        <w:rPr>
          <w:szCs w:val="24"/>
        </w:rPr>
        <w:t>Pastaba. Tei</w:t>
      </w:r>
      <w:r w:rsidR="00CF6C67" w:rsidRPr="00360F06">
        <w:rPr>
          <w:szCs w:val="24"/>
        </w:rPr>
        <w:t xml:space="preserve">kėjui nenurodžius, kokia informacija yra konfidenciali, laikoma, kad konfidencialios informacijos pasiūlyme nėra. </w:t>
      </w:r>
    </w:p>
    <w:p w14:paraId="711BA05E" w14:textId="77777777" w:rsidR="00DE052A" w:rsidRPr="00360F06" w:rsidRDefault="00DE052A" w:rsidP="00CF6C67">
      <w:pPr>
        <w:tabs>
          <w:tab w:val="left" w:pos="1380"/>
        </w:tabs>
        <w:spacing w:after="0" w:line="240" w:lineRule="auto"/>
        <w:ind w:right="26"/>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360F06" w14:paraId="315722C5" w14:textId="77777777" w:rsidTr="0092032A">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360F06" w:rsidRDefault="00CF6C67" w:rsidP="00B7331D">
            <w:pPr>
              <w:pStyle w:val="BodyText1"/>
              <w:ind w:firstLine="0"/>
              <w:rPr>
                <w:rFonts w:ascii="Times New Roman" w:hAnsi="Times New Roman" w:cs="Times New Roman"/>
                <w:szCs w:val="24"/>
                <w:lang w:val="lt-LT"/>
              </w:rPr>
            </w:pPr>
            <w:r w:rsidRPr="00360F06">
              <w:rPr>
                <w:rFonts w:ascii="Times New Roman" w:hAnsi="Times New Roman" w:cs="Times New Roman"/>
                <w:position w:val="7"/>
                <w:szCs w:val="24"/>
                <w:lang w:val="lt-LT"/>
              </w:rPr>
              <w:t xml:space="preserve"> (T</w:t>
            </w:r>
            <w:r w:rsidR="00C0458D" w:rsidRPr="00360F06">
              <w:rPr>
                <w:rFonts w:ascii="Times New Roman" w:hAnsi="Times New Roman" w:cs="Times New Roman"/>
                <w:position w:val="7"/>
                <w:szCs w:val="24"/>
                <w:lang w:val="lt-LT"/>
              </w:rPr>
              <w:t>ei</w:t>
            </w:r>
            <w:r w:rsidRPr="00360F06">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360F06"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360F06" w:rsidRDefault="00CF6C67" w:rsidP="00B7331D">
            <w:pPr>
              <w:ind w:right="-1"/>
              <w:jc w:val="center"/>
              <w:rPr>
                <w:szCs w:val="24"/>
              </w:rPr>
            </w:pPr>
            <w:r w:rsidRPr="00360F06">
              <w:rPr>
                <w:position w:val="6"/>
                <w:szCs w:val="24"/>
              </w:rPr>
              <w:t>(Parašas)</w:t>
            </w:r>
          </w:p>
        </w:tc>
        <w:tc>
          <w:tcPr>
            <w:tcW w:w="701" w:type="dxa"/>
            <w:shd w:val="clear" w:color="auto" w:fill="auto"/>
          </w:tcPr>
          <w:p w14:paraId="431AAA36" w14:textId="77777777" w:rsidR="00CF6C67" w:rsidRPr="00360F06"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360F06" w:rsidRDefault="00CF6C67" w:rsidP="00B7331D">
            <w:pPr>
              <w:ind w:right="-1"/>
              <w:jc w:val="center"/>
              <w:rPr>
                <w:szCs w:val="24"/>
              </w:rPr>
            </w:pPr>
            <w:r w:rsidRPr="00360F06">
              <w:rPr>
                <w:position w:val="6"/>
                <w:szCs w:val="24"/>
              </w:rPr>
              <w:t>(Vardas ir pavardė)</w:t>
            </w:r>
          </w:p>
        </w:tc>
        <w:tc>
          <w:tcPr>
            <w:tcW w:w="648" w:type="dxa"/>
            <w:shd w:val="clear" w:color="auto" w:fill="auto"/>
          </w:tcPr>
          <w:p w14:paraId="435BBC64" w14:textId="77777777" w:rsidR="00CF6C67" w:rsidRPr="00360F06" w:rsidRDefault="00CF6C67" w:rsidP="00B7331D">
            <w:pPr>
              <w:snapToGrid w:val="0"/>
              <w:ind w:right="-1"/>
              <w:jc w:val="center"/>
              <w:rPr>
                <w:szCs w:val="24"/>
              </w:rPr>
            </w:pPr>
          </w:p>
        </w:tc>
      </w:tr>
    </w:tbl>
    <w:p w14:paraId="27C0457A" w14:textId="61D7F7BB" w:rsidR="005A1650" w:rsidRPr="00360F06" w:rsidRDefault="00C0458D" w:rsidP="00CF3C52">
      <w:pPr>
        <w:jc w:val="both"/>
        <w:rPr>
          <w:szCs w:val="24"/>
        </w:rPr>
      </w:pPr>
      <w:r w:rsidRPr="00360F06">
        <w:rPr>
          <w:b/>
          <w:szCs w:val="24"/>
        </w:rPr>
        <w:t>** Kai pasiūlymą pasirašo Tei</w:t>
      </w:r>
      <w:r w:rsidR="00CF6C67" w:rsidRPr="00360F06">
        <w:rPr>
          <w:b/>
          <w:szCs w:val="24"/>
        </w:rPr>
        <w:t xml:space="preserve">kėjo įgaliotas asmuo, kartu su pasiūlymu privaloma pateikti </w:t>
      </w:r>
      <w:r w:rsidR="00CF6C67" w:rsidRPr="00360F06">
        <w:rPr>
          <w:b/>
          <w:szCs w:val="24"/>
          <w:u w:val="single"/>
        </w:rPr>
        <w:t>įgaliojimą</w:t>
      </w:r>
      <w:r w:rsidR="00CF6C67" w:rsidRPr="00360F06">
        <w:rPr>
          <w:b/>
          <w:szCs w:val="24"/>
        </w:rPr>
        <w:t>.</w:t>
      </w:r>
    </w:p>
    <w:sectPr w:rsidR="005A1650" w:rsidRPr="00360F06"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142E9" w14:textId="77777777" w:rsidR="009809F8" w:rsidRDefault="009809F8">
      <w:pPr>
        <w:spacing w:after="0" w:line="240" w:lineRule="auto"/>
      </w:pPr>
      <w:r>
        <w:separator/>
      </w:r>
    </w:p>
  </w:endnote>
  <w:endnote w:type="continuationSeparator" w:id="0">
    <w:p w14:paraId="6A97CF3B" w14:textId="77777777" w:rsidR="009809F8" w:rsidRDefault="009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30154" w14:textId="77777777" w:rsidR="009809F8" w:rsidRDefault="009809F8">
      <w:pPr>
        <w:spacing w:after="0" w:line="240" w:lineRule="auto"/>
      </w:pPr>
      <w:r>
        <w:separator/>
      </w:r>
    </w:p>
  </w:footnote>
  <w:footnote w:type="continuationSeparator" w:id="0">
    <w:p w14:paraId="2C8CFA26" w14:textId="77777777" w:rsidR="009809F8" w:rsidRDefault="009809F8">
      <w:pPr>
        <w:spacing w:after="0" w:line="240" w:lineRule="auto"/>
      </w:pPr>
      <w:r>
        <w:continuationSeparator/>
      </w:r>
    </w:p>
  </w:footnote>
  <w:footnote w:id="1">
    <w:p w14:paraId="0BC85E21" w14:textId="77777777" w:rsidR="00434437" w:rsidRPr="00F32109" w:rsidRDefault="00434437" w:rsidP="00434437">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20CFD9C7" w14:textId="77777777" w:rsidR="00434437" w:rsidRDefault="00434437" w:rsidP="004344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44E7672A" w:rsidR="004011ED" w:rsidRDefault="004011ED">
    <w:pPr>
      <w:pStyle w:val="Header"/>
      <w:jc w:val="center"/>
    </w:pPr>
    <w:r>
      <w:fldChar w:fldCharType="begin"/>
    </w:r>
    <w:r>
      <w:instrText>PAGE   \* MERGEFORMAT</w:instrText>
    </w:r>
    <w:r>
      <w:fldChar w:fldCharType="separate"/>
    </w:r>
    <w:r w:rsidR="000D56A6">
      <w:rPr>
        <w:noProof/>
      </w:rPr>
      <w:t>4</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8"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9"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3"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5"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6"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8" w15:restartNumberingAfterBreak="0">
    <w:nsid w:val="79841DE2"/>
    <w:multiLevelType w:val="multilevel"/>
    <w:tmpl w:val="8834CB46"/>
    <w:lvl w:ilvl="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1"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5"/>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5"/>
  </w:num>
  <w:num w:numId="16">
    <w:abstractNumId w:val="17"/>
  </w:num>
  <w:num w:numId="17">
    <w:abstractNumId w:val="37"/>
  </w:num>
  <w:num w:numId="18">
    <w:abstractNumId w:val="32"/>
  </w:num>
  <w:num w:numId="19">
    <w:abstractNumId w:val="32"/>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2"/>
  </w:num>
  <w:num w:numId="21">
    <w:abstractNumId w:val="34"/>
  </w:num>
  <w:num w:numId="22">
    <w:abstractNumId w:val="41"/>
  </w:num>
  <w:num w:numId="23">
    <w:abstractNumId w:val="31"/>
  </w:num>
  <w:num w:numId="24">
    <w:abstractNumId w:val="27"/>
  </w:num>
  <w:num w:numId="25">
    <w:abstractNumId w:val="40"/>
  </w:num>
  <w:num w:numId="26">
    <w:abstractNumId w:val="28"/>
  </w:num>
  <w:num w:numId="27">
    <w:abstractNumId w:val="24"/>
  </w:num>
  <w:num w:numId="28">
    <w:abstractNumId w:val="33"/>
  </w:num>
  <w:num w:numId="29">
    <w:abstractNumId w:val="11"/>
  </w:num>
  <w:num w:numId="30">
    <w:abstractNumId w:val="20"/>
  </w:num>
  <w:num w:numId="31">
    <w:abstractNumId w:val="14"/>
  </w:num>
  <w:num w:numId="32">
    <w:abstractNumId w:val="23"/>
  </w:num>
  <w:num w:numId="33">
    <w:abstractNumId w:val="29"/>
  </w:num>
  <w:num w:numId="34">
    <w:abstractNumId w:val="12"/>
  </w:num>
  <w:num w:numId="35">
    <w:abstractNumId w:val="39"/>
  </w:num>
  <w:num w:numId="36">
    <w:abstractNumId w:val="9"/>
  </w:num>
  <w:num w:numId="37">
    <w:abstractNumId w:val="30"/>
  </w:num>
  <w:num w:numId="38">
    <w:abstractNumId w:val="13"/>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6"/>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45B6"/>
    <w:rsid w:val="00006122"/>
    <w:rsid w:val="00014124"/>
    <w:rsid w:val="00020ACA"/>
    <w:rsid w:val="0002238D"/>
    <w:rsid w:val="00026D8F"/>
    <w:rsid w:val="0003013B"/>
    <w:rsid w:val="00031916"/>
    <w:rsid w:val="00046D92"/>
    <w:rsid w:val="00075D4B"/>
    <w:rsid w:val="00076357"/>
    <w:rsid w:val="00087546"/>
    <w:rsid w:val="00097162"/>
    <w:rsid w:val="000B08E0"/>
    <w:rsid w:val="000B36DC"/>
    <w:rsid w:val="000B3D6F"/>
    <w:rsid w:val="000B4009"/>
    <w:rsid w:val="000C325A"/>
    <w:rsid w:val="000C3409"/>
    <w:rsid w:val="000C59DA"/>
    <w:rsid w:val="000D03CE"/>
    <w:rsid w:val="000D0EBB"/>
    <w:rsid w:val="000D20EC"/>
    <w:rsid w:val="000D41A6"/>
    <w:rsid w:val="000D56A6"/>
    <w:rsid w:val="000F308C"/>
    <w:rsid w:val="00110662"/>
    <w:rsid w:val="001157E8"/>
    <w:rsid w:val="00136B5F"/>
    <w:rsid w:val="00137C71"/>
    <w:rsid w:val="00150782"/>
    <w:rsid w:val="00151EBC"/>
    <w:rsid w:val="00154448"/>
    <w:rsid w:val="00162C28"/>
    <w:rsid w:val="00170F4E"/>
    <w:rsid w:val="0017136D"/>
    <w:rsid w:val="00180488"/>
    <w:rsid w:val="00183389"/>
    <w:rsid w:val="00191EED"/>
    <w:rsid w:val="001A1D41"/>
    <w:rsid w:val="001A306E"/>
    <w:rsid w:val="001B5DD8"/>
    <w:rsid w:val="001C7095"/>
    <w:rsid w:val="001D0E3D"/>
    <w:rsid w:val="001D1620"/>
    <w:rsid w:val="001D60D0"/>
    <w:rsid w:val="001D72BD"/>
    <w:rsid w:val="001E0DA1"/>
    <w:rsid w:val="001E2275"/>
    <w:rsid w:val="001E4916"/>
    <w:rsid w:val="001E5879"/>
    <w:rsid w:val="001F0FA7"/>
    <w:rsid w:val="0021600D"/>
    <w:rsid w:val="00216785"/>
    <w:rsid w:val="00250156"/>
    <w:rsid w:val="00255236"/>
    <w:rsid w:val="00255A07"/>
    <w:rsid w:val="00274B72"/>
    <w:rsid w:val="002A3703"/>
    <w:rsid w:val="002A481D"/>
    <w:rsid w:val="002A766A"/>
    <w:rsid w:val="002B5EE7"/>
    <w:rsid w:val="002C5480"/>
    <w:rsid w:val="002D57F9"/>
    <w:rsid w:val="002E5877"/>
    <w:rsid w:val="002E6F72"/>
    <w:rsid w:val="002F26E6"/>
    <w:rsid w:val="002F3699"/>
    <w:rsid w:val="002F4C27"/>
    <w:rsid w:val="002F4CF3"/>
    <w:rsid w:val="002F7299"/>
    <w:rsid w:val="00316134"/>
    <w:rsid w:val="00316BA5"/>
    <w:rsid w:val="00325D97"/>
    <w:rsid w:val="00332143"/>
    <w:rsid w:val="00343E45"/>
    <w:rsid w:val="00344E03"/>
    <w:rsid w:val="00346DF5"/>
    <w:rsid w:val="00360F06"/>
    <w:rsid w:val="0037053E"/>
    <w:rsid w:val="00391362"/>
    <w:rsid w:val="0039285A"/>
    <w:rsid w:val="00394763"/>
    <w:rsid w:val="003A7945"/>
    <w:rsid w:val="003B3B6D"/>
    <w:rsid w:val="003B510A"/>
    <w:rsid w:val="003F094E"/>
    <w:rsid w:val="004010D9"/>
    <w:rsid w:val="004011ED"/>
    <w:rsid w:val="004059DC"/>
    <w:rsid w:val="00412E5C"/>
    <w:rsid w:val="00415876"/>
    <w:rsid w:val="00420BBD"/>
    <w:rsid w:val="00425798"/>
    <w:rsid w:val="00434437"/>
    <w:rsid w:val="00437B3E"/>
    <w:rsid w:val="00441728"/>
    <w:rsid w:val="00442F5F"/>
    <w:rsid w:val="0044640D"/>
    <w:rsid w:val="00452104"/>
    <w:rsid w:val="0045297A"/>
    <w:rsid w:val="00455282"/>
    <w:rsid w:val="00460F1A"/>
    <w:rsid w:val="00463A14"/>
    <w:rsid w:val="00463CC9"/>
    <w:rsid w:val="00464712"/>
    <w:rsid w:val="00471F96"/>
    <w:rsid w:val="0048430B"/>
    <w:rsid w:val="00487872"/>
    <w:rsid w:val="00495266"/>
    <w:rsid w:val="0049570F"/>
    <w:rsid w:val="004A0B8B"/>
    <w:rsid w:val="004B5F00"/>
    <w:rsid w:val="004E7D38"/>
    <w:rsid w:val="004F0676"/>
    <w:rsid w:val="00504841"/>
    <w:rsid w:val="00507C78"/>
    <w:rsid w:val="00510481"/>
    <w:rsid w:val="00535A37"/>
    <w:rsid w:val="00537496"/>
    <w:rsid w:val="005459B6"/>
    <w:rsid w:val="005561A0"/>
    <w:rsid w:val="00564A77"/>
    <w:rsid w:val="005744A6"/>
    <w:rsid w:val="00581793"/>
    <w:rsid w:val="005871D5"/>
    <w:rsid w:val="0058742A"/>
    <w:rsid w:val="00590CBE"/>
    <w:rsid w:val="005A1650"/>
    <w:rsid w:val="005A2520"/>
    <w:rsid w:val="005B1732"/>
    <w:rsid w:val="005B4A5F"/>
    <w:rsid w:val="005B65AA"/>
    <w:rsid w:val="005D3B0C"/>
    <w:rsid w:val="005E508E"/>
    <w:rsid w:val="005F3F15"/>
    <w:rsid w:val="006003FC"/>
    <w:rsid w:val="006015C3"/>
    <w:rsid w:val="00602DED"/>
    <w:rsid w:val="006129F0"/>
    <w:rsid w:val="00624824"/>
    <w:rsid w:val="00637B8E"/>
    <w:rsid w:val="006766F5"/>
    <w:rsid w:val="0068255C"/>
    <w:rsid w:val="006827A8"/>
    <w:rsid w:val="006A081B"/>
    <w:rsid w:val="006A15A5"/>
    <w:rsid w:val="006A2521"/>
    <w:rsid w:val="006B2DFD"/>
    <w:rsid w:val="006C03F5"/>
    <w:rsid w:val="006C34AC"/>
    <w:rsid w:val="006C3E46"/>
    <w:rsid w:val="006D5A29"/>
    <w:rsid w:val="006D5BD9"/>
    <w:rsid w:val="006D76A5"/>
    <w:rsid w:val="006E14C7"/>
    <w:rsid w:val="006E4675"/>
    <w:rsid w:val="006F5357"/>
    <w:rsid w:val="007049CB"/>
    <w:rsid w:val="007139FC"/>
    <w:rsid w:val="00720C5B"/>
    <w:rsid w:val="007449E1"/>
    <w:rsid w:val="007503B8"/>
    <w:rsid w:val="00765DDA"/>
    <w:rsid w:val="00766ABB"/>
    <w:rsid w:val="007765AA"/>
    <w:rsid w:val="0078141F"/>
    <w:rsid w:val="007859B3"/>
    <w:rsid w:val="00795C4C"/>
    <w:rsid w:val="007A3C03"/>
    <w:rsid w:val="007B2856"/>
    <w:rsid w:val="007B54B9"/>
    <w:rsid w:val="007B67C8"/>
    <w:rsid w:val="007C4048"/>
    <w:rsid w:val="007C4E3D"/>
    <w:rsid w:val="007C643B"/>
    <w:rsid w:val="007D3D58"/>
    <w:rsid w:val="007F1AEA"/>
    <w:rsid w:val="00807911"/>
    <w:rsid w:val="008124D4"/>
    <w:rsid w:val="00812F95"/>
    <w:rsid w:val="00815F80"/>
    <w:rsid w:val="008164FD"/>
    <w:rsid w:val="00817628"/>
    <w:rsid w:val="0082008D"/>
    <w:rsid w:val="00831741"/>
    <w:rsid w:val="00837D6B"/>
    <w:rsid w:val="00844187"/>
    <w:rsid w:val="008641F6"/>
    <w:rsid w:val="008824C1"/>
    <w:rsid w:val="0088588B"/>
    <w:rsid w:val="008935C1"/>
    <w:rsid w:val="008B10D4"/>
    <w:rsid w:val="008B4B3A"/>
    <w:rsid w:val="008C6DCE"/>
    <w:rsid w:val="008D637C"/>
    <w:rsid w:val="008E6B73"/>
    <w:rsid w:val="008F1EEB"/>
    <w:rsid w:val="009006AB"/>
    <w:rsid w:val="009175FA"/>
    <w:rsid w:val="0092032A"/>
    <w:rsid w:val="00920DCE"/>
    <w:rsid w:val="0092274F"/>
    <w:rsid w:val="009468CE"/>
    <w:rsid w:val="0094711A"/>
    <w:rsid w:val="00947A83"/>
    <w:rsid w:val="00947BF4"/>
    <w:rsid w:val="00963A71"/>
    <w:rsid w:val="00970110"/>
    <w:rsid w:val="0097413B"/>
    <w:rsid w:val="009809F8"/>
    <w:rsid w:val="00987522"/>
    <w:rsid w:val="009944AE"/>
    <w:rsid w:val="009C242A"/>
    <w:rsid w:val="009D3D06"/>
    <w:rsid w:val="009E45DF"/>
    <w:rsid w:val="009E7EF4"/>
    <w:rsid w:val="009F7708"/>
    <w:rsid w:val="00A2413C"/>
    <w:rsid w:val="00A33615"/>
    <w:rsid w:val="00A344A3"/>
    <w:rsid w:val="00A40BE1"/>
    <w:rsid w:val="00A40E36"/>
    <w:rsid w:val="00A41DB1"/>
    <w:rsid w:val="00A44ABD"/>
    <w:rsid w:val="00A576AE"/>
    <w:rsid w:val="00A61084"/>
    <w:rsid w:val="00A615FF"/>
    <w:rsid w:val="00A61AA6"/>
    <w:rsid w:val="00A62D15"/>
    <w:rsid w:val="00A644CD"/>
    <w:rsid w:val="00A65BE7"/>
    <w:rsid w:val="00A71F25"/>
    <w:rsid w:val="00A823A2"/>
    <w:rsid w:val="00A83E9C"/>
    <w:rsid w:val="00A87365"/>
    <w:rsid w:val="00AA1A15"/>
    <w:rsid w:val="00AA57FF"/>
    <w:rsid w:val="00AB20A1"/>
    <w:rsid w:val="00AB2A29"/>
    <w:rsid w:val="00AB564C"/>
    <w:rsid w:val="00AD1051"/>
    <w:rsid w:val="00AF40F5"/>
    <w:rsid w:val="00B0333A"/>
    <w:rsid w:val="00B10974"/>
    <w:rsid w:val="00B10E59"/>
    <w:rsid w:val="00B16212"/>
    <w:rsid w:val="00B168CA"/>
    <w:rsid w:val="00B27D36"/>
    <w:rsid w:val="00B30C28"/>
    <w:rsid w:val="00B4178A"/>
    <w:rsid w:val="00B43C3A"/>
    <w:rsid w:val="00B51198"/>
    <w:rsid w:val="00B56B02"/>
    <w:rsid w:val="00B57469"/>
    <w:rsid w:val="00B6099C"/>
    <w:rsid w:val="00B629ED"/>
    <w:rsid w:val="00B660CF"/>
    <w:rsid w:val="00B7331D"/>
    <w:rsid w:val="00B8230F"/>
    <w:rsid w:val="00BC4A80"/>
    <w:rsid w:val="00BC54B2"/>
    <w:rsid w:val="00BD4A99"/>
    <w:rsid w:val="00BD5512"/>
    <w:rsid w:val="00BE0B71"/>
    <w:rsid w:val="00BE0C31"/>
    <w:rsid w:val="00BE629C"/>
    <w:rsid w:val="00BF56EF"/>
    <w:rsid w:val="00BF5E34"/>
    <w:rsid w:val="00BF5FAE"/>
    <w:rsid w:val="00C0458D"/>
    <w:rsid w:val="00C0617D"/>
    <w:rsid w:val="00C14F71"/>
    <w:rsid w:val="00C24511"/>
    <w:rsid w:val="00C32FEF"/>
    <w:rsid w:val="00C33C61"/>
    <w:rsid w:val="00C36849"/>
    <w:rsid w:val="00C40D0D"/>
    <w:rsid w:val="00C44337"/>
    <w:rsid w:val="00C52501"/>
    <w:rsid w:val="00C813D9"/>
    <w:rsid w:val="00CA0D46"/>
    <w:rsid w:val="00CA6371"/>
    <w:rsid w:val="00CB4C23"/>
    <w:rsid w:val="00CC2A9E"/>
    <w:rsid w:val="00CD3498"/>
    <w:rsid w:val="00CF2A1B"/>
    <w:rsid w:val="00CF3C52"/>
    <w:rsid w:val="00CF4459"/>
    <w:rsid w:val="00CF6C67"/>
    <w:rsid w:val="00D125B9"/>
    <w:rsid w:val="00D13817"/>
    <w:rsid w:val="00D369D6"/>
    <w:rsid w:val="00D46671"/>
    <w:rsid w:val="00D5095C"/>
    <w:rsid w:val="00D7282A"/>
    <w:rsid w:val="00D8493F"/>
    <w:rsid w:val="00D85FA4"/>
    <w:rsid w:val="00D9599F"/>
    <w:rsid w:val="00DA45D9"/>
    <w:rsid w:val="00DB0890"/>
    <w:rsid w:val="00DB35F8"/>
    <w:rsid w:val="00DB6852"/>
    <w:rsid w:val="00DC14AF"/>
    <w:rsid w:val="00DC1D53"/>
    <w:rsid w:val="00DC69B2"/>
    <w:rsid w:val="00DE052A"/>
    <w:rsid w:val="00DE09CE"/>
    <w:rsid w:val="00DE5D86"/>
    <w:rsid w:val="00DF5E90"/>
    <w:rsid w:val="00DF6CA5"/>
    <w:rsid w:val="00E0362E"/>
    <w:rsid w:val="00E241FD"/>
    <w:rsid w:val="00E46A4E"/>
    <w:rsid w:val="00E555B5"/>
    <w:rsid w:val="00E5595D"/>
    <w:rsid w:val="00E65E23"/>
    <w:rsid w:val="00E666B8"/>
    <w:rsid w:val="00E775A4"/>
    <w:rsid w:val="00E9205E"/>
    <w:rsid w:val="00E95669"/>
    <w:rsid w:val="00EB649B"/>
    <w:rsid w:val="00ED41C7"/>
    <w:rsid w:val="00ED597B"/>
    <w:rsid w:val="00EE18F5"/>
    <w:rsid w:val="00EE7DC2"/>
    <w:rsid w:val="00EF005F"/>
    <w:rsid w:val="00EF11A4"/>
    <w:rsid w:val="00EF2F68"/>
    <w:rsid w:val="00EF31F3"/>
    <w:rsid w:val="00EF3F99"/>
    <w:rsid w:val="00F15E8C"/>
    <w:rsid w:val="00F23A21"/>
    <w:rsid w:val="00F2588B"/>
    <w:rsid w:val="00F32109"/>
    <w:rsid w:val="00F328AA"/>
    <w:rsid w:val="00F459C6"/>
    <w:rsid w:val="00F51F9A"/>
    <w:rsid w:val="00F538A9"/>
    <w:rsid w:val="00F554D9"/>
    <w:rsid w:val="00F63195"/>
    <w:rsid w:val="00F73FA6"/>
    <w:rsid w:val="00F750F5"/>
    <w:rsid w:val="00F80480"/>
    <w:rsid w:val="00F8163B"/>
    <w:rsid w:val="00F856A7"/>
    <w:rsid w:val="00F8640F"/>
    <w:rsid w:val="00F97ABF"/>
    <w:rsid w:val="00FA5F6B"/>
    <w:rsid w:val="00FB32A7"/>
    <w:rsid w:val="00FB3A0A"/>
    <w:rsid w:val="00FC2F0B"/>
    <w:rsid w:val="00FD4FC4"/>
    <w:rsid w:val="00FE259A"/>
    <w:rsid w:val="00FE38C6"/>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table" w:customStyle="1" w:styleId="TableGrid2">
    <w:name w:val="Table Grid2"/>
    <w:basedOn w:val="TableNormal"/>
    <w:next w:val="TableGrid"/>
    <w:uiPriority w:val="39"/>
    <w:rsid w:val="004059DC"/>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EC913-E7B0-4DD9-A30A-7670D3DE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1595</Words>
  <Characters>9093</Characters>
  <Application>Microsoft Office Word</Application>
  <DocSecurity>0</DocSecurity>
  <Lines>75</Lines>
  <Paragraphs>21</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Windows User</cp:lastModifiedBy>
  <cp:revision>43</cp:revision>
  <cp:lastPrinted>2025-02-11T08:40:00Z</cp:lastPrinted>
  <dcterms:created xsi:type="dcterms:W3CDTF">2024-03-14T11:07:00Z</dcterms:created>
  <dcterms:modified xsi:type="dcterms:W3CDTF">2025-02-26T11:37:00Z</dcterms:modified>
</cp:coreProperties>
</file>