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93D63" w14:textId="77777777" w:rsidR="00222FB2" w:rsidRDefault="00222FB2" w:rsidP="00CB79E6">
      <w:pPr>
        <w:jc w:val="both"/>
        <w:rPr>
          <w:b/>
        </w:rPr>
      </w:pPr>
    </w:p>
    <w:p w14:paraId="7D00B38F" w14:textId="77777777" w:rsidR="001D6F43" w:rsidRDefault="007072A4" w:rsidP="001D6F43">
      <w:pPr>
        <w:tabs>
          <w:tab w:val="right" w:leader="underscore" w:pos="8505"/>
        </w:tabs>
        <w:jc w:val="center"/>
        <w:rPr>
          <w:b/>
        </w:rPr>
      </w:pPr>
      <w:r w:rsidRPr="0056343D">
        <w:rPr>
          <w:b/>
        </w:rPr>
        <w:t>UTENOS RAJONO SAVIVALDYBĖS ADMINISTRACIJA</w:t>
      </w:r>
    </w:p>
    <w:p w14:paraId="0CE79EC3" w14:textId="4FAE9014" w:rsidR="007072A4" w:rsidRDefault="00F8150A" w:rsidP="00904F55">
      <w:pPr>
        <w:jc w:val="center"/>
      </w:pPr>
      <w:r w:rsidRPr="00F8150A">
        <w:t>Įstaigos kodas 188710442</w:t>
      </w:r>
    </w:p>
    <w:p w14:paraId="76DA3F5B" w14:textId="77777777" w:rsidR="00F8150A" w:rsidRDefault="00F8150A" w:rsidP="00904F55">
      <w:pPr>
        <w:jc w:val="center"/>
      </w:pPr>
    </w:p>
    <w:p w14:paraId="2DBD7C12" w14:textId="77777777" w:rsidR="00F8150A" w:rsidRPr="0056343D" w:rsidRDefault="00F8150A" w:rsidP="00904F55">
      <w:pPr>
        <w:jc w:val="center"/>
        <w:rPr>
          <w:b/>
        </w:rPr>
      </w:pPr>
    </w:p>
    <w:p w14:paraId="6A2A1247" w14:textId="049FFF72" w:rsidR="007072A4" w:rsidRPr="009552E3" w:rsidRDefault="007072A4" w:rsidP="00201D86">
      <w:pPr>
        <w:jc w:val="center"/>
      </w:pPr>
      <w:r w:rsidRPr="0056343D">
        <w:rPr>
          <w:b/>
        </w:rPr>
        <w:t xml:space="preserve">VIEŠOJO MAŽOS VERTĖS </w:t>
      </w:r>
      <w:r w:rsidRPr="00201D86">
        <w:rPr>
          <w:b/>
        </w:rPr>
        <w:t>PIRKIMO</w:t>
      </w:r>
      <w:r w:rsidR="00201D86" w:rsidRPr="00201D86">
        <w:rPr>
          <w:b/>
        </w:rPr>
        <w:t xml:space="preserve"> </w:t>
      </w:r>
      <w:r w:rsidR="008D07FB" w:rsidRPr="00201D86">
        <w:rPr>
          <w:b/>
          <w:lang w:eastAsia="ar-SA"/>
        </w:rPr>
        <w:t>„</w:t>
      </w:r>
      <w:r w:rsidR="008058A4" w:rsidRPr="008058A4">
        <w:rPr>
          <w:b/>
          <w:lang w:eastAsia="lt-LT"/>
        </w:rPr>
        <w:t>MEDŽIŲ IR KRŪMŲ SODINUKŲ PIRKIMAS</w:t>
      </w:r>
      <w:r w:rsidR="008058A4">
        <w:rPr>
          <w:b/>
          <w:lang w:eastAsia="lt-LT"/>
        </w:rPr>
        <w:t>“</w:t>
      </w:r>
    </w:p>
    <w:p w14:paraId="35827292" w14:textId="10C3B4F7" w:rsidR="001D6F43" w:rsidRPr="001D6F43" w:rsidRDefault="007072A4" w:rsidP="001D6F43">
      <w:pPr>
        <w:jc w:val="center"/>
        <w:rPr>
          <w:b/>
          <w:lang w:eastAsia="lt-LT"/>
        </w:rPr>
      </w:pPr>
      <w:r w:rsidRPr="001D6F43">
        <w:rPr>
          <w:b/>
          <w:lang w:eastAsia="lt-LT"/>
        </w:rPr>
        <w:t>VYKDOMO</w:t>
      </w:r>
      <w:r w:rsidR="00201D86" w:rsidRPr="001D6F43">
        <w:rPr>
          <w:b/>
          <w:lang w:eastAsia="lt-LT"/>
        </w:rPr>
        <w:t xml:space="preserve"> </w:t>
      </w:r>
      <w:r w:rsidR="00076D65" w:rsidRPr="001D6F43">
        <w:rPr>
          <w:b/>
          <w:lang w:eastAsia="lt-LT"/>
        </w:rPr>
        <w:t xml:space="preserve">SKELBIAMOS APKLAUSOS BŪDU, </w:t>
      </w:r>
      <w:r w:rsidR="0068494B" w:rsidRPr="001D6F43">
        <w:rPr>
          <w:b/>
          <w:lang w:eastAsia="lt-LT"/>
        </w:rPr>
        <w:t>SĄLYGOS</w:t>
      </w:r>
    </w:p>
    <w:p w14:paraId="062296F3" w14:textId="77777777" w:rsidR="00221BE1" w:rsidRDefault="00221BE1" w:rsidP="001D6F43"/>
    <w:p w14:paraId="68CDC66A" w14:textId="77777777" w:rsidR="00F8150A" w:rsidRDefault="00F8150A" w:rsidP="001D6F43"/>
    <w:p w14:paraId="46BA0139" w14:textId="77777777" w:rsidR="00F8150A" w:rsidRPr="002B2863" w:rsidRDefault="00F8150A" w:rsidP="00F8150A">
      <w:pPr>
        <w:jc w:val="center"/>
        <w:rPr>
          <w:b/>
          <w:caps/>
        </w:rPr>
      </w:pPr>
      <w:r w:rsidRPr="002B2863">
        <w:rPr>
          <w:b/>
        </w:rPr>
        <w:t>Versija Nr. 1</w:t>
      </w:r>
    </w:p>
    <w:p w14:paraId="594D9BAC" w14:textId="77777777" w:rsidR="00F8150A" w:rsidRDefault="00F8150A" w:rsidP="001D6F43">
      <w:pPr>
        <w:rPr>
          <w:b/>
        </w:rPr>
      </w:pPr>
    </w:p>
    <w:p w14:paraId="3941C120" w14:textId="77777777" w:rsidR="00F8150A" w:rsidRDefault="00F8150A" w:rsidP="001D6F43">
      <w:pPr>
        <w:rPr>
          <w:b/>
        </w:rPr>
      </w:pPr>
    </w:p>
    <w:p w14:paraId="4EDCEA33" w14:textId="77777777" w:rsidR="00046D25" w:rsidRPr="0056343D" w:rsidRDefault="003514D4" w:rsidP="00221BE1">
      <w:pPr>
        <w:jc w:val="center"/>
      </w:pPr>
      <w:r w:rsidRPr="0056343D">
        <w:t>TURINYS</w:t>
      </w:r>
    </w:p>
    <w:p w14:paraId="0C118671" w14:textId="77777777" w:rsidR="008A7C0A" w:rsidRPr="0056343D" w:rsidRDefault="008A7C0A" w:rsidP="00CB79E6">
      <w:pPr>
        <w:jc w:val="both"/>
      </w:pPr>
    </w:p>
    <w:tbl>
      <w:tblPr>
        <w:tblW w:w="9559" w:type="dxa"/>
        <w:tblInd w:w="250" w:type="dxa"/>
        <w:tblLayout w:type="fixed"/>
        <w:tblCellMar>
          <w:left w:w="10" w:type="dxa"/>
          <w:right w:w="10" w:type="dxa"/>
        </w:tblCellMar>
        <w:tblLook w:val="0000" w:firstRow="0" w:lastRow="0" w:firstColumn="0" w:lastColumn="0" w:noHBand="0" w:noVBand="0"/>
      </w:tblPr>
      <w:tblGrid>
        <w:gridCol w:w="567"/>
        <w:gridCol w:w="8992"/>
      </w:tblGrid>
      <w:tr w:rsidR="00836766" w:rsidRPr="0056343D" w14:paraId="3DDE8A4B" w14:textId="77777777" w:rsidTr="00904AF9">
        <w:tc>
          <w:tcPr>
            <w:tcW w:w="567" w:type="dxa"/>
            <w:shd w:val="clear" w:color="auto" w:fill="auto"/>
            <w:tcMar>
              <w:top w:w="0" w:type="dxa"/>
              <w:left w:w="108" w:type="dxa"/>
              <w:bottom w:w="0" w:type="dxa"/>
              <w:right w:w="108" w:type="dxa"/>
            </w:tcMar>
          </w:tcPr>
          <w:p w14:paraId="175F545A" w14:textId="77777777" w:rsidR="00046D25" w:rsidRPr="0056343D" w:rsidRDefault="003514D4" w:rsidP="00CB79E6">
            <w:pPr>
              <w:snapToGrid w:val="0"/>
              <w:jc w:val="both"/>
            </w:pPr>
            <w:r w:rsidRPr="0056343D">
              <w:t>1.</w:t>
            </w:r>
          </w:p>
        </w:tc>
        <w:tc>
          <w:tcPr>
            <w:tcW w:w="8992" w:type="dxa"/>
            <w:shd w:val="clear" w:color="auto" w:fill="auto"/>
            <w:tcMar>
              <w:top w:w="0" w:type="dxa"/>
              <w:left w:w="108" w:type="dxa"/>
              <w:bottom w:w="0" w:type="dxa"/>
              <w:right w:w="108" w:type="dxa"/>
            </w:tcMar>
          </w:tcPr>
          <w:p w14:paraId="3F33B61F" w14:textId="77777777" w:rsidR="00046D25" w:rsidRPr="0056343D" w:rsidRDefault="003514D4" w:rsidP="00CB79E6">
            <w:pPr>
              <w:snapToGrid w:val="0"/>
              <w:jc w:val="both"/>
            </w:pPr>
            <w:r w:rsidRPr="0056343D">
              <w:t>BENDROSIOS NUOSTATOS</w:t>
            </w:r>
          </w:p>
        </w:tc>
      </w:tr>
      <w:tr w:rsidR="00836766" w:rsidRPr="0056343D" w14:paraId="6EDDFA36" w14:textId="77777777" w:rsidTr="00904AF9">
        <w:tc>
          <w:tcPr>
            <w:tcW w:w="567" w:type="dxa"/>
            <w:shd w:val="clear" w:color="auto" w:fill="auto"/>
            <w:tcMar>
              <w:top w:w="0" w:type="dxa"/>
              <w:left w:w="108" w:type="dxa"/>
              <w:bottom w:w="0" w:type="dxa"/>
              <w:right w:w="108" w:type="dxa"/>
            </w:tcMar>
          </w:tcPr>
          <w:p w14:paraId="1D6C4095" w14:textId="77777777" w:rsidR="00046D25" w:rsidRPr="0056343D" w:rsidRDefault="003514D4" w:rsidP="00CB79E6">
            <w:pPr>
              <w:snapToGrid w:val="0"/>
              <w:jc w:val="both"/>
            </w:pPr>
            <w:r w:rsidRPr="0056343D">
              <w:t>2.</w:t>
            </w:r>
          </w:p>
        </w:tc>
        <w:tc>
          <w:tcPr>
            <w:tcW w:w="8992" w:type="dxa"/>
            <w:shd w:val="clear" w:color="auto" w:fill="auto"/>
            <w:tcMar>
              <w:top w:w="0" w:type="dxa"/>
              <w:left w:w="108" w:type="dxa"/>
              <w:bottom w:w="0" w:type="dxa"/>
              <w:right w:w="108" w:type="dxa"/>
            </w:tcMar>
          </w:tcPr>
          <w:p w14:paraId="5CF645BB" w14:textId="77777777" w:rsidR="00046D25" w:rsidRPr="0056343D" w:rsidRDefault="003514D4" w:rsidP="00CB79E6">
            <w:pPr>
              <w:snapToGrid w:val="0"/>
              <w:jc w:val="both"/>
            </w:pPr>
            <w:r w:rsidRPr="0056343D">
              <w:t>PIRKIMO OBJEKTAS</w:t>
            </w:r>
          </w:p>
        </w:tc>
      </w:tr>
      <w:tr w:rsidR="00836766" w:rsidRPr="0056343D" w14:paraId="3F5F1904" w14:textId="77777777" w:rsidTr="00904AF9">
        <w:tc>
          <w:tcPr>
            <w:tcW w:w="567" w:type="dxa"/>
            <w:shd w:val="clear" w:color="auto" w:fill="auto"/>
            <w:tcMar>
              <w:top w:w="0" w:type="dxa"/>
              <w:left w:w="108" w:type="dxa"/>
              <w:bottom w:w="0" w:type="dxa"/>
              <w:right w:w="108" w:type="dxa"/>
            </w:tcMar>
          </w:tcPr>
          <w:p w14:paraId="54D4DD4E" w14:textId="77777777" w:rsidR="00046D25" w:rsidRPr="0056343D" w:rsidRDefault="003514D4" w:rsidP="00CB79E6">
            <w:pPr>
              <w:snapToGrid w:val="0"/>
              <w:jc w:val="both"/>
            </w:pPr>
            <w:r w:rsidRPr="0056343D">
              <w:t>3.</w:t>
            </w:r>
          </w:p>
        </w:tc>
        <w:tc>
          <w:tcPr>
            <w:tcW w:w="8992" w:type="dxa"/>
            <w:shd w:val="clear" w:color="auto" w:fill="auto"/>
            <w:tcMar>
              <w:top w:w="0" w:type="dxa"/>
              <w:left w:w="108" w:type="dxa"/>
              <w:bottom w:w="0" w:type="dxa"/>
              <w:right w:w="108" w:type="dxa"/>
            </w:tcMar>
          </w:tcPr>
          <w:p w14:paraId="053AE490" w14:textId="3C32EDB4" w:rsidR="00046D25" w:rsidRPr="0056343D" w:rsidRDefault="006565A9" w:rsidP="00CB79E6">
            <w:pPr>
              <w:snapToGrid w:val="0"/>
              <w:jc w:val="both"/>
            </w:pPr>
            <w:r>
              <w:t>REIKALAVIMAI TIEKĖJAMS</w:t>
            </w:r>
          </w:p>
        </w:tc>
      </w:tr>
      <w:tr w:rsidR="00836766" w:rsidRPr="0056343D" w14:paraId="4634FF0B" w14:textId="77777777" w:rsidTr="00904AF9">
        <w:tc>
          <w:tcPr>
            <w:tcW w:w="567" w:type="dxa"/>
            <w:shd w:val="clear" w:color="auto" w:fill="auto"/>
            <w:tcMar>
              <w:top w:w="0" w:type="dxa"/>
              <w:left w:w="108" w:type="dxa"/>
              <w:bottom w:w="0" w:type="dxa"/>
              <w:right w:w="108" w:type="dxa"/>
            </w:tcMar>
          </w:tcPr>
          <w:p w14:paraId="3E4F8AD7" w14:textId="77777777" w:rsidR="00046D25" w:rsidRPr="0056343D" w:rsidRDefault="003514D4" w:rsidP="00CB79E6">
            <w:pPr>
              <w:snapToGrid w:val="0"/>
              <w:jc w:val="both"/>
            </w:pPr>
            <w:r w:rsidRPr="0056343D">
              <w:t>4.</w:t>
            </w:r>
          </w:p>
        </w:tc>
        <w:tc>
          <w:tcPr>
            <w:tcW w:w="8992" w:type="dxa"/>
            <w:shd w:val="clear" w:color="auto" w:fill="auto"/>
            <w:tcMar>
              <w:top w:w="0" w:type="dxa"/>
              <w:left w:w="108" w:type="dxa"/>
              <w:bottom w:w="0" w:type="dxa"/>
              <w:right w:w="108" w:type="dxa"/>
            </w:tcMar>
          </w:tcPr>
          <w:p w14:paraId="0C8E3286" w14:textId="77777777" w:rsidR="00046D25" w:rsidRPr="0056343D" w:rsidRDefault="003514D4" w:rsidP="00CB79E6">
            <w:pPr>
              <w:snapToGrid w:val="0"/>
              <w:jc w:val="both"/>
            </w:pPr>
            <w:r w:rsidRPr="0056343D">
              <w:t>ŪKIO SUBJEKTŲ GRUPĖS DALYVAVIMAS PIRKIMO PROCEDŪROSE</w:t>
            </w:r>
          </w:p>
        </w:tc>
      </w:tr>
      <w:tr w:rsidR="00836766" w:rsidRPr="0056343D" w14:paraId="40A31955" w14:textId="77777777" w:rsidTr="00904AF9">
        <w:tc>
          <w:tcPr>
            <w:tcW w:w="567" w:type="dxa"/>
            <w:shd w:val="clear" w:color="auto" w:fill="auto"/>
            <w:tcMar>
              <w:top w:w="0" w:type="dxa"/>
              <w:left w:w="108" w:type="dxa"/>
              <w:bottom w:w="0" w:type="dxa"/>
              <w:right w:w="108" w:type="dxa"/>
            </w:tcMar>
          </w:tcPr>
          <w:p w14:paraId="7A2923F5" w14:textId="77777777" w:rsidR="00046D25" w:rsidRPr="0056343D" w:rsidRDefault="003514D4" w:rsidP="00CB79E6">
            <w:pPr>
              <w:snapToGrid w:val="0"/>
              <w:jc w:val="both"/>
            </w:pPr>
            <w:r w:rsidRPr="0056343D">
              <w:t>5.</w:t>
            </w:r>
          </w:p>
        </w:tc>
        <w:tc>
          <w:tcPr>
            <w:tcW w:w="8992" w:type="dxa"/>
            <w:shd w:val="clear" w:color="auto" w:fill="auto"/>
            <w:tcMar>
              <w:top w:w="0" w:type="dxa"/>
              <w:left w:w="108" w:type="dxa"/>
              <w:bottom w:w="0" w:type="dxa"/>
              <w:right w:w="108" w:type="dxa"/>
            </w:tcMar>
          </w:tcPr>
          <w:p w14:paraId="17555B7A" w14:textId="77777777" w:rsidR="00046D25" w:rsidRPr="0056343D" w:rsidRDefault="003514D4" w:rsidP="00CB79E6">
            <w:pPr>
              <w:snapToGrid w:val="0"/>
              <w:jc w:val="both"/>
            </w:pPr>
            <w:r w:rsidRPr="0056343D">
              <w:t>PASIŪLYMŲ RENGIMAS, PATEIKIMAS, KEITIMAS</w:t>
            </w:r>
          </w:p>
        </w:tc>
      </w:tr>
      <w:tr w:rsidR="00836766" w:rsidRPr="0056343D" w14:paraId="6FC498EB" w14:textId="77777777" w:rsidTr="00904AF9">
        <w:tc>
          <w:tcPr>
            <w:tcW w:w="567" w:type="dxa"/>
            <w:shd w:val="clear" w:color="auto" w:fill="auto"/>
            <w:tcMar>
              <w:top w:w="0" w:type="dxa"/>
              <w:left w:w="108" w:type="dxa"/>
              <w:bottom w:w="0" w:type="dxa"/>
              <w:right w:w="108" w:type="dxa"/>
            </w:tcMar>
          </w:tcPr>
          <w:p w14:paraId="4C0FACB1" w14:textId="77777777" w:rsidR="00046D25" w:rsidRPr="0056343D" w:rsidRDefault="003514D4" w:rsidP="00CB79E6">
            <w:pPr>
              <w:snapToGrid w:val="0"/>
              <w:jc w:val="both"/>
            </w:pPr>
            <w:r w:rsidRPr="0056343D">
              <w:t>6.</w:t>
            </w:r>
          </w:p>
        </w:tc>
        <w:tc>
          <w:tcPr>
            <w:tcW w:w="8992" w:type="dxa"/>
            <w:shd w:val="clear" w:color="auto" w:fill="auto"/>
            <w:tcMar>
              <w:top w:w="0" w:type="dxa"/>
              <w:left w:w="108" w:type="dxa"/>
              <w:bottom w:w="0" w:type="dxa"/>
              <w:right w:w="108" w:type="dxa"/>
            </w:tcMar>
          </w:tcPr>
          <w:p w14:paraId="1060E1D6" w14:textId="77777777" w:rsidR="00046D25" w:rsidRPr="0056343D" w:rsidRDefault="003514D4" w:rsidP="00CB79E6">
            <w:pPr>
              <w:snapToGrid w:val="0"/>
              <w:jc w:val="both"/>
            </w:pPr>
            <w:r w:rsidRPr="0056343D">
              <w:t>PASIŪLYMŲ GALIOJIMO UŽTIKRINIMAS</w:t>
            </w:r>
          </w:p>
        </w:tc>
      </w:tr>
      <w:tr w:rsidR="00836766" w:rsidRPr="0056343D" w14:paraId="663D5400" w14:textId="77777777" w:rsidTr="00904AF9">
        <w:trPr>
          <w:trHeight w:val="305"/>
        </w:trPr>
        <w:tc>
          <w:tcPr>
            <w:tcW w:w="567" w:type="dxa"/>
            <w:shd w:val="clear" w:color="auto" w:fill="auto"/>
            <w:tcMar>
              <w:top w:w="0" w:type="dxa"/>
              <w:left w:w="108" w:type="dxa"/>
              <w:bottom w:w="0" w:type="dxa"/>
              <w:right w:w="108" w:type="dxa"/>
            </w:tcMar>
          </w:tcPr>
          <w:p w14:paraId="642B68D4" w14:textId="77777777" w:rsidR="00046D25" w:rsidRPr="0056343D" w:rsidRDefault="003514D4" w:rsidP="00CB79E6">
            <w:pPr>
              <w:snapToGrid w:val="0"/>
              <w:jc w:val="both"/>
            </w:pPr>
            <w:r w:rsidRPr="0056343D">
              <w:t>7.</w:t>
            </w:r>
          </w:p>
        </w:tc>
        <w:tc>
          <w:tcPr>
            <w:tcW w:w="8992" w:type="dxa"/>
            <w:shd w:val="clear" w:color="auto" w:fill="auto"/>
            <w:tcMar>
              <w:top w:w="0" w:type="dxa"/>
              <w:left w:w="108" w:type="dxa"/>
              <w:bottom w:w="0" w:type="dxa"/>
              <w:right w:w="108" w:type="dxa"/>
            </w:tcMar>
          </w:tcPr>
          <w:p w14:paraId="706177C9" w14:textId="77777777" w:rsidR="00046D25" w:rsidRPr="0056343D" w:rsidRDefault="00CF52DB" w:rsidP="00CB79E6">
            <w:pPr>
              <w:snapToGrid w:val="0"/>
              <w:jc w:val="both"/>
            </w:pPr>
            <w:r w:rsidRPr="0056343D">
              <w:t>VIEŠOJO PIRKIMO</w:t>
            </w:r>
            <w:r w:rsidR="003514D4" w:rsidRPr="0056343D">
              <w:t xml:space="preserve"> </w:t>
            </w:r>
            <w:r w:rsidR="00B13128" w:rsidRPr="0056343D">
              <w:t>DOKUMENTŲ</w:t>
            </w:r>
            <w:r w:rsidR="003514D4" w:rsidRPr="0056343D">
              <w:t xml:space="preserve"> PAAIŠKINIMAS IR PATIKSLINIMAS</w:t>
            </w:r>
          </w:p>
        </w:tc>
      </w:tr>
      <w:tr w:rsidR="00836766" w:rsidRPr="0056343D" w14:paraId="3B1985E2" w14:textId="77777777" w:rsidTr="00904AF9">
        <w:tc>
          <w:tcPr>
            <w:tcW w:w="567" w:type="dxa"/>
            <w:shd w:val="clear" w:color="auto" w:fill="auto"/>
            <w:tcMar>
              <w:top w:w="0" w:type="dxa"/>
              <w:left w:w="108" w:type="dxa"/>
              <w:bottom w:w="0" w:type="dxa"/>
              <w:right w:w="108" w:type="dxa"/>
            </w:tcMar>
          </w:tcPr>
          <w:p w14:paraId="59CC791D" w14:textId="77777777" w:rsidR="00046D25" w:rsidRPr="0056343D" w:rsidRDefault="003514D4" w:rsidP="00CB79E6">
            <w:pPr>
              <w:snapToGrid w:val="0"/>
              <w:jc w:val="both"/>
            </w:pPr>
            <w:r w:rsidRPr="0056343D">
              <w:t>8.</w:t>
            </w:r>
          </w:p>
        </w:tc>
        <w:tc>
          <w:tcPr>
            <w:tcW w:w="8992" w:type="dxa"/>
            <w:shd w:val="clear" w:color="auto" w:fill="auto"/>
            <w:tcMar>
              <w:top w:w="0" w:type="dxa"/>
              <w:left w:w="108" w:type="dxa"/>
              <w:bottom w:w="0" w:type="dxa"/>
              <w:right w:w="108" w:type="dxa"/>
            </w:tcMar>
          </w:tcPr>
          <w:p w14:paraId="144F23B5" w14:textId="77777777" w:rsidR="00046D25" w:rsidRPr="0056343D" w:rsidRDefault="00DD0B66" w:rsidP="00CB79E6">
            <w:pPr>
              <w:snapToGrid w:val="0"/>
              <w:jc w:val="both"/>
            </w:pPr>
            <w:r w:rsidRPr="0056343D">
              <w:t>SUSIPAŽINIMO SU PASIŪLYMAIS</w:t>
            </w:r>
            <w:r w:rsidR="001C5E2A" w:rsidRPr="0056343D">
              <w:t xml:space="preserve"> PROCEDŪRA</w:t>
            </w:r>
          </w:p>
        </w:tc>
      </w:tr>
      <w:tr w:rsidR="00836766" w:rsidRPr="0056343D" w14:paraId="6501DAFD" w14:textId="77777777" w:rsidTr="00904AF9">
        <w:tc>
          <w:tcPr>
            <w:tcW w:w="567" w:type="dxa"/>
            <w:shd w:val="clear" w:color="auto" w:fill="auto"/>
            <w:tcMar>
              <w:top w:w="0" w:type="dxa"/>
              <w:left w:w="108" w:type="dxa"/>
              <w:bottom w:w="0" w:type="dxa"/>
              <w:right w:w="108" w:type="dxa"/>
            </w:tcMar>
          </w:tcPr>
          <w:p w14:paraId="5D32129B" w14:textId="77777777" w:rsidR="00046D25" w:rsidRPr="0056343D" w:rsidRDefault="003514D4" w:rsidP="00CB79E6">
            <w:pPr>
              <w:snapToGrid w:val="0"/>
              <w:jc w:val="both"/>
            </w:pPr>
            <w:r w:rsidRPr="0056343D">
              <w:t>9</w:t>
            </w:r>
            <w:r w:rsidR="00E15758" w:rsidRPr="0056343D">
              <w:t>.</w:t>
            </w:r>
            <w:r w:rsidR="009355BC" w:rsidRPr="0056343D">
              <w:t xml:space="preserve"> </w:t>
            </w:r>
          </w:p>
        </w:tc>
        <w:tc>
          <w:tcPr>
            <w:tcW w:w="8992" w:type="dxa"/>
            <w:shd w:val="clear" w:color="auto" w:fill="auto"/>
            <w:tcMar>
              <w:top w:w="0" w:type="dxa"/>
              <w:left w:w="108" w:type="dxa"/>
              <w:bottom w:w="0" w:type="dxa"/>
              <w:right w:w="108" w:type="dxa"/>
            </w:tcMar>
          </w:tcPr>
          <w:p w14:paraId="6500A68A" w14:textId="77777777" w:rsidR="005452F7" w:rsidRPr="0056343D" w:rsidRDefault="00307707" w:rsidP="00CB79E6">
            <w:pPr>
              <w:snapToGrid w:val="0"/>
              <w:jc w:val="both"/>
            </w:pPr>
            <w:r w:rsidRPr="0056343D">
              <w:t>PASIŪLYMŲ VERTINIMAS</w:t>
            </w:r>
          </w:p>
        </w:tc>
      </w:tr>
      <w:tr w:rsidR="00836766" w:rsidRPr="0056343D" w14:paraId="2394EF0D" w14:textId="77777777" w:rsidTr="00904AF9">
        <w:tc>
          <w:tcPr>
            <w:tcW w:w="567" w:type="dxa"/>
            <w:shd w:val="clear" w:color="auto" w:fill="auto"/>
            <w:tcMar>
              <w:top w:w="0" w:type="dxa"/>
              <w:left w:w="108" w:type="dxa"/>
              <w:bottom w:w="0" w:type="dxa"/>
              <w:right w:w="108" w:type="dxa"/>
            </w:tcMar>
          </w:tcPr>
          <w:p w14:paraId="133B1A78" w14:textId="77777777" w:rsidR="00046D25" w:rsidRPr="0056343D" w:rsidRDefault="003B42BE" w:rsidP="00CB79E6">
            <w:pPr>
              <w:snapToGrid w:val="0"/>
              <w:jc w:val="both"/>
            </w:pPr>
            <w:r w:rsidRPr="0056343D">
              <w:t>10.</w:t>
            </w:r>
          </w:p>
        </w:tc>
        <w:tc>
          <w:tcPr>
            <w:tcW w:w="8992" w:type="dxa"/>
            <w:shd w:val="clear" w:color="auto" w:fill="auto"/>
            <w:tcMar>
              <w:top w:w="0" w:type="dxa"/>
              <w:left w:w="108" w:type="dxa"/>
              <w:bottom w:w="0" w:type="dxa"/>
              <w:right w:w="108" w:type="dxa"/>
            </w:tcMar>
          </w:tcPr>
          <w:p w14:paraId="5D73190D" w14:textId="6BA30B28" w:rsidR="00046D25" w:rsidRPr="0056343D" w:rsidRDefault="005452F7" w:rsidP="00CB79E6">
            <w:pPr>
              <w:snapToGrid w:val="0"/>
              <w:jc w:val="both"/>
            </w:pPr>
            <w:r w:rsidRPr="0056343D">
              <w:t>PASIŪLYM</w:t>
            </w:r>
            <w:r w:rsidR="00805568">
              <w:t>Ų</w:t>
            </w:r>
            <w:r w:rsidRPr="0056343D">
              <w:t xml:space="preserve"> ATMETIMO PRIEŽASTYS</w:t>
            </w:r>
          </w:p>
        </w:tc>
      </w:tr>
      <w:tr w:rsidR="00836766" w:rsidRPr="0056343D" w14:paraId="53A687E9" w14:textId="77777777" w:rsidTr="00904AF9">
        <w:tc>
          <w:tcPr>
            <w:tcW w:w="567" w:type="dxa"/>
            <w:shd w:val="clear" w:color="auto" w:fill="auto"/>
            <w:tcMar>
              <w:top w:w="0" w:type="dxa"/>
              <w:left w:w="108" w:type="dxa"/>
              <w:bottom w:w="0" w:type="dxa"/>
              <w:right w:w="108" w:type="dxa"/>
            </w:tcMar>
          </w:tcPr>
          <w:p w14:paraId="23A38BB5" w14:textId="77777777" w:rsidR="00046D25" w:rsidRPr="0056343D" w:rsidRDefault="002A6892" w:rsidP="00CB79E6">
            <w:pPr>
              <w:snapToGrid w:val="0"/>
              <w:jc w:val="both"/>
            </w:pPr>
            <w:r w:rsidRPr="0056343D">
              <w:t>11</w:t>
            </w:r>
            <w:r w:rsidR="003514D4" w:rsidRPr="0056343D">
              <w:t>.</w:t>
            </w:r>
          </w:p>
        </w:tc>
        <w:tc>
          <w:tcPr>
            <w:tcW w:w="8992" w:type="dxa"/>
            <w:shd w:val="clear" w:color="auto" w:fill="auto"/>
            <w:tcMar>
              <w:top w:w="0" w:type="dxa"/>
              <w:left w:w="108" w:type="dxa"/>
              <w:bottom w:w="0" w:type="dxa"/>
              <w:right w:w="108" w:type="dxa"/>
            </w:tcMar>
          </w:tcPr>
          <w:p w14:paraId="54336B41" w14:textId="77777777" w:rsidR="00046D25" w:rsidRPr="0056343D" w:rsidRDefault="00D10205" w:rsidP="00CB79E6">
            <w:pPr>
              <w:snapToGrid w:val="0"/>
              <w:jc w:val="both"/>
            </w:pPr>
            <w:r w:rsidRPr="0056343D">
              <w:t xml:space="preserve">PASIŪLYMŲ EILĖ. </w:t>
            </w:r>
            <w:r w:rsidR="00F42AA3" w:rsidRPr="0056343D">
              <w:t>LAIMĖTOJO NUSTATYMAS</w:t>
            </w:r>
          </w:p>
        </w:tc>
      </w:tr>
      <w:tr w:rsidR="00836766" w:rsidRPr="0056343D" w14:paraId="05C02775" w14:textId="77777777" w:rsidTr="00904AF9">
        <w:tc>
          <w:tcPr>
            <w:tcW w:w="567" w:type="dxa"/>
            <w:shd w:val="clear" w:color="auto" w:fill="auto"/>
            <w:tcMar>
              <w:top w:w="0" w:type="dxa"/>
              <w:left w:w="108" w:type="dxa"/>
              <w:bottom w:w="0" w:type="dxa"/>
              <w:right w:w="108" w:type="dxa"/>
            </w:tcMar>
          </w:tcPr>
          <w:p w14:paraId="36B8D3AE" w14:textId="77777777" w:rsidR="005452F7" w:rsidRPr="0056343D" w:rsidRDefault="002A6892" w:rsidP="00CB79E6">
            <w:pPr>
              <w:snapToGrid w:val="0"/>
              <w:jc w:val="both"/>
            </w:pPr>
            <w:r w:rsidRPr="0056343D">
              <w:t>12</w:t>
            </w:r>
            <w:r w:rsidR="005452F7" w:rsidRPr="0056343D">
              <w:t>.</w:t>
            </w:r>
          </w:p>
          <w:p w14:paraId="6B9D9279" w14:textId="77777777" w:rsidR="00046D25" w:rsidRPr="0056343D" w:rsidRDefault="003514D4" w:rsidP="00CB79E6">
            <w:pPr>
              <w:snapToGrid w:val="0"/>
              <w:jc w:val="both"/>
            </w:pPr>
            <w:r w:rsidRPr="0056343D">
              <w:t>1</w:t>
            </w:r>
            <w:r w:rsidR="002A6892" w:rsidRPr="0056343D">
              <w:t>3</w:t>
            </w:r>
            <w:r w:rsidRPr="0056343D">
              <w:t>.</w:t>
            </w:r>
          </w:p>
        </w:tc>
        <w:tc>
          <w:tcPr>
            <w:tcW w:w="8992" w:type="dxa"/>
            <w:shd w:val="clear" w:color="auto" w:fill="auto"/>
            <w:tcMar>
              <w:top w:w="0" w:type="dxa"/>
              <w:left w:w="108" w:type="dxa"/>
              <w:bottom w:w="0" w:type="dxa"/>
              <w:right w:w="108" w:type="dxa"/>
            </w:tcMar>
          </w:tcPr>
          <w:p w14:paraId="17092B1D" w14:textId="77777777" w:rsidR="005452F7" w:rsidRPr="0056343D" w:rsidRDefault="005452F7" w:rsidP="00CB79E6">
            <w:pPr>
              <w:snapToGrid w:val="0"/>
              <w:jc w:val="both"/>
            </w:pPr>
            <w:r w:rsidRPr="0056343D">
              <w:t>PR</w:t>
            </w:r>
            <w:r w:rsidR="00356181" w:rsidRPr="0056343D">
              <w:t>E</w:t>
            </w:r>
            <w:r w:rsidRPr="0056343D">
              <w:t>TENZIJŲ IR SKUNDŲ NAGRINĖJIMO TVARKA</w:t>
            </w:r>
          </w:p>
          <w:p w14:paraId="55C7B473" w14:textId="77777777" w:rsidR="005452F7" w:rsidRPr="0056343D" w:rsidRDefault="005452F7" w:rsidP="00CB79E6">
            <w:pPr>
              <w:snapToGrid w:val="0"/>
              <w:jc w:val="both"/>
            </w:pPr>
            <w:r w:rsidRPr="0056343D">
              <w:t>PIRKIMO SUTARTIES SĄLYGOS</w:t>
            </w:r>
          </w:p>
          <w:p w14:paraId="69629377" w14:textId="77777777" w:rsidR="005452F7" w:rsidRPr="0056343D" w:rsidRDefault="005452F7" w:rsidP="00CB79E6">
            <w:pPr>
              <w:snapToGrid w:val="0"/>
              <w:jc w:val="both"/>
            </w:pPr>
          </w:p>
        </w:tc>
      </w:tr>
      <w:tr w:rsidR="00046D25" w:rsidRPr="0056343D" w14:paraId="5ACDADD7" w14:textId="77777777" w:rsidTr="00904AF9">
        <w:tc>
          <w:tcPr>
            <w:tcW w:w="567" w:type="dxa"/>
            <w:shd w:val="clear" w:color="auto" w:fill="auto"/>
            <w:tcMar>
              <w:top w:w="0" w:type="dxa"/>
              <w:left w:w="108" w:type="dxa"/>
              <w:bottom w:w="0" w:type="dxa"/>
              <w:right w:w="108" w:type="dxa"/>
            </w:tcMar>
          </w:tcPr>
          <w:p w14:paraId="37B66435" w14:textId="77777777" w:rsidR="00046D25" w:rsidRPr="0056343D" w:rsidRDefault="00046D25" w:rsidP="00CB79E6">
            <w:pPr>
              <w:snapToGrid w:val="0"/>
              <w:jc w:val="both"/>
            </w:pPr>
          </w:p>
        </w:tc>
        <w:tc>
          <w:tcPr>
            <w:tcW w:w="8992" w:type="dxa"/>
            <w:shd w:val="clear" w:color="auto" w:fill="auto"/>
            <w:tcMar>
              <w:top w:w="0" w:type="dxa"/>
              <w:left w:w="108" w:type="dxa"/>
              <w:bottom w:w="0" w:type="dxa"/>
              <w:right w:w="108" w:type="dxa"/>
            </w:tcMar>
          </w:tcPr>
          <w:p w14:paraId="6B2F21A3" w14:textId="77777777" w:rsidR="00CC6FC8" w:rsidRPr="0056343D" w:rsidRDefault="00CC6FC8" w:rsidP="00CB79E6">
            <w:pPr>
              <w:snapToGrid w:val="0"/>
              <w:jc w:val="both"/>
            </w:pPr>
            <w:r w:rsidRPr="0056343D">
              <w:t>PRIEDAI:</w:t>
            </w:r>
          </w:p>
          <w:p w14:paraId="0A2A68FF" w14:textId="60DCB420" w:rsidR="00CC6FC8" w:rsidRPr="0056343D" w:rsidRDefault="00CC6FC8" w:rsidP="00CB79E6">
            <w:pPr>
              <w:snapToGrid w:val="0"/>
              <w:jc w:val="both"/>
            </w:pPr>
            <w:r w:rsidRPr="0056343D">
              <w:t xml:space="preserve">Priedas Nr. 1 – </w:t>
            </w:r>
            <w:bookmarkStart w:id="0" w:name="_Hlk38968896"/>
            <w:r w:rsidR="00761F9F">
              <w:t>T</w:t>
            </w:r>
            <w:r w:rsidR="00F11B73">
              <w:t>echninė specifikacija</w:t>
            </w:r>
            <w:bookmarkEnd w:id="0"/>
            <w:r w:rsidR="008058A4">
              <w:t>-užduotis</w:t>
            </w:r>
            <w:r w:rsidR="003A33F6">
              <w:t>.</w:t>
            </w:r>
          </w:p>
          <w:p w14:paraId="6F4E3DF6" w14:textId="066D2A74" w:rsidR="00CC6FC8" w:rsidRPr="0056343D" w:rsidRDefault="0087393A" w:rsidP="00CB79E6">
            <w:pPr>
              <w:snapToGrid w:val="0"/>
              <w:jc w:val="both"/>
            </w:pPr>
            <w:r>
              <w:t>Priedas Nr. 2</w:t>
            </w:r>
            <w:r w:rsidR="003A33F6" w:rsidRPr="00F4094A">
              <w:t xml:space="preserve"> – Pasiūlymo forma.</w:t>
            </w:r>
          </w:p>
          <w:p w14:paraId="0AB6411F" w14:textId="2A40D098" w:rsidR="00825FF0" w:rsidRPr="0056343D" w:rsidRDefault="0087393A" w:rsidP="00CB79E6">
            <w:pPr>
              <w:snapToGrid w:val="0"/>
              <w:jc w:val="both"/>
            </w:pPr>
            <w:r>
              <w:t>Priedas Nr. 3</w:t>
            </w:r>
            <w:r w:rsidR="00673D34" w:rsidRPr="0056343D">
              <w:t xml:space="preserve"> – </w:t>
            </w:r>
            <w:r w:rsidR="00CC6FC8" w:rsidRPr="0056343D">
              <w:t xml:space="preserve">Pažyma apie pasitelkiamus </w:t>
            </w:r>
            <w:r w:rsidR="00CC6FC8" w:rsidRPr="002F0C36">
              <w:t>sub</w:t>
            </w:r>
            <w:r w:rsidR="002F0C36" w:rsidRPr="002F0C36">
              <w:t>t</w:t>
            </w:r>
            <w:r w:rsidR="002F0C36">
              <w:t>ie</w:t>
            </w:r>
            <w:r w:rsidR="002F0C36" w:rsidRPr="002F0C36">
              <w:t>kėjus</w:t>
            </w:r>
            <w:r w:rsidR="002C1FA5">
              <w:t>/subrangovus</w:t>
            </w:r>
            <w:r w:rsidR="00DD4A2A">
              <w:t>/</w:t>
            </w:r>
            <w:r w:rsidR="00DD4A2A" w:rsidRPr="00DD4A2A">
              <w:t>kvazisubtiekėjus</w:t>
            </w:r>
            <w:r w:rsidR="00DD4A2A">
              <w:t>.</w:t>
            </w:r>
          </w:p>
          <w:p w14:paraId="79C183A6" w14:textId="78565E5A" w:rsidR="00605623" w:rsidRPr="0056343D" w:rsidRDefault="00605623" w:rsidP="00CB79E6">
            <w:pPr>
              <w:tabs>
                <w:tab w:val="left" w:pos="993"/>
              </w:tabs>
              <w:jc w:val="both"/>
            </w:pPr>
          </w:p>
          <w:p w14:paraId="0FE467DA" w14:textId="77777777" w:rsidR="00605623" w:rsidRPr="0056343D" w:rsidRDefault="00605623" w:rsidP="00CB79E6">
            <w:pPr>
              <w:tabs>
                <w:tab w:val="left" w:pos="993"/>
              </w:tabs>
              <w:jc w:val="both"/>
            </w:pPr>
          </w:p>
          <w:p w14:paraId="4870C314" w14:textId="77777777" w:rsidR="00E002C4" w:rsidRPr="0056343D" w:rsidRDefault="00E002C4" w:rsidP="00CB79E6">
            <w:pPr>
              <w:tabs>
                <w:tab w:val="left" w:pos="993"/>
              </w:tabs>
              <w:jc w:val="both"/>
            </w:pPr>
          </w:p>
          <w:p w14:paraId="28F8A88A" w14:textId="77777777" w:rsidR="00E002C4" w:rsidRPr="0056343D" w:rsidRDefault="00E002C4" w:rsidP="00CB79E6">
            <w:pPr>
              <w:tabs>
                <w:tab w:val="left" w:pos="993"/>
              </w:tabs>
              <w:jc w:val="both"/>
            </w:pPr>
          </w:p>
          <w:p w14:paraId="68C4A3D2" w14:textId="77777777" w:rsidR="000A60FD" w:rsidRPr="0056343D" w:rsidRDefault="000A60FD" w:rsidP="00CB79E6">
            <w:pPr>
              <w:snapToGrid w:val="0"/>
              <w:jc w:val="both"/>
            </w:pPr>
          </w:p>
        </w:tc>
      </w:tr>
    </w:tbl>
    <w:p w14:paraId="4C7D41AE" w14:textId="77777777" w:rsidR="00225B67" w:rsidRDefault="00225B67" w:rsidP="00CB79E6">
      <w:pPr>
        <w:pStyle w:val="Tvarkostekstas"/>
        <w:numPr>
          <w:ilvl w:val="0"/>
          <w:numId w:val="0"/>
        </w:numPr>
        <w:rPr>
          <w:b/>
        </w:rPr>
      </w:pPr>
      <w:bookmarkStart w:id="1" w:name="_Toc360582260"/>
    </w:p>
    <w:p w14:paraId="16AA945F" w14:textId="77777777" w:rsidR="00904F55" w:rsidRDefault="00904F55" w:rsidP="00CB79E6">
      <w:pPr>
        <w:pStyle w:val="Tvarkostekstas"/>
        <w:numPr>
          <w:ilvl w:val="0"/>
          <w:numId w:val="0"/>
        </w:numPr>
        <w:rPr>
          <w:b/>
        </w:rPr>
      </w:pPr>
    </w:p>
    <w:p w14:paraId="19EA0B1F" w14:textId="77777777" w:rsidR="00904F55" w:rsidRDefault="00904F55" w:rsidP="00CB79E6">
      <w:pPr>
        <w:pStyle w:val="Tvarkostekstas"/>
        <w:numPr>
          <w:ilvl w:val="0"/>
          <w:numId w:val="0"/>
        </w:numPr>
        <w:rPr>
          <w:b/>
        </w:rPr>
      </w:pPr>
    </w:p>
    <w:p w14:paraId="210B2268" w14:textId="77777777" w:rsidR="00904F55" w:rsidRDefault="00904F55" w:rsidP="00CB79E6">
      <w:pPr>
        <w:pStyle w:val="Tvarkostekstas"/>
        <w:numPr>
          <w:ilvl w:val="0"/>
          <w:numId w:val="0"/>
        </w:numPr>
        <w:rPr>
          <w:b/>
        </w:rPr>
      </w:pPr>
    </w:p>
    <w:p w14:paraId="2ED16F3C" w14:textId="77777777" w:rsidR="00904F55" w:rsidRDefault="00904F55" w:rsidP="00CB79E6">
      <w:pPr>
        <w:pStyle w:val="Tvarkostekstas"/>
        <w:numPr>
          <w:ilvl w:val="0"/>
          <w:numId w:val="0"/>
        </w:numPr>
        <w:rPr>
          <w:b/>
        </w:rPr>
      </w:pPr>
    </w:p>
    <w:p w14:paraId="632AB7D5" w14:textId="77777777" w:rsidR="00904F55" w:rsidRDefault="00904F55" w:rsidP="00CB79E6">
      <w:pPr>
        <w:pStyle w:val="Tvarkostekstas"/>
        <w:numPr>
          <w:ilvl w:val="0"/>
          <w:numId w:val="0"/>
        </w:numPr>
        <w:rPr>
          <w:b/>
        </w:rPr>
      </w:pPr>
    </w:p>
    <w:p w14:paraId="10ED56FB" w14:textId="77777777" w:rsidR="00904F55" w:rsidRDefault="00904F55" w:rsidP="00CB79E6">
      <w:pPr>
        <w:pStyle w:val="Tvarkostekstas"/>
        <w:numPr>
          <w:ilvl w:val="0"/>
          <w:numId w:val="0"/>
        </w:numPr>
        <w:rPr>
          <w:b/>
        </w:rPr>
      </w:pPr>
    </w:p>
    <w:p w14:paraId="225A2D1A" w14:textId="77777777" w:rsidR="00904F55" w:rsidRDefault="00904F55" w:rsidP="00CB79E6">
      <w:pPr>
        <w:pStyle w:val="Tvarkostekstas"/>
        <w:numPr>
          <w:ilvl w:val="0"/>
          <w:numId w:val="0"/>
        </w:numPr>
        <w:rPr>
          <w:b/>
        </w:rPr>
      </w:pPr>
    </w:p>
    <w:p w14:paraId="080CA28B" w14:textId="77777777" w:rsidR="00904F55" w:rsidRDefault="00904F55" w:rsidP="00CB79E6">
      <w:pPr>
        <w:pStyle w:val="Tvarkostekstas"/>
        <w:numPr>
          <w:ilvl w:val="0"/>
          <w:numId w:val="0"/>
        </w:numPr>
        <w:rPr>
          <w:b/>
        </w:rPr>
      </w:pPr>
    </w:p>
    <w:p w14:paraId="76DABD80" w14:textId="77777777" w:rsidR="00904F55" w:rsidRDefault="00904F55" w:rsidP="00CB79E6">
      <w:pPr>
        <w:pStyle w:val="Tvarkostekstas"/>
        <w:numPr>
          <w:ilvl w:val="0"/>
          <w:numId w:val="0"/>
        </w:numPr>
        <w:rPr>
          <w:b/>
        </w:rPr>
      </w:pPr>
    </w:p>
    <w:p w14:paraId="0F4A2243" w14:textId="77777777" w:rsidR="00904F55" w:rsidRDefault="00904F55" w:rsidP="00CB79E6">
      <w:pPr>
        <w:pStyle w:val="Tvarkostekstas"/>
        <w:numPr>
          <w:ilvl w:val="0"/>
          <w:numId w:val="0"/>
        </w:numPr>
        <w:rPr>
          <w:b/>
        </w:rPr>
      </w:pPr>
    </w:p>
    <w:p w14:paraId="6C7DE216" w14:textId="77777777" w:rsidR="00904F55" w:rsidRDefault="00904F55" w:rsidP="00CB79E6">
      <w:pPr>
        <w:pStyle w:val="Tvarkostekstas"/>
        <w:numPr>
          <w:ilvl w:val="0"/>
          <w:numId w:val="0"/>
        </w:numPr>
        <w:rPr>
          <w:b/>
        </w:rPr>
      </w:pPr>
    </w:p>
    <w:p w14:paraId="1754855C" w14:textId="77777777" w:rsidR="00904F55" w:rsidRDefault="00904F55" w:rsidP="00CB79E6">
      <w:pPr>
        <w:pStyle w:val="Tvarkostekstas"/>
        <w:numPr>
          <w:ilvl w:val="0"/>
          <w:numId w:val="0"/>
        </w:numPr>
        <w:rPr>
          <w:b/>
        </w:rPr>
      </w:pPr>
    </w:p>
    <w:p w14:paraId="577E42CD" w14:textId="77777777" w:rsidR="00904F55" w:rsidRDefault="00904F55" w:rsidP="00CB79E6">
      <w:pPr>
        <w:pStyle w:val="Tvarkostekstas"/>
        <w:numPr>
          <w:ilvl w:val="0"/>
          <w:numId w:val="0"/>
        </w:numPr>
        <w:rPr>
          <w:b/>
        </w:rPr>
      </w:pPr>
    </w:p>
    <w:p w14:paraId="09175D35" w14:textId="77777777" w:rsidR="008058A4" w:rsidRDefault="008058A4" w:rsidP="00CB79E6">
      <w:pPr>
        <w:pStyle w:val="Tvarkostekstas"/>
        <w:numPr>
          <w:ilvl w:val="0"/>
          <w:numId w:val="0"/>
        </w:numPr>
        <w:rPr>
          <w:b/>
        </w:rPr>
      </w:pPr>
    </w:p>
    <w:p w14:paraId="46D52D95" w14:textId="4A674EC5" w:rsidR="00046D25" w:rsidRPr="0056343D" w:rsidRDefault="00D9286D" w:rsidP="00904F55">
      <w:pPr>
        <w:pStyle w:val="Tvarkostekstas"/>
        <w:numPr>
          <w:ilvl w:val="0"/>
          <w:numId w:val="0"/>
        </w:numPr>
        <w:jc w:val="center"/>
        <w:rPr>
          <w:b/>
        </w:rPr>
      </w:pPr>
      <w:r w:rsidRPr="0056343D">
        <w:rPr>
          <w:b/>
        </w:rPr>
        <w:lastRenderedPageBreak/>
        <w:t>1</w:t>
      </w:r>
      <w:r w:rsidR="005D22D5" w:rsidRPr="0056343D">
        <w:rPr>
          <w:b/>
        </w:rPr>
        <w:t xml:space="preserve">. </w:t>
      </w:r>
      <w:r w:rsidR="003514D4" w:rsidRPr="0056343D">
        <w:rPr>
          <w:b/>
        </w:rPr>
        <w:t>BENDROSIOS NUOSTATOS</w:t>
      </w:r>
      <w:bookmarkEnd w:id="1"/>
    </w:p>
    <w:p w14:paraId="18939038" w14:textId="77777777" w:rsidR="009A4DB6" w:rsidRDefault="009A4DB6" w:rsidP="00CB79E6">
      <w:pPr>
        <w:autoSpaceDE w:val="0"/>
        <w:autoSpaceDN/>
        <w:jc w:val="both"/>
        <w:textAlignment w:val="auto"/>
        <w:rPr>
          <w:lang w:eastAsia="ar-SA"/>
        </w:rPr>
      </w:pPr>
    </w:p>
    <w:p w14:paraId="41C7EF33" w14:textId="6420D5D2" w:rsidR="00CC6FC8" w:rsidRPr="0056343D" w:rsidRDefault="00CC6FC8" w:rsidP="00CB79E6">
      <w:pPr>
        <w:autoSpaceDE w:val="0"/>
        <w:autoSpaceDN/>
        <w:jc w:val="both"/>
        <w:textAlignment w:val="auto"/>
        <w:rPr>
          <w:lang w:eastAsia="ar-SA"/>
        </w:rPr>
      </w:pPr>
      <w:r w:rsidRPr="0056343D">
        <w:rPr>
          <w:lang w:eastAsia="ar-SA"/>
        </w:rPr>
        <w:t>1.1. Utenos rajono savivaldybės administracija (toliau - Perkančioji organizacija/ (PO)) vykdo mažos vertės p</w:t>
      </w:r>
      <w:r w:rsidR="002D5220">
        <w:rPr>
          <w:lang w:eastAsia="ar-SA"/>
        </w:rPr>
        <w:t>rekių</w:t>
      </w:r>
      <w:r w:rsidRPr="0056343D">
        <w:rPr>
          <w:lang w:eastAsia="ar-SA"/>
        </w:rPr>
        <w:t xml:space="preserve"> </w:t>
      </w:r>
      <w:r w:rsidR="007E0EFC">
        <w:rPr>
          <w:lang w:eastAsia="ar-SA"/>
        </w:rPr>
        <w:t>„</w:t>
      </w:r>
      <w:r w:rsidR="008058A4" w:rsidRPr="008058A4">
        <w:rPr>
          <w:lang w:eastAsia="ar-SA"/>
        </w:rPr>
        <w:t>Medžių ir krūmų sodinukų pirkimas</w:t>
      </w:r>
      <w:r w:rsidR="0087393A">
        <w:rPr>
          <w:lang w:eastAsia="ar-SA"/>
        </w:rPr>
        <w:t xml:space="preserve">“ </w:t>
      </w:r>
      <w:r w:rsidR="00083FA5">
        <w:t xml:space="preserve">(toliau-Pirkimas) </w:t>
      </w:r>
      <w:r w:rsidRPr="0056343D">
        <w:rPr>
          <w:lang w:eastAsia="ar-SA"/>
        </w:rPr>
        <w:t>skelbiamos apklausos būdu CVP IS priemonėmis.</w:t>
      </w:r>
      <w:r w:rsidRPr="0056343D">
        <w:rPr>
          <w:b/>
          <w:bCs/>
          <w:iCs/>
          <w:lang w:eastAsia="ar-SA"/>
        </w:rPr>
        <w:t xml:space="preserve"> </w:t>
      </w:r>
      <w:r w:rsidRPr="0056343D">
        <w:rPr>
          <w:lang w:eastAsia="ar-SA"/>
        </w:rPr>
        <w:t>Pirkimo tikslas – racionaliai naudojant tam ski</w:t>
      </w:r>
      <w:r w:rsidR="00542785">
        <w:rPr>
          <w:lang w:eastAsia="ar-SA"/>
        </w:rPr>
        <w:t>rtas lėšas nustatyti laimėjusį pasiūlymą</w:t>
      </w:r>
      <w:r w:rsidRPr="0056343D">
        <w:rPr>
          <w:lang w:eastAsia="ar-SA"/>
        </w:rPr>
        <w:t xml:space="preserve"> bei sudaryti </w:t>
      </w:r>
      <w:r w:rsidRPr="0056343D">
        <w:t>p</w:t>
      </w:r>
      <w:r w:rsidR="002D5220">
        <w:t>rekių</w:t>
      </w:r>
      <w:r w:rsidRPr="0056343D">
        <w:t xml:space="preserve"> viešojo </w:t>
      </w:r>
      <w:r w:rsidR="0087393A">
        <w:t xml:space="preserve">žodinę </w:t>
      </w:r>
      <w:r w:rsidRPr="0056343D">
        <w:t>sutart</w:t>
      </w:r>
      <w:r w:rsidR="00CF601D" w:rsidRPr="0056343D">
        <w:t>į</w:t>
      </w:r>
      <w:r w:rsidRPr="0056343D">
        <w:rPr>
          <w:lang w:eastAsia="ar-SA"/>
        </w:rPr>
        <w:t xml:space="preserve"> (toliau – Sutart</w:t>
      </w:r>
      <w:r w:rsidR="0068494B">
        <w:rPr>
          <w:lang w:eastAsia="ar-SA"/>
        </w:rPr>
        <w:t>į</w:t>
      </w:r>
      <w:r w:rsidRPr="0056343D">
        <w:rPr>
          <w:lang w:eastAsia="ar-SA"/>
        </w:rPr>
        <w:t>), leidžianči</w:t>
      </w:r>
      <w:r w:rsidR="00CF601D" w:rsidRPr="0056343D">
        <w:rPr>
          <w:lang w:eastAsia="ar-SA"/>
        </w:rPr>
        <w:t>ą</w:t>
      </w:r>
      <w:r w:rsidRPr="0056343D">
        <w:rPr>
          <w:lang w:eastAsia="ar-SA"/>
        </w:rPr>
        <w:t xml:space="preserve"> įsigyti Perkančiajai organizacijai reikalingas </w:t>
      </w:r>
      <w:r w:rsidR="00D8764E">
        <w:rPr>
          <w:lang w:eastAsia="ar-SA"/>
        </w:rPr>
        <w:t>p</w:t>
      </w:r>
      <w:r w:rsidR="002D5220">
        <w:rPr>
          <w:lang w:eastAsia="ar-SA"/>
        </w:rPr>
        <w:t>rekes</w:t>
      </w:r>
      <w:r w:rsidRPr="0056343D">
        <w:rPr>
          <w:lang w:eastAsia="ar-SA"/>
        </w:rPr>
        <w:t>.</w:t>
      </w:r>
      <w:bookmarkStart w:id="2" w:name="__RefHeading__54_2120104640"/>
      <w:bookmarkEnd w:id="2"/>
    </w:p>
    <w:p w14:paraId="79DF20F8" w14:textId="615A2339" w:rsidR="00DD4A2A" w:rsidRDefault="00E15B95" w:rsidP="00CB79E6">
      <w:pPr>
        <w:autoSpaceDE w:val="0"/>
        <w:autoSpaceDN/>
        <w:jc w:val="both"/>
        <w:textAlignment w:val="auto"/>
        <w:rPr>
          <w:color w:val="000000"/>
          <w:shd w:val="clear" w:color="auto" w:fill="FFFFFF"/>
        </w:rPr>
      </w:pPr>
      <w:r>
        <w:rPr>
          <w:lang w:eastAsia="lt-LT"/>
        </w:rPr>
        <w:t xml:space="preserve">1.2. </w:t>
      </w:r>
      <w:r w:rsidRPr="00E15B95">
        <w:rPr>
          <w:color w:val="000000"/>
          <w:bdr w:val="none" w:sz="0" w:space="0" w:color="auto" w:frame="1"/>
          <w:shd w:val="clear" w:color="auto" w:fill="FFFFFF"/>
        </w:rPr>
        <w:t xml:space="preserve">Šis mažos vertės viešasis pirkimas (toliau - pirkimas) atliekamas vadovaujantis Viešųjų pirkimų tarnybos direktoriaus </w:t>
      </w:r>
      <w:r w:rsidR="00322572">
        <w:rPr>
          <w:color w:val="000000"/>
          <w:bdr w:val="none" w:sz="0" w:space="0" w:color="auto" w:frame="1"/>
          <w:shd w:val="clear" w:color="auto" w:fill="FFFFFF"/>
        </w:rPr>
        <w:t xml:space="preserve">2017 m. birželio 28 d. </w:t>
      </w:r>
      <w:r w:rsidRPr="00E15B95">
        <w:rPr>
          <w:color w:val="000000"/>
          <w:bdr w:val="none" w:sz="0" w:space="0" w:color="auto" w:frame="1"/>
          <w:shd w:val="clear" w:color="auto" w:fill="FFFFFF"/>
        </w:rPr>
        <w:t xml:space="preserve">įsakymu </w:t>
      </w:r>
      <w:r w:rsidR="00322572">
        <w:rPr>
          <w:color w:val="000000"/>
          <w:bdr w:val="none" w:sz="0" w:space="0" w:color="auto" w:frame="1"/>
          <w:shd w:val="clear" w:color="auto" w:fill="FFFFFF"/>
        </w:rPr>
        <w:t xml:space="preserve">Nr. 1S-97 </w:t>
      </w:r>
      <w:r w:rsidRPr="00E15B95">
        <w:rPr>
          <w:color w:val="000000"/>
          <w:bdr w:val="none" w:sz="0" w:space="0" w:color="auto" w:frame="1"/>
          <w:shd w:val="clear" w:color="auto" w:fill="FFFFFF"/>
        </w:rPr>
        <w:t>patvirtintu Maž</w:t>
      </w:r>
      <w:r w:rsidRPr="00E15B95">
        <w:rPr>
          <w:rStyle w:val="t26"/>
          <w:color w:val="000000"/>
          <w:bdr w:val="none" w:sz="0" w:space="0" w:color="auto" w:frame="1"/>
          <w:shd w:val="clear" w:color="auto" w:fill="FFFFFF"/>
        </w:rPr>
        <w:t>os vert</w:t>
      </w:r>
      <w:r w:rsidRPr="00E15B95">
        <w:rPr>
          <w:color w:val="000000"/>
          <w:bdr w:val="none" w:sz="0" w:space="0" w:color="auto" w:frame="1"/>
          <w:shd w:val="clear" w:color="auto" w:fill="FFFFFF"/>
        </w:rPr>
        <w:t xml:space="preserve">ės pirkimų tvarkos aprašu </w:t>
      </w:r>
      <w:r w:rsidR="002B348C" w:rsidRPr="002B348C">
        <w:rPr>
          <w:color w:val="000000"/>
          <w:bdr w:val="none" w:sz="0" w:space="0" w:color="auto" w:frame="1"/>
          <w:shd w:val="clear" w:color="auto" w:fill="FFFFFF"/>
        </w:rPr>
        <w:t>(2023 m. rugpjūčio 17 d. įsakymu Nr. 1S-98)</w:t>
      </w:r>
      <w:r w:rsidR="002B348C" w:rsidRPr="002B348C">
        <w:rPr>
          <w:lang w:eastAsia="lt-LT"/>
        </w:rPr>
        <w:t xml:space="preserve"> </w:t>
      </w:r>
      <w:r w:rsidR="002B348C" w:rsidRPr="002B348C">
        <w:rPr>
          <w:bdr w:val="none" w:sz="0" w:space="0" w:color="auto" w:frame="1"/>
          <w:shd w:val="clear" w:color="auto" w:fill="FFFFFF"/>
        </w:rPr>
        <w:t xml:space="preserve"> </w:t>
      </w:r>
      <w:r w:rsidRPr="00E15B95">
        <w:rPr>
          <w:color w:val="000000"/>
          <w:bdr w:val="none" w:sz="0" w:space="0" w:color="auto" w:frame="1"/>
          <w:shd w:val="clear" w:color="auto" w:fill="FFFFFF"/>
        </w:rPr>
        <w:t>(toliau – Aprašu</w:t>
      </w:r>
      <w:r w:rsidRPr="00E15B95">
        <w:rPr>
          <w:rStyle w:val="t27"/>
          <w:color w:val="000000"/>
          <w:bdr w:val="none" w:sz="0" w:space="0" w:color="auto" w:frame="1"/>
          <w:shd w:val="clear" w:color="auto" w:fill="FFFFFF"/>
        </w:rPr>
        <w:t>), Lietuvos Respublikos vie</w:t>
      </w:r>
      <w:r w:rsidRPr="00E15B95">
        <w:rPr>
          <w:color w:val="000000"/>
          <w:bdr w:val="none" w:sz="0" w:space="0" w:color="auto" w:frame="1"/>
          <w:shd w:val="clear" w:color="auto" w:fill="FFFFFF"/>
        </w:rPr>
        <w:t>šųjų pirkimų įstatymu</w:t>
      </w:r>
      <w:r w:rsidR="00322572">
        <w:rPr>
          <w:color w:val="000000"/>
          <w:bdr w:val="none" w:sz="0" w:space="0" w:color="auto" w:frame="1"/>
          <w:shd w:val="clear" w:color="auto" w:fill="FFFFFF"/>
        </w:rPr>
        <w:t xml:space="preserve"> (toliau-Viešųjų pirkimų įstatymas/VPĮ)</w:t>
      </w:r>
      <w:r w:rsidRPr="00E15B95">
        <w:rPr>
          <w:color w:val="000000"/>
          <w:bdr w:val="none" w:sz="0" w:space="0" w:color="auto" w:frame="1"/>
          <w:shd w:val="clear" w:color="auto" w:fill="FFFFFF"/>
        </w:rPr>
        <w:t>, Lietuvos Respublikos civiliniu kodeksu, kitais viešuosius pirkimus reglamentuojanč</w:t>
      </w:r>
      <w:r w:rsidRPr="00E15B95">
        <w:rPr>
          <w:rStyle w:val="t28"/>
          <w:color w:val="000000"/>
          <w:bdr w:val="none" w:sz="0" w:space="0" w:color="auto" w:frame="1"/>
          <w:shd w:val="clear" w:color="auto" w:fill="FFFFFF"/>
        </w:rPr>
        <w:t>iais teise</w:t>
      </w:r>
      <w:r w:rsidRPr="00E15B95">
        <w:rPr>
          <w:color w:val="000000"/>
          <w:bdr w:val="none" w:sz="0" w:space="0" w:color="auto" w:frame="1"/>
          <w:shd w:val="clear" w:color="auto" w:fill="FFFFFF"/>
        </w:rPr>
        <w:t>̇</w:t>
      </w:r>
      <w:r w:rsidRPr="00E15B95">
        <w:rPr>
          <w:rStyle w:val="t29"/>
          <w:color w:val="000000"/>
          <w:bdr w:val="none" w:sz="0" w:space="0" w:color="auto" w:frame="1"/>
          <w:shd w:val="clear" w:color="auto" w:fill="FFFFFF"/>
        </w:rPr>
        <w:t>s aktais bei​​ </w:t>
      </w:r>
      <w:r w:rsidRPr="00E15B95">
        <w:rPr>
          <w:color w:val="000000"/>
          <w:bdr w:val="none" w:sz="0" w:space="0" w:color="auto" w:frame="1"/>
          <w:shd w:val="clear" w:color="auto" w:fill="FFFFFF"/>
        </w:rPr>
        <w:t>šiomis pirkimo sąlygomis.</w:t>
      </w:r>
      <w:r w:rsidRPr="00E15B95">
        <w:rPr>
          <w:color w:val="000000"/>
          <w:shd w:val="clear" w:color="auto" w:fill="FFFFFF"/>
        </w:rPr>
        <w:t>​​</w:t>
      </w:r>
    </w:p>
    <w:p w14:paraId="77AAC9FE" w14:textId="048C9108" w:rsidR="00E15B95" w:rsidRPr="0056343D" w:rsidRDefault="00C94D7B" w:rsidP="00CB79E6">
      <w:pPr>
        <w:autoSpaceDE w:val="0"/>
        <w:autoSpaceDN/>
        <w:jc w:val="both"/>
        <w:textAlignment w:val="auto"/>
        <w:rPr>
          <w:lang w:eastAsia="ar-SA"/>
        </w:rPr>
      </w:pPr>
      <w:r w:rsidRPr="00C94D7B">
        <w:rPr>
          <w:color w:val="000000"/>
          <w:shd w:val="clear" w:color="auto" w:fill="FFFFFF"/>
        </w:rPr>
        <w:t>1.3. Reikalavimais tiekėjui vadinami pašalinimo pagrindai ir (arba) kvalifikacijos reikalavimai, ir (arba) reikalaujami kokybės vadybos sistemos ir (arba) aplinkos apsaugos vadybos sistemos standartai. Kitos vartojamos sąvokos, apibrėžtos Viešųjų pirkimų įstatyme ir Apraše.</w:t>
      </w:r>
    </w:p>
    <w:p w14:paraId="0159B339" w14:textId="3F8554FB" w:rsidR="00E15B95" w:rsidRDefault="00E15B95" w:rsidP="00CB79E6">
      <w:pPr>
        <w:pStyle w:val="body20"/>
        <w:shd w:val="clear" w:color="auto" w:fill="FFFFFF"/>
        <w:spacing w:before="0" w:beforeAutospacing="0" w:after="0" w:afterAutospacing="0"/>
        <w:jc w:val="both"/>
        <w:textAlignment w:val="baseline"/>
        <w:rPr>
          <w:color w:val="000000"/>
        </w:rPr>
      </w:pPr>
      <w:r w:rsidRPr="00E15B95">
        <w:rPr>
          <w:color w:val="000000"/>
          <w:bdr w:val="none" w:sz="0" w:space="0" w:color="auto" w:frame="1"/>
        </w:rPr>
        <w:t xml:space="preserve">1.4. </w:t>
      </w:r>
      <w:proofErr w:type="spellStart"/>
      <w:r w:rsidRPr="00E15B95">
        <w:rPr>
          <w:color w:val="000000"/>
          <w:bdr w:val="none" w:sz="0" w:space="0" w:color="auto" w:frame="1"/>
        </w:rPr>
        <w:t>Pirkimas</w:t>
      </w:r>
      <w:proofErr w:type="spellEnd"/>
      <w:r w:rsidRPr="00E15B95">
        <w:rPr>
          <w:color w:val="000000"/>
          <w:bdr w:val="none" w:sz="0" w:space="0" w:color="auto" w:frame="1"/>
        </w:rPr>
        <w:t xml:space="preserve"> </w:t>
      </w:r>
      <w:proofErr w:type="spellStart"/>
      <w:r w:rsidRPr="00E15B95">
        <w:rPr>
          <w:color w:val="000000"/>
          <w:bdr w:val="none" w:sz="0" w:space="0" w:color="auto" w:frame="1"/>
        </w:rPr>
        <w:t>vykdomas</w:t>
      </w:r>
      <w:proofErr w:type="spellEnd"/>
      <w:r w:rsidRPr="00E15B95">
        <w:rPr>
          <w:color w:val="000000"/>
          <w:bdr w:val="none" w:sz="0" w:space="0" w:color="auto" w:frame="1"/>
        </w:rPr>
        <w:t xml:space="preserve"> </w:t>
      </w:r>
      <w:proofErr w:type="spellStart"/>
      <w:r w:rsidRPr="00E15B95">
        <w:rPr>
          <w:color w:val="000000"/>
          <w:bdr w:val="none" w:sz="0" w:space="0" w:color="auto" w:frame="1"/>
        </w:rPr>
        <w:t>skelbiamos</w:t>
      </w:r>
      <w:proofErr w:type="spellEnd"/>
      <w:r w:rsidRPr="00E15B95">
        <w:rPr>
          <w:color w:val="000000"/>
          <w:bdr w:val="none" w:sz="0" w:space="0" w:color="auto" w:frame="1"/>
        </w:rPr>
        <w:t xml:space="preserve"> </w:t>
      </w:r>
      <w:proofErr w:type="spellStart"/>
      <w:r w:rsidRPr="00E15B95">
        <w:rPr>
          <w:color w:val="000000"/>
          <w:bdr w:val="none" w:sz="0" w:space="0" w:color="auto" w:frame="1"/>
        </w:rPr>
        <w:t>apklausos</w:t>
      </w:r>
      <w:proofErr w:type="spellEnd"/>
      <w:r w:rsidRPr="00E15B95">
        <w:rPr>
          <w:color w:val="000000"/>
          <w:bdr w:val="none" w:sz="0" w:space="0" w:color="auto" w:frame="1"/>
        </w:rPr>
        <w:t xml:space="preserve"> </w:t>
      </w:r>
      <w:proofErr w:type="spellStart"/>
      <w:r w:rsidRPr="00E15B95">
        <w:rPr>
          <w:color w:val="000000"/>
          <w:bdr w:val="none" w:sz="0" w:space="0" w:color="auto" w:frame="1"/>
        </w:rPr>
        <w:t>būdu</w:t>
      </w:r>
      <w:proofErr w:type="spellEnd"/>
      <w:r w:rsidRPr="00E15B95">
        <w:rPr>
          <w:color w:val="000000"/>
          <w:bdr w:val="none" w:sz="0" w:space="0" w:color="auto" w:frame="1"/>
        </w:rPr>
        <w:t xml:space="preserve"> </w:t>
      </w:r>
      <w:proofErr w:type="spellStart"/>
      <w:r w:rsidRPr="00E15B95">
        <w:rPr>
          <w:color w:val="000000"/>
          <w:bdr w:val="none" w:sz="0" w:space="0" w:color="auto" w:frame="1"/>
        </w:rPr>
        <w:t>naudojantis</w:t>
      </w:r>
      <w:proofErr w:type="spellEnd"/>
      <w:r w:rsidRPr="00E15B95">
        <w:rPr>
          <w:color w:val="000000"/>
        </w:rPr>
        <w:t>​​ </w:t>
      </w:r>
      <w:proofErr w:type="spellStart"/>
      <w:r w:rsidRPr="00E15B95">
        <w:rPr>
          <w:rStyle w:val="t35"/>
          <w:color w:val="000000"/>
          <w:bdr w:val="none" w:sz="0" w:space="0" w:color="auto" w:frame="1"/>
        </w:rPr>
        <w:t>Centrin</w:t>
      </w:r>
      <w:r w:rsidRPr="00E15B95">
        <w:rPr>
          <w:color w:val="000000"/>
          <w:bdr w:val="none" w:sz="0" w:space="0" w:color="auto" w:frame="1"/>
        </w:rPr>
        <w:t>ės</w:t>
      </w:r>
      <w:proofErr w:type="spellEnd"/>
      <w:r w:rsidRPr="00E15B95">
        <w:rPr>
          <w:rStyle w:val="t36"/>
          <w:color w:val="000000"/>
          <w:bdr w:val="none" w:sz="0" w:space="0" w:color="auto" w:frame="1"/>
        </w:rPr>
        <w:t>​​ </w:t>
      </w:r>
      <w:proofErr w:type="spellStart"/>
      <w:r w:rsidRPr="00E15B95">
        <w:rPr>
          <w:rStyle w:val="t36"/>
          <w:color w:val="000000"/>
          <w:bdr w:val="none" w:sz="0" w:space="0" w:color="auto" w:frame="1"/>
        </w:rPr>
        <w:t>vie</w:t>
      </w:r>
      <w:r w:rsidRPr="00E15B95">
        <w:rPr>
          <w:color w:val="000000"/>
          <w:bdr w:val="none" w:sz="0" w:space="0" w:color="auto" w:frame="1"/>
        </w:rPr>
        <w:t>šųjų</w:t>
      </w:r>
      <w:proofErr w:type="spellEnd"/>
      <w:r w:rsidRPr="00E15B95">
        <w:rPr>
          <w:color w:val="000000"/>
          <w:bdr w:val="none" w:sz="0" w:space="0" w:color="auto" w:frame="1"/>
        </w:rPr>
        <w:t xml:space="preserve"> </w:t>
      </w:r>
      <w:proofErr w:type="spellStart"/>
      <w:r w:rsidRPr="00E15B95">
        <w:rPr>
          <w:color w:val="000000"/>
          <w:bdr w:val="none" w:sz="0" w:space="0" w:color="auto" w:frame="1"/>
        </w:rPr>
        <w:t>pirkimų</w:t>
      </w:r>
      <w:proofErr w:type="spellEnd"/>
      <w:r w:rsidRPr="00E15B95">
        <w:rPr>
          <w:color w:val="000000"/>
          <w:bdr w:val="none" w:sz="0" w:space="0" w:color="auto" w:frame="1"/>
        </w:rPr>
        <w:t xml:space="preserve"> </w:t>
      </w:r>
      <w:proofErr w:type="spellStart"/>
      <w:r w:rsidRPr="00E15B95">
        <w:rPr>
          <w:color w:val="000000"/>
          <w:bdr w:val="none" w:sz="0" w:space="0" w:color="auto" w:frame="1"/>
        </w:rPr>
        <w:t>info</w:t>
      </w:r>
      <w:r w:rsidRPr="00E15B95">
        <w:rPr>
          <w:color w:val="000000"/>
          <w:bdr w:val="none" w:sz="0" w:space="0" w:color="auto" w:frame="1"/>
        </w:rPr>
        <w:t>r</w:t>
      </w:r>
      <w:r w:rsidRPr="00E15B95">
        <w:rPr>
          <w:color w:val="000000"/>
          <w:bdr w:val="none" w:sz="0" w:space="0" w:color="auto" w:frame="1"/>
        </w:rPr>
        <w:t>macinės</w:t>
      </w:r>
      <w:proofErr w:type="spellEnd"/>
      <w:r w:rsidRPr="00E15B95">
        <w:rPr>
          <w:rStyle w:val="t37"/>
          <w:color w:val="000000"/>
          <w:bdr w:val="none" w:sz="0" w:space="0" w:color="auto" w:frame="1"/>
        </w:rPr>
        <w:t>​​ </w:t>
      </w:r>
      <w:proofErr w:type="spellStart"/>
      <w:r w:rsidRPr="00E15B95">
        <w:rPr>
          <w:rStyle w:val="t37"/>
          <w:color w:val="000000"/>
          <w:bdr w:val="none" w:sz="0" w:space="0" w:color="auto" w:frame="1"/>
        </w:rPr>
        <w:t>sistemo</w:t>
      </w:r>
      <w:r w:rsidRPr="00E15B95">
        <w:rPr>
          <w:color w:val="000000"/>
          <w:bdr w:val="none" w:sz="0" w:space="0" w:color="auto" w:frame="1"/>
        </w:rPr>
        <w:t>s</w:t>
      </w:r>
      <w:proofErr w:type="spellEnd"/>
      <w:r w:rsidRPr="00E15B95">
        <w:rPr>
          <w:color w:val="000000"/>
          <w:bdr w:val="none" w:sz="0" w:space="0" w:color="auto" w:frame="1"/>
        </w:rPr>
        <w:t xml:space="preserve"> </w:t>
      </w:r>
      <w:proofErr w:type="spellStart"/>
      <w:r w:rsidRPr="00E15B95">
        <w:rPr>
          <w:color w:val="000000"/>
          <w:bdr w:val="none" w:sz="0" w:space="0" w:color="auto" w:frame="1"/>
        </w:rPr>
        <w:t>priemonėmis</w:t>
      </w:r>
      <w:proofErr w:type="spellEnd"/>
      <w:r w:rsidRPr="00E15B95">
        <w:rPr>
          <w:color w:val="000000"/>
          <w:bdr w:val="none" w:sz="0" w:space="0" w:color="auto" w:frame="1"/>
        </w:rPr>
        <w:t xml:space="preserve"> (</w:t>
      </w:r>
      <w:proofErr w:type="spellStart"/>
      <w:r w:rsidRPr="00E15B95">
        <w:rPr>
          <w:color w:val="000000"/>
          <w:bdr w:val="none" w:sz="0" w:space="0" w:color="auto" w:frame="1"/>
        </w:rPr>
        <w:t>toliau</w:t>
      </w:r>
      <w:proofErr w:type="spellEnd"/>
      <w:r w:rsidRPr="00E15B95">
        <w:rPr>
          <w:color w:val="000000"/>
          <w:bdr w:val="none" w:sz="0" w:space="0" w:color="auto" w:frame="1"/>
        </w:rPr>
        <w:t xml:space="preserve"> - CVP IS). </w:t>
      </w:r>
      <w:proofErr w:type="spellStart"/>
      <w:proofErr w:type="gramStart"/>
      <w:r w:rsidRPr="00E15B95">
        <w:rPr>
          <w:color w:val="000000"/>
          <w:bdr w:val="none" w:sz="0" w:space="0" w:color="auto" w:frame="1"/>
        </w:rPr>
        <w:t>Pirkimo</w:t>
      </w:r>
      <w:proofErr w:type="spellEnd"/>
      <w:r w:rsidRPr="00E15B95">
        <w:rPr>
          <w:color w:val="000000"/>
          <w:bdr w:val="none" w:sz="0" w:space="0" w:color="auto" w:frame="1"/>
        </w:rPr>
        <w:t xml:space="preserve"> </w:t>
      </w:r>
      <w:proofErr w:type="spellStart"/>
      <w:r w:rsidRPr="00E15B95">
        <w:rPr>
          <w:color w:val="000000"/>
          <w:bdr w:val="none" w:sz="0" w:space="0" w:color="auto" w:frame="1"/>
        </w:rPr>
        <w:t>dokumentai</w:t>
      </w:r>
      <w:proofErr w:type="spellEnd"/>
      <w:r w:rsidRPr="00E15B95">
        <w:rPr>
          <w:color w:val="000000"/>
          <w:bdr w:val="none" w:sz="0" w:space="0" w:color="auto" w:frame="1"/>
        </w:rPr>
        <w:t xml:space="preserve"> </w:t>
      </w:r>
      <w:proofErr w:type="spellStart"/>
      <w:r w:rsidRPr="00E15B95">
        <w:rPr>
          <w:color w:val="000000"/>
          <w:bdr w:val="none" w:sz="0" w:space="0" w:color="auto" w:frame="1"/>
        </w:rPr>
        <w:t>skelbiami</w:t>
      </w:r>
      <w:proofErr w:type="spellEnd"/>
      <w:r w:rsidRPr="00E15B95">
        <w:rPr>
          <w:color w:val="000000"/>
          <w:bdr w:val="none" w:sz="0" w:space="0" w:color="auto" w:frame="1"/>
        </w:rPr>
        <w:t xml:space="preserve"> CVP IS.</w:t>
      </w:r>
      <w:proofErr w:type="gramEnd"/>
      <w:r w:rsidRPr="00E15B95">
        <w:rPr>
          <w:color w:val="000000"/>
          <w:bdr w:val="none" w:sz="0" w:space="0" w:color="auto" w:frame="1"/>
        </w:rPr>
        <w:t xml:space="preserve"> </w:t>
      </w:r>
      <w:proofErr w:type="spellStart"/>
      <w:proofErr w:type="gramStart"/>
      <w:r w:rsidRPr="00E15B95">
        <w:rPr>
          <w:color w:val="000000"/>
          <w:bdr w:val="none" w:sz="0" w:space="0" w:color="auto" w:frame="1"/>
        </w:rPr>
        <w:t>Pirkimas</w:t>
      </w:r>
      <w:proofErr w:type="spellEnd"/>
      <w:r w:rsidRPr="00E15B95">
        <w:rPr>
          <w:color w:val="000000"/>
          <w:bdr w:val="none" w:sz="0" w:space="0" w:color="auto" w:frame="1"/>
        </w:rPr>
        <w:t xml:space="preserve"> </w:t>
      </w:r>
      <w:proofErr w:type="spellStart"/>
      <w:r w:rsidRPr="00E15B95">
        <w:rPr>
          <w:color w:val="000000"/>
          <w:bdr w:val="none" w:sz="0" w:space="0" w:color="auto" w:frame="1"/>
        </w:rPr>
        <w:t>atliekamas</w:t>
      </w:r>
      <w:proofErr w:type="spellEnd"/>
      <w:r w:rsidRPr="00E15B95">
        <w:rPr>
          <w:color w:val="000000"/>
          <w:bdr w:val="none" w:sz="0" w:space="0" w:color="auto" w:frame="1"/>
        </w:rPr>
        <w:t xml:space="preserve"> </w:t>
      </w:r>
      <w:proofErr w:type="spellStart"/>
      <w:r w:rsidRPr="00E15B95">
        <w:rPr>
          <w:color w:val="000000"/>
          <w:bdr w:val="none" w:sz="0" w:space="0" w:color="auto" w:frame="1"/>
        </w:rPr>
        <w:t>elektroniniu</w:t>
      </w:r>
      <w:proofErr w:type="spellEnd"/>
      <w:r w:rsidRPr="00E15B95">
        <w:rPr>
          <w:color w:val="000000"/>
          <w:bdr w:val="none" w:sz="0" w:space="0" w:color="auto" w:frame="1"/>
        </w:rPr>
        <w:t xml:space="preserve"> </w:t>
      </w:r>
      <w:proofErr w:type="spellStart"/>
      <w:r w:rsidRPr="00E15B95">
        <w:rPr>
          <w:color w:val="000000"/>
          <w:bdr w:val="none" w:sz="0" w:space="0" w:color="auto" w:frame="1"/>
        </w:rPr>
        <w:t>būdu</w:t>
      </w:r>
      <w:proofErr w:type="spellEnd"/>
      <w:r w:rsidRPr="00E15B95">
        <w:rPr>
          <w:color w:val="000000"/>
          <w:bdr w:val="none" w:sz="0" w:space="0" w:color="auto" w:frame="1"/>
        </w:rPr>
        <w:t>.</w:t>
      </w:r>
      <w:proofErr w:type="gramEnd"/>
      <w:r w:rsidRPr="00E15B95">
        <w:rPr>
          <w:color w:val="000000"/>
          <w:bdr w:val="none" w:sz="0" w:space="0" w:color="auto" w:frame="1"/>
        </w:rPr>
        <w:t xml:space="preserve"> </w:t>
      </w:r>
      <w:proofErr w:type="spellStart"/>
      <w:r w:rsidRPr="00E15B95">
        <w:rPr>
          <w:color w:val="000000"/>
          <w:bdr w:val="none" w:sz="0" w:space="0" w:color="auto" w:frame="1"/>
        </w:rPr>
        <w:t>Elektroninėmis</w:t>
      </w:r>
      <w:proofErr w:type="spellEnd"/>
      <w:r w:rsidRPr="00E15B95">
        <w:rPr>
          <w:color w:val="000000"/>
          <w:bdr w:val="none" w:sz="0" w:space="0" w:color="auto" w:frame="1"/>
        </w:rPr>
        <w:t xml:space="preserve"> </w:t>
      </w:r>
      <w:proofErr w:type="spellStart"/>
      <w:r w:rsidRPr="00E15B95">
        <w:rPr>
          <w:color w:val="000000"/>
          <w:bdr w:val="none" w:sz="0" w:space="0" w:color="auto" w:frame="1"/>
        </w:rPr>
        <w:t>priemonė</w:t>
      </w:r>
      <w:r w:rsidRPr="00E15B95">
        <w:rPr>
          <w:rStyle w:val="t38"/>
          <w:color w:val="000000"/>
          <w:bdr w:val="none" w:sz="0" w:space="0" w:color="auto" w:frame="1"/>
        </w:rPr>
        <w:t>mis</w:t>
      </w:r>
      <w:proofErr w:type="spellEnd"/>
      <w:r w:rsidRPr="00E15B95">
        <w:rPr>
          <w:rStyle w:val="t38"/>
          <w:color w:val="000000"/>
          <w:bdr w:val="none" w:sz="0" w:space="0" w:color="auto" w:frame="1"/>
        </w:rPr>
        <w:t xml:space="preserve"> </w:t>
      </w:r>
      <w:proofErr w:type="spellStart"/>
      <w:r w:rsidRPr="00E15B95">
        <w:rPr>
          <w:rStyle w:val="t38"/>
          <w:color w:val="000000"/>
          <w:bdr w:val="none" w:sz="0" w:space="0" w:color="auto" w:frame="1"/>
        </w:rPr>
        <w:t>pasi</w:t>
      </w:r>
      <w:r w:rsidR="00423D34">
        <w:rPr>
          <w:color w:val="000000"/>
          <w:bdr w:val="none" w:sz="0" w:space="0" w:color="auto" w:frame="1"/>
        </w:rPr>
        <w:t>ūlymą</w:t>
      </w:r>
      <w:proofErr w:type="spellEnd"/>
      <w:r w:rsidRPr="00E15B95">
        <w:rPr>
          <w:color w:val="000000"/>
          <w:bdr w:val="none" w:sz="0" w:space="0" w:color="auto" w:frame="1"/>
        </w:rPr>
        <w:t xml:space="preserve"> </w:t>
      </w:r>
      <w:proofErr w:type="spellStart"/>
      <w:r w:rsidRPr="00E15B95">
        <w:rPr>
          <w:color w:val="000000"/>
          <w:bdr w:val="none" w:sz="0" w:space="0" w:color="auto" w:frame="1"/>
        </w:rPr>
        <w:t>gali</w:t>
      </w:r>
      <w:proofErr w:type="spellEnd"/>
      <w:r w:rsidRPr="00E15B95">
        <w:rPr>
          <w:color w:val="000000"/>
          <w:bdr w:val="none" w:sz="0" w:space="0" w:color="auto" w:frame="1"/>
        </w:rPr>
        <w:t xml:space="preserve"> </w:t>
      </w:r>
      <w:proofErr w:type="spellStart"/>
      <w:r w:rsidRPr="00E15B95">
        <w:rPr>
          <w:color w:val="000000"/>
          <w:bdr w:val="none" w:sz="0" w:space="0" w:color="auto" w:frame="1"/>
        </w:rPr>
        <w:t>teikti</w:t>
      </w:r>
      <w:proofErr w:type="spellEnd"/>
      <w:r w:rsidRPr="00E15B95">
        <w:rPr>
          <w:color w:val="000000"/>
          <w:bdr w:val="none" w:sz="0" w:space="0" w:color="auto" w:frame="1"/>
        </w:rPr>
        <w:t xml:space="preserve"> </w:t>
      </w:r>
      <w:proofErr w:type="spellStart"/>
      <w:r w:rsidRPr="00E15B95">
        <w:rPr>
          <w:color w:val="000000"/>
          <w:bdr w:val="none" w:sz="0" w:space="0" w:color="auto" w:frame="1"/>
        </w:rPr>
        <w:t>tik</w:t>
      </w:r>
      <w:proofErr w:type="spellEnd"/>
      <w:r w:rsidRPr="00E15B95">
        <w:rPr>
          <w:color w:val="000000"/>
          <w:bdr w:val="none" w:sz="0" w:space="0" w:color="auto" w:frame="1"/>
        </w:rPr>
        <w:t xml:space="preserve"> tie </w:t>
      </w:r>
      <w:proofErr w:type="spellStart"/>
      <w:r w:rsidRPr="00E15B95">
        <w:rPr>
          <w:color w:val="000000"/>
          <w:bdr w:val="none" w:sz="0" w:space="0" w:color="auto" w:frame="1"/>
        </w:rPr>
        <w:t>tiekėjai</w:t>
      </w:r>
      <w:proofErr w:type="spellEnd"/>
      <w:r w:rsidRPr="00E15B95">
        <w:rPr>
          <w:color w:val="000000"/>
          <w:bdr w:val="none" w:sz="0" w:space="0" w:color="auto" w:frame="1"/>
        </w:rPr>
        <w:t xml:space="preserve">, </w:t>
      </w:r>
      <w:proofErr w:type="spellStart"/>
      <w:r w:rsidRPr="00E15B95">
        <w:rPr>
          <w:color w:val="000000"/>
          <w:bdr w:val="none" w:sz="0" w:space="0" w:color="auto" w:frame="1"/>
        </w:rPr>
        <w:t>k</w:t>
      </w:r>
      <w:r w:rsidRPr="00E15B95">
        <w:rPr>
          <w:color w:val="000000"/>
          <w:bdr w:val="none" w:sz="0" w:space="0" w:color="auto" w:frame="1"/>
        </w:rPr>
        <w:t>u</w:t>
      </w:r>
      <w:r w:rsidRPr="00E15B95">
        <w:rPr>
          <w:color w:val="000000"/>
          <w:bdr w:val="none" w:sz="0" w:space="0" w:color="auto" w:frame="1"/>
        </w:rPr>
        <w:t>rie</w:t>
      </w:r>
      <w:proofErr w:type="spellEnd"/>
      <w:r w:rsidRPr="00E15B95">
        <w:rPr>
          <w:color w:val="000000"/>
          <w:bdr w:val="none" w:sz="0" w:space="0" w:color="auto" w:frame="1"/>
        </w:rPr>
        <w:t xml:space="preserve"> </w:t>
      </w:r>
      <w:proofErr w:type="spellStart"/>
      <w:r w:rsidRPr="00E15B95">
        <w:rPr>
          <w:color w:val="000000"/>
          <w:bdr w:val="none" w:sz="0" w:space="0" w:color="auto" w:frame="1"/>
        </w:rPr>
        <w:t>yra</w:t>
      </w:r>
      <w:proofErr w:type="spellEnd"/>
      <w:r w:rsidRPr="00E15B95">
        <w:rPr>
          <w:color w:val="000000"/>
          <w:bdr w:val="none" w:sz="0" w:space="0" w:color="auto" w:frame="1"/>
        </w:rPr>
        <w:t xml:space="preserve"> </w:t>
      </w:r>
      <w:proofErr w:type="spellStart"/>
      <w:r w:rsidRPr="00E15B95">
        <w:rPr>
          <w:color w:val="000000"/>
          <w:bdr w:val="none" w:sz="0" w:space="0" w:color="auto" w:frame="1"/>
        </w:rPr>
        <w:t>registruoti</w:t>
      </w:r>
      <w:proofErr w:type="spellEnd"/>
      <w:r w:rsidRPr="00E15B95">
        <w:rPr>
          <w:color w:val="000000"/>
          <w:bdr w:val="none" w:sz="0" w:space="0" w:color="auto" w:frame="1"/>
        </w:rPr>
        <w:t xml:space="preserve"> CVP IS, </w:t>
      </w:r>
      <w:proofErr w:type="spellStart"/>
      <w:r w:rsidRPr="00E15B95">
        <w:rPr>
          <w:color w:val="000000"/>
          <w:bdr w:val="none" w:sz="0" w:space="0" w:color="auto" w:frame="1"/>
        </w:rPr>
        <w:t>pasiekiamoje</w:t>
      </w:r>
      <w:proofErr w:type="spellEnd"/>
      <w:r w:rsidRPr="00E15B95">
        <w:rPr>
          <w:color w:val="000000"/>
          <w:bdr w:val="none" w:sz="0" w:space="0" w:color="auto" w:frame="1"/>
        </w:rPr>
        <w:t xml:space="preserve"> </w:t>
      </w:r>
      <w:proofErr w:type="spellStart"/>
      <w:r w:rsidRPr="00E15B95">
        <w:rPr>
          <w:color w:val="000000"/>
          <w:bdr w:val="none" w:sz="0" w:space="0" w:color="auto" w:frame="1"/>
        </w:rPr>
        <w:t>adresu</w:t>
      </w:r>
      <w:proofErr w:type="spellEnd"/>
      <w:r w:rsidRPr="00E15B95">
        <w:rPr>
          <w:color w:val="000000"/>
          <w:bdr w:val="none" w:sz="0" w:space="0" w:color="auto" w:frame="1"/>
        </w:rPr>
        <w:t xml:space="preserve"> </w:t>
      </w:r>
      <w:hyperlink r:id="rId9" w:history="1">
        <w:r w:rsidR="00F8150A" w:rsidRPr="00B62D4C">
          <w:rPr>
            <w:rStyle w:val="Hipersaitas"/>
            <w:lang w:eastAsia="lt-LT"/>
          </w:rPr>
          <w:t>https://viesiejipirkimai.lt/</w:t>
        </w:r>
      </w:hyperlink>
    </w:p>
    <w:p w14:paraId="42E9BF38" w14:textId="693D5404" w:rsidR="00E15B95" w:rsidRPr="00E15B95" w:rsidRDefault="00E15B95" w:rsidP="00CB79E6">
      <w:pPr>
        <w:pStyle w:val="body20"/>
        <w:shd w:val="clear" w:color="auto" w:fill="FFFFFF"/>
        <w:spacing w:before="0" w:beforeAutospacing="0" w:after="0" w:afterAutospacing="0"/>
        <w:jc w:val="both"/>
        <w:textAlignment w:val="baseline"/>
        <w:rPr>
          <w:color w:val="000000"/>
        </w:rPr>
      </w:pPr>
      <w:r w:rsidRPr="00E15B95">
        <w:rPr>
          <w:color w:val="000000"/>
          <w:bdr w:val="none" w:sz="0" w:space="0" w:color="auto" w:frame="1"/>
        </w:rPr>
        <w:t xml:space="preserve">1.5. </w:t>
      </w:r>
      <w:proofErr w:type="spellStart"/>
      <w:r w:rsidRPr="00E15B95">
        <w:rPr>
          <w:color w:val="000000"/>
          <w:bdr w:val="none" w:sz="0" w:space="0" w:color="auto" w:frame="1"/>
        </w:rPr>
        <w:t>Pirkimas</w:t>
      </w:r>
      <w:proofErr w:type="spellEnd"/>
      <w:r w:rsidRPr="00E15B95">
        <w:rPr>
          <w:color w:val="000000"/>
          <w:bdr w:val="none" w:sz="0" w:space="0" w:color="auto" w:frame="1"/>
        </w:rPr>
        <w:t xml:space="preserve"> </w:t>
      </w:r>
      <w:proofErr w:type="spellStart"/>
      <w:r w:rsidRPr="00E15B95">
        <w:rPr>
          <w:color w:val="000000"/>
          <w:bdr w:val="none" w:sz="0" w:space="0" w:color="auto" w:frame="1"/>
        </w:rPr>
        <w:t>atliekamas</w:t>
      </w:r>
      <w:proofErr w:type="spellEnd"/>
      <w:r w:rsidRPr="00E15B95">
        <w:rPr>
          <w:color w:val="000000"/>
          <w:bdr w:val="none" w:sz="0" w:space="0" w:color="auto" w:frame="1"/>
        </w:rPr>
        <w:t xml:space="preserve"> </w:t>
      </w:r>
      <w:proofErr w:type="spellStart"/>
      <w:r w:rsidRPr="00E15B95">
        <w:rPr>
          <w:color w:val="000000"/>
          <w:bdr w:val="none" w:sz="0" w:space="0" w:color="auto" w:frame="1"/>
        </w:rPr>
        <w:t>laikantis</w:t>
      </w:r>
      <w:proofErr w:type="spellEnd"/>
      <w:r w:rsidRPr="00E15B95">
        <w:rPr>
          <w:color w:val="000000"/>
          <w:bdr w:val="none" w:sz="0" w:space="0" w:color="auto" w:frame="1"/>
        </w:rPr>
        <w:t xml:space="preserve"> </w:t>
      </w:r>
      <w:proofErr w:type="spellStart"/>
      <w:r w:rsidRPr="00E15B95">
        <w:rPr>
          <w:color w:val="000000"/>
          <w:bdr w:val="none" w:sz="0" w:space="0" w:color="auto" w:frame="1"/>
        </w:rPr>
        <w:t>lygiateisiškumo</w:t>
      </w:r>
      <w:proofErr w:type="spellEnd"/>
      <w:r w:rsidRPr="00E15B95">
        <w:rPr>
          <w:color w:val="000000"/>
          <w:bdr w:val="none" w:sz="0" w:space="0" w:color="auto" w:frame="1"/>
        </w:rPr>
        <w:t xml:space="preserve">, </w:t>
      </w:r>
      <w:proofErr w:type="spellStart"/>
      <w:r w:rsidRPr="00E15B95">
        <w:rPr>
          <w:color w:val="000000"/>
          <w:bdr w:val="none" w:sz="0" w:space="0" w:color="auto" w:frame="1"/>
        </w:rPr>
        <w:t>nediskriminavimo</w:t>
      </w:r>
      <w:proofErr w:type="spellEnd"/>
      <w:r w:rsidRPr="00E15B95">
        <w:rPr>
          <w:color w:val="000000"/>
          <w:bdr w:val="none" w:sz="0" w:space="0" w:color="auto" w:frame="1"/>
        </w:rPr>
        <w:t xml:space="preserve">, </w:t>
      </w:r>
      <w:proofErr w:type="spellStart"/>
      <w:r w:rsidRPr="00E15B95">
        <w:rPr>
          <w:color w:val="000000"/>
          <w:bdr w:val="none" w:sz="0" w:space="0" w:color="auto" w:frame="1"/>
        </w:rPr>
        <w:t>abipusio</w:t>
      </w:r>
      <w:proofErr w:type="spellEnd"/>
      <w:r w:rsidRPr="00E15B95">
        <w:rPr>
          <w:color w:val="000000"/>
          <w:bdr w:val="none" w:sz="0" w:space="0" w:color="auto" w:frame="1"/>
        </w:rPr>
        <w:t xml:space="preserve"> </w:t>
      </w:r>
      <w:proofErr w:type="spellStart"/>
      <w:r w:rsidRPr="00E15B95">
        <w:rPr>
          <w:color w:val="000000"/>
          <w:bdr w:val="none" w:sz="0" w:space="0" w:color="auto" w:frame="1"/>
        </w:rPr>
        <w:t>pripaž</w:t>
      </w:r>
      <w:r w:rsidRPr="00E15B95">
        <w:rPr>
          <w:rStyle w:val="t39"/>
          <w:color w:val="000000"/>
          <w:bdr w:val="none" w:sz="0" w:space="0" w:color="auto" w:frame="1"/>
        </w:rPr>
        <w:t>inimo</w:t>
      </w:r>
      <w:proofErr w:type="spellEnd"/>
      <w:r w:rsidRPr="00E15B95">
        <w:rPr>
          <w:rStyle w:val="t39"/>
          <w:color w:val="000000"/>
          <w:bdr w:val="none" w:sz="0" w:space="0" w:color="auto" w:frame="1"/>
        </w:rPr>
        <w:t xml:space="preserve">, </w:t>
      </w:r>
      <w:proofErr w:type="spellStart"/>
      <w:r w:rsidRPr="00E15B95">
        <w:rPr>
          <w:rStyle w:val="t39"/>
          <w:color w:val="000000"/>
          <w:bdr w:val="none" w:sz="0" w:space="0" w:color="auto" w:frame="1"/>
        </w:rPr>
        <w:t>pr</w:t>
      </w:r>
      <w:r w:rsidRPr="00E15B95">
        <w:rPr>
          <w:rStyle w:val="t39"/>
          <w:color w:val="000000"/>
          <w:bdr w:val="none" w:sz="0" w:space="0" w:color="auto" w:frame="1"/>
        </w:rPr>
        <w:t>o</w:t>
      </w:r>
      <w:r w:rsidRPr="00E15B95">
        <w:rPr>
          <w:rStyle w:val="t39"/>
          <w:color w:val="000000"/>
          <w:bdr w:val="none" w:sz="0" w:space="0" w:color="auto" w:frame="1"/>
        </w:rPr>
        <w:t>porcingumo</w:t>
      </w:r>
      <w:proofErr w:type="spellEnd"/>
      <w:r w:rsidRPr="00E15B95">
        <w:rPr>
          <w:rStyle w:val="t39"/>
          <w:color w:val="000000"/>
          <w:bdr w:val="none" w:sz="0" w:space="0" w:color="auto" w:frame="1"/>
        </w:rPr>
        <w:t xml:space="preserve"> </w:t>
      </w:r>
      <w:proofErr w:type="spellStart"/>
      <w:r w:rsidRPr="00E15B95">
        <w:rPr>
          <w:rStyle w:val="t39"/>
          <w:color w:val="000000"/>
          <w:bdr w:val="none" w:sz="0" w:space="0" w:color="auto" w:frame="1"/>
        </w:rPr>
        <w:t>ir</w:t>
      </w:r>
      <w:proofErr w:type="spellEnd"/>
      <w:r w:rsidRPr="00E15B95">
        <w:rPr>
          <w:rStyle w:val="t39"/>
          <w:color w:val="000000"/>
          <w:bdr w:val="none" w:sz="0" w:space="0" w:color="auto" w:frame="1"/>
        </w:rPr>
        <w:t xml:space="preserve"> </w:t>
      </w:r>
      <w:proofErr w:type="spellStart"/>
      <w:r w:rsidRPr="00E15B95">
        <w:rPr>
          <w:rStyle w:val="t39"/>
          <w:color w:val="000000"/>
          <w:bdr w:val="none" w:sz="0" w:space="0" w:color="auto" w:frame="1"/>
        </w:rPr>
        <w:t>skaidrumo</w:t>
      </w:r>
      <w:proofErr w:type="spellEnd"/>
      <w:r w:rsidRPr="00E15B95">
        <w:rPr>
          <w:rStyle w:val="t39"/>
          <w:color w:val="000000"/>
          <w:bdr w:val="none" w:sz="0" w:space="0" w:color="auto" w:frame="1"/>
        </w:rPr>
        <w:t xml:space="preserve"> </w:t>
      </w:r>
      <w:proofErr w:type="spellStart"/>
      <w:r w:rsidRPr="00E15B95">
        <w:rPr>
          <w:rStyle w:val="t39"/>
          <w:color w:val="000000"/>
          <w:bdr w:val="none" w:sz="0" w:space="0" w:color="auto" w:frame="1"/>
        </w:rPr>
        <w:t>princip</w:t>
      </w:r>
      <w:r w:rsidRPr="00E15B95">
        <w:rPr>
          <w:color w:val="000000"/>
          <w:bdr w:val="none" w:sz="0" w:space="0" w:color="auto" w:frame="1"/>
        </w:rPr>
        <w:t>ų</w:t>
      </w:r>
      <w:proofErr w:type="spellEnd"/>
      <w:r w:rsidRPr="00E15B95">
        <w:rPr>
          <w:color w:val="000000"/>
        </w:rPr>
        <w:t>​​ </w:t>
      </w:r>
      <w:proofErr w:type="spellStart"/>
      <w:r w:rsidRPr="00E15B95">
        <w:rPr>
          <w:rStyle w:val="t40"/>
          <w:color w:val="000000"/>
          <w:bdr w:val="none" w:sz="0" w:space="0" w:color="auto" w:frame="1"/>
        </w:rPr>
        <w:t>bei</w:t>
      </w:r>
      <w:proofErr w:type="spellEnd"/>
      <w:r w:rsidRPr="00E15B95">
        <w:rPr>
          <w:rStyle w:val="t40"/>
          <w:color w:val="000000"/>
          <w:bdr w:val="none" w:sz="0" w:space="0" w:color="auto" w:frame="1"/>
        </w:rPr>
        <w:t xml:space="preserve"> </w:t>
      </w:r>
      <w:proofErr w:type="spellStart"/>
      <w:r w:rsidRPr="00E15B95">
        <w:rPr>
          <w:rStyle w:val="t40"/>
          <w:color w:val="000000"/>
          <w:bdr w:val="none" w:sz="0" w:space="0" w:color="auto" w:frame="1"/>
        </w:rPr>
        <w:t>konfidencialumo</w:t>
      </w:r>
      <w:proofErr w:type="spellEnd"/>
      <w:r w:rsidRPr="00E15B95">
        <w:rPr>
          <w:rStyle w:val="t40"/>
          <w:color w:val="000000"/>
          <w:bdr w:val="none" w:sz="0" w:space="0" w:color="auto" w:frame="1"/>
        </w:rPr>
        <w:t xml:space="preserve"> </w:t>
      </w:r>
      <w:proofErr w:type="spellStart"/>
      <w:r w:rsidRPr="00E15B95">
        <w:rPr>
          <w:rStyle w:val="t40"/>
          <w:color w:val="000000"/>
          <w:bdr w:val="none" w:sz="0" w:space="0" w:color="auto" w:frame="1"/>
        </w:rPr>
        <w:t>ir</w:t>
      </w:r>
      <w:proofErr w:type="spellEnd"/>
      <w:r w:rsidRPr="00E15B95">
        <w:rPr>
          <w:rStyle w:val="t40"/>
          <w:color w:val="000000"/>
          <w:bdr w:val="none" w:sz="0" w:space="0" w:color="auto" w:frame="1"/>
        </w:rPr>
        <w:t xml:space="preserve"> </w:t>
      </w:r>
      <w:proofErr w:type="spellStart"/>
      <w:r w:rsidRPr="00E15B95">
        <w:rPr>
          <w:rStyle w:val="t40"/>
          <w:color w:val="000000"/>
          <w:bdr w:val="none" w:sz="0" w:space="0" w:color="auto" w:frame="1"/>
        </w:rPr>
        <w:t>ne</w:t>
      </w:r>
      <w:r w:rsidRPr="00E15B95">
        <w:rPr>
          <w:color w:val="000000"/>
          <w:bdr w:val="none" w:sz="0" w:space="0" w:color="auto" w:frame="1"/>
        </w:rPr>
        <w:t>šališkumo</w:t>
      </w:r>
      <w:proofErr w:type="spellEnd"/>
      <w:r w:rsidRPr="00E15B95">
        <w:rPr>
          <w:color w:val="000000"/>
          <w:bdr w:val="none" w:sz="0" w:space="0" w:color="auto" w:frame="1"/>
        </w:rPr>
        <w:t xml:space="preserve"> </w:t>
      </w:r>
      <w:proofErr w:type="spellStart"/>
      <w:r w:rsidRPr="00E15B95">
        <w:rPr>
          <w:color w:val="000000"/>
          <w:bdr w:val="none" w:sz="0" w:space="0" w:color="auto" w:frame="1"/>
        </w:rPr>
        <w:t>reikalavimų</w:t>
      </w:r>
      <w:proofErr w:type="spellEnd"/>
      <w:r w:rsidRPr="00E15B95">
        <w:rPr>
          <w:color w:val="000000"/>
          <w:bdr w:val="none" w:sz="0" w:space="0" w:color="auto" w:frame="1"/>
        </w:rPr>
        <w:t>.</w:t>
      </w:r>
    </w:p>
    <w:p w14:paraId="67355EB7" w14:textId="732D78F4" w:rsidR="00F72C8E" w:rsidRDefault="00E15B95" w:rsidP="00CB79E6">
      <w:pPr>
        <w:jc w:val="both"/>
      </w:pPr>
      <w:r w:rsidRPr="00E15B95">
        <w:rPr>
          <w:color w:val="000000"/>
          <w:bdr w:val="none" w:sz="0" w:space="0" w:color="auto" w:frame="1"/>
        </w:rPr>
        <w:t>1.6. Tiesio</w:t>
      </w:r>
      <w:r w:rsidR="00A23A14">
        <w:rPr>
          <w:color w:val="000000"/>
          <w:bdr w:val="none" w:sz="0" w:space="0" w:color="auto" w:frame="1"/>
        </w:rPr>
        <w:t>ginį ryšį su tiekėjais įgaliota</w:t>
      </w:r>
      <w:r w:rsidRPr="00E15B95">
        <w:rPr>
          <w:color w:val="000000"/>
          <w:bdr w:val="none" w:sz="0" w:space="0" w:color="auto" w:frame="1"/>
        </w:rPr>
        <w:t xml:space="preserve"> palaikyti </w:t>
      </w:r>
      <w:r w:rsidR="0068494B">
        <w:rPr>
          <w:color w:val="000000"/>
          <w:bdr w:val="none" w:sz="0" w:space="0" w:color="auto" w:frame="1"/>
        </w:rPr>
        <w:t>P</w:t>
      </w:r>
      <w:r w:rsidRPr="00E15B95">
        <w:rPr>
          <w:color w:val="000000"/>
          <w:bdr w:val="none" w:sz="0" w:space="0" w:color="auto" w:frame="1"/>
        </w:rPr>
        <w:t>erk</w:t>
      </w:r>
      <w:r w:rsidR="00A23A14">
        <w:rPr>
          <w:color w:val="000000"/>
          <w:bdr w:val="none" w:sz="0" w:space="0" w:color="auto" w:frame="1"/>
        </w:rPr>
        <w:t>ančiosios organizacijos atstovė</w:t>
      </w:r>
      <w:r w:rsidRPr="00E15B95">
        <w:rPr>
          <w:color w:val="000000"/>
        </w:rPr>
        <w:t>​​ </w:t>
      </w:r>
      <w:r w:rsidR="00C779AE">
        <w:rPr>
          <w:color w:val="000000"/>
        </w:rPr>
        <w:t>–</w:t>
      </w:r>
      <w:r w:rsidR="007A23E6">
        <w:rPr>
          <w:color w:val="000000"/>
        </w:rPr>
        <w:t xml:space="preserve"> </w:t>
      </w:r>
      <w:r w:rsidR="00121A1A">
        <w:rPr>
          <w:color w:val="000000"/>
        </w:rPr>
        <w:t xml:space="preserve">pirkimo organizatorė </w:t>
      </w:r>
      <w:r w:rsidR="00125F16">
        <w:rPr>
          <w:color w:val="000000"/>
        </w:rPr>
        <w:t>Laura Kozmenienė</w:t>
      </w:r>
      <w:r w:rsidR="00C94D7B">
        <w:rPr>
          <w:rStyle w:val="t42"/>
          <w:color w:val="000000"/>
          <w:bdr w:val="none" w:sz="0" w:space="0" w:color="auto" w:frame="1"/>
        </w:rPr>
        <w:t xml:space="preserve">, </w:t>
      </w:r>
      <w:r w:rsidR="00125F16">
        <w:rPr>
          <w:rStyle w:val="t42"/>
          <w:color w:val="000000"/>
          <w:bdr w:val="none" w:sz="0" w:space="0" w:color="auto" w:frame="1"/>
        </w:rPr>
        <w:t>Dokumentų valdymo ir bendrųjų reikalų skyriaus</w:t>
      </w:r>
      <w:r w:rsidR="00C94D7B">
        <w:rPr>
          <w:rStyle w:val="t42"/>
          <w:color w:val="000000"/>
          <w:bdr w:val="none" w:sz="0" w:space="0" w:color="auto" w:frame="1"/>
        </w:rPr>
        <w:t xml:space="preserve"> vyr. specialistė</w:t>
      </w:r>
      <w:r w:rsidR="00121A1A">
        <w:rPr>
          <w:rStyle w:val="t42"/>
          <w:color w:val="000000"/>
          <w:bdr w:val="none" w:sz="0" w:space="0" w:color="auto" w:frame="1"/>
        </w:rPr>
        <w:t xml:space="preserve"> (toliau – Organizatorė)</w:t>
      </w:r>
      <w:r w:rsidR="00C94D7B">
        <w:rPr>
          <w:rStyle w:val="t42"/>
          <w:color w:val="000000"/>
          <w:bdr w:val="none" w:sz="0" w:space="0" w:color="auto" w:frame="1"/>
        </w:rPr>
        <w:t xml:space="preserve">, </w:t>
      </w:r>
      <w:r w:rsidR="00F8150A">
        <w:rPr>
          <w:color w:val="000000"/>
          <w:bdr w:val="none" w:sz="0" w:space="0" w:color="auto" w:frame="1"/>
        </w:rPr>
        <w:t>+370</w:t>
      </w:r>
      <w:r w:rsidR="00125F16">
        <w:rPr>
          <w:color w:val="000000"/>
          <w:bdr w:val="none" w:sz="0" w:space="0" w:color="auto" w:frame="1"/>
        </w:rPr>
        <w:t> </w:t>
      </w:r>
      <w:r w:rsidR="00C94D7B">
        <w:rPr>
          <w:color w:val="000000"/>
          <w:bdr w:val="none" w:sz="0" w:space="0" w:color="auto" w:frame="1"/>
        </w:rPr>
        <w:t>389</w:t>
      </w:r>
      <w:r w:rsidR="00125F16">
        <w:rPr>
          <w:color w:val="000000"/>
          <w:bdr w:val="none" w:sz="0" w:space="0" w:color="auto" w:frame="1"/>
        </w:rPr>
        <w:t xml:space="preserve"> 43549</w:t>
      </w:r>
      <w:r w:rsidR="000C33EA">
        <w:rPr>
          <w:color w:val="000000"/>
          <w:bdr w:val="none" w:sz="0" w:space="0" w:color="auto" w:frame="1"/>
        </w:rPr>
        <w:t xml:space="preserve"> </w:t>
      </w:r>
      <w:r w:rsidRPr="00E15B95">
        <w:rPr>
          <w:color w:val="000000"/>
          <w:bdr w:val="none" w:sz="0" w:space="0" w:color="auto" w:frame="1"/>
        </w:rPr>
        <w:t xml:space="preserve">el. </w:t>
      </w:r>
      <w:r w:rsidR="00C94D7B">
        <w:rPr>
          <w:color w:val="000000"/>
          <w:bdr w:val="none" w:sz="0" w:space="0" w:color="auto" w:frame="1"/>
        </w:rPr>
        <w:t>p</w:t>
      </w:r>
      <w:r w:rsidR="00C94D7B">
        <w:rPr>
          <w:rStyle w:val="t44"/>
          <w:color w:val="000000"/>
          <w:bdr w:val="none" w:sz="0" w:space="0" w:color="auto" w:frame="1"/>
        </w:rPr>
        <w:t xml:space="preserve">. </w:t>
      </w:r>
      <w:hyperlink r:id="rId10" w:history="1">
        <w:r w:rsidR="00125F16" w:rsidRPr="00254B89">
          <w:rPr>
            <w:rStyle w:val="Hipersaitas"/>
            <w:bdr w:val="none" w:sz="0" w:space="0" w:color="auto" w:frame="1"/>
          </w:rPr>
          <w:t>laura.kozmeniene</w:t>
        </w:r>
        <w:r w:rsidR="00125F16" w:rsidRPr="00254B89">
          <w:rPr>
            <w:rStyle w:val="Hipersaitas"/>
            <w:bdr w:val="none" w:sz="0" w:space="0" w:color="auto" w:frame="1"/>
            <w:lang w:val="en-US"/>
          </w:rPr>
          <w:t>@</w:t>
        </w:r>
        <w:proofErr w:type="spellStart"/>
        <w:r w:rsidR="00125F16" w:rsidRPr="00254B89">
          <w:rPr>
            <w:rStyle w:val="Hipersaitas"/>
            <w:bdr w:val="none" w:sz="0" w:space="0" w:color="auto" w:frame="1"/>
            <w:lang w:val="en-US"/>
          </w:rPr>
          <w:t>utena.lt</w:t>
        </w:r>
        <w:proofErr w:type="spellEnd"/>
      </w:hyperlink>
      <w:r w:rsidR="00A23A14" w:rsidRPr="00A23A14">
        <w:rPr>
          <w:rStyle w:val="t44"/>
          <w:color w:val="000000"/>
          <w:bdr w:val="none" w:sz="0" w:space="0" w:color="auto" w:frame="1"/>
          <w:lang w:val="en-US"/>
        </w:rPr>
        <w:t>.</w:t>
      </w:r>
      <w:bookmarkStart w:id="3" w:name="_Toc360582261"/>
      <w:r w:rsidR="000C33EA">
        <w:rPr>
          <w:rStyle w:val="t44"/>
          <w:color w:val="000000"/>
          <w:bdr w:val="none" w:sz="0" w:space="0" w:color="auto" w:frame="1"/>
          <w:lang w:val="en-US"/>
        </w:rPr>
        <w:t xml:space="preserve"> </w:t>
      </w:r>
    </w:p>
    <w:p w14:paraId="41F4C3FD" w14:textId="77777777" w:rsidR="007E1BD7" w:rsidRPr="0056343D" w:rsidRDefault="007E1BD7" w:rsidP="00CB79E6">
      <w:pPr>
        <w:pStyle w:val="Tvarkostekstas"/>
        <w:numPr>
          <w:ilvl w:val="0"/>
          <w:numId w:val="0"/>
        </w:numPr>
        <w:tabs>
          <w:tab w:val="left" w:pos="720"/>
        </w:tabs>
        <w:rPr>
          <w:b/>
        </w:rPr>
      </w:pPr>
    </w:p>
    <w:p w14:paraId="057F76D0" w14:textId="77777777" w:rsidR="003B410B" w:rsidRPr="0056343D" w:rsidRDefault="008B0830" w:rsidP="00904F55">
      <w:pPr>
        <w:pStyle w:val="Tvarkostekstas"/>
        <w:numPr>
          <w:ilvl w:val="0"/>
          <w:numId w:val="0"/>
        </w:numPr>
        <w:tabs>
          <w:tab w:val="left" w:pos="720"/>
        </w:tabs>
        <w:jc w:val="center"/>
        <w:rPr>
          <w:b/>
        </w:rPr>
      </w:pPr>
      <w:r w:rsidRPr="0056343D">
        <w:rPr>
          <w:b/>
        </w:rPr>
        <w:t>2.</w:t>
      </w:r>
      <w:r w:rsidR="005D22D5" w:rsidRPr="0056343D">
        <w:rPr>
          <w:b/>
        </w:rPr>
        <w:t xml:space="preserve"> </w:t>
      </w:r>
      <w:r w:rsidR="003514D4" w:rsidRPr="0056343D">
        <w:rPr>
          <w:b/>
        </w:rPr>
        <w:t>PIRKIMO OBJEKTAS</w:t>
      </w:r>
      <w:bookmarkEnd w:id="3"/>
    </w:p>
    <w:p w14:paraId="05FDC55C" w14:textId="77777777" w:rsidR="006338E6" w:rsidRPr="0056343D" w:rsidRDefault="006338E6" w:rsidP="00CB79E6">
      <w:pPr>
        <w:pStyle w:val="Tvarkostekstas"/>
        <w:numPr>
          <w:ilvl w:val="0"/>
          <w:numId w:val="0"/>
        </w:numPr>
        <w:tabs>
          <w:tab w:val="left" w:pos="720"/>
        </w:tabs>
        <w:rPr>
          <w:b/>
        </w:rPr>
      </w:pPr>
    </w:p>
    <w:p w14:paraId="622DBA82" w14:textId="266DC45A" w:rsidR="00A23A14" w:rsidRDefault="0078134C" w:rsidP="00CB79E6">
      <w:pPr>
        <w:jc w:val="both"/>
        <w:rPr>
          <w:rFonts w:eastAsia="Calibri"/>
          <w:lang w:eastAsia="ar-SA"/>
        </w:rPr>
      </w:pPr>
      <w:bookmarkStart w:id="4" w:name="_Toc360582262"/>
      <w:r>
        <w:rPr>
          <w:rFonts w:eastAsia="Calibri"/>
          <w:lang w:eastAsia="ar-SA"/>
        </w:rPr>
        <w:t>2</w:t>
      </w:r>
      <w:r w:rsidRPr="003C43BC">
        <w:rPr>
          <w:rFonts w:eastAsia="Calibri"/>
          <w:lang w:eastAsia="ar-SA"/>
        </w:rPr>
        <w:t>.1. Pirkimo objektas</w:t>
      </w:r>
      <w:r w:rsidR="00520D19" w:rsidRPr="003C43BC">
        <w:rPr>
          <w:rFonts w:eastAsia="Calibri"/>
          <w:lang w:eastAsia="ar-SA"/>
        </w:rPr>
        <w:t xml:space="preserve"> </w:t>
      </w:r>
      <w:r w:rsidR="003C43BC" w:rsidRPr="003C43BC">
        <w:rPr>
          <w:rFonts w:eastAsia="Calibri"/>
          <w:lang w:eastAsia="ar-SA"/>
        </w:rPr>
        <w:t>–</w:t>
      </w:r>
      <w:r w:rsidRPr="003C43BC">
        <w:rPr>
          <w:rFonts w:eastAsia="Calibri"/>
          <w:lang w:eastAsia="ar-SA"/>
        </w:rPr>
        <w:t xml:space="preserve"> </w:t>
      </w:r>
      <w:r w:rsidR="006E0394" w:rsidRPr="00CC5292">
        <w:rPr>
          <w:rFonts w:eastAsia="Calibri"/>
          <w:lang w:eastAsia="ar-SA"/>
        </w:rPr>
        <w:t>„</w:t>
      </w:r>
      <w:r w:rsidR="008058A4" w:rsidRPr="008058A4">
        <w:rPr>
          <w:lang w:eastAsia="lt-LT"/>
        </w:rPr>
        <w:t>Medžių ir krūmų sodinukų pirkimas</w:t>
      </w:r>
      <w:r w:rsidR="007E0EFC">
        <w:rPr>
          <w:lang w:eastAsia="lt-LT"/>
        </w:rPr>
        <w:t>“.</w:t>
      </w:r>
    </w:p>
    <w:p w14:paraId="79FEE2DB" w14:textId="0C6FD954" w:rsidR="00B77F04" w:rsidRPr="00DF19D3" w:rsidRDefault="002D5220" w:rsidP="00CB79E6">
      <w:pPr>
        <w:jc w:val="both"/>
        <w:rPr>
          <w:rFonts w:eastAsia="Calibri"/>
          <w:lang w:eastAsia="ar-SA"/>
        </w:rPr>
      </w:pPr>
      <w:r>
        <w:rPr>
          <w:rFonts w:eastAsia="Calibri"/>
          <w:lang w:eastAsia="ar-SA"/>
        </w:rPr>
        <w:t>2</w:t>
      </w:r>
      <w:r w:rsidRPr="00DF19D3">
        <w:rPr>
          <w:rFonts w:eastAsia="Calibri"/>
          <w:lang w:eastAsia="ar-SA"/>
        </w:rPr>
        <w:t xml:space="preserve">.2. Pirkimo objektas priskiriamas </w:t>
      </w:r>
      <w:r w:rsidR="00C779AE" w:rsidRPr="00DF19D3">
        <w:rPr>
          <w:rFonts w:eastAsia="Calibri"/>
          <w:lang w:eastAsia="ar-SA"/>
        </w:rPr>
        <w:t xml:space="preserve">pagrindiniam </w:t>
      </w:r>
      <w:r w:rsidRPr="00DF19D3">
        <w:rPr>
          <w:rFonts w:eastAsia="Calibri"/>
          <w:lang w:eastAsia="ar-SA"/>
        </w:rPr>
        <w:t xml:space="preserve">prekių kodui – </w:t>
      </w:r>
      <w:r w:rsidR="0087393A" w:rsidRPr="0087393A">
        <w:rPr>
          <w:rFonts w:eastAsia="Calibri"/>
          <w:lang w:eastAsia="ar-SA"/>
        </w:rPr>
        <w:t>03121100-6 Gyvi augalai, svogūnėliai, šakniavaisiai, auginiai ir ūgliai</w:t>
      </w:r>
      <w:r w:rsidRPr="00DF19D3">
        <w:rPr>
          <w:rFonts w:eastAsia="Calibri"/>
          <w:lang w:eastAsia="ar-SA"/>
        </w:rPr>
        <w:t>.</w:t>
      </w:r>
    </w:p>
    <w:p w14:paraId="73890BF2" w14:textId="5E724D7B" w:rsidR="0078134C" w:rsidRPr="00DF19D3" w:rsidRDefault="002D5220" w:rsidP="00CB79E6">
      <w:pPr>
        <w:jc w:val="both"/>
        <w:rPr>
          <w:rFonts w:eastAsia="Calibri"/>
          <w:lang w:eastAsia="ar-SA"/>
        </w:rPr>
      </w:pPr>
      <w:r w:rsidRPr="00DF19D3">
        <w:rPr>
          <w:rFonts w:eastAsia="Calibri"/>
          <w:lang w:eastAsia="ar-SA"/>
        </w:rPr>
        <w:t>2.3</w:t>
      </w:r>
      <w:r w:rsidR="00A23A14" w:rsidRPr="00DF19D3">
        <w:rPr>
          <w:rFonts w:eastAsia="Calibri"/>
          <w:lang w:eastAsia="ar-SA"/>
        </w:rPr>
        <w:t>. Pirkimas nėra</w:t>
      </w:r>
      <w:r w:rsidR="0078134C" w:rsidRPr="00DF19D3">
        <w:rPr>
          <w:rFonts w:eastAsia="Calibri"/>
          <w:lang w:eastAsia="ar-SA"/>
        </w:rPr>
        <w:t xml:space="preserve"> </w:t>
      </w:r>
      <w:r w:rsidR="00A23A14" w:rsidRPr="00DF19D3">
        <w:rPr>
          <w:rFonts w:eastAsia="Calibri"/>
          <w:lang w:eastAsia="ar-SA"/>
        </w:rPr>
        <w:t>skaidomas į pirkimo dalis.</w:t>
      </w:r>
    </w:p>
    <w:p w14:paraId="73F3B449" w14:textId="77777777" w:rsidR="0087393A" w:rsidRDefault="00A23A14" w:rsidP="00CB79E6">
      <w:pPr>
        <w:jc w:val="both"/>
        <w:rPr>
          <w:rFonts w:eastAsiaTheme="minorHAnsi"/>
        </w:rPr>
      </w:pPr>
      <w:r w:rsidRPr="00DF19D3">
        <w:rPr>
          <w:rFonts w:eastAsiaTheme="minorHAnsi"/>
        </w:rPr>
        <w:t>2.</w:t>
      </w:r>
      <w:r w:rsidR="002D5220" w:rsidRPr="00DF19D3">
        <w:rPr>
          <w:rFonts w:eastAsiaTheme="minorHAnsi"/>
        </w:rPr>
        <w:t>4</w:t>
      </w:r>
      <w:r w:rsidR="0078134C" w:rsidRPr="00DF19D3">
        <w:rPr>
          <w:rFonts w:eastAsiaTheme="minorHAnsi"/>
        </w:rPr>
        <w:t xml:space="preserve">. </w:t>
      </w:r>
      <w:r w:rsidRPr="00DF19D3">
        <w:rPr>
          <w:rFonts w:eastAsiaTheme="minorHAnsi"/>
        </w:rPr>
        <w:t xml:space="preserve">Reikalavimai </w:t>
      </w:r>
      <w:r w:rsidR="0068494B" w:rsidRPr="00DF19D3">
        <w:rPr>
          <w:rFonts w:eastAsiaTheme="minorHAnsi"/>
        </w:rPr>
        <w:t>P</w:t>
      </w:r>
      <w:r w:rsidRPr="00DF19D3">
        <w:rPr>
          <w:rFonts w:eastAsiaTheme="minorHAnsi"/>
        </w:rPr>
        <w:t xml:space="preserve">irkimo objektui nurodyti pirkimo sąlygų​​ priede​​ </w:t>
      </w:r>
      <w:r w:rsidR="00C75142" w:rsidRPr="00DF19D3">
        <w:rPr>
          <w:rFonts w:eastAsiaTheme="minorHAnsi"/>
        </w:rPr>
        <w:t xml:space="preserve">Nr. 1 </w:t>
      </w:r>
      <w:r w:rsidRPr="00DF19D3">
        <w:rPr>
          <w:rFonts w:eastAsiaTheme="minorHAnsi"/>
        </w:rPr>
        <w:t>„Techninė specifikacija</w:t>
      </w:r>
      <w:r w:rsidR="00E50084" w:rsidRPr="00DF19D3">
        <w:rPr>
          <w:rFonts w:eastAsiaTheme="minorHAnsi"/>
        </w:rPr>
        <w:t xml:space="preserve"> </w:t>
      </w:r>
    </w:p>
    <w:p w14:paraId="377065D3" w14:textId="2B04F2D7" w:rsidR="00F11B73" w:rsidRPr="00DF19D3" w:rsidRDefault="0087393A" w:rsidP="00CB79E6">
      <w:pPr>
        <w:jc w:val="both"/>
        <w:rPr>
          <w:rFonts w:eastAsiaTheme="minorHAnsi"/>
        </w:rPr>
      </w:pPr>
      <w:r>
        <w:rPr>
          <w:rFonts w:eastAsiaTheme="minorHAnsi"/>
        </w:rPr>
        <w:t xml:space="preserve">- </w:t>
      </w:r>
      <w:r w:rsidR="00533858">
        <w:rPr>
          <w:rFonts w:eastAsiaTheme="minorHAnsi"/>
        </w:rPr>
        <w:t>užduotis</w:t>
      </w:r>
      <w:r w:rsidR="00A23A14" w:rsidRPr="00DF19D3">
        <w:rPr>
          <w:rFonts w:eastAsiaTheme="minorHAnsi"/>
        </w:rPr>
        <w:t xml:space="preserve">“ </w:t>
      </w:r>
      <w:r w:rsidR="00A14F3F" w:rsidRPr="00DF19D3">
        <w:rPr>
          <w:rFonts w:eastAsiaTheme="minorHAnsi"/>
        </w:rPr>
        <w:t>„</w:t>
      </w:r>
      <w:r w:rsidRPr="0087393A">
        <w:rPr>
          <w:rFonts w:eastAsiaTheme="minorHAnsi"/>
        </w:rPr>
        <w:t>Medžių ir krūmų sodinukų pirkimas Uten</w:t>
      </w:r>
      <w:r w:rsidR="008058A4">
        <w:rPr>
          <w:rFonts w:eastAsiaTheme="minorHAnsi"/>
        </w:rPr>
        <w:t>os rajono kaimo seniūnijoms 2025</w:t>
      </w:r>
      <w:r w:rsidRPr="0087393A">
        <w:rPr>
          <w:rFonts w:eastAsiaTheme="minorHAnsi"/>
        </w:rPr>
        <w:t xml:space="preserve"> m.</w:t>
      </w:r>
      <w:r>
        <w:rPr>
          <w:rFonts w:eastAsiaTheme="minorHAnsi"/>
        </w:rPr>
        <w:t>“</w:t>
      </w:r>
      <w:r w:rsidR="00A23A14" w:rsidRPr="00DF19D3">
        <w:rPr>
          <w:rFonts w:eastAsiaTheme="minorHAnsi"/>
        </w:rPr>
        <w:t>.</w:t>
      </w:r>
    </w:p>
    <w:p w14:paraId="3FC66664" w14:textId="14D632DE" w:rsidR="00221BE1" w:rsidRPr="00451B77" w:rsidRDefault="00221BE1" w:rsidP="00CB79E6">
      <w:pPr>
        <w:jc w:val="both"/>
        <w:rPr>
          <w:rFonts w:eastAsia="Calibri"/>
          <w:lang w:eastAsia="ar-SA"/>
        </w:rPr>
      </w:pPr>
    </w:p>
    <w:p w14:paraId="055BDB1A" w14:textId="74C321AE" w:rsidR="002D5220" w:rsidRPr="002D5220" w:rsidRDefault="002D5220" w:rsidP="00904F55">
      <w:pPr>
        <w:tabs>
          <w:tab w:val="left" w:pos="720"/>
        </w:tabs>
        <w:jc w:val="center"/>
        <w:rPr>
          <w:b/>
          <w:lang w:eastAsia="lt-LT"/>
        </w:rPr>
      </w:pPr>
      <w:bookmarkStart w:id="5" w:name="_Hlk63070521"/>
      <w:bookmarkStart w:id="6" w:name="_Toc360582263"/>
      <w:bookmarkEnd w:id="4"/>
      <w:r w:rsidRPr="002D5220">
        <w:rPr>
          <w:b/>
          <w:lang w:eastAsia="lt-LT"/>
        </w:rPr>
        <w:t xml:space="preserve">3. </w:t>
      </w:r>
      <w:r w:rsidR="004F4253">
        <w:rPr>
          <w:b/>
          <w:lang w:eastAsia="lt-LT"/>
        </w:rPr>
        <w:t>REIKALAVIMAI TIEKĖJ</w:t>
      </w:r>
      <w:r w:rsidR="006565A9">
        <w:rPr>
          <w:b/>
          <w:lang w:eastAsia="lt-LT"/>
        </w:rPr>
        <w:t>AMS</w:t>
      </w:r>
    </w:p>
    <w:p w14:paraId="2FF13602" w14:textId="77777777" w:rsidR="002D5220" w:rsidRPr="002D5220" w:rsidRDefault="002D5220" w:rsidP="00CB79E6">
      <w:pPr>
        <w:tabs>
          <w:tab w:val="left" w:pos="720"/>
        </w:tabs>
        <w:jc w:val="both"/>
        <w:rPr>
          <w:b/>
          <w:lang w:eastAsia="lt-LT"/>
        </w:rPr>
      </w:pPr>
    </w:p>
    <w:p w14:paraId="6266582D" w14:textId="1EA19C0E" w:rsidR="007475AC" w:rsidRDefault="007475AC" w:rsidP="00CB79E6">
      <w:pPr>
        <w:widowControl w:val="0"/>
        <w:tabs>
          <w:tab w:val="left" w:pos="1170"/>
        </w:tabs>
        <w:jc w:val="both"/>
        <w:textAlignment w:val="top"/>
        <w:rPr>
          <w:rFonts w:eastAsia="Calibri"/>
        </w:rPr>
      </w:pPr>
      <w:r w:rsidRPr="00C4107D">
        <w:t xml:space="preserve">3.1. </w:t>
      </w:r>
      <w:r w:rsidRPr="00C4107D">
        <w:rPr>
          <w:bdr w:val="none" w:sz="0" w:space="0" w:color="auto" w:frame="1"/>
          <w:shd w:val="clear" w:color="auto" w:fill="FFFFFF"/>
        </w:rPr>
        <w:t>Perkančioji organizacija netikrina, ar tiekėja</w:t>
      </w:r>
      <w:r w:rsidR="0068494B">
        <w:rPr>
          <w:bdr w:val="none" w:sz="0" w:space="0" w:color="auto" w:frame="1"/>
          <w:shd w:val="clear" w:color="auto" w:fill="FFFFFF"/>
        </w:rPr>
        <w:t>i</w:t>
      </w:r>
      <w:r w:rsidRPr="00C4107D">
        <w:rPr>
          <w:bdr w:val="none" w:sz="0" w:space="0" w:color="auto" w:frame="1"/>
          <w:shd w:val="clear" w:color="auto" w:fill="FFFFFF"/>
        </w:rPr>
        <w:t xml:space="preserve"> </w:t>
      </w:r>
      <w:r w:rsidR="00C435BA">
        <w:rPr>
          <w:bdr w:val="none" w:sz="0" w:space="0" w:color="auto" w:frame="1"/>
          <w:shd w:val="clear" w:color="auto" w:fill="FFFFFF"/>
        </w:rPr>
        <w:t xml:space="preserve">(subtiekėjai) </w:t>
      </w:r>
      <w:r w:rsidRPr="00C4107D">
        <w:rPr>
          <w:bdr w:val="none" w:sz="0" w:space="0" w:color="auto" w:frame="1"/>
          <w:shd w:val="clear" w:color="auto" w:fill="FFFFFF"/>
        </w:rPr>
        <w:t>turi VPĮ 46 straipsnyje numatytų tiekėjo pašalinimo pagrindų</w:t>
      </w:r>
      <w:r w:rsidRPr="00C4107D">
        <w:rPr>
          <w:rFonts w:eastAsia="Calibri"/>
        </w:rPr>
        <w:t>.</w:t>
      </w:r>
    </w:p>
    <w:p w14:paraId="46BAC605" w14:textId="07562043" w:rsidR="00322572" w:rsidRPr="006C73C9" w:rsidRDefault="00322572" w:rsidP="00CB79E6">
      <w:pPr>
        <w:widowControl w:val="0"/>
        <w:tabs>
          <w:tab w:val="left" w:pos="1170"/>
        </w:tabs>
        <w:jc w:val="both"/>
        <w:textAlignment w:val="top"/>
        <w:rPr>
          <w:rFonts w:eastAsia="Calibri"/>
          <w:u w:val="single"/>
        </w:rPr>
      </w:pPr>
      <w:r>
        <w:rPr>
          <w:rFonts w:eastAsia="Calibri"/>
        </w:rPr>
        <w:t xml:space="preserve">3.2. Perkančioji organizacija nenustato tiekėjams </w:t>
      </w:r>
      <w:r w:rsidR="00C435BA">
        <w:rPr>
          <w:rFonts w:eastAsia="Calibri"/>
        </w:rPr>
        <w:t xml:space="preserve">(subtiekėjams) </w:t>
      </w:r>
      <w:r>
        <w:rPr>
          <w:rFonts w:eastAsia="Calibri"/>
        </w:rPr>
        <w:t>kvalifikacijos reikalavimų.</w:t>
      </w:r>
      <w:r w:rsidR="006C73C9">
        <w:rPr>
          <w:rFonts w:eastAsia="Calibri"/>
        </w:rPr>
        <w:t xml:space="preserve"> </w:t>
      </w:r>
      <w:r w:rsidR="006C73C9" w:rsidRPr="006C73C9">
        <w:rPr>
          <w:rFonts w:eastAsia="Calibri"/>
        </w:rPr>
        <w:t>Jeigu tiekėjo kvalifikacija dėl teisės verstis atitinkama veikla nebuvo tikrinama arba tikrinama ne visa apimtimi, tiekėjas Perkančiajai organizacijai įsipareigoja, kad pirkimo sutartį vykdys tik tokią teisę turintys asmenys.</w:t>
      </w:r>
    </w:p>
    <w:p w14:paraId="1D871BCB" w14:textId="15249F62" w:rsidR="007475AC" w:rsidRPr="000055AD" w:rsidRDefault="007475AC" w:rsidP="00CB79E6">
      <w:pPr>
        <w:suppressAutoHyphens w:val="0"/>
        <w:jc w:val="both"/>
        <w:textAlignment w:val="auto"/>
        <w:rPr>
          <w:rFonts w:eastAsia="Calibri"/>
        </w:rPr>
      </w:pPr>
      <w:r w:rsidRPr="000055AD">
        <w:rPr>
          <w:rFonts w:eastAsia="Calibri"/>
        </w:rPr>
        <w:t>3.</w:t>
      </w:r>
      <w:r w:rsidR="00A17198">
        <w:rPr>
          <w:rFonts w:eastAsia="Calibri"/>
        </w:rPr>
        <w:t>3</w:t>
      </w:r>
      <w:r w:rsidRPr="000055AD">
        <w:rPr>
          <w:rFonts w:eastAsia="Calibri"/>
        </w:rPr>
        <w:t>. Tiekėja</w:t>
      </w:r>
      <w:r w:rsidR="0068494B">
        <w:rPr>
          <w:rFonts w:eastAsia="Calibri"/>
        </w:rPr>
        <w:t>i</w:t>
      </w:r>
      <w:r w:rsidRPr="000055AD">
        <w:rPr>
          <w:rFonts w:eastAsia="Calibri"/>
        </w:rPr>
        <w:t xml:space="preserve"> gali remtis kitų ūkio subjektų pajėgumais, </w:t>
      </w:r>
      <w:r w:rsidR="0068494B" w:rsidRPr="000055AD">
        <w:rPr>
          <w:rFonts w:eastAsia="Calibri"/>
        </w:rPr>
        <w:t>neatsižvelgdam</w:t>
      </w:r>
      <w:r w:rsidR="0068494B">
        <w:rPr>
          <w:rFonts w:eastAsia="Calibri"/>
        </w:rPr>
        <w:t>i</w:t>
      </w:r>
      <w:r w:rsidR="0068494B" w:rsidRPr="000055AD">
        <w:rPr>
          <w:rFonts w:eastAsia="Calibri"/>
        </w:rPr>
        <w:t xml:space="preserve"> </w:t>
      </w:r>
      <w:r w:rsidRPr="000055AD">
        <w:rPr>
          <w:rFonts w:eastAsia="Calibri"/>
        </w:rPr>
        <w:t>į tai, kokio teisinio pob</w:t>
      </w:r>
      <w:r w:rsidRPr="000055AD">
        <w:rPr>
          <w:rFonts w:eastAsia="Calibri"/>
        </w:rPr>
        <w:t>ū</w:t>
      </w:r>
      <w:r w:rsidRPr="000055AD">
        <w:rPr>
          <w:rFonts w:eastAsia="Calibri"/>
        </w:rPr>
        <w:t>džio būtų jų ryšiai su jais. Tiekėja</w:t>
      </w:r>
      <w:r w:rsidR="0068494B">
        <w:rPr>
          <w:rFonts w:eastAsia="Calibri"/>
        </w:rPr>
        <w:t>i</w:t>
      </w:r>
      <w:r w:rsidRPr="000055AD">
        <w:rPr>
          <w:rFonts w:eastAsia="Calibri"/>
        </w:rPr>
        <w:t xml:space="preserve"> gali remtis tik tokiais kitų ūkio subjektų pajėgumais, kuriais ji</w:t>
      </w:r>
      <w:r w:rsidR="004856D5">
        <w:rPr>
          <w:rFonts w:eastAsia="Calibri"/>
        </w:rPr>
        <w:t>s</w:t>
      </w:r>
      <w:r w:rsidRPr="000055AD">
        <w:rPr>
          <w:rFonts w:eastAsia="Calibri"/>
        </w:rPr>
        <w:t xml:space="preserve"> realiai galės disponuoti pirkimo sutarties vykdymo metu. Tiekėja</w:t>
      </w:r>
      <w:r w:rsidR="00C435BA">
        <w:rPr>
          <w:rFonts w:eastAsia="Calibri"/>
        </w:rPr>
        <w:t>i</w:t>
      </w:r>
      <w:r w:rsidRPr="000055AD">
        <w:rPr>
          <w:rFonts w:eastAsia="Calibri"/>
        </w:rPr>
        <w:t xml:space="preserve"> gali remtis kitų ūkio subjektų pajėgumais tik tuomet, kai tie subjektai, kurių pajėgumais buvo pasiremta, patys </w:t>
      </w:r>
      <w:r w:rsidR="00C435BA">
        <w:rPr>
          <w:rFonts w:eastAsia="Calibri"/>
        </w:rPr>
        <w:t>vykdys įsipareig</w:t>
      </w:r>
      <w:r w:rsidR="00C435BA">
        <w:rPr>
          <w:rFonts w:eastAsia="Calibri"/>
        </w:rPr>
        <w:t>o</w:t>
      </w:r>
      <w:r w:rsidR="00C435BA">
        <w:rPr>
          <w:rFonts w:eastAsia="Calibri"/>
        </w:rPr>
        <w:t>jimus</w:t>
      </w:r>
      <w:r w:rsidRPr="000055AD">
        <w:rPr>
          <w:rFonts w:eastAsia="Calibri"/>
        </w:rPr>
        <w:t>, kuriems reikia jų pajėgumų. Šiuo atveju tiekėjas privalo įrodyti Perkančiajai organizacijai, kad vykdant pirkimo sutartį tie ištekliai jam bus prieinami. Tam įrodyti tiekėjas turi pateikti dok</w:t>
      </w:r>
      <w:r w:rsidRPr="000055AD">
        <w:rPr>
          <w:rFonts w:eastAsia="Calibri"/>
        </w:rPr>
        <w:t>u</w:t>
      </w:r>
      <w:r w:rsidRPr="000055AD">
        <w:rPr>
          <w:rFonts w:eastAsia="Calibri"/>
        </w:rPr>
        <w:t>mentų (įgaliojimų dalyvauti kitų ūkio subjektų vardu šiame viešajame pirkime ar šalių pasirašytos preliminariosios sutartys, ketinimo protokolai, kiti lygiaverčiai dokumentai, kuriuose turi būti nur</w:t>
      </w:r>
      <w:r w:rsidRPr="000055AD">
        <w:rPr>
          <w:rFonts w:eastAsia="Calibri"/>
        </w:rPr>
        <w:t>o</w:t>
      </w:r>
      <w:r w:rsidRPr="000055AD">
        <w:rPr>
          <w:rFonts w:eastAsia="Calibri"/>
        </w:rPr>
        <w:t xml:space="preserve">dyta, kuo kiekviena iš šalių prisideda prie bendro tikslo siekimo, kiekvienos šalies įsipareigojimai </w:t>
      </w:r>
      <w:r w:rsidRPr="000055AD">
        <w:rPr>
          <w:rFonts w:eastAsia="Calibri"/>
        </w:rPr>
        <w:lastRenderedPageBreak/>
        <w:t>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634207B2" w14:textId="70D572FC" w:rsidR="007475AC" w:rsidRPr="000055AD" w:rsidRDefault="007475AC" w:rsidP="00CB79E6">
      <w:pPr>
        <w:suppressAutoHyphens w:val="0"/>
        <w:jc w:val="both"/>
        <w:textAlignment w:val="auto"/>
        <w:rPr>
          <w:rFonts w:eastAsia="Calibri"/>
          <w:color w:val="000000"/>
        </w:rPr>
      </w:pPr>
      <w:r w:rsidRPr="000055AD">
        <w:rPr>
          <w:rFonts w:eastAsia="Calibri"/>
          <w:color w:val="000000"/>
        </w:rPr>
        <w:t>3.</w:t>
      </w:r>
      <w:r w:rsidR="00A17198">
        <w:rPr>
          <w:rFonts w:eastAsia="Calibri"/>
          <w:color w:val="000000"/>
        </w:rPr>
        <w:t>4</w:t>
      </w:r>
      <w:r w:rsidRPr="000055AD">
        <w:rPr>
          <w:rFonts w:eastAsia="Calibri"/>
          <w:color w:val="000000"/>
        </w:rPr>
        <w:t xml:space="preserve">. Jei tiekėjas pasitelkia subtiekėją (-us) pirkimo sutarties vykdymui (kurių pajėgumais tiekėjas nesiremia, kad atitiktų pirkimo dokumentuose nustatytus kvalifikacijos reikalavimus), subtiekėjas (-ai) privalo turėti teisę verstis ta veikla, kuriai jis pasitelkiamas. </w:t>
      </w:r>
    </w:p>
    <w:p w14:paraId="772E2668" w14:textId="3E3E5EF4" w:rsidR="007475AC" w:rsidRPr="000055AD" w:rsidRDefault="007475AC" w:rsidP="00CB79E6">
      <w:pPr>
        <w:suppressAutoHyphens w:val="0"/>
        <w:jc w:val="both"/>
        <w:textAlignment w:val="auto"/>
        <w:rPr>
          <w:rFonts w:eastAsia="Calibri"/>
        </w:rPr>
      </w:pPr>
      <w:r w:rsidRPr="000055AD">
        <w:rPr>
          <w:rFonts w:eastAsia="Calibri"/>
        </w:rPr>
        <w:t>3.</w:t>
      </w:r>
      <w:r w:rsidR="00A17198">
        <w:rPr>
          <w:rFonts w:eastAsia="Calibri"/>
        </w:rPr>
        <w:t>5</w:t>
      </w:r>
      <w:r w:rsidRPr="000055AD">
        <w:rPr>
          <w:rFonts w:eastAsia="Calibri"/>
        </w:rPr>
        <w:t>. Jei pasiūlyme numatyta pasitelkti subtiekėjus, tiekėjas privalo nurodyti, kokią konkrečiai pi</w:t>
      </w:r>
      <w:r w:rsidRPr="000055AD">
        <w:rPr>
          <w:rFonts w:eastAsia="Calibri"/>
        </w:rPr>
        <w:t>r</w:t>
      </w:r>
      <w:r w:rsidRPr="000055AD">
        <w:rPr>
          <w:rFonts w:eastAsia="Calibri"/>
        </w:rPr>
        <w:t>kimo objekto dalį atliks subtiekėjai</w:t>
      </w:r>
      <w:r w:rsidR="00C435BA">
        <w:rPr>
          <w:rFonts w:eastAsia="Calibri"/>
        </w:rPr>
        <w:t>,</w:t>
      </w:r>
      <w:r w:rsidRPr="000055AD">
        <w:rPr>
          <w:rFonts w:eastAsia="Calibri"/>
        </w:rPr>
        <w:t xml:space="preserve"> ir kiek procentų (%) pasiūlymo vertės numato atlikti subtiekėjų ištekliais (nustatytos formos pažyma, pirkimo dokumentų priedas Nr. </w:t>
      </w:r>
      <w:r w:rsidR="006663D2">
        <w:rPr>
          <w:rFonts w:eastAsia="Calibri"/>
        </w:rPr>
        <w:t>3</w:t>
      </w:r>
      <w:r w:rsidRPr="000055AD">
        <w:rPr>
          <w:rFonts w:eastAsia="Calibri"/>
        </w:rPr>
        <w:t xml:space="preserve">). </w:t>
      </w:r>
    </w:p>
    <w:bookmarkEnd w:id="5"/>
    <w:p w14:paraId="280D18E9" w14:textId="5ECC9825" w:rsidR="006663D2" w:rsidRPr="000055AD" w:rsidRDefault="006663D2" w:rsidP="006663D2">
      <w:pPr>
        <w:suppressAutoHyphens w:val="0"/>
        <w:jc w:val="both"/>
        <w:textAlignment w:val="auto"/>
        <w:rPr>
          <w:rFonts w:eastAsia="Calibri"/>
        </w:rPr>
      </w:pPr>
      <w:r w:rsidRPr="000E34CD">
        <w:rPr>
          <w:rFonts w:eastAsia="Calibri"/>
        </w:rPr>
        <w:t>3.6. Tiekėjas, kai jis yra juridinis asmuo, kita organizacija ar jos struktūrinis padalinys, teikdamas pasirašytą pasiūlymą, parengtą pa</w:t>
      </w:r>
      <w:r w:rsidR="00BF2E94">
        <w:rPr>
          <w:rFonts w:eastAsia="Calibri"/>
        </w:rPr>
        <w:t>gal specialiųjų pirkimo sąlygų 2</w:t>
      </w:r>
      <w:r w:rsidRPr="000E34CD">
        <w:rPr>
          <w:rFonts w:eastAsia="Calibri"/>
        </w:rPr>
        <w:t xml:space="preserve"> priede pateiktą pasiūlymo formą, patvirtina, kad neturi pašalinimo pagrindo pagal VPĮ 46 straipsnio 2</w:t>
      </w:r>
      <w:r w:rsidRPr="000E34CD">
        <w:rPr>
          <w:rFonts w:eastAsia="Calibri"/>
          <w:vertAlign w:val="superscript"/>
        </w:rPr>
        <w:t>1</w:t>
      </w:r>
      <w:r w:rsidRPr="000E34CD">
        <w:rPr>
          <w:rFonts w:eastAsia="Calibri"/>
        </w:rPr>
        <w:t xml:space="preserve"> dalį (Perkančioji organizacija pašalina tiekėją iš pirkimo procedūros, jeigu tiekėjas yra neatlikęs jam paskirtos baudžiamojo p</w:t>
      </w:r>
      <w:r w:rsidRPr="000E34CD">
        <w:rPr>
          <w:rFonts w:eastAsia="Calibri"/>
        </w:rPr>
        <w:t>o</w:t>
      </w:r>
      <w:r w:rsidRPr="000E34CD">
        <w:rPr>
          <w:rFonts w:eastAsia="Calibri"/>
        </w:rPr>
        <w:t>veikio priemonės – uždraudimo juridiniam asmeniui dalyvauti viešuosiuose pirkimuose).</w:t>
      </w:r>
    </w:p>
    <w:p w14:paraId="581A2470" w14:textId="77777777" w:rsidR="007475AC" w:rsidRDefault="007475AC" w:rsidP="00CB79E6">
      <w:pPr>
        <w:pStyle w:val="Tvarkostekstas"/>
        <w:numPr>
          <w:ilvl w:val="0"/>
          <w:numId w:val="0"/>
        </w:numPr>
        <w:rPr>
          <w:b/>
        </w:rPr>
      </w:pPr>
    </w:p>
    <w:p w14:paraId="3D857630" w14:textId="77777777" w:rsidR="00046D25" w:rsidRDefault="009D582A" w:rsidP="00904F55">
      <w:pPr>
        <w:pStyle w:val="Tvarkostekstas"/>
        <w:numPr>
          <w:ilvl w:val="0"/>
          <w:numId w:val="0"/>
        </w:numPr>
        <w:jc w:val="center"/>
        <w:rPr>
          <w:b/>
        </w:rPr>
      </w:pPr>
      <w:r w:rsidRPr="0056343D">
        <w:rPr>
          <w:b/>
        </w:rPr>
        <w:t xml:space="preserve">4. </w:t>
      </w:r>
      <w:r w:rsidR="003514D4" w:rsidRPr="0056343D">
        <w:rPr>
          <w:b/>
        </w:rPr>
        <w:t>ŪKIO SUBJEKTŲ GRUPĖS DALYVAVIMAS PIRKIMO PROCEDŪROSE</w:t>
      </w:r>
      <w:bookmarkEnd w:id="6"/>
    </w:p>
    <w:p w14:paraId="6B1C88BE" w14:textId="77777777" w:rsidR="005D7F7D" w:rsidRPr="005D7F7D" w:rsidRDefault="005D7F7D" w:rsidP="00CB79E6">
      <w:pPr>
        <w:pStyle w:val="Tvarkostekstas"/>
        <w:numPr>
          <w:ilvl w:val="0"/>
          <w:numId w:val="0"/>
        </w:numPr>
        <w:rPr>
          <w:b/>
        </w:rPr>
      </w:pPr>
    </w:p>
    <w:p w14:paraId="2A09F749" w14:textId="77777777" w:rsidR="006565A9" w:rsidRPr="00CE2D84" w:rsidRDefault="006565A9" w:rsidP="00CB79E6">
      <w:pPr>
        <w:suppressAutoHyphens w:val="0"/>
        <w:autoSpaceDN/>
        <w:jc w:val="both"/>
        <w:textAlignment w:val="auto"/>
        <w:rPr>
          <w:lang w:eastAsia="lt-LT"/>
        </w:rPr>
      </w:pPr>
      <w:r w:rsidRPr="00CE2D84">
        <w:rPr>
          <w:lang w:eastAsia="lt-LT"/>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5B608668" w14:textId="77777777" w:rsidR="006565A9" w:rsidRPr="00CE2D84" w:rsidRDefault="006565A9" w:rsidP="00CB79E6">
      <w:pPr>
        <w:suppressAutoHyphens w:val="0"/>
        <w:autoSpaceDN/>
        <w:jc w:val="both"/>
        <w:textAlignment w:val="auto"/>
        <w:rPr>
          <w:lang w:eastAsia="lt-LT"/>
        </w:rPr>
      </w:pPr>
      <w:r w:rsidRPr="00CE2D84">
        <w:rPr>
          <w:lang w:eastAsia="lt-LT"/>
        </w:rPr>
        <w:t>4.1.1. nurodyti kiekvienos šios sutarties šalies įsipareigojimai vykdant numatomą su Perkančiąja organizacija sudaryti pirkimo sutartį, šių įsipareigojimų vertės dalis bendroje pirkimo sutarties ve</w:t>
      </w:r>
      <w:r w:rsidRPr="00CE2D84">
        <w:rPr>
          <w:lang w:eastAsia="lt-LT"/>
        </w:rPr>
        <w:t>r</w:t>
      </w:r>
      <w:r w:rsidRPr="00CE2D84">
        <w:rPr>
          <w:lang w:eastAsia="lt-LT"/>
        </w:rPr>
        <w:t xml:space="preserve">tėje, </w:t>
      </w:r>
    </w:p>
    <w:p w14:paraId="21112A49" w14:textId="77777777" w:rsidR="006565A9" w:rsidRPr="00CE2D84" w:rsidRDefault="006565A9" w:rsidP="00CB79E6">
      <w:pPr>
        <w:suppressAutoHyphens w:val="0"/>
        <w:autoSpaceDN/>
        <w:jc w:val="both"/>
        <w:textAlignment w:val="auto"/>
        <w:rPr>
          <w:lang w:eastAsia="lt-LT"/>
        </w:rPr>
      </w:pPr>
      <w:r w:rsidRPr="00CE2D84">
        <w:rPr>
          <w:lang w:eastAsia="lt-LT"/>
        </w:rPr>
        <w:t>4.1.2. numatyta, kuris asmuo atstovauja ūkio subjektų grupei (su kuo Perkančioji organizacija turėtų bendrauti pasiūlymo vertinimo metu kylančiais klausimais ir teikti su pasiūlymo įvertinimu susij</w:t>
      </w:r>
      <w:r w:rsidRPr="00CE2D84">
        <w:rPr>
          <w:lang w:eastAsia="lt-LT"/>
        </w:rPr>
        <w:t>u</w:t>
      </w:r>
      <w:r w:rsidRPr="00CE2D84">
        <w:rPr>
          <w:lang w:eastAsia="lt-LT"/>
        </w:rPr>
        <w:t>sią informaciją,</w:t>
      </w:r>
      <w:r w:rsidRPr="00CE2D84">
        <w:t xml:space="preserve"> </w:t>
      </w:r>
      <w:r w:rsidRPr="00CE2D84">
        <w:rPr>
          <w:lang w:eastAsia="lt-LT"/>
        </w:rPr>
        <w:t>o laimėjus pirkimą, – pasirašyti sutartį su perkančiąja organizacija, teikti PVM s</w:t>
      </w:r>
      <w:r w:rsidRPr="00CE2D84">
        <w:rPr>
          <w:lang w:eastAsia="lt-LT"/>
        </w:rPr>
        <w:t>ą</w:t>
      </w:r>
      <w:r w:rsidRPr="00CE2D84">
        <w:rPr>
          <w:lang w:eastAsia="lt-LT"/>
        </w:rPr>
        <w:t>skaitas-faktūras atsiskaitymams, pasirašyti su sutarties vykdymu susijusius dokumentus ir pan.);</w:t>
      </w:r>
    </w:p>
    <w:p w14:paraId="2A8FF894" w14:textId="77777777" w:rsidR="006565A9" w:rsidRPr="00CE2D84" w:rsidRDefault="006565A9" w:rsidP="00CB79E6">
      <w:pPr>
        <w:suppressAutoHyphens w:val="0"/>
        <w:autoSpaceDN/>
        <w:jc w:val="both"/>
        <w:textAlignment w:val="auto"/>
        <w:rPr>
          <w:lang w:eastAsia="lt-LT"/>
        </w:rPr>
      </w:pPr>
      <w:r w:rsidRPr="00CE2D84">
        <w:rPr>
          <w:lang w:eastAsia="lt-LT"/>
        </w:rPr>
        <w:t>4.1.3. nurodyti atvejai, jeigu vienas iš partnerių bankrutuoja;</w:t>
      </w:r>
    </w:p>
    <w:p w14:paraId="7040193C" w14:textId="77777777" w:rsidR="006565A9" w:rsidRPr="00CE2D84" w:rsidRDefault="006565A9" w:rsidP="00CB79E6">
      <w:pPr>
        <w:suppressAutoHyphens w:val="0"/>
        <w:autoSpaceDN/>
        <w:jc w:val="both"/>
        <w:textAlignment w:val="auto"/>
        <w:rPr>
          <w:lang w:eastAsia="lt-LT"/>
        </w:rPr>
      </w:pPr>
      <w:r w:rsidRPr="00CE2D84">
        <w:rPr>
          <w:lang w:eastAsia="lt-LT"/>
        </w:rPr>
        <w:t>4.1.4. numatyta solidari visų šios sutarties šalių atsakomybė už prievolių Perkančiajai organizacijai nevykdymą.</w:t>
      </w:r>
    </w:p>
    <w:p w14:paraId="6614F9F9" w14:textId="77777777" w:rsidR="006565A9" w:rsidRPr="00CE2D84" w:rsidRDefault="006565A9" w:rsidP="00CB79E6">
      <w:pPr>
        <w:suppressAutoHyphens w:val="0"/>
        <w:autoSpaceDN/>
        <w:jc w:val="both"/>
        <w:textAlignment w:val="auto"/>
        <w:rPr>
          <w:lang w:eastAsia="lt-LT"/>
        </w:rPr>
      </w:pPr>
      <w:r w:rsidRPr="00CE2D84">
        <w:rPr>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4413D652" w14:textId="77777777" w:rsidR="006338E6" w:rsidRPr="0056343D" w:rsidRDefault="006338E6" w:rsidP="00CB79E6">
      <w:pPr>
        <w:pStyle w:val="Tvarkostekstas"/>
        <w:numPr>
          <w:ilvl w:val="0"/>
          <w:numId w:val="0"/>
        </w:numPr>
        <w:rPr>
          <w:b/>
        </w:rPr>
      </w:pPr>
    </w:p>
    <w:p w14:paraId="3E4335FC" w14:textId="77777777" w:rsidR="00F72C8E" w:rsidRPr="0056343D" w:rsidRDefault="00683307" w:rsidP="00904F55">
      <w:pPr>
        <w:pStyle w:val="Tvarkostekstas"/>
        <w:numPr>
          <w:ilvl w:val="0"/>
          <w:numId w:val="0"/>
        </w:numPr>
        <w:jc w:val="center"/>
        <w:rPr>
          <w:b/>
        </w:rPr>
      </w:pPr>
      <w:bookmarkStart w:id="7" w:name="_Toc360582264"/>
      <w:r w:rsidRPr="0056343D">
        <w:rPr>
          <w:b/>
        </w:rPr>
        <w:t>5.</w:t>
      </w:r>
      <w:r w:rsidR="00C73A3E" w:rsidRPr="0056343D">
        <w:rPr>
          <w:b/>
        </w:rPr>
        <w:t xml:space="preserve"> </w:t>
      </w:r>
      <w:r w:rsidR="003514D4" w:rsidRPr="0056343D">
        <w:rPr>
          <w:b/>
        </w:rPr>
        <w:t>PASIŪLYMŲ RENGIMAS, PATEIKIMAS, KEITIMAS</w:t>
      </w:r>
      <w:bookmarkEnd w:id="7"/>
    </w:p>
    <w:p w14:paraId="337AE9ED" w14:textId="77777777" w:rsidR="006338E6" w:rsidRPr="0056343D" w:rsidRDefault="006338E6" w:rsidP="00CB79E6">
      <w:pPr>
        <w:pStyle w:val="Tvarkostekstas"/>
        <w:numPr>
          <w:ilvl w:val="0"/>
          <w:numId w:val="0"/>
        </w:numPr>
        <w:rPr>
          <w:b/>
        </w:rPr>
      </w:pPr>
    </w:p>
    <w:p w14:paraId="361A6039" w14:textId="467A0193" w:rsidR="00660C40" w:rsidRDefault="00CC03DE" w:rsidP="00CB79E6">
      <w:pPr>
        <w:pStyle w:val="body20"/>
        <w:shd w:val="clear" w:color="auto" w:fill="FFFFFF"/>
        <w:spacing w:before="0" w:beforeAutospacing="0" w:after="0" w:afterAutospacing="0"/>
        <w:jc w:val="both"/>
        <w:textAlignment w:val="baseline"/>
        <w:rPr>
          <w:color w:val="000000"/>
          <w:bdr w:val="none" w:sz="0" w:space="0" w:color="auto" w:frame="1"/>
        </w:rPr>
      </w:pPr>
      <w:r w:rsidRPr="00660C40">
        <w:rPr>
          <w:lang w:eastAsia="lt-LT"/>
        </w:rPr>
        <w:t xml:space="preserve">5.1. </w:t>
      </w:r>
      <w:proofErr w:type="spellStart"/>
      <w:r w:rsidR="00660C40" w:rsidRPr="00660C40">
        <w:rPr>
          <w:color w:val="000000"/>
          <w:bdr w:val="none" w:sz="0" w:space="0" w:color="auto" w:frame="1"/>
        </w:rPr>
        <w:t>Tiekėj</w:t>
      </w:r>
      <w:r w:rsidR="006F33CF">
        <w:rPr>
          <w:color w:val="000000"/>
          <w:bdr w:val="none" w:sz="0" w:space="0" w:color="auto" w:frame="1"/>
        </w:rPr>
        <w:t>ui</w:t>
      </w:r>
      <w:proofErr w:type="spellEnd"/>
      <w:r w:rsidR="006F33CF">
        <w:rPr>
          <w:color w:val="000000"/>
          <w:bdr w:val="none" w:sz="0" w:space="0" w:color="auto" w:frame="1"/>
        </w:rPr>
        <w:t xml:space="preserve">, </w:t>
      </w:r>
      <w:proofErr w:type="spellStart"/>
      <w:r w:rsidR="006F33CF">
        <w:rPr>
          <w:color w:val="000000"/>
          <w:bdr w:val="none" w:sz="0" w:space="0" w:color="auto" w:frame="1"/>
        </w:rPr>
        <w:t>teikiančiam</w:t>
      </w:r>
      <w:proofErr w:type="spellEnd"/>
      <w:r w:rsidR="006F33CF">
        <w:rPr>
          <w:color w:val="000000"/>
          <w:bdr w:val="none" w:sz="0" w:space="0" w:color="auto" w:frame="1"/>
        </w:rPr>
        <w:t xml:space="preserve"> </w:t>
      </w:r>
      <w:proofErr w:type="spellStart"/>
      <w:r w:rsidR="006F33CF">
        <w:rPr>
          <w:color w:val="000000"/>
          <w:bdr w:val="none" w:sz="0" w:space="0" w:color="auto" w:frame="1"/>
        </w:rPr>
        <w:t>pasiūlymą</w:t>
      </w:r>
      <w:proofErr w:type="spellEnd"/>
      <w:r w:rsidR="006F33CF">
        <w:rPr>
          <w:color w:val="000000"/>
          <w:bdr w:val="none" w:sz="0" w:space="0" w:color="auto" w:frame="1"/>
        </w:rPr>
        <w:t xml:space="preserve"> </w:t>
      </w:r>
      <w:proofErr w:type="spellStart"/>
      <w:r w:rsidR="006F33CF">
        <w:rPr>
          <w:color w:val="000000"/>
          <w:bdr w:val="none" w:sz="0" w:space="0" w:color="auto" w:frame="1"/>
        </w:rPr>
        <w:t>savarankiškai</w:t>
      </w:r>
      <w:proofErr w:type="spellEnd"/>
      <w:r w:rsidR="006F33CF">
        <w:rPr>
          <w:color w:val="000000"/>
          <w:bdr w:val="none" w:sz="0" w:space="0" w:color="auto" w:frame="1"/>
        </w:rPr>
        <w:t xml:space="preserve"> </w:t>
      </w:r>
      <w:proofErr w:type="spellStart"/>
      <w:r w:rsidR="006F33CF">
        <w:rPr>
          <w:color w:val="000000"/>
          <w:bdr w:val="none" w:sz="0" w:space="0" w:color="auto" w:frame="1"/>
        </w:rPr>
        <w:t>ar</w:t>
      </w:r>
      <w:proofErr w:type="spellEnd"/>
      <w:r w:rsidR="006F33CF">
        <w:rPr>
          <w:color w:val="000000"/>
          <w:bdr w:val="none" w:sz="0" w:space="0" w:color="auto" w:frame="1"/>
        </w:rPr>
        <w:t xml:space="preserve"> </w:t>
      </w:r>
      <w:proofErr w:type="spellStart"/>
      <w:r w:rsidR="006F33CF">
        <w:rPr>
          <w:color w:val="000000"/>
          <w:bdr w:val="none" w:sz="0" w:space="0" w:color="auto" w:frame="1"/>
        </w:rPr>
        <w:t>kaip</w:t>
      </w:r>
      <w:proofErr w:type="spellEnd"/>
      <w:r w:rsidR="006F33CF">
        <w:rPr>
          <w:color w:val="000000"/>
          <w:bdr w:val="none" w:sz="0" w:space="0" w:color="auto" w:frame="1"/>
        </w:rPr>
        <w:t xml:space="preserve"> </w:t>
      </w:r>
      <w:proofErr w:type="spellStart"/>
      <w:r w:rsidR="006F33CF">
        <w:rPr>
          <w:color w:val="000000"/>
          <w:bdr w:val="none" w:sz="0" w:space="0" w:color="auto" w:frame="1"/>
        </w:rPr>
        <w:t>ūkio</w:t>
      </w:r>
      <w:proofErr w:type="spellEnd"/>
      <w:r w:rsidR="006F33CF">
        <w:rPr>
          <w:color w:val="000000"/>
          <w:bdr w:val="none" w:sz="0" w:space="0" w:color="auto" w:frame="1"/>
        </w:rPr>
        <w:t xml:space="preserve"> </w:t>
      </w:r>
      <w:proofErr w:type="spellStart"/>
      <w:r w:rsidR="006F33CF">
        <w:rPr>
          <w:color w:val="000000"/>
          <w:bdr w:val="none" w:sz="0" w:space="0" w:color="auto" w:frame="1"/>
        </w:rPr>
        <w:t>subjektų</w:t>
      </w:r>
      <w:proofErr w:type="spellEnd"/>
      <w:r w:rsidR="006F33CF">
        <w:rPr>
          <w:color w:val="000000"/>
          <w:bdr w:val="none" w:sz="0" w:space="0" w:color="auto" w:frame="1"/>
        </w:rPr>
        <w:t xml:space="preserve"> </w:t>
      </w:r>
      <w:proofErr w:type="spellStart"/>
      <w:r w:rsidR="006F33CF">
        <w:rPr>
          <w:color w:val="000000"/>
          <w:bdr w:val="none" w:sz="0" w:space="0" w:color="auto" w:frame="1"/>
        </w:rPr>
        <w:t>grupės</w:t>
      </w:r>
      <w:proofErr w:type="spellEnd"/>
      <w:r w:rsidR="006F33CF">
        <w:rPr>
          <w:color w:val="000000"/>
          <w:bdr w:val="none" w:sz="0" w:space="0" w:color="auto" w:frame="1"/>
        </w:rPr>
        <w:t xml:space="preserve"> </w:t>
      </w:r>
      <w:proofErr w:type="spellStart"/>
      <w:r w:rsidR="006F33CF">
        <w:rPr>
          <w:color w:val="000000"/>
          <w:bdr w:val="none" w:sz="0" w:space="0" w:color="auto" w:frame="1"/>
        </w:rPr>
        <w:t>nariui</w:t>
      </w:r>
      <w:proofErr w:type="spellEnd"/>
      <w:r w:rsidR="006F33CF">
        <w:rPr>
          <w:color w:val="000000"/>
          <w:bdr w:val="none" w:sz="0" w:space="0" w:color="auto" w:frame="1"/>
        </w:rPr>
        <w:t xml:space="preserve">, </w:t>
      </w:r>
      <w:proofErr w:type="spellStart"/>
      <w:r w:rsidR="006F33CF">
        <w:rPr>
          <w:color w:val="000000"/>
          <w:bdr w:val="none" w:sz="0" w:space="0" w:color="auto" w:frame="1"/>
        </w:rPr>
        <w:t>nedraudžiama</w:t>
      </w:r>
      <w:proofErr w:type="spellEnd"/>
      <w:r w:rsidR="006F33CF">
        <w:rPr>
          <w:color w:val="000000"/>
          <w:bdr w:val="none" w:sz="0" w:space="0" w:color="auto" w:frame="1"/>
        </w:rPr>
        <w:t xml:space="preserve"> </w:t>
      </w:r>
      <w:proofErr w:type="spellStart"/>
      <w:r w:rsidR="006F33CF">
        <w:rPr>
          <w:color w:val="000000"/>
          <w:bdr w:val="none" w:sz="0" w:space="0" w:color="auto" w:frame="1"/>
        </w:rPr>
        <w:t>būti</w:t>
      </w:r>
      <w:proofErr w:type="spellEnd"/>
      <w:r w:rsidR="006F33CF">
        <w:rPr>
          <w:color w:val="000000"/>
          <w:bdr w:val="none" w:sz="0" w:space="0" w:color="auto" w:frame="1"/>
        </w:rPr>
        <w:t xml:space="preserve"> </w:t>
      </w:r>
      <w:proofErr w:type="spellStart"/>
      <w:r w:rsidR="006F33CF">
        <w:rPr>
          <w:color w:val="000000"/>
          <w:bdr w:val="none" w:sz="0" w:space="0" w:color="auto" w:frame="1"/>
        </w:rPr>
        <w:t>kito</w:t>
      </w:r>
      <w:proofErr w:type="spellEnd"/>
      <w:r w:rsidR="006F33CF">
        <w:rPr>
          <w:color w:val="000000"/>
          <w:bdr w:val="none" w:sz="0" w:space="0" w:color="auto" w:frame="1"/>
        </w:rPr>
        <w:t xml:space="preserve"> </w:t>
      </w:r>
      <w:proofErr w:type="spellStart"/>
      <w:r w:rsidR="006F33CF">
        <w:rPr>
          <w:color w:val="000000"/>
          <w:bdr w:val="none" w:sz="0" w:space="0" w:color="auto" w:frame="1"/>
        </w:rPr>
        <w:t>tiekėjo</w:t>
      </w:r>
      <w:proofErr w:type="spellEnd"/>
      <w:r w:rsidR="006F33CF">
        <w:rPr>
          <w:color w:val="000000"/>
          <w:bdr w:val="none" w:sz="0" w:space="0" w:color="auto" w:frame="1"/>
        </w:rPr>
        <w:t xml:space="preserve"> </w:t>
      </w:r>
      <w:proofErr w:type="spellStart"/>
      <w:r w:rsidR="006F33CF">
        <w:rPr>
          <w:color w:val="000000"/>
          <w:bdr w:val="none" w:sz="0" w:space="0" w:color="auto" w:frame="1"/>
        </w:rPr>
        <w:t>subtiekėju</w:t>
      </w:r>
      <w:proofErr w:type="spellEnd"/>
      <w:r w:rsidR="006F33CF">
        <w:rPr>
          <w:color w:val="000000"/>
          <w:bdr w:val="none" w:sz="0" w:space="0" w:color="auto" w:frame="1"/>
        </w:rPr>
        <w:t xml:space="preserve"> </w:t>
      </w:r>
      <w:proofErr w:type="spellStart"/>
      <w:r w:rsidR="006F33CF">
        <w:rPr>
          <w:color w:val="000000"/>
          <w:bdr w:val="none" w:sz="0" w:space="0" w:color="auto" w:frame="1"/>
        </w:rPr>
        <w:t>ar</w:t>
      </w:r>
      <w:proofErr w:type="spellEnd"/>
      <w:r w:rsidR="006F33CF">
        <w:rPr>
          <w:color w:val="000000"/>
          <w:bdr w:val="none" w:sz="0" w:space="0" w:color="auto" w:frame="1"/>
        </w:rPr>
        <w:t xml:space="preserve"> </w:t>
      </w:r>
      <w:proofErr w:type="spellStart"/>
      <w:r w:rsidR="006F33CF">
        <w:rPr>
          <w:color w:val="000000"/>
          <w:bdr w:val="none" w:sz="0" w:space="0" w:color="auto" w:frame="1"/>
        </w:rPr>
        <w:t>ūkio</w:t>
      </w:r>
      <w:proofErr w:type="spellEnd"/>
      <w:r w:rsidR="006F33CF">
        <w:rPr>
          <w:color w:val="000000"/>
          <w:bdr w:val="none" w:sz="0" w:space="0" w:color="auto" w:frame="1"/>
        </w:rPr>
        <w:t xml:space="preserve"> </w:t>
      </w:r>
      <w:proofErr w:type="spellStart"/>
      <w:r w:rsidR="006F33CF">
        <w:rPr>
          <w:color w:val="000000"/>
          <w:bdr w:val="none" w:sz="0" w:space="0" w:color="auto" w:frame="1"/>
        </w:rPr>
        <w:t>subjektu</w:t>
      </w:r>
      <w:proofErr w:type="spellEnd"/>
      <w:r w:rsidR="006F33CF">
        <w:rPr>
          <w:color w:val="000000"/>
          <w:bdr w:val="none" w:sz="0" w:space="0" w:color="auto" w:frame="1"/>
        </w:rPr>
        <w:t xml:space="preserve">, </w:t>
      </w:r>
      <w:proofErr w:type="spellStart"/>
      <w:r w:rsidR="006F33CF">
        <w:rPr>
          <w:color w:val="000000"/>
          <w:bdr w:val="none" w:sz="0" w:space="0" w:color="auto" w:frame="1"/>
        </w:rPr>
        <w:t>kurio</w:t>
      </w:r>
      <w:proofErr w:type="spellEnd"/>
      <w:r w:rsidR="006F33CF">
        <w:rPr>
          <w:color w:val="000000"/>
          <w:bdr w:val="none" w:sz="0" w:space="0" w:color="auto" w:frame="1"/>
        </w:rPr>
        <w:t xml:space="preserve"> </w:t>
      </w:r>
      <w:proofErr w:type="spellStart"/>
      <w:r w:rsidR="006F33CF">
        <w:rPr>
          <w:color w:val="000000"/>
          <w:bdr w:val="none" w:sz="0" w:space="0" w:color="auto" w:frame="1"/>
        </w:rPr>
        <w:t>pajėgumais</w:t>
      </w:r>
      <w:proofErr w:type="spellEnd"/>
      <w:r w:rsidR="006F33CF">
        <w:rPr>
          <w:color w:val="000000"/>
          <w:bdr w:val="none" w:sz="0" w:space="0" w:color="auto" w:frame="1"/>
        </w:rPr>
        <w:t xml:space="preserve"> </w:t>
      </w:r>
      <w:proofErr w:type="spellStart"/>
      <w:r w:rsidR="006F33CF">
        <w:rPr>
          <w:color w:val="000000"/>
          <w:bdr w:val="none" w:sz="0" w:space="0" w:color="auto" w:frame="1"/>
        </w:rPr>
        <w:t>remiasi</w:t>
      </w:r>
      <w:proofErr w:type="spellEnd"/>
      <w:r w:rsidR="006F33CF">
        <w:rPr>
          <w:color w:val="000000"/>
          <w:bdr w:val="none" w:sz="0" w:space="0" w:color="auto" w:frame="1"/>
        </w:rPr>
        <w:t xml:space="preserve"> </w:t>
      </w:r>
      <w:proofErr w:type="spellStart"/>
      <w:r w:rsidR="006F33CF">
        <w:rPr>
          <w:color w:val="000000"/>
          <w:bdr w:val="none" w:sz="0" w:space="0" w:color="auto" w:frame="1"/>
        </w:rPr>
        <w:t>kitas</w:t>
      </w:r>
      <w:proofErr w:type="spellEnd"/>
      <w:r w:rsidR="006F33CF">
        <w:rPr>
          <w:color w:val="000000"/>
          <w:bdr w:val="none" w:sz="0" w:space="0" w:color="auto" w:frame="1"/>
        </w:rPr>
        <w:t xml:space="preserve"> </w:t>
      </w:r>
      <w:proofErr w:type="spellStart"/>
      <w:r w:rsidR="006F33CF">
        <w:rPr>
          <w:color w:val="000000"/>
          <w:bdr w:val="none" w:sz="0" w:space="0" w:color="auto" w:frame="1"/>
        </w:rPr>
        <w:t>tiekėjas</w:t>
      </w:r>
      <w:proofErr w:type="spellEnd"/>
      <w:r w:rsidR="006F33CF">
        <w:rPr>
          <w:color w:val="000000"/>
          <w:bdr w:val="none" w:sz="0" w:space="0" w:color="auto" w:frame="1"/>
        </w:rPr>
        <w:t xml:space="preserve">, </w:t>
      </w:r>
      <w:proofErr w:type="gramStart"/>
      <w:r w:rsidR="006F33CF">
        <w:rPr>
          <w:color w:val="000000"/>
          <w:bdr w:val="none" w:sz="0" w:space="0" w:color="auto" w:frame="1"/>
        </w:rPr>
        <w:t>tame</w:t>
      </w:r>
      <w:proofErr w:type="gramEnd"/>
      <w:r w:rsidR="006F33CF">
        <w:rPr>
          <w:color w:val="000000"/>
          <w:bdr w:val="none" w:sz="0" w:space="0" w:color="auto" w:frame="1"/>
        </w:rPr>
        <w:t xml:space="preserve"> </w:t>
      </w:r>
      <w:proofErr w:type="spellStart"/>
      <w:r w:rsidR="006F33CF">
        <w:rPr>
          <w:color w:val="000000"/>
          <w:bdr w:val="none" w:sz="0" w:space="0" w:color="auto" w:frame="1"/>
        </w:rPr>
        <w:t>pačiame</w:t>
      </w:r>
      <w:proofErr w:type="spellEnd"/>
      <w:r w:rsidR="006F33CF">
        <w:rPr>
          <w:color w:val="000000"/>
          <w:bdr w:val="none" w:sz="0" w:space="0" w:color="auto" w:frame="1"/>
        </w:rPr>
        <w:t xml:space="preserve"> </w:t>
      </w:r>
      <w:proofErr w:type="spellStart"/>
      <w:r w:rsidR="006F33CF">
        <w:rPr>
          <w:color w:val="000000"/>
          <w:bdr w:val="none" w:sz="0" w:space="0" w:color="auto" w:frame="1"/>
        </w:rPr>
        <w:t>pirkime</w:t>
      </w:r>
      <w:proofErr w:type="spellEnd"/>
      <w:r w:rsidR="006F33CF">
        <w:rPr>
          <w:color w:val="000000"/>
          <w:bdr w:val="none" w:sz="0" w:space="0" w:color="auto" w:frame="1"/>
        </w:rPr>
        <w:t>.</w:t>
      </w:r>
    </w:p>
    <w:p w14:paraId="2A169867" w14:textId="7AF39E8E" w:rsidR="00660C40" w:rsidRPr="00660C40" w:rsidRDefault="00660C40" w:rsidP="00CB79E6">
      <w:pPr>
        <w:pStyle w:val="body20"/>
        <w:shd w:val="clear" w:color="auto" w:fill="FFFFFF"/>
        <w:spacing w:before="0" w:beforeAutospacing="0" w:after="0" w:afterAutospacing="0"/>
        <w:jc w:val="both"/>
        <w:textAlignment w:val="baseline"/>
        <w:rPr>
          <w:color w:val="000000"/>
          <w:bdr w:val="none" w:sz="0" w:space="0" w:color="auto" w:frame="1"/>
        </w:rPr>
      </w:pPr>
      <w:r w:rsidRPr="00660C40">
        <w:rPr>
          <w:color w:val="000000"/>
          <w:bdr w:val="none" w:sz="0" w:space="0" w:color="auto" w:frame="1"/>
        </w:rPr>
        <w:t xml:space="preserve">5.2. </w:t>
      </w:r>
      <w:proofErr w:type="spellStart"/>
      <w:r w:rsidRPr="00660C40">
        <w:rPr>
          <w:color w:val="000000"/>
          <w:bdr w:val="none" w:sz="0" w:space="0" w:color="auto" w:frame="1"/>
        </w:rPr>
        <w:t>Tiekėjas</w:t>
      </w:r>
      <w:proofErr w:type="spellEnd"/>
      <w:r w:rsidRPr="00660C40">
        <w:rPr>
          <w:color w:val="000000"/>
          <w:bdr w:val="none" w:sz="0" w:space="0" w:color="auto" w:frame="1"/>
        </w:rPr>
        <w:t xml:space="preserve"> </w:t>
      </w:r>
      <w:proofErr w:type="spellStart"/>
      <w:r w:rsidRPr="00660C40">
        <w:rPr>
          <w:color w:val="000000"/>
          <w:bdr w:val="none" w:sz="0" w:space="0" w:color="auto" w:frame="1"/>
        </w:rPr>
        <w:t>negali</w:t>
      </w:r>
      <w:proofErr w:type="spellEnd"/>
      <w:r w:rsidRPr="00660C40">
        <w:rPr>
          <w:color w:val="000000"/>
          <w:bdr w:val="none" w:sz="0" w:space="0" w:color="auto" w:frame="1"/>
        </w:rPr>
        <w:t xml:space="preserve"> </w:t>
      </w:r>
      <w:proofErr w:type="spellStart"/>
      <w:r w:rsidRPr="00660C40">
        <w:rPr>
          <w:color w:val="000000"/>
          <w:bdr w:val="none" w:sz="0" w:space="0" w:color="auto" w:frame="1"/>
        </w:rPr>
        <w:t>pateikti</w:t>
      </w:r>
      <w:proofErr w:type="spellEnd"/>
      <w:r w:rsidRPr="00660C40">
        <w:rPr>
          <w:color w:val="000000"/>
          <w:bdr w:val="none" w:sz="0" w:space="0" w:color="auto" w:frame="1"/>
        </w:rPr>
        <w:t xml:space="preserve"> </w:t>
      </w:r>
      <w:proofErr w:type="spellStart"/>
      <w:r w:rsidRPr="00660C40">
        <w:rPr>
          <w:color w:val="000000"/>
          <w:bdr w:val="none" w:sz="0" w:space="0" w:color="auto" w:frame="1"/>
        </w:rPr>
        <w:t>alternatyvių</w:t>
      </w:r>
      <w:proofErr w:type="spellEnd"/>
      <w:r w:rsidRPr="00660C40">
        <w:rPr>
          <w:color w:val="000000"/>
        </w:rPr>
        <w:t>​​ </w:t>
      </w:r>
      <w:proofErr w:type="spellStart"/>
      <w:r w:rsidRPr="00660C40">
        <w:rPr>
          <w:rStyle w:val="t248"/>
          <w:color w:val="000000"/>
          <w:bdr w:val="none" w:sz="0" w:space="0" w:color="auto" w:frame="1"/>
        </w:rPr>
        <w:t>pasi</w:t>
      </w:r>
      <w:r w:rsidRPr="00660C40">
        <w:rPr>
          <w:color w:val="000000"/>
          <w:bdr w:val="none" w:sz="0" w:space="0" w:color="auto" w:frame="1"/>
        </w:rPr>
        <w:t>ūlymų</w:t>
      </w:r>
      <w:proofErr w:type="spellEnd"/>
      <w:r w:rsidRPr="00660C40">
        <w:rPr>
          <w:color w:val="000000"/>
          <w:bdr w:val="none" w:sz="0" w:space="0" w:color="auto" w:frame="1"/>
        </w:rPr>
        <w:t xml:space="preserve">. </w:t>
      </w:r>
    </w:p>
    <w:p w14:paraId="274AB92B" w14:textId="5C722E10" w:rsidR="00660C40" w:rsidRDefault="00660C40" w:rsidP="00CB79E6">
      <w:pPr>
        <w:tabs>
          <w:tab w:val="left" w:pos="1134"/>
        </w:tabs>
        <w:autoSpaceDN/>
        <w:jc w:val="both"/>
        <w:textAlignment w:val="auto"/>
        <w:outlineLvl w:val="1"/>
        <w:rPr>
          <w:lang w:eastAsia="lt-LT"/>
        </w:rPr>
      </w:pPr>
      <w:r>
        <w:rPr>
          <w:lang w:eastAsia="lt-LT"/>
        </w:rPr>
        <w:t>5.3</w:t>
      </w:r>
      <w:r w:rsidR="008A0A97" w:rsidRPr="0056343D">
        <w:rPr>
          <w:lang w:eastAsia="lt-LT"/>
        </w:rPr>
        <w:t>.</w:t>
      </w:r>
      <w:r w:rsidR="008A0A97">
        <w:rPr>
          <w:lang w:eastAsia="lt-LT"/>
        </w:rPr>
        <w:t xml:space="preserve"> </w:t>
      </w:r>
      <w:r w:rsidR="008A0A97" w:rsidRPr="0056343D">
        <w:rPr>
          <w:lang w:eastAsia="lt-LT"/>
        </w:rPr>
        <w:t xml:space="preserve">Pasiūlymas pirkimo objektui turi būti pateikiamas tik elektroninėmis priemonėmis, naudojant CVP IS, pasiekiamą adresu </w:t>
      </w:r>
      <w:hyperlink r:id="rId11" w:history="1">
        <w:r w:rsidR="00F8150A" w:rsidRPr="00B62D4C">
          <w:rPr>
            <w:rStyle w:val="Hipersaitas"/>
            <w:lang w:eastAsia="lt-LT"/>
          </w:rPr>
          <w:t>https://viesiejipirkimai.lt/</w:t>
        </w:r>
      </w:hyperlink>
      <w:r w:rsidR="008A0A97" w:rsidRPr="0056343D">
        <w:rPr>
          <w:lang w:eastAsia="lt-LT"/>
        </w:rPr>
        <w:t xml:space="preserve"> </w:t>
      </w:r>
      <w:r w:rsidR="008A0A97" w:rsidRPr="0056343D">
        <w:rPr>
          <w:b/>
          <w:lang w:eastAsia="lt-LT"/>
        </w:rPr>
        <w:t>iki 20</w:t>
      </w:r>
      <w:r w:rsidR="008A0A97">
        <w:rPr>
          <w:b/>
          <w:lang w:eastAsia="lt-LT"/>
        </w:rPr>
        <w:t>2</w:t>
      </w:r>
      <w:r w:rsidR="008058A4">
        <w:rPr>
          <w:b/>
          <w:lang w:val="en-US" w:eastAsia="lt-LT"/>
        </w:rPr>
        <w:t>5</w:t>
      </w:r>
      <w:r w:rsidR="008A0A97" w:rsidRPr="0056343D">
        <w:rPr>
          <w:b/>
          <w:lang w:eastAsia="lt-LT"/>
        </w:rPr>
        <w:t>-</w:t>
      </w:r>
      <w:r w:rsidR="00AD0F7D">
        <w:rPr>
          <w:b/>
          <w:lang w:eastAsia="lt-LT"/>
        </w:rPr>
        <w:t>03</w:t>
      </w:r>
      <w:r w:rsidR="008A0A97" w:rsidRPr="0056343D">
        <w:rPr>
          <w:b/>
          <w:lang w:eastAsia="lt-LT"/>
        </w:rPr>
        <w:t>-</w:t>
      </w:r>
      <w:r w:rsidR="00AD0F7D">
        <w:rPr>
          <w:b/>
          <w:lang w:eastAsia="lt-LT"/>
        </w:rPr>
        <w:t>10</w:t>
      </w:r>
      <w:bookmarkStart w:id="8" w:name="_GoBack"/>
      <w:bookmarkEnd w:id="8"/>
      <w:r w:rsidR="00D571B0">
        <w:rPr>
          <w:b/>
          <w:lang w:eastAsia="lt-LT"/>
        </w:rPr>
        <w:t xml:space="preserve">, </w:t>
      </w:r>
      <w:r w:rsidR="00D26F60">
        <w:rPr>
          <w:b/>
          <w:lang w:eastAsia="lt-LT"/>
        </w:rPr>
        <w:t>10</w:t>
      </w:r>
      <w:r w:rsidR="00D571B0">
        <w:rPr>
          <w:b/>
          <w:lang w:eastAsia="lt-LT"/>
        </w:rPr>
        <w:t>:</w:t>
      </w:r>
      <w:r w:rsidR="00D26F60">
        <w:rPr>
          <w:b/>
          <w:lang w:eastAsia="lt-LT"/>
        </w:rPr>
        <w:t>00</w:t>
      </w:r>
      <w:r w:rsidR="008A0A97" w:rsidRPr="0056343D">
        <w:rPr>
          <w:b/>
          <w:lang w:eastAsia="lt-LT"/>
        </w:rPr>
        <w:t xml:space="preserve"> val.</w:t>
      </w:r>
      <w:r w:rsidR="008A0A97" w:rsidRPr="0056343D">
        <w:rPr>
          <w:lang w:eastAsia="lt-LT"/>
        </w:rPr>
        <w:t xml:space="preserve"> </w:t>
      </w:r>
      <w:r w:rsidR="007A23E6" w:rsidRPr="00660C40">
        <w:rPr>
          <w:rStyle w:val="t310"/>
          <w:color w:val="000000"/>
          <w:bdr w:val="none" w:sz="0" w:space="0" w:color="auto" w:frame="1"/>
        </w:rPr>
        <w:t>Perkan</w:t>
      </w:r>
      <w:r w:rsidR="007A23E6" w:rsidRPr="00660C40">
        <w:rPr>
          <w:color w:val="000000"/>
          <w:bdr w:val="none" w:sz="0" w:space="0" w:color="auto" w:frame="1"/>
        </w:rPr>
        <w:t>čioji organizacija turi teisę</w:t>
      </w:r>
      <w:r w:rsidR="007A23E6" w:rsidRPr="00660C40">
        <w:rPr>
          <w:color w:val="000000"/>
        </w:rPr>
        <w:t>​​ </w:t>
      </w:r>
      <w:r w:rsidR="007A23E6" w:rsidRPr="00660C40">
        <w:rPr>
          <w:rStyle w:val="t311"/>
          <w:color w:val="000000"/>
          <w:bdr w:val="none" w:sz="0" w:space="0" w:color="auto" w:frame="1"/>
        </w:rPr>
        <w:t>prat</w:t>
      </w:r>
      <w:r w:rsidR="007A23E6" w:rsidRPr="00660C40">
        <w:rPr>
          <w:color w:val="000000"/>
          <w:bdr w:val="none" w:sz="0" w:space="0" w:color="auto" w:frame="1"/>
        </w:rPr>
        <w:t>ęsti pasiūlymo pateikimo terminą. Apie naują</w:t>
      </w:r>
      <w:r w:rsidR="007A23E6" w:rsidRPr="00660C40">
        <w:rPr>
          <w:color w:val="000000"/>
        </w:rPr>
        <w:t>​​ </w:t>
      </w:r>
      <w:r w:rsidR="007A23E6" w:rsidRPr="00660C40">
        <w:rPr>
          <w:rStyle w:val="t312"/>
          <w:color w:val="000000"/>
          <w:bdr w:val="none" w:sz="0" w:space="0" w:color="auto" w:frame="1"/>
        </w:rPr>
        <w:t>pasi</w:t>
      </w:r>
      <w:r w:rsidR="007A23E6" w:rsidRPr="00660C40">
        <w:rPr>
          <w:color w:val="000000"/>
          <w:bdr w:val="none" w:sz="0" w:space="0" w:color="auto" w:frame="1"/>
        </w:rPr>
        <w:t>ūlymų pateikimo terminą</w:t>
      </w:r>
      <w:r w:rsidR="007A23E6" w:rsidRPr="00660C40">
        <w:rPr>
          <w:color w:val="000000"/>
        </w:rPr>
        <w:t>​​ </w:t>
      </w:r>
      <w:r w:rsidR="007A23E6">
        <w:rPr>
          <w:rStyle w:val="t313"/>
          <w:color w:val="000000"/>
          <w:bdr w:val="none" w:sz="0" w:space="0" w:color="auto" w:frame="1"/>
        </w:rPr>
        <w:t>P</w:t>
      </w:r>
      <w:r w:rsidR="007A23E6" w:rsidRPr="00660C40">
        <w:rPr>
          <w:rStyle w:val="t313"/>
          <w:color w:val="000000"/>
          <w:bdr w:val="none" w:sz="0" w:space="0" w:color="auto" w:frame="1"/>
        </w:rPr>
        <w:t>erkan</w:t>
      </w:r>
      <w:r w:rsidR="007A23E6" w:rsidRPr="00660C40">
        <w:rPr>
          <w:color w:val="000000"/>
          <w:bdr w:val="none" w:sz="0" w:space="0" w:color="auto" w:frame="1"/>
        </w:rPr>
        <w:t xml:space="preserve">čioji organizacija paskelbia CVP IS </w:t>
      </w:r>
      <w:r w:rsidR="004856D5">
        <w:rPr>
          <w:color w:val="000000"/>
          <w:bdr w:val="none" w:sz="0" w:space="0" w:color="auto" w:frame="1"/>
        </w:rPr>
        <w:t xml:space="preserve">prie pirkimo dokumentų </w:t>
      </w:r>
      <w:r w:rsidR="007A23E6" w:rsidRPr="00660C40">
        <w:rPr>
          <w:color w:val="000000"/>
          <w:bdr w:val="none" w:sz="0" w:space="0" w:color="auto" w:frame="1"/>
        </w:rPr>
        <w:t>ir praneša prie pirkimo CVP IS prisijungusiems tiekėjams.</w:t>
      </w:r>
    </w:p>
    <w:p w14:paraId="4DA973C6" w14:textId="29B35D9A" w:rsidR="00660C40" w:rsidRDefault="000A72E8" w:rsidP="00CB79E6">
      <w:pPr>
        <w:tabs>
          <w:tab w:val="left" w:pos="1134"/>
        </w:tabs>
        <w:autoSpaceDN/>
        <w:jc w:val="both"/>
        <w:textAlignment w:val="auto"/>
        <w:outlineLvl w:val="1"/>
        <w:rPr>
          <w:lang w:eastAsia="lt-LT"/>
        </w:rPr>
      </w:pPr>
      <w:r>
        <w:rPr>
          <w:lang w:eastAsia="lt-LT"/>
        </w:rPr>
        <w:t>5.</w:t>
      </w:r>
      <w:r w:rsidR="007A23E6">
        <w:rPr>
          <w:lang w:eastAsia="lt-LT"/>
        </w:rPr>
        <w:t>4</w:t>
      </w:r>
      <w:r w:rsidR="00660C40">
        <w:rPr>
          <w:lang w:eastAsia="lt-LT"/>
        </w:rPr>
        <w:t xml:space="preserve">. </w:t>
      </w:r>
      <w:r w:rsidR="00660C40" w:rsidRPr="00660C40">
        <w:rPr>
          <w:lang w:eastAsia="lt-LT"/>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w:t>
      </w:r>
      <w:r w:rsidR="007A23E6" w:rsidRPr="001F4131">
        <w:t>Perkančiajai organizacijai turint įtarimų dėl pasiūlyme pateikto dokumento vertimo kokybės ir (ar) jo atitikties</w:t>
      </w:r>
      <w:r w:rsidR="00C435BA">
        <w:t xml:space="preserve"> dokumento originalo turiniui, P</w:t>
      </w:r>
      <w:r w:rsidR="007A23E6" w:rsidRPr="001F4131">
        <w:t xml:space="preserve">erkančioji organizacija reikalauja </w:t>
      </w:r>
      <w:r w:rsidR="007A23E6" w:rsidRPr="00C85318">
        <w:t>pateikti vertimą atlikusio asmens parašu ir vertimų biuro antspaudu (jei turi) patvirtintą šio dokumento vertimą.</w:t>
      </w:r>
    </w:p>
    <w:p w14:paraId="29863DE0" w14:textId="7BECD5E6" w:rsidR="00083FA5" w:rsidRDefault="000A72E8" w:rsidP="00CB79E6">
      <w:pPr>
        <w:pStyle w:val="body20"/>
        <w:shd w:val="clear" w:color="auto" w:fill="FFFFFF"/>
        <w:spacing w:before="0" w:beforeAutospacing="0" w:after="0" w:afterAutospacing="0"/>
        <w:jc w:val="both"/>
        <w:textAlignment w:val="baseline"/>
        <w:rPr>
          <w:color w:val="000000"/>
          <w:bdr w:val="none" w:sz="0" w:space="0" w:color="auto" w:frame="1"/>
        </w:rPr>
      </w:pPr>
      <w:r>
        <w:rPr>
          <w:color w:val="000000"/>
          <w:bdr w:val="none" w:sz="0" w:space="0" w:color="auto" w:frame="1"/>
        </w:rPr>
        <w:lastRenderedPageBreak/>
        <w:t>5.</w:t>
      </w:r>
      <w:r w:rsidR="007A23E6">
        <w:rPr>
          <w:color w:val="000000"/>
          <w:bdr w:val="none" w:sz="0" w:space="0" w:color="auto" w:frame="1"/>
        </w:rPr>
        <w:t>5</w:t>
      </w:r>
      <w:r w:rsidR="00660C40" w:rsidRPr="00660C40">
        <w:rPr>
          <w:color w:val="000000"/>
          <w:bdr w:val="none" w:sz="0" w:space="0" w:color="auto" w:frame="1"/>
        </w:rPr>
        <w:t xml:space="preserve">. </w:t>
      </w:r>
      <w:proofErr w:type="spellStart"/>
      <w:r w:rsidR="00660C40" w:rsidRPr="00660C40">
        <w:rPr>
          <w:color w:val="000000"/>
          <w:bdr w:val="none" w:sz="0" w:space="0" w:color="auto" w:frame="1"/>
        </w:rPr>
        <w:t>Pasiūlyme</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turi</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būti</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nurodytas</w:t>
      </w:r>
      <w:proofErr w:type="spellEnd"/>
      <w:r w:rsidR="00660C40" w:rsidRPr="00660C40">
        <w:rPr>
          <w:color w:val="000000"/>
          <w:bdr w:val="none" w:sz="0" w:space="0" w:color="auto" w:frame="1"/>
        </w:rPr>
        <w:t xml:space="preserve"> </w:t>
      </w:r>
      <w:proofErr w:type="gramStart"/>
      <w:r w:rsidR="00660C40" w:rsidRPr="00660C40">
        <w:rPr>
          <w:color w:val="000000"/>
          <w:bdr w:val="none" w:sz="0" w:space="0" w:color="auto" w:frame="1"/>
        </w:rPr>
        <w:t>jo</w:t>
      </w:r>
      <w:proofErr w:type="gramEnd"/>
      <w:r w:rsidR="00660C40" w:rsidRPr="00660C40">
        <w:rPr>
          <w:color w:val="000000"/>
          <w:bdr w:val="none" w:sz="0" w:space="0" w:color="auto" w:frame="1"/>
        </w:rPr>
        <w:t xml:space="preserve"> </w:t>
      </w:r>
      <w:proofErr w:type="spellStart"/>
      <w:r w:rsidR="00660C40" w:rsidRPr="00660C40">
        <w:rPr>
          <w:color w:val="000000"/>
          <w:bdr w:val="none" w:sz="0" w:space="0" w:color="auto" w:frame="1"/>
        </w:rPr>
        <w:t>galiojimo</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terminas</w:t>
      </w:r>
      <w:proofErr w:type="spellEnd"/>
      <w:r w:rsidR="00660C40" w:rsidRPr="00660C40">
        <w:rPr>
          <w:color w:val="000000"/>
          <w:bdr w:val="none" w:sz="0" w:space="0" w:color="auto" w:frame="1"/>
        </w:rPr>
        <w:t xml:space="preserve">. </w:t>
      </w:r>
      <w:proofErr w:type="spellStart"/>
      <w:proofErr w:type="gramStart"/>
      <w:r w:rsidR="00660C40" w:rsidRPr="00660C40">
        <w:rPr>
          <w:color w:val="000000"/>
          <w:bdr w:val="none" w:sz="0" w:space="0" w:color="auto" w:frame="1"/>
        </w:rPr>
        <w:t>Pasiū</w:t>
      </w:r>
      <w:r w:rsidR="00660C40" w:rsidRPr="00660C40">
        <w:rPr>
          <w:rStyle w:val="t301"/>
          <w:color w:val="000000"/>
          <w:bdr w:val="none" w:sz="0" w:space="0" w:color="auto" w:frame="1"/>
        </w:rPr>
        <w:t>lyma</w:t>
      </w:r>
      <w:r w:rsidR="00660C40">
        <w:rPr>
          <w:rStyle w:val="t301"/>
          <w:color w:val="000000"/>
          <w:bdr w:val="none" w:sz="0" w:space="0" w:color="auto" w:frame="1"/>
        </w:rPr>
        <w:t>s</w:t>
      </w:r>
      <w:proofErr w:type="spellEnd"/>
      <w:r w:rsidR="00660C40">
        <w:rPr>
          <w:rStyle w:val="t301"/>
          <w:color w:val="000000"/>
          <w:bdr w:val="none" w:sz="0" w:space="0" w:color="auto" w:frame="1"/>
        </w:rPr>
        <w:t xml:space="preserve"> </w:t>
      </w:r>
      <w:proofErr w:type="spellStart"/>
      <w:r w:rsidR="00660C40">
        <w:rPr>
          <w:rStyle w:val="t301"/>
          <w:color w:val="000000"/>
          <w:bdr w:val="none" w:sz="0" w:space="0" w:color="auto" w:frame="1"/>
        </w:rPr>
        <w:t>turi</w:t>
      </w:r>
      <w:proofErr w:type="spellEnd"/>
      <w:r w:rsidR="00660C40">
        <w:rPr>
          <w:rStyle w:val="t301"/>
          <w:color w:val="000000"/>
          <w:bdr w:val="none" w:sz="0" w:space="0" w:color="auto" w:frame="1"/>
        </w:rPr>
        <w:t xml:space="preserve"> </w:t>
      </w:r>
      <w:proofErr w:type="spellStart"/>
      <w:r w:rsidR="00660C40">
        <w:rPr>
          <w:rStyle w:val="t301"/>
          <w:color w:val="000000"/>
          <w:bdr w:val="none" w:sz="0" w:space="0" w:color="auto" w:frame="1"/>
        </w:rPr>
        <w:t>galioti</w:t>
      </w:r>
      <w:proofErr w:type="spellEnd"/>
      <w:r w:rsidR="00660C40">
        <w:rPr>
          <w:rStyle w:val="t301"/>
          <w:color w:val="000000"/>
          <w:bdr w:val="none" w:sz="0" w:space="0" w:color="auto" w:frame="1"/>
        </w:rPr>
        <w:t xml:space="preserve"> ne </w:t>
      </w:r>
      <w:proofErr w:type="spellStart"/>
      <w:r w:rsidR="00660C40">
        <w:rPr>
          <w:rStyle w:val="t301"/>
          <w:color w:val="000000"/>
          <w:bdr w:val="none" w:sz="0" w:space="0" w:color="auto" w:frame="1"/>
        </w:rPr>
        <w:t>trumpiau</w:t>
      </w:r>
      <w:proofErr w:type="spellEnd"/>
      <w:r w:rsidR="00660C40">
        <w:rPr>
          <w:rStyle w:val="t301"/>
          <w:color w:val="000000"/>
          <w:bdr w:val="none" w:sz="0" w:space="0" w:color="auto" w:frame="1"/>
        </w:rPr>
        <w:t xml:space="preserve"> </w:t>
      </w:r>
      <w:proofErr w:type="spellStart"/>
      <w:r w:rsidR="00660C40">
        <w:rPr>
          <w:rStyle w:val="t301"/>
          <w:color w:val="000000"/>
          <w:bdr w:val="none" w:sz="0" w:space="0" w:color="auto" w:frame="1"/>
        </w:rPr>
        <w:t>nei</w:t>
      </w:r>
      <w:proofErr w:type="spellEnd"/>
      <w:r w:rsidR="00660C40">
        <w:rPr>
          <w:rStyle w:val="t301"/>
          <w:color w:val="000000"/>
          <w:bdr w:val="none" w:sz="0" w:space="0" w:color="auto" w:frame="1"/>
        </w:rPr>
        <w:t xml:space="preserve"> </w:t>
      </w:r>
      <w:r w:rsidR="00136B86">
        <w:rPr>
          <w:rStyle w:val="t301"/>
          <w:color w:val="000000"/>
          <w:bdr w:val="none" w:sz="0" w:space="0" w:color="auto" w:frame="1"/>
        </w:rPr>
        <w:t>60</w:t>
      </w:r>
      <w:r w:rsidR="00660C40" w:rsidRPr="00660C40">
        <w:rPr>
          <w:rStyle w:val="t301"/>
          <w:color w:val="000000"/>
          <w:bdr w:val="none" w:sz="0" w:space="0" w:color="auto" w:frame="1"/>
        </w:rPr>
        <w:t xml:space="preserve"> </w:t>
      </w:r>
      <w:proofErr w:type="spellStart"/>
      <w:r w:rsidR="00660C40" w:rsidRPr="00660C40">
        <w:rPr>
          <w:rStyle w:val="t301"/>
          <w:color w:val="000000"/>
          <w:bdr w:val="none" w:sz="0" w:space="0" w:color="auto" w:frame="1"/>
        </w:rPr>
        <w:t>dien</w:t>
      </w:r>
      <w:r w:rsidR="00660C40" w:rsidRPr="00660C40">
        <w:rPr>
          <w:color w:val="000000"/>
          <w:bdr w:val="none" w:sz="0" w:space="0" w:color="auto" w:frame="1"/>
        </w:rPr>
        <w:t>ų</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nuo</w:t>
      </w:r>
      <w:proofErr w:type="spellEnd"/>
      <w:r w:rsidR="00660C40" w:rsidRPr="00660C40">
        <w:rPr>
          <w:color w:val="000000"/>
          <w:bdr w:val="none" w:sz="0" w:space="0" w:color="auto" w:frame="1"/>
        </w:rPr>
        <w:t xml:space="preserve"> </w:t>
      </w:r>
      <w:proofErr w:type="spellStart"/>
      <w:r w:rsidR="004856D5">
        <w:rPr>
          <w:color w:val="000000"/>
          <w:bdr w:val="none" w:sz="0" w:space="0" w:color="auto" w:frame="1"/>
        </w:rPr>
        <w:t>paskutinės</w:t>
      </w:r>
      <w:proofErr w:type="spellEnd"/>
      <w:r w:rsidR="004856D5">
        <w:rPr>
          <w:color w:val="000000"/>
          <w:bdr w:val="none" w:sz="0" w:space="0" w:color="auto" w:frame="1"/>
        </w:rPr>
        <w:t xml:space="preserve"> </w:t>
      </w:r>
      <w:proofErr w:type="spellStart"/>
      <w:r w:rsidR="00F54F2B">
        <w:rPr>
          <w:color w:val="000000"/>
          <w:bdr w:val="none" w:sz="0" w:space="0" w:color="auto" w:frame="1"/>
        </w:rPr>
        <w:t>Pirkimo</w:t>
      </w:r>
      <w:proofErr w:type="spellEnd"/>
      <w:r w:rsidR="00F54F2B" w:rsidRPr="00660C40">
        <w:rPr>
          <w:color w:val="000000"/>
          <w:bdr w:val="none" w:sz="0" w:space="0" w:color="auto" w:frame="1"/>
        </w:rPr>
        <w:t xml:space="preserve"> </w:t>
      </w:r>
      <w:proofErr w:type="spellStart"/>
      <w:r w:rsidR="004856D5">
        <w:rPr>
          <w:color w:val="000000"/>
          <w:bdr w:val="none" w:sz="0" w:space="0" w:color="auto" w:frame="1"/>
        </w:rPr>
        <w:t>pasiūlymo</w:t>
      </w:r>
      <w:proofErr w:type="spellEnd"/>
      <w:r w:rsidR="00660C40" w:rsidRPr="00660C40">
        <w:rPr>
          <w:color w:val="000000"/>
        </w:rPr>
        <w:t>​​ </w:t>
      </w:r>
      <w:proofErr w:type="spellStart"/>
      <w:r w:rsidR="00660C40" w:rsidRPr="00660C40">
        <w:rPr>
          <w:rStyle w:val="t302"/>
          <w:color w:val="000000"/>
          <w:bdr w:val="none" w:sz="0" w:space="0" w:color="auto" w:frame="1"/>
        </w:rPr>
        <w:t>pateikimo</w:t>
      </w:r>
      <w:proofErr w:type="spellEnd"/>
      <w:r w:rsidR="00660C40" w:rsidRPr="00660C40">
        <w:rPr>
          <w:rStyle w:val="t302"/>
          <w:color w:val="000000"/>
          <w:bdr w:val="none" w:sz="0" w:space="0" w:color="auto" w:frame="1"/>
        </w:rPr>
        <w:t xml:space="preserve"> </w:t>
      </w:r>
      <w:proofErr w:type="spellStart"/>
      <w:r w:rsidR="00660C40" w:rsidRPr="00660C40">
        <w:rPr>
          <w:rStyle w:val="t302"/>
          <w:color w:val="000000"/>
          <w:bdr w:val="none" w:sz="0" w:space="0" w:color="auto" w:frame="1"/>
        </w:rPr>
        <w:t>termino</w:t>
      </w:r>
      <w:proofErr w:type="spellEnd"/>
      <w:r w:rsidR="00660C40" w:rsidRPr="00660C40">
        <w:rPr>
          <w:rStyle w:val="t302"/>
          <w:color w:val="000000"/>
          <w:bdr w:val="none" w:sz="0" w:space="0" w:color="auto" w:frame="1"/>
        </w:rPr>
        <w:t xml:space="preserve"> </w:t>
      </w:r>
      <w:proofErr w:type="spellStart"/>
      <w:r w:rsidR="004856D5">
        <w:rPr>
          <w:rStyle w:val="t302"/>
          <w:color w:val="000000"/>
          <w:bdr w:val="none" w:sz="0" w:space="0" w:color="auto" w:frame="1"/>
        </w:rPr>
        <w:t>dienos</w:t>
      </w:r>
      <w:proofErr w:type="spellEnd"/>
      <w:r w:rsidR="00660C40" w:rsidRPr="00660C40">
        <w:rPr>
          <w:rStyle w:val="t302"/>
          <w:color w:val="000000"/>
          <w:bdr w:val="none" w:sz="0" w:space="0" w:color="auto" w:frame="1"/>
        </w:rPr>
        <w:t>.</w:t>
      </w:r>
      <w:proofErr w:type="gramEnd"/>
      <w:r w:rsidR="00660C40" w:rsidRPr="00660C40">
        <w:rPr>
          <w:rStyle w:val="t302"/>
          <w:color w:val="000000"/>
          <w:bdr w:val="none" w:sz="0" w:space="0" w:color="auto" w:frame="1"/>
        </w:rPr>
        <w:t xml:space="preserve"> </w:t>
      </w:r>
      <w:proofErr w:type="spellStart"/>
      <w:r w:rsidR="00660C40" w:rsidRPr="00660C40">
        <w:rPr>
          <w:rStyle w:val="t302"/>
          <w:color w:val="000000"/>
          <w:bdr w:val="none" w:sz="0" w:space="0" w:color="auto" w:frame="1"/>
        </w:rPr>
        <w:t>Jeigu</w:t>
      </w:r>
      <w:proofErr w:type="spellEnd"/>
      <w:r w:rsidR="00660C40" w:rsidRPr="00660C40">
        <w:rPr>
          <w:rStyle w:val="t302"/>
          <w:color w:val="000000"/>
          <w:bdr w:val="none" w:sz="0" w:space="0" w:color="auto" w:frame="1"/>
        </w:rPr>
        <w:t xml:space="preserve"> </w:t>
      </w:r>
      <w:proofErr w:type="spellStart"/>
      <w:r w:rsidR="00660C40" w:rsidRPr="00660C40">
        <w:rPr>
          <w:rStyle w:val="t302"/>
          <w:color w:val="000000"/>
          <w:bdr w:val="none" w:sz="0" w:space="0" w:color="auto" w:frame="1"/>
        </w:rPr>
        <w:t>pasi</w:t>
      </w:r>
      <w:r w:rsidR="00660C40" w:rsidRPr="00660C40">
        <w:rPr>
          <w:color w:val="000000"/>
          <w:bdr w:val="none" w:sz="0" w:space="0" w:color="auto" w:frame="1"/>
        </w:rPr>
        <w:t>ūlyme</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nenurodytas</w:t>
      </w:r>
      <w:proofErr w:type="spellEnd"/>
      <w:r w:rsidR="00660C40" w:rsidRPr="00660C40">
        <w:rPr>
          <w:color w:val="000000"/>
          <w:bdr w:val="none" w:sz="0" w:space="0" w:color="auto" w:frame="1"/>
        </w:rPr>
        <w:t xml:space="preserve"> </w:t>
      </w:r>
      <w:proofErr w:type="gramStart"/>
      <w:r w:rsidR="00660C40" w:rsidRPr="00660C40">
        <w:rPr>
          <w:color w:val="000000"/>
          <w:bdr w:val="none" w:sz="0" w:space="0" w:color="auto" w:frame="1"/>
        </w:rPr>
        <w:t>jo</w:t>
      </w:r>
      <w:proofErr w:type="gramEnd"/>
      <w:r w:rsidR="00660C40" w:rsidRPr="00660C40">
        <w:rPr>
          <w:color w:val="000000"/>
          <w:bdr w:val="none" w:sz="0" w:space="0" w:color="auto" w:frame="1"/>
        </w:rPr>
        <w:t xml:space="preserve"> </w:t>
      </w:r>
      <w:proofErr w:type="spellStart"/>
      <w:r w:rsidR="00660C40" w:rsidRPr="00660C40">
        <w:rPr>
          <w:color w:val="000000"/>
          <w:bdr w:val="none" w:sz="0" w:space="0" w:color="auto" w:frame="1"/>
        </w:rPr>
        <w:t>galiojimo</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laikas</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laikoma</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kad</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pasiūlymas</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galioja</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tiek</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kiek</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nustatyta</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pirkimo</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dokumentuose</w:t>
      </w:r>
      <w:proofErr w:type="spellEnd"/>
      <w:r w:rsidR="00660C40" w:rsidRPr="00660C40">
        <w:rPr>
          <w:color w:val="000000"/>
          <w:bdr w:val="none" w:sz="0" w:space="0" w:color="auto" w:frame="1"/>
        </w:rPr>
        <w:t>.</w:t>
      </w:r>
      <w:r w:rsidR="00D749FF" w:rsidRPr="00D749FF">
        <w:rPr>
          <w:lang w:val="lt-LT"/>
        </w:rPr>
        <w:t xml:space="preserve"> </w:t>
      </w:r>
      <w:proofErr w:type="spellStart"/>
      <w:proofErr w:type="gramStart"/>
      <w:r w:rsidR="004856D5" w:rsidRPr="003D6569">
        <w:t>Jei</w:t>
      </w:r>
      <w:proofErr w:type="spellEnd"/>
      <w:r w:rsidR="004856D5" w:rsidRPr="003D6569">
        <w:t xml:space="preserve"> </w:t>
      </w:r>
      <w:proofErr w:type="spellStart"/>
      <w:r w:rsidR="004856D5" w:rsidRPr="003D6569">
        <w:t>pasiūlyme</w:t>
      </w:r>
      <w:proofErr w:type="spellEnd"/>
      <w:r w:rsidR="004856D5" w:rsidRPr="003D6569">
        <w:t xml:space="preserve"> </w:t>
      </w:r>
      <w:proofErr w:type="spellStart"/>
      <w:r w:rsidR="004856D5" w:rsidRPr="003D6569">
        <w:t>nurodytas</w:t>
      </w:r>
      <w:proofErr w:type="spellEnd"/>
      <w:r w:rsidR="004856D5" w:rsidRPr="003D6569">
        <w:t xml:space="preserve"> </w:t>
      </w:r>
      <w:proofErr w:type="spellStart"/>
      <w:r w:rsidR="004856D5" w:rsidRPr="003D6569">
        <w:t>pasiūlymo</w:t>
      </w:r>
      <w:proofErr w:type="spellEnd"/>
      <w:r w:rsidR="004856D5" w:rsidRPr="003D6569">
        <w:t xml:space="preserve"> </w:t>
      </w:r>
      <w:proofErr w:type="spellStart"/>
      <w:r w:rsidR="004856D5" w:rsidRPr="003D6569">
        <w:t>galiojimo</w:t>
      </w:r>
      <w:proofErr w:type="spellEnd"/>
      <w:r w:rsidR="004856D5" w:rsidRPr="003D6569">
        <w:t xml:space="preserve"> </w:t>
      </w:r>
      <w:proofErr w:type="spellStart"/>
      <w:r w:rsidR="004856D5" w:rsidRPr="003D6569">
        <w:t>laikas</w:t>
      </w:r>
      <w:proofErr w:type="spellEnd"/>
      <w:r w:rsidR="004856D5" w:rsidRPr="003D6569">
        <w:t xml:space="preserve"> </w:t>
      </w:r>
      <w:proofErr w:type="spellStart"/>
      <w:r w:rsidR="004856D5" w:rsidRPr="003D6569">
        <w:t>yra</w:t>
      </w:r>
      <w:proofErr w:type="spellEnd"/>
      <w:r w:rsidR="004856D5" w:rsidRPr="003D6569">
        <w:t xml:space="preserve"> </w:t>
      </w:r>
      <w:proofErr w:type="spellStart"/>
      <w:r w:rsidR="004856D5" w:rsidRPr="003D6569">
        <w:t>trumpesnis</w:t>
      </w:r>
      <w:proofErr w:type="spellEnd"/>
      <w:r w:rsidR="004856D5" w:rsidRPr="003D6569">
        <w:t xml:space="preserve"> </w:t>
      </w:r>
      <w:proofErr w:type="spellStart"/>
      <w:r w:rsidR="004856D5" w:rsidRPr="003D6569">
        <w:t>nei</w:t>
      </w:r>
      <w:proofErr w:type="spellEnd"/>
      <w:r w:rsidR="004856D5" w:rsidRPr="003D6569">
        <w:t xml:space="preserve"> </w:t>
      </w:r>
      <w:proofErr w:type="spellStart"/>
      <w:r w:rsidR="004856D5" w:rsidRPr="003D6569">
        <w:t>nurodyta</w:t>
      </w:r>
      <w:proofErr w:type="spellEnd"/>
      <w:r w:rsidR="004856D5" w:rsidRPr="003D6569">
        <w:t xml:space="preserve"> </w:t>
      </w:r>
      <w:proofErr w:type="spellStart"/>
      <w:r w:rsidR="004856D5" w:rsidRPr="003D6569">
        <w:t>pirkimo</w:t>
      </w:r>
      <w:proofErr w:type="spellEnd"/>
      <w:r w:rsidR="004856D5" w:rsidRPr="003D6569">
        <w:t xml:space="preserve"> </w:t>
      </w:r>
      <w:proofErr w:type="spellStart"/>
      <w:r w:rsidR="004856D5" w:rsidRPr="003D6569">
        <w:t>dokumentu</w:t>
      </w:r>
      <w:r w:rsidR="004856D5" w:rsidRPr="003D6569">
        <w:t>o</w:t>
      </w:r>
      <w:r w:rsidR="004856D5" w:rsidRPr="003D6569">
        <w:t>se</w:t>
      </w:r>
      <w:proofErr w:type="spellEnd"/>
      <w:r w:rsidR="004856D5" w:rsidRPr="003D6569">
        <w:t xml:space="preserve">, </w:t>
      </w:r>
      <w:proofErr w:type="spellStart"/>
      <w:r w:rsidR="004856D5" w:rsidRPr="003D6569">
        <w:t>Perkančioji</w:t>
      </w:r>
      <w:proofErr w:type="spellEnd"/>
      <w:r w:rsidR="004856D5" w:rsidRPr="003D6569">
        <w:t xml:space="preserve"> </w:t>
      </w:r>
      <w:proofErr w:type="spellStart"/>
      <w:r w:rsidR="004856D5" w:rsidRPr="003D6569">
        <w:t>organizacija</w:t>
      </w:r>
      <w:proofErr w:type="spellEnd"/>
      <w:r w:rsidR="004856D5" w:rsidRPr="003D6569">
        <w:t xml:space="preserve"> </w:t>
      </w:r>
      <w:proofErr w:type="spellStart"/>
      <w:r w:rsidR="004856D5" w:rsidRPr="003D6569">
        <w:t>kreipiasi</w:t>
      </w:r>
      <w:proofErr w:type="spellEnd"/>
      <w:r w:rsidR="004856D5" w:rsidRPr="003D6569">
        <w:t xml:space="preserve"> į </w:t>
      </w:r>
      <w:proofErr w:type="spellStart"/>
      <w:r w:rsidR="004856D5" w:rsidRPr="003D6569">
        <w:t>tiekėją</w:t>
      </w:r>
      <w:proofErr w:type="spellEnd"/>
      <w:r w:rsidR="004856D5" w:rsidRPr="003D6569">
        <w:t xml:space="preserve">, </w:t>
      </w:r>
      <w:proofErr w:type="spellStart"/>
      <w:r w:rsidR="004856D5" w:rsidRPr="003D6569">
        <w:t>kad</w:t>
      </w:r>
      <w:proofErr w:type="spellEnd"/>
      <w:r w:rsidR="004856D5" w:rsidRPr="003D6569">
        <w:t xml:space="preserve"> </w:t>
      </w:r>
      <w:proofErr w:type="spellStart"/>
      <w:r w:rsidR="004856D5" w:rsidRPr="003D6569">
        <w:t>jis</w:t>
      </w:r>
      <w:proofErr w:type="spellEnd"/>
      <w:r w:rsidR="004856D5" w:rsidRPr="003D6569">
        <w:t xml:space="preserve"> </w:t>
      </w:r>
      <w:proofErr w:type="spellStart"/>
      <w:r w:rsidR="004856D5" w:rsidRPr="003D6569">
        <w:t>patikslintų</w:t>
      </w:r>
      <w:proofErr w:type="spellEnd"/>
      <w:r w:rsidR="004856D5" w:rsidRPr="003D6569">
        <w:t xml:space="preserve"> </w:t>
      </w:r>
      <w:proofErr w:type="spellStart"/>
      <w:r w:rsidR="004856D5" w:rsidRPr="003D6569">
        <w:t>pasiūlymą</w:t>
      </w:r>
      <w:proofErr w:type="spellEnd"/>
      <w:r w:rsidR="004856D5" w:rsidRPr="003D6569">
        <w:t xml:space="preserve">, </w:t>
      </w:r>
      <w:proofErr w:type="spellStart"/>
      <w:r w:rsidR="004856D5" w:rsidRPr="003D6569">
        <w:t>nurodydamas</w:t>
      </w:r>
      <w:proofErr w:type="spellEnd"/>
      <w:r w:rsidR="004856D5" w:rsidRPr="003D6569">
        <w:t xml:space="preserve"> </w:t>
      </w:r>
      <w:proofErr w:type="spellStart"/>
      <w:r w:rsidR="004856D5" w:rsidRPr="003D6569">
        <w:t>pirkimo</w:t>
      </w:r>
      <w:proofErr w:type="spellEnd"/>
      <w:r w:rsidR="004856D5" w:rsidRPr="003D6569">
        <w:t xml:space="preserve"> </w:t>
      </w:r>
      <w:proofErr w:type="spellStart"/>
      <w:r w:rsidR="004856D5" w:rsidRPr="003D6569">
        <w:t>dokumentuose</w:t>
      </w:r>
      <w:proofErr w:type="spellEnd"/>
      <w:r w:rsidR="004856D5" w:rsidRPr="003D6569">
        <w:t xml:space="preserve"> </w:t>
      </w:r>
      <w:proofErr w:type="spellStart"/>
      <w:r w:rsidR="004856D5" w:rsidRPr="003D6569">
        <w:t>reikalaujamą</w:t>
      </w:r>
      <w:proofErr w:type="spellEnd"/>
      <w:r w:rsidR="004856D5" w:rsidRPr="003D6569">
        <w:t xml:space="preserve"> </w:t>
      </w:r>
      <w:proofErr w:type="spellStart"/>
      <w:r w:rsidR="004856D5" w:rsidRPr="003D6569">
        <w:t>pasiūlymo</w:t>
      </w:r>
      <w:proofErr w:type="spellEnd"/>
      <w:r w:rsidR="004856D5" w:rsidRPr="003D6569">
        <w:t xml:space="preserve"> </w:t>
      </w:r>
      <w:proofErr w:type="spellStart"/>
      <w:r w:rsidR="004856D5" w:rsidRPr="003D6569">
        <w:t>galiojimo</w:t>
      </w:r>
      <w:proofErr w:type="spellEnd"/>
      <w:r w:rsidR="004856D5" w:rsidRPr="003D6569">
        <w:t xml:space="preserve"> </w:t>
      </w:r>
      <w:proofErr w:type="spellStart"/>
      <w:r w:rsidR="004856D5" w:rsidRPr="003D6569">
        <w:t>terminą</w:t>
      </w:r>
      <w:proofErr w:type="spellEnd"/>
      <w:r w:rsidR="004856D5">
        <w:t>.</w:t>
      </w:r>
      <w:proofErr w:type="gramEnd"/>
      <w:r w:rsidR="004856D5">
        <w:t xml:space="preserve"> </w:t>
      </w:r>
      <w:r w:rsidR="00D749FF" w:rsidRPr="001D569E">
        <w:rPr>
          <w:lang w:val="lt-LT"/>
        </w:rPr>
        <w:t>Kol nesibaigė pasiūlymų pateikimo te</w:t>
      </w:r>
      <w:r w:rsidR="00D749FF" w:rsidRPr="001D569E">
        <w:rPr>
          <w:lang w:val="lt-LT"/>
        </w:rPr>
        <w:t>r</w:t>
      </w:r>
      <w:r w:rsidR="00D749FF" w:rsidRPr="001D569E">
        <w:rPr>
          <w:lang w:val="lt-LT"/>
        </w:rPr>
        <w:t>minas, tiekėjas turi teisę CVP IS priemonėmis pakeis</w:t>
      </w:r>
      <w:r w:rsidR="00D749FF">
        <w:rPr>
          <w:lang w:val="lt-LT"/>
        </w:rPr>
        <w:t>ti arba atšaukti savo pasiūlymą.</w:t>
      </w:r>
    </w:p>
    <w:p w14:paraId="3383EFA6" w14:textId="1B3689AD" w:rsidR="007A23E6" w:rsidRPr="00C85318" w:rsidRDefault="00083FA5" w:rsidP="00CB79E6">
      <w:pPr>
        <w:pStyle w:val="body20"/>
        <w:shd w:val="clear" w:color="auto" w:fill="FFFFFF"/>
        <w:spacing w:before="0" w:beforeAutospacing="0" w:after="0" w:afterAutospacing="0"/>
        <w:jc w:val="both"/>
        <w:textAlignment w:val="baseline"/>
        <w:rPr>
          <w:color w:val="000000"/>
          <w:bdr w:val="none" w:sz="0" w:space="0" w:color="auto" w:frame="1"/>
        </w:rPr>
      </w:pPr>
      <w:r>
        <w:rPr>
          <w:lang w:val="lt-LT"/>
        </w:rPr>
        <w:t xml:space="preserve">5.6. </w:t>
      </w:r>
      <w:r w:rsidRPr="001561AC">
        <w:rPr>
          <w:lang w:val="lt-LT"/>
        </w:rPr>
        <w:t xml:space="preserve">Tiekėjas pasiūlyme turi aiškiai nurodyti, kuri pasiūlymo informacija yra </w:t>
      </w:r>
      <w:r w:rsidRPr="001561AC">
        <w:rPr>
          <w:b/>
          <w:bCs/>
          <w:lang w:val="lt-LT"/>
        </w:rPr>
        <w:t>konfidenciali</w:t>
      </w:r>
      <w:r w:rsidRPr="001561AC">
        <w:rPr>
          <w:lang w:val="lt-LT"/>
        </w:rPr>
        <w:t>, vad</w:t>
      </w:r>
      <w:r w:rsidRPr="001561AC">
        <w:rPr>
          <w:lang w:val="lt-LT"/>
        </w:rPr>
        <w:t>o</w:t>
      </w:r>
      <w:r w:rsidRPr="001561AC">
        <w:rPr>
          <w:lang w:val="lt-LT"/>
        </w:rPr>
        <w:t>vaujantis VPĮ 20 straipsniu. Jei tokia informacija pasiūlyme nebus nurodyta, tuomet bus laikoma, kad bet kuri pateiktame pasiūlyme nurodyta informacija nėra konfidenciali. Konfidencialia info</w:t>
      </w:r>
      <w:r w:rsidRPr="001561AC">
        <w:rPr>
          <w:lang w:val="lt-LT"/>
        </w:rPr>
        <w:t>r</w:t>
      </w:r>
      <w:r w:rsidRPr="001561AC">
        <w:rPr>
          <w:lang w:val="lt-LT"/>
        </w:rPr>
        <w:t>macija negali būti laikomos pasiūlymo charakteristikos, į kurias turi būti atsižvelgiama vertinant pasiūlymus, taip pat informacija, nurodyta VPĮ 20 straipsnio 2 dalyje.</w:t>
      </w:r>
      <w:r w:rsidRPr="0076387B">
        <w:rPr>
          <w:rFonts w:ascii="Arial" w:hAnsi="Arial" w:cs="Arial"/>
          <w:lang w:val="lt-LT"/>
        </w:rPr>
        <w:t xml:space="preserve"> </w:t>
      </w:r>
      <w:r w:rsidRPr="001561AC">
        <w:rPr>
          <w:lang w:val="lt-LT"/>
        </w:rPr>
        <w:t xml:space="preserve">Perkančiajai organizacijai kilus abejonių, ar konkreti informacija pagrįstai nurodyta konfidencialia, </w:t>
      </w:r>
      <w:r>
        <w:rPr>
          <w:lang w:val="lt-LT"/>
        </w:rPr>
        <w:t>Perkančioji organizacija</w:t>
      </w:r>
      <w:r w:rsidRPr="001561AC">
        <w:rPr>
          <w:lang w:val="lt-LT"/>
        </w:rPr>
        <w:t xml:space="preserve"> </w:t>
      </w:r>
      <w:r>
        <w:rPr>
          <w:lang w:val="lt-LT"/>
        </w:rPr>
        <w:t>kreipiasi</w:t>
      </w:r>
      <w:r w:rsidRPr="001561AC">
        <w:rPr>
          <w:lang w:val="lt-LT"/>
        </w:rPr>
        <w:t xml:space="preserve"> į tiekėją, prašydama pagrįsti informacijos konfi</w:t>
      </w:r>
      <w:r>
        <w:rPr>
          <w:lang w:val="lt-LT"/>
        </w:rPr>
        <w:t>dencialumą. Jeigu tiekėjas per P</w:t>
      </w:r>
      <w:r w:rsidRPr="001561AC">
        <w:rPr>
          <w:lang w:val="lt-LT"/>
        </w:rPr>
        <w:t>erkanči</w:t>
      </w:r>
      <w:r w:rsidRPr="001561AC">
        <w:rPr>
          <w:lang w:val="lt-LT"/>
        </w:rPr>
        <w:t>o</w:t>
      </w:r>
      <w:r w:rsidRPr="001561AC">
        <w:rPr>
          <w:lang w:val="lt-LT"/>
        </w:rPr>
        <w:t>sios organizacijos nurodytą terminą</w:t>
      </w:r>
      <w:r w:rsidRPr="001561AC">
        <w:rPr>
          <w:color w:val="000000" w:themeColor="text1"/>
          <w:lang w:val="lt-LT"/>
        </w:rPr>
        <w:t xml:space="preserve"> </w:t>
      </w:r>
      <w:r w:rsidRPr="00EC60C9">
        <w:rPr>
          <w:color w:val="000000" w:themeColor="text1"/>
          <w:lang w:val="lt-LT"/>
        </w:rPr>
        <w:t>(kuris negali būti trumpesnis kaip 3 darbo dienos)</w:t>
      </w:r>
      <w:r w:rsidRPr="001561AC">
        <w:rPr>
          <w:color w:val="000000" w:themeColor="text1"/>
          <w:lang w:val="lt-LT"/>
        </w:rPr>
        <w:t xml:space="preserve"> </w:t>
      </w:r>
      <w:r w:rsidRPr="001561AC">
        <w:rPr>
          <w:lang w:val="lt-LT"/>
        </w:rPr>
        <w:t>nepateiks tokių įrodymų arba nepateiks pagrįstų argumentų ir (ar) įrodymų, jog informacija pagrįstai nurodyta kaip konfidenciali, bus laikoma, kad tokia informacija yra nekonfidenciali. Gavusi pirkime dalyva</w:t>
      </w:r>
      <w:r w:rsidRPr="001561AC">
        <w:rPr>
          <w:lang w:val="lt-LT"/>
        </w:rPr>
        <w:t>u</w:t>
      </w:r>
      <w:r w:rsidRPr="001561AC">
        <w:rPr>
          <w:lang w:val="lt-LT"/>
        </w:rPr>
        <w:t>jančio tiekėjo prašymą susipažinti su tiekėjo pasiūlymu, kuriame nurodyta konfidenciali in</w:t>
      </w:r>
      <w:r>
        <w:rPr>
          <w:lang w:val="lt-LT"/>
        </w:rPr>
        <w:t>formac</w:t>
      </w:r>
      <w:r>
        <w:rPr>
          <w:lang w:val="lt-LT"/>
        </w:rPr>
        <w:t>i</w:t>
      </w:r>
      <w:r>
        <w:rPr>
          <w:lang w:val="lt-LT"/>
        </w:rPr>
        <w:t>ja, P</w:t>
      </w:r>
      <w:r w:rsidRPr="001561AC">
        <w:rPr>
          <w:lang w:val="lt-LT"/>
        </w:rPr>
        <w:t>erkančioji organizacija suteiks tiek informacijos, kiek reikia tiekėjui sprendžiant dėl poreikio ginti savo teisėtus interesus (kiekvienu konkrečiu atveju individualiai)</w:t>
      </w:r>
      <w:r>
        <w:rPr>
          <w:lang w:val="lt-LT"/>
        </w:rPr>
        <w:t>.</w:t>
      </w:r>
      <w:r w:rsidRPr="001561AC">
        <w:rPr>
          <w:lang w:val="lt-LT"/>
        </w:rPr>
        <w:t xml:space="preserve"> Prieš suteikdama tokią i</w:t>
      </w:r>
      <w:r w:rsidRPr="001561AC">
        <w:rPr>
          <w:lang w:val="lt-LT"/>
        </w:rPr>
        <w:t>n</w:t>
      </w:r>
      <w:r w:rsidRPr="001561AC">
        <w:rPr>
          <w:lang w:val="lt-LT"/>
        </w:rPr>
        <w:t xml:space="preserve">formaciją, </w:t>
      </w:r>
      <w:r>
        <w:rPr>
          <w:lang w:val="lt-LT"/>
        </w:rPr>
        <w:t>P</w:t>
      </w:r>
      <w:r w:rsidRPr="001561AC">
        <w:rPr>
          <w:lang w:val="lt-LT"/>
        </w:rPr>
        <w:t xml:space="preserve">erkančioji organizacija apie tokius savo ketinimus informuos konfidencialią informaciją pasiūlyme nurodžiusį tiekėją.  </w:t>
      </w:r>
    </w:p>
    <w:p w14:paraId="6F6D1164" w14:textId="2536A126" w:rsidR="000A72E8" w:rsidRPr="00B462EF" w:rsidRDefault="00660C40" w:rsidP="00CB79E6">
      <w:pPr>
        <w:pStyle w:val="body20"/>
        <w:shd w:val="clear" w:color="auto" w:fill="FFFFFF"/>
        <w:spacing w:before="0" w:beforeAutospacing="0" w:after="0" w:afterAutospacing="0"/>
        <w:jc w:val="both"/>
        <w:textAlignment w:val="baseline"/>
        <w:rPr>
          <w:rFonts w:eastAsia="Arial" w:cstheme="minorHAnsi"/>
          <w:color w:val="000000" w:themeColor="text1"/>
          <w:lang w:val="lt-LT"/>
        </w:rPr>
      </w:pPr>
      <w:r w:rsidRPr="00660C40">
        <w:rPr>
          <w:bdr w:val="none" w:sz="0" w:space="0" w:color="auto" w:frame="1"/>
        </w:rPr>
        <w:t>5</w:t>
      </w:r>
      <w:r w:rsidR="000A72E8">
        <w:rPr>
          <w:bdr w:val="none" w:sz="0" w:space="0" w:color="auto" w:frame="1"/>
        </w:rPr>
        <w:t>.</w:t>
      </w:r>
      <w:r w:rsidR="00083FA5">
        <w:rPr>
          <w:bdr w:val="none" w:sz="0" w:space="0" w:color="auto" w:frame="1"/>
        </w:rPr>
        <w:t>7</w:t>
      </w:r>
      <w:r w:rsidRPr="00660C40">
        <w:rPr>
          <w:bdr w:val="none" w:sz="0" w:space="0" w:color="auto" w:frame="1"/>
        </w:rPr>
        <w:t xml:space="preserve">. </w:t>
      </w:r>
      <w:r w:rsidR="007A23E6" w:rsidRPr="006F02CE">
        <w:rPr>
          <w:rFonts w:eastAsia="Arial" w:cstheme="minorHAnsi"/>
          <w:color w:val="000000" w:themeColor="text1"/>
          <w:lang w:val="lt-LT"/>
        </w:rPr>
        <w:t xml:space="preserve">Apskaičiuojant kainą, turi būti atsižvelgta į visą Pirkimo dokumentuose nurodytą </w:t>
      </w:r>
      <w:r w:rsidR="00C435BA">
        <w:rPr>
          <w:rFonts w:eastAsia="Arial" w:cstheme="minorHAnsi"/>
          <w:color w:val="000000" w:themeColor="text1"/>
          <w:lang w:val="lt-LT"/>
        </w:rPr>
        <w:t>P</w:t>
      </w:r>
      <w:r w:rsidR="007A23E6" w:rsidRPr="006F02CE">
        <w:rPr>
          <w:rFonts w:eastAsia="Arial" w:cstheme="minorHAnsi"/>
          <w:color w:val="000000" w:themeColor="text1"/>
          <w:lang w:val="lt-LT"/>
        </w:rPr>
        <w:t>irkimo o</w:t>
      </w:r>
      <w:r w:rsidR="007A23E6" w:rsidRPr="006F02CE">
        <w:rPr>
          <w:rFonts w:eastAsia="Arial" w:cstheme="minorHAnsi"/>
          <w:color w:val="000000" w:themeColor="text1"/>
          <w:lang w:val="lt-LT"/>
        </w:rPr>
        <w:t>b</w:t>
      </w:r>
      <w:r w:rsidR="007A23E6" w:rsidRPr="006F02CE">
        <w:rPr>
          <w:rFonts w:eastAsia="Arial" w:cstheme="minorHAnsi"/>
          <w:color w:val="000000" w:themeColor="text1"/>
          <w:lang w:val="lt-LT"/>
        </w:rPr>
        <w:t xml:space="preserve">jekto apimtį ir reikalavimus, kainos sudėtines </w:t>
      </w:r>
      <w:proofErr w:type="gramStart"/>
      <w:r w:rsidR="007A23E6" w:rsidRPr="006F02CE">
        <w:rPr>
          <w:rFonts w:eastAsia="Arial" w:cstheme="minorHAnsi"/>
          <w:color w:val="000000" w:themeColor="text1"/>
          <w:lang w:val="lt-LT"/>
        </w:rPr>
        <w:t>dalis</w:t>
      </w:r>
      <w:proofErr w:type="gramEnd"/>
      <w:r w:rsidR="007A23E6" w:rsidRPr="006F02CE">
        <w:rPr>
          <w:rFonts w:eastAsia="Arial" w:cstheme="minorHAnsi"/>
          <w:color w:val="000000" w:themeColor="text1"/>
          <w:lang w:val="lt-LT"/>
        </w:rPr>
        <w:t xml:space="preserve"> ir pan. PVM nurodomas atskirai. Jei </w:t>
      </w:r>
      <w:r w:rsidR="007A23E6">
        <w:rPr>
          <w:rFonts w:eastAsia="Arial" w:cstheme="minorHAnsi"/>
          <w:color w:val="000000" w:themeColor="text1"/>
          <w:lang w:val="lt-LT"/>
        </w:rPr>
        <w:t>tiekėjas</w:t>
      </w:r>
      <w:r w:rsidR="007A23E6" w:rsidRPr="006F02CE">
        <w:rPr>
          <w:rFonts w:eastAsia="Arial" w:cstheme="minorHAnsi"/>
          <w:color w:val="000000" w:themeColor="text1"/>
          <w:lang w:val="lt-LT"/>
        </w:rPr>
        <w:t xml:space="preserve"> yra ne PVM mokėtojas, turi apie tai nurodyti pasiūlyme, nurodant teisinį pagrindą. </w:t>
      </w:r>
      <w:r w:rsidR="007A23E6">
        <w:rPr>
          <w:rFonts w:eastAsia="Arial" w:cstheme="minorHAnsi"/>
          <w:color w:val="000000" w:themeColor="text1"/>
          <w:lang w:val="lt-LT"/>
        </w:rPr>
        <w:t>Tiekėja</w:t>
      </w:r>
      <w:r w:rsidR="007A23E6" w:rsidRPr="006F02CE">
        <w:rPr>
          <w:rFonts w:eastAsia="Arial" w:cstheme="minorHAnsi"/>
          <w:color w:val="000000" w:themeColor="text1"/>
          <w:lang w:val="lt-LT"/>
        </w:rPr>
        <w:t>s turi įverti</w:t>
      </w:r>
      <w:r w:rsidR="007A23E6" w:rsidRPr="006F02CE">
        <w:rPr>
          <w:rFonts w:eastAsia="Arial" w:cstheme="minorHAnsi"/>
          <w:color w:val="000000" w:themeColor="text1"/>
          <w:lang w:val="lt-LT"/>
        </w:rPr>
        <w:t>n</w:t>
      </w:r>
      <w:r w:rsidR="007A23E6" w:rsidRPr="006F02CE">
        <w:rPr>
          <w:rFonts w:eastAsia="Arial" w:cstheme="minorHAnsi"/>
          <w:color w:val="000000" w:themeColor="text1"/>
          <w:lang w:val="lt-LT"/>
        </w:rPr>
        <w:t>ti</w:t>
      </w:r>
      <w:r w:rsidR="007A23E6">
        <w:rPr>
          <w:rFonts w:eastAsia="Arial" w:cstheme="minorHAnsi"/>
          <w:color w:val="000000" w:themeColor="text1"/>
          <w:lang w:val="lt-LT"/>
        </w:rPr>
        <w:t>,</w:t>
      </w:r>
      <w:r w:rsidR="007A23E6" w:rsidRPr="006F02CE">
        <w:rPr>
          <w:rFonts w:eastAsia="Arial" w:cstheme="minorHAnsi"/>
          <w:color w:val="000000" w:themeColor="text1"/>
          <w:lang w:val="lt-LT"/>
        </w:rPr>
        <w:t xml:space="preserve"> ar sutarties vykdymo metu</w:t>
      </w:r>
      <w:r w:rsidR="007A23E6">
        <w:rPr>
          <w:rFonts w:eastAsia="Arial" w:cstheme="minorHAnsi"/>
          <w:color w:val="000000" w:themeColor="text1"/>
          <w:lang w:val="lt-LT"/>
        </w:rPr>
        <w:t>,</w:t>
      </w:r>
      <w:r w:rsidR="007A23E6" w:rsidRPr="006F02CE">
        <w:rPr>
          <w:rFonts w:eastAsia="Arial" w:cstheme="minorHAnsi"/>
          <w:color w:val="000000" w:themeColor="text1"/>
          <w:lang w:val="lt-LT"/>
        </w:rPr>
        <w:t xml:space="preserve"> netaps PVM mokėtoju. Jei </w:t>
      </w:r>
      <w:r w:rsidR="007A23E6">
        <w:rPr>
          <w:rFonts w:eastAsia="Arial" w:cstheme="minorHAnsi"/>
          <w:color w:val="000000" w:themeColor="text1"/>
          <w:lang w:val="lt-LT"/>
        </w:rPr>
        <w:t>tiekėjas,</w:t>
      </w:r>
      <w:r w:rsidR="007A23E6" w:rsidRPr="006F02CE">
        <w:rPr>
          <w:rFonts w:eastAsia="Arial" w:cstheme="minorHAnsi"/>
          <w:color w:val="000000" w:themeColor="text1"/>
          <w:lang w:val="lt-LT"/>
        </w:rPr>
        <w:t xml:space="preserve"> vykdydamas sutartį</w:t>
      </w:r>
      <w:r w:rsidR="007A23E6">
        <w:rPr>
          <w:rFonts w:eastAsia="Arial" w:cstheme="minorHAnsi"/>
          <w:color w:val="000000" w:themeColor="text1"/>
          <w:lang w:val="lt-LT"/>
        </w:rPr>
        <w:t>,</w:t>
      </w:r>
      <w:r w:rsidR="007A23E6" w:rsidRPr="006F02CE">
        <w:rPr>
          <w:rFonts w:eastAsia="Arial" w:cstheme="minorHAnsi"/>
          <w:color w:val="000000" w:themeColor="text1"/>
          <w:lang w:val="lt-LT"/>
        </w:rPr>
        <w:t xml:space="preserve"> taps PVM mokėtoju, pasiūlyme turi nurodyti kainą su PVM. Pasiūlymų kainos bus vertinamos ir lyginamos su visais mokesčiais, įskaitant PVM. </w:t>
      </w:r>
      <w:r w:rsidR="00273291" w:rsidRPr="00273291">
        <w:rPr>
          <w:rFonts w:eastAsia="Arial" w:cstheme="minorHAnsi"/>
          <w:color w:val="000000" w:themeColor="text1"/>
          <w:lang w:val="lt-LT"/>
        </w:rPr>
        <w:t>Tuo atveju, kai mokesčius reguliuojančių įstatymų ir jų įgyvend</w:t>
      </w:r>
      <w:r w:rsidR="00273291" w:rsidRPr="00273291">
        <w:rPr>
          <w:rFonts w:eastAsia="Arial" w:cstheme="minorHAnsi"/>
          <w:color w:val="000000" w:themeColor="text1"/>
          <w:lang w:val="lt-LT"/>
        </w:rPr>
        <w:t>i</w:t>
      </w:r>
      <w:r w:rsidR="00273291" w:rsidRPr="00273291">
        <w:rPr>
          <w:rFonts w:eastAsia="Arial" w:cstheme="minorHAnsi"/>
          <w:color w:val="000000" w:themeColor="text1"/>
          <w:lang w:val="lt-LT"/>
        </w:rPr>
        <w:t xml:space="preserve">namųjų teisės aktų nustatyta tvarka </w:t>
      </w:r>
      <w:r w:rsidR="007A23E6" w:rsidRPr="006F02CE">
        <w:rPr>
          <w:rFonts w:eastAsia="Arial" w:cstheme="minorHAnsi"/>
          <w:color w:val="000000" w:themeColor="text1"/>
          <w:lang w:val="lt-LT"/>
        </w:rPr>
        <w:t>Perkančioji organizacija pati turi sumokėti PVM į valstybės biudžetą už įsigytą pirkimo objektą, šis mokestis įskaičiuojamas į pasiūlymo kainą (jeigu dalyvis jo neįskaičiavo pateikiant pasiūlymą, pasiūlymų palygi</w:t>
      </w:r>
      <w:r w:rsidR="00273291">
        <w:rPr>
          <w:rFonts w:eastAsia="Arial" w:cstheme="minorHAnsi"/>
          <w:color w:val="000000" w:themeColor="text1"/>
          <w:lang w:val="lt-LT"/>
        </w:rPr>
        <w:t>nimo tikslais įskaičiuoja pati P</w:t>
      </w:r>
      <w:r w:rsidR="007A23E6" w:rsidRPr="006F02CE">
        <w:rPr>
          <w:rFonts w:eastAsia="Arial" w:cstheme="minorHAnsi"/>
          <w:color w:val="000000" w:themeColor="text1"/>
          <w:lang w:val="lt-LT"/>
        </w:rPr>
        <w:t>erkančioji org</w:t>
      </w:r>
      <w:r w:rsidR="007A23E6" w:rsidRPr="006F02CE">
        <w:rPr>
          <w:rFonts w:eastAsia="Arial" w:cstheme="minorHAnsi"/>
          <w:color w:val="000000" w:themeColor="text1"/>
          <w:lang w:val="lt-LT"/>
        </w:rPr>
        <w:t>a</w:t>
      </w:r>
      <w:r w:rsidR="007A23E6" w:rsidRPr="006F02CE">
        <w:rPr>
          <w:rFonts w:eastAsia="Arial" w:cstheme="minorHAnsi"/>
          <w:color w:val="000000" w:themeColor="text1"/>
          <w:lang w:val="lt-LT"/>
        </w:rPr>
        <w:t>nizacija). Į pasiūlymo kainą privalo būti įskaičiuoti visi mokesčiai bei visos</w:t>
      </w:r>
      <w:r w:rsidR="007A23E6" w:rsidRPr="006F02CE">
        <w:rPr>
          <w:rFonts w:eastAsia="Arial" w:cstheme="minorHAnsi"/>
          <w:b/>
          <w:bCs/>
          <w:color w:val="000000" w:themeColor="text1"/>
          <w:lang w:val="lt-LT"/>
        </w:rPr>
        <w:t xml:space="preserve"> </w:t>
      </w:r>
      <w:r w:rsidR="007A23E6" w:rsidRPr="006F02CE">
        <w:rPr>
          <w:rFonts w:eastAsia="Arial" w:cstheme="minorHAnsi"/>
          <w:color w:val="000000" w:themeColor="text1"/>
          <w:lang w:val="lt-LT"/>
        </w:rPr>
        <w:t xml:space="preserve">kitos </w:t>
      </w:r>
      <w:r w:rsidR="00C435BA">
        <w:rPr>
          <w:rFonts w:eastAsia="Arial" w:cstheme="minorHAnsi"/>
          <w:color w:val="000000" w:themeColor="text1"/>
          <w:lang w:val="lt-LT"/>
        </w:rPr>
        <w:t xml:space="preserve">tiekėjo </w:t>
      </w:r>
      <w:r w:rsidR="007A23E6" w:rsidRPr="006F02CE">
        <w:rPr>
          <w:rFonts w:eastAsia="Arial" w:cstheme="minorHAnsi"/>
          <w:color w:val="000000" w:themeColor="text1"/>
          <w:lang w:val="lt-LT"/>
        </w:rPr>
        <w:t>patirtos ir (ar) galimos patirti tiesioginės ir netiesioginės išlaidos ir mokesčiai, susiję su pirkimo objektu</w:t>
      </w:r>
      <w:r w:rsidR="007A23E6">
        <w:rPr>
          <w:rFonts w:eastAsia="Arial" w:cstheme="minorHAnsi"/>
          <w:color w:val="000000" w:themeColor="text1"/>
          <w:lang w:val="lt-LT"/>
        </w:rPr>
        <w:t>.</w:t>
      </w:r>
    </w:p>
    <w:p w14:paraId="0030D6E8" w14:textId="474A61E3" w:rsidR="00F54F2B" w:rsidRPr="00C85318" w:rsidRDefault="00660C40" w:rsidP="00CB79E6">
      <w:pPr>
        <w:jc w:val="both"/>
        <w:rPr>
          <w:lang w:eastAsia="lt-LT"/>
        </w:rPr>
      </w:pPr>
      <w:r>
        <w:rPr>
          <w:lang w:eastAsia="lt-LT"/>
        </w:rPr>
        <w:t>5.</w:t>
      </w:r>
      <w:r w:rsidR="00083FA5">
        <w:rPr>
          <w:lang w:eastAsia="lt-LT"/>
        </w:rPr>
        <w:t>8</w:t>
      </w:r>
      <w:r w:rsidR="008A0A97" w:rsidRPr="0056343D">
        <w:rPr>
          <w:lang w:eastAsia="lt-LT"/>
        </w:rPr>
        <w:t>.</w:t>
      </w:r>
      <w:r w:rsidR="00F54F2B">
        <w:t xml:space="preserve"> </w:t>
      </w:r>
      <w:r w:rsidR="00C75142">
        <w:rPr>
          <w:rFonts w:eastAsia="Calibri"/>
        </w:rPr>
        <w:t>Perkančioji organizacija nereikalauja</w:t>
      </w:r>
      <w:r w:rsidR="00C75142" w:rsidRPr="127DD6E8">
        <w:rPr>
          <w:rFonts w:eastAsia="Calibri"/>
        </w:rPr>
        <w:t xml:space="preserve"> </w:t>
      </w:r>
      <w:r w:rsidR="00C75142">
        <w:rPr>
          <w:rFonts w:eastAsia="Calibri"/>
        </w:rPr>
        <w:t xml:space="preserve">pasiūlymo pasirašyti kvalifikuotu elektroniniu parašu. </w:t>
      </w:r>
      <w:r w:rsidR="00F54F2B" w:rsidRPr="127DD6E8">
        <w:rPr>
          <w:rFonts w:eastAsia="Calibri"/>
        </w:rPr>
        <w:t xml:space="preserve">Pasiūlymas </w:t>
      </w:r>
      <w:r w:rsidR="00F54F2B" w:rsidRPr="00C85318">
        <w:rPr>
          <w:rFonts w:eastAsia="Calibri"/>
          <w:b/>
        </w:rPr>
        <w:t>gali</w:t>
      </w:r>
      <w:r w:rsidR="00F54F2B" w:rsidRPr="127DD6E8">
        <w:rPr>
          <w:rFonts w:eastAsia="Calibri"/>
        </w:rPr>
        <w:t xml:space="preserve"> būti pasirašytas kvalifikuotu elektroniniu parašu. Jeigu tiekėjas dokumentus tvirtina naudodamas elektroninį, o ne fizinį parašą, elektroninis parašas turi atitikti VPĮ 22 straipsnio 11 dalies 2 ir 3 punktuose nustatytus reikalavimus. </w:t>
      </w:r>
      <w:r w:rsidR="00F54F2B" w:rsidRPr="127DD6E8">
        <w:t>Perkančiajai organizacijai kilus abejonių dėl dokumentų tikrumo, ji turi teisę reikalauti pateikti dokumentų originalus.</w:t>
      </w:r>
      <w:r w:rsidR="00F54F2B" w:rsidRPr="127DD6E8">
        <w:rPr>
          <w:rFonts w:eastAsia="Calibri"/>
        </w:rPr>
        <w:t xml:space="preserve"> Gali būti:</w:t>
      </w:r>
    </w:p>
    <w:p w14:paraId="0901E9B5" w14:textId="77777777" w:rsidR="00F54F2B" w:rsidRDefault="00F54F2B" w:rsidP="00CB79E6">
      <w:pPr>
        <w:suppressAutoHyphens w:val="0"/>
        <w:autoSpaceDN/>
        <w:contextualSpacing/>
        <w:jc w:val="both"/>
        <w:textAlignment w:val="auto"/>
        <w:rPr>
          <w:rFonts w:eastAsia="Calibri" w:cstheme="minorHAnsi"/>
          <w:bCs/>
          <w:iCs/>
        </w:rPr>
      </w:pPr>
      <w:r>
        <w:rPr>
          <w:rFonts w:eastAsia="Calibri" w:cstheme="minorHAnsi"/>
          <w:bCs/>
          <w:iCs/>
        </w:rPr>
        <w:t>5.8.1.</w:t>
      </w:r>
      <w:r w:rsidRPr="009F0E54">
        <w:rPr>
          <w:rFonts w:eastAsia="Calibri" w:cstheme="minorHAnsi"/>
          <w:bCs/>
          <w:iCs/>
        </w:rPr>
        <w:t xml:space="preserve"> pateikiami kvalifikuotu elektroniniu parašu pasirašyti elektroninėmis priemonėmis suformu</w:t>
      </w:r>
      <w:r w:rsidRPr="009F0E54">
        <w:rPr>
          <w:rFonts w:eastAsia="Calibri" w:cstheme="minorHAnsi"/>
          <w:bCs/>
          <w:iCs/>
        </w:rPr>
        <w:t>o</w:t>
      </w:r>
      <w:r w:rsidRPr="009F0E54">
        <w:rPr>
          <w:rFonts w:eastAsia="Calibri" w:cstheme="minorHAnsi"/>
          <w:bCs/>
          <w:iCs/>
        </w:rPr>
        <w:t>ti dokumentai;</w:t>
      </w:r>
    </w:p>
    <w:p w14:paraId="67EFCF3C" w14:textId="0BC22168" w:rsidR="00763FB7" w:rsidRPr="00C85318" w:rsidRDefault="00F54F2B" w:rsidP="00CB79E6">
      <w:pPr>
        <w:suppressAutoHyphens w:val="0"/>
        <w:autoSpaceDN/>
        <w:contextualSpacing/>
        <w:jc w:val="both"/>
        <w:textAlignment w:val="auto"/>
        <w:rPr>
          <w:rFonts w:cstheme="minorHAnsi"/>
          <w:bCs/>
          <w:iCs/>
          <w:u w:val="single"/>
        </w:rPr>
      </w:pPr>
      <w:r>
        <w:rPr>
          <w:rFonts w:eastAsia="Calibri" w:cstheme="minorHAnsi"/>
          <w:bCs/>
          <w:iCs/>
        </w:rPr>
        <w:t xml:space="preserve">5.8.2. </w:t>
      </w:r>
      <w:r w:rsidRPr="00D67D52">
        <w:rPr>
          <w:rFonts w:eastAsia="Calibri" w:cstheme="minorHAnsi"/>
          <w:bCs/>
          <w:iCs/>
        </w:rPr>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72815BFE" w14:textId="4F4EDFB5" w:rsidR="008A0A97" w:rsidRPr="0056343D" w:rsidRDefault="00F54F2B" w:rsidP="00CB79E6">
      <w:pPr>
        <w:jc w:val="both"/>
        <w:rPr>
          <w:bCs/>
        </w:rPr>
      </w:pPr>
      <w:r>
        <w:rPr>
          <w:bCs/>
        </w:rPr>
        <w:t xml:space="preserve">5.9. </w:t>
      </w:r>
      <w:r w:rsidR="008A0A97" w:rsidRPr="0056343D">
        <w:rPr>
          <w:bCs/>
        </w:rPr>
        <w:t>Pasiūlymą sudaro CVP IS priemonėmis pateiktų duomenų visuma</w:t>
      </w:r>
      <w:r>
        <w:rPr>
          <w:bCs/>
        </w:rPr>
        <w:t>:</w:t>
      </w:r>
    </w:p>
    <w:p w14:paraId="4A37786F" w14:textId="74CD912F" w:rsidR="0087393A" w:rsidRDefault="000A72E8" w:rsidP="00CB79E6">
      <w:pPr>
        <w:jc w:val="both"/>
        <w:rPr>
          <w:bCs/>
        </w:rPr>
      </w:pPr>
      <w:r>
        <w:rPr>
          <w:bCs/>
        </w:rPr>
        <w:t>5.</w:t>
      </w:r>
      <w:r w:rsidR="00296F56">
        <w:rPr>
          <w:bCs/>
        </w:rPr>
        <w:t>9</w:t>
      </w:r>
      <w:r w:rsidR="008A0A97" w:rsidRPr="0056343D">
        <w:rPr>
          <w:bCs/>
        </w:rPr>
        <w:t xml:space="preserve">.1. pasiūlymas, parengtas pagal šių pirkimo dokumentų  priede </w:t>
      </w:r>
      <w:r w:rsidR="00E45C77">
        <w:rPr>
          <w:bCs/>
        </w:rPr>
        <w:t xml:space="preserve">Nr. </w:t>
      </w:r>
      <w:r w:rsidR="0087393A">
        <w:rPr>
          <w:bCs/>
        </w:rPr>
        <w:t>2</w:t>
      </w:r>
      <w:r w:rsidR="005A1368">
        <w:rPr>
          <w:bCs/>
        </w:rPr>
        <w:t xml:space="preserve"> </w:t>
      </w:r>
      <w:r w:rsidR="008A0A97" w:rsidRPr="0056343D">
        <w:rPr>
          <w:bCs/>
        </w:rPr>
        <w:t>pateiktą formą;</w:t>
      </w:r>
    </w:p>
    <w:p w14:paraId="5ED6B0F7" w14:textId="4D142253" w:rsidR="008A0A97" w:rsidRPr="0056343D" w:rsidRDefault="00E45C77" w:rsidP="00CB79E6">
      <w:pPr>
        <w:jc w:val="both"/>
        <w:rPr>
          <w:bCs/>
        </w:rPr>
      </w:pPr>
      <w:r w:rsidRPr="00C925A2">
        <w:rPr>
          <w:lang w:eastAsia="lt-LT"/>
        </w:rPr>
        <w:t>5.9.</w:t>
      </w:r>
      <w:r w:rsidR="00755E4D">
        <w:rPr>
          <w:lang w:eastAsia="lt-LT"/>
        </w:rPr>
        <w:t>2</w:t>
      </w:r>
      <w:r w:rsidRPr="00C925A2">
        <w:rPr>
          <w:lang w:eastAsia="lt-LT"/>
        </w:rPr>
        <w:t xml:space="preserve">. </w:t>
      </w:r>
      <w:r w:rsidR="008A0A97" w:rsidRPr="005911F1">
        <w:t>jungtinės veiklos sutartis, jei pasiūlymą pateikia jungtinės veiklos sutarties pagrindu veikianti ūkio subjektų</w:t>
      </w:r>
      <w:r w:rsidR="008A0A97" w:rsidRPr="0056343D">
        <w:t xml:space="preserve"> grupė (pateikiamas skenuotas dokumentas elektroninėje formoje);</w:t>
      </w:r>
    </w:p>
    <w:p w14:paraId="6D4FCD7E" w14:textId="525B6F70" w:rsidR="008A0A97" w:rsidRPr="0056343D" w:rsidRDefault="000A72E8" w:rsidP="00CB79E6">
      <w:pPr>
        <w:jc w:val="both"/>
        <w:rPr>
          <w:bCs/>
        </w:rPr>
      </w:pPr>
      <w:r>
        <w:rPr>
          <w:bCs/>
        </w:rPr>
        <w:t>5.</w:t>
      </w:r>
      <w:r w:rsidR="00296F56">
        <w:rPr>
          <w:bCs/>
        </w:rPr>
        <w:t>9</w:t>
      </w:r>
      <w:r w:rsidR="008A0A97" w:rsidRPr="0056343D">
        <w:rPr>
          <w:bCs/>
        </w:rPr>
        <w:t>.</w:t>
      </w:r>
      <w:r w:rsidR="00755E4D">
        <w:rPr>
          <w:bCs/>
        </w:rPr>
        <w:t>3</w:t>
      </w:r>
      <w:r w:rsidR="008A0A97" w:rsidRPr="0056343D">
        <w:rPr>
          <w:bCs/>
        </w:rPr>
        <w:t xml:space="preserve">. </w:t>
      </w:r>
      <w:r w:rsidR="008A0A97" w:rsidRPr="0056343D">
        <w:t>kitų ūkio subjektų</w:t>
      </w:r>
      <w:r w:rsidR="008A0A97">
        <w:t xml:space="preserve">/subtiekėjų/kvazisubtiekėjų </w:t>
      </w:r>
      <w:r w:rsidR="008A0A97" w:rsidRPr="0056343D">
        <w:t xml:space="preserve">išteklių prieinamumą patvirtinantys dokumentai, jei </w:t>
      </w:r>
      <w:r w:rsidR="008A0A97">
        <w:t>tokie</w:t>
      </w:r>
      <w:r w:rsidR="008A0A97" w:rsidRPr="0056343D">
        <w:t xml:space="preserve"> subjektai </w:t>
      </w:r>
      <w:r w:rsidR="008A0A97">
        <w:t xml:space="preserve">pasitelkiami </w:t>
      </w:r>
      <w:r w:rsidR="008A0A97" w:rsidRPr="0056343D">
        <w:t>(pateikiamas skenuotas dokumentas elektroninėje formoje);</w:t>
      </w:r>
    </w:p>
    <w:p w14:paraId="298B4BD8" w14:textId="5D280CC7" w:rsidR="008A0A97" w:rsidRPr="0056343D" w:rsidRDefault="000A72E8" w:rsidP="00CB79E6">
      <w:pPr>
        <w:jc w:val="both"/>
        <w:rPr>
          <w:bCs/>
        </w:rPr>
      </w:pPr>
      <w:r>
        <w:rPr>
          <w:bCs/>
        </w:rPr>
        <w:t>5.</w:t>
      </w:r>
      <w:r w:rsidR="00296F56">
        <w:rPr>
          <w:bCs/>
        </w:rPr>
        <w:t>9</w:t>
      </w:r>
      <w:r w:rsidR="008A0A97" w:rsidRPr="0056343D">
        <w:rPr>
          <w:bCs/>
        </w:rPr>
        <w:t>.</w:t>
      </w:r>
      <w:r w:rsidR="00755E4D">
        <w:rPr>
          <w:bCs/>
        </w:rPr>
        <w:t>4</w:t>
      </w:r>
      <w:r w:rsidR="008A0A97" w:rsidRPr="0056343D">
        <w:rPr>
          <w:bCs/>
        </w:rPr>
        <w:t xml:space="preserve">. </w:t>
      </w:r>
      <w:r w:rsidR="008A0A97" w:rsidRPr="0056343D">
        <w:rPr>
          <w:rFonts w:eastAsia="Arial Unicode MS"/>
        </w:rPr>
        <w:t>įgaliojimo ar kito dokumento (pvz., pareigybės aprašymo), suteikiančio teisę pasirašyti tiekėjo pasiūlymą, skaitmeninė kopija (taikoma, kai pasiūlymą parašu patvirtina ne įmonės vadovas, o įgaliotas asmuo)</w:t>
      </w:r>
      <w:r w:rsidR="008A0A97" w:rsidRPr="0056343D">
        <w:rPr>
          <w:bCs/>
        </w:rPr>
        <w:t>;</w:t>
      </w:r>
    </w:p>
    <w:p w14:paraId="5FE954B0" w14:textId="49CFBD13" w:rsidR="008A0A97" w:rsidRDefault="000A72E8" w:rsidP="00CB79E6">
      <w:pPr>
        <w:jc w:val="both"/>
        <w:rPr>
          <w:bCs/>
        </w:rPr>
      </w:pPr>
      <w:r>
        <w:rPr>
          <w:bCs/>
        </w:rPr>
        <w:lastRenderedPageBreak/>
        <w:t>5.</w:t>
      </w:r>
      <w:r w:rsidR="00296F56">
        <w:rPr>
          <w:bCs/>
        </w:rPr>
        <w:t>9</w:t>
      </w:r>
      <w:r w:rsidR="008A0A97" w:rsidRPr="0056343D">
        <w:rPr>
          <w:bCs/>
        </w:rPr>
        <w:t>.</w:t>
      </w:r>
      <w:r w:rsidR="00755E4D">
        <w:rPr>
          <w:bCs/>
        </w:rPr>
        <w:t>5</w:t>
      </w:r>
      <w:r w:rsidR="008A0A97" w:rsidRPr="0056343D">
        <w:rPr>
          <w:bCs/>
        </w:rPr>
        <w:t xml:space="preserve">. </w:t>
      </w:r>
      <w:r w:rsidR="008A0A97">
        <w:rPr>
          <w:bCs/>
        </w:rPr>
        <w:t>pažyma apie pasitelkiamus subtiekėjus/subrangovus/kvazisubtiekėjus (jeigu jie pirkimo metu yra pasitelkiami), pirkimo dokumentų</w:t>
      </w:r>
      <w:r w:rsidR="00C435BA">
        <w:rPr>
          <w:bCs/>
        </w:rPr>
        <w:t xml:space="preserve"> </w:t>
      </w:r>
      <w:r w:rsidR="008A0A97">
        <w:rPr>
          <w:bCs/>
        </w:rPr>
        <w:t>priedas</w:t>
      </w:r>
      <w:r w:rsidR="0087393A">
        <w:rPr>
          <w:bCs/>
        </w:rPr>
        <w:t xml:space="preserve"> Nr.3</w:t>
      </w:r>
      <w:r w:rsidR="00C435BA">
        <w:rPr>
          <w:bCs/>
        </w:rPr>
        <w:t>;</w:t>
      </w:r>
    </w:p>
    <w:p w14:paraId="31568A77" w14:textId="2163AFFE" w:rsidR="008A0A97" w:rsidRPr="00C925A2" w:rsidRDefault="000A72E8" w:rsidP="00CB79E6">
      <w:pPr>
        <w:jc w:val="both"/>
        <w:rPr>
          <w:b/>
          <w:bCs/>
          <w:lang w:eastAsia="lt-LT"/>
        </w:rPr>
      </w:pPr>
      <w:r>
        <w:rPr>
          <w:bCs/>
        </w:rPr>
        <w:t>5.</w:t>
      </w:r>
      <w:r w:rsidR="00296F56">
        <w:rPr>
          <w:bCs/>
        </w:rPr>
        <w:t>9</w:t>
      </w:r>
      <w:r w:rsidR="008A0A97">
        <w:rPr>
          <w:bCs/>
        </w:rPr>
        <w:t>.</w:t>
      </w:r>
      <w:r w:rsidR="00755E4D">
        <w:rPr>
          <w:bCs/>
        </w:rPr>
        <w:t>6</w:t>
      </w:r>
      <w:r w:rsidR="008A0A97">
        <w:rPr>
          <w:bCs/>
        </w:rPr>
        <w:t xml:space="preserve">. </w:t>
      </w:r>
      <w:r w:rsidR="008A0A97" w:rsidRPr="0056343D">
        <w:rPr>
          <w:bCs/>
        </w:rPr>
        <w:t>kiti reikalaujami dokumentai.</w:t>
      </w:r>
    </w:p>
    <w:p w14:paraId="5FB2ACFF" w14:textId="7404EEDC" w:rsidR="008A0A97" w:rsidRPr="0056343D" w:rsidRDefault="000A72E8" w:rsidP="00CB79E6">
      <w:pPr>
        <w:tabs>
          <w:tab w:val="left" w:pos="1134"/>
        </w:tabs>
        <w:autoSpaceDN/>
        <w:jc w:val="both"/>
        <w:textAlignment w:val="auto"/>
        <w:outlineLvl w:val="1"/>
        <w:rPr>
          <w:lang w:eastAsia="lt-LT"/>
        </w:rPr>
      </w:pPr>
      <w:r>
        <w:rPr>
          <w:lang w:eastAsia="lt-LT"/>
        </w:rPr>
        <w:t>5</w:t>
      </w:r>
      <w:r w:rsidR="00B03860">
        <w:rPr>
          <w:lang w:eastAsia="lt-LT"/>
        </w:rPr>
        <w:t>.1</w:t>
      </w:r>
      <w:r w:rsidR="00296F56">
        <w:rPr>
          <w:lang w:eastAsia="lt-LT"/>
        </w:rPr>
        <w:t>0</w:t>
      </w:r>
      <w:r>
        <w:rPr>
          <w:lang w:eastAsia="lt-LT"/>
        </w:rPr>
        <w:t xml:space="preserve">. </w:t>
      </w:r>
      <w:r w:rsidR="008A0A97" w:rsidRPr="0056343D">
        <w:rPr>
          <w:lang w:eastAsia="lt-LT"/>
        </w:rPr>
        <w:t>Perkančioji organizacija neatsako už CVP IS sutrikimus ar kitus nenumatyt</w:t>
      </w:r>
      <w:r w:rsidR="002A52E6">
        <w:rPr>
          <w:lang w:eastAsia="lt-LT"/>
        </w:rPr>
        <w:t>us atvejus, dėl kurių pasiūlymas nebuvo gautas ar gautas</w:t>
      </w:r>
      <w:r w:rsidR="008A0A97" w:rsidRPr="0056343D">
        <w:rPr>
          <w:lang w:eastAsia="lt-LT"/>
        </w:rPr>
        <w:t xml:space="preserve"> pavėluotai. </w:t>
      </w:r>
    </w:p>
    <w:p w14:paraId="78750F5A" w14:textId="04DB83D4" w:rsidR="00D749FF" w:rsidRPr="000A72E8" w:rsidRDefault="00B03860" w:rsidP="00CB79E6">
      <w:pPr>
        <w:pStyle w:val="body20"/>
        <w:shd w:val="clear" w:color="auto" w:fill="FFFFFF"/>
        <w:spacing w:before="0" w:beforeAutospacing="0" w:after="0" w:afterAutospacing="0"/>
        <w:jc w:val="both"/>
        <w:textAlignment w:val="baseline"/>
        <w:rPr>
          <w:color w:val="000000"/>
        </w:rPr>
      </w:pPr>
      <w:r>
        <w:t>5.1</w:t>
      </w:r>
      <w:r w:rsidR="00D749FF">
        <w:t>1</w:t>
      </w:r>
      <w:r w:rsidR="008A0A97" w:rsidRPr="000A72E8">
        <w:t xml:space="preserve">. </w:t>
      </w:r>
      <w:proofErr w:type="spellStart"/>
      <w:r w:rsidR="000A72E8" w:rsidRPr="000A72E8">
        <w:rPr>
          <w:color w:val="000000"/>
          <w:bdr w:val="none" w:sz="0" w:space="0" w:color="auto" w:frame="1"/>
        </w:rPr>
        <w:t>Tiekėjo</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teikiamas</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pasiūlymas</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gali</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būti</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užšifruojamas</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Tiekė</w:t>
      </w:r>
      <w:r w:rsidR="000A72E8" w:rsidRPr="000A72E8">
        <w:rPr>
          <w:rStyle w:val="t375"/>
          <w:color w:val="000000"/>
          <w:bdr w:val="none" w:sz="0" w:space="0" w:color="auto" w:frame="1"/>
        </w:rPr>
        <w:t>jas</w:t>
      </w:r>
      <w:proofErr w:type="spellEnd"/>
      <w:r w:rsidR="000A72E8" w:rsidRPr="000A72E8">
        <w:rPr>
          <w:rStyle w:val="t375"/>
          <w:color w:val="000000"/>
          <w:bdr w:val="none" w:sz="0" w:space="0" w:color="auto" w:frame="1"/>
        </w:rPr>
        <w:t xml:space="preserve">, </w:t>
      </w:r>
      <w:proofErr w:type="spellStart"/>
      <w:r w:rsidR="000A72E8" w:rsidRPr="000A72E8">
        <w:rPr>
          <w:rStyle w:val="t375"/>
          <w:color w:val="000000"/>
          <w:bdr w:val="none" w:sz="0" w:space="0" w:color="auto" w:frame="1"/>
        </w:rPr>
        <w:t>nusprend</w:t>
      </w:r>
      <w:r w:rsidR="000A72E8" w:rsidRPr="000A72E8">
        <w:rPr>
          <w:color w:val="000000"/>
          <w:bdr w:val="none" w:sz="0" w:space="0" w:color="auto" w:frame="1"/>
        </w:rPr>
        <w:t>ęs</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pateikti</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užš</w:t>
      </w:r>
      <w:r w:rsidR="000A72E8" w:rsidRPr="000A72E8">
        <w:rPr>
          <w:rStyle w:val="t376"/>
          <w:color w:val="000000"/>
          <w:bdr w:val="none" w:sz="0" w:space="0" w:color="auto" w:frame="1"/>
        </w:rPr>
        <w:t>ifruot</w:t>
      </w:r>
      <w:r w:rsidR="000A72E8" w:rsidRPr="000A72E8">
        <w:rPr>
          <w:color w:val="000000"/>
          <w:bdr w:val="none" w:sz="0" w:space="0" w:color="auto" w:frame="1"/>
        </w:rPr>
        <w:t>ą</w:t>
      </w:r>
      <w:proofErr w:type="spellEnd"/>
      <w:proofErr w:type="gramStart"/>
      <w:r w:rsidR="000A72E8" w:rsidRPr="000A72E8">
        <w:rPr>
          <w:color w:val="000000"/>
        </w:rPr>
        <w:t>​​</w:t>
      </w:r>
      <w:proofErr w:type="spellStart"/>
      <w:r w:rsidR="000A72E8" w:rsidRPr="000A72E8">
        <w:rPr>
          <w:rStyle w:val="t377"/>
          <w:color w:val="000000"/>
          <w:bdr w:val="none" w:sz="0" w:space="0" w:color="auto" w:frame="1"/>
        </w:rPr>
        <w:t>pasi</w:t>
      </w:r>
      <w:r w:rsidR="000A72E8" w:rsidRPr="000A72E8">
        <w:rPr>
          <w:color w:val="000000"/>
          <w:bdr w:val="none" w:sz="0" w:space="0" w:color="auto" w:frame="1"/>
        </w:rPr>
        <w:t>ūlymą</w:t>
      </w:r>
      <w:proofErr w:type="spellEnd"/>
      <w:proofErr w:type="gramEnd"/>
      <w:r w:rsidR="000A72E8" w:rsidRPr="000A72E8">
        <w:rPr>
          <w:rStyle w:val="t378"/>
          <w:color w:val="000000"/>
          <w:bdr w:val="none" w:sz="0" w:space="0" w:color="auto" w:frame="1"/>
        </w:rPr>
        <w:t xml:space="preserve">, </w:t>
      </w:r>
      <w:proofErr w:type="spellStart"/>
      <w:r w:rsidR="000A72E8" w:rsidRPr="000A72E8">
        <w:rPr>
          <w:rStyle w:val="t378"/>
          <w:color w:val="000000"/>
          <w:bdr w:val="none" w:sz="0" w:space="0" w:color="auto" w:frame="1"/>
        </w:rPr>
        <w:t>turi</w:t>
      </w:r>
      <w:proofErr w:type="spellEnd"/>
      <w:r w:rsidR="000A72E8" w:rsidRPr="000A72E8">
        <w:rPr>
          <w:rStyle w:val="t378"/>
          <w:color w:val="000000"/>
          <w:bdr w:val="none" w:sz="0" w:space="0" w:color="auto" w:frame="1"/>
        </w:rPr>
        <w:t>:</w:t>
      </w:r>
    </w:p>
    <w:p w14:paraId="06F014D7" w14:textId="730855A1" w:rsidR="00D749FF" w:rsidRPr="00D749FF" w:rsidRDefault="00D749FF" w:rsidP="00CB79E6">
      <w:pPr>
        <w:pStyle w:val="body20"/>
        <w:shd w:val="clear" w:color="auto" w:fill="FFFFFF"/>
        <w:tabs>
          <w:tab w:val="left" w:pos="709"/>
        </w:tabs>
        <w:spacing w:before="0" w:beforeAutospacing="0" w:after="0" w:afterAutospacing="0"/>
        <w:jc w:val="both"/>
        <w:textAlignment w:val="baseline"/>
        <w:rPr>
          <w:color w:val="000000"/>
          <w:lang w:val="lt-LT"/>
        </w:rPr>
      </w:pPr>
      <w:r w:rsidRPr="00C85318">
        <w:rPr>
          <w:bCs/>
          <w:color w:val="000000"/>
          <w:lang w:val="lt-LT"/>
        </w:rPr>
        <w:t xml:space="preserve">5.11.1. iki </w:t>
      </w:r>
      <w:r w:rsidRPr="00C85318">
        <w:rPr>
          <w:color w:val="000000"/>
          <w:lang w:val="lt-LT"/>
        </w:rPr>
        <w:t xml:space="preserve">pasiūlymų pateikimo termino pabaigos </w:t>
      </w:r>
      <w:r w:rsidRPr="009F0E54">
        <w:rPr>
          <w:color w:val="000000"/>
          <w:lang w:val="lt-LT"/>
        </w:rPr>
        <w:t xml:space="preserve">naudodamasis CVP IS priemonėmis </w:t>
      </w:r>
      <w:r w:rsidRPr="009F0E54">
        <w:rPr>
          <w:iCs/>
          <w:color w:val="000000"/>
          <w:lang w:val="lt-LT"/>
        </w:rPr>
        <w:t>pateikti u</w:t>
      </w:r>
      <w:r w:rsidRPr="009F0E54">
        <w:rPr>
          <w:iCs/>
          <w:color w:val="000000"/>
          <w:lang w:val="lt-LT"/>
        </w:rPr>
        <w:t>ž</w:t>
      </w:r>
      <w:r w:rsidRPr="009F0E54">
        <w:rPr>
          <w:iCs/>
          <w:color w:val="000000"/>
          <w:lang w:val="lt-LT"/>
        </w:rPr>
        <w:t>ši</w:t>
      </w:r>
      <w:r w:rsidRPr="00D749FF">
        <w:rPr>
          <w:iCs/>
          <w:color w:val="000000"/>
          <w:lang w:val="lt-LT"/>
        </w:rPr>
        <w:t>f</w:t>
      </w:r>
      <w:r w:rsidRPr="009F0E54">
        <w:rPr>
          <w:iCs/>
          <w:color w:val="000000"/>
          <w:lang w:val="lt-LT"/>
        </w:rPr>
        <w:t>ru</w:t>
      </w:r>
      <w:r w:rsidRPr="00D749FF">
        <w:rPr>
          <w:iCs/>
          <w:color w:val="000000"/>
          <w:lang w:val="lt-LT"/>
        </w:rPr>
        <w:t>o</w:t>
      </w:r>
      <w:r w:rsidRPr="009F0E54">
        <w:rPr>
          <w:iCs/>
          <w:color w:val="000000"/>
          <w:lang w:val="lt-LT"/>
        </w:rPr>
        <w:t xml:space="preserve">tą pasiūlymą (užšifruojamas </w:t>
      </w:r>
      <w:r w:rsidRPr="009F0E54">
        <w:rPr>
          <w:color w:val="000000"/>
          <w:lang w:val="lt-LT"/>
        </w:rPr>
        <w:t>visas pasiūlymas</w:t>
      </w:r>
      <w:r w:rsidRPr="00D749FF">
        <w:rPr>
          <w:color w:val="000000"/>
          <w:lang w:val="lt-LT"/>
        </w:rPr>
        <w:t xml:space="preserve"> arba pasiūlymo dokumentas, kuriame nurodyta pasiūlymo kaina</w:t>
      </w:r>
      <w:r>
        <w:rPr>
          <w:color w:val="000000"/>
          <w:lang w:val="lt-LT"/>
        </w:rPr>
        <w:t>);</w:t>
      </w:r>
    </w:p>
    <w:p w14:paraId="435C2850" w14:textId="29F09B85" w:rsidR="00D749FF" w:rsidRPr="00D749FF" w:rsidRDefault="00D749FF" w:rsidP="00CB79E6">
      <w:pPr>
        <w:pStyle w:val="body20"/>
        <w:shd w:val="clear" w:color="auto" w:fill="FFFFFF"/>
        <w:spacing w:before="0" w:beforeAutospacing="0" w:after="0" w:afterAutospacing="0"/>
        <w:jc w:val="both"/>
        <w:textAlignment w:val="baseline"/>
        <w:rPr>
          <w:color w:val="000000"/>
          <w:lang w:val="lt-LT"/>
        </w:rPr>
      </w:pPr>
      <w:r w:rsidRPr="00C85318">
        <w:rPr>
          <w:color w:val="000000"/>
          <w:lang w:val="lt-LT"/>
        </w:rPr>
        <w:t>5.11.2.</w:t>
      </w:r>
      <w:r>
        <w:rPr>
          <w:b/>
          <w:color w:val="000000"/>
          <w:lang w:val="lt-LT"/>
        </w:rPr>
        <w:t xml:space="preserve"> </w:t>
      </w:r>
      <w:r w:rsidR="008058A4">
        <w:rPr>
          <w:b/>
          <w:color w:val="000000"/>
          <w:lang w:val="lt-LT"/>
        </w:rPr>
        <w:t>per 30</w:t>
      </w:r>
      <w:r w:rsidRPr="00D749FF">
        <w:rPr>
          <w:b/>
          <w:color w:val="000000"/>
          <w:lang w:val="lt-LT"/>
        </w:rPr>
        <w:t xml:space="preserve"> min. nuo pasiūlymų pateikimo termino pabaigos CVP IS susirašinėjimo pri</w:t>
      </w:r>
      <w:r w:rsidRPr="00D749FF">
        <w:rPr>
          <w:b/>
          <w:color w:val="000000"/>
          <w:lang w:val="lt-LT"/>
        </w:rPr>
        <w:t>e</w:t>
      </w:r>
      <w:r w:rsidRPr="00D749FF">
        <w:rPr>
          <w:b/>
          <w:color w:val="000000"/>
          <w:lang w:val="lt-LT"/>
        </w:rPr>
        <w:t>monėmis</w:t>
      </w:r>
      <w:r w:rsidRPr="00D749FF">
        <w:rPr>
          <w:color w:val="000000"/>
          <w:lang w:val="lt-LT"/>
        </w:rPr>
        <w:t xml:space="preserve"> pa</w:t>
      </w:r>
      <w:r>
        <w:rPr>
          <w:color w:val="000000"/>
          <w:lang w:val="lt-LT"/>
        </w:rPr>
        <w:t>teikti slaptažodį, su kuriuo P</w:t>
      </w:r>
      <w:r w:rsidRPr="00D749FF">
        <w:rPr>
          <w:color w:val="000000"/>
          <w:lang w:val="lt-LT"/>
        </w:rPr>
        <w:t xml:space="preserve">erkančioji organizacija galės iššifruoti pateiktą pasiūlymą. Iškilus CVP IS techninėms problemoms, kai tiekėjas neturi galimybės pateikti slaptažodžio per CVP IS susirašinėjimo priemonę, tiekėjas turi teisę slaptažodį pateikti </w:t>
      </w:r>
      <w:r>
        <w:rPr>
          <w:color w:val="000000"/>
          <w:lang w:val="lt-LT"/>
        </w:rPr>
        <w:t xml:space="preserve">Organizatorei </w:t>
      </w:r>
      <w:r w:rsidRPr="00E15B95">
        <w:rPr>
          <w:color w:val="000000"/>
          <w:bdr w:val="none" w:sz="0" w:space="0" w:color="auto" w:frame="1"/>
        </w:rPr>
        <w:t>el.</w:t>
      </w:r>
      <w:r w:rsidR="000B2C23">
        <w:rPr>
          <w:color w:val="000000"/>
          <w:bdr w:val="none" w:sz="0" w:space="0" w:color="auto" w:frame="1"/>
        </w:rPr>
        <w:t>p.</w:t>
      </w:r>
      <w:r w:rsidRPr="00E15B95">
        <w:rPr>
          <w:color w:val="000000"/>
          <w:bdr w:val="none" w:sz="0" w:space="0" w:color="auto" w:frame="1"/>
        </w:rPr>
        <w:t xml:space="preserve"> </w:t>
      </w:r>
      <w:hyperlink r:id="rId12" w:history="1">
        <w:r w:rsidR="00125F16" w:rsidRPr="00254B89">
          <w:rPr>
            <w:rStyle w:val="Hipersaitas"/>
            <w:bdr w:val="none" w:sz="0" w:space="0" w:color="auto" w:frame="1"/>
          </w:rPr>
          <w:t>laura.kozmeniene@utena.lt</w:t>
        </w:r>
      </w:hyperlink>
      <w:r w:rsidR="00C97C41">
        <w:rPr>
          <w:rStyle w:val="t44"/>
          <w:color w:val="000000"/>
          <w:bdr w:val="none" w:sz="0" w:space="0" w:color="auto" w:frame="1"/>
        </w:rPr>
        <w:t xml:space="preserve">. </w:t>
      </w:r>
      <w:r>
        <w:rPr>
          <w:rStyle w:val="t44"/>
          <w:color w:val="000000"/>
          <w:bdr w:val="none" w:sz="0" w:space="0" w:color="auto" w:frame="1"/>
        </w:rPr>
        <w:t xml:space="preserve"> </w:t>
      </w:r>
      <w:r w:rsidRPr="00D749FF">
        <w:rPr>
          <w:color w:val="000000"/>
          <w:lang w:val="lt-LT"/>
        </w:rPr>
        <w:t>Tokiu atveju tiekėjas turėtų būti aktyvus ir įsitikinti, kad pateiktas slaptažodis laiku pasiekė adresatą (pavyzdžiui, susisie</w:t>
      </w:r>
      <w:r w:rsidR="00121A1A">
        <w:rPr>
          <w:color w:val="000000"/>
          <w:lang w:val="lt-LT"/>
        </w:rPr>
        <w:t>kęs su P</w:t>
      </w:r>
      <w:r w:rsidRPr="00D749FF">
        <w:rPr>
          <w:color w:val="000000"/>
          <w:lang w:val="lt-LT"/>
        </w:rPr>
        <w:t xml:space="preserve">erkančiąja organizacija oficialiu jos telefonu ir (arba) kitais būdais). </w:t>
      </w:r>
    </w:p>
    <w:p w14:paraId="41836558" w14:textId="6AF414FF" w:rsidR="00D749FF" w:rsidRPr="00D749FF" w:rsidRDefault="00E33222" w:rsidP="00CB79E6">
      <w:pPr>
        <w:pStyle w:val="body20"/>
        <w:shd w:val="clear" w:color="auto" w:fill="FFFFFF"/>
        <w:spacing w:before="0" w:beforeAutospacing="0" w:after="0" w:afterAutospacing="0"/>
        <w:jc w:val="both"/>
        <w:textAlignment w:val="baseline"/>
        <w:rPr>
          <w:color w:val="000000"/>
          <w:lang w:val="lt-LT"/>
        </w:rPr>
      </w:pPr>
      <w:bookmarkStart w:id="9" w:name="_Ref39754681"/>
      <w:r>
        <w:rPr>
          <w:color w:val="000000"/>
          <w:lang w:val="lt-LT"/>
        </w:rPr>
        <w:t>5.11</w:t>
      </w:r>
      <w:r w:rsidR="00D749FF" w:rsidRPr="00D749FF">
        <w:rPr>
          <w:color w:val="000000"/>
          <w:lang w:val="lt-LT"/>
        </w:rPr>
        <w:t>.</w:t>
      </w:r>
      <w:r>
        <w:rPr>
          <w:color w:val="000000"/>
          <w:lang w:val="lt-LT"/>
        </w:rPr>
        <w:t>3.</w:t>
      </w:r>
      <w:r w:rsidR="00D749FF" w:rsidRPr="00D749FF">
        <w:rPr>
          <w:color w:val="000000"/>
          <w:lang w:val="lt-LT"/>
        </w:rPr>
        <w:t xml:space="preserve"> </w:t>
      </w:r>
      <w:r w:rsidR="00121A1A">
        <w:rPr>
          <w:color w:val="000000"/>
          <w:lang w:val="lt-LT"/>
        </w:rPr>
        <w:t>T</w:t>
      </w:r>
      <w:r w:rsidR="00D749FF" w:rsidRPr="00D749FF">
        <w:rPr>
          <w:color w:val="000000"/>
          <w:lang w:val="lt-LT"/>
        </w:rPr>
        <w:t>iekėjui užšifravus visą pasiūlymą ir iki pradinio susipažinimo su pasiūlymu procedūros pradžios nepateikus (dėl jo paties kaltės) slaptažodžio arba pateikus neteisingą slaptažodį, kuriuo nau</w:t>
      </w:r>
      <w:r w:rsidR="00121A1A">
        <w:rPr>
          <w:color w:val="000000"/>
          <w:lang w:val="lt-LT"/>
        </w:rPr>
        <w:t>dodamasi P</w:t>
      </w:r>
      <w:r w:rsidR="00D749FF" w:rsidRPr="00D749FF">
        <w:rPr>
          <w:color w:val="000000"/>
          <w:lang w:val="lt-LT"/>
        </w:rPr>
        <w:t>erkančioji organizacija negalėjo iššifruoti pasiūlymo, pasiūlymas laikomas nepatei</w:t>
      </w:r>
      <w:r w:rsidR="00D749FF" w:rsidRPr="00D749FF">
        <w:rPr>
          <w:color w:val="000000"/>
          <w:lang w:val="lt-LT"/>
        </w:rPr>
        <w:t>k</w:t>
      </w:r>
      <w:r w:rsidR="00D749FF" w:rsidRPr="00D749FF">
        <w:rPr>
          <w:color w:val="000000"/>
          <w:lang w:val="lt-LT"/>
        </w:rPr>
        <w:t>tu ir nėra vertinamas. Jeigu nurodytu atveju tiekėjas užšifravo tik pasiūlymo dokumentą, kuriame nurodyta pasiūlymo kaina, o kitus pasiūlymo dokumen</w:t>
      </w:r>
      <w:r w:rsidR="00121A1A">
        <w:rPr>
          <w:color w:val="000000"/>
          <w:lang w:val="lt-LT"/>
        </w:rPr>
        <w:t>tus pateikė neužšifruotus – P</w:t>
      </w:r>
      <w:r w:rsidR="00D749FF" w:rsidRPr="00D749FF">
        <w:rPr>
          <w:color w:val="000000"/>
          <w:lang w:val="lt-LT"/>
        </w:rPr>
        <w:t>erkančioji org</w:t>
      </w:r>
      <w:r w:rsidR="00D749FF" w:rsidRPr="00D749FF">
        <w:rPr>
          <w:color w:val="000000"/>
          <w:lang w:val="lt-LT"/>
        </w:rPr>
        <w:t>a</w:t>
      </w:r>
      <w:r w:rsidR="00D749FF" w:rsidRPr="00D749FF">
        <w:rPr>
          <w:color w:val="000000"/>
          <w:lang w:val="lt-LT"/>
        </w:rPr>
        <w:t>nizacija tiekėjo pasiūlymą atmeta kaip neatitinkantį pirkimo dokumentuose nustatytų reikalavimų (tiekėjas nepateikė pasiūlymo kainos)</w:t>
      </w:r>
      <w:bookmarkEnd w:id="9"/>
      <w:r w:rsidR="00D749FF" w:rsidRPr="00D749FF">
        <w:rPr>
          <w:color w:val="000000"/>
          <w:lang w:val="lt-LT"/>
        </w:rPr>
        <w:t>.</w:t>
      </w:r>
    </w:p>
    <w:p w14:paraId="26C101C3" w14:textId="77777777" w:rsidR="00C03FF3" w:rsidRDefault="00C03FF3" w:rsidP="00CB79E6">
      <w:pPr>
        <w:pStyle w:val="Tvarkospapunktis"/>
        <w:numPr>
          <w:ilvl w:val="0"/>
          <w:numId w:val="0"/>
        </w:numPr>
      </w:pPr>
    </w:p>
    <w:p w14:paraId="0AC1565B" w14:textId="77777777" w:rsidR="00046D25" w:rsidRPr="0056343D" w:rsidRDefault="00683307" w:rsidP="00904F55">
      <w:pPr>
        <w:pStyle w:val="Tvarkostekstas"/>
        <w:numPr>
          <w:ilvl w:val="0"/>
          <w:numId w:val="0"/>
        </w:numPr>
        <w:jc w:val="center"/>
        <w:rPr>
          <w:b/>
        </w:rPr>
      </w:pPr>
      <w:bookmarkStart w:id="10" w:name="_Toc360582265"/>
      <w:r w:rsidRPr="0056343D">
        <w:rPr>
          <w:b/>
        </w:rPr>
        <w:t>6.</w:t>
      </w:r>
      <w:r w:rsidR="00CE2215" w:rsidRPr="0056343D">
        <w:rPr>
          <w:b/>
        </w:rPr>
        <w:t xml:space="preserve"> </w:t>
      </w:r>
      <w:r w:rsidR="003514D4" w:rsidRPr="0056343D">
        <w:rPr>
          <w:b/>
        </w:rPr>
        <w:t>PASIŪLYMŲ GALIOJIMO UŽTIKRINIMAS</w:t>
      </w:r>
      <w:bookmarkEnd w:id="10"/>
    </w:p>
    <w:p w14:paraId="361A919D" w14:textId="77777777" w:rsidR="006338E6" w:rsidRDefault="006338E6" w:rsidP="00CB79E6">
      <w:pPr>
        <w:pStyle w:val="Tvarkostekstas"/>
        <w:numPr>
          <w:ilvl w:val="0"/>
          <w:numId w:val="0"/>
        </w:numPr>
        <w:rPr>
          <w:b/>
        </w:rPr>
      </w:pPr>
    </w:p>
    <w:p w14:paraId="6F6E10D4" w14:textId="2DF40145" w:rsidR="00121A1A" w:rsidRDefault="0041711B" w:rsidP="00CB79E6">
      <w:pPr>
        <w:pStyle w:val="Tvarkostekstas"/>
        <w:numPr>
          <w:ilvl w:val="0"/>
          <w:numId w:val="0"/>
        </w:numPr>
      </w:pPr>
      <w:r w:rsidRPr="0056343D">
        <w:t>6.1.</w:t>
      </w:r>
      <w:r w:rsidR="00121A1A">
        <w:t xml:space="preserve"> P</w:t>
      </w:r>
      <w:r w:rsidR="00121A1A" w:rsidRPr="0056343D">
        <w:t>erkančioji organizacija</w:t>
      </w:r>
      <w:r w:rsidR="00121A1A">
        <w:t xml:space="preserve"> </w:t>
      </w:r>
      <w:r w:rsidR="00121A1A" w:rsidRPr="0056343D">
        <w:t>nereikalauja</w:t>
      </w:r>
      <w:r w:rsidR="00121A1A">
        <w:t xml:space="preserve"> pateikti p</w:t>
      </w:r>
      <w:r w:rsidR="00870A3B" w:rsidRPr="0056343D">
        <w:t>asiūlymo gal</w:t>
      </w:r>
      <w:r w:rsidR="00EA784D">
        <w:t>iojimą užtikrinančio dokumento</w:t>
      </w:r>
      <w:r w:rsidR="00121A1A">
        <w:t>.</w:t>
      </w:r>
    </w:p>
    <w:p w14:paraId="15762549" w14:textId="229D0405" w:rsidR="00C03FF3" w:rsidRDefault="00EA784D" w:rsidP="00CB79E6">
      <w:pPr>
        <w:pStyle w:val="Tvarkostekstas"/>
        <w:numPr>
          <w:ilvl w:val="0"/>
          <w:numId w:val="0"/>
        </w:numPr>
      </w:pPr>
      <w:r>
        <w:t xml:space="preserve"> </w:t>
      </w:r>
    </w:p>
    <w:p w14:paraId="0107F25F" w14:textId="7CAFFBE5" w:rsidR="00046D25" w:rsidRPr="0056343D" w:rsidRDefault="00DC54A3" w:rsidP="00904F55">
      <w:pPr>
        <w:pStyle w:val="Tvarkostekstas"/>
        <w:numPr>
          <w:ilvl w:val="0"/>
          <w:numId w:val="0"/>
        </w:numPr>
        <w:jc w:val="center"/>
        <w:rPr>
          <w:b/>
        </w:rPr>
      </w:pPr>
      <w:bookmarkStart w:id="11" w:name="_Toc360582266"/>
      <w:r w:rsidRPr="0056343D">
        <w:rPr>
          <w:b/>
        </w:rPr>
        <w:t>7.</w:t>
      </w:r>
      <w:r w:rsidR="00CE2215" w:rsidRPr="0056343D">
        <w:rPr>
          <w:b/>
        </w:rPr>
        <w:t xml:space="preserve"> </w:t>
      </w:r>
      <w:r w:rsidR="00CF52DB" w:rsidRPr="0056343D">
        <w:rPr>
          <w:b/>
        </w:rPr>
        <w:t xml:space="preserve"> PIRKIMO</w:t>
      </w:r>
      <w:r w:rsidR="003514D4" w:rsidRPr="0056343D">
        <w:rPr>
          <w:b/>
        </w:rPr>
        <w:t xml:space="preserve"> </w:t>
      </w:r>
      <w:r w:rsidR="00D91F8C" w:rsidRPr="0056343D">
        <w:rPr>
          <w:b/>
        </w:rPr>
        <w:t>DOKUMENTŲ</w:t>
      </w:r>
      <w:r w:rsidR="003514D4" w:rsidRPr="0056343D">
        <w:rPr>
          <w:b/>
        </w:rPr>
        <w:t xml:space="preserve"> PAAIŠKINIMAS IR PATIKSLINIMAS</w:t>
      </w:r>
      <w:bookmarkEnd w:id="11"/>
    </w:p>
    <w:p w14:paraId="28E9E228" w14:textId="77777777" w:rsidR="006338E6" w:rsidRDefault="006338E6" w:rsidP="00CB79E6">
      <w:pPr>
        <w:pStyle w:val="Tvarkostekstas"/>
        <w:numPr>
          <w:ilvl w:val="0"/>
          <w:numId w:val="0"/>
        </w:numPr>
        <w:rPr>
          <w:b/>
        </w:rPr>
      </w:pPr>
    </w:p>
    <w:p w14:paraId="778AE7A5" w14:textId="12393048" w:rsidR="00771833" w:rsidRPr="00771833" w:rsidRDefault="00771833" w:rsidP="00CB79E6">
      <w:pPr>
        <w:jc w:val="both"/>
      </w:pPr>
      <w:r w:rsidRPr="00771833">
        <w:t xml:space="preserve">7.1. </w:t>
      </w:r>
      <w:r w:rsidR="00121A1A">
        <w:t>P</w:t>
      </w:r>
      <w:r w:rsidRPr="00771833">
        <w:t>irkimo dokumentai gali būti p</w:t>
      </w:r>
      <w:r w:rsidR="00E33222">
        <w:t>aaiškinami, patikslinami tiekėjo iniciatyva, jam</w:t>
      </w:r>
      <w:r w:rsidRPr="00771833">
        <w:t xml:space="preserve"> CVP IS susirašinėjimo priemonėmis kreipiantis į Perkančiąją organizaciją. Tiekėjai turėtų būti aktyvūs ir pateikti klausimus ar paprašyti paaiškinti pirkimo dokumentus iš karto juos išanalizavę</w:t>
      </w:r>
      <w:r w:rsidR="00E33222">
        <w:t>s, atsižvelgdamas</w:t>
      </w:r>
      <w:r w:rsidRPr="00771833">
        <w:t xml:space="preserve"> į tai, kad, pasibaigus pasiūlymų pateikimo terminui, pasiūlymo turinio keisti nebus galima. Perkančioji organizacija atsako į kiekvieną tiekėjo prašymą, paaiškinti pirkimo dokumentus, jeigu prašymas gautas CVP IS, </w:t>
      </w:r>
      <w:r w:rsidR="00B41E3B">
        <w:t xml:space="preserve">ne vėliau kaip likus 2 darbo dienoms iki pasiūlymų pateikimo termino </w:t>
      </w:r>
      <w:r w:rsidR="006663D2">
        <w:t>dienos</w:t>
      </w:r>
      <w:r w:rsidR="00050440">
        <w:t>.</w:t>
      </w:r>
      <w:r w:rsidRPr="00771833">
        <w:t xml:space="preserve"> </w:t>
      </w:r>
    </w:p>
    <w:p w14:paraId="26E5A2F9" w14:textId="5010F4F0" w:rsidR="00771833" w:rsidRPr="00771833" w:rsidRDefault="00E33222" w:rsidP="00CB79E6">
      <w:pPr>
        <w:jc w:val="both"/>
        <w:rPr>
          <w:lang w:eastAsia="lt-LT"/>
        </w:rPr>
      </w:pPr>
      <w:r>
        <w:rPr>
          <w:lang w:eastAsia="lt-LT"/>
        </w:rPr>
        <w:t>7.2. Nesibaigus pasiūlymo</w:t>
      </w:r>
      <w:r w:rsidR="00771833" w:rsidRPr="00771833">
        <w:rPr>
          <w:lang w:eastAsia="lt-LT"/>
        </w:rPr>
        <w:t xml:space="preserve"> pateikimo terminui, </w:t>
      </w:r>
      <w:r w:rsidR="009E4364">
        <w:rPr>
          <w:lang w:eastAsia="lt-LT"/>
        </w:rPr>
        <w:t>P</w:t>
      </w:r>
      <w:r w:rsidR="00771833" w:rsidRPr="00771833">
        <w:rPr>
          <w:lang w:eastAsia="lt-LT"/>
        </w:rPr>
        <w:t>erkančioji organizacija turi teisę savo iniciatyva paaiškinti, patikslinti pirkimo dokumentus ir</w:t>
      </w:r>
      <w:r w:rsidR="00B41E3B">
        <w:rPr>
          <w:lang w:eastAsia="lt-LT"/>
        </w:rPr>
        <w:t>,</w:t>
      </w:r>
      <w:r w:rsidR="00771833" w:rsidRPr="00771833">
        <w:rPr>
          <w:lang w:eastAsia="lt-LT"/>
        </w:rPr>
        <w:t xml:space="preserve"> jeigu reikia</w:t>
      </w:r>
      <w:r w:rsidR="00B41E3B">
        <w:rPr>
          <w:lang w:eastAsia="lt-LT"/>
        </w:rPr>
        <w:t>,</w:t>
      </w:r>
      <w:r>
        <w:rPr>
          <w:lang w:eastAsia="lt-LT"/>
        </w:rPr>
        <w:t xml:space="preserve"> pratęsti pasiūlymo</w:t>
      </w:r>
      <w:r w:rsidR="00771833" w:rsidRPr="00771833">
        <w:rPr>
          <w:lang w:eastAsia="lt-LT"/>
        </w:rPr>
        <w:t xml:space="preserve"> pateikimo terminą.</w:t>
      </w:r>
      <w:r w:rsidR="00C81FB4" w:rsidRPr="00C81FB4">
        <w:t xml:space="preserve"> </w:t>
      </w:r>
      <w:r w:rsidR="00C81FB4">
        <w:t>Jei paaiškinimai ar patikslinimai teikiami Perkančiosios organizacijos iniciatyva, jų paskelbimas CVP IS priemonėmis laikomas pakankamu.</w:t>
      </w:r>
    </w:p>
    <w:p w14:paraId="011E1F5D" w14:textId="58D610B1" w:rsidR="00B41E3B" w:rsidRDefault="00771833" w:rsidP="00CB79E6">
      <w:pPr>
        <w:jc w:val="both"/>
      </w:pPr>
      <w:r w:rsidRPr="00771833">
        <w:rPr>
          <w:lang w:eastAsia="lt-LT"/>
        </w:rPr>
        <w:t xml:space="preserve">7.3. Atsakydama į kiekvieną tiekėjo pateiktą prašymą paaiškinti pirkimo dokumentus, arba aiškindama, tikslindama pirkimo dokumentus savo iniciatyva, </w:t>
      </w:r>
      <w:r w:rsidR="00B41E3B">
        <w:rPr>
          <w:lang w:eastAsia="lt-LT"/>
        </w:rPr>
        <w:t>P</w:t>
      </w:r>
      <w:r w:rsidRPr="00771833">
        <w:rPr>
          <w:lang w:eastAsia="lt-LT"/>
        </w:rPr>
        <w:t xml:space="preserve">erkančioji organizacija turi paaiškinimus, patikslinimus paskelbti CVP IS ir išsiųsti </w:t>
      </w:r>
      <w:r w:rsidR="00B41E3B">
        <w:t>užklausą pateikusiam bei visiems prie Pirkimo prisijungusiems tiekėjams.</w:t>
      </w:r>
    </w:p>
    <w:p w14:paraId="7A99607C" w14:textId="111A54E8" w:rsidR="00C81FB4" w:rsidRDefault="00B41E3B" w:rsidP="00CB79E6">
      <w:pPr>
        <w:jc w:val="both"/>
      </w:pPr>
      <w:r w:rsidRPr="00771833" w:rsidDel="00B41E3B">
        <w:rPr>
          <w:lang w:eastAsia="lt-LT"/>
        </w:rPr>
        <w:t xml:space="preserve"> </w:t>
      </w:r>
      <w:r w:rsidR="00771833" w:rsidRPr="00771833">
        <w:rPr>
          <w:lang w:eastAsia="lt-LT"/>
        </w:rPr>
        <w:t xml:space="preserve">7.4. </w:t>
      </w:r>
      <w:r w:rsidR="00C81FB4">
        <w:t>Paaiškinimai ar patikslinimai turi būti pateikiami likus ne mažiau k</w:t>
      </w:r>
      <w:r w:rsidR="00E33222">
        <w:t>aip 1 darbo dienai iki pasiūlymo</w:t>
      </w:r>
      <w:r w:rsidR="00C81FB4">
        <w:t xml:space="preserve"> pateikimo termino </w:t>
      </w:r>
      <w:r w:rsidR="00574ADE">
        <w:t>pabaigos</w:t>
      </w:r>
      <w:r w:rsidR="00C81FB4">
        <w:t>.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693E8724" w14:textId="1408C3EE" w:rsidR="00C81FB4" w:rsidRDefault="00C81FB4" w:rsidP="00CB79E6">
      <w:pPr>
        <w:tabs>
          <w:tab w:val="left" w:pos="783"/>
          <w:tab w:val="left" w:pos="885"/>
        </w:tabs>
        <w:jc w:val="both"/>
      </w:pPr>
      <w:r>
        <w:lastRenderedPageBreak/>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C934863" w14:textId="028F9239" w:rsidR="00C81FB4" w:rsidRDefault="00C81FB4" w:rsidP="00CB79E6">
      <w:pPr>
        <w:tabs>
          <w:tab w:val="left" w:pos="783"/>
          <w:tab w:val="left" w:pos="885"/>
        </w:tabs>
        <w:jc w:val="both"/>
      </w:pPr>
      <w:r>
        <w:t>7.6. Susitikimai su tiekėjais dėl pirkimo dokumentų nebus rengiami.</w:t>
      </w:r>
    </w:p>
    <w:p w14:paraId="5CB08918" w14:textId="29AD8348" w:rsidR="00771833" w:rsidRPr="00771833" w:rsidRDefault="00771833" w:rsidP="00CB79E6">
      <w:pPr>
        <w:jc w:val="both"/>
        <w:rPr>
          <w:lang w:eastAsia="lt-LT"/>
        </w:rPr>
      </w:pPr>
    </w:p>
    <w:p w14:paraId="697D65FE" w14:textId="77777777" w:rsidR="00046D25" w:rsidRPr="0056343D" w:rsidRDefault="00DB73B2" w:rsidP="00904F55">
      <w:pPr>
        <w:pStyle w:val="Tvarkostekstas"/>
        <w:numPr>
          <w:ilvl w:val="0"/>
          <w:numId w:val="0"/>
        </w:numPr>
        <w:jc w:val="center"/>
        <w:rPr>
          <w:b/>
        </w:rPr>
      </w:pPr>
      <w:bookmarkStart w:id="12" w:name="_Toc360582267"/>
      <w:r w:rsidRPr="0056343D">
        <w:rPr>
          <w:b/>
        </w:rPr>
        <w:t>8.</w:t>
      </w:r>
      <w:r w:rsidR="00CE2215" w:rsidRPr="0056343D">
        <w:rPr>
          <w:b/>
        </w:rPr>
        <w:t xml:space="preserve"> </w:t>
      </w:r>
      <w:r w:rsidR="003514D4" w:rsidRPr="0056343D">
        <w:rPr>
          <w:b/>
        </w:rPr>
        <w:t>SUSIPAŽINIMO SU PASIŪLYMAIS PROCEDŪR</w:t>
      </w:r>
      <w:bookmarkEnd w:id="12"/>
      <w:r w:rsidR="001C5A5C" w:rsidRPr="0056343D">
        <w:rPr>
          <w:b/>
        </w:rPr>
        <w:t>A</w:t>
      </w:r>
    </w:p>
    <w:p w14:paraId="0ABEAC0D" w14:textId="77777777" w:rsidR="006338E6" w:rsidRPr="0056343D" w:rsidRDefault="006338E6" w:rsidP="00CB79E6">
      <w:pPr>
        <w:pStyle w:val="Tvarkostekstas"/>
        <w:numPr>
          <w:ilvl w:val="0"/>
          <w:numId w:val="0"/>
        </w:numPr>
        <w:rPr>
          <w:b/>
        </w:rPr>
      </w:pPr>
    </w:p>
    <w:p w14:paraId="2F8B738C" w14:textId="3E69E31C" w:rsidR="0046719B" w:rsidRPr="004F0BD1" w:rsidRDefault="00C917B1" w:rsidP="00CB79E6">
      <w:pPr>
        <w:jc w:val="both"/>
        <w:rPr>
          <w:b/>
          <w:iCs/>
        </w:rPr>
      </w:pPr>
      <w:bookmarkStart w:id="13" w:name="_Ref58464669"/>
      <w:bookmarkStart w:id="14" w:name="_Ref60481998"/>
      <w:r w:rsidRPr="0056343D">
        <w:rPr>
          <w:iCs/>
        </w:rPr>
        <w:t>8.1.</w:t>
      </w:r>
      <w:r w:rsidRPr="009F0E54">
        <w:rPr>
          <w:iCs/>
        </w:rPr>
        <w:t xml:space="preserve"> </w:t>
      </w:r>
      <w:r w:rsidR="002951F7" w:rsidRPr="00C85318">
        <w:t>Suėjus pasiūlymų pateikimo terminui,</w:t>
      </w:r>
      <w:r w:rsidR="002951F7" w:rsidRPr="009F0E54">
        <w:t xml:space="preserve"> atveriami CVP IS priemonėmis pateikti pasiūlymai, vadovaujantis Viešųjų pirkimų įstatymo 44 str. nuostatomis.</w:t>
      </w:r>
    </w:p>
    <w:p w14:paraId="6F3469EB" w14:textId="19556433" w:rsidR="00671D9E" w:rsidRDefault="003514D4" w:rsidP="00CB79E6">
      <w:pPr>
        <w:jc w:val="both"/>
        <w:rPr>
          <w:rFonts w:cstheme="minorHAnsi"/>
          <w:bCs/>
        </w:rPr>
      </w:pPr>
      <w:r w:rsidRPr="004F0BD1">
        <w:t xml:space="preserve">8.2. </w:t>
      </w:r>
      <w:r w:rsidR="0046719B" w:rsidRPr="0010507E">
        <w:rPr>
          <w:rFonts w:cstheme="minorHAnsi"/>
          <w:color w:val="000000"/>
          <w:shd w:val="clear" w:color="auto" w:fill="FFFFFF"/>
        </w:rPr>
        <w:t>Tiekėjai</w:t>
      </w:r>
      <w:r w:rsidR="0046719B">
        <w:rPr>
          <w:rFonts w:cstheme="minorHAnsi"/>
          <w:color w:val="000000"/>
          <w:shd w:val="clear" w:color="auto" w:fill="FFFFFF"/>
        </w:rPr>
        <w:t xml:space="preserve"> ir (ar) jų įgaliotieji atstovai</w:t>
      </w:r>
      <w:r w:rsidR="0046719B" w:rsidRPr="0010507E">
        <w:rPr>
          <w:rFonts w:cstheme="minorHAnsi"/>
          <w:color w:val="000000"/>
          <w:shd w:val="clear" w:color="auto" w:fill="FFFFFF"/>
        </w:rPr>
        <w:t xml:space="preserve"> </w:t>
      </w:r>
      <w:r w:rsidR="0046719B">
        <w:rPr>
          <w:rFonts w:cstheme="minorHAnsi"/>
          <w:color w:val="000000"/>
          <w:shd w:val="clear" w:color="auto" w:fill="FFFFFF"/>
        </w:rPr>
        <w:t xml:space="preserve"> susipažįstant </w:t>
      </w:r>
      <w:r w:rsidR="0046719B" w:rsidRPr="0010507E">
        <w:rPr>
          <w:rFonts w:cstheme="minorHAnsi"/>
          <w:color w:val="000000"/>
          <w:shd w:val="clear" w:color="auto" w:fill="FFFFFF"/>
        </w:rPr>
        <w:t>su elektroninėmis priemonėmis pateiktais pasiūlymais</w:t>
      </w:r>
      <w:r w:rsidR="0046719B">
        <w:rPr>
          <w:rFonts w:cstheme="minorHAnsi"/>
          <w:color w:val="000000"/>
          <w:shd w:val="clear" w:color="auto" w:fill="FFFFFF"/>
        </w:rPr>
        <w:t xml:space="preserve"> nedalyvauja</w:t>
      </w:r>
      <w:r w:rsidR="0046719B" w:rsidRPr="0010507E">
        <w:rPr>
          <w:rFonts w:cstheme="minorHAnsi"/>
          <w:color w:val="000000"/>
          <w:shd w:val="clear" w:color="auto" w:fill="FFFFFF"/>
        </w:rPr>
        <w:t>.</w:t>
      </w:r>
      <w:r w:rsidR="0046719B">
        <w:rPr>
          <w:rFonts w:cstheme="minorHAnsi"/>
          <w:bCs/>
        </w:rPr>
        <w:t xml:space="preserve"> Informacija apie P</w:t>
      </w:r>
      <w:r w:rsidR="0046719B" w:rsidRPr="0010507E">
        <w:rPr>
          <w:rFonts w:cstheme="minorHAnsi"/>
          <w:bCs/>
        </w:rPr>
        <w:t>irkimo dalyvius, jų</w:t>
      </w:r>
      <w:r w:rsidR="0046719B">
        <w:rPr>
          <w:rFonts w:cstheme="minorHAnsi"/>
          <w:bCs/>
        </w:rPr>
        <w:t xml:space="preserve"> pasiūlymuose nurodytas kainas P</w:t>
      </w:r>
      <w:r w:rsidR="0046719B" w:rsidRPr="0010507E">
        <w:rPr>
          <w:rFonts w:cstheme="minorHAnsi"/>
          <w:bCs/>
        </w:rPr>
        <w:t>irkimo dalyviams</w:t>
      </w:r>
      <w:r w:rsidR="0046719B">
        <w:rPr>
          <w:rFonts w:cstheme="minorHAnsi"/>
          <w:bCs/>
        </w:rPr>
        <w:t xml:space="preserve"> bus pateikta po sprendimo dėl P</w:t>
      </w:r>
      <w:r w:rsidR="0046719B" w:rsidRPr="0010507E">
        <w:rPr>
          <w:rFonts w:cstheme="minorHAnsi"/>
          <w:bCs/>
        </w:rPr>
        <w:t>irkimą laimėjusio pasiūlymo priėmimo.</w:t>
      </w:r>
    </w:p>
    <w:p w14:paraId="2B1231C8" w14:textId="77777777" w:rsidR="00C65063" w:rsidRPr="00FB6CAA" w:rsidRDefault="00C65063" w:rsidP="00CB79E6">
      <w:pPr>
        <w:jc w:val="both"/>
        <w:rPr>
          <w:rFonts w:cstheme="minorHAnsi"/>
          <w:bCs/>
        </w:rPr>
      </w:pPr>
    </w:p>
    <w:p w14:paraId="1A77BDC5" w14:textId="1A22D2AB" w:rsidR="00220C56" w:rsidRPr="0056343D" w:rsidRDefault="00220C56" w:rsidP="00904F55">
      <w:pPr>
        <w:pStyle w:val="Tvarkostekstas"/>
        <w:numPr>
          <w:ilvl w:val="0"/>
          <w:numId w:val="0"/>
        </w:numPr>
        <w:jc w:val="center"/>
        <w:rPr>
          <w:b/>
        </w:rPr>
      </w:pPr>
      <w:r w:rsidRPr="0056343D">
        <w:rPr>
          <w:b/>
        </w:rPr>
        <w:t xml:space="preserve">9. </w:t>
      </w:r>
      <w:r w:rsidR="00307707" w:rsidRPr="0056343D">
        <w:rPr>
          <w:b/>
        </w:rPr>
        <w:t>PASIŪLYMŲ VERTINIMAS</w:t>
      </w:r>
    </w:p>
    <w:p w14:paraId="7EB7EBB4" w14:textId="77777777" w:rsidR="00836766" w:rsidRPr="0056343D" w:rsidRDefault="00836766" w:rsidP="00CB79E6">
      <w:pPr>
        <w:tabs>
          <w:tab w:val="left" w:pos="0"/>
          <w:tab w:val="left" w:pos="709"/>
        </w:tabs>
        <w:suppressAutoHyphens w:val="0"/>
        <w:autoSpaceDN/>
        <w:jc w:val="both"/>
        <w:textAlignment w:val="auto"/>
        <w:rPr>
          <w:lang w:eastAsia="lt-LT"/>
        </w:rPr>
      </w:pPr>
      <w:bookmarkStart w:id="15" w:name="_Toc360582269"/>
      <w:bookmarkEnd w:id="13"/>
      <w:bookmarkEnd w:id="14"/>
    </w:p>
    <w:p w14:paraId="70DA60FB" w14:textId="77777777" w:rsidR="00307707" w:rsidRPr="0056343D" w:rsidRDefault="00307707" w:rsidP="00CB79E6">
      <w:pPr>
        <w:tabs>
          <w:tab w:val="left" w:pos="0"/>
          <w:tab w:val="left" w:pos="709"/>
        </w:tabs>
        <w:suppressAutoHyphens w:val="0"/>
        <w:autoSpaceDN/>
        <w:jc w:val="both"/>
        <w:textAlignment w:val="auto"/>
        <w:rPr>
          <w:b/>
          <w:lang w:eastAsia="lt-LT"/>
        </w:rPr>
      </w:pPr>
      <w:r w:rsidRPr="0056343D">
        <w:rPr>
          <w:lang w:eastAsia="lt-LT"/>
        </w:rPr>
        <w:t>9.</w:t>
      </w:r>
      <w:r w:rsidR="00F42AA3" w:rsidRPr="0056343D">
        <w:rPr>
          <w:lang w:eastAsia="lt-LT"/>
        </w:rPr>
        <w:t>1</w:t>
      </w:r>
      <w:r w:rsidRPr="0056343D">
        <w:rPr>
          <w:lang w:eastAsia="lt-LT"/>
        </w:rPr>
        <w:t>. Pasiūlymų vertinimas:</w:t>
      </w:r>
    </w:p>
    <w:p w14:paraId="334CF184" w14:textId="1043A7EF" w:rsidR="0046719B" w:rsidRDefault="00307707" w:rsidP="00CB79E6">
      <w:pPr>
        <w:jc w:val="both"/>
      </w:pPr>
      <w:r w:rsidRPr="0056343D">
        <w:rPr>
          <w:rFonts w:eastAsia="Calibri"/>
          <w:lang w:eastAsia="lt-LT"/>
        </w:rPr>
        <w:t>9.</w:t>
      </w:r>
      <w:r w:rsidR="00F42AA3" w:rsidRPr="0056343D">
        <w:rPr>
          <w:rFonts w:eastAsia="Calibri"/>
          <w:lang w:eastAsia="lt-LT"/>
        </w:rPr>
        <w:t>1</w:t>
      </w:r>
      <w:r w:rsidRPr="0056343D">
        <w:rPr>
          <w:rFonts w:eastAsia="Calibri"/>
          <w:lang w:eastAsia="lt-LT"/>
        </w:rPr>
        <w:t>.1.</w:t>
      </w:r>
      <w:r w:rsidRPr="0056343D">
        <w:rPr>
          <w:lang w:eastAsia="ar-SA"/>
        </w:rPr>
        <w:t xml:space="preserve"> </w:t>
      </w:r>
      <w:r w:rsidR="0046719B">
        <w:rPr>
          <w:lang w:eastAsia="ar-SA"/>
        </w:rPr>
        <w:t>Perkančioji organizacija</w:t>
      </w:r>
      <w:r w:rsidR="0046719B" w:rsidRPr="0056343D">
        <w:rPr>
          <w:lang w:eastAsia="ar-SA"/>
        </w:rPr>
        <w:t xml:space="preserve"> </w:t>
      </w:r>
      <w:r w:rsidRPr="0056343D">
        <w:rPr>
          <w:lang w:eastAsia="ar-SA"/>
        </w:rPr>
        <w:t xml:space="preserve">tikrina, ar pasiūlymai atitinka pirkimo dokumentuose nustatytus reikalavimus. </w:t>
      </w:r>
      <w:r w:rsidR="0046719B">
        <w:t>Jei tiekėjas pateikė netikslius, neišsamius ar klaidingus dokumentus ar duomenis apie atitiktį pirkimo dokumentų reikalavimams arba šių dokumentų ar duomenų trūksta, Perkančioji organizacija, nepažeisdama lygiateisiškumo ir skaidrumo principų gali prašyti tiekėj</w:t>
      </w:r>
      <w:r w:rsidR="00994F70">
        <w:t>o</w:t>
      </w:r>
      <w:r w:rsidR="0046719B">
        <w:t xml:space="preserve"> šiuos dokumentus ar duomenis patikslinti, papildyti arba paaiškinti per jos nustatytą protingą terminą, vadovaudamasi Viešųjų pirkimų įstatymo 45 straipsnio 3 dalies nuostatomis</w:t>
      </w:r>
      <w:r w:rsidR="0046719B">
        <w:rPr>
          <w:vertAlign w:val="superscript"/>
        </w:rPr>
        <w:t xml:space="preserve"> </w:t>
      </w:r>
      <w:r w:rsidR="0046719B">
        <w:t>ir pagrindiniais pirkimų principais.</w:t>
      </w:r>
    </w:p>
    <w:p w14:paraId="74E587EA" w14:textId="53626DA0" w:rsidR="00307707" w:rsidRPr="0056343D" w:rsidRDefault="00307707" w:rsidP="00CB79E6">
      <w:pPr>
        <w:jc w:val="both"/>
        <w:rPr>
          <w:rFonts w:eastAsia="Arial"/>
          <w:lang w:eastAsia="ar-SA"/>
        </w:rPr>
      </w:pPr>
      <w:r w:rsidRPr="0056343D">
        <w:rPr>
          <w:rFonts w:eastAsia="Arial"/>
          <w:lang w:eastAsia="ar-SA"/>
        </w:rPr>
        <w:t>9</w:t>
      </w:r>
      <w:r w:rsidR="00F42AA3" w:rsidRPr="0056343D">
        <w:rPr>
          <w:rFonts w:eastAsia="Arial"/>
          <w:lang w:eastAsia="ar-SA"/>
        </w:rPr>
        <w:t>.1</w:t>
      </w:r>
      <w:r w:rsidRPr="0056343D">
        <w:rPr>
          <w:rFonts w:eastAsia="Arial"/>
          <w:lang w:eastAsia="ar-SA"/>
        </w:rPr>
        <w:t>.2.</w:t>
      </w:r>
      <w:r w:rsidR="00E35269">
        <w:rPr>
          <w:rFonts w:eastAsia="Arial"/>
          <w:lang w:eastAsia="ar-SA"/>
        </w:rPr>
        <w:t xml:space="preserve"> </w:t>
      </w:r>
      <w:r w:rsidR="00890470">
        <w:rPr>
          <w:color w:val="000000"/>
        </w:rPr>
        <w:t xml:space="preserve">Spręsdama dėl </w:t>
      </w:r>
      <w:r w:rsidR="00206B29">
        <w:rPr>
          <w:color w:val="000000"/>
        </w:rPr>
        <w:t xml:space="preserve">kreipimosi į tiekėją dėl </w:t>
      </w:r>
      <w:r w:rsidR="00890470">
        <w:rPr>
          <w:color w:val="000000"/>
        </w:rPr>
        <w:t xml:space="preserve">prašymo patikslinti, papildyti ar paaiškinti pasiūlymą teikimo, Perkančioji organizacija vadovausis Viešųjų pirkimų direktoriaus </w:t>
      </w:r>
      <w:r w:rsidR="00206B29">
        <w:rPr>
          <w:color w:val="000000"/>
        </w:rPr>
        <w:t xml:space="preserve">2022 m. gruodžio 30 d. įsakymu Nr. 1S-240 patvirtintomis </w:t>
      </w:r>
      <w:r w:rsidR="00890470">
        <w:rPr>
          <w:color w:val="000000"/>
        </w:rPr>
        <w:t>Pasiūlymų patikslinimo, p</w:t>
      </w:r>
      <w:r w:rsidR="00206B29">
        <w:rPr>
          <w:color w:val="000000"/>
        </w:rPr>
        <w:t>apildymo ar paaiškinimo taisyklėmis.</w:t>
      </w:r>
    </w:p>
    <w:p w14:paraId="249C170B" w14:textId="20DA4938" w:rsidR="00307707" w:rsidRPr="0056343D" w:rsidRDefault="00307707" w:rsidP="00CB79E6">
      <w:pPr>
        <w:autoSpaceDN/>
        <w:jc w:val="both"/>
        <w:textAlignment w:val="auto"/>
        <w:rPr>
          <w:rFonts w:eastAsia="Arial"/>
          <w:lang w:eastAsia="ar-SA"/>
        </w:rPr>
      </w:pPr>
      <w:r w:rsidRPr="0056343D">
        <w:rPr>
          <w:rFonts w:eastAsia="Arial"/>
          <w:lang w:eastAsia="ar-SA"/>
        </w:rPr>
        <w:t>9.</w:t>
      </w:r>
      <w:r w:rsidR="00F42AA3" w:rsidRPr="0056343D">
        <w:rPr>
          <w:rFonts w:eastAsia="Arial"/>
          <w:lang w:eastAsia="ar-SA"/>
        </w:rPr>
        <w:t>1</w:t>
      </w:r>
      <w:r w:rsidRPr="0056343D">
        <w:rPr>
          <w:rFonts w:eastAsia="Arial"/>
          <w:lang w:eastAsia="ar-SA"/>
        </w:rPr>
        <w:t xml:space="preserve">.3. </w:t>
      </w:r>
      <w:r w:rsidR="00206B29">
        <w:rPr>
          <w:color w:val="000000"/>
        </w:rPr>
        <w:t>Perkančioji organizacija</w:t>
      </w:r>
      <w:r w:rsidRPr="0056343D">
        <w:rPr>
          <w:rFonts w:eastAsia="Arial"/>
          <w:lang w:eastAsia="ar-SA"/>
        </w:rPr>
        <w:t xml:space="preserve">, vadovaudamasi Viešųjų pirkimų įstatymo 57 str. nuostatomis, </w:t>
      </w:r>
      <w:r w:rsidR="00E33222" w:rsidRPr="00E33222">
        <w:rPr>
          <w:rFonts w:eastAsia="Arial"/>
          <w:lang w:eastAsia="ar-SA"/>
        </w:rPr>
        <w:t>prašo</w:t>
      </w:r>
      <w:r w:rsidRPr="0056343D">
        <w:rPr>
          <w:rFonts w:eastAsia="Arial"/>
          <w:b/>
          <w:lang w:eastAsia="ar-SA"/>
        </w:rPr>
        <w:t xml:space="preserve"> </w:t>
      </w:r>
      <w:r w:rsidRPr="0056343D">
        <w:rPr>
          <w:rFonts w:eastAsia="Arial"/>
          <w:lang w:eastAsia="ar-SA"/>
        </w:rPr>
        <w:t xml:space="preserve">dalyvio CVP IS susirašinėjimo priemonėmis per nustatytą terminą pagrįsti pasiūlyme nurodytą </w:t>
      </w:r>
      <w:r w:rsidR="00D8764E">
        <w:rPr>
          <w:rFonts w:eastAsia="Arial"/>
          <w:lang w:eastAsia="ar-SA"/>
        </w:rPr>
        <w:t>prekių</w:t>
      </w:r>
      <w:r w:rsidRPr="0056343D">
        <w:rPr>
          <w:rFonts w:eastAsia="Arial"/>
          <w:lang w:eastAsia="ar-SA"/>
        </w:rPr>
        <w:t xml:space="preserve"> ar jų sudedamųjų dalių</w:t>
      </w:r>
      <w:r w:rsidR="00836766" w:rsidRPr="0056343D">
        <w:rPr>
          <w:rFonts w:eastAsia="Arial"/>
          <w:lang w:eastAsia="ar-SA"/>
        </w:rPr>
        <w:t xml:space="preserve"> kainą</w:t>
      </w:r>
      <w:r w:rsidRPr="0056343D">
        <w:rPr>
          <w:rFonts w:eastAsia="Arial"/>
          <w:lang w:eastAsia="ar-SA"/>
        </w:rPr>
        <w:t>, jeigu ji</w:t>
      </w:r>
      <w:r w:rsidR="00C65063">
        <w:rPr>
          <w:rFonts w:eastAsia="Arial"/>
          <w:lang w:eastAsia="ar-SA"/>
        </w:rPr>
        <w:t xml:space="preserve"> </w:t>
      </w:r>
      <w:r w:rsidRPr="0056343D">
        <w:rPr>
          <w:rFonts w:eastAsia="Arial"/>
          <w:lang w:eastAsia="ar-SA"/>
        </w:rPr>
        <w:t xml:space="preserve">atrodo neįprastai maža. </w:t>
      </w:r>
    </w:p>
    <w:p w14:paraId="27314BA6" w14:textId="436545D2" w:rsidR="00FD60BB" w:rsidRPr="00FD60BB" w:rsidRDefault="00FD60BB" w:rsidP="00CB79E6">
      <w:pPr>
        <w:suppressAutoHyphens w:val="0"/>
        <w:autoSpaceDN/>
        <w:jc w:val="both"/>
        <w:textAlignment w:val="auto"/>
        <w:rPr>
          <w:rFonts w:eastAsia="Calibri"/>
        </w:rPr>
      </w:pPr>
      <w:r w:rsidRPr="00FD60BB">
        <w:rPr>
          <w:rFonts w:eastAsia="Calibri"/>
        </w:rPr>
        <w:t xml:space="preserve">9.1.4. </w:t>
      </w:r>
      <w:r w:rsidR="00206B29">
        <w:rPr>
          <w:color w:val="000000"/>
        </w:rPr>
        <w:t>Perkančioji organizacija</w:t>
      </w:r>
      <w:r w:rsidRPr="00FD60BB">
        <w:rPr>
          <w:rFonts w:eastAsia="Calibri"/>
        </w:rPr>
        <w:t xml:space="preserve"> tikrina, ar pas</w:t>
      </w:r>
      <w:r w:rsidR="00AC1955">
        <w:rPr>
          <w:rFonts w:eastAsia="Calibri"/>
        </w:rPr>
        <w:t>iūlyta kaina nėra per</w:t>
      </w:r>
      <w:r w:rsidR="00206B29">
        <w:rPr>
          <w:rFonts w:eastAsia="Calibri"/>
        </w:rPr>
        <w:t xml:space="preserve"> </w:t>
      </w:r>
      <w:r w:rsidR="00AC1955">
        <w:rPr>
          <w:rFonts w:eastAsia="Calibri"/>
        </w:rPr>
        <w:t xml:space="preserve">didelė ir </w:t>
      </w:r>
      <w:r w:rsidR="00EA784D">
        <w:rPr>
          <w:rFonts w:eastAsia="Calibri"/>
        </w:rPr>
        <w:t>P</w:t>
      </w:r>
      <w:r w:rsidRPr="00FD60BB">
        <w:rPr>
          <w:rFonts w:eastAsia="Calibri"/>
        </w:rPr>
        <w:t>erkančiajai organizac</w:t>
      </w:r>
      <w:r w:rsidRPr="00FD60BB">
        <w:rPr>
          <w:rFonts w:eastAsia="Calibri"/>
        </w:rPr>
        <w:t>i</w:t>
      </w:r>
      <w:r w:rsidRPr="00FD60BB">
        <w:rPr>
          <w:rFonts w:eastAsia="Calibri"/>
        </w:rPr>
        <w:t xml:space="preserve">jai nepriimtina. Laikoma, kad pasiūlyta kaina </w:t>
      </w:r>
      <w:r w:rsidR="00C65063">
        <w:rPr>
          <w:rFonts w:eastAsia="Calibri"/>
        </w:rPr>
        <w:t xml:space="preserve"> </w:t>
      </w:r>
      <w:r w:rsidRPr="00FD60BB">
        <w:rPr>
          <w:rFonts w:eastAsia="Calibri"/>
        </w:rPr>
        <w:t>yra per</w:t>
      </w:r>
      <w:r w:rsidR="00C65063">
        <w:rPr>
          <w:rFonts w:eastAsia="Calibri"/>
        </w:rPr>
        <w:t xml:space="preserve"> </w:t>
      </w:r>
      <w:r w:rsidRPr="00FD60BB">
        <w:rPr>
          <w:rFonts w:eastAsia="Calibri"/>
        </w:rPr>
        <w:t>didelė</w:t>
      </w:r>
      <w:r w:rsidR="00C65063">
        <w:rPr>
          <w:rFonts w:eastAsia="Calibri"/>
        </w:rPr>
        <w:t xml:space="preserve"> </w:t>
      </w:r>
      <w:r w:rsidRPr="00FD60BB">
        <w:rPr>
          <w:rFonts w:eastAsia="Calibri"/>
        </w:rPr>
        <w:t>ir nepriimtina, kai:</w:t>
      </w:r>
    </w:p>
    <w:p w14:paraId="292FD45B" w14:textId="0E8E43FC" w:rsidR="00FD60BB" w:rsidRPr="00FD60BB" w:rsidRDefault="00FD60BB" w:rsidP="00CB79E6">
      <w:pPr>
        <w:suppressAutoHyphens w:val="0"/>
        <w:autoSpaceDN/>
        <w:jc w:val="both"/>
        <w:textAlignment w:val="auto"/>
        <w:rPr>
          <w:rFonts w:eastAsia="Calibri"/>
        </w:rPr>
      </w:pPr>
      <w:r w:rsidRPr="00FD60BB">
        <w:rPr>
          <w:rFonts w:eastAsia="Calibri"/>
        </w:rPr>
        <w:t>1) Pasiūlymą pateikus tiekėjui, kuris yr</w:t>
      </w:r>
      <w:r w:rsidR="00AC1955">
        <w:rPr>
          <w:rFonts w:eastAsia="Calibri"/>
        </w:rPr>
        <w:t xml:space="preserve">a ne PVM mokėtojas, </w:t>
      </w:r>
      <w:r w:rsidR="00C65063">
        <w:rPr>
          <w:rFonts w:eastAsia="Calibri"/>
        </w:rPr>
        <w:t xml:space="preserve">pasiūlyta kaina </w:t>
      </w:r>
      <w:r w:rsidR="00AC1955">
        <w:rPr>
          <w:rFonts w:eastAsia="Calibri"/>
        </w:rPr>
        <w:t xml:space="preserve">viršija </w:t>
      </w:r>
      <w:r w:rsidR="009E4364">
        <w:rPr>
          <w:rFonts w:eastAsia="Calibri"/>
        </w:rPr>
        <w:t>P</w:t>
      </w:r>
      <w:r w:rsidRPr="00FD60BB">
        <w:rPr>
          <w:rFonts w:eastAsia="Calibri"/>
        </w:rPr>
        <w:t>erkančiosios organizacijos pirkimui skirtas lėšas be PVM, nustatytas ir užfiksuotas Perkančiosios organizacijos rengiamuose dokumentuose prieš pradedant pirkimo procedūrą.</w:t>
      </w:r>
    </w:p>
    <w:p w14:paraId="2AF2719D" w14:textId="02D2CAF4" w:rsidR="00FD60BB" w:rsidRPr="00FD60BB" w:rsidRDefault="00FD60BB" w:rsidP="00CB79E6">
      <w:pPr>
        <w:suppressAutoHyphens w:val="0"/>
        <w:autoSpaceDN/>
        <w:jc w:val="both"/>
        <w:textAlignment w:val="auto"/>
        <w:rPr>
          <w:rFonts w:ascii="Calibri" w:eastAsia="Calibri" w:hAnsi="Calibri" w:cs="Calibri"/>
          <w:sz w:val="22"/>
          <w:szCs w:val="22"/>
        </w:rPr>
      </w:pPr>
      <w:r w:rsidRPr="00FD60BB">
        <w:rPr>
          <w:rFonts w:eastAsia="Calibri"/>
        </w:rPr>
        <w:t xml:space="preserve">2) Pasiūlymą pateikus tiekėjui, kuris yra PVM mokėtojas, </w:t>
      </w:r>
      <w:r w:rsidR="00C65063">
        <w:rPr>
          <w:rFonts w:eastAsia="Calibri"/>
        </w:rPr>
        <w:t xml:space="preserve">pasiūlyta kaina </w:t>
      </w:r>
      <w:r w:rsidRPr="00FD60BB">
        <w:rPr>
          <w:rFonts w:eastAsia="Calibri"/>
        </w:rPr>
        <w:t>viršija Perkančiosios o</w:t>
      </w:r>
      <w:r w:rsidRPr="00FD60BB">
        <w:rPr>
          <w:rFonts w:eastAsia="Calibri"/>
        </w:rPr>
        <w:t>r</w:t>
      </w:r>
      <w:r w:rsidRPr="00FD60BB">
        <w:rPr>
          <w:rFonts w:eastAsia="Calibri"/>
        </w:rPr>
        <w:t>ganizacijos pirkimui skirtas lėšas su PVM, nustatytas ir užfiksuotas Perkančiosios organizacijos rengiamuose dokumentuose prieš pradedant pirkimo procedūrą</w:t>
      </w:r>
      <w:r w:rsidRPr="00FD60BB">
        <w:rPr>
          <w:rFonts w:ascii="Calibri" w:eastAsia="Calibri" w:hAnsi="Calibri" w:cs="Calibri"/>
          <w:sz w:val="22"/>
          <w:szCs w:val="22"/>
        </w:rPr>
        <w:t>.</w:t>
      </w:r>
    </w:p>
    <w:p w14:paraId="174CB7CC" w14:textId="77777777" w:rsidR="00904F55" w:rsidRDefault="00904F55" w:rsidP="00904F55">
      <w:pPr>
        <w:suppressAutoHyphens w:val="0"/>
        <w:autoSpaceDN/>
        <w:jc w:val="center"/>
        <w:textAlignment w:val="auto"/>
        <w:rPr>
          <w:rFonts w:eastAsia="Calibri"/>
          <w:b/>
          <w:lang w:eastAsia="lt-LT"/>
        </w:rPr>
      </w:pPr>
    </w:p>
    <w:p w14:paraId="44C12E72" w14:textId="0C89A35C" w:rsidR="002D2D96" w:rsidRPr="0056343D" w:rsidRDefault="002D2D96" w:rsidP="00904F55">
      <w:pPr>
        <w:suppressAutoHyphens w:val="0"/>
        <w:autoSpaceDN/>
        <w:jc w:val="center"/>
        <w:textAlignment w:val="auto"/>
        <w:rPr>
          <w:rFonts w:eastAsia="Calibri"/>
          <w:b/>
        </w:rPr>
      </w:pPr>
      <w:r w:rsidRPr="0056343D">
        <w:rPr>
          <w:rFonts w:eastAsia="Calibri"/>
          <w:b/>
          <w:lang w:eastAsia="lt-LT"/>
        </w:rPr>
        <w:t>10.</w:t>
      </w:r>
      <w:r w:rsidRPr="0056343D">
        <w:rPr>
          <w:rFonts w:eastAsia="Calibri"/>
          <w:lang w:eastAsia="lt-LT"/>
        </w:rPr>
        <w:t xml:space="preserve"> </w:t>
      </w:r>
      <w:r w:rsidRPr="0056343D">
        <w:rPr>
          <w:rFonts w:eastAsia="Calibri"/>
          <w:b/>
        </w:rPr>
        <w:t>PASIŪLYMŲ ATMETIMO PRIEŽASTYS</w:t>
      </w:r>
    </w:p>
    <w:p w14:paraId="421FA4BB" w14:textId="77777777" w:rsidR="006338E6" w:rsidRPr="0056343D" w:rsidRDefault="006338E6" w:rsidP="00CB79E6">
      <w:pPr>
        <w:suppressAutoHyphens w:val="0"/>
        <w:autoSpaceDN/>
        <w:jc w:val="both"/>
        <w:textAlignment w:val="auto"/>
        <w:rPr>
          <w:rFonts w:eastAsia="Calibri"/>
          <w:b/>
        </w:rPr>
      </w:pPr>
    </w:p>
    <w:p w14:paraId="52FF6131" w14:textId="6B1F9AB2" w:rsidR="00526E16" w:rsidRPr="0056343D" w:rsidRDefault="00526E16" w:rsidP="00CB79E6">
      <w:pPr>
        <w:jc w:val="both"/>
        <w:rPr>
          <w:rFonts w:eastAsia="Calibri"/>
        </w:rPr>
      </w:pPr>
      <w:r w:rsidRPr="0056343D">
        <w:rPr>
          <w:rFonts w:eastAsia="Calibri"/>
        </w:rPr>
        <w:t xml:space="preserve">10.1. </w:t>
      </w:r>
      <w:r w:rsidR="00B1761A">
        <w:rPr>
          <w:rFonts w:eastAsia="Calibri"/>
        </w:rPr>
        <w:t>Perkančioji organizacija</w:t>
      </w:r>
      <w:r w:rsidR="00B1761A" w:rsidRPr="0056343D">
        <w:rPr>
          <w:rFonts w:eastAsia="Calibri"/>
        </w:rPr>
        <w:t xml:space="preserve"> </w:t>
      </w:r>
      <w:r w:rsidRPr="0056343D">
        <w:rPr>
          <w:rFonts w:eastAsia="Calibri"/>
        </w:rPr>
        <w:t>atmeta pasiūlymą, jeigu:</w:t>
      </w:r>
    </w:p>
    <w:p w14:paraId="37049FBC" w14:textId="75100A07" w:rsidR="00E72C5B" w:rsidRDefault="00196A04" w:rsidP="00CB79E6">
      <w:pPr>
        <w:jc w:val="both"/>
        <w:rPr>
          <w:rFonts w:eastAsia="Calibri"/>
        </w:rPr>
      </w:pPr>
      <w:r w:rsidRPr="0056343D">
        <w:rPr>
          <w:rFonts w:eastAsia="Calibri"/>
        </w:rPr>
        <w:t xml:space="preserve">10.1.1. </w:t>
      </w:r>
      <w:r w:rsidR="00E72C5B">
        <w:rPr>
          <w:rFonts w:cstheme="minorHAnsi"/>
        </w:rPr>
        <w:t>dalyvis</w:t>
      </w:r>
      <w:r w:rsidR="00E72C5B" w:rsidRPr="009953FD">
        <w:rPr>
          <w:rFonts w:cstheme="minorHAnsi"/>
        </w:rPr>
        <w:t xml:space="preserve"> </w:t>
      </w:r>
      <w:r w:rsidR="00E72C5B">
        <w:rPr>
          <w:rFonts w:cstheme="minorHAnsi"/>
        </w:rPr>
        <w:t>Perkančiosios organizacijos</w:t>
      </w:r>
      <w:r w:rsidR="00E72C5B" w:rsidRPr="009953FD">
        <w:rPr>
          <w:rFonts w:cstheme="minorHAnsi"/>
        </w:rPr>
        <w:t xml:space="preserve"> prašymu nepratęsia pasiūlymo galiojimo</w:t>
      </w:r>
      <w:r w:rsidR="00E72C5B">
        <w:rPr>
          <w:rFonts w:cstheme="minorHAnsi"/>
        </w:rPr>
        <w:t>;</w:t>
      </w:r>
    </w:p>
    <w:p w14:paraId="58F5B74F" w14:textId="71379CE4" w:rsidR="00B1761A" w:rsidRPr="0056343D" w:rsidRDefault="00B1761A" w:rsidP="00CB79E6">
      <w:pPr>
        <w:jc w:val="both"/>
        <w:rPr>
          <w:rFonts w:eastAsia="Calibri"/>
        </w:rPr>
      </w:pPr>
      <w:r>
        <w:rPr>
          <w:rFonts w:eastAsia="Calibri"/>
        </w:rPr>
        <w:t>10.1.2.</w:t>
      </w:r>
      <w:r w:rsidR="00E72C5B" w:rsidRPr="00E72C5B">
        <w:t xml:space="preserve"> </w:t>
      </w:r>
      <w:r w:rsidR="00E72C5B" w:rsidRPr="009953FD">
        <w:t xml:space="preserve">nustačius, kad buvo pateikti netikslūs, neišsamūs ar klaidingi dokumentai ar duomenys, ar jų trūksta, </w:t>
      </w:r>
      <w:r w:rsidR="00E72C5B">
        <w:t>da</w:t>
      </w:r>
      <w:r w:rsidR="00E33222">
        <w:t>l</w:t>
      </w:r>
      <w:r w:rsidR="00E72C5B">
        <w:t>yvis per P</w:t>
      </w:r>
      <w:r w:rsidR="00E72C5B" w:rsidRPr="009953FD">
        <w:t>erkančiosios organizacijos nustatytą terminą nepatikslino, nepapildė, nepaaiškino informacijos</w:t>
      </w:r>
      <w:r w:rsidR="00E72C5B">
        <w:t>;</w:t>
      </w:r>
    </w:p>
    <w:p w14:paraId="44A36BCF" w14:textId="16D7EC43" w:rsidR="00B1761A" w:rsidRDefault="00196A04" w:rsidP="00CB79E6">
      <w:pPr>
        <w:jc w:val="both"/>
        <w:rPr>
          <w:rFonts w:eastAsia="Calibri"/>
        </w:rPr>
      </w:pPr>
      <w:r w:rsidRPr="0056343D">
        <w:rPr>
          <w:rFonts w:eastAsia="Calibri"/>
        </w:rPr>
        <w:t>10.1.</w:t>
      </w:r>
      <w:r w:rsidR="00B1761A">
        <w:rPr>
          <w:rFonts w:eastAsia="Calibri"/>
        </w:rPr>
        <w:t>3</w:t>
      </w:r>
      <w:r w:rsidRPr="0056343D">
        <w:rPr>
          <w:rFonts w:eastAsia="Calibri"/>
        </w:rPr>
        <w:t>. dalyvio buvo pasiūlyta per didelė, Perkančiajai organizacijai nepriimtina kaina;</w:t>
      </w:r>
    </w:p>
    <w:p w14:paraId="1C0599C5" w14:textId="4E46D2E0" w:rsidR="00B1761A" w:rsidRDefault="00B1761A" w:rsidP="00CB79E6">
      <w:pPr>
        <w:jc w:val="both"/>
      </w:pPr>
      <w:r>
        <w:rPr>
          <w:rFonts w:eastAsia="Calibri"/>
        </w:rPr>
        <w:t xml:space="preserve">10.1.4. </w:t>
      </w:r>
      <w:r w:rsidRPr="7039AFED">
        <w:t>pasiūlyme nurodyta neįprastai maža kaina</w:t>
      </w:r>
      <w:r w:rsidR="00C65063">
        <w:t xml:space="preserve"> </w:t>
      </w:r>
      <w:r w:rsidRPr="7039AFED">
        <w:t xml:space="preserve">ir </w:t>
      </w:r>
      <w:r>
        <w:t>dalyvi</w:t>
      </w:r>
      <w:r w:rsidRPr="7039AFED">
        <w:t>s nepateik</w:t>
      </w:r>
      <w:r w:rsidR="009E4364">
        <w:t>ė</w:t>
      </w:r>
      <w:r w:rsidRPr="7039AFED">
        <w:t xml:space="preserve"> tinkamų pasiūlytos neįprastai mažos kainos pagrįstumo įrodymų;</w:t>
      </w:r>
    </w:p>
    <w:p w14:paraId="439DB412" w14:textId="4CA982F1" w:rsidR="00B1761A" w:rsidRPr="00C85318" w:rsidRDefault="00B1761A" w:rsidP="00CB79E6">
      <w:pPr>
        <w:jc w:val="both"/>
        <w:rPr>
          <w:rFonts w:eastAsia="Calibri"/>
        </w:rPr>
      </w:pPr>
      <w:r>
        <w:lastRenderedPageBreak/>
        <w:t xml:space="preserve">10.1.5. </w:t>
      </w:r>
      <w:r w:rsidRPr="7039AFED">
        <w:t>pasiūlymas, kuriame nurodyta neįprastai maža kaina</w:t>
      </w:r>
      <w:r w:rsidR="0049565E">
        <w:t xml:space="preserve">, </w:t>
      </w:r>
      <w:r w:rsidRPr="7039AFED">
        <w:t>neatiti</w:t>
      </w:r>
      <w:r w:rsidR="009E4364">
        <w:t>ko</w:t>
      </w:r>
      <w:r w:rsidRPr="7039AFED">
        <w:t xml:space="preserve"> VPĮ 17 straipsnio 2 dalies 2 punkte nurodytų aplinkos apsaugos, socialinės ir darbo teisės įpareigojimų;</w:t>
      </w:r>
    </w:p>
    <w:p w14:paraId="0AEA800B" w14:textId="75035A8B" w:rsidR="000B743F" w:rsidRDefault="000B743F" w:rsidP="00CB79E6">
      <w:pPr>
        <w:jc w:val="both"/>
        <w:rPr>
          <w:rFonts w:eastAsia="Calibri"/>
        </w:rPr>
      </w:pPr>
      <w:r>
        <w:rPr>
          <w:rFonts w:eastAsia="Calibri"/>
        </w:rPr>
        <w:t>10.1.</w:t>
      </w:r>
      <w:r w:rsidR="00B1761A">
        <w:rPr>
          <w:rFonts w:eastAsia="Calibri"/>
        </w:rPr>
        <w:t>6</w:t>
      </w:r>
      <w:r>
        <w:rPr>
          <w:rFonts w:eastAsia="Calibri"/>
        </w:rPr>
        <w:t xml:space="preserve">. </w:t>
      </w:r>
      <w:r w:rsidRPr="0056343D">
        <w:rPr>
          <w:rFonts w:eastAsia="Calibri"/>
        </w:rPr>
        <w:t>dalyvio pasiūlymas neatitiko kitų pirkimo dokumentuose nustatytų reikalavimų.</w:t>
      </w:r>
    </w:p>
    <w:p w14:paraId="425740C8" w14:textId="77777777" w:rsidR="00895239" w:rsidRPr="00895239" w:rsidRDefault="00895239" w:rsidP="00895239">
      <w:pPr>
        <w:jc w:val="both"/>
        <w:rPr>
          <w:rFonts w:eastAsia="Calibri"/>
        </w:rPr>
      </w:pPr>
      <w:r>
        <w:rPr>
          <w:rFonts w:eastAsia="Calibri"/>
        </w:rPr>
        <w:t xml:space="preserve">10.2 </w:t>
      </w:r>
      <w:r w:rsidRPr="00895239">
        <w:rPr>
          <w:rFonts w:eastAsia="Calibri"/>
        </w:rPr>
        <w:t>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285D2108" w14:textId="77777777" w:rsidR="00895239" w:rsidRPr="00895239" w:rsidRDefault="00895239" w:rsidP="00895239">
      <w:pPr>
        <w:jc w:val="both"/>
        <w:rPr>
          <w:rFonts w:eastAsia="Calibri"/>
        </w:rPr>
      </w:pPr>
      <w:r w:rsidRPr="00895239">
        <w:rPr>
          <w:rFonts w:eastAsia="Calibri"/>
        </w:rPr>
        <w:t xml:space="preserve">10.2.1. jeigu jis su kitais tiekėjais yra sudaręs susitarimų, kuriais siekiama iškreipti konkurenciją atliekamame pirkime, ir perkančioji organizacija dėl to turi įtikinamų duomenų; </w:t>
      </w:r>
    </w:p>
    <w:p w14:paraId="17C90AB9" w14:textId="77777777" w:rsidR="00895239" w:rsidRPr="00895239" w:rsidRDefault="00895239" w:rsidP="00895239">
      <w:pPr>
        <w:jc w:val="both"/>
        <w:rPr>
          <w:rFonts w:eastAsia="Calibri"/>
        </w:rPr>
      </w:pPr>
      <w:r w:rsidRPr="00895239">
        <w:rPr>
          <w:rFonts w:eastAsia="Calibri"/>
        </w:rPr>
        <w:t>10.2.2.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1B2C8BDA" w14:textId="16AD1461" w:rsidR="00895239" w:rsidRPr="0056343D" w:rsidRDefault="00895239" w:rsidP="00895239">
      <w:pPr>
        <w:jc w:val="both"/>
        <w:rPr>
          <w:rFonts w:eastAsia="Calibri"/>
        </w:rPr>
      </w:pPr>
      <w:r w:rsidRPr="00895239">
        <w:rPr>
          <w:rFonts w:eastAsia="Calibri"/>
        </w:rPr>
        <w:t>10.2.3.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8AB5675" w14:textId="3FC7E07B" w:rsidR="00526E16" w:rsidRPr="0056343D" w:rsidRDefault="00526E16" w:rsidP="00CB79E6">
      <w:pPr>
        <w:jc w:val="both"/>
        <w:rPr>
          <w:rFonts w:eastAsia="Calibri"/>
          <w:bCs/>
        </w:rPr>
      </w:pPr>
      <w:r w:rsidRPr="0056343D">
        <w:rPr>
          <w:rFonts w:eastAsia="Calibri"/>
        </w:rPr>
        <w:t>10.</w:t>
      </w:r>
      <w:r w:rsidR="00895239">
        <w:rPr>
          <w:rFonts w:eastAsia="Calibri"/>
        </w:rPr>
        <w:t>3</w:t>
      </w:r>
      <w:r w:rsidRPr="0056343D">
        <w:rPr>
          <w:rFonts w:eastAsia="Calibri"/>
        </w:rPr>
        <w:t xml:space="preserve">. </w:t>
      </w:r>
      <w:r w:rsidRPr="0056343D">
        <w:rPr>
          <w:rFonts w:eastAsia="Calibri"/>
          <w:b/>
          <w:bCs/>
        </w:rPr>
        <w:t>Perkančioji organizacija gali nevertinti viso tiekėjo pasiūlymo, jeigu patikrinusi jo dalį nustato, kad, vadovaujantis 10 skyriaus nuostatomis, pasiūlymas turi būti atmestas</w:t>
      </w:r>
      <w:r w:rsidRPr="0056343D">
        <w:rPr>
          <w:rFonts w:eastAsia="Calibri"/>
          <w:bCs/>
        </w:rPr>
        <w:t xml:space="preserve">. </w:t>
      </w:r>
    </w:p>
    <w:p w14:paraId="1C17955A" w14:textId="08F3976C" w:rsidR="0020560D" w:rsidRDefault="00526E16" w:rsidP="00CB79E6">
      <w:pPr>
        <w:jc w:val="both"/>
      </w:pPr>
      <w:r w:rsidRPr="0056343D">
        <w:t>10.</w:t>
      </w:r>
      <w:r w:rsidR="00895239">
        <w:t>4</w:t>
      </w:r>
      <w:r w:rsidRPr="0056343D">
        <w:t xml:space="preserve">. </w:t>
      </w:r>
      <w:r w:rsidR="00505D38">
        <w:t>Apie pasiūlymo atmetimą ir tokio atmetimo prie</w:t>
      </w:r>
      <w:r w:rsidR="00C335B1">
        <w:t xml:space="preserve">žastis </w:t>
      </w:r>
      <w:r w:rsidR="00E72C5B">
        <w:t xml:space="preserve">dalyvis </w:t>
      </w:r>
      <w:r w:rsidR="00C335B1">
        <w:t>informuojamas raštu CVP</w:t>
      </w:r>
      <w:r w:rsidR="00895239">
        <w:t xml:space="preserve"> </w:t>
      </w:r>
      <w:r w:rsidR="00C335B1">
        <w:t>IS priemonėmis.</w:t>
      </w:r>
    </w:p>
    <w:p w14:paraId="339B1C85" w14:textId="77777777" w:rsidR="00484638" w:rsidRDefault="00484638" w:rsidP="00CB79E6">
      <w:pPr>
        <w:jc w:val="both"/>
      </w:pPr>
    </w:p>
    <w:p w14:paraId="63023DDB" w14:textId="7533C980" w:rsidR="00BC3B6D" w:rsidRPr="0056343D" w:rsidRDefault="00BC3B6D" w:rsidP="00904F55">
      <w:pPr>
        <w:pStyle w:val="Tvarkostekstas"/>
        <w:numPr>
          <w:ilvl w:val="0"/>
          <w:numId w:val="0"/>
        </w:numPr>
        <w:shd w:val="clear" w:color="auto" w:fill="FFFFFF" w:themeFill="background1"/>
        <w:jc w:val="center"/>
        <w:rPr>
          <w:b/>
        </w:rPr>
      </w:pPr>
      <w:bookmarkStart w:id="16" w:name="_Toc360582271"/>
      <w:bookmarkEnd w:id="15"/>
      <w:r w:rsidRPr="0056343D">
        <w:rPr>
          <w:b/>
        </w:rPr>
        <w:t xml:space="preserve">11. </w:t>
      </w:r>
      <w:r w:rsidR="00D10205" w:rsidRPr="0056343D">
        <w:rPr>
          <w:b/>
        </w:rPr>
        <w:t>PASIŪLYMŲ</w:t>
      </w:r>
      <w:r w:rsidR="006565A9">
        <w:rPr>
          <w:b/>
        </w:rPr>
        <w:t xml:space="preserve"> </w:t>
      </w:r>
      <w:r w:rsidR="0028062F">
        <w:rPr>
          <w:b/>
        </w:rPr>
        <w:t>EILĖ, LAIMĖTOJO NUSTATYMAS</w:t>
      </w:r>
    </w:p>
    <w:p w14:paraId="680BE481" w14:textId="77777777" w:rsidR="006338E6" w:rsidRPr="0056343D" w:rsidRDefault="006338E6" w:rsidP="00CB79E6">
      <w:pPr>
        <w:pStyle w:val="Tvarkostekstas"/>
        <w:numPr>
          <w:ilvl w:val="0"/>
          <w:numId w:val="0"/>
        </w:numPr>
        <w:shd w:val="clear" w:color="auto" w:fill="FFFFFF" w:themeFill="background1"/>
        <w:rPr>
          <w:b/>
        </w:rPr>
      </w:pPr>
    </w:p>
    <w:p w14:paraId="2B4A22EC" w14:textId="1882A8E0" w:rsidR="00D10205" w:rsidRPr="0056343D" w:rsidRDefault="00D10205" w:rsidP="00CB79E6">
      <w:pPr>
        <w:pStyle w:val="Tvarkospapunktis"/>
        <w:numPr>
          <w:ilvl w:val="0"/>
          <w:numId w:val="0"/>
        </w:numPr>
        <w:shd w:val="clear" w:color="auto" w:fill="FFFFFF" w:themeFill="background1"/>
      </w:pPr>
      <w:r w:rsidRPr="0056343D">
        <w:t xml:space="preserve">11.1. </w:t>
      </w:r>
      <w:r w:rsidR="009F0E54">
        <w:t>Perkančioji organizacija</w:t>
      </w:r>
      <w:r w:rsidRPr="0056343D">
        <w:t xml:space="preserve"> </w:t>
      </w:r>
      <w:r w:rsidRPr="0056343D">
        <w:rPr>
          <w:rFonts w:eastAsia="Calibri"/>
        </w:rPr>
        <w:t>ekonomiškai naudingiausią pasiūlymą išrenka pagal</w:t>
      </w:r>
      <w:r w:rsidRPr="0056343D">
        <w:t xml:space="preserve"> kainos kriterijų.</w:t>
      </w:r>
    </w:p>
    <w:p w14:paraId="562A8D74" w14:textId="65505D43" w:rsidR="00D10205" w:rsidRPr="0056343D" w:rsidRDefault="00D10205" w:rsidP="00CB79E6">
      <w:pPr>
        <w:jc w:val="both"/>
        <w:rPr>
          <w:lang w:eastAsia="lt-LT"/>
        </w:rPr>
      </w:pPr>
      <w:r w:rsidRPr="0056343D">
        <w:t>11.2.</w:t>
      </w:r>
      <w:r w:rsidRPr="0056343D">
        <w:rPr>
          <w:lang w:eastAsia="lt-LT"/>
        </w:rPr>
        <w:t xml:space="preserve"> Išnagrinėjusi, įvertinusi ir palyginusi pateiktus pasiūlymus, </w:t>
      </w:r>
      <w:r w:rsidR="009F0E54">
        <w:t>Perkančioji organizacija</w:t>
      </w:r>
      <w:r w:rsidRPr="0056343D">
        <w:rPr>
          <w:lang w:eastAsia="lt-LT"/>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7FAA90CB" w14:textId="77777777" w:rsidR="009E4364" w:rsidRDefault="000A362F" w:rsidP="00CB79E6">
      <w:pPr>
        <w:pBdr>
          <w:top w:val="nil"/>
          <w:left w:val="nil"/>
          <w:bottom w:val="nil"/>
          <w:right w:val="nil"/>
          <w:between w:val="nil"/>
          <w:bar w:val="nil"/>
        </w:pBdr>
        <w:autoSpaceDN/>
        <w:jc w:val="both"/>
        <w:textAlignment w:val="auto"/>
      </w:pPr>
      <w:r>
        <w:t>11.3. Dalyviai ne vėliau kaip per  3 darbo dienas nuo sprendimo priėmimo raštu informuojami apie procedūros rezultatus, vadovaujantis Viešųjų pirkimų įstatymo 58 straipsnio 1 dalies reikalavimais.</w:t>
      </w:r>
    </w:p>
    <w:p w14:paraId="002C672F" w14:textId="033CC03D" w:rsidR="00D10205" w:rsidRPr="0056343D" w:rsidRDefault="00D10205" w:rsidP="00CB79E6">
      <w:pPr>
        <w:pBdr>
          <w:top w:val="nil"/>
          <w:left w:val="nil"/>
          <w:bottom w:val="nil"/>
          <w:right w:val="nil"/>
          <w:between w:val="nil"/>
          <w:bar w:val="nil"/>
        </w:pBdr>
        <w:autoSpaceDN/>
        <w:jc w:val="both"/>
        <w:textAlignment w:val="auto"/>
        <w:rPr>
          <w:rFonts w:eastAsia="Arial Unicode MS"/>
          <w:bdr w:val="nil"/>
          <w:lang w:val="en-US" w:eastAsia="lt-LT"/>
        </w:rPr>
      </w:pPr>
      <w:r w:rsidRPr="0056343D">
        <w:rPr>
          <w:rFonts w:eastAsia="Arial Unicode MS"/>
          <w:bdr w:val="nil"/>
          <w:lang w:val="en-US" w:eastAsia="lt-LT"/>
        </w:rPr>
        <w:t>11.</w:t>
      </w:r>
      <w:r w:rsidR="00835F94" w:rsidRPr="0056343D">
        <w:rPr>
          <w:rFonts w:eastAsia="Arial Unicode MS"/>
          <w:bdr w:val="nil"/>
          <w:lang w:val="en-US" w:eastAsia="lt-LT"/>
        </w:rPr>
        <w:t>4</w:t>
      </w:r>
      <w:r w:rsidRPr="0056343D">
        <w:rPr>
          <w:rFonts w:eastAsia="Arial Unicode MS"/>
          <w:bdr w:val="nil"/>
          <w:lang w:val="en-US" w:eastAsia="lt-LT"/>
        </w:rPr>
        <w:t xml:space="preserve">. </w:t>
      </w:r>
      <w:proofErr w:type="spellStart"/>
      <w:r w:rsidRPr="0056343D">
        <w:rPr>
          <w:rFonts w:eastAsia="Arial Unicode MS"/>
          <w:bdr w:val="nil"/>
          <w:lang w:val="en-US" w:eastAsia="lt-LT"/>
        </w:rPr>
        <w:t>Laimėjusiu</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pasiūlymu</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pripažįstamas</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pasiū</w:t>
      </w:r>
      <w:proofErr w:type="spellEnd"/>
      <w:r w:rsidRPr="0056343D">
        <w:rPr>
          <w:rFonts w:eastAsia="Arial Unicode MS"/>
          <w:bdr w:val="nil"/>
          <w:lang w:val="es-ES_tradnl" w:eastAsia="lt-LT"/>
        </w:rPr>
        <w:t>lymas</w:t>
      </w:r>
      <w:r w:rsidR="009E4364">
        <w:rPr>
          <w:rFonts w:eastAsia="Arial Unicode MS"/>
          <w:bdr w:val="nil"/>
          <w:lang w:val="es-ES_tradnl" w:eastAsia="lt-LT"/>
        </w:rPr>
        <w:t>,</w:t>
      </w:r>
      <w:r w:rsidRPr="0056343D">
        <w:rPr>
          <w:rFonts w:eastAsia="Arial Unicode MS"/>
          <w:bdr w:val="nil"/>
          <w:lang w:val="es-ES_tradnl" w:eastAsia="lt-LT"/>
        </w:rPr>
        <w:t xml:space="preserve"> esantis pasi</w:t>
      </w:r>
      <w:proofErr w:type="spellStart"/>
      <w:r w:rsidRPr="0056343D">
        <w:rPr>
          <w:rFonts w:eastAsia="Arial Unicode MS"/>
          <w:bdr w:val="nil"/>
          <w:lang w:val="en-US" w:eastAsia="lt-LT"/>
        </w:rPr>
        <w:t>ūlymų</w:t>
      </w:r>
      <w:proofErr w:type="spellEnd"/>
      <w:r w:rsidRPr="0056343D">
        <w:rPr>
          <w:rFonts w:eastAsia="Arial Unicode MS"/>
          <w:bdr w:val="nil"/>
          <w:lang w:val="en-US" w:eastAsia="lt-LT"/>
        </w:rPr>
        <w:t xml:space="preserve"> </w:t>
      </w:r>
      <w:r w:rsidRPr="0056343D">
        <w:rPr>
          <w:rFonts w:eastAsia="Arial Unicode MS"/>
          <w:bdr w:val="nil"/>
          <w:lang w:val="de-DE" w:eastAsia="lt-LT"/>
        </w:rPr>
        <w:t>eil</w:t>
      </w:r>
      <w:proofErr w:type="spellStart"/>
      <w:r w:rsidRPr="0056343D">
        <w:rPr>
          <w:rFonts w:eastAsia="Arial Unicode MS"/>
          <w:bdr w:val="nil"/>
          <w:lang w:val="en-US" w:eastAsia="lt-LT"/>
        </w:rPr>
        <w:t>ės</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pirmoje</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vietoje</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Viešųjų</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pirkimų</w:t>
      </w:r>
      <w:proofErr w:type="spellEnd"/>
      <w:r w:rsidRPr="0056343D">
        <w:rPr>
          <w:rFonts w:eastAsia="Arial Unicode MS"/>
          <w:bdr w:val="nil"/>
          <w:lang w:val="en-US" w:eastAsia="lt-LT"/>
        </w:rPr>
        <w:t xml:space="preserve"> į</w:t>
      </w:r>
      <w:proofErr w:type="spellStart"/>
      <w:r w:rsidRPr="0056343D">
        <w:rPr>
          <w:rFonts w:eastAsia="Arial Unicode MS"/>
          <w:bdr w:val="nil"/>
          <w:lang w:val="de-DE" w:eastAsia="lt-LT"/>
        </w:rPr>
        <w:t>statymo</w:t>
      </w:r>
      <w:proofErr w:type="spellEnd"/>
      <w:r w:rsidRPr="0056343D">
        <w:rPr>
          <w:rFonts w:eastAsia="Arial Unicode MS"/>
          <w:bdr w:val="nil"/>
          <w:lang w:val="de-DE" w:eastAsia="lt-LT"/>
        </w:rPr>
        <w:t xml:space="preserve"> bei </w:t>
      </w:r>
      <w:proofErr w:type="spellStart"/>
      <w:r w:rsidRPr="0056343D">
        <w:rPr>
          <w:rFonts w:eastAsia="Arial Unicode MS"/>
          <w:bdr w:val="nil"/>
          <w:lang w:val="en-US" w:eastAsia="lt-LT"/>
        </w:rPr>
        <w:t>šių</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pirkimo</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dokumentų</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nustatyta</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tvarka</w:t>
      </w:r>
      <w:proofErr w:type="spellEnd"/>
      <w:r w:rsidRPr="0056343D">
        <w:rPr>
          <w:rFonts w:eastAsia="Arial Unicode MS"/>
          <w:bdr w:val="nil"/>
          <w:lang w:val="en-US" w:eastAsia="lt-LT"/>
        </w:rPr>
        <w:t xml:space="preserve">. </w:t>
      </w:r>
    </w:p>
    <w:p w14:paraId="739DA13F" w14:textId="3460D2B1" w:rsidR="0020560D" w:rsidRDefault="00D10205" w:rsidP="00CB79E6">
      <w:pPr>
        <w:pBdr>
          <w:top w:val="nil"/>
          <w:left w:val="nil"/>
          <w:bottom w:val="nil"/>
          <w:right w:val="nil"/>
          <w:between w:val="nil"/>
          <w:bar w:val="nil"/>
        </w:pBdr>
        <w:autoSpaceDN/>
        <w:jc w:val="both"/>
        <w:textAlignment w:val="auto"/>
      </w:pPr>
      <w:r w:rsidRPr="0056343D">
        <w:rPr>
          <w:rFonts w:eastAsia="Arial Unicode MS"/>
          <w:bdr w:val="nil"/>
          <w:lang w:val="en-US" w:eastAsia="lt-LT"/>
        </w:rPr>
        <w:t>11.</w:t>
      </w:r>
      <w:r w:rsidR="00835F94" w:rsidRPr="0056343D">
        <w:rPr>
          <w:rFonts w:eastAsia="Arial Unicode MS"/>
          <w:bdr w:val="nil"/>
          <w:lang w:val="en-US" w:eastAsia="lt-LT"/>
        </w:rPr>
        <w:t>5</w:t>
      </w:r>
      <w:r w:rsidRPr="0056343D">
        <w:rPr>
          <w:rFonts w:eastAsia="Arial Unicode MS"/>
          <w:bdr w:val="nil"/>
          <w:lang w:val="en-US" w:eastAsia="lt-LT"/>
        </w:rPr>
        <w:t xml:space="preserve">. </w:t>
      </w:r>
      <w:r w:rsidR="000A362F">
        <w:t xml:space="preserve">Eilė nesudaroma, jei pasiūlymą pateikė ar pirkimo procedūrų metu atmetus kitus pasiūlymus, liko vienas </w:t>
      </w:r>
      <w:r w:rsidR="00603987">
        <w:t>dalyvis</w:t>
      </w:r>
    </w:p>
    <w:p w14:paraId="465850D1" w14:textId="77777777" w:rsidR="00221BE1" w:rsidRDefault="00221BE1" w:rsidP="00904F55">
      <w:pPr>
        <w:pStyle w:val="Tvarkostekstas"/>
        <w:numPr>
          <w:ilvl w:val="0"/>
          <w:numId w:val="0"/>
        </w:numPr>
        <w:jc w:val="center"/>
        <w:rPr>
          <w:b/>
        </w:rPr>
      </w:pPr>
    </w:p>
    <w:p w14:paraId="2BE4AD41" w14:textId="5AB0C7E7" w:rsidR="000119DA" w:rsidRDefault="000B2C23" w:rsidP="00904F55">
      <w:pPr>
        <w:pStyle w:val="Tvarkostekstas"/>
        <w:numPr>
          <w:ilvl w:val="0"/>
          <w:numId w:val="0"/>
        </w:numPr>
        <w:jc w:val="center"/>
        <w:rPr>
          <w:b/>
        </w:rPr>
      </w:pPr>
      <w:r>
        <w:rPr>
          <w:b/>
        </w:rPr>
        <w:t>1</w:t>
      </w:r>
      <w:r w:rsidR="00EB54EB" w:rsidRPr="0056343D">
        <w:rPr>
          <w:b/>
        </w:rPr>
        <w:t>2</w:t>
      </w:r>
      <w:r w:rsidR="00EF0336" w:rsidRPr="0056343D">
        <w:rPr>
          <w:b/>
        </w:rPr>
        <w:t xml:space="preserve">. </w:t>
      </w:r>
      <w:r w:rsidR="00D110EB" w:rsidRPr="0056343D">
        <w:rPr>
          <w:b/>
        </w:rPr>
        <w:t>PRETENZIJŲ IR SKUNDŲ NAGRINĖJIMO TVARKA</w:t>
      </w:r>
      <w:bookmarkEnd w:id="16"/>
    </w:p>
    <w:p w14:paraId="22856003" w14:textId="77777777" w:rsidR="000119DA" w:rsidRDefault="000119DA" w:rsidP="00CB79E6">
      <w:pPr>
        <w:pStyle w:val="Tvarkostekstas"/>
        <w:numPr>
          <w:ilvl w:val="0"/>
          <w:numId w:val="0"/>
        </w:numPr>
        <w:rPr>
          <w:b/>
        </w:rPr>
      </w:pPr>
    </w:p>
    <w:p w14:paraId="1FEE3BFF" w14:textId="1CFEF8FD" w:rsidR="000119DA" w:rsidRPr="000119DA" w:rsidRDefault="000119DA" w:rsidP="00CB79E6">
      <w:pPr>
        <w:pStyle w:val="Tvarkostekstas"/>
        <w:numPr>
          <w:ilvl w:val="0"/>
          <w:numId w:val="0"/>
        </w:numPr>
        <w:rPr>
          <w:b/>
        </w:rPr>
      </w:pPr>
      <w:r>
        <w:rPr>
          <w:rFonts w:eastAsia="Arial Unicode MS"/>
          <w:bdr w:val="nil"/>
          <w:lang w:val="en-US"/>
        </w:rPr>
        <w:t xml:space="preserve">12.1. </w:t>
      </w:r>
      <w:bookmarkStart w:id="17" w:name="_Toc360582272"/>
      <w:r>
        <w:rPr>
          <w:rFonts w:eastAsia="Arial"/>
        </w:rPr>
        <w:t>Tiekėjas</w:t>
      </w:r>
      <w:r w:rsidRPr="006B5699">
        <w:rPr>
          <w:rFonts w:eastAsia="Arial"/>
        </w:rPr>
        <w:t xml:space="preserve">, kuris mano, </w:t>
      </w:r>
      <w:proofErr w:type="gramStart"/>
      <w:r w:rsidRPr="006B5699">
        <w:rPr>
          <w:rFonts w:eastAsia="Arial"/>
        </w:rPr>
        <w:t xml:space="preserve">kad </w:t>
      </w:r>
      <w:r w:rsidRPr="006B5699">
        <w:t xml:space="preserve"> </w:t>
      </w:r>
      <w:r w:rsidR="009E4364">
        <w:t>P</w:t>
      </w:r>
      <w:r>
        <w:t>erkančioji</w:t>
      </w:r>
      <w:proofErr w:type="gramEnd"/>
      <w:r>
        <w:t xml:space="preserve">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118059A4" w14:textId="0FAEF3F1" w:rsidR="000119DA" w:rsidRPr="000119DA" w:rsidRDefault="000119DA" w:rsidP="00BF2E94">
      <w:pPr>
        <w:tabs>
          <w:tab w:val="left" w:pos="142"/>
        </w:tabs>
        <w:suppressAutoHyphens w:val="0"/>
        <w:autoSpaceDN/>
        <w:spacing w:line="20" w:lineRule="atLeast"/>
        <w:contextualSpacing/>
        <w:jc w:val="both"/>
        <w:textAlignment w:val="auto"/>
        <w:rPr>
          <w:rFonts w:eastAsia="Arial"/>
          <w:color w:val="002060"/>
        </w:rPr>
      </w:pPr>
      <w:r>
        <w:rPr>
          <w:rFonts w:eastAsia="Arial"/>
        </w:rPr>
        <w:t xml:space="preserve">12.2. </w:t>
      </w:r>
      <w:r w:rsidRPr="000119DA">
        <w:rPr>
          <w:rFonts w:eastAsia="Arial"/>
        </w:rPr>
        <w:t xml:space="preserve">Tiekėjas, norėdamas iki pirkimo sutarties sudarymo teisme ginčyti </w:t>
      </w:r>
      <w:r w:rsidR="009E4364">
        <w:t>P</w:t>
      </w:r>
      <w:r>
        <w:t>erkančiosios organizac</w:t>
      </w:r>
      <w:r>
        <w:t>i</w:t>
      </w:r>
      <w:r>
        <w:t>jos</w:t>
      </w:r>
      <w:r w:rsidRPr="000119DA">
        <w:rPr>
          <w:rFonts w:eastAsia="Arial"/>
        </w:rPr>
        <w:t xml:space="preserve"> sprendimus ar veiksmus, pirmiausia </w:t>
      </w:r>
      <w:r w:rsidR="009015A9">
        <w:rPr>
          <w:rFonts w:eastAsia="Arial"/>
        </w:rPr>
        <w:t>r</w:t>
      </w:r>
      <w:r w:rsidR="009015A9">
        <w:rPr>
          <w:color w:val="000000"/>
        </w:rPr>
        <w:t>aštu tiekėjo pasirinktomis priemonėmis</w:t>
      </w:r>
      <w:r w:rsidR="009015A9" w:rsidRPr="000119DA" w:rsidDel="009015A9">
        <w:rPr>
          <w:rFonts w:eastAsia="Arial"/>
        </w:rPr>
        <w:t xml:space="preserve"> </w:t>
      </w:r>
      <w:r w:rsidR="009E4364">
        <w:rPr>
          <w:rFonts w:eastAsia="Arial"/>
        </w:rPr>
        <w:t>turi pateikti pr</w:t>
      </w:r>
      <w:r w:rsidR="009E4364">
        <w:rPr>
          <w:rFonts w:eastAsia="Arial"/>
        </w:rPr>
        <w:t>e</w:t>
      </w:r>
      <w:r w:rsidR="009E4364">
        <w:rPr>
          <w:rFonts w:eastAsia="Arial"/>
        </w:rPr>
        <w:t>tenziją P</w:t>
      </w:r>
      <w:r w:rsidRPr="000119DA">
        <w:rPr>
          <w:rFonts w:eastAsia="Arial"/>
        </w:rPr>
        <w:t xml:space="preserve">erkančiajai organizacijai. </w:t>
      </w:r>
    </w:p>
    <w:p w14:paraId="03FB9E4E" w14:textId="5D24BD6E" w:rsidR="000119DA" w:rsidRPr="00CA253B" w:rsidRDefault="000119DA" w:rsidP="00BF2E94">
      <w:pPr>
        <w:pStyle w:val="Sraopastraipa"/>
        <w:tabs>
          <w:tab w:val="left" w:pos="142"/>
        </w:tabs>
        <w:suppressAutoHyphens w:val="0"/>
        <w:autoSpaceDN/>
        <w:spacing w:line="20" w:lineRule="atLeast"/>
        <w:ind w:left="0"/>
        <w:contextualSpacing/>
        <w:jc w:val="both"/>
        <w:textAlignment w:val="auto"/>
        <w:rPr>
          <w:rFonts w:eastAsia="Arial"/>
          <w:color w:val="002060"/>
        </w:rPr>
      </w:pPr>
      <w:r>
        <w:rPr>
          <w:rFonts w:eastAsia="Arial"/>
        </w:rPr>
        <w:t xml:space="preserve">12.3. </w:t>
      </w:r>
      <w:r w:rsidRPr="00CA253B">
        <w:rPr>
          <w:rFonts w:eastAsia="Arial"/>
        </w:rPr>
        <w:t xml:space="preserve">Pretenzijos pateikimo </w:t>
      </w:r>
      <w:r w:rsidR="009E4364">
        <w:rPr>
          <w:rFonts w:eastAsia="Arial"/>
        </w:rPr>
        <w:t>P</w:t>
      </w:r>
      <w:r>
        <w:rPr>
          <w:rFonts w:eastAsia="Arial"/>
        </w:rPr>
        <w:t>erkančiajai organizacijai</w:t>
      </w:r>
      <w:r w:rsidRPr="00CA253B">
        <w:rPr>
          <w:rFonts w:eastAsia="Arial"/>
        </w:rPr>
        <w:t>, prašymo pateikimo ar ieškinio pareiškimo teismui terminai nustatyti VPĮ 102 straipsnyje.</w:t>
      </w:r>
    </w:p>
    <w:p w14:paraId="62AF214E" w14:textId="77777777" w:rsidR="0020560D" w:rsidRDefault="0020560D" w:rsidP="00CB79E6">
      <w:pPr>
        <w:pStyle w:val="Tvarkospapunktis"/>
        <w:numPr>
          <w:ilvl w:val="0"/>
          <w:numId w:val="0"/>
        </w:numPr>
        <w:rPr>
          <w:b/>
        </w:rPr>
      </w:pPr>
    </w:p>
    <w:p w14:paraId="66ADFA84" w14:textId="77777777" w:rsidR="00BF2E94" w:rsidRDefault="00BF2E94" w:rsidP="00CB79E6">
      <w:pPr>
        <w:pStyle w:val="Tvarkospapunktis"/>
        <w:numPr>
          <w:ilvl w:val="0"/>
          <w:numId w:val="0"/>
        </w:numPr>
        <w:rPr>
          <w:b/>
        </w:rPr>
      </w:pPr>
    </w:p>
    <w:p w14:paraId="3B70913D" w14:textId="77777777" w:rsidR="00BF2E94" w:rsidRDefault="00BF2E94" w:rsidP="00CB79E6">
      <w:pPr>
        <w:pStyle w:val="Tvarkospapunktis"/>
        <w:numPr>
          <w:ilvl w:val="0"/>
          <w:numId w:val="0"/>
        </w:numPr>
        <w:rPr>
          <w:b/>
        </w:rPr>
      </w:pPr>
    </w:p>
    <w:p w14:paraId="11360252" w14:textId="25BEC107" w:rsidR="00046D25" w:rsidRPr="0056343D" w:rsidRDefault="002D1588" w:rsidP="00904F55">
      <w:pPr>
        <w:pStyle w:val="Tvarkospapunktis"/>
        <w:numPr>
          <w:ilvl w:val="0"/>
          <w:numId w:val="0"/>
        </w:numPr>
        <w:jc w:val="center"/>
        <w:rPr>
          <w:b/>
        </w:rPr>
      </w:pPr>
      <w:r w:rsidRPr="0056343D">
        <w:rPr>
          <w:b/>
        </w:rPr>
        <w:lastRenderedPageBreak/>
        <w:t>1</w:t>
      </w:r>
      <w:r w:rsidR="00990EB6" w:rsidRPr="0056343D">
        <w:rPr>
          <w:b/>
        </w:rPr>
        <w:t xml:space="preserve">3. </w:t>
      </w:r>
      <w:r w:rsidR="003514D4" w:rsidRPr="0056343D">
        <w:rPr>
          <w:b/>
        </w:rPr>
        <w:t>PIRKIMO SUTARTIES SĄLYGOS</w:t>
      </w:r>
      <w:bookmarkStart w:id="18" w:name="_Toc360582273"/>
      <w:bookmarkEnd w:id="17"/>
    </w:p>
    <w:p w14:paraId="6003C127" w14:textId="77777777" w:rsidR="006338E6" w:rsidRPr="0056343D" w:rsidRDefault="006338E6" w:rsidP="00CB79E6">
      <w:pPr>
        <w:pStyle w:val="Tvarkospapunktis"/>
        <w:numPr>
          <w:ilvl w:val="0"/>
          <w:numId w:val="0"/>
        </w:numPr>
        <w:rPr>
          <w:b/>
        </w:rPr>
      </w:pPr>
    </w:p>
    <w:p w14:paraId="3ABE2E7A" w14:textId="77777777" w:rsidR="00C51B7A" w:rsidRDefault="00C51B7A" w:rsidP="00C51B7A">
      <w:pPr>
        <w:suppressAutoHyphens w:val="0"/>
        <w:autoSpaceDN/>
        <w:jc w:val="both"/>
        <w:textAlignment w:val="auto"/>
      </w:pPr>
      <w:bookmarkStart w:id="19" w:name="_Hlk8802765"/>
      <w:bookmarkEnd w:id="18"/>
      <w:r>
        <w:t>13.1. Sudaroma žodinė pirkimo sutartis atitinka laimėjusio dalyvio pasiūlymą ir Perkančiosios o</w:t>
      </w:r>
      <w:r>
        <w:t>r</w:t>
      </w:r>
      <w:r>
        <w:t>ganizacijos viešojo pirkimo dokumentuose nustatytus reikalavimus.</w:t>
      </w:r>
    </w:p>
    <w:p w14:paraId="2D09D277" w14:textId="77777777" w:rsidR="00C51B7A" w:rsidRDefault="00C51B7A" w:rsidP="00C51B7A">
      <w:pPr>
        <w:suppressAutoHyphens w:val="0"/>
        <w:autoSpaceDN/>
        <w:jc w:val="both"/>
        <w:textAlignment w:val="auto"/>
      </w:pPr>
      <w:r>
        <w:t>13.2. Taikoma fiksuotos kainos kainodara.</w:t>
      </w:r>
    </w:p>
    <w:p w14:paraId="6CDBF865" w14:textId="060D4D59" w:rsidR="00C51B7A" w:rsidRDefault="00C51B7A" w:rsidP="00C51B7A">
      <w:pPr>
        <w:suppressAutoHyphens w:val="0"/>
        <w:autoSpaceDN/>
        <w:jc w:val="both"/>
        <w:textAlignment w:val="auto"/>
      </w:pPr>
      <w:r>
        <w:t>13.3. Numatomi Prekių pirkimo terminai: sodinukus pristatyti ne vėliau kaip balandžio1</w:t>
      </w:r>
      <w:r w:rsidR="008058A4">
        <w:t>4</w:t>
      </w:r>
      <w:r>
        <w:t xml:space="preserve"> d. Tiek</w:t>
      </w:r>
      <w:r>
        <w:t>ė</w:t>
      </w:r>
      <w:r>
        <w:t>jas, gavęs užsakymą el. paštu Prekes turi pristatyti ne vėliau kaip per 5 darbo dienas.</w:t>
      </w:r>
    </w:p>
    <w:p w14:paraId="4DD51A60" w14:textId="77777777" w:rsidR="00C51B7A" w:rsidRDefault="00C51B7A" w:rsidP="00C51B7A">
      <w:pPr>
        <w:suppressAutoHyphens w:val="0"/>
        <w:autoSpaceDN/>
        <w:jc w:val="both"/>
        <w:textAlignment w:val="auto"/>
      </w:pPr>
      <w:r>
        <w:t xml:space="preserve">13.4. Sutartyje avansinis mokėjimas nenumatomas. </w:t>
      </w:r>
    </w:p>
    <w:p w14:paraId="0361AD12" w14:textId="77777777" w:rsidR="00C51B7A" w:rsidRDefault="00C51B7A" w:rsidP="00C51B7A">
      <w:pPr>
        <w:suppressAutoHyphens w:val="0"/>
        <w:autoSpaceDN/>
        <w:jc w:val="both"/>
        <w:textAlignment w:val="auto"/>
      </w:pPr>
      <w:r>
        <w:t>13.5. Apmokėjimas pagal sąskaitą faktūrą per 30 dienų nuo prekių, atitinkančių techninę specifik</w:t>
      </w:r>
      <w:r>
        <w:t>a</w:t>
      </w:r>
      <w:r>
        <w:t>ciją, pristatymo (sąskaitos faktūros pasirašymo) dienos.</w:t>
      </w:r>
    </w:p>
    <w:p w14:paraId="553936FF" w14:textId="77777777" w:rsidR="00C51B7A" w:rsidRDefault="00C51B7A" w:rsidP="00C51B7A">
      <w:pPr>
        <w:suppressAutoHyphens w:val="0"/>
        <w:autoSpaceDN/>
        <w:jc w:val="both"/>
        <w:textAlignment w:val="auto"/>
      </w:pPr>
      <w:r>
        <w:t>13.6. Pirkimo sutartis sudaroma nedelsiant, t.y. netaikant atidėjimo termino.</w:t>
      </w:r>
    </w:p>
    <w:p w14:paraId="0EFFBBF7" w14:textId="77777777" w:rsidR="00C51B7A" w:rsidRDefault="00C51B7A" w:rsidP="00C51B7A">
      <w:pPr>
        <w:suppressAutoHyphens w:val="0"/>
        <w:autoSpaceDN/>
        <w:jc w:val="both"/>
        <w:textAlignment w:val="auto"/>
      </w:pPr>
      <w:r>
        <w:t>13.7. Jeigu dalyvis, kuriam buvo pasiūlyta sudaryti pirkimo sutartį, raštu atsisako ją sudaryti, arba atsisako sudaryti pirkimo sutartį Viešųjų pirkimų įstatyme ir pirkimo dokumentuose nustatytomis sąlygomis, laikoma, kad jis atsisakė sudaryti pirkimo sutartį. Tokiu atveju, Perkančioji organizacija siūlo sudaryti pirkimo sutartį dalyviui, kurio pasiūlymas pagal nustatytą pasiūlymų eilę yra pirmas po dalyvio, atsisakiusio sudaryti pirkimo sutartį, ar neįvykdžiusio kitų pirkimo sutarties įsigaliojimo sąlygų, jeigu tenkinamos Viešųjų pirkimų įstatymo 45 straipsnio 1 dalyje išdėstytos sąlygos.</w:t>
      </w:r>
    </w:p>
    <w:p w14:paraId="03DAB8B8" w14:textId="77777777" w:rsidR="00C51B7A" w:rsidRDefault="00C51B7A" w:rsidP="00C51B7A">
      <w:pPr>
        <w:suppressAutoHyphens w:val="0"/>
        <w:autoSpaceDN/>
        <w:jc w:val="both"/>
        <w:textAlignment w:val="auto"/>
      </w:pPr>
      <w:r>
        <w:t>13.8. Jei priimamas sprendimas nesudaryti pirkimo sutarties arba pradėti pirkimą iš naujo – dalyviai apie tai informuojami, nurodant tokio sprendimo priežastis.</w:t>
      </w:r>
    </w:p>
    <w:p w14:paraId="018672DF" w14:textId="78ED10FB" w:rsidR="00F650EC" w:rsidRDefault="00C51B7A" w:rsidP="00C51B7A">
      <w:pPr>
        <w:suppressAutoHyphens w:val="0"/>
        <w:autoSpaceDN/>
        <w:jc w:val="both"/>
        <w:textAlignment w:val="auto"/>
        <w:rPr>
          <w:lang w:eastAsia="lt-LT"/>
        </w:rPr>
      </w:pPr>
      <w:r>
        <w:t>13.9.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64C51B68" w14:textId="77777777" w:rsidR="00F53301" w:rsidRDefault="00F53301" w:rsidP="00CB79E6">
      <w:pPr>
        <w:suppressAutoHyphens w:val="0"/>
        <w:autoSpaceDN/>
        <w:jc w:val="both"/>
        <w:textAlignment w:val="auto"/>
        <w:rPr>
          <w:lang w:eastAsia="lt-LT"/>
        </w:rPr>
      </w:pPr>
    </w:p>
    <w:p w14:paraId="1DF18A5D" w14:textId="77777777" w:rsidR="00F650EC" w:rsidRDefault="00F650EC" w:rsidP="00CB79E6">
      <w:pPr>
        <w:suppressAutoHyphens w:val="0"/>
        <w:autoSpaceDN/>
        <w:jc w:val="both"/>
        <w:textAlignment w:val="auto"/>
        <w:rPr>
          <w:lang w:eastAsia="lt-LT"/>
        </w:rPr>
      </w:pPr>
    </w:p>
    <w:p w14:paraId="6CF1DBEF" w14:textId="77777777" w:rsidR="00E45C77" w:rsidRDefault="00E45C77" w:rsidP="00CB79E6">
      <w:pPr>
        <w:suppressAutoHyphens w:val="0"/>
        <w:autoSpaceDN/>
        <w:jc w:val="both"/>
        <w:textAlignment w:val="auto"/>
        <w:rPr>
          <w:lang w:eastAsia="lt-LT"/>
        </w:rPr>
      </w:pPr>
    </w:p>
    <w:p w14:paraId="158F5C48" w14:textId="77777777" w:rsidR="00E45C77" w:rsidRDefault="00E45C77" w:rsidP="00CB79E6">
      <w:pPr>
        <w:suppressAutoHyphens w:val="0"/>
        <w:autoSpaceDN/>
        <w:jc w:val="both"/>
        <w:textAlignment w:val="auto"/>
        <w:rPr>
          <w:lang w:eastAsia="lt-LT"/>
        </w:rPr>
      </w:pPr>
    </w:p>
    <w:p w14:paraId="37D404C2" w14:textId="77777777" w:rsidR="00E45C77" w:rsidRDefault="00E45C77" w:rsidP="00CB79E6">
      <w:pPr>
        <w:suppressAutoHyphens w:val="0"/>
        <w:autoSpaceDN/>
        <w:jc w:val="both"/>
        <w:textAlignment w:val="auto"/>
        <w:rPr>
          <w:lang w:eastAsia="lt-LT"/>
        </w:rPr>
      </w:pPr>
    </w:p>
    <w:p w14:paraId="5BC74EB5" w14:textId="77777777" w:rsidR="00E45C77" w:rsidRDefault="00E45C77" w:rsidP="00CB79E6">
      <w:pPr>
        <w:suppressAutoHyphens w:val="0"/>
        <w:autoSpaceDN/>
        <w:jc w:val="both"/>
        <w:textAlignment w:val="auto"/>
        <w:rPr>
          <w:lang w:eastAsia="lt-LT"/>
        </w:rPr>
      </w:pPr>
    </w:p>
    <w:p w14:paraId="7555A869" w14:textId="77777777" w:rsidR="00BA4A25" w:rsidRDefault="00BA4A25" w:rsidP="00CB79E6">
      <w:pPr>
        <w:suppressAutoHyphens w:val="0"/>
        <w:autoSpaceDN/>
        <w:jc w:val="both"/>
        <w:textAlignment w:val="auto"/>
        <w:rPr>
          <w:lang w:eastAsia="lt-LT"/>
        </w:rPr>
      </w:pPr>
    </w:p>
    <w:p w14:paraId="2DD923D4" w14:textId="77777777" w:rsidR="008D69E3" w:rsidRDefault="008D69E3" w:rsidP="00CB79E6">
      <w:pPr>
        <w:suppressAutoHyphens w:val="0"/>
        <w:autoSpaceDN/>
        <w:jc w:val="both"/>
        <w:textAlignment w:val="auto"/>
        <w:rPr>
          <w:lang w:eastAsia="lt-LT"/>
        </w:rPr>
      </w:pPr>
    </w:p>
    <w:p w14:paraId="2DDBA25A" w14:textId="77777777" w:rsidR="008D69E3" w:rsidRDefault="008D69E3" w:rsidP="00CB79E6">
      <w:pPr>
        <w:suppressAutoHyphens w:val="0"/>
        <w:autoSpaceDN/>
        <w:jc w:val="both"/>
        <w:textAlignment w:val="auto"/>
        <w:rPr>
          <w:lang w:eastAsia="lt-LT"/>
        </w:rPr>
      </w:pPr>
    </w:p>
    <w:p w14:paraId="145F04D9" w14:textId="6BE1D7B0" w:rsidR="008D69E3" w:rsidRDefault="00904F55" w:rsidP="00BA2D0F">
      <w:pPr>
        <w:tabs>
          <w:tab w:val="center" w:pos="5034"/>
        </w:tabs>
        <w:rPr>
          <w:lang w:eastAsia="lt-LT"/>
        </w:rPr>
      </w:pPr>
      <w:r>
        <w:rPr>
          <w:lang w:eastAsia="lt-LT"/>
        </w:rPr>
        <w:tab/>
      </w:r>
    </w:p>
    <w:p w14:paraId="521C626A" w14:textId="25F85081" w:rsidR="00BA2D0F" w:rsidRDefault="00BA2D0F" w:rsidP="00BA2D0F">
      <w:pPr>
        <w:tabs>
          <w:tab w:val="center" w:pos="5034"/>
        </w:tabs>
        <w:rPr>
          <w:lang w:eastAsia="lt-LT"/>
        </w:rPr>
      </w:pPr>
    </w:p>
    <w:p w14:paraId="42353017" w14:textId="0D82CA49" w:rsidR="00BA2D0F" w:rsidRDefault="00BA2D0F" w:rsidP="00BA2D0F">
      <w:pPr>
        <w:tabs>
          <w:tab w:val="center" w:pos="5034"/>
        </w:tabs>
        <w:rPr>
          <w:lang w:eastAsia="lt-LT"/>
        </w:rPr>
      </w:pPr>
    </w:p>
    <w:p w14:paraId="56F9708B" w14:textId="3AE1D683" w:rsidR="00E45C77" w:rsidRDefault="00E45C77" w:rsidP="00CB79E6">
      <w:pPr>
        <w:suppressAutoHyphens w:val="0"/>
        <w:autoSpaceDN/>
        <w:jc w:val="both"/>
        <w:textAlignment w:val="auto"/>
        <w:rPr>
          <w:lang w:eastAsia="lt-LT"/>
        </w:rPr>
      </w:pPr>
    </w:p>
    <w:p w14:paraId="68B97D9C" w14:textId="77777777" w:rsidR="00C51B7A" w:rsidRDefault="00C51B7A" w:rsidP="00CB79E6">
      <w:pPr>
        <w:suppressAutoHyphens w:val="0"/>
        <w:autoSpaceDN/>
        <w:jc w:val="both"/>
        <w:textAlignment w:val="auto"/>
        <w:rPr>
          <w:lang w:eastAsia="lt-LT"/>
        </w:rPr>
      </w:pPr>
    </w:p>
    <w:p w14:paraId="2F14B006" w14:textId="77777777" w:rsidR="00C51B7A" w:rsidRDefault="00C51B7A" w:rsidP="00CB79E6">
      <w:pPr>
        <w:suppressAutoHyphens w:val="0"/>
        <w:autoSpaceDN/>
        <w:jc w:val="both"/>
        <w:textAlignment w:val="auto"/>
        <w:rPr>
          <w:lang w:eastAsia="lt-LT"/>
        </w:rPr>
      </w:pPr>
    </w:p>
    <w:p w14:paraId="47B1B4AA" w14:textId="77777777" w:rsidR="00C51B7A" w:rsidRDefault="00C51B7A" w:rsidP="00CB79E6">
      <w:pPr>
        <w:suppressAutoHyphens w:val="0"/>
        <w:autoSpaceDN/>
        <w:jc w:val="both"/>
        <w:textAlignment w:val="auto"/>
        <w:rPr>
          <w:lang w:eastAsia="lt-LT"/>
        </w:rPr>
      </w:pPr>
    </w:p>
    <w:p w14:paraId="076CB979" w14:textId="77777777" w:rsidR="00C51B7A" w:rsidRDefault="00C51B7A" w:rsidP="00CB79E6">
      <w:pPr>
        <w:suppressAutoHyphens w:val="0"/>
        <w:autoSpaceDN/>
        <w:jc w:val="both"/>
        <w:textAlignment w:val="auto"/>
        <w:rPr>
          <w:lang w:eastAsia="lt-LT"/>
        </w:rPr>
      </w:pPr>
    </w:p>
    <w:p w14:paraId="71141705" w14:textId="77777777" w:rsidR="00C51B7A" w:rsidRDefault="00C51B7A" w:rsidP="00CB79E6">
      <w:pPr>
        <w:suppressAutoHyphens w:val="0"/>
        <w:autoSpaceDN/>
        <w:jc w:val="both"/>
        <w:textAlignment w:val="auto"/>
        <w:rPr>
          <w:lang w:eastAsia="lt-LT"/>
        </w:rPr>
      </w:pPr>
    </w:p>
    <w:p w14:paraId="2AC40045" w14:textId="77777777" w:rsidR="00C51B7A" w:rsidRDefault="00C51B7A" w:rsidP="00CB79E6">
      <w:pPr>
        <w:suppressAutoHyphens w:val="0"/>
        <w:autoSpaceDN/>
        <w:jc w:val="both"/>
        <w:textAlignment w:val="auto"/>
        <w:rPr>
          <w:lang w:eastAsia="lt-LT"/>
        </w:rPr>
      </w:pPr>
    </w:p>
    <w:p w14:paraId="3C4B2ECF" w14:textId="77777777" w:rsidR="00C51B7A" w:rsidRDefault="00C51B7A" w:rsidP="00CB79E6">
      <w:pPr>
        <w:suppressAutoHyphens w:val="0"/>
        <w:autoSpaceDN/>
        <w:jc w:val="both"/>
        <w:textAlignment w:val="auto"/>
        <w:rPr>
          <w:lang w:eastAsia="lt-LT"/>
        </w:rPr>
      </w:pPr>
    </w:p>
    <w:p w14:paraId="2B4F8993" w14:textId="77777777" w:rsidR="00C51B7A" w:rsidRDefault="00C51B7A" w:rsidP="00CB79E6">
      <w:pPr>
        <w:suppressAutoHyphens w:val="0"/>
        <w:autoSpaceDN/>
        <w:jc w:val="both"/>
        <w:textAlignment w:val="auto"/>
        <w:rPr>
          <w:lang w:eastAsia="lt-LT"/>
        </w:rPr>
      </w:pPr>
    </w:p>
    <w:p w14:paraId="255DA618" w14:textId="77777777" w:rsidR="00C51B7A" w:rsidRDefault="00C51B7A" w:rsidP="00CB79E6">
      <w:pPr>
        <w:suppressAutoHyphens w:val="0"/>
        <w:autoSpaceDN/>
        <w:jc w:val="both"/>
        <w:textAlignment w:val="auto"/>
        <w:rPr>
          <w:lang w:eastAsia="lt-LT"/>
        </w:rPr>
      </w:pPr>
    </w:p>
    <w:p w14:paraId="14B9AA75" w14:textId="77777777" w:rsidR="00C51B7A" w:rsidRDefault="00C51B7A" w:rsidP="00CB79E6">
      <w:pPr>
        <w:suppressAutoHyphens w:val="0"/>
        <w:autoSpaceDN/>
        <w:jc w:val="both"/>
        <w:textAlignment w:val="auto"/>
        <w:rPr>
          <w:lang w:eastAsia="lt-LT"/>
        </w:rPr>
      </w:pPr>
    </w:p>
    <w:p w14:paraId="31CD05C6" w14:textId="77777777" w:rsidR="00C51B7A" w:rsidRDefault="00C51B7A" w:rsidP="00CB79E6">
      <w:pPr>
        <w:suppressAutoHyphens w:val="0"/>
        <w:autoSpaceDN/>
        <w:jc w:val="both"/>
        <w:textAlignment w:val="auto"/>
        <w:rPr>
          <w:lang w:eastAsia="lt-LT"/>
        </w:rPr>
      </w:pPr>
    </w:p>
    <w:p w14:paraId="21634A68" w14:textId="77777777" w:rsidR="00C51B7A" w:rsidRDefault="00C51B7A" w:rsidP="00CB79E6">
      <w:pPr>
        <w:suppressAutoHyphens w:val="0"/>
        <w:autoSpaceDN/>
        <w:jc w:val="both"/>
        <w:textAlignment w:val="auto"/>
        <w:rPr>
          <w:lang w:eastAsia="lt-LT"/>
        </w:rPr>
      </w:pPr>
    </w:p>
    <w:p w14:paraId="792A4A93" w14:textId="77777777" w:rsidR="00C51B7A" w:rsidRDefault="00C51B7A" w:rsidP="00CB79E6">
      <w:pPr>
        <w:suppressAutoHyphens w:val="0"/>
        <w:autoSpaceDN/>
        <w:jc w:val="both"/>
        <w:textAlignment w:val="auto"/>
        <w:rPr>
          <w:lang w:eastAsia="lt-LT"/>
        </w:rPr>
      </w:pPr>
    </w:p>
    <w:p w14:paraId="667BDE97" w14:textId="77777777" w:rsidR="00C51B7A" w:rsidRDefault="00C51B7A" w:rsidP="00CB79E6">
      <w:pPr>
        <w:suppressAutoHyphens w:val="0"/>
        <w:autoSpaceDN/>
        <w:jc w:val="both"/>
        <w:textAlignment w:val="auto"/>
        <w:rPr>
          <w:lang w:eastAsia="lt-LT"/>
        </w:rPr>
      </w:pPr>
    </w:p>
    <w:p w14:paraId="410729B0" w14:textId="77777777" w:rsidR="00533858" w:rsidRDefault="00533858" w:rsidP="00CB79E6">
      <w:pPr>
        <w:suppressAutoHyphens w:val="0"/>
        <w:autoSpaceDN/>
        <w:jc w:val="both"/>
        <w:textAlignment w:val="auto"/>
        <w:rPr>
          <w:lang w:eastAsia="lt-LT"/>
        </w:rPr>
      </w:pPr>
    </w:p>
    <w:p w14:paraId="4AD72239" w14:textId="77777777" w:rsidR="00533858" w:rsidRDefault="00533858" w:rsidP="00CB79E6">
      <w:pPr>
        <w:suppressAutoHyphens w:val="0"/>
        <w:autoSpaceDN/>
        <w:jc w:val="both"/>
        <w:textAlignment w:val="auto"/>
        <w:rPr>
          <w:lang w:eastAsia="lt-LT"/>
        </w:rPr>
      </w:pPr>
    </w:p>
    <w:p w14:paraId="7BDAFD15" w14:textId="4576F89F" w:rsidR="00CD5B33" w:rsidRDefault="0078134C" w:rsidP="00C51B7A">
      <w:pPr>
        <w:suppressAutoHyphens w:val="0"/>
        <w:autoSpaceDN/>
        <w:ind w:left="5103"/>
        <w:jc w:val="both"/>
        <w:textAlignment w:val="auto"/>
        <w:rPr>
          <w:b/>
          <w:bCs/>
          <w:lang w:eastAsia="lt-LT"/>
        </w:rPr>
      </w:pPr>
      <w:r w:rsidRPr="001C5A98">
        <w:rPr>
          <w:lang w:eastAsia="lt-LT"/>
        </w:rPr>
        <w:lastRenderedPageBreak/>
        <w:t>Viešojo pirkimo „</w:t>
      </w:r>
      <w:r w:rsidR="008058A4" w:rsidRPr="008058A4">
        <w:rPr>
          <w:lang w:eastAsia="ar-SA"/>
        </w:rPr>
        <w:t>Medžių ir krūmų sodinukų pirkimas</w:t>
      </w:r>
      <w:r w:rsidR="00F911C2">
        <w:rPr>
          <w:lang w:eastAsia="lt-LT"/>
        </w:rPr>
        <w:t>“</w:t>
      </w:r>
      <w:r w:rsidRPr="001C5A98">
        <w:rPr>
          <w:lang w:eastAsia="lt-LT"/>
        </w:rPr>
        <w:t xml:space="preserve"> </w:t>
      </w:r>
      <w:r w:rsidR="00C03FF3">
        <w:rPr>
          <w:lang w:eastAsia="lt-LT"/>
        </w:rPr>
        <w:t>pirkimo</w:t>
      </w:r>
      <w:r w:rsidR="00FE52F1">
        <w:rPr>
          <w:lang w:eastAsia="lt-LT"/>
        </w:rPr>
        <w:t xml:space="preserve"> </w:t>
      </w:r>
      <w:r w:rsidRPr="001C5A98">
        <w:rPr>
          <w:lang w:eastAsia="lt-LT"/>
        </w:rPr>
        <w:t>dokumentų</w:t>
      </w:r>
      <w:r w:rsidR="00AF17C3">
        <w:rPr>
          <w:lang w:eastAsia="lt-LT"/>
        </w:rPr>
        <w:t xml:space="preserve"> </w:t>
      </w:r>
      <w:r w:rsidR="002E7324" w:rsidRPr="002E7324">
        <w:rPr>
          <w:b/>
          <w:bCs/>
          <w:lang w:eastAsia="lt-LT"/>
        </w:rPr>
        <w:t>priedas Nr.1</w:t>
      </w:r>
    </w:p>
    <w:p w14:paraId="78C5D896" w14:textId="77777777" w:rsidR="00B462EF" w:rsidRDefault="00B462EF" w:rsidP="002E7324">
      <w:pPr>
        <w:suppressAutoHyphens w:val="0"/>
        <w:autoSpaceDN/>
        <w:ind w:left="6804"/>
        <w:jc w:val="both"/>
        <w:textAlignment w:val="auto"/>
        <w:rPr>
          <w:b/>
          <w:bCs/>
          <w:lang w:eastAsia="lt-LT"/>
        </w:rPr>
      </w:pPr>
    </w:p>
    <w:p w14:paraId="4114338F" w14:textId="77777777" w:rsidR="008058A4" w:rsidRPr="001F24DC" w:rsidRDefault="008058A4" w:rsidP="008058A4">
      <w:pPr>
        <w:jc w:val="center"/>
        <w:rPr>
          <w:b/>
          <w:caps/>
          <w:lang w:eastAsia="lt-LT"/>
        </w:rPr>
      </w:pPr>
      <w:bookmarkStart w:id="20" w:name="_Hlk38969132"/>
      <w:bookmarkEnd w:id="19"/>
      <w:r w:rsidRPr="001F24DC">
        <w:rPr>
          <w:b/>
          <w:lang w:eastAsia="lt-LT"/>
        </w:rPr>
        <w:t>TECHNINĖ SPECIFIKACIJA - UŽDUOTIS</w:t>
      </w:r>
    </w:p>
    <w:p w14:paraId="3F0ABD41" w14:textId="77777777" w:rsidR="008058A4" w:rsidRPr="001F24DC" w:rsidRDefault="008058A4" w:rsidP="008058A4">
      <w:pPr>
        <w:jc w:val="center"/>
        <w:rPr>
          <w:b/>
        </w:rPr>
      </w:pPr>
      <w:r w:rsidRPr="001F24DC">
        <w:rPr>
          <w:b/>
        </w:rPr>
        <w:t>MEDŽIŲ IR KRŪMŲ SODINUKŲ PIRKIMAS UTENOS RAJONO KAIMO SENIŪNIJOMS 2025 M.</w:t>
      </w:r>
    </w:p>
    <w:p w14:paraId="1A0B4B52" w14:textId="77777777" w:rsidR="008058A4" w:rsidRPr="001F24DC" w:rsidRDefault="008058A4" w:rsidP="008058A4">
      <w:pPr>
        <w:jc w:val="center"/>
        <w:rPr>
          <w:b/>
        </w:rPr>
      </w:pPr>
    </w:p>
    <w:p w14:paraId="3E554110" w14:textId="77777777" w:rsidR="008058A4" w:rsidRPr="001F24DC" w:rsidRDefault="008058A4" w:rsidP="008058A4">
      <w:pPr>
        <w:jc w:val="center"/>
        <w:rPr>
          <w:b/>
        </w:rPr>
      </w:pPr>
    </w:p>
    <w:p w14:paraId="67ADC619" w14:textId="77777777" w:rsidR="008058A4" w:rsidRPr="001F24DC" w:rsidRDefault="008058A4" w:rsidP="008058A4">
      <w:pPr>
        <w:ind w:right="142"/>
        <w:jc w:val="both"/>
      </w:pPr>
      <w:r w:rsidRPr="001F24DC">
        <w:t>1. Pirkimo objektas –   (toliau – Prekės).</w:t>
      </w:r>
    </w:p>
    <w:p w14:paraId="10958B45" w14:textId="77777777" w:rsidR="008058A4" w:rsidRPr="001F24DC" w:rsidRDefault="008058A4" w:rsidP="008058A4">
      <w:pPr>
        <w:jc w:val="both"/>
        <w:rPr>
          <w:rFonts w:eastAsia="Calibri"/>
        </w:rPr>
      </w:pPr>
      <w:r w:rsidRPr="001F24DC">
        <w:rPr>
          <w:spacing w:val="2"/>
          <w:position w:val="2"/>
          <w:lang w:eastAsia="lt-LT"/>
        </w:rPr>
        <w:t xml:space="preserve">2. </w:t>
      </w:r>
      <w:r w:rsidRPr="001F24DC">
        <w:rPr>
          <w:rFonts w:eastAsia="Calibri"/>
        </w:rPr>
        <w:t>Perkamų Prekių aprašymas: Kokybiškas Prekes iš Tiekėjo priima Utenos rajono savivaldybės administracijos Aplinkos apsaugos skyriaus atsakingas darbuotojas ir perduoda Seniūnijų seniūnams, kurie atsako už sodinukų pasodinimą į numatytas vietas bei priežiūrą po pasodinimo</w:t>
      </w:r>
      <w:r w:rsidRPr="001F24DC">
        <w:rPr>
          <w:spacing w:val="2"/>
          <w:position w:val="2"/>
          <w:lang w:eastAsia="lt-LT"/>
        </w:rPr>
        <w:t xml:space="preserve">. Tiekėjas privalo medžių ir krūmų sodinukus atvežti supakuotus, kad nebūtų pažeisti kamienai, šakos, šaknų sistema. </w:t>
      </w:r>
      <w:r w:rsidRPr="001F24DC">
        <w:rPr>
          <w:rFonts w:eastAsia="Calibri"/>
        </w:rPr>
        <w:t xml:space="preserve">Pasiūlyme turi būti nurodytos Prekių kainos pagal pateiktą Prekių sąrašą (su Prekių atvežimu). </w:t>
      </w:r>
      <w:r w:rsidRPr="001F24DC">
        <w:rPr>
          <w:spacing w:val="2"/>
          <w:position w:val="2"/>
          <w:lang w:eastAsia="lt-LT"/>
        </w:rPr>
        <w:t xml:space="preserve">Tiekėjas atsako už Prekių kokybę (aukštį, kokybišką šaknų sistemą, augalų ligų ir kenkėjų nebuvimą, </w:t>
      </w:r>
      <w:r w:rsidRPr="001F24DC">
        <w:rPr>
          <w:rFonts w:eastAsia="Calibri"/>
        </w:rPr>
        <w:t xml:space="preserve">augalo rūšiai būdingus požymius, augalų ligų ir kenkėjų nebuvimą, atitinkamą, sąraše numatytą, augalų aukštį). Pirkėjui perimant augalus iš Tiekėjo, kai Tiekėjas atveža sodinukus į vietą Utenos mieste, nurodytą Aplinkos apsaugos skyriaus darbuotojų, neatitikus Tiekėjo pateiktoms Prekėms sutartyje numatytų augalų kokybės reikalavimų ar Tiekėjui pasiūlius sodinukus su sužalota šaknų sistema, su augalo rūšiai nebūdingais požymiais Pirkėjas gali atsisakyti šių sodinukų ir reikalauti pakeisti kokybiškais. </w:t>
      </w:r>
    </w:p>
    <w:p w14:paraId="540C95E8" w14:textId="77777777" w:rsidR="008058A4" w:rsidRPr="001F24DC" w:rsidRDefault="008058A4" w:rsidP="008058A4">
      <w:pPr>
        <w:ind w:right="142"/>
        <w:jc w:val="both"/>
      </w:pPr>
      <w:r w:rsidRPr="001F24DC">
        <w:t>3. Numatomi Prekių pirkimo terminai: sodinukus</w:t>
      </w:r>
      <w:r w:rsidRPr="001F24DC">
        <w:rPr>
          <w:rFonts w:eastAsia="Calibri"/>
        </w:rPr>
        <w:t xml:space="preserve"> pristatyti</w:t>
      </w:r>
      <w:r w:rsidRPr="001F24DC">
        <w:t xml:space="preserve"> ne vėliau </w:t>
      </w:r>
      <w:r w:rsidRPr="001F24DC">
        <w:rPr>
          <w:rFonts w:eastAsia="Arial"/>
          <w:lang w:eastAsia="ar-SA"/>
        </w:rPr>
        <w:t>kaip balandžio 14 d</w:t>
      </w:r>
      <w:r w:rsidRPr="001F24DC">
        <w:rPr>
          <w:rFonts w:eastAsia="Calibri"/>
        </w:rPr>
        <w:t>. Tiekėjas, gavęs užsakymą el. paštu Prekes turi pristatyti ne vėliau kaip per 5 darbo dienas.</w:t>
      </w:r>
    </w:p>
    <w:p w14:paraId="01DFB5D5" w14:textId="77777777" w:rsidR="008058A4" w:rsidRPr="001F24DC" w:rsidRDefault="008058A4" w:rsidP="008058A4">
      <w:pPr>
        <w:widowControl w:val="0"/>
        <w:tabs>
          <w:tab w:val="left" w:pos="15"/>
          <w:tab w:val="left" w:pos="420"/>
        </w:tabs>
        <w:jc w:val="both"/>
      </w:pPr>
      <w:r w:rsidRPr="001F24DC">
        <w:t>4. Numatomos pirkti Prekės:</w:t>
      </w:r>
    </w:p>
    <w:p w14:paraId="7E4F69F7" w14:textId="77777777" w:rsidR="008058A4" w:rsidRPr="001F24DC" w:rsidRDefault="008058A4" w:rsidP="008058A4">
      <w:pPr>
        <w:widowControl w:val="0"/>
        <w:tabs>
          <w:tab w:val="left" w:pos="15"/>
          <w:tab w:val="left" w:pos="420"/>
        </w:tabs>
        <w:jc w:val="both"/>
      </w:pPr>
    </w:p>
    <w:tbl>
      <w:tblPr>
        <w:tblStyle w:val="Lentelstinklelis2"/>
        <w:tblW w:w="9930" w:type="dxa"/>
        <w:tblInd w:w="-296" w:type="dxa"/>
        <w:tblLayout w:type="fixed"/>
        <w:tblLook w:val="01E0" w:firstRow="1" w:lastRow="1" w:firstColumn="1" w:lastColumn="1" w:noHBand="0" w:noVBand="0"/>
      </w:tblPr>
      <w:tblGrid>
        <w:gridCol w:w="717"/>
        <w:gridCol w:w="2976"/>
        <w:gridCol w:w="1276"/>
        <w:gridCol w:w="1843"/>
        <w:gridCol w:w="1701"/>
        <w:gridCol w:w="1417"/>
      </w:tblGrid>
      <w:tr w:rsidR="008058A4" w:rsidRPr="001F24DC" w14:paraId="09283AD1" w14:textId="77777777" w:rsidTr="008058A4">
        <w:tc>
          <w:tcPr>
            <w:tcW w:w="717" w:type="dxa"/>
            <w:tcBorders>
              <w:top w:val="single" w:sz="4" w:space="0" w:color="auto"/>
              <w:left w:val="single" w:sz="4" w:space="0" w:color="auto"/>
              <w:bottom w:val="single" w:sz="4" w:space="0" w:color="auto"/>
              <w:right w:val="single" w:sz="4" w:space="0" w:color="auto"/>
            </w:tcBorders>
            <w:hideMark/>
          </w:tcPr>
          <w:p w14:paraId="47A134C6" w14:textId="77777777" w:rsidR="008058A4" w:rsidRPr="001F24DC" w:rsidRDefault="008058A4" w:rsidP="008058A4">
            <w:pPr>
              <w:rPr>
                <w:spacing w:val="2"/>
                <w:position w:val="2"/>
              </w:rPr>
            </w:pPr>
            <w:r w:rsidRPr="001F24DC">
              <w:rPr>
                <w:rFonts w:eastAsia="Calibri"/>
                <w:spacing w:val="2"/>
                <w:position w:val="2"/>
              </w:rPr>
              <w:t>Eil.Nr.</w:t>
            </w:r>
          </w:p>
        </w:tc>
        <w:tc>
          <w:tcPr>
            <w:tcW w:w="2976" w:type="dxa"/>
            <w:tcBorders>
              <w:top w:val="single" w:sz="4" w:space="0" w:color="auto"/>
              <w:left w:val="single" w:sz="4" w:space="0" w:color="auto"/>
              <w:bottom w:val="single" w:sz="4" w:space="0" w:color="auto"/>
              <w:right w:val="single" w:sz="4" w:space="0" w:color="auto"/>
            </w:tcBorders>
            <w:hideMark/>
          </w:tcPr>
          <w:p w14:paraId="0E726D12" w14:textId="77777777" w:rsidR="008058A4" w:rsidRPr="001F24DC" w:rsidRDefault="008058A4" w:rsidP="008058A4">
            <w:pPr>
              <w:rPr>
                <w:rFonts w:eastAsia="Calibri"/>
                <w:spacing w:val="2"/>
                <w:position w:val="2"/>
              </w:rPr>
            </w:pPr>
            <w:r w:rsidRPr="001F24DC">
              <w:rPr>
                <w:rFonts w:eastAsia="Calibri"/>
                <w:spacing w:val="2"/>
                <w:position w:val="2"/>
              </w:rPr>
              <w:t>Augalo pavadinimas</w:t>
            </w:r>
          </w:p>
        </w:tc>
        <w:tc>
          <w:tcPr>
            <w:tcW w:w="1276" w:type="dxa"/>
            <w:tcBorders>
              <w:top w:val="single" w:sz="4" w:space="0" w:color="auto"/>
              <w:left w:val="single" w:sz="4" w:space="0" w:color="auto"/>
              <w:bottom w:val="single" w:sz="4" w:space="0" w:color="auto"/>
              <w:right w:val="single" w:sz="4" w:space="0" w:color="auto"/>
            </w:tcBorders>
            <w:hideMark/>
          </w:tcPr>
          <w:p w14:paraId="56CEF68C" w14:textId="77777777" w:rsidR="008058A4" w:rsidRPr="001F24DC" w:rsidRDefault="008058A4" w:rsidP="008058A4">
            <w:pPr>
              <w:rPr>
                <w:rFonts w:eastAsia="Calibri"/>
                <w:spacing w:val="2"/>
                <w:position w:val="2"/>
              </w:rPr>
            </w:pPr>
            <w:r w:rsidRPr="001F24DC">
              <w:rPr>
                <w:rFonts w:eastAsia="Calibri"/>
                <w:spacing w:val="2"/>
                <w:position w:val="2"/>
              </w:rPr>
              <w:t>Seniūnija</w:t>
            </w:r>
          </w:p>
        </w:tc>
        <w:tc>
          <w:tcPr>
            <w:tcW w:w="1843" w:type="dxa"/>
            <w:tcBorders>
              <w:top w:val="single" w:sz="4" w:space="0" w:color="auto"/>
              <w:left w:val="single" w:sz="4" w:space="0" w:color="auto"/>
              <w:bottom w:val="single" w:sz="4" w:space="0" w:color="auto"/>
              <w:right w:val="single" w:sz="4" w:space="0" w:color="auto"/>
            </w:tcBorders>
            <w:hideMark/>
          </w:tcPr>
          <w:p w14:paraId="5CD53CBD" w14:textId="77777777" w:rsidR="008058A4" w:rsidRPr="001F24DC" w:rsidRDefault="008058A4" w:rsidP="008058A4">
            <w:pPr>
              <w:rPr>
                <w:rFonts w:eastAsia="Calibri"/>
                <w:spacing w:val="2"/>
                <w:position w:val="2"/>
              </w:rPr>
            </w:pPr>
            <w:r w:rsidRPr="001F24DC">
              <w:rPr>
                <w:rFonts w:eastAsia="Calibri"/>
                <w:spacing w:val="2"/>
                <w:position w:val="2"/>
              </w:rPr>
              <w:t>Poreikis (vnt.)</w:t>
            </w:r>
          </w:p>
        </w:tc>
        <w:tc>
          <w:tcPr>
            <w:tcW w:w="1701" w:type="dxa"/>
            <w:tcBorders>
              <w:top w:val="single" w:sz="4" w:space="0" w:color="auto"/>
              <w:left w:val="single" w:sz="4" w:space="0" w:color="auto"/>
              <w:bottom w:val="single" w:sz="4" w:space="0" w:color="auto"/>
              <w:right w:val="single" w:sz="4" w:space="0" w:color="auto"/>
            </w:tcBorders>
            <w:hideMark/>
          </w:tcPr>
          <w:p w14:paraId="7B87FD5E" w14:textId="77777777" w:rsidR="008058A4" w:rsidRPr="001F24DC" w:rsidRDefault="008058A4" w:rsidP="008058A4">
            <w:pPr>
              <w:rPr>
                <w:rFonts w:eastAsia="Calibri"/>
                <w:spacing w:val="2"/>
                <w:position w:val="2"/>
              </w:rPr>
            </w:pPr>
            <w:r w:rsidRPr="001F24DC">
              <w:rPr>
                <w:rFonts w:eastAsia="Calibri"/>
                <w:spacing w:val="2"/>
                <w:position w:val="2"/>
              </w:rPr>
              <w:t>* - augalai vazonuose;</w:t>
            </w:r>
          </w:p>
          <w:p w14:paraId="2B0FEFC4" w14:textId="77777777" w:rsidR="008058A4" w:rsidRPr="001F24DC" w:rsidRDefault="008058A4" w:rsidP="008058A4">
            <w:pPr>
              <w:rPr>
                <w:rFonts w:eastAsia="Calibri"/>
                <w:spacing w:val="2"/>
                <w:position w:val="2"/>
              </w:rPr>
            </w:pPr>
            <w:proofErr w:type="spellStart"/>
            <w:r w:rsidRPr="001F24DC">
              <w:rPr>
                <w:rFonts w:eastAsia="Calibri"/>
                <w:spacing w:val="2"/>
                <w:position w:val="2"/>
              </w:rPr>
              <w:t>gr</w:t>
            </w:r>
            <w:proofErr w:type="spellEnd"/>
            <w:r w:rsidRPr="001F24DC">
              <w:rPr>
                <w:rFonts w:eastAsia="Calibri"/>
                <w:spacing w:val="2"/>
                <w:position w:val="2"/>
              </w:rPr>
              <w:t xml:space="preserve"> - augalai kasami iš grunto;</w:t>
            </w:r>
          </w:p>
          <w:p w14:paraId="1D6E0C58" w14:textId="77777777" w:rsidR="008058A4" w:rsidRPr="001F24DC" w:rsidRDefault="008058A4" w:rsidP="008058A4">
            <w:pPr>
              <w:rPr>
                <w:rFonts w:eastAsia="Calibri"/>
                <w:spacing w:val="2"/>
                <w:position w:val="2"/>
              </w:rPr>
            </w:pPr>
            <w:proofErr w:type="spellStart"/>
            <w:r w:rsidRPr="001F24DC">
              <w:rPr>
                <w:rFonts w:eastAsia="Calibri"/>
                <w:spacing w:val="2"/>
                <w:position w:val="2"/>
              </w:rPr>
              <w:t>gm</w:t>
            </w:r>
            <w:proofErr w:type="spellEnd"/>
            <w:r w:rsidRPr="001F24DC">
              <w:rPr>
                <w:rFonts w:eastAsia="Calibri"/>
                <w:spacing w:val="2"/>
                <w:position w:val="2"/>
              </w:rPr>
              <w:t xml:space="preserve"> - augalai su žemės gumulu;</w:t>
            </w:r>
          </w:p>
          <w:p w14:paraId="21DC5327" w14:textId="77777777" w:rsidR="008058A4" w:rsidRPr="001F24DC" w:rsidRDefault="008058A4" w:rsidP="008058A4">
            <w:pPr>
              <w:rPr>
                <w:rFonts w:eastAsia="Calibri"/>
                <w:spacing w:val="2"/>
                <w:position w:val="2"/>
              </w:rPr>
            </w:pPr>
            <w:r w:rsidRPr="001F24DC">
              <w:rPr>
                <w:rFonts w:eastAsia="Calibri"/>
                <w:spacing w:val="2"/>
                <w:position w:val="2"/>
              </w:rPr>
              <w:t xml:space="preserve">f - formuotas augalas; </w:t>
            </w:r>
          </w:p>
          <w:p w14:paraId="1C6EC813" w14:textId="77777777" w:rsidR="008058A4" w:rsidRPr="001F24DC" w:rsidRDefault="008058A4" w:rsidP="008058A4">
            <w:pPr>
              <w:rPr>
                <w:rFonts w:eastAsia="Calibri"/>
                <w:spacing w:val="2"/>
                <w:position w:val="2"/>
              </w:rPr>
            </w:pPr>
            <w:proofErr w:type="spellStart"/>
            <w:r w:rsidRPr="001F24DC">
              <w:rPr>
                <w:rFonts w:eastAsia="Calibri"/>
                <w:spacing w:val="2"/>
                <w:position w:val="2"/>
              </w:rPr>
              <w:t>ap</w:t>
            </w:r>
            <w:proofErr w:type="spellEnd"/>
            <w:r w:rsidRPr="001F24DC">
              <w:rPr>
                <w:rFonts w:eastAsia="Calibri"/>
                <w:spacing w:val="2"/>
                <w:position w:val="2"/>
              </w:rPr>
              <w:t xml:space="preserve"> - kamieno apimtis cm 1 m aukštyje (tik augalams, kurių aukštis ne mažesnis nei 1,5 m)</w:t>
            </w:r>
          </w:p>
          <w:p w14:paraId="60FE50A0" w14:textId="77777777" w:rsidR="008058A4" w:rsidRPr="001F24DC" w:rsidRDefault="008058A4" w:rsidP="008058A4">
            <w:pPr>
              <w:rPr>
                <w:rFonts w:eastAsia="Calibri"/>
                <w:spacing w:val="2"/>
                <w:position w:val="2"/>
              </w:rPr>
            </w:pPr>
            <w:r w:rsidRPr="001F24DC">
              <w:rPr>
                <w:rFonts w:ascii="Cambria Math" w:eastAsia="Calibri" w:hAnsi="Cambria Math" w:cs="Cambria Math"/>
                <w:spacing w:val="2"/>
                <w:position w:val="2"/>
              </w:rPr>
              <w:t>⌀</w:t>
            </w:r>
            <w:r w:rsidRPr="001F24DC">
              <w:rPr>
                <w:rFonts w:eastAsia="Calibri"/>
                <w:spacing w:val="2"/>
                <w:position w:val="2"/>
              </w:rPr>
              <w:t xml:space="preserve"> medžio /krūmo burbulo skersmuo m (pateikiamas ne mažiau nei vienas parametras)</w:t>
            </w:r>
          </w:p>
        </w:tc>
        <w:tc>
          <w:tcPr>
            <w:tcW w:w="1417" w:type="dxa"/>
            <w:tcBorders>
              <w:top w:val="single" w:sz="4" w:space="0" w:color="auto"/>
              <w:left w:val="single" w:sz="4" w:space="0" w:color="auto"/>
              <w:bottom w:val="single" w:sz="4" w:space="0" w:color="auto"/>
              <w:right w:val="single" w:sz="4" w:space="0" w:color="auto"/>
            </w:tcBorders>
            <w:hideMark/>
          </w:tcPr>
          <w:p w14:paraId="1767EE28" w14:textId="77777777" w:rsidR="008058A4" w:rsidRPr="001F24DC" w:rsidRDefault="008058A4" w:rsidP="008058A4">
            <w:pPr>
              <w:rPr>
                <w:rFonts w:eastAsia="Calibri"/>
                <w:spacing w:val="2"/>
                <w:position w:val="2"/>
              </w:rPr>
            </w:pPr>
            <w:r w:rsidRPr="001F24DC">
              <w:rPr>
                <w:rFonts w:eastAsia="Calibri"/>
                <w:spacing w:val="2"/>
                <w:position w:val="2"/>
              </w:rPr>
              <w:t>Aukštis, m</w:t>
            </w:r>
          </w:p>
        </w:tc>
      </w:tr>
      <w:tr w:rsidR="008058A4" w:rsidRPr="001F24DC" w14:paraId="2E6D4301" w14:textId="77777777" w:rsidTr="008058A4">
        <w:tc>
          <w:tcPr>
            <w:tcW w:w="9930" w:type="dxa"/>
            <w:gridSpan w:val="6"/>
            <w:tcBorders>
              <w:top w:val="single" w:sz="4" w:space="0" w:color="auto"/>
              <w:left w:val="single" w:sz="4" w:space="0" w:color="auto"/>
              <w:bottom w:val="single" w:sz="4" w:space="0" w:color="auto"/>
              <w:right w:val="single" w:sz="4" w:space="0" w:color="auto"/>
            </w:tcBorders>
            <w:hideMark/>
          </w:tcPr>
          <w:p w14:paraId="676525EF" w14:textId="77777777" w:rsidR="008058A4" w:rsidRPr="001F24DC" w:rsidRDefault="008058A4" w:rsidP="008058A4">
            <w:pPr>
              <w:rPr>
                <w:rFonts w:eastAsia="Calibri"/>
                <w:spacing w:val="2"/>
                <w:position w:val="2"/>
              </w:rPr>
            </w:pPr>
            <w:r w:rsidRPr="001F24DC">
              <w:rPr>
                <w:rFonts w:eastAsia="Calibri"/>
                <w:spacing w:val="2"/>
                <w:position w:val="2"/>
              </w:rPr>
              <w:t>Spygliuočiai:</w:t>
            </w:r>
          </w:p>
        </w:tc>
      </w:tr>
      <w:tr w:rsidR="008058A4" w:rsidRPr="001F24DC" w14:paraId="55DED92F" w14:textId="77777777" w:rsidTr="008058A4">
        <w:tc>
          <w:tcPr>
            <w:tcW w:w="717" w:type="dxa"/>
            <w:tcBorders>
              <w:top w:val="single" w:sz="4" w:space="0" w:color="auto"/>
              <w:left w:val="single" w:sz="4" w:space="0" w:color="auto"/>
              <w:bottom w:val="single" w:sz="4" w:space="0" w:color="auto"/>
              <w:right w:val="single" w:sz="4" w:space="0" w:color="auto"/>
            </w:tcBorders>
            <w:hideMark/>
          </w:tcPr>
          <w:p w14:paraId="30B03689" w14:textId="77777777" w:rsidR="008058A4" w:rsidRPr="001F24DC" w:rsidRDefault="008058A4" w:rsidP="008058A4">
            <w:pPr>
              <w:rPr>
                <w:rFonts w:eastAsia="Calibri"/>
                <w:spacing w:val="2"/>
                <w:position w:val="2"/>
              </w:rPr>
            </w:pPr>
            <w:r w:rsidRPr="000A2F3B">
              <w:rPr>
                <w:rFonts w:eastAsia="Aptos"/>
                <w:spacing w:val="2"/>
                <w:position w:val="2"/>
              </w:rPr>
              <w:t>1.</w:t>
            </w:r>
          </w:p>
        </w:tc>
        <w:tc>
          <w:tcPr>
            <w:tcW w:w="2976" w:type="dxa"/>
            <w:tcBorders>
              <w:top w:val="single" w:sz="4" w:space="0" w:color="auto"/>
              <w:left w:val="single" w:sz="4" w:space="0" w:color="auto"/>
              <w:bottom w:val="single" w:sz="4" w:space="0" w:color="auto"/>
              <w:right w:val="single" w:sz="4" w:space="0" w:color="auto"/>
            </w:tcBorders>
            <w:hideMark/>
          </w:tcPr>
          <w:p w14:paraId="7328EFF2" w14:textId="77777777" w:rsidR="008058A4" w:rsidRPr="001F24DC" w:rsidRDefault="008058A4" w:rsidP="008058A4">
            <w:pPr>
              <w:rPr>
                <w:rFonts w:eastAsia="Calibri"/>
                <w:spacing w:val="2"/>
                <w:position w:val="2"/>
              </w:rPr>
            </w:pPr>
            <w:r w:rsidRPr="000A2F3B">
              <w:rPr>
                <w:rFonts w:eastAsia="Aptos"/>
                <w:kern w:val="36"/>
                <w:lang w:eastAsia="lt-LT"/>
              </w:rPr>
              <w:t>Paprastoji eglė (</w:t>
            </w:r>
            <w:proofErr w:type="spellStart"/>
            <w:r w:rsidRPr="000A2F3B">
              <w:rPr>
                <w:rFonts w:eastAsia="Aptos"/>
                <w:kern w:val="36"/>
                <w:lang w:eastAsia="lt-LT"/>
              </w:rPr>
              <w:t>Picea</w:t>
            </w:r>
            <w:proofErr w:type="spellEnd"/>
            <w:r w:rsidRPr="000A2F3B">
              <w:rPr>
                <w:rFonts w:eastAsia="Aptos"/>
                <w:kern w:val="36"/>
                <w:lang w:eastAsia="lt-LT"/>
              </w:rPr>
              <w:t xml:space="preserve"> </w:t>
            </w:r>
            <w:proofErr w:type="spellStart"/>
            <w:r w:rsidRPr="000A2F3B">
              <w:rPr>
                <w:rFonts w:eastAsia="Aptos"/>
                <w:kern w:val="36"/>
                <w:lang w:eastAsia="lt-LT"/>
              </w:rPr>
              <w:t>abies</w:t>
            </w:r>
            <w:proofErr w:type="spellEnd"/>
            <w:r w:rsidRPr="000A2F3B">
              <w:rPr>
                <w:rFonts w:eastAsia="Aptos"/>
                <w:kern w:val="36"/>
                <w:lang w:eastAsia="lt-LT"/>
              </w:rPr>
              <w:t>)</w:t>
            </w:r>
          </w:p>
        </w:tc>
        <w:tc>
          <w:tcPr>
            <w:tcW w:w="1276" w:type="dxa"/>
            <w:tcBorders>
              <w:top w:val="single" w:sz="4" w:space="0" w:color="auto"/>
              <w:left w:val="single" w:sz="4" w:space="0" w:color="auto"/>
              <w:bottom w:val="single" w:sz="4" w:space="0" w:color="auto"/>
              <w:right w:val="single" w:sz="4" w:space="0" w:color="auto"/>
            </w:tcBorders>
            <w:hideMark/>
          </w:tcPr>
          <w:p w14:paraId="048A1060" w14:textId="77777777" w:rsidR="008058A4" w:rsidRPr="001F24DC" w:rsidRDefault="008058A4" w:rsidP="008058A4">
            <w:pPr>
              <w:rPr>
                <w:rFonts w:eastAsia="Calibri"/>
                <w:spacing w:val="2"/>
                <w:position w:val="2"/>
              </w:rPr>
            </w:pPr>
            <w:r w:rsidRPr="000A2F3B">
              <w:rPr>
                <w:rFonts w:eastAsia="Aptos"/>
                <w:spacing w:val="2"/>
                <w:position w:val="2"/>
              </w:rPr>
              <w:t>Sudeikių</w:t>
            </w:r>
          </w:p>
        </w:tc>
        <w:tc>
          <w:tcPr>
            <w:tcW w:w="1843" w:type="dxa"/>
            <w:tcBorders>
              <w:top w:val="single" w:sz="4" w:space="0" w:color="auto"/>
              <w:left w:val="single" w:sz="4" w:space="0" w:color="auto"/>
              <w:bottom w:val="single" w:sz="4" w:space="0" w:color="auto"/>
              <w:right w:val="single" w:sz="4" w:space="0" w:color="auto"/>
            </w:tcBorders>
            <w:hideMark/>
          </w:tcPr>
          <w:p w14:paraId="3FA2F749" w14:textId="77777777" w:rsidR="008058A4" w:rsidRPr="001F24DC" w:rsidRDefault="008058A4" w:rsidP="008058A4">
            <w:pPr>
              <w:rPr>
                <w:rFonts w:eastAsia="Calibri"/>
                <w:spacing w:val="2"/>
                <w:position w:val="2"/>
              </w:rPr>
            </w:pPr>
            <w:r w:rsidRPr="001F24DC">
              <w:rPr>
                <w:rFonts w:eastAsia="Calibri"/>
                <w:spacing w:val="2"/>
                <w:position w:val="2"/>
                <w:lang w:eastAsia="lt-LT"/>
              </w:rPr>
              <w:t xml:space="preserve">Ne mažiau kaip </w:t>
            </w:r>
            <w:r w:rsidRPr="001F24DC">
              <w:rPr>
                <w:rFonts w:eastAsia="Calibri"/>
                <w:spacing w:val="2"/>
                <w:position w:val="2"/>
                <w:lang w:eastAsia="lt-LT"/>
              </w:rPr>
              <w:lastRenderedPageBreak/>
              <w:t xml:space="preserve">25 ir ne daugiau kaip 30 </w:t>
            </w:r>
          </w:p>
        </w:tc>
        <w:tc>
          <w:tcPr>
            <w:tcW w:w="1701" w:type="dxa"/>
            <w:tcBorders>
              <w:top w:val="single" w:sz="4" w:space="0" w:color="auto"/>
              <w:left w:val="single" w:sz="4" w:space="0" w:color="auto"/>
              <w:bottom w:val="single" w:sz="4" w:space="0" w:color="auto"/>
              <w:right w:val="single" w:sz="4" w:space="0" w:color="auto"/>
            </w:tcBorders>
            <w:hideMark/>
          </w:tcPr>
          <w:p w14:paraId="69F57F23" w14:textId="77777777" w:rsidR="008058A4" w:rsidRPr="001F24DC" w:rsidRDefault="008058A4" w:rsidP="008058A4">
            <w:pPr>
              <w:rPr>
                <w:rFonts w:eastAsia="Calibri"/>
                <w:spacing w:val="2"/>
                <w:position w:val="2"/>
              </w:rPr>
            </w:pPr>
            <w:r w:rsidRPr="000A2F3B">
              <w:rPr>
                <w:rFonts w:eastAsia="Aptos"/>
              </w:rPr>
              <w:lastRenderedPageBreak/>
              <w:t xml:space="preserve"> </w:t>
            </w:r>
            <w:r w:rsidRPr="000A2F3B">
              <w:rPr>
                <w:rFonts w:eastAsia="Aptos"/>
                <w:spacing w:val="2"/>
                <w:position w:val="2"/>
              </w:rPr>
              <w:t xml:space="preserve">* </w:t>
            </w:r>
          </w:p>
        </w:tc>
        <w:tc>
          <w:tcPr>
            <w:tcW w:w="1417" w:type="dxa"/>
            <w:tcBorders>
              <w:top w:val="single" w:sz="4" w:space="0" w:color="auto"/>
              <w:left w:val="single" w:sz="4" w:space="0" w:color="auto"/>
              <w:bottom w:val="single" w:sz="4" w:space="0" w:color="auto"/>
              <w:right w:val="single" w:sz="4" w:space="0" w:color="auto"/>
            </w:tcBorders>
          </w:tcPr>
          <w:p w14:paraId="0A1B56D5" w14:textId="77777777" w:rsidR="008058A4" w:rsidRPr="001F24DC" w:rsidRDefault="008058A4" w:rsidP="008058A4">
            <w:pPr>
              <w:rPr>
                <w:rFonts w:eastAsia="Calibri"/>
                <w:spacing w:val="2"/>
                <w:position w:val="2"/>
              </w:rPr>
            </w:pPr>
            <w:r w:rsidRPr="000A2F3B">
              <w:rPr>
                <w:rFonts w:eastAsia="Aptos"/>
              </w:rPr>
              <w:t xml:space="preserve">0,3 – 0,4 - </w:t>
            </w:r>
            <w:r w:rsidRPr="000A2F3B">
              <w:rPr>
                <w:rFonts w:eastAsia="Aptos"/>
              </w:rPr>
              <w:lastRenderedPageBreak/>
              <w:t>0,6</w:t>
            </w:r>
          </w:p>
        </w:tc>
      </w:tr>
      <w:tr w:rsidR="008058A4" w:rsidRPr="001F24DC" w14:paraId="4DDFC723" w14:textId="77777777" w:rsidTr="008058A4">
        <w:tc>
          <w:tcPr>
            <w:tcW w:w="717" w:type="dxa"/>
            <w:tcBorders>
              <w:top w:val="single" w:sz="4" w:space="0" w:color="auto"/>
              <w:left w:val="single" w:sz="4" w:space="0" w:color="auto"/>
              <w:bottom w:val="single" w:sz="4" w:space="0" w:color="auto"/>
              <w:right w:val="single" w:sz="4" w:space="0" w:color="auto"/>
            </w:tcBorders>
            <w:hideMark/>
          </w:tcPr>
          <w:p w14:paraId="613EB591" w14:textId="77777777" w:rsidR="008058A4" w:rsidRPr="001F24DC" w:rsidRDefault="008058A4" w:rsidP="008058A4">
            <w:pPr>
              <w:rPr>
                <w:rFonts w:eastAsia="Calibri"/>
                <w:spacing w:val="2"/>
                <w:position w:val="2"/>
              </w:rPr>
            </w:pPr>
            <w:r w:rsidRPr="000A2F3B">
              <w:rPr>
                <w:rFonts w:eastAsia="Aptos"/>
                <w:spacing w:val="2"/>
                <w:position w:val="2"/>
              </w:rPr>
              <w:lastRenderedPageBreak/>
              <w:t>2.</w:t>
            </w:r>
          </w:p>
        </w:tc>
        <w:tc>
          <w:tcPr>
            <w:tcW w:w="2976" w:type="dxa"/>
            <w:tcBorders>
              <w:top w:val="single" w:sz="4" w:space="0" w:color="auto"/>
              <w:left w:val="single" w:sz="4" w:space="0" w:color="auto"/>
              <w:bottom w:val="single" w:sz="4" w:space="0" w:color="auto"/>
              <w:right w:val="single" w:sz="4" w:space="0" w:color="auto"/>
            </w:tcBorders>
            <w:hideMark/>
          </w:tcPr>
          <w:p w14:paraId="3DC85F2E" w14:textId="77777777" w:rsidR="008058A4" w:rsidRPr="001F24DC" w:rsidRDefault="008058A4" w:rsidP="008058A4">
            <w:pPr>
              <w:rPr>
                <w:rFonts w:eastAsia="Calibri"/>
                <w:spacing w:val="2"/>
                <w:position w:val="2"/>
              </w:rPr>
            </w:pPr>
            <w:r w:rsidRPr="000A2F3B">
              <w:rPr>
                <w:rFonts w:eastAsia="Aptos"/>
                <w:spacing w:val="2"/>
                <w:position w:val="2"/>
              </w:rPr>
              <w:t>Pušis kalninė (</w:t>
            </w:r>
            <w:proofErr w:type="spellStart"/>
            <w:r w:rsidRPr="000A2F3B">
              <w:rPr>
                <w:rFonts w:eastAsia="Aptos"/>
                <w:spacing w:val="2"/>
                <w:position w:val="2"/>
              </w:rPr>
              <w:t>Pinus</w:t>
            </w:r>
            <w:proofErr w:type="spellEnd"/>
            <w:r w:rsidRPr="000A2F3B">
              <w:rPr>
                <w:rFonts w:eastAsia="Aptos"/>
                <w:spacing w:val="2"/>
                <w:position w:val="2"/>
              </w:rPr>
              <w:t xml:space="preserve"> mugo)</w:t>
            </w:r>
          </w:p>
        </w:tc>
        <w:tc>
          <w:tcPr>
            <w:tcW w:w="1276" w:type="dxa"/>
            <w:tcBorders>
              <w:top w:val="single" w:sz="4" w:space="0" w:color="auto"/>
              <w:left w:val="single" w:sz="4" w:space="0" w:color="auto"/>
              <w:bottom w:val="single" w:sz="4" w:space="0" w:color="auto"/>
              <w:right w:val="single" w:sz="4" w:space="0" w:color="auto"/>
            </w:tcBorders>
            <w:hideMark/>
          </w:tcPr>
          <w:p w14:paraId="4AF849F1" w14:textId="77777777" w:rsidR="008058A4" w:rsidRPr="001F24DC" w:rsidRDefault="008058A4" w:rsidP="008058A4">
            <w:pPr>
              <w:rPr>
                <w:rFonts w:eastAsia="Calibri"/>
                <w:spacing w:val="2"/>
                <w:position w:val="2"/>
              </w:rPr>
            </w:pPr>
            <w:r w:rsidRPr="000A2F3B">
              <w:rPr>
                <w:rFonts w:eastAsia="Aptos"/>
                <w:spacing w:val="2"/>
                <w:position w:val="2"/>
              </w:rPr>
              <w:t>Utenos</w:t>
            </w:r>
          </w:p>
        </w:tc>
        <w:tc>
          <w:tcPr>
            <w:tcW w:w="1843" w:type="dxa"/>
            <w:tcBorders>
              <w:top w:val="single" w:sz="4" w:space="0" w:color="auto"/>
              <w:left w:val="single" w:sz="4" w:space="0" w:color="auto"/>
              <w:bottom w:val="single" w:sz="4" w:space="0" w:color="auto"/>
              <w:right w:val="single" w:sz="4" w:space="0" w:color="auto"/>
            </w:tcBorders>
            <w:hideMark/>
          </w:tcPr>
          <w:p w14:paraId="32398169" w14:textId="77777777" w:rsidR="008058A4" w:rsidRPr="001F24DC" w:rsidRDefault="008058A4" w:rsidP="008058A4">
            <w:pPr>
              <w:rPr>
                <w:rFonts w:eastAsia="Calibri"/>
                <w:spacing w:val="2"/>
                <w:position w:val="2"/>
              </w:rPr>
            </w:pPr>
            <w:r w:rsidRPr="001F24DC">
              <w:rPr>
                <w:rFonts w:eastAsia="Calibri"/>
                <w:spacing w:val="2"/>
                <w:position w:val="2"/>
                <w:lang w:eastAsia="lt-LT"/>
              </w:rPr>
              <w:t>Ne mažiau kaip 30 ir ne daugiau kaip 35</w:t>
            </w:r>
          </w:p>
        </w:tc>
        <w:tc>
          <w:tcPr>
            <w:tcW w:w="1701" w:type="dxa"/>
            <w:tcBorders>
              <w:top w:val="single" w:sz="4" w:space="0" w:color="auto"/>
              <w:left w:val="single" w:sz="4" w:space="0" w:color="auto"/>
              <w:bottom w:val="single" w:sz="4" w:space="0" w:color="auto"/>
              <w:right w:val="single" w:sz="4" w:space="0" w:color="auto"/>
            </w:tcBorders>
            <w:hideMark/>
          </w:tcPr>
          <w:p w14:paraId="63267155" w14:textId="77777777" w:rsidR="008058A4" w:rsidRPr="001F24DC" w:rsidRDefault="008058A4" w:rsidP="008058A4">
            <w:pPr>
              <w:rPr>
                <w:rFonts w:eastAsia="Calibri"/>
                <w:spacing w:val="2"/>
                <w:position w:val="2"/>
              </w:rPr>
            </w:pPr>
            <w:r w:rsidRPr="000A2F3B">
              <w:rPr>
                <w:rFonts w:eastAsia="Aptos"/>
                <w:spacing w:val="2"/>
                <w:position w:val="2"/>
              </w:rPr>
              <w:t xml:space="preserve"> *</w:t>
            </w:r>
          </w:p>
        </w:tc>
        <w:tc>
          <w:tcPr>
            <w:tcW w:w="1417" w:type="dxa"/>
            <w:tcBorders>
              <w:top w:val="single" w:sz="4" w:space="0" w:color="auto"/>
              <w:left w:val="single" w:sz="4" w:space="0" w:color="auto"/>
              <w:bottom w:val="single" w:sz="4" w:space="0" w:color="auto"/>
              <w:right w:val="single" w:sz="4" w:space="0" w:color="auto"/>
            </w:tcBorders>
          </w:tcPr>
          <w:p w14:paraId="54D6C210" w14:textId="77777777" w:rsidR="008058A4" w:rsidRPr="001F24DC" w:rsidRDefault="008058A4" w:rsidP="008058A4">
            <w:pPr>
              <w:rPr>
                <w:rFonts w:eastAsia="Calibri"/>
                <w:spacing w:val="2"/>
                <w:position w:val="2"/>
              </w:rPr>
            </w:pPr>
            <w:r w:rsidRPr="000A2F3B">
              <w:rPr>
                <w:rFonts w:eastAsia="Aptos"/>
                <w:spacing w:val="2"/>
                <w:position w:val="2"/>
              </w:rPr>
              <w:t>0,4 - 0,6</w:t>
            </w:r>
          </w:p>
        </w:tc>
      </w:tr>
      <w:tr w:rsidR="008058A4" w:rsidRPr="001F24DC" w14:paraId="211A8744" w14:textId="77777777" w:rsidTr="008058A4">
        <w:tc>
          <w:tcPr>
            <w:tcW w:w="717" w:type="dxa"/>
            <w:tcBorders>
              <w:top w:val="single" w:sz="4" w:space="0" w:color="auto"/>
              <w:left w:val="single" w:sz="4" w:space="0" w:color="auto"/>
              <w:bottom w:val="single" w:sz="4" w:space="0" w:color="auto"/>
              <w:right w:val="single" w:sz="4" w:space="0" w:color="auto"/>
            </w:tcBorders>
            <w:hideMark/>
          </w:tcPr>
          <w:p w14:paraId="1CE77610" w14:textId="77777777" w:rsidR="008058A4" w:rsidRPr="001F24DC" w:rsidRDefault="008058A4" w:rsidP="008058A4">
            <w:pPr>
              <w:rPr>
                <w:rFonts w:eastAsia="Calibri"/>
                <w:spacing w:val="2"/>
                <w:position w:val="2"/>
              </w:rPr>
            </w:pPr>
            <w:r w:rsidRPr="000A2F3B">
              <w:rPr>
                <w:rFonts w:eastAsia="Aptos"/>
                <w:spacing w:val="2"/>
                <w:position w:val="2"/>
              </w:rPr>
              <w:t>3.</w:t>
            </w:r>
          </w:p>
        </w:tc>
        <w:tc>
          <w:tcPr>
            <w:tcW w:w="2976" w:type="dxa"/>
            <w:tcBorders>
              <w:top w:val="single" w:sz="4" w:space="0" w:color="auto"/>
              <w:left w:val="single" w:sz="4" w:space="0" w:color="auto"/>
              <w:bottom w:val="single" w:sz="4" w:space="0" w:color="auto"/>
              <w:right w:val="single" w:sz="4" w:space="0" w:color="auto"/>
            </w:tcBorders>
            <w:hideMark/>
          </w:tcPr>
          <w:p w14:paraId="76A91050" w14:textId="77777777" w:rsidR="008058A4" w:rsidRPr="001F24DC" w:rsidRDefault="008058A4" w:rsidP="008058A4">
            <w:pPr>
              <w:rPr>
                <w:rFonts w:eastAsia="Calibri"/>
                <w:spacing w:val="2"/>
                <w:position w:val="2"/>
              </w:rPr>
            </w:pPr>
            <w:r w:rsidRPr="000A2F3B">
              <w:rPr>
                <w:rFonts w:eastAsia="Aptos"/>
                <w:spacing w:val="2"/>
                <w:position w:val="2"/>
              </w:rPr>
              <w:t>Pušis kalninė (</w:t>
            </w:r>
            <w:proofErr w:type="spellStart"/>
            <w:r w:rsidRPr="000A2F3B">
              <w:rPr>
                <w:rFonts w:eastAsia="Aptos"/>
                <w:spacing w:val="2"/>
                <w:position w:val="2"/>
              </w:rPr>
              <w:t>Pinus</w:t>
            </w:r>
            <w:proofErr w:type="spellEnd"/>
            <w:r w:rsidRPr="000A2F3B">
              <w:rPr>
                <w:rFonts w:eastAsia="Aptos"/>
                <w:spacing w:val="2"/>
                <w:position w:val="2"/>
              </w:rPr>
              <w:t xml:space="preserve"> mugo)</w:t>
            </w:r>
          </w:p>
        </w:tc>
        <w:tc>
          <w:tcPr>
            <w:tcW w:w="1276" w:type="dxa"/>
            <w:tcBorders>
              <w:top w:val="single" w:sz="4" w:space="0" w:color="auto"/>
              <w:left w:val="single" w:sz="4" w:space="0" w:color="auto"/>
              <w:bottom w:val="single" w:sz="4" w:space="0" w:color="auto"/>
              <w:right w:val="single" w:sz="4" w:space="0" w:color="auto"/>
            </w:tcBorders>
            <w:hideMark/>
          </w:tcPr>
          <w:p w14:paraId="4EE3B85C" w14:textId="77777777" w:rsidR="008058A4" w:rsidRPr="001F24DC" w:rsidRDefault="008058A4" w:rsidP="008058A4">
            <w:pPr>
              <w:rPr>
                <w:rFonts w:eastAsia="Calibri"/>
                <w:spacing w:val="2"/>
                <w:position w:val="2"/>
              </w:rPr>
            </w:pPr>
            <w:r w:rsidRPr="000A2F3B">
              <w:rPr>
                <w:rFonts w:eastAsia="Aptos"/>
                <w:spacing w:val="2"/>
                <w:position w:val="2"/>
              </w:rPr>
              <w:t>Daugailių</w:t>
            </w:r>
          </w:p>
        </w:tc>
        <w:tc>
          <w:tcPr>
            <w:tcW w:w="1843" w:type="dxa"/>
            <w:tcBorders>
              <w:top w:val="single" w:sz="4" w:space="0" w:color="auto"/>
              <w:left w:val="single" w:sz="4" w:space="0" w:color="auto"/>
              <w:bottom w:val="single" w:sz="4" w:space="0" w:color="auto"/>
              <w:right w:val="single" w:sz="4" w:space="0" w:color="auto"/>
            </w:tcBorders>
            <w:hideMark/>
          </w:tcPr>
          <w:p w14:paraId="11247F76" w14:textId="77777777" w:rsidR="008058A4" w:rsidRPr="001F24DC" w:rsidRDefault="008058A4" w:rsidP="008058A4">
            <w:pPr>
              <w:rPr>
                <w:rFonts w:eastAsia="Calibri"/>
                <w:spacing w:val="2"/>
                <w:position w:val="2"/>
              </w:rPr>
            </w:pPr>
            <w:r w:rsidRPr="001F24DC">
              <w:rPr>
                <w:rFonts w:eastAsia="Calibri"/>
                <w:spacing w:val="2"/>
                <w:position w:val="2"/>
                <w:lang w:eastAsia="lt-LT"/>
              </w:rPr>
              <w:t>Ne mažiau kaip 4 ir ne daugiau kaip 5</w:t>
            </w:r>
          </w:p>
        </w:tc>
        <w:tc>
          <w:tcPr>
            <w:tcW w:w="1701" w:type="dxa"/>
            <w:tcBorders>
              <w:top w:val="single" w:sz="4" w:space="0" w:color="auto"/>
              <w:left w:val="single" w:sz="4" w:space="0" w:color="auto"/>
              <w:bottom w:val="single" w:sz="4" w:space="0" w:color="auto"/>
              <w:right w:val="single" w:sz="4" w:space="0" w:color="auto"/>
            </w:tcBorders>
            <w:hideMark/>
          </w:tcPr>
          <w:p w14:paraId="403A83C5" w14:textId="77777777" w:rsidR="008058A4" w:rsidRPr="001F24DC" w:rsidRDefault="008058A4" w:rsidP="008058A4">
            <w:pPr>
              <w:rPr>
                <w:rFonts w:eastAsia="Calibri"/>
                <w:spacing w:val="2"/>
                <w:position w:val="2"/>
              </w:rPr>
            </w:pPr>
            <w:r w:rsidRPr="000A2F3B">
              <w:rPr>
                <w:rFonts w:eastAsia="Aptos"/>
                <w:spacing w:val="2"/>
                <w:position w:val="2"/>
              </w:rPr>
              <w:t xml:space="preserve"> *</w:t>
            </w:r>
          </w:p>
        </w:tc>
        <w:tc>
          <w:tcPr>
            <w:tcW w:w="1417" w:type="dxa"/>
            <w:tcBorders>
              <w:top w:val="single" w:sz="4" w:space="0" w:color="auto"/>
              <w:left w:val="single" w:sz="4" w:space="0" w:color="auto"/>
              <w:bottom w:val="single" w:sz="4" w:space="0" w:color="auto"/>
              <w:right w:val="single" w:sz="4" w:space="0" w:color="auto"/>
            </w:tcBorders>
          </w:tcPr>
          <w:p w14:paraId="1FDDF55C" w14:textId="77777777" w:rsidR="008058A4" w:rsidRPr="001F24DC" w:rsidRDefault="008058A4" w:rsidP="008058A4">
            <w:pPr>
              <w:rPr>
                <w:rFonts w:eastAsia="Calibri"/>
                <w:spacing w:val="2"/>
                <w:position w:val="2"/>
              </w:rPr>
            </w:pPr>
            <w:r w:rsidRPr="000A2F3B">
              <w:rPr>
                <w:rFonts w:eastAsia="Aptos"/>
                <w:spacing w:val="2"/>
                <w:position w:val="2"/>
              </w:rPr>
              <w:t>0,4 - 0,6</w:t>
            </w:r>
          </w:p>
        </w:tc>
      </w:tr>
      <w:tr w:rsidR="008058A4" w:rsidRPr="001F24DC" w14:paraId="2D9DEAAA" w14:textId="77777777" w:rsidTr="008058A4">
        <w:tc>
          <w:tcPr>
            <w:tcW w:w="717" w:type="dxa"/>
            <w:tcBorders>
              <w:top w:val="single" w:sz="4" w:space="0" w:color="auto"/>
              <w:left w:val="single" w:sz="4" w:space="0" w:color="auto"/>
              <w:bottom w:val="single" w:sz="4" w:space="0" w:color="auto"/>
              <w:right w:val="single" w:sz="4" w:space="0" w:color="auto"/>
            </w:tcBorders>
            <w:hideMark/>
          </w:tcPr>
          <w:p w14:paraId="11C40210" w14:textId="77777777" w:rsidR="008058A4" w:rsidRPr="001F24DC" w:rsidRDefault="008058A4" w:rsidP="008058A4">
            <w:pPr>
              <w:rPr>
                <w:rFonts w:eastAsia="Calibri"/>
                <w:spacing w:val="2"/>
                <w:position w:val="2"/>
              </w:rPr>
            </w:pPr>
            <w:r w:rsidRPr="000A2F3B">
              <w:rPr>
                <w:rFonts w:eastAsia="Aptos"/>
                <w:spacing w:val="2"/>
                <w:position w:val="2"/>
              </w:rPr>
              <w:t>4.</w:t>
            </w:r>
          </w:p>
        </w:tc>
        <w:tc>
          <w:tcPr>
            <w:tcW w:w="2976" w:type="dxa"/>
            <w:tcBorders>
              <w:top w:val="single" w:sz="4" w:space="0" w:color="auto"/>
              <w:left w:val="single" w:sz="4" w:space="0" w:color="auto"/>
              <w:bottom w:val="single" w:sz="4" w:space="0" w:color="auto"/>
              <w:right w:val="single" w:sz="4" w:space="0" w:color="auto"/>
            </w:tcBorders>
            <w:hideMark/>
          </w:tcPr>
          <w:p w14:paraId="278FE8CB" w14:textId="77777777" w:rsidR="008058A4" w:rsidRPr="001F24DC" w:rsidRDefault="008058A4" w:rsidP="008058A4">
            <w:pPr>
              <w:rPr>
                <w:rFonts w:eastAsia="Calibri"/>
                <w:b/>
                <w:spacing w:val="2"/>
                <w:position w:val="2"/>
              </w:rPr>
            </w:pPr>
            <w:r w:rsidRPr="000A2F3B">
              <w:rPr>
                <w:rFonts w:eastAsia="Aptos"/>
                <w:spacing w:val="2"/>
                <w:position w:val="2"/>
              </w:rPr>
              <w:t>Pušis paprastoji (</w:t>
            </w:r>
            <w:proofErr w:type="spellStart"/>
            <w:r w:rsidRPr="000A2F3B">
              <w:rPr>
                <w:rFonts w:eastAsia="Aptos"/>
              </w:rPr>
              <w:t>Pinus</w:t>
            </w:r>
            <w:proofErr w:type="spellEnd"/>
            <w:r w:rsidRPr="000A2F3B">
              <w:rPr>
                <w:rFonts w:eastAsia="Aptos"/>
              </w:rPr>
              <w:t xml:space="preserve"> </w:t>
            </w:r>
            <w:proofErr w:type="spellStart"/>
            <w:r w:rsidRPr="000A2F3B">
              <w:rPr>
                <w:rFonts w:eastAsia="Aptos"/>
              </w:rPr>
              <w:t>sylvestris</w:t>
            </w:r>
            <w:proofErr w:type="spellEnd"/>
            <w:r w:rsidRPr="000A2F3B">
              <w:rPr>
                <w:rFonts w:eastAsia="Aptos"/>
              </w:rPr>
              <w:t xml:space="preserve"> L.)</w:t>
            </w:r>
          </w:p>
        </w:tc>
        <w:tc>
          <w:tcPr>
            <w:tcW w:w="1276" w:type="dxa"/>
            <w:tcBorders>
              <w:top w:val="single" w:sz="4" w:space="0" w:color="auto"/>
              <w:left w:val="single" w:sz="4" w:space="0" w:color="auto"/>
              <w:bottom w:val="single" w:sz="4" w:space="0" w:color="auto"/>
              <w:right w:val="single" w:sz="4" w:space="0" w:color="auto"/>
            </w:tcBorders>
            <w:hideMark/>
          </w:tcPr>
          <w:p w14:paraId="56E28A70" w14:textId="77777777" w:rsidR="008058A4" w:rsidRPr="001F24DC" w:rsidRDefault="008058A4" w:rsidP="008058A4">
            <w:pPr>
              <w:rPr>
                <w:rFonts w:eastAsia="Calibri"/>
                <w:spacing w:val="2"/>
                <w:position w:val="2"/>
              </w:rPr>
            </w:pPr>
            <w:r w:rsidRPr="000A2F3B">
              <w:rPr>
                <w:rFonts w:eastAsia="Aptos"/>
                <w:spacing w:val="2"/>
                <w:position w:val="2"/>
              </w:rPr>
              <w:t>Daugailių</w:t>
            </w:r>
          </w:p>
        </w:tc>
        <w:tc>
          <w:tcPr>
            <w:tcW w:w="1843" w:type="dxa"/>
            <w:tcBorders>
              <w:top w:val="single" w:sz="4" w:space="0" w:color="auto"/>
              <w:left w:val="single" w:sz="4" w:space="0" w:color="auto"/>
              <w:bottom w:val="single" w:sz="4" w:space="0" w:color="auto"/>
              <w:right w:val="single" w:sz="4" w:space="0" w:color="auto"/>
            </w:tcBorders>
            <w:hideMark/>
          </w:tcPr>
          <w:p w14:paraId="4BE5CA98" w14:textId="77777777" w:rsidR="008058A4" w:rsidRPr="001F24DC" w:rsidRDefault="008058A4" w:rsidP="008058A4">
            <w:pPr>
              <w:rPr>
                <w:rFonts w:eastAsia="Calibri"/>
                <w:spacing w:val="2"/>
                <w:position w:val="2"/>
              </w:rPr>
            </w:pPr>
            <w:r w:rsidRPr="000A2F3B">
              <w:rPr>
                <w:rFonts w:eastAsia="Aptos"/>
                <w:spacing w:val="2"/>
                <w:position w:val="2"/>
              </w:rPr>
              <w:t>2</w:t>
            </w:r>
          </w:p>
        </w:tc>
        <w:tc>
          <w:tcPr>
            <w:tcW w:w="1701" w:type="dxa"/>
            <w:tcBorders>
              <w:top w:val="single" w:sz="4" w:space="0" w:color="auto"/>
              <w:left w:val="single" w:sz="4" w:space="0" w:color="auto"/>
              <w:bottom w:val="single" w:sz="4" w:space="0" w:color="auto"/>
              <w:right w:val="single" w:sz="4" w:space="0" w:color="auto"/>
            </w:tcBorders>
            <w:hideMark/>
          </w:tcPr>
          <w:p w14:paraId="499A163D" w14:textId="77777777" w:rsidR="008058A4" w:rsidRPr="001F24DC" w:rsidRDefault="008058A4" w:rsidP="008058A4">
            <w:pPr>
              <w:rPr>
                <w:rFonts w:eastAsia="Calibri"/>
                <w:spacing w:val="2"/>
                <w:position w:val="2"/>
              </w:rPr>
            </w:pPr>
            <w:r w:rsidRPr="000A2F3B">
              <w:rPr>
                <w:rFonts w:eastAsia="Aptos"/>
                <w:spacing w:val="2"/>
                <w:position w:val="2"/>
              </w:rPr>
              <w:t xml:space="preserve"> </w:t>
            </w:r>
            <w:proofErr w:type="spellStart"/>
            <w:r w:rsidRPr="000A2F3B">
              <w:rPr>
                <w:rFonts w:eastAsia="Aptos"/>
                <w:spacing w:val="2"/>
                <w:position w:val="2"/>
              </w:rPr>
              <w:t>gr</w:t>
            </w:r>
            <w:proofErr w:type="spellEnd"/>
            <w:r w:rsidRPr="000A2F3B">
              <w:rPr>
                <w:rFonts w:eastAsia="Aptos"/>
                <w:spacing w:val="2"/>
                <w:position w:val="2"/>
              </w:rPr>
              <w:t xml:space="preserve"> arba *</w:t>
            </w:r>
          </w:p>
        </w:tc>
        <w:tc>
          <w:tcPr>
            <w:tcW w:w="1417" w:type="dxa"/>
            <w:tcBorders>
              <w:top w:val="single" w:sz="4" w:space="0" w:color="auto"/>
              <w:left w:val="single" w:sz="4" w:space="0" w:color="auto"/>
              <w:bottom w:val="single" w:sz="4" w:space="0" w:color="auto"/>
              <w:right w:val="single" w:sz="4" w:space="0" w:color="auto"/>
            </w:tcBorders>
          </w:tcPr>
          <w:p w14:paraId="37540704" w14:textId="77777777" w:rsidR="008058A4" w:rsidRPr="001F24DC" w:rsidRDefault="008058A4" w:rsidP="008058A4">
            <w:pPr>
              <w:rPr>
                <w:rFonts w:eastAsia="Calibri"/>
                <w:spacing w:val="2"/>
                <w:position w:val="2"/>
              </w:rPr>
            </w:pPr>
            <w:r w:rsidRPr="000A2F3B">
              <w:rPr>
                <w:rFonts w:eastAsia="Aptos"/>
                <w:spacing w:val="2"/>
                <w:position w:val="2"/>
              </w:rPr>
              <w:t>1,26 – 1,50</w:t>
            </w:r>
          </w:p>
        </w:tc>
      </w:tr>
      <w:tr w:rsidR="008058A4" w:rsidRPr="001F24DC" w14:paraId="2FD434B5" w14:textId="77777777" w:rsidTr="008058A4">
        <w:tc>
          <w:tcPr>
            <w:tcW w:w="717" w:type="dxa"/>
            <w:tcBorders>
              <w:top w:val="single" w:sz="4" w:space="0" w:color="auto"/>
              <w:left w:val="single" w:sz="4" w:space="0" w:color="auto"/>
              <w:bottom w:val="single" w:sz="4" w:space="0" w:color="auto"/>
              <w:right w:val="single" w:sz="4" w:space="0" w:color="auto"/>
            </w:tcBorders>
          </w:tcPr>
          <w:p w14:paraId="1E4036CE" w14:textId="77777777" w:rsidR="008058A4" w:rsidRPr="001F24DC" w:rsidRDefault="008058A4" w:rsidP="008058A4">
            <w:pPr>
              <w:rPr>
                <w:rFonts w:eastAsia="Calibri"/>
                <w:spacing w:val="2"/>
                <w:position w:val="2"/>
              </w:rPr>
            </w:pPr>
            <w:r w:rsidRPr="000A2F3B">
              <w:rPr>
                <w:rFonts w:eastAsia="Aptos"/>
                <w:spacing w:val="2"/>
                <w:position w:val="2"/>
              </w:rPr>
              <w:t>5.</w:t>
            </w:r>
          </w:p>
        </w:tc>
        <w:tc>
          <w:tcPr>
            <w:tcW w:w="2976" w:type="dxa"/>
            <w:tcBorders>
              <w:top w:val="single" w:sz="4" w:space="0" w:color="auto"/>
              <w:left w:val="single" w:sz="4" w:space="0" w:color="auto"/>
              <w:bottom w:val="single" w:sz="4" w:space="0" w:color="auto"/>
              <w:right w:val="single" w:sz="4" w:space="0" w:color="auto"/>
            </w:tcBorders>
          </w:tcPr>
          <w:p w14:paraId="20833569" w14:textId="77777777" w:rsidR="008058A4" w:rsidRPr="001F24DC" w:rsidRDefault="008058A4" w:rsidP="008058A4">
            <w:pPr>
              <w:keepNext/>
              <w:keepLines/>
              <w:shd w:val="clear" w:color="auto" w:fill="FFFFFF"/>
              <w:spacing w:after="120"/>
              <w:jc w:val="both"/>
              <w:outlineLvl w:val="3"/>
              <w:rPr>
                <w:lang w:eastAsia="lt-LT"/>
              </w:rPr>
            </w:pPr>
            <w:r w:rsidRPr="000A2F3B">
              <w:rPr>
                <w:kern w:val="36"/>
                <w:lang w:eastAsia="lt-LT"/>
              </w:rPr>
              <w:t xml:space="preserve">Pušis </w:t>
            </w:r>
            <w:proofErr w:type="spellStart"/>
            <w:r w:rsidRPr="000A2F3B">
              <w:rPr>
                <w:kern w:val="36"/>
                <w:lang w:eastAsia="lt-LT"/>
              </w:rPr>
              <w:t>Himalajinė</w:t>
            </w:r>
            <w:proofErr w:type="spellEnd"/>
            <w:r w:rsidRPr="000A2F3B">
              <w:rPr>
                <w:kern w:val="36"/>
                <w:lang w:eastAsia="lt-LT"/>
              </w:rPr>
              <w:t xml:space="preserve"> (</w:t>
            </w:r>
            <w:proofErr w:type="spellStart"/>
            <w:r w:rsidRPr="000A2F3B">
              <w:rPr>
                <w:lang w:eastAsia="lt-LT"/>
              </w:rPr>
              <w:t>Pinus</w:t>
            </w:r>
            <w:proofErr w:type="spellEnd"/>
            <w:r w:rsidRPr="000A2F3B">
              <w:rPr>
                <w:lang w:eastAsia="lt-LT"/>
              </w:rPr>
              <w:t xml:space="preserve"> </w:t>
            </w:r>
            <w:proofErr w:type="spellStart"/>
            <w:r w:rsidRPr="000A2F3B">
              <w:rPr>
                <w:lang w:eastAsia="lt-LT"/>
              </w:rPr>
              <w:t>wallichiana</w:t>
            </w:r>
            <w:proofErr w:type="spellEnd"/>
            <w:r w:rsidRPr="000A2F3B">
              <w:rPr>
                <w:lang w:eastAsia="lt-LT"/>
              </w:rPr>
              <w:t>)</w:t>
            </w:r>
          </w:p>
        </w:tc>
        <w:tc>
          <w:tcPr>
            <w:tcW w:w="1276" w:type="dxa"/>
            <w:tcBorders>
              <w:top w:val="single" w:sz="4" w:space="0" w:color="auto"/>
              <w:left w:val="single" w:sz="4" w:space="0" w:color="auto"/>
              <w:bottom w:val="single" w:sz="4" w:space="0" w:color="auto"/>
              <w:right w:val="single" w:sz="4" w:space="0" w:color="auto"/>
            </w:tcBorders>
          </w:tcPr>
          <w:p w14:paraId="64A4B5F0" w14:textId="77777777" w:rsidR="008058A4" w:rsidRPr="001F24DC" w:rsidRDefault="008058A4" w:rsidP="008058A4">
            <w:pPr>
              <w:rPr>
                <w:rFonts w:eastAsia="Calibri"/>
                <w:spacing w:val="2"/>
                <w:position w:val="2"/>
              </w:rPr>
            </w:pPr>
            <w:r w:rsidRPr="000A2F3B">
              <w:rPr>
                <w:rFonts w:eastAsia="Aptos"/>
                <w:spacing w:val="2"/>
                <w:position w:val="2"/>
              </w:rPr>
              <w:t>Leliūnų</w:t>
            </w:r>
          </w:p>
        </w:tc>
        <w:tc>
          <w:tcPr>
            <w:tcW w:w="1843" w:type="dxa"/>
            <w:tcBorders>
              <w:top w:val="single" w:sz="4" w:space="0" w:color="auto"/>
              <w:left w:val="single" w:sz="4" w:space="0" w:color="auto"/>
              <w:bottom w:val="single" w:sz="4" w:space="0" w:color="auto"/>
              <w:right w:val="single" w:sz="4" w:space="0" w:color="auto"/>
            </w:tcBorders>
          </w:tcPr>
          <w:p w14:paraId="1DE4AC41" w14:textId="77777777" w:rsidR="008058A4" w:rsidRPr="001F24DC" w:rsidRDefault="008058A4" w:rsidP="008058A4">
            <w:pPr>
              <w:rPr>
                <w:rFonts w:eastAsia="Calibri"/>
                <w:spacing w:val="2"/>
                <w:position w:val="2"/>
                <w:lang w:eastAsia="lt-LT"/>
              </w:rPr>
            </w:pPr>
            <w:r w:rsidRPr="000A2F3B">
              <w:rPr>
                <w:rFonts w:eastAsia="Aptos"/>
                <w:spacing w:val="2"/>
                <w:position w:val="2"/>
              </w:rPr>
              <w:t>1</w:t>
            </w:r>
          </w:p>
        </w:tc>
        <w:tc>
          <w:tcPr>
            <w:tcW w:w="1701" w:type="dxa"/>
            <w:tcBorders>
              <w:top w:val="single" w:sz="4" w:space="0" w:color="auto"/>
              <w:left w:val="single" w:sz="4" w:space="0" w:color="auto"/>
              <w:bottom w:val="single" w:sz="4" w:space="0" w:color="auto"/>
              <w:right w:val="single" w:sz="4" w:space="0" w:color="auto"/>
            </w:tcBorders>
          </w:tcPr>
          <w:p w14:paraId="68B0FAF3" w14:textId="77777777" w:rsidR="008058A4" w:rsidRPr="001F24DC" w:rsidRDefault="008058A4" w:rsidP="008058A4">
            <w:pPr>
              <w:rPr>
                <w:rFonts w:eastAsia="Calibri"/>
                <w:spacing w:val="2"/>
                <w:position w:val="2"/>
              </w:rPr>
            </w:pPr>
            <w:r w:rsidRPr="000A2F3B">
              <w:rPr>
                <w:rFonts w:eastAsia="Aptos"/>
                <w:spacing w:val="2"/>
                <w:position w:val="2"/>
              </w:rPr>
              <w:t xml:space="preserve"> *</w:t>
            </w:r>
          </w:p>
        </w:tc>
        <w:tc>
          <w:tcPr>
            <w:tcW w:w="1417" w:type="dxa"/>
            <w:tcBorders>
              <w:top w:val="single" w:sz="4" w:space="0" w:color="auto"/>
              <w:left w:val="single" w:sz="4" w:space="0" w:color="auto"/>
              <w:bottom w:val="single" w:sz="4" w:space="0" w:color="auto"/>
              <w:right w:val="single" w:sz="4" w:space="0" w:color="auto"/>
            </w:tcBorders>
          </w:tcPr>
          <w:p w14:paraId="6898251A" w14:textId="77777777" w:rsidR="008058A4" w:rsidRPr="001F24DC" w:rsidRDefault="008058A4" w:rsidP="008058A4">
            <w:pPr>
              <w:rPr>
                <w:rFonts w:eastAsia="Calibri"/>
                <w:spacing w:val="2"/>
                <w:position w:val="2"/>
              </w:rPr>
            </w:pPr>
            <w:r w:rsidRPr="000A2F3B">
              <w:rPr>
                <w:rFonts w:eastAsia="Aptos"/>
                <w:spacing w:val="2"/>
                <w:position w:val="2"/>
              </w:rPr>
              <w:t>0,35 – 0,40</w:t>
            </w:r>
          </w:p>
        </w:tc>
      </w:tr>
      <w:tr w:rsidR="008058A4" w:rsidRPr="001F24DC" w14:paraId="635B84DC" w14:textId="77777777" w:rsidTr="008058A4">
        <w:tc>
          <w:tcPr>
            <w:tcW w:w="717" w:type="dxa"/>
            <w:tcBorders>
              <w:top w:val="single" w:sz="4" w:space="0" w:color="auto"/>
              <w:left w:val="single" w:sz="4" w:space="0" w:color="auto"/>
              <w:bottom w:val="single" w:sz="4" w:space="0" w:color="auto"/>
              <w:right w:val="single" w:sz="4" w:space="0" w:color="auto"/>
            </w:tcBorders>
          </w:tcPr>
          <w:p w14:paraId="7AF6CA8F" w14:textId="77777777" w:rsidR="008058A4" w:rsidRPr="001F24DC" w:rsidRDefault="008058A4" w:rsidP="008058A4">
            <w:pPr>
              <w:rPr>
                <w:rFonts w:eastAsia="Calibri"/>
                <w:spacing w:val="2"/>
                <w:position w:val="2"/>
              </w:rPr>
            </w:pPr>
          </w:p>
        </w:tc>
        <w:tc>
          <w:tcPr>
            <w:tcW w:w="2976" w:type="dxa"/>
            <w:tcBorders>
              <w:top w:val="single" w:sz="4" w:space="0" w:color="auto"/>
              <w:left w:val="single" w:sz="4" w:space="0" w:color="auto"/>
              <w:bottom w:val="single" w:sz="4" w:space="0" w:color="auto"/>
              <w:right w:val="single" w:sz="4" w:space="0" w:color="auto"/>
            </w:tcBorders>
          </w:tcPr>
          <w:p w14:paraId="68C5C2BD" w14:textId="77777777" w:rsidR="008058A4" w:rsidRPr="001F24DC" w:rsidRDefault="008058A4" w:rsidP="008058A4">
            <w:pPr>
              <w:rPr>
                <w:rFonts w:eastAsia="Calibri"/>
                <w:spacing w:val="2"/>
                <w:position w:val="2"/>
              </w:rPr>
            </w:pPr>
          </w:p>
        </w:tc>
        <w:tc>
          <w:tcPr>
            <w:tcW w:w="1276" w:type="dxa"/>
            <w:tcBorders>
              <w:top w:val="single" w:sz="4" w:space="0" w:color="auto"/>
              <w:left w:val="single" w:sz="4" w:space="0" w:color="auto"/>
              <w:bottom w:val="single" w:sz="4" w:space="0" w:color="auto"/>
              <w:right w:val="single" w:sz="4" w:space="0" w:color="auto"/>
            </w:tcBorders>
          </w:tcPr>
          <w:p w14:paraId="05CCB0FE" w14:textId="77777777" w:rsidR="008058A4" w:rsidRPr="001F24DC" w:rsidRDefault="008058A4" w:rsidP="008058A4">
            <w:pPr>
              <w:rPr>
                <w:rFonts w:eastAsia="Calibri"/>
                <w:spacing w:val="2"/>
                <w:position w:val="2"/>
              </w:rPr>
            </w:pPr>
          </w:p>
        </w:tc>
        <w:tc>
          <w:tcPr>
            <w:tcW w:w="1843" w:type="dxa"/>
            <w:tcBorders>
              <w:top w:val="single" w:sz="4" w:space="0" w:color="auto"/>
              <w:left w:val="single" w:sz="4" w:space="0" w:color="auto"/>
              <w:bottom w:val="single" w:sz="4" w:space="0" w:color="auto"/>
              <w:right w:val="single" w:sz="4" w:space="0" w:color="auto"/>
            </w:tcBorders>
          </w:tcPr>
          <w:p w14:paraId="18AEBC12" w14:textId="77777777" w:rsidR="008058A4" w:rsidRPr="001F24DC" w:rsidRDefault="008058A4" w:rsidP="008058A4">
            <w:pPr>
              <w:rPr>
                <w:rFonts w:eastAsia="Calibri"/>
                <w:spacing w:val="2"/>
                <w:position w:val="2"/>
                <w:lang w:eastAsia="lt-LT"/>
              </w:rPr>
            </w:pPr>
          </w:p>
        </w:tc>
        <w:tc>
          <w:tcPr>
            <w:tcW w:w="1701" w:type="dxa"/>
            <w:tcBorders>
              <w:top w:val="single" w:sz="4" w:space="0" w:color="auto"/>
              <w:left w:val="single" w:sz="4" w:space="0" w:color="auto"/>
              <w:bottom w:val="single" w:sz="4" w:space="0" w:color="auto"/>
              <w:right w:val="single" w:sz="4" w:space="0" w:color="auto"/>
            </w:tcBorders>
          </w:tcPr>
          <w:p w14:paraId="0271B012" w14:textId="77777777" w:rsidR="008058A4" w:rsidRPr="001F24DC" w:rsidRDefault="008058A4" w:rsidP="008058A4">
            <w:pPr>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5E7C587C" w14:textId="77777777" w:rsidR="008058A4" w:rsidRPr="001F24DC" w:rsidRDefault="008058A4" w:rsidP="008058A4">
            <w:pPr>
              <w:rPr>
                <w:rFonts w:eastAsia="Calibri"/>
                <w:spacing w:val="2"/>
                <w:position w:val="2"/>
              </w:rPr>
            </w:pPr>
          </w:p>
        </w:tc>
      </w:tr>
      <w:tr w:rsidR="008058A4" w:rsidRPr="001F24DC" w14:paraId="5762D8AA" w14:textId="77777777" w:rsidTr="008058A4">
        <w:tc>
          <w:tcPr>
            <w:tcW w:w="9930" w:type="dxa"/>
            <w:gridSpan w:val="6"/>
            <w:tcBorders>
              <w:top w:val="single" w:sz="4" w:space="0" w:color="auto"/>
              <w:left w:val="single" w:sz="4" w:space="0" w:color="auto"/>
              <w:bottom w:val="single" w:sz="4" w:space="0" w:color="auto"/>
              <w:right w:val="single" w:sz="4" w:space="0" w:color="auto"/>
            </w:tcBorders>
            <w:hideMark/>
          </w:tcPr>
          <w:p w14:paraId="4904C769" w14:textId="77777777" w:rsidR="008058A4" w:rsidRPr="001F24DC" w:rsidRDefault="008058A4" w:rsidP="008058A4">
            <w:pPr>
              <w:rPr>
                <w:rFonts w:eastAsia="Calibri"/>
                <w:spacing w:val="2"/>
                <w:position w:val="2"/>
              </w:rPr>
            </w:pPr>
            <w:r w:rsidRPr="001F24DC">
              <w:rPr>
                <w:rFonts w:eastAsia="Calibri"/>
                <w:spacing w:val="2"/>
                <w:position w:val="2"/>
              </w:rPr>
              <w:t>Lapuočiai:</w:t>
            </w:r>
          </w:p>
        </w:tc>
      </w:tr>
      <w:tr w:rsidR="008058A4" w:rsidRPr="001F24DC" w14:paraId="56AE6B9D" w14:textId="77777777" w:rsidTr="008058A4">
        <w:tc>
          <w:tcPr>
            <w:tcW w:w="717" w:type="dxa"/>
            <w:tcBorders>
              <w:top w:val="single" w:sz="4" w:space="0" w:color="auto"/>
              <w:left w:val="single" w:sz="4" w:space="0" w:color="auto"/>
              <w:bottom w:val="single" w:sz="4" w:space="0" w:color="auto"/>
              <w:right w:val="single" w:sz="4" w:space="0" w:color="auto"/>
            </w:tcBorders>
          </w:tcPr>
          <w:p w14:paraId="061EE394" w14:textId="77777777" w:rsidR="008058A4" w:rsidRPr="001F24DC" w:rsidRDefault="008058A4" w:rsidP="008058A4">
            <w:pPr>
              <w:rPr>
                <w:rFonts w:eastAsia="Calibri"/>
                <w:spacing w:val="2"/>
                <w:position w:val="2"/>
              </w:rPr>
            </w:pPr>
            <w:r w:rsidRPr="000A2F3B">
              <w:rPr>
                <w:rFonts w:eastAsia="Aptos"/>
                <w:spacing w:val="2"/>
                <w:position w:val="2"/>
              </w:rPr>
              <w:t>1.</w:t>
            </w:r>
          </w:p>
        </w:tc>
        <w:tc>
          <w:tcPr>
            <w:tcW w:w="2976" w:type="dxa"/>
            <w:tcBorders>
              <w:top w:val="single" w:sz="4" w:space="0" w:color="auto"/>
              <w:left w:val="single" w:sz="4" w:space="0" w:color="auto"/>
              <w:bottom w:val="single" w:sz="4" w:space="0" w:color="auto"/>
              <w:right w:val="single" w:sz="4" w:space="0" w:color="auto"/>
            </w:tcBorders>
          </w:tcPr>
          <w:p w14:paraId="6A0D54DE" w14:textId="77777777" w:rsidR="008058A4" w:rsidRPr="001F24DC" w:rsidRDefault="008058A4" w:rsidP="008058A4">
            <w:pPr>
              <w:rPr>
                <w:rFonts w:eastAsia="Calibri"/>
                <w:spacing w:val="2"/>
                <w:position w:val="2"/>
              </w:rPr>
            </w:pPr>
            <w:proofErr w:type="spellStart"/>
            <w:r w:rsidRPr="000A2F3B">
              <w:rPr>
                <w:rFonts w:eastAsia="Aptos"/>
                <w:lang w:eastAsia="lt-LT"/>
              </w:rPr>
              <w:t>Forsitija</w:t>
            </w:r>
            <w:proofErr w:type="spellEnd"/>
            <w:r w:rsidRPr="000A2F3B">
              <w:rPr>
                <w:rFonts w:eastAsia="Aptos"/>
                <w:lang w:eastAsia="lt-LT"/>
              </w:rPr>
              <w:t xml:space="preserve"> tarpinė (</w:t>
            </w:r>
            <w:proofErr w:type="spellStart"/>
            <w:r w:rsidRPr="000A2F3B">
              <w:rPr>
                <w:rFonts w:eastAsia="Aptos"/>
                <w:lang w:eastAsia="lt-LT"/>
              </w:rPr>
              <w:t>Forsythia</w:t>
            </w:r>
            <w:proofErr w:type="spellEnd"/>
            <w:r w:rsidRPr="000A2F3B">
              <w:rPr>
                <w:rFonts w:eastAsia="Aptos"/>
                <w:lang w:eastAsia="lt-LT"/>
              </w:rPr>
              <w:t xml:space="preserve"> </w:t>
            </w:r>
            <w:proofErr w:type="spellStart"/>
            <w:r w:rsidRPr="000A2F3B">
              <w:rPr>
                <w:rFonts w:eastAsia="Aptos"/>
                <w:lang w:eastAsia="lt-LT"/>
              </w:rPr>
              <w:t>intermedia</w:t>
            </w:r>
            <w:proofErr w:type="spellEnd"/>
            <w:r w:rsidRPr="000A2F3B">
              <w:rPr>
                <w:rFonts w:eastAsia="Aptos"/>
                <w:lang w:eastAsia="lt-LT"/>
              </w:rPr>
              <w:t>)</w:t>
            </w:r>
          </w:p>
        </w:tc>
        <w:tc>
          <w:tcPr>
            <w:tcW w:w="1276" w:type="dxa"/>
            <w:tcBorders>
              <w:top w:val="single" w:sz="4" w:space="0" w:color="auto"/>
              <w:left w:val="single" w:sz="4" w:space="0" w:color="auto"/>
              <w:bottom w:val="single" w:sz="4" w:space="0" w:color="auto"/>
              <w:right w:val="single" w:sz="4" w:space="0" w:color="auto"/>
            </w:tcBorders>
          </w:tcPr>
          <w:p w14:paraId="1C7DBA04" w14:textId="77777777" w:rsidR="008058A4" w:rsidRPr="001F24DC" w:rsidRDefault="008058A4" w:rsidP="008058A4">
            <w:pPr>
              <w:rPr>
                <w:rFonts w:eastAsia="Calibri"/>
                <w:spacing w:val="2"/>
                <w:position w:val="2"/>
              </w:rPr>
            </w:pPr>
            <w:r w:rsidRPr="000A2F3B">
              <w:rPr>
                <w:rFonts w:eastAsia="Aptos"/>
                <w:spacing w:val="2"/>
                <w:position w:val="2"/>
              </w:rPr>
              <w:t>Kuktiškių</w:t>
            </w:r>
          </w:p>
        </w:tc>
        <w:tc>
          <w:tcPr>
            <w:tcW w:w="1843" w:type="dxa"/>
            <w:tcBorders>
              <w:top w:val="single" w:sz="4" w:space="0" w:color="auto"/>
              <w:left w:val="single" w:sz="4" w:space="0" w:color="auto"/>
              <w:bottom w:val="single" w:sz="4" w:space="0" w:color="auto"/>
              <w:right w:val="single" w:sz="4" w:space="0" w:color="auto"/>
            </w:tcBorders>
          </w:tcPr>
          <w:p w14:paraId="1E55FE7A" w14:textId="77777777" w:rsidR="008058A4" w:rsidRPr="001F24DC" w:rsidRDefault="008058A4" w:rsidP="008058A4">
            <w:pPr>
              <w:rPr>
                <w:rFonts w:eastAsia="Calibri"/>
                <w:spacing w:val="2"/>
                <w:position w:val="2"/>
              </w:rPr>
            </w:pPr>
            <w:r w:rsidRPr="001F24DC">
              <w:rPr>
                <w:rFonts w:eastAsia="Calibri"/>
                <w:spacing w:val="2"/>
                <w:position w:val="2"/>
                <w:lang w:eastAsia="lt-LT"/>
              </w:rPr>
              <w:t>Ne mažiau kaip 5 ir ne daugiau kaip 6</w:t>
            </w:r>
          </w:p>
        </w:tc>
        <w:tc>
          <w:tcPr>
            <w:tcW w:w="1701" w:type="dxa"/>
            <w:tcBorders>
              <w:top w:val="single" w:sz="4" w:space="0" w:color="auto"/>
              <w:left w:val="single" w:sz="4" w:space="0" w:color="auto"/>
              <w:bottom w:val="single" w:sz="4" w:space="0" w:color="auto"/>
              <w:right w:val="single" w:sz="4" w:space="0" w:color="auto"/>
            </w:tcBorders>
          </w:tcPr>
          <w:p w14:paraId="64104BAF" w14:textId="77777777" w:rsidR="008058A4" w:rsidRPr="001F24DC" w:rsidRDefault="008058A4" w:rsidP="008058A4">
            <w:pPr>
              <w:rPr>
                <w:rFonts w:eastAsia="Calibri"/>
                <w:spacing w:val="2"/>
                <w:position w:val="2"/>
              </w:rPr>
            </w:pPr>
            <w:r w:rsidRPr="000A2F3B">
              <w:rPr>
                <w:rFonts w:eastAsia="Aptos"/>
                <w:spacing w:val="2"/>
                <w:position w:val="2"/>
              </w:rPr>
              <w:t xml:space="preserve"> </w:t>
            </w:r>
            <w:r w:rsidRPr="000A2F3B">
              <w:rPr>
                <w:rFonts w:eastAsia="Aptos"/>
                <w:b/>
                <w:spacing w:val="2"/>
                <w:position w:val="2"/>
              </w:rPr>
              <w:t>*</w:t>
            </w:r>
          </w:p>
        </w:tc>
        <w:tc>
          <w:tcPr>
            <w:tcW w:w="1417" w:type="dxa"/>
            <w:tcBorders>
              <w:top w:val="single" w:sz="4" w:space="0" w:color="auto"/>
              <w:left w:val="single" w:sz="4" w:space="0" w:color="auto"/>
              <w:bottom w:val="single" w:sz="4" w:space="0" w:color="auto"/>
              <w:right w:val="single" w:sz="4" w:space="0" w:color="auto"/>
            </w:tcBorders>
          </w:tcPr>
          <w:p w14:paraId="60346FB5" w14:textId="77777777" w:rsidR="008058A4" w:rsidRPr="001F24DC" w:rsidRDefault="008058A4" w:rsidP="008058A4">
            <w:pPr>
              <w:rPr>
                <w:rFonts w:eastAsia="Calibri"/>
                <w:spacing w:val="2"/>
                <w:position w:val="2"/>
              </w:rPr>
            </w:pPr>
            <w:r w:rsidRPr="000A2F3B">
              <w:rPr>
                <w:rFonts w:eastAsia="Aptos"/>
                <w:spacing w:val="2"/>
                <w:position w:val="2"/>
              </w:rPr>
              <w:t>0,4 - 0,5</w:t>
            </w:r>
          </w:p>
        </w:tc>
      </w:tr>
      <w:tr w:rsidR="008058A4" w:rsidRPr="001F24DC" w14:paraId="39C3133A" w14:textId="77777777" w:rsidTr="008058A4">
        <w:tc>
          <w:tcPr>
            <w:tcW w:w="717" w:type="dxa"/>
            <w:tcBorders>
              <w:top w:val="single" w:sz="4" w:space="0" w:color="auto"/>
              <w:left w:val="single" w:sz="4" w:space="0" w:color="auto"/>
              <w:bottom w:val="single" w:sz="4" w:space="0" w:color="auto"/>
              <w:right w:val="single" w:sz="4" w:space="0" w:color="auto"/>
            </w:tcBorders>
          </w:tcPr>
          <w:p w14:paraId="7C633F59" w14:textId="77777777" w:rsidR="008058A4" w:rsidRPr="001F24DC" w:rsidRDefault="008058A4" w:rsidP="008058A4">
            <w:pPr>
              <w:rPr>
                <w:rFonts w:eastAsia="Calibri"/>
                <w:spacing w:val="2"/>
                <w:position w:val="2"/>
              </w:rPr>
            </w:pPr>
            <w:r w:rsidRPr="000A2F3B">
              <w:rPr>
                <w:rFonts w:eastAsia="Aptos"/>
                <w:spacing w:val="2"/>
                <w:position w:val="2"/>
              </w:rPr>
              <w:t>2.</w:t>
            </w:r>
          </w:p>
        </w:tc>
        <w:tc>
          <w:tcPr>
            <w:tcW w:w="2976" w:type="dxa"/>
            <w:tcBorders>
              <w:top w:val="single" w:sz="4" w:space="0" w:color="auto"/>
              <w:left w:val="single" w:sz="4" w:space="0" w:color="auto"/>
              <w:bottom w:val="single" w:sz="4" w:space="0" w:color="auto"/>
              <w:right w:val="single" w:sz="4" w:space="0" w:color="auto"/>
            </w:tcBorders>
          </w:tcPr>
          <w:p w14:paraId="068226F5" w14:textId="77777777" w:rsidR="008058A4" w:rsidRPr="000A2F3B" w:rsidRDefault="008058A4" w:rsidP="008058A4">
            <w:pPr>
              <w:rPr>
                <w:rFonts w:eastAsia="Aptos"/>
                <w:lang w:eastAsia="lt-LT"/>
              </w:rPr>
            </w:pPr>
            <w:r w:rsidRPr="000A2F3B">
              <w:rPr>
                <w:rFonts w:eastAsia="Aptos"/>
                <w:lang w:eastAsia="lt-LT"/>
              </w:rPr>
              <w:t xml:space="preserve">Gudobelė </w:t>
            </w:r>
            <w:proofErr w:type="spellStart"/>
            <w:r w:rsidRPr="000A2F3B">
              <w:rPr>
                <w:rFonts w:eastAsia="Aptos"/>
                <w:lang w:eastAsia="lt-LT"/>
              </w:rPr>
              <w:t>vienapiestė</w:t>
            </w:r>
            <w:proofErr w:type="spellEnd"/>
            <w:r w:rsidRPr="000A2F3B">
              <w:rPr>
                <w:rFonts w:eastAsia="Aptos"/>
                <w:lang w:eastAsia="lt-LT"/>
              </w:rPr>
              <w:t xml:space="preserve"> (</w:t>
            </w:r>
            <w:proofErr w:type="spellStart"/>
            <w:r w:rsidRPr="000A2F3B">
              <w:rPr>
                <w:rFonts w:eastAsia="Aptos"/>
                <w:lang w:eastAsia="lt-LT"/>
              </w:rPr>
              <w:t>Crataegus</w:t>
            </w:r>
            <w:proofErr w:type="spellEnd"/>
            <w:r w:rsidRPr="000A2F3B">
              <w:rPr>
                <w:rFonts w:eastAsia="Aptos"/>
                <w:lang w:eastAsia="lt-LT"/>
              </w:rPr>
              <w:t xml:space="preserve"> </w:t>
            </w:r>
            <w:proofErr w:type="spellStart"/>
            <w:r w:rsidRPr="000A2F3B">
              <w:rPr>
                <w:rFonts w:eastAsia="Aptos"/>
                <w:lang w:eastAsia="lt-LT"/>
              </w:rPr>
              <w:t>monogyna</w:t>
            </w:r>
            <w:proofErr w:type="spellEnd"/>
            <w:r w:rsidRPr="000A2F3B">
              <w:rPr>
                <w:rFonts w:eastAsia="Aptos"/>
                <w:lang w:eastAsia="lt-LT"/>
              </w:rPr>
              <w:t>)</w:t>
            </w:r>
          </w:p>
          <w:p w14:paraId="4A1D2E97" w14:textId="77777777" w:rsidR="008058A4" w:rsidRPr="001F24DC" w:rsidRDefault="008058A4" w:rsidP="008058A4">
            <w:pPr>
              <w:rPr>
                <w:rFonts w:eastAsia="Calibri"/>
                <w:spacing w:val="2"/>
                <w:position w:val="2"/>
              </w:rPr>
            </w:pPr>
          </w:p>
        </w:tc>
        <w:tc>
          <w:tcPr>
            <w:tcW w:w="1276" w:type="dxa"/>
            <w:tcBorders>
              <w:top w:val="single" w:sz="4" w:space="0" w:color="auto"/>
              <w:left w:val="single" w:sz="4" w:space="0" w:color="auto"/>
              <w:bottom w:val="single" w:sz="4" w:space="0" w:color="auto"/>
              <w:right w:val="single" w:sz="4" w:space="0" w:color="auto"/>
            </w:tcBorders>
          </w:tcPr>
          <w:p w14:paraId="5C91296D" w14:textId="77777777" w:rsidR="008058A4" w:rsidRPr="001F24DC" w:rsidRDefault="008058A4" w:rsidP="008058A4">
            <w:pPr>
              <w:rPr>
                <w:rFonts w:eastAsia="Calibri"/>
                <w:spacing w:val="2"/>
                <w:position w:val="2"/>
              </w:rPr>
            </w:pPr>
            <w:r w:rsidRPr="000A2F3B">
              <w:rPr>
                <w:rFonts w:eastAsia="Aptos"/>
                <w:spacing w:val="2"/>
                <w:position w:val="2"/>
              </w:rPr>
              <w:t>Kuktiškių</w:t>
            </w:r>
          </w:p>
        </w:tc>
        <w:tc>
          <w:tcPr>
            <w:tcW w:w="1843" w:type="dxa"/>
            <w:tcBorders>
              <w:top w:val="single" w:sz="4" w:space="0" w:color="auto"/>
              <w:left w:val="single" w:sz="4" w:space="0" w:color="auto"/>
              <w:bottom w:val="single" w:sz="4" w:space="0" w:color="auto"/>
              <w:right w:val="single" w:sz="4" w:space="0" w:color="auto"/>
            </w:tcBorders>
          </w:tcPr>
          <w:p w14:paraId="47EF1AE1" w14:textId="77777777" w:rsidR="008058A4" w:rsidRPr="001F24DC" w:rsidRDefault="008058A4" w:rsidP="008058A4">
            <w:pPr>
              <w:rPr>
                <w:rFonts w:eastAsia="Calibri"/>
                <w:spacing w:val="2"/>
                <w:position w:val="2"/>
              </w:rPr>
            </w:pPr>
            <w:r w:rsidRPr="001F24DC">
              <w:rPr>
                <w:rFonts w:eastAsia="Calibri"/>
                <w:spacing w:val="2"/>
                <w:position w:val="2"/>
                <w:lang w:eastAsia="lt-LT"/>
              </w:rPr>
              <w:t>Ne mažiau kaip 5 ir ne daugiau kaip 6</w:t>
            </w:r>
          </w:p>
        </w:tc>
        <w:tc>
          <w:tcPr>
            <w:tcW w:w="1701" w:type="dxa"/>
            <w:tcBorders>
              <w:top w:val="single" w:sz="4" w:space="0" w:color="auto"/>
              <w:left w:val="single" w:sz="4" w:space="0" w:color="auto"/>
              <w:bottom w:val="single" w:sz="4" w:space="0" w:color="auto"/>
              <w:right w:val="single" w:sz="4" w:space="0" w:color="auto"/>
            </w:tcBorders>
          </w:tcPr>
          <w:p w14:paraId="3AE7133D" w14:textId="77777777" w:rsidR="008058A4" w:rsidRPr="001F24DC" w:rsidRDefault="008058A4" w:rsidP="008058A4">
            <w:pPr>
              <w:rPr>
                <w:rFonts w:eastAsia="Calibri"/>
                <w:spacing w:val="2"/>
                <w:position w:val="2"/>
              </w:rPr>
            </w:pPr>
            <w:r w:rsidRPr="000A2F3B">
              <w:rPr>
                <w:rFonts w:eastAsia="Aptos"/>
              </w:rPr>
              <w:t xml:space="preserve"> </w:t>
            </w:r>
            <w:proofErr w:type="spellStart"/>
            <w:r w:rsidRPr="000A2F3B">
              <w:rPr>
                <w:rFonts w:eastAsia="Aptos"/>
                <w:spacing w:val="2"/>
                <w:position w:val="2"/>
              </w:rPr>
              <w:t>gr</w:t>
            </w:r>
            <w:proofErr w:type="spellEnd"/>
            <w:r w:rsidRPr="000A2F3B">
              <w:rPr>
                <w:rFonts w:eastAsia="Aptos"/>
                <w:spacing w:val="2"/>
                <w:position w:val="2"/>
              </w:rPr>
              <w:t xml:space="preserve"> arba </w:t>
            </w:r>
            <w:r w:rsidRPr="000A2F3B">
              <w:rPr>
                <w:rFonts w:eastAsia="Aptos"/>
                <w:b/>
                <w:spacing w:val="2"/>
                <w:position w:val="2"/>
              </w:rPr>
              <w:t>*</w:t>
            </w:r>
          </w:p>
        </w:tc>
        <w:tc>
          <w:tcPr>
            <w:tcW w:w="1417" w:type="dxa"/>
            <w:tcBorders>
              <w:top w:val="single" w:sz="4" w:space="0" w:color="auto"/>
              <w:left w:val="single" w:sz="4" w:space="0" w:color="auto"/>
              <w:bottom w:val="single" w:sz="4" w:space="0" w:color="auto"/>
              <w:right w:val="single" w:sz="4" w:space="0" w:color="auto"/>
            </w:tcBorders>
          </w:tcPr>
          <w:p w14:paraId="4DD9DB68" w14:textId="77777777" w:rsidR="008058A4" w:rsidRPr="001F24DC" w:rsidRDefault="008058A4" w:rsidP="008058A4">
            <w:pPr>
              <w:rPr>
                <w:rFonts w:eastAsia="Calibri"/>
                <w:spacing w:val="2"/>
                <w:position w:val="2"/>
              </w:rPr>
            </w:pPr>
            <w:r w:rsidRPr="000A2F3B">
              <w:rPr>
                <w:rFonts w:eastAsia="Aptos"/>
              </w:rPr>
              <w:t>0,80 – 1,00</w:t>
            </w:r>
          </w:p>
        </w:tc>
      </w:tr>
      <w:tr w:rsidR="008058A4" w:rsidRPr="001F24DC" w14:paraId="2BD8E34E" w14:textId="77777777" w:rsidTr="008058A4">
        <w:tc>
          <w:tcPr>
            <w:tcW w:w="717" w:type="dxa"/>
            <w:tcBorders>
              <w:top w:val="single" w:sz="4" w:space="0" w:color="auto"/>
              <w:left w:val="single" w:sz="4" w:space="0" w:color="auto"/>
              <w:bottom w:val="single" w:sz="4" w:space="0" w:color="auto"/>
              <w:right w:val="single" w:sz="4" w:space="0" w:color="auto"/>
            </w:tcBorders>
          </w:tcPr>
          <w:p w14:paraId="0BC567DF" w14:textId="77777777" w:rsidR="008058A4" w:rsidRPr="001F24DC" w:rsidRDefault="008058A4" w:rsidP="008058A4">
            <w:pPr>
              <w:rPr>
                <w:rFonts w:eastAsia="Calibri"/>
                <w:spacing w:val="2"/>
                <w:position w:val="2"/>
              </w:rPr>
            </w:pPr>
            <w:r w:rsidRPr="000A2F3B">
              <w:rPr>
                <w:rFonts w:eastAsia="Aptos"/>
                <w:spacing w:val="2"/>
                <w:position w:val="2"/>
              </w:rPr>
              <w:t>3.</w:t>
            </w:r>
          </w:p>
        </w:tc>
        <w:tc>
          <w:tcPr>
            <w:tcW w:w="2976" w:type="dxa"/>
            <w:tcBorders>
              <w:top w:val="single" w:sz="4" w:space="0" w:color="auto"/>
              <w:left w:val="single" w:sz="4" w:space="0" w:color="auto"/>
              <w:bottom w:val="single" w:sz="4" w:space="0" w:color="auto"/>
              <w:right w:val="single" w:sz="4" w:space="0" w:color="auto"/>
            </w:tcBorders>
          </w:tcPr>
          <w:p w14:paraId="2F2E9AA6" w14:textId="77777777" w:rsidR="008058A4" w:rsidRPr="001F24DC" w:rsidRDefault="008058A4" w:rsidP="008058A4">
            <w:pPr>
              <w:rPr>
                <w:rFonts w:eastAsia="Calibri"/>
                <w:spacing w:val="2"/>
                <w:position w:val="2"/>
              </w:rPr>
            </w:pPr>
            <w:r w:rsidRPr="000A2F3B">
              <w:rPr>
                <w:rFonts w:eastAsia="Aptos"/>
                <w:lang w:eastAsia="lt-LT"/>
              </w:rPr>
              <w:t xml:space="preserve">Gudobelė </w:t>
            </w:r>
            <w:proofErr w:type="spellStart"/>
            <w:r w:rsidRPr="000A2F3B">
              <w:rPr>
                <w:rFonts w:eastAsia="Aptos"/>
                <w:lang w:eastAsia="lt-LT"/>
              </w:rPr>
              <w:t>grauželinė</w:t>
            </w:r>
            <w:proofErr w:type="spellEnd"/>
            <w:r w:rsidRPr="000A2F3B">
              <w:rPr>
                <w:rFonts w:eastAsia="Aptos"/>
                <w:lang w:eastAsia="lt-LT"/>
              </w:rPr>
              <w:t xml:space="preserve"> ,,</w:t>
            </w:r>
            <w:proofErr w:type="spellStart"/>
            <w:r w:rsidRPr="000A2F3B">
              <w:rPr>
                <w:rFonts w:eastAsia="Aptos"/>
                <w:lang w:eastAsia="lt-LT"/>
              </w:rPr>
              <w:t>Rubra</w:t>
            </w:r>
            <w:proofErr w:type="spellEnd"/>
            <w:r w:rsidRPr="000A2F3B">
              <w:rPr>
                <w:rFonts w:eastAsia="Aptos"/>
                <w:lang w:eastAsia="lt-LT"/>
              </w:rPr>
              <w:t xml:space="preserve"> </w:t>
            </w:r>
            <w:proofErr w:type="spellStart"/>
            <w:r w:rsidRPr="000A2F3B">
              <w:rPr>
                <w:rFonts w:eastAsia="Aptos"/>
                <w:lang w:eastAsia="lt-LT"/>
              </w:rPr>
              <w:t>plena</w:t>
            </w:r>
            <w:proofErr w:type="spellEnd"/>
            <w:r w:rsidRPr="000A2F3B">
              <w:rPr>
                <w:rFonts w:eastAsia="Aptos"/>
                <w:lang w:eastAsia="lt-LT"/>
              </w:rPr>
              <w:t>”</w:t>
            </w:r>
          </w:p>
        </w:tc>
        <w:tc>
          <w:tcPr>
            <w:tcW w:w="1276" w:type="dxa"/>
            <w:tcBorders>
              <w:top w:val="single" w:sz="4" w:space="0" w:color="auto"/>
              <w:left w:val="single" w:sz="4" w:space="0" w:color="auto"/>
              <w:bottom w:val="single" w:sz="4" w:space="0" w:color="auto"/>
              <w:right w:val="single" w:sz="4" w:space="0" w:color="auto"/>
            </w:tcBorders>
          </w:tcPr>
          <w:p w14:paraId="29EF9478" w14:textId="77777777" w:rsidR="008058A4" w:rsidRPr="001F24DC" w:rsidRDefault="008058A4" w:rsidP="008058A4">
            <w:pPr>
              <w:rPr>
                <w:rFonts w:eastAsia="Calibri"/>
                <w:spacing w:val="2"/>
                <w:position w:val="2"/>
              </w:rPr>
            </w:pPr>
            <w:r w:rsidRPr="000A2F3B">
              <w:rPr>
                <w:rFonts w:eastAsia="Aptos"/>
                <w:spacing w:val="2"/>
                <w:position w:val="2"/>
              </w:rPr>
              <w:t>Tauragnų</w:t>
            </w:r>
          </w:p>
        </w:tc>
        <w:tc>
          <w:tcPr>
            <w:tcW w:w="1843" w:type="dxa"/>
            <w:tcBorders>
              <w:top w:val="single" w:sz="4" w:space="0" w:color="auto"/>
              <w:left w:val="single" w:sz="4" w:space="0" w:color="auto"/>
              <w:bottom w:val="single" w:sz="4" w:space="0" w:color="auto"/>
              <w:right w:val="single" w:sz="4" w:space="0" w:color="auto"/>
            </w:tcBorders>
          </w:tcPr>
          <w:p w14:paraId="671F81FA" w14:textId="77777777" w:rsidR="008058A4" w:rsidRPr="001F24DC" w:rsidRDefault="008058A4" w:rsidP="008058A4">
            <w:pPr>
              <w:rPr>
                <w:rFonts w:eastAsia="Calibri"/>
                <w:spacing w:val="2"/>
                <w:position w:val="2"/>
              </w:rPr>
            </w:pPr>
            <w:r w:rsidRPr="001F24DC">
              <w:rPr>
                <w:rFonts w:eastAsia="Calibri"/>
                <w:spacing w:val="2"/>
                <w:position w:val="2"/>
                <w:lang w:eastAsia="lt-LT"/>
              </w:rPr>
              <w:t>Ne mažiau kaip 3 ir ne daugiau kaip 4</w:t>
            </w:r>
          </w:p>
        </w:tc>
        <w:tc>
          <w:tcPr>
            <w:tcW w:w="1701" w:type="dxa"/>
            <w:tcBorders>
              <w:top w:val="single" w:sz="4" w:space="0" w:color="auto"/>
              <w:left w:val="single" w:sz="4" w:space="0" w:color="auto"/>
              <w:bottom w:val="single" w:sz="4" w:space="0" w:color="auto"/>
              <w:right w:val="single" w:sz="4" w:space="0" w:color="auto"/>
            </w:tcBorders>
          </w:tcPr>
          <w:p w14:paraId="3ECA517A" w14:textId="77777777" w:rsidR="008058A4" w:rsidRPr="001F24DC" w:rsidRDefault="008058A4" w:rsidP="008058A4">
            <w:pPr>
              <w:rPr>
                <w:rFonts w:eastAsia="Calibri"/>
                <w:spacing w:val="2"/>
                <w:position w:val="2"/>
              </w:rPr>
            </w:pPr>
            <w:proofErr w:type="spellStart"/>
            <w:r w:rsidRPr="000A2F3B">
              <w:rPr>
                <w:rFonts w:eastAsia="Aptos"/>
                <w:spacing w:val="2"/>
                <w:position w:val="2"/>
              </w:rPr>
              <w:t>ap</w:t>
            </w:r>
            <w:proofErr w:type="spellEnd"/>
            <w:r w:rsidRPr="000A2F3B">
              <w:rPr>
                <w:rFonts w:eastAsia="Aptos"/>
                <w:spacing w:val="2"/>
                <w:position w:val="2"/>
              </w:rPr>
              <w:t xml:space="preserve"> ne mažiau 1,5, </w:t>
            </w:r>
            <w:proofErr w:type="spellStart"/>
            <w:r w:rsidRPr="000A2F3B">
              <w:rPr>
                <w:rFonts w:eastAsia="Aptos"/>
                <w:spacing w:val="2"/>
                <w:position w:val="2"/>
              </w:rPr>
              <w:t>gr</w:t>
            </w:r>
            <w:proofErr w:type="spellEnd"/>
            <w:r w:rsidRPr="000A2F3B">
              <w:rPr>
                <w:rFonts w:eastAsia="Aptos"/>
                <w:spacing w:val="2"/>
                <w:position w:val="2"/>
              </w:rPr>
              <w:t xml:space="preserve"> arba </w:t>
            </w:r>
            <w:r w:rsidRPr="000A2F3B">
              <w:rPr>
                <w:rFonts w:eastAsia="Aptos"/>
                <w:b/>
                <w:spacing w:val="2"/>
                <w:position w:val="2"/>
              </w:rPr>
              <w:t>*</w:t>
            </w:r>
          </w:p>
        </w:tc>
        <w:tc>
          <w:tcPr>
            <w:tcW w:w="1417" w:type="dxa"/>
            <w:tcBorders>
              <w:top w:val="single" w:sz="4" w:space="0" w:color="auto"/>
              <w:left w:val="single" w:sz="4" w:space="0" w:color="auto"/>
              <w:bottom w:val="single" w:sz="4" w:space="0" w:color="auto"/>
              <w:right w:val="single" w:sz="4" w:space="0" w:color="auto"/>
            </w:tcBorders>
          </w:tcPr>
          <w:p w14:paraId="72A4803F" w14:textId="77777777" w:rsidR="008058A4" w:rsidRPr="001F24DC" w:rsidRDefault="008058A4" w:rsidP="008058A4">
            <w:pPr>
              <w:rPr>
                <w:rFonts w:eastAsia="Calibri"/>
                <w:spacing w:val="2"/>
                <w:position w:val="2"/>
              </w:rPr>
            </w:pPr>
            <w:r w:rsidRPr="000A2F3B">
              <w:rPr>
                <w:rFonts w:eastAsia="Aptos"/>
                <w:spacing w:val="2"/>
                <w:position w:val="2"/>
              </w:rPr>
              <w:t>1,51 – 1,75</w:t>
            </w:r>
          </w:p>
        </w:tc>
      </w:tr>
      <w:tr w:rsidR="008058A4" w:rsidRPr="001F24DC" w14:paraId="0725ADA3" w14:textId="77777777" w:rsidTr="008058A4">
        <w:tc>
          <w:tcPr>
            <w:tcW w:w="717" w:type="dxa"/>
            <w:vMerge w:val="restart"/>
            <w:tcBorders>
              <w:top w:val="single" w:sz="4" w:space="0" w:color="auto"/>
              <w:left w:val="single" w:sz="4" w:space="0" w:color="auto"/>
              <w:right w:val="single" w:sz="4" w:space="0" w:color="auto"/>
            </w:tcBorders>
          </w:tcPr>
          <w:p w14:paraId="3A94E8E6" w14:textId="77777777" w:rsidR="008058A4" w:rsidRPr="001F24DC" w:rsidRDefault="008058A4" w:rsidP="008058A4">
            <w:pPr>
              <w:rPr>
                <w:rFonts w:eastAsia="Calibri"/>
                <w:spacing w:val="2"/>
                <w:position w:val="2"/>
              </w:rPr>
            </w:pPr>
            <w:r w:rsidRPr="000A2F3B">
              <w:rPr>
                <w:rFonts w:eastAsia="Aptos"/>
                <w:spacing w:val="2"/>
                <w:position w:val="2"/>
              </w:rPr>
              <w:t>4.</w:t>
            </w:r>
          </w:p>
        </w:tc>
        <w:tc>
          <w:tcPr>
            <w:tcW w:w="9213" w:type="dxa"/>
            <w:gridSpan w:val="5"/>
            <w:tcBorders>
              <w:top w:val="single" w:sz="4" w:space="0" w:color="auto"/>
              <w:left w:val="single" w:sz="4" w:space="0" w:color="auto"/>
              <w:bottom w:val="single" w:sz="4" w:space="0" w:color="auto"/>
              <w:right w:val="single" w:sz="4" w:space="0" w:color="auto"/>
            </w:tcBorders>
          </w:tcPr>
          <w:p w14:paraId="7DB796EB" w14:textId="77777777" w:rsidR="008058A4" w:rsidRPr="001F24DC" w:rsidRDefault="008058A4" w:rsidP="008058A4">
            <w:pPr>
              <w:rPr>
                <w:rFonts w:eastAsia="Calibri"/>
                <w:spacing w:val="2"/>
                <w:position w:val="2"/>
              </w:rPr>
            </w:pPr>
            <w:r w:rsidRPr="000A2F3B">
              <w:rPr>
                <w:rFonts w:eastAsia="Aptos"/>
                <w:spacing w:val="2"/>
                <w:position w:val="2"/>
              </w:rPr>
              <w:t xml:space="preserve">Hortenzija </w:t>
            </w:r>
            <w:proofErr w:type="spellStart"/>
            <w:r w:rsidRPr="000A2F3B">
              <w:rPr>
                <w:rFonts w:eastAsia="Aptos"/>
                <w:spacing w:val="2"/>
                <w:position w:val="2"/>
              </w:rPr>
              <w:t>šluotelinė</w:t>
            </w:r>
            <w:proofErr w:type="spellEnd"/>
            <w:r w:rsidRPr="000A2F3B">
              <w:rPr>
                <w:rFonts w:eastAsia="Aptos"/>
                <w:spacing w:val="2"/>
                <w:position w:val="2"/>
              </w:rPr>
              <w:t xml:space="preserve"> (</w:t>
            </w:r>
            <w:proofErr w:type="spellStart"/>
            <w:r w:rsidRPr="000A2F3B">
              <w:rPr>
                <w:rFonts w:eastAsia="Aptos"/>
                <w:spacing w:val="2"/>
                <w:position w:val="2"/>
              </w:rPr>
              <w:t>Hydrangea</w:t>
            </w:r>
            <w:proofErr w:type="spellEnd"/>
            <w:r w:rsidRPr="000A2F3B">
              <w:rPr>
                <w:rFonts w:eastAsia="Aptos"/>
                <w:spacing w:val="2"/>
                <w:position w:val="2"/>
              </w:rPr>
              <w:t xml:space="preserve"> </w:t>
            </w:r>
            <w:proofErr w:type="spellStart"/>
            <w:r w:rsidRPr="000A2F3B">
              <w:rPr>
                <w:rFonts w:eastAsia="Aptos"/>
                <w:spacing w:val="2"/>
                <w:position w:val="2"/>
              </w:rPr>
              <w:t>paniculata</w:t>
            </w:r>
            <w:proofErr w:type="spellEnd"/>
            <w:r w:rsidRPr="000A2F3B">
              <w:rPr>
                <w:rFonts w:eastAsia="Aptos"/>
                <w:spacing w:val="2"/>
                <w:position w:val="2"/>
              </w:rPr>
              <w:t>):</w:t>
            </w:r>
          </w:p>
        </w:tc>
      </w:tr>
      <w:tr w:rsidR="008058A4" w:rsidRPr="001F24DC" w14:paraId="5173E60C" w14:textId="77777777" w:rsidTr="008058A4">
        <w:tc>
          <w:tcPr>
            <w:tcW w:w="717" w:type="dxa"/>
            <w:vMerge/>
            <w:tcBorders>
              <w:left w:val="single" w:sz="4" w:space="0" w:color="auto"/>
              <w:right w:val="single" w:sz="4" w:space="0" w:color="auto"/>
            </w:tcBorders>
            <w:vAlign w:val="center"/>
          </w:tcPr>
          <w:p w14:paraId="4B82E7DB" w14:textId="77777777" w:rsidR="008058A4" w:rsidRPr="001F24DC" w:rsidRDefault="008058A4" w:rsidP="008058A4">
            <w:pPr>
              <w:rPr>
                <w:rFonts w:eastAsia="Calibri"/>
                <w:spacing w:val="2"/>
                <w:position w:val="2"/>
              </w:rPr>
            </w:pPr>
          </w:p>
        </w:tc>
        <w:tc>
          <w:tcPr>
            <w:tcW w:w="2976" w:type="dxa"/>
            <w:tcBorders>
              <w:top w:val="single" w:sz="4" w:space="0" w:color="auto"/>
              <w:left w:val="single" w:sz="4" w:space="0" w:color="auto"/>
              <w:bottom w:val="single" w:sz="4" w:space="0" w:color="auto"/>
              <w:right w:val="single" w:sz="4" w:space="0" w:color="auto"/>
            </w:tcBorders>
          </w:tcPr>
          <w:p w14:paraId="7805ABC0" w14:textId="77777777" w:rsidR="008058A4" w:rsidRPr="001F24DC" w:rsidRDefault="008058A4" w:rsidP="008058A4">
            <w:pPr>
              <w:rPr>
                <w:rFonts w:eastAsia="Calibri"/>
                <w:lang w:eastAsia="lt-LT"/>
              </w:rPr>
            </w:pPr>
            <w:r w:rsidRPr="000A2F3B">
              <w:rPr>
                <w:rFonts w:eastAsia="Aptos"/>
                <w:spacing w:val="2"/>
                <w:position w:val="2"/>
              </w:rPr>
              <w:t>,,</w:t>
            </w:r>
            <w:proofErr w:type="spellStart"/>
            <w:r w:rsidRPr="000A2F3B">
              <w:rPr>
                <w:rFonts w:eastAsia="Aptos"/>
                <w:spacing w:val="2"/>
                <w:position w:val="2"/>
              </w:rPr>
              <w:t>Vanille</w:t>
            </w:r>
            <w:proofErr w:type="spellEnd"/>
            <w:r w:rsidRPr="000A2F3B">
              <w:rPr>
                <w:rFonts w:eastAsia="Aptos"/>
                <w:spacing w:val="2"/>
                <w:position w:val="2"/>
              </w:rPr>
              <w:t xml:space="preserve"> </w:t>
            </w:r>
            <w:proofErr w:type="spellStart"/>
            <w:r w:rsidRPr="000A2F3B">
              <w:rPr>
                <w:rFonts w:eastAsia="Aptos"/>
                <w:spacing w:val="2"/>
                <w:position w:val="2"/>
              </w:rPr>
              <w:t>Fraise</w:t>
            </w:r>
            <w:proofErr w:type="spellEnd"/>
            <w:r w:rsidRPr="000A2F3B">
              <w:rPr>
                <w:rFonts w:eastAsia="Aptos"/>
                <w:spacing w:val="2"/>
                <w:position w:val="2"/>
              </w:rPr>
              <w:t>” arba panaši</w:t>
            </w:r>
          </w:p>
        </w:tc>
        <w:tc>
          <w:tcPr>
            <w:tcW w:w="1276" w:type="dxa"/>
            <w:tcBorders>
              <w:top w:val="single" w:sz="4" w:space="0" w:color="auto"/>
              <w:left w:val="single" w:sz="4" w:space="0" w:color="auto"/>
              <w:bottom w:val="single" w:sz="4" w:space="0" w:color="auto"/>
              <w:right w:val="single" w:sz="4" w:space="0" w:color="auto"/>
            </w:tcBorders>
          </w:tcPr>
          <w:p w14:paraId="0C9AD3DF" w14:textId="77777777" w:rsidR="008058A4" w:rsidRPr="001F24DC" w:rsidRDefault="008058A4" w:rsidP="008058A4">
            <w:pPr>
              <w:rPr>
                <w:rFonts w:eastAsia="Calibri"/>
                <w:spacing w:val="2"/>
                <w:position w:val="2"/>
              </w:rPr>
            </w:pPr>
            <w:r w:rsidRPr="000A2F3B">
              <w:rPr>
                <w:rFonts w:eastAsia="Aptos"/>
                <w:spacing w:val="2"/>
                <w:position w:val="2"/>
              </w:rPr>
              <w:t>Daugailių</w:t>
            </w:r>
          </w:p>
        </w:tc>
        <w:tc>
          <w:tcPr>
            <w:tcW w:w="1843" w:type="dxa"/>
            <w:tcBorders>
              <w:top w:val="single" w:sz="4" w:space="0" w:color="auto"/>
              <w:left w:val="single" w:sz="4" w:space="0" w:color="auto"/>
              <w:bottom w:val="single" w:sz="4" w:space="0" w:color="auto"/>
              <w:right w:val="single" w:sz="4" w:space="0" w:color="auto"/>
            </w:tcBorders>
          </w:tcPr>
          <w:p w14:paraId="2ABED3E0" w14:textId="77777777" w:rsidR="008058A4" w:rsidRPr="001F24DC" w:rsidRDefault="008058A4" w:rsidP="008058A4">
            <w:pPr>
              <w:rPr>
                <w:rFonts w:eastAsia="Calibri"/>
                <w:spacing w:val="2"/>
                <w:position w:val="2"/>
              </w:rPr>
            </w:pPr>
            <w:r w:rsidRPr="000A2F3B">
              <w:rPr>
                <w:rFonts w:eastAsia="Aptos"/>
                <w:spacing w:val="2"/>
                <w:position w:val="2"/>
              </w:rPr>
              <w:t>3</w:t>
            </w:r>
          </w:p>
        </w:tc>
        <w:tc>
          <w:tcPr>
            <w:tcW w:w="1701" w:type="dxa"/>
            <w:tcBorders>
              <w:top w:val="single" w:sz="4" w:space="0" w:color="auto"/>
              <w:left w:val="single" w:sz="4" w:space="0" w:color="auto"/>
              <w:bottom w:val="single" w:sz="4" w:space="0" w:color="auto"/>
              <w:right w:val="single" w:sz="4" w:space="0" w:color="auto"/>
            </w:tcBorders>
          </w:tcPr>
          <w:p w14:paraId="75D30540" w14:textId="77777777" w:rsidR="008058A4" w:rsidRPr="001F24DC" w:rsidRDefault="008058A4" w:rsidP="008058A4">
            <w:pPr>
              <w:rPr>
                <w:rFonts w:eastAsia="Calibri"/>
                <w:spacing w:val="2"/>
                <w:position w:val="2"/>
              </w:rPr>
            </w:pPr>
            <w:r w:rsidRPr="000A2F3B">
              <w:rPr>
                <w:rFonts w:eastAsia="Aptos"/>
                <w:spacing w:val="2"/>
                <w:position w:val="2"/>
              </w:rPr>
              <w:t xml:space="preserve"> </w:t>
            </w:r>
            <w:r w:rsidRPr="000A2F3B">
              <w:rPr>
                <w:rFonts w:eastAsia="Aptos"/>
                <w:b/>
                <w:spacing w:val="2"/>
                <w:position w:val="2"/>
              </w:rPr>
              <w:t>*</w:t>
            </w:r>
          </w:p>
        </w:tc>
        <w:tc>
          <w:tcPr>
            <w:tcW w:w="1417" w:type="dxa"/>
            <w:tcBorders>
              <w:top w:val="single" w:sz="4" w:space="0" w:color="auto"/>
              <w:left w:val="single" w:sz="4" w:space="0" w:color="auto"/>
              <w:bottom w:val="single" w:sz="4" w:space="0" w:color="auto"/>
              <w:right w:val="single" w:sz="4" w:space="0" w:color="auto"/>
            </w:tcBorders>
          </w:tcPr>
          <w:p w14:paraId="3B7D5007" w14:textId="77777777" w:rsidR="008058A4" w:rsidRPr="001F24DC" w:rsidRDefault="008058A4" w:rsidP="008058A4">
            <w:pPr>
              <w:rPr>
                <w:rFonts w:eastAsia="Calibri"/>
                <w:spacing w:val="2"/>
                <w:position w:val="2"/>
              </w:rPr>
            </w:pPr>
            <w:r w:rsidRPr="000A2F3B">
              <w:rPr>
                <w:rFonts w:eastAsia="Aptos"/>
                <w:spacing w:val="2"/>
                <w:position w:val="2"/>
              </w:rPr>
              <w:t>0,4 - 0,5</w:t>
            </w:r>
          </w:p>
        </w:tc>
      </w:tr>
      <w:tr w:rsidR="008058A4" w:rsidRPr="001F24DC" w14:paraId="49226035" w14:textId="77777777" w:rsidTr="008058A4">
        <w:tc>
          <w:tcPr>
            <w:tcW w:w="717" w:type="dxa"/>
            <w:vMerge/>
            <w:tcBorders>
              <w:left w:val="single" w:sz="4" w:space="0" w:color="auto"/>
              <w:right w:val="single" w:sz="4" w:space="0" w:color="auto"/>
            </w:tcBorders>
            <w:vAlign w:val="center"/>
          </w:tcPr>
          <w:p w14:paraId="664D3B77" w14:textId="77777777" w:rsidR="008058A4" w:rsidRPr="001F24DC" w:rsidRDefault="008058A4" w:rsidP="008058A4">
            <w:pPr>
              <w:rPr>
                <w:rFonts w:eastAsia="Calibri"/>
                <w:spacing w:val="2"/>
                <w:position w:val="2"/>
              </w:rPr>
            </w:pPr>
          </w:p>
        </w:tc>
        <w:tc>
          <w:tcPr>
            <w:tcW w:w="2976" w:type="dxa"/>
            <w:tcBorders>
              <w:top w:val="single" w:sz="4" w:space="0" w:color="auto"/>
              <w:left w:val="single" w:sz="4" w:space="0" w:color="auto"/>
              <w:bottom w:val="single" w:sz="4" w:space="0" w:color="auto"/>
              <w:right w:val="single" w:sz="4" w:space="0" w:color="auto"/>
            </w:tcBorders>
          </w:tcPr>
          <w:p w14:paraId="3BEF2DA8" w14:textId="77777777" w:rsidR="008058A4" w:rsidRPr="001F24DC" w:rsidRDefault="008058A4" w:rsidP="008058A4">
            <w:pPr>
              <w:rPr>
                <w:rFonts w:eastAsia="Calibri"/>
                <w:spacing w:val="2"/>
                <w:position w:val="2"/>
              </w:rPr>
            </w:pPr>
            <w:r w:rsidRPr="000A2F3B">
              <w:rPr>
                <w:rFonts w:eastAsia="Aptos"/>
                <w:spacing w:val="2"/>
                <w:position w:val="2"/>
              </w:rPr>
              <w:t>,,</w:t>
            </w:r>
            <w:proofErr w:type="spellStart"/>
            <w:r w:rsidRPr="000A2F3B">
              <w:rPr>
                <w:rFonts w:eastAsia="Aptos"/>
                <w:spacing w:val="2"/>
                <w:position w:val="2"/>
              </w:rPr>
              <w:t>Vanille</w:t>
            </w:r>
            <w:proofErr w:type="spellEnd"/>
            <w:r w:rsidRPr="000A2F3B">
              <w:rPr>
                <w:rFonts w:eastAsia="Aptos"/>
                <w:spacing w:val="2"/>
                <w:position w:val="2"/>
              </w:rPr>
              <w:t xml:space="preserve"> </w:t>
            </w:r>
            <w:proofErr w:type="spellStart"/>
            <w:r w:rsidRPr="000A2F3B">
              <w:rPr>
                <w:rFonts w:eastAsia="Aptos"/>
                <w:spacing w:val="2"/>
                <w:position w:val="2"/>
              </w:rPr>
              <w:t>Fraise</w:t>
            </w:r>
            <w:proofErr w:type="spellEnd"/>
            <w:r w:rsidRPr="000A2F3B">
              <w:rPr>
                <w:rFonts w:eastAsia="Aptos"/>
                <w:spacing w:val="2"/>
                <w:position w:val="2"/>
              </w:rPr>
              <w:t>” arba panaši</w:t>
            </w:r>
          </w:p>
        </w:tc>
        <w:tc>
          <w:tcPr>
            <w:tcW w:w="1276" w:type="dxa"/>
            <w:tcBorders>
              <w:top w:val="single" w:sz="4" w:space="0" w:color="auto"/>
              <w:left w:val="single" w:sz="4" w:space="0" w:color="auto"/>
              <w:bottom w:val="single" w:sz="4" w:space="0" w:color="auto"/>
              <w:right w:val="single" w:sz="4" w:space="0" w:color="auto"/>
            </w:tcBorders>
          </w:tcPr>
          <w:p w14:paraId="61B74F4F" w14:textId="77777777" w:rsidR="008058A4" w:rsidRPr="001F24DC" w:rsidRDefault="008058A4" w:rsidP="008058A4">
            <w:pPr>
              <w:rPr>
                <w:rFonts w:eastAsia="Calibri"/>
                <w:spacing w:val="2"/>
                <w:position w:val="2"/>
              </w:rPr>
            </w:pPr>
            <w:r w:rsidRPr="000A2F3B">
              <w:rPr>
                <w:rFonts w:eastAsia="Aptos"/>
                <w:spacing w:val="2"/>
                <w:position w:val="2"/>
              </w:rPr>
              <w:t>Utenos</w:t>
            </w:r>
          </w:p>
        </w:tc>
        <w:tc>
          <w:tcPr>
            <w:tcW w:w="1843" w:type="dxa"/>
            <w:tcBorders>
              <w:top w:val="single" w:sz="4" w:space="0" w:color="auto"/>
              <w:left w:val="single" w:sz="4" w:space="0" w:color="auto"/>
              <w:bottom w:val="single" w:sz="4" w:space="0" w:color="auto"/>
              <w:right w:val="single" w:sz="4" w:space="0" w:color="auto"/>
            </w:tcBorders>
          </w:tcPr>
          <w:p w14:paraId="506A7C44" w14:textId="77777777" w:rsidR="008058A4" w:rsidRPr="001F24DC" w:rsidRDefault="008058A4" w:rsidP="008058A4">
            <w:pPr>
              <w:rPr>
                <w:rFonts w:eastAsia="Calibri"/>
                <w:spacing w:val="2"/>
                <w:position w:val="2"/>
              </w:rPr>
            </w:pPr>
            <w:r w:rsidRPr="001F24DC">
              <w:rPr>
                <w:rFonts w:eastAsia="Calibri"/>
                <w:spacing w:val="2"/>
                <w:position w:val="2"/>
                <w:lang w:eastAsia="lt-LT"/>
              </w:rPr>
              <w:t>Ne mažiau kaip 5 ir ne daugiau kaip 6</w:t>
            </w:r>
          </w:p>
        </w:tc>
        <w:tc>
          <w:tcPr>
            <w:tcW w:w="1701" w:type="dxa"/>
            <w:tcBorders>
              <w:top w:val="single" w:sz="4" w:space="0" w:color="auto"/>
              <w:left w:val="single" w:sz="4" w:space="0" w:color="auto"/>
              <w:bottom w:val="single" w:sz="4" w:space="0" w:color="auto"/>
              <w:right w:val="single" w:sz="4" w:space="0" w:color="auto"/>
            </w:tcBorders>
          </w:tcPr>
          <w:p w14:paraId="202E0C21" w14:textId="77777777" w:rsidR="008058A4" w:rsidRPr="001F24DC" w:rsidRDefault="008058A4" w:rsidP="008058A4">
            <w:pPr>
              <w:rPr>
                <w:rFonts w:eastAsia="Calibri"/>
                <w:spacing w:val="2"/>
                <w:position w:val="2"/>
              </w:rPr>
            </w:pPr>
            <w:r w:rsidRPr="000A2F3B">
              <w:rPr>
                <w:rFonts w:eastAsia="Aptos"/>
                <w:spacing w:val="2"/>
                <w:position w:val="2"/>
              </w:rPr>
              <w:t xml:space="preserve"> </w:t>
            </w:r>
            <w:r w:rsidRPr="000A2F3B">
              <w:rPr>
                <w:rFonts w:eastAsia="Aptos"/>
                <w:b/>
                <w:spacing w:val="2"/>
                <w:position w:val="2"/>
              </w:rPr>
              <w:t>*</w:t>
            </w:r>
          </w:p>
        </w:tc>
        <w:tc>
          <w:tcPr>
            <w:tcW w:w="1417" w:type="dxa"/>
            <w:tcBorders>
              <w:top w:val="single" w:sz="4" w:space="0" w:color="auto"/>
              <w:left w:val="single" w:sz="4" w:space="0" w:color="auto"/>
              <w:bottom w:val="single" w:sz="4" w:space="0" w:color="auto"/>
              <w:right w:val="single" w:sz="4" w:space="0" w:color="auto"/>
            </w:tcBorders>
          </w:tcPr>
          <w:p w14:paraId="21941625" w14:textId="77777777" w:rsidR="008058A4" w:rsidRPr="001F24DC" w:rsidRDefault="008058A4" w:rsidP="008058A4">
            <w:pPr>
              <w:rPr>
                <w:rFonts w:eastAsia="Calibri"/>
                <w:spacing w:val="2"/>
                <w:position w:val="2"/>
              </w:rPr>
            </w:pPr>
            <w:r w:rsidRPr="000A2F3B">
              <w:rPr>
                <w:rFonts w:eastAsia="Aptos"/>
                <w:spacing w:val="2"/>
                <w:position w:val="2"/>
              </w:rPr>
              <w:t>0,4 - 0,5</w:t>
            </w:r>
          </w:p>
        </w:tc>
      </w:tr>
      <w:tr w:rsidR="008058A4" w:rsidRPr="001F24DC" w14:paraId="202F28BF" w14:textId="77777777" w:rsidTr="008058A4">
        <w:tc>
          <w:tcPr>
            <w:tcW w:w="717" w:type="dxa"/>
            <w:vMerge/>
            <w:tcBorders>
              <w:left w:val="single" w:sz="4" w:space="0" w:color="auto"/>
              <w:right w:val="single" w:sz="4" w:space="0" w:color="auto"/>
            </w:tcBorders>
            <w:vAlign w:val="center"/>
          </w:tcPr>
          <w:p w14:paraId="46D1B821" w14:textId="77777777" w:rsidR="008058A4" w:rsidRPr="001F24DC" w:rsidRDefault="008058A4" w:rsidP="008058A4">
            <w:pPr>
              <w:rPr>
                <w:rFonts w:eastAsia="Calibri"/>
                <w:spacing w:val="2"/>
                <w:position w:val="2"/>
              </w:rPr>
            </w:pPr>
          </w:p>
        </w:tc>
        <w:tc>
          <w:tcPr>
            <w:tcW w:w="2976" w:type="dxa"/>
            <w:tcBorders>
              <w:top w:val="single" w:sz="4" w:space="0" w:color="auto"/>
              <w:left w:val="single" w:sz="4" w:space="0" w:color="auto"/>
              <w:bottom w:val="single" w:sz="4" w:space="0" w:color="auto"/>
              <w:right w:val="single" w:sz="4" w:space="0" w:color="auto"/>
            </w:tcBorders>
          </w:tcPr>
          <w:p w14:paraId="7691B2E3" w14:textId="77777777" w:rsidR="008058A4" w:rsidRPr="001F24DC" w:rsidRDefault="008058A4" w:rsidP="008058A4">
            <w:pPr>
              <w:rPr>
                <w:rFonts w:eastAsia="Calibri"/>
                <w:spacing w:val="2"/>
                <w:position w:val="2"/>
              </w:rPr>
            </w:pPr>
            <w:r w:rsidRPr="000A2F3B">
              <w:rPr>
                <w:rFonts w:eastAsia="Aptos"/>
                <w:spacing w:val="2"/>
                <w:position w:val="2"/>
              </w:rPr>
              <w:t>rožinė</w:t>
            </w:r>
          </w:p>
        </w:tc>
        <w:tc>
          <w:tcPr>
            <w:tcW w:w="1276" w:type="dxa"/>
            <w:tcBorders>
              <w:top w:val="single" w:sz="4" w:space="0" w:color="auto"/>
              <w:left w:val="single" w:sz="4" w:space="0" w:color="auto"/>
              <w:bottom w:val="single" w:sz="4" w:space="0" w:color="auto"/>
              <w:right w:val="single" w:sz="4" w:space="0" w:color="auto"/>
            </w:tcBorders>
          </w:tcPr>
          <w:p w14:paraId="4E8893B1" w14:textId="77777777" w:rsidR="008058A4" w:rsidRPr="001F24DC" w:rsidRDefault="008058A4" w:rsidP="008058A4">
            <w:pPr>
              <w:rPr>
                <w:rFonts w:eastAsia="Calibri"/>
                <w:spacing w:val="2"/>
                <w:position w:val="2"/>
              </w:rPr>
            </w:pPr>
            <w:r w:rsidRPr="000A2F3B">
              <w:rPr>
                <w:rFonts w:eastAsia="Aptos"/>
                <w:spacing w:val="2"/>
                <w:position w:val="2"/>
              </w:rPr>
              <w:t>Vyžuonų</w:t>
            </w:r>
          </w:p>
        </w:tc>
        <w:tc>
          <w:tcPr>
            <w:tcW w:w="1843" w:type="dxa"/>
            <w:tcBorders>
              <w:top w:val="single" w:sz="4" w:space="0" w:color="auto"/>
              <w:left w:val="single" w:sz="4" w:space="0" w:color="auto"/>
              <w:bottom w:val="single" w:sz="4" w:space="0" w:color="auto"/>
              <w:right w:val="single" w:sz="4" w:space="0" w:color="auto"/>
            </w:tcBorders>
          </w:tcPr>
          <w:p w14:paraId="6896D66C" w14:textId="77777777" w:rsidR="008058A4" w:rsidRPr="001F24DC" w:rsidRDefault="008058A4" w:rsidP="008058A4">
            <w:pPr>
              <w:rPr>
                <w:rFonts w:eastAsia="Calibri"/>
                <w:spacing w:val="2"/>
                <w:position w:val="2"/>
              </w:rPr>
            </w:pPr>
            <w:r w:rsidRPr="001F24DC">
              <w:rPr>
                <w:rFonts w:eastAsia="Calibri"/>
                <w:spacing w:val="2"/>
                <w:position w:val="2"/>
                <w:lang w:eastAsia="lt-LT"/>
              </w:rPr>
              <w:t>Ne mažiau kaip 4 ir ne daugiau kaip 5</w:t>
            </w:r>
          </w:p>
        </w:tc>
        <w:tc>
          <w:tcPr>
            <w:tcW w:w="1701" w:type="dxa"/>
            <w:tcBorders>
              <w:top w:val="single" w:sz="4" w:space="0" w:color="auto"/>
              <w:left w:val="single" w:sz="4" w:space="0" w:color="auto"/>
              <w:bottom w:val="single" w:sz="4" w:space="0" w:color="auto"/>
              <w:right w:val="single" w:sz="4" w:space="0" w:color="auto"/>
            </w:tcBorders>
          </w:tcPr>
          <w:p w14:paraId="7DACE75D" w14:textId="77777777" w:rsidR="008058A4" w:rsidRPr="001F24DC" w:rsidRDefault="008058A4" w:rsidP="008058A4">
            <w:pPr>
              <w:rPr>
                <w:rFonts w:eastAsia="Calibri"/>
                <w:spacing w:val="2"/>
                <w:position w:val="2"/>
              </w:rPr>
            </w:pPr>
            <w:r w:rsidRPr="000A2F3B">
              <w:rPr>
                <w:rFonts w:eastAsia="Aptos"/>
                <w:spacing w:val="2"/>
                <w:position w:val="2"/>
              </w:rPr>
              <w:t xml:space="preserve"> </w:t>
            </w:r>
            <w:r w:rsidRPr="000A2F3B">
              <w:rPr>
                <w:rFonts w:eastAsia="Aptos"/>
                <w:b/>
                <w:spacing w:val="2"/>
                <w:position w:val="2"/>
              </w:rPr>
              <w:t>*</w:t>
            </w:r>
          </w:p>
        </w:tc>
        <w:tc>
          <w:tcPr>
            <w:tcW w:w="1417" w:type="dxa"/>
            <w:tcBorders>
              <w:top w:val="single" w:sz="4" w:space="0" w:color="auto"/>
              <w:left w:val="single" w:sz="4" w:space="0" w:color="auto"/>
              <w:bottom w:val="single" w:sz="4" w:space="0" w:color="auto"/>
              <w:right w:val="single" w:sz="4" w:space="0" w:color="auto"/>
            </w:tcBorders>
          </w:tcPr>
          <w:p w14:paraId="6D34DDD5" w14:textId="77777777" w:rsidR="008058A4" w:rsidRPr="001F24DC" w:rsidRDefault="008058A4" w:rsidP="008058A4">
            <w:pPr>
              <w:rPr>
                <w:rFonts w:eastAsia="Calibri"/>
                <w:spacing w:val="2"/>
                <w:position w:val="2"/>
              </w:rPr>
            </w:pPr>
            <w:r w:rsidRPr="000A2F3B">
              <w:rPr>
                <w:rFonts w:eastAsia="Aptos"/>
                <w:spacing w:val="2"/>
                <w:position w:val="2"/>
              </w:rPr>
              <w:t>0,4 - 0,5</w:t>
            </w:r>
          </w:p>
        </w:tc>
      </w:tr>
      <w:tr w:rsidR="008058A4" w:rsidRPr="001F24DC" w14:paraId="5DF17EEE" w14:textId="77777777" w:rsidTr="008058A4">
        <w:tc>
          <w:tcPr>
            <w:tcW w:w="717" w:type="dxa"/>
            <w:vMerge/>
            <w:tcBorders>
              <w:left w:val="single" w:sz="4" w:space="0" w:color="auto"/>
              <w:right w:val="single" w:sz="4" w:space="0" w:color="auto"/>
            </w:tcBorders>
            <w:vAlign w:val="center"/>
          </w:tcPr>
          <w:p w14:paraId="4C3ADE4F" w14:textId="77777777" w:rsidR="008058A4" w:rsidRPr="001F24DC" w:rsidRDefault="008058A4" w:rsidP="008058A4">
            <w:pPr>
              <w:rPr>
                <w:rFonts w:eastAsia="Calibri"/>
                <w:spacing w:val="2"/>
                <w:position w:val="2"/>
              </w:rPr>
            </w:pPr>
          </w:p>
        </w:tc>
        <w:tc>
          <w:tcPr>
            <w:tcW w:w="2976" w:type="dxa"/>
            <w:tcBorders>
              <w:top w:val="single" w:sz="4" w:space="0" w:color="auto"/>
              <w:left w:val="single" w:sz="4" w:space="0" w:color="auto"/>
              <w:bottom w:val="single" w:sz="4" w:space="0" w:color="auto"/>
              <w:right w:val="single" w:sz="4" w:space="0" w:color="auto"/>
            </w:tcBorders>
          </w:tcPr>
          <w:p w14:paraId="096F5C03" w14:textId="77777777" w:rsidR="008058A4" w:rsidRPr="001F24DC" w:rsidRDefault="008058A4" w:rsidP="008058A4">
            <w:pPr>
              <w:rPr>
                <w:rFonts w:eastAsia="Calibri"/>
                <w:spacing w:val="2"/>
                <w:position w:val="2"/>
              </w:rPr>
            </w:pPr>
            <w:r w:rsidRPr="000A2F3B">
              <w:rPr>
                <w:rFonts w:eastAsia="Aptos"/>
                <w:spacing w:val="2"/>
                <w:position w:val="2"/>
              </w:rPr>
              <w:t>violetinė</w:t>
            </w:r>
          </w:p>
        </w:tc>
        <w:tc>
          <w:tcPr>
            <w:tcW w:w="1276" w:type="dxa"/>
            <w:tcBorders>
              <w:top w:val="single" w:sz="4" w:space="0" w:color="auto"/>
              <w:left w:val="single" w:sz="4" w:space="0" w:color="auto"/>
              <w:bottom w:val="single" w:sz="4" w:space="0" w:color="auto"/>
              <w:right w:val="single" w:sz="4" w:space="0" w:color="auto"/>
            </w:tcBorders>
          </w:tcPr>
          <w:p w14:paraId="1029945E" w14:textId="77777777" w:rsidR="008058A4" w:rsidRPr="001F24DC" w:rsidRDefault="008058A4" w:rsidP="008058A4">
            <w:pPr>
              <w:rPr>
                <w:rFonts w:eastAsia="Calibri"/>
                <w:spacing w:val="2"/>
                <w:position w:val="2"/>
              </w:rPr>
            </w:pPr>
            <w:r w:rsidRPr="000A2F3B">
              <w:rPr>
                <w:rFonts w:eastAsia="Aptos"/>
                <w:spacing w:val="2"/>
                <w:position w:val="2"/>
              </w:rPr>
              <w:t>Vyžuonų</w:t>
            </w:r>
          </w:p>
        </w:tc>
        <w:tc>
          <w:tcPr>
            <w:tcW w:w="1843" w:type="dxa"/>
            <w:tcBorders>
              <w:top w:val="single" w:sz="4" w:space="0" w:color="auto"/>
              <w:left w:val="single" w:sz="4" w:space="0" w:color="auto"/>
              <w:bottom w:val="single" w:sz="4" w:space="0" w:color="auto"/>
              <w:right w:val="single" w:sz="4" w:space="0" w:color="auto"/>
            </w:tcBorders>
          </w:tcPr>
          <w:p w14:paraId="262D933F" w14:textId="77777777" w:rsidR="008058A4" w:rsidRPr="001F24DC" w:rsidRDefault="008058A4" w:rsidP="008058A4">
            <w:pPr>
              <w:rPr>
                <w:rFonts w:eastAsia="Calibri"/>
                <w:spacing w:val="2"/>
                <w:position w:val="2"/>
              </w:rPr>
            </w:pPr>
            <w:r w:rsidRPr="001F24DC">
              <w:rPr>
                <w:rFonts w:eastAsia="Calibri"/>
                <w:spacing w:val="2"/>
                <w:position w:val="2"/>
                <w:lang w:eastAsia="lt-LT"/>
              </w:rPr>
              <w:t>Ne mažiau kaip 4 ir ne daugiau kaip 5</w:t>
            </w:r>
          </w:p>
        </w:tc>
        <w:tc>
          <w:tcPr>
            <w:tcW w:w="1701" w:type="dxa"/>
            <w:tcBorders>
              <w:top w:val="single" w:sz="4" w:space="0" w:color="auto"/>
              <w:left w:val="single" w:sz="4" w:space="0" w:color="auto"/>
              <w:bottom w:val="single" w:sz="4" w:space="0" w:color="auto"/>
              <w:right w:val="single" w:sz="4" w:space="0" w:color="auto"/>
            </w:tcBorders>
          </w:tcPr>
          <w:p w14:paraId="3D769B19" w14:textId="77777777" w:rsidR="008058A4" w:rsidRPr="001F24DC" w:rsidRDefault="008058A4" w:rsidP="008058A4">
            <w:pPr>
              <w:rPr>
                <w:rFonts w:eastAsia="Calibri"/>
                <w:spacing w:val="2"/>
                <w:position w:val="2"/>
              </w:rPr>
            </w:pPr>
            <w:r w:rsidRPr="000A2F3B">
              <w:rPr>
                <w:rFonts w:eastAsia="Aptos"/>
                <w:spacing w:val="2"/>
                <w:position w:val="2"/>
              </w:rPr>
              <w:t xml:space="preserve"> </w:t>
            </w:r>
            <w:r w:rsidRPr="000A2F3B">
              <w:rPr>
                <w:rFonts w:eastAsia="Aptos"/>
                <w:b/>
                <w:spacing w:val="2"/>
                <w:position w:val="2"/>
              </w:rPr>
              <w:t>*</w:t>
            </w:r>
          </w:p>
        </w:tc>
        <w:tc>
          <w:tcPr>
            <w:tcW w:w="1417" w:type="dxa"/>
            <w:tcBorders>
              <w:top w:val="single" w:sz="4" w:space="0" w:color="auto"/>
              <w:left w:val="single" w:sz="4" w:space="0" w:color="auto"/>
              <w:bottom w:val="single" w:sz="4" w:space="0" w:color="auto"/>
              <w:right w:val="single" w:sz="4" w:space="0" w:color="auto"/>
            </w:tcBorders>
          </w:tcPr>
          <w:p w14:paraId="0A28E54D" w14:textId="77777777" w:rsidR="008058A4" w:rsidRPr="001F24DC" w:rsidRDefault="008058A4" w:rsidP="008058A4">
            <w:pPr>
              <w:rPr>
                <w:rFonts w:eastAsia="Calibri"/>
                <w:spacing w:val="2"/>
                <w:position w:val="2"/>
              </w:rPr>
            </w:pPr>
            <w:r w:rsidRPr="000A2F3B">
              <w:rPr>
                <w:rFonts w:eastAsia="Aptos"/>
                <w:spacing w:val="2"/>
                <w:position w:val="2"/>
              </w:rPr>
              <w:t>0,4 - 0,5</w:t>
            </w:r>
          </w:p>
        </w:tc>
      </w:tr>
      <w:tr w:rsidR="008058A4" w:rsidRPr="001F24DC" w14:paraId="35D214AA" w14:textId="77777777" w:rsidTr="008058A4">
        <w:tc>
          <w:tcPr>
            <w:tcW w:w="717" w:type="dxa"/>
            <w:vMerge/>
            <w:tcBorders>
              <w:left w:val="single" w:sz="4" w:space="0" w:color="auto"/>
              <w:right w:val="single" w:sz="4" w:space="0" w:color="auto"/>
            </w:tcBorders>
            <w:vAlign w:val="center"/>
          </w:tcPr>
          <w:p w14:paraId="149F6700" w14:textId="77777777" w:rsidR="008058A4" w:rsidRPr="001F24DC" w:rsidRDefault="008058A4" w:rsidP="008058A4">
            <w:pPr>
              <w:rPr>
                <w:rFonts w:eastAsia="Calibri"/>
                <w:spacing w:val="2"/>
                <w:position w:val="2"/>
              </w:rPr>
            </w:pPr>
          </w:p>
        </w:tc>
        <w:tc>
          <w:tcPr>
            <w:tcW w:w="2976" w:type="dxa"/>
            <w:tcBorders>
              <w:top w:val="single" w:sz="4" w:space="0" w:color="auto"/>
              <w:left w:val="single" w:sz="4" w:space="0" w:color="auto"/>
              <w:bottom w:val="single" w:sz="4" w:space="0" w:color="auto"/>
              <w:right w:val="single" w:sz="4" w:space="0" w:color="auto"/>
            </w:tcBorders>
          </w:tcPr>
          <w:p w14:paraId="423F2C1D" w14:textId="77777777" w:rsidR="008058A4" w:rsidRPr="001F24DC" w:rsidRDefault="008058A4" w:rsidP="008058A4">
            <w:pPr>
              <w:rPr>
                <w:rFonts w:eastAsia="Calibri"/>
                <w:spacing w:val="2"/>
                <w:position w:val="2"/>
              </w:rPr>
            </w:pPr>
            <w:r w:rsidRPr="000A2F3B">
              <w:rPr>
                <w:rFonts w:eastAsia="Aptos"/>
                <w:spacing w:val="2"/>
                <w:position w:val="2"/>
              </w:rPr>
              <w:t>“</w:t>
            </w:r>
            <w:proofErr w:type="spellStart"/>
            <w:r w:rsidRPr="000A2F3B">
              <w:rPr>
                <w:rFonts w:eastAsia="Aptos"/>
                <w:spacing w:val="2"/>
                <w:position w:val="2"/>
              </w:rPr>
              <w:t>Polar</w:t>
            </w:r>
            <w:proofErr w:type="spellEnd"/>
            <w:r w:rsidRPr="000A2F3B">
              <w:rPr>
                <w:rFonts w:eastAsia="Aptos"/>
                <w:spacing w:val="2"/>
                <w:position w:val="2"/>
              </w:rPr>
              <w:t xml:space="preserve"> </w:t>
            </w:r>
            <w:proofErr w:type="spellStart"/>
            <w:r w:rsidRPr="000A2F3B">
              <w:rPr>
                <w:rFonts w:eastAsia="Aptos"/>
                <w:spacing w:val="2"/>
                <w:position w:val="2"/>
              </w:rPr>
              <w:t>Bear</w:t>
            </w:r>
            <w:proofErr w:type="spellEnd"/>
            <w:r w:rsidRPr="000A2F3B">
              <w:rPr>
                <w:rFonts w:eastAsia="Aptos"/>
                <w:spacing w:val="2"/>
                <w:position w:val="2"/>
              </w:rPr>
              <w:t>” kamieninė arba panaši kamieninė</w:t>
            </w:r>
          </w:p>
        </w:tc>
        <w:tc>
          <w:tcPr>
            <w:tcW w:w="1276" w:type="dxa"/>
            <w:tcBorders>
              <w:top w:val="single" w:sz="4" w:space="0" w:color="auto"/>
              <w:left w:val="single" w:sz="4" w:space="0" w:color="auto"/>
              <w:bottom w:val="single" w:sz="4" w:space="0" w:color="auto"/>
              <w:right w:val="single" w:sz="4" w:space="0" w:color="auto"/>
            </w:tcBorders>
          </w:tcPr>
          <w:p w14:paraId="0C8C2875" w14:textId="77777777" w:rsidR="008058A4" w:rsidRPr="001F24DC" w:rsidRDefault="008058A4" w:rsidP="008058A4">
            <w:pPr>
              <w:rPr>
                <w:rFonts w:eastAsia="Calibri"/>
                <w:spacing w:val="2"/>
                <w:position w:val="2"/>
              </w:rPr>
            </w:pPr>
            <w:r w:rsidRPr="000A2F3B">
              <w:rPr>
                <w:rFonts w:eastAsia="Aptos"/>
                <w:spacing w:val="2"/>
                <w:position w:val="2"/>
              </w:rPr>
              <w:t>Užpalių</w:t>
            </w:r>
          </w:p>
        </w:tc>
        <w:tc>
          <w:tcPr>
            <w:tcW w:w="1843" w:type="dxa"/>
            <w:tcBorders>
              <w:top w:val="single" w:sz="4" w:space="0" w:color="auto"/>
              <w:left w:val="single" w:sz="4" w:space="0" w:color="auto"/>
              <w:bottom w:val="single" w:sz="4" w:space="0" w:color="auto"/>
              <w:right w:val="single" w:sz="4" w:space="0" w:color="auto"/>
            </w:tcBorders>
          </w:tcPr>
          <w:p w14:paraId="77F8D4C3" w14:textId="77777777" w:rsidR="008058A4" w:rsidRPr="001F24DC" w:rsidRDefault="008058A4" w:rsidP="008058A4">
            <w:pPr>
              <w:rPr>
                <w:rFonts w:eastAsia="Calibri"/>
                <w:spacing w:val="2"/>
                <w:position w:val="2"/>
              </w:rPr>
            </w:pPr>
            <w:r w:rsidRPr="000A2F3B">
              <w:rPr>
                <w:rFonts w:eastAsia="Aptos"/>
                <w:spacing w:val="2"/>
                <w:position w:val="2"/>
              </w:rPr>
              <w:t>1</w:t>
            </w:r>
          </w:p>
        </w:tc>
        <w:tc>
          <w:tcPr>
            <w:tcW w:w="1701" w:type="dxa"/>
            <w:tcBorders>
              <w:top w:val="single" w:sz="4" w:space="0" w:color="auto"/>
              <w:left w:val="single" w:sz="4" w:space="0" w:color="auto"/>
              <w:bottom w:val="single" w:sz="4" w:space="0" w:color="auto"/>
              <w:right w:val="single" w:sz="4" w:space="0" w:color="auto"/>
            </w:tcBorders>
          </w:tcPr>
          <w:p w14:paraId="200728E4" w14:textId="77777777" w:rsidR="008058A4" w:rsidRPr="001F24DC" w:rsidRDefault="008058A4" w:rsidP="008058A4">
            <w:pPr>
              <w:rPr>
                <w:rFonts w:eastAsia="Calibri"/>
                <w:spacing w:val="2"/>
                <w:position w:val="2"/>
              </w:rPr>
            </w:pPr>
            <w:r w:rsidRPr="000A2F3B">
              <w:rPr>
                <w:rFonts w:eastAsia="Aptos"/>
                <w:spacing w:val="2"/>
                <w:position w:val="2"/>
              </w:rPr>
              <w:t xml:space="preserve"> </w:t>
            </w:r>
            <w:r w:rsidRPr="000A2F3B">
              <w:rPr>
                <w:rFonts w:eastAsia="Aptos"/>
                <w:b/>
                <w:spacing w:val="2"/>
                <w:position w:val="2"/>
              </w:rPr>
              <w:t xml:space="preserve">* </w:t>
            </w:r>
            <w:r w:rsidRPr="000A2F3B">
              <w:rPr>
                <w:rFonts w:eastAsia="Aptos"/>
                <w:bCs/>
                <w:spacing w:val="2"/>
                <w:position w:val="2"/>
              </w:rPr>
              <w:t xml:space="preserve">arba </w:t>
            </w:r>
            <w:proofErr w:type="spellStart"/>
            <w:r w:rsidRPr="000A2F3B">
              <w:rPr>
                <w:rFonts w:eastAsia="Aptos"/>
                <w:bCs/>
                <w:spacing w:val="2"/>
                <w:position w:val="2"/>
              </w:rPr>
              <w:t>gm</w:t>
            </w:r>
            <w:proofErr w:type="spellEnd"/>
          </w:p>
        </w:tc>
        <w:tc>
          <w:tcPr>
            <w:tcW w:w="1417" w:type="dxa"/>
            <w:tcBorders>
              <w:top w:val="single" w:sz="4" w:space="0" w:color="auto"/>
              <w:left w:val="single" w:sz="4" w:space="0" w:color="auto"/>
              <w:bottom w:val="single" w:sz="4" w:space="0" w:color="auto"/>
              <w:right w:val="single" w:sz="4" w:space="0" w:color="auto"/>
            </w:tcBorders>
          </w:tcPr>
          <w:p w14:paraId="4DB8639B" w14:textId="77777777" w:rsidR="008058A4" w:rsidRPr="001F24DC" w:rsidRDefault="008058A4" w:rsidP="008058A4">
            <w:pPr>
              <w:rPr>
                <w:rFonts w:eastAsia="Calibri"/>
                <w:spacing w:val="2"/>
                <w:position w:val="2"/>
              </w:rPr>
            </w:pPr>
            <w:r w:rsidRPr="000A2F3B">
              <w:rPr>
                <w:rFonts w:eastAsia="Aptos"/>
                <w:shd w:val="clear" w:color="auto" w:fill="FFFFFF"/>
              </w:rPr>
              <w:t>Kamieninė forma, apie 1,00 m nuo skiepo vietos</w:t>
            </w:r>
            <w:r w:rsidRPr="000A2F3B">
              <w:rPr>
                <w:rFonts w:eastAsia="Aptos"/>
              </w:rPr>
              <w:t xml:space="preserve"> </w:t>
            </w:r>
            <w:r w:rsidRPr="000A2F3B">
              <w:rPr>
                <w:rFonts w:eastAsia="Aptos"/>
                <w:spacing w:val="2"/>
                <w:position w:val="2"/>
              </w:rPr>
              <w:t xml:space="preserve"> </w:t>
            </w:r>
          </w:p>
        </w:tc>
      </w:tr>
      <w:tr w:rsidR="008058A4" w:rsidRPr="001F24DC" w14:paraId="7EAEEAF5" w14:textId="77777777" w:rsidTr="008058A4">
        <w:tc>
          <w:tcPr>
            <w:tcW w:w="717" w:type="dxa"/>
            <w:vMerge/>
            <w:tcBorders>
              <w:left w:val="single" w:sz="4" w:space="0" w:color="auto"/>
              <w:right w:val="single" w:sz="4" w:space="0" w:color="auto"/>
            </w:tcBorders>
            <w:vAlign w:val="center"/>
          </w:tcPr>
          <w:p w14:paraId="576F920D" w14:textId="77777777" w:rsidR="008058A4" w:rsidRPr="001F24DC" w:rsidRDefault="008058A4" w:rsidP="008058A4">
            <w:pPr>
              <w:rPr>
                <w:rFonts w:eastAsia="Calibri"/>
                <w:spacing w:val="2"/>
                <w:position w:val="2"/>
              </w:rPr>
            </w:pPr>
          </w:p>
        </w:tc>
        <w:tc>
          <w:tcPr>
            <w:tcW w:w="2976" w:type="dxa"/>
            <w:tcBorders>
              <w:top w:val="single" w:sz="4" w:space="0" w:color="auto"/>
              <w:left w:val="single" w:sz="4" w:space="0" w:color="auto"/>
              <w:bottom w:val="single" w:sz="4" w:space="0" w:color="auto"/>
              <w:right w:val="single" w:sz="4" w:space="0" w:color="auto"/>
            </w:tcBorders>
          </w:tcPr>
          <w:p w14:paraId="6E42E3D2" w14:textId="77777777" w:rsidR="008058A4" w:rsidRPr="001F24DC" w:rsidRDefault="008058A4" w:rsidP="008058A4">
            <w:pPr>
              <w:rPr>
                <w:rFonts w:eastAsia="Calibri"/>
                <w:spacing w:val="2"/>
                <w:position w:val="2"/>
              </w:rPr>
            </w:pPr>
            <w:r w:rsidRPr="000A2F3B">
              <w:rPr>
                <w:rFonts w:eastAsia="Aptos"/>
                <w:spacing w:val="2"/>
                <w:position w:val="2"/>
              </w:rPr>
              <w:t>“</w:t>
            </w:r>
            <w:proofErr w:type="spellStart"/>
            <w:r w:rsidRPr="000A2F3B">
              <w:rPr>
                <w:rFonts w:eastAsia="Aptos"/>
                <w:spacing w:val="2"/>
                <w:position w:val="2"/>
              </w:rPr>
              <w:t>Limelight</w:t>
            </w:r>
            <w:proofErr w:type="spellEnd"/>
            <w:r w:rsidRPr="000A2F3B">
              <w:rPr>
                <w:rFonts w:eastAsia="Aptos"/>
                <w:spacing w:val="2"/>
                <w:position w:val="2"/>
              </w:rPr>
              <w:t>” arba panaši</w:t>
            </w:r>
          </w:p>
        </w:tc>
        <w:tc>
          <w:tcPr>
            <w:tcW w:w="1276" w:type="dxa"/>
            <w:tcBorders>
              <w:top w:val="single" w:sz="4" w:space="0" w:color="auto"/>
              <w:left w:val="single" w:sz="4" w:space="0" w:color="auto"/>
              <w:bottom w:val="single" w:sz="4" w:space="0" w:color="auto"/>
              <w:right w:val="single" w:sz="4" w:space="0" w:color="auto"/>
            </w:tcBorders>
          </w:tcPr>
          <w:p w14:paraId="172AED19" w14:textId="77777777" w:rsidR="008058A4" w:rsidRPr="001F24DC" w:rsidRDefault="008058A4" w:rsidP="008058A4">
            <w:pPr>
              <w:rPr>
                <w:rFonts w:eastAsia="Calibri"/>
                <w:spacing w:val="2"/>
                <w:position w:val="2"/>
              </w:rPr>
            </w:pPr>
            <w:r w:rsidRPr="000A2F3B">
              <w:rPr>
                <w:rFonts w:eastAsia="Aptos"/>
                <w:spacing w:val="2"/>
                <w:position w:val="2"/>
              </w:rPr>
              <w:t>Užpalių</w:t>
            </w:r>
          </w:p>
        </w:tc>
        <w:tc>
          <w:tcPr>
            <w:tcW w:w="1843" w:type="dxa"/>
            <w:tcBorders>
              <w:top w:val="single" w:sz="4" w:space="0" w:color="auto"/>
              <w:left w:val="single" w:sz="4" w:space="0" w:color="auto"/>
              <w:bottom w:val="single" w:sz="4" w:space="0" w:color="auto"/>
              <w:right w:val="single" w:sz="4" w:space="0" w:color="auto"/>
            </w:tcBorders>
          </w:tcPr>
          <w:p w14:paraId="64D68AA8" w14:textId="77777777" w:rsidR="008058A4" w:rsidRPr="001F24DC" w:rsidRDefault="008058A4" w:rsidP="008058A4">
            <w:pPr>
              <w:rPr>
                <w:rFonts w:eastAsia="Calibri"/>
                <w:spacing w:val="2"/>
                <w:position w:val="2"/>
              </w:rPr>
            </w:pPr>
            <w:r w:rsidRPr="000A2F3B">
              <w:rPr>
                <w:rFonts w:eastAsia="Aptos"/>
                <w:spacing w:val="2"/>
                <w:position w:val="2"/>
              </w:rPr>
              <w:t>2</w:t>
            </w:r>
          </w:p>
        </w:tc>
        <w:tc>
          <w:tcPr>
            <w:tcW w:w="1701" w:type="dxa"/>
            <w:tcBorders>
              <w:top w:val="single" w:sz="4" w:space="0" w:color="auto"/>
              <w:left w:val="single" w:sz="4" w:space="0" w:color="auto"/>
              <w:bottom w:val="single" w:sz="4" w:space="0" w:color="auto"/>
              <w:right w:val="single" w:sz="4" w:space="0" w:color="auto"/>
            </w:tcBorders>
          </w:tcPr>
          <w:p w14:paraId="1592402D" w14:textId="77777777" w:rsidR="008058A4" w:rsidRPr="001F24DC" w:rsidRDefault="008058A4" w:rsidP="008058A4">
            <w:pPr>
              <w:rPr>
                <w:rFonts w:eastAsia="Calibri"/>
                <w:spacing w:val="2"/>
                <w:position w:val="2"/>
              </w:rPr>
            </w:pPr>
            <w:r w:rsidRPr="000A2F3B">
              <w:rPr>
                <w:rFonts w:eastAsia="Aptos"/>
                <w:spacing w:val="2"/>
                <w:position w:val="2"/>
              </w:rPr>
              <w:t xml:space="preserve"> </w:t>
            </w:r>
            <w:r w:rsidRPr="000A2F3B">
              <w:rPr>
                <w:rFonts w:eastAsia="Aptos"/>
                <w:b/>
                <w:spacing w:val="2"/>
                <w:position w:val="2"/>
              </w:rPr>
              <w:t>*</w:t>
            </w:r>
          </w:p>
        </w:tc>
        <w:tc>
          <w:tcPr>
            <w:tcW w:w="1417" w:type="dxa"/>
            <w:tcBorders>
              <w:top w:val="single" w:sz="4" w:space="0" w:color="auto"/>
              <w:left w:val="single" w:sz="4" w:space="0" w:color="auto"/>
              <w:bottom w:val="single" w:sz="4" w:space="0" w:color="auto"/>
              <w:right w:val="single" w:sz="4" w:space="0" w:color="auto"/>
            </w:tcBorders>
          </w:tcPr>
          <w:p w14:paraId="26B4BC77" w14:textId="77777777" w:rsidR="008058A4" w:rsidRPr="001F24DC" w:rsidRDefault="008058A4" w:rsidP="008058A4">
            <w:pPr>
              <w:rPr>
                <w:rFonts w:eastAsia="Calibri"/>
                <w:spacing w:val="2"/>
                <w:position w:val="2"/>
              </w:rPr>
            </w:pPr>
            <w:r w:rsidRPr="000A2F3B">
              <w:rPr>
                <w:rFonts w:eastAsia="Aptos"/>
                <w:spacing w:val="2"/>
                <w:position w:val="2"/>
              </w:rPr>
              <w:t>0,4 - 0,5</w:t>
            </w:r>
          </w:p>
        </w:tc>
      </w:tr>
      <w:tr w:rsidR="008058A4" w:rsidRPr="001F24DC" w14:paraId="67015C52" w14:textId="77777777" w:rsidTr="008058A4">
        <w:tc>
          <w:tcPr>
            <w:tcW w:w="717" w:type="dxa"/>
            <w:vMerge/>
            <w:tcBorders>
              <w:left w:val="single" w:sz="4" w:space="0" w:color="auto"/>
              <w:bottom w:val="single" w:sz="4" w:space="0" w:color="auto"/>
              <w:right w:val="single" w:sz="4" w:space="0" w:color="auto"/>
            </w:tcBorders>
            <w:vAlign w:val="center"/>
          </w:tcPr>
          <w:p w14:paraId="1778AF05" w14:textId="77777777" w:rsidR="008058A4" w:rsidRPr="001F24DC" w:rsidRDefault="008058A4" w:rsidP="008058A4">
            <w:pPr>
              <w:rPr>
                <w:rFonts w:eastAsia="Calibri"/>
                <w:spacing w:val="2"/>
                <w:position w:val="2"/>
              </w:rPr>
            </w:pPr>
          </w:p>
        </w:tc>
        <w:tc>
          <w:tcPr>
            <w:tcW w:w="2976" w:type="dxa"/>
            <w:tcBorders>
              <w:top w:val="single" w:sz="4" w:space="0" w:color="auto"/>
              <w:left w:val="single" w:sz="4" w:space="0" w:color="auto"/>
              <w:bottom w:val="single" w:sz="4" w:space="0" w:color="auto"/>
              <w:right w:val="single" w:sz="4" w:space="0" w:color="auto"/>
            </w:tcBorders>
          </w:tcPr>
          <w:p w14:paraId="0BDF0998" w14:textId="77777777" w:rsidR="008058A4" w:rsidRPr="001F24DC" w:rsidRDefault="008058A4" w:rsidP="008058A4">
            <w:pPr>
              <w:rPr>
                <w:rFonts w:eastAsia="Calibri"/>
                <w:spacing w:val="2"/>
                <w:position w:val="2"/>
              </w:rPr>
            </w:pPr>
            <w:r w:rsidRPr="000A2F3B">
              <w:rPr>
                <w:rFonts w:eastAsia="Aptos"/>
                <w:spacing w:val="2"/>
                <w:position w:val="2"/>
              </w:rPr>
              <w:t>,,</w:t>
            </w:r>
            <w:proofErr w:type="spellStart"/>
            <w:r w:rsidRPr="000A2F3B">
              <w:rPr>
                <w:rFonts w:eastAsia="Aptos"/>
                <w:spacing w:val="2"/>
                <w:position w:val="2"/>
              </w:rPr>
              <w:t>Vanille</w:t>
            </w:r>
            <w:proofErr w:type="spellEnd"/>
            <w:r w:rsidRPr="000A2F3B">
              <w:rPr>
                <w:rFonts w:eastAsia="Aptos"/>
                <w:spacing w:val="2"/>
                <w:position w:val="2"/>
              </w:rPr>
              <w:t xml:space="preserve"> </w:t>
            </w:r>
            <w:proofErr w:type="spellStart"/>
            <w:r w:rsidRPr="000A2F3B">
              <w:rPr>
                <w:rFonts w:eastAsia="Aptos"/>
                <w:spacing w:val="2"/>
                <w:position w:val="2"/>
              </w:rPr>
              <w:t>Fraise</w:t>
            </w:r>
            <w:proofErr w:type="spellEnd"/>
            <w:r w:rsidRPr="000A2F3B">
              <w:rPr>
                <w:rFonts w:eastAsia="Aptos"/>
                <w:spacing w:val="2"/>
                <w:position w:val="2"/>
              </w:rPr>
              <w:t>” arba panaši</w:t>
            </w:r>
          </w:p>
        </w:tc>
        <w:tc>
          <w:tcPr>
            <w:tcW w:w="1276" w:type="dxa"/>
            <w:tcBorders>
              <w:top w:val="single" w:sz="4" w:space="0" w:color="auto"/>
              <w:left w:val="single" w:sz="4" w:space="0" w:color="auto"/>
              <w:bottom w:val="single" w:sz="4" w:space="0" w:color="auto"/>
              <w:right w:val="single" w:sz="4" w:space="0" w:color="auto"/>
            </w:tcBorders>
          </w:tcPr>
          <w:p w14:paraId="067FB73B" w14:textId="77777777" w:rsidR="008058A4" w:rsidRPr="001F24DC" w:rsidRDefault="008058A4" w:rsidP="008058A4">
            <w:pPr>
              <w:rPr>
                <w:rFonts w:eastAsia="Calibri"/>
                <w:spacing w:val="2"/>
                <w:position w:val="2"/>
              </w:rPr>
            </w:pPr>
            <w:r w:rsidRPr="000A2F3B">
              <w:rPr>
                <w:rFonts w:eastAsia="Aptos"/>
                <w:spacing w:val="2"/>
                <w:position w:val="2"/>
              </w:rPr>
              <w:t>Užpalių</w:t>
            </w:r>
          </w:p>
        </w:tc>
        <w:tc>
          <w:tcPr>
            <w:tcW w:w="1843" w:type="dxa"/>
            <w:tcBorders>
              <w:top w:val="single" w:sz="4" w:space="0" w:color="auto"/>
              <w:left w:val="single" w:sz="4" w:space="0" w:color="auto"/>
              <w:bottom w:val="single" w:sz="4" w:space="0" w:color="auto"/>
              <w:right w:val="single" w:sz="4" w:space="0" w:color="auto"/>
            </w:tcBorders>
          </w:tcPr>
          <w:p w14:paraId="6CA50FF3" w14:textId="77777777" w:rsidR="008058A4" w:rsidRPr="001F24DC" w:rsidRDefault="008058A4" w:rsidP="008058A4">
            <w:pPr>
              <w:rPr>
                <w:rFonts w:eastAsia="Calibri"/>
                <w:spacing w:val="2"/>
                <w:position w:val="2"/>
              </w:rPr>
            </w:pPr>
            <w:r w:rsidRPr="001F24DC">
              <w:rPr>
                <w:rFonts w:eastAsia="Calibri"/>
                <w:spacing w:val="2"/>
                <w:position w:val="2"/>
                <w:lang w:eastAsia="lt-LT"/>
              </w:rPr>
              <w:t>Ne mažiau kaip 4 ir ne daugiau kaip 5</w:t>
            </w:r>
          </w:p>
        </w:tc>
        <w:tc>
          <w:tcPr>
            <w:tcW w:w="1701" w:type="dxa"/>
            <w:tcBorders>
              <w:top w:val="single" w:sz="4" w:space="0" w:color="auto"/>
              <w:left w:val="single" w:sz="4" w:space="0" w:color="auto"/>
              <w:bottom w:val="single" w:sz="4" w:space="0" w:color="auto"/>
              <w:right w:val="single" w:sz="4" w:space="0" w:color="auto"/>
            </w:tcBorders>
          </w:tcPr>
          <w:p w14:paraId="1361BBFD" w14:textId="77777777" w:rsidR="008058A4" w:rsidRPr="001F24DC" w:rsidRDefault="008058A4" w:rsidP="008058A4">
            <w:pPr>
              <w:rPr>
                <w:rFonts w:eastAsia="Calibri"/>
                <w:spacing w:val="2"/>
                <w:position w:val="2"/>
              </w:rPr>
            </w:pPr>
            <w:r w:rsidRPr="000A2F3B">
              <w:rPr>
                <w:rFonts w:eastAsia="Aptos"/>
                <w:spacing w:val="2"/>
                <w:position w:val="2"/>
              </w:rPr>
              <w:t xml:space="preserve"> </w:t>
            </w:r>
            <w:r w:rsidRPr="000A2F3B">
              <w:rPr>
                <w:rFonts w:eastAsia="Aptos"/>
                <w:b/>
                <w:spacing w:val="2"/>
                <w:position w:val="2"/>
              </w:rPr>
              <w:t>*</w:t>
            </w:r>
          </w:p>
        </w:tc>
        <w:tc>
          <w:tcPr>
            <w:tcW w:w="1417" w:type="dxa"/>
            <w:tcBorders>
              <w:top w:val="single" w:sz="4" w:space="0" w:color="auto"/>
              <w:left w:val="single" w:sz="4" w:space="0" w:color="auto"/>
              <w:bottom w:val="single" w:sz="4" w:space="0" w:color="auto"/>
              <w:right w:val="single" w:sz="4" w:space="0" w:color="auto"/>
            </w:tcBorders>
          </w:tcPr>
          <w:p w14:paraId="2775A32A" w14:textId="77777777" w:rsidR="008058A4" w:rsidRPr="001F24DC" w:rsidRDefault="008058A4" w:rsidP="008058A4">
            <w:pPr>
              <w:rPr>
                <w:rFonts w:eastAsia="Calibri"/>
                <w:spacing w:val="2"/>
                <w:position w:val="2"/>
              </w:rPr>
            </w:pPr>
            <w:r w:rsidRPr="000A2F3B">
              <w:rPr>
                <w:rFonts w:eastAsia="Aptos"/>
                <w:spacing w:val="2"/>
                <w:position w:val="2"/>
              </w:rPr>
              <w:t>0,4 - 0,5</w:t>
            </w:r>
          </w:p>
        </w:tc>
      </w:tr>
      <w:tr w:rsidR="008058A4" w:rsidRPr="001F24DC" w14:paraId="2727793A" w14:textId="77777777" w:rsidTr="008058A4">
        <w:tc>
          <w:tcPr>
            <w:tcW w:w="717" w:type="dxa"/>
            <w:tcBorders>
              <w:top w:val="single" w:sz="4" w:space="0" w:color="auto"/>
              <w:left w:val="single" w:sz="4" w:space="0" w:color="auto"/>
              <w:bottom w:val="single" w:sz="4" w:space="0" w:color="auto"/>
              <w:right w:val="single" w:sz="4" w:space="0" w:color="auto"/>
            </w:tcBorders>
          </w:tcPr>
          <w:p w14:paraId="3A3F9C5E" w14:textId="77777777" w:rsidR="008058A4" w:rsidRPr="001F24DC" w:rsidRDefault="008058A4" w:rsidP="008058A4">
            <w:pPr>
              <w:rPr>
                <w:rFonts w:eastAsia="Calibri"/>
                <w:spacing w:val="2"/>
                <w:position w:val="2"/>
              </w:rPr>
            </w:pPr>
            <w:r w:rsidRPr="000A2F3B">
              <w:rPr>
                <w:rFonts w:eastAsia="Aptos"/>
                <w:spacing w:val="2"/>
                <w:position w:val="2"/>
              </w:rPr>
              <w:t>5.</w:t>
            </w:r>
          </w:p>
        </w:tc>
        <w:tc>
          <w:tcPr>
            <w:tcW w:w="2976" w:type="dxa"/>
            <w:tcBorders>
              <w:top w:val="single" w:sz="4" w:space="0" w:color="auto"/>
              <w:left w:val="single" w:sz="4" w:space="0" w:color="auto"/>
              <w:bottom w:val="single" w:sz="4" w:space="0" w:color="auto"/>
              <w:right w:val="single" w:sz="4" w:space="0" w:color="auto"/>
            </w:tcBorders>
          </w:tcPr>
          <w:p w14:paraId="355E8F2D" w14:textId="77777777" w:rsidR="008058A4" w:rsidRPr="001F24DC" w:rsidRDefault="00CF1761" w:rsidP="008058A4">
            <w:pPr>
              <w:rPr>
                <w:rFonts w:eastAsia="Calibri"/>
                <w:spacing w:val="2"/>
                <w:position w:val="2"/>
              </w:rPr>
            </w:pPr>
            <w:hyperlink r:id="rId13" w:history="1">
              <w:r w:rsidR="008058A4" w:rsidRPr="000A2F3B">
                <w:rPr>
                  <w:rFonts w:eastAsia="Aptos"/>
                  <w:u w:val="single"/>
                </w:rPr>
                <w:t>Kaštonas hibridinis (</w:t>
              </w:r>
              <w:proofErr w:type="spellStart"/>
              <w:r w:rsidR="008058A4" w:rsidRPr="000A2F3B">
                <w:rPr>
                  <w:rFonts w:eastAsia="Aptos"/>
                  <w:u w:val="single"/>
                </w:rPr>
                <w:t>Aesculus</w:t>
              </w:r>
              <w:proofErr w:type="spellEnd"/>
              <w:r w:rsidR="008058A4" w:rsidRPr="000A2F3B">
                <w:rPr>
                  <w:rFonts w:eastAsia="Aptos"/>
                  <w:u w:val="single"/>
                </w:rPr>
                <w:t xml:space="preserve"> x </w:t>
              </w:r>
              <w:proofErr w:type="spellStart"/>
              <w:r w:rsidR="008058A4" w:rsidRPr="000A2F3B">
                <w:rPr>
                  <w:rFonts w:eastAsia="Aptos"/>
                  <w:u w:val="single"/>
                </w:rPr>
                <w:t>hybrida</w:t>
              </w:r>
              <w:proofErr w:type="spellEnd"/>
              <w:r w:rsidR="008058A4" w:rsidRPr="000A2F3B">
                <w:rPr>
                  <w:rFonts w:eastAsia="Aptos"/>
                  <w:u w:val="single"/>
                </w:rPr>
                <w:t xml:space="preserve">) </w:t>
              </w:r>
            </w:hyperlink>
            <w:r w:rsidR="008058A4" w:rsidRPr="000A2F3B">
              <w:rPr>
                <w:rFonts w:eastAsia="Aptos"/>
              </w:rPr>
              <w:t>arba panašus</w:t>
            </w:r>
          </w:p>
        </w:tc>
        <w:tc>
          <w:tcPr>
            <w:tcW w:w="1276" w:type="dxa"/>
            <w:tcBorders>
              <w:top w:val="single" w:sz="4" w:space="0" w:color="auto"/>
              <w:left w:val="single" w:sz="4" w:space="0" w:color="auto"/>
              <w:bottom w:val="single" w:sz="4" w:space="0" w:color="auto"/>
              <w:right w:val="single" w:sz="4" w:space="0" w:color="auto"/>
            </w:tcBorders>
          </w:tcPr>
          <w:p w14:paraId="07A780B3" w14:textId="77777777" w:rsidR="008058A4" w:rsidRPr="001F24DC" w:rsidRDefault="008058A4" w:rsidP="008058A4">
            <w:pPr>
              <w:rPr>
                <w:rFonts w:eastAsia="Calibri"/>
                <w:spacing w:val="2"/>
                <w:position w:val="2"/>
              </w:rPr>
            </w:pPr>
            <w:r w:rsidRPr="000A2F3B">
              <w:rPr>
                <w:rFonts w:eastAsia="Aptos"/>
                <w:spacing w:val="2"/>
                <w:position w:val="2"/>
              </w:rPr>
              <w:t>Kuktiškių</w:t>
            </w:r>
          </w:p>
        </w:tc>
        <w:tc>
          <w:tcPr>
            <w:tcW w:w="1843" w:type="dxa"/>
            <w:tcBorders>
              <w:top w:val="single" w:sz="4" w:space="0" w:color="auto"/>
              <w:left w:val="single" w:sz="4" w:space="0" w:color="auto"/>
              <w:bottom w:val="single" w:sz="4" w:space="0" w:color="auto"/>
              <w:right w:val="single" w:sz="4" w:space="0" w:color="auto"/>
            </w:tcBorders>
          </w:tcPr>
          <w:p w14:paraId="40011437" w14:textId="77777777" w:rsidR="008058A4" w:rsidRPr="001F24DC" w:rsidRDefault="008058A4" w:rsidP="008058A4">
            <w:pPr>
              <w:rPr>
                <w:rFonts w:eastAsia="Calibri"/>
                <w:spacing w:val="2"/>
                <w:position w:val="2"/>
              </w:rPr>
            </w:pPr>
            <w:r w:rsidRPr="001F24DC">
              <w:rPr>
                <w:rFonts w:eastAsia="Calibri"/>
                <w:spacing w:val="2"/>
                <w:position w:val="2"/>
                <w:lang w:eastAsia="lt-LT"/>
              </w:rPr>
              <w:t>Ne mažiau kaip 4 ir ne daugiau kaip 5</w:t>
            </w:r>
          </w:p>
        </w:tc>
        <w:tc>
          <w:tcPr>
            <w:tcW w:w="1701" w:type="dxa"/>
            <w:tcBorders>
              <w:top w:val="single" w:sz="4" w:space="0" w:color="auto"/>
              <w:left w:val="single" w:sz="4" w:space="0" w:color="auto"/>
              <w:bottom w:val="single" w:sz="4" w:space="0" w:color="auto"/>
              <w:right w:val="single" w:sz="4" w:space="0" w:color="auto"/>
            </w:tcBorders>
          </w:tcPr>
          <w:p w14:paraId="04715CDF" w14:textId="77777777" w:rsidR="008058A4" w:rsidRPr="001F24DC" w:rsidRDefault="008058A4" w:rsidP="008058A4">
            <w:pPr>
              <w:rPr>
                <w:rFonts w:eastAsia="Calibri"/>
                <w:spacing w:val="2"/>
                <w:position w:val="2"/>
              </w:rPr>
            </w:pPr>
            <w:r w:rsidRPr="000A2F3B">
              <w:rPr>
                <w:rFonts w:eastAsia="Aptos"/>
                <w:spacing w:val="2"/>
                <w:position w:val="2"/>
              </w:rPr>
              <w:t xml:space="preserve"> </w:t>
            </w:r>
            <w:proofErr w:type="spellStart"/>
            <w:r w:rsidRPr="000A2F3B">
              <w:rPr>
                <w:rFonts w:eastAsia="Aptos"/>
                <w:spacing w:val="2"/>
                <w:position w:val="2"/>
              </w:rPr>
              <w:t>gr</w:t>
            </w:r>
            <w:proofErr w:type="spellEnd"/>
            <w:r w:rsidRPr="000A2F3B">
              <w:rPr>
                <w:rFonts w:eastAsia="Aptos"/>
                <w:spacing w:val="2"/>
                <w:position w:val="2"/>
              </w:rPr>
              <w:t xml:space="preserve"> arba *</w:t>
            </w:r>
          </w:p>
        </w:tc>
        <w:tc>
          <w:tcPr>
            <w:tcW w:w="1417" w:type="dxa"/>
            <w:tcBorders>
              <w:top w:val="single" w:sz="4" w:space="0" w:color="auto"/>
              <w:left w:val="single" w:sz="4" w:space="0" w:color="auto"/>
              <w:bottom w:val="single" w:sz="4" w:space="0" w:color="auto"/>
              <w:right w:val="single" w:sz="4" w:space="0" w:color="auto"/>
            </w:tcBorders>
          </w:tcPr>
          <w:p w14:paraId="0C049727" w14:textId="77777777" w:rsidR="008058A4" w:rsidRPr="001F24DC" w:rsidRDefault="008058A4" w:rsidP="008058A4">
            <w:pPr>
              <w:rPr>
                <w:rFonts w:eastAsia="Calibri"/>
                <w:spacing w:val="2"/>
                <w:position w:val="2"/>
              </w:rPr>
            </w:pPr>
            <w:r w:rsidRPr="000A2F3B">
              <w:rPr>
                <w:rFonts w:eastAsia="Aptos"/>
                <w:spacing w:val="2"/>
                <w:position w:val="2"/>
              </w:rPr>
              <w:t>0,60 – 0,80</w:t>
            </w:r>
          </w:p>
        </w:tc>
      </w:tr>
      <w:tr w:rsidR="008058A4" w:rsidRPr="001F24DC" w14:paraId="2F8DC89D" w14:textId="77777777" w:rsidTr="008058A4">
        <w:tc>
          <w:tcPr>
            <w:tcW w:w="717" w:type="dxa"/>
            <w:tcBorders>
              <w:top w:val="single" w:sz="4" w:space="0" w:color="auto"/>
              <w:left w:val="single" w:sz="4" w:space="0" w:color="auto"/>
              <w:bottom w:val="single" w:sz="4" w:space="0" w:color="auto"/>
              <w:right w:val="single" w:sz="4" w:space="0" w:color="auto"/>
            </w:tcBorders>
          </w:tcPr>
          <w:p w14:paraId="3062798B" w14:textId="77777777" w:rsidR="008058A4" w:rsidRPr="001F24DC" w:rsidRDefault="008058A4" w:rsidP="008058A4">
            <w:pPr>
              <w:rPr>
                <w:rFonts w:eastAsia="Calibri"/>
                <w:spacing w:val="2"/>
                <w:position w:val="2"/>
              </w:rPr>
            </w:pPr>
            <w:r w:rsidRPr="000A2F3B">
              <w:rPr>
                <w:rFonts w:eastAsia="Aptos"/>
                <w:spacing w:val="2"/>
                <w:position w:val="2"/>
              </w:rPr>
              <w:t>6.</w:t>
            </w:r>
          </w:p>
        </w:tc>
        <w:tc>
          <w:tcPr>
            <w:tcW w:w="2976" w:type="dxa"/>
            <w:tcBorders>
              <w:top w:val="single" w:sz="4" w:space="0" w:color="auto"/>
              <w:left w:val="single" w:sz="4" w:space="0" w:color="auto"/>
              <w:bottom w:val="single" w:sz="4" w:space="0" w:color="auto"/>
              <w:right w:val="single" w:sz="4" w:space="0" w:color="auto"/>
            </w:tcBorders>
          </w:tcPr>
          <w:p w14:paraId="4CDD8A4F" w14:textId="77777777" w:rsidR="008058A4" w:rsidRPr="001F24DC" w:rsidRDefault="008058A4" w:rsidP="008058A4">
            <w:pPr>
              <w:rPr>
                <w:rFonts w:eastAsia="Calibri"/>
                <w:spacing w:val="2"/>
                <w:position w:val="2"/>
              </w:rPr>
            </w:pPr>
            <w:r w:rsidRPr="000A2F3B">
              <w:rPr>
                <w:rFonts w:eastAsia="Aptos"/>
              </w:rPr>
              <w:t xml:space="preserve">Raugerškis </w:t>
            </w:r>
            <w:proofErr w:type="spellStart"/>
            <w:r w:rsidRPr="000A2F3B">
              <w:rPr>
                <w:rFonts w:eastAsia="Aptos"/>
              </w:rPr>
              <w:t>tunbergo</w:t>
            </w:r>
            <w:proofErr w:type="spellEnd"/>
            <w:r w:rsidRPr="000A2F3B">
              <w:rPr>
                <w:rFonts w:eastAsia="Aptos"/>
              </w:rPr>
              <w:t xml:space="preserve"> (</w:t>
            </w:r>
            <w:proofErr w:type="spellStart"/>
            <w:r w:rsidRPr="000A2F3B">
              <w:rPr>
                <w:rFonts w:eastAsia="Aptos"/>
              </w:rPr>
              <w:t>Berberis</w:t>
            </w:r>
            <w:proofErr w:type="spellEnd"/>
            <w:r w:rsidRPr="000A2F3B">
              <w:rPr>
                <w:rFonts w:eastAsia="Aptos"/>
              </w:rPr>
              <w:t xml:space="preserve"> </w:t>
            </w:r>
            <w:proofErr w:type="spellStart"/>
            <w:r w:rsidRPr="000A2F3B">
              <w:rPr>
                <w:rFonts w:eastAsia="Aptos"/>
              </w:rPr>
              <w:t>thunbergii</w:t>
            </w:r>
            <w:proofErr w:type="spellEnd"/>
            <w:r w:rsidRPr="000A2F3B">
              <w:rPr>
                <w:rFonts w:eastAsia="Aptos"/>
              </w:rPr>
              <w:t>) “</w:t>
            </w:r>
            <w:proofErr w:type="spellStart"/>
            <w:r w:rsidRPr="000A2F3B">
              <w:rPr>
                <w:rFonts w:eastAsia="Aptos"/>
              </w:rPr>
              <w:t>Orange</w:t>
            </w:r>
            <w:proofErr w:type="spellEnd"/>
            <w:r w:rsidRPr="000A2F3B">
              <w:rPr>
                <w:rFonts w:eastAsia="Aptos"/>
              </w:rPr>
              <w:t xml:space="preserve"> </w:t>
            </w:r>
            <w:proofErr w:type="spellStart"/>
            <w:r w:rsidRPr="000A2F3B">
              <w:rPr>
                <w:rFonts w:eastAsia="Aptos"/>
              </w:rPr>
              <w:t>sunrise</w:t>
            </w:r>
            <w:proofErr w:type="spellEnd"/>
            <w:r w:rsidRPr="000A2F3B">
              <w:rPr>
                <w:rFonts w:eastAsia="Aptos"/>
              </w:rPr>
              <w:t>” arba panašus</w:t>
            </w:r>
          </w:p>
        </w:tc>
        <w:tc>
          <w:tcPr>
            <w:tcW w:w="1276" w:type="dxa"/>
            <w:tcBorders>
              <w:top w:val="single" w:sz="4" w:space="0" w:color="auto"/>
              <w:left w:val="single" w:sz="4" w:space="0" w:color="auto"/>
              <w:bottom w:val="single" w:sz="4" w:space="0" w:color="auto"/>
              <w:right w:val="single" w:sz="4" w:space="0" w:color="auto"/>
            </w:tcBorders>
          </w:tcPr>
          <w:p w14:paraId="6A0FD71B" w14:textId="77777777" w:rsidR="008058A4" w:rsidRPr="001F24DC" w:rsidRDefault="008058A4" w:rsidP="008058A4">
            <w:pPr>
              <w:rPr>
                <w:rFonts w:eastAsia="Calibri"/>
                <w:spacing w:val="2"/>
                <w:position w:val="2"/>
              </w:rPr>
            </w:pPr>
            <w:r w:rsidRPr="000A2F3B">
              <w:rPr>
                <w:rFonts w:eastAsia="Aptos"/>
                <w:spacing w:val="2"/>
                <w:position w:val="2"/>
              </w:rPr>
              <w:t>Tauragnų</w:t>
            </w:r>
          </w:p>
        </w:tc>
        <w:tc>
          <w:tcPr>
            <w:tcW w:w="1843" w:type="dxa"/>
            <w:tcBorders>
              <w:top w:val="single" w:sz="4" w:space="0" w:color="auto"/>
              <w:left w:val="single" w:sz="4" w:space="0" w:color="auto"/>
              <w:bottom w:val="single" w:sz="4" w:space="0" w:color="auto"/>
              <w:right w:val="single" w:sz="4" w:space="0" w:color="auto"/>
            </w:tcBorders>
          </w:tcPr>
          <w:p w14:paraId="7CBC21EA" w14:textId="77777777" w:rsidR="008058A4" w:rsidRPr="001F24DC" w:rsidRDefault="008058A4" w:rsidP="008058A4">
            <w:pPr>
              <w:rPr>
                <w:rFonts w:eastAsia="Calibri"/>
                <w:spacing w:val="2"/>
                <w:position w:val="2"/>
              </w:rPr>
            </w:pPr>
            <w:r w:rsidRPr="001F24DC">
              <w:rPr>
                <w:rFonts w:eastAsia="Calibri"/>
                <w:spacing w:val="2"/>
                <w:position w:val="2"/>
                <w:lang w:eastAsia="lt-LT"/>
              </w:rPr>
              <w:t>Ne mažiau kaip 4 ir ne daugiau kaip 5</w:t>
            </w:r>
          </w:p>
        </w:tc>
        <w:tc>
          <w:tcPr>
            <w:tcW w:w="1701" w:type="dxa"/>
            <w:tcBorders>
              <w:top w:val="single" w:sz="4" w:space="0" w:color="auto"/>
              <w:left w:val="single" w:sz="4" w:space="0" w:color="auto"/>
              <w:bottom w:val="single" w:sz="4" w:space="0" w:color="auto"/>
              <w:right w:val="single" w:sz="4" w:space="0" w:color="auto"/>
            </w:tcBorders>
          </w:tcPr>
          <w:p w14:paraId="586DF88E" w14:textId="77777777" w:rsidR="008058A4" w:rsidRPr="001F24DC" w:rsidRDefault="008058A4" w:rsidP="008058A4">
            <w:pPr>
              <w:rPr>
                <w:rFonts w:eastAsia="Calibri"/>
                <w:spacing w:val="2"/>
                <w:position w:val="2"/>
              </w:rPr>
            </w:pPr>
            <w:r w:rsidRPr="000A2F3B">
              <w:rPr>
                <w:rFonts w:eastAsia="Aptos"/>
                <w:spacing w:val="2"/>
                <w:position w:val="2"/>
              </w:rPr>
              <w:t xml:space="preserve"> </w:t>
            </w:r>
            <w:proofErr w:type="spellStart"/>
            <w:r w:rsidRPr="000A2F3B">
              <w:rPr>
                <w:rFonts w:eastAsia="Aptos"/>
                <w:spacing w:val="2"/>
                <w:position w:val="2"/>
              </w:rPr>
              <w:t>gr</w:t>
            </w:r>
            <w:proofErr w:type="spellEnd"/>
            <w:r w:rsidRPr="000A2F3B">
              <w:rPr>
                <w:rFonts w:eastAsia="Aptos"/>
                <w:spacing w:val="2"/>
                <w:position w:val="2"/>
              </w:rPr>
              <w:t xml:space="preserve"> arba *</w:t>
            </w:r>
          </w:p>
        </w:tc>
        <w:tc>
          <w:tcPr>
            <w:tcW w:w="1417" w:type="dxa"/>
            <w:tcBorders>
              <w:top w:val="single" w:sz="4" w:space="0" w:color="auto"/>
              <w:left w:val="single" w:sz="4" w:space="0" w:color="auto"/>
              <w:bottom w:val="single" w:sz="4" w:space="0" w:color="auto"/>
              <w:right w:val="single" w:sz="4" w:space="0" w:color="auto"/>
            </w:tcBorders>
          </w:tcPr>
          <w:p w14:paraId="0DE544D1" w14:textId="77777777" w:rsidR="008058A4" w:rsidRPr="001F24DC" w:rsidRDefault="008058A4" w:rsidP="008058A4">
            <w:pPr>
              <w:rPr>
                <w:rFonts w:eastAsia="Calibri"/>
                <w:spacing w:val="2"/>
                <w:position w:val="2"/>
              </w:rPr>
            </w:pPr>
            <w:r w:rsidRPr="000A2F3B">
              <w:rPr>
                <w:rFonts w:eastAsia="Aptos"/>
                <w:spacing w:val="2"/>
                <w:position w:val="2"/>
              </w:rPr>
              <w:t>0,60 – 0,80</w:t>
            </w:r>
          </w:p>
        </w:tc>
      </w:tr>
      <w:tr w:rsidR="008058A4" w:rsidRPr="001F24DC" w14:paraId="34B54B3F" w14:textId="77777777" w:rsidTr="008058A4">
        <w:tc>
          <w:tcPr>
            <w:tcW w:w="717" w:type="dxa"/>
            <w:tcBorders>
              <w:top w:val="single" w:sz="4" w:space="0" w:color="auto"/>
              <w:left w:val="single" w:sz="4" w:space="0" w:color="auto"/>
              <w:bottom w:val="single" w:sz="4" w:space="0" w:color="auto"/>
              <w:right w:val="single" w:sz="4" w:space="0" w:color="auto"/>
            </w:tcBorders>
          </w:tcPr>
          <w:p w14:paraId="6D55FBD6" w14:textId="77777777" w:rsidR="008058A4" w:rsidRPr="001F24DC" w:rsidRDefault="008058A4" w:rsidP="008058A4">
            <w:pPr>
              <w:rPr>
                <w:rFonts w:eastAsia="Calibri"/>
                <w:spacing w:val="2"/>
                <w:position w:val="2"/>
              </w:rPr>
            </w:pPr>
            <w:r w:rsidRPr="000A2F3B">
              <w:rPr>
                <w:rFonts w:eastAsia="Aptos"/>
                <w:spacing w:val="2"/>
                <w:position w:val="2"/>
              </w:rPr>
              <w:lastRenderedPageBreak/>
              <w:t>7.</w:t>
            </w:r>
          </w:p>
        </w:tc>
        <w:tc>
          <w:tcPr>
            <w:tcW w:w="2976" w:type="dxa"/>
            <w:tcBorders>
              <w:top w:val="single" w:sz="4" w:space="0" w:color="auto"/>
              <w:left w:val="single" w:sz="4" w:space="0" w:color="auto"/>
              <w:bottom w:val="single" w:sz="4" w:space="0" w:color="auto"/>
              <w:right w:val="single" w:sz="4" w:space="0" w:color="auto"/>
            </w:tcBorders>
          </w:tcPr>
          <w:p w14:paraId="16AB218D" w14:textId="77777777" w:rsidR="008058A4" w:rsidRPr="001F24DC" w:rsidRDefault="008058A4" w:rsidP="008058A4">
            <w:pPr>
              <w:rPr>
                <w:rFonts w:eastAsia="Calibri"/>
                <w:spacing w:val="2"/>
                <w:position w:val="2"/>
              </w:rPr>
            </w:pPr>
            <w:proofErr w:type="spellStart"/>
            <w:r w:rsidRPr="000A2F3B">
              <w:rPr>
                <w:rFonts w:eastAsia="Aptos"/>
                <w:spacing w:val="2"/>
                <w:position w:val="2"/>
              </w:rPr>
              <w:t>Sidabarakrūmis</w:t>
            </w:r>
            <w:proofErr w:type="spellEnd"/>
            <w:r w:rsidRPr="000A2F3B">
              <w:rPr>
                <w:rFonts w:eastAsia="Aptos"/>
                <w:spacing w:val="2"/>
                <w:position w:val="2"/>
              </w:rPr>
              <w:t xml:space="preserve"> paprastasis (</w:t>
            </w:r>
            <w:proofErr w:type="spellStart"/>
            <w:r w:rsidRPr="000A2F3B">
              <w:rPr>
                <w:rFonts w:eastAsia="Aptos"/>
                <w:spacing w:val="2"/>
                <w:position w:val="2"/>
              </w:rPr>
              <w:t>Potentilla</w:t>
            </w:r>
            <w:proofErr w:type="spellEnd"/>
            <w:r w:rsidRPr="000A2F3B">
              <w:rPr>
                <w:rFonts w:eastAsia="Aptos"/>
                <w:spacing w:val="2"/>
                <w:position w:val="2"/>
              </w:rPr>
              <w:t xml:space="preserve"> </w:t>
            </w:r>
            <w:proofErr w:type="spellStart"/>
            <w:r w:rsidRPr="000A2F3B">
              <w:rPr>
                <w:rFonts w:eastAsia="Aptos"/>
                <w:spacing w:val="2"/>
                <w:position w:val="2"/>
              </w:rPr>
              <w:t>fruticose</w:t>
            </w:r>
            <w:proofErr w:type="spellEnd"/>
            <w:r w:rsidRPr="000A2F3B">
              <w:rPr>
                <w:rFonts w:eastAsia="Aptos"/>
                <w:spacing w:val="2"/>
                <w:position w:val="2"/>
              </w:rPr>
              <w:t>) REDISSIMA 'Minroug01' arba panašus</w:t>
            </w:r>
          </w:p>
        </w:tc>
        <w:tc>
          <w:tcPr>
            <w:tcW w:w="1276" w:type="dxa"/>
            <w:tcBorders>
              <w:top w:val="single" w:sz="4" w:space="0" w:color="auto"/>
              <w:left w:val="single" w:sz="4" w:space="0" w:color="auto"/>
              <w:bottom w:val="single" w:sz="4" w:space="0" w:color="auto"/>
              <w:right w:val="single" w:sz="4" w:space="0" w:color="auto"/>
            </w:tcBorders>
          </w:tcPr>
          <w:p w14:paraId="3E32EBC6" w14:textId="77777777" w:rsidR="008058A4" w:rsidRPr="001F24DC" w:rsidRDefault="008058A4" w:rsidP="008058A4">
            <w:pPr>
              <w:rPr>
                <w:rFonts w:eastAsia="Calibri"/>
                <w:spacing w:val="2"/>
                <w:position w:val="2"/>
              </w:rPr>
            </w:pPr>
            <w:r w:rsidRPr="000A2F3B">
              <w:rPr>
                <w:rFonts w:eastAsia="Aptos"/>
                <w:spacing w:val="2"/>
                <w:position w:val="2"/>
              </w:rPr>
              <w:t>Saldutiškio</w:t>
            </w:r>
          </w:p>
        </w:tc>
        <w:tc>
          <w:tcPr>
            <w:tcW w:w="1843" w:type="dxa"/>
            <w:tcBorders>
              <w:top w:val="single" w:sz="4" w:space="0" w:color="auto"/>
              <w:left w:val="single" w:sz="4" w:space="0" w:color="auto"/>
              <w:bottom w:val="single" w:sz="4" w:space="0" w:color="auto"/>
              <w:right w:val="single" w:sz="4" w:space="0" w:color="auto"/>
            </w:tcBorders>
          </w:tcPr>
          <w:p w14:paraId="428BE4B2" w14:textId="77777777" w:rsidR="008058A4" w:rsidRPr="001F24DC" w:rsidRDefault="008058A4" w:rsidP="008058A4">
            <w:pPr>
              <w:rPr>
                <w:rFonts w:eastAsia="Calibri"/>
                <w:spacing w:val="2"/>
                <w:position w:val="2"/>
              </w:rPr>
            </w:pPr>
            <w:r w:rsidRPr="001F24DC">
              <w:rPr>
                <w:rFonts w:eastAsia="Calibri"/>
                <w:spacing w:val="2"/>
                <w:position w:val="2"/>
                <w:lang w:eastAsia="lt-LT"/>
              </w:rPr>
              <w:t>Ne mažiau kaip 3 ir ne daugiau kaip 4</w:t>
            </w:r>
          </w:p>
        </w:tc>
        <w:tc>
          <w:tcPr>
            <w:tcW w:w="1701" w:type="dxa"/>
            <w:tcBorders>
              <w:top w:val="single" w:sz="4" w:space="0" w:color="auto"/>
              <w:left w:val="single" w:sz="4" w:space="0" w:color="auto"/>
              <w:bottom w:val="single" w:sz="4" w:space="0" w:color="auto"/>
              <w:right w:val="single" w:sz="4" w:space="0" w:color="auto"/>
            </w:tcBorders>
          </w:tcPr>
          <w:p w14:paraId="0BD14B5F" w14:textId="77777777" w:rsidR="008058A4" w:rsidRPr="001F24DC" w:rsidRDefault="008058A4" w:rsidP="008058A4">
            <w:pPr>
              <w:rPr>
                <w:rFonts w:eastAsia="Calibri"/>
                <w:spacing w:val="2"/>
                <w:position w:val="2"/>
              </w:rPr>
            </w:pPr>
            <w:r w:rsidRPr="000A2F3B">
              <w:rPr>
                <w:rFonts w:eastAsia="Aptos"/>
                <w:spacing w:val="2"/>
                <w:position w:val="2"/>
              </w:rPr>
              <w:t xml:space="preserve"> </w:t>
            </w:r>
            <w:r w:rsidRPr="000A2F3B">
              <w:rPr>
                <w:rFonts w:eastAsia="Aptos"/>
                <w:b/>
                <w:spacing w:val="2"/>
                <w:position w:val="2"/>
              </w:rPr>
              <w:t>*</w:t>
            </w:r>
          </w:p>
        </w:tc>
        <w:tc>
          <w:tcPr>
            <w:tcW w:w="1417" w:type="dxa"/>
            <w:tcBorders>
              <w:top w:val="single" w:sz="4" w:space="0" w:color="auto"/>
              <w:left w:val="single" w:sz="4" w:space="0" w:color="auto"/>
              <w:bottom w:val="single" w:sz="4" w:space="0" w:color="auto"/>
              <w:right w:val="single" w:sz="4" w:space="0" w:color="auto"/>
            </w:tcBorders>
          </w:tcPr>
          <w:p w14:paraId="774532A8" w14:textId="77777777" w:rsidR="008058A4" w:rsidRPr="001F24DC" w:rsidRDefault="008058A4" w:rsidP="008058A4">
            <w:pPr>
              <w:rPr>
                <w:rFonts w:eastAsia="Calibri"/>
                <w:spacing w:val="2"/>
                <w:position w:val="2"/>
              </w:rPr>
            </w:pPr>
            <w:r w:rsidRPr="000A2F3B">
              <w:rPr>
                <w:rFonts w:eastAsia="Aptos"/>
                <w:spacing w:val="2"/>
                <w:position w:val="2"/>
              </w:rPr>
              <w:t>0,4 – 0,5</w:t>
            </w:r>
          </w:p>
        </w:tc>
      </w:tr>
      <w:tr w:rsidR="008058A4" w:rsidRPr="001F24DC" w14:paraId="7150D5FC" w14:textId="77777777" w:rsidTr="008058A4">
        <w:tc>
          <w:tcPr>
            <w:tcW w:w="717" w:type="dxa"/>
            <w:tcBorders>
              <w:top w:val="single" w:sz="4" w:space="0" w:color="auto"/>
              <w:left w:val="single" w:sz="4" w:space="0" w:color="auto"/>
              <w:bottom w:val="single" w:sz="4" w:space="0" w:color="auto"/>
              <w:right w:val="single" w:sz="4" w:space="0" w:color="auto"/>
            </w:tcBorders>
          </w:tcPr>
          <w:p w14:paraId="2A147F3D" w14:textId="77777777" w:rsidR="008058A4" w:rsidRPr="001F24DC" w:rsidRDefault="008058A4" w:rsidP="008058A4">
            <w:pPr>
              <w:rPr>
                <w:rFonts w:eastAsia="Calibri"/>
                <w:spacing w:val="2"/>
                <w:position w:val="2"/>
              </w:rPr>
            </w:pPr>
          </w:p>
        </w:tc>
        <w:tc>
          <w:tcPr>
            <w:tcW w:w="2976" w:type="dxa"/>
            <w:tcBorders>
              <w:top w:val="single" w:sz="4" w:space="0" w:color="auto"/>
              <w:left w:val="single" w:sz="4" w:space="0" w:color="auto"/>
              <w:bottom w:val="single" w:sz="4" w:space="0" w:color="auto"/>
              <w:right w:val="single" w:sz="4" w:space="0" w:color="auto"/>
            </w:tcBorders>
            <w:hideMark/>
          </w:tcPr>
          <w:p w14:paraId="6F620858" w14:textId="77777777" w:rsidR="008058A4" w:rsidRPr="001F24DC" w:rsidRDefault="008058A4" w:rsidP="008058A4">
            <w:pPr>
              <w:rPr>
                <w:rFonts w:eastAsia="Calibri"/>
                <w:b/>
                <w:bCs/>
                <w:spacing w:val="2"/>
                <w:position w:val="2"/>
              </w:rPr>
            </w:pPr>
            <w:r w:rsidRPr="001F24DC">
              <w:rPr>
                <w:rFonts w:eastAsia="Calibri"/>
                <w:b/>
                <w:bCs/>
                <w:spacing w:val="2"/>
                <w:position w:val="2"/>
              </w:rPr>
              <w:t>Viso:</w:t>
            </w:r>
          </w:p>
        </w:tc>
        <w:tc>
          <w:tcPr>
            <w:tcW w:w="1276" w:type="dxa"/>
            <w:tcBorders>
              <w:top w:val="single" w:sz="4" w:space="0" w:color="auto"/>
              <w:left w:val="single" w:sz="4" w:space="0" w:color="auto"/>
              <w:bottom w:val="single" w:sz="4" w:space="0" w:color="auto"/>
              <w:right w:val="single" w:sz="4" w:space="0" w:color="auto"/>
            </w:tcBorders>
          </w:tcPr>
          <w:p w14:paraId="1EE71939" w14:textId="77777777" w:rsidR="008058A4" w:rsidRPr="001F24DC" w:rsidRDefault="008058A4" w:rsidP="008058A4">
            <w:pPr>
              <w:rPr>
                <w:rFonts w:eastAsia="Calibri"/>
                <w:spacing w:val="2"/>
                <w:position w:val="2"/>
              </w:rPr>
            </w:pPr>
          </w:p>
        </w:tc>
        <w:tc>
          <w:tcPr>
            <w:tcW w:w="1843" w:type="dxa"/>
            <w:tcBorders>
              <w:top w:val="single" w:sz="4" w:space="0" w:color="auto"/>
              <w:left w:val="single" w:sz="4" w:space="0" w:color="auto"/>
              <w:bottom w:val="single" w:sz="4" w:space="0" w:color="auto"/>
              <w:right w:val="single" w:sz="4" w:space="0" w:color="auto"/>
            </w:tcBorders>
            <w:hideMark/>
          </w:tcPr>
          <w:p w14:paraId="22BF5FEC" w14:textId="77777777" w:rsidR="008058A4" w:rsidRPr="001F24DC" w:rsidRDefault="008058A4" w:rsidP="008058A4">
            <w:pPr>
              <w:rPr>
                <w:rFonts w:eastAsia="Calibri"/>
                <w:spacing w:val="2"/>
                <w:position w:val="2"/>
              </w:rPr>
            </w:pPr>
            <w:r w:rsidRPr="001F24DC">
              <w:rPr>
                <w:rFonts w:eastAsia="Calibri"/>
                <w:spacing w:val="2"/>
                <w:position w:val="2"/>
                <w:lang w:eastAsia="lt-LT"/>
              </w:rPr>
              <w:t xml:space="preserve">Ne mažiau kaip 109 ir ne daugiau kaip 130 </w:t>
            </w:r>
          </w:p>
        </w:tc>
        <w:tc>
          <w:tcPr>
            <w:tcW w:w="1701" w:type="dxa"/>
            <w:tcBorders>
              <w:top w:val="single" w:sz="4" w:space="0" w:color="auto"/>
              <w:left w:val="single" w:sz="4" w:space="0" w:color="auto"/>
              <w:bottom w:val="single" w:sz="4" w:space="0" w:color="auto"/>
              <w:right w:val="single" w:sz="4" w:space="0" w:color="auto"/>
            </w:tcBorders>
          </w:tcPr>
          <w:p w14:paraId="22CFADC3" w14:textId="77777777" w:rsidR="008058A4" w:rsidRPr="001F24DC" w:rsidRDefault="008058A4" w:rsidP="008058A4">
            <w:pPr>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1449E131" w14:textId="77777777" w:rsidR="008058A4" w:rsidRPr="001F24DC" w:rsidRDefault="008058A4" w:rsidP="008058A4">
            <w:pPr>
              <w:rPr>
                <w:rFonts w:eastAsia="Calibri"/>
                <w:spacing w:val="2"/>
                <w:position w:val="2"/>
              </w:rPr>
            </w:pPr>
          </w:p>
        </w:tc>
      </w:tr>
    </w:tbl>
    <w:p w14:paraId="452E25CC" w14:textId="77777777" w:rsidR="008058A4" w:rsidRPr="001F24DC" w:rsidRDefault="008058A4" w:rsidP="008058A4">
      <w:pPr>
        <w:widowControl w:val="0"/>
        <w:tabs>
          <w:tab w:val="left" w:pos="15"/>
          <w:tab w:val="left" w:pos="420"/>
        </w:tabs>
        <w:jc w:val="both"/>
      </w:pPr>
    </w:p>
    <w:p w14:paraId="166CE9B0" w14:textId="77777777" w:rsidR="008058A4" w:rsidRPr="001F24DC" w:rsidRDefault="008058A4" w:rsidP="008058A4">
      <w:pPr>
        <w:widowControl w:val="0"/>
        <w:tabs>
          <w:tab w:val="left" w:pos="426"/>
        </w:tabs>
        <w:jc w:val="both"/>
        <w:rPr>
          <w:rFonts w:eastAsia="Lucida Sans Unicode"/>
          <w:spacing w:val="-4"/>
        </w:rPr>
      </w:pPr>
      <w:r w:rsidRPr="001F24DC">
        <w:rPr>
          <w:rFonts w:eastAsia="Lucida Sans Unicode"/>
          <w:spacing w:val="-4"/>
        </w:rPr>
        <w:t>5. Prekes Pirkėjui Tiekėjas pristato tik darbo dienomis nuo 9 val. 00 min. iki 15 val. 30 min.</w:t>
      </w:r>
    </w:p>
    <w:p w14:paraId="6B4DD1F6" w14:textId="77777777" w:rsidR="008058A4" w:rsidRPr="001F24DC" w:rsidRDefault="008058A4" w:rsidP="008058A4">
      <w:pPr>
        <w:widowControl w:val="0"/>
        <w:tabs>
          <w:tab w:val="left" w:pos="426"/>
        </w:tabs>
        <w:jc w:val="both"/>
        <w:rPr>
          <w:rFonts w:eastAsia="Arial"/>
          <w:lang w:eastAsia="ar-SA"/>
        </w:rPr>
      </w:pPr>
      <w:r w:rsidRPr="001F24DC">
        <w:rPr>
          <w:rFonts w:eastAsia="Arial"/>
          <w:lang w:eastAsia="ar-SA"/>
        </w:rPr>
        <w:t>6. Už laiku parduotas (su pristatymu) Prekes Pirkėjas sumoka Tiekėjui pasirašius Prekių priėmimo – perdavimo aktą pagal pateiktą PVM sąskaitą – faktūrą. PVM sąskaita – faktūra išrašoma joje nurodant žodinės Sutarties datą, Sutarties pavadinimą, Prekių pavadinimus, kiekį ir kainą su PVM ir be PVM.</w:t>
      </w:r>
    </w:p>
    <w:p w14:paraId="237CC015" w14:textId="77777777" w:rsidR="008058A4" w:rsidRPr="001F24DC" w:rsidRDefault="008058A4" w:rsidP="008058A4">
      <w:pPr>
        <w:jc w:val="both"/>
      </w:pPr>
      <w:r w:rsidRPr="001F24DC">
        <w:rPr>
          <w:rFonts w:eastAsia="Arial"/>
          <w:lang w:eastAsia="ar-SA"/>
        </w:rPr>
        <w:t xml:space="preserve">7. </w:t>
      </w:r>
      <w:r w:rsidRPr="001F24DC">
        <w:rPr>
          <w:rFonts w:eastAsia="Lucida Sans Unicode"/>
          <w:lang w:eastAsia="lt-LT"/>
        </w:rPr>
        <w:t xml:space="preserve">Tiekėjas </w:t>
      </w:r>
      <w:r w:rsidRPr="001F24DC">
        <w:rPr>
          <w:lang w:eastAsia="lt-LT"/>
        </w:rPr>
        <w:t xml:space="preserve">PVM sąskaitą faktūrą </w:t>
      </w:r>
      <w:r w:rsidRPr="001F24DC">
        <w:rPr>
          <w:iCs/>
          <w:lang w:eastAsia="lt-LT"/>
        </w:rPr>
        <w:t>arba kitus atsiskaitymo dokumentus</w:t>
      </w:r>
      <w:r w:rsidRPr="001F24DC">
        <w:rPr>
          <w:lang w:eastAsia="lt-LT"/>
        </w:rPr>
        <w:t xml:space="preserve"> pateikia naudodamasis </w:t>
      </w:r>
      <w:r w:rsidRPr="001F24DC">
        <w:t>informacinės sistemos „SABIS“ priemonėmis.</w:t>
      </w:r>
    </w:p>
    <w:p w14:paraId="03E1A6E5" w14:textId="77777777" w:rsidR="008058A4" w:rsidRPr="001F24DC" w:rsidRDefault="008058A4" w:rsidP="008058A4">
      <w:pPr>
        <w:widowControl w:val="0"/>
        <w:tabs>
          <w:tab w:val="left" w:pos="426"/>
        </w:tabs>
        <w:autoSpaceDE w:val="0"/>
        <w:adjustRightInd w:val="0"/>
        <w:jc w:val="both"/>
        <w:rPr>
          <w:rFonts w:eastAsia="Arial"/>
          <w:lang w:eastAsia="ar-SA"/>
        </w:rPr>
      </w:pPr>
      <w:r w:rsidRPr="001F24DC">
        <w:rPr>
          <w:lang w:eastAsia="ar-SA"/>
        </w:rPr>
        <w:t xml:space="preserve">8. </w:t>
      </w:r>
      <w:r w:rsidRPr="001F24DC">
        <w:rPr>
          <w:rFonts w:eastAsia="Arial"/>
          <w:lang w:eastAsia="ar-SA"/>
        </w:rPr>
        <w:t xml:space="preserve">Pirkėjas už Prekes sumoka per 30 (trisdešimt) dienų nuo tinkamai įformintos sąskaitos pateikimo ir Prekių perdavimo-priėmimo akto pasirašymo  dienos. </w:t>
      </w:r>
    </w:p>
    <w:p w14:paraId="02CC5AB0" w14:textId="77777777" w:rsidR="008058A4" w:rsidRPr="001F24DC" w:rsidRDefault="008058A4" w:rsidP="008058A4">
      <w:pPr>
        <w:widowControl w:val="0"/>
        <w:tabs>
          <w:tab w:val="left" w:pos="426"/>
        </w:tabs>
        <w:autoSpaceDE w:val="0"/>
        <w:adjustRightInd w:val="0"/>
        <w:jc w:val="both"/>
        <w:rPr>
          <w:rFonts w:eastAsia="Lucida Sans Unicode"/>
          <w:spacing w:val="-1"/>
          <w:lang w:eastAsia="zh-CN" w:bidi="hi-IN"/>
        </w:rPr>
      </w:pPr>
      <w:r w:rsidRPr="001F24DC">
        <w:rPr>
          <w:rFonts w:eastAsia="Arial"/>
          <w:lang w:eastAsia="ar-SA"/>
        </w:rPr>
        <w:t xml:space="preserve">9. </w:t>
      </w:r>
      <w:r w:rsidRPr="001F24DC">
        <w:rPr>
          <w:rFonts w:eastAsia="SimSun"/>
          <w:kern w:val="3"/>
          <w:lang w:bidi="hi-IN"/>
        </w:rPr>
        <w:t xml:space="preserve">Pirkėjui vėluojant sumokėti už Prekes 8 punkte nustatyta tvarka, Tiekėjui raštu pareikalavus, Pirkėjas moka 0,02 proc. dydžio delspinigius nuo nesumokėtos sumos už kiekvieną uždelstą dieną. </w:t>
      </w:r>
      <w:r w:rsidRPr="001F24DC">
        <w:rPr>
          <w:rFonts w:eastAsia="Lucida Sans Unicode"/>
          <w:spacing w:val="-1"/>
          <w:lang w:eastAsia="zh-CN" w:bidi="hi-IN"/>
        </w:rPr>
        <w:t>Delspinigiai pradedami skaičiuoti kitą dieną, pasibaigus 8 punkte nustatytam terminui, ir baigiami skaičiuoti įvykdžius atitinkamus mokėjimo įsipareigojimus.</w:t>
      </w:r>
    </w:p>
    <w:p w14:paraId="74BFCDF4" w14:textId="77777777" w:rsidR="008058A4" w:rsidRPr="001F24DC" w:rsidRDefault="008058A4" w:rsidP="008058A4">
      <w:pPr>
        <w:widowControl w:val="0"/>
        <w:tabs>
          <w:tab w:val="left" w:pos="426"/>
        </w:tabs>
        <w:autoSpaceDE w:val="0"/>
        <w:adjustRightInd w:val="0"/>
        <w:jc w:val="both"/>
        <w:rPr>
          <w:rFonts w:eastAsia="Arial"/>
          <w:lang w:eastAsia="ar-SA"/>
        </w:rPr>
      </w:pPr>
      <w:r w:rsidRPr="001F24DC">
        <w:rPr>
          <w:rFonts w:eastAsia="Lucida Sans Unicode"/>
          <w:spacing w:val="-1"/>
          <w:lang w:eastAsia="zh-CN" w:bidi="hi-IN"/>
        </w:rPr>
        <w:t xml:space="preserve">10. </w:t>
      </w:r>
      <w:r w:rsidRPr="001F24DC">
        <w:rPr>
          <w:rFonts w:eastAsia="SimSun"/>
          <w:kern w:val="3"/>
          <w:lang w:bidi="hi-IN"/>
        </w:rPr>
        <w:t>Tiekėjui vėluojant įvykdyti savo įsipareigojimus</w:t>
      </w:r>
      <w:r w:rsidRPr="001F24DC">
        <w:rPr>
          <w:rFonts w:eastAsia="Lucida Sans Unicode"/>
          <w:bCs/>
          <w:spacing w:val="-1"/>
          <w:lang w:eastAsia="zh-CN" w:bidi="hi-IN"/>
        </w:rPr>
        <w:t xml:space="preserve"> pagal 3 punktą</w:t>
      </w:r>
      <w:r w:rsidRPr="001F24DC">
        <w:rPr>
          <w:rFonts w:eastAsia="Lucida Sans Unicode"/>
          <w:b/>
          <w:bCs/>
          <w:spacing w:val="-1"/>
          <w:lang w:eastAsia="zh-CN" w:bidi="hi-IN"/>
        </w:rPr>
        <w:t>,</w:t>
      </w:r>
      <w:r w:rsidRPr="001F24DC">
        <w:rPr>
          <w:rFonts w:eastAsia="SimSun"/>
          <w:kern w:val="3"/>
          <w:lang w:bidi="hi-IN"/>
        </w:rPr>
        <w:t xml:space="preserve"> Pirkėjui raštu pareikalavus, Tiekėjas moka 0,02 proc. </w:t>
      </w:r>
      <w:r w:rsidRPr="001F24DC">
        <w:rPr>
          <w:rFonts w:eastAsia="Lucida Sans Unicode"/>
          <w:bCs/>
          <w:spacing w:val="-1"/>
          <w:lang w:eastAsia="zh-CN" w:bidi="hi-IN"/>
        </w:rPr>
        <w:t>dydžio delspinigius už kiekvieną pavėluotą dieną nuo  Sutarties vertės. Delspinigiai pradedami skaičiuoti kitą dieną nuo 3 punkte nurodyto termino pabaigos ir baigiami skaičiuoti Prekių pardavimo dieną.</w:t>
      </w:r>
    </w:p>
    <w:p w14:paraId="7D4CF66F" w14:textId="77777777" w:rsidR="008058A4" w:rsidRPr="001F24DC" w:rsidRDefault="008058A4" w:rsidP="008058A4"/>
    <w:p w14:paraId="0C970DB8" w14:textId="77777777" w:rsidR="008058A4" w:rsidRPr="001F24DC" w:rsidRDefault="008058A4" w:rsidP="008058A4"/>
    <w:p w14:paraId="19F5F608" w14:textId="77777777" w:rsidR="008058A4" w:rsidRPr="001F24DC" w:rsidRDefault="008058A4" w:rsidP="008058A4"/>
    <w:p w14:paraId="0BEC4E80" w14:textId="77777777" w:rsidR="008058A4" w:rsidRPr="001F24DC" w:rsidRDefault="008058A4" w:rsidP="008058A4">
      <w:pPr>
        <w:jc w:val="both"/>
      </w:pPr>
      <w:r w:rsidRPr="001F24DC">
        <w:t xml:space="preserve">Aplinkos apsaugos skyriaus vedėja </w:t>
      </w:r>
      <w:r w:rsidRPr="001F24DC">
        <w:tab/>
      </w:r>
      <w:r w:rsidRPr="001F24DC">
        <w:tab/>
      </w:r>
      <w:r w:rsidRPr="001F24DC">
        <w:tab/>
        <w:t>Rosita Deveikienė</w:t>
      </w:r>
    </w:p>
    <w:p w14:paraId="038C43D2" w14:textId="77777777" w:rsidR="008058A4" w:rsidRPr="001F24DC" w:rsidRDefault="008058A4" w:rsidP="008058A4">
      <w:pPr>
        <w:jc w:val="both"/>
      </w:pPr>
    </w:p>
    <w:p w14:paraId="37126F0F" w14:textId="77777777" w:rsidR="008058A4" w:rsidRPr="001F24DC" w:rsidRDefault="008058A4" w:rsidP="008058A4">
      <w:pPr>
        <w:jc w:val="both"/>
      </w:pPr>
    </w:p>
    <w:p w14:paraId="593B6CE3" w14:textId="77777777" w:rsidR="008058A4" w:rsidRPr="001F24DC" w:rsidRDefault="008058A4" w:rsidP="008058A4">
      <w:pPr>
        <w:jc w:val="both"/>
      </w:pPr>
    </w:p>
    <w:p w14:paraId="57CD2385" w14:textId="77777777" w:rsidR="008058A4" w:rsidRPr="001F24DC" w:rsidRDefault="008058A4" w:rsidP="008058A4">
      <w:pPr>
        <w:jc w:val="both"/>
      </w:pPr>
    </w:p>
    <w:p w14:paraId="73D88419" w14:textId="159BBE0D" w:rsidR="008058A4" w:rsidRPr="001F24DC" w:rsidRDefault="008058A4" w:rsidP="008058A4">
      <w:pPr>
        <w:widowControl w:val="0"/>
        <w:autoSpaceDE w:val="0"/>
        <w:adjustRightInd w:val="0"/>
        <w:rPr>
          <w:lang w:eastAsia="lt-LT"/>
        </w:rPr>
      </w:pPr>
      <w:r w:rsidRPr="001F24DC">
        <w:rPr>
          <w:rFonts w:eastAsia="Calibri"/>
        </w:rPr>
        <w:t xml:space="preserve">Rasa Kaziliūnienė, tel. </w:t>
      </w:r>
      <w:r>
        <w:rPr>
          <w:rFonts w:eastAsia="Calibri"/>
        </w:rPr>
        <w:t>+370</w:t>
      </w:r>
      <w:r w:rsidRPr="001F24DC">
        <w:rPr>
          <w:rFonts w:eastAsia="Calibri"/>
        </w:rPr>
        <w:t xml:space="preserve"> 389 61 599, el.p. </w:t>
      </w:r>
      <w:hyperlink r:id="rId14" w:history="1">
        <w:r w:rsidRPr="00F8150A">
          <w:rPr>
            <w:rFonts w:eastAsia="Calibri"/>
            <w:color w:val="1F497D" w:themeColor="text2"/>
            <w:u w:val="single"/>
          </w:rPr>
          <w:t>rasa.kaziliuniene@utena.lt</w:t>
        </w:r>
      </w:hyperlink>
      <w:r w:rsidR="00F8150A">
        <w:rPr>
          <w:rFonts w:eastAsia="Calibri"/>
        </w:rPr>
        <w:t xml:space="preserve"> </w:t>
      </w:r>
      <w:r w:rsidRPr="001F24DC">
        <w:rPr>
          <w:rFonts w:eastAsia="Calibri"/>
        </w:rPr>
        <w:t xml:space="preserve">      </w:t>
      </w:r>
    </w:p>
    <w:p w14:paraId="5450AAAB" w14:textId="77777777" w:rsidR="008058A4" w:rsidRPr="001F24DC" w:rsidRDefault="008058A4" w:rsidP="008058A4">
      <w:pPr>
        <w:widowControl w:val="0"/>
        <w:autoSpaceDE w:val="0"/>
        <w:adjustRightInd w:val="0"/>
        <w:rPr>
          <w:lang w:eastAsia="lt-LT"/>
        </w:rPr>
      </w:pPr>
    </w:p>
    <w:p w14:paraId="50DE2DE0" w14:textId="77777777" w:rsidR="00566558" w:rsidRDefault="00566558" w:rsidP="00566558">
      <w:pPr>
        <w:jc w:val="center"/>
        <w:rPr>
          <w:b/>
        </w:rPr>
      </w:pPr>
    </w:p>
    <w:p w14:paraId="7692DC6A" w14:textId="77777777" w:rsidR="00566558" w:rsidRDefault="00566558" w:rsidP="00566558">
      <w:pPr>
        <w:jc w:val="center"/>
        <w:rPr>
          <w:b/>
        </w:rPr>
      </w:pPr>
    </w:p>
    <w:p w14:paraId="35B03811" w14:textId="77777777" w:rsidR="008058A4" w:rsidRDefault="008058A4" w:rsidP="00566558">
      <w:pPr>
        <w:jc w:val="center"/>
        <w:rPr>
          <w:b/>
        </w:rPr>
      </w:pPr>
    </w:p>
    <w:p w14:paraId="4463A4C4" w14:textId="77777777" w:rsidR="008058A4" w:rsidRDefault="008058A4" w:rsidP="00566558">
      <w:pPr>
        <w:jc w:val="center"/>
        <w:rPr>
          <w:b/>
        </w:rPr>
      </w:pPr>
    </w:p>
    <w:p w14:paraId="3DB4BCB5" w14:textId="77777777" w:rsidR="008058A4" w:rsidRDefault="008058A4" w:rsidP="00566558">
      <w:pPr>
        <w:jc w:val="center"/>
        <w:rPr>
          <w:b/>
        </w:rPr>
      </w:pPr>
    </w:p>
    <w:p w14:paraId="59B84CDC" w14:textId="77777777" w:rsidR="008058A4" w:rsidRDefault="008058A4" w:rsidP="00566558">
      <w:pPr>
        <w:jc w:val="center"/>
        <w:rPr>
          <w:b/>
        </w:rPr>
      </w:pPr>
    </w:p>
    <w:p w14:paraId="0E697D59" w14:textId="77777777" w:rsidR="008058A4" w:rsidRDefault="008058A4" w:rsidP="00566558">
      <w:pPr>
        <w:jc w:val="center"/>
        <w:rPr>
          <w:b/>
        </w:rPr>
      </w:pPr>
    </w:p>
    <w:p w14:paraId="7FFA889C" w14:textId="77777777" w:rsidR="008058A4" w:rsidRDefault="008058A4" w:rsidP="00566558">
      <w:pPr>
        <w:jc w:val="center"/>
        <w:rPr>
          <w:b/>
        </w:rPr>
      </w:pPr>
    </w:p>
    <w:p w14:paraId="4957BB3D" w14:textId="77777777" w:rsidR="008058A4" w:rsidRDefault="008058A4" w:rsidP="00566558">
      <w:pPr>
        <w:jc w:val="center"/>
        <w:rPr>
          <w:b/>
        </w:rPr>
      </w:pPr>
    </w:p>
    <w:p w14:paraId="45B6E2A9" w14:textId="77777777" w:rsidR="008058A4" w:rsidRDefault="008058A4" w:rsidP="00566558">
      <w:pPr>
        <w:jc w:val="center"/>
        <w:rPr>
          <w:b/>
        </w:rPr>
      </w:pPr>
    </w:p>
    <w:p w14:paraId="14223C86" w14:textId="77777777" w:rsidR="008058A4" w:rsidRDefault="008058A4" w:rsidP="00566558">
      <w:pPr>
        <w:jc w:val="center"/>
        <w:rPr>
          <w:b/>
        </w:rPr>
      </w:pPr>
    </w:p>
    <w:p w14:paraId="00788CF7" w14:textId="77777777" w:rsidR="008058A4" w:rsidRDefault="008058A4" w:rsidP="00566558">
      <w:pPr>
        <w:jc w:val="center"/>
        <w:rPr>
          <w:b/>
        </w:rPr>
      </w:pPr>
    </w:p>
    <w:p w14:paraId="2BC4A09F" w14:textId="77777777" w:rsidR="008058A4" w:rsidRDefault="008058A4" w:rsidP="00566558">
      <w:pPr>
        <w:jc w:val="center"/>
        <w:rPr>
          <w:b/>
        </w:rPr>
      </w:pPr>
    </w:p>
    <w:p w14:paraId="3152B2C7" w14:textId="77777777" w:rsidR="008058A4" w:rsidRDefault="008058A4" w:rsidP="00566558">
      <w:pPr>
        <w:jc w:val="center"/>
        <w:rPr>
          <w:b/>
        </w:rPr>
      </w:pPr>
    </w:p>
    <w:p w14:paraId="4CA1586B" w14:textId="77777777" w:rsidR="008058A4" w:rsidRDefault="008058A4" w:rsidP="00566558">
      <w:pPr>
        <w:jc w:val="center"/>
        <w:rPr>
          <w:b/>
        </w:rPr>
      </w:pPr>
    </w:p>
    <w:p w14:paraId="64C9D414" w14:textId="77777777" w:rsidR="008058A4" w:rsidRDefault="008058A4" w:rsidP="00566558">
      <w:pPr>
        <w:jc w:val="center"/>
        <w:rPr>
          <w:b/>
        </w:rPr>
      </w:pPr>
    </w:p>
    <w:p w14:paraId="785517C6" w14:textId="2F4DC00D" w:rsidR="0041218E" w:rsidRPr="001C06E5" w:rsidRDefault="0041218E" w:rsidP="00C51B7A">
      <w:pPr>
        <w:suppressAutoHyphens w:val="0"/>
        <w:autoSpaceDN/>
        <w:ind w:left="5103"/>
        <w:textAlignment w:val="auto"/>
        <w:rPr>
          <w:lang w:eastAsia="lt-LT"/>
        </w:rPr>
      </w:pPr>
      <w:r w:rsidRPr="001C5A98">
        <w:rPr>
          <w:lang w:eastAsia="lt-LT"/>
        </w:rPr>
        <w:lastRenderedPageBreak/>
        <w:t>Viešojo pirkimo „</w:t>
      </w:r>
      <w:r w:rsidR="008058A4" w:rsidRPr="008058A4">
        <w:rPr>
          <w:lang w:eastAsia="ar-SA"/>
        </w:rPr>
        <w:t>Medžių ir krūmų sodinukų pirkimas</w:t>
      </w:r>
      <w:r w:rsidR="00FE52F1">
        <w:rPr>
          <w:lang w:eastAsia="lt-LT"/>
        </w:rPr>
        <w:t xml:space="preserve">“ </w:t>
      </w:r>
      <w:r w:rsidR="0020560D">
        <w:rPr>
          <w:lang w:eastAsia="lt-LT"/>
        </w:rPr>
        <w:t xml:space="preserve">pirkimo </w:t>
      </w:r>
      <w:r w:rsidR="005D5645" w:rsidRPr="005D5645">
        <w:rPr>
          <w:lang w:eastAsia="lt-LT"/>
        </w:rPr>
        <w:t>do</w:t>
      </w:r>
      <w:r w:rsidR="00FE52F1">
        <w:rPr>
          <w:lang w:eastAsia="lt-LT"/>
        </w:rPr>
        <w:t>ku</w:t>
      </w:r>
      <w:r w:rsidR="005D5645" w:rsidRPr="005D5645">
        <w:rPr>
          <w:lang w:eastAsia="lt-LT"/>
        </w:rPr>
        <w:t>mentų</w:t>
      </w:r>
      <w:r w:rsidR="002E7324">
        <w:rPr>
          <w:lang w:eastAsia="lt-LT"/>
        </w:rPr>
        <w:t xml:space="preserve"> </w:t>
      </w:r>
      <w:r w:rsidR="00533858">
        <w:rPr>
          <w:b/>
          <w:lang w:eastAsia="lt-LT"/>
        </w:rPr>
        <w:t>priedas Nr.2</w:t>
      </w:r>
    </w:p>
    <w:bookmarkEnd w:id="20"/>
    <w:p w14:paraId="2EE5D6E0" w14:textId="77777777" w:rsidR="007D17AF" w:rsidRDefault="007D17AF" w:rsidP="00CB79E6">
      <w:pPr>
        <w:tabs>
          <w:tab w:val="right" w:leader="underscore" w:pos="8505"/>
        </w:tabs>
        <w:suppressAutoHyphens w:val="0"/>
        <w:autoSpaceDN/>
        <w:jc w:val="both"/>
        <w:textAlignment w:val="auto"/>
        <w:rPr>
          <w:b/>
          <w:caps/>
          <w:lang w:eastAsia="lt-LT"/>
        </w:rPr>
      </w:pPr>
    </w:p>
    <w:p w14:paraId="675F5259" w14:textId="5EBD8F21" w:rsidR="00DE321F" w:rsidRPr="009E192E" w:rsidRDefault="00DE321F" w:rsidP="00CB79E6">
      <w:pPr>
        <w:jc w:val="center"/>
        <w:rPr>
          <w:b/>
        </w:rPr>
      </w:pPr>
      <w:r w:rsidRPr="009E192E">
        <w:rPr>
          <w:b/>
        </w:rPr>
        <w:t>PASIŪLYMAS MAŽOS VERTĖS PIRKIMUI SKELBIAMOS APKLAUSOS BŪDU</w:t>
      </w:r>
    </w:p>
    <w:p w14:paraId="4EE71B97" w14:textId="504733DC" w:rsidR="00DE321F" w:rsidRPr="00663D8A" w:rsidRDefault="00C51B7A" w:rsidP="00CB79E6">
      <w:pPr>
        <w:jc w:val="center"/>
        <w:rPr>
          <w:rFonts w:eastAsia="Arial"/>
          <w:b/>
          <w:lang w:eastAsia="ar-SA"/>
        </w:rPr>
      </w:pPr>
      <w:r w:rsidRPr="00663D8A">
        <w:rPr>
          <w:b/>
        </w:rPr>
        <w:t>„</w:t>
      </w:r>
      <w:r w:rsidR="008058A4" w:rsidRPr="008058A4">
        <w:rPr>
          <w:b/>
          <w:lang w:eastAsia="lt-LT"/>
        </w:rPr>
        <w:t>MEDŽIŲ IR KRŪMŲ SODINUKŲ PIRKIMAS</w:t>
      </w:r>
      <w:r w:rsidRPr="00663D8A">
        <w:rPr>
          <w:b/>
          <w:lang w:eastAsia="ar-SA"/>
        </w:rPr>
        <w:t>“</w:t>
      </w:r>
    </w:p>
    <w:p w14:paraId="131A41FB" w14:textId="77777777" w:rsidR="00DE321F" w:rsidRPr="00AA394E" w:rsidRDefault="00DE321F" w:rsidP="00CB79E6">
      <w:pPr>
        <w:jc w:val="center"/>
        <w:rPr>
          <w:bCs/>
        </w:rPr>
      </w:pPr>
      <w:r w:rsidRPr="00AA394E">
        <w:rPr>
          <w:bCs/>
        </w:rPr>
        <w:t>(Data)</w:t>
      </w:r>
    </w:p>
    <w:p w14:paraId="7161F0A7" w14:textId="77777777" w:rsidR="00DE321F" w:rsidRPr="009E192E" w:rsidRDefault="00DE321F" w:rsidP="00CB79E6">
      <w:pPr>
        <w:shd w:val="clear" w:color="auto" w:fill="FFFFFF"/>
        <w:jc w:val="center"/>
        <w:rPr>
          <w:bCs/>
        </w:rPr>
      </w:pPr>
      <w:r w:rsidRPr="009E192E">
        <w:rPr>
          <w:bCs/>
        </w:rPr>
        <w:t>____________</w:t>
      </w:r>
    </w:p>
    <w:p w14:paraId="555A38E4" w14:textId="77777777" w:rsidR="00DE321F" w:rsidRPr="009E192E" w:rsidRDefault="00DE321F" w:rsidP="00CB79E6">
      <w:pPr>
        <w:shd w:val="clear" w:color="auto" w:fill="FFFFFF"/>
        <w:jc w:val="center"/>
        <w:rPr>
          <w:bCs/>
        </w:rPr>
      </w:pPr>
      <w:r w:rsidRPr="009E192E">
        <w:rPr>
          <w:bCs/>
        </w:rPr>
        <w:t>(Sudarymo vieta)</w:t>
      </w:r>
    </w:p>
    <w:p w14:paraId="65EFE9A5" w14:textId="77777777" w:rsidR="001E3F5F" w:rsidRPr="001C5A98" w:rsidRDefault="001E3F5F" w:rsidP="00CB79E6">
      <w:pPr>
        <w:suppressAutoHyphens w:val="0"/>
        <w:autoSpaceDN/>
        <w:jc w:val="center"/>
        <w:textAlignment w:val="auto"/>
        <w:rPr>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C5A98" w:rsidRPr="001C5A98" w14:paraId="0153C791" w14:textId="77777777" w:rsidTr="00C570BA">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33D20" w14:textId="77777777" w:rsidR="001C5A98" w:rsidRPr="001C5A98" w:rsidRDefault="001C5A98" w:rsidP="00CB79E6">
            <w:pPr>
              <w:suppressAutoHyphens w:val="0"/>
              <w:autoSpaceDN/>
              <w:jc w:val="both"/>
              <w:textAlignment w:val="auto"/>
              <w:rPr>
                <w:lang w:eastAsia="lt-LT"/>
              </w:rPr>
            </w:pPr>
            <w:r w:rsidRPr="001C5A98">
              <w:rPr>
                <w:lang w:eastAsia="lt-LT"/>
              </w:rPr>
              <w:t>Tiekėjo pavadinimas /</w:t>
            </w:r>
            <w:r w:rsidRPr="001C5A98">
              <w:rPr>
                <w:i/>
                <w:lang w:eastAsia="lt-LT"/>
              </w:rPr>
              <w:t xml:space="preserve"> Jeigu dalyvauja ūkio subje</w:t>
            </w:r>
            <w:r w:rsidRPr="001C5A98">
              <w:rPr>
                <w:i/>
                <w:lang w:eastAsia="lt-LT"/>
              </w:rPr>
              <w:t>k</w:t>
            </w:r>
            <w:r w:rsidRPr="001C5A98">
              <w:rPr>
                <w:i/>
                <w:lang w:eastAsia="lt-LT"/>
              </w:rPr>
              <w:t>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BACDAD5" w14:textId="77777777" w:rsidR="001C5A98" w:rsidRPr="001C5A98" w:rsidRDefault="001C5A98" w:rsidP="00CB79E6">
            <w:pPr>
              <w:suppressAutoHyphens w:val="0"/>
              <w:autoSpaceDN/>
              <w:jc w:val="both"/>
              <w:textAlignment w:val="auto"/>
              <w:rPr>
                <w:lang w:eastAsia="lt-LT"/>
              </w:rPr>
            </w:pPr>
          </w:p>
        </w:tc>
      </w:tr>
      <w:tr w:rsidR="001C5A98" w:rsidRPr="001C5A98" w14:paraId="27859A3C" w14:textId="77777777" w:rsidTr="00C570BA">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61BC345" w14:textId="77777777" w:rsidR="001C5A98" w:rsidRPr="001C5A98" w:rsidRDefault="001C5A98" w:rsidP="00CB79E6">
            <w:pPr>
              <w:suppressAutoHyphens w:val="0"/>
              <w:autoSpaceDN/>
              <w:jc w:val="both"/>
              <w:textAlignment w:val="auto"/>
              <w:rPr>
                <w:lang w:eastAsia="lt-LT"/>
              </w:rPr>
            </w:pPr>
            <w:r w:rsidRPr="001C5A98">
              <w:rPr>
                <w:lang w:eastAsia="lt-LT"/>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21EED61" w14:textId="77777777" w:rsidR="001C5A98" w:rsidRPr="001C5A98" w:rsidRDefault="001C5A98" w:rsidP="00CB79E6">
            <w:pPr>
              <w:suppressAutoHyphens w:val="0"/>
              <w:autoSpaceDN/>
              <w:jc w:val="both"/>
              <w:textAlignment w:val="auto"/>
              <w:rPr>
                <w:lang w:eastAsia="lt-LT"/>
              </w:rPr>
            </w:pPr>
          </w:p>
        </w:tc>
      </w:tr>
      <w:tr w:rsidR="001C5A98" w:rsidRPr="001C5A98" w14:paraId="42F19DAF" w14:textId="77777777" w:rsidTr="00C570BA">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B7AAAEA" w14:textId="77777777" w:rsidR="001C5A98" w:rsidRPr="001C5A98" w:rsidRDefault="001C5A98" w:rsidP="00CB79E6">
            <w:pPr>
              <w:suppressAutoHyphens w:val="0"/>
              <w:autoSpaceDN/>
              <w:jc w:val="both"/>
              <w:textAlignment w:val="auto"/>
              <w:rPr>
                <w:lang w:eastAsia="lt-LT"/>
              </w:rPr>
            </w:pPr>
            <w:r w:rsidRPr="001C5A98">
              <w:rPr>
                <w:lang w:eastAsia="lt-LT"/>
              </w:rPr>
              <w:t>Tiekėjo adresas /</w:t>
            </w:r>
            <w:r w:rsidRPr="001C5A98">
              <w:rPr>
                <w:i/>
                <w:lang w:eastAsia="lt-LT"/>
              </w:rPr>
              <w:t xml:space="preserve"> Jeigu dalyvauja ūkio subjektų grupė, surašomi visi dalyvių ir/ar subrangovų adr</w:t>
            </w:r>
            <w:r w:rsidRPr="001C5A98">
              <w:rPr>
                <w:i/>
                <w:lang w:eastAsia="lt-LT"/>
              </w:rPr>
              <w:t>e</w:t>
            </w:r>
            <w:r w:rsidRPr="001C5A98">
              <w:rPr>
                <w:i/>
                <w:lang w:eastAsia="lt-LT"/>
              </w:rPr>
              <w:t>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BFBB8E9" w14:textId="77777777" w:rsidR="001C5A98" w:rsidRPr="001C5A98" w:rsidRDefault="001C5A98" w:rsidP="00CB79E6">
            <w:pPr>
              <w:suppressAutoHyphens w:val="0"/>
              <w:autoSpaceDN/>
              <w:jc w:val="both"/>
              <w:textAlignment w:val="auto"/>
              <w:rPr>
                <w:lang w:eastAsia="lt-LT"/>
              </w:rPr>
            </w:pPr>
          </w:p>
        </w:tc>
      </w:tr>
      <w:tr w:rsidR="001C5A98" w:rsidRPr="001C5A98" w14:paraId="661F2D44" w14:textId="77777777" w:rsidTr="00C570BA">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3B10A6" w14:textId="77777777" w:rsidR="001C5A98" w:rsidRPr="001C5A98" w:rsidRDefault="001C5A98" w:rsidP="00CB79E6">
            <w:pPr>
              <w:suppressAutoHyphens w:val="0"/>
              <w:autoSpaceDN/>
              <w:jc w:val="both"/>
              <w:textAlignment w:val="auto"/>
              <w:rPr>
                <w:lang w:eastAsia="lt-LT"/>
              </w:rPr>
            </w:pPr>
            <w:r w:rsidRPr="001C5A98">
              <w:rPr>
                <w:lang w:eastAsia="lt-LT"/>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6FA947C" w14:textId="77777777" w:rsidR="001C5A98" w:rsidRPr="001C5A98" w:rsidRDefault="001C5A98" w:rsidP="00CB79E6">
            <w:pPr>
              <w:suppressAutoHyphens w:val="0"/>
              <w:autoSpaceDN/>
              <w:jc w:val="both"/>
              <w:textAlignment w:val="auto"/>
              <w:rPr>
                <w:lang w:eastAsia="lt-LT"/>
              </w:rPr>
            </w:pPr>
          </w:p>
        </w:tc>
      </w:tr>
      <w:tr w:rsidR="001C5A98" w:rsidRPr="001C5A98" w14:paraId="524812D3" w14:textId="77777777" w:rsidTr="00C570BA">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1869D6" w14:textId="77777777" w:rsidR="001C5A98" w:rsidRPr="001C5A98" w:rsidRDefault="001C5A98" w:rsidP="00CB79E6">
            <w:pPr>
              <w:suppressAutoHyphens w:val="0"/>
              <w:autoSpaceDN/>
              <w:jc w:val="both"/>
              <w:textAlignment w:val="auto"/>
              <w:rPr>
                <w:lang w:eastAsia="lt-LT"/>
              </w:rPr>
            </w:pPr>
            <w:r w:rsidRPr="001C5A98">
              <w:rPr>
                <w:lang w:eastAsia="lt-LT"/>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4A1124E" w14:textId="77777777" w:rsidR="001C5A98" w:rsidRPr="001C5A98" w:rsidRDefault="001C5A98" w:rsidP="00CB79E6">
            <w:pPr>
              <w:suppressAutoHyphens w:val="0"/>
              <w:autoSpaceDN/>
              <w:jc w:val="both"/>
              <w:textAlignment w:val="auto"/>
              <w:rPr>
                <w:lang w:eastAsia="lt-LT"/>
              </w:rPr>
            </w:pPr>
          </w:p>
        </w:tc>
      </w:tr>
      <w:tr w:rsidR="001C5A98" w:rsidRPr="001C5A98" w14:paraId="431224D4" w14:textId="77777777" w:rsidTr="00C570BA">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071659" w14:textId="77777777" w:rsidR="001C5A98" w:rsidRPr="001C5A98" w:rsidRDefault="001C5A98" w:rsidP="00CB79E6">
            <w:pPr>
              <w:suppressAutoHyphens w:val="0"/>
              <w:autoSpaceDN/>
              <w:jc w:val="both"/>
              <w:textAlignment w:val="auto"/>
              <w:rPr>
                <w:lang w:eastAsia="lt-LT"/>
              </w:rPr>
            </w:pPr>
            <w:r w:rsidRPr="001C5A98">
              <w:rPr>
                <w:lang w:eastAsia="lt-LT"/>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4F12B2C" w14:textId="77777777" w:rsidR="001C5A98" w:rsidRPr="001C5A98" w:rsidRDefault="001C5A98" w:rsidP="00CB79E6">
            <w:pPr>
              <w:suppressAutoHyphens w:val="0"/>
              <w:autoSpaceDN/>
              <w:jc w:val="both"/>
              <w:textAlignment w:val="auto"/>
              <w:rPr>
                <w:lang w:eastAsia="lt-LT"/>
              </w:rPr>
            </w:pPr>
          </w:p>
        </w:tc>
      </w:tr>
      <w:tr w:rsidR="001C5A98" w:rsidRPr="001C5A98" w14:paraId="752D0DDB" w14:textId="77777777" w:rsidTr="00C570BA">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1BBDCC" w14:textId="77777777" w:rsidR="001C5A98" w:rsidRPr="001C5A98" w:rsidRDefault="001C5A98" w:rsidP="00CB79E6">
            <w:pPr>
              <w:suppressAutoHyphens w:val="0"/>
              <w:autoSpaceDN/>
              <w:jc w:val="both"/>
              <w:textAlignment w:val="auto"/>
              <w:rPr>
                <w:lang w:eastAsia="lt-LT"/>
              </w:rPr>
            </w:pPr>
            <w:r w:rsidRPr="001C5A98">
              <w:rPr>
                <w:lang w:eastAsia="lt-LT"/>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54CFA5A" w14:textId="77777777" w:rsidR="001C5A98" w:rsidRPr="001C5A98" w:rsidRDefault="001C5A98" w:rsidP="00CB79E6">
            <w:pPr>
              <w:suppressAutoHyphens w:val="0"/>
              <w:autoSpaceDN/>
              <w:jc w:val="both"/>
              <w:textAlignment w:val="auto"/>
              <w:rPr>
                <w:lang w:eastAsia="lt-LT"/>
              </w:rPr>
            </w:pPr>
          </w:p>
        </w:tc>
      </w:tr>
      <w:tr w:rsidR="001C5A98" w:rsidRPr="001C5A98" w14:paraId="268B45D6" w14:textId="77777777" w:rsidTr="00C570BA">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798F7B" w14:textId="77777777" w:rsidR="001C5A98" w:rsidRPr="001C5A98" w:rsidRDefault="001C5A98" w:rsidP="00CB79E6">
            <w:pPr>
              <w:suppressAutoHyphens w:val="0"/>
              <w:autoSpaceDN/>
              <w:jc w:val="both"/>
              <w:textAlignment w:val="auto"/>
              <w:rPr>
                <w:lang w:eastAsia="lt-LT"/>
              </w:rPr>
            </w:pPr>
            <w:r w:rsidRPr="001C5A98">
              <w:rPr>
                <w:lang w:eastAsia="lt-LT"/>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E824484" w14:textId="77777777" w:rsidR="001C5A98" w:rsidRPr="001C5A98" w:rsidRDefault="001C5A98" w:rsidP="00CB79E6">
            <w:pPr>
              <w:suppressAutoHyphens w:val="0"/>
              <w:autoSpaceDN/>
              <w:jc w:val="both"/>
              <w:textAlignment w:val="auto"/>
              <w:rPr>
                <w:lang w:eastAsia="lt-LT"/>
              </w:rPr>
            </w:pPr>
          </w:p>
        </w:tc>
      </w:tr>
    </w:tbl>
    <w:p w14:paraId="140767B1" w14:textId="77777777" w:rsidR="00895239" w:rsidRDefault="001C5A98" w:rsidP="00CB79E6">
      <w:pPr>
        <w:suppressAutoHyphens w:val="0"/>
        <w:autoSpaceDN/>
        <w:jc w:val="both"/>
        <w:textAlignment w:val="auto"/>
        <w:rPr>
          <w:rFonts w:eastAsia="Arial Unicode MS"/>
          <w:lang w:eastAsia="lt-LT"/>
        </w:rPr>
      </w:pPr>
      <w:r w:rsidRPr="001C5A98">
        <w:rPr>
          <w:rFonts w:eastAsia="Arial Unicode MS"/>
          <w:lang w:eastAsia="lt-LT"/>
        </w:rPr>
        <w:t xml:space="preserve"> </w:t>
      </w:r>
    </w:p>
    <w:p w14:paraId="4802D9F7" w14:textId="7B21B170" w:rsidR="001C5A98" w:rsidRPr="001C5A98" w:rsidRDefault="001C5A98" w:rsidP="00CB79E6">
      <w:pPr>
        <w:suppressAutoHyphens w:val="0"/>
        <w:autoSpaceDN/>
        <w:jc w:val="both"/>
        <w:textAlignment w:val="auto"/>
        <w:rPr>
          <w:rFonts w:eastAsia="Arial Unicode MS"/>
          <w:lang w:eastAsia="lt-LT"/>
        </w:rPr>
      </w:pPr>
      <w:r w:rsidRPr="001C5A98">
        <w:rPr>
          <w:rFonts w:eastAsia="Arial Unicode MS"/>
          <w:lang w:eastAsia="lt-LT"/>
        </w:rPr>
        <w:t>Šiuo pasiūlymu pažymime, kad sutinkame su visomis pirkimo dokumentų sąlygomis, nustatytomis:</w:t>
      </w:r>
    </w:p>
    <w:p w14:paraId="3070AD8D" w14:textId="77777777" w:rsidR="001C5A98" w:rsidRPr="001C5A98" w:rsidRDefault="001C5A98" w:rsidP="00CB79E6">
      <w:pPr>
        <w:tabs>
          <w:tab w:val="left" w:pos="720"/>
        </w:tabs>
        <w:suppressAutoHyphens w:val="0"/>
        <w:autoSpaceDN/>
        <w:ind w:firstLine="520"/>
        <w:jc w:val="both"/>
        <w:textAlignment w:val="auto"/>
        <w:rPr>
          <w:rFonts w:eastAsia="Arial Unicode MS"/>
          <w:lang w:eastAsia="lt-LT"/>
        </w:rPr>
      </w:pPr>
      <w:r w:rsidRPr="001C5A98">
        <w:rPr>
          <w:rFonts w:eastAsia="Arial Unicode MS"/>
          <w:lang w:eastAsia="lt-LT"/>
        </w:rPr>
        <w:t>1) mažos vertės pirkimo dokumentuose;</w:t>
      </w:r>
    </w:p>
    <w:p w14:paraId="0C1556B8" w14:textId="474FDC5E" w:rsidR="00603987" w:rsidRDefault="001C5A98" w:rsidP="00895239">
      <w:pPr>
        <w:tabs>
          <w:tab w:val="left" w:pos="720"/>
        </w:tabs>
        <w:suppressAutoHyphens w:val="0"/>
        <w:autoSpaceDN/>
        <w:ind w:firstLine="520"/>
        <w:jc w:val="both"/>
        <w:textAlignment w:val="auto"/>
        <w:rPr>
          <w:rFonts w:eastAsia="Arial Unicode MS"/>
          <w:lang w:eastAsia="lt-LT"/>
        </w:rPr>
      </w:pPr>
      <w:r w:rsidRPr="001C5A98">
        <w:rPr>
          <w:rFonts w:eastAsia="Arial Unicode MS"/>
          <w:lang w:eastAsia="lt-LT"/>
        </w:rPr>
        <w:t>2) kituose pirkimo dokumentuose (jų paaiškinimuose, patikslinimuose)</w:t>
      </w:r>
      <w:r w:rsidR="00895239">
        <w:rPr>
          <w:rFonts w:eastAsia="Arial Unicode MS"/>
          <w:lang w:eastAsia="lt-LT"/>
        </w:rPr>
        <w:t>.</w:t>
      </w:r>
    </w:p>
    <w:p w14:paraId="12990241" w14:textId="6599E05E" w:rsidR="00796FAC" w:rsidRDefault="00895239" w:rsidP="00CB79E6">
      <w:pPr>
        <w:suppressAutoHyphens w:val="0"/>
        <w:jc w:val="both"/>
        <w:rPr>
          <w:lang w:eastAsia="lt-LT"/>
        </w:rPr>
      </w:pPr>
      <w:bookmarkStart w:id="21" w:name="_Hlk494462576"/>
      <w:r>
        <w:rPr>
          <w:lang w:eastAsia="lt-LT"/>
        </w:rPr>
        <w:t>Garantuojame, kad m</w:t>
      </w:r>
      <w:r w:rsidR="00CB79E6">
        <w:rPr>
          <w:lang w:eastAsia="lt-LT"/>
        </w:rPr>
        <w:t xml:space="preserve">ūsų siūlomos </w:t>
      </w:r>
      <w:proofErr w:type="spellStart"/>
      <w:r w:rsidR="00CB79E6">
        <w:rPr>
          <w:lang w:eastAsia="lt-LT"/>
        </w:rPr>
        <w:t>prek</w:t>
      </w:r>
      <w:r w:rsidR="00CB79E6">
        <w:rPr>
          <w:lang w:val="en-US" w:eastAsia="lt-LT"/>
        </w:rPr>
        <w:t>ės</w:t>
      </w:r>
      <w:proofErr w:type="spellEnd"/>
      <w:r w:rsidR="00CB79E6">
        <w:rPr>
          <w:lang w:eastAsia="lt-LT"/>
        </w:rPr>
        <w:t xml:space="preserve"> visiškai atitinka pirkimo dokumentuose nurodytus reik</w:t>
      </w:r>
      <w:r w:rsidR="00CB79E6">
        <w:rPr>
          <w:lang w:eastAsia="lt-LT"/>
        </w:rPr>
        <w:t>a</w:t>
      </w:r>
      <w:r w:rsidR="00CB79E6">
        <w:rPr>
          <w:lang w:eastAsia="lt-LT"/>
        </w:rPr>
        <w:t>lavimus</w:t>
      </w:r>
      <w:bookmarkEnd w:id="21"/>
      <w:r w:rsidR="00BD11BD">
        <w:rPr>
          <w:lang w:eastAsia="lt-LT"/>
        </w:rPr>
        <w:t>.</w:t>
      </w:r>
    </w:p>
    <w:p w14:paraId="2FBC73E1" w14:textId="77777777" w:rsidR="00895239" w:rsidRDefault="00895239" w:rsidP="00CB79E6">
      <w:pPr>
        <w:suppressAutoHyphens w:val="0"/>
        <w:jc w:val="both"/>
        <w:rPr>
          <w:lang w:eastAsia="lt-LT"/>
        </w:rPr>
      </w:pPr>
    </w:p>
    <w:p w14:paraId="53BFCABB" w14:textId="4C874B76" w:rsidR="00E57740" w:rsidRPr="00F8150A" w:rsidRDefault="00895239" w:rsidP="00CB79E6">
      <w:pPr>
        <w:suppressAutoHyphens w:val="0"/>
        <w:jc w:val="both"/>
        <w:rPr>
          <w:b/>
          <w:lang w:eastAsia="lt-LT"/>
        </w:rPr>
      </w:pPr>
      <w:r w:rsidRPr="006873B9">
        <w:rPr>
          <w:b/>
          <w:lang w:eastAsia="lt-LT"/>
        </w:rPr>
        <w:t>Mes siūlome:</w:t>
      </w:r>
    </w:p>
    <w:p w14:paraId="3554DF00" w14:textId="0D6CC8DB" w:rsidR="00895239" w:rsidRDefault="00895239" w:rsidP="00895239">
      <w:pPr>
        <w:pStyle w:val="Sraopastraipa"/>
        <w:numPr>
          <w:ilvl w:val="0"/>
          <w:numId w:val="32"/>
        </w:numPr>
        <w:suppressAutoHyphens w:val="0"/>
        <w:jc w:val="both"/>
        <w:rPr>
          <w:b/>
          <w:lang w:eastAsia="lt-LT"/>
        </w:rPr>
      </w:pPr>
      <w:r w:rsidRPr="00895239">
        <w:rPr>
          <w:b/>
          <w:lang w:eastAsia="lt-LT"/>
        </w:rPr>
        <w:t>Lentelė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796"/>
        <w:gridCol w:w="1417"/>
        <w:gridCol w:w="1134"/>
        <w:gridCol w:w="1276"/>
        <w:gridCol w:w="1418"/>
      </w:tblGrid>
      <w:tr w:rsidR="00E57740" w:rsidRPr="00E15D85" w14:paraId="647337AB" w14:textId="77777777" w:rsidTr="00E57740">
        <w:trPr>
          <w:trHeight w:val="578"/>
        </w:trPr>
        <w:tc>
          <w:tcPr>
            <w:tcW w:w="570" w:type="dxa"/>
            <w:shd w:val="clear" w:color="auto" w:fill="auto"/>
            <w:vAlign w:val="center"/>
          </w:tcPr>
          <w:p w14:paraId="7F61265B" w14:textId="77777777" w:rsidR="00E57740" w:rsidRPr="00E15D85" w:rsidRDefault="00E57740" w:rsidP="00F37679">
            <w:pPr>
              <w:autoSpaceDN/>
              <w:jc w:val="center"/>
              <w:textAlignment w:val="auto"/>
              <w:rPr>
                <w:rFonts w:eastAsia="Calibri"/>
                <w:b/>
                <w:sz w:val="23"/>
                <w:szCs w:val="23"/>
              </w:rPr>
            </w:pPr>
            <w:r w:rsidRPr="00E15D85">
              <w:rPr>
                <w:rFonts w:eastAsia="Calibri"/>
                <w:b/>
                <w:sz w:val="23"/>
                <w:szCs w:val="23"/>
              </w:rPr>
              <w:t>Eil. Nr.</w:t>
            </w:r>
          </w:p>
        </w:tc>
        <w:tc>
          <w:tcPr>
            <w:tcW w:w="3796" w:type="dxa"/>
            <w:shd w:val="clear" w:color="auto" w:fill="auto"/>
            <w:vAlign w:val="center"/>
          </w:tcPr>
          <w:p w14:paraId="4D097023" w14:textId="77777777" w:rsidR="00E57740" w:rsidRPr="00E15D85" w:rsidRDefault="00E57740" w:rsidP="00F37679">
            <w:pPr>
              <w:autoSpaceDN/>
              <w:jc w:val="center"/>
              <w:textAlignment w:val="auto"/>
              <w:rPr>
                <w:rFonts w:eastAsia="Calibri"/>
                <w:b/>
                <w:sz w:val="23"/>
                <w:szCs w:val="23"/>
              </w:rPr>
            </w:pPr>
            <w:r w:rsidRPr="00E15D85">
              <w:rPr>
                <w:rFonts w:eastAsia="Calibri"/>
                <w:b/>
                <w:sz w:val="23"/>
                <w:szCs w:val="23"/>
              </w:rPr>
              <w:t>Pavadinimas</w:t>
            </w:r>
          </w:p>
        </w:tc>
        <w:tc>
          <w:tcPr>
            <w:tcW w:w="1417" w:type="dxa"/>
            <w:shd w:val="clear" w:color="auto" w:fill="auto"/>
            <w:vAlign w:val="center"/>
          </w:tcPr>
          <w:p w14:paraId="7E1FCAF3" w14:textId="77777777" w:rsidR="00E57740" w:rsidRPr="00E15D85" w:rsidRDefault="00E57740" w:rsidP="00F37679">
            <w:pPr>
              <w:autoSpaceDN/>
              <w:jc w:val="center"/>
              <w:textAlignment w:val="auto"/>
              <w:rPr>
                <w:rFonts w:eastAsia="Calibri"/>
                <w:b/>
                <w:sz w:val="23"/>
                <w:szCs w:val="23"/>
              </w:rPr>
            </w:pPr>
            <w:r w:rsidRPr="00E15D85">
              <w:rPr>
                <w:rFonts w:eastAsia="Calibri"/>
                <w:b/>
                <w:sz w:val="23"/>
                <w:szCs w:val="23"/>
              </w:rPr>
              <w:t>Aukštis, m</w:t>
            </w:r>
          </w:p>
        </w:tc>
        <w:tc>
          <w:tcPr>
            <w:tcW w:w="1134" w:type="dxa"/>
            <w:shd w:val="clear" w:color="auto" w:fill="auto"/>
            <w:vAlign w:val="center"/>
          </w:tcPr>
          <w:p w14:paraId="3B5FEC38" w14:textId="77777777" w:rsidR="00E57740" w:rsidRPr="00E15D85" w:rsidRDefault="00E57740" w:rsidP="00F37679">
            <w:pPr>
              <w:autoSpaceDN/>
              <w:jc w:val="center"/>
              <w:textAlignment w:val="auto"/>
              <w:rPr>
                <w:rFonts w:eastAsia="Calibri"/>
                <w:b/>
                <w:sz w:val="23"/>
                <w:szCs w:val="23"/>
              </w:rPr>
            </w:pPr>
            <w:r w:rsidRPr="00E15D85">
              <w:rPr>
                <w:rFonts w:eastAsia="Calibri"/>
                <w:b/>
                <w:sz w:val="23"/>
                <w:szCs w:val="23"/>
              </w:rPr>
              <w:t xml:space="preserve">Kaina, </w:t>
            </w:r>
          </w:p>
          <w:p w14:paraId="69F5E5E0" w14:textId="6324135D" w:rsidR="00E57740" w:rsidRPr="00E15D85" w:rsidRDefault="00E57740" w:rsidP="00E57740">
            <w:pPr>
              <w:autoSpaceDN/>
              <w:jc w:val="center"/>
              <w:textAlignment w:val="auto"/>
              <w:rPr>
                <w:rFonts w:eastAsia="Calibri"/>
                <w:b/>
                <w:sz w:val="23"/>
                <w:szCs w:val="23"/>
              </w:rPr>
            </w:pPr>
            <w:r w:rsidRPr="00E15D85">
              <w:rPr>
                <w:rFonts w:eastAsia="Calibri"/>
                <w:b/>
                <w:sz w:val="23"/>
                <w:szCs w:val="23"/>
              </w:rPr>
              <w:t xml:space="preserve">Eur </w:t>
            </w:r>
            <w:r w:rsidRPr="00E57740">
              <w:rPr>
                <w:rFonts w:eastAsia="Calibri"/>
                <w:b/>
                <w:sz w:val="23"/>
                <w:szCs w:val="23"/>
              </w:rPr>
              <w:t xml:space="preserve">be </w:t>
            </w:r>
            <w:r w:rsidRPr="00E15D85">
              <w:rPr>
                <w:rFonts w:eastAsia="Calibri"/>
                <w:b/>
                <w:sz w:val="23"/>
                <w:szCs w:val="23"/>
              </w:rPr>
              <w:t>PVM</w:t>
            </w:r>
          </w:p>
        </w:tc>
        <w:tc>
          <w:tcPr>
            <w:tcW w:w="1276" w:type="dxa"/>
            <w:shd w:val="clear" w:color="auto" w:fill="auto"/>
            <w:vAlign w:val="center"/>
          </w:tcPr>
          <w:p w14:paraId="1980BF6F" w14:textId="77777777" w:rsidR="00E57740" w:rsidRPr="00E15D85" w:rsidRDefault="00E57740" w:rsidP="00F37679">
            <w:pPr>
              <w:autoSpaceDN/>
              <w:jc w:val="center"/>
              <w:textAlignment w:val="auto"/>
              <w:rPr>
                <w:rFonts w:eastAsia="Calibri"/>
                <w:b/>
                <w:sz w:val="23"/>
                <w:szCs w:val="23"/>
              </w:rPr>
            </w:pPr>
            <w:r w:rsidRPr="00E15D85">
              <w:rPr>
                <w:rFonts w:eastAsia="Calibri"/>
                <w:b/>
                <w:sz w:val="23"/>
                <w:szCs w:val="23"/>
              </w:rPr>
              <w:t>Numatomas įsigyti kiekis</w:t>
            </w:r>
          </w:p>
        </w:tc>
        <w:tc>
          <w:tcPr>
            <w:tcW w:w="1418" w:type="dxa"/>
            <w:shd w:val="clear" w:color="auto" w:fill="auto"/>
            <w:vAlign w:val="center"/>
          </w:tcPr>
          <w:p w14:paraId="7B3CBEDE" w14:textId="7C2C8A3A" w:rsidR="00E57740" w:rsidRPr="00E15D85" w:rsidRDefault="00E57740" w:rsidP="00E57740">
            <w:pPr>
              <w:autoSpaceDN/>
              <w:jc w:val="center"/>
              <w:textAlignment w:val="auto"/>
              <w:rPr>
                <w:rFonts w:eastAsia="Calibri"/>
                <w:b/>
                <w:sz w:val="23"/>
                <w:szCs w:val="23"/>
              </w:rPr>
            </w:pPr>
            <w:r w:rsidRPr="00E15D85">
              <w:rPr>
                <w:rFonts w:eastAsia="Calibri"/>
                <w:b/>
                <w:sz w:val="23"/>
                <w:szCs w:val="23"/>
              </w:rPr>
              <w:t>Pasiūlymo kaina Eur be PVM (</w:t>
            </w:r>
            <w:r>
              <w:rPr>
                <w:rFonts w:eastAsia="Calibri"/>
                <w:b/>
                <w:sz w:val="23"/>
                <w:szCs w:val="23"/>
              </w:rPr>
              <w:t>4</w:t>
            </w:r>
            <w:r w:rsidRPr="00E15D85">
              <w:rPr>
                <w:rFonts w:eastAsia="Calibri"/>
                <w:b/>
                <w:sz w:val="23"/>
                <w:szCs w:val="23"/>
              </w:rPr>
              <w:t>x</w:t>
            </w:r>
            <w:r>
              <w:rPr>
                <w:rFonts w:eastAsia="Calibri"/>
                <w:b/>
                <w:sz w:val="23"/>
                <w:szCs w:val="23"/>
              </w:rPr>
              <w:t>5</w:t>
            </w:r>
            <w:r w:rsidRPr="00E15D85">
              <w:rPr>
                <w:rFonts w:eastAsia="Calibri"/>
                <w:b/>
                <w:sz w:val="23"/>
                <w:szCs w:val="23"/>
                <w:lang w:val="en-US"/>
              </w:rPr>
              <w:t>=</w:t>
            </w:r>
            <w:r>
              <w:rPr>
                <w:rFonts w:eastAsia="Calibri"/>
                <w:b/>
                <w:sz w:val="23"/>
                <w:szCs w:val="23"/>
                <w:lang w:val="en-US"/>
              </w:rPr>
              <w:t>6</w:t>
            </w:r>
            <w:r w:rsidRPr="00E15D85">
              <w:rPr>
                <w:rFonts w:eastAsia="Calibri"/>
                <w:b/>
                <w:sz w:val="23"/>
                <w:szCs w:val="23"/>
              </w:rPr>
              <w:t>)</w:t>
            </w:r>
          </w:p>
        </w:tc>
      </w:tr>
      <w:tr w:rsidR="00E57740" w:rsidRPr="00DF1709" w14:paraId="504C9D29" w14:textId="77777777" w:rsidTr="00E57740">
        <w:tc>
          <w:tcPr>
            <w:tcW w:w="570" w:type="dxa"/>
            <w:shd w:val="clear" w:color="auto" w:fill="auto"/>
          </w:tcPr>
          <w:p w14:paraId="332B800D" w14:textId="77777777" w:rsidR="00E57740" w:rsidRPr="00DF1709" w:rsidRDefault="00E57740" w:rsidP="00F37679">
            <w:pPr>
              <w:autoSpaceDN/>
              <w:jc w:val="center"/>
              <w:textAlignment w:val="auto"/>
              <w:rPr>
                <w:rFonts w:eastAsia="Calibri"/>
                <w:i/>
                <w:sz w:val="23"/>
                <w:szCs w:val="23"/>
                <w:lang w:val="en-US"/>
              </w:rPr>
            </w:pPr>
            <w:r w:rsidRPr="00DF1709">
              <w:rPr>
                <w:rFonts w:eastAsia="Calibri"/>
                <w:i/>
                <w:sz w:val="23"/>
                <w:szCs w:val="23"/>
                <w:lang w:val="en-US"/>
              </w:rPr>
              <w:t>1</w:t>
            </w:r>
          </w:p>
        </w:tc>
        <w:tc>
          <w:tcPr>
            <w:tcW w:w="3796" w:type="dxa"/>
            <w:shd w:val="clear" w:color="auto" w:fill="auto"/>
          </w:tcPr>
          <w:p w14:paraId="26DC3FE7" w14:textId="77777777" w:rsidR="00E57740" w:rsidRPr="00DF1709" w:rsidRDefault="00E57740" w:rsidP="00F37679">
            <w:pPr>
              <w:autoSpaceDN/>
              <w:jc w:val="center"/>
              <w:textAlignment w:val="auto"/>
              <w:rPr>
                <w:rFonts w:eastAsia="Calibri"/>
                <w:i/>
                <w:sz w:val="23"/>
                <w:szCs w:val="23"/>
              </w:rPr>
            </w:pPr>
            <w:r w:rsidRPr="00DF1709">
              <w:rPr>
                <w:rFonts w:eastAsia="Calibri"/>
                <w:i/>
                <w:sz w:val="23"/>
                <w:szCs w:val="23"/>
              </w:rPr>
              <w:t>2</w:t>
            </w:r>
          </w:p>
        </w:tc>
        <w:tc>
          <w:tcPr>
            <w:tcW w:w="1417" w:type="dxa"/>
            <w:shd w:val="clear" w:color="auto" w:fill="auto"/>
            <w:vAlign w:val="center"/>
          </w:tcPr>
          <w:p w14:paraId="6A8C37D7" w14:textId="77777777" w:rsidR="00E57740" w:rsidRPr="00DF1709" w:rsidRDefault="00E57740" w:rsidP="00F37679">
            <w:pPr>
              <w:autoSpaceDN/>
              <w:jc w:val="center"/>
              <w:textAlignment w:val="auto"/>
              <w:rPr>
                <w:rFonts w:eastAsia="Calibri"/>
                <w:i/>
                <w:sz w:val="23"/>
                <w:szCs w:val="23"/>
              </w:rPr>
            </w:pPr>
            <w:r w:rsidRPr="00DF1709">
              <w:rPr>
                <w:rFonts w:eastAsia="Calibri"/>
                <w:i/>
                <w:sz w:val="23"/>
                <w:szCs w:val="23"/>
              </w:rPr>
              <w:t>3</w:t>
            </w:r>
          </w:p>
        </w:tc>
        <w:tc>
          <w:tcPr>
            <w:tcW w:w="1134" w:type="dxa"/>
            <w:shd w:val="clear" w:color="auto" w:fill="auto"/>
          </w:tcPr>
          <w:p w14:paraId="76CE92E6" w14:textId="76AF8EB4" w:rsidR="00E57740" w:rsidRPr="00DF1709" w:rsidRDefault="00E57740" w:rsidP="00F37679">
            <w:pPr>
              <w:jc w:val="center"/>
              <w:rPr>
                <w:rFonts w:eastAsia="Calibri"/>
                <w:i/>
                <w:sz w:val="23"/>
                <w:szCs w:val="23"/>
              </w:rPr>
            </w:pPr>
            <w:r>
              <w:rPr>
                <w:rFonts w:eastAsia="Calibri"/>
                <w:i/>
                <w:sz w:val="23"/>
                <w:szCs w:val="23"/>
              </w:rPr>
              <w:t>4</w:t>
            </w:r>
          </w:p>
        </w:tc>
        <w:tc>
          <w:tcPr>
            <w:tcW w:w="1276" w:type="dxa"/>
            <w:shd w:val="clear" w:color="auto" w:fill="auto"/>
          </w:tcPr>
          <w:p w14:paraId="6DE66B20" w14:textId="24E410A0" w:rsidR="00E57740" w:rsidRPr="00DF1709" w:rsidRDefault="00E57740" w:rsidP="00F37679">
            <w:pPr>
              <w:jc w:val="center"/>
              <w:rPr>
                <w:rFonts w:eastAsia="Calibri"/>
                <w:i/>
                <w:sz w:val="23"/>
                <w:szCs w:val="23"/>
              </w:rPr>
            </w:pPr>
            <w:r>
              <w:rPr>
                <w:rFonts w:eastAsia="Calibri"/>
                <w:i/>
                <w:sz w:val="23"/>
                <w:szCs w:val="23"/>
              </w:rPr>
              <w:t>5</w:t>
            </w:r>
          </w:p>
        </w:tc>
        <w:tc>
          <w:tcPr>
            <w:tcW w:w="1418" w:type="dxa"/>
            <w:shd w:val="clear" w:color="auto" w:fill="auto"/>
          </w:tcPr>
          <w:p w14:paraId="3BA8A848" w14:textId="303BEC29" w:rsidR="00E57740" w:rsidRPr="00DF1709" w:rsidRDefault="00E57740" w:rsidP="00F37679">
            <w:pPr>
              <w:jc w:val="center"/>
              <w:rPr>
                <w:rFonts w:eastAsia="Calibri"/>
                <w:i/>
                <w:sz w:val="23"/>
                <w:szCs w:val="23"/>
              </w:rPr>
            </w:pPr>
            <w:r>
              <w:rPr>
                <w:rFonts w:eastAsia="Calibri"/>
                <w:i/>
                <w:sz w:val="23"/>
                <w:szCs w:val="23"/>
              </w:rPr>
              <w:t>6</w:t>
            </w:r>
          </w:p>
        </w:tc>
      </w:tr>
      <w:tr w:rsidR="00E57740" w:rsidRPr="008058A4" w14:paraId="61896D1C" w14:textId="77777777" w:rsidTr="00E57740">
        <w:trPr>
          <w:trHeight w:val="165"/>
        </w:trPr>
        <w:tc>
          <w:tcPr>
            <w:tcW w:w="570" w:type="dxa"/>
            <w:shd w:val="clear" w:color="auto" w:fill="auto"/>
          </w:tcPr>
          <w:p w14:paraId="7FF48EC8" w14:textId="325BC40E" w:rsidR="00E57740" w:rsidRPr="008058A4" w:rsidRDefault="00E57740" w:rsidP="00F37679">
            <w:pPr>
              <w:autoSpaceDN/>
              <w:jc w:val="both"/>
              <w:textAlignment w:val="auto"/>
              <w:rPr>
                <w:rFonts w:eastAsia="Calibri"/>
                <w:noProof/>
                <w:sz w:val="23"/>
                <w:szCs w:val="23"/>
              </w:rPr>
            </w:pPr>
            <w:r w:rsidRPr="008058A4">
              <w:rPr>
                <w:rFonts w:eastAsia="Calibri"/>
                <w:noProof/>
                <w:sz w:val="23"/>
                <w:szCs w:val="23"/>
              </w:rPr>
              <w:t>1.</w:t>
            </w:r>
          </w:p>
        </w:tc>
        <w:tc>
          <w:tcPr>
            <w:tcW w:w="3796" w:type="dxa"/>
            <w:shd w:val="clear" w:color="auto" w:fill="auto"/>
          </w:tcPr>
          <w:p w14:paraId="64167F32" w14:textId="5E2A33BA" w:rsidR="00E57740" w:rsidRPr="008058A4" w:rsidRDefault="00E57740" w:rsidP="00F37679">
            <w:pPr>
              <w:autoSpaceDN/>
              <w:jc w:val="both"/>
              <w:textAlignment w:val="auto"/>
              <w:rPr>
                <w:rFonts w:eastAsia="Calibri"/>
                <w:noProof/>
                <w:sz w:val="23"/>
                <w:szCs w:val="23"/>
              </w:rPr>
            </w:pPr>
            <w:r w:rsidRPr="008058A4">
              <w:rPr>
                <w:rFonts w:eastAsia="Calibri"/>
                <w:noProof/>
                <w:sz w:val="23"/>
                <w:szCs w:val="23"/>
              </w:rPr>
              <w:t>Paprastoji eglė (Picea abies)</w:t>
            </w:r>
          </w:p>
        </w:tc>
        <w:tc>
          <w:tcPr>
            <w:tcW w:w="1417" w:type="dxa"/>
            <w:shd w:val="clear" w:color="auto" w:fill="auto"/>
            <w:vAlign w:val="center"/>
          </w:tcPr>
          <w:p w14:paraId="4E1A9AC6" w14:textId="4E6703C1" w:rsidR="00E57740" w:rsidRPr="008058A4" w:rsidRDefault="00E57740" w:rsidP="008058A4">
            <w:pPr>
              <w:autoSpaceDN/>
              <w:jc w:val="center"/>
              <w:textAlignment w:val="auto"/>
              <w:rPr>
                <w:rFonts w:eastAsia="Calibri"/>
                <w:noProof/>
                <w:sz w:val="23"/>
                <w:szCs w:val="23"/>
              </w:rPr>
            </w:pPr>
            <w:r w:rsidRPr="008058A4">
              <w:rPr>
                <w:noProof/>
                <w:sz w:val="23"/>
                <w:szCs w:val="23"/>
              </w:rPr>
              <w:t>0,3 - 0,4-0,6</w:t>
            </w:r>
          </w:p>
        </w:tc>
        <w:tc>
          <w:tcPr>
            <w:tcW w:w="1134" w:type="dxa"/>
            <w:shd w:val="clear" w:color="auto" w:fill="auto"/>
            <w:vAlign w:val="center"/>
          </w:tcPr>
          <w:p w14:paraId="710240AA" w14:textId="77777777" w:rsidR="00E57740" w:rsidRPr="008058A4" w:rsidRDefault="00E57740" w:rsidP="00D4057C">
            <w:pPr>
              <w:jc w:val="center"/>
              <w:rPr>
                <w:rFonts w:eastAsia="Calibri"/>
                <w:sz w:val="23"/>
                <w:szCs w:val="23"/>
              </w:rPr>
            </w:pPr>
          </w:p>
        </w:tc>
        <w:tc>
          <w:tcPr>
            <w:tcW w:w="1276" w:type="dxa"/>
            <w:shd w:val="clear" w:color="auto" w:fill="auto"/>
            <w:vAlign w:val="center"/>
          </w:tcPr>
          <w:p w14:paraId="7E77B5D6" w14:textId="06A5C374" w:rsidR="00E57740" w:rsidRPr="008058A4" w:rsidRDefault="00E57740" w:rsidP="00D4057C">
            <w:pPr>
              <w:jc w:val="center"/>
              <w:rPr>
                <w:rFonts w:eastAsia="Calibri"/>
                <w:sz w:val="23"/>
                <w:szCs w:val="23"/>
              </w:rPr>
            </w:pPr>
            <w:r w:rsidRPr="008058A4">
              <w:rPr>
                <w:rFonts w:eastAsia="Calibri"/>
                <w:sz w:val="23"/>
                <w:szCs w:val="23"/>
              </w:rPr>
              <w:t>30</w:t>
            </w:r>
          </w:p>
        </w:tc>
        <w:tc>
          <w:tcPr>
            <w:tcW w:w="1418" w:type="dxa"/>
            <w:shd w:val="clear" w:color="auto" w:fill="auto"/>
            <w:vAlign w:val="center"/>
          </w:tcPr>
          <w:p w14:paraId="5187CB27" w14:textId="77777777" w:rsidR="00E57740" w:rsidRPr="008058A4" w:rsidRDefault="00E57740" w:rsidP="00D4057C">
            <w:pPr>
              <w:jc w:val="center"/>
              <w:rPr>
                <w:rFonts w:eastAsia="Calibri"/>
                <w:sz w:val="23"/>
                <w:szCs w:val="23"/>
              </w:rPr>
            </w:pPr>
          </w:p>
        </w:tc>
      </w:tr>
      <w:tr w:rsidR="00E57740" w:rsidRPr="008058A4" w14:paraId="2A58EA16" w14:textId="77777777" w:rsidTr="00E57740">
        <w:tc>
          <w:tcPr>
            <w:tcW w:w="570" w:type="dxa"/>
            <w:shd w:val="clear" w:color="auto" w:fill="auto"/>
          </w:tcPr>
          <w:p w14:paraId="702BB21F" w14:textId="77777777" w:rsidR="00E57740" w:rsidRPr="008058A4" w:rsidRDefault="00E57740" w:rsidP="00F37679">
            <w:pPr>
              <w:autoSpaceDN/>
              <w:jc w:val="both"/>
              <w:textAlignment w:val="auto"/>
              <w:rPr>
                <w:rFonts w:eastAsia="Calibri"/>
                <w:noProof/>
                <w:sz w:val="23"/>
                <w:szCs w:val="23"/>
              </w:rPr>
            </w:pPr>
            <w:r w:rsidRPr="008058A4">
              <w:rPr>
                <w:rFonts w:eastAsia="Calibri"/>
                <w:noProof/>
                <w:sz w:val="23"/>
                <w:szCs w:val="23"/>
              </w:rPr>
              <w:t>2.</w:t>
            </w:r>
          </w:p>
        </w:tc>
        <w:tc>
          <w:tcPr>
            <w:tcW w:w="3796" w:type="dxa"/>
            <w:shd w:val="clear" w:color="auto" w:fill="auto"/>
          </w:tcPr>
          <w:p w14:paraId="575D3F21" w14:textId="61888A63" w:rsidR="00E57740" w:rsidRPr="008058A4" w:rsidRDefault="00E57740" w:rsidP="00D4057C">
            <w:pPr>
              <w:autoSpaceDN/>
              <w:jc w:val="both"/>
              <w:textAlignment w:val="auto"/>
              <w:rPr>
                <w:rFonts w:eastAsia="Calibri"/>
                <w:noProof/>
                <w:sz w:val="23"/>
                <w:szCs w:val="23"/>
              </w:rPr>
            </w:pPr>
            <w:r w:rsidRPr="008058A4">
              <w:rPr>
                <w:rFonts w:eastAsia="Calibri"/>
                <w:noProof/>
                <w:sz w:val="23"/>
                <w:szCs w:val="23"/>
              </w:rPr>
              <w:t>Pušis kalninė (Pinus mugo)</w:t>
            </w:r>
          </w:p>
        </w:tc>
        <w:tc>
          <w:tcPr>
            <w:tcW w:w="1417" w:type="dxa"/>
            <w:shd w:val="clear" w:color="auto" w:fill="auto"/>
            <w:vAlign w:val="center"/>
          </w:tcPr>
          <w:p w14:paraId="2F4BB62C" w14:textId="34447662" w:rsidR="00E57740" w:rsidRPr="008058A4" w:rsidRDefault="00E57740" w:rsidP="008058A4">
            <w:pPr>
              <w:autoSpaceDN/>
              <w:jc w:val="center"/>
              <w:textAlignment w:val="auto"/>
              <w:rPr>
                <w:rFonts w:eastAsia="Calibri"/>
                <w:noProof/>
                <w:sz w:val="23"/>
                <w:szCs w:val="23"/>
              </w:rPr>
            </w:pPr>
            <w:r w:rsidRPr="008058A4">
              <w:rPr>
                <w:rFonts w:eastAsia="Calibri"/>
                <w:noProof/>
                <w:sz w:val="23"/>
                <w:szCs w:val="23"/>
              </w:rPr>
              <w:t>0,4– 0,6</w:t>
            </w:r>
          </w:p>
        </w:tc>
        <w:tc>
          <w:tcPr>
            <w:tcW w:w="1134" w:type="dxa"/>
            <w:shd w:val="clear" w:color="auto" w:fill="auto"/>
            <w:vAlign w:val="center"/>
          </w:tcPr>
          <w:p w14:paraId="2F2FF99D" w14:textId="77777777" w:rsidR="00E57740" w:rsidRPr="008058A4" w:rsidRDefault="00E57740" w:rsidP="00D4057C">
            <w:pPr>
              <w:jc w:val="center"/>
              <w:rPr>
                <w:rFonts w:eastAsia="Calibri"/>
                <w:sz w:val="23"/>
                <w:szCs w:val="23"/>
              </w:rPr>
            </w:pPr>
          </w:p>
        </w:tc>
        <w:tc>
          <w:tcPr>
            <w:tcW w:w="1276" w:type="dxa"/>
            <w:shd w:val="clear" w:color="auto" w:fill="auto"/>
            <w:vAlign w:val="center"/>
          </w:tcPr>
          <w:p w14:paraId="5E87C7F0" w14:textId="079BA941" w:rsidR="00E57740" w:rsidRPr="008058A4" w:rsidRDefault="00E57740" w:rsidP="00D4057C">
            <w:pPr>
              <w:jc w:val="center"/>
              <w:rPr>
                <w:rFonts w:eastAsia="Calibri"/>
                <w:sz w:val="23"/>
                <w:szCs w:val="23"/>
              </w:rPr>
            </w:pPr>
            <w:r>
              <w:rPr>
                <w:rFonts w:eastAsia="Calibri"/>
                <w:sz w:val="23"/>
                <w:szCs w:val="23"/>
              </w:rPr>
              <w:t>40</w:t>
            </w:r>
          </w:p>
        </w:tc>
        <w:tc>
          <w:tcPr>
            <w:tcW w:w="1418" w:type="dxa"/>
            <w:shd w:val="clear" w:color="auto" w:fill="auto"/>
            <w:vAlign w:val="center"/>
          </w:tcPr>
          <w:p w14:paraId="1A0E1C1B" w14:textId="77777777" w:rsidR="00E57740" w:rsidRPr="008058A4" w:rsidRDefault="00E57740" w:rsidP="00D4057C">
            <w:pPr>
              <w:jc w:val="center"/>
              <w:rPr>
                <w:rFonts w:eastAsia="Calibri"/>
                <w:sz w:val="23"/>
                <w:szCs w:val="23"/>
              </w:rPr>
            </w:pPr>
          </w:p>
        </w:tc>
      </w:tr>
      <w:tr w:rsidR="00E57740" w:rsidRPr="00A60E04" w14:paraId="43FB681F" w14:textId="77777777" w:rsidTr="00E57740">
        <w:tc>
          <w:tcPr>
            <w:tcW w:w="570" w:type="dxa"/>
            <w:shd w:val="clear" w:color="auto" w:fill="auto"/>
          </w:tcPr>
          <w:p w14:paraId="30192343" w14:textId="77777777" w:rsidR="00E57740" w:rsidRPr="00A60E04" w:rsidRDefault="00E57740" w:rsidP="00F37679">
            <w:pPr>
              <w:autoSpaceDN/>
              <w:jc w:val="both"/>
              <w:textAlignment w:val="auto"/>
              <w:rPr>
                <w:rFonts w:eastAsia="Calibri"/>
                <w:noProof/>
                <w:sz w:val="23"/>
                <w:szCs w:val="23"/>
              </w:rPr>
            </w:pPr>
            <w:r w:rsidRPr="00A60E04">
              <w:rPr>
                <w:rFonts w:eastAsia="Calibri"/>
                <w:noProof/>
                <w:sz w:val="23"/>
                <w:szCs w:val="23"/>
              </w:rPr>
              <w:t>3.</w:t>
            </w:r>
          </w:p>
        </w:tc>
        <w:tc>
          <w:tcPr>
            <w:tcW w:w="3796" w:type="dxa"/>
            <w:shd w:val="clear" w:color="auto" w:fill="auto"/>
          </w:tcPr>
          <w:p w14:paraId="4F6A8FF0" w14:textId="76A5698E" w:rsidR="00E57740" w:rsidRPr="00A60E04" w:rsidRDefault="00E57740" w:rsidP="00D4057C">
            <w:pPr>
              <w:autoSpaceDN/>
              <w:jc w:val="both"/>
              <w:textAlignment w:val="auto"/>
              <w:rPr>
                <w:rFonts w:eastAsia="Calibri"/>
                <w:noProof/>
                <w:sz w:val="23"/>
                <w:szCs w:val="23"/>
              </w:rPr>
            </w:pPr>
            <w:r w:rsidRPr="00A60E04">
              <w:rPr>
                <w:rFonts w:eastAsia="Aptos"/>
                <w:spacing w:val="2"/>
                <w:position w:val="2"/>
              </w:rPr>
              <w:t>Pušis paprastoji (</w:t>
            </w:r>
            <w:proofErr w:type="spellStart"/>
            <w:r w:rsidRPr="00A60E04">
              <w:rPr>
                <w:rFonts w:eastAsia="Aptos"/>
              </w:rPr>
              <w:t>Pinus</w:t>
            </w:r>
            <w:proofErr w:type="spellEnd"/>
            <w:r w:rsidRPr="00A60E04">
              <w:rPr>
                <w:rFonts w:eastAsia="Aptos"/>
              </w:rPr>
              <w:t xml:space="preserve"> </w:t>
            </w:r>
            <w:proofErr w:type="spellStart"/>
            <w:r w:rsidRPr="00A60E04">
              <w:rPr>
                <w:rFonts w:eastAsia="Aptos"/>
              </w:rPr>
              <w:t>sylvestris</w:t>
            </w:r>
            <w:proofErr w:type="spellEnd"/>
            <w:r w:rsidRPr="00A60E04">
              <w:rPr>
                <w:rFonts w:eastAsia="Aptos"/>
              </w:rPr>
              <w:t xml:space="preserve"> L.)</w:t>
            </w:r>
          </w:p>
        </w:tc>
        <w:tc>
          <w:tcPr>
            <w:tcW w:w="1417" w:type="dxa"/>
            <w:shd w:val="clear" w:color="auto" w:fill="auto"/>
            <w:vAlign w:val="center"/>
          </w:tcPr>
          <w:p w14:paraId="4620D8C8" w14:textId="55101CED" w:rsidR="00E57740" w:rsidRPr="00A60E04" w:rsidRDefault="00E57740" w:rsidP="00755895">
            <w:pPr>
              <w:autoSpaceDN/>
              <w:jc w:val="center"/>
              <w:textAlignment w:val="auto"/>
              <w:rPr>
                <w:rFonts w:eastAsia="Calibri"/>
                <w:noProof/>
                <w:sz w:val="23"/>
                <w:szCs w:val="23"/>
              </w:rPr>
            </w:pPr>
            <w:r w:rsidRPr="00A60E04">
              <w:rPr>
                <w:rFonts w:eastAsia="Calibri"/>
                <w:noProof/>
                <w:sz w:val="23"/>
                <w:szCs w:val="23"/>
              </w:rPr>
              <w:t>1,26 - 1,5</w:t>
            </w:r>
          </w:p>
        </w:tc>
        <w:tc>
          <w:tcPr>
            <w:tcW w:w="1134" w:type="dxa"/>
            <w:shd w:val="clear" w:color="auto" w:fill="auto"/>
            <w:vAlign w:val="center"/>
          </w:tcPr>
          <w:p w14:paraId="454E500E" w14:textId="77777777" w:rsidR="00E57740" w:rsidRPr="00A60E04" w:rsidRDefault="00E57740" w:rsidP="00D4057C">
            <w:pPr>
              <w:jc w:val="center"/>
              <w:rPr>
                <w:rFonts w:eastAsia="Calibri"/>
                <w:sz w:val="23"/>
                <w:szCs w:val="23"/>
              </w:rPr>
            </w:pPr>
          </w:p>
        </w:tc>
        <w:tc>
          <w:tcPr>
            <w:tcW w:w="1276" w:type="dxa"/>
            <w:shd w:val="clear" w:color="auto" w:fill="auto"/>
            <w:vAlign w:val="center"/>
          </w:tcPr>
          <w:p w14:paraId="6861F25D" w14:textId="26A50BAD" w:rsidR="00E57740" w:rsidRPr="00A60E04" w:rsidRDefault="00E57740" w:rsidP="00D4057C">
            <w:pPr>
              <w:jc w:val="center"/>
              <w:rPr>
                <w:rFonts w:eastAsia="Calibri"/>
                <w:sz w:val="23"/>
                <w:szCs w:val="23"/>
              </w:rPr>
            </w:pPr>
            <w:r w:rsidRPr="00A60E04">
              <w:rPr>
                <w:rFonts w:eastAsia="Calibri"/>
                <w:sz w:val="23"/>
                <w:szCs w:val="23"/>
              </w:rPr>
              <w:t>2</w:t>
            </w:r>
          </w:p>
        </w:tc>
        <w:tc>
          <w:tcPr>
            <w:tcW w:w="1418" w:type="dxa"/>
            <w:shd w:val="clear" w:color="auto" w:fill="auto"/>
            <w:vAlign w:val="center"/>
          </w:tcPr>
          <w:p w14:paraId="109BCC5B" w14:textId="77777777" w:rsidR="00E57740" w:rsidRPr="00A60E04" w:rsidRDefault="00E57740" w:rsidP="00D4057C">
            <w:pPr>
              <w:jc w:val="center"/>
              <w:rPr>
                <w:rFonts w:eastAsia="Calibri"/>
                <w:sz w:val="23"/>
                <w:szCs w:val="23"/>
              </w:rPr>
            </w:pPr>
          </w:p>
        </w:tc>
      </w:tr>
      <w:tr w:rsidR="00E57740" w:rsidRPr="00A60E04" w14:paraId="07347370" w14:textId="77777777" w:rsidTr="00E57740">
        <w:tc>
          <w:tcPr>
            <w:tcW w:w="570" w:type="dxa"/>
            <w:shd w:val="clear" w:color="auto" w:fill="auto"/>
          </w:tcPr>
          <w:p w14:paraId="1ED6356C" w14:textId="77777777" w:rsidR="00E57740" w:rsidRPr="00A60E04" w:rsidRDefault="00E57740" w:rsidP="00F37679">
            <w:pPr>
              <w:autoSpaceDN/>
              <w:jc w:val="both"/>
              <w:textAlignment w:val="auto"/>
              <w:rPr>
                <w:rFonts w:eastAsia="Calibri"/>
                <w:noProof/>
                <w:sz w:val="23"/>
                <w:szCs w:val="23"/>
              </w:rPr>
            </w:pPr>
            <w:r w:rsidRPr="00A60E04">
              <w:rPr>
                <w:rFonts w:eastAsia="Calibri"/>
                <w:noProof/>
                <w:sz w:val="23"/>
                <w:szCs w:val="23"/>
              </w:rPr>
              <w:t>4.</w:t>
            </w:r>
          </w:p>
        </w:tc>
        <w:tc>
          <w:tcPr>
            <w:tcW w:w="3796" w:type="dxa"/>
            <w:shd w:val="clear" w:color="auto" w:fill="auto"/>
          </w:tcPr>
          <w:p w14:paraId="1ACC20A4" w14:textId="5663CF7C" w:rsidR="00E57740" w:rsidRPr="00A60E04" w:rsidRDefault="00E57740" w:rsidP="00755895">
            <w:pPr>
              <w:autoSpaceDN/>
              <w:jc w:val="both"/>
              <w:textAlignment w:val="auto"/>
              <w:rPr>
                <w:rFonts w:eastAsia="Calibri"/>
                <w:noProof/>
                <w:sz w:val="23"/>
                <w:szCs w:val="23"/>
              </w:rPr>
            </w:pPr>
            <w:r w:rsidRPr="00A60E04">
              <w:rPr>
                <w:noProof/>
                <w:spacing w:val="2"/>
                <w:position w:val="2"/>
                <w:sz w:val="23"/>
                <w:szCs w:val="23"/>
                <w:lang w:eastAsia="lt-LT"/>
              </w:rPr>
              <w:t>Pušis Himalajinė (Pinus wallichiana)</w:t>
            </w:r>
          </w:p>
        </w:tc>
        <w:tc>
          <w:tcPr>
            <w:tcW w:w="1417" w:type="dxa"/>
            <w:shd w:val="clear" w:color="auto" w:fill="auto"/>
            <w:vAlign w:val="center"/>
          </w:tcPr>
          <w:p w14:paraId="240CF418" w14:textId="6EBF7FBA" w:rsidR="00E57740" w:rsidRPr="00A60E04" w:rsidRDefault="00E57740" w:rsidP="00A60E04">
            <w:pPr>
              <w:autoSpaceDN/>
              <w:jc w:val="center"/>
              <w:textAlignment w:val="auto"/>
              <w:rPr>
                <w:rFonts w:eastAsia="Calibri"/>
                <w:noProof/>
                <w:sz w:val="23"/>
                <w:szCs w:val="23"/>
              </w:rPr>
            </w:pPr>
            <w:r w:rsidRPr="00A60E04">
              <w:rPr>
                <w:noProof/>
                <w:sz w:val="23"/>
                <w:szCs w:val="23"/>
              </w:rPr>
              <w:t>0,35 – 0,40</w:t>
            </w:r>
          </w:p>
        </w:tc>
        <w:tc>
          <w:tcPr>
            <w:tcW w:w="1134" w:type="dxa"/>
            <w:shd w:val="clear" w:color="auto" w:fill="auto"/>
            <w:vAlign w:val="center"/>
          </w:tcPr>
          <w:p w14:paraId="75593227" w14:textId="77777777" w:rsidR="00E57740" w:rsidRPr="00A60E04" w:rsidRDefault="00E57740" w:rsidP="00D4057C">
            <w:pPr>
              <w:jc w:val="center"/>
              <w:rPr>
                <w:rFonts w:eastAsia="Calibri"/>
                <w:sz w:val="23"/>
                <w:szCs w:val="23"/>
              </w:rPr>
            </w:pPr>
          </w:p>
        </w:tc>
        <w:tc>
          <w:tcPr>
            <w:tcW w:w="1276" w:type="dxa"/>
            <w:shd w:val="clear" w:color="auto" w:fill="auto"/>
            <w:vAlign w:val="center"/>
          </w:tcPr>
          <w:p w14:paraId="79E5F554" w14:textId="13CE0245" w:rsidR="00E57740" w:rsidRPr="00A60E04" w:rsidRDefault="00E57740" w:rsidP="00D4057C">
            <w:pPr>
              <w:jc w:val="center"/>
              <w:rPr>
                <w:rFonts w:eastAsia="Calibri"/>
                <w:sz w:val="23"/>
                <w:szCs w:val="23"/>
              </w:rPr>
            </w:pPr>
            <w:r w:rsidRPr="00A60E04">
              <w:rPr>
                <w:rFonts w:eastAsia="Calibri"/>
                <w:sz w:val="23"/>
                <w:szCs w:val="23"/>
              </w:rPr>
              <w:t>1</w:t>
            </w:r>
          </w:p>
        </w:tc>
        <w:tc>
          <w:tcPr>
            <w:tcW w:w="1418" w:type="dxa"/>
            <w:shd w:val="clear" w:color="auto" w:fill="auto"/>
            <w:vAlign w:val="center"/>
          </w:tcPr>
          <w:p w14:paraId="06019EC4" w14:textId="77777777" w:rsidR="00E57740" w:rsidRPr="00A60E04" w:rsidRDefault="00E57740" w:rsidP="00D4057C">
            <w:pPr>
              <w:jc w:val="center"/>
              <w:rPr>
                <w:rFonts w:eastAsia="Calibri"/>
                <w:sz w:val="23"/>
                <w:szCs w:val="23"/>
              </w:rPr>
            </w:pPr>
          </w:p>
        </w:tc>
      </w:tr>
      <w:tr w:rsidR="00E57740" w:rsidRPr="00A60E04" w14:paraId="2C17D608" w14:textId="77777777" w:rsidTr="00E57740">
        <w:tc>
          <w:tcPr>
            <w:tcW w:w="570" w:type="dxa"/>
            <w:shd w:val="clear" w:color="auto" w:fill="auto"/>
          </w:tcPr>
          <w:p w14:paraId="023D45F1" w14:textId="77777777" w:rsidR="00E57740" w:rsidRPr="00A60E04" w:rsidRDefault="00E57740" w:rsidP="00F37679">
            <w:pPr>
              <w:autoSpaceDN/>
              <w:jc w:val="both"/>
              <w:textAlignment w:val="auto"/>
              <w:rPr>
                <w:rFonts w:eastAsia="Calibri"/>
                <w:noProof/>
                <w:sz w:val="23"/>
                <w:szCs w:val="23"/>
              </w:rPr>
            </w:pPr>
            <w:r w:rsidRPr="00A60E04">
              <w:rPr>
                <w:rFonts w:eastAsia="Calibri"/>
                <w:noProof/>
                <w:sz w:val="23"/>
                <w:szCs w:val="23"/>
              </w:rPr>
              <w:t>5.</w:t>
            </w:r>
          </w:p>
        </w:tc>
        <w:tc>
          <w:tcPr>
            <w:tcW w:w="3796" w:type="dxa"/>
            <w:shd w:val="clear" w:color="auto" w:fill="auto"/>
          </w:tcPr>
          <w:p w14:paraId="03B0CF26" w14:textId="448E8058" w:rsidR="00E57740" w:rsidRPr="00A60E04" w:rsidRDefault="00E57740" w:rsidP="00F37679">
            <w:pPr>
              <w:autoSpaceDN/>
              <w:jc w:val="both"/>
              <w:textAlignment w:val="auto"/>
              <w:rPr>
                <w:rFonts w:eastAsia="Calibri"/>
                <w:noProof/>
                <w:sz w:val="23"/>
                <w:szCs w:val="23"/>
              </w:rPr>
            </w:pPr>
            <w:r w:rsidRPr="00A60E04">
              <w:rPr>
                <w:noProof/>
                <w:spacing w:val="2"/>
                <w:position w:val="2"/>
                <w:sz w:val="23"/>
                <w:szCs w:val="23"/>
                <w:lang w:eastAsia="lt-LT"/>
              </w:rPr>
              <w:t>Forsitija tarpinė (Forsythia intermedia)</w:t>
            </w:r>
          </w:p>
        </w:tc>
        <w:tc>
          <w:tcPr>
            <w:tcW w:w="1417" w:type="dxa"/>
            <w:shd w:val="clear" w:color="auto" w:fill="auto"/>
            <w:vAlign w:val="center"/>
          </w:tcPr>
          <w:p w14:paraId="310798CF" w14:textId="373AB4D5" w:rsidR="00E57740" w:rsidRPr="00A60E04" w:rsidRDefault="00E57740" w:rsidP="00A60E04">
            <w:pPr>
              <w:autoSpaceDN/>
              <w:jc w:val="center"/>
              <w:textAlignment w:val="auto"/>
              <w:rPr>
                <w:rFonts w:eastAsia="Calibri"/>
                <w:noProof/>
                <w:sz w:val="23"/>
                <w:szCs w:val="23"/>
              </w:rPr>
            </w:pPr>
            <w:r w:rsidRPr="00A60E04">
              <w:rPr>
                <w:noProof/>
                <w:sz w:val="23"/>
                <w:szCs w:val="23"/>
              </w:rPr>
              <w:t>0,4 – 0,5</w:t>
            </w:r>
          </w:p>
        </w:tc>
        <w:tc>
          <w:tcPr>
            <w:tcW w:w="1134" w:type="dxa"/>
            <w:shd w:val="clear" w:color="auto" w:fill="auto"/>
            <w:vAlign w:val="center"/>
          </w:tcPr>
          <w:p w14:paraId="6562319B" w14:textId="77777777" w:rsidR="00E57740" w:rsidRPr="00A60E04" w:rsidRDefault="00E57740" w:rsidP="00D4057C">
            <w:pPr>
              <w:jc w:val="center"/>
              <w:rPr>
                <w:rFonts w:eastAsia="Calibri"/>
                <w:sz w:val="23"/>
                <w:szCs w:val="23"/>
              </w:rPr>
            </w:pPr>
          </w:p>
        </w:tc>
        <w:tc>
          <w:tcPr>
            <w:tcW w:w="1276" w:type="dxa"/>
            <w:shd w:val="clear" w:color="auto" w:fill="auto"/>
            <w:vAlign w:val="center"/>
          </w:tcPr>
          <w:p w14:paraId="0315EEA4" w14:textId="209D6EFE" w:rsidR="00E57740" w:rsidRPr="00A60E04" w:rsidRDefault="00E57740" w:rsidP="00D4057C">
            <w:pPr>
              <w:jc w:val="center"/>
              <w:rPr>
                <w:rFonts w:eastAsia="Calibri"/>
                <w:sz w:val="23"/>
                <w:szCs w:val="23"/>
              </w:rPr>
            </w:pPr>
            <w:r w:rsidRPr="00A60E04">
              <w:rPr>
                <w:rFonts w:eastAsia="Calibri"/>
                <w:sz w:val="23"/>
                <w:szCs w:val="23"/>
              </w:rPr>
              <w:t>6</w:t>
            </w:r>
          </w:p>
        </w:tc>
        <w:tc>
          <w:tcPr>
            <w:tcW w:w="1418" w:type="dxa"/>
            <w:shd w:val="clear" w:color="auto" w:fill="auto"/>
            <w:vAlign w:val="center"/>
          </w:tcPr>
          <w:p w14:paraId="7B70A932" w14:textId="77777777" w:rsidR="00E57740" w:rsidRPr="00A60E04" w:rsidRDefault="00E57740" w:rsidP="00D4057C">
            <w:pPr>
              <w:jc w:val="center"/>
              <w:rPr>
                <w:rFonts w:eastAsia="Calibri"/>
                <w:sz w:val="23"/>
                <w:szCs w:val="23"/>
              </w:rPr>
            </w:pPr>
          </w:p>
        </w:tc>
      </w:tr>
      <w:tr w:rsidR="00E57740" w:rsidRPr="00A60E04" w14:paraId="6A31E129" w14:textId="77777777" w:rsidTr="00E57740">
        <w:tc>
          <w:tcPr>
            <w:tcW w:w="570" w:type="dxa"/>
            <w:shd w:val="clear" w:color="auto" w:fill="auto"/>
          </w:tcPr>
          <w:p w14:paraId="297ACCD8" w14:textId="77777777" w:rsidR="00E57740" w:rsidRPr="00A60E04" w:rsidRDefault="00E57740" w:rsidP="00F37679">
            <w:pPr>
              <w:autoSpaceDN/>
              <w:jc w:val="both"/>
              <w:textAlignment w:val="auto"/>
              <w:rPr>
                <w:rFonts w:eastAsia="Calibri"/>
                <w:noProof/>
                <w:sz w:val="23"/>
                <w:szCs w:val="23"/>
              </w:rPr>
            </w:pPr>
            <w:r w:rsidRPr="00A60E04">
              <w:rPr>
                <w:rFonts w:eastAsia="Calibri"/>
                <w:noProof/>
                <w:sz w:val="23"/>
                <w:szCs w:val="23"/>
              </w:rPr>
              <w:t>6.</w:t>
            </w:r>
          </w:p>
        </w:tc>
        <w:tc>
          <w:tcPr>
            <w:tcW w:w="3796" w:type="dxa"/>
            <w:shd w:val="clear" w:color="auto" w:fill="auto"/>
          </w:tcPr>
          <w:p w14:paraId="67114F6F" w14:textId="02834390" w:rsidR="00E57740" w:rsidRPr="00A60E04" w:rsidRDefault="00E57740" w:rsidP="00F37679">
            <w:pPr>
              <w:autoSpaceDN/>
              <w:jc w:val="both"/>
              <w:textAlignment w:val="auto"/>
              <w:rPr>
                <w:rFonts w:eastAsia="Calibri"/>
                <w:noProof/>
                <w:sz w:val="23"/>
                <w:szCs w:val="23"/>
              </w:rPr>
            </w:pPr>
            <w:r w:rsidRPr="00A60E04">
              <w:rPr>
                <w:noProof/>
                <w:spacing w:val="2"/>
                <w:position w:val="2"/>
                <w:sz w:val="23"/>
                <w:szCs w:val="23"/>
                <w:lang w:eastAsia="lt-LT"/>
              </w:rPr>
              <w:t>Gudobelė vienapiestė (Crataegus monogyna)</w:t>
            </w:r>
          </w:p>
        </w:tc>
        <w:tc>
          <w:tcPr>
            <w:tcW w:w="1417" w:type="dxa"/>
            <w:shd w:val="clear" w:color="auto" w:fill="auto"/>
            <w:vAlign w:val="center"/>
          </w:tcPr>
          <w:p w14:paraId="1E2154C8" w14:textId="381F99B3" w:rsidR="00E57740" w:rsidRPr="00A60E04" w:rsidRDefault="00E57740" w:rsidP="00D4057C">
            <w:pPr>
              <w:autoSpaceDN/>
              <w:jc w:val="center"/>
              <w:textAlignment w:val="auto"/>
              <w:rPr>
                <w:rFonts w:eastAsia="Calibri"/>
                <w:noProof/>
                <w:sz w:val="23"/>
                <w:szCs w:val="23"/>
              </w:rPr>
            </w:pPr>
            <w:r w:rsidRPr="00A60E04">
              <w:rPr>
                <w:noProof/>
                <w:sz w:val="23"/>
                <w:szCs w:val="23"/>
              </w:rPr>
              <w:t>0,8 – 1,0</w:t>
            </w:r>
          </w:p>
        </w:tc>
        <w:tc>
          <w:tcPr>
            <w:tcW w:w="1134" w:type="dxa"/>
            <w:shd w:val="clear" w:color="auto" w:fill="auto"/>
            <w:vAlign w:val="center"/>
          </w:tcPr>
          <w:p w14:paraId="28EF3D49" w14:textId="77777777" w:rsidR="00E57740" w:rsidRPr="00A60E04" w:rsidRDefault="00E57740" w:rsidP="00D4057C">
            <w:pPr>
              <w:jc w:val="center"/>
              <w:rPr>
                <w:rFonts w:eastAsia="Calibri"/>
                <w:sz w:val="23"/>
                <w:szCs w:val="23"/>
              </w:rPr>
            </w:pPr>
          </w:p>
        </w:tc>
        <w:tc>
          <w:tcPr>
            <w:tcW w:w="1276" w:type="dxa"/>
            <w:shd w:val="clear" w:color="auto" w:fill="auto"/>
            <w:vAlign w:val="center"/>
          </w:tcPr>
          <w:p w14:paraId="7D0EE917" w14:textId="68FD66A5" w:rsidR="00E57740" w:rsidRPr="00A60E04" w:rsidRDefault="00E57740" w:rsidP="00D4057C">
            <w:pPr>
              <w:jc w:val="center"/>
              <w:rPr>
                <w:rFonts w:eastAsia="Calibri"/>
                <w:sz w:val="23"/>
                <w:szCs w:val="23"/>
              </w:rPr>
            </w:pPr>
            <w:r w:rsidRPr="00A60E04">
              <w:rPr>
                <w:rFonts w:eastAsia="Calibri"/>
                <w:sz w:val="23"/>
                <w:szCs w:val="23"/>
              </w:rPr>
              <w:t>6</w:t>
            </w:r>
          </w:p>
        </w:tc>
        <w:tc>
          <w:tcPr>
            <w:tcW w:w="1418" w:type="dxa"/>
            <w:shd w:val="clear" w:color="auto" w:fill="auto"/>
            <w:vAlign w:val="center"/>
          </w:tcPr>
          <w:p w14:paraId="401113D0" w14:textId="77777777" w:rsidR="00E57740" w:rsidRPr="00A60E04" w:rsidRDefault="00E57740" w:rsidP="00D4057C">
            <w:pPr>
              <w:jc w:val="center"/>
              <w:rPr>
                <w:rFonts w:eastAsia="Calibri"/>
                <w:sz w:val="23"/>
                <w:szCs w:val="23"/>
              </w:rPr>
            </w:pPr>
          </w:p>
        </w:tc>
      </w:tr>
      <w:tr w:rsidR="00E57740" w:rsidRPr="00A60E04" w14:paraId="0EBF1BA9" w14:textId="77777777" w:rsidTr="00E57740">
        <w:tc>
          <w:tcPr>
            <w:tcW w:w="570" w:type="dxa"/>
            <w:shd w:val="clear" w:color="auto" w:fill="auto"/>
          </w:tcPr>
          <w:p w14:paraId="1697D07E" w14:textId="77777777" w:rsidR="00E57740" w:rsidRPr="00A60E04" w:rsidRDefault="00E57740" w:rsidP="00F37679">
            <w:pPr>
              <w:autoSpaceDN/>
              <w:jc w:val="both"/>
              <w:textAlignment w:val="auto"/>
              <w:rPr>
                <w:rFonts w:eastAsia="Calibri"/>
                <w:noProof/>
                <w:sz w:val="23"/>
                <w:szCs w:val="23"/>
              </w:rPr>
            </w:pPr>
            <w:r w:rsidRPr="00A60E04">
              <w:rPr>
                <w:rFonts w:eastAsia="Calibri"/>
                <w:noProof/>
                <w:sz w:val="23"/>
                <w:szCs w:val="23"/>
              </w:rPr>
              <w:t>7.</w:t>
            </w:r>
          </w:p>
        </w:tc>
        <w:tc>
          <w:tcPr>
            <w:tcW w:w="3796" w:type="dxa"/>
            <w:shd w:val="clear" w:color="auto" w:fill="auto"/>
          </w:tcPr>
          <w:p w14:paraId="59262925" w14:textId="14F14E70" w:rsidR="00E57740" w:rsidRPr="00A60E04" w:rsidRDefault="00E57740" w:rsidP="00F37679">
            <w:pPr>
              <w:autoSpaceDN/>
              <w:jc w:val="both"/>
              <w:textAlignment w:val="auto"/>
              <w:rPr>
                <w:rFonts w:eastAsia="Calibri"/>
                <w:noProof/>
                <w:sz w:val="23"/>
                <w:szCs w:val="23"/>
              </w:rPr>
            </w:pPr>
            <w:r w:rsidRPr="00A60E04">
              <w:rPr>
                <w:noProof/>
                <w:spacing w:val="2"/>
                <w:position w:val="2"/>
                <w:sz w:val="23"/>
                <w:szCs w:val="23"/>
                <w:lang w:eastAsia="lt-LT"/>
              </w:rPr>
              <w:t>Gudobelė grauželinė ,,Rubra plena”</w:t>
            </w:r>
          </w:p>
        </w:tc>
        <w:tc>
          <w:tcPr>
            <w:tcW w:w="1417" w:type="dxa"/>
            <w:shd w:val="clear" w:color="auto" w:fill="auto"/>
            <w:vAlign w:val="center"/>
          </w:tcPr>
          <w:p w14:paraId="28055333" w14:textId="153B8B52" w:rsidR="00E57740" w:rsidRPr="00A60E04" w:rsidRDefault="00E57740" w:rsidP="00755895">
            <w:pPr>
              <w:autoSpaceDN/>
              <w:jc w:val="center"/>
              <w:textAlignment w:val="auto"/>
              <w:rPr>
                <w:rFonts w:eastAsia="Calibri"/>
                <w:noProof/>
                <w:sz w:val="23"/>
                <w:szCs w:val="23"/>
              </w:rPr>
            </w:pPr>
            <w:r w:rsidRPr="00A60E04">
              <w:rPr>
                <w:noProof/>
                <w:sz w:val="23"/>
                <w:szCs w:val="23"/>
              </w:rPr>
              <w:t>1,51 – 1,75</w:t>
            </w:r>
          </w:p>
        </w:tc>
        <w:tc>
          <w:tcPr>
            <w:tcW w:w="1134" w:type="dxa"/>
            <w:shd w:val="clear" w:color="auto" w:fill="auto"/>
            <w:vAlign w:val="center"/>
          </w:tcPr>
          <w:p w14:paraId="62213722" w14:textId="77777777" w:rsidR="00E57740" w:rsidRPr="00A60E04" w:rsidRDefault="00E57740" w:rsidP="00D4057C">
            <w:pPr>
              <w:jc w:val="center"/>
              <w:rPr>
                <w:rFonts w:eastAsia="Calibri"/>
                <w:sz w:val="23"/>
                <w:szCs w:val="23"/>
              </w:rPr>
            </w:pPr>
          </w:p>
        </w:tc>
        <w:tc>
          <w:tcPr>
            <w:tcW w:w="1276" w:type="dxa"/>
            <w:shd w:val="clear" w:color="auto" w:fill="auto"/>
            <w:vAlign w:val="center"/>
          </w:tcPr>
          <w:p w14:paraId="2F4D0864" w14:textId="0045E0CD" w:rsidR="00E57740" w:rsidRPr="00A60E04" w:rsidRDefault="00E57740" w:rsidP="00D4057C">
            <w:pPr>
              <w:jc w:val="center"/>
              <w:rPr>
                <w:rFonts w:eastAsia="Calibri"/>
                <w:sz w:val="23"/>
                <w:szCs w:val="23"/>
              </w:rPr>
            </w:pPr>
            <w:r w:rsidRPr="00A60E04">
              <w:rPr>
                <w:rFonts w:eastAsia="Calibri"/>
                <w:sz w:val="23"/>
                <w:szCs w:val="23"/>
              </w:rPr>
              <w:t>4</w:t>
            </w:r>
          </w:p>
        </w:tc>
        <w:tc>
          <w:tcPr>
            <w:tcW w:w="1418" w:type="dxa"/>
            <w:shd w:val="clear" w:color="auto" w:fill="auto"/>
            <w:vAlign w:val="center"/>
          </w:tcPr>
          <w:p w14:paraId="3947B387" w14:textId="77777777" w:rsidR="00E57740" w:rsidRPr="00A60E04" w:rsidRDefault="00E57740" w:rsidP="00D4057C">
            <w:pPr>
              <w:jc w:val="center"/>
              <w:rPr>
                <w:rFonts w:eastAsia="Calibri"/>
                <w:sz w:val="23"/>
                <w:szCs w:val="23"/>
              </w:rPr>
            </w:pPr>
          </w:p>
        </w:tc>
      </w:tr>
      <w:tr w:rsidR="00E57740" w:rsidRPr="00A60E04" w14:paraId="7323710F" w14:textId="77777777" w:rsidTr="00E57740">
        <w:tc>
          <w:tcPr>
            <w:tcW w:w="570" w:type="dxa"/>
            <w:shd w:val="clear" w:color="auto" w:fill="auto"/>
          </w:tcPr>
          <w:p w14:paraId="555AD073" w14:textId="5769AE38" w:rsidR="00E57740" w:rsidRPr="00A60E04" w:rsidRDefault="00E57740" w:rsidP="00F37679">
            <w:pPr>
              <w:autoSpaceDN/>
              <w:jc w:val="both"/>
              <w:textAlignment w:val="auto"/>
              <w:rPr>
                <w:rFonts w:eastAsia="Calibri"/>
                <w:noProof/>
                <w:sz w:val="23"/>
                <w:szCs w:val="23"/>
              </w:rPr>
            </w:pPr>
            <w:r w:rsidRPr="00A60E04">
              <w:rPr>
                <w:rFonts w:eastAsia="Calibri"/>
                <w:noProof/>
                <w:sz w:val="23"/>
                <w:szCs w:val="23"/>
              </w:rPr>
              <w:t>8</w:t>
            </w:r>
          </w:p>
        </w:tc>
        <w:tc>
          <w:tcPr>
            <w:tcW w:w="3796" w:type="dxa"/>
            <w:shd w:val="clear" w:color="auto" w:fill="auto"/>
          </w:tcPr>
          <w:p w14:paraId="17FBA4F2" w14:textId="33DBF397" w:rsidR="00E57740" w:rsidRPr="00A60E04" w:rsidRDefault="00E57740" w:rsidP="00F37679">
            <w:pPr>
              <w:autoSpaceDN/>
              <w:jc w:val="both"/>
              <w:textAlignment w:val="auto"/>
              <w:rPr>
                <w:noProof/>
                <w:spacing w:val="2"/>
                <w:position w:val="2"/>
                <w:sz w:val="23"/>
                <w:szCs w:val="23"/>
                <w:lang w:eastAsia="lt-LT"/>
              </w:rPr>
            </w:pPr>
            <w:r w:rsidRPr="00A60E04">
              <w:rPr>
                <w:noProof/>
                <w:spacing w:val="2"/>
                <w:position w:val="2"/>
                <w:sz w:val="23"/>
                <w:szCs w:val="23"/>
                <w:lang w:eastAsia="lt-LT"/>
              </w:rPr>
              <w:t>Hortenzija šluotelinė (Hydrangea paniculata) „Vanille Fraise“ arba panaši</w:t>
            </w:r>
          </w:p>
        </w:tc>
        <w:tc>
          <w:tcPr>
            <w:tcW w:w="1417" w:type="dxa"/>
            <w:shd w:val="clear" w:color="auto" w:fill="auto"/>
            <w:vAlign w:val="center"/>
          </w:tcPr>
          <w:p w14:paraId="2BF3913C" w14:textId="236DDF9D" w:rsidR="00E57740" w:rsidRPr="00A60E04" w:rsidRDefault="00E57740" w:rsidP="00755895">
            <w:pPr>
              <w:autoSpaceDN/>
              <w:jc w:val="center"/>
              <w:textAlignment w:val="auto"/>
              <w:rPr>
                <w:noProof/>
                <w:sz w:val="23"/>
                <w:szCs w:val="23"/>
              </w:rPr>
            </w:pPr>
            <w:r w:rsidRPr="00A60E04">
              <w:rPr>
                <w:noProof/>
                <w:sz w:val="23"/>
                <w:szCs w:val="23"/>
              </w:rPr>
              <w:t>0,4 – 0,5</w:t>
            </w:r>
          </w:p>
        </w:tc>
        <w:tc>
          <w:tcPr>
            <w:tcW w:w="1134" w:type="dxa"/>
            <w:shd w:val="clear" w:color="auto" w:fill="auto"/>
            <w:vAlign w:val="center"/>
          </w:tcPr>
          <w:p w14:paraId="0B81845F" w14:textId="77777777" w:rsidR="00E57740" w:rsidRPr="00A60E04" w:rsidRDefault="00E57740" w:rsidP="00D4057C">
            <w:pPr>
              <w:jc w:val="center"/>
              <w:rPr>
                <w:rFonts w:eastAsia="Calibri"/>
                <w:sz w:val="23"/>
                <w:szCs w:val="23"/>
              </w:rPr>
            </w:pPr>
          </w:p>
        </w:tc>
        <w:tc>
          <w:tcPr>
            <w:tcW w:w="1276" w:type="dxa"/>
            <w:shd w:val="clear" w:color="auto" w:fill="auto"/>
            <w:vAlign w:val="center"/>
          </w:tcPr>
          <w:p w14:paraId="02BFF620" w14:textId="18F192A9" w:rsidR="00E57740" w:rsidRPr="00A60E04" w:rsidRDefault="00E57740" w:rsidP="00D4057C">
            <w:pPr>
              <w:jc w:val="center"/>
              <w:rPr>
                <w:rFonts w:eastAsia="Calibri"/>
                <w:sz w:val="23"/>
                <w:szCs w:val="23"/>
              </w:rPr>
            </w:pPr>
            <w:r>
              <w:rPr>
                <w:rFonts w:eastAsia="Calibri"/>
                <w:sz w:val="23"/>
                <w:szCs w:val="23"/>
              </w:rPr>
              <w:t>14</w:t>
            </w:r>
          </w:p>
        </w:tc>
        <w:tc>
          <w:tcPr>
            <w:tcW w:w="1418" w:type="dxa"/>
            <w:shd w:val="clear" w:color="auto" w:fill="auto"/>
            <w:vAlign w:val="center"/>
          </w:tcPr>
          <w:p w14:paraId="1951D34A" w14:textId="77777777" w:rsidR="00E57740" w:rsidRPr="00A60E04" w:rsidRDefault="00E57740" w:rsidP="00D4057C">
            <w:pPr>
              <w:jc w:val="center"/>
              <w:rPr>
                <w:rFonts w:eastAsia="Calibri"/>
                <w:sz w:val="23"/>
                <w:szCs w:val="23"/>
              </w:rPr>
            </w:pPr>
          </w:p>
        </w:tc>
      </w:tr>
      <w:tr w:rsidR="00E57740" w:rsidRPr="00A60E04" w14:paraId="6F48A922" w14:textId="77777777" w:rsidTr="00E57740">
        <w:tc>
          <w:tcPr>
            <w:tcW w:w="570" w:type="dxa"/>
            <w:shd w:val="clear" w:color="auto" w:fill="auto"/>
          </w:tcPr>
          <w:p w14:paraId="0DD21A92" w14:textId="148D905C" w:rsidR="00E57740" w:rsidRPr="00A60E04" w:rsidRDefault="00E57740" w:rsidP="00F37679">
            <w:pPr>
              <w:autoSpaceDN/>
              <w:jc w:val="both"/>
              <w:textAlignment w:val="auto"/>
              <w:rPr>
                <w:rFonts w:eastAsia="Calibri"/>
                <w:noProof/>
                <w:sz w:val="23"/>
                <w:szCs w:val="23"/>
              </w:rPr>
            </w:pPr>
            <w:r w:rsidRPr="00A60E04">
              <w:rPr>
                <w:rFonts w:eastAsia="Calibri"/>
                <w:noProof/>
                <w:sz w:val="23"/>
                <w:szCs w:val="23"/>
              </w:rPr>
              <w:t>9.</w:t>
            </w:r>
          </w:p>
        </w:tc>
        <w:tc>
          <w:tcPr>
            <w:tcW w:w="3796" w:type="dxa"/>
            <w:shd w:val="clear" w:color="auto" w:fill="auto"/>
          </w:tcPr>
          <w:p w14:paraId="505216A0" w14:textId="48C4F7F2" w:rsidR="00E57740" w:rsidRPr="00A60E04" w:rsidRDefault="00E57740" w:rsidP="00A60E04">
            <w:pPr>
              <w:autoSpaceDN/>
              <w:jc w:val="both"/>
              <w:textAlignment w:val="auto"/>
              <w:rPr>
                <w:noProof/>
                <w:spacing w:val="2"/>
                <w:position w:val="2"/>
                <w:sz w:val="23"/>
                <w:szCs w:val="23"/>
                <w:lang w:eastAsia="lt-LT"/>
              </w:rPr>
            </w:pPr>
            <w:r w:rsidRPr="00A60E04">
              <w:rPr>
                <w:noProof/>
                <w:spacing w:val="2"/>
                <w:position w:val="2"/>
                <w:sz w:val="23"/>
                <w:szCs w:val="23"/>
                <w:lang w:eastAsia="lt-LT"/>
              </w:rPr>
              <w:t>Hortenzija šluotelinė (Hydrangea paniculata) rožinė</w:t>
            </w:r>
          </w:p>
        </w:tc>
        <w:tc>
          <w:tcPr>
            <w:tcW w:w="1417" w:type="dxa"/>
            <w:shd w:val="clear" w:color="auto" w:fill="auto"/>
            <w:vAlign w:val="center"/>
          </w:tcPr>
          <w:p w14:paraId="783ACBD1" w14:textId="4C3DD3E6" w:rsidR="00E57740" w:rsidRPr="00A60E04" w:rsidRDefault="00E57740" w:rsidP="00755895">
            <w:pPr>
              <w:autoSpaceDN/>
              <w:jc w:val="center"/>
              <w:textAlignment w:val="auto"/>
              <w:rPr>
                <w:noProof/>
                <w:sz w:val="23"/>
                <w:szCs w:val="23"/>
              </w:rPr>
            </w:pPr>
            <w:r w:rsidRPr="00A60E04">
              <w:rPr>
                <w:noProof/>
                <w:sz w:val="23"/>
                <w:szCs w:val="23"/>
              </w:rPr>
              <w:t>0,4 – 0,5</w:t>
            </w:r>
          </w:p>
        </w:tc>
        <w:tc>
          <w:tcPr>
            <w:tcW w:w="1134" w:type="dxa"/>
            <w:shd w:val="clear" w:color="auto" w:fill="auto"/>
            <w:vAlign w:val="center"/>
          </w:tcPr>
          <w:p w14:paraId="377F9CCD" w14:textId="77777777" w:rsidR="00E57740" w:rsidRPr="00A60E04" w:rsidRDefault="00E57740" w:rsidP="00D4057C">
            <w:pPr>
              <w:jc w:val="center"/>
              <w:rPr>
                <w:rFonts w:eastAsia="Calibri"/>
                <w:sz w:val="23"/>
                <w:szCs w:val="23"/>
              </w:rPr>
            </w:pPr>
          </w:p>
        </w:tc>
        <w:tc>
          <w:tcPr>
            <w:tcW w:w="1276" w:type="dxa"/>
            <w:shd w:val="clear" w:color="auto" w:fill="auto"/>
            <w:vAlign w:val="center"/>
          </w:tcPr>
          <w:p w14:paraId="35AF3519" w14:textId="1BD77B38" w:rsidR="00E57740" w:rsidRPr="00A60E04" w:rsidRDefault="00E57740" w:rsidP="00D4057C">
            <w:pPr>
              <w:jc w:val="center"/>
              <w:rPr>
                <w:rFonts w:eastAsia="Calibri"/>
                <w:sz w:val="23"/>
                <w:szCs w:val="23"/>
              </w:rPr>
            </w:pPr>
            <w:r w:rsidRPr="00A60E04">
              <w:rPr>
                <w:rFonts w:eastAsia="Calibri"/>
                <w:sz w:val="23"/>
                <w:szCs w:val="23"/>
              </w:rPr>
              <w:t>5</w:t>
            </w:r>
          </w:p>
        </w:tc>
        <w:tc>
          <w:tcPr>
            <w:tcW w:w="1418" w:type="dxa"/>
            <w:shd w:val="clear" w:color="auto" w:fill="auto"/>
            <w:vAlign w:val="center"/>
          </w:tcPr>
          <w:p w14:paraId="1D94C4A5" w14:textId="77777777" w:rsidR="00E57740" w:rsidRPr="00A60E04" w:rsidRDefault="00E57740" w:rsidP="00D4057C">
            <w:pPr>
              <w:jc w:val="center"/>
              <w:rPr>
                <w:rFonts w:eastAsia="Calibri"/>
                <w:sz w:val="23"/>
                <w:szCs w:val="23"/>
              </w:rPr>
            </w:pPr>
          </w:p>
        </w:tc>
      </w:tr>
      <w:tr w:rsidR="00E57740" w:rsidRPr="00A60E04" w14:paraId="632777C1" w14:textId="77777777" w:rsidTr="00E57740">
        <w:tc>
          <w:tcPr>
            <w:tcW w:w="570" w:type="dxa"/>
            <w:shd w:val="clear" w:color="auto" w:fill="auto"/>
          </w:tcPr>
          <w:p w14:paraId="234BE291" w14:textId="1E98F105" w:rsidR="00E57740" w:rsidRPr="00A60E04" w:rsidRDefault="00E57740" w:rsidP="00F37679">
            <w:pPr>
              <w:autoSpaceDN/>
              <w:jc w:val="both"/>
              <w:textAlignment w:val="auto"/>
              <w:rPr>
                <w:rFonts w:eastAsia="Calibri"/>
                <w:noProof/>
                <w:sz w:val="23"/>
                <w:szCs w:val="23"/>
              </w:rPr>
            </w:pPr>
            <w:r w:rsidRPr="00A60E04">
              <w:rPr>
                <w:rFonts w:eastAsia="Calibri"/>
                <w:noProof/>
                <w:sz w:val="23"/>
                <w:szCs w:val="23"/>
              </w:rPr>
              <w:lastRenderedPageBreak/>
              <w:t>10.</w:t>
            </w:r>
          </w:p>
        </w:tc>
        <w:tc>
          <w:tcPr>
            <w:tcW w:w="3796" w:type="dxa"/>
            <w:shd w:val="clear" w:color="auto" w:fill="auto"/>
          </w:tcPr>
          <w:p w14:paraId="313FA693" w14:textId="4D1E16DA" w:rsidR="00E57740" w:rsidRPr="00A60E04" w:rsidRDefault="00E57740" w:rsidP="00A60E04">
            <w:pPr>
              <w:autoSpaceDN/>
              <w:jc w:val="both"/>
              <w:textAlignment w:val="auto"/>
              <w:rPr>
                <w:noProof/>
                <w:spacing w:val="2"/>
                <w:position w:val="2"/>
                <w:sz w:val="23"/>
                <w:szCs w:val="23"/>
                <w:lang w:eastAsia="lt-LT"/>
              </w:rPr>
            </w:pPr>
            <w:r w:rsidRPr="00A60E04">
              <w:rPr>
                <w:noProof/>
                <w:spacing w:val="2"/>
                <w:position w:val="2"/>
                <w:sz w:val="23"/>
                <w:szCs w:val="23"/>
                <w:lang w:eastAsia="lt-LT"/>
              </w:rPr>
              <w:t>Hortenzija šluotelinė (Hydrangea paniculata) violetinė</w:t>
            </w:r>
          </w:p>
        </w:tc>
        <w:tc>
          <w:tcPr>
            <w:tcW w:w="1417" w:type="dxa"/>
            <w:shd w:val="clear" w:color="auto" w:fill="auto"/>
            <w:vAlign w:val="center"/>
          </w:tcPr>
          <w:p w14:paraId="71E61D55" w14:textId="4A257FE2" w:rsidR="00E57740" w:rsidRPr="00A60E04" w:rsidRDefault="00E57740" w:rsidP="00755895">
            <w:pPr>
              <w:autoSpaceDN/>
              <w:jc w:val="center"/>
              <w:textAlignment w:val="auto"/>
              <w:rPr>
                <w:noProof/>
                <w:sz w:val="23"/>
                <w:szCs w:val="23"/>
              </w:rPr>
            </w:pPr>
            <w:r w:rsidRPr="00A60E04">
              <w:rPr>
                <w:noProof/>
                <w:sz w:val="23"/>
                <w:szCs w:val="23"/>
              </w:rPr>
              <w:t>0,4 – 0,5</w:t>
            </w:r>
          </w:p>
        </w:tc>
        <w:tc>
          <w:tcPr>
            <w:tcW w:w="1134" w:type="dxa"/>
            <w:shd w:val="clear" w:color="auto" w:fill="auto"/>
            <w:vAlign w:val="center"/>
          </w:tcPr>
          <w:p w14:paraId="28729739" w14:textId="77777777" w:rsidR="00E57740" w:rsidRPr="00A60E04" w:rsidRDefault="00E57740" w:rsidP="00D4057C">
            <w:pPr>
              <w:jc w:val="center"/>
              <w:rPr>
                <w:rFonts w:eastAsia="Calibri"/>
                <w:sz w:val="23"/>
                <w:szCs w:val="23"/>
              </w:rPr>
            </w:pPr>
          </w:p>
        </w:tc>
        <w:tc>
          <w:tcPr>
            <w:tcW w:w="1276" w:type="dxa"/>
            <w:shd w:val="clear" w:color="auto" w:fill="auto"/>
            <w:vAlign w:val="center"/>
          </w:tcPr>
          <w:p w14:paraId="4F202B04" w14:textId="6C01619C" w:rsidR="00E57740" w:rsidRPr="00A60E04" w:rsidRDefault="00E57740" w:rsidP="00D4057C">
            <w:pPr>
              <w:jc w:val="center"/>
              <w:rPr>
                <w:rFonts w:eastAsia="Calibri"/>
                <w:sz w:val="23"/>
                <w:szCs w:val="23"/>
              </w:rPr>
            </w:pPr>
            <w:r w:rsidRPr="00A60E04">
              <w:rPr>
                <w:rFonts w:eastAsia="Calibri"/>
                <w:sz w:val="23"/>
                <w:szCs w:val="23"/>
              </w:rPr>
              <w:t>5</w:t>
            </w:r>
          </w:p>
        </w:tc>
        <w:tc>
          <w:tcPr>
            <w:tcW w:w="1418" w:type="dxa"/>
            <w:shd w:val="clear" w:color="auto" w:fill="auto"/>
            <w:vAlign w:val="center"/>
          </w:tcPr>
          <w:p w14:paraId="201F12F8" w14:textId="77777777" w:rsidR="00E57740" w:rsidRPr="00A60E04" w:rsidRDefault="00E57740" w:rsidP="00D4057C">
            <w:pPr>
              <w:jc w:val="center"/>
              <w:rPr>
                <w:rFonts w:eastAsia="Calibri"/>
                <w:sz w:val="23"/>
                <w:szCs w:val="23"/>
              </w:rPr>
            </w:pPr>
          </w:p>
        </w:tc>
      </w:tr>
      <w:tr w:rsidR="00E57740" w:rsidRPr="00A60E04" w14:paraId="6429B2F1" w14:textId="77777777" w:rsidTr="00E57740">
        <w:tc>
          <w:tcPr>
            <w:tcW w:w="570" w:type="dxa"/>
            <w:shd w:val="clear" w:color="auto" w:fill="auto"/>
          </w:tcPr>
          <w:p w14:paraId="3DF7C018" w14:textId="667F8F6D" w:rsidR="00E57740" w:rsidRPr="00A60E04" w:rsidRDefault="00E57740" w:rsidP="00F37679">
            <w:pPr>
              <w:autoSpaceDN/>
              <w:jc w:val="both"/>
              <w:textAlignment w:val="auto"/>
              <w:rPr>
                <w:rFonts w:eastAsia="Calibri"/>
                <w:noProof/>
                <w:sz w:val="23"/>
                <w:szCs w:val="23"/>
              </w:rPr>
            </w:pPr>
            <w:r w:rsidRPr="00A60E04">
              <w:rPr>
                <w:rFonts w:eastAsia="Calibri"/>
                <w:noProof/>
                <w:sz w:val="23"/>
                <w:szCs w:val="23"/>
              </w:rPr>
              <w:t>11.</w:t>
            </w:r>
          </w:p>
        </w:tc>
        <w:tc>
          <w:tcPr>
            <w:tcW w:w="3796" w:type="dxa"/>
            <w:shd w:val="clear" w:color="auto" w:fill="auto"/>
          </w:tcPr>
          <w:p w14:paraId="64912020" w14:textId="4EEB7186" w:rsidR="00E57740" w:rsidRPr="00A60E04" w:rsidRDefault="00E57740" w:rsidP="00A60E04">
            <w:pPr>
              <w:autoSpaceDN/>
              <w:jc w:val="both"/>
              <w:textAlignment w:val="auto"/>
              <w:rPr>
                <w:noProof/>
                <w:spacing w:val="2"/>
                <w:position w:val="2"/>
                <w:sz w:val="23"/>
                <w:szCs w:val="23"/>
                <w:lang w:eastAsia="lt-LT"/>
              </w:rPr>
            </w:pPr>
            <w:r w:rsidRPr="00A60E04">
              <w:rPr>
                <w:noProof/>
                <w:spacing w:val="2"/>
                <w:position w:val="2"/>
                <w:sz w:val="23"/>
                <w:szCs w:val="23"/>
                <w:lang w:eastAsia="lt-LT"/>
              </w:rPr>
              <w:t>Hortenzija šluotelinė (Hydrangea paniculata) „Polar Bear“ kamieninė arba panaši  kamieninė</w:t>
            </w:r>
          </w:p>
        </w:tc>
        <w:tc>
          <w:tcPr>
            <w:tcW w:w="1417" w:type="dxa"/>
            <w:shd w:val="clear" w:color="auto" w:fill="auto"/>
            <w:vAlign w:val="center"/>
          </w:tcPr>
          <w:p w14:paraId="2E8A4970" w14:textId="3B04377C" w:rsidR="00E57740" w:rsidRPr="00A60E04" w:rsidRDefault="00E57740" w:rsidP="009F33C5">
            <w:pPr>
              <w:autoSpaceDN/>
              <w:jc w:val="center"/>
              <w:textAlignment w:val="auto"/>
              <w:rPr>
                <w:noProof/>
                <w:sz w:val="23"/>
                <w:szCs w:val="23"/>
              </w:rPr>
            </w:pPr>
            <w:r w:rsidRPr="00A60E04">
              <w:rPr>
                <w:noProof/>
                <w:sz w:val="23"/>
                <w:szCs w:val="23"/>
              </w:rPr>
              <w:t>Kamieninė forma</w:t>
            </w:r>
            <w:r>
              <w:rPr>
                <w:noProof/>
                <w:sz w:val="23"/>
                <w:szCs w:val="23"/>
              </w:rPr>
              <w:t>, apie 1,00 m nuo skiepo vietos</w:t>
            </w:r>
          </w:p>
        </w:tc>
        <w:tc>
          <w:tcPr>
            <w:tcW w:w="1134" w:type="dxa"/>
            <w:shd w:val="clear" w:color="auto" w:fill="auto"/>
            <w:vAlign w:val="center"/>
          </w:tcPr>
          <w:p w14:paraId="490729AC" w14:textId="77777777" w:rsidR="00E57740" w:rsidRPr="00A60E04" w:rsidRDefault="00E57740" w:rsidP="00D4057C">
            <w:pPr>
              <w:jc w:val="center"/>
              <w:rPr>
                <w:rFonts w:eastAsia="Calibri"/>
                <w:sz w:val="23"/>
                <w:szCs w:val="23"/>
              </w:rPr>
            </w:pPr>
          </w:p>
        </w:tc>
        <w:tc>
          <w:tcPr>
            <w:tcW w:w="1276" w:type="dxa"/>
            <w:shd w:val="clear" w:color="auto" w:fill="auto"/>
            <w:vAlign w:val="center"/>
          </w:tcPr>
          <w:p w14:paraId="32D67C7C" w14:textId="6E94411B" w:rsidR="00E57740" w:rsidRPr="00A60E04" w:rsidRDefault="00E57740" w:rsidP="00D4057C">
            <w:pPr>
              <w:jc w:val="center"/>
              <w:rPr>
                <w:rFonts w:eastAsia="Calibri"/>
                <w:sz w:val="23"/>
                <w:szCs w:val="23"/>
              </w:rPr>
            </w:pPr>
            <w:r w:rsidRPr="00A60E04">
              <w:rPr>
                <w:rFonts w:eastAsia="Calibri"/>
                <w:sz w:val="23"/>
                <w:szCs w:val="23"/>
              </w:rPr>
              <w:t>1</w:t>
            </w:r>
          </w:p>
        </w:tc>
        <w:tc>
          <w:tcPr>
            <w:tcW w:w="1418" w:type="dxa"/>
            <w:shd w:val="clear" w:color="auto" w:fill="auto"/>
            <w:vAlign w:val="center"/>
          </w:tcPr>
          <w:p w14:paraId="69726215" w14:textId="77777777" w:rsidR="00E57740" w:rsidRPr="00A60E04" w:rsidRDefault="00E57740" w:rsidP="00D4057C">
            <w:pPr>
              <w:jc w:val="center"/>
              <w:rPr>
                <w:rFonts w:eastAsia="Calibri"/>
                <w:sz w:val="23"/>
                <w:szCs w:val="23"/>
              </w:rPr>
            </w:pPr>
          </w:p>
        </w:tc>
      </w:tr>
      <w:tr w:rsidR="00E57740" w:rsidRPr="009F33C5" w14:paraId="720F7403" w14:textId="77777777" w:rsidTr="00E57740">
        <w:tc>
          <w:tcPr>
            <w:tcW w:w="570" w:type="dxa"/>
            <w:shd w:val="clear" w:color="auto" w:fill="auto"/>
          </w:tcPr>
          <w:p w14:paraId="5E426CF3" w14:textId="5B11A50C" w:rsidR="00E57740" w:rsidRPr="009F33C5" w:rsidRDefault="00E57740" w:rsidP="00F37679">
            <w:pPr>
              <w:autoSpaceDN/>
              <w:jc w:val="both"/>
              <w:textAlignment w:val="auto"/>
              <w:rPr>
                <w:rFonts w:eastAsia="Calibri"/>
                <w:noProof/>
                <w:sz w:val="23"/>
                <w:szCs w:val="23"/>
              </w:rPr>
            </w:pPr>
            <w:r w:rsidRPr="009F33C5">
              <w:rPr>
                <w:rFonts w:eastAsia="Calibri"/>
                <w:noProof/>
                <w:sz w:val="23"/>
                <w:szCs w:val="23"/>
              </w:rPr>
              <w:t>12.</w:t>
            </w:r>
          </w:p>
        </w:tc>
        <w:tc>
          <w:tcPr>
            <w:tcW w:w="3796" w:type="dxa"/>
            <w:shd w:val="clear" w:color="auto" w:fill="auto"/>
          </w:tcPr>
          <w:p w14:paraId="355A9BB1" w14:textId="70BE53A6" w:rsidR="00E57740" w:rsidRPr="009F33C5" w:rsidRDefault="00E57740" w:rsidP="009F33C5">
            <w:pPr>
              <w:autoSpaceDN/>
              <w:jc w:val="both"/>
              <w:textAlignment w:val="auto"/>
              <w:rPr>
                <w:noProof/>
                <w:spacing w:val="2"/>
                <w:position w:val="2"/>
                <w:sz w:val="23"/>
                <w:szCs w:val="23"/>
                <w:lang w:eastAsia="lt-LT"/>
              </w:rPr>
            </w:pPr>
            <w:r w:rsidRPr="009F33C5">
              <w:rPr>
                <w:noProof/>
                <w:spacing w:val="2"/>
                <w:position w:val="2"/>
                <w:sz w:val="23"/>
                <w:szCs w:val="23"/>
                <w:lang w:eastAsia="lt-LT"/>
              </w:rPr>
              <w:t>Hortenzija šluotelinė (Hydrangea paniculata) „Limelight“ arba panaši</w:t>
            </w:r>
          </w:p>
        </w:tc>
        <w:tc>
          <w:tcPr>
            <w:tcW w:w="1417" w:type="dxa"/>
            <w:shd w:val="clear" w:color="auto" w:fill="auto"/>
            <w:vAlign w:val="center"/>
          </w:tcPr>
          <w:p w14:paraId="7013A0FA" w14:textId="5390F6CF" w:rsidR="00E57740" w:rsidRPr="009F33C5" w:rsidRDefault="00E57740" w:rsidP="00755895">
            <w:pPr>
              <w:autoSpaceDN/>
              <w:jc w:val="center"/>
              <w:textAlignment w:val="auto"/>
              <w:rPr>
                <w:noProof/>
                <w:sz w:val="23"/>
                <w:szCs w:val="23"/>
              </w:rPr>
            </w:pPr>
            <w:r w:rsidRPr="009F33C5">
              <w:rPr>
                <w:noProof/>
                <w:sz w:val="23"/>
                <w:szCs w:val="23"/>
              </w:rPr>
              <w:t>0,4 – 0,5</w:t>
            </w:r>
          </w:p>
        </w:tc>
        <w:tc>
          <w:tcPr>
            <w:tcW w:w="1134" w:type="dxa"/>
            <w:shd w:val="clear" w:color="auto" w:fill="auto"/>
            <w:vAlign w:val="center"/>
          </w:tcPr>
          <w:p w14:paraId="02BB70DB" w14:textId="77777777" w:rsidR="00E57740" w:rsidRPr="009F33C5" w:rsidRDefault="00E57740" w:rsidP="00D4057C">
            <w:pPr>
              <w:jc w:val="center"/>
              <w:rPr>
                <w:rFonts w:eastAsia="Calibri"/>
                <w:sz w:val="23"/>
                <w:szCs w:val="23"/>
              </w:rPr>
            </w:pPr>
          </w:p>
        </w:tc>
        <w:tc>
          <w:tcPr>
            <w:tcW w:w="1276" w:type="dxa"/>
            <w:shd w:val="clear" w:color="auto" w:fill="auto"/>
            <w:vAlign w:val="center"/>
          </w:tcPr>
          <w:p w14:paraId="6BE5303D" w14:textId="28F7C0C6" w:rsidR="00E57740" w:rsidRPr="009F33C5" w:rsidRDefault="00E57740" w:rsidP="00D4057C">
            <w:pPr>
              <w:jc w:val="center"/>
              <w:rPr>
                <w:rFonts w:eastAsia="Calibri"/>
                <w:sz w:val="23"/>
                <w:szCs w:val="23"/>
              </w:rPr>
            </w:pPr>
            <w:r w:rsidRPr="009F33C5">
              <w:rPr>
                <w:rFonts w:eastAsia="Calibri"/>
                <w:sz w:val="23"/>
                <w:szCs w:val="23"/>
              </w:rPr>
              <w:t>2</w:t>
            </w:r>
          </w:p>
        </w:tc>
        <w:tc>
          <w:tcPr>
            <w:tcW w:w="1418" w:type="dxa"/>
            <w:shd w:val="clear" w:color="auto" w:fill="auto"/>
            <w:vAlign w:val="center"/>
          </w:tcPr>
          <w:p w14:paraId="52787438" w14:textId="77777777" w:rsidR="00E57740" w:rsidRPr="009F33C5" w:rsidRDefault="00E57740" w:rsidP="00D4057C">
            <w:pPr>
              <w:jc w:val="center"/>
              <w:rPr>
                <w:rFonts w:eastAsia="Calibri"/>
                <w:sz w:val="23"/>
                <w:szCs w:val="23"/>
              </w:rPr>
            </w:pPr>
          </w:p>
        </w:tc>
      </w:tr>
      <w:tr w:rsidR="00E57740" w:rsidRPr="009F33C5" w14:paraId="287F4FF2" w14:textId="77777777" w:rsidTr="00E57740">
        <w:tc>
          <w:tcPr>
            <w:tcW w:w="570" w:type="dxa"/>
            <w:shd w:val="clear" w:color="auto" w:fill="auto"/>
          </w:tcPr>
          <w:p w14:paraId="106D4BB0" w14:textId="1A58A50D" w:rsidR="00E57740" w:rsidRPr="009F33C5" w:rsidRDefault="00E57740" w:rsidP="00F37679">
            <w:pPr>
              <w:autoSpaceDN/>
              <w:jc w:val="both"/>
              <w:textAlignment w:val="auto"/>
              <w:rPr>
                <w:rFonts w:eastAsia="Calibri"/>
                <w:noProof/>
                <w:sz w:val="23"/>
                <w:szCs w:val="23"/>
              </w:rPr>
            </w:pPr>
            <w:r w:rsidRPr="009F33C5">
              <w:rPr>
                <w:rFonts w:eastAsia="Calibri"/>
                <w:noProof/>
                <w:sz w:val="23"/>
                <w:szCs w:val="23"/>
              </w:rPr>
              <w:t>13.</w:t>
            </w:r>
          </w:p>
        </w:tc>
        <w:tc>
          <w:tcPr>
            <w:tcW w:w="3796" w:type="dxa"/>
            <w:shd w:val="clear" w:color="auto" w:fill="auto"/>
          </w:tcPr>
          <w:p w14:paraId="4BFD4CB8" w14:textId="0BF5ED08" w:rsidR="00E57740" w:rsidRPr="009F33C5" w:rsidRDefault="00E57740" w:rsidP="00F37679">
            <w:pPr>
              <w:autoSpaceDN/>
              <w:jc w:val="both"/>
              <w:textAlignment w:val="auto"/>
              <w:rPr>
                <w:noProof/>
                <w:spacing w:val="2"/>
                <w:position w:val="2"/>
                <w:sz w:val="23"/>
                <w:szCs w:val="23"/>
                <w:lang w:eastAsia="lt-LT"/>
              </w:rPr>
            </w:pPr>
            <w:r w:rsidRPr="009F33C5">
              <w:rPr>
                <w:noProof/>
                <w:spacing w:val="2"/>
                <w:position w:val="2"/>
                <w:sz w:val="23"/>
                <w:szCs w:val="23"/>
                <w:lang w:eastAsia="lt-LT"/>
              </w:rPr>
              <w:t>Kaštonas hibridinis (Aesculus x hybrida) arba panašus</w:t>
            </w:r>
          </w:p>
        </w:tc>
        <w:tc>
          <w:tcPr>
            <w:tcW w:w="1417" w:type="dxa"/>
            <w:shd w:val="clear" w:color="auto" w:fill="auto"/>
            <w:vAlign w:val="center"/>
          </w:tcPr>
          <w:p w14:paraId="4F750802" w14:textId="26BA0AC8" w:rsidR="00E57740" w:rsidRPr="009F33C5" w:rsidRDefault="00E57740" w:rsidP="00755895">
            <w:pPr>
              <w:autoSpaceDN/>
              <w:jc w:val="center"/>
              <w:textAlignment w:val="auto"/>
              <w:rPr>
                <w:noProof/>
                <w:sz w:val="23"/>
                <w:szCs w:val="23"/>
              </w:rPr>
            </w:pPr>
            <w:r w:rsidRPr="009F33C5">
              <w:rPr>
                <w:noProof/>
                <w:sz w:val="23"/>
                <w:szCs w:val="23"/>
              </w:rPr>
              <w:t>0,6 – 0,8</w:t>
            </w:r>
          </w:p>
        </w:tc>
        <w:tc>
          <w:tcPr>
            <w:tcW w:w="1134" w:type="dxa"/>
            <w:shd w:val="clear" w:color="auto" w:fill="auto"/>
            <w:vAlign w:val="center"/>
          </w:tcPr>
          <w:p w14:paraId="10CD4D32" w14:textId="77777777" w:rsidR="00E57740" w:rsidRPr="009F33C5" w:rsidRDefault="00E57740" w:rsidP="00D4057C">
            <w:pPr>
              <w:jc w:val="center"/>
              <w:rPr>
                <w:rFonts w:eastAsia="Calibri"/>
                <w:sz w:val="23"/>
                <w:szCs w:val="23"/>
              </w:rPr>
            </w:pPr>
          </w:p>
        </w:tc>
        <w:tc>
          <w:tcPr>
            <w:tcW w:w="1276" w:type="dxa"/>
            <w:shd w:val="clear" w:color="auto" w:fill="auto"/>
            <w:vAlign w:val="center"/>
          </w:tcPr>
          <w:p w14:paraId="2F173C40" w14:textId="0B202B64" w:rsidR="00E57740" w:rsidRPr="009F33C5" w:rsidRDefault="00E57740" w:rsidP="00D4057C">
            <w:pPr>
              <w:jc w:val="center"/>
              <w:rPr>
                <w:rFonts w:eastAsia="Calibri"/>
                <w:sz w:val="23"/>
                <w:szCs w:val="23"/>
              </w:rPr>
            </w:pPr>
            <w:r w:rsidRPr="009F33C5">
              <w:rPr>
                <w:rFonts w:eastAsia="Calibri"/>
                <w:sz w:val="23"/>
                <w:szCs w:val="23"/>
              </w:rPr>
              <w:t>5</w:t>
            </w:r>
          </w:p>
        </w:tc>
        <w:tc>
          <w:tcPr>
            <w:tcW w:w="1418" w:type="dxa"/>
            <w:shd w:val="clear" w:color="auto" w:fill="auto"/>
            <w:vAlign w:val="center"/>
          </w:tcPr>
          <w:p w14:paraId="296F28DC" w14:textId="77777777" w:rsidR="00E57740" w:rsidRPr="009F33C5" w:rsidRDefault="00E57740" w:rsidP="00D4057C">
            <w:pPr>
              <w:jc w:val="center"/>
              <w:rPr>
                <w:rFonts w:eastAsia="Calibri"/>
                <w:sz w:val="23"/>
                <w:szCs w:val="23"/>
              </w:rPr>
            </w:pPr>
          </w:p>
        </w:tc>
      </w:tr>
      <w:tr w:rsidR="00E57740" w:rsidRPr="009F33C5" w14:paraId="60F54232" w14:textId="77777777" w:rsidTr="00E57740">
        <w:tc>
          <w:tcPr>
            <w:tcW w:w="570" w:type="dxa"/>
            <w:shd w:val="clear" w:color="auto" w:fill="auto"/>
          </w:tcPr>
          <w:p w14:paraId="1445564B" w14:textId="5C328622" w:rsidR="00E57740" w:rsidRPr="009F33C5" w:rsidRDefault="00E57740" w:rsidP="007B02EB">
            <w:pPr>
              <w:autoSpaceDN/>
              <w:jc w:val="both"/>
              <w:textAlignment w:val="auto"/>
              <w:rPr>
                <w:rFonts w:eastAsia="Calibri"/>
                <w:noProof/>
                <w:sz w:val="23"/>
                <w:szCs w:val="23"/>
              </w:rPr>
            </w:pPr>
            <w:r w:rsidRPr="009F33C5">
              <w:rPr>
                <w:rFonts w:eastAsia="Calibri"/>
                <w:noProof/>
                <w:sz w:val="23"/>
                <w:szCs w:val="23"/>
              </w:rPr>
              <w:t>14.</w:t>
            </w:r>
          </w:p>
        </w:tc>
        <w:tc>
          <w:tcPr>
            <w:tcW w:w="3796" w:type="dxa"/>
            <w:shd w:val="clear" w:color="auto" w:fill="auto"/>
          </w:tcPr>
          <w:p w14:paraId="430C3012" w14:textId="0D70DE70" w:rsidR="00E57740" w:rsidRPr="009F33C5" w:rsidRDefault="00E57740" w:rsidP="009F33C5">
            <w:pPr>
              <w:autoSpaceDN/>
              <w:jc w:val="both"/>
              <w:textAlignment w:val="auto"/>
              <w:rPr>
                <w:noProof/>
                <w:spacing w:val="2"/>
                <w:position w:val="2"/>
                <w:sz w:val="23"/>
                <w:szCs w:val="23"/>
                <w:lang w:eastAsia="lt-LT"/>
              </w:rPr>
            </w:pPr>
            <w:r w:rsidRPr="009F33C5">
              <w:rPr>
                <w:noProof/>
                <w:spacing w:val="2"/>
                <w:position w:val="2"/>
                <w:sz w:val="23"/>
                <w:szCs w:val="23"/>
                <w:lang w:eastAsia="lt-LT"/>
              </w:rPr>
              <w:t>Raugerškis tunbergo (Berberis thunbergii) „Orange sunrise“ arba panašus</w:t>
            </w:r>
          </w:p>
        </w:tc>
        <w:tc>
          <w:tcPr>
            <w:tcW w:w="1417" w:type="dxa"/>
            <w:shd w:val="clear" w:color="auto" w:fill="auto"/>
            <w:vAlign w:val="center"/>
          </w:tcPr>
          <w:p w14:paraId="459CFE8D" w14:textId="52F38513" w:rsidR="00E57740" w:rsidRPr="009F33C5" w:rsidRDefault="00E57740" w:rsidP="009F33C5">
            <w:pPr>
              <w:autoSpaceDN/>
              <w:jc w:val="center"/>
              <w:textAlignment w:val="auto"/>
              <w:rPr>
                <w:noProof/>
                <w:sz w:val="23"/>
                <w:szCs w:val="23"/>
              </w:rPr>
            </w:pPr>
            <w:r w:rsidRPr="009F33C5">
              <w:rPr>
                <w:noProof/>
                <w:sz w:val="23"/>
                <w:szCs w:val="23"/>
              </w:rPr>
              <w:t>0,6 – 0,8</w:t>
            </w:r>
          </w:p>
        </w:tc>
        <w:tc>
          <w:tcPr>
            <w:tcW w:w="1134" w:type="dxa"/>
            <w:shd w:val="clear" w:color="auto" w:fill="auto"/>
            <w:vAlign w:val="center"/>
          </w:tcPr>
          <w:p w14:paraId="47020760" w14:textId="77777777" w:rsidR="00E57740" w:rsidRPr="009F33C5" w:rsidRDefault="00E57740" w:rsidP="00D4057C">
            <w:pPr>
              <w:jc w:val="center"/>
              <w:rPr>
                <w:rFonts w:eastAsia="Calibri"/>
                <w:sz w:val="23"/>
                <w:szCs w:val="23"/>
              </w:rPr>
            </w:pPr>
          </w:p>
        </w:tc>
        <w:tc>
          <w:tcPr>
            <w:tcW w:w="1276" w:type="dxa"/>
            <w:shd w:val="clear" w:color="auto" w:fill="auto"/>
            <w:vAlign w:val="center"/>
          </w:tcPr>
          <w:p w14:paraId="33E1C697" w14:textId="006910E1" w:rsidR="00E57740" w:rsidRPr="009F33C5" w:rsidRDefault="00E57740" w:rsidP="00D4057C">
            <w:pPr>
              <w:jc w:val="center"/>
              <w:rPr>
                <w:rFonts w:eastAsia="Calibri"/>
                <w:sz w:val="23"/>
                <w:szCs w:val="23"/>
              </w:rPr>
            </w:pPr>
            <w:r w:rsidRPr="009F33C5">
              <w:rPr>
                <w:rFonts w:eastAsia="Calibri"/>
                <w:sz w:val="23"/>
                <w:szCs w:val="23"/>
              </w:rPr>
              <w:t>5</w:t>
            </w:r>
          </w:p>
        </w:tc>
        <w:tc>
          <w:tcPr>
            <w:tcW w:w="1418" w:type="dxa"/>
            <w:shd w:val="clear" w:color="auto" w:fill="auto"/>
            <w:vAlign w:val="center"/>
          </w:tcPr>
          <w:p w14:paraId="778C6B17" w14:textId="77777777" w:rsidR="00E57740" w:rsidRPr="009F33C5" w:rsidRDefault="00E57740" w:rsidP="00D4057C">
            <w:pPr>
              <w:jc w:val="center"/>
              <w:rPr>
                <w:rFonts w:eastAsia="Calibri"/>
                <w:sz w:val="23"/>
                <w:szCs w:val="23"/>
              </w:rPr>
            </w:pPr>
          </w:p>
        </w:tc>
      </w:tr>
      <w:tr w:rsidR="00E57740" w:rsidRPr="009F33C5" w14:paraId="21A9B1AC" w14:textId="77777777" w:rsidTr="00E57740">
        <w:tc>
          <w:tcPr>
            <w:tcW w:w="570" w:type="dxa"/>
            <w:shd w:val="clear" w:color="auto" w:fill="auto"/>
          </w:tcPr>
          <w:p w14:paraId="072DCE2F" w14:textId="067D6A37" w:rsidR="00E57740" w:rsidRPr="009F33C5" w:rsidRDefault="00E57740" w:rsidP="00F37679">
            <w:pPr>
              <w:autoSpaceDN/>
              <w:jc w:val="both"/>
              <w:textAlignment w:val="auto"/>
              <w:rPr>
                <w:rFonts w:eastAsia="Calibri"/>
                <w:noProof/>
                <w:sz w:val="23"/>
                <w:szCs w:val="23"/>
              </w:rPr>
            </w:pPr>
            <w:r w:rsidRPr="009F33C5">
              <w:rPr>
                <w:rFonts w:eastAsia="Calibri"/>
                <w:noProof/>
                <w:sz w:val="23"/>
                <w:szCs w:val="23"/>
              </w:rPr>
              <w:t>15.</w:t>
            </w:r>
          </w:p>
        </w:tc>
        <w:tc>
          <w:tcPr>
            <w:tcW w:w="3796" w:type="dxa"/>
            <w:shd w:val="clear" w:color="auto" w:fill="auto"/>
          </w:tcPr>
          <w:p w14:paraId="034B9DFF" w14:textId="4F11A82E" w:rsidR="00E57740" w:rsidRPr="009F33C5" w:rsidRDefault="00E57740" w:rsidP="00F37679">
            <w:pPr>
              <w:autoSpaceDN/>
              <w:jc w:val="both"/>
              <w:textAlignment w:val="auto"/>
              <w:rPr>
                <w:noProof/>
                <w:spacing w:val="2"/>
                <w:position w:val="2"/>
                <w:sz w:val="23"/>
                <w:szCs w:val="23"/>
                <w:lang w:eastAsia="lt-LT"/>
              </w:rPr>
            </w:pPr>
            <w:r w:rsidRPr="009F33C5">
              <w:rPr>
                <w:noProof/>
                <w:spacing w:val="2"/>
                <w:position w:val="2"/>
                <w:sz w:val="23"/>
                <w:szCs w:val="23"/>
                <w:lang w:eastAsia="lt-LT"/>
              </w:rPr>
              <w:t>Sidabrakrūmis paprastasis (Potentilla fructose) REDISSIMA  ‚Minroug01‘ arba panašus</w:t>
            </w:r>
          </w:p>
        </w:tc>
        <w:tc>
          <w:tcPr>
            <w:tcW w:w="1417" w:type="dxa"/>
            <w:shd w:val="clear" w:color="auto" w:fill="auto"/>
            <w:vAlign w:val="center"/>
          </w:tcPr>
          <w:p w14:paraId="06F8E69A" w14:textId="1A924108" w:rsidR="00E57740" w:rsidRPr="009F33C5" w:rsidRDefault="00E57740" w:rsidP="00755895">
            <w:pPr>
              <w:autoSpaceDN/>
              <w:jc w:val="center"/>
              <w:textAlignment w:val="auto"/>
              <w:rPr>
                <w:noProof/>
                <w:sz w:val="23"/>
                <w:szCs w:val="23"/>
              </w:rPr>
            </w:pPr>
            <w:r w:rsidRPr="009F33C5">
              <w:rPr>
                <w:noProof/>
                <w:sz w:val="23"/>
                <w:szCs w:val="23"/>
              </w:rPr>
              <w:t>0,4 – 0,5</w:t>
            </w:r>
          </w:p>
        </w:tc>
        <w:tc>
          <w:tcPr>
            <w:tcW w:w="1134" w:type="dxa"/>
            <w:shd w:val="clear" w:color="auto" w:fill="auto"/>
            <w:vAlign w:val="center"/>
          </w:tcPr>
          <w:p w14:paraId="10896DA1" w14:textId="77777777" w:rsidR="00E57740" w:rsidRPr="009F33C5" w:rsidRDefault="00E57740" w:rsidP="00D4057C">
            <w:pPr>
              <w:jc w:val="center"/>
              <w:rPr>
                <w:rFonts w:eastAsia="Calibri"/>
                <w:sz w:val="23"/>
                <w:szCs w:val="23"/>
              </w:rPr>
            </w:pPr>
          </w:p>
        </w:tc>
        <w:tc>
          <w:tcPr>
            <w:tcW w:w="1276" w:type="dxa"/>
            <w:shd w:val="clear" w:color="auto" w:fill="auto"/>
            <w:vAlign w:val="center"/>
          </w:tcPr>
          <w:p w14:paraId="033F80F0" w14:textId="599624CD" w:rsidR="00E57740" w:rsidRPr="009F33C5" w:rsidRDefault="00E57740" w:rsidP="00D4057C">
            <w:pPr>
              <w:jc w:val="center"/>
              <w:rPr>
                <w:rFonts w:eastAsia="Calibri"/>
                <w:sz w:val="23"/>
                <w:szCs w:val="23"/>
              </w:rPr>
            </w:pPr>
            <w:r w:rsidRPr="009F33C5">
              <w:rPr>
                <w:rFonts w:eastAsia="Calibri"/>
                <w:sz w:val="23"/>
                <w:szCs w:val="23"/>
              </w:rPr>
              <w:t>4</w:t>
            </w:r>
          </w:p>
        </w:tc>
        <w:tc>
          <w:tcPr>
            <w:tcW w:w="1418" w:type="dxa"/>
            <w:shd w:val="clear" w:color="auto" w:fill="auto"/>
            <w:vAlign w:val="center"/>
          </w:tcPr>
          <w:p w14:paraId="36421EF0" w14:textId="77777777" w:rsidR="00E57740" w:rsidRPr="009F33C5" w:rsidRDefault="00E57740" w:rsidP="00D4057C">
            <w:pPr>
              <w:jc w:val="center"/>
              <w:rPr>
                <w:rFonts w:eastAsia="Calibri"/>
                <w:sz w:val="23"/>
                <w:szCs w:val="23"/>
              </w:rPr>
            </w:pPr>
          </w:p>
        </w:tc>
      </w:tr>
      <w:tr w:rsidR="00E57740" w:rsidRPr="00DF1709" w14:paraId="43826723" w14:textId="77777777" w:rsidTr="00222795">
        <w:trPr>
          <w:trHeight w:val="455"/>
        </w:trPr>
        <w:tc>
          <w:tcPr>
            <w:tcW w:w="8193" w:type="dxa"/>
            <w:gridSpan w:val="5"/>
            <w:shd w:val="clear" w:color="auto" w:fill="auto"/>
            <w:vAlign w:val="center"/>
          </w:tcPr>
          <w:p w14:paraId="3CAD406B" w14:textId="2CAE808A" w:rsidR="00E57740" w:rsidRPr="00DF1709" w:rsidRDefault="00E57740" w:rsidP="00E15D85">
            <w:pPr>
              <w:jc w:val="right"/>
              <w:rPr>
                <w:rFonts w:eastAsia="Calibri"/>
                <w:b/>
                <w:bCs/>
                <w:sz w:val="23"/>
                <w:szCs w:val="23"/>
              </w:rPr>
            </w:pPr>
            <w:r>
              <w:rPr>
                <w:rFonts w:eastAsia="Calibri"/>
                <w:b/>
                <w:bCs/>
                <w:sz w:val="23"/>
                <w:szCs w:val="23"/>
              </w:rPr>
              <w:t>Viso pasiūlymo kaina (1-15</w:t>
            </w:r>
            <w:r w:rsidRPr="00DF1709">
              <w:rPr>
                <w:rFonts w:eastAsia="Calibri"/>
                <w:b/>
                <w:bCs/>
                <w:sz w:val="23"/>
                <w:szCs w:val="23"/>
              </w:rPr>
              <w:t xml:space="preserve"> eilučių suma):</w:t>
            </w:r>
          </w:p>
        </w:tc>
        <w:tc>
          <w:tcPr>
            <w:tcW w:w="1418" w:type="dxa"/>
            <w:shd w:val="clear" w:color="auto" w:fill="auto"/>
            <w:vAlign w:val="center"/>
          </w:tcPr>
          <w:p w14:paraId="4C0477FC" w14:textId="4B423048" w:rsidR="00E57740" w:rsidRPr="00DF1709" w:rsidRDefault="00E57740" w:rsidP="00E15D85">
            <w:pPr>
              <w:jc w:val="right"/>
              <w:rPr>
                <w:rFonts w:eastAsia="Calibri"/>
                <w:b/>
                <w:bCs/>
                <w:sz w:val="23"/>
                <w:szCs w:val="23"/>
              </w:rPr>
            </w:pPr>
          </w:p>
        </w:tc>
      </w:tr>
      <w:tr w:rsidR="00E57740" w:rsidRPr="00DF1709" w14:paraId="023331C1" w14:textId="77777777" w:rsidTr="000826CB">
        <w:trPr>
          <w:trHeight w:val="455"/>
        </w:trPr>
        <w:tc>
          <w:tcPr>
            <w:tcW w:w="8193" w:type="dxa"/>
            <w:gridSpan w:val="5"/>
            <w:shd w:val="clear" w:color="auto" w:fill="auto"/>
            <w:vAlign w:val="center"/>
          </w:tcPr>
          <w:p w14:paraId="2804A85C" w14:textId="5DF869AF" w:rsidR="00E57740" w:rsidRDefault="00E57740" w:rsidP="00E15D85">
            <w:pPr>
              <w:jc w:val="right"/>
              <w:rPr>
                <w:rFonts w:eastAsia="Calibri"/>
                <w:b/>
                <w:bCs/>
                <w:sz w:val="23"/>
                <w:szCs w:val="23"/>
              </w:rPr>
            </w:pPr>
            <w:r w:rsidRPr="00E550EB">
              <w:rPr>
                <w:b/>
                <w:bCs/>
              </w:rPr>
              <w:t>PVM</w:t>
            </w:r>
            <w:r w:rsidRPr="00E15D85">
              <w:rPr>
                <w:rFonts w:eastAsia="Calibri"/>
                <w:b/>
                <w:sz w:val="23"/>
                <w:szCs w:val="23"/>
                <w:vertAlign w:val="superscript"/>
              </w:rPr>
              <w:footnoteReference w:id="1"/>
            </w:r>
            <w:r w:rsidRPr="00E550EB">
              <w:rPr>
                <w:b/>
                <w:bCs/>
              </w:rPr>
              <w:t xml:space="preserve"> (...%), Eur</w:t>
            </w:r>
          </w:p>
        </w:tc>
        <w:tc>
          <w:tcPr>
            <w:tcW w:w="1418" w:type="dxa"/>
            <w:shd w:val="clear" w:color="auto" w:fill="auto"/>
            <w:vAlign w:val="center"/>
          </w:tcPr>
          <w:p w14:paraId="4969C12A" w14:textId="77E4A02C" w:rsidR="00E57740" w:rsidRDefault="00E57740" w:rsidP="00E15D85">
            <w:pPr>
              <w:jc w:val="right"/>
              <w:rPr>
                <w:rFonts w:eastAsia="Calibri"/>
                <w:b/>
                <w:bCs/>
                <w:sz w:val="23"/>
                <w:szCs w:val="23"/>
              </w:rPr>
            </w:pPr>
          </w:p>
        </w:tc>
      </w:tr>
      <w:tr w:rsidR="00E57740" w:rsidRPr="00DF1709" w14:paraId="4F7D8C13" w14:textId="77777777" w:rsidTr="00411056">
        <w:trPr>
          <w:trHeight w:val="455"/>
        </w:trPr>
        <w:tc>
          <w:tcPr>
            <w:tcW w:w="8193" w:type="dxa"/>
            <w:gridSpan w:val="5"/>
            <w:shd w:val="clear" w:color="auto" w:fill="auto"/>
            <w:vAlign w:val="center"/>
          </w:tcPr>
          <w:p w14:paraId="2CB6434C" w14:textId="5C66E50B" w:rsidR="00E57740" w:rsidRDefault="00E57740" w:rsidP="00E15D85">
            <w:pPr>
              <w:jc w:val="right"/>
              <w:rPr>
                <w:rFonts w:eastAsia="Calibri"/>
                <w:b/>
                <w:bCs/>
                <w:sz w:val="23"/>
                <w:szCs w:val="23"/>
              </w:rPr>
            </w:pPr>
            <w:r w:rsidRPr="00E550EB">
              <w:rPr>
                <w:b/>
                <w:bCs/>
              </w:rPr>
              <w:t>Bendra pasiūlymo kaina, Eur su PVM</w:t>
            </w:r>
          </w:p>
        </w:tc>
        <w:tc>
          <w:tcPr>
            <w:tcW w:w="1418" w:type="dxa"/>
            <w:shd w:val="clear" w:color="auto" w:fill="auto"/>
            <w:vAlign w:val="center"/>
          </w:tcPr>
          <w:p w14:paraId="79360213" w14:textId="2735DB55" w:rsidR="00E57740" w:rsidRDefault="00E57740" w:rsidP="00E15D85">
            <w:pPr>
              <w:jc w:val="right"/>
              <w:rPr>
                <w:rFonts w:eastAsia="Calibri"/>
                <w:b/>
                <w:bCs/>
                <w:sz w:val="23"/>
                <w:szCs w:val="23"/>
              </w:rPr>
            </w:pPr>
          </w:p>
        </w:tc>
      </w:tr>
    </w:tbl>
    <w:p w14:paraId="294C611A" w14:textId="77777777" w:rsidR="00BD11BD" w:rsidRDefault="00BD11BD" w:rsidP="00CB79E6">
      <w:pPr>
        <w:widowControl w:val="0"/>
        <w:jc w:val="both"/>
        <w:rPr>
          <w:i/>
          <w:sz w:val="22"/>
          <w:szCs w:val="22"/>
        </w:rPr>
      </w:pPr>
    </w:p>
    <w:p w14:paraId="57079B35" w14:textId="0ADB8348" w:rsidR="00D65738" w:rsidRPr="005F571F" w:rsidRDefault="00D65738" w:rsidP="00CB79E6">
      <w:pPr>
        <w:widowControl w:val="0"/>
        <w:jc w:val="both"/>
        <w:rPr>
          <w:i/>
          <w:sz w:val="22"/>
          <w:szCs w:val="22"/>
        </w:rPr>
      </w:pPr>
      <w:r w:rsidRPr="005F571F">
        <w:rPr>
          <w:i/>
          <w:sz w:val="22"/>
          <w:szCs w:val="22"/>
        </w:rPr>
        <w:t xml:space="preserve">Pastabos: </w:t>
      </w:r>
    </w:p>
    <w:p w14:paraId="283F8E53" w14:textId="77777777" w:rsidR="008058A4" w:rsidRPr="008058A4" w:rsidRDefault="008058A4" w:rsidP="008058A4">
      <w:pPr>
        <w:widowControl w:val="0"/>
        <w:jc w:val="both"/>
        <w:rPr>
          <w:i/>
          <w:sz w:val="22"/>
          <w:szCs w:val="22"/>
        </w:rPr>
      </w:pPr>
      <w:r w:rsidRPr="008058A4">
        <w:rPr>
          <w:i/>
          <w:sz w:val="22"/>
          <w:szCs w:val="22"/>
        </w:rPr>
        <w:t>- kainos pasiūlyme nurodomos, paliekant du skaitmenis po kablelio;</w:t>
      </w:r>
    </w:p>
    <w:p w14:paraId="2943C46B" w14:textId="77777777" w:rsidR="008058A4" w:rsidRPr="008058A4" w:rsidRDefault="008058A4" w:rsidP="008058A4">
      <w:pPr>
        <w:widowControl w:val="0"/>
        <w:jc w:val="both"/>
        <w:rPr>
          <w:i/>
          <w:sz w:val="22"/>
          <w:szCs w:val="22"/>
        </w:rPr>
      </w:pPr>
      <w:r w:rsidRPr="008058A4">
        <w:rPr>
          <w:i/>
          <w:sz w:val="22"/>
          <w:szCs w:val="22"/>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055ADDE" w14:textId="27D3148A" w:rsidR="00D65738" w:rsidRDefault="008058A4" w:rsidP="008058A4">
      <w:pPr>
        <w:widowControl w:val="0"/>
        <w:jc w:val="both"/>
        <w:rPr>
          <w:i/>
          <w:sz w:val="22"/>
          <w:szCs w:val="22"/>
        </w:rPr>
      </w:pPr>
      <w:r w:rsidRPr="008058A4">
        <w:rPr>
          <w:i/>
          <w:sz w:val="22"/>
          <w:szCs w:val="22"/>
        </w:rPr>
        <w:t>- pateikiant pasiūlymo kainą PVM nurodomas atskirai. Jei tiekėjas yra ne PVM mokėtojas, turi apie tai nurodyti pasiūlyme, nurodant teisinį pagrindą________________________________________. Tiekėjas turi įvertinti ar sutarties vykdymo metu netaps PVM mokėtoju. Jei tiekėjas vykdydamas sutartį taps PVM mokėtoju, pasiūlyme turi nurodyti bendrą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p>
    <w:p w14:paraId="67C7B98A" w14:textId="77777777" w:rsidR="008058A4" w:rsidRPr="005F571F" w:rsidRDefault="008058A4" w:rsidP="008058A4">
      <w:pPr>
        <w:widowControl w:val="0"/>
        <w:jc w:val="both"/>
        <w:rPr>
          <w:i/>
          <w:sz w:val="22"/>
          <w:szCs w:val="22"/>
        </w:rPr>
      </w:pPr>
    </w:p>
    <w:p w14:paraId="5C68F01A" w14:textId="6BB64505" w:rsidR="00D65738" w:rsidRDefault="00D65738" w:rsidP="00CB79E6">
      <w:pPr>
        <w:ind w:firstLine="540"/>
        <w:jc w:val="both"/>
        <w:rPr>
          <w:b/>
        </w:rPr>
      </w:pPr>
      <w:r w:rsidRPr="00332346">
        <w:rPr>
          <w:noProof/>
          <w:lang w:eastAsia="lt-LT"/>
        </w:rPr>
        <mc:AlternateContent>
          <mc:Choice Requires="wps">
            <w:drawing>
              <wp:anchor distT="0" distB="0" distL="114300" distR="114300" simplePos="0" relativeHeight="251659264" behindDoc="0" locked="0" layoutInCell="1" allowOverlap="1" wp14:anchorId="384D5836" wp14:editId="0A3DCEC9">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B6454" w14:textId="77777777" w:rsidR="008058A4" w:rsidRDefault="008058A4" w:rsidP="00D65738"/>
                          <w:p w14:paraId="38F4BE83" w14:textId="77777777" w:rsidR="008058A4" w:rsidRDefault="008058A4" w:rsidP="00D65738"/>
                          <w:p w14:paraId="203D72D2" w14:textId="77777777" w:rsidR="008058A4" w:rsidRDefault="008058A4" w:rsidP="00D65738"/>
                          <w:p w14:paraId="706AA3D9" w14:textId="77777777" w:rsidR="008058A4" w:rsidRDefault="008058A4" w:rsidP="00D65738"/>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3E6B6454" w14:textId="77777777" w:rsidR="008058A4" w:rsidRDefault="008058A4" w:rsidP="00D65738"/>
                    <w:p w14:paraId="38F4BE83" w14:textId="77777777" w:rsidR="008058A4" w:rsidRDefault="008058A4" w:rsidP="00D65738"/>
                    <w:p w14:paraId="203D72D2" w14:textId="77777777" w:rsidR="008058A4" w:rsidRDefault="008058A4" w:rsidP="00D65738"/>
                    <w:p w14:paraId="706AA3D9" w14:textId="77777777" w:rsidR="008058A4" w:rsidRDefault="008058A4" w:rsidP="00D65738"/>
                  </w:txbxContent>
                </v:textbox>
              </v:shape>
            </w:pict>
          </mc:Fallback>
        </mc:AlternateContent>
      </w:r>
      <w:r w:rsidRPr="00332346">
        <w:rPr>
          <w:b/>
        </w:rPr>
        <w:t xml:space="preserve">Teikdami šį pasiūlymą, mes </w:t>
      </w:r>
      <w:r w:rsidR="00895239">
        <w:rPr>
          <w:b/>
        </w:rPr>
        <w:t>patvirtiname, kad į mūsų siūlomą kainą</w:t>
      </w:r>
      <w:r w:rsidRPr="00332346">
        <w:rPr>
          <w:b/>
        </w:rPr>
        <w:t xml:space="preserve"> įskaičiuotos visos išlaidos ir visi mokesčiai, ir kad mes prisiimame riziką už visas išlaidas, kurias teikdami pasiūlymą ir laikydamiesi pirkimo dokumentuose nustatytų reikalavimų, privalėjome įskaičiuoti į pasiūlymo kainą.</w:t>
      </w:r>
    </w:p>
    <w:p w14:paraId="6325D001" w14:textId="77777777" w:rsidR="000A4832" w:rsidRDefault="000A4832" w:rsidP="00C51B7A">
      <w:pPr>
        <w:tabs>
          <w:tab w:val="left" w:leader="underscore" w:pos="6293"/>
          <w:tab w:val="left" w:leader="underscore" w:pos="8453"/>
        </w:tabs>
        <w:jc w:val="both"/>
      </w:pPr>
    </w:p>
    <w:p w14:paraId="053268A7" w14:textId="4B2EB6EF" w:rsidR="00D65738" w:rsidRPr="00332346" w:rsidRDefault="00D65738" w:rsidP="00CB79E6">
      <w:pPr>
        <w:tabs>
          <w:tab w:val="left" w:leader="underscore" w:pos="6293"/>
          <w:tab w:val="left" w:leader="underscore" w:pos="8453"/>
        </w:tabs>
        <w:ind w:firstLine="567"/>
        <w:jc w:val="both"/>
        <w:rPr>
          <w:noProof/>
        </w:rPr>
      </w:pPr>
      <w:r w:rsidRPr="00332346">
        <w:t>Taip pat mes patvirtiname, kad visa pasiūlyme pateikta informacija yra teisinga, atitinka tikrovę ir apima viską, ko reikia visiškam ir tinkama sutarties įvykdymui</w:t>
      </w:r>
    </w:p>
    <w:p w14:paraId="2DF1F1D0" w14:textId="3809CF51" w:rsidR="00B4725D" w:rsidRPr="0032090A" w:rsidRDefault="00D65738" w:rsidP="00CB79E6">
      <w:pPr>
        <w:widowControl w:val="0"/>
        <w:autoSpaceDN/>
        <w:jc w:val="both"/>
        <w:textAlignment w:val="auto"/>
        <w:rPr>
          <w:rFonts w:eastAsia="Lucida Sans Unicode"/>
          <w:color w:val="000000"/>
          <w:kern w:val="3"/>
          <w:szCs w:val="22"/>
          <w:lang w:eastAsia="hi-IN" w:bidi="hi-IN"/>
        </w:rPr>
      </w:pPr>
      <w:r w:rsidRPr="00720B30">
        <w:rPr>
          <w:rFonts w:eastAsia="Lucida Sans Unicode"/>
          <w:color w:val="000000"/>
          <w:kern w:val="3"/>
          <w:szCs w:val="22"/>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D65738" w:rsidRPr="00720B30" w14:paraId="0DD99508" w14:textId="77777777" w:rsidTr="00C570BA">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EEA32A" w14:textId="77777777" w:rsidR="00D65738" w:rsidRPr="00720B30" w:rsidRDefault="00D65738" w:rsidP="00CB79E6">
            <w:pPr>
              <w:widowControl w:val="0"/>
              <w:snapToGrid w:val="0"/>
              <w:jc w:val="both"/>
              <w:rPr>
                <w:rFonts w:eastAsia="Lucida Sans Unicode"/>
                <w:color w:val="000000"/>
                <w:kern w:val="3"/>
                <w:sz w:val="20"/>
                <w:lang w:eastAsia="hi-IN" w:bidi="hi-IN"/>
              </w:rPr>
            </w:pPr>
            <w:r w:rsidRPr="00720B30">
              <w:rPr>
                <w:rFonts w:eastAsia="Lucida Sans Unicode"/>
                <w:color w:val="000000"/>
                <w:kern w:val="3"/>
                <w:sz w:val="20"/>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F65175" w14:textId="77777777" w:rsidR="00D65738" w:rsidRPr="00720B30" w:rsidRDefault="00D65738" w:rsidP="00CB79E6">
            <w:pPr>
              <w:widowControl w:val="0"/>
              <w:snapToGrid w:val="0"/>
              <w:jc w:val="both"/>
              <w:rPr>
                <w:rFonts w:eastAsia="Lucida Sans Unicode"/>
                <w:color w:val="000000"/>
                <w:kern w:val="3"/>
                <w:sz w:val="20"/>
                <w:lang w:eastAsia="hi-IN" w:bidi="hi-IN"/>
              </w:rPr>
            </w:pPr>
            <w:r w:rsidRPr="00720B30">
              <w:rPr>
                <w:rFonts w:eastAsia="Lucida Sans Unicode"/>
                <w:color w:val="000000"/>
                <w:kern w:val="3"/>
                <w:sz w:val="20"/>
                <w:szCs w:val="22"/>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9FCF1F" w14:textId="77777777" w:rsidR="00D65738" w:rsidRPr="00720B30" w:rsidRDefault="00D65738" w:rsidP="00CB79E6">
            <w:pPr>
              <w:widowControl w:val="0"/>
              <w:snapToGrid w:val="0"/>
              <w:jc w:val="both"/>
              <w:rPr>
                <w:rFonts w:eastAsia="Lucida Sans Unicode"/>
                <w:color w:val="000000"/>
                <w:kern w:val="3"/>
                <w:sz w:val="20"/>
                <w:lang w:eastAsia="hi-IN" w:bidi="hi-IN"/>
              </w:rPr>
            </w:pPr>
            <w:r w:rsidRPr="00720B30">
              <w:rPr>
                <w:rFonts w:eastAsia="Lucida Sans Unicode"/>
                <w:color w:val="000000"/>
                <w:kern w:val="3"/>
                <w:sz w:val="20"/>
                <w:szCs w:val="22"/>
                <w:lang w:eastAsia="hi-IN" w:bidi="hi-IN"/>
              </w:rPr>
              <w:t>Dokumento puslapių skaičius</w:t>
            </w:r>
          </w:p>
        </w:tc>
      </w:tr>
      <w:tr w:rsidR="00D65738" w:rsidRPr="00720B30" w14:paraId="5967CF09" w14:textId="77777777" w:rsidTr="00C570BA">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37134B" w14:textId="77777777" w:rsidR="00D65738" w:rsidRPr="00720B30" w:rsidRDefault="00D65738" w:rsidP="00CB79E6">
            <w:pPr>
              <w:widowControl w:val="0"/>
              <w:snapToGrid w:val="0"/>
              <w:ind w:firstLine="567"/>
              <w:jc w:val="both"/>
              <w:rPr>
                <w:color w:val="000000"/>
                <w:kern w:val="3"/>
                <w:sz w:val="20"/>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EC2337" w14:textId="77777777" w:rsidR="00D65738" w:rsidRPr="00720B30" w:rsidRDefault="00D65738" w:rsidP="00CB79E6">
            <w:pPr>
              <w:widowControl w:val="0"/>
              <w:snapToGrid w:val="0"/>
              <w:jc w:val="both"/>
              <w:rPr>
                <w:rFonts w:eastAsia="Lucida Sans Unicode"/>
                <w:color w:val="000000"/>
                <w:kern w:val="3"/>
                <w:sz w:val="20"/>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0FB38C" w14:textId="77777777" w:rsidR="00D65738" w:rsidRPr="00720B30" w:rsidRDefault="00D65738" w:rsidP="00CB79E6">
            <w:pPr>
              <w:widowControl w:val="0"/>
              <w:snapToGrid w:val="0"/>
              <w:ind w:firstLine="567"/>
              <w:jc w:val="both"/>
              <w:rPr>
                <w:rFonts w:eastAsia="Lucida Sans Unicode"/>
                <w:color w:val="000000"/>
                <w:kern w:val="3"/>
                <w:sz w:val="20"/>
                <w:lang w:eastAsia="hi-IN" w:bidi="hi-IN"/>
              </w:rPr>
            </w:pPr>
          </w:p>
        </w:tc>
      </w:tr>
      <w:tr w:rsidR="00D65738" w:rsidRPr="00720B30" w14:paraId="1F35837A" w14:textId="77777777" w:rsidTr="00C570BA">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7E698D" w14:textId="77777777" w:rsidR="00D65738" w:rsidRPr="00720B30" w:rsidRDefault="00D65738" w:rsidP="00CB79E6">
            <w:pPr>
              <w:widowControl w:val="0"/>
              <w:snapToGrid w:val="0"/>
              <w:ind w:firstLine="567"/>
              <w:jc w:val="both"/>
              <w:rPr>
                <w:color w:val="000000"/>
                <w:kern w:val="3"/>
                <w:sz w:val="20"/>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A44BE5" w14:textId="77777777" w:rsidR="00D65738" w:rsidRPr="00720B30" w:rsidRDefault="00D65738" w:rsidP="00CB79E6">
            <w:pPr>
              <w:widowControl w:val="0"/>
              <w:snapToGrid w:val="0"/>
              <w:jc w:val="both"/>
              <w:rPr>
                <w:rFonts w:eastAsia="Lucida Sans Unicode"/>
                <w:color w:val="000000"/>
                <w:kern w:val="3"/>
                <w:sz w:val="20"/>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006BD5" w14:textId="77777777" w:rsidR="00D65738" w:rsidRPr="00720B30" w:rsidRDefault="00D65738" w:rsidP="00CB79E6">
            <w:pPr>
              <w:widowControl w:val="0"/>
              <w:snapToGrid w:val="0"/>
              <w:ind w:firstLine="567"/>
              <w:jc w:val="both"/>
              <w:rPr>
                <w:rFonts w:eastAsia="Lucida Sans Unicode"/>
                <w:color w:val="000000"/>
                <w:kern w:val="3"/>
                <w:sz w:val="20"/>
                <w:lang w:eastAsia="hi-IN" w:bidi="hi-IN"/>
              </w:rPr>
            </w:pPr>
          </w:p>
        </w:tc>
      </w:tr>
    </w:tbl>
    <w:p w14:paraId="2DD4499E" w14:textId="77777777" w:rsidR="00B4725D" w:rsidRDefault="00B4725D" w:rsidP="00CB79E6">
      <w:pPr>
        <w:widowControl w:val="0"/>
        <w:autoSpaceDN/>
        <w:ind w:left="360"/>
        <w:jc w:val="both"/>
        <w:textAlignment w:val="auto"/>
      </w:pPr>
    </w:p>
    <w:p w14:paraId="50C5129F" w14:textId="77777777" w:rsidR="00D65738" w:rsidRPr="00720B30" w:rsidRDefault="00D65738" w:rsidP="00CB79E6">
      <w:pPr>
        <w:widowControl w:val="0"/>
        <w:autoSpaceDN/>
        <w:ind w:left="360"/>
        <w:jc w:val="both"/>
        <w:textAlignment w:val="auto"/>
      </w:pPr>
      <w:r w:rsidRPr="00720B30">
        <w:t xml:space="preserve">Ši pasiūlyme nurodyta informacija yra konfidenciali </w:t>
      </w:r>
      <w:r w:rsidRPr="00720B30">
        <w:rPr>
          <w:i/>
        </w:rPr>
        <w:t>/Perkančioji organizacija šios informacijos negali atskleisti tretiesiems asmenims/</w:t>
      </w:r>
      <w:r w:rsidRPr="00720B30">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D65738" w:rsidRPr="00720B30" w14:paraId="24298E38" w14:textId="77777777" w:rsidTr="00C570BA">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684816" w14:textId="77777777" w:rsidR="00D65738" w:rsidRPr="00720B30" w:rsidRDefault="00D65738" w:rsidP="00CB79E6">
            <w:pPr>
              <w:widowControl w:val="0"/>
              <w:snapToGrid w:val="0"/>
              <w:jc w:val="both"/>
              <w:rPr>
                <w:rFonts w:eastAsia="Lucida Sans Unicode"/>
                <w:color w:val="000000"/>
                <w:kern w:val="3"/>
                <w:sz w:val="20"/>
                <w:lang w:eastAsia="hi-IN" w:bidi="hi-IN"/>
              </w:rPr>
            </w:pPr>
            <w:r w:rsidRPr="00720B30">
              <w:rPr>
                <w:rFonts w:eastAsia="Lucida Sans Unicode"/>
                <w:color w:val="000000"/>
                <w:kern w:val="3"/>
                <w:sz w:val="20"/>
                <w:szCs w:val="22"/>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A2442A" w14:textId="77777777" w:rsidR="00D65738" w:rsidRPr="00720B30" w:rsidRDefault="00D65738" w:rsidP="00CB79E6">
            <w:pPr>
              <w:widowControl w:val="0"/>
              <w:snapToGrid w:val="0"/>
              <w:jc w:val="both"/>
              <w:rPr>
                <w:color w:val="000000"/>
                <w:kern w:val="3"/>
                <w:sz w:val="20"/>
                <w:lang w:eastAsia="hi-IN" w:bidi="hi-IN"/>
              </w:rPr>
            </w:pPr>
            <w:r w:rsidRPr="00720B30">
              <w:rPr>
                <w:color w:val="000000"/>
                <w:kern w:val="3"/>
                <w:sz w:val="20"/>
                <w:szCs w:val="22"/>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DE6BB" w14:textId="77777777" w:rsidR="00D65738" w:rsidRPr="00720B30" w:rsidRDefault="00D65738" w:rsidP="00CB79E6">
            <w:pPr>
              <w:widowControl w:val="0"/>
              <w:snapToGrid w:val="0"/>
              <w:jc w:val="both"/>
              <w:rPr>
                <w:color w:val="000000"/>
                <w:kern w:val="3"/>
                <w:sz w:val="20"/>
                <w:lang w:eastAsia="hi-IN" w:bidi="hi-IN"/>
              </w:rPr>
            </w:pPr>
            <w:r w:rsidRPr="00720B30">
              <w:rPr>
                <w:color w:val="000000"/>
                <w:kern w:val="3"/>
                <w:sz w:val="20"/>
                <w:szCs w:val="22"/>
                <w:lang w:eastAsia="hi-IN" w:bidi="hi-IN"/>
              </w:rPr>
              <w:t>Dokumentas yra įkeltas šioje CVP IS pasiūlymo lango eilutėje („Prisegti dokumentai“)</w:t>
            </w:r>
          </w:p>
        </w:tc>
      </w:tr>
      <w:tr w:rsidR="00D65738" w:rsidRPr="00720B30" w14:paraId="331DDE1F" w14:textId="77777777" w:rsidTr="00C570BA">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41BE9A" w14:textId="77777777" w:rsidR="00D65738" w:rsidRPr="00720B30" w:rsidRDefault="00D65738" w:rsidP="00CB79E6">
            <w:pPr>
              <w:widowControl w:val="0"/>
              <w:snapToGrid w:val="0"/>
              <w:jc w:val="both"/>
              <w:rPr>
                <w:rFonts w:eastAsia="Lucida Sans Unicode"/>
                <w:color w:val="000000"/>
                <w:kern w:val="3"/>
                <w:sz w:val="20"/>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3A05FF" w14:textId="77777777" w:rsidR="00D65738" w:rsidRPr="00720B30" w:rsidRDefault="00D65738" w:rsidP="00CB79E6">
            <w:pPr>
              <w:widowControl w:val="0"/>
              <w:snapToGrid w:val="0"/>
              <w:jc w:val="both"/>
              <w:rPr>
                <w:color w:val="000000"/>
                <w:kern w:val="3"/>
                <w:sz w:val="20"/>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4B844" w14:textId="77777777" w:rsidR="00D65738" w:rsidRPr="00720B30" w:rsidRDefault="00D65738" w:rsidP="00CB79E6">
            <w:pPr>
              <w:widowControl w:val="0"/>
              <w:snapToGrid w:val="0"/>
              <w:jc w:val="both"/>
              <w:rPr>
                <w:color w:val="000000"/>
                <w:kern w:val="3"/>
                <w:sz w:val="20"/>
                <w:lang w:eastAsia="hi-IN" w:bidi="hi-IN"/>
              </w:rPr>
            </w:pPr>
          </w:p>
        </w:tc>
      </w:tr>
      <w:tr w:rsidR="00D65738" w:rsidRPr="00720B30" w14:paraId="79AE8C68" w14:textId="77777777" w:rsidTr="00C570BA">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BDF27CD" w14:textId="77777777" w:rsidR="00D65738" w:rsidRPr="00720B30" w:rsidRDefault="00D65738" w:rsidP="00CB79E6">
            <w:pPr>
              <w:widowControl w:val="0"/>
              <w:snapToGrid w:val="0"/>
              <w:jc w:val="both"/>
              <w:rPr>
                <w:color w:val="000000"/>
                <w:kern w:val="3"/>
                <w:sz w:val="20"/>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5B06A376" w14:textId="77777777" w:rsidR="00D65738" w:rsidRPr="00720B30" w:rsidRDefault="00D65738" w:rsidP="00CB79E6">
            <w:pPr>
              <w:widowControl w:val="0"/>
              <w:snapToGrid w:val="0"/>
              <w:jc w:val="both"/>
              <w:rPr>
                <w:rFonts w:eastAsia="Lucida Sans Unicode"/>
                <w:color w:val="000000"/>
                <w:kern w:val="3"/>
                <w:sz w:val="20"/>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9C45A" w14:textId="77777777" w:rsidR="00D65738" w:rsidRPr="00720B30" w:rsidRDefault="00D65738" w:rsidP="00CB79E6">
            <w:pPr>
              <w:widowControl w:val="0"/>
              <w:snapToGrid w:val="0"/>
              <w:jc w:val="both"/>
              <w:rPr>
                <w:rFonts w:eastAsia="Lucida Sans Unicode"/>
                <w:color w:val="000000"/>
                <w:kern w:val="3"/>
                <w:sz w:val="20"/>
                <w:lang w:eastAsia="hi-IN" w:bidi="hi-IN"/>
              </w:rPr>
            </w:pPr>
          </w:p>
        </w:tc>
      </w:tr>
    </w:tbl>
    <w:p w14:paraId="5712688F" w14:textId="22881FB5" w:rsidR="00FC32C2" w:rsidRDefault="00FC32C2" w:rsidP="00CB79E6">
      <w:pPr>
        <w:widowControl w:val="0"/>
        <w:ind w:firstLine="851"/>
        <w:jc w:val="both"/>
      </w:pPr>
      <w:r w:rsidRPr="00903741">
        <w:rPr>
          <w:rFonts w:eastAsia="Lucida Sans Unicode"/>
          <w:kern w:val="3"/>
          <w:u w:val="single"/>
        </w:rPr>
        <w:t>Pastaba</w:t>
      </w:r>
      <w:r w:rsidRPr="00903741">
        <w:rPr>
          <w:rFonts w:eastAsia="Lucida Sans Unicode"/>
          <w:kern w:val="3"/>
        </w:rPr>
        <w:t xml:space="preserve">. </w:t>
      </w:r>
      <w:r>
        <w:rPr>
          <w:lang w:eastAsia="lt-LT"/>
        </w:rPr>
        <w:t>T</w:t>
      </w:r>
      <w:r w:rsidRPr="00903741">
        <w:rPr>
          <w:lang w:eastAsia="lt-LT"/>
        </w:rPr>
        <w:t>iekėjui</w:t>
      </w:r>
      <w:r w:rsidRPr="00903741">
        <w:t xml:space="preserve"> nenurodžius, kokia informacija yra konfidenciali, laikoma, kad konfidencialios informacijos pasiūlyme nėra. </w:t>
      </w:r>
      <w:r>
        <w:rPr>
          <w:lang w:eastAsia="lt-LT"/>
        </w:rPr>
        <w:t>T</w:t>
      </w:r>
      <w:r w:rsidRPr="00903741">
        <w:rPr>
          <w:lang w:eastAsia="lt-LT"/>
        </w:rPr>
        <w:t>iekėjas</w:t>
      </w:r>
      <w:r w:rsidRPr="00903741">
        <w:t xml:space="preserve"> negali nurodyti, kad konfidenciali yra pasiūlymo kaina arba</w:t>
      </w:r>
      <w:r w:rsidRPr="00903741">
        <w:rPr>
          <w:lang w:eastAsia="lt-LT"/>
        </w:rPr>
        <w:t>,</w:t>
      </w:r>
      <w:r w:rsidRPr="00903741">
        <w:t xml:space="preserve"> kad visas pasiūlymas yra konfidencialus.</w:t>
      </w:r>
    </w:p>
    <w:p w14:paraId="22AD788D" w14:textId="77777777" w:rsidR="00FC32C2" w:rsidRPr="00903741" w:rsidRDefault="00FC32C2" w:rsidP="00CB79E6">
      <w:pPr>
        <w:widowControl w:val="0"/>
        <w:autoSpaceDN/>
        <w:jc w:val="both"/>
        <w:textAlignment w:val="auto"/>
        <w:rPr>
          <w:bCs/>
          <w:i/>
          <w:iCs/>
          <w:lang w:eastAsia="lt-LT"/>
        </w:rPr>
      </w:pPr>
    </w:p>
    <w:p w14:paraId="1AB4DAED" w14:textId="77777777" w:rsidR="00FC32C2" w:rsidRPr="00903741" w:rsidRDefault="00FC32C2" w:rsidP="00CB79E6">
      <w:pPr>
        <w:widowControl w:val="0"/>
        <w:autoSpaceDN/>
        <w:ind w:firstLine="709"/>
        <w:jc w:val="both"/>
        <w:textAlignment w:val="auto"/>
        <w:rPr>
          <w:b/>
          <w:bCs/>
          <w:lang w:eastAsia="lt-LT"/>
        </w:rPr>
      </w:pPr>
      <w:r w:rsidRPr="00903741">
        <w:rPr>
          <w:b/>
          <w:bCs/>
          <w:lang w:eastAsia="lt-LT"/>
        </w:rPr>
        <w:t>Pasirašydamas šį pasiūlymą, tvirtintu, kad:</w:t>
      </w:r>
    </w:p>
    <w:p w14:paraId="273F79C2" w14:textId="77777777" w:rsidR="00FC32C2" w:rsidRPr="00574ADE" w:rsidRDefault="00FC32C2" w:rsidP="00CB79E6">
      <w:pPr>
        <w:pStyle w:val="Sraopastraipa"/>
        <w:widowControl w:val="0"/>
        <w:numPr>
          <w:ilvl w:val="0"/>
          <w:numId w:val="11"/>
        </w:numPr>
        <w:autoSpaceDN/>
        <w:ind w:left="0" w:firstLine="1069"/>
        <w:contextualSpacing/>
        <w:jc w:val="both"/>
        <w:textAlignment w:val="auto"/>
        <w:rPr>
          <w:rFonts w:eastAsia="Calibri"/>
          <w:b/>
          <w:bCs/>
          <w:smallCaps/>
        </w:rPr>
      </w:pPr>
      <w:r w:rsidRPr="00903741">
        <w:rPr>
          <w:rFonts w:eastAsia="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8EA0602" w14:textId="599A40C1" w:rsidR="00574ADE" w:rsidRPr="00574ADE" w:rsidRDefault="00574ADE" w:rsidP="00574ADE">
      <w:pPr>
        <w:widowControl w:val="0"/>
        <w:numPr>
          <w:ilvl w:val="0"/>
          <w:numId w:val="11"/>
        </w:numPr>
        <w:tabs>
          <w:tab w:val="left" w:pos="284"/>
        </w:tabs>
        <w:contextualSpacing/>
        <w:jc w:val="both"/>
        <w:rPr>
          <w:rFonts w:eastAsia="Calibri"/>
          <w:b/>
          <w:smallCaps/>
        </w:rPr>
      </w:pPr>
      <w:r w:rsidRPr="009663F5">
        <w:rPr>
          <w:rFonts w:eastAsia="Arial"/>
        </w:rPr>
        <w:t>neturiu pašalinimo pagrindo pagal VPĮ 46 straipsnio 2</w:t>
      </w:r>
      <w:r w:rsidRPr="009663F5">
        <w:rPr>
          <w:rFonts w:eastAsia="Arial"/>
          <w:vertAlign w:val="superscript"/>
        </w:rPr>
        <w:t>1</w:t>
      </w:r>
      <w:r w:rsidRPr="009663F5">
        <w:rPr>
          <w:rFonts w:eastAsia="Arial"/>
        </w:rPr>
        <w:t xml:space="preserve"> dalį (taikoma</w:t>
      </w:r>
      <w:r w:rsidRPr="009663F5">
        <w:t xml:space="preserve">, kai tiekėjas yra </w:t>
      </w:r>
      <w:r w:rsidRPr="009663F5">
        <w:rPr>
          <w:rFonts w:eastAsia="Arial"/>
        </w:rPr>
        <w:t>juridinis asmuo, kita organizacija ar jos struktūrinis padalinys);</w:t>
      </w:r>
    </w:p>
    <w:p w14:paraId="492EE224" w14:textId="77777777" w:rsidR="00FC32C2" w:rsidRPr="00903741" w:rsidRDefault="00FC32C2" w:rsidP="00CB79E6">
      <w:pPr>
        <w:pStyle w:val="Sraopastraipa"/>
        <w:widowControl w:val="0"/>
        <w:numPr>
          <w:ilvl w:val="0"/>
          <w:numId w:val="11"/>
        </w:numPr>
        <w:autoSpaceDN/>
        <w:ind w:left="0" w:firstLine="1069"/>
        <w:contextualSpacing/>
        <w:jc w:val="both"/>
        <w:textAlignment w:val="auto"/>
        <w:rPr>
          <w:rFonts w:eastAsia="Calibri"/>
          <w:b/>
          <w:bCs/>
          <w:smallCaps/>
        </w:rPr>
      </w:pPr>
      <w:r w:rsidRPr="00903741">
        <w:rPr>
          <w:rFonts w:eastAsia="Calibri"/>
        </w:rPr>
        <w:t>sutinku su pirkimo dokumentuose nustatytomis sąlygomis ir procedūromis,</w:t>
      </w:r>
    </w:p>
    <w:p w14:paraId="26A650AD" w14:textId="77777777" w:rsidR="00FC32C2" w:rsidRPr="00903741" w:rsidRDefault="00FC32C2" w:rsidP="00CB79E6">
      <w:pPr>
        <w:pStyle w:val="Sraopastraipa"/>
        <w:widowControl w:val="0"/>
        <w:numPr>
          <w:ilvl w:val="0"/>
          <w:numId w:val="11"/>
        </w:numPr>
        <w:autoSpaceDN/>
        <w:ind w:left="0" w:firstLine="1069"/>
        <w:contextualSpacing/>
        <w:jc w:val="both"/>
        <w:textAlignment w:val="auto"/>
        <w:rPr>
          <w:rFonts w:eastAsia="Calibri"/>
          <w:b/>
          <w:bCs/>
          <w:smallCaps/>
        </w:rPr>
      </w:pPr>
      <w:r w:rsidRPr="00903741">
        <w:rPr>
          <w:rFonts w:eastAsia="Calibri"/>
        </w:rPr>
        <w:t>pasiūlymo dokumentuose pateikti duomenys ir informacija yra teisinga ir apima viską, ko reikia tinkamam sutarties įvykdymui;</w:t>
      </w:r>
    </w:p>
    <w:p w14:paraId="5571CF45" w14:textId="44D1B8EB" w:rsidR="00FC32C2" w:rsidRPr="00533858" w:rsidRDefault="00FC32C2" w:rsidP="00CB79E6">
      <w:pPr>
        <w:pStyle w:val="Sraopastraipa"/>
        <w:widowControl w:val="0"/>
        <w:numPr>
          <w:ilvl w:val="0"/>
          <w:numId w:val="11"/>
        </w:numPr>
        <w:autoSpaceDN/>
        <w:ind w:left="0" w:firstLine="1069"/>
        <w:contextualSpacing/>
        <w:jc w:val="both"/>
        <w:textAlignment w:val="auto"/>
        <w:rPr>
          <w:rFonts w:eastAsia="Calibri"/>
          <w:b/>
          <w:smallCaps/>
        </w:rPr>
      </w:pPr>
      <w:r w:rsidRPr="00903741">
        <w:rPr>
          <w:rFonts w:eastAsia="Calibri"/>
        </w:rPr>
        <w:t xml:space="preserve">pasiūlymas galioja </w:t>
      </w:r>
      <w:r w:rsidR="001255AC">
        <w:t xml:space="preserve">ne trumpiau nei </w:t>
      </w:r>
      <w:r w:rsidR="00283065">
        <w:t>60</w:t>
      </w:r>
      <w:r w:rsidRPr="00903741">
        <w:t xml:space="preserve"> dienų nuo pasiūlymų pateikimo galutinio termino </w:t>
      </w:r>
      <w:r w:rsidR="00895239">
        <w:t>dienos</w:t>
      </w:r>
      <w:r w:rsidRPr="00903741">
        <w:rPr>
          <w:rFonts w:eastAsia="Calibri"/>
        </w:rPr>
        <w:t xml:space="preserve">, t.y. iki ______________. </w:t>
      </w:r>
    </w:p>
    <w:p w14:paraId="392096CC" w14:textId="77777777" w:rsidR="00533858" w:rsidRPr="00903741" w:rsidRDefault="00533858" w:rsidP="00533858">
      <w:pPr>
        <w:pStyle w:val="Sraopastraipa"/>
        <w:widowControl w:val="0"/>
        <w:autoSpaceDN/>
        <w:ind w:left="1069"/>
        <w:contextualSpacing/>
        <w:jc w:val="both"/>
        <w:textAlignment w:val="auto"/>
        <w:rPr>
          <w:rFonts w:eastAsia="Calibri"/>
          <w:b/>
          <w:smallCaps/>
        </w:rPr>
      </w:pPr>
    </w:p>
    <w:p w14:paraId="5DACE8F6" w14:textId="77777777" w:rsidR="00FC32C2" w:rsidRPr="00903741" w:rsidRDefault="00FC32C2" w:rsidP="00CB79E6">
      <w:pPr>
        <w:jc w:val="both"/>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FC32C2" w:rsidRPr="00903741" w14:paraId="5622D875" w14:textId="77777777" w:rsidTr="00FC32C2">
        <w:trPr>
          <w:trHeight w:val="73"/>
          <w:jc w:val="right"/>
        </w:trPr>
        <w:tc>
          <w:tcPr>
            <w:tcW w:w="3588" w:type="dxa"/>
            <w:tcBorders>
              <w:top w:val="single" w:sz="4" w:space="0" w:color="auto"/>
              <w:left w:val="nil"/>
              <w:bottom w:val="nil"/>
              <w:right w:val="nil"/>
            </w:tcBorders>
            <w:shd w:val="clear" w:color="auto" w:fill="auto"/>
          </w:tcPr>
          <w:p w14:paraId="4D721AEE" w14:textId="77777777" w:rsidR="00FC32C2" w:rsidRPr="00903741" w:rsidRDefault="00FC32C2" w:rsidP="00CB79E6">
            <w:pPr>
              <w:snapToGrid w:val="0"/>
              <w:jc w:val="both"/>
              <w:rPr>
                <w:position w:val="6"/>
              </w:rPr>
            </w:pPr>
            <w:r w:rsidRPr="00903741">
              <w:rPr>
                <w:position w:val="6"/>
              </w:rPr>
              <w:t>(</w:t>
            </w:r>
            <w:r w:rsidRPr="00FC32C2">
              <w:rPr>
                <w:i/>
                <w:position w:val="6"/>
              </w:rPr>
              <w:t>Tiekėjo arba jo įgalioto asmens pareigų pavadinimas)</w:t>
            </w:r>
          </w:p>
        </w:tc>
        <w:tc>
          <w:tcPr>
            <w:tcW w:w="300" w:type="dxa"/>
            <w:shd w:val="clear" w:color="auto" w:fill="auto"/>
          </w:tcPr>
          <w:p w14:paraId="2D7FF614" w14:textId="77777777" w:rsidR="00FC32C2" w:rsidRPr="00903741" w:rsidRDefault="00FC32C2" w:rsidP="00CB79E6">
            <w:pPr>
              <w:jc w:val="both"/>
              <w:rPr>
                <w:rFonts w:eastAsia="Calibri"/>
              </w:rPr>
            </w:pPr>
          </w:p>
        </w:tc>
        <w:tc>
          <w:tcPr>
            <w:tcW w:w="2445" w:type="dxa"/>
            <w:tcBorders>
              <w:top w:val="single" w:sz="4" w:space="0" w:color="auto"/>
              <w:left w:val="nil"/>
              <w:bottom w:val="nil"/>
              <w:right w:val="nil"/>
            </w:tcBorders>
            <w:shd w:val="clear" w:color="auto" w:fill="auto"/>
          </w:tcPr>
          <w:p w14:paraId="21101A09" w14:textId="77777777" w:rsidR="00FC32C2" w:rsidRPr="00FC32C2" w:rsidRDefault="00FC32C2" w:rsidP="00CB79E6">
            <w:pPr>
              <w:jc w:val="both"/>
              <w:rPr>
                <w:rFonts w:eastAsia="Calibri"/>
                <w:i/>
              </w:rPr>
            </w:pPr>
            <w:r w:rsidRPr="00FC32C2">
              <w:rPr>
                <w:rFonts w:eastAsia="Calibri"/>
                <w:i/>
                <w:position w:val="6"/>
              </w:rPr>
              <w:t>(Parašas)</w:t>
            </w:r>
          </w:p>
        </w:tc>
        <w:tc>
          <w:tcPr>
            <w:tcW w:w="236" w:type="dxa"/>
            <w:shd w:val="clear" w:color="auto" w:fill="auto"/>
          </w:tcPr>
          <w:p w14:paraId="01C38AAA" w14:textId="77777777" w:rsidR="00FC32C2" w:rsidRPr="00FC32C2" w:rsidRDefault="00FC32C2" w:rsidP="00CB79E6">
            <w:pPr>
              <w:jc w:val="both"/>
              <w:rPr>
                <w:rFonts w:eastAsia="Calibri"/>
                <w:i/>
              </w:rPr>
            </w:pPr>
          </w:p>
        </w:tc>
        <w:tc>
          <w:tcPr>
            <w:tcW w:w="3259" w:type="dxa"/>
            <w:tcBorders>
              <w:top w:val="single" w:sz="4" w:space="0" w:color="auto"/>
              <w:left w:val="nil"/>
              <w:bottom w:val="nil"/>
            </w:tcBorders>
            <w:shd w:val="clear" w:color="auto" w:fill="auto"/>
          </w:tcPr>
          <w:p w14:paraId="45AB427F" w14:textId="77777777" w:rsidR="00FC32C2" w:rsidRPr="00FC32C2" w:rsidRDefault="00FC32C2" w:rsidP="00CB79E6">
            <w:pPr>
              <w:jc w:val="both"/>
              <w:rPr>
                <w:rFonts w:eastAsia="Calibri"/>
                <w:i/>
              </w:rPr>
            </w:pPr>
            <w:r w:rsidRPr="00FC32C2">
              <w:rPr>
                <w:rFonts w:eastAsia="Calibri"/>
                <w:i/>
                <w:position w:val="6"/>
              </w:rPr>
              <w:t>(Vardas ir pavardė)</w:t>
            </w:r>
          </w:p>
        </w:tc>
      </w:tr>
    </w:tbl>
    <w:p w14:paraId="569D5ED4" w14:textId="77777777" w:rsidR="008058A4" w:rsidRDefault="008058A4" w:rsidP="00C51B7A">
      <w:pPr>
        <w:suppressAutoHyphens w:val="0"/>
        <w:autoSpaceDN/>
        <w:ind w:left="5103"/>
        <w:jc w:val="both"/>
        <w:textAlignment w:val="auto"/>
        <w:rPr>
          <w:lang w:eastAsia="lt-LT"/>
        </w:rPr>
      </w:pPr>
    </w:p>
    <w:p w14:paraId="6E4BD809" w14:textId="77777777" w:rsidR="008058A4" w:rsidRDefault="008058A4" w:rsidP="00C51B7A">
      <w:pPr>
        <w:suppressAutoHyphens w:val="0"/>
        <w:autoSpaceDN/>
        <w:ind w:left="5103"/>
        <w:jc w:val="both"/>
        <w:textAlignment w:val="auto"/>
        <w:rPr>
          <w:lang w:eastAsia="lt-LT"/>
        </w:rPr>
      </w:pPr>
    </w:p>
    <w:p w14:paraId="2DD9E546" w14:textId="77777777" w:rsidR="008058A4" w:rsidRDefault="008058A4" w:rsidP="00C51B7A">
      <w:pPr>
        <w:suppressAutoHyphens w:val="0"/>
        <w:autoSpaceDN/>
        <w:ind w:left="5103"/>
        <w:jc w:val="both"/>
        <w:textAlignment w:val="auto"/>
        <w:rPr>
          <w:lang w:eastAsia="lt-LT"/>
        </w:rPr>
      </w:pPr>
    </w:p>
    <w:p w14:paraId="1B3D7863" w14:textId="77777777" w:rsidR="008058A4" w:rsidRDefault="008058A4" w:rsidP="00C51B7A">
      <w:pPr>
        <w:suppressAutoHyphens w:val="0"/>
        <w:autoSpaceDN/>
        <w:ind w:left="5103"/>
        <w:jc w:val="both"/>
        <w:textAlignment w:val="auto"/>
        <w:rPr>
          <w:lang w:eastAsia="lt-LT"/>
        </w:rPr>
      </w:pPr>
    </w:p>
    <w:p w14:paraId="20402C28" w14:textId="77777777" w:rsidR="008058A4" w:rsidRDefault="008058A4" w:rsidP="00C51B7A">
      <w:pPr>
        <w:suppressAutoHyphens w:val="0"/>
        <w:autoSpaceDN/>
        <w:ind w:left="5103"/>
        <w:jc w:val="both"/>
        <w:textAlignment w:val="auto"/>
        <w:rPr>
          <w:lang w:eastAsia="lt-LT"/>
        </w:rPr>
      </w:pPr>
    </w:p>
    <w:p w14:paraId="58EACB3A" w14:textId="77777777" w:rsidR="008058A4" w:rsidRDefault="008058A4" w:rsidP="00C51B7A">
      <w:pPr>
        <w:suppressAutoHyphens w:val="0"/>
        <w:autoSpaceDN/>
        <w:ind w:left="5103"/>
        <w:jc w:val="both"/>
        <w:textAlignment w:val="auto"/>
        <w:rPr>
          <w:lang w:eastAsia="lt-LT"/>
        </w:rPr>
      </w:pPr>
    </w:p>
    <w:p w14:paraId="428361F6" w14:textId="77777777" w:rsidR="008058A4" w:rsidRDefault="008058A4" w:rsidP="00C51B7A">
      <w:pPr>
        <w:suppressAutoHyphens w:val="0"/>
        <w:autoSpaceDN/>
        <w:ind w:left="5103"/>
        <w:jc w:val="both"/>
        <w:textAlignment w:val="auto"/>
        <w:rPr>
          <w:lang w:eastAsia="lt-LT"/>
        </w:rPr>
      </w:pPr>
    </w:p>
    <w:p w14:paraId="4551F7CE" w14:textId="77777777" w:rsidR="008058A4" w:rsidRDefault="008058A4" w:rsidP="00C51B7A">
      <w:pPr>
        <w:suppressAutoHyphens w:val="0"/>
        <w:autoSpaceDN/>
        <w:ind w:left="5103"/>
        <w:jc w:val="both"/>
        <w:textAlignment w:val="auto"/>
        <w:rPr>
          <w:lang w:eastAsia="lt-LT"/>
        </w:rPr>
      </w:pPr>
    </w:p>
    <w:p w14:paraId="749C60B7" w14:textId="77777777" w:rsidR="008058A4" w:rsidRDefault="008058A4" w:rsidP="00C51B7A">
      <w:pPr>
        <w:suppressAutoHyphens w:val="0"/>
        <w:autoSpaceDN/>
        <w:ind w:left="5103"/>
        <w:jc w:val="both"/>
        <w:textAlignment w:val="auto"/>
        <w:rPr>
          <w:lang w:eastAsia="lt-LT"/>
        </w:rPr>
      </w:pPr>
    </w:p>
    <w:p w14:paraId="2E37463E" w14:textId="77777777" w:rsidR="008058A4" w:rsidRDefault="008058A4" w:rsidP="00C51B7A">
      <w:pPr>
        <w:suppressAutoHyphens w:val="0"/>
        <w:autoSpaceDN/>
        <w:ind w:left="5103"/>
        <w:jc w:val="both"/>
        <w:textAlignment w:val="auto"/>
        <w:rPr>
          <w:lang w:eastAsia="lt-LT"/>
        </w:rPr>
      </w:pPr>
    </w:p>
    <w:p w14:paraId="198E7272" w14:textId="77777777" w:rsidR="008058A4" w:rsidRDefault="008058A4" w:rsidP="00C51B7A">
      <w:pPr>
        <w:suppressAutoHyphens w:val="0"/>
        <w:autoSpaceDN/>
        <w:ind w:left="5103"/>
        <w:jc w:val="both"/>
        <w:textAlignment w:val="auto"/>
        <w:rPr>
          <w:lang w:eastAsia="lt-LT"/>
        </w:rPr>
      </w:pPr>
    </w:p>
    <w:p w14:paraId="08C9428E" w14:textId="77777777" w:rsidR="008058A4" w:rsidRDefault="008058A4" w:rsidP="00C51B7A">
      <w:pPr>
        <w:suppressAutoHyphens w:val="0"/>
        <w:autoSpaceDN/>
        <w:ind w:left="5103"/>
        <w:jc w:val="both"/>
        <w:textAlignment w:val="auto"/>
        <w:rPr>
          <w:lang w:eastAsia="lt-LT"/>
        </w:rPr>
      </w:pPr>
    </w:p>
    <w:p w14:paraId="2C0AEB79" w14:textId="77777777" w:rsidR="008058A4" w:rsidRDefault="008058A4" w:rsidP="00C51B7A">
      <w:pPr>
        <w:suppressAutoHyphens w:val="0"/>
        <w:autoSpaceDN/>
        <w:ind w:left="5103"/>
        <w:jc w:val="both"/>
        <w:textAlignment w:val="auto"/>
        <w:rPr>
          <w:lang w:eastAsia="lt-LT"/>
        </w:rPr>
      </w:pPr>
    </w:p>
    <w:p w14:paraId="39F8490A" w14:textId="77777777" w:rsidR="008058A4" w:rsidRDefault="008058A4" w:rsidP="00C51B7A">
      <w:pPr>
        <w:suppressAutoHyphens w:val="0"/>
        <w:autoSpaceDN/>
        <w:ind w:left="5103"/>
        <w:jc w:val="both"/>
        <w:textAlignment w:val="auto"/>
        <w:rPr>
          <w:lang w:eastAsia="lt-LT"/>
        </w:rPr>
      </w:pPr>
    </w:p>
    <w:p w14:paraId="0516D46F" w14:textId="77777777" w:rsidR="008058A4" w:rsidRDefault="008058A4" w:rsidP="00C51B7A">
      <w:pPr>
        <w:suppressAutoHyphens w:val="0"/>
        <w:autoSpaceDN/>
        <w:ind w:left="5103"/>
        <w:jc w:val="both"/>
        <w:textAlignment w:val="auto"/>
        <w:rPr>
          <w:lang w:eastAsia="lt-LT"/>
        </w:rPr>
      </w:pPr>
    </w:p>
    <w:p w14:paraId="57E06AF5" w14:textId="77777777" w:rsidR="008058A4" w:rsidRDefault="008058A4" w:rsidP="00C51B7A">
      <w:pPr>
        <w:suppressAutoHyphens w:val="0"/>
        <w:autoSpaceDN/>
        <w:ind w:left="5103"/>
        <w:jc w:val="both"/>
        <w:textAlignment w:val="auto"/>
        <w:rPr>
          <w:lang w:eastAsia="lt-LT"/>
        </w:rPr>
      </w:pPr>
    </w:p>
    <w:p w14:paraId="57742187" w14:textId="77777777" w:rsidR="008058A4" w:rsidRDefault="008058A4" w:rsidP="00C51B7A">
      <w:pPr>
        <w:suppressAutoHyphens w:val="0"/>
        <w:autoSpaceDN/>
        <w:ind w:left="5103"/>
        <w:jc w:val="both"/>
        <w:textAlignment w:val="auto"/>
        <w:rPr>
          <w:lang w:eastAsia="lt-LT"/>
        </w:rPr>
      </w:pPr>
    </w:p>
    <w:p w14:paraId="1D3720CC" w14:textId="77777777" w:rsidR="008058A4" w:rsidRDefault="008058A4" w:rsidP="00C51B7A">
      <w:pPr>
        <w:suppressAutoHyphens w:val="0"/>
        <w:autoSpaceDN/>
        <w:ind w:left="5103"/>
        <w:jc w:val="both"/>
        <w:textAlignment w:val="auto"/>
        <w:rPr>
          <w:lang w:eastAsia="lt-LT"/>
        </w:rPr>
      </w:pPr>
    </w:p>
    <w:p w14:paraId="56F71DE7" w14:textId="48E81631" w:rsidR="00FE52F1" w:rsidRDefault="00ED1746" w:rsidP="00C51B7A">
      <w:pPr>
        <w:suppressAutoHyphens w:val="0"/>
        <w:autoSpaceDN/>
        <w:ind w:left="5103"/>
        <w:jc w:val="both"/>
        <w:textAlignment w:val="auto"/>
        <w:rPr>
          <w:lang w:eastAsia="lt-LT"/>
        </w:rPr>
      </w:pPr>
      <w:r>
        <w:rPr>
          <w:lang w:eastAsia="lt-LT"/>
        </w:rPr>
        <w:t>V</w:t>
      </w:r>
      <w:r w:rsidR="00DD23B3" w:rsidRPr="001C5A98">
        <w:rPr>
          <w:lang w:eastAsia="lt-LT"/>
        </w:rPr>
        <w:t>iešojo pirkimo „</w:t>
      </w:r>
      <w:r w:rsidR="008058A4" w:rsidRPr="008058A4">
        <w:rPr>
          <w:lang w:eastAsia="ar-SA"/>
        </w:rPr>
        <w:t>Medžių ir krūmų sodinukų pirkimas</w:t>
      </w:r>
      <w:r w:rsidR="00DD23B3" w:rsidRPr="001C5A98">
        <w:rPr>
          <w:lang w:eastAsia="lt-LT"/>
        </w:rPr>
        <w:t>“</w:t>
      </w:r>
      <w:r w:rsidR="00FE52F1">
        <w:rPr>
          <w:lang w:eastAsia="lt-LT"/>
        </w:rPr>
        <w:t xml:space="preserve"> </w:t>
      </w:r>
      <w:r w:rsidR="0020560D">
        <w:rPr>
          <w:lang w:eastAsia="lt-LT"/>
        </w:rPr>
        <w:t xml:space="preserve">pirkimo </w:t>
      </w:r>
      <w:r w:rsidR="00FE52F1">
        <w:rPr>
          <w:lang w:eastAsia="lt-LT"/>
        </w:rPr>
        <w:t>doku</w:t>
      </w:r>
      <w:r w:rsidR="00DD23B3" w:rsidRPr="001C5A98">
        <w:rPr>
          <w:lang w:eastAsia="lt-LT"/>
        </w:rPr>
        <w:t>mentų</w:t>
      </w:r>
      <w:r w:rsidR="00DD23B3">
        <w:rPr>
          <w:lang w:eastAsia="lt-LT"/>
        </w:rPr>
        <w:t xml:space="preserve"> </w:t>
      </w:r>
      <w:r w:rsidR="00533858">
        <w:rPr>
          <w:b/>
          <w:bCs/>
          <w:lang w:eastAsia="lt-LT"/>
        </w:rPr>
        <w:t>priedas Nr.3</w:t>
      </w:r>
      <w:r w:rsidR="002E7324">
        <w:rPr>
          <w:lang w:eastAsia="lt-LT"/>
        </w:rPr>
        <w:t xml:space="preserve"> </w:t>
      </w:r>
    </w:p>
    <w:p w14:paraId="61EEA58F" w14:textId="77777777" w:rsidR="0020560D" w:rsidRDefault="0020560D" w:rsidP="00CB79E6">
      <w:pPr>
        <w:widowControl w:val="0"/>
        <w:jc w:val="both"/>
        <w:rPr>
          <w:b/>
          <w:bCs/>
          <w:lang w:eastAsia="lt-LT"/>
        </w:rPr>
      </w:pPr>
    </w:p>
    <w:p w14:paraId="1C799E8F" w14:textId="760A8DED" w:rsidR="00EF0257" w:rsidRPr="00EF0257" w:rsidRDefault="00EF0257" w:rsidP="00904F55">
      <w:pPr>
        <w:widowControl w:val="0"/>
        <w:jc w:val="center"/>
        <w:rPr>
          <w:b/>
          <w:bCs/>
          <w:lang w:eastAsia="lt-LT"/>
        </w:rPr>
      </w:pPr>
      <w:r w:rsidRPr="00EF0257">
        <w:rPr>
          <w:b/>
          <w:bCs/>
          <w:lang w:eastAsia="lt-LT"/>
        </w:rPr>
        <w:t>PAŽYMA</w:t>
      </w:r>
    </w:p>
    <w:p w14:paraId="00C48601" w14:textId="77777777" w:rsidR="00EF0257" w:rsidRPr="00EF0257" w:rsidRDefault="00EF0257" w:rsidP="00904F55">
      <w:pPr>
        <w:widowControl w:val="0"/>
        <w:jc w:val="center"/>
        <w:rPr>
          <w:b/>
          <w:bCs/>
          <w:lang w:eastAsia="lt-LT"/>
        </w:rPr>
      </w:pPr>
      <w:r w:rsidRPr="00EF0257">
        <w:rPr>
          <w:b/>
          <w:bCs/>
          <w:lang w:eastAsia="lt-LT"/>
        </w:rPr>
        <w:t>APIE PASITELKIAMUS SUBTIEKĖJUS/SUBRANGOVUS/KVAZISUBTIEKĖJUS</w:t>
      </w:r>
    </w:p>
    <w:p w14:paraId="0E5594BB" w14:textId="77777777" w:rsidR="00EF0257" w:rsidRPr="00EF0257" w:rsidRDefault="00EF0257" w:rsidP="00CB79E6">
      <w:pPr>
        <w:widowControl w:val="0"/>
        <w:jc w:val="both"/>
        <w:rPr>
          <w:b/>
          <w:bCs/>
          <w:lang w:eastAsia="lt-LT"/>
        </w:rPr>
      </w:pPr>
    </w:p>
    <w:p w14:paraId="04377E8A" w14:textId="77777777" w:rsidR="00EF0257" w:rsidRPr="00EF0257" w:rsidRDefault="00EF0257" w:rsidP="00904F55">
      <w:pPr>
        <w:widowControl w:val="0"/>
        <w:tabs>
          <w:tab w:val="left" w:pos="426"/>
        </w:tabs>
        <w:autoSpaceDN/>
        <w:jc w:val="center"/>
        <w:textAlignment w:val="auto"/>
        <w:rPr>
          <w:b/>
          <w:lang w:eastAsia="lt-LT"/>
        </w:rPr>
      </w:pPr>
      <w:r w:rsidRPr="00EF0257">
        <w:rPr>
          <w:b/>
          <w:bCs/>
          <w:lang w:eastAsia="lt-LT"/>
        </w:rPr>
        <w:t xml:space="preserve">1. </w:t>
      </w:r>
      <w:r w:rsidRPr="00EF0257">
        <w:rPr>
          <w:b/>
          <w:lang w:eastAsia="lt-LT"/>
        </w:rPr>
        <w:t>INFORMACIJA, APIE SUTARTIES VYKDYMĄ:</w:t>
      </w:r>
    </w:p>
    <w:p w14:paraId="5FFE2060" w14:textId="77777777" w:rsidR="00EF0257" w:rsidRPr="00EF0257" w:rsidRDefault="00EF0257" w:rsidP="00CB79E6">
      <w:pPr>
        <w:widowControl w:val="0"/>
        <w:autoSpaceDN/>
        <w:ind w:firstLine="851"/>
        <w:jc w:val="both"/>
        <w:textAlignment w:val="auto"/>
        <w:rPr>
          <w:lang w:eastAsia="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EF0257" w:rsidRPr="00EF0257" w14:paraId="073CCBF8" w14:textId="77777777" w:rsidTr="001704E1">
        <w:trPr>
          <w:jc w:val="center"/>
        </w:trPr>
        <w:tc>
          <w:tcPr>
            <w:tcW w:w="672" w:type="dxa"/>
            <w:shd w:val="clear" w:color="auto" w:fill="auto"/>
            <w:vAlign w:val="center"/>
          </w:tcPr>
          <w:p w14:paraId="332CF9D3" w14:textId="77777777" w:rsidR="00EF0257" w:rsidRPr="00EF0257" w:rsidRDefault="00EF0257" w:rsidP="00CB79E6">
            <w:pPr>
              <w:widowControl w:val="0"/>
              <w:autoSpaceDN/>
              <w:jc w:val="both"/>
              <w:textAlignment w:val="auto"/>
              <w:rPr>
                <w:lang w:eastAsia="lt-LT"/>
              </w:rPr>
            </w:pPr>
            <w:r w:rsidRPr="00EF0257">
              <w:rPr>
                <w:lang w:eastAsia="lt-LT"/>
              </w:rPr>
              <w:t>Eil. Nr.</w:t>
            </w:r>
          </w:p>
        </w:tc>
        <w:tc>
          <w:tcPr>
            <w:tcW w:w="4202" w:type="dxa"/>
            <w:shd w:val="clear" w:color="auto" w:fill="auto"/>
            <w:vAlign w:val="center"/>
          </w:tcPr>
          <w:p w14:paraId="5F78E7DF" w14:textId="77777777" w:rsidR="00EF0257" w:rsidRPr="00EF0257" w:rsidRDefault="00EF0257" w:rsidP="00CB79E6">
            <w:pPr>
              <w:widowControl w:val="0"/>
              <w:autoSpaceDN/>
              <w:jc w:val="both"/>
              <w:textAlignment w:val="auto"/>
              <w:rPr>
                <w:lang w:eastAsia="lt-LT"/>
              </w:rPr>
            </w:pPr>
            <w:r w:rsidRPr="00EF0257">
              <w:rPr>
                <w:lang w:eastAsia="lt-LT"/>
              </w:rPr>
              <w:t>Paslaugų/darbų/prekių paskirstymas</w:t>
            </w:r>
          </w:p>
        </w:tc>
        <w:tc>
          <w:tcPr>
            <w:tcW w:w="2256" w:type="dxa"/>
            <w:shd w:val="clear" w:color="auto" w:fill="auto"/>
            <w:vAlign w:val="center"/>
          </w:tcPr>
          <w:p w14:paraId="3C643625" w14:textId="77777777" w:rsidR="00EF0257" w:rsidRPr="00EF0257" w:rsidRDefault="00EF0257" w:rsidP="00CB79E6">
            <w:pPr>
              <w:widowControl w:val="0"/>
              <w:autoSpaceDN/>
              <w:jc w:val="both"/>
              <w:textAlignment w:val="auto"/>
              <w:rPr>
                <w:lang w:eastAsia="lt-LT"/>
              </w:rPr>
            </w:pPr>
            <w:r w:rsidRPr="00EF0257">
              <w:rPr>
                <w:lang w:eastAsia="lt-LT"/>
              </w:rPr>
              <w:t>Paslaugų/darbų/prekių aprašymas</w:t>
            </w:r>
          </w:p>
        </w:tc>
        <w:tc>
          <w:tcPr>
            <w:tcW w:w="2081" w:type="dxa"/>
            <w:vAlign w:val="center"/>
          </w:tcPr>
          <w:p w14:paraId="6B7E0500" w14:textId="77777777" w:rsidR="00EF0257" w:rsidRPr="00EF0257" w:rsidRDefault="00EF0257" w:rsidP="00CB79E6">
            <w:pPr>
              <w:widowControl w:val="0"/>
              <w:autoSpaceDN/>
              <w:jc w:val="both"/>
              <w:textAlignment w:val="auto"/>
              <w:rPr>
                <w:lang w:eastAsia="lt-LT"/>
              </w:rPr>
            </w:pPr>
            <w:r w:rsidRPr="00EF0257">
              <w:rPr>
                <w:lang w:eastAsia="lt-LT"/>
              </w:rPr>
              <w:t xml:space="preserve">Procentinė atliekamų </w:t>
            </w:r>
          </w:p>
          <w:p w14:paraId="5C92CFDA" w14:textId="77777777" w:rsidR="00EF0257" w:rsidRPr="00EF0257" w:rsidRDefault="00EF0257" w:rsidP="00CB79E6">
            <w:pPr>
              <w:widowControl w:val="0"/>
              <w:autoSpaceDN/>
              <w:jc w:val="both"/>
              <w:textAlignment w:val="auto"/>
              <w:rPr>
                <w:lang w:eastAsia="lt-LT"/>
              </w:rPr>
            </w:pPr>
            <w:r w:rsidRPr="00EF0257">
              <w:rPr>
                <w:lang w:eastAsia="lt-LT"/>
              </w:rPr>
              <w:t>paslaugų/darbų/prekių vertė nuo pasiūlymo kainos, %</w:t>
            </w:r>
          </w:p>
        </w:tc>
      </w:tr>
      <w:tr w:rsidR="00EF0257" w:rsidRPr="00EF0257" w14:paraId="41187686" w14:textId="77777777" w:rsidTr="001704E1">
        <w:trPr>
          <w:jc w:val="center"/>
        </w:trPr>
        <w:tc>
          <w:tcPr>
            <w:tcW w:w="672" w:type="dxa"/>
            <w:shd w:val="clear" w:color="auto" w:fill="auto"/>
          </w:tcPr>
          <w:p w14:paraId="4269A08A" w14:textId="77777777" w:rsidR="00EF0257" w:rsidRPr="00EF0257" w:rsidRDefault="00EF0257" w:rsidP="00CB79E6">
            <w:pPr>
              <w:widowControl w:val="0"/>
              <w:autoSpaceDN/>
              <w:jc w:val="both"/>
              <w:textAlignment w:val="auto"/>
              <w:rPr>
                <w:lang w:eastAsia="lt-LT"/>
              </w:rPr>
            </w:pPr>
            <w:r w:rsidRPr="00EF0257">
              <w:rPr>
                <w:lang w:eastAsia="lt-LT"/>
              </w:rPr>
              <w:t>1.</w:t>
            </w:r>
          </w:p>
        </w:tc>
        <w:tc>
          <w:tcPr>
            <w:tcW w:w="4202" w:type="dxa"/>
            <w:shd w:val="clear" w:color="auto" w:fill="auto"/>
          </w:tcPr>
          <w:p w14:paraId="6940B7DB" w14:textId="77777777" w:rsidR="00EF0257" w:rsidRPr="00EF0257" w:rsidRDefault="00EF0257" w:rsidP="00CB79E6">
            <w:pPr>
              <w:widowControl w:val="0"/>
              <w:autoSpaceDN/>
              <w:jc w:val="both"/>
              <w:textAlignment w:val="auto"/>
              <w:rPr>
                <w:lang w:eastAsia="lt-LT"/>
              </w:rPr>
            </w:pPr>
            <w:r w:rsidRPr="00EF0257">
              <w:rPr>
                <w:lang w:eastAsia="lt-LT"/>
              </w:rPr>
              <w:t>Paslaugos/ Darbai/ Prekės pagal pirkimo sutartį, kuriuos teiksiu/vykdysiu/tieksiu savo jėgomis</w:t>
            </w:r>
          </w:p>
        </w:tc>
        <w:tc>
          <w:tcPr>
            <w:tcW w:w="2256" w:type="dxa"/>
            <w:shd w:val="clear" w:color="auto" w:fill="auto"/>
          </w:tcPr>
          <w:p w14:paraId="72DA31B6" w14:textId="77777777" w:rsidR="00EF0257" w:rsidRPr="00EF0257" w:rsidRDefault="00EF0257" w:rsidP="00CB79E6">
            <w:pPr>
              <w:widowControl w:val="0"/>
              <w:autoSpaceDN/>
              <w:jc w:val="both"/>
              <w:textAlignment w:val="auto"/>
              <w:rPr>
                <w:lang w:eastAsia="lt-LT"/>
              </w:rPr>
            </w:pPr>
          </w:p>
        </w:tc>
        <w:tc>
          <w:tcPr>
            <w:tcW w:w="2081" w:type="dxa"/>
          </w:tcPr>
          <w:p w14:paraId="37B1F533" w14:textId="77777777" w:rsidR="00EF0257" w:rsidRPr="00EF0257" w:rsidRDefault="00EF0257" w:rsidP="00CB79E6">
            <w:pPr>
              <w:widowControl w:val="0"/>
              <w:autoSpaceDN/>
              <w:jc w:val="both"/>
              <w:textAlignment w:val="auto"/>
              <w:rPr>
                <w:lang w:eastAsia="lt-LT"/>
              </w:rPr>
            </w:pPr>
          </w:p>
        </w:tc>
      </w:tr>
      <w:tr w:rsidR="00EF0257" w:rsidRPr="00EF0257" w14:paraId="2F541012" w14:textId="77777777" w:rsidTr="001704E1">
        <w:trPr>
          <w:jc w:val="center"/>
        </w:trPr>
        <w:tc>
          <w:tcPr>
            <w:tcW w:w="672" w:type="dxa"/>
            <w:shd w:val="clear" w:color="auto" w:fill="auto"/>
          </w:tcPr>
          <w:p w14:paraId="6287DA14" w14:textId="77777777" w:rsidR="00EF0257" w:rsidRPr="00EF0257" w:rsidRDefault="00EF0257" w:rsidP="00CB79E6">
            <w:pPr>
              <w:widowControl w:val="0"/>
              <w:autoSpaceDN/>
              <w:jc w:val="both"/>
              <w:textAlignment w:val="auto"/>
              <w:rPr>
                <w:lang w:eastAsia="lt-LT"/>
              </w:rPr>
            </w:pPr>
            <w:r w:rsidRPr="00EF0257">
              <w:rPr>
                <w:lang w:eastAsia="lt-LT"/>
              </w:rPr>
              <w:t xml:space="preserve">2. </w:t>
            </w:r>
          </w:p>
        </w:tc>
        <w:tc>
          <w:tcPr>
            <w:tcW w:w="4202" w:type="dxa"/>
            <w:shd w:val="clear" w:color="auto" w:fill="auto"/>
          </w:tcPr>
          <w:p w14:paraId="10C62495" w14:textId="77777777" w:rsidR="00EF0257" w:rsidRPr="00EF0257" w:rsidRDefault="00EF0257" w:rsidP="00CB79E6">
            <w:pPr>
              <w:widowControl w:val="0"/>
              <w:autoSpaceDN/>
              <w:jc w:val="both"/>
              <w:textAlignment w:val="auto"/>
              <w:rPr>
                <w:lang w:eastAsia="lt-LT"/>
              </w:rPr>
            </w:pPr>
            <w:r w:rsidRPr="00EF0257">
              <w:rPr>
                <w:lang w:eastAsia="lt-LT"/>
              </w:rPr>
              <w:t xml:space="preserve">Paslaugos/ Darbai/ Prekės pagal pirkimo sutartį, kuriuos perduosiu teikti/vykdyti/tiekti žinomiems subtiekėjams/subrangovams </w:t>
            </w:r>
            <w:r w:rsidRPr="00EF0257">
              <w:rPr>
                <w:i/>
                <w:lang w:eastAsia="lt-LT"/>
              </w:rPr>
              <w:t>[informacija apie žinomus subteikėjus/subrangovus pateikiama 2 lentelėje]</w:t>
            </w:r>
          </w:p>
        </w:tc>
        <w:tc>
          <w:tcPr>
            <w:tcW w:w="2256" w:type="dxa"/>
            <w:shd w:val="clear" w:color="auto" w:fill="auto"/>
          </w:tcPr>
          <w:p w14:paraId="1C763083" w14:textId="77777777" w:rsidR="00EF0257" w:rsidRPr="00EF0257" w:rsidRDefault="00EF0257" w:rsidP="00CB79E6">
            <w:pPr>
              <w:widowControl w:val="0"/>
              <w:autoSpaceDN/>
              <w:jc w:val="both"/>
              <w:textAlignment w:val="auto"/>
              <w:rPr>
                <w:lang w:eastAsia="lt-LT"/>
              </w:rPr>
            </w:pPr>
          </w:p>
        </w:tc>
        <w:tc>
          <w:tcPr>
            <w:tcW w:w="2081" w:type="dxa"/>
          </w:tcPr>
          <w:p w14:paraId="7D2FD6E5" w14:textId="77777777" w:rsidR="00EF0257" w:rsidRPr="00EF0257" w:rsidRDefault="00EF0257" w:rsidP="00CB79E6">
            <w:pPr>
              <w:widowControl w:val="0"/>
              <w:autoSpaceDN/>
              <w:jc w:val="both"/>
              <w:textAlignment w:val="auto"/>
              <w:rPr>
                <w:lang w:eastAsia="lt-LT"/>
              </w:rPr>
            </w:pPr>
          </w:p>
        </w:tc>
      </w:tr>
      <w:tr w:rsidR="00EF0257" w:rsidRPr="00EF0257" w14:paraId="10BABBAB" w14:textId="77777777" w:rsidTr="001704E1">
        <w:trPr>
          <w:jc w:val="center"/>
        </w:trPr>
        <w:tc>
          <w:tcPr>
            <w:tcW w:w="672" w:type="dxa"/>
            <w:shd w:val="clear" w:color="auto" w:fill="auto"/>
          </w:tcPr>
          <w:p w14:paraId="46F94633" w14:textId="77777777" w:rsidR="00EF0257" w:rsidRPr="00EF0257" w:rsidDel="005571B8" w:rsidRDefault="00EF0257" w:rsidP="00CB79E6">
            <w:pPr>
              <w:widowControl w:val="0"/>
              <w:autoSpaceDN/>
              <w:jc w:val="both"/>
              <w:textAlignment w:val="auto"/>
              <w:rPr>
                <w:lang w:eastAsia="lt-LT"/>
              </w:rPr>
            </w:pPr>
            <w:r w:rsidRPr="00EF0257">
              <w:rPr>
                <w:lang w:eastAsia="lt-LT"/>
              </w:rPr>
              <w:t>3.</w:t>
            </w:r>
          </w:p>
        </w:tc>
        <w:tc>
          <w:tcPr>
            <w:tcW w:w="4202" w:type="dxa"/>
            <w:shd w:val="clear" w:color="auto" w:fill="auto"/>
          </w:tcPr>
          <w:p w14:paraId="6406ED30" w14:textId="77777777" w:rsidR="00EF0257" w:rsidRPr="00EF0257" w:rsidRDefault="00EF0257" w:rsidP="00CB79E6">
            <w:pPr>
              <w:widowControl w:val="0"/>
              <w:autoSpaceDN/>
              <w:jc w:val="both"/>
              <w:textAlignment w:val="auto"/>
              <w:rPr>
                <w:lang w:eastAsia="lt-LT"/>
              </w:rPr>
            </w:pPr>
            <w:r w:rsidRPr="00EF0257">
              <w:rPr>
                <w:lang w:eastAsia="lt-LT"/>
              </w:rPr>
              <w:t>Paslaugos/ Darbai/ Prekės pagal pirkimo sutartį, kuriuos perduosiu teikti/vykdyti/tiekti nežinomiems subteikėjams/subrangovams</w:t>
            </w:r>
          </w:p>
        </w:tc>
        <w:tc>
          <w:tcPr>
            <w:tcW w:w="2256" w:type="dxa"/>
            <w:shd w:val="clear" w:color="auto" w:fill="auto"/>
          </w:tcPr>
          <w:p w14:paraId="78C64265" w14:textId="77777777" w:rsidR="00EF0257" w:rsidRPr="00EF0257" w:rsidRDefault="00EF0257" w:rsidP="00CB79E6">
            <w:pPr>
              <w:widowControl w:val="0"/>
              <w:autoSpaceDN/>
              <w:jc w:val="both"/>
              <w:textAlignment w:val="auto"/>
              <w:rPr>
                <w:lang w:eastAsia="lt-LT"/>
              </w:rPr>
            </w:pPr>
          </w:p>
        </w:tc>
        <w:tc>
          <w:tcPr>
            <w:tcW w:w="2081" w:type="dxa"/>
          </w:tcPr>
          <w:p w14:paraId="68EE1579" w14:textId="77777777" w:rsidR="00EF0257" w:rsidRPr="00EF0257" w:rsidRDefault="00EF0257" w:rsidP="00CB79E6">
            <w:pPr>
              <w:widowControl w:val="0"/>
              <w:autoSpaceDN/>
              <w:jc w:val="both"/>
              <w:textAlignment w:val="auto"/>
              <w:rPr>
                <w:lang w:eastAsia="lt-LT"/>
              </w:rPr>
            </w:pPr>
          </w:p>
        </w:tc>
      </w:tr>
      <w:tr w:rsidR="00EF0257" w:rsidRPr="00EF0257" w14:paraId="0F46BF21" w14:textId="77777777" w:rsidTr="001704E1">
        <w:trPr>
          <w:jc w:val="center"/>
        </w:trPr>
        <w:tc>
          <w:tcPr>
            <w:tcW w:w="7130" w:type="dxa"/>
            <w:gridSpan w:val="3"/>
            <w:shd w:val="clear" w:color="auto" w:fill="auto"/>
          </w:tcPr>
          <w:p w14:paraId="66BE5A7F" w14:textId="77777777" w:rsidR="00EF0257" w:rsidRPr="00EF0257" w:rsidRDefault="00EF0257" w:rsidP="00CB79E6">
            <w:pPr>
              <w:widowControl w:val="0"/>
              <w:autoSpaceDN/>
              <w:jc w:val="both"/>
              <w:textAlignment w:val="auto"/>
              <w:rPr>
                <w:lang w:eastAsia="lt-LT"/>
              </w:rPr>
            </w:pPr>
            <w:r w:rsidRPr="00EF0257">
              <w:rPr>
                <w:lang w:eastAsia="lt-LT"/>
              </w:rPr>
              <w:t xml:space="preserve">Viso: </w:t>
            </w:r>
            <w:r w:rsidRPr="00EF0257">
              <w:rPr>
                <w:i/>
                <w:lang w:eastAsia="lt-LT"/>
              </w:rPr>
              <w:t>[1-3 eilučių suma]</w:t>
            </w:r>
          </w:p>
        </w:tc>
        <w:tc>
          <w:tcPr>
            <w:tcW w:w="2081" w:type="dxa"/>
          </w:tcPr>
          <w:p w14:paraId="2FA2B000" w14:textId="77777777" w:rsidR="00EF0257" w:rsidRPr="00EF0257" w:rsidRDefault="00EF0257" w:rsidP="00CB79E6">
            <w:pPr>
              <w:widowControl w:val="0"/>
              <w:autoSpaceDN/>
              <w:jc w:val="both"/>
              <w:textAlignment w:val="auto"/>
              <w:rPr>
                <w:lang w:eastAsia="lt-LT"/>
              </w:rPr>
            </w:pPr>
            <w:r w:rsidRPr="00EF0257">
              <w:rPr>
                <w:lang w:eastAsia="lt-LT"/>
              </w:rPr>
              <w:t>100 %</w:t>
            </w:r>
          </w:p>
        </w:tc>
      </w:tr>
    </w:tbl>
    <w:p w14:paraId="281F0146" w14:textId="77777777" w:rsidR="00EF0257" w:rsidRPr="00EF0257" w:rsidRDefault="00EF0257" w:rsidP="00CB79E6">
      <w:pPr>
        <w:widowControl w:val="0"/>
        <w:autoSpaceDN/>
        <w:jc w:val="both"/>
        <w:textAlignment w:val="auto"/>
        <w:rPr>
          <w:lang w:eastAsia="lt-LT"/>
        </w:rPr>
      </w:pPr>
    </w:p>
    <w:p w14:paraId="08D357CF" w14:textId="6FD85526" w:rsidR="00EF0257" w:rsidRPr="00EF0257" w:rsidRDefault="00EF0257" w:rsidP="00904F55">
      <w:pPr>
        <w:widowControl w:val="0"/>
        <w:tabs>
          <w:tab w:val="left" w:pos="567"/>
        </w:tabs>
        <w:autoSpaceDN/>
        <w:contextualSpacing/>
        <w:jc w:val="center"/>
        <w:textAlignment w:val="auto"/>
        <w:rPr>
          <w:rFonts w:eastAsia="Calibri"/>
          <w:b/>
          <w:bCs/>
        </w:rPr>
      </w:pPr>
      <w:r w:rsidRPr="00EF0257">
        <w:rPr>
          <w:b/>
          <w:bCs/>
        </w:rPr>
        <w:t>2. INFORMACIJA APIE ŽINOMUS SUBTIEKĖJUS/SUBRANGOVUS IR JIEMS PERDUODAMA PASLAUGŲ TEIKIMO/DARBŲ VYKDYMO/PREKIŲ TIEKIMO DALIS</w:t>
      </w:r>
    </w:p>
    <w:p w14:paraId="2EDC4A76" w14:textId="77777777" w:rsidR="00EF0257" w:rsidRPr="00EF0257" w:rsidRDefault="00EF0257" w:rsidP="00904F55">
      <w:pPr>
        <w:widowControl w:val="0"/>
        <w:ind w:left="567"/>
        <w:jc w:val="center"/>
        <w:rPr>
          <w:rFonts w:eastAsia="Calibri"/>
          <w:i/>
          <w:iCs/>
        </w:rPr>
      </w:pPr>
      <w:r w:rsidRPr="00EF0257">
        <w:rPr>
          <w:rFonts w:eastAsia="Calibri"/>
          <w:i/>
          <w:iCs/>
        </w:rPr>
        <w:t>(pildoma, jei tiekėjas pasitelkia subtiekėjus/subrangovus)</w:t>
      </w:r>
    </w:p>
    <w:p w14:paraId="5421556D" w14:textId="77777777" w:rsidR="00EF0257" w:rsidRPr="00EF0257" w:rsidRDefault="00EF0257" w:rsidP="00CB79E6">
      <w:pPr>
        <w:widowControl w:val="0"/>
        <w:ind w:left="567"/>
        <w:jc w:val="both"/>
        <w:rPr>
          <w:rFonts w:eastAsia="Calibri"/>
          <w:i/>
          <w:iCs/>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EF0257" w:rsidRPr="00EF0257" w14:paraId="05F8898C" w14:textId="77777777" w:rsidTr="001704E1">
        <w:tc>
          <w:tcPr>
            <w:tcW w:w="1134" w:type="dxa"/>
          </w:tcPr>
          <w:p w14:paraId="1DD71828" w14:textId="77777777" w:rsidR="00EF0257" w:rsidRPr="00EF0257" w:rsidRDefault="00EF0257" w:rsidP="00CB79E6">
            <w:pPr>
              <w:widowControl w:val="0"/>
              <w:jc w:val="both"/>
              <w:rPr>
                <w:rFonts w:eastAsia="Calibri"/>
                <w:iCs/>
              </w:rPr>
            </w:pPr>
            <w:r w:rsidRPr="00EF0257">
              <w:rPr>
                <w:rFonts w:eastAsia="Calibri"/>
                <w:iCs/>
              </w:rPr>
              <w:t>Eil.Nr.</w:t>
            </w:r>
          </w:p>
        </w:tc>
        <w:tc>
          <w:tcPr>
            <w:tcW w:w="2658" w:type="dxa"/>
          </w:tcPr>
          <w:p w14:paraId="5FC67D0A" w14:textId="77777777" w:rsidR="00EF0257" w:rsidRPr="00EF0257" w:rsidRDefault="00EF0257" w:rsidP="00CB79E6">
            <w:pPr>
              <w:widowControl w:val="0"/>
              <w:jc w:val="both"/>
            </w:pPr>
            <w:proofErr w:type="spellStart"/>
            <w:r w:rsidRPr="00EF0257">
              <w:t>Subteikėjo</w:t>
            </w:r>
            <w:proofErr w:type="spellEnd"/>
            <w:r w:rsidRPr="00EF0257">
              <w:t>/</w:t>
            </w:r>
          </w:p>
          <w:p w14:paraId="5CB7BF8C" w14:textId="77777777" w:rsidR="00EF0257" w:rsidRPr="00EF0257" w:rsidRDefault="00EF0257" w:rsidP="00CB79E6">
            <w:pPr>
              <w:widowControl w:val="0"/>
              <w:jc w:val="both"/>
              <w:rPr>
                <w:rFonts w:eastAsia="Calibri"/>
                <w:iCs/>
              </w:rPr>
            </w:pPr>
            <w:r w:rsidRPr="00EF0257">
              <w:t>Subrangovo pavadinimas, juridinio asmens kodas, adresas</w:t>
            </w:r>
          </w:p>
        </w:tc>
        <w:tc>
          <w:tcPr>
            <w:tcW w:w="1793" w:type="dxa"/>
          </w:tcPr>
          <w:p w14:paraId="103C52AD" w14:textId="77777777" w:rsidR="00EF0257" w:rsidRPr="00EF0257" w:rsidRDefault="00EF0257" w:rsidP="00CB79E6">
            <w:pPr>
              <w:widowControl w:val="0"/>
              <w:jc w:val="both"/>
              <w:rPr>
                <w:rFonts w:eastAsia="Calibri"/>
                <w:iCs/>
              </w:rPr>
            </w:pPr>
            <w:r w:rsidRPr="00EF0257">
              <w:t>Sutarties objekto dalies, perduodamos vykdyti subtiekėjui, aprašymas</w:t>
            </w:r>
          </w:p>
        </w:tc>
        <w:tc>
          <w:tcPr>
            <w:tcW w:w="1798" w:type="dxa"/>
          </w:tcPr>
          <w:p w14:paraId="753C7124" w14:textId="77777777" w:rsidR="00EF0257" w:rsidRPr="00EF0257" w:rsidRDefault="00EF0257" w:rsidP="00CB79E6">
            <w:pPr>
              <w:widowControl w:val="0"/>
              <w:jc w:val="both"/>
            </w:pPr>
            <w:r w:rsidRPr="00EF0257">
              <w:t>Motyvuotas pagrįstumas, kodėl bus pasitelkiamas subrangovas/</w:t>
            </w:r>
          </w:p>
          <w:p w14:paraId="2ACD580F" w14:textId="77777777" w:rsidR="00EF0257" w:rsidRPr="00EF0257" w:rsidRDefault="00EF0257" w:rsidP="00CB79E6">
            <w:pPr>
              <w:widowControl w:val="0"/>
              <w:jc w:val="both"/>
              <w:rPr>
                <w:rFonts w:eastAsia="Calibri"/>
                <w:iCs/>
              </w:rPr>
            </w:pPr>
            <w:r w:rsidRPr="00EF0257">
              <w:t>subtiekėjas</w:t>
            </w:r>
          </w:p>
        </w:tc>
        <w:tc>
          <w:tcPr>
            <w:tcW w:w="2363" w:type="dxa"/>
          </w:tcPr>
          <w:p w14:paraId="22B7F32B" w14:textId="77777777" w:rsidR="00EF0257" w:rsidRPr="00EF0257" w:rsidRDefault="00EF0257" w:rsidP="00CB79E6">
            <w:pPr>
              <w:widowControl w:val="0"/>
              <w:jc w:val="both"/>
              <w:rPr>
                <w:rFonts w:eastAsia="Calibri"/>
                <w:iCs/>
              </w:rPr>
            </w:pPr>
            <w:r w:rsidRPr="00EF0257">
              <w:rPr>
                <w:lang w:eastAsia="lt-LT"/>
              </w:rPr>
              <w:t>Procentinė prekių/darbų/paslaugų vertė nuo pasiūlymo kainos, %</w:t>
            </w:r>
          </w:p>
        </w:tc>
      </w:tr>
      <w:tr w:rsidR="00EF0257" w:rsidRPr="00EF0257" w14:paraId="20C1E364" w14:textId="77777777" w:rsidTr="001704E1">
        <w:tc>
          <w:tcPr>
            <w:tcW w:w="1134" w:type="dxa"/>
          </w:tcPr>
          <w:p w14:paraId="2AC179EE" w14:textId="77777777" w:rsidR="00EF0257" w:rsidRPr="00EF0257" w:rsidRDefault="00EF0257" w:rsidP="00CB79E6">
            <w:pPr>
              <w:widowControl w:val="0"/>
              <w:jc w:val="both"/>
              <w:rPr>
                <w:rFonts w:eastAsia="Calibri"/>
                <w:i/>
                <w:iCs/>
              </w:rPr>
            </w:pPr>
            <w:r w:rsidRPr="00EF0257">
              <w:rPr>
                <w:rFonts w:eastAsia="Calibri"/>
                <w:i/>
                <w:iCs/>
              </w:rPr>
              <w:t>1.</w:t>
            </w:r>
          </w:p>
        </w:tc>
        <w:tc>
          <w:tcPr>
            <w:tcW w:w="2658" w:type="dxa"/>
          </w:tcPr>
          <w:p w14:paraId="5B6F7088" w14:textId="77777777" w:rsidR="00EF0257" w:rsidRPr="00EF0257" w:rsidRDefault="00EF0257" w:rsidP="00CB79E6">
            <w:pPr>
              <w:widowControl w:val="0"/>
              <w:jc w:val="both"/>
              <w:rPr>
                <w:rFonts w:eastAsia="Calibri"/>
                <w:i/>
                <w:iCs/>
              </w:rPr>
            </w:pPr>
          </w:p>
        </w:tc>
        <w:tc>
          <w:tcPr>
            <w:tcW w:w="1793" w:type="dxa"/>
          </w:tcPr>
          <w:p w14:paraId="5D3CFFC6" w14:textId="77777777" w:rsidR="00EF0257" w:rsidRPr="00EF0257" w:rsidRDefault="00EF0257" w:rsidP="00CB79E6">
            <w:pPr>
              <w:widowControl w:val="0"/>
              <w:jc w:val="both"/>
              <w:rPr>
                <w:rFonts w:eastAsia="Calibri"/>
                <w:i/>
                <w:iCs/>
              </w:rPr>
            </w:pPr>
          </w:p>
        </w:tc>
        <w:tc>
          <w:tcPr>
            <w:tcW w:w="1798" w:type="dxa"/>
          </w:tcPr>
          <w:p w14:paraId="082D3E21" w14:textId="77777777" w:rsidR="00EF0257" w:rsidRPr="00EF0257" w:rsidRDefault="00EF0257" w:rsidP="00CB79E6">
            <w:pPr>
              <w:widowControl w:val="0"/>
              <w:jc w:val="both"/>
              <w:rPr>
                <w:rFonts w:eastAsia="Calibri"/>
                <w:i/>
                <w:iCs/>
              </w:rPr>
            </w:pPr>
          </w:p>
        </w:tc>
        <w:tc>
          <w:tcPr>
            <w:tcW w:w="2363" w:type="dxa"/>
          </w:tcPr>
          <w:p w14:paraId="4AB51A61" w14:textId="77777777" w:rsidR="00EF0257" w:rsidRPr="00EF0257" w:rsidRDefault="00EF0257" w:rsidP="00CB79E6">
            <w:pPr>
              <w:widowControl w:val="0"/>
              <w:jc w:val="both"/>
              <w:rPr>
                <w:rFonts w:eastAsia="Calibri"/>
                <w:i/>
                <w:iCs/>
              </w:rPr>
            </w:pPr>
          </w:p>
        </w:tc>
      </w:tr>
      <w:tr w:rsidR="00EF0257" w:rsidRPr="00EF0257" w14:paraId="53C63471" w14:textId="77777777" w:rsidTr="001704E1">
        <w:tc>
          <w:tcPr>
            <w:tcW w:w="1134" w:type="dxa"/>
          </w:tcPr>
          <w:p w14:paraId="493D393C" w14:textId="77777777" w:rsidR="00EF0257" w:rsidRPr="00EF0257" w:rsidRDefault="00EF0257" w:rsidP="00CB79E6">
            <w:pPr>
              <w:widowControl w:val="0"/>
              <w:jc w:val="both"/>
              <w:rPr>
                <w:rFonts w:eastAsia="Calibri"/>
                <w:i/>
                <w:iCs/>
              </w:rPr>
            </w:pPr>
            <w:r w:rsidRPr="00EF0257">
              <w:rPr>
                <w:rFonts w:eastAsia="Calibri"/>
                <w:i/>
                <w:iCs/>
              </w:rPr>
              <w:t>2.</w:t>
            </w:r>
          </w:p>
        </w:tc>
        <w:tc>
          <w:tcPr>
            <w:tcW w:w="2658" w:type="dxa"/>
          </w:tcPr>
          <w:p w14:paraId="4CC99EB1" w14:textId="77777777" w:rsidR="00EF0257" w:rsidRPr="00EF0257" w:rsidRDefault="00EF0257" w:rsidP="00CB79E6">
            <w:pPr>
              <w:widowControl w:val="0"/>
              <w:jc w:val="both"/>
              <w:rPr>
                <w:rFonts w:eastAsia="Calibri"/>
                <w:i/>
                <w:iCs/>
              </w:rPr>
            </w:pPr>
          </w:p>
        </w:tc>
        <w:tc>
          <w:tcPr>
            <w:tcW w:w="1793" w:type="dxa"/>
          </w:tcPr>
          <w:p w14:paraId="6DD9DBB7" w14:textId="77777777" w:rsidR="00EF0257" w:rsidRPr="00EF0257" w:rsidRDefault="00EF0257" w:rsidP="00CB79E6">
            <w:pPr>
              <w:widowControl w:val="0"/>
              <w:jc w:val="both"/>
              <w:rPr>
                <w:rFonts w:eastAsia="Calibri"/>
                <w:i/>
                <w:iCs/>
              </w:rPr>
            </w:pPr>
          </w:p>
        </w:tc>
        <w:tc>
          <w:tcPr>
            <w:tcW w:w="1798" w:type="dxa"/>
          </w:tcPr>
          <w:p w14:paraId="59CEFF81" w14:textId="77777777" w:rsidR="00EF0257" w:rsidRPr="00EF0257" w:rsidRDefault="00EF0257" w:rsidP="00CB79E6">
            <w:pPr>
              <w:widowControl w:val="0"/>
              <w:jc w:val="both"/>
              <w:rPr>
                <w:rFonts w:eastAsia="Calibri"/>
                <w:i/>
                <w:iCs/>
              </w:rPr>
            </w:pPr>
          </w:p>
        </w:tc>
        <w:tc>
          <w:tcPr>
            <w:tcW w:w="2363" w:type="dxa"/>
          </w:tcPr>
          <w:p w14:paraId="752CD3CC" w14:textId="77777777" w:rsidR="00EF0257" w:rsidRPr="00EF0257" w:rsidRDefault="00EF0257" w:rsidP="00CB79E6">
            <w:pPr>
              <w:widowControl w:val="0"/>
              <w:jc w:val="both"/>
              <w:rPr>
                <w:rFonts w:eastAsia="Calibri"/>
                <w:i/>
                <w:iCs/>
              </w:rPr>
            </w:pPr>
          </w:p>
        </w:tc>
      </w:tr>
    </w:tbl>
    <w:p w14:paraId="75D6AC4A" w14:textId="77777777" w:rsidR="00EF0257" w:rsidRPr="00EF0257" w:rsidRDefault="00EF0257" w:rsidP="00CB79E6">
      <w:pPr>
        <w:widowControl w:val="0"/>
        <w:ind w:left="567"/>
        <w:jc w:val="both"/>
        <w:rPr>
          <w:rFonts w:eastAsia="Calibri"/>
          <w:i/>
          <w:iCs/>
        </w:rPr>
      </w:pPr>
    </w:p>
    <w:p w14:paraId="479C7989" w14:textId="77777777" w:rsidR="00EF0257" w:rsidRPr="00EF0257" w:rsidRDefault="00EF0257" w:rsidP="00CB79E6">
      <w:pPr>
        <w:tabs>
          <w:tab w:val="left" w:pos="567"/>
        </w:tabs>
        <w:suppressAutoHyphens w:val="0"/>
        <w:autoSpaceDN/>
        <w:contextualSpacing/>
        <w:jc w:val="both"/>
        <w:textAlignment w:val="auto"/>
        <w:rPr>
          <w:rFonts w:eastAsia="Calibri" w:cstheme="minorHAnsi"/>
          <w:i/>
          <w:iCs/>
          <w:color w:val="000000" w:themeColor="text1"/>
        </w:rPr>
      </w:pPr>
      <w:r w:rsidRPr="00EF0257">
        <w:rPr>
          <w:rFonts w:cstheme="minorHAnsi"/>
          <w:b/>
          <w:bCs/>
        </w:rPr>
        <w:t xml:space="preserve">3. INFORMACIJA APIE KVAZISUBTIEKĖJUS </w:t>
      </w:r>
      <w:r w:rsidRPr="00EF0257">
        <w:rPr>
          <w:rFonts w:eastAsia="Calibri" w:cstheme="minorHAnsi"/>
          <w:i/>
          <w:iCs/>
          <w:color w:val="000000" w:themeColor="text1"/>
        </w:rPr>
        <w:t>(pildoma, jei tiekėjas ketina įdarbinti speci</w:t>
      </w:r>
      <w:r w:rsidRPr="00EF0257">
        <w:rPr>
          <w:rFonts w:eastAsia="Calibri" w:cstheme="minorHAnsi"/>
          <w:i/>
          <w:iCs/>
          <w:color w:val="000000" w:themeColor="text1"/>
        </w:rPr>
        <w:t>a</w:t>
      </w:r>
      <w:r w:rsidRPr="00EF0257">
        <w:rPr>
          <w:rFonts w:eastAsia="Calibri" w:cstheme="minorHAnsi"/>
          <w:i/>
          <w:iCs/>
          <w:color w:val="000000" w:themeColor="text1"/>
        </w:rPr>
        <w:t>listus)</w:t>
      </w:r>
    </w:p>
    <w:p w14:paraId="58EF50EA" w14:textId="77777777" w:rsidR="00EF0257" w:rsidRPr="00EF0257" w:rsidRDefault="00EF0257" w:rsidP="00CB79E6">
      <w:pPr>
        <w:ind w:left="567"/>
        <w:jc w:val="both"/>
        <w:rPr>
          <w:rFonts w:eastAsia="Calibri" w:cstheme="minorHAnsi"/>
          <w:i/>
          <w:iCs/>
          <w:color w:val="000000" w:themeColor="text1"/>
        </w:rPr>
      </w:pPr>
    </w:p>
    <w:tbl>
      <w:tblPr>
        <w:tblStyle w:val="Lentelstinklelis20"/>
        <w:tblW w:w="0" w:type="auto"/>
        <w:tblInd w:w="137" w:type="dxa"/>
        <w:tblLook w:val="04A0" w:firstRow="1" w:lastRow="0" w:firstColumn="1" w:lastColumn="0" w:noHBand="0" w:noVBand="1"/>
      </w:tblPr>
      <w:tblGrid>
        <w:gridCol w:w="2175"/>
        <w:gridCol w:w="3826"/>
        <w:gridCol w:w="3638"/>
      </w:tblGrid>
      <w:tr w:rsidR="00EF0257" w:rsidRPr="00EF0257" w14:paraId="5155B7E2" w14:textId="77777777" w:rsidTr="00EF0257">
        <w:tc>
          <w:tcPr>
            <w:tcW w:w="2175" w:type="dxa"/>
          </w:tcPr>
          <w:p w14:paraId="6FFFFA2B" w14:textId="77777777" w:rsidR="00EF0257" w:rsidRPr="00EF0257" w:rsidRDefault="00EF0257" w:rsidP="00CB79E6">
            <w:pPr>
              <w:jc w:val="both"/>
              <w:rPr>
                <w:rFonts w:eastAsia="Calibri" w:cstheme="minorHAnsi"/>
                <w:iCs/>
                <w:color w:val="000000" w:themeColor="text1"/>
              </w:rPr>
            </w:pPr>
            <w:r w:rsidRPr="00EF0257">
              <w:rPr>
                <w:rFonts w:eastAsia="Calibri" w:cstheme="minorHAnsi"/>
                <w:iCs/>
                <w:color w:val="000000" w:themeColor="text1"/>
              </w:rPr>
              <w:t>Eil.Nr.</w:t>
            </w:r>
          </w:p>
        </w:tc>
        <w:tc>
          <w:tcPr>
            <w:tcW w:w="3826" w:type="dxa"/>
          </w:tcPr>
          <w:p w14:paraId="4A2D49AB" w14:textId="77777777" w:rsidR="00EF0257" w:rsidRPr="00EF0257" w:rsidRDefault="00EF0257" w:rsidP="00CB79E6">
            <w:pPr>
              <w:jc w:val="both"/>
              <w:rPr>
                <w:rFonts w:eastAsia="Calibri" w:cstheme="minorHAnsi"/>
                <w:iCs/>
                <w:color w:val="000000" w:themeColor="text1"/>
              </w:rPr>
            </w:pPr>
            <w:r w:rsidRPr="00EF0257">
              <w:t>Kvazisubtiekėjo vardas, pavardė</w:t>
            </w:r>
          </w:p>
        </w:tc>
        <w:tc>
          <w:tcPr>
            <w:tcW w:w="3638" w:type="dxa"/>
          </w:tcPr>
          <w:p w14:paraId="466FFD50" w14:textId="77777777" w:rsidR="00EF0257" w:rsidRPr="00EF0257" w:rsidRDefault="00EF0257" w:rsidP="00CB79E6">
            <w:pPr>
              <w:jc w:val="both"/>
              <w:rPr>
                <w:rFonts w:eastAsia="Calibri" w:cstheme="minorHAnsi"/>
                <w:iCs/>
                <w:color w:val="000000" w:themeColor="text1"/>
              </w:rPr>
            </w:pPr>
            <w:r w:rsidRPr="00EF0257">
              <w:t>Kvalifikacijos reikalavimas, kuriam pasitelkiamas kvazisubtiekėjas</w:t>
            </w:r>
          </w:p>
        </w:tc>
      </w:tr>
      <w:tr w:rsidR="00EF0257" w:rsidRPr="00EF0257" w14:paraId="5AB1E6CE" w14:textId="77777777" w:rsidTr="00EF0257">
        <w:tc>
          <w:tcPr>
            <w:tcW w:w="2175" w:type="dxa"/>
          </w:tcPr>
          <w:p w14:paraId="607C406D" w14:textId="77777777" w:rsidR="00EF0257" w:rsidRPr="00EF0257" w:rsidRDefault="00EF0257" w:rsidP="00CB79E6">
            <w:pPr>
              <w:jc w:val="both"/>
              <w:rPr>
                <w:rFonts w:eastAsia="Calibri" w:cstheme="minorHAnsi"/>
                <w:i/>
                <w:iCs/>
                <w:color w:val="000000" w:themeColor="text1"/>
              </w:rPr>
            </w:pPr>
            <w:r w:rsidRPr="00EF0257">
              <w:rPr>
                <w:rFonts w:eastAsia="Calibri" w:cstheme="minorHAnsi"/>
                <w:i/>
                <w:iCs/>
                <w:color w:val="000000" w:themeColor="text1"/>
              </w:rPr>
              <w:t>1.</w:t>
            </w:r>
          </w:p>
        </w:tc>
        <w:tc>
          <w:tcPr>
            <w:tcW w:w="3826" w:type="dxa"/>
          </w:tcPr>
          <w:p w14:paraId="19C081F2" w14:textId="77777777" w:rsidR="00EF0257" w:rsidRPr="00EF0257" w:rsidRDefault="00EF0257" w:rsidP="00CB79E6">
            <w:pPr>
              <w:jc w:val="both"/>
              <w:rPr>
                <w:rFonts w:eastAsia="Calibri" w:cstheme="minorHAnsi"/>
                <w:i/>
                <w:iCs/>
                <w:color w:val="000000" w:themeColor="text1"/>
              </w:rPr>
            </w:pPr>
          </w:p>
        </w:tc>
        <w:tc>
          <w:tcPr>
            <w:tcW w:w="3638" w:type="dxa"/>
          </w:tcPr>
          <w:p w14:paraId="0945ED6B" w14:textId="77777777" w:rsidR="00EF0257" w:rsidRPr="00EF0257" w:rsidRDefault="00EF0257" w:rsidP="00CB79E6">
            <w:pPr>
              <w:jc w:val="both"/>
              <w:rPr>
                <w:rFonts w:eastAsia="Calibri" w:cstheme="minorHAnsi"/>
                <w:i/>
                <w:iCs/>
                <w:color w:val="000000" w:themeColor="text1"/>
              </w:rPr>
            </w:pPr>
          </w:p>
        </w:tc>
      </w:tr>
      <w:tr w:rsidR="00EF0257" w:rsidRPr="00EF0257" w14:paraId="70641013" w14:textId="77777777" w:rsidTr="00EF0257">
        <w:tc>
          <w:tcPr>
            <w:tcW w:w="2175" w:type="dxa"/>
          </w:tcPr>
          <w:p w14:paraId="75F04ADE" w14:textId="77777777" w:rsidR="00EF0257" w:rsidRPr="00EF0257" w:rsidRDefault="00EF0257" w:rsidP="00CB79E6">
            <w:pPr>
              <w:jc w:val="both"/>
              <w:rPr>
                <w:rFonts w:eastAsia="Calibri" w:cstheme="minorHAnsi"/>
                <w:i/>
                <w:iCs/>
                <w:color w:val="000000" w:themeColor="text1"/>
              </w:rPr>
            </w:pPr>
            <w:r w:rsidRPr="00EF0257">
              <w:rPr>
                <w:rFonts w:eastAsia="Calibri" w:cstheme="minorHAnsi"/>
                <w:i/>
                <w:iCs/>
                <w:color w:val="000000" w:themeColor="text1"/>
              </w:rPr>
              <w:t>2.</w:t>
            </w:r>
          </w:p>
        </w:tc>
        <w:tc>
          <w:tcPr>
            <w:tcW w:w="3826" w:type="dxa"/>
          </w:tcPr>
          <w:p w14:paraId="1E752548" w14:textId="77777777" w:rsidR="00EF0257" w:rsidRPr="00EF0257" w:rsidRDefault="00EF0257" w:rsidP="00CB79E6">
            <w:pPr>
              <w:jc w:val="both"/>
              <w:rPr>
                <w:rFonts w:eastAsia="Calibri" w:cstheme="minorHAnsi"/>
                <w:i/>
                <w:iCs/>
                <w:color w:val="000000" w:themeColor="text1"/>
              </w:rPr>
            </w:pPr>
          </w:p>
        </w:tc>
        <w:tc>
          <w:tcPr>
            <w:tcW w:w="3638" w:type="dxa"/>
          </w:tcPr>
          <w:p w14:paraId="0F23EDBC" w14:textId="77777777" w:rsidR="00EF0257" w:rsidRPr="00EF0257" w:rsidRDefault="00EF0257" w:rsidP="00CB79E6">
            <w:pPr>
              <w:jc w:val="both"/>
              <w:rPr>
                <w:rFonts w:eastAsia="Calibri" w:cstheme="minorHAnsi"/>
                <w:i/>
                <w:iCs/>
                <w:color w:val="000000" w:themeColor="text1"/>
              </w:rPr>
            </w:pPr>
          </w:p>
        </w:tc>
      </w:tr>
    </w:tbl>
    <w:p w14:paraId="5441B268" w14:textId="77777777" w:rsidR="00EF0257" w:rsidRPr="00EF0257" w:rsidRDefault="00EF0257" w:rsidP="00CB79E6">
      <w:pPr>
        <w:widowControl w:val="0"/>
        <w:jc w:val="both"/>
        <w:rPr>
          <w:lang w:eastAsia="lt-LT"/>
        </w:rPr>
      </w:pPr>
    </w:p>
    <w:p w14:paraId="77661665" w14:textId="77777777" w:rsidR="00EF0257" w:rsidRPr="00EF0257" w:rsidRDefault="00EF0257" w:rsidP="00CB79E6">
      <w:pPr>
        <w:widowControl w:val="0"/>
        <w:ind w:firstLine="720"/>
        <w:jc w:val="both"/>
        <w:rPr>
          <w:lang w:eastAsia="lt-LT"/>
        </w:rPr>
      </w:pPr>
      <w:r w:rsidRPr="00EF0257">
        <w:rPr>
          <w:lang w:eastAsia="lt-LT"/>
        </w:rPr>
        <w:t>_____________________________</w:t>
      </w:r>
    </w:p>
    <w:p w14:paraId="504EFEB8" w14:textId="640C9686" w:rsidR="007475AC" w:rsidRDefault="00EF0257" w:rsidP="00CB79E6">
      <w:pPr>
        <w:widowControl w:val="0"/>
        <w:jc w:val="both"/>
        <w:rPr>
          <w:lang w:eastAsia="lt-LT"/>
        </w:rPr>
      </w:pPr>
      <w:r w:rsidRPr="00EF0257">
        <w:rPr>
          <w:lang w:eastAsia="lt-LT"/>
        </w:rPr>
        <w:t xml:space="preserve">     (Dalyvio įgalioto asmens pa</w:t>
      </w:r>
      <w:r w:rsidR="00FE52F1">
        <w:rPr>
          <w:lang w:eastAsia="lt-LT"/>
        </w:rPr>
        <w:t>reigos vardas, pavardė, parašas</w:t>
      </w:r>
      <w:r w:rsidR="0058089A">
        <w:rPr>
          <w:lang w:eastAsia="lt-LT"/>
        </w:rPr>
        <w:t>)</w:t>
      </w:r>
    </w:p>
    <w:sectPr w:rsidR="007475AC" w:rsidSect="00EC4914">
      <w:footerReference w:type="default" r:id="rId15"/>
      <w:type w:val="continuous"/>
      <w:pgSz w:w="11906" w:h="16838"/>
      <w:pgMar w:top="1134" w:right="567" w:bottom="1134" w:left="1701" w:header="720" w:footer="159"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0A685" w14:textId="77777777" w:rsidR="00CF1761" w:rsidRDefault="00CF1761">
      <w:r>
        <w:separator/>
      </w:r>
    </w:p>
  </w:endnote>
  <w:endnote w:type="continuationSeparator" w:id="0">
    <w:p w14:paraId="7876806F" w14:textId="77777777" w:rsidR="00CF1761" w:rsidRDefault="00CF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iberation Sans">
    <w:altName w:val="Arial"/>
    <w:charset w:val="01"/>
    <w:family w:val="swiss"/>
    <w:pitch w:val="variable"/>
  </w:font>
  <w:font w:name="WenQuanYi Zen Hei">
    <w:altName w:val="Times New Roman"/>
    <w:charset w:val="01"/>
    <w:family w:val="auto"/>
    <w:pitch w:val="variable"/>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F8B67" w14:textId="75B4D7AC" w:rsidR="008058A4" w:rsidRDefault="008058A4" w:rsidP="00C07407">
    <w:pPr>
      <w:pStyle w:val="Porat"/>
      <w:jc w:val="right"/>
      <w:rPr>
        <w:sz w:val="10"/>
        <w:szCs w:val="1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AD0F7D">
      <w:rPr>
        <w:rFonts w:ascii="Times New Roman" w:hAnsi="Times New Roman"/>
        <w:noProof/>
      </w:rPr>
      <w:t>3</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28A2D" w14:textId="77777777" w:rsidR="00CF1761" w:rsidRDefault="00CF1761">
      <w:r>
        <w:rPr>
          <w:color w:val="000000"/>
        </w:rPr>
        <w:separator/>
      </w:r>
    </w:p>
  </w:footnote>
  <w:footnote w:type="continuationSeparator" w:id="0">
    <w:p w14:paraId="29FFF775" w14:textId="77777777" w:rsidR="00CF1761" w:rsidRDefault="00CF1761">
      <w:r>
        <w:continuationSeparator/>
      </w:r>
    </w:p>
  </w:footnote>
  <w:footnote w:id="1">
    <w:p w14:paraId="1DFB4B5F" w14:textId="77777777" w:rsidR="00E57740" w:rsidRDefault="00E57740" w:rsidP="00E57740">
      <w:pPr>
        <w:pStyle w:val="Puslapioinaostekstas"/>
      </w:pPr>
      <w:r>
        <w:rPr>
          <w:rStyle w:val="Puslapioinaosnuoroda"/>
        </w:rPr>
        <w:footnoteRef/>
      </w:r>
      <w:r>
        <w:t xml:space="preserve"> </w:t>
      </w:r>
      <w:proofErr w:type="spellStart"/>
      <w:r w:rsidRPr="00CB3D30">
        <w:t>Jei</w:t>
      </w:r>
      <w:proofErr w:type="spellEnd"/>
      <w:r w:rsidRPr="00CB3D30">
        <w:t xml:space="preserve"> </w:t>
      </w:r>
      <w:proofErr w:type="spellStart"/>
      <w:r w:rsidRPr="00CB3D30">
        <w:t>tiekėjas</w:t>
      </w:r>
      <w:proofErr w:type="spellEnd"/>
      <w:r w:rsidRPr="00CB3D30">
        <w:t xml:space="preserve"> </w:t>
      </w:r>
      <w:proofErr w:type="spellStart"/>
      <w:r w:rsidRPr="00CB3D30">
        <w:t>yra</w:t>
      </w:r>
      <w:proofErr w:type="spellEnd"/>
      <w:r w:rsidRPr="00CB3D30">
        <w:t xml:space="preserve"> ne PVM </w:t>
      </w:r>
      <w:proofErr w:type="spellStart"/>
      <w:r w:rsidRPr="00CB3D30">
        <w:t>mokėtojas</w:t>
      </w:r>
      <w:proofErr w:type="spellEnd"/>
      <w:r w:rsidRPr="00CB3D30">
        <w:t xml:space="preserve">, </w:t>
      </w:r>
      <w:proofErr w:type="spellStart"/>
      <w:r w:rsidRPr="00CB3D30">
        <w:t>turi</w:t>
      </w:r>
      <w:proofErr w:type="spellEnd"/>
      <w:r w:rsidRPr="00CB3D30">
        <w:t xml:space="preserve"> </w:t>
      </w:r>
      <w:proofErr w:type="spellStart"/>
      <w:r w:rsidRPr="00CB3D30">
        <w:t>apie</w:t>
      </w:r>
      <w:proofErr w:type="spellEnd"/>
      <w:r w:rsidRPr="00CB3D30">
        <w:t xml:space="preserve"> </w:t>
      </w:r>
      <w:proofErr w:type="gramStart"/>
      <w:r w:rsidRPr="00CB3D30">
        <w:t>tai</w:t>
      </w:r>
      <w:proofErr w:type="gramEnd"/>
      <w:r w:rsidRPr="00CB3D30">
        <w:t xml:space="preserve"> </w:t>
      </w:r>
      <w:proofErr w:type="spellStart"/>
      <w:r w:rsidRPr="00CB3D30">
        <w:t>nurodyti</w:t>
      </w:r>
      <w:proofErr w:type="spellEnd"/>
      <w:r w:rsidRPr="00CB3D30">
        <w:t xml:space="preserve"> </w:t>
      </w:r>
      <w:proofErr w:type="spellStart"/>
      <w:r w:rsidRPr="00CB3D30">
        <w:t>pasiū</w:t>
      </w:r>
      <w:r>
        <w:t>lyme</w:t>
      </w:r>
      <w:proofErr w:type="spellEnd"/>
      <w:r>
        <w:t xml:space="preserve">, </w:t>
      </w:r>
      <w:proofErr w:type="spellStart"/>
      <w:r>
        <w:t>nurodant</w:t>
      </w:r>
      <w:proofErr w:type="spellEnd"/>
      <w:r>
        <w:t xml:space="preserve"> </w:t>
      </w:r>
      <w:proofErr w:type="spellStart"/>
      <w:r>
        <w:t>teisinį</w:t>
      </w:r>
      <w:proofErr w:type="spellEnd"/>
      <w:r>
        <w:t xml:space="preserve"> </w:t>
      </w:r>
      <w:proofErr w:type="spellStart"/>
      <w:r>
        <w:t>pagrindą</w:t>
      </w:r>
      <w:proofErr w:type="spell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1."/>
      <w:lvlJc w:val="left"/>
      <w:pPr>
        <w:tabs>
          <w:tab w:val="num" w:pos="0"/>
        </w:tabs>
        <w:ind w:left="420" w:hanging="420"/>
      </w:pPr>
      <w:rPr>
        <w:rFonts w:ascii="Times New Roman" w:eastAsia="Arial" w:hAnsi="Times New Roman" w:cs="Times New Roman"/>
        <w:b w:val="0"/>
        <w:sz w:val="24"/>
        <w:szCs w:val="24"/>
        <w:lang w:eastAsia="ar-SA"/>
      </w:rPr>
    </w:lvl>
    <w:lvl w:ilvl="1">
      <w:start w:val="1"/>
      <w:numFmt w:val="decimal"/>
      <w:lvlText w:val="%1.%2."/>
      <w:lvlJc w:val="left"/>
      <w:pPr>
        <w:tabs>
          <w:tab w:val="num" w:pos="0"/>
        </w:tabs>
        <w:ind w:left="420" w:hanging="420"/>
      </w:pPr>
      <w:rPr>
        <w:rFonts w:ascii="Times New Roman" w:eastAsia="Arial" w:hAnsi="Times New Roman" w:cs="Times New Roman"/>
        <w:b w:val="0"/>
        <w:sz w:val="24"/>
        <w:szCs w:val="24"/>
        <w:lang w:eastAsia="ar-SA"/>
      </w:rPr>
    </w:lvl>
    <w:lvl w:ilvl="2">
      <w:start w:val="1"/>
      <w:numFmt w:val="decimal"/>
      <w:lvlText w:val="%1.%2.%3."/>
      <w:lvlJc w:val="left"/>
      <w:pPr>
        <w:tabs>
          <w:tab w:val="num" w:pos="0"/>
        </w:tabs>
        <w:ind w:left="720" w:hanging="720"/>
      </w:pPr>
      <w:rPr>
        <w:rFonts w:ascii="Times New Roman" w:eastAsia="Arial" w:hAnsi="Times New Roman" w:cs="Times New Roman"/>
        <w:b w:val="0"/>
        <w:sz w:val="24"/>
        <w:szCs w:val="24"/>
        <w:lang w:eastAsia="ar-SA"/>
      </w:rPr>
    </w:lvl>
    <w:lvl w:ilvl="3">
      <w:start w:val="1"/>
      <w:numFmt w:val="decimal"/>
      <w:lvlText w:val="%1.%2.%3.%4."/>
      <w:lvlJc w:val="left"/>
      <w:pPr>
        <w:tabs>
          <w:tab w:val="num" w:pos="0"/>
        </w:tabs>
        <w:ind w:left="720" w:hanging="720"/>
      </w:pPr>
      <w:rPr>
        <w:rFonts w:ascii="Times New Roman" w:eastAsia="Arial" w:hAnsi="Times New Roman" w:cs="Times New Roman"/>
        <w:b w:val="0"/>
        <w:sz w:val="24"/>
        <w:szCs w:val="24"/>
        <w:lang w:eastAsia="ar-SA"/>
      </w:rPr>
    </w:lvl>
    <w:lvl w:ilvl="4">
      <w:start w:val="1"/>
      <w:numFmt w:val="decimal"/>
      <w:lvlText w:val="%1.%2.%3.%4.%5."/>
      <w:lvlJc w:val="left"/>
      <w:pPr>
        <w:tabs>
          <w:tab w:val="num" w:pos="0"/>
        </w:tabs>
        <w:ind w:left="1080" w:hanging="1080"/>
      </w:pPr>
      <w:rPr>
        <w:rFonts w:ascii="Times New Roman" w:eastAsia="Arial" w:hAnsi="Times New Roman" w:cs="Times New Roman"/>
        <w:b w:val="0"/>
        <w:sz w:val="24"/>
        <w:szCs w:val="24"/>
        <w:lang w:eastAsia="ar-SA"/>
      </w:rPr>
    </w:lvl>
    <w:lvl w:ilvl="5">
      <w:start w:val="1"/>
      <w:numFmt w:val="decimal"/>
      <w:lvlText w:val="%1.%2.%3.%4.%5.%6."/>
      <w:lvlJc w:val="left"/>
      <w:pPr>
        <w:tabs>
          <w:tab w:val="num" w:pos="0"/>
        </w:tabs>
        <w:ind w:left="1080" w:hanging="1080"/>
      </w:pPr>
      <w:rPr>
        <w:rFonts w:ascii="Times New Roman" w:eastAsia="Arial" w:hAnsi="Times New Roman" w:cs="Times New Roman"/>
        <w:b w:val="0"/>
        <w:sz w:val="24"/>
        <w:szCs w:val="24"/>
        <w:lang w:eastAsia="ar-SA"/>
      </w:rPr>
    </w:lvl>
    <w:lvl w:ilvl="6">
      <w:start w:val="1"/>
      <w:numFmt w:val="decimal"/>
      <w:lvlText w:val="%1.%2.%3.%4.%5.%6.%7."/>
      <w:lvlJc w:val="left"/>
      <w:pPr>
        <w:tabs>
          <w:tab w:val="num" w:pos="0"/>
        </w:tabs>
        <w:ind w:left="1440" w:hanging="1440"/>
      </w:pPr>
      <w:rPr>
        <w:rFonts w:ascii="Times New Roman" w:eastAsia="Arial" w:hAnsi="Times New Roman" w:cs="Times New Roman"/>
        <w:b w:val="0"/>
        <w:sz w:val="24"/>
        <w:szCs w:val="24"/>
        <w:lang w:eastAsia="ar-SA"/>
      </w:rPr>
    </w:lvl>
    <w:lvl w:ilvl="7">
      <w:start w:val="1"/>
      <w:numFmt w:val="decimal"/>
      <w:lvlText w:val="%1.%2.%3.%4.%5.%6.%7.%8."/>
      <w:lvlJc w:val="left"/>
      <w:pPr>
        <w:tabs>
          <w:tab w:val="num" w:pos="0"/>
        </w:tabs>
        <w:ind w:left="1440" w:hanging="1440"/>
      </w:pPr>
      <w:rPr>
        <w:rFonts w:ascii="Times New Roman" w:eastAsia="Arial" w:hAnsi="Times New Roman" w:cs="Times New Roman"/>
        <w:b w:val="0"/>
        <w:sz w:val="24"/>
        <w:szCs w:val="24"/>
        <w:lang w:eastAsia="ar-SA"/>
      </w:rPr>
    </w:lvl>
    <w:lvl w:ilvl="8">
      <w:start w:val="1"/>
      <w:numFmt w:val="decimal"/>
      <w:lvlText w:val="%1.%2.%3.%4.%5.%6.%7.%8.%9."/>
      <w:lvlJc w:val="left"/>
      <w:pPr>
        <w:tabs>
          <w:tab w:val="num" w:pos="0"/>
        </w:tabs>
        <w:ind w:left="1800" w:hanging="1800"/>
      </w:pPr>
      <w:rPr>
        <w:rFonts w:ascii="Times New Roman" w:eastAsia="Arial" w:hAnsi="Times New Roman" w:cs="Times New Roman"/>
        <w:b w:val="0"/>
        <w:sz w:val="24"/>
        <w:szCs w:val="24"/>
        <w:lang w:eastAsia="ar-SA"/>
      </w:rPr>
    </w:lvl>
  </w:abstractNum>
  <w:abstractNum w:abstractNumId="1">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022458B8"/>
    <w:multiLevelType w:val="multilevel"/>
    <w:tmpl w:val="EB6887EC"/>
    <w:lvl w:ilvl="0">
      <w:start w:val="1"/>
      <w:numFmt w:val="bullet"/>
      <w:lvlText w:val=""/>
      <w:lvlJc w:val="left"/>
      <w:pPr>
        <w:ind w:left="795" w:hanging="360"/>
      </w:pPr>
      <w:rPr>
        <w:rFonts w:ascii="Symbol" w:hAnsi="Symbol" w:hint="default"/>
      </w:rPr>
    </w:lvl>
    <w:lvl w:ilvl="1">
      <w:start w:val="1"/>
      <w:numFmt w:val="decimal"/>
      <w:lvlText w:val="%2."/>
      <w:lvlJc w:val="left"/>
      <w:pPr>
        <w:ind w:left="1211" w:hanging="360"/>
      </w:pPr>
      <w:rPr>
        <w:rFonts w:ascii="Times New Roman" w:eastAsia="Times New Roman" w:hAnsi="Times New Roman" w:cs="Times New Roman"/>
        <w:color w:val="auto"/>
      </w:rPr>
    </w:lvl>
    <w:lvl w:ilvl="2">
      <w:start w:val="1"/>
      <w:numFmt w:val="bullet"/>
      <w:lvlText w:val=""/>
      <w:lvlJc w:val="left"/>
      <w:pPr>
        <w:ind w:left="1712" w:hanging="720"/>
      </w:pPr>
      <w:rPr>
        <w:rFonts w:ascii="Symbol" w:hAnsi="Symbol" w:hint="default"/>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nsid w:val="038F26FF"/>
    <w:multiLevelType w:val="hybridMultilevel"/>
    <w:tmpl w:val="20B29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8">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E033416"/>
    <w:multiLevelType w:val="multilevel"/>
    <w:tmpl w:val="D9E6D514"/>
    <w:lvl w:ilvl="0">
      <w:start w:val="5"/>
      <w:numFmt w:val="decimal"/>
      <w:lvlText w:val="%1."/>
      <w:lvlJc w:val="left"/>
      <w:pPr>
        <w:ind w:left="540" w:hanging="540"/>
      </w:pPr>
      <w:rPr>
        <w:rFonts w:hint="default"/>
      </w:rPr>
    </w:lvl>
    <w:lvl w:ilvl="1">
      <w:start w:val="2"/>
      <w:numFmt w:val="decimal"/>
      <w:lvlText w:val="%1.%2."/>
      <w:lvlJc w:val="left"/>
      <w:pPr>
        <w:ind w:left="572" w:hanging="54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0">
    <w:nsid w:val="0E952B2B"/>
    <w:multiLevelType w:val="hybridMultilevel"/>
    <w:tmpl w:val="6D90AFE4"/>
    <w:lvl w:ilvl="0" w:tplc="FFFFFFFF">
      <w:start w:val="1"/>
      <w:numFmt w:val="decimal"/>
      <w:lvlText w:val="%1."/>
      <w:lvlJc w:val="left"/>
      <w:pPr>
        <w:ind w:left="391" w:hanging="360"/>
      </w:pPr>
      <w:rPr>
        <w:rFonts w:hint="default"/>
      </w:rPr>
    </w:lvl>
    <w:lvl w:ilvl="1" w:tplc="FFFFFFFF">
      <w:start w:val="1"/>
      <w:numFmt w:val="lowerLetter"/>
      <w:lvlText w:val="%2."/>
      <w:lvlJc w:val="left"/>
      <w:pPr>
        <w:ind w:left="1111" w:hanging="360"/>
      </w:pPr>
    </w:lvl>
    <w:lvl w:ilvl="2" w:tplc="04090001">
      <w:start w:val="1"/>
      <w:numFmt w:val="bullet"/>
      <w:lvlText w:val=""/>
      <w:lvlJc w:val="left"/>
      <w:pPr>
        <w:ind w:left="751" w:hanging="360"/>
      </w:pPr>
      <w:rPr>
        <w:rFonts w:ascii="Symbol" w:hAnsi="Symbol" w:hint="default"/>
      </w:r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11">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E92E5D"/>
    <w:multiLevelType w:val="multilevel"/>
    <w:tmpl w:val="C57CD696"/>
    <w:lvl w:ilvl="0">
      <w:start w:val="6"/>
      <w:numFmt w:val="decimal"/>
      <w:lvlText w:val="%1."/>
      <w:lvlJc w:val="left"/>
      <w:pPr>
        <w:ind w:left="360" w:hanging="360"/>
      </w:pPr>
      <w:rPr>
        <w:rFonts w:hint="default"/>
        <w:color w:val="auto"/>
      </w:rPr>
    </w:lvl>
    <w:lvl w:ilvl="1">
      <w:start w:val="1"/>
      <w:numFmt w:val="decimal"/>
      <w:lvlText w:val="%1.%2."/>
      <w:lvlJc w:val="left"/>
      <w:pPr>
        <w:ind w:left="392" w:hanging="360"/>
      </w:pPr>
      <w:rPr>
        <w:rFonts w:hint="default"/>
        <w:color w:val="auto"/>
      </w:rPr>
    </w:lvl>
    <w:lvl w:ilvl="2">
      <w:start w:val="1"/>
      <w:numFmt w:val="decimal"/>
      <w:lvlText w:val="%1.%2.%3."/>
      <w:lvlJc w:val="left"/>
      <w:pPr>
        <w:ind w:left="784" w:hanging="720"/>
      </w:pPr>
      <w:rPr>
        <w:rFonts w:hint="default"/>
        <w:color w:val="auto"/>
      </w:rPr>
    </w:lvl>
    <w:lvl w:ilvl="3">
      <w:start w:val="1"/>
      <w:numFmt w:val="decimal"/>
      <w:lvlText w:val="%1.%2.%3.%4."/>
      <w:lvlJc w:val="left"/>
      <w:pPr>
        <w:ind w:left="816" w:hanging="720"/>
      </w:pPr>
      <w:rPr>
        <w:rFonts w:hint="default"/>
        <w:color w:val="auto"/>
      </w:rPr>
    </w:lvl>
    <w:lvl w:ilvl="4">
      <w:start w:val="1"/>
      <w:numFmt w:val="decimal"/>
      <w:lvlText w:val="%1.%2.%3.%4.%5."/>
      <w:lvlJc w:val="left"/>
      <w:pPr>
        <w:ind w:left="1208" w:hanging="1080"/>
      </w:pPr>
      <w:rPr>
        <w:rFonts w:hint="default"/>
        <w:color w:val="auto"/>
      </w:rPr>
    </w:lvl>
    <w:lvl w:ilvl="5">
      <w:start w:val="1"/>
      <w:numFmt w:val="decimal"/>
      <w:lvlText w:val="%1.%2.%3.%4.%5.%6."/>
      <w:lvlJc w:val="left"/>
      <w:pPr>
        <w:ind w:left="1240" w:hanging="1080"/>
      </w:pPr>
      <w:rPr>
        <w:rFonts w:hint="default"/>
        <w:color w:val="auto"/>
      </w:rPr>
    </w:lvl>
    <w:lvl w:ilvl="6">
      <w:start w:val="1"/>
      <w:numFmt w:val="decimal"/>
      <w:lvlText w:val="%1.%2.%3.%4.%5.%6.%7."/>
      <w:lvlJc w:val="left"/>
      <w:pPr>
        <w:ind w:left="1632" w:hanging="1440"/>
      </w:pPr>
      <w:rPr>
        <w:rFonts w:hint="default"/>
        <w:color w:val="auto"/>
      </w:rPr>
    </w:lvl>
    <w:lvl w:ilvl="7">
      <w:start w:val="1"/>
      <w:numFmt w:val="decimal"/>
      <w:lvlText w:val="%1.%2.%3.%4.%5.%6.%7.%8."/>
      <w:lvlJc w:val="left"/>
      <w:pPr>
        <w:ind w:left="1664" w:hanging="1440"/>
      </w:pPr>
      <w:rPr>
        <w:rFonts w:hint="default"/>
        <w:color w:val="auto"/>
      </w:rPr>
    </w:lvl>
    <w:lvl w:ilvl="8">
      <w:start w:val="1"/>
      <w:numFmt w:val="decimal"/>
      <w:lvlText w:val="%1.%2.%3.%4.%5.%6.%7.%8.%9."/>
      <w:lvlJc w:val="left"/>
      <w:pPr>
        <w:ind w:left="2056" w:hanging="1800"/>
      </w:pPr>
      <w:rPr>
        <w:rFonts w:hint="default"/>
        <w:color w:val="auto"/>
      </w:rPr>
    </w:lvl>
  </w:abstractNum>
  <w:abstractNum w:abstractNumId="13">
    <w:nsid w:val="2AF64AE0"/>
    <w:multiLevelType w:val="multilevel"/>
    <w:tmpl w:val="6CCE92F4"/>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4">
    <w:nsid w:val="30876E34"/>
    <w:multiLevelType w:val="hybridMultilevel"/>
    <w:tmpl w:val="2FB0C77E"/>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2E95515"/>
    <w:multiLevelType w:val="hybridMultilevel"/>
    <w:tmpl w:val="CA048542"/>
    <w:lvl w:ilvl="0" w:tplc="277C353E">
      <w:start w:val="1"/>
      <w:numFmt w:val="decimal"/>
      <w:lvlText w:val="%1."/>
      <w:lvlJc w:val="left"/>
      <w:pPr>
        <w:ind w:left="425" w:hanging="360"/>
      </w:pPr>
      <w:rPr>
        <w:rFonts w:hint="default"/>
      </w:rPr>
    </w:lvl>
    <w:lvl w:ilvl="1" w:tplc="04090019">
      <w:start w:val="1"/>
      <w:numFmt w:val="lowerLetter"/>
      <w:lvlText w:val="%2."/>
      <w:lvlJc w:val="left"/>
      <w:pPr>
        <w:ind w:left="1145"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6">
    <w:nsid w:val="34600F8E"/>
    <w:multiLevelType w:val="hybridMultilevel"/>
    <w:tmpl w:val="CA048542"/>
    <w:lvl w:ilvl="0" w:tplc="277C353E">
      <w:start w:val="1"/>
      <w:numFmt w:val="decimal"/>
      <w:lvlText w:val="%1."/>
      <w:lvlJc w:val="left"/>
      <w:pPr>
        <w:ind w:left="425" w:hanging="360"/>
      </w:pPr>
      <w:rPr>
        <w:rFonts w:hint="default"/>
      </w:rPr>
    </w:lvl>
    <w:lvl w:ilvl="1" w:tplc="04090019">
      <w:start w:val="1"/>
      <w:numFmt w:val="lowerLetter"/>
      <w:lvlText w:val="%2."/>
      <w:lvlJc w:val="left"/>
      <w:pPr>
        <w:ind w:left="1145"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7">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nsid w:val="39512A57"/>
    <w:multiLevelType w:val="hybridMultilevel"/>
    <w:tmpl w:val="3942027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9">
    <w:nsid w:val="475D09BB"/>
    <w:multiLevelType w:val="multilevel"/>
    <w:tmpl w:val="5E02FC2C"/>
    <w:lvl w:ilvl="0">
      <w:start w:val="1"/>
      <w:numFmt w:val="decimal"/>
      <w:lvlText w:val="%1."/>
      <w:lvlJc w:val="left"/>
      <w:pPr>
        <w:ind w:left="795" w:hanging="360"/>
      </w:pPr>
    </w:lvl>
    <w:lvl w:ilvl="1">
      <w:start w:val="1"/>
      <w:numFmt w:val="decimal"/>
      <w:lvlText w:val="%2."/>
      <w:lvlJc w:val="left"/>
      <w:pPr>
        <w:ind w:left="1211" w:hanging="360"/>
      </w:pPr>
      <w:rPr>
        <w:rFonts w:ascii="Times New Roman" w:eastAsia="Times New Roman" w:hAnsi="Times New Roman" w:cs="Times New Roman"/>
        <w:color w:val="auto"/>
      </w:rPr>
    </w:lvl>
    <w:lvl w:ilvl="2">
      <w:start w:val="1"/>
      <w:numFmt w:val="bullet"/>
      <w:lvlText w:val=""/>
      <w:lvlJc w:val="left"/>
      <w:pPr>
        <w:ind w:left="1712" w:hanging="720"/>
      </w:pPr>
      <w:rPr>
        <w:rFonts w:ascii="Symbol" w:hAnsi="Symbol" w:hint="default"/>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nsid w:val="49A501E2"/>
    <w:multiLevelType w:val="multilevel"/>
    <w:tmpl w:val="D9E6D514"/>
    <w:lvl w:ilvl="0">
      <w:start w:val="5"/>
      <w:numFmt w:val="decimal"/>
      <w:lvlText w:val="%1."/>
      <w:lvlJc w:val="left"/>
      <w:pPr>
        <w:ind w:left="540" w:hanging="540"/>
      </w:pPr>
      <w:rPr>
        <w:rFonts w:hint="default"/>
      </w:rPr>
    </w:lvl>
    <w:lvl w:ilvl="1">
      <w:start w:val="2"/>
      <w:numFmt w:val="decimal"/>
      <w:lvlText w:val="%1.%2."/>
      <w:lvlJc w:val="left"/>
      <w:pPr>
        <w:ind w:left="572" w:hanging="54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21">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594275FB"/>
    <w:multiLevelType w:val="multilevel"/>
    <w:tmpl w:val="0660F38C"/>
    <w:lvl w:ilvl="0">
      <w:start w:val="1"/>
      <w:numFmt w:val="decimal"/>
      <w:lvlText w:val="%1."/>
      <w:lvlJc w:val="left"/>
      <w:pPr>
        <w:ind w:left="795" w:hanging="360"/>
      </w:pPr>
    </w:lvl>
    <w:lvl w:ilvl="1">
      <w:start w:val="1"/>
      <w:numFmt w:val="decimal"/>
      <w:lvlText w:val="%1.%2."/>
      <w:lvlJc w:val="left"/>
      <w:pPr>
        <w:ind w:left="1211" w:hanging="360"/>
      </w:pPr>
      <w:rPr>
        <w:color w:val="auto"/>
      </w:rPr>
    </w:lvl>
    <w:lvl w:ilvl="2">
      <w:start w:val="1"/>
      <w:numFmt w:val="decimal"/>
      <w:lvlText w:val="%1.%2.%3."/>
      <w:lvlJc w:val="left"/>
      <w:pPr>
        <w:ind w:left="1712"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4">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64450627"/>
    <w:multiLevelType w:val="hybridMultilevel"/>
    <w:tmpl w:val="32623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4D13D1D"/>
    <w:multiLevelType w:val="hybridMultilevel"/>
    <w:tmpl w:val="923437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905748B"/>
    <w:multiLevelType w:val="multilevel"/>
    <w:tmpl w:val="A4B65696"/>
    <w:lvl w:ilvl="0">
      <w:start w:val="5"/>
      <w:numFmt w:val="decimal"/>
      <w:lvlText w:val="%1"/>
      <w:lvlJc w:val="left"/>
      <w:pPr>
        <w:ind w:left="360" w:hanging="360"/>
      </w:pPr>
      <w:rPr>
        <w:rFonts w:hint="default"/>
      </w:rPr>
    </w:lvl>
    <w:lvl w:ilvl="1">
      <w:start w:val="1"/>
      <w:numFmt w:val="decimal"/>
      <w:lvlText w:val="%1.%2"/>
      <w:lvlJc w:val="left"/>
      <w:pPr>
        <w:ind w:left="425" w:hanging="36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33">
    <w:nsid w:val="7AC102CF"/>
    <w:multiLevelType w:val="hybridMultilevel"/>
    <w:tmpl w:val="B394CCF8"/>
    <w:lvl w:ilvl="0" w:tplc="70B69774">
      <w:start w:val="1"/>
      <w:numFmt w:val="decimal"/>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num w:numId="1">
    <w:abstractNumId w:val="7"/>
  </w:num>
  <w:num w:numId="2">
    <w:abstractNumId w:val="22"/>
  </w:num>
  <w:num w:numId="3">
    <w:abstractNumId w:val="3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8"/>
  </w:num>
  <w:num w:numId="5">
    <w:abstractNumId w:val="28"/>
  </w:num>
  <w:num w:numId="6">
    <w:abstractNumId w:val="17"/>
  </w:num>
  <w:num w:numId="7">
    <w:abstractNumId w:val="24"/>
  </w:num>
  <w:num w:numId="8">
    <w:abstractNumId w:val="11"/>
  </w:num>
  <w:num w:numId="9">
    <w:abstractNumId w:val="29"/>
  </w:num>
  <w:num w:numId="10">
    <w:abstractNumId w:val="30"/>
  </w:num>
  <w:num w:numId="11">
    <w:abstractNumId w:val="25"/>
  </w:num>
  <w:num w:numId="12">
    <w:abstractNumId w:val="4"/>
  </w:num>
  <w:num w:numId="13">
    <w:abstractNumId w:val="21"/>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32"/>
  </w:num>
  <w:num w:numId="17">
    <w:abstractNumId w:val="13"/>
  </w:num>
  <w:num w:numId="18">
    <w:abstractNumId w:val="18"/>
  </w:num>
  <w:num w:numId="19">
    <w:abstractNumId w:val="10"/>
  </w:num>
  <w:num w:numId="20">
    <w:abstractNumId w:val="15"/>
  </w:num>
  <w:num w:numId="21">
    <w:abstractNumId w:val="26"/>
  </w:num>
  <w:num w:numId="22">
    <w:abstractNumId w:val="6"/>
  </w:num>
  <w:num w:numId="23">
    <w:abstractNumId w:val="12"/>
  </w:num>
  <w:num w:numId="24">
    <w:abstractNumId w:val="9"/>
  </w:num>
  <w:num w:numId="25">
    <w:abstractNumId w:val="20"/>
  </w:num>
  <w:num w:numId="26">
    <w:abstractNumId w:val="19"/>
  </w:num>
  <w:num w:numId="27">
    <w:abstractNumId w:val="5"/>
  </w:num>
  <w:num w:numId="28">
    <w:abstractNumId w:val="16"/>
  </w:num>
  <w:num w:numId="29">
    <w:abstractNumId w:val="27"/>
  </w:num>
  <w:num w:numId="30">
    <w:abstractNumId w:val="33"/>
  </w:num>
  <w:num w:numId="31">
    <w:abstractNumId w:val="14"/>
  </w:num>
  <w:num w:numId="32">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D25"/>
    <w:rsid w:val="00000E81"/>
    <w:rsid w:val="00001130"/>
    <w:rsid w:val="00001F61"/>
    <w:rsid w:val="00001FAE"/>
    <w:rsid w:val="00002DB6"/>
    <w:rsid w:val="00003568"/>
    <w:rsid w:val="00003587"/>
    <w:rsid w:val="00005A1A"/>
    <w:rsid w:val="00005C36"/>
    <w:rsid w:val="00005F73"/>
    <w:rsid w:val="0000719C"/>
    <w:rsid w:val="000078D6"/>
    <w:rsid w:val="00007DA1"/>
    <w:rsid w:val="0001018F"/>
    <w:rsid w:val="000105DD"/>
    <w:rsid w:val="00010A3D"/>
    <w:rsid w:val="00011538"/>
    <w:rsid w:val="000119D1"/>
    <w:rsid w:val="000119DA"/>
    <w:rsid w:val="00011A57"/>
    <w:rsid w:val="0001277D"/>
    <w:rsid w:val="00012F35"/>
    <w:rsid w:val="00013BF4"/>
    <w:rsid w:val="00014260"/>
    <w:rsid w:val="00015D1E"/>
    <w:rsid w:val="0001746F"/>
    <w:rsid w:val="0002042C"/>
    <w:rsid w:val="00020B39"/>
    <w:rsid w:val="0002187A"/>
    <w:rsid w:val="0002248E"/>
    <w:rsid w:val="00022775"/>
    <w:rsid w:val="0002286E"/>
    <w:rsid w:val="00023F25"/>
    <w:rsid w:val="00025E3D"/>
    <w:rsid w:val="00027039"/>
    <w:rsid w:val="0002761E"/>
    <w:rsid w:val="0002766F"/>
    <w:rsid w:val="0002771F"/>
    <w:rsid w:val="0002775A"/>
    <w:rsid w:val="000305B5"/>
    <w:rsid w:val="00031061"/>
    <w:rsid w:val="000312B4"/>
    <w:rsid w:val="000318C8"/>
    <w:rsid w:val="00031BCC"/>
    <w:rsid w:val="00032689"/>
    <w:rsid w:val="00032B1F"/>
    <w:rsid w:val="000334B7"/>
    <w:rsid w:val="00034622"/>
    <w:rsid w:val="0003519E"/>
    <w:rsid w:val="000351FD"/>
    <w:rsid w:val="0003589C"/>
    <w:rsid w:val="00035926"/>
    <w:rsid w:val="00036530"/>
    <w:rsid w:val="00037002"/>
    <w:rsid w:val="00040BFE"/>
    <w:rsid w:val="0004105F"/>
    <w:rsid w:val="00041479"/>
    <w:rsid w:val="00043412"/>
    <w:rsid w:val="000434F7"/>
    <w:rsid w:val="00043C01"/>
    <w:rsid w:val="000449B1"/>
    <w:rsid w:val="00044FAB"/>
    <w:rsid w:val="00045F8C"/>
    <w:rsid w:val="000467E3"/>
    <w:rsid w:val="000468E0"/>
    <w:rsid w:val="00046D25"/>
    <w:rsid w:val="0004762A"/>
    <w:rsid w:val="00047AA8"/>
    <w:rsid w:val="00050063"/>
    <w:rsid w:val="00050440"/>
    <w:rsid w:val="00050531"/>
    <w:rsid w:val="000511EE"/>
    <w:rsid w:val="00051583"/>
    <w:rsid w:val="000520CE"/>
    <w:rsid w:val="000527A2"/>
    <w:rsid w:val="0005339E"/>
    <w:rsid w:val="000545FB"/>
    <w:rsid w:val="000546AE"/>
    <w:rsid w:val="000548EA"/>
    <w:rsid w:val="00054979"/>
    <w:rsid w:val="000551BA"/>
    <w:rsid w:val="000552E1"/>
    <w:rsid w:val="000555D6"/>
    <w:rsid w:val="0005791E"/>
    <w:rsid w:val="0006014A"/>
    <w:rsid w:val="000617B3"/>
    <w:rsid w:val="00062730"/>
    <w:rsid w:val="000627BF"/>
    <w:rsid w:val="00063CD6"/>
    <w:rsid w:val="00066158"/>
    <w:rsid w:val="000673F6"/>
    <w:rsid w:val="000678FE"/>
    <w:rsid w:val="0007156B"/>
    <w:rsid w:val="0007268D"/>
    <w:rsid w:val="00072A58"/>
    <w:rsid w:val="000741C1"/>
    <w:rsid w:val="00074FDC"/>
    <w:rsid w:val="00075B56"/>
    <w:rsid w:val="00076B0A"/>
    <w:rsid w:val="00076D65"/>
    <w:rsid w:val="00077489"/>
    <w:rsid w:val="00080151"/>
    <w:rsid w:val="00080B7B"/>
    <w:rsid w:val="00081529"/>
    <w:rsid w:val="00082A02"/>
    <w:rsid w:val="00082F4A"/>
    <w:rsid w:val="00082F60"/>
    <w:rsid w:val="00083A89"/>
    <w:rsid w:val="00083FA5"/>
    <w:rsid w:val="00084372"/>
    <w:rsid w:val="00085230"/>
    <w:rsid w:val="00085589"/>
    <w:rsid w:val="0008596A"/>
    <w:rsid w:val="00085DD3"/>
    <w:rsid w:val="0008645A"/>
    <w:rsid w:val="000865D6"/>
    <w:rsid w:val="00086A83"/>
    <w:rsid w:val="00086BF0"/>
    <w:rsid w:val="00086FCC"/>
    <w:rsid w:val="00091A81"/>
    <w:rsid w:val="00091F16"/>
    <w:rsid w:val="0009391D"/>
    <w:rsid w:val="0009395A"/>
    <w:rsid w:val="00095700"/>
    <w:rsid w:val="00095896"/>
    <w:rsid w:val="00095AA6"/>
    <w:rsid w:val="00095EE0"/>
    <w:rsid w:val="0009724C"/>
    <w:rsid w:val="000974AF"/>
    <w:rsid w:val="000A05AB"/>
    <w:rsid w:val="000A14BF"/>
    <w:rsid w:val="000A15C4"/>
    <w:rsid w:val="000A1693"/>
    <w:rsid w:val="000A2197"/>
    <w:rsid w:val="000A2452"/>
    <w:rsid w:val="000A362F"/>
    <w:rsid w:val="000A3868"/>
    <w:rsid w:val="000A395E"/>
    <w:rsid w:val="000A4832"/>
    <w:rsid w:val="000A4975"/>
    <w:rsid w:val="000A4E6D"/>
    <w:rsid w:val="000A5992"/>
    <w:rsid w:val="000A5C5F"/>
    <w:rsid w:val="000A5DB2"/>
    <w:rsid w:val="000A60FD"/>
    <w:rsid w:val="000A70AA"/>
    <w:rsid w:val="000A72E8"/>
    <w:rsid w:val="000B1C66"/>
    <w:rsid w:val="000B1E4C"/>
    <w:rsid w:val="000B2033"/>
    <w:rsid w:val="000B22DC"/>
    <w:rsid w:val="000B2C23"/>
    <w:rsid w:val="000B3252"/>
    <w:rsid w:val="000B3B05"/>
    <w:rsid w:val="000B5723"/>
    <w:rsid w:val="000B722C"/>
    <w:rsid w:val="000B743F"/>
    <w:rsid w:val="000B7DF0"/>
    <w:rsid w:val="000C1E86"/>
    <w:rsid w:val="000C31B0"/>
    <w:rsid w:val="000C332B"/>
    <w:rsid w:val="000C33EA"/>
    <w:rsid w:val="000C39A4"/>
    <w:rsid w:val="000C4F82"/>
    <w:rsid w:val="000C5280"/>
    <w:rsid w:val="000C53C4"/>
    <w:rsid w:val="000C58F5"/>
    <w:rsid w:val="000C5CE7"/>
    <w:rsid w:val="000C71CD"/>
    <w:rsid w:val="000C78F6"/>
    <w:rsid w:val="000C7B0C"/>
    <w:rsid w:val="000D0048"/>
    <w:rsid w:val="000D01D7"/>
    <w:rsid w:val="000D1BD3"/>
    <w:rsid w:val="000D4913"/>
    <w:rsid w:val="000D62BC"/>
    <w:rsid w:val="000D685F"/>
    <w:rsid w:val="000D733F"/>
    <w:rsid w:val="000D7BF9"/>
    <w:rsid w:val="000D7C4C"/>
    <w:rsid w:val="000E0C3B"/>
    <w:rsid w:val="000E0D02"/>
    <w:rsid w:val="000E18F0"/>
    <w:rsid w:val="000E1B1D"/>
    <w:rsid w:val="000E1B46"/>
    <w:rsid w:val="000E294B"/>
    <w:rsid w:val="000E2D54"/>
    <w:rsid w:val="000E362B"/>
    <w:rsid w:val="000E3656"/>
    <w:rsid w:val="000E3A02"/>
    <w:rsid w:val="000E4774"/>
    <w:rsid w:val="000E5340"/>
    <w:rsid w:val="000E58FB"/>
    <w:rsid w:val="000E5D28"/>
    <w:rsid w:val="000E5DBC"/>
    <w:rsid w:val="000E612F"/>
    <w:rsid w:val="000E63B1"/>
    <w:rsid w:val="000F0F28"/>
    <w:rsid w:val="000F196D"/>
    <w:rsid w:val="000F1EB7"/>
    <w:rsid w:val="000F35FD"/>
    <w:rsid w:val="000F45BA"/>
    <w:rsid w:val="000F5615"/>
    <w:rsid w:val="000F5FE2"/>
    <w:rsid w:val="000F6483"/>
    <w:rsid w:val="000F7595"/>
    <w:rsid w:val="000F76B4"/>
    <w:rsid w:val="000F7C52"/>
    <w:rsid w:val="001001FA"/>
    <w:rsid w:val="001008CE"/>
    <w:rsid w:val="001011EB"/>
    <w:rsid w:val="00102766"/>
    <w:rsid w:val="00102EB6"/>
    <w:rsid w:val="00105098"/>
    <w:rsid w:val="00105BAA"/>
    <w:rsid w:val="001061E4"/>
    <w:rsid w:val="001063E4"/>
    <w:rsid w:val="00106FBA"/>
    <w:rsid w:val="0010788A"/>
    <w:rsid w:val="00111B06"/>
    <w:rsid w:val="00113977"/>
    <w:rsid w:val="00113FCF"/>
    <w:rsid w:val="00114306"/>
    <w:rsid w:val="0011433C"/>
    <w:rsid w:val="00115A0C"/>
    <w:rsid w:val="001165B6"/>
    <w:rsid w:val="001168F8"/>
    <w:rsid w:val="00117626"/>
    <w:rsid w:val="00117649"/>
    <w:rsid w:val="001207E9"/>
    <w:rsid w:val="00121A1A"/>
    <w:rsid w:val="001221C9"/>
    <w:rsid w:val="00122334"/>
    <w:rsid w:val="001255AC"/>
    <w:rsid w:val="001255CC"/>
    <w:rsid w:val="00125C83"/>
    <w:rsid w:val="00125F16"/>
    <w:rsid w:val="00126A32"/>
    <w:rsid w:val="0012724F"/>
    <w:rsid w:val="00127F44"/>
    <w:rsid w:val="00130215"/>
    <w:rsid w:val="00133197"/>
    <w:rsid w:val="00133EF3"/>
    <w:rsid w:val="0013423F"/>
    <w:rsid w:val="00134463"/>
    <w:rsid w:val="0013535E"/>
    <w:rsid w:val="00135DB9"/>
    <w:rsid w:val="00135EA9"/>
    <w:rsid w:val="00136B86"/>
    <w:rsid w:val="001378BC"/>
    <w:rsid w:val="001415AB"/>
    <w:rsid w:val="0014183D"/>
    <w:rsid w:val="00141B89"/>
    <w:rsid w:val="00141DDB"/>
    <w:rsid w:val="00141E73"/>
    <w:rsid w:val="00143C56"/>
    <w:rsid w:val="00144542"/>
    <w:rsid w:val="001469F6"/>
    <w:rsid w:val="00152C92"/>
    <w:rsid w:val="00153660"/>
    <w:rsid w:val="00153B36"/>
    <w:rsid w:val="00154DCA"/>
    <w:rsid w:val="001570E0"/>
    <w:rsid w:val="001601CF"/>
    <w:rsid w:val="00160CEA"/>
    <w:rsid w:val="0016191C"/>
    <w:rsid w:val="001630A3"/>
    <w:rsid w:val="00163113"/>
    <w:rsid w:val="001637FA"/>
    <w:rsid w:val="00163A72"/>
    <w:rsid w:val="00163F67"/>
    <w:rsid w:val="0016498D"/>
    <w:rsid w:val="0016624B"/>
    <w:rsid w:val="00166752"/>
    <w:rsid w:val="00166897"/>
    <w:rsid w:val="00166D38"/>
    <w:rsid w:val="001674AF"/>
    <w:rsid w:val="001676A5"/>
    <w:rsid w:val="00167FB1"/>
    <w:rsid w:val="00170499"/>
    <w:rsid w:val="001704E1"/>
    <w:rsid w:val="00170D2E"/>
    <w:rsid w:val="00171168"/>
    <w:rsid w:val="0017116F"/>
    <w:rsid w:val="001713E4"/>
    <w:rsid w:val="001719B0"/>
    <w:rsid w:val="00172301"/>
    <w:rsid w:val="00172DEA"/>
    <w:rsid w:val="00173E6B"/>
    <w:rsid w:val="00173EAD"/>
    <w:rsid w:val="001741CA"/>
    <w:rsid w:val="00177303"/>
    <w:rsid w:val="001775D0"/>
    <w:rsid w:val="0017777C"/>
    <w:rsid w:val="0017788D"/>
    <w:rsid w:val="00177B1E"/>
    <w:rsid w:val="00177EB0"/>
    <w:rsid w:val="00180A32"/>
    <w:rsid w:val="00181419"/>
    <w:rsid w:val="0018162F"/>
    <w:rsid w:val="00181693"/>
    <w:rsid w:val="00181A05"/>
    <w:rsid w:val="001823A0"/>
    <w:rsid w:val="00182510"/>
    <w:rsid w:val="001838D8"/>
    <w:rsid w:val="00183E55"/>
    <w:rsid w:val="0018404E"/>
    <w:rsid w:val="0018465E"/>
    <w:rsid w:val="00184986"/>
    <w:rsid w:val="0018524A"/>
    <w:rsid w:val="00186254"/>
    <w:rsid w:val="00186F9E"/>
    <w:rsid w:val="00187344"/>
    <w:rsid w:val="00187695"/>
    <w:rsid w:val="00187746"/>
    <w:rsid w:val="00187CE4"/>
    <w:rsid w:val="00190C42"/>
    <w:rsid w:val="0019123D"/>
    <w:rsid w:val="001926D7"/>
    <w:rsid w:val="00192A76"/>
    <w:rsid w:val="00192AB3"/>
    <w:rsid w:val="00194D28"/>
    <w:rsid w:val="00195E5F"/>
    <w:rsid w:val="0019623F"/>
    <w:rsid w:val="00196A04"/>
    <w:rsid w:val="0019700A"/>
    <w:rsid w:val="00197645"/>
    <w:rsid w:val="00197990"/>
    <w:rsid w:val="001A02DB"/>
    <w:rsid w:val="001A080C"/>
    <w:rsid w:val="001A1A8D"/>
    <w:rsid w:val="001A26B7"/>
    <w:rsid w:val="001A296F"/>
    <w:rsid w:val="001A3C39"/>
    <w:rsid w:val="001A7B34"/>
    <w:rsid w:val="001B1170"/>
    <w:rsid w:val="001B4F5C"/>
    <w:rsid w:val="001B5B56"/>
    <w:rsid w:val="001B653D"/>
    <w:rsid w:val="001B6798"/>
    <w:rsid w:val="001C06E5"/>
    <w:rsid w:val="001C2159"/>
    <w:rsid w:val="001C4547"/>
    <w:rsid w:val="001C4706"/>
    <w:rsid w:val="001C564B"/>
    <w:rsid w:val="001C5A5C"/>
    <w:rsid w:val="001C5A98"/>
    <w:rsid w:val="001C5E2A"/>
    <w:rsid w:val="001C631E"/>
    <w:rsid w:val="001C6505"/>
    <w:rsid w:val="001C6589"/>
    <w:rsid w:val="001C671A"/>
    <w:rsid w:val="001C7330"/>
    <w:rsid w:val="001D0C3A"/>
    <w:rsid w:val="001D2170"/>
    <w:rsid w:val="001D3474"/>
    <w:rsid w:val="001D4DDF"/>
    <w:rsid w:val="001D5234"/>
    <w:rsid w:val="001D6810"/>
    <w:rsid w:val="001D6F43"/>
    <w:rsid w:val="001D709F"/>
    <w:rsid w:val="001E11D4"/>
    <w:rsid w:val="001E28A0"/>
    <w:rsid w:val="001E2992"/>
    <w:rsid w:val="001E3F5F"/>
    <w:rsid w:val="001E4F76"/>
    <w:rsid w:val="001E57D3"/>
    <w:rsid w:val="001E641C"/>
    <w:rsid w:val="001E6A78"/>
    <w:rsid w:val="001F00EE"/>
    <w:rsid w:val="001F08B2"/>
    <w:rsid w:val="001F1544"/>
    <w:rsid w:val="001F1621"/>
    <w:rsid w:val="001F33A9"/>
    <w:rsid w:val="001F423A"/>
    <w:rsid w:val="001F69A4"/>
    <w:rsid w:val="001F6BB8"/>
    <w:rsid w:val="001F6FC7"/>
    <w:rsid w:val="001F74A4"/>
    <w:rsid w:val="001F76F6"/>
    <w:rsid w:val="0020036B"/>
    <w:rsid w:val="0020043C"/>
    <w:rsid w:val="002012A5"/>
    <w:rsid w:val="002015D1"/>
    <w:rsid w:val="00201D86"/>
    <w:rsid w:val="002027B1"/>
    <w:rsid w:val="0020355E"/>
    <w:rsid w:val="00203CC9"/>
    <w:rsid w:val="0020556F"/>
    <w:rsid w:val="0020560D"/>
    <w:rsid w:val="0020624E"/>
    <w:rsid w:val="0020673A"/>
    <w:rsid w:val="00206B29"/>
    <w:rsid w:val="00206B35"/>
    <w:rsid w:val="002077AC"/>
    <w:rsid w:val="002111ED"/>
    <w:rsid w:val="00211594"/>
    <w:rsid w:val="0021199A"/>
    <w:rsid w:val="00211F34"/>
    <w:rsid w:val="002125C4"/>
    <w:rsid w:val="002128F1"/>
    <w:rsid w:val="0021336C"/>
    <w:rsid w:val="002137B1"/>
    <w:rsid w:val="00214866"/>
    <w:rsid w:val="00214E55"/>
    <w:rsid w:val="00215462"/>
    <w:rsid w:val="00216CA1"/>
    <w:rsid w:val="00217387"/>
    <w:rsid w:val="00217BC2"/>
    <w:rsid w:val="002206AF"/>
    <w:rsid w:val="00220C56"/>
    <w:rsid w:val="00221BE1"/>
    <w:rsid w:val="00222FB2"/>
    <w:rsid w:val="00223F96"/>
    <w:rsid w:val="002247E4"/>
    <w:rsid w:val="00224CA9"/>
    <w:rsid w:val="00225B67"/>
    <w:rsid w:val="00227246"/>
    <w:rsid w:val="0022792C"/>
    <w:rsid w:val="00227A27"/>
    <w:rsid w:val="002303AA"/>
    <w:rsid w:val="00230DAC"/>
    <w:rsid w:val="00230EB9"/>
    <w:rsid w:val="00231D84"/>
    <w:rsid w:val="0023268C"/>
    <w:rsid w:val="00234950"/>
    <w:rsid w:val="00235D02"/>
    <w:rsid w:val="00235DA2"/>
    <w:rsid w:val="00235EC2"/>
    <w:rsid w:val="00236CB7"/>
    <w:rsid w:val="00240A89"/>
    <w:rsid w:val="002415A4"/>
    <w:rsid w:val="002423E8"/>
    <w:rsid w:val="00242CBF"/>
    <w:rsid w:val="00242D4E"/>
    <w:rsid w:val="0024311F"/>
    <w:rsid w:val="002439F3"/>
    <w:rsid w:val="00243CE7"/>
    <w:rsid w:val="00244730"/>
    <w:rsid w:val="002450D8"/>
    <w:rsid w:val="002453CC"/>
    <w:rsid w:val="002455F1"/>
    <w:rsid w:val="00246ED6"/>
    <w:rsid w:val="00247D53"/>
    <w:rsid w:val="002502B3"/>
    <w:rsid w:val="002505FD"/>
    <w:rsid w:val="00250662"/>
    <w:rsid w:val="00250A35"/>
    <w:rsid w:val="002513EB"/>
    <w:rsid w:val="00251A3A"/>
    <w:rsid w:val="00251CFF"/>
    <w:rsid w:val="00252E0F"/>
    <w:rsid w:val="002530F9"/>
    <w:rsid w:val="002547C0"/>
    <w:rsid w:val="002552B4"/>
    <w:rsid w:val="00255D47"/>
    <w:rsid w:val="00256CBA"/>
    <w:rsid w:val="002600F8"/>
    <w:rsid w:val="00261237"/>
    <w:rsid w:val="002614AF"/>
    <w:rsid w:val="00262200"/>
    <w:rsid w:val="00264BA0"/>
    <w:rsid w:val="00264C5A"/>
    <w:rsid w:val="00265261"/>
    <w:rsid w:val="00265A1F"/>
    <w:rsid w:val="00265F6D"/>
    <w:rsid w:val="0026618B"/>
    <w:rsid w:val="00266A2C"/>
    <w:rsid w:val="0026725E"/>
    <w:rsid w:val="00267267"/>
    <w:rsid w:val="00267650"/>
    <w:rsid w:val="00267BEF"/>
    <w:rsid w:val="002705D3"/>
    <w:rsid w:val="00270675"/>
    <w:rsid w:val="00270881"/>
    <w:rsid w:val="00270F2F"/>
    <w:rsid w:val="00271331"/>
    <w:rsid w:val="002718EC"/>
    <w:rsid w:val="00271E67"/>
    <w:rsid w:val="00272560"/>
    <w:rsid w:val="002726E8"/>
    <w:rsid w:val="00272DE6"/>
    <w:rsid w:val="00273291"/>
    <w:rsid w:val="002734AC"/>
    <w:rsid w:val="0027468C"/>
    <w:rsid w:val="00275C97"/>
    <w:rsid w:val="00276659"/>
    <w:rsid w:val="00276CDB"/>
    <w:rsid w:val="00277269"/>
    <w:rsid w:val="00277ACB"/>
    <w:rsid w:val="0028037F"/>
    <w:rsid w:val="0028062F"/>
    <w:rsid w:val="0028085A"/>
    <w:rsid w:val="00281573"/>
    <w:rsid w:val="00281EFF"/>
    <w:rsid w:val="0028211A"/>
    <w:rsid w:val="002828BD"/>
    <w:rsid w:val="00282C2B"/>
    <w:rsid w:val="00282E99"/>
    <w:rsid w:val="0028302A"/>
    <w:rsid w:val="00283065"/>
    <w:rsid w:val="0028361A"/>
    <w:rsid w:val="00285832"/>
    <w:rsid w:val="00285FB1"/>
    <w:rsid w:val="002860B3"/>
    <w:rsid w:val="00286AA9"/>
    <w:rsid w:val="0029091E"/>
    <w:rsid w:val="00291585"/>
    <w:rsid w:val="00293096"/>
    <w:rsid w:val="0029337D"/>
    <w:rsid w:val="00293EB0"/>
    <w:rsid w:val="00293EDC"/>
    <w:rsid w:val="00294FC0"/>
    <w:rsid w:val="002951F7"/>
    <w:rsid w:val="002955B4"/>
    <w:rsid w:val="00296B42"/>
    <w:rsid w:val="00296F56"/>
    <w:rsid w:val="0029734C"/>
    <w:rsid w:val="0029754A"/>
    <w:rsid w:val="002A006D"/>
    <w:rsid w:val="002A117A"/>
    <w:rsid w:val="002A154C"/>
    <w:rsid w:val="002A1F45"/>
    <w:rsid w:val="002A219E"/>
    <w:rsid w:val="002A2B73"/>
    <w:rsid w:val="002A417D"/>
    <w:rsid w:val="002A4493"/>
    <w:rsid w:val="002A52E6"/>
    <w:rsid w:val="002A56D4"/>
    <w:rsid w:val="002A6885"/>
    <w:rsid w:val="002A6892"/>
    <w:rsid w:val="002B052E"/>
    <w:rsid w:val="002B0BF2"/>
    <w:rsid w:val="002B1EBF"/>
    <w:rsid w:val="002B1EF1"/>
    <w:rsid w:val="002B1F75"/>
    <w:rsid w:val="002B27B1"/>
    <w:rsid w:val="002B29D1"/>
    <w:rsid w:val="002B2F01"/>
    <w:rsid w:val="002B348C"/>
    <w:rsid w:val="002B3BC9"/>
    <w:rsid w:val="002B4ADE"/>
    <w:rsid w:val="002B4F08"/>
    <w:rsid w:val="002B5173"/>
    <w:rsid w:val="002B53B7"/>
    <w:rsid w:val="002C01D2"/>
    <w:rsid w:val="002C0980"/>
    <w:rsid w:val="002C0C30"/>
    <w:rsid w:val="002C1B39"/>
    <w:rsid w:val="002C1FA5"/>
    <w:rsid w:val="002C22CE"/>
    <w:rsid w:val="002C3AA5"/>
    <w:rsid w:val="002C43FD"/>
    <w:rsid w:val="002C45B6"/>
    <w:rsid w:val="002C49C7"/>
    <w:rsid w:val="002C5718"/>
    <w:rsid w:val="002C761A"/>
    <w:rsid w:val="002C7D8E"/>
    <w:rsid w:val="002D036E"/>
    <w:rsid w:val="002D1588"/>
    <w:rsid w:val="002D226C"/>
    <w:rsid w:val="002D24A4"/>
    <w:rsid w:val="002D2D96"/>
    <w:rsid w:val="002D3063"/>
    <w:rsid w:val="002D32A7"/>
    <w:rsid w:val="002D34CC"/>
    <w:rsid w:val="002D405F"/>
    <w:rsid w:val="002D51B5"/>
    <w:rsid w:val="002D5220"/>
    <w:rsid w:val="002D5659"/>
    <w:rsid w:val="002D5DBC"/>
    <w:rsid w:val="002E00A4"/>
    <w:rsid w:val="002E0279"/>
    <w:rsid w:val="002E0C34"/>
    <w:rsid w:val="002E15C7"/>
    <w:rsid w:val="002E204F"/>
    <w:rsid w:val="002E4AB6"/>
    <w:rsid w:val="002E4F41"/>
    <w:rsid w:val="002E4FE8"/>
    <w:rsid w:val="002E5A95"/>
    <w:rsid w:val="002E6BD3"/>
    <w:rsid w:val="002E7032"/>
    <w:rsid w:val="002E7324"/>
    <w:rsid w:val="002E75D3"/>
    <w:rsid w:val="002E7E1D"/>
    <w:rsid w:val="002F0C36"/>
    <w:rsid w:val="002F0DB1"/>
    <w:rsid w:val="002F0FF7"/>
    <w:rsid w:val="002F13D7"/>
    <w:rsid w:val="002F3219"/>
    <w:rsid w:val="002F38BE"/>
    <w:rsid w:val="002F40BC"/>
    <w:rsid w:val="002F583E"/>
    <w:rsid w:val="002F6AC6"/>
    <w:rsid w:val="002F6BA3"/>
    <w:rsid w:val="002F7C90"/>
    <w:rsid w:val="00302C77"/>
    <w:rsid w:val="00303C3E"/>
    <w:rsid w:val="003049DE"/>
    <w:rsid w:val="00304CF0"/>
    <w:rsid w:val="00304E76"/>
    <w:rsid w:val="00305E94"/>
    <w:rsid w:val="00306B1C"/>
    <w:rsid w:val="00306E31"/>
    <w:rsid w:val="003074F3"/>
    <w:rsid w:val="00307707"/>
    <w:rsid w:val="003100EA"/>
    <w:rsid w:val="00310BEE"/>
    <w:rsid w:val="00311CE6"/>
    <w:rsid w:val="0031229F"/>
    <w:rsid w:val="003169C7"/>
    <w:rsid w:val="00317687"/>
    <w:rsid w:val="00317E9B"/>
    <w:rsid w:val="0032006F"/>
    <w:rsid w:val="0032077E"/>
    <w:rsid w:val="0032090A"/>
    <w:rsid w:val="00321925"/>
    <w:rsid w:val="00322572"/>
    <w:rsid w:val="003227FB"/>
    <w:rsid w:val="00323F01"/>
    <w:rsid w:val="003240E7"/>
    <w:rsid w:val="00324D74"/>
    <w:rsid w:val="00326372"/>
    <w:rsid w:val="0032698A"/>
    <w:rsid w:val="003303B5"/>
    <w:rsid w:val="003317FE"/>
    <w:rsid w:val="00331A1F"/>
    <w:rsid w:val="00332113"/>
    <w:rsid w:val="0033286C"/>
    <w:rsid w:val="003334AB"/>
    <w:rsid w:val="003348DE"/>
    <w:rsid w:val="003356C6"/>
    <w:rsid w:val="00336689"/>
    <w:rsid w:val="00337474"/>
    <w:rsid w:val="00337B25"/>
    <w:rsid w:val="00337DE1"/>
    <w:rsid w:val="003400BF"/>
    <w:rsid w:val="003409CA"/>
    <w:rsid w:val="003422D0"/>
    <w:rsid w:val="003426C9"/>
    <w:rsid w:val="0034290E"/>
    <w:rsid w:val="00342A3D"/>
    <w:rsid w:val="00342F60"/>
    <w:rsid w:val="00342FE2"/>
    <w:rsid w:val="003453FC"/>
    <w:rsid w:val="00345F55"/>
    <w:rsid w:val="003463DC"/>
    <w:rsid w:val="00346A88"/>
    <w:rsid w:val="00346E6E"/>
    <w:rsid w:val="00347267"/>
    <w:rsid w:val="00347A83"/>
    <w:rsid w:val="00351018"/>
    <w:rsid w:val="003513B0"/>
    <w:rsid w:val="003514D4"/>
    <w:rsid w:val="0035158A"/>
    <w:rsid w:val="00351876"/>
    <w:rsid w:val="00351CB3"/>
    <w:rsid w:val="00351E2C"/>
    <w:rsid w:val="0035274F"/>
    <w:rsid w:val="00352C58"/>
    <w:rsid w:val="003535EB"/>
    <w:rsid w:val="0035381E"/>
    <w:rsid w:val="00353E59"/>
    <w:rsid w:val="00354508"/>
    <w:rsid w:val="00354DF4"/>
    <w:rsid w:val="00356181"/>
    <w:rsid w:val="00356DC5"/>
    <w:rsid w:val="003570D6"/>
    <w:rsid w:val="003570F9"/>
    <w:rsid w:val="00360509"/>
    <w:rsid w:val="00360619"/>
    <w:rsid w:val="00361539"/>
    <w:rsid w:val="00361638"/>
    <w:rsid w:val="0036163A"/>
    <w:rsid w:val="00361B0C"/>
    <w:rsid w:val="003620DC"/>
    <w:rsid w:val="00362474"/>
    <w:rsid w:val="003629AF"/>
    <w:rsid w:val="00362BE1"/>
    <w:rsid w:val="00363008"/>
    <w:rsid w:val="003636F3"/>
    <w:rsid w:val="003639E5"/>
    <w:rsid w:val="003668F2"/>
    <w:rsid w:val="00366978"/>
    <w:rsid w:val="0036732C"/>
    <w:rsid w:val="00367405"/>
    <w:rsid w:val="003713DD"/>
    <w:rsid w:val="003714C9"/>
    <w:rsid w:val="00371F51"/>
    <w:rsid w:val="00372044"/>
    <w:rsid w:val="00372E32"/>
    <w:rsid w:val="003746C7"/>
    <w:rsid w:val="00376D25"/>
    <w:rsid w:val="00376E97"/>
    <w:rsid w:val="003804C4"/>
    <w:rsid w:val="00380BBA"/>
    <w:rsid w:val="00380CB6"/>
    <w:rsid w:val="00381C46"/>
    <w:rsid w:val="00382270"/>
    <w:rsid w:val="00382533"/>
    <w:rsid w:val="00384656"/>
    <w:rsid w:val="003863FF"/>
    <w:rsid w:val="00386B75"/>
    <w:rsid w:val="00387386"/>
    <w:rsid w:val="00387DC4"/>
    <w:rsid w:val="003902FC"/>
    <w:rsid w:val="003914A9"/>
    <w:rsid w:val="00391713"/>
    <w:rsid w:val="00391D76"/>
    <w:rsid w:val="003928B1"/>
    <w:rsid w:val="00392DE0"/>
    <w:rsid w:val="003937DB"/>
    <w:rsid w:val="0039406D"/>
    <w:rsid w:val="0039577F"/>
    <w:rsid w:val="00395C7C"/>
    <w:rsid w:val="00395E4B"/>
    <w:rsid w:val="003964EE"/>
    <w:rsid w:val="00396F94"/>
    <w:rsid w:val="0039799B"/>
    <w:rsid w:val="003A03B5"/>
    <w:rsid w:val="003A0EDF"/>
    <w:rsid w:val="003A1386"/>
    <w:rsid w:val="003A18EE"/>
    <w:rsid w:val="003A2165"/>
    <w:rsid w:val="003A2570"/>
    <w:rsid w:val="003A2BCE"/>
    <w:rsid w:val="003A2EF9"/>
    <w:rsid w:val="003A33F6"/>
    <w:rsid w:val="003A38C3"/>
    <w:rsid w:val="003A4E0D"/>
    <w:rsid w:val="003A5405"/>
    <w:rsid w:val="003A56DC"/>
    <w:rsid w:val="003A594E"/>
    <w:rsid w:val="003A5D11"/>
    <w:rsid w:val="003A668D"/>
    <w:rsid w:val="003A6764"/>
    <w:rsid w:val="003A6AF7"/>
    <w:rsid w:val="003A7783"/>
    <w:rsid w:val="003A7E57"/>
    <w:rsid w:val="003A7E74"/>
    <w:rsid w:val="003B0132"/>
    <w:rsid w:val="003B06DA"/>
    <w:rsid w:val="003B2504"/>
    <w:rsid w:val="003B25FE"/>
    <w:rsid w:val="003B30F7"/>
    <w:rsid w:val="003B4081"/>
    <w:rsid w:val="003B410B"/>
    <w:rsid w:val="003B4157"/>
    <w:rsid w:val="003B42BE"/>
    <w:rsid w:val="003B432B"/>
    <w:rsid w:val="003B45A4"/>
    <w:rsid w:val="003B5020"/>
    <w:rsid w:val="003B5C4A"/>
    <w:rsid w:val="003B6186"/>
    <w:rsid w:val="003B686B"/>
    <w:rsid w:val="003B6CBC"/>
    <w:rsid w:val="003B7292"/>
    <w:rsid w:val="003B73BC"/>
    <w:rsid w:val="003B75C7"/>
    <w:rsid w:val="003C08B7"/>
    <w:rsid w:val="003C0B4C"/>
    <w:rsid w:val="003C0E7B"/>
    <w:rsid w:val="003C1408"/>
    <w:rsid w:val="003C1B50"/>
    <w:rsid w:val="003C22D0"/>
    <w:rsid w:val="003C262A"/>
    <w:rsid w:val="003C30BD"/>
    <w:rsid w:val="003C43BC"/>
    <w:rsid w:val="003C4550"/>
    <w:rsid w:val="003C5D6E"/>
    <w:rsid w:val="003C6735"/>
    <w:rsid w:val="003C7C33"/>
    <w:rsid w:val="003D07C1"/>
    <w:rsid w:val="003D090C"/>
    <w:rsid w:val="003D41BC"/>
    <w:rsid w:val="003D4807"/>
    <w:rsid w:val="003D4F29"/>
    <w:rsid w:val="003D5416"/>
    <w:rsid w:val="003D5A46"/>
    <w:rsid w:val="003D5E8B"/>
    <w:rsid w:val="003D6F73"/>
    <w:rsid w:val="003E0270"/>
    <w:rsid w:val="003E062F"/>
    <w:rsid w:val="003E0A39"/>
    <w:rsid w:val="003E0BCC"/>
    <w:rsid w:val="003E208D"/>
    <w:rsid w:val="003E23B6"/>
    <w:rsid w:val="003E2459"/>
    <w:rsid w:val="003E2F24"/>
    <w:rsid w:val="003E33A8"/>
    <w:rsid w:val="003E349D"/>
    <w:rsid w:val="003E3D1E"/>
    <w:rsid w:val="003E5154"/>
    <w:rsid w:val="003E5AD3"/>
    <w:rsid w:val="003E5D33"/>
    <w:rsid w:val="003E63D2"/>
    <w:rsid w:val="003E6988"/>
    <w:rsid w:val="003E733A"/>
    <w:rsid w:val="003E7927"/>
    <w:rsid w:val="003E7B6E"/>
    <w:rsid w:val="003E7CBC"/>
    <w:rsid w:val="003F0099"/>
    <w:rsid w:val="003F17DC"/>
    <w:rsid w:val="003F209C"/>
    <w:rsid w:val="003F24EB"/>
    <w:rsid w:val="003F25AB"/>
    <w:rsid w:val="003F2F03"/>
    <w:rsid w:val="003F316E"/>
    <w:rsid w:val="003F3229"/>
    <w:rsid w:val="003F5648"/>
    <w:rsid w:val="003F5BA9"/>
    <w:rsid w:val="003F5EFB"/>
    <w:rsid w:val="003F626D"/>
    <w:rsid w:val="003F66AA"/>
    <w:rsid w:val="003F68A4"/>
    <w:rsid w:val="003F6E91"/>
    <w:rsid w:val="003F6EDA"/>
    <w:rsid w:val="003F6FA3"/>
    <w:rsid w:val="003F7C83"/>
    <w:rsid w:val="004006E7"/>
    <w:rsid w:val="00401ABC"/>
    <w:rsid w:val="00401ABE"/>
    <w:rsid w:val="00401D10"/>
    <w:rsid w:val="00401D17"/>
    <w:rsid w:val="00403DD9"/>
    <w:rsid w:val="004040F3"/>
    <w:rsid w:val="00404A2A"/>
    <w:rsid w:val="00405510"/>
    <w:rsid w:val="00406078"/>
    <w:rsid w:val="0040644A"/>
    <w:rsid w:val="00406D72"/>
    <w:rsid w:val="00406FD6"/>
    <w:rsid w:val="00407A5F"/>
    <w:rsid w:val="004108B7"/>
    <w:rsid w:val="004114DA"/>
    <w:rsid w:val="0041218E"/>
    <w:rsid w:val="00412A1A"/>
    <w:rsid w:val="00414685"/>
    <w:rsid w:val="00414D0D"/>
    <w:rsid w:val="00415BA9"/>
    <w:rsid w:val="0041711B"/>
    <w:rsid w:val="004173E2"/>
    <w:rsid w:val="00417D50"/>
    <w:rsid w:val="0042091D"/>
    <w:rsid w:val="00422A36"/>
    <w:rsid w:val="00423D34"/>
    <w:rsid w:val="004242E7"/>
    <w:rsid w:val="004245D9"/>
    <w:rsid w:val="004247C7"/>
    <w:rsid w:val="004253C0"/>
    <w:rsid w:val="004262E0"/>
    <w:rsid w:val="0042644E"/>
    <w:rsid w:val="00426602"/>
    <w:rsid w:val="004268E2"/>
    <w:rsid w:val="00427EA7"/>
    <w:rsid w:val="00430870"/>
    <w:rsid w:val="00430B56"/>
    <w:rsid w:val="00431695"/>
    <w:rsid w:val="00433544"/>
    <w:rsid w:val="0043355A"/>
    <w:rsid w:val="00433C90"/>
    <w:rsid w:val="00434AEE"/>
    <w:rsid w:val="004351AF"/>
    <w:rsid w:val="004359C9"/>
    <w:rsid w:val="00435B8E"/>
    <w:rsid w:val="00436E59"/>
    <w:rsid w:val="0043712A"/>
    <w:rsid w:val="00437E34"/>
    <w:rsid w:val="00440E64"/>
    <w:rsid w:val="00440FEE"/>
    <w:rsid w:val="00441D07"/>
    <w:rsid w:val="00442A9C"/>
    <w:rsid w:val="00444A54"/>
    <w:rsid w:val="00444C59"/>
    <w:rsid w:val="004455DE"/>
    <w:rsid w:val="00445702"/>
    <w:rsid w:val="00445BFD"/>
    <w:rsid w:val="00450ECA"/>
    <w:rsid w:val="00451455"/>
    <w:rsid w:val="00451B77"/>
    <w:rsid w:val="004523F0"/>
    <w:rsid w:val="00452BA7"/>
    <w:rsid w:val="00452D44"/>
    <w:rsid w:val="004531E6"/>
    <w:rsid w:val="00453452"/>
    <w:rsid w:val="00454223"/>
    <w:rsid w:val="00454256"/>
    <w:rsid w:val="004556C0"/>
    <w:rsid w:val="00456CF4"/>
    <w:rsid w:val="00456D32"/>
    <w:rsid w:val="00457EF8"/>
    <w:rsid w:val="00457F2F"/>
    <w:rsid w:val="00460101"/>
    <w:rsid w:val="0046053E"/>
    <w:rsid w:val="00460853"/>
    <w:rsid w:val="0046240A"/>
    <w:rsid w:val="00463581"/>
    <w:rsid w:val="004648C6"/>
    <w:rsid w:val="004661EE"/>
    <w:rsid w:val="00466590"/>
    <w:rsid w:val="0046719B"/>
    <w:rsid w:val="0047028A"/>
    <w:rsid w:val="00470689"/>
    <w:rsid w:val="00470D15"/>
    <w:rsid w:val="00470EC4"/>
    <w:rsid w:val="00471211"/>
    <w:rsid w:val="004721F4"/>
    <w:rsid w:val="00472609"/>
    <w:rsid w:val="0047276D"/>
    <w:rsid w:val="00472B44"/>
    <w:rsid w:val="004734BA"/>
    <w:rsid w:val="00473853"/>
    <w:rsid w:val="00474589"/>
    <w:rsid w:val="004745EA"/>
    <w:rsid w:val="00475028"/>
    <w:rsid w:val="00475BA5"/>
    <w:rsid w:val="00475E57"/>
    <w:rsid w:val="004763E0"/>
    <w:rsid w:val="004763F4"/>
    <w:rsid w:val="00476604"/>
    <w:rsid w:val="00476B18"/>
    <w:rsid w:val="00476BF7"/>
    <w:rsid w:val="0048088C"/>
    <w:rsid w:val="00480895"/>
    <w:rsid w:val="00480E93"/>
    <w:rsid w:val="004814A6"/>
    <w:rsid w:val="00481A7D"/>
    <w:rsid w:val="00484638"/>
    <w:rsid w:val="00484987"/>
    <w:rsid w:val="004853FA"/>
    <w:rsid w:val="004856D5"/>
    <w:rsid w:val="00486187"/>
    <w:rsid w:val="00486699"/>
    <w:rsid w:val="00487117"/>
    <w:rsid w:val="00487D66"/>
    <w:rsid w:val="00487F85"/>
    <w:rsid w:val="00490540"/>
    <w:rsid w:val="00490750"/>
    <w:rsid w:val="00490EA5"/>
    <w:rsid w:val="0049133C"/>
    <w:rsid w:val="0049290E"/>
    <w:rsid w:val="00492942"/>
    <w:rsid w:val="00492A4E"/>
    <w:rsid w:val="00493040"/>
    <w:rsid w:val="0049565E"/>
    <w:rsid w:val="00495BE5"/>
    <w:rsid w:val="00495E7B"/>
    <w:rsid w:val="00496877"/>
    <w:rsid w:val="00496BC4"/>
    <w:rsid w:val="00497226"/>
    <w:rsid w:val="00497EA4"/>
    <w:rsid w:val="004A052F"/>
    <w:rsid w:val="004A0866"/>
    <w:rsid w:val="004A093E"/>
    <w:rsid w:val="004A0C1C"/>
    <w:rsid w:val="004A0D73"/>
    <w:rsid w:val="004A26D9"/>
    <w:rsid w:val="004A296B"/>
    <w:rsid w:val="004A3F17"/>
    <w:rsid w:val="004A4412"/>
    <w:rsid w:val="004A44DD"/>
    <w:rsid w:val="004A4C3C"/>
    <w:rsid w:val="004A5F00"/>
    <w:rsid w:val="004A71FC"/>
    <w:rsid w:val="004A740B"/>
    <w:rsid w:val="004A7A0F"/>
    <w:rsid w:val="004B0CC7"/>
    <w:rsid w:val="004B1519"/>
    <w:rsid w:val="004B334E"/>
    <w:rsid w:val="004B3766"/>
    <w:rsid w:val="004B3813"/>
    <w:rsid w:val="004B3E4E"/>
    <w:rsid w:val="004B4315"/>
    <w:rsid w:val="004B4778"/>
    <w:rsid w:val="004B4C5D"/>
    <w:rsid w:val="004B5C67"/>
    <w:rsid w:val="004B5FFA"/>
    <w:rsid w:val="004B72DC"/>
    <w:rsid w:val="004B73F1"/>
    <w:rsid w:val="004B78A9"/>
    <w:rsid w:val="004C08FA"/>
    <w:rsid w:val="004C0BAF"/>
    <w:rsid w:val="004C0EB8"/>
    <w:rsid w:val="004C1A87"/>
    <w:rsid w:val="004C269F"/>
    <w:rsid w:val="004C4874"/>
    <w:rsid w:val="004C65E1"/>
    <w:rsid w:val="004C6E9E"/>
    <w:rsid w:val="004D19D8"/>
    <w:rsid w:val="004D2BF6"/>
    <w:rsid w:val="004D363B"/>
    <w:rsid w:val="004D3899"/>
    <w:rsid w:val="004D3A2F"/>
    <w:rsid w:val="004D4069"/>
    <w:rsid w:val="004D455D"/>
    <w:rsid w:val="004D4898"/>
    <w:rsid w:val="004D59D2"/>
    <w:rsid w:val="004D63F4"/>
    <w:rsid w:val="004D64D9"/>
    <w:rsid w:val="004D689F"/>
    <w:rsid w:val="004D7952"/>
    <w:rsid w:val="004D7E52"/>
    <w:rsid w:val="004E0BB9"/>
    <w:rsid w:val="004E1A00"/>
    <w:rsid w:val="004E1E96"/>
    <w:rsid w:val="004E2AC8"/>
    <w:rsid w:val="004E3650"/>
    <w:rsid w:val="004E7F01"/>
    <w:rsid w:val="004F01F6"/>
    <w:rsid w:val="004F09B0"/>
    <w:rsid w:val="004F0BD1"/>
    <w:rsid w:val="004F163F"/>
    <w:rsid w:val="004F18D7"/>
    <w:rsid w:val="004F367F"/>
    <w:rsid w:val="004F4253"/>
    <w:rsid w:val="004F44C6"/>
    <w:rsid w:val="004F47C7"/>
    <w:rsid w:val="004F4823"/>
    <w:rsid w:val="004F52AC"/>
    <w:rsid w:val="004F52D1"/>
    <w:rsid w:val="004F5745"/>
    <w:rsid w:val="004F6654"/>
    <w:rsid w:val="004F70CA"/>
    <w:rsid w:val="004F73D5"/>
    <w:rsid w:val="004F7470"/>
    <w:rsid w:val="004F76D2"/>
    <w:rsid w:val="004F7DE4"/>
    <w:rsid w:val="005014EF"/>
    <w:rsid w:val="005018C2"/>
    <w:rsid w:val="00501B35"/>
    <w:rsid w:val="0050217D"/>
    <w:rsid w:val="00502316"/>
    <w:rsid w:val="00503FF2"/>
    <w:rsid w:val="00504E1B"/>
    <w:rsid w:val="005057B0"/>
    <w:rsid w:val="00505D38"/>
    <w:rsid w:val="00505D5C"/>
    <w:rsid w:val="00506F9B"/>
    <w:rsid w:val="0051132A"/>
    <w:rsid w:val="005117F0"/>
    <w:rsid w:val="00511DD4"/>
    <w:rsid w:val="00513785"/>
    <w:rsid w:val="00513CDB"/>
    <w:rsid w:val="0051462B"/>
    <w:rsid w:val="0051489C"/>
    <w:rsid w:val="00514B65"/>
    <w:rsid w:val="00514DFB"/>
    <w:rsid w:val="00515D35"/>
    <w:rsid w:val="00515FAA"/>
    <w:rsid w:val="005178E2"/>
    <w:rsid w:val="0052039E"/>
    <w:rsid w:val="005206F9"/>
    <w:rsid w:val="00520D19"/>
    <w:rsid w:val="00521829"/>
    <w:rsid w:val="0052322B"/>
    <w:rsid w:val="00523935"/>
    <w:rsid w:val="005245AC"/>
    <w:rsid w:val="00526D4B"/>
    <w:rsid w:val="00526E16"/>
    <w:rsid w:val="0052732E"/>
    <w:rsid w:val="005273D1"/>
    <w:rsid w:val="00527957"/>
    <w:rsid w:val="00530127"/>
    <w:rsid w:val="00530C20"/>
    <w:rsid w:val="00531F22"/>
    <w:rsid w:val="00533858"/>
    <w:rsid w:val="00535494"/>
    <w:rsid w:val="00535751"/>
    <w:rsid w:val="005373CC"/>
    <w:rsid w:val="00540136"/>
    <w:rsid w:val="00540216"/>
    <w:rsid w:val="005405AF"/>
    <w:rsid w:val="0054112E"/>
    <w:rsid w:val="00542088"/>
    <w:rsid w:val="00542785"/>
    <w:rsid w:val="00542FE1"/>
    <w:rsid w:val="00543CBE"/>
    <w:rsid w:val="005452F7"/>
    <w:rsid w:val="0054593C"/>
    <w:rsid w:val="00545FE2"/>
    <w:rsid w:val="00546AB7"/>
    <w:rsid w:val="00546F55"/>
    <w:rsid w:val="0054738E"/>
    <w:rsid w:val="00547E3C"/>
    <w:rsid w:val="00550504"/>
    <w:rsid w:val="00551611"/>
    <w:rsid w:val="005517E4"/>
    <w:rsid w:val="00552138"/>
    <w:rsid w:val="00552D34"/>
    <w:rsid w:val="005531DF"/>
    <w:rsid w:val="005542B6"/>
    <w:rsid w:val="0055447E"/>
    <w:rsid w:val="00554B48"/>
    <w:rsid w:val="005550DC"/>
    <w:rsid w:val="005567CD"/>
    <w:rsid w:val="00556D3F"/>
    <w:rsid w:val="00557068"/>
    <w:rsid w:val="0055749D"/>
    <w:rsid w:val="00557853"/>
    <w:rsid w:val="005578A1"/>
    <w:rsid w:val="00562671"/>
    <w:rsid w:val="005628B8"/>
    <w:rsid w:val="00562FD5"/>
    <w:rsid w:val="0056300C"/>
    <w:rsid w:val="00563343"/>
    <w:rsid w:val="0056343D"/>
    <w:rsid w:val="0056358B"/>
    <w:rsid w:val="005638E1"/>
    <w:rsid w:val="00563A2F"/>
    <w:rsid w:val="00564058"/>
    <w:rsid w:val="00564E1E"/>
    <w:rsid w:val="00565F60"/>
    <w:rsid w:val="00566184"/>
    <w:rsid w:val="00566558"/>
    <w:rsid w:val="00566F0D"/>
    <w:rsid w:val="00566F8C"/>
    <w:rsid w:val="00567CB7"/>
    <w:rsid w:val="00572D52"/>
    <w:rsid w:val="00573AFD"/>
    <w:rsid w:val="00574ADE"/>
    <w:rsid w:val="005751D1"/>
    <w:rsid w:val="00575765"/>
    <w:rsid w:val="00575C19"/>
    <w:rsid w:val="00575C84"/>
    <w:rsid w:val="00576E28"/>
    <w:rsid w:val="0058089A"/>
    <w:rsid w:val="00580927"/>
    <w:rsid w:val="00581B69"/>
    <w:rsid w:val="0058222F"/>
    <w:rsid w:val="005827D5"/>
    <w:rsid w:val="0058287D"/>
    <w:rsid w:val="00583545"/>
    <w:rsid w:val="00583D17"/>
    <w:rsid w:val="00584122"/>
    <w:rsid w:val="00584218"/>
    <w:rsid w:val="005845AF"/>
    <w:rsid w:val="00584605"/>
    <w:rsid w:val="00584721"/>
    <w:rsid w:val="00585463"/>
    <w:rsid w:val="005856CB"/>
    <w:rsid w:val="005856F7"/>
    <w:rsid w:val="00586BA6"/>
    <w:rsid w:val="005874BA"/>
    <w:rsid w:val="00587D87"/>
    <w:rsid w:val="005911F1"/>
    <w:rsid w:val="0059136D"/>
    <w:rsid w:val="0059164D"/>
    <w:rsid w:val="00592979"/>
    <w:rsid w:val="005929C9"/>
    <w:rsid w:val="00595ADB"/>
    <w:rsid w:val="00595D70"/>
    <w:rsid w:val="0059691A"/>
    <w:rsid w:val="00596A37"/>
    <w:rsid w:val="0059772B"/>
    <w:rsid w:val="0059787C"/>
    <w:rsid w:val="005A09DA"/>
    <w:rsid w:val="005A0A04"/>
    <w:rsid w:val="005A1368"/>
    <w:rsid w:val="005A3BA4"/>
    <w:rsid w:val="005A43F0"/>
    <w:rsid w:val="005A553D"/>
    <w:rsid w:val="005A55C4"/>
    <w:rsid w:val="005A63EA"/>
    <w:rsid w:val="005A6A5B"/>
    <w:rsid w:val="005A6B02"/>
    <w:rsid w:val="005A7090"/>
    <w:rsid w:val="005A72E4"/>
    <w:rsid w:val="005A7952"/>
    <w:rsid w:val="005A7E06"/>
    <w:rsid w:val="005B0036"/>
    <w:rsid w:val="005B015B"/>
    <w:rsid w:val="005B0801"/>
    <w:rsid w:val="005B0B1A"/>
    <w:rsid w:val="005B0C53"/>
    <w:rsid w:val="005B17CE"/>
    <w:rsid w:val="005B18B5"/>
    <w:rsid w:val="005B290D"/>
    <w:rsid w:val="005B2D11"/>
    <w:rsid w:val="005B3235"/>
    <w:rsid w:val="005B387C"/>
    <w:rsid w:val="005B3DDE"/>
    <w:rsid w:val="005B499A"/>
    <w:rsid w:val="005B5811"/>
    <w:rsid w:val="005B58C1"/>
    <w:rsid w:val="005B75ED"/>
    <w:rsid w:val="005B785C"/>
    <w:rsid w:val="005C046C"/>
    <w:rsid w:val="005C088D"/>
    <w:rsid w:val="005C0AC6"/>
    <w:rsid w:val="005C0BA4"/>
    <w:rsid w:val="005C11DD"/>
    <w:rsid w:val="005C2337"/>
    <w:rsid w:val="005C3E79"/>
    <w:rsid w:val="005C7A53"/>
    <w:rsid w:val="005D04F9"/>
    <w:rsid w:val="005D1050"/>
    <w:rsid w:val="005D1C3B"/>
    <w:rsid w:val="005D2015"/>
    <w:rsid w:val="005D22D5"/>
    <w:rsid w:val="005D3403"/>
    <w:rsid w:val="005D3F4F"/>
    <w:rsid w:val="005D4A46"/>
    <w:rsid w:val="005D501E"/>
    <w:rsid w:val="005D5645"/>
    <w:rsid w:val="005D61F0"/>
    <w:rsid w:val="005D7565"/>
    <w:rsid w:val="005D7ED0"/>
    <w:rsid w:val="005D7F7D"/>
    <w:rsid w:val="005E0149"/>
    <w:rsid w:val="005E156C"/>
    <w:rsid w:val="005E20F6"/>
    <w:rsid w:val="005E2528"/>
    <w:rsid w:val="005E2B6C"/>
    <w:rsid w:val="005E45E8"/>
    <w:rsid w:val="005E4709"/>
    <w:rsid w:val="005E4880"/>
    <w:rsid w:val="005E4C01"/>
    <w:rsid w:val="005E6672"/>
    <w:rsid w:val="005E7292"/>
    <w:rsid w:val="005E77FF"/>
    <w:rsid w:val="005F070F"/>
    <w:rsid w:val="005F09A2"/>
    <w:rsid w:val="005F0A7B"/>
    <w:rsid w:val="005F2A7A"/>
    <w:rsid w:val="005F2C2B"/>
    <w:rsid w:val="005F3031"/>
    <w:rsid w:val="005F7252"/>
    <w:rsid w:val="005F7654"/>
    <w:rsid w:val="0060319C"/>
    <w:rsid w:val="00603987"/>
    <w:rsid w:val="00605216"/>
    <w:rsid w:val="00605623"/>
    <w:rsid w:val="00606137"/>
    <w:rsid w:val="00606A25"/>
    <w:rsid w:val="0060786E"/>
    <w:rsid w:val="00607BB7"/>
    <w:rsid w:val="00610335"/>
    <w:rsid w:val="00611731"/>
    <w:rsid w:val="006123BC"/>
    <w:rsid w:val="0061334E"/>
    <w:rsid w:val="00614EC0"/>
    <w:rsid w:val="00615904"/>
    <w:rsid w:val="006159FD"/>
    <w:rsid w:val="00615C2C"/>
    <w:rsid w:val="00617157"/>
    <w:rsid w:val="00617584"/>
    <w:rsid w:val="0061780B"/>
    <w:rsid w:val="006178ED"/>
    <w:rsid w:val="00617E0E"/>
    <w:rsid w:val="00620B37"/>
    <w:rsid w:val="00620E59"/>
    <w:rsid w:val="006219CA"/>
    <w:rsid w:val="00621D84"/>
    <w:rsid w:val="006231DF"/>
    <w:rsid w:val="006241C0"/>
    <w:rsid w:val="00624C1B"/>
    <w:rsid w:val="00625971"/>
    <w:rsid w:val="0062686D"/>
    <w:rsid w:val="00626AE2"/>
    <w:rsid w:val="006279A1"/>
    <w:rsid w:val="00627B77"/>
    <w:rsid w:val="00627B93"/>
    <w:rsid w:val="00630363"/>
    <w:rsid w:val="00630DBA"/>
    <w:rsid w:val="00632D1D"/>
    <w:rsid w:val="006338E6"/>
    <w:rsid w:val="00634107"/>
    <w:rsid w:val="006342E2"/>
    <w:rsid w:val="00634604"/>
    <w:rsid w:val="00636A80"/>
    <w:rsid w:val="00636C69"/>
    <w:rsid w:val="006377B3"/>
    <w:rsid w:val="0063786B"/>
    <w:rsid w:val="006401EA"/>
    <w:rsid w:val="006402D8"/>
    <w:rsid w:val="00640810"/>
    <w:rsid w:val="0064104C"/>
    <w:rsid w:val="006418A3"/>
    <w:rsid w:val="00641D0E"/>
    <w:rsid w:val="0064232B"/>
    <w:rsid w:val="006429D9"/>
    <w:rsid w:val="00643A26"/>
    <w:rsid w:val="006448C7"/>
    <w:rsid w:val="006452C3"/>
    <w:rsid w:val="006462AC"/>
    <w:rsid w:val="0064713C"/>
    <w:rsid w:val="006474E4"/>
    <w:rsid w:val="0065033E"/>
    <w:rsid w:val="00650F83"/>
    <w:rsid w:val="00653DE5"/>
    <w:rsid w:val="00654324"/>
    <w:rsid w:val="00654C22"/>
    <w:rsid w:val="006558EC"/>
    <w:rsid w:val="006564C5"/>
    <w:rsid w:val="006565A9"/>
    <w:rsid w:val="006576BF"/>
    <w:rsid w:val="006601DE"/>
    <w:rsid w:val="00660857"/>
    <w:rsid w:val="00660C40"/>
    <w:rsid w:val="00660ED9"/>
    <w:rsid w:val="006617BA"/>
    <w:rsid w:val="00662144"/>
    <w:rsid w:val="00662282"/>
    <w:rsid w:val="0066333F"/>
    <w:rsid w:val="00663D8A"/>
    <w:rsid w:val="00664426"/>
    <w:rsid w:val="00664444"/>
    <w:rsid w:val="00664C14"/>
    <w:rsid w:val="00665064"/>
    <w:rsid w:val="00665083"/>
    <w:rsid w:val="00666339"/>
    <w:rsid w:val="006663D2"/>
    <w:rsid w:val="00670169"/>
    <w:rsid w:val="00671908"/>
    <w:rsid w:val="00671920"/>
    <w:rsid w:val="00671D69"/>
    <w:rsid w:val="00671D9E"/>
    <w:rsid w:val="006725FB"/>
    <w:rsid w:val="00672FBA"/>
    <w:rsid w:val="00673D34"/>
    <w:rsid w:val="006745F4"/>
    <w:rsid w:val="00675B63"/>
    <w:rsid w:val="0067660F"/>
    <w:rsid w:val="006771C0"/>
    <w:rsid w:val="006775A0"/>
    <w:rsid w:val="006807FD"/>
    <w:rsid w:val="00680FC9"/>
    <w:rsid w:val="00681007"/>
    <w:rsid w:val="00681D20"/>
    <w:rsid w:val="006824B8"/>
    <w:rsid w:val="00682E0D"/>
    <w:rsid w:val="00683307"/>
    <w:rsid w:val="0068494B"/>
    <w:rsid w:val="00684B4D"/>
    <w:rsid w:val="00685A0D"/>
    <w:rsid w:val="00685D79"/>
    <w:rsid w:val="00685D95"/>
    <w:rsid w:val="006867BD"/>
    <w:rsid w:val="00687013"/>
    <w:rsid w:val="006872DD"/>
    <w:rsid w:val="006873B9"/>
    <w:rsid w:val="006906E4"/>
    <w:rsid w:val="00690877"/>
    <w:rsid w:val="00691615"/>
    <w:rsid w:val="0069212E"/>
    <w:rsid w:val="00692EFF"/>
    <w:rsid w:val="0069310F"/>
    <w:rsid w:val="00693B4C"/>
    <w:rsid w:val="006943AB"/>
    <w:rsid w:val="00694AD3"/>
    <w:rsid w:val="006954D4"/>
    <w:rsid w:val="0069672A"/>
    <w:rsid w:val="00697221"/>
    <w:rsid w:val="00697638"/>
    <w:rsid w:val="006976D7"/>
    <w:rsid w:val="00697A58"/>
    <w:rsid w:val="00697BF9"/>
    <w:rsid w:val="00697D90"/>
    <w:rsid w:val="006A10AF"/>
    <w:rsid w:val="006A1959"/>
    <w:rsid w:val="006A24C9"/>
    <w:rsid w:val="006A270F"/>
    <w:rsid w:val="006A2892"/>
    <w:rsid w:val="006A2B88"/>
    <w:rsid w:val="006A3CA0"/>
    <w:rsid w:val="006A3F64"/>
    <w:rsid w:val="006A4535"/>
    <w:rsid w:val="006A5CCD"/>
    <w:rsid w:val="006A631F"/>
    <w:rsid w:val="006A6731"/>
    <w:rsid w:val="006A6E69"/>
    <w:rsid w:val="006A7028"/>
    <w:rsid w:val="006A78F0"/>
    <w:rsid w:val="006A7A3A"/>
    <w:rsid w:val="006B0168"/>
    <w:rsid w:val="006B0443"/>
    <w:rsid w:val="006B06EC"/>
    <w:rsid w:val="006B2401"/>
    <w:rsid w:val="006B2721"/>
    <w:rsid w:val="006B2C68"/>
    <w:rsid w:val="006B4972"/>
    <w:rsid w:val="006B4A02"/>
    <w:rsid w:val="006B5034"/>
    <w:rsid w:val="006B6D12"/>
    <w:rsid w:val="006B6D83"/>
    <w:rsid w:val="006B7039"/>
    <w:rsid w:val="006C03E9"/>
    <w:rsid w:val="006C0A50"/>
    <w:rsid w:val="006C0F27"/>
    <w:rsid w:val="006C1689"/>
    <w:rsid w:val="006C1E4C"/>
    <w:rsid w:val="006C2A11"/>
    <w:rsid w:val="006C3229"/>
    <w:rsid w:val="006C3308"/>
    <w:rsid w:val="006C434A"/>
    <w:rsid w:val="006C4356"/>
    <w:rsid w:val="006C451C"/>
    <w:rsid w:val="006C573F"/>
    <w:rsid w:val="006C5F73"/>
    <w:rsid w:val="006C623F"/>
    <w:rsid w:val="006C73C9"/>
    <w:rsid w:val="006D01C6"/>
    <w:rsid w:val="006D0BE5"/>
    <w:rsid w:val="006D2FC5"/>
    <w:rsid w:val="006D36E6"/>
    <w:rsid w:val="006D37E0"/>
    <w:rsid w:val="006D3855"/>
    <w:rsid w:val="006D4E7D"/>
    <w:rsid w:val="006D549E"/>
    <w:rsid w:val="006D578D"/>
    <w:rsid w:val="006D6BAD"/>
    <w:rsid w:val="006D77AF"/>
    <w:rsid w:val="006E00E2"/>
    <w:rsid w:val="006E0394"/>
    <w:rsid w:val="006E0DE3"/>
    <w:rsid w:val="006E3AE9"/>
    <w:rsid w:val="006E51BC"/>
    <w:rsid w:val="006E57B8"/>
    <w:rsid w:val="006E67B9"/>
    <w:rsid w:val="006E707B"/>
    <w:rsid w:val="006E7A6B"/>
    <w:rsid w:val="006F047B"/>
    <w:rsid w:val="006F0CD2"/>
    <w:rsid w:val="006F102D"/>
    <w:rsid w:val="006F33CF"/>
    <w:rsid w:val="006F34CA"/>
    <w:rsid w:val="006F3AA7"/>
    <w:rsid w:val="006F3CAA"/>
    <w:rsid w:val="006F3DA4"/>
    <w:rsid w:val="006F4A5F"/>
    <w:rsid w:val="006F52DB"/>
    <w:rsid w:val="006F5489"/>
    <w:rsid w:val="006F57CF"/>
    <w:rsid w:val="006F59FB"/>
    <w:rsid w:val="006F5CCC"/>
    <w:rsid w:val="006F61E5"/>
    <w:rsid w:val="006F644C"/>
    <w:rsid w:val="006F7617"/>
    <w:rsid w:val="006F7E8F"/>
    <w:rsid w:val="0070060A"/>
    <w:rsid w:val="00700767"/>
    <w:rsid w:val="00700A17"/>
    <w:rsid w:val="007018EB"/>
    <w:rsid w:val="00701AAD"/>
    <w:rsid w:val="00703466"/>
    <w:rsid w:val="00704C47"/>
    <w:rsid w:val="00705091"/>
    <w:rsid w:val="007060D0"/>
    <w:rsid w:val="00706655"/>
    <w:rsid w:val="00706835"/>
    <w:rsid w:val="00707281"/>
    <w:rsid w:val="007072A4"/>
    <w:rsid w:val="00707482"/>
    <w:rsid w:val="0070765C"/>
    <w:rsid w:val="00707BA7"/>
    <w:rsid w:val="0071050A"/>
    <w:rsid w:val="0071090F"/>
    <w:rsid w:val="00710D9E"/>
    <w:rsid w:val="0071110C"/>
    <w:rsid w:val="0071269F"/>
    <w:rsid w:val="0071311E"/>
    <w:rsid w:val="007156DC"/>
    <w:rsid w:val="007168C9"/>
    <w:rsid w:val="00716CAE"/>
    <w:rsid w:val="00717588"/>
    <w:rsid w:val="00717AEB"/>
    <w:rsid w:val="0072070D"/>
    <w:rsid w:val="0072126C"/>
    <w:rsid w:val="00721529"/>
    <w:rsid w:val="00721DB5"/>
    <w:rsid w:val="007227C8"/>
    <w:rsid w:val="00722BE0"/>
    <w:rsid w:val="00723B3C"/>
    <w:rsid w:val="00723D12"/>
    <w:rsid w:val="0072413F"/>
    <w:rsid w:val="0072487B"/>
    <w:rsid w:val="00725083"/>
    <w:rsid w:val="007251D5"/>
    <w:rsid w:val="00725EAA"/>
    <w:rsid w:val="00725F79"/>
    <w:rsid w:val="007273F5"/>
    <w:rsid w:val="007300E6"/>
    <w:rsid w:val="0073021E"/>
    <w:rsid w:val="00730620"/>
    <w:rsid w:val="007317A6"/>
    <w:rsid w:val="00731F79"/>
    <w:rsid w:val="00732212"/>
    <w:rsid w:val="00732DA0"/>
    <w:rsid w:val="00733740"/>
    <w:rsid w:val="0073446A"/>
    <w:rsid w:val="00734FAF"/>
    <w:rsid w:val="00735995"/>
    <w:rsid w:val="00736745"/>
    <w:rsid w:val="00736B3D"/>
    <w:rsid w:val="0073716C"/>
    <w:rsid w:val="00737BCD"/>
    <w:rsid w:val="0074026A"/>
    <w:rsid w:val="007419F8"/>
    <w:rsid w:val="0074233E"/>
    <w:rsid w:val="00744BBE"/>
    <w:rsid w:val="0074580D"/>
    <w:rsid w:val="00745FE2"/>
    <w:rsid w:val="007462B4"/>
    <w:rsid w:val="00746894"/>
    <w:rsid w:val="00746E67"/>
    <w:rsid w:val="007475AC"/>
    <w:rsid w:val="00750B2D"/>
    <w:rsid w:val="00750F2C"/>
    <w:rsid w:val="00753401"/>
    <w:rsid w:val="00753585"/>
    <w:rsid w:val="0075389A"/>
    <w:rsid w:val="007538B7"/>
    <w:rsid w:val="007539AD"/>
    <w:rsid w:val="00754AD2"/>
    <w:rsid w:val="007551C3"/>
    <w:rsid w:val="0075544B"/>
    <w:rsid w:val="0075546A"/>
    <w:rsid w:val="00755895"/>
    <w:rsid w:val="0075590F"/>
    <w:rsid w:val="00755E4D"/>
    <w:rsid w:val="007560CC"/>
    <w:rsid w:val="0075768E"/>
    <w:rsid w:val="00757F0C"/>
    <w:rsid w:val="007604E8"/>
    <w:rsid w:val="00760FEF"/>
    <w:rsid w:val="007618A9"/>
    <w:rsid w:val="00761F9F"/>
    <w:rsid w:val="00762758"/>
    <w:rsid w:val="00763FB7"/>
    <w:rsid w:val="007644D3"/>
    <w:rsid w:val="00765C41"/>
    <w:rsid w:val="0076607C"/>
    <w:rsid w:val="0076643C"/>
    <w:rsid w:val="00766E60"/>
    <w:rsid w:val="007670F4"/>
    <w:rsid w:val="00767AF9"/>
    <w:rsid w:val="007707DA"/>
    <w:rsid w:val="00770BE3"/>
    <w:rsid w:val="00771833"/>
    <w:rsid w:val="0077343D"/>
    <w:rsid w:val="00773556"/>
    <w:rsid w:val="00773642"/>
    <w:rsid w:val="00774195"/>
    <w:rsid w:val="007742C4"/>
    <w:rsid w:val="00775750"/>
    <w:rsid w:val="0077591B"/>
    <w:rsid w:val="00776E40"/>
    <w:rsid w:val="00777036"/>
    <w:rsid w:val="00777346"/>
    <w:rsid w:val="00777619"/>
    <w:rsid w:val="007778F6"/>
    <w:rsid w:val="0077791A"/>
    <w:rsid w:val="007803DD"/>
    <w:rsid w:val="0078134C"/>
    <w:rsid w:val="00782309"/>
    <w:rsid w:val="007831C8"/>
    <w:rsid w:val="00784250"/>
    <w:rsid w:val="00784331"/>
    <w:rsid w:val="00787D67"/>
    <w:rsid w:val="00792AC4"/>
    <w:rsid w:val="00792E5F"/>
    <w:rsid w:val="0079366F"/>
    <w:rsid w:val="00793B0E"/>
    <w:rsid w:val="00795B03"/>
    <w:rsid w:val="00796FAC"/>
    <w:rsid w:val="00797BA4"/>
    <w:rsid w:val="007A18C4"/>
    <w:rsid w:val="007A23E6"/>
    <w:rsid w:val="007A322F"/>
    <w:rsid w:val="007A32BA"/>
    <w:rsid w:val="007A3968"/>
    <w:rsid w:val="007A4048"/>
    <w:rsid w:val="007A4404"/>
    <w:rsid w:val="007A471A"/>
    <w:rsid w:val="007A4E2B"/>
    <w:rsid w:val="007A5340"/>
    <w:rsid w:val="007A6987"/>
    <w:rsid w:val="007A6E0E"/>
    <w:rsid w:val="007A784B"/>
    <w:rsid w:val="007B02EB"/>
    <w:rsid w:val="007B0342"/>
    <w:rsid w:val="007B0689"/>
    <w:rsid w:val="007B0F14"/>
    <w:rsid w:val="007B1782"/>
    <w:rsid w:val="007B2A0E"/>
    <w:rsid w:val="007B34D2"/>
    <w:rsid w:val="007B3B82"/>
    <w:rsid w:val="007B6017"/>
    <w:rsid w:val="007B76A2"/>
    <w:rsid w:val="007B79A8"/>
    <w:rsid w:val="007C0249"/>
    <w:rsid w:val="007C0F8A"/>
    <w:rsid w:val="007C103C"/>
    <w:rsid w:val="007C16C8"/>
    <w:rsid w:val="007C2D0C"/>
    <w:rsid w:val="007C30F1"/>
    <w:rsid w:val="007C3910"/>
    <w:rsid w:val="007C3AD9"/>
    <w:rsid w:val="007C4B8C"/>
    <w:rsid w:val="007C55CF"/>
    <w:rsid w:val="007C5FCC"/>
    <w:rsid w:val="007C6F0B"/>
    <w:rsid w:val="007C6FE1"/>
    <w:rsid w:val="007D07A2"/>
    <w:rsid w:val="007D0880"/>
    <w:rsid w:val="007D0ED6"/>
    <w:rsid w:val="007D14F9"/>
    <w:rsid w:val="007D171F"/>
    <w:rsid w:val="007D17AF"/>
    <w:rsid w:val="007D2BF7"/>
    <w:rsid w:val="007D2C10"/>
    <w:rsid w:val="007D2D88"/>
    <w:rsid w:val="007D7B89"/>
    <w:rsid w:val="007E0EFC"/>
    <w:rsid w:val="007E11A1"/>
    <w:rsid w:val="007E146F"/>
    <w:rsid w:val="007E1AF1"/>
    <w:rsid w:val="007E1BD7"/>
    <w:rsid w:val="007E2333"/>
    <w:rsid w:val="007E3FB8"/>
    <w:rsid w:val="007E64AF"/>
    <w:rsid w:val="007E6783"/>
    <w:rsid w:val="007E6E6C"/>
    <w:rsid w:val="007E7B3D"/>
    <w:rsid w:val="007F0D06"/>
    <w:rsid w:val="007F128C"/>
    <w:rsid w:val="007F1370"/>
    <w:rsid w:val="007F2082"/>
    <w:rsid w:val="007F2CCB"/>
    <w:rsid w:val="007F424E"/>
    <w:rsid w:val="007F5083"/>
    <w:rsid w:val="007F5229"/>
    <w:rsid w:val="007F574D"/>
    <w:rsid w:val="007F5F60"/>
    <w:rsid w:val="007F6490"/>
    <w:rsid w:val="00800754"/>
    <w:rsid w:val="00800C52"/>
    <w:rsid w:val="00803D8A"/>
    <w:rsid w:val="00804153"/>
    <w:rsid w:val="00805568"/>
    <w:rsid w:val="008058A4"/>
    <w:rsid w:val="00805E9E"/>
    <w:rsid w:val="00807F21"/>
    <w:rsid w:val="00810911"/>
    <w:rsid w:val="00810DED"/>
    <w:rsid w:val="00811101"/>
    <w:rsid w:val="00811E09"/>
    <w:rsid w:val="00811F48"/>
    <w:rsid w:val="008120BE"/>
    <w:rsid w:val="008128FF"/>
    <w:rsid w:val="00813D76"/>
    <w:rsid w:val="00813E53"/>
    <w:rsid w:val="008152C3"/>
    <w:rsid w:val="008155B8"/>
    <w:rsid w:val="00815EB1"/>
    <w:rsid w:val="008160D1"/>
    <w:rsid w:val="0081742A"/>
    <w:rsid w:val="00817433"/>
    <w:rsid w:val="008176BB"/>
    <w:rsid w:val="0081779A"/>
    <w:rsid w:val="008223C9"/>
    <w:rsid w:val="00823111"/>
    <w:rsid w:val="008239DA"/>
    <w:rsid w:val="00823D47"/>
    <w:rsid w:val="00824C48"/>
    <w:rsid w:val="0082567C"/>
    <w:rsid w:val="00825FF0"/>
    <w:rsid w:val="00826CE9"/>
    <w:rsid w:val="0082749A"/>
    <w:rsid w:val="00827577"/>
    <w:rsid w:val="00827835"/>
    <w:rsid w:val="008279E1"/>
    <w:rsid w:val="0083038D"/>
    <w:rsid w:val="00830873"/>
    <w:rsid w:val="00831275"/>
    <w:rsid w:val="008325C5"/>
    <w:rsid w:val="00832A54"/>
    <w:rsid w:val="00833790"/>
    <w:rsid w:val="00834FE4"/>
    <w:rsid w:val="00835070"/>
    <w:rsid w:val="00835D79"/>
    <w:rsid w:val="00835F94"/>
    <w:rsid w:val="00836766"/>
    <w:rsid w:val="00837561"/>
    <w:rsid w:val="00837BDA"/>
    <w:rsid w:val="00840662"/>
    <w:rsid w:val="00841156"/>
    <w:rsid w:val="008418DE"/>
    <w:rsid w:val="0084190C"/>
    <w:rsid w:val="008422D3"/>
    <w:rsid w:val="008423C5"/>
    <w:rsid w:val="00842A1D"/>
    <w:rsid w:val="0084343D"/>
    <w:rsid w:val="00844030"/>
    <w:rsid w:val="0084429F"/>
    <w:rsid w:val="00844CF6"/>
    <w:rsid w:val="00845EAB"/>
    <w:rsid w:val="00847AD6"/>
    <w:rsid w:val="00851467"/>
    <w:rsid w:val="0085391D"/>
    <w:rsid w:val="00853BAA"/>
    <w:rsid w:val="00854F81"/>
    <w:rsid w:val="00855685"/>
    <w:rsid w:val="008557CA"/>
    <w:rsid w:val="00855E43"/>
    <w:rsid w:val="0085713F"/>
    <w:rsid w:val="00860026"/>
    <w:rsid w:val="00862090"/>
    <w:rsid w:val="00862CFA"/>
    <w:rsid w:val="00863368"/>
    <w:rsid w:val="00863501"/>
    <w:rsid w:val="00864530"/>
    <w:rsid w:val="00864CB3"/>
    <w:rsid w:val="00865D48"/>
    <w:rsid w:val="0086664F"/>
    <w:rsid w:val="00866E72"/>
    <w:rsid w:val="00866F97"/>
    <w:rsid w:val="00867176"/>
    <w:rsid w:val="008700C2"/>
    <w:rsid w:val="00870550"/>
    <w:rsid w:val="00870A0A"/>
    <w:rsid w:val="00870A3B"/>
    <w:rsid w:val="00870BCA"/>
    <w:rsid w:val="0087114D"/>
    <w:rsid w:val="0087230E"/>
    <w:rsid w:val="0087281E"/>
    <w:rsid w:val="00872E53"/>
    <w:rsid w:val="0087393A"/>
    <w:rsid w:val="00874252"/>
    <w:rsid w:val="008747D7"/>
    <w:rsid w:val="00874B4A"/>
    <w:rsid w:val="0087541B"/>
    <w:rsid w:val="0087602F"/>
    <w:rsid w:val="00876B45"/>
    <w:rsid w:val="00876D6A"/>
    <w:rsid w:val="0087700F"/>
    <w:rsid w:val="0087767C"/>
    <w:rsid w:val="008823D2"/>
    <w:rsid w:val="008828DE"/>
    <w:rsid w:val="00882D92"/>
    <w:rsid w:val="0088337C"/>
    <w:rsid w:val="00883BA3"/>
    <w:rsid w:val="00884733"/>
    <w:rsid w:val="00885074"/>
    <w:rsid w:val="00885426"/>
    <w:rsid w:val="008854B6"/>
    <w:rsid w:val="008862BC"/>
    <w:rsid w:val="0089025F"/>
    <w:rsid w:val="008903B8"/>
    <w:rsid w:val="00890470"/>
    <w:rsid w:val="00891A27"/>
    <w:rsid w:val="00892743"/>
    <w:rsid w:val="00892A8F"/>
    <w:rsid w:val="00892FA6"/>
    <w:rsid w:val="008936B8"/>
    <w:rsid w:val="00893FAF"/>
    <w:rsid w:val="00894080"/>
    <w:rsid w:val="00894FBC"/>
    <w:rsid w:val="0089503D"/>
    <w:rsid w:val="00895239"/>
    <w:rsid w:val="00895525"/>
    <w:rsid w:val="00895A9F"/>
    <w:rsid w:val="00896031"/>
    <w:rsid w:val="00896459"/>
    <w:rsid w:val="008968A6"/>
    <w:rsid w:val="00897455"/>
    <w:rsid w:val="00897707"/>
    <w:rsid w:val="00897A13"/>
    <w:rsid w:val="008A0A97"/>
    <w:rsid w:val="008A0F60"/>
    <w:rsid w:val="008A34FD"/>
    <w:rsid w:val="008A532A"/>
    <w:rsid w:val="008A5434"/>
    <w:rsid w:val="008A5EF9"/>
    <w:rsid w:val="008A6BDE"/>
    <w:rsid w:val="008A6C66"/>
    <w:rsid w:val="008A6F24"/>
    <w:rsid w:val="008A774D"/>
    <w:rsid w:val="008A7C0A"/>
    <w:rsid w:val="008B0065"/>
    <w:rsid w:val="008B0830"/>
    <w:rsid w:val="008B0AF1"/>
    <w:rsid w:val="008B178A"/>
    <w:rsid w:val="008B1977"/>
    <w:rsid w:val="008B1AD2"/>
    <w:rsid w:val="008B22FC"/>
    <w:rsid w:val="008B28ED"/>
    <w:rsid w:val="008B3299"/>
    <w:rsid w:val="008B3AD9"/>
    <w:rsid w:val="008B46D5"/>
    <w:rsid w:val="008B4C4C"/>
    <w:rsid w:val="008B56BC"/>
    <w:rsid w:val="008B5E24"/>
    <w:rsid w:val="008B675B"/>
    <w:rsid w:val="008B6A7D"/>
    <w:rsid w:val="008B761D"/>
    <w:rsid w:val="008B765C"/>
    <w:rsid w:val="008C1235"/>
    <w:rsid w:val="008C15C6"/>
    <w:rsid w:val="008C208F"/>
    <w:rsid w:val="008C2AF3"/>
    <w:rsid w:val="008C36E0"/>
    <w:rsid w:val="008C4D53"/>
    <w:rsid w:val="008C4E2C"/>
    <w:rsid w:val="008C5241"/>
    <w:rsid w:val="008C5BDA"/>
    <w:rsid w:val="008C6201"/>
    <w:rsid w:val="008C681D"/>
    <w:rsid w:val="008C71DB"/>
    <w:rsid w:val="008C71F6"/>
    <w:rsid w:val="008C7363"/>
    <w:rsid w:val="008C7561"/>
    <w:rsid w:val="008D07FB"/>
    <w:rsid w:val="008D10B5"/>
    <w:rsid w:val="008D1BF8"/>
    <w:rsid w:val="008D20A5"/>
    <w:rsid w:val="008D3F08"/>
    <w:rsid w:val="008D69E3"/>
    <w:rsid w:val="008D72D2"/>
    <w:rsid w:val="008D752F"/>
    <w:rsid w:val="008E0220"/>
    <w:rsid w:val="008E0D75"/>
    <w:rsid w:val="008E1644"/>
    <w:rsid w:val="008E1F6C"/>
    <w:rsid w:val="008E2245"/>
    <w:rsid w:val="008E25A6"/>
    <w:rsid w:val="008E2AAF"/>
    <w:rsid w:val="008E2EB7"/>
    <w:rsid w:val="008E327F"/>
    <w:rsid w:val="008E43E9"/>
    <w:rsid w:val="008E48D8"/>
    <w:rsid w:val="008E5B6B"/>
    <w:rsid w:val="008E6342"/>
    <w:rsid w:val="008E6528"/>
    <w:rsid w:val="008E6A16"/>
    <w:rsid w:val="008E7E6D"/>
    <w:rsid w:val="008F0928"/>
    <w:rsid w:val="008F094D"/>
    <w:rsid w:val="008F1F79"/>
    <w:rsid w:val="008F2596"/>
    <w:rsid w:val="008F25EC"/>
    <w:rsid w:val="008F3643"/>
    <w:rsid w:val="008F3BF3"/>
    <w:rsid w:val="008F3D79"/>
    <w:rsid w:val="008F5207"/>
    <w:rsid w:val="008F64C1"/>
    <w:rsid w:val="008F68B5"/>
    <w:rsid w:val="008F692D"/>
    <w:rsid w:val="008F7C00"/>
    <w:rsid w:val="009015A9"/>
    <w:rsid w:val="009016EB"/>
    <w:rsid w:val="00902455"/>
    <w:rsid w:val="0090274B"/>
    <w:rsid w:val="00902752"/>
    <w:rsid w:val="00904950"/>
    <w:rsid w:val="00904AF9"/>
    <w:rsid w:val="00904B5B"/>
    <w:rsid w:val="00904BC5"/>
    <w:rsid w:val="00904F55"/>
    <w:rsid w:val="00906984"/>
    <w:rsid w:val="0090798D"/>
    <w:rsid w:val="00911C33"/>
    <w:rsid w:val="009131E2"/>
    <w:rsid w:val="0091384C"/>
    <w:rsid w:val="00916902"/>
    <w:rsid w:val="00916F54"/>
    <w:rsid w:val="0091794C"/>
    <w:rsid w:val="00920FCF"/>
    <w:rsid w:val="00923249"/>
    <w:rsid w:val="00923711"/>
    <w:rsid w:val="00924848"/>
    <w:rsid w:val="00925196"/>
    <w:rsid w:val="009259D7"/>
    <w:rsid w:val="009266A5"/>
    <w:rsid w:val="00927837"/>
    <w:rsid w:val="00927EAF"/>
    <w:rsid w:val="009319C6"/>
    <w:rsid w:val="0093249F"/>
    <w:rsid w:val="0093377E"/>
    <w:rsid w:val="009338A3"/>
    <w:rsid w:val="009355BC"/>
    <w:rsid w:val="00935A29"/>
    <w:rsid w:val="00935BF9"/>
    <w:rsid w:val="0093693D"/>
    <w:rsid w:val="009407EB"/>
    <w:rsid w:val="00941787"/>
    <w:rsid w:val="00942250"/>
    <w:rsid w:val="009425F3"/>
    <w:rsid w:val="009430A5"/>
    <w:rsid w:val="009431BF"/>
    <w:rsid w:val="00943238"/>
    <w:rsid w:val="009434C3"/>
    <w:rsid w:val="009437C4"/>
    <w:rsid w:val="00943B5F"/>
    <w:rsid w:val="00943B7D"/>
    <w:rsid w:val="00944159"/>
    <w:rsid w:val="009540DE"/>
    <w:rsid w:val="00954A4D"/>
    <w:rsid w:val="009552E3"/>
    <w:rsid w:val="00955508"/>
    <w:rsid w:val="009571D2"/>
    <w:rsid w:val="00957225"/>
    <w:rsid w:val="00957C73"/>
    <w:rsid w:val="00962053"/>
    <w:rsid w:val="00962513"/>
    <w:rsid w:val="00962646"/>
    <w:rsid w:val="00963015"/>
    <w:rsid w:val="009630E4"/>
    <w:rsid w:val="0096388C"/>
    <w:rsid w:val="00963B70"/>
    <w:rsid w:val="00963F11"/>
    <w:rsid w:val="0096764E"/>
    <w:rsid w:val="00967915"/>
    <w:rsid w:val="0097004C"/>
    <w:rsid w:val="009704D4"/>
    <w:rsid w:val="00970B1C"/>
    <w:rsid w:val="00970CF7"/>
    <w:rsid w:val="00970F32"/>
    <w:rsid w:val="009715E7"/>
    <w:rsid w:val="00971F16"/>
    <w:rsid w:val="00974F1A"/>
    <w:rsid w:val="009753A3"/>
    <w:rsid w:val="00975993"/>
    <w:rsid w:val="00980C9D"/>
    <w:rsid w:val="00981E25"/>
    <w:rsid w:val="009824D1"/>
    <w:rsid w:val="00983F44"/>
    <w:rsid w:val="00984923"/>
    <w:rsid w:val="0098546A"/>
    <w:rsid w:val="009909DE"/>
    <w:rsid w:val="00990D06"/>
    <w:rsid w:val="00990EB6"/>
    <w:rsid w:val="00991371"/>
    <w:rsid w:val="009916CF"/>
    <w:rsid w:val="00991A80"/>
    <w:rsid w:val="00991DF8"/>
    <w:rsid w:val="009930A7"/>
    <w:rsid w:val="00993E58"/>
    <w:rsid w:val="00993E85"/>
    <w:rsid w:val="00994384"/>
    <w:rsid w:val="00994855"/>
    <w:rsid w:val="0099495B"/>
    <w:rsid w:val="009949D0"/>
    <w:rsid w:val="00994CB8"/>
    <w:rsid w:val="00994CE5"/>
    <w:rsid w:val="00994F70"/>
    <w:rsid w:val="00994F79"/>
    <w:rsid w:val="0099635F"/>
    <w:rsid w:val="00996A6D"/>
    <w:rsid w:val="0099761E"/>
    <w:rsid w:val="00997E7D"/>
    <w:rsid w:val="00997F79"/>
    <w:rsid w:val="009A04C3"/>
    <w:rsid w:val="009A2462"/>
    <w:rsid w:val="009A29B0"/>
    <w:rsid w:val="009A32DA"/>
    <w:rsid w:val="009A3490"/>
    <w:rsid w:val="009A4DB6"/>
    <w:rsid w:val="009A5892"/>
    <w:rsid w:val="009A6287"/>
    <w:rsid w:val="009A743C"/>
    <w:rsid w:val="009A7EA1"/>
    <w:rsid w:val="009B082C"/>
    <w:rsid w:val="009B1A88"/>
    <w:rsid w:val="009B2672"/>
    <w:rsid w:val="009B35D4"/>
    <w:rsid w:val="009B3944"/>
    <w:rsid w:val="009B468D"/>
    <w:rsid w:val="009B4A14"/>
    <w:rsid w:val="009B4E0E"/>
    <w:rsid w:val="009B4E62"/>
    <w:rsid w:val="009B4F63"/>
    <w:rsid w:val="009B4FA1"/>
    <w:rsid w:val="009B5E57"/>
    <w:rsid w:val="009B62E9"/>
    <w:rsid w:val="009C02AA"/>
    <w:rsid w:val="009C031C"/>
    <w:rsid w:val="009C18F9"/>
    <w:rsid w:val="009C20D8"/>
    <w:rsid w:val="009C2829"/>
    <w:rsid w:val="009C3456"/>
    <w:rsid w:val="009C36C4"/>
    <w:rsid w:val="009C3F84"/>
    <w:rsid w:val="009C43AF"/>
    <w:rsid w:val="009C4714"/>
    <w:rsid w:val="009C49F4"/>
    <w:rsid w:val="009C4F54"/>
    <w:rsid w:val="009C54D8"/>
    <w:rsid w:val="009C6F50"/>
    <w:rsid w:val="009C73FD"/>
    <w:rsid w:val="009D150F"/>
    <w:rsid w:val="009D1BF9"/>
    <w:rsid w:val="009D1DC0"/>
    <w:rsid w:val="009D2A72"/>
    <w:rsid w:val="009D2DB5"/>
    <w:rsid w:val="009D316D"/>
    <w:rsid w:val="009D39C8"/>
    <w:rsid w:val="009D4D75"/>
    <w:rsid w:val="009D582A"/>
    <w:rsid w:val="009D6CD1"/>
    <w:rsid w:val="009D6F05"/>
    <w:rsid w:val="009D7515"/>
    <w:rsid w:val="009D761B"/>
    <w:rsid w:val="009D7AC8"/>
    <w:rsid w:val="009E0468"/>
    <w:rsid w:val="009E0BF9"/>
    <w:rsid w:val="009E192E"/>
    <w:rsid w:val="009E204C"/>
    <w:rsid w:val="009E2BD3"/>
    <w:rsid w:val="009E3475"/>
    <w:rsid w:val="009E4364"/>
    <w:rsid w:val="009E472E"/>
    <w:rsid w:val="009E65F8"/>
    <w:rsid w:val="009E6B84"/>
    <w:rsid w:val="009F0E54"/>
    <w:rsid w:val="009F0F04"/>
    <w:rsid w:val="009F0FA1"/>
    <w:rsid w:val="009F16DD"/>
    <w:rsid w:val="009F18F6"/>
    <w:rsid w:val="009F1A5D"/>
    <w:rsid w:val="009F2605"/>
    <w:rsid w:val="009F266E"/>
    <w:rsid w:val="009F33C5"/>
    <w:rsid w:val="009F3C68"/>
    <w:rsid w:val="009F3C75"/>
    <w:rsid w:val="009F4154"/>
    <w:rsid w:val="009F4B10"/>
    <w:rsid w:val="009F5057"/>
    <w:rsid w:val="009F5243"/>
    <w:rsid w:val="009F5EBC"/>
    <w:rsid w:val="009F660E"/>
    <w:rsid w:val="009F7B4F"/>
    <w:rsid w:val="00A0042C"/>
    <w:rsid w:val="00A00AB2"/>
    <w:rsid w:val="00A011AD"/>
    <w:rsid w:val="00A02624"/>
    <w:rsid w:val="00A06146"/>
    <w:rsid w:val="00A101DD"/>
    <w:rsid w:val="00A1101A"/>
    <w:rsid w:val="00A1250B"/>
    <w:rsid w:val="00A12B56"/>
    <w:rsid w:val="00A12E67"/>
    <w:rsid w:val="00A14F3F"/>
    <w:rsid w:val="00A153A4"/>
    <w:rsid w:val="00A1566C"/>
    <w:rsid w:val="00A1703F"/>
    <w:rsid w:val="00A17198"/>
    <w:rsid w:val="00A20004"/>
    <w:rsid w:val="00A208DC"/>
    <w:rsid w:val="00A221C9"/>
    <w:rsid w:val="00A223C3"/>
    <w:rsid w:val="00A23A14"/>
    <w:rsid w:val="00A23A4C"/>
    <w:rsid w:val="00A25A08"/>
    <w:rsid w:val="00A25D8E"/>
    <w:rsid w:val="00A30263"/>
    <w:rsid w:val="00A31042"/>
    <w:rsid w:val="00A3110C"/>
    <w:rsid w:val="00A314C8"/>
    <w:rsid w:val="00A33B83"/>
    <w:rsid w:val="00A33CD3"/>
    <w:rsid w:val="00A33DDD"/>
    <w:rsid w:val="00A34522"/>
    <w:rsid w:val="00A34AC1"/>
    <w:rsid w:val="00A34BA4"/>
    <w:rsid w:val="00A34DC2"/>
    <w:rsid w:val="00A3583F"/>
    <w:rsid w:val="00A35AAE"/>
    <w:rsid w:val="00A36CAE"/>
    <w:rsid w:val="00A36E06"/>
    <w:rsid w:val="00A37609"/>
    <w:rsid w:val="00A37E11"/>
    <w:rsid w:val="00A40C20"/>
    <w:rsid w:val="00A412BA"/>
    <w:rsid w:val="00A41328"/>
    <w:rsid w:val="00A42289"/>
    <w:rsid w:val="00A4306E"/>
    <w:rsid w:val="00A430C3"/>
    <w:rsid w:val="00A447D2"/>
    <w:rsid w:val="00A44F19"/>
    <w:rsid w:val="00A44F51"/>
    <w:rsid w:val="00A45956"/>
    <w:rsid w:val="00A46BC8"/>
    <w:rsid w:val="00A47083"/>
    <w:rsid w:val="00A476A2"/>
    <w:rsid w:val="00A47E78"/>
    <w:rsid w:val="00A5115F"/>
    <w:rsid w:val="00A51CEE"/>
    <w:rsid w:val="00A527ED"/>
    <w:rsid w:val="00A539B6"/>
    <w:rsid w:val="00A541D0"/>
    <w:rsid w:val="00A54361"/>
    <w:rsid w:val="00A54F1D"/>
    <w:rsid w:val="00A55166"/>
    <w:rsid w:val="00A570A7"/>
    <w:rsid w:val="00A570CB"/>
    <w:rsid w:val="00A573B0"/>
    <w:rsid w:val="00A57A86"/>
    <w:rsid w:val="00A60DC6"/>
    <w:rsid w:val="00A60E04"/>
    <w:rsid w:val="00A612D4"/>
    <w:rsid w:val="00A61B26"/>
    <w:rsid w:val="00A61F63"/>
    <w:rsid w:val="00A61FBC"/>
    <w:rsid w:val="00A62C2F"/>
    <w:rsid w:val="00A62E80"/>
    <w:rsid w:val="00A64692"/>
    <w:rsid w:val="00A647AE"/>
    <w:rsid w:val="00A64DF1"/>
    <w:rsid w:val="00A65A0E"/>
    <w:rsid w:val="00A66C1B"/>
    <w:rsid w:val="00A67EDA"/>
    <w:rsid w:val="00A70029"/>
    <w:rsid w:val="00A7041D"/>
    <w:rsid w:val="00A70923"/>
    <w:rsid w:val="00A72453"/>
    <w:rsid w:val="00A7283A"/>
    <w:rsid w:val="00A72CDE"/>
    <w:rsid w:val="00A72E3F"/>
    <w:rsid w:val="00A73502"/>
    <w:rsid w:val="00A73F71"/>
    <w:rsid w:val="00A73FC2"/>
    <w:rsid w:val="00A75314"/>
    <w:rsid w:val="00A7595B"/>
    <w:rsid w:val="00A75BF2"/>
    <w:rsid w:val="00A76F14"/>
    <w:rsid w:val="00A76F7B"/>
    <w:rsid w:val="00A800CF"/>
    <w:rsid w:val="00A80323"/>
    <w:rsid w:val="00A804C4"/>
    <w:rsid w:val="00A80B74"/>
    <w:rsid w:val="00A812E6"/>
    <w:rsid w:val="00A81860"/>
    <w:rsid w:val="00A83059"/>
    <w:rsid w:val="00A848F4"/>
    <w:rsid w:val="00A84CC5"/>
    <w:rsid w:val="00A85515"/>
    <w:rsid w:val="00A861AA"/>
    <w:rsid w:val="00A862ED"/>
    <w:rsid w:val="00A8691E"/>
    <w:rsid w:val="00A86A92"/>
    <w:rsid w:val="00A876C7"/>
    <w:rsid w:val="00A90BA0"/>
    <w:rsid w:val="00A9175B"/>
    <w:rsid w:val="00A91D8D"/>
    <w:rsid w:val="00A91DD0"/>
    <w:rsid w:val="00A92AAD"/>
    <w:rsid w:val="00A933AB"/>
    <w:rsid w:val="00A934F6"/>
    <w:rsid w:val="00A939C1"/>
    <w:rsid w:val="00A93AA4"/>
    <w:rsid w:val="00A93C7E"/>
    <w:rsid w:val="00A9465D"/>
    <w:rsid w:val="00A95924"/>
    <w:rsid w:val="00A96C7B"/>
    <w:rsid w:val="00A96EC5"/>
    <w:rsid w:val="00AA030B"/>
    <w:rsid w:val="00AA2DFA"/>
    <w:rsid w:val="00AA2FE6"/>
    <w:rsid w:val="00AA46AA"/>
    <w:rsid w:val="00AA47F9"/>
    <w:rsid w:val="00AA5325"/>
    <w:rsid w:val="00AA5328"/>
    <w:rsid w:val="00AA546B"/>
    <w:rsid w:val="00AA58E3"/>
    <w:rsid w:val="00AA5913"/>
    <w:rsid w:val="00AA5F31"/>
    <w:rsid w:val="00AA6F4C"/>
    <w:rsid w:val="00AA6FB6"/>
    <w:rsid w:val="00AB0625"/>
    <w:rsid w:val="00AB2293"/>
    <w:rsid w:val="00AB3326"/>
    <w:rsid w:val="00AB335A"/>
    <w:rsid w:val="00AB3736"/>
    <w:rsid w:val="00AB4F71"/>
    <w:rsid w:val="00AC0EE2"/>
    <w:rsid w:val="00AC0F07"/>
    <w:rsid w:val="00AC15C9"/>
    <w:rsid w:val="00AC1955"/>
    <w:rsid w:val="00AC28D6"/>
    <w:rsid w:val="00AC2FB6"/>
    <w:rsid w:val="00AC35AF"/>
    <w:rsid w:val="00AC3783"/>
    <w:rsid w:val="00AC4684"/>
    <w:rsid w:val="00AC4E05"/>
    <w:rsid w:val="00AC60DE"/>
    <w:rsid w:val="00AC79A1"/>
    <w:rsid w:val="00AD0F7D"/>
    <w:rsid w:val="00AD2267"/>
    <w:rsid w:val="00AD25B3"/>
    <w:rsid w:val="00AD278F"/>
    <w:rsid w:val="00AD38BF"/>
    <w:rsid w:val="00AD3B17"/>
    <w:rsid w:val="00AD3F74"/>
    <w:rsid w:val="00AD4A03"/>
    <w:rsid w:val="00AD4AA8"/>
    <w:rsid w:val="00AD55DE"/>
    <w:rsid w:val="00AD5917"/>
    <w:rsid w:val="00AD5A9A"/>
    <w:rsid w:val="00AD6940"/>
    <w:rsid w:val="00AD6A0F"/>
    <w:rsid w:val="00AD6C46"/>
    <w:rsid w:val="00AD7593"/>
    <w:rsid w:val="00AE01F6"/>
    <w:rsid w:val="00AE0C03"/>
    <w:rsid w:val="00AE0ED2"/>
    <w:rsid w:val="00AE1DE3"/>
    <w:rsid w:val="00AE2419"/>
    <w:rsid w:val="00AE365A"/>
    <w:rsid w:val="00AE5B78"/>
    <w:rsid w:val="00AE5D1C"/>
    <w:rsid w:val="00AE6989"/>
    <w:rsid w:val="00AE78D9"/>
    <w:rsid w:val="00AE79B1"/>
    <w:rsid w:val="00AF17C3"/>
    <w:rsid w:val="00AF2BF1"/>
    <w:rsid w:val="00AF4165"/>
    <w:rsid w:val="00AF4F66"/>
    <w:rsid w:val="00AF5346"/>
    <w:rsid w:val="00AF53D0"/>
    <w:rsid w:val="00AF5D90"/>
    <w:rsid w:val="00AF7666"/>
    <w:rsid w:val="00AF7B7D"/>
    <w:rsid w:val="00B011F0"/>
    <w:rsid w:val="00B01368"/>
    <w:rsid w:val="00B013C8"/>
    <w:rsid w:val="00B01755"/>
    <w:rsid w:val="00B01CC3"/>
    <w:rsid w:val="00B023F8"/>
    <w:rsid w:val="00B03088"/>
    <w:rsid w:val="00B03255"/>
    <w:rsid w:val="00B0347D"/>
    <w:rsid w:val="00B03675"/>
    <w:rsid w:val="00B03860"/>
    <w:rsid w:val="00B04279"/>
    <w:rsid w:val="00B04575"/>
    <w:rsid w:val="00B04618"/>
    <w:rsid w:val="00B049AE"/>
    <w:rsid w:val="00B06554"/>
    <w:rsid w:val="00B06D8E"/>
    <w:rsid w:val="00B0742F"/>
    <w:rsid w:val="00B077C6"/>
    <w:rsid w:val="00B079F8"/>
    <w:rsid w:val="00B07D80"/>
    <w:rsid w:val="00B105BD"/>
    <w:rsid w:val="00B1092E"/>
    <w:rsid w:val="00B10FE8"/>
    <w:rsid w:val="00B113BF"/>
    <w:rsid w:val="00B12642"/>
    <w:rsid w:val="00B13128"/>
    <w:rsid w:val="00B13143"/>
    <w:rsid w:val="00B145EC"/>
    <w:rsid w:val="00B14B0C"/>
    <w:rsid w:val="00B1502F"/>
    <w:rsid w:val="00B1508E"/>
    <w:rsid w:val="00B15C31"/>
    <w:rsid w:val="00B1627D"/>
    <w:rsid w:val="00B163D8"/>
    <w:rsid w:val="00B16B54"/>
    <w:rsid w:val="00B17182"/>
    <w:rsid w:val="00B1761A"/>
    <w:rsid w:val="00B212E2"/>
    <w:rsid w:val="00B2195F"/>
    <w:rsid w:val="00B21D8F"/>
    <w:rsid w:val="00B22818"/>
    <w:rsid w:val="00B246C3"/>
    <w:rsid w:val="00B254F2"/>
    <w:rsid w:val="00B2654C"/>
    <w:rsid w:val="00B26EDF"/>
    <w:rsid w:val="00B30396"/>
    <w:rsid w:val="00B30452"/>
    <w:rsid w:val="00B30B94"/>
    <w:rsid w:val="00B30F0E"/>
    <w:rsid w:val="00B30F91"/>
    <w:rsid w:val="00B34321"/>
    <w:rsid w:val="00B343A6"/>
    <w:rsid w:val="00B35742"/>
    <w:rsid w:val="00B36D2F"/>
    <w:rsid w:val="00B41E3B"/>
    <w:rsid w:val="00B43E13"/>
    <w:rsid w:val="00B44BF7"/>
    <w:rsid w:val="00B44EF3"/>
    <w:rsid w:val="00B453F9"/>
    <w:rsid w:val="00B462EF"/>
    <w:rsid w:val="00B462F2"/>
    <w:rsid w:val="00B467A3"/>
    <w:rsid w:val="00B46D7F"/>
    <w:rsid w:val="00B4725D"/>
    <w:rsid w:val="00B47CD3"/>
    <w:rsid w:val="00B50E64"/>
    <w:rsid w:val="00B510E8"/>
    <w:rsid w:val="00B517A0"/>
    <w:rsid w:val="00B51A57"/>
    <w:rsid w:val="00B51E9E"/>
    <w:rsid w:val="00B524F1"/>
    <w:rsid w:val="00B52DB0"/>
    <w:rsid w:val="00B5373B"/>
    <w:rsid w:val="00B53C0D"/>
    <w:rsid w:val="00B55AC1"/>
    <w:rsid w:val="00B562EE"/>
    <w:rsid w:val="00B574AB"/>
    <w:rsid w:val="00B615BC"/>
    <w:rsid w:val="00B615CA"/>
    <w:rsid w:val="00B61CF5"/>
    <w:rsid w:val="00B62672"/>
    <w:rsid w:val="00B6274D"/>
    <w:rsid w:val="00B63F2C"/>
    <w:rsid w:val="00B646B7"/>
    <w:rsid w:val="00B6493C"/>
    <w:rsid w:val="00B709B7"/>
    <w:rsid w:val="00B71903"/>
    <w:rsid w:val="00B71EA0"/>
    <w:rsid w:val="00B723AC"/>
    <w:rsid w:val="00B72962"/>
    <w:rsid w:val="00B75480"/>
    <w:rsid w:val="00B77334"/>
    <w:rsid w:val="00B77F04"/>
    <w:rsid w:val="00B8099F"/>
    <w:rsid w:val="00B80C7E"/>
    <w:rsid w:val="00B80D93"/>
    <w:rsid w:val="00B81C52"/>
    <w:rsid w:val="00B81C95"/>
    <w:rsid w:val="00B81E3B"/>
    <w:rsid w:val="00B8280E"/>
    <w:rsid w:val="00B82D8A"/>
    <w:rsid w:val="00B83AE9"/>
    <w:rsid w:val="00B84A9E"/>
    <w:rsid w:val="00B84D60"/>
    <w:rsid w:val="00B84F66"/>
    <w:rsid w:val="00B85573"/>
    <w:rsid w:val="00B86859"/>
    <w:rsid w:val="00B87697"/>
    <w:rsid w:val="00B878C1"/>
    <w:rsid w:val="00B878C4"/>
    <w:rsid w:val="00B90BEF"/>
    <w:rsid w:val="00B90CF9"/>
    <w:rsid w:val="00B92199"/>
    <w:rsid w:val="00B92298"/>
    <w:rsid w:val="00B93186"/>
    <w:rsid w:val="00B93BD7"/>
    <w:rsid w:val="00B94515"/>
    <w:rsid w:val="00B94DE5"/>
    <w:rsid w:val="00B95281"/>
    <w:rsid w:val="00B96406"/>
    <w:rsid w:val="00B97061"/>
    <w:rsid w:val="00B9778F"/>
    <w:rsid w:val="00B9790D"/>
    <w:rsid w:val="00BA03B1"/>
    <w:rsid w:val="00BA0D41"/>
    <w:rsid w:val="00BA1172"/>
    <w:rsid w:val="00BA1545"/>
    <w:rsid w:val="00BA1D8F"/>
    <w:rsid w:val="00BA2D0F"/>
    <w:rsid w:val="00BA3458"/>
    <w:rsid w:val="00BA3B8B"/>
    <w:rsid w:val="00BA4A25"/>
    <w:rsid w:val="00BA4CC3"/>
    <w:rsid w:val="00BA560D"/>
    <w:rsid w:val="00BA6E9D"/>
    <w:rsid w:val="00BA780B"/>
    <w:rsid w:val="00BA78F1"/>
    <w:rsid w:val="00BA7FD4"/>
    <w:rsid w:val="00BB19E5"/>
    <w:rsid w:val="00BB26A6"/>
    <w:rsid w:val="00BB26ED"/>
    <w:rsid w:val="00BB36F6"/>
    <w:rsid w:val="00BB3849"/>
    <w:rsid w:val="00BB3F8E"/>
    <w:rsid w:val="00BB432C"/>
    <w:rsid w:val="00BB6F8E"/>
    <w:rsid w:val="00BB7601"/>
    <w:rsid w:val="00BB7C57"/>
    <w:rsid w:val="00BC0801"/>
    <w:rsid w:val="00BC16FC"/>
    <w:rsid w:val="00BC18E7"/>
    <w:rsid w:val="00BC2FC0"/>
    <w:rsid w:val="00BC3B6D"/>
    <w:rsid w:val="00BC431D"/>
    <w:rsid w:val="00BC5164"/>
    <w:rsid w:val="00BC5AF0"/>
    <w:rsid w:val="00BC5B90"/>
    <w:rsid w:val="00BC5FD1"/>
    <w:rsid w:val="00BC6A18"/>
    <w:rsid w:val="00BC6BE6"/>
    <w:rsid w:val="00BC6E72"/>
    <w:rsid w:val="00BC711F"/>
    <w:rsid w:val="00BD069D"/>
    <w:rsid w:val="00BD0E0F"/>
    <w:rsid w:val="00BD11BD"/>
    <w:rsid w:val="00BD1468"/>
    <w:rsid w:val="00BD1E41"/>
    <w:rsid w:val="00BD2D48"/>
    <w:rsid w:val="00BD3258"/>
    <w:rsid w:val="00BD45CC"/>
    <w:rsid w:val="00BD6ECA"/>
    <w:rsid w:val="00BD7840"/>
    <w:rsid w:val="00BD78C8"/>
    <w:rsid w:val="00BD7D8F"/>
    <w:rsid w:val="00BE05F0"/>
    <w:rsid w:val="00BE0947"/>
    <w:rsid w:val="00BE1772"/>
    <w:rsid w:val="00BE226F"/>
    <w:rsid w:val="00BE286F"/>
    <w:rsid w:val="00BE30BB"/>
    <w:rsid w:val="00BE360C"/>
    <w:rsid w:val="00BE386A"/>
    <w:rsid w:val="00BE3BAD"/>
    <w:rsid w:val="00BE4DEE"/>
    <w:rsid w:val="00BE595F"/>
    <w:rsid w:val="00BE5AD0"/>
    <w:rsid w:val="00BE79AB"/>
    <w:rsid w:val="00BE79BE"/>
    <w:rsid w:val="00BE7D43"/>
    <w:rsid w:val="00BE7F59"/>
    <w:rsid w:val="00BF1C7D"/>
    <w:rsid w:val="00BF2513"/>
    <w:rsid w:val="00BF2DE9"/>
    <w:rsid w:val="00BF2E94"/>
    <w:rsid w:val="00BF3561"/>
    <w:rsid w:val="00BF4BA5"/>
    <w:rsid w:val="00BF5287"/>
    <w:rsid w:val="00BF5524"/>
    <w:rsid w:val="00BF6994"/>
    <w:rsid w:val="00BF75FD"/>
    <w:rsid w:val="00BF7D78"/>
    <w:rsid w:val="00C0053D"/>
    <w:rsid w:val="00C005D8"/>
    <w:rsid w:val="00C0114B"/>
    <w:rsid w:val="00C0128D"/>
    <w:rsid w:val="00C027A0"/>
    <w:rsid w:val="00C03FF3"/>
    <w:rsid w:val="00C0469A"/>
    <w:rsid w:val="00C05377"/>
    <w:rsid w:val="00C0633F"/>
    <w:rsid w:val="00C064C1"/>
    <w:rsid w:val="00C07407"/>
    <w:rsid w:val="00C07CD1"/>
    <w:rsid w:val="00C10EF6"/>
    <w:rsid w:val="00C1104E"/>
    <w:rsid w:val="00C116C3"/>
    <w:rsid w:val="00C116D5"/>
    <w:rsid w:val="00C124A9"/>
    <w:rsid w:val="00C12A6B"/>
    <w:rsid w:val="00C12ADC"/>
    <w:rsid w:val="00C13056"/>
    <w:rsid w:val="00C13721"/>
    <w:rsid w:val="00C15886"/>
    <w:rsid w:val="00C160CA"/>
    <w:rsid w:val="00C16D9B"/>
    <w:rsid w:val="00C16EF3"/>
    <w:rsid w:val="00C17387"/>
    <w:rsid w:val="00C177FD"/>
    <w:rsid w:val="00C17910"/>
    <w:rsid w:val="00C17A0F"/>
    <w:rsid w:val="00C20732"/>
    <w:rsid w:val="00C207A8"/>
    <w:rsid w:val="00C21BBB"/>
    <w:rsid w:val="00C21DAC"/>
    <w:rsid w:val="00C22B8D"/>
    <w:rsid w:val="00C23082"/>
    <w:rsid w:val="00C23ACC"/>
    <w:rsid w:val="00C25C1E"/>
    <w:rsid w:val="00C25F99"/>
    <w:rsid w:val="00C267F2"/>
    <w:rsid w:val="00C26EFB"/>
    <w:rsid w:val="00C275CE"/>
    <w:rsid w:val="00C301BB"/>
    <w:rsid w:val="00C304BA"/>
    <w:rsid w:val="00C30EA8"/>
    <w:rsid w:val="00C311D2"/>
    <w:rsid w:val="00C32C24"/>
    <w:rsid w:val="00C32E85"/>
    <w:rsid w:val="00C33336"/>
    <w:rsid w:val="00C335B1"/>
    <w:rsid w:val="00C33782"/>
    <w:rsid w:val="00C33EAF"/>
    <w:rsid w:val="00C35254"/>
    <w:rsid w:val="00C35B5B"/>
    <w:rsid w:val="00C36D4A"/>
    <w:rsid w:val="00C3715C"/>
    <w:rsid w:val="00C40A2B"/>
    <w:rsid w:val="00C40C0E"/>
    <w:rsid w:val="00C41B9A"/>
    <w:rsid w:val="00C42E83"/>
    <w:rsid w:val="00C435BA"/>
    <w:rsid w:val="00C443D1"/>
    <w:rsid w:val="00C446B2"/>
    <w:rsid w:val="00C46B4C"/>
    <w:rsid w:val="00C46F33"/>
    <w:rsid w:val="00C4726F"/>
    <w:rsid w:val="00C476D6"/>
    <w:rsid w:val="00C478D4"/>
    <w:rsid w:val="00C51B7A"/>
    <w:rsid w:val="00C5250D"/>
    <w:rsid w:val="00C531AE"/>
    <w:rsid w:val="00C543DC"/>
    <w:rsid w:val="00C559BE"/>
    <w:rsid w:val="00C561D0"/>
    <w:rsid w:val="00C5644D"/>
    <w:rsid w:val="00C56A7D"/>
    <w:rsid w:val="00C56C67"/>
    <w:rsid w:val="00C56DEB"/>
    <w:rsid w:val="00C56FE8"/>
    <w:rsid w:val="00C570BA"/>
    <w:rsid w:val="00C5753F"/>
    <w:rsid w:val="00C57D8E"/>
    <w:rsid w:val="00C60B8A"/>
    <w:rsid w:val="00C61A9D"/>
    <w:rsid w:val="00C61C7A"/>
    <w:rsid w:val="00C61E2C"/>
    <w:rsid w:val="00C63153"/>
    <w:rsid w:val="00C634C7"/>
    <w:rsid w:val="00C646D8"/>
    <w:rsid w:val="00C648EB"/>
    <w:rsid w:val="00C65063"/>
    <w:rsid w:val="00C65C25"/>
    <w:rsid w:val="00C65ECF"/>
    <w:rsid w:val="00C66436"/>
    <w:rsid w:val="00C66E05"/>
    <w:rsid w:val="00C67A65"/>
    <w:rsid w:val="00C67C46"/>
    <w:rsid w:val="00C67FF9"/>
    <w:rsid w:val="00C71099"/>
    <w:rsid w:val="00C71A22"/>
    <w:rsid w:val="00C73A3E"/>
    <w:rsid w:val="00C747D8"/>
    <w:rsid w:val="00C748F2"/>
    <w:rsid w:val="00C75142"/>
    <w:rsid w:val="00C772AE"/>
    <w:rsid w:val="00C779AE"/>
    <w:rsid w:val="00C77D33"/>
    <w:rsid w:val="00C80D65"/>
    <w:rsid w:val="00C81605"/>
    <w:rsid w:val="00C8198A"/>
    <w:rsid w:val="00C819C4"/>
    <w:rsid w:val="00C81E24"/>
    <w:rsid w:val="00C81FB4"/>
    <w:rsid w:val="00C821B4"/>
    <w:rsid w:val="00C83608"/>
    <w:rsid w:val="00C83AC3"/>
    <w:rsid w:val="00C84988"/>
    <w:rsid w:val="00C84B4A"/>
    <w:rsid w:val="00C85318"/>
    <w:rsid w:val="00C86341"/>
    <w:rsid w:val="00C869D9"/>
    <w:rsid w:val="00C86CED"/>
    <w:rsid w:val="00C910EF"/>
    <w:rsid w:val="00C914F1"/>
    <w:rsid w:val="00C917B1"/>
    <w:rsid w:val="00C92519"/>
    <w:rsid w:val="00C925A2"/>
    <w:rsid w:val="00C926C7"/>
    <w:rsid w:val="00C93179"/>
    <w:rsid w:val="00C94D7B"/>
    <w:rsid w:val="00C95DDD"/>
    <w:rsid w:val="00C96556"/>
    <w:rsid w:val="00C974B5"/>
    <w:rsid w:val="00C97646"/>
    <w:rsid w:val="00C976B6"/>
    <w:rsid w:val="00C97C41"/>
    <w:rsid w:val="00C97CA9"/>
    <w:rsid w:val="00CA1518"/>
    <w:rsid w:val="00CA2A8C"/>
    <w:rsid w:val="00CA4049"/>
    <w:rsid w:val="00CA4417"/>
    <w:rsid w:val="00CA4F0F"/>
    <w:rsid w:val="00CA5EF4"/>
    <w:rsid w:val="00CB0634"/>
    <w:rsid w:val="00CB1B5C"/>
    <w:rsid w:val="00CB23B6"/>
    <w:rsid w:val="00CB2C54"/>
    <w:rsid w:val="00CB4523"/>
    <w:rsid w:val="00CB49B9"/>
    <w:rsid w:val="00CB5075"/>
    <w:rsid w:val="00CB5B8C"/>
    <w:rsid w:val="00CB5E8B"/>
    <w:rsid w:val="00CB6F69"/>
    <w:rsid w:val="00CB79E6"/>
    <w:rsid w:val="00CC03DE"/>
    <w:rsid w:val="00CC200C"/>
    <w:rsid w:val="00CC2010"/>
    <w:rsid w:val="00CC23FD"/>
    <w:rsid w:val="00CC2991"/>
    <w:rsid w:val="00CC3B9B"/>
    <w:rsid w:val="00CC3CF0"/>
    <w:rsid w:val="00CC5292"/>
    <w:rsid w:val="00CC52AE"/>
    <w:rsid w:val="00CC626B"/>
    <w:rsid w:val="00CC6FC8"/>
    <w:rsid w:val="00CC7302"/>
    <w:rsid w:val="00CC79F0"/>
    <w:rsid w:val="00CD1516"/>
    <w:rsid w:val="00CD195A"/>
    <w:rsid w:val="00CD1964"/>
    <w:rsid w:val="00CD1B7F"/>
    <w:rsid w:val="00CD36DF"/>
    <w:rsid w:val="00CD3744"/>
    <w:rsid w:val="00CD3757"/>
    <w:rsid w:val="00CD3CE7"/>
    <w:rsid w:val="00CD470F"/>
    <w:rsid w:val="00CD4C34"/>
    <w:rsid w:val="00CD56CB"/>
    <w:rsid w:val="00CD5B33"/>
    <w:rsid w:val="00CD77AF"/>
    <w:rsid w:val="00CE0912"/>
    <w:rsid w:val="00CE2215"/>
    <w:rsid w:val="00CE3E5D"/>
    <w:rsid w:val="00CE7432"/>
    <w:rsid w:val="00CF0D5F"/>
    <w:rsid w:val="00CF0F39"/>
    <w:rsid w:val="00CF1761"/>
    <w:rsid w:val="00CF3A87"/>
    <w:rsid w:val="00CF3AD3"/>
    <w:rsid w:val="00CF3C40"/>
    <w:rsid w:val="00CF469A"/>
    <w:rsid w:val="00CF52DB"/>
    <w:rsid w:val="00CF53C3"/>
    <w:rsid w:val="00CF5BEB"/>
    <w:rsid w:val="00CF601D"/>
    <w:rsid w:val="00CF6A9B"/>
    <w:rsid w:val="00D0191F"/>
    <w:rsid w:val="00D02AB4"/>
    <w:rsid w:val="00D02D69"/>
    <w:rsid w:val="00D03075"/>
    <w:rsid w:val="00D045CA"/>
    <w:rsid w:val="00D0508C"/>
    <w:rsid w:val="00D05EA5"/>
    <w:rsid w:val="00D063C4"/>
    <w:rsid w:val="00D06712"/>
    <w:rsid w:val="00D072BB"/>
    <w:rsid w:val="00D072D3"/>
    <w:rsid w:val="00D07550"/>
    <w:rsid w:val="00D07CB3"/>
    <w:rsid w:val="00D07D21"/>
    <w:rsid w:val="00D100D2"/>
    <w:rsid w:val="00D10205"/>
    <w:rsid w:val="00D1098E"/>
    <w:rsid w:val="00D10DBF"/>
    <w:rsid w:val="00D10FDA"/>
    <w:rsid w:val="00D110EB"/>
    <w:rsid w:val="00D1113D"/>
    <w:rsid w:val="00D11F07"/>
    <w:rsid w:val="00D129EF"/>
    <w:rsid w:val="00D12DC9"/>
    <w:rsid w:val="00D136E4"/>
    <w:rsid w:val="00D14030"/>
    <w:rsid w:val="00D1488D"/>
    <w:rsid w:val="00D14BE5"/>
    <w:rsid w:val="00D166DC"/>
    <w:rsid w:val="00D16F48"/>
    <w:rsid w:val="00D1736E"/>
    <w:rsid w:val="00D17394"/>
    <w:rsid w:val="00D174DF"/>
    <w:rsid w:val="00D212A8"/>
    <w:rsid w:val="00D22492"/>
    <w:rsid w:val="00D22767"/>
    <w:rsid w:val="00D2290A"/>
    <w:rsid w:val="00D22C1E"/>
    <w:rsid w:val="00D22C65"/>
    <w:rsid w:val="00D23446"/>
    <w:rsid w:val="00D23D1E"/>
    <w:rsid w:val="00D242E4"/>
    <w:rsid w:val="00D243BA"/>
    <w:rsid w:val="00D2445E"/>
    <w:rsid w:val="00D26488"/>
    <w:rsid w:val="00D26CA0"/>
    <w:rsid w:val="00D26F60"/>
    <w:rsid w:val="00D27078"/>
    <w:rsid w:val="00D271B1"/>
    <w:rsid w:val="00D304D0"/>
    <w:rsid w:val="00D322FC"/>
    <w:rsid w:val="00D3264A"/>
    <w:rsid w:val="00D33321"/>
    <w:rsid w:val="00D33372"/>
    <w:rsid w:val="00D33623"/>
    <w:rsid w:val="00D34C43"/>
    <w:rsid w:val="00D350C8"/>
    <w:rsid w:val="00D352E6"/>
    <w:rsid w:val="00D36747"/>
    <w:rsid w:val="00D36A7B"/>
    <w:rsid w:val="00D3732A"/>
    <w:rsid w:val="00D37823"/>
    <w:rsid w:val="00D37AB9"/>
    <w:rsid w:val="00D4054D"/>
    <w:rsid w:val="00D4057C"/>
    <w:rsid w:val="00D40760"/>
    <w:rsid w:val="00D40C43"/>
    <w:rsid w:val="00D41E88"/>
    <w:rsid w:val="00D43EAC"/>
    <w:rsid w:val="00D45861"/>
    <w:rsid w:val="00D459DA"/>
    <w:rsid w:val="00D4792B"/>
    <w:rsid w:val="00D50714"/>
    <w:rsid w:val="00D50DEE"/>
    <w:rsid w:val="00D51D17"/>
    <w:rsid w:val="00D5369F"/>
    <w:rsid w:val="00D536B3"/>
    <w:rsid w:val="00D53782"/>
    <w:rsid w:val="00D53C57"/>
    <w:rsid w:val="00D5597A"/>
    <w:rsid w:val="00D55C2D"/>
    <w:rsid w:val="00D55D6F"/>
    <w:rsid w:val="00D55F0F"/>
    <w:rsid w:val="00D560A0"/>
    <w:rsid w:val="00D564E3"/>
    <w:rsid w:val="00D56B6D"/>
    <w:rsid w:val="00D571B0"/>
    <w:rsid w:val="00D574B4"/>
    <w:rsid w:val="00D57815"/>
    <w:rsid w:val="00D60118"/>
    <w:rsid w:val="00D60E56"/>
    <w:rsid w:val="00D61F02"/>
    <w:rsid w:val="00D62217"/>
    <w:rsid w:val="00D6428E"/>
    <w:rsid w:val="00D6456B"/>
    <w:rsid w:val="00D65274"/>
    <w:rsid w:val="00D65494"/>
    <w:rsid w:val="00D65738"/>
    <w:rsid w:val="00D659EB"/>
    <w:rsid w:val="00D66CD9"/>
    <w:rsid w:val="00D70E01"/>
    <w:rsid w:val="00D719C9"/>
    <w:rsid w:val="00D722DC"/>
    <w:rsid w:val="00D7268A"/>
    <w:rsid w:val="00D7278A"/>
    <w:rsid w:val="00D74617"/>
    <w:rsid w:val="00D749FF"/>
    <w:rsid w:val="00D74C3D"/>
    <w:rsid w:val="00D7593B"/>
    <w:rsid w:val="00D77426"/>
    <w:rsid w:val="00D8231B"/>
    <w:rsid w:val="00D82E50"/>
    <w:rsid w:val="00D840DD"/>
    <w:rsid w:val="00D84267"/>
    <w:rsid w:val="00D8440C"/>
    <w:rsid w:val="00D846EE"/>
    <w:rsid w:val="00D84B3C"/>
    <w:rsid w:val="00D85B25"/>
    <w:rsid w:val="00D85F34"/>
    <w:rsid w:val="00D85FDF"/>
    <w:rsid w:val="00D86D8F"/>
    <w:rsid w:val="00D86E6C"/>
    <w:rsid w:val="00D8764E"/>
    <w:rsid w:val="00D87C0E"/>
    <w:rsid w:val="00D87F9A"/>
    <w:rsid w:val="00D902C5"/>
    <w:rsid w:val="00D90CDA"/>
    <w:rsid w:val="00D91349"/>
    <w:rsid w:val="00D91626"/>
    <w:rsid w:val="00D91968"/>
    <w:rsid w:val="00D91A72"/>
    <w:rsid w:val="00D91F8C"/>
    <w:rsid w:val="00D9286D"/>
    <w:rsid w:val="00D933A1"/>
    <w:rsid w:val="00D93631"/>
    <w:rsid w:val="00D94143"/>
    <w:rsid w:val="00D94166"/>
    <w:rsid w:val="00D94748"/>
    <w:rsid w:val="00D94F39"/>
    <w:rsid w:val="00D95D9A"/>
    <w:rsid w:val="00D96B95"/>
    <w:rsid w:val="00D97932"/>
    <w:rsid w:val="00DA1BC7"/>
    <w:rsid w:val="00DA2560"/>
    <w:rsid w:val="00DA2BF0"/>
    <w:rsid w:val="00DA2DC7"/>
    <w:rsid w:val="00DA33AB"/>
    <w:rsid w:val="00DA3660"/>
    <w:rsid w:val="00DA45CF"/>
    <w:rsid w:val="00DA4FE1"/>
    <w:rsid w:val="00DA5486"/>
    <w:rsid w:val="00DA7DA1"/>
    <w:rsid w:val="00DB0214"/>
    <w:rsid w:val="00DB2053"/>
    <w:rsid w:val="00DB30B3"/>
    <w:rsid w:val="00DB4465"/>
    <w:rsid w:val="00DB4D82"/>
    <w:rsid w:val="00DB4EEE"/>
    <w:rsid w:val="00DB5356"/>
    <w:rsid w:val="00DB5374"/>
    <w:rsid w:val="00DB5A50"/>
    <w:rsid w:val="00DB649E"/>
    <w:rsid w:val="00DB6A19"/>
    <w:rsid w:val="00DB7279"/>
    <w:rsid w:val="00DB73B2"/>
    <w:rsid w:val="00DC009C"/>
    <w:rsid w:val="00DC2384"/>
    <w:rsid w:val="00DC292E"/>
    <w:rsid w:val="00DC2B03"/>
    <w:rsid w:val="00DC32F5"/>
    <w:rsid w:val="00DC35B7"/>
    <w:rsid w:val="00DC3F86"/>
    <w:rsid w:val="00DC42F3"/>
    <w:rsid w:val="00DC513A"/>
    <w:rsid w:val="00DC54A3"/>
    <w:rsid w:val="00DC5FBD"/>
    <w:rsid w:val="00DC6029"/>
    <w:rsid w:val="00DC6334"/>
    <w:rsid w:val="00DC64BF"/>
    <w:rsid w:val="00DC67A4"/>
    <w:rsid w:val="00DC7627"/>
    <w:rsid w:val="00DC764A"/>
    <w:rsid w:val="00DD056F"/>
    <w:rsid w:val="00DD05F8"/>
    <w:rsid w:val="00DD0B66"/>
    <w:rsid w:val="00DD0DB0"/>
    <w:rsid w:val="00DD23B3"/>
    <w:rsid w:val="00DD469E"/>
    <w:rsid w:val="00DD4A2A"/>
    <w:rsid w:val="00DD5ACB"/>
    <w:rsid w:val="00DD6547"/>
    <w:rsid w:val="00DD6D94"/>
    <w:rsid w:val="00DD70A3"/>
    <w:rsid w:val="00DD7E39"/>
    <w:rsid w:val="00DE1611"/>
    <w:rsid w:val="00DE321F"/>
    <w:rsid w:val="00DE444E"/>
    <w:rsid w:val="00DE4689"/>
    <w:rsid w:val="00DE4F28"/>
    <w:rsid w:val="00DE6315"/>
    <w:rsid w:val="00DE784D"/>
    <w:rsid w:val="00DF028E"/>
    <w:rsid w:val="00DF0828"/>
    <w:rsid w:val="00DF13EE"/>
    <w:rsid w:val="00DF19D3"/>
    <w:rsid w:val="00DF1F8B"/>
    <w:rsid w:val="00DF2395"/>
    <w:rsid w:val="00DF2839"/>
    <w:rsid w:val="00DF3515"/>
    <w:rsid w:val="00DF3E7C"/>
    <w:rsid w:val="00DF525A"/>
    <w:rsid w:val="00DF52AF"/>
    <w:rsid w:val="00DF5800"/>
    <w:rsid w:val="00E002C4"/>
    <w:rsid w:val="00E022C0"/>
    <w:rsid w:val="00E0237D"/>
    <w:rsid w:val="00E0378C"/>
    <w:rsid w:val="00E045FA"/>
    <w:rsid w:val="00E0464D"/>
    <w:rsid w:val="00E04F32"/>
    <w:rsid w:val="00E05BE1"/>
    <w:rsid w:val="00E06724"/>
    <w:rsid w:val="00E06EF2"/>
    <w:rsid w:val="00E07C65"/>
    <w:rsid w:val="00E128DF"/>
    <w:rsid w:val="00E1292A"/>
    <w:rsid w:val="00E140A1"/>
    <w:rsid w:val="00E15081"/>
    <w:rsid w:val="00E15171"/>
    <w:rsid w:val="00E154BB"/>
    <w:rsid w:val="00E15758"/>
    <w:rsid w:val="00E15807"/>
    <w:rsid w:val="00E15B95"/>
    <w:rsid w:val="00E15D85"/>
    <w:rsid w:val="00E16FD0"/>
    <w:rsid w:val="00E17012"/>
    <w:rsid w:val="00E17379"/>
    <w:rsid w:val="00E17645"/>
    <w:rsid w:val="00E20A10"/>
    <w:rsid w:val="00E20A60"/>
    <w:rsid w:val="00E219C7"/>
    <w:rsid w:val="00E23BD2"/>
    <w:rsid w:val="00E24373"/>
    <w:rsid w:val="00E2458F"/>
    <w:rsid w:val="00E25523"/>
    <w:rsid w:val="00E25E4E"/>
    <w:rsid w:val="00E26020"/>
    <w:rsid w:val="00E26498"/>
    <w:rsid w:val="00E26706"/>
    <w:rsid w:val="00E27E2B"/>
    <w:rsid w:val="00E300C2"/>
    <w:rsid w:val="00E32BD5"/>
    <w:rsid w:val="00E32CFE"/>
    <w:rsid w:val="00E32EA9"/>
    <w:rsid w:val="00E33222"/>
    <w:rsid w:val="00E334C8"/>
    <w:rsid w:val="00E33730"/>
    <w:rsid w:val="00E35269"/>
    <w:rsid w:val="00E360B6"/>
    <w:rsid w:val="00E37A96"/>
    <w:rsid w:val="00E43EB4"/>
    <w:rsid w:val="00E43F50"/>
    <w:rsid w:val="00E44BB7"/>
    <w:rsid w:val="00E458ED"/>
    <w:rsid w:val="00E45BD5"/>
    <w:rsid w:val="00E45C77"/>
    <w:rsid w:val="00E46865"/>
    <w:rsid w:val="00E4689F"/>
    <w:rsid w:val="00E47760"/>
    <w:rsid w:val="00E50084"/>
    <w:rsid w:val="00E5041D"/>
    <w:rsid w:val="00E506DB"/>
    <w:rsid w:val="00E52402"/>
    <w:rsid w:val="00E53AC5"/>
    <w:rsid w:val="00E5400D"/>
    <w:rsid w:val="00E545B6"/>
    <w:rsid w:val="00E54B05"/>
    <w:rsid w:val="00E55459"/>
    <w:rsid w:val="00E55D23"/>
    <w:rsid w:val="00E55D6C"/>
    <w:rsid w:val="00E561C9"/>
    <w:rsid w:val="00E567F3"/>
    <w:rsid w:val="00E57740"/>
    <w:rsid w:val="00E57E78"/>
    <w:rsid w:val="00E603AF"/>
    <w:rsid w:val="00E604EC"/>
    <w:rsid w:val="00E60992"/>
    <w:rsid w:val="00E61A71"/>
    <w:rsid w:val="00E622EC"/>
    <w:rsid w:val="00E62950"/>
    <w:rsid w:val="00E62A56"/>
    <w:rsid w:val="00E63363"/>
    <w:rsid w:val="00E63495"/>
    <w:rsid w:val="00E63EB2"/>
    <w:rsid w:val="00E64335"/>
    <w:rsid w:val="00E65970"/>
    <w:rsid w:val="00E7152C"/>
    <w:rsid w:val="00E71F56"/>
    <w:rsid w:val="00E727E1"/>
    <w:rsid w:val="00E72C5B"/>
    <w:rsid w:val="00E73258"/>
    <w:rsid w:val="00E7384E"/>
    <w:rsid w:val="00E76DAC"/>
    <w:rsid w:val="00E77202"/>
    <w:rsid w:val="00E7741C"/>
    <w:rsid w:val="00E77991"/>
    <w:rsid w:val="00E8042D"/>
    <w:rsid w:val="00E80E9A"/>
    <w:rsid w:val="00E80EB7"/>
    <w:rsid w:val="00E81BB2"/>
    <w:rsid w:val="00E825A7"/>
    <w:rsid w:val="00E8348D"/>
    <w:rsid w:val="00E85EE2"/>
    <w:rsid w:val="00E871C4"/>
    <w:rsid w:val="00E8743A"/>
    <w:rsid w:val="00E87B34"/>
    <w:rsid w:val="00E90F06"/>
    <w:rsid w:val="00E92F77"/>
    <w:rsid w:val="00E93856"/>
    <w:rsid w:val="00E94441"/>
    <w:rsid w:val="00E94520"/>
    <w:rsid w:val="00E945C4"/>
    <w:rsid w:val="00E951B4"/>
    <w:rsid w:val="00E95739"/>
    <w:rsid w:val="00E96964"/>
    <w:rsid w:val="00EA0D1B"/>
    <w:rsid w:val="00EA11A4"/>
    <w:rsid w:val="00EA123B"/>
    <w:rsid w:val="00EA2C01"/>
    <w:rsid w:val="00EA2F18"/>
    <w:rsid w:val="00EA2FBB"/>
    <w:rsid w:val="00EA450C"/>
    <w:rsid w:val="00EA4E16"/>
    <w:rsid w:val="00EA5230"/>
    <w:rsid w:val="00EA5985"/>
    <w:rsid w:val="00EA5B91"/>
    <w:rsid w:val="00EA6635"/>
    <w:rsid w:val="00EA784D"/>
    <w:rsid w:val="00EB052C"/>
    <w:rsid w:val="00EB056C"/>
    <w:rsid w:val="00EB08F6"/>
    <w:rsid w:val="00EB0D2D"/>
    <w:rsid w:val="00EB0FFA"/>
    <w:rsid w:val="00EB1687"/>
    <w:rsid w:val="00EB2764"/>
    <w:rsid w:val="00EB31A7"/>
    <w:rsid w:val="00EB35B1"/>
    <w:rsid w:val="00EB3819"/>
    <w:rsid w:val="00EB3C61"/>
    <w:rsid w:val="00EB5233"/>
    <w:rsid w:val="00EB54EB"/>
    <w:rsid w:val="00EB65E6"/>
    <w:rsid w:val="00EB68FC"/>
    <w:rsid w:val="00EB72EA"/>
    <w:rsid w:val="00EB79FD"/>
    <w:rsid w:val="00EB7C3C"/>
    <w:rsid w:val="00EC06EF"/>
    <w:rsid w:val="00EC1726"/>
    <w:rsid w:val="00EC2710"/>
    <w:rsid w:val="00EC32E7"/>
    <w:rsid w:val="00EC3951"/>
    <w:rsid w:val="00EC4221"/>
    <w:rsid w:val="00EC4914"/>
    <w:rsid w:val="00EC516F"/>
    <w:rsid w:val="00EC526A"/>
    <w:rsid w:val="00EC593D"/>
    <w:rsid w:val="00EC5CFF"/>
    <w:rsid w:val="00EC5D52"/>
    <w:rsid w:val="00EC60C9"/>
    <w:rsid w:val="00EC707F"/>
    <w:rsid w:val="00EC70DA"/>
    <w:rsid w:val="00EC7888"/>
    <w:rsid w:val="00ED0FA4"/>
    <w:rsid w:val="00ED10F7"/>
    <w:rsid w:val="00ED1737"/>
    <w:rsid w:val="00ED1746"/>
    <w:rsid w:val="00ED2B22"/>
    <w:rsid w:val="00ED3964"/>
    <w:rsid w:val="00ED529F"/>
    <w:rsid w:val="00ED52B5"/>
    <w:rsid w:val="00ED5DD3"/>
    <w:rsid w:val="00ED62A5"/>
    <w:rsid w:val="00ED6730"/>
    <w:rsid w:val="00EE213E"/>
    <w:rsid w:val="00EE2E14"/>
    <w:rsid w:val="00EE2EC9"/>
    <w:rsid w:val="00EE5A2F"/>
    <w:rsid w:val="00EE66EB"/>
    <w:rsid w:val="00EE7A43"/>
    <w:rsid w:val="00EE7AEE"/>
    <w:rsid w:val="00EF0257"/>
    <w:rsid w:val="00EF0336"/>
    <w:rsid w:val="00EF091A"/>
    <w:rsid w:val="00EF1067"/>
    <w:rsid w:val="00EF111C"/>
    <w:rsid w:val="00EF19D2"/>
    <w:rsid w:val="00EF3E53"/>
    <w:rsid w:val="00EF59AC"/>
    <w:rsid w:val="00EF6265"/>
    <w:rsid w:val="00EF6F14"/>
    <w:rsid w:val="00EF7760"/>
    <w:rsid w:val="00EF7FE9"/>
    <w:rsid w:val="00F01715"/>
    <w:rsid w:val="00F01E7F"/>
    <w:rsid w:val="00F026E5"/>
    <w:rsid w:val="00F0507B"/>
    <w:rsid w:val="00F059AB"/>
    <w:rsid w:val="00F05E1F"/>
    <w:rsid w:val="00F06A0D"/>
    <w:rsid w:val="00F07512"/>
    <w:rsid w:val="00F077E7"/>
    <w:rsid w:val="00F07D0A"/>
    <w:rsid w:val="00F07D76"/>
    <w:rsid w:val="00F07EAF"/>
    <w:rsid w:val="00F11606"/>
    <w:rsid w:val="00F119FB"/>
    <w:rsid w:val="00F11B73"/>
    <w:rsid w:val="00F14435"/>
    <w:rsid w:val="00F145B2"/>
    <w:rsid w:val="00F146D1"/>
    <w:rsid w:val="00F14FE8"/>
    <w:rsid w:val="00F1525C"/>
    <w:rsid w:val="00F16753"/>
    <w:rsid w:val="00F16F51"/>
    <w:rsid w:val="00F17A9B"/>
    <w:rsid w:val="00F203F1"/>
    <w:rsid w:val="00F2050E"/>
    <w:rsid w:val="00F20D26"/>
    <w:rsid w:val="00F21778"/>
    <w:rsid w:val="00F21F0A"/>
    <w:rsid w:val="00F22622"/>
    <w:rsid w:val="00F23B73"/>
    <w:rsid w:val="00F243D2"/>
    <w:rsid w:val="00F25448"/>
    <w:rsid w:val="00F257DE"/>
    <w:rsid w:val="00F279A5"/>
    <w:rsid w:val="00F27C09"/>
    <w:rsid w:val="00F27FB2"/>
    <w:rsid w:val="00F303D8"/>
    <w:rsid w:val="00F3099E"/>
    <w:rsid w:val="00F30C83"/>
    <w:rsid w:val="00F32A42"/>
    <w:rsid w:val="00F33B30"/>
    <w:rsid w:val="00F33F61"/>
    <w:rsid w:val="00F33F89"/>
    <w:rsid w:val="00F34687"/>
    <w:rsid w:val="00F35809"/>
    <w:rsid w:val="00F35ADA"/>
    <w:rsid w:val="00F35BCB"/>
    <w:rsid w:val="00F36108"/>
    <w:rsid w:val="00F3637C"/>
    <w:rsid w:val="00F36FA5"/>
    <w:rsid w:val="00F37679"/>
    <w:rsid w:val="00F37B56"/>
    <w:rsid w:val="00F37E13"/>
    <w:rsid w:val="00F40863"/>
    <w:rsid w:val="00F4094A"/>
    <w:rsid w:val="00F40B8B"/>
    <w:rsid w:val="00F412BB"/>
    <w:rsid w:val="00F41F66"/>
    <w:rsid w:val="00F42AA3"/>
    <w:rsid w:val="00F4353A"/>
    <w:rsid w:val="00F43E14"/>
    <w:rsid w:val="00F443DD"/>
    <w:rsid w:val="00F45541"/>
    <w:rsid w:val="00F45FCE"/>
    <w:rsid w:val="00F468D6"/>
    <w:rsid w:val="00F47FF6"/>
    <w:rsid w:val="00F50193"/>
    <w:rsid w:val="00F511EA"/>
    <w:rsid w:val="00F51428"/>
    <w:rsid w:val="00F52687"/>
    <w:rsid w:val="00F53301"/>
    <w:rsid w:val="00F53AF5"/>
    <w:rsid w:val="00F53C07"/>
    <w:rsid w:val="00F54468"/>
    <w:rsid w:val="00F548D6"/>
    <w:rsid w:val="00F54AA2"/>
    <w:rsid w:val="00F54F2B"/>
    <w:rsid w:val="00F5502B"/>
    <w:rsid w:val="00F5567B"/>
    <w:rsid w:val="00F557DC"/>
    <w:rsid w:val="00F55800"/>
    <w:rsid w:val="00F55A64"/>
    <w:rsid w:val="00F56CCA"/>
    <w:rsid w:val="00F573D9"/>
    <w:rsid w:val="00F60ED9"/>
    <w:rsid w:val="00F6117A"/>
    <w:rsid w:val="00F62B1A"/>
    <w:rsid w:val="00F650EC"/>
    <w:rsid w:val="00F65D8F"/>
    <w:rsid w:val="00F66BD6"/>
    <w:rsid w:val="00F67CC2"/>
    <w:rsid w:val="00F70543"/>
    <w:rsid w:val="00F7059D"/>
    <w:rsid w:val="00F7289C"/>
    <w:rsid w:val="00F72C8E"/>
    <w:rsid w:val="00F73255"/>
    <w:rsid w:val="00F73DA2"/>
    <w:rsid w:val="00F7493E"/>
    <w:rsid w:val="00F751DB"/>
    <w:rsid w:val="00F77AD6"/>
    <w:rsid w:val="00F809F3"/>
    <w:rsid w:val="00F81015"/>
    <w:rsid w:val="00F8150A"/>
    <w:rsid w:val="00F81A40"/>
    <w:rsid w:val="00F83774"/>
    <w:rsid w:val="00F83924"/>
    <w:rsid w:val="00F83BD5"/>
    <w:rsid w:val="00F840C3"/>
    <w:rsid w:val="00F84AAE"/>
    <w:rsid w:val="00F84DE5"/>
    <w:rsid w:val="00F856CF"/>
    <w:rsid w:val="00F86FF1"/>
    <w:rsid w:val="00F87045"/>
    <w:rsid w:val="00F87AEE"/>
    <w:rsid w:val="00F90D28"/>
    <w:rsid w:val="00F911C2"/>
    <w:rsid w:val="00F929BB"/>
    <w:rsid w:val="00F92F9C"/>
    <w:rsid w:val="00F93994"/>
    <w:rsid w:val="00F95297"/>
    <w:rsid w:val="00F96134"/>
    <w:rsid w:val="00FA02E9"/>
    <w:rsid w:val="00FA0762"/>
    <w:rsid w:val="00FA107B"/>
    <w:rsid w:val="00FA19D8"/>
    <w:rsid w:val="00FA1C19"/>
    <w:rsid w:val="00FA35A7"/>
    <w:rsid w:val="00FA3E9A"/>
    <w:rsid w:val="00FA4538"/>
    <w:rsid w:val="00FA49AC"/>
    <w:rsid w:val="00FA4EFD"/>
    <w:rsid w:val="00FA513D"/>
    <w:rsid w:val="00FA528B"/>
    <w:rsid w:val="00FA5A7D"/>
    <w:rsid w:val="00FA6429"/>
    <w:rsid w:val="00FA79C0"/>
    <w:rsid w:val="00FB16ED"/>
    <w:rsid w:val="00FB170B"/>
    <w:rsid w:val="00FB19C5"/>
    <w:rsid w:val="00FB292B"/>
    <w:rsid w:val="00FB4F73"/>
    <w:rsid w:val="00FB662F"/>
    <w:rsid w:val="00FB6CAA"/>
    <w:rsid w:val="00FB6ECD"/>
    <w:rsid w:val="00FB7242"/>
    <w:rsid w:val="00FC00F2"/>
    <w:rsid w:val="00FC019F"/>
    <w:rsid w:val="00FC029B"/>
    <w:rsid w:val="00FC058A"/>
    <w:rsid w:val="00FC0C85"/>
    <w:rsid w:val="00FC1303"/>
    <w:rsid w:val="00FC225F"/>
    <w:rsid w:val="00FC22C4"/>
    <w:rsid w:val="00FC2EE8"/>
    <w:rsid w:val="00FC2F5B"/>
    <w:rsid w:val="00FC32C2"/>
    <w:rsid w:val="00FC33B2"/>
    <w:rsid w:val="00FC3491"/>
    <w:rsid w:val="00FC43E1"/>
    <w:rsid w:val="00FC47C1"/>
    <w:rsid w:val="00FC485D"/>
    <w:rsid w:val="00FC608F"/>
    <w:rsid w:val="00FC61F8"/>
    <w:rsid w:val="00FC6A1A"/>
    <w:rsid w:val="00FC7457"/>
    <w:rsid w:val="00FC7674"/>
    <w:rsid w:val="00FD0069"/>
    <w:rsid w:val="00FD0ADD"/>
    <w:rsid w:val="00FD1679"/>
    <w:rsid w:val="00FD1CEE"/>
    <w:rsid w:val="00FD2296"/>
    <w:rsid w:val="00FD29E8"/>
    <w:rsid w:val="00FD39D4"/>
    <w:rsid w:val="00FD3CCF"/>
    <w:rsid w:val="00FD3F59"/>
    <w:rsid w:val="00FD44B3"/>
    <w:rsid w:val="00FD60BB"/>
    <w:rsid w:val="00FD6B27"/>
    <w:rsid w:val="00FD796D"/>
    <w:rsid w:val="00FE2EC7"/>
    <w:rsid w:val="00FE2FF8"/>
    <w:rsid w:val="00FE3092"/>
    <w:rsid w:val="00FE38AE"/>
    <w:rsid w:val="00FE49F8"/>
    <w:rsid w:val="00FE4B49"/>
    <w:rsid w:val="00FE52F1"/>
    <w:rsid w:val="00FE591B"/>
    <w:rsid w:val="00FE7BE6"/>
    <w:rsid w:val="00FF06D0"/>
    <w:rsid w:val="00FF1453"/>
    <w:rsid w:val="00FF1CCB"/>
    <w:rsid w:val="00FF25B3"/>
    <w:rsid w:val="00FF2AEA"/>
    <w:rsid w:val="00FF5057"/>
    <w:rsid w:val="00FF5BD9"/>
    <w:rsid w:val="00FF7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6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0" w:qFormat="1"/>
    <w:lsdException w:name="annotation reference"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qFormat="1"/>
    <w:lsdException w:name="Outline List 2"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prastasis">
    <w:name w:val="Normal"/>
    <w:rsid w:val="00C4726F"/>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qFormat/>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qFormat/>
    <w:rPr>
      <w:rFonts w:ascii="TimesLT" w:eastAsia="Times New Roman" w:hAnsi="TimesLT" w:cs="Times New Roman"/>
      <w:sz w:val="24"/>
      <w:szCs w:val="20"/>
    </w:rPr>
  </w:style>
  <w:style w:type="character" w:styleId="Hipersaitas">
    <w:name w:val="Hyperlink"/>
    <w:uiPriority w:val="99"/>
    <w:rPr>
      <w:color w:val="0000FF"/>
      <w:u w:val="single"/>
    </w:rPr>
  </w:style>
  <w:style w:type="paragraph" w:styleId="Debesliotekstas">
    <w:name w:val="Balloon Text"/>
    <w:basedOn w:val="prastasis"/>
    <w:uiPriority w:val="99"/>
    <w:qFormat/>
    <w:rPr>
      <w:rFonts w:ascii="Tahoma" w:hAnsi="Tahoma"/>
      <w:sz w:val="16"/>
      <w:szCs w:val="16"/>
    </w:rPr>
  </w:style>
  <w:style w:type="character" w:customStyle="1" w:styleId="DebesliotekstasDiagrama">
    <w:name w:val="Debesėlio tekstas Diagrama"/>
    <w:basedOn w:val="Numatytasispastraiposriftas"/>
    <w:uiPriority w:val="99"/>
    <w:qFormat/>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uiPriority w:val="99"/>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List not in Table"/>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qFormat/>
    <w:pPr>
      <w:spacing w:after="0" w:line="240" w:lineRule="auto"/>
    </w:pPr>
    <w:rPr>
      <w:b/>
      <w:bCs/>
    </w:rPr>
  </w:style>
  <w:style w:type="character" w:customStyle="1" w:styleId="KomentarotemaDiagrama">
    <w:name w:val="Komentaro tema Diagrama"/>
    <w:basedOn w:val="KomentarotekstasDiagrama1"/>
    <w:uiPriority w:val="99"/>
    <w:qFormat/>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aliases w:val="Footnote,Footnote Text Char Char,Fußnotentextf"/>
    <w:basedOn w:val="prastasis"/>
    <w:uiPriority w:val="99"/>
    <w:rPr>
      <w:sz w:val="20"/>
      <w:szCs w:val="20"/>
      <w:lang w:val="en-GB"/>
    </w:rPr>
  </w:style>
  <w:style w:type="character" w:customStyle="1" w:styleId="PuslapioinaostekstasDiagrama">
    <w:name w:val="Puslapio išnašos tekstas Diagrama"/>
    <w:aliases w:val="Footnote Diagrama,Footnote Text Char Char Diagrama,Fußnotentextf Diagrama"/>
    <w:basedOn w:val="Numatytasispastraiposriftas"/>
    <w:uiPriority w:val="99"/>
    <w:rPr>
      <w:rFonts w:ascii="Times New Roman" w:eastAsia="Times New Roman" w:hAnsi="Times New Roman" w:cs="Times New Roman"/>
      <w:sz w:val="20"/>
      <w:szCs w:val="20"/>
      <w:lang w:val="en-GB"/>
    </w:rPr>
  </w:style>
  <w:style w:type="character" w:styleId="Puslapioinaosnuoroda">
    <w:name w:val="footnote reference"/>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link w:val="Pagrindinistekstas2Diagrama1"/>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1"/>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uiPriority w:val="99"/>
    <w:qFormat/>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qFormat/>
    <w:rPr>
      <w:rFonts w:ascii="Times New Roman" w:eastAsia="Times New Roman" w:hAnsi="Times New Roman"/>
      <w:b w:val="0"/>
      <w:caps w:val="0"/>
      <w:smallCaps w:val="0"/>
      <w:szCs w:val="20"/>
      <w:lang w:val="lt-LT"/>
    </w:rPr>
  </w:style>
  <w:style w:type="character" w:customStyle="1" w:styleId="FooterChar">
    <w:name w:val="Footer Char"/>
    <w:uiPriority w:val="99"/>
    <w:qFormat/>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uiPriority w:val="99"/>
    <w:qFormat/>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uiPriority w:val="99"/>
    <w:qFormat/>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link w:val="Bodytext"/>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stinklapis">
    <w:name w:val="Normal (Web)"/>
    <w:basedOn w:val="prastasis"/>
    <w:uiPriority w:val="99"/>
    <w:qFormat/>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qFormat/>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0">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Antrinispavadinimas"/>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Antrinispavadinimas">
    <w:name w:val="Subtitle"/>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Body2">
    <w:name w:val="Body 2"/>
    <w:rsid w:val="009D582A"/>
    <w:pPr>
      <w:pBdr>
        <w:top w:val="nil"/>
        <w:left w:val="nil"/>
        <w:bottom w:val="nil"/>
        <w:right w:val="nil"/>
        <w:between w:val="nil"/>
        <w:bar w:val="nil"/>
      </w:pBdr>
      <w:suppressAutoHyphens/>
      <w:autoSpaceDN/>
      <w:spacing w:after="40" w:line="240" w:lineRule="auto"/>
      <w:jc w:val="both"/>
      <w:textAlignment w:val="auto"/>
    </w:pPr>
    <w:rPr>
      <w:rFonts w:ascii="Times New Roman" w:eastAsia="Arial Unicode MS" w:hAnsi="Times New Roman" w:cs="Arial Unicode MS"/>
      <w:color w:val="000000"/>
      <w:bdr w:val="nil"/>
      <w:lang w:val="en-US" w:eastAsia="lt-LT"/>
    </w:rPr>
  </w:style>
  <w:style w:type="character" w:customStyle="1" w:styleId="FontStyle26">
    <w:name w:val="Font Style26"/>
    <w:uiPriority w:val="99"/>
    <w:qFormat/>
    <w:rsid w:val="00F511EA"/>
    <w:rPr>
      <w:rFonts w:ascii="Times New Roman" w:hAnsi="Times New Roman" w:cs="Times New Roman"/>
      <w:spacing w:val="-20"/>
      <w:sz w:val="36"/>
      <w:szCs w:val="36"/>
    </w:rPr>
  </w:style>
  <w:style w:type="character" w:customStyle="1" w:styleId="FontStyle28">
    <w:name w:val="Font Style28"/>
    <w:uiPriority w:val="99"/>
    <w:qFormat/>
    <w:rsid w:val="00F511EA"/>
    <w:rPr>
      <w:rFonts w:ascii="Times New Roman" w:hAnsi="Times New Roman" w:cs="Times New Roman"/>
      <w:sz w:val="20"/>
      <w:szCs w:val="20"/>
    </w:rPr>
  </w:style>
  <w:style w:type="character" w:customStyle="1" w:styleId="FontStyle32">
    <w:name w:val="Font Style32"/>
    <w:uiPriority w:val="99"/>
    <w:qFormat/>
    <w:rsid w:val="00F511EA"/>
    <w:rPr>
      <w:rFonts w:ascii="Times New Roman" w:hAnsi="Times New Roman" w:cs="Times New Roman"/>
      <w:b/>
      <w:bCs/>
      <w:sz w:val="20"/>
      <w:szCs w:val="20"/>
    </w:rPr>
  </w:style>
  <w:style w:type="character" w:customStyle="1" w:styleId="FontStyle20">
    <w:name w:val="Font Style20"/>
    <w:uiPriority w:val="99"/>
    <w:qFormat/>
    <w:rsid w:val="00F511EA"/>
    <w:rPr>
      <w:rFonts w:ascii="Times New Roman" w:hAnsi="Times New Roman"/>
      <w:sz w:val="22"/>
    </w:rPr>
  </w:style>
  <w:style w:type="character" w:customStyle="1" w:styleId="FontStyle15">
    <w:name w:val="Font Style15"/>
    <w:rsid w:val="00F511EA"/>
    <w:rPr>
      <w:rFonts w:ascii="Times New Roman" w:hAnsi="Times New Roman" w:cs="Times New Roman"/>
      <w:b/>
      <w:bCs/>
      <w:sz w:val="18"/>
      <w:szCs w:val="18"/>
    </w:rPr>
  </w:style>
  <w:style w:type="character" w:customStyle="1" w:styleId="t72">
    <w:name w:val="t72"/>
    <w:rsid w:val="002B1EBF"/>
  </w:style>
  <w:style w:type="paragraph" w:customStyle="1" w:styleId="Style1">
    <w:name w:val="Style1"/>
    <w:basedOn w:val="prastasis"/>
    <w:uiPriority w:val="99"/>
    <w:rsid w:val="00944159"/>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944159"/>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944159"/>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944159"/>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944159"/>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944159"/>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944159"/>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944159"/>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944159"/>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944159"/>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944159"/>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944159"/>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944159"/>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944159"/>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944159"/>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944159"/>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944159"/>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944159"/>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944159"/>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944159"/>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944159"/>
    <w:rPr>
      <w:rFonts w:ascii="Lucida Sans Unicode" w:hAnsi="Lucida Sans Unicode" w:cs="Lucida Sans Unicode"/>
      <w:sz w:val="22"/>
      <w:szCs w:val="22"/>
    </w:rPr>
  </w:style>
  <w:style w:type="character" w:customStyle="1" w:styleId="FontStyle29">
    <w:name w:val="Font Style29"/>
    <w:uiPriority w:val="99"/>
    <w:rsid w:val="00944159"/>
    <w:rPr>
      <w:rFonts w:ascii="Times New Roman" w:hAnsi="Times New Roman" w:cs="Times New Roman"/>
      <w:b/>
      <w:bCs/>
      <w:i/>
      <w:iCs/>
      <w:sz w:val="20"/>
      <w:szCs w:val="20"/>
    </w:rPr>
  </w:style>
  <w:style w:type="character" w:customStyle="1" w:styleId="FontStyle30">
    <w:name w:val="Font Style30"/>
    <w:uiPriority w:val="99"/>
    <w:rsid w:val="00944159"/>
    <w:rPr>
      <w:rFonts w:ascii="Times New Roman" w:hAnsi="Times New Roman" w:cs="Times New Roman"/>
      <w:sz w:val="24"/>
      <w:szCs w:val="24"/>
    </w:rPr>
  </w:style>
  <w:style w:type="character" w:customStyle="1" w:styleId="FontStyle31">
    <w:name w:val="Font Style31"/>
    <w:uiPriority w:val="99"/>
    <w:rsid w:val="00944159"/>
    <w:rPr>
      <w:rFonts w:ascii="Times New Roman" w:hAnsi="Times New Roman" w:cs="Times New Roman"/>
      <w:b/>
      <w:bCs/>
      <w:i/>
      <w:iCs/>
      <w:spacing w:val="-10"/>
      <w:sz w:val="20"/>
      <w:szCs w:val="20"/>
    </w:rPr>
  </w:style>
  <w:style w:type="character" w:customStyle="1" w:styleId="FontStyle33">
    <w:name w:val="Font Style33"/>
    <w:uiPriority w:val="99"/>
    <w:rsid w:val="00944159"/>
    <w:rPr>
      <w:rFonts w:ascii="Times New Roman" w:hAnsi="Times New Roman" w:cs="Times New Roman"/>
      <w:b/>
      <w:bCs/>
      <w:i/>
      <w:iCs/>
      <w:sz w:val="20"/>
      <w:szCs w:val="20"/>
    </w:rPr>
  </w:style>
  <w:style w:type="character" w:customStyle="1" w:styleId="FontStyle34">
    <w:name w:val="Font Style34"/>
    <w:uiPriority w:val="99"/>
    <w:rsid w:val="00944159"/>
    <w:rPr>
      <w:rFonts w:ascii="Times New Roman" w:hAnsi="Times New Roman" w:cs="Times New Roman"/>
      <w:b/>
      <w:bCs/>
      <w:i/>
      <w:iCs/>
      <w:sz w:val="18"/>
      <w:szCs w:val="18"/>
    </w:rPr>
  </w:style>
  <w:style w:type="character" w:customStyle="1" w:styleId="FontStyle35">
    <w:name w:val="Font Style35"/>
    <w:uiPriority w:val="99"/>
    <w:rsid w:val="00944159"/>
    <w:rPr>
      <w:rFonts w:ascii="Cambria" w:hAnsi="Cambria" w:cs="Cambria"/>
      <w:sz w:val="20"/>
      <w:szCs w:val="20"/>
    </w:rPr>
  </w:style>
  <w:style w:type="character" w:customStyle="1" w:styleId="FontStyle36">
    <w:name w:val="Font Style36"/>
    <w:uiPriority w:val="99"/>
    <w:rsid w:val="00944159"/>
    <w:rPr>
      <w:rFonts w:ascii="Times New Roman" w:hAnsi="Times New Roman" w:cs="Times New Roman"/>
      <w:b/>
      <w:bCs/>
      <w:sz w:val="14"/>
      <w:szCs w:val="14"/>
    </w:rPr>
  </w:style>
  <w:style w:type="character" w:customStyle="1" w:styleId="FontStyle37">
    <w:name w:val="Font Style37"/>
    <w:uiPriority w:val="99"/>
    <w:rsid w:val="00944159"/>
    <w:rPr>
      <w:rFonts w:ascii="Times New Roman" w:hAnsi="Times New Roman" w:cs="Times New Roman"/>
      <w:b/>
      <w:bCs/>
      <w:sz w:val="14"/>
      <w:szCs w:val="14"/>
    </w:rPr>
  </w:style>
  <w:style w:type="character" w:customStyle="1" w:styleId="FontStyle38">
    <w:name w:val="Font Style38"/>
    <w:uiPriority w:val="99"/>
    <w:rsid w:val="00944159"/>
    <w:rPr>
      <w:rFonts w:ascii="Times New Roman" w:hAnsi="Times New Roman" w:cs="Times New Roman"/>
      <w:sz w:val="14"/>
      <w:szCs w:val="14"/>
    </w:rPr>
  </w:style>
  <w:style w:type="character" w:customStyle="1" w:styleId="FontStyle39">
    <w:name w:val="Font Style39"/>
    <w:uiPriority w:val="99"/>
    <w:rsid w:val="00944159"/>
    <w:rPr>
      <w:rFonts w:ascii="Lucida Sans Unicode" w:hAnsi="Lucida Sans Unicode" w:cs="Lucida Sans Unicode"/>
      <w:sz w:val="10"/>
      <w:szCs w:val="10"/>
    </w:rPr>
  </w:style>
  <w:style w:type="character" w:customStyle="1" w:styleId="FontStyle40">
    <w:name w:val="Font Style40"/>
    <w:uiPriority w:val="99"/>
    <w:rsid w:val="00944159"/>
    <w:rPr>
      <w:rFonts w:ascii="Times New Roman" w:hAnsi="Times New Roman" w:cs="Times New Roman"/>
      <w:b/>
      <w:bCs/>
      <w:sz w:val="10"/>
      <w:szCs w:val="10"/>
    </w:rPr>
  </w:style>
  <w:style w:type="character" w:customStyle="1" w:styleId="FontStyle41">
    <w:name w:val="Font Style41"/>
    <w:uiPriority w:val="99"/>
    <w:rsid w:val="00944159"/>
    <w:rPr>
      <w:rFonts w:ascii="Times New Roman" w:hAnsi="Times New Roman" w:cs="Times New Roman"/>
      <w:b/>
      <w:bCs/>
      <w:sz w:val="8"/>
      <w:szCs w:val="8"/>
    </w:rPr>
  </w:style>
  <w:style w:type="character" w:customStyle="1" w:styleId="FontStyle42">
    <w:name w:val="Font Style42"/>
    <w:uiPriority w:val="99"/>
    <w:rsid w:val="00944159"/>
    <w:rPr>
      <w:rFonts w:ascii="Times New Roman" w:hAnsi="Times New Roman" w:cs="Times New Roman"/>
      <w:smallCaps/>
      <w:sz w:val="8"/>
      <w:szCs w:val="8"/>
    </w:rPr>
  </w:style>
  <w:style w:type="character" w:customStyle="1" w:styleId="FontStyle43">
    <w:name w:val="Font Style43"/>
    <w:uiPriority w:val="99"/>
    <w:rsid w:val="00944159"/>
    <w:rPr>
      <w:rFonts w:ascii="Times New Roman" w:hAnsi="Times New Roman" w:cs="Times New Roman"/>
      <w:b/>
      <w:bCs/>
      <w:i/>
      <w:iCs/>
      <w:sz w:val="20"/>
      <w:szCs w:val="20"/>
    </w:rPr>
  </w:style>
  <w:style w:type="character" w:customStyle="1" w:styleId="FontStyle44">
    <w:name w:val="Font Style44"/>
    <w:uiPriority w:val="99"/>
    <w:rsid w:val="00944159"/>
    <w:rPr>
      <w:rFonts w:ascii="David" w:cs="David"/>
      <w:b/>
      <w:bCs/>
      <w:i/>
      <w:iCs/>
      <w:spacing w:val="10"/>
      <w:sz w:val="18"/>
      <w:szCs w:val="18"/>
      <w:lang w:bidi="he-IL"/>
    </w:rPr>
  </w:style>
  <w:style w:type="character" w:customStyle="1" w:styleId="FontStyle13">
    <w:name w:val="Font Style13"/>
    <w:uiPriority w:val="99"/>
    <w:qFormat/>
    <w:rsid w:val="00944159"/>
    <w:rPr>
      <w:rFonts w:ascii="Times New Roman" w:hAnsi="Times New Roman" w:cs="Times New Roman"/>
      <w:sz w:val="22"/>
      <w:szCs w:val="22"/>
    </w:rPr>
  </w:style>
  <w:style w:type="character" w:customStyle="1" w:styleId="FontStyle16">
    <w:name w:val="Font Style16"/>
    <w:uiPriority w:val="99"/>
    <w:rsid w:val="00944159"/>
    <w:rPr>
      <w:rFonts w:ascii="Times New Roman" w:hAnsi="Times New Roman" w:cs="Times New Roman"/>
      <w:b/>
      <w:bCs/>
      <w:sz w:val="22"/>
      <w:szCs w:val="22"/>
    </w:rPr>
  </w:style>
  <w:style w:type="character" w:customStyle="1" w:styleId="Bodytext">
    <w:name w:val="Body text_"/>
    <w:link w:val="Pagrindinistekstas3"/>
    <w:rsid w:val="00944159"/>
    <w:rPr>
      <w:rFonts w:ascii="TimesLT" w:eastAsia="Arial" w:hAnsi="TimesLT" w:cs="Times New Roman Bold"/>
      <w:sz w:val="20"/>
      <w:szCs w:val="20"/>
      <w:lang w:val="en-US" w:eastAsia="ar-SA"/>
    </w:rPr>
  </w:style>
  <w:style w:type="character" w:customStyle="1" w:styleId="BodytextCordiaUPC16ptBold">
    <w:name w:val="Body text + CordiaUPC;16 pt;Bold"/>
    <w:rsid w:val="00944159"/>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944159"/>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944159"/>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944159"/>
    <w:rPr>
      <w:b/>
    </w:rPr>
  </w:style>
  <w:style w:type="character" w:customStyle="1" w:styleId="apple-converted-space">
    <w:name w:val="apple-converted-space"/>
    <w:basedOn w:val="Numatytasispastraiposriftas"/>
    <w:rsid w:val="00944159"/>
  </w:style>
  <w:style w:type="character" w:customStyle="1" w:styleId="address">
    <w:name w:val="address"/>
    <w:basedOn w:val="Numatytasispastraiposriftas"/>
    <w:rsid w:val="00944159"/>
  </w:style>
  <w:style w:type="character" w:customStyle="1" w:styleId="Numatytasispastraiposriftas1">
    <w:name w:val="Numatytasis pastraipos šriftas1"/>
    <w:rsid w:val="00944159"/>
  </w:style>
  <w:style w:type="character" w:customStyle="1" w:styleId="t71">
    <w:name w:val="t71"/>
    <w:rsid w:val="008F64C1"/>
  </w:style>
  <w:style w:type="paragraph" w:customStyle="1" w:styleId="tvarkospapunktis0">
    <w:name w:val="tvarkospapunktis"/>
    <w:basedOn w:val="prastasis"/>
    <w:rsid w:val="003169C7"/>
    <w:pPr>
      <w:suppressAutoHyphens w:val="0"/>
      <w:autoSpaceDN/>
      <w:spacing w:before="100" w:beforeAutospacing="1" w:after="100" w:afterAutospacing="1"/>
      <w:textAlignment w:val="auto"/>
    </w:pPr>
    <w:rPr>
      <w:lang w:eastAsia="lt-LT"/>
    </w:rPr>
  </w:style>
  <w:style w:type="numbering" w:customStyle="1" w:styleId="NoList1">
    <w:name w:val="No List1"/>
    <w:next w:val="Sraonra"/>
    <w:uiPriority w:val="99"/>
    <w:semiHidden/>
    <w:unhideWhenUsed/>
    <w:rsid w:val="001C5A98"/>
  </w:style>
  <w:style w:type="table" w:customStyle="1" w:styleId="Lentelstinklelis4">
    <w:name w:val="Lentelės tinklelis4"/>
    <w:basedOn w:val="prastojilentel"/>
    <w:next w:val="Lentelstinklelis"/>
    <w:rsid w:val="001C5A98"/>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A98"/>
    <w:pPr>
      <w:autoSpaceDN/>
      <w:spacing w:after="0" w:line="240" w:lineRule="auto"/>
      <w:textAlignment w:val="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1C5A9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9131E2"/>
  </w:style>
  <w:style w:type="character" w:customStyle="1" w:styleId="InternetLink">
    <w:name w:val="Internet Link"/>
    <w:uiPriority w:val="99"/>
    <w:rsid w:val="009131E2"/>
    <w:rPr>
      <w:rFonts w:cs="Times New Roman"/>
      <w:color w:val="0066CC"/>
      <w:u w:val="single"/>
    </w:rPr>
  </w:style>
  <w:style w:type="character" w:styleId="Emfaz">
    <w:name w:val="Emphasis"/>
    <w:uiPriority w:val="20"/>
    <w:qFormat/>
    <w:rsid w:val="009131E2"/>
    <w:rPr>
      <w:i/>
      <w:iCs/>
    </w:rPr>
  </w:style>
  <w:style w:type="character" w:customStyle="1" w:styleId="ListLabel1">
    <w:name w:val="ListLabel 1"/>
    <w:qFormat/>
    <w:rsid w:val="009131E2"/>
    <w:rPr>
      <w:b/>
      <w:i w:val="0"/>
      <w:sz w:val="24"/>
    </w:rPr>
  </w:style>
  <w:style w:type="character" w:customStyle="1" w:styleId="ListLabel2">
    <w:name w:val="ListLabel 2"/>
    <w:qFormat/>
    <w:rsid w:val="009131E2"/>
    <w:rPr>
      <w:b/>
      <w:i w:val="0"/>
    </w:rPr>
  </w:style>
  <w:style w:type="character" w:customStyle="1" w:styleId="ListLabel3">
    <w:name w:val="ListLabel 3"/>
    <w:qFormat/>
    <w:rsid w:val="009131E2"/>
    <w:rPr>
      <w:rFonts w:eastAsia="Lucida Sans Unicode"/>
    </w:rPr>
  </w:style>
  <w:style w:type="character" w:customStyle="1" w:styleId="ListLabel4">
    <w:name w:val="ListLabel 4"/>
    <w:qFormat/>
    <w:rsid w:val="009131E2"/>
    <w:rPr>
      <w:rFonts w:cs="Courier New"/>
    </w:rPr>
  </w:style>
  <w:style w:type="character" w:customStyle="1" w:styleId="ListLabel5">
    <w:name w:val="ListLabel 5"/>
    <w:qFormat/>
    <w:rsid w:val="009131E2"/>
    <w:rPr>
      <w:rFonts w:cs="Courier New"/>
    </w:rPr>
  </w:style>
  <w:style w:type="character" w:customStyle="1" w:styleId="ListLabel6">
    <w:name w:val="ListLabel 6"/>
    <w:qFormat/>
    <w:rsid w:val="009131E2"/>
    <w:rPr>
      <w:rFonts w:cs="Courier New"/>
    </w:rPr>
  </w:style>
  <w:style w:type="character" w:customStyle="1" w:styleId="ListLabel7">
    <w:name w:val="ListLabel 7"/>
    <w:qFormat/>
    <w:rsid w:val="009131E2"/>
    <w:rPr>
      <w:rFonts w:cs="Times New Roman"/>
    </w:rPr>
  </w:style>
  <w:style w:type="character" w:customStyle="1" w:styleId="ListLabel8">
    <w:name w:val="ListLabel 8"/>
    <w:qFormat/>
    <w:rsid w:val="009131E2"/>
    <w:rPr>
      <w:rFonts w:cs="Times New Roman"/>
    </w:rPr>
  </w:style>
  <w:style w:type="character" w:customStyle="1" w:styleId="ListLabel9">
    <w:name w:val="ListLabel 9"/>
    <w:qFormat/>
    <w:rsid w:val="009131E2"/>
    <w:rPr>
      <w:rFonts w:cs="Times New Roman"/>
    </w:rPr>
  </w:style>
  <w:style w:type="character" w:customStyle="1" w:styleId="ListLabel10">
    <w:name w:val="ListLabel 10"/>
    <w:qFormat/>
    <w:rsid w:val="009131E2"/>
    <w:rPr>
      <w:rFonts w:cs="Times New Roman"/>
      <w:color w:val="000000"/>
    </w:rPr>
  </w:style>
  <w:style w:type="character" w:customStyle="1" w:styleId="ListLabel11">
    <w:name w:val="ListLabel 11"/>
    <w:qFormat/>
    <w:rsid w:val="009131E2"/>
    <w:rPr>
      <w:rFonts w:cs="Times New Roman"/>
    </w:rPr>
  </w:style>
  <w:style w:type="character" w:customStyle="1" w:styleId="ListLabel12">
    <w:name w:val="ListLabel 12"/>
    <w:qFormat/>
    <w:rsid w:val="009131E2"/>
    <w:rPr>
      <w:rFonts w:cs="Times New Roman"/>
    </w:rPr>
  </w:style>
  <w:style w:type="character" w:customStyle="1" w:styleId="ListLabel13">
    <w:name w:val="ListLabel 13"/>
    <w:qFormat/>
    <w:rsid w:val="009131E2"/>
    <w:rPr>
      <w:rFonts w:cs="Times New Roman"/>
    </w:rPr>
  </w:style>
  <w:style w:type="character" w:customStyle="1" w:styleId="ListLabel14">
    <w:name w:val="ListLabel 14"/>
    <w:qFormat/>
    <w:rsid w:val="009131E2"/>
    <w:rPr>
      <w:rFonts w:cs="Times New Roman"/>
    </w:rPr>
  </w:style>
  <w:style w:type="character" w:customStyle="1" w:styleId="ListLabel15">
    <w:name w:val="ListLabel 15"/>
    <w:qFormat/>
    <w:rsid w:val="009131E2"/>
    <w:rPr>
      <w:rFonts w:cs="Times New Roman"/>
    </w:rPr>
  </w:style>
  <w:style w:type="character" w:customStyle="1" w:styleId="ListLabel16">
    <w:name w:val="ListLabel 16"/>
    <w:qFormat/>
    <w:rsid w:val="009131E2"/>
    <w:rPr>
      <w:rFonts w:eastAsia="Lucida Sans Unicode" w:cs="Tahoma"/>
      <w:color w:val="00000A"/>
      <w:szCs w:val="24"/>
    </w:rPr>
  </w:style>
  <w:style w:type="character" w:customStyle="1" w:styleId="ListLabel17">
    <w:name w:val="ListLabel 17"/>
    <w:qFormat/>
    <w:rsid w:val="009131E2"/>
    <w:rPr>
      <w:lang w:eastAsia="en-US"/>
    </w:rPr>
  </w:style>
  <w:style w:type="character" w:customStyle="1" w:styleId="ListLabel18">
    <w:name w:val="ListLabel 18"/>
    <w:qFormat/>
    <w:rsid w:val="009131E2"/>
    <w:rPr>
      <w:lang w:val="en-US" w:eastAsia="en-US"/>
    </w:rPr>
  </w:style>
  <w:style w:type="paragraph" w:customStyle="1" w:styleId="Heading">
    <w:name w:val="Heading"/>
    <w:basedOn w:val="prastasis"/>
    <w:next w:val="Pagrindinistekstas"/>
    <w:qFormat/>
    <w:rsid w:val="009131E2"/>
    <w:pPr>
      <w:keepNext/>
      <w:widowControl w:val="0"/>
      <w:suppressAutoHyphens w:val="0"/>
      <w:autoSpaceDN/>
      <w:spacing w:before="240" w:after="120"/>
      <w:textAlignment w:val="auto"/>
    </w:pPr>
    <w:rPr>
      <w:rFonts w:ascii="Liberation Sans" w:eastAsia="WenQuanYi Zen Hei" w:hAnsi="Liberation Sans" w:cs="Lohit Devanagari"/>
      <w:sz w:val="28"/>
      <w:szCs w:val="28"/>
      <w:lang w:eastAsia="lt-LT"/>
    </w:rPr>
  </w:style>
  <w:style w:type="paragraph" w:styleId="Sraas">
    <w:name w:val="List"/>
    <w:basedOn w:val="Pagrindinistekstas"/>
    <w:rsid w:val="009131E2"/>
    <w:pPr>
      <w:widowControl w:val="0"/>
      <w:tabs>
        <w:tab w:val="clear" w:pos="0"/>
        <w:tab w:val="clear" w:pos="3119"/>
      </w:tabs>
      <w:suppressAutoHyphens w:val="0"/>
      <w:autoSpaceDE/>
      <w:autoSpaceDN/>
      <w:spacing w:after="140" w:line="276" w:lineRule="auto"/>
      <w:jc w:val="left"/>
      <w:textAlignment w:val="auto"/>
    </w:pPr>
    <w:rPr>
      <w:rFonts w:cs="Lohit Devanagari"/>
      <w:sz w:val="24"/>
      <w:szCs w:val="24"/>
      <w:lang w:val="lt-LT" w:eastAsia="lt-LT"/>
    </w:rPr>
  </w:style>
  <w:style w:type="paragraph" w:customStyle="1" w:styleId="Index">
    <w:name w:val="Index"/>
    <w:basedOn w:val="prastasis"/>
    <w:qFormat/>
    <w:rsid w:val="009131E2"/>
    <w:pPr>
      <w:widowControl w:val="0"/>
      <w:suppressLineNumbers/>
      <w:suppressAutoHyphens w:val="0"/>
      <w:autoSpaceDN/>
      <w:textAlignment w:val="auto"/>
    </w:pPr>
    <w:rPr>
      <w:rFonts w:cs="Lohit Devanagari"/>
      <w:lang w:eastAsia="lt-LT"/>
    </w:rPr>
  </w:style>
  <w:style w:type="character" w:customStyle="1" w:styleId="HeaderChar1">
    <w:name w:val="Header Char1"/>
    <w:basedOn w:val="Numatytasispastraiposriftas"/>
    <w:uiPriority w:val="99"/>
    <w:semiHidden/>
    <w:rsid w:val="009131E2"/>
    <w:rPr>
      <w:rFonts w:ascii="Times New Roman" w:eastAsia="Times New Roman" w:hAnsi="Times New Roman"/>
      <w:sz w:val="24"/>
      <w:szCs w:val="24"/>
      <w:lang w:val="lt-LT" w:eastAsia="lt-LT"/>
    </w:rPr>
  </w:style>
  <w:style w:type="table" w:customStyle="1" w:styleId="TableGrid2">
    <w:name w:val="Table Grid2"/>
    <w:basedOn w:val="prastojilentel"/>
    <w:next w:val="Lentelstinklelis"/>
    <w:uiPriority w:val="39"/>
    <w:rsid w:val="009131E2"/>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9131E2"/>
    <w:rPr>
      <w:rFonts w:ascii="Times New Roman" w:eastAsia="Times New Roman" w:hAnsi="Times New Roman"/>
      <w:sz w:val="24"/>
      <w:szCs w:val="24"/>
      <w:lang w:val="en-GB"/>
    </w:rPr>
  </w:style>
  <w:style w:type="numbering" w:customStyle="1" w:styleId="NoList3">
    <w:name w:val="No List3"/>
    <w:next w:val="Sraonra"/>
    <w:uiPriority w:val="99"/>
    <w:semiHidden/>
    <w:unhideWhenUsed/>
    <w:rsid w:val="00D06712"/>
  </w:style>
  <w:style w:type="numbering" w:customStyle="1" w:styleId="NoList4">
    <w:name w:val="No List4"/>
    <w:next w:val="Sraonra"/>
    <w:uiPriority w:val="99"/>
    <w:semiHidden/>
    <w:unhideWhenUsed/>
    <w:rsid w:val="004D19D8"/>
  </w:style>
  <w:style w:type="character" w:customStyle="1" w:styleId="PagrindiniotekstotraukaDiagrama1">
    <w:name w:val="Pagrindinio teksto įtrauka Diagrama1"/>
    <w:basedOn w:val="Numatytasispastraiposriftas"/>
    <w:link w:val="Pagrindiniotekstotrauka"/>
    <w:uiPriority w:val="99"/>
    <w:rsid w:val="004D19D8"/>
    <w:rPr>
      <w:rFonts w:ascii="Arial" w:eastAsia="Times New Roman" w:hAnsi="Arial"/>
      <w:sz w:val="20"/>
      <w:szCs w:val="20"/>
      <w:lang w:val="sv-SE"/>
    </w:rPr>
  </w:style>
  <w:style w:type="character" w:customStyle="1" w:styleId="ng-binding">
    <w:name w:val="ng-binding"/>
    <w:basedOn w:val="Numatytasispastraiposriftas"/>
    <w:rsid w:val="00D8764E"/>
  </w:style>
  <w:style w:type="table" w:customStyle="1" w:styleId="Lentelstinklelis6">
    <w:name w:val="Lentelės tinklelis6"/>
    <w:basedOn w:val="prastojilentel"/>
    <w:next w:val="Lentelstinklelis"/>
    <w:uiPriority w:val="39"/>
    <w:rsid w:val="00FC3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1D2170"/>
  </w:style>
  <w:style w:type="character" w:styleId="Vietosrezervavimoenklotekstas">
    <w:name w:val="Placeholder Text"/>
    <w:basedOn w:val="Numatytasispastraiposriftas"/>
    <w:uiPriority w:val="99"/>
    <w:semiHidden/>
    <w:rsid w:val="003E7927"/>
    <w:rPr>
      <w:color w:val="808080"/>
    </w:rPr>
  </w:style>
  <w:style w:type="numbering" w:customStyle="1" w:styleId="Sraonra2">
    <w:name w:val="Sąrašo nėra2"/>
    <w:next w:val="Sraonra"/>
    <w:uiPriority w:val="99"/>
    <w:semiHidden/>
    <w:unhideWhenUsed/>
    <w:rsid w:val="00AF17C3"/>
  </w:style>
  <w:style w:type="table" w:customStyle="1" w:styleId="Lentelstinklelis3">
    <w:name w:val="Lentelės tinklelis3"/>
    <w:basedOn w:val="prastojilentel"/>
    <w:next w:val="Lentelstinklelis"/>
    <w:uiPriority w:val="39"/>
    <w:rsid w:val="00AF17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AF17C3"/>
  </w:style>
  <w:style w:type="character" w:customStyle="1" w:styleId="Neapdorotaspaminjimas2">
    <w:name w:val="Neapdorotas paminėjimas2"/>
    <w:basedOn w:val="Numatytasispastraiposriftas"/>
    <w:uiPriority w:val="99"/>
    <w:semiHidden/>
    <w:unhideWhenUsed/>
    <w:rsid w:val="002C1FA5"/>
    <w:rPr>
      <w:color w:val="605E5C"/>
      <w:shd w:val="clear" w:color="auto" w:fill="E1DFDD"/>
    </w:rPr>
  </w:style>
  <w:style w:type="numbering" w:customStyle="1" w:styleId="Sraonra3">
    <w:name w:val="Sąrašo nėra3"/>
    <w:next w:val="Sraonra"/>
    <w:uiPriority w:val="99"/>
    <w:semiHidden/>
    <w:unhideWhenUsed/>
    <w:rsid w:val="00641D0E"/>
  </w:style>
  <w:style w:type="paragraph" w:customStyle="1" w:styleId="a">
    <w:basedOn w:val="prastasis"/>
    <w:next w:val="prastasistinklapis"/>
    <w:uiPriority w:val="99"/>
    <w:unhideWhenUsed/>
    <w:qFormat/>
    <w:rsid w:val="00641D0E"/>
    <w:pPr>
      <w:suppressAutoHyphens w:val="0"/>
      <w:autoSpaceDN/>
      <w:spacing w:beforeAutospacing="1" w:after="240"/>
      <w:textAlignment w:val="auto"/>
    </w:pPr>
    <w:rPr>
      <w:lang w:eastAsia="lt-LT"/>
    </w:rPr>
  </w:style>
  <w:style w:type="table" w:customStyle="1" w:styleId="Lentelstinklelis5">
    <w:name w:val="Lentelės tinklelis5"/>
    <w:basedOn w:val="prastojilentel"/>
    <w:next w:val="Lentelstinklelis"/>
    <w:uiPriority w:val="39"/>
    <w:rsid w:val="00641D0E"/>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
    <w:uiPriority w:val="99"/>
    <w:semiHidden/>
    <w:unhideWhenUsed/>
    <w:rsid w:val="00641D0E"/>
    <w:rPr>
      <w:color w:val="605E5C"/>
      <w:shd w:val="clear" w:color="auto" w:fill="E1DFDD"/>
    </w:rPr>
  </w:style>
  <w:style w:type="table" w:customStyle="1" w:styleId="Lentelstinklelis51">
    <w:name w:val="Lentelės tinklelis51"/>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33544"/>
  </w:style>
  <w:style w:type="paragraph" w:customStyle="1" w:styleId="a0">
    <w:basedOn w:val="prastasis"/>
    <w:next w:val="prastasistinklapis"/>
    <w:uiPriority w:val="99"/>
    <w:unhideWhenUsed/>
    <w:qFormat/>
    <w:rsid w:val="00433544"/>
    <w:pPr>
      <w:suppressAutoHyphens w:val="0"/>
      <w:autoSpaceDN/>
      <w:spacing w:beforeAutospacing="1" w:after="240"/>
      <w:textAlignment w:val="auto"/>
    </w:pPr>
    <w:rPr>
      <w:lang w:eastAsia="lt-LT"/>
    </w:rPr>
  </w:style>
  <w:style w:type="table" w:customStyle="1" w:styleId="Lentelstinklelis7">
    <w:name w:val="Lentelės tinklelis7"/>
    <w:basedOn w:val="prastojilentel"/>
    <w:next w:val="Lentelstinklelis"/>
    <w:uiPriority w:val="39"/>
    <w:rsid w:val="00433544"/>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433544"/>
    <w:rPr>
      <w:color w:val="605E5C"/>
      <w:shd w:val="clear" w:color="auto" w:fill="E1DFDD"/>
    </w:rPr>
  </w:style>
  <w:style w:type="numbering" w:customStyle="1" w:styleId="Sraonra5">
    <w:name w:val="Sąrašo nėra5"/>
    <w:next w:val="Sraonra"/>
    <w:uiPriority w:val="99"/>
    <w:semiHidden/>
    <w:unhideWhenUsed/>
    <w:rsid w:val="00C027A0"/>
  </w:style>
  <w:style w:type="table" w:customStyle="1" w:styleId="Lentelstinklelis61">
    <w:name w:val="Lentelės tinklelis61"/>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152C3"/>
  </w:style>
  <w:style w:type="table" w:customStyle="1" w:styleId="Lentelstinklelis8">
    <w:name w:val="Lentelės tinklelis8"/>
    <w:basedOn w:val="prastojilentel"/>
    <w:next w:val="Lentelstinklelis"/>
    <w:uiPriority w:val="59"/>
    <w:rsid w:val="00815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152C3"/>
  </w:style>
  <w:style w:type="table" w:customStyle="1" w:styleId="Lentelstinklelis21">
    <w:name w:val="Lentelės tinklelis21"/>
    <w:basedOn w:val="prastojilentel"/>
    <w:next w:val="Lentelstinklelis"/>
    <w:uiPriority w:val="3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152C3"/>
  </w:style>
  <w:style w:type="numbering" w:customStyle="1" w:styleId="Sraonra21">
    <w:name w:val="Sąrašo nėra21"/>
    <w:next w:val="Sraonra"/>
    <w:uiPriority w:val="99"/>
    <w:semiHidden/>
    <w:unhideWhenUsed/>
    <w:rsid w:val="008152C3"/>
  </w:style>
  <w:style w:type="table" w:customStyle="1" w:styleId="Lentelstinklelis31">
    <w:name w:val="Lentelės tinklelis31"/>
    <w:basedOn w:val="prastojilentel"/>
    <w:next w:val="Lentelstinklelis"/>
    <w:uiPriority w:val="3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152C3"/>
    <w:rPr>
      <w:color w:val="605E5C"/>
      <w:shd w:val="clear" w:color="auto" w:fill="E1DFDD"/>
    </w:rPr>
  </w:style>
  <w:style w:type="numbering" w:customStyle="1" w:styleId="Sraonra31">
    <w:name w:val="Sąrašo nėra31"/>
    <w:next w:val="Sraonra"/>
    <w:uiPriority w:val="99"/>
    <w:semiHidden/>
    <w:unhideWhenUsed/>
    <w:rsid w:val="008152C3"/>
  </w:style>
  <w:style w:type="character" w:customStyle="1" w:styleId="Bodytext2">
    <w:name w:val="Body text (2)_"/>
    <w:link w:val="Bodytext20"/>
    <w:rsid w:val="008152C3"/>
    <w:rPr>
      <w:rFonts w:eastAsia="Times New Roman"/>
      <w:shd w:val="clear" w:color="auto" w:fill="FFFFFF"/>
    </w:rPr>
  </w:style>
  <w:style w:type="paragraph" w:customStyle="1" w:styleId="Bodytext20">
    <w:name w:val="Body text (2)"/>
    <w:basedOn w:val="prastasis"/>
    <w:link w:val="Bodytext2"/>
    <w:rsid w:val="008152C3"/>
    <w:pPr>
      <w:widowControl w:val="0"/>
      <w:shd w:val="clear" w:color="auto" w:fill="FFFFFF"/>
      <w:suppressAutoHyphens w:val="0"/>
      <w:autoSpaceDN/>
      <w:spacing w:before="680" w:after="300" w:line="244" w:lineRule="exact"/>
      <w:jc w:val="both"/>
      <w:textAlignment w:val="auto"/>
    </w:pPr>
    <w:rPr>
      <w:rFonts w:ascii="Calibri" w:hAnsi="Calibri"/>
      <w:sz w:val="22"/>
      <w:szCs w:val="22"/>
    </w:rPr>
  </w:style>
  <w:style w:type="numbering" w:styleId="111111">
    <w:name w:val="Outline List 2"/>
    <w:basedOn w:val="Sraonra"/>
    <w:rsid w:val="008152C3"/>
    <w:pPr>
      <w:numPr>
        <w:numId w:val="12"/>
      </w:numPr>
    </w:pPr>
  </w:style>
  <w:style w:type="table" w:customStyle="1" w:styleId="Lentelstinklelis41">
    <w:name w:val="Lentelės tinklelis41"/>
    <w:basedOn w:val="prastojilentel"/>
    <w:next w:val="Lentelstinklelis"/>
    <w:uiPriority w:val="5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152C3"/>
    <w:pPr>
      <w:suppressAutoHyphens/>
      <w:autoSpaceDN/>
      <w:spacing w:after="0" w:line="240" w:lineRule="auto"/>
      <w:textAlignment w:val="auto"/>
    </w:pPr>
    <w:rPr>
      <w:rFonts w:ascii="Times New Roman" w:eastAsia="Times New Roman" w:hAnsi="Times New Roman"/>
      <w:color w:val="000000"/>
      <w:kern w:val="1"/>
      <w:sz w:val="24"/>
      <w:szCs w:val="24"/>
      <w:lang w:val="en-US"/>
    </w:rPr>
  </w:style>
  <w:style w:type="character" w:customStyle="1" w:styleId="st">
    <w:name w:val="st"/>
    <w:uiPriority w:val="99"/>
    <w:rsid w:val="008152C3"/>
  </w:style>
  <w:style w:type="paragraph" w:styleId="Sraassunumeriais">
    <w:name w:val="List Number"/>
    <w:basedOn w:val="prastasis"/>
    <w:rsid w:val="008152C3"/>
    <w:pPr>
      <w:suppressAutoHyphens w:val="0"/>
      <w:autoSpaceDN/>
      <w:spacing w:before="60" w:after="60"/>
      <w:ind w:left="340" w:hanging="340"/>
      <w:jc w:val="both"/>
      <w:textAlignment w:val="auto"/>
    </w:pPr>
  </w:style>
  <w:style w:type="paragraph" w:styleId="Sraassunumeriais3">
    <w:name w:val="List Number 3"/>
    <w:basedOn w:val="prastasis"/>
    <w:rsid w:val="008152C3"/>
    <w:pPr>
      <w:suppressAutoHyphens w:val="0"/>
      <w:autoSpaceDN/>
      <w:ind w:left="340" w:hanging="340"/>
      <w:jc w:val="both"/>
      <w:textAlignment w:val="auto"/>
    </w:pPr>
    <w:rPr>
      <w:lang w:val="en-GB"/>
    </w:rPr>
  </w:style>
  <w:style w:type="paragraph" w:styleId="Sraassunumeriais4">
    <w:name w:val="List Number 4"/>
    <w:basedOn w:val="prastasis"/>
    <w:rsid w:val="008152C3"/>
    <w:pPr>
      <w:suppressAutoHyphens w:val="0"/>
      <w:autoSpaceDN/>
      <w:ind w:left="340" w:hanging="340"/>
      <w:jc w:val="both"/>
      <w:textAlignment w:val="auto"/>
    </w:pPr>
    <w:rPr>
      <w:szCs w:val="20"/>
    </w:rPr>
  </w:style>
  <w:style w:type="paragraph" w:styleId="Sraassunumeriais5">
    <w:name w:val="List Number 5"/>
    <w:basedOn w:val="prastasis"/>
    <w:rsid w:val="008152C3"/>
    <w:pPr>
      <w:suppressAutoHyphens w:val="0"/>
      <w:autoSpaceDN/>
      <w:ind w:left="340" w:hanging="340"/>
      <w:jc w:val="both"/>
      <w:textAlignment w:val="auto"/>
    </w:pPr>
    <w:rPr>
      <w:szCs w:val="20"/>
    </w:rPr>
  </w:style>
  <w:style w:type="paragraph" w:customStyle="1" w:styleId="ListNumber6">
    <w:name w:val="List Number 6"/>
    <w:basedOn w:val="prastasis"/>
    <w:rsid w:val="008152C3"/>
    <w:pPr>
      <w:suppressAutoHyphens w:val="0"/>
      <w:autoSpaceDN/>
      <w:ind w:left="340" w:hanging="340"/>
      <w:jc w:val="both"/>
      <w:textAlignment w:val="auto"/>
    </w:pPr>
  </w:style>
  <w:style w:type="paragraph" w:customStyle="1" w:styleId="ListNumber2FirstLine">
    <w:name w:val="List Number 2 First Line"/>
    <w:basedOn w:val="Sraassunumeriais2"/>
    <w:rsid w:val="008152C3"/>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152C3"/>
    <w:rPr>
      <w:lang w:val="lt-LT"/>
    </w:rPr>
  </w:style>
  <w:style w:type="paragraph" w:customStyle="1" w:styleId="EYBulletText">
    <w:name w:val="EY Bullet Text"/>
    <w:basedOn w:val="prastasis"/>
    <w:uiPriority w:val="99"/>
    <w:rsid w:val="008152C3"/>
    <w:pPr>
      <w:tabs>
        <w:tab w:val="num" w:pos="360"/>
      </w:tabs>
      <w:suppressAutoHyphens w:val="0"/>
      <w:overflowPunct w:val="0"/>
      <w:autoSpaceDE w:val="0"/>
      <w:adjustRightInd w:val="0"/>
      <w:spacing w:after="120"/>
      <w:ind w:firstLine="720"/>
      <w:jc w:val="both"/>
    </w:pPr>
    <w:rPr>
      <w:rFonts w:ascii="Garamond" w:eastAsia="MS Mincho" w:hAnsi="Garamond" w:cs="Arial"/>
      <w:bCs/>
      <w:noProof/>
      <w:sz w:val="22"/>
      <w:szCs w:val="20"/>
      <w:lang w:val="en-US"/>
    </w:rPr>
  </w:style>
  <w:style w:type="paragraph" w:customStyle="1" w:styleId="StyleRight">
    <w:name w:val="Style Right"/>
    <w:basedOn w:val="prastasis"/>
    <w:rsid w:val="008152C3"/>
    <w:pPr>
      <w:suppressAutoHyphens w:val="0"/>
      <w:autoSpaceDN/>
      <w:jc w:val="right"/>
      <w:textAlignment w:val="auto"/>
    </w:pPr>
    <w:rPr>
      <w:szCs w:val="20"/>
    </w:rPr>
  </w:style>
  <w:style w:type="table" w:customStyle="1" w:styleId="Lentelstinklelis52">
    <w:name w:val="Lentelės tinklelis5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152C3"/>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8152C3"/>
    <w:rPr>
      <w:rFonts w:ascii="Times New Roman" w:hAnsi="Times New Roman" w:cs="Times New Roman Bold"/>
      <w:sz w:val="24"/>
      <w:lang w:eastAsia="ar-SA"/>
    </w:rPr>
  </w:style>
  <w:style w:type="table" w:customStyle="1" w:styleId="Lentelstinklelis9">
    <w:name w:val="Lentelės tinklelis9"/>
    <w:basedOn w:val="prastojilentel"/>
    <w:next w:val="Lentelstinklelis"/>
    <w:uiPriority w:val="59"/>
    <w:rsid w:val="00396F94"/>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3570F9"/>
  </w:style>
  <w:style w:type="table" w:customStyle="1" w:styleId="Lentelstinklelis42">
    <w:name w:val="Lentelės tinklelis42"/>
    <w:basedOn w:val="prastojilentel"/>
    <w:next w:val="Lentelstinklelis"/>
    <w:uiPriority w:val="59"/>
    <w:rsid w:val="003570F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3570F9"/>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933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E15B95"/>
  </w:style>
  <w:style w:type="character" w:customStyle="1" w:styleId="t27">
    <w:name w:val="t27"/>
    <w:basedOn w:val="Numatytasispastraiposriftas"/>
    <w:rsid w:val="00E15B95"/>
  </w:style>
  <w:style w:type="character" w:customStyle="1" w:styleId="t28">
    <w:name w:val="t28"/>
    <w:basedOn w:val="Numatytasispastraiposriftas"/>
    <w:rsid w:val="00E15B95"/>
  </w:style>
  <w:style w:type="character" w:customStyle="1" w:styleId="t29">
    <w:name w:val="t29"/>
    <w:basedOn w:val="Numatytasispastraiposriftas"/>
    <w:rsid w:val="00E15B95"/>
  </w:style>
  <w:style w:type="paragraph" w:customStyle="1" w:styleId="body20">
    <w:name w:val="body2"/>
    <w:basedOn w:val="prastasis"/>
    <w:rsid w:val="00E15B95"/>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E15B95"/>
  </w:style>
  <w:style w:type="character" w:customStyle="1" w:styleId="t36">
    <w:name w:val="t36"/>
    <w:basedOn w:val="Numatytasispastraiposriftas"/>
    <w:rsid w:val="00E15B95"/>
  </w:style>
  <w:style w:type="character" w:customStyle="1" w:styleId="t37">
    <w:name w:val="t37"/>
    <w:basedOn w:val="Numatytasispastraiposriftas"/>
    <w:rsid w:val="00E15B95"/>
  </w:style>
  <w:style w:type="character" w:customStyle="1" w:styleId="t38">
    <w:name w:val="t38"/>
    <w:basedOn w:val="Numatytasispastraiposriftas"/>
    <w:rsid w:val="00E15B95"/>
  </w:style>
  <w:style w:type="character" w:customStyle="1" w:styleId="t39">
    <w:name w:val="t39"/>
    <w:basedOn w:val="Numatytasispastraiposriftas"/>
    <w:rsid w:val="00E15B95"/>
  </w:style>
  <w:style w:type="character" w:customStyle="1" w:styleId="t40">
    <w:name w:val="t40"/>
    <w:basedOn w:val="Numatytasispastraiposriftas"/>
    <w:rsid w:val="00E15B95"/>
  </w:style>
  <w:style w:type="character" w:customStyle="1" w:styleId="t41">
    <w:name w:val="t41"/>
    <w:basedOn w:val="Numatytasispastraiposriftas"/>
    <w:rsid w:val="00E15B95"/>
  </w:style>
  <w:style w:type="character" w:customStyle="1" w:styleId="t42">
    <w:name w:val="t42"/>
    <w:basedOn w:val="Numatytasispastraiposriftas"/>
    <w:rsid w:val="00E15B95"/>
  </w:style>
  <w:style w:type="character" w:customStyle="1" w:styleId="t43">
    <w:name w:val="t43"/>
    <w:basedOn w:val="Numatytasispastraiposriftas"/>
    <w:rsid w:val="00E15B95"/>
  </w:style>
  <w:style w:type="character" w:customStyle="1" w:styleId="t44">
    <w:name w:val="t44"/>
    <w:basedOn w:val="Numatytasispastraiposriftas"/>
    <w:rsid w:val="00E15B95"/>
  </w:style>
  <w:style w:type="character" w:customStyle="1" w:styleId="t45">
    <w:name w:val="t45"/>
    <w:basedOn w:val="Numatytasispastraiposriftas"/>
    <w:rsid w:val="00E15B95"/>
  </w:style>
  <w:style w:type="character" w:customStyle="1" w:styleId="t228">
    <w:name w:val="t228"/>
    <w:basedOn w:val="Numatytasispastraiposriftas"/>
    <w:rsid w:val="005D7F7D"/>
  </w:style>
  <w:style w:type="character" w:customStyle="1" w:styleId="t229">
    <w:name w:val="t229"/>
    <w:basedOn w:val="Numatytasispastraiposriftas"/>
    <w:rsid w:val="005D7F7D"/>
  </w:style>
  <w:style w:type="character" w:customStyle="1" w:styleId="t230">
    <w:name w:val="t230"/>
    <w:basedOn w:val="Numatytasispastraiposriftas"/>
    <w:rsid w:val="005D7F7D"/>
  </w:style>
  <w:style w:type="character" w:customStyle="1" w:styleId="t231">
    <w:name w:val="t231"/>
    <w:basedOn w:val="Numatytasispastraiposriftas"/>
    <w:rsid w:val="005D7F7D"/>
  </w:style>
  <w:style w:type="character" w:customStyle="1" w:styleId="t232">
    <w:name w:val="t232"/>
    <w:basedOn w:val="Numatytasispastraiposriftas"/>
    <w:rsid w:val="005D7F7D"/>
  </w:style>
  <w:style w:type="character" w:customStyle="1" w:styleId="t233">
    <w:name w:val="t233"/>
    <w:basedOn w:val="Numatytasispastraiposriftas"/>
    <w:rsid w:val="005D7F7D"/>
  </w:style>
  <w:style w:type="character" w:customStyle="1" w:styleId="t234">
    <w:name w:val="t234"/>
    <w:basedOn w:val="Numatytasispastraiposriftas"/>
    <w:rsid w:val="005D7F7D"/>
  </w:style>
  <w:style w:type="character" w:customStyle="1" w:styleId="t235">
    <w:name w:val="t235"/>
    <w:basedOn w:val="Numatytasispastraiposriftas"/>
    <w:rsid w:val="005D7F7D"/>
  </w:style>
  <w:style w:type="character" w:customStyle="1" w:styleId="t236">
    <w:name w:val="t236"/>
    <w:basedOn w:val="Numatytasispastraiposriftas"/>
    <w:rsid w:val="005D7F7D"/>
  </w:style>
  <w:style w:type="character" w:customStyle="1" w:styleId="t237">
    <w:name w:val="t237"/>
    <w:basedOn w:val="Numatytasispastraiposriftas"/>
    <w:rsid w:val="005D7F7D"/>
  </w:style>
  <w:style w:type="character" w:customStyle="1" w:styleId="t238">
    <w:name w:val="t238"/>
    <w:basedOn w:val="Numatytasispastraiposriftas"/>
    <w:rsid w:val="005D7F7D"/>
  </w:style>
  <w:style w:type="character" w:customStyle="1" w:styleId="t239">
    <w:name w:val="t239"/>
    <w:basedOn w:val="Numatytasispastraiposriftas"/>
    <w:rsid w:val="005D7F7D"/>
  </w:style>
  <w:style w:type="character" w:customStyle="1" w:styleId="t240">
    <w:name w:val="t240"/>
    <w:basedOn w:val="Numatytasispastraiposriftas"/>
    <w:rsid w:val="005D7F7D"/>
  </w:style>
  <w:style w:type="character" w:customStyle="1" w:styleId="t241">
    <w:name w:val="t241"/>
    <w:basedOn w:val="Numatytasispastraiposriftas"/>
    <w:rsid w:val="005D7F7D"/>
  </w:style>
  <w:style w:type="character" w:customStyle="1" w:styleId="t242">
    <w:name w:val="t242"/>
    <w:basedOn w:val="Numatytasispastraiposriftas"/>
    <w:rsid w:val="005D7F7D"/>
  </w:style>
  <w:style w:type="character" w:customStyle="1" w:styleId="t243">
    <w:name w:val="t243"/>
    <w:basedOn w:val="Numatytasispastraiposriftas"/>
    <w:rsid w:val="005D7F7D"/>
  </w:style>
  <w:style w:type="character" w:customStyle="1" w:styleId="t244">
    <w:name w:val="t244"/>
    <w:basedOn w:val="Numatytasispastraiposriftas"/>
    <w:rsid w:val="005D7F7D"/>
  </w:style>
  <w:style w:type="character" w:customStyle="1" w:styleId="t246">
    <w:name w:val="t246"/>
    <w:basedOn w:val="Numatytasispastraiposriftas"/>
    <w:rsid w:val="00660C40"/>
  </w:style>
  <w:style w:type="character" w:customStyle="1" w:styleId="t247">
    <w:name w:val="t247"/>
    <w:basedOn w:val="Numatytasispastraiposriftas"/>
    <w:rsid w:val="00660C40"/>
  </w:style>
  <w:style w:type="character" w:customStyle="1" w:styleId="t248">
    <w:name w:val="t248"/>
    <w:basedOn w:val="Numatytasispastraiposriftas"/>
    <w:rsid w:val="00660C40"/>
  </w:style>
  <w:style w:type="character" w:customStyle="1" w:styleId="t249">
    <w:name w:val="t249"/>
    <w:basedOn w:val="Numatytasispastraiposriftas"/>
    <w:rsid w:val="00660C40"/>
  </w:style>
  <w:style w:type="character" w:customStyle="1" w:styleId="t250">
    <w:name w:val="t250"/>
    <w:basedOn w:val="Numatytasispastraiposriftas"/>
    <w:rsid w:val="00660C40"/>
  </w:style>
  <w:style w:type="character" w:customStyle="1" w:styleId="t251">
    <w:name w:val="t251"/>
    <w:basedOn w:val="Numatytasispastraiposriftas"/>
    <w:rsid w:val="00660C40"/>
  </w:style>
  <w:style w:type="character" w:customStyle="1" w:styleId="t301">
    <w:name w:val="t301"/>
    <w:basedOn w:val="Numatytasispastraiposriftas"/>
    <w:rsid w:val="00660C40"/>
  </w:style>
  <w:style w:type="character" w:customStyle="1" w:styleId="t302">
    <w:name w:val="t302"/>
    <w:basedOn w:val="Numatytasispastraiposriftas"/>
    <w:rsid w:val="00660C40"/>
  </w:style>
  <w:style w:type="character" w:customStyle="1" w:styleId="t303">
    <w:name w:val="t303"/>
    <w:basedOn w:val="Numatytasispastraiposriftas"/>
    <w:rsid w:val="00660C40"/>
  </w:style>
  <w:style w:type="character" w:customStyle="1" w:styleId="t304">
    <w:name w:val="t304"/>
    <w:basedOn w:val="Numatytasispastraiposriftas"/>
    <w:rsid w:val="00660C40"/>
  </w:style>
  <w:style w:type="character" w:customStyle="1" w:styleId="t305">
    <w:name w:val="t305"/>
    <w:basedOn w:val="Numatytasispastraiposriftas"/>
    <w:rsid w:val="00660C40"/>
  </w:style>
  <w:style w:type="character" w:customStyle="1" w:styleId="t306">
    <w:name w:val="t306"/>
    <w:basedOn w:val="Numatytasispastraiposriftas"/>
    <w:rsid w:val="00660C40"/>
  </w:style>
  <w:style w:type="character" w:customStyle="1" w:styleId="t307">
    <w:name w:val="t307"/>
    <w:basedOn w:val="Numatytasispastraiposriftas"/>
    <w:rsid w:val="00660C40"/>
  </w:style>
  <w:style w:type="character" w:customStyle="1" w:styleId="t308">
    <w:name w:val="t308"/>
    <w:basedOn w:val="Numatytasispastraiposriftas"/>
    <w:rsid w:val="00660C40"/>
  </w:style>
  <w:style w:type="character" w:customStyle="1" w:styleId="t309">
    <w:name w:val="t309"/>
    <w:basedOn w:val="Numatytasispastraiposriftas"/>
    <w:rsid w:val="00660C40"/>
  </w:style>
  <w:style w:type="character" w:customStyle="1" w:styleId="t310">
    <w:name w:val="t310"/>
    <w:basedOn w:val="Numatytasispastraiposriftas"/>
    <w:rsid w:val="00660C40"/>
  </w:style>
  <w:style w:type="character" w:customStyle="1" w:styleId="t311">
    <w:name w:val="t311"/>
    <w:basedOn w:val="Numatytasispastraiposriftas"/>
    <w:rsid w:val="00660C40"/>
  </w:style>
  <w:style w:type="character" w:customStyle="1" w:styleId="t312">
    <w:name w:val="t312"/>
    <w:basedOn w:val="Numatytasispastraiposriftas"/>
    <w:rsid w:val="00660C40"/>
  </w:style>
  <w:style w:type="character" w:customStyle="1" w:styleId="t313">
    <w:name w:val="t313"/>
    <w:basedOn w:val="Numatytasispastraiposriftas"/>
    <w:rsid w:val="00660C40"/>
  </w:style>
  <w:style w:type="character" w:customStyle="1" w:styleId="t375">
    <w:name w:val="t375"/>
    <w:basedOn w:val="Numatytasispastraiposriftas"/>
    <w:rsid w:val="000A72E8"/>
  </w:style>
  <w:style w:type="character" w:customStyle="1" w:styleId="t376">
    <w:name w:val="t376"/>
    <w:basedOn w:val="Numatytasispastraiposriftas"/>
    <w:rsid w:val="000A72E8"/>
  </w:style>
  <w:style w:type="character" w:customStyle="1" w:styleId="t377">
    <w:name w:val="t377"/>
    <w:basedOn w:val="Numatytasispastraiposriftas"/>
    <w:rsid w:val="000A72E8"/>
  </w:style>
  <w:style w:type="character" w:customStyle="1" w:styleId="t378">
    <w:name w:val="t378"/>
    <w:basedOn w:val="Numatytasispastraiposriftas"/>
    <w:rsid w:val="000A72E8"/>
  </w:style>
  <w:style w:type="character" w:customStyle="1" w:styleId="t379">
    <w:name w:val="t379"/>
    <w:basedOn w:val="Numatytasispastraiposriftas"/>
    <w:rsid w:val="000A72E8"/>
  </w:style>
  <w:style w:type="character" w:customStyle="1" w:styleId="t380">
    <w:name w:val="t380"/>
    <w:basedOn w:val="Numatytasispastraiposriftas"/>
    <w:rsid w:val="000A72E8"/>
  </w:style>
  <w:style w:type="character" w:customStyle="1" w:styleId="t381">
    <w:name w:val="t381"/>
    <w:basedOn w:val="Numatytasispastraiposriftas"/>
    <w:rsid w:val="000A72E8"/>
  </w:style>
  <w:style w:type="character" w:customStyle="1" w:styleId="t382">
    <w:name w:val="t382"/>
    <w:basedOn w:val="Numatytasispastraiposriftas"/>
    <w:rsid w:val="000A72E8"/>
  </w:style>
  <w:style w:type="character" w:customStyle="1" w:styleId="t383">
    <w:name w:val="t383"/>
    <w:basedOn w:val="Numatytasispastraiposriftas"/>
    <w:rsid w:val="000A72E8"/>
  </w:style>
  <w:style w:type="character" w:customStyle="1" w:styleId="t384">
    <w:name w:val="t384"/>
    <w:basedOn w:val="Numatytasispastraiposriftas"/>
    <w:rsid w:val="000A72E8"/>
  </w:style>
  <w:style w:type="character" w:customStyle="1" w:styleId="t385">
    <w:name w:val="t385"/>
    <w:basedOn w:val="Numatytasispastraiposriftas"/>
    <w:rsid w:val="000A72E8"/>
  </w:style>
  <w:style w:type="character" w:customStyle="1" w:styleId="t386">
    <w:name w:val="t386"/>
    <w:basedOn w:val="Numatytasispastraiposriftas"/>
    <w:rsid w:val="000A72E8"/>
  </w:style>
  <w:style w:type="character" w:customStyle="1" w:styleId="t387">
    <w:name w:val="t387"/>
    <w:basedOn w:val="Numatytasispastraiposriftas"/>
    <w:rsid w:val="000A72E8"/>
  </w:style>
  <w:style w:type="character" w:customStyle="1" w:styleId="t388">
    <w:name w:val="t388"/>
    <w:basedOn w:val="Numatytasispastraiposriftas"/>
    <w:rsid w:val="000A72E8"/>
  </w:style>
  <w:style w:type="character" w:customStyle="1" w:styleId="t389">
    <w:name w:val="t389"/>
    <w:basedOn w:val="Numatytasispastraiposriftas"/>
    <w:rsid w:val="000A72E8"/>
  </w:style>
  <w:style w:type="character" w:customStyle="1" w:styleId="t390">
    <w:name w:val="t390"/>
    <w:basedOn w:val="Numatytasispastraiposriftas"/>
    <w:rsid w:val="000A72E8"/>
  </w:style>
  <w:style w:type="character" w:customStyle="1" w:styleId="t391">
    <w:name w:val="t391"/>
    <w:basedOn w:val="Numatytasispastraiposriftas"/>
    <w:rsid w:val="000A72E8"/>
  </w:style>
  <w:style w:type="character" w:customStyle="1" w:styleId="t392">
    <w:name w:val="t392"/>
    <w:basedOn w:val="Numatytasispastraiposriftas"/>
    <w:rsid w:val="000A72E8"/>
  </w:style>
  <w:style w:type="character" w:customStyle="1" w:styleId="t393">
    <w:name w:val="t393"/>
    <w:basedOn w:val="Numatytasispastraiposriftas"/>
    <w:rsid w:val="000A72E8"/>
  </w:style>
  <w:style w:type="character" w:customStyle="1" w:styleId="t394">
    <w:name w:val="t394"/>
    <w:basedOn w:val="Numatytasispastraiposriftas"/>
    <w:rsid w:val="000A72E8"/>
  </w:style>
  <w:style w:type="character" w:customStyle="1" w:styleId="t395">
    <w:name w:val="t395"/>
    <w:basedOn w:val="Numatytasispastraiposriftas"/>
    <w:rsid w:val="000A72E8"/>
  </w:style>
  <w:style w:type="character" w:customStyle="1" w:styleId="t396">
    <w:name w:val="t396"/>
    <w:basedOn w:val="Numatytasispastraiposriftas"/>
    <w:rsid w:val="000A72E8"/>
  </w:style>
  <w:style w:type="character" w:customStyle="1" w:styleId="t397">
    <w:name w:val="t397"/>
    <w:basedOn w:val="Numatytasispastraiposriftas"/>
    <w:rsid w:val="000A72E8"/>
  </w:style>
  <w:style w:type="character" w:customStyle="1" w:styleId="t398">
    <w:name w:val="t398"/>
    <w:basedOn w:val="Numatytasispastraiposriftas"/>
    <w:rsid w:val="000A72E8"/>
  </w:style>
  <w:style w:type="character" w:customStyle="1" w:styleId="t399">
    <w:name w:val="t399"/>
    <w:basedOn w:val="Numatytasispastraiposriftas"/>
    <w:rsid w:val="000A72E8"/>
  </w:style>
  <w:style w:type="character" w:customStyle="1" w:styleId="t400">
    <w:name w:val="t400"/>
    <w:basedOn w:val="Numatytasispastraiposriftas"/>
    <w:rsid w:val="000A72E8"/>
  </w:style>
  <w:style w:type="character" w:customStyle="1" w:styleId="t401">
    <w:name w:val="t401"/>
    <w:basedOn w:val="Numatytasispastraiposriftas"/>
    <w:rsid w:val="000A72E8"/>
  </w:style>
  <w:style w:type="character" w:customStyle="1" w:styleId="t402">
    <w:name w:val="t402"/>
    <w:basedOn w:val="Numatytasispastraiposriftas"/>
    <w:rsid w:val="000A72E8"/>
  </w:style>
  <w:style w:type="character" w:customStyle="1" w:styleId="t403">
    <w:name w:val="t403"/>
    <w:basedOn w:val="Numatytasispastraiposriftas"/>
    <w:rsid w:val="000A72E8"/>
  </w:style>
  <w:style w:type="character" w:customStyle="1" w:styleId="t404">
    <w:name w:val="t404"/>
    <w:basedOn w:val="Numatytasispastraiposriftas"/>
    <w:rsid w:val="000A72E8"/>
  </w:style>
  <w:style w:type="character" w:customStyle="1" w:styleId="t405">
    <w:name w:val="t405"/>
    <w:basedOn w:val="Numatytasispastraiposriftas"/>
    <w:rsid w:val="000A72E8"/>
  </w:style>
  <w:style w:type="character" w:customStyle="1" w:styleId="t406">
    <w:name w:val="t406"/>
    <w:basedOn w:val="Numatytasispastraiposriftas"/>
    <w:rsid w:val="000A72E8"/>
  </w:style>
  <w:style w:type="character" w:customStyle="1" w:styleId="t407">
    <w:name w:val="t407"/>
    <w:basedOn w:val="Numatytasispastraiposriftas"/>
    <w:rsid w:val="000A72E8"/>
  </w:style>
  <w:style w:type="character" w:customStyle="1" w:styleId="t408">
    <w:name w:val="t408"/>
    <w:basedOn w:val="Numatytasispastraiposriftas"/>
    <w:rsid w:val="000A72E8"/>
  </w:style>
  <w:style w:type="character" w:customStyle="1" w:styleId="t409">
    <w:name w:val="t409"/>
    <w:basedOn w:val="Numatytasispastraiposriftas"/>
    <w:rsid w:val="000A72E8"/>
  </w:style>
  <w:style w:type="character" w:customStyle="1" w:styleId="t576">
    <w:name w:val="t576"/>
    <w:basedOn w:val="Numatytasispastraiposriftas"/>
    <w:rsid w:val="00B03860"/>
  </w:style>
  <w:style w:type="character" w:customStyle="1" w:styleId="t577">
    <w:name w:val="t577"/>
    <w:basedOn w:val="Numatytasispastraiposriftas"/>
    <w:rsid w:val="00B03860"/>
  </w:style>
  <w:style w:type="character" w:customStyle="1" w:styleId="t578">
    <w:name w:val="t578"/>
    <w:basedOn w:val="Numatytasispastraiposriftas"/>
    <w:rsid w:val="00B03860"/>
  </w:style>
  <w:style w:type="character" w:customStyle="1" w:styleId="t579">
    <w:name w:val="t579"/>
    <w:basedOn w:val="Numatytasispastraiposriftas"/>
    <w:rsid w:val="00B03860"/>
  </w:style>
  <w:style w:type="character" w:customStyle="1" w:styleId="t580">
    <w:name w:val="t580"/>
    <w:basedOn w:val="Numatytasispastraiposriftas"/>
    <w:rsid w:val="00B03860"/>
  </w:style>
  <w:style w:type="character" w:customStyle="1" w:styleId="t581">
    <w:name w:val="t581"/>
    <w:basedOn w:val="Numatytasispastraiposriftas"/>
    <w:rsid w:val="00B03860"/>
  </w:style>
  <w:style w:type="character" w:customStyle="1" w:styleId="t582">
    <w:name w:val="t582"/>
    <w:basedOn w:val="Numatytasispastraiposriftas"/>
    <w:rsid w:val="00B03860"/>
  </w:style>
  <w:style w:type="character" w:customStyle="1" w:styleId="t583">
    <w:name w:val="t583"/>
    <w:basedOn w:val="Numatytasispastraiposriftas"/>
    <w:rsid w:val="00B03860"/>
  </w:style>
  <w:style w:type="character" w:customStyle="1" w:styleId="t584">
    <w:name w:val="t584"/>
    <w:basedOn w:val="Numatytasispastraiposriftas"/>
    <w:rsid w:val="00B03860"/>
  </w:style>
  <w:style w:type="character" w:customStyle="1" w:styleId="t585">
    <w:name w:val="t585"/>
    <w:basedOn w:val="Numatytasispastraiposriftas"/>
    <w:rsid w:val="00B03860"/>
  </w:style>
  <w:style w:type="character" w:customStyle="1" w:styleId="t586">
    <w:name w:val="t586"/>
    <w:basedOn w:val="Numatytasispastraiposriftas"/>
    <w:rsid w:val="00B03860"/>
  </w:style>
  <w:style w:type="character" w:customStyle="1" w:styleId="t587">
    <w:name w:val="t587"/>
    <w:basedOn w:val="Numatytasispastraiposriftas"/>
    <w:rsid w:val="00B03860"/>
  </w:style>
  <w:style w:type="character" w:customStyle="1" w:styleId="t588">
    <w:name w:val="t588"/>
    <w:basedOn w:val="Numatytasispastraiposriftas"/>
    <w:rsid w:val="00B03860"/>
  </w:style>
  <w:style w:type="character" w:customStyle="1" w:styleId="t589">
    <w:name w:val="t589"/>
    <w:basedOn w:val="Numatytasispastraiposriftas"/>
    <w:rsid w:val="00B03860"/>
  </w:style>
  <w:style w:type="character" w:customStyle="1" w:styleId="t590">
    <w:name w:val="t590"/>
    <w:basedOn w:val="Numatytasispastraiposriftas"/>
    <w:rsid w:val="00B03860"/>
  </w:style>
  <w:style w:type="character" w:customStyle="1" w:styleId="t591">
    <w:name w:val="t591"/>
    <w:basedOn w:val="Numatytasispastraiposriftas"/>
    <w:rsid w:val="00B03860"/>
  </w:style>
  <w:style w:type="character" w:customStyle="1" w:styleId="t592">
    <w:name w:val="t592"/>
    <w:basedOn w:val="Numatytasispastraiposriftas"/>
    <w:rsid w:val="00B03860"/>
  </w:style>
  <w:style w:type="character" w:customStyle="1" w:styleId="t593">
    <w:name w:val="t593"/>
    <w:basedOn w:val="Numatytasispastraiposriftas"/>
    <w:rsid w:val="00B03860"/>
  </w:style>
  <w:style w:type="character" w:customStyle="1" w:styleId="t594">
    <w:name w:val="t594"/>
    <w:basedOn w:val="Numatytasispastraiposriftas"/>
    <w:rsid w:val="00B03860"/>
  </w:style>
  <w:style w:type="character" w:customStyle="1" w:styleId="t595">
    <w:name w:val="t595"/>
    <w:basedOn w:val="Numatytasispastraiposriftas"/>
    <w:rsid w:val="00B03860"/>
  </w:style>
  <w:style w:type="numbering" w:customStyle="1" w:styleId="Sraonra7">
    <w:name w:val="Sąrašo nėra7"/>
    <w:next w:val="Sraonra"/>
    <w:uiPriority w:val="99"/>
    <w:semiHidden/>
    <w:unhideWhenUsed/>
    <w:rsid w:val="004B3766"/>
  </w:style>
  <w:style w:type="numbering" w:customStyle="1" w:styleId="Sraonra12">
    <w:name w:val="Sąrašo nėra12"/>
    <w:next w:val="Sraonra"/>
    <w:uiPriority w:val="99"/>
    <w:semiHidden/>
    <w:unhideWhenUsed/>
    <w:rsid w:val="004B3766"/>
  </w:style>
  <w:style w:type="character" w:customStyle="1" w:styleId="PoratDiagrama1">
    <w:name w:val="Poraštė Diagrama1"/>
    <w:basedOn w:val="Numatytasispastraiposriftas"/>
    <w:uiPriority w:val="99"/>
    <w:semiHidden/>
    <w:rsid w:val="004B3766"/>
  </w:style>
  <w:style w:type="character" w:customStyle="1" w:styleId="DebesliotekstasDiagrama1">
    <w:name w:val="Debesėlio tekstas Diagrama1"/>
    <w:basedOn w:val="Numatytasispastraiposriftas"/>
    <w:uiPriority w:val="99"/>
    <w:semiHidden/>
    <w:rsid w:val="004B3766"/>
    <w:rPr>
      <w:rFonts w:ascii="Tahoma" w:hAnsi="Tahoma" w:cs="Tahoma"/>
      <w:sz w:val="16"/>
      <w:szCs w:val="16"/>
    </w:rPr>
  </w:style>
  <w:style w:type="character" w:customStyle="1" w:styleId="AntratsDiagrama1">
    <w:name w:val="Antraštės Diagrama1"/>
    <w:basedOn w:val="Numatytasispastraiposriftas"/>
    <w:uiPriority w:val="99"/>
    <w:semiHidden/>
    <w:rsid w:val="004B3766"/>
  </w:style>
  <w:style w:type="character" w:customStyle="1" w:styleId="KomentarotemaDiagrama1">
    <w:name w:val="Komentaro tema Diagrama1"/>
    <w:basedOn w:val="KomentarotekstasDiagrama1"/>
    <w:uiPriority w:val="99"/>
    <w:semiHidden/>
    <w:rsid w:val="004B3766"/>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4B3766"/>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F751DB"/>
  </w:style>
  <w:style w:type="table" w:customStyle="1" w:styleId="Lentelstinklelis14">
    <w:name w:val="Lentelės tinklelis14"/>
    <w:basedOn w:val="prastojilentel"/>
    <w:next w:val="Lentelstinklelis"/>
    <w:uiPriority w:val="39"/>
    <w:rsid w:val="00F751DB"/>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0C33EA"/>
    <w:rPr>
      <w:color w:val="605E5C"/>
      <w:shd w:val="clear" w:color="auto" w:fill="E1DFDD"/>
    </w:rPr>
  </w:style>
  <w:style w:type="paragraph" w:customStyle="1" w:styleId="a1">
    <w:basedOn w:val="prastasis"/>
    <w:next w:val="prastasistinklapis"/>
    <w:uiPriority w:val="99"/>
    <w:unhideWhenUsed/>
    <w:qFormat/>
    <w:rsid w:val="00663D8A"/>
    <w:pPr>
      <w:suppressAutoHyphens w:val="0"/>
      <w:autoSpaceDN/>
      <w:spacing w:beforeAutospacing="1" w:after="240"/>
      <w:textAlignment w:val="auto"/>
    </w:pPr>
    <w:rPr>
      <w:lang w:eastAsia="lt-LT"/>
    </w:rPr>
  </w:style>
  <w:style w:type="character" w:customStyle="1" w:styleId="Neapdorotaspaminjimas40">
    <w:name w:val="Neapdorotas paminėjimas4"/>
    <w:uiPriority w:val="99"/>
    <w:semiHidden/>
    <w:unhideWhenUsed/>
    <w:rsid w:val="00663D8A"/>
    <w:rPr>
      <w:color w:val="605E5C"/>
      <w:shd w:val="clear" w:color="auto" w:fill="E1DFDD"/>
    </w:rPr>
  </w:style>
  <w:style w:type="numbering" w:customStyle="1" w:styleId="Sraonra9">
    <w:name w:val="Sąrašo nėra9"/>
    <w:next w:val="Sraonra"/>
    <w:uiPriority w:val="99"/>
    <w:semiHidden/>
    <w:unhideWhenUsed/>
    <w:rsid w:val="002A117A"/>
  </w:style>
  <w:style w:type="table" w:customStyle="1" w:styleId="Lentelstinklelis15">
    <w:name w:val="Lentelės tinklelis15"/>
    <w:basedOn w:val="prastojilentel"/>
    <w:next w:val="Lentelstinklelis"/>
    <w:uiPriority w:val="39"/>
    <w:rsid w:val="002A117A"/>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A117A"/>
    <w:rPr>
      <w:color w:val="605E5C"/>
      <w:shd w:val="clear" w:color="auto" w:fill="E1DFDD"/>
    </w:rPr>
  </w:style>
  <w:style w:type="character" w:customStyle="1" w:styleId="Neapdorotaspaminjimas">
    <w:name w:val="Neapdorotas paminėjimas"/>
    <w:uiPriority w:val="99"/>
    <w:semiHidden/>
    <w:unhideWhenUsed/>
    <w:rsid w:val="002A11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0" w:qFormat="1"/>
    <w:lsdException w:name="annotation reference"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qFormat="1"/>
    <w:lsdException w:name="Outline List 2"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prastasis">
    <w:name w:val="Normal"/>
    <w:rsid w:val="00C4726F"/>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qFormat/>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qFormat/>
    <w:rPr>
      <w:rFonts w:ascii="TimesLT" w:eastAsia="Times New Roman" w:hAnsi="TimesLT" w:cs="Times New Roman"/>
      <w:sz w:val="24"/>
      <w:szCs w:val="20"/>
    </w:rPr>
  </w:style>
  <w:style w:type="character" w:styleId="Hipersaitas">
    <w:name w:val="Hyperlink"/>
    <w:uiPriority w:val="99"/>
    <w:rPr>
      <w:color w:val="0000FF"/>
      <w:u w:val="single"/>
    </w:rPr>
  </w:style>
  <w:style w:type="paragraph" w:styleId="Debesliotekstas">
    <w:name w:val="Balloon Text"/>
    <w:basedOn w:val="prastasis"/>
    <w:uiPriority w:val="99"/>
    <w:qFormat/>
    <w:rPr>
      <w:rFonts w:ascii="Tahoma" w:hAnsi="Tahoma"/>
      <w:sz w:val="16"/>
      <w:szCs w:val="16"/>
    </w:rPr>
  </w:style>
  <w:style w:type="character" w:customStyle="1" w:styleId="DebesliotekstasDiagrama">
    <w:name w:val="Debesėlio tekstas Diagrama"/>
    <w:basedOn w:val="Numatytasispastraiposriftas"/>
    <w:uiPriority w:val="99"/>
    <w:qFormat/>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uiPriority w:val="99"/>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List not in Table"/>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qFormat/>
    <w:pPr>
      <w:spacing w:after="0" w:line="240" w:lineRule="auto"/>
    </w:pPr>
    <w:rPr>
      <w:b/>
      <w:bCs/>
    </w:rPr>
  </w:style>
  <w:style w:type="character" w:customStyle="1" w:styleId="KomentarotemaDiagrama">
    <w:name w:val="Komentaro tema Diagrama"/>
    <w:basedOn w:val="KomentarotekstasDiagrama1"/>
    <w:uiPriority w:val="99"/>
    <w:qFormat/>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aliases w:val="Footnote,Footnote Text Char Char,Fußnotentextf"/>
    <w:basedOn w:val="prastasis"/>
    <w:uiPriority w:val="99"/>
    <w:rPr>
      <w:sz w:val="20"/>
      <w:szCs w:val="20"/>
      <w:lang w:val="en-GB"/>
    </w:rPr>
  </w:style>
  <w:style w:type="character" w:customStyle="1" w:styleId="PuslapioinaostekstasDiagrama">
    <w:name w:val="Puslapio išnašos tekstas Diagrama"/>
    <w:aliases w:val="Footnote Diagrama,Footnote Text Char Char Diagrama,Fußnotentextf Diagrama"/>
    <w:basedOn w:val="Numatytasispastraiposriftas"/>
    <w:uiPriority w:val="99"/>
    <w:rPr>
      <w:rFonts w:ascii="Times New Roman" w:eastAsia="Times New Roman" w:hAnsi="Times New Roman" w:cs="Times New Roman"/>
      <w:sz w:val="20"/>
      <w:szCs w:val="20"/>
      <w:lang w:val="en-GB"/>
    </w:rPr>
  </w:style>
  <w:style w:type="character" w:styleId="Puslapioinaosnuoroda">
    <w:name w:val="footnote reference"/>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link w:val="Pagrindinistekstas2Diagrama1"/>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1"/>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uiPriority w:val="99"/>
    <w:qFormat/>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qFormat/>
    <w:rPr>
      <w:rFonts w:ascii="Times New Roman" w:eastAsia="Times New Roman" w:hAnsi="Times New Roman"/>
      <w:b w:val="0"/>
      <w:caps w:val="0"/>
      <w:smallCaps w:val="0"/>
      <w:szCs w:val="20"/>
      <w:lang w:val="lt-LT"/>
    </w:rPr>
  </w:style>
  <w:style w:type="character" w:customStyle="1" w:styleId="FooterChar">
    <w:name w:val="Footer Char"/>
    <w:uiPriority w:val="99"/>
    <w:qFormat/>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uiPriority w:val="99"/>
    <w:qFormat/>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uiPriority w:val="99"/>
    <w:qFormat/>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link w:val="Bodytext"/>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stinklapis">
    <w:name w:val="Normal (Web)"/>
    <w:basedOn w:val="prastasis"/>
    <w:uiPriority w:val="99"/>
    <w:qFormat/>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qFormat/>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0">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Antrinispavadinimas"/>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Antrinispavadinimas">
    <w:name w:val="Subtitle"/>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Body2">
    <w:name w:val="Body 2"/>
    <w:rsid w:val="009D582A"/>
    <w:pPr>
      <w:pBdr>
        <w:top w:val="nil"/>
        <w:left w:val="nil"/>
        <w:bottom w:val="nil"/>
        <w:right w:val="nil"/>
        <w:between w:val="nil"/>
        <w:bar w:val="nil"/>
      </w:pBdr>
      <w:suppressAutoHyphens/>
      <w:autoSpaceDN/>
      <w:spacing w:after="40" w:line="240" w:lineRule="auto"/>
      <w:jc w:val="both"/>
      <w:textAlignment w:val="auto"/>
    </w:pPr>
    <w:rPr>
      <w:rFonts w:ascii="Times New Roman" w:eastAsia="Arial Unicode MS" w:hAnsi="Times New Roman" w:cs="Arial Unicode MS"/>
      <w:color w:val="000000"/>
      <w:bdr w:val="nil"/>
      <w:lang w:val="en-US" w:eastAsia="lt-LT"/>
    </w:rPr>
  </w:style>
  <w:style w:type="character" w:customStyle="1" w:styleId="FontStyle26">
    <w:name w:val="Font Style26"/>
    <w:uiPriority w:val="99"/>
    <w:qFormat/>
    <w:rsid w:val="00F511EA"/>
    <w:rPr>
      <w:rFonts w:ascii="Times New Roman" w:hAnsi="Times New Roman" w:cs="Times New Roman"/>
      <w:spacing w:val="-20"/>
      <w:sz w:val="36"/>
      <w:szCs w:val="36"/>
    </w:rPr>
  </w:style>
  <w:style w:type="character" w:customStyle="1" w:styleId="FontStyle28">
    <w:name w:val="Font Style28"/>
    <w:uiPriority w:val="99"/>
    <w:qFormat/>
    <w:rsid w:val="00F511EA"/>
    <w:rPr>
      <w:rFonts w:ascii="Times New Roman" w:hAnsi="Times New Roman" w:cs="Times New Roman"/>
      <w:sz w:val="20"/>
      <w:szCs w:val="20"/>
    </w:rPr>
  </w:style>
  <w:style w:type="character" w:customStyle="1" w:styleId="FontStyle32">
    <w:name w:val="Font Style32"/>
    <w:uiPriority w:val="99"/>
    <w:qFormat/>
    <w:rsid w:val="00F511EA"/>
    <w:rPr>
      <w:rFonts w:ascii="Times New Roman" w:hAnsi="Times New Roman" w:cs="Times New Roman"/>
      <w:b/>
      <w:bCs/>
      <w:sz w:val="20"/>
      <w:szCs w:val="20"/>
    </w:rPr>
  </w:style>
  <w:style w:type="character" w:customStyle="1" w:styleId="FontStyle20">
    <w:name w:val="Font Style20"/>
    <w:uiPriority w:val="99"/>
    <w:qFormat/>
    <w:rsid w:val="00F511EA"/>
    <w:rPr>
      <w:rFonts w:ascii="Times New Roman" w:hAnsi="Times New Roman"/>
      <w:sz w:val="22"/>
    </w:rPr>
  </w:style>
  <w:style w:type="character" w:customStyle="1" w:styleId="FontStyle15">
    <w:name w:val="Font Style15"/>
    <w:rsid w:val="00F511EA"/>
    <w:rPr>
      <w:rFonts w:ascii="Times New Roman" w:hAnsi="Times New Roman" w:cs="Times New Roman"/>
      <w:b/>
      <w:bCs/>
      <w:sz w:val="18"/>
      <w:szCs w:val="18"/>
    </w:rPr>
  </w:style>
  <w:style w:type="character" w:customStyle="1" w:styleId="t72">
    <w:name w:val="t72"/>
    <w:rsid w:val="002B1EBF"/>
  </w:style>
  <w:style w:type="paragraph" w:customStyle="1" w:styleId="Style1">
    <w:name w:val="Style1"/>
    <w:basedOn w:val="prastasis"/>
    <w:uiPriority w:val="99"/>
    <w:rsid w:val="00944159"/>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944159"/>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944159"/>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944159"/>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944159"/>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944159"/>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944159"/>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944159"/>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944159"/>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944159"/>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944159"/>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944159"/>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944159"/>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944159"/>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944159"/>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944159"/>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944159"/>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944159"/>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944159"/>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944159"/>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944159"/>
    <w:rPr>
      <w:rFonts w:ascii="Lucida Sans Unicode" w:hAnsi="Lucida Sans Unicode" w:cs="Lucida Sans Unicode"/>
      <w:sz w:val="22"/>
      <w:szCs w:val="22"/>
    </w:rPr>
  </w:style>
  <w:style w:type="character" w:customStyle="1" w:styleId="FontStyle29">
    <w:name w:val="Font Style29"/>
    <w:uiPriority w:val="99"/>
    <w:rsid w:val="00944159"/>
    <w:rPr>
      <w:rFonts w:ascii="Times New Roman" w:hAnsi="Times New Roman" w:cs="Times New Roman"/>
      <w:b/>
      <w:bCs/>
      <w:i/>
      <w:iCs/>
      <w:sz w:val="20"/>
      <w:szCs w:val="20"/>
    </w:rPr>
  </w:style>
  <w:style w:type="character" w:customStyle="1" w:styleId="FontStyle30">
    <w:name w:val="Font Style30"/>
    <w:uiPriority w:val="99"/>
    <w:rsid w:val="00944159"/>
    <w:rPr>
      <w:rFonts w:ascii="Times New Roman" w:hAnsi="Times New Roman" w:cs="Times New Roman"/>
      <w:sz w:val="24"/>
      <w:szCs w:val="24"/>
    </w:rPr>
  </w:style>
  <w:style w:type="character" w:customStyle="1" w:styleId="FontStyle31">
    <w:name w:val="Font Style31"/>
    <w:uiPriority w:val="99"/>
    <w:rsid w:val="00944159"/>
    <w:rPr>
      <w:rFonts w:ascii="Times New Roman" w:hAnsi="Times New Roman" w:cs="Times New Roman"/>
      <w:b/>
      <w:bCs/>
      <w:i/>
      <w:iCs/>
      <w:spacing w:val="-10"/>
      <w:sz w:val="20"/>
      <w:szCs w:val="20"/>
    </w:rPr>
  </w:style>
  <w:style w:type="character" w:customStyle="1" w:styleId="FontStyle33">
    <w:name w:val="Font Style33"/>
    <w:uiPriority w:val="99"/>
    <w:rsid w:val="00944159"/>
    <w:rPr>
      <w:rFonts w:ascii="Times New Roman" w:hAnsi="Times New Roman" w:cs="Times New Roman"/>
      <w:b/>
      <w:bCs/>
      <w:i/>
      <w:iCs/>
      <w:sz w:val="20"/>
      <w:szCs w:val="20"/>
    </w:rPr>
  </w:style>
  <w:style w:type="character" w:customStyle="1" w:styleId="FontStyle34">
    <w:name w:val="Font Style34"/>
    <w:uiPriority w:val="99"/>
    <w:rsid w:val="00944159"/>
    <w:rPr>
      <w:rFonts w:ascii="Times New Roman" w:hAnsi="Times New Roman" w:cs="Times New Roman"/>
      <w:b/>
      <w:bCs/>
      <w:i/>
      <w:iCs/>
      <w:sz w:val="18"/>
      <w:szCs w:val="18"/>
    </w:rPr>
  </w:style>
  <w:style w:type="character" w:customStyle="1" w:styleId="FontStyle35">
    <w:name w:val="Font Style35"/>
    <w:uiPriority w:val="99"/>
    <w:rsid w:val="00944159"/>
    <w:rPr>
      <w:rFonts w:ascii="Cambria" w:hAnsi="Cambria" w:cs="Cambria"/>
      <w:sz w:val="20"/>
      <w:szCs w:val="20"/>
    </w:rPr>
  </w:style>
  <w:style w:type="character" w:customStyle="1" w:styleId="FontStyle36">
    <w:name w:val="Font Style36"/>
    <w:uiPriority w:val="99"/>
    <w:rsid w:val="00944159"/>
    <w:rPr>
      <w:rFonts w:ascii="Times New Roman" w:hAnsi="Times New Roman" w:cs="Times New Roman"/>
      <w:b/>
      <w:bCs/>
      <w:sz w:val="14"/>
      <w:szCs w:val="14"/>
    </w:rPr>
  </w:style>
  <w:style w:type="character" w:customStyle="1" w:styleId="FontStyle37">
    <w:name w:val="Font Style37"/>
    <w:uiPriority w:val="99"/>
    <w:rsid w:val="00944159"/>
    <w:rPr>
      <w:rFonts w:ascii="Times New Roman" w:hAnsi="Times New Roman" w:cs="Times New Roman"/>
      <w:b/>
      <w:bCs/>
      <w:sz w:val="14"/>
      <w:szCs w:val="14"/>
    </w:rPr>
  </w:style>
  <w:style w:type="character" w:customStyle="1" w:styleId="FontStyle38">
    <w:name w:val="Font Style38"/>
    <w:uiPriority w:val="99"/>
    <w:rsid w:val="00944159"/>
    <w:rPr>
      <w:rFonts w:ascii="Times New Roman" w:hAnsi="Times New Roman" w:cs="Times New Roman"/>
      <w:sz w:val="14"/>
      <w:szCs w:val="14"/>
    </w:rPr>
  </w:style>
  <w:style w:type="character" w:customStyle="1" w:styleId="FontStyle39">
    <w:name w:val="Font Style39"/>
    <w:uiPriority w:val="99"/>
    <w:rsid w:val="00944159"/>
    <w:rPr>
      <w:rFonts w:ascii="Lucida Sans Unicode" w:hAnsi="Lucida Sans Unicode" w:cs="Lucida Sans Unicode"/>
      <w:sz w:val="10"/>
      <w:szCs w:val="10"/>
    </w:rPr>
  </w:style>
  <w:style w:type="character" w:customStyle="1" w:styleId="FontStyle40">
    <w:name w:val="Font Style40"/>
    <w:uiPriority w:val="99"/>
    <w:rsid w:val="00944159"/>
    <w:rPr>
      <w:rFonts w:ascii="Times New Roman" w:hAnsi="Times New Roman" w:cs="Times New Roman"/>
      <w:b/>
      <w:bCs/>
      <w:sz w:val="10"/>
      <w:szCs w:val="10"/>
    </w:rPr>
  </w:style>
  <w:style w:type="character" w:customStyle="1" w:styleId="FontStyle41">
    <w:name w:val="Font Style41"/>
    <w:uiPriority w:val="99"/>
    <w:rsid w:val="00944159"/>
    <w:rPr>
      <w:rFonts w:ascii="Times New Roman" w:hAnsi="Times New Roman" w:cs="Times New Roman"/>
      <w:b/>
      <w:bCs/>
      <w:sz w:val="8"/>
      <w:szCs w:val="8"/>
    </w:rPr>
  </w:style>
  <w:style w:type="character" w:customStyle="1" w:styleId="FontStyle42">
    <w:name w:val="Font Style42"/>
    <w:uiPriority w:val="99"/>
    <w:rsid w:val="00944159"/>
    <w:rPr>
      <w:rFonts w:ascii="Times New Roman" w:hAnsi="Times New Roman" w:cs="Times New Roman"/>
      <w:smallCaps/>
      <w:sz w:val="8"/>
      <w:szCs w:val="8"/>
    </w:rPr>
  </w:style>
  <w:style w:type="character" w:customStyle="1" w:styleId="FontStyle43">
    <w:name w:val="Font Style43"/>
    <w:uiPriority w:val="99"/>
    <w:rsid w:val="00944159"/>
    <w:rPr>
      <w:rFonts w:ascii="Times New Roman" w:hAnsi="Times New Roman" w:cs="Times New Roman"/>
      <w:b/>
      <w:bCs/>
      <w:i/>
      <w:iCs/>
      <w:sz w:val="20"/>
      <w:szCs w:val="20"/>
    </w:rPr>
  </w:style>
  <w:style w:type="character" w:customStyle="1" w:styleId="FontStyle44">
    <w:name w:val="Font Style44"/>
    <w:uiPriority w:val="99"/>
    <w:rsid w:val="00944159"/>
    <w:rPr>
      <w:rFonts w:ascii="David" w:cs="David"/>
      <w:b/>
      <w:bCs/>
      <w:i/>
      <w:iCs/>
      <w:spacing w:val="10"/>
      <w:sz w:val="18"/>
      <w:szCs w:val="18"/>
      <w:lang w:bidi="he-IL"/>
    </w:rPr>
  </w:style>
  <w:style w:type="character" w:customStyle="1" w:styleId="FontStyle13">
    <w:name w:val="Font Style13"/>
    <w:uiPriority w:val="99"/>
    <w:qFormat/>
    <w:rsid w:val="00944159"/>
    <w:rPr>
      <w:rFonts w:ascii="Times New Roman" w:hAnsi="Times New Roman" w:cs="Times New Roman"/>
      <w:sz w:val="22"/>
      <w:szCs w:val="22"/>
    </w:rPr>
  </w:style>
  <w:style w:type="character" w:customStyle="1" w:styleId="FontStyle16">
    <w:name w:val="Font Style16"/>
    <w:uiPriority w:val="99"/>
    <w:rsid w:val="00944159"/>
    <w:rPr>
      <w:rFonts w:ascii="Times New Roman" w:hAnsi="Times New Roman" w:cs="Times New Roman"/>
      <w:b/>
      <w:bCs/>
      <w:sz w:val="22"/>
      <w:szCs w:val="22"/>
    </w:rPr>
  </w:style>
  <w:style w:type="character" w:customStyle="1" w:styleId="Bodytext">
    <w:name w:val="Body text_"/>
    <w:link w:val="Pagrindinistekstas3"/>
    <w:rsid w:val="00944159"/>
    <w:rPr>
      <w:rFonts w:ascii="TimesLT" w:eastAsia="Arial" w:hAnsi="TimesLT" w:cs="Times New Roman Bold"/>
      <w:sz w:val="20"/>
      <w:szCs w:val="20"/>
      <w:lang w:val="en-US" w:eastAsia="ar-SA"/>
    </w:rPr>
  </w:style>
  <w:style w:type="character" w:customStyle="1" w:styleId="BodytextCordiaUPC16ptBold">
    <w:name w:val="Body text + CordiaUPC;16 pt;Bold"/>
    <w:rsid w:val="00944159"/>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944159"/>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944159"/>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944159"/>
    <w:rPr>
      <w:b/>
    </w:rPr>
  </w:style>
  <w:style w:type="character" w:customStyle="1" w:styleId="apple-converted-space">
    <w:name w:val="apple-converted-space"/>
    <w:basedOn w:val="Numatytasispastraiposriftas"/>
    <w:rsid w:val="00944159"/>
  </w:style>
  <w:style w:type="character" w:customStyle="1" w:styleId="address">
    <w:name w:val="address"/>
    <w:basedOn w:val="Numatytasispastraiposriftas"/>
    <w:rsid w:val="00944159"/>
  </w:style>
  <w:style w:type="character" w:customStyle="1" w:styleId="Numatytasispastraiposriftas1">
    <w:name w:val="Numatytasis pastraipos šriftas1"/>
    <w:rsid w:val="00944159"/>
  </w:style>
  <w:style w:type="character" w:customStyle="1" w:styleId="t71">
    <w:name w:val="t71"/>
    <w:rsid w:val="008F64C1"/>
  </w:style>
  <w:style w:type="paragraph" w:customStyle="1" w:styleId="tvarkospapunktis0">
    <w:name w:val="tvarkospapunktis"/>
    <w:basedOn w:val="prastasis"/>
    <w:rsid w:val="003169C7"/>
    <w:pPr>
      <w:suppressAutoHyphens w:val="0"/>
      <w:autoSpaceDN/>
      <w:spacing w:before="100" w:beforeAutospacing="1" w:after="100" w:afterAutospacing="1"/>
      <w:textAlignment w:val="auto"/>
    </w:pPr>
    <w:rPr>
      <w:lang w:eastAsia="lt-LT"/>
    </w:rPr>
  </w:style>
  <w:style w:type="numbering" w:customStyle="1" w:styleId="NoList1">
    <w:name w:val="No List1"/>
    <w:next w:val="Sraonra"/>
    <w:uiPriority w:val="99"/>
    <w:semiHidden/>
    <w:unhideWhenUsed/>
    <w:rsid w:val="001C5A98"/>
  </w:style>
  <w:style w:type="table" w:customStyle="1" w:styleId="Lentelstinklelis4">
    <w:name w:val="Lentelės tinklelis4"/>
    <w:basedOn w:val="prastojilentel"/>
    <w:next w:val="Lentelstinklelis"/>
    <w:rsid w:val="001C5A98"/>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A98"/>
    <w:pPr>
      <w:autoSpaceDN/>
      <w:spacing w:after="0" w:line="240" w:lineRule="auto"/>
      <w:textAlignment w:val="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1C5A9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9131E2"/>
  </w:style>
  <w:style w:type="character" w:customStyle="1" w:styleId="InternetLink">
    <w:name w:val="Internet Link"/>
    <w:uiPriority w:val="99"/>
    <w:rsid w:val="009131E2"/>
    <w:rPr>
      <w:rFonts w:cs="Times New Roman"/>
      <w:color w:val="0066CC"/>
      <w:u w:val="single"/>
    </w:rPr>
  </w:style>
  <w:style w:type="character" w:styleId="Emfaz">
    <w:name w:val="Emphasis"/>
    <w:uiPriority w:val="20"/>
    <w:qFormat/>
    <w:rsid w:val="009131E2"/>
    <w:rPr>
      <w:i/>
      <w:iCs/>
    </w:rPr>
  </w:style>
  <w:style w:type="character" w:customStyle="1" w:styleId="ListLabel1">
    <w:name w:val="ListLabel 1"/>
    <w:qFormat/>
    <w:rsid w:val="009131E2"/>
    <w:rPr>
      <w:b/>
      <w:i w:val="0"/>
      <w:sz w:val="24"/>
    </w:rPr>
  </w:style>
  <w:style w:type="character" w:customStyle="1" w:styleId="ListLabel2">
    <w:name w:val="ListLabel 2"/>
    <w:qFormat/>
    <w:rsid w:val="009131E2"/>
    <w:rPr>
      <w:b/>
      <w:i w:val="0"/>
    </w:rPr>
  </w:style>
  <w:style w:type="character" w:customStyle="1" w:styleId="ListLabel3">
    <w:name w:val="ListLabel 3"/>
    <w:qFormat/>
    <w:rsid w:val="009131E2"/>
    <w:rPr>
      <w:rFonts w:eastAsia="Lucida Sans Unicode"/>
    </w:rPr>
  </w:style>
  <w:style w:type="character" w:customStyle="1" w:styleId="ListLabel4">
    <w:name w:val="ListLabel 4"/>
    <w:qFormat/>
    <w:rsid w:val="009131E2"/>
    <w:rPr>
      <w:rFonts w:cs="Courier New"/>
    </w:rPr>
  </w:style>
  <w:style w:type="character" w:customStyle="1" w:styleId="ListLabel5">
    <w:name w:val="ListLabel 5"/>
    <w:qFormat/>
    <w:rsid w:val="009131E2"/>
    <w:rPr>
      <w:rFonts w:cs="Courier New"/>
    </w:rPr>
  </w:style>
  <w:style w:type="character" w:customStyle="1" w:styleId="ListLabel6">
    <w:name w:val="ListLabel 6"/>
    <w:qFormat/>
    <w:rsid w:val="009131E2"/>
    <w:rPr>
      <w:rFonts w:cs="Courier New"/>
    </w:rPr>
  </w:style>
  <w:style w:type="character" w:customStyle="1" w:styleId="ListLabel7">
    <w:name w:val="ListLabel 7"/>
    <w:qFormat/>
    <w:rsid w:val="009131E2"/>
    <w:rPr>
      <w:rFonts w:cs="Times New Roman"/>
    </w:rPr>
  </w:style>
  <w:style w:type="character" w:customStyle="1" w:styleId="ListLabel8">
    <w:name w:val="ListLabel 8"/>
    <w:qFormat/>
    <w:rsid w:val="009131E2"/>
    <w:rPr>
      <w:rFonts w:cs="Times New Roman"/>
    </w:rPr>
  </w:style>
  <w:style w:type="character" w:customStyle="1" w:styleId="ListLabel9">
    <w:name w:val="ListLabel 9"/>
    <w:qFormat/>
    <w:rsid w:val="009131E2"/>
    <w:rPr>
      <w:rFonts w:cs="Times New Roman"/>
    </w:rPr>
  </w:style>
  <w:style w:type="character" w:customStyle="1" w:styleId="ListLabel10">
    <w:name w:val="ListLabel 10"/>
    <w:qFormat/>
    <w:rsid w:val="009131E2"/>
    <w:rPr>
      <w:rFonts w:cs="Times New Roman"/>
      <w:color w:val="000000"/>
    </w:rPr>
  </w:style>
  <w:style w:type="character" w:customStyle="1" w:styleId="ListLabel11">
    <w:name w:val="ListLabel 11"/>
    <w:qFormat/>
    <w:rsid w:val="009131E2"/>
    <w:rPr>
      <w:rFonts w:cs="Times New Roman"/>
    </w:rPr>
  </w:style>
  <w:style w:type="character" w:customStyle="1" w:styleId="ListLabel12">
    <w:name w:val="ListLabel 12"/>
    <w:qFormat/>
    <w:rsid w:val="009131E2"/>
    <w:rPr>
      <w:rFonts w:cs="Times New Roman"/>
    </w:rPr>
  </w:style>
  <w:style w:type="character" w:customStyle="1" w:styleId="ListLabel13">
    <w:name w:val="ListLabel 13"/>
    <w:qFormat/>
    <w:rsid w:val="009131E2"/>
    <w:rPr>
      <w:rFonts w:cs="Times New Roman"/>
    </w:rPr>
  </w:style>
  <w:style w:type="character" w:customStyle="1" w:styleId="ListLabel14">
    <w:name w:val="ListLabel 14"/>
    <w:qFormat/>
    <w:rsid w:val="009131E2"/>
    <w:rPr>
      <w:rFonts w:cs="Times New Roman"/>
    </w:rPr>
  </w:style>
  <w:style w:type="character" w:customStyle="1" w:styleId="ListLabel15">
    <w:name w:val="ListLabel 15"/>
    <w:qFormat/>
    <w:rsid w:val="009131E2"/>
    <w:rPr>
      <w:rFonts w:cs="Times New Roman"/>
    </w:rPr>
  </w:style>
  <w:style w:type="character" w:customStyle="1" w:styleId="ListLabel16">
    <w:name w:val="ListLabel 16"/>
    <w:qFormat/>
    <w:rsid w:val="009131E2"/>
    <w:rPr>
      <w:rFonts w:eastAsia="Lucida Sans Unicode" w:cs="Tahoma"/>
      <w:color w:val="00000A"/>
      <w:szCs w:val="24"/>
    </w:rPr>
  </w:style>
  <w:style w:type="character" w:customStyle="1" w:styleId="ListLabel17">
    <w:name w:val="ListLabel 17"/>
    <w:qFormat/>
    <w:rsid w:val="009131E2"/>
    <w:rPr>
      <w:lang w:eastAsia="en-US"/>
    </w:rPr>
  </w:style>
  <w:style w:type="character" w:customStyle="1" w:styleId="ListLabel18">
    <w:name w:val="ListLabel 18"/>
    <w:qFormat/>
    <w:rsid w:val="009131E2"/>
    <w:rPr>
      <w:lang w:val="en-US" w:eastAsia="en-US"/>
    </w:rPr>
  </w:style>
  <w:style w:type="paragraph" w:customStyle="1" w:styleId="Heading">
    <w:name w:val="Heading"/>
    <w:basedOn w:val="prastasis"/>
    <w:next w:val="Pagrindinistekstas"/>
    <w:qFormat/>
    <w:rsid w:val="009131E2"/>
    <w:pPr>
      <w:keepNext/>
      <w:widowControl w:val="0"/>
      <w:suppressAutoHyphens w:val="0"/>
      <w:autoSpaceDN/>
      <w:spacing w:before="240" w:after="120"/>
      <w:textAlignment w:val="auto"/>
    </w:pPr>
    <w:rPr>
      <w:rFonts w:ascii="Liberation Sans" w:eastAsia="WenQuanYi Zen Hei" w:hAnsi="Liberation Sans" w:cs="Lohit Devanagari"/>
      <w:sz w:val="28"/>
      <w:szCs w:val="28"/>
      <w:lang w:eastAsia="lt-LT"/>
    </w:rPr>
  </w:style>
  <w:style w:type="paragraph" w:styleId="Sraas">
    <w:name w:val="List"/>
    <w:basedOn w:val="Pagrindinistekstas"/>
    <w:rsid w:val="009131E2"/>
    <w:pPr>
      <w:widowControl w:val="0"/>
      <w:tabs>
        <w:tab w:val="clear" w:pos="0"/>
        <w:tab w:val="clear" w:pos="3119"/>
      </w:tabs>
      <w:suppressAutoHyphens w:val="0"/>
      <w:autoSpaceDE/>
      <w:autoSpaceDN/>
      <w:spacing w:after="140" w:line="276" w:lineRule="auto"/>
      <w:jc w:val="left"/>
      <w:textAlignment w:val="auto"/>
    </w:pPr>
    <w:rPr>
      <w:rFonts w:cs="Lohit Devanagari"/>
      <w:sz w:val="24"/>
      <w:szCs w:val="24"/>
      <w:lang w:val="lt-LT" w:eastAsia="lt-LT"/>
    </w:rPr>
  </w:style>
  <w:style w:type="paragraph" w:customStyle="1" w:styleId="Index">
    <w:name w:val="Index"/>
    <w:basedOn w:val="prastasis"/>
    <w:qFormat/>
    <w:rsid w:val="009131E2"/>
    <w:pPr>
      <w:widowControl w:val="0"/>
      <w:suppressLineNumbers/>
      <w:suppressAutoHyphens w:val="0"/>
      <w:autoSpaceDN/>
      <w:textAlignment w:val="auto"/>
    </w:pPr>
    <w:rPr>
      <w:rFonts w:cs="Lohit Devanagari"/>
      <w:lang w:eastAsia="lt-LT"/>
    </w:rPr>
  </w:style>
  <w:style w:type="character" w:customStyle="1" w:styleId="HeaderChar1">
    <w:name w:val="Header Char1"/>
    <w:basedOn w:val="Numatytasispastraiposriftas"/>
    <w:uiPriority w:val="99"/>
    <w:semiHidden/>
    <w:rsid w:val="009131E2"/>
    <w:rPr>
      <w:rFonts w:ascii="Times New Roman" w:eastAsia="Times New Roman" w:hAnsi="Times New Roman"/>
      <w:sz w:val="24"/>
      <w:szCs w:val="24"/>
      <w:lang w:val="lt-LT" w:eastAsia="lt-LT"/>
    </w:rPr>
  </w:style>
  <w:style w:type="table" w:customStyle="1" w:styleId="TableGrid2">
    <w:name w:val="Table Grid2"/>
    <w:basedOn w:val="prastojilentel"/>
    <w:next w:val="Lentelstinklelis"/>
    <w:uiPriority w:val="39"/>
    <w:rsid w:val="009131E2"/>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9131E2"/>
    <w:rPr>
      <w:rFonts w:ascii="Times New Roman" w:eastAsia="Times New Roman" w:hAnsi="Times New Roman"/>
      <w:sz w:val="24"/>
      <w:szCs w:val="24"/>
      <w:lang w:val="en-GB"/>
    </w:rPr>
  </w:style>
  <w:style w:type="numbering" w:customStyle="1" w:styleId="NoList3">
    <w:name w:val="No List3"/>
    <w:next w:val="Sraonra"/>
    <w:uiPriority w:val="99"/>
    <w:semiHidden/>
    <w:unhideWhenUsed/>
    <w:rsid w:val="00D06712"/>
  </w:style>
  <w:style w:type="numbering" w:customStyle="1" w:styleId="NoList4">
    <w:name w:val="No List4"/>
    <w:next w:val="Sraonra"/>
    <w:uiPriority w:val="99"/>
    <w:semiHidden/>
    <w:unhideWhenUsed/>
    <w:rsid w:val="004D19D8"/>
  </w:style>
  <w:style w:type="character" w:customStyle="1" w:styleId="PagrindiniotekstotraukaDiagrama1">
    <w:name w:val="Pagrindinio teksto įtrauka Diagrama1"/>
    <w:basedOn w:val="Numatytasispastraiposriftas"/>
    <w:link w:val="Pagrindiniotekstotrauka"/>
    <w:uiPriority w:val="99"/>
    <w:rsid w:val="004D19D8"/>
    <w:rPr>
      <w:rFonts w:ascii="Arial" w:eastAsia="Times New Roman" w:hAnsi="Arial"/>
      <w:sz w:val="20"/>
      <w:szCs w:val="20"/>
      <w:lang w:val="sv-SE"/>
    </w:rPr>
  </w:style>
  <w:style w:type="character" w:customStyle="1" w:styleId="ng-binding">
    <w:name w:val="ng-binding"/>
    <w:basedOn w:val="Numatytasispastraiposriftas"/>
    <w:rsid w:val="00D8764E"/>
  </w:style>
  <w:style w:type="table" w:customStyle="1" w:styleId="Lentelstinklelis6">
    <w:name w:val="Lentelės tinklelis6"/>
    <w:basedOn w:val="prastojilentel"/>
    <w:next w:val="Lentelstinklelis"/>
    <w:uiPriority w:val="39"/>
    <w:rsid w:val="00FC3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1D2170"/>
  </w:style>
  <w:style w:type="character" w:styleId="Vietosrezervavimoenklotekstas">
    <w:name w:val="Placeholder Text"/>
    <w:basedOn w:val="Numatytasispastraiposriftas"/>
    <w:uiPriority w:val="99"/>
    <w:semiHidden/>
    <w:rsid w:val="003E7927"/>
    <w:rPr>
      <w:color w:val="808080"/>
    </w:rPr>
  </w:style>
  <w:style w:type="numbering" w:customStyle="1" w:styleId="Sraonra2">
    <w:name w:val="Sąrašo nėra2"/>
    <w:next w:val="Sraonra"/>
    <w:uiPriority w:val="99"/>
    <w:semiHidden/>
    <w:unhideWhenUsed/>
    <w:rsid w:val="00AF17C3"/>
  </w:style>
  <w:style w:type="table" w:customStyle="1" w:styleId="Lentelstinklelis3">
    <w:name w:val="Lentelės tinklelis3"/>
    <w:basedOn w:val="prastojilentel"/>
    <w:next w:val="Lentelstinklelis"/>
    <w:uiPriority w:val="39"/>
    <w:rsid w:val="00AF17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AF17C3"/>
  </w:style>
  <w:style w:type="character" w:customStyle="1" w:styleId="Neapdorotaspaminjimas2">
    <w:name w:val="Neapdorotas paminėjimas2"/>
    <w:basedOn w:val="Numatytasispastraiposriftas"/>
    <w:uiPriority w:val="99"/>
    <w:semiHidden/>
    <w:unhideWhenUsed/>
    <w:rsid w:val="002C1FA5"/>
    <w:rPr>
      <w:color w:val="605E5C"/>
      <w:shd w:val="clear" w:color="auto" w:fill="E1DFDD"/>
    </w:rPr>
  </w:style>
  <w:style w:type="numbering" w:customStyle="1" w:styleId="Sraonra3">
    <w:name w:val="Sąrašo nėra3"/>
    <w:next w:val="Sraonra"/>
    <w:uiPriority w:val="99"/>
    <w:semiHidden/>
    <w:unhideWhenUsed/>
    <w:rsid w:val="00641D0E"/>
  </w:style>
  <w:style w:type="paragraph" w:customStyle="1" w:styleId="a">
    <w:basedOn w:val="prastasis"/>
    <w:next w:val="prastasistinklapis"/>
    <w:uiPriority w:val="99"/>
    <w:unhideWhenUsed/>
    <w:qFormat/>
    <w:rsid w:val="00641D0E"/>
    <w:pPr>
      <w:suppressAutoHyphens w:val="0"/>
      <w:autoSpaceDN/>
      <w:spacing w:beforeAutospacing="1" w:after="240"/>
      <w:textAlignment w:val="auto"/>
    </w:pPr>
    <w:rPr>
      <w:lang w:eastAsia="lt-LT"/>
    </w:rPr>
  </w:style>
  <w:style w:type="table" w:customStyle="1" w:styleId="Lentelstinklelis5">
    <w:name w:val="Lentelės tinklelis5"/>
    <w:basedOn w:val="prastojilentel"/>
    <w:next w:val="Lentelstinklelis"/>
    <w:uiPriority w:val="39"/>
    <w:rsid w:val="00641D0E"/>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
    <w:uiPriority w:val="99"/>
    <w:semiHidden/>
    <w:unhideWhenUsed/>
    <w:rsid w:val="00641D0E"/>
    <w:rPr>
      <w:color w:val="605E5C"/>
      <w:shd w:val="clear" w:color="auto" w:fill="E1DFDD"/>
    </w:rPr>
  </w:style>
  <w:style w:type="table" w:customStyle="1" w:styleId="Lentelstinklelis51">
    <w:name w:val="Lentelės tinklelis51"/>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33544"/>
  </w:style>
  <w:style w:type="paragraph" w:customStyle="1" w:styleId="a0">
    <w:basedOn w:val="prastasis"/>
    <w:next w:val="prastasistinklapis"/>
    <w:uiPriority w:val="99"/>
    <w:unhideWhenUsed/>
    <w:qFormat/>
    <w:rsid w:val="00433544"/>
    <w:pPr>
      <w:suppressAutoHyphens w:val="0"/>
      <w:autoSpaceDN/>
      <w:spacing w:beforeAutospacing="1" w:after="240"/>
      <w:textAlignment w:val="auto"/>
    </w:pPr>
    <w:rPr>
      <w:lang w:eastAsia="lt-LT"/>
    </w:rPr>
  </w:style>
  <w:style w:type="table" w:customStyle="1" w:styleId="Lentelstinklelis7">
    <w:name w:val="Lentelės tinklelis7"/>
    <w:basedOn w:val="prastojilentel"/>
    <w:next w:val="Lentelstinklelis"/>
    <w:uiPriority w:val="39"/>
    <w:rsid w:val="00433544"/>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433544"/>
    <w:rPr>
      <w:color w:val="605E5C"/>
      <w:shd w:val="clear" w:color="auto" w:fill="E1DFDD"/>
    </w:rPr>
  </w:style>
  <w:style w:type="numbering" w:customStyle="1" w:styleId="Sraonra5">
    <w:name w:val="Sąrašo nėra5"/>
    <w:next w:val="Sraonra"/>
    <w:uiPriority w:val="99"/>
    <w:semiHidden/>
    <w:unhideWhenUsed/>
    <w:rsid w:val="00C027A0"/>
  </w:style>
  <w:style w:type="table" w:customStyle="1" w:styleId="Lentelstinklelis61">
    <w:name w:val="Lentelės tinklelis61"/>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152C3"/>
  </w:style>
  <w:style w:type="table" w:customStyle="1" w:styleId="Lentelstinklelis8">
    <w:name w:val="Lentelės tinklelis8"/>
    <w:basedOn w:val="prastojilentel"/>
    <w:next w:val="Lentelstinklelis"/>
    <w:uiPriority w:val="59"/>
    <w:rsid w:val="00815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152C3"/>
  </w:style>
  <w:style w:type="table" w:customStyle="1" w:styleId="Lentelstinklelis21">
    <w:name w:val="Lentelės tinklelis21"/>
    <w:basedOn w:val="prastojilentel"/>
    <w:next w:val="Lentelstinklelis"/>
    <w:uiPriority w:val="3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152C3"/>
  </w:style>
  <w:style w:type="numbering" w:customStyle="1" w:styleId="Sraonra21">
    <w:name w:val="Sąrašo nėra21"/>
    <w:next w:val="Sraonra"/>
    <w:uiPriority w:val="99"/>
    <w:semiHidden/>
    <w:unhideWhenUsed/>
    <w:rsid w:val="008152C3"/>
  </w:style>
  <w:style w:type="table" w:customStyle="1" w:styleId="Lentelstinklelis31">
    <w:name w:val="Lentelės tinklelis31"/>
    <w:basedOn w:val="prastojilentel"/>
    <w:next w:val="Lentelstinklelis"/>
    <w:uiPriority w:val="3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152C3"/>
    <w:rPr>
      <w:color w:val="605E5C"/>
      <w:shd w:val="clear" w:color="auto" w:fill="E1DFDD"/>
    </w:rPr>
  </w:style>
  <w:style w:type="numbering" w:customStyle="1" w:styleId="Sraonra31">
    <w:name w:val="Sąrašo nėra31"/>
    <w:next w:val="Sraonra"/>
    <w:uiPriority w:val="99"/>
    <w:semiHidden/>
    <w:unhideWhenUsed/>
    <w:rsid w:val="008152C3"/>
  </w:style>
  <w:style w:type="character" w:customStyle="1" w:styleId="Bodytext2">
    <w:name w:val="Body text (2)_"/>
    <w:link w:val="Bodytext20"/>
    <w:rsid w:val="008152C3"/>
    <w:rPr>
      <w:rFonts w:eastAsia="Times New Roman"/>
      <w:shd w:val="clear" w:color="auto" w:fill="FFFFFF"/>
    </w:rPr>
  </w:style>
  <w:style w:type="paragraph" w:customStyle="1" w:styleId="Bodytext20">
    <w:name w:val="Body text (2)"/>
    <w:basedOn w:val="prastasis"/>
    <w:link w:val="Bodytext2"/>
    <w:rsid w:val="008152C3"/>
    <w:pPr>
      <w:widowControl w:val="0"/>
      <w:shd w:val="clear" w:color="auto" w:fill="FFFFFF"/>
      <w:suppressAutoHyphens w:val="0"/>
      <w:autoSpaceDN/>
      <w:spacing w:before="680" w:after="300" w:line="244" w:lineRule="exact"/>
      <w:jc w:val="both"/>
      <w:textAlignment w:val="auto"/>
    </w:pPr>
    <w:rPr>
      <w:rFonts w:ascii="Calibri" w:hAnsi="Calibri"/>
      <w:sz w:val="22"/>
      <w:szCs w:val="22"/>
    </w:rPr>
  </w:style>
  <w:style w:type="numbering" w:styleId="111111">
    <w:name w:val="Outline List 2"/>
    <w:basedOn w:val="Sraonra"/>
    <w:rsid w:val="008152C3"/>
    <w:pPr>
      <w:numPr>
        <w:numId w:val="12"/>
      </w:numPr>
    </w:pPr>
  </w:style>
  <w:style w:type="table" w:customStyle="1" w:styleId="Lentelstinklelis41">
    <w:name w:val="Lentelės tinklelis41"/>
    <w:basedOn w:val="prastojilentel"/>
    <w:next w:val="Lentelstinklelis"/>
    <w:uiPriority w:val="5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152C3"/>
    <w:pPr>
      <w:suppressAutoHyphens/>
      <w:autoSpaceDN/>
      <w:spacing w:after="0" w:line="240" w:lineRule="auto"/>
      <w:textAlignment w:val="auto"/>
    </w:pPr>
    <w:rPr>
      <w:rFonts w:ascii="Times New Roman" w:eastAsia="Times New Roman" w:hAnsi="Times New Roman"/>
      <w:color w:val="000000"/>
      <w:kern w:val="1"/>
      <w:sz w:val="24"/>
      <w:szCs w:val="24"/>
      <w:lang w:val="en-US"/>
    </w:rPr>
  </w:style>
  <w:style w:type="character" w:customStyle="1" w:styleId="st">
    <w:name w:val="st"/>
    <w:uiPriority w:val="99"/>
    <w:rsid w:val="008152C3"/>
  </w:style>
  <w:style w:type="paragraph" w:styleId="Sraassunumeriais">
    <w:name w:val="List Number"/>
    <w:basedOn w:val="prastasis"/>
    <w:rsid w:val="008152C3"/>
    <w:pPr>
      <w:suppressAutoHyphens w:val="0"/>
      <w:autoSpaceDN/>
      <w:spacing w:before="60" w:after="60"/>
      <w:ind w:left="340" w:hanging="340"/>
      <w:jc w:val="both"/>
      <w:textAlignment w:val="auto"/>
    </w:pPr>
  </w:style>
  <w:style w:type="paragraph" w:styleId="Sraassunumeriais3">
    <w:name w:val="List Number 3"/>
    <w:basedOn w:val="prastasis"/>
    <w:rsid w:val="008152C3"/>
    <w:pPr>
      <w:suppressAutoHyphens w:val="0"/>
      <w:autoSpaceDN/>
      <w:ind w:left="340" w:hanging="340"/>
      <w:jc w:val="both"/>
      <w:textAlignment w:val="auto"/>
    </w:pPr>
    <w:rPr>
      <w:lang w:val="en-GB"/>
    </w:rPr>
  </w:style>
  <w:style w:type="paragraph" w:styleId="Sraassunumeriais4">
    <w:name w:val="List Number 4"/>
    <w:basedOn w:val="prastasis"/>
    <w:rsid w:val="008152C3"/>
    <w:pPr>
      <w:suppressAutoHyphens w:val="0"/>
      <w:autoSpaceDN/>
      <w:ind w:left="340" w:hanging="340"/>
      <w:jc w:val="both"/>
      <w:textAlignment w:val="auto"/>
    </w:pPr>
    <w:rPr>
      <w:szCs w:val="20"/>
    </w:rPr>
  </w:style>
  <w:style w:type="paragraph" w:styleId="Sraassunumeriais5">
    <w:name w:val="List Number 5"/>
    <w:basedOn w:val="prastasis"/>
    <w:rsid w:val="008152C3"/>
    <w:pPr>
      <w:suppressAutoHyphens w:val="0"/>
      <w:autoSpaceDN/>
      <w:ind w:left="340" w:hanging="340"/>
      <w:jc w:val="both"/>
      <w:textAlignment w:val="auto"/>
    </w:pPr>
    <w:rPr>
      <w:szCs w:val="20"/>
    </w:rPr>
  </w:style>
  <w:style w:type="paragraph" w:customStyle="1" w:styleId="ListNumber6">
    <w:name w:val="List Number 6"/>
    <w:basedOn w:val="prastasis"/>
    <w:rsid w:val="008152C3"/>
    <w:pPr>
      <w:suppressAutoHyphens w:val="0"/>
      <w:autoSpaceDN/>
      <w:ind w:left="340" w:hanging="340"/>
      <w:jc w:val="both"/>
      <w:textAlignment w:val="auto"/>
    </w:pPr>
  </w:style>
  <w:style w:type="paragraph" w:customStyle="1" w:styleId="ListNumber2FirstLine">
    <w:name w:val="List Number 2 First Line"/>
    <w:basedOn w:val="Sraassunumeriais2"/>
    <w:rsid w:val="008152C3"/>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152C3"/>
    <w:rPr>
      <w:lang w:val="lt-LT"/>
    </w:rPr>
  </w:style>
  <w:style w:type="paragraph" w:customStyle="1" w:styleId="EYBulletText">
    <w:name w:val="EY Bullet Text"/>
    <w:basedOn w:val="prastasis"/>
    <w:uiPriority w:val="99"/>
    <w:rsid w:val="008152C3"/>
    <w:pPr>
      <w:tabs>
        <w:tab w:val="num" w:pos="360"/>
      </w:tabs>
      <w:suppressAutoHyphens w:val="0"/>
      <w:overflowPunct w:val="0"/>
      <w:autoSpaceDE w:val="0"/>
      <w:adjustRightInd w:val="0"/>
      <w:spacing w:after="120"/>
      <w:ind w:firstLine="720"/>
      <w:jc w:val="both"/>
    </w:pPr>
    <w:rPr>
      <w:rFonts w:ascii="Garamond" w:eastAsia="MS Mincho" w:hAnsi="Garamond" w:cs="Arial"/>
      <w:bCs/>
      <w:noProof/>
      <w:sz w:val="22"/>
      <w:szCs w:val="20"/>
      <w:lang w:val="en-US"/>
    </w:rPr>
  </w:style>
  <w:style w:type="paragraph" w:customStyle="1" w:styleId="StyleRight">
    <w:name w:val="Style Right"/>
    <w:basedOn w:val="prastasis"/>
    <w:rsid w:val="008152C3"/>
    <w:pPr>
      <w:suppressAutoHyphens w:val="0"/>
      <w:autoSpaceDN/>
      <w:jc w:val="right"/>
      <w:textAlignment w:val="auto"/>
    </w:pPr>
    <w:rPr>
      <w:szCs w:val="20"/>
    </w:rPr>
  </w:style>
  <w:style w:type="table" w:customStyle="1" w:styleId="Lentelstinklelis52">
    <w:name w:val="Lentelės tinklelis5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152C3"/>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8152C3"/>
    <w:rPr>
      <w:rFonts w:ascii="Times New Roman" w:hAnsi="Times New Roman" w:cs="Times New Roman Bold"/>
      <w:sz w:val="24"/>
      <w:lang w:eastAsia="ar-SA"/>
    </w:rPr>
  </w:style>
  <w:style w:type="table" w:customStyle="1" w:styleId="Lentelstinklelis9">
    <w:name w:val="Lentelės tinklelis9"/>
    <w:basedOn w:val="prastojilentel"/>
    <w:next w:val="Lentelstinklelis"/>
    <w:uiPriority w:val="59"/>
    <w:rsid w:val="00396F94"/>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3570F9"/>
  </w:style>
  <w:style w:type="table" w:customStyle="1" w:styleId="Lentelstinklelis42">
    <w:name w:val="Lentelės tinklelis42"/>
    <w:basedOn w:val="prastojilentel"/>
    <w:next w:val="Lentelstinklelis"/>
    <w:uiPriority w:val="59"/>
    <w:rsid w:val="003570F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3570F9"/>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933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E15B95"/>
  </w:style>
  <w:style w:type="character" w:customStyle="1" w:styleId="t27">
    <w:name w:val="t27"/>
    <w:basedOn w:val="Numatytasispastraiposriftas"/>
    <w:rsid w:val="00E15B95"/>
  </w:style>
  <w:style w:type="character" w:customStyle="1" w:styleId="t28">
    <w:name w:val="t28"/>
    <w:basedOn w:val="Numatytasispastraiposriftas"/>
    <w:rsid w:val="00E15B95"/>
  </w:style>
  <w:style w:type="character" w:customStyle="1" w:styleId="t29">
    <w:name w:val="t29"/>
    <w:basedOn w:val="Numatytasispastraiposriftas"/>
    <w:rsid w:val="00E15B95"/>
  </w:style>
  <w:style w:type="paragraph" w:customStyle="1" w:styleId="body20">
    <w:name w:val="body2"/>
    <w:basedOn w:val="prastasis"/>
    <w:rsid w:val="00E15B95"/>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E15B95"/>
  </w:style>
  <w:style w:type="character" w:customStyle="1" w:styleId="t36">
    <w:name w:val="t36"/>
    <w:basedOn w:val="Numatytasispastraiposriftas"/>
    <w:rsid w:val="00E15B95"/>
  </w:style>
  <w:style w:type="character" w:customStyle="1" w:styleId="t37">
    <w:name w:val="t37"/>
    <w:basedOn w:val="Numatytasispastraiposriftas"/>
    <w:rsid w:val="00E15B95"/>
  </w:style>
  <w:style w:type="character" w:customStyle="1" w:styleId="t38">
    <w:name w:val="t38"/>
    <w:basedOn w:val="Numatytasispastraiposriftas"/>
    <w:rsid w:val="00E15B95"/>
  </w:style>
  <w:style w:type="character" w:customStyle="1" w:styleId="t39">
    <w:name w:val="t39"/>
    <w:basedOn w:val="Numatytasispastraiposriftas"/>
    <w:rsid w:val="00E15B95"/>
  </w:style>
  <w:style w:type="character" w:customStyle="1" w:styleId="t40">
    <w:name w:val="t40"/>
    <w:basedOn w:val="Numatytasispastraiposriftas"/>
    <w:rsid w:val="00E15B95"/>
  </w:style>
  <w:style w:type="character" w:customStyle="1" w:styleId="t41">
    <w:name w:val="t41"/>
    <w:basedOn w:val="Numatytasispastraiposriftas"/>
    <w:rsid w:val="00E15B95"/>
  </w:style>
  <w:style w:type="character" w:customStyle="1" w:styleId="t42">
    <w:name w:val="t42"/>
    <w:basedOn w:val="Numatytasispastraiposriftas"/>
    <w:rsid w:val="00E15B95"/>
  </w:style>
  <w:style w:type="character" w:customStyle="1" w:styleId="t43">
    <w:name w:val="t43"/>
    <w:basedOn w:val="Numatytasispastraiposriftas"/>
    <w:rsid w:val="00E15B95"/>
  </w:style>
  <w:style w:type="character" w:customStyle="1" w:styleId="t44">
    <w:name w:val="t44"/>
    <w:basedOn w:val="Numatytasispastraiposriftas"/>
    <w:rsid w:val="00E15B95"/>
  </w:style>
  <w:style w:type="character" w:customStyle="1" w:styleId="t45">
    <w:name w:val="t45"/>
    <w:basedOn w:val="Numatytasispastraiposriftas"/>
    <w:rsid w:val="00E15B95"/>
  </w:style>
  <w:style w:type="character" w:customStyle="1" w:styleId="t228">
    <w:name w:val="t228"/>
    <w:basedOn w:val="Numatytasispastraiposriftas"/>
    <w:rsid w:val="005D7F7D"/>
  </w:style>
  <w:style w:type="character" w:customStyle="1" w:styleId="t229">
    <w:name w:val="t229"/>
    <w:basedOn w:val="Numatytasispastraiposriftas"/>
    <w:rsid w:val="005D7F7D"/>
  </w:style>
  <w:style w:type="character" w:customStyle="1" w:styleId="t230">
    <w:name w:val="t230"/>
    <w:basedOn w:val="Numatytasispastraiposriftas"/>
    <w:rsid w:val="005D7F7D"/>
  </w:style>
  <w:style w:type="character" w:customStyle="1" w:styleId="t231">
    <w:name w:val="t231"/>
    <w:basedOn w:val="Numatytasispastraiposriftas"/>
    <w:rsid w:val="005D7F7D"/>
  </w:style>
  <w:style w:type="character" w:customStyle="1" w:styleId="t232">
    <w:name w:val="t232"/>
    <w:basedOn w:val="Numatytasispastraiposriftas"/>
    <w:rsid w:val="005D7F7D"/>
  </w:style>
  <w:style w:type="character" w:customStyle="1" w:styleId="t233">
    <w:name w:val="t233"/>
    <w:basedOn w:val="Numatytasispastraiposriftas"/>
    <w:rsid w:val="005D7F7D"/>
  </w:style>
  <w:style w:type="character" w:customStyle="1" w:styleId="t234">
    <w:name w:val="t234"/>
    <w:basedOn w:val="Numatytasispastraiposriftas"/>
    <w:rsid w:val="005D7F7D"/>
  </w:style>
  <w:style w:type="character" w:customStyle="1" w:styleId="t235">
    <w:name w:val="t235"/>
    <w:basedOn w:val="Numatytasispastraiposriftas"/>
    <w:rsid w:val="005D7F7D"/>
  </w:style>
  <w:style w:type="character" w:customStyle="1" w:styleId="t236">
    <w:name w:val="t236"/>
    <w:basedOn w:val="Numatytasispastraiposriftas"/>
    <w:rsid w:val="005D7F7D"/>
  </w:style>
  <w:style w:type="character" w:customStyle="1" w:styleId="t237">
    <w:name w:val="t237"/>
    <w:basedOn w:val="Numatytasispastraiposriftas"/>
    <w:rsid w:val="005D7F7D"/>
  </w:style>
  <w:style w:type="character" w:customStyle="1" w:styleId="t238">
    <w:name w:val="t238"/>
    <w:basedOn w:val="Numatytasispastraiposriftas"/>
    <w:rsid w:val="005D7F7D"/>
  </w:style>
  <w:style w:type="character" w:customStyle="1" w:styleId="t239">
    <w:name w:val="t239"/>
    <w:basedOn w:val="Numatytasispastraiposriftas"/>
    <w:rsid w:val="005D7F7D"/>
  </w:style>
  <w:style w:type="character" w:customStyle="1" w:styleId="t240">
    <w:name w:val="t240"/>
    <w:basedOn w:val="Numatytasispastraiposriftas"/>
    <w:rsid w:val="005D7F7D"/>
  </w:style>
  <w:style w:type="character" w:customStyle="1" w:styleId="t241">
    <w:name w:val="t241"/>
    <w:basedOn w:val="Numatytasispastraiposriftas"/>
    <w:rsid w:val="005D7F7D"/>
  </w:style>
  <w:style w:type="character" w:customStyle="1" w:styleId="t242">
    <w:name w:val="t242"/>
    <w:basedOn w:val="Numatytasispastraiposriftas"/>
    <w:rsid w:val="005D7F7D"/>
  </w:style>
  <w:style w:type="character" w:customStyle="1" w:styleId="t243">
    <w:name w:val="t243"/>
    <w:basedOn w:val="Numatytasispastraiposriftas"/>
    <w:rsid w:val="005D7F7D"/>
  </w:style>
  <w:style w:type="character" w:customStyle="1" w:styleId="t244">
    <w:name w:val="t244"/>
    <w:basedOn w:val="Numatytasispastraiposriftas"/>
    <w:rsid w:val="005D7F7D"/>
  </w:style>
  <w:style w:type="character" w:customStyle="1" w:styleId="t246">
    <w:name w:val="t246"/>
    <w:basedOn w:val="Numatytasispastraiposriftas"/>
    <w:rsid w:val="00660C40"/>
  </w:style>
  <w:style w:type="character" w:customStyle="1" w:styleId="t247">
    <w:name w:val="t247"/>
    <w:basedOn w:val="Numatytasispastraiposriftas"/>
    <w:rsid w:val="00660C40"/>
  </w:style>
  <w:style w:type="character" w:customStyle="1" w:styleId="t248">
    <w:name w:val="t248"/>
    <w:basedOn w:val="Numatytasispastraiposriftas"/>
    <w:rsid w:val="00660C40"/>
  </w:style>
  <w:style w:type="character" w:customStyle="1" w:styleId="t249">
    <w:name w:val="t249"/>
    <w:basedOn w:val="Numatytasispastraiposriftas"/>
    <w:rsid w:val="00660C40"/>
  </w:style>
  <w:style w:type="character" w:customStyle="1" w:styleId="t250">
    <w:name w:val="t250"/>
    <w:basedOn w:val="Numatytasispastraiposriftas"/>
    <w:rsid w:val="00660C40"/>
  </w:style>
  <w:style w:type="character" w:customStyle="1" w:styleId="t251">
    <w:name w:val="t251"/>
    <w:basedOn w:val="Numatytasispastraiposriftas"/>
    <w:rsid w:val="00660C40"/>
  </w:style>
  <w:style w:type="character" w:customStyle="1" w:styleId="t301">
    <w:name w:val="t301"/>
    <w:basedOn w:val="Numatytasispastraiposriftas"/>
    <w:rsid w:val="00660C40"/>
  </w:style>
  <w:style w:type="character" w:customStyle="1" w:styleId="t302">
    <w:name w:val="t302"/>
    <w:basedOn w:val="Numatytasispastraiposriftas"/>
    <w:rsid w:val="00660C40"/>
  </w:style>
  <w:style w:type="character" w:customStyle="1" w:styleId="t303">
    <w:name w:val="t303"/>
    <w:basedOn w:val="Numatytasispastraiposriftas"/>
    <w:rsid w:val="00660C40"/>
  </w:style>
  <w:style w:type="character" w:customStyle="1" w:styleId="t304">
    <w:name w:val="t304"/>
    <w:basedOn w:val="Numatytasispastraiposriftas"/>
    <w:rsid w:val="00660C40"/>
  </w:style>
  <w:style w:type="character" w:customStyle="1" w:styleId="t305">
    <w:name w:val="t305"/>
    <w:basedOn w:val="Numatytasispastraiposriftas"/>
    <w:rsid w:val="00660C40"/>
  </w:style>
  <w:style w:type="character" w:customStyle="1" w:styleId="t306">
    <w:name w:val="t306"/>
    <w:basedOn w:val="Numatytasispastraiposriftas"/>
    <w:rsid w:val="00660C40"/>
  </w:style>
  <w:style w:type="character" w:customStyle="1" w:styleId="t307">
    <w:name w:val="t307"/>
    <w:basedOn w:val="Numatytasispastraiposriftas"/>
    <w:rsid w:val="00660C40"/>
  </w:style>
  <w:style w:type="character" w:customStyle="1" w:styleId="t308">
    <w:name w:val="t308"/>
    <w:basedOn w:val="Numatytasispastraiposriftas"/>
    <w:rsid w:val="00660C40"/>
  </w:style>
  <w:style w:type="character" w:customStyle="1" w:styleId="t309">
    <w:name w:val="t309"/>
    <w:basedOn w:val="Numatytasispastraiposriftas"/>
    <w:rsid w:val="00660C40"/>
  </w:style>
  <w:style w:type="character" w:customStyle="1" w:styleId="t310">
    <w:name w:val="t310"/>
    <w:basedOn w:val="Numatytasispastraiposriftas"/>
    <w:rsid w:val="00660C40"/>
  </w:style>
  <w:style w:type="character" w:customStyle="1" w:styleId="t311">
    <w:name w:val="t311"/>
    <w:basedOn w:val="Numatytasispastraiposriftas"/>
    <w:rsid w:val="00660C40"/>
  </w:style>
  <w:style w:type="character" w:customStyle="1" w:styleId="t312">
    <w:name w:val="t312"/>
    <w:basedOn w:val="Numatytasispastraiposriftas"/>
    <w:rsid w:val="00660C40"/>
  </w:style>
  <w:style w:type="character" w:customStyle="1" w:styleId="t313">
    <w:name w:val="t313"/>
    <w:basedOn w:val="Numatytasispastraiposriftas"/>
    <w:rsid w:val="00660C40"/>
  </w:style>
  <w:style w:type="character" w:customStyle="1" w:styleId="t375">
    <w:name w:val="t375"/>
    <w:basedOn w:val="Numatytasispastraiposriftas"/>
    <w:rsid w:val="000A72E8"/>
  </w:style>
  <w:style w:type="character" w:customStyle="1" w:styleId="t376">
    <w:name w:val="t376"/>
    <w:basedOn w:val="Numatytasispastraiposriftas"/>
    <w:rsid w:val="000A72E8"/>
  </w:style>
  <w:style w:type="character" w:customStyle="1" w:styleId="t377">
    <w:name w:val="t377"/>
    <w:basedOn w:val="Numatytasispastraiposriftas"/>
    <w:rsid w:val="000A72E8"/>
  </w:style>
  <w:style w:type="character" w:customStyle="1" w:styleId="t378">
    <w:name w:val="t378"/>
    <w:basedOn w:val="Numatytasispastraiposriftas"/>
    <w:rsid w:val="000A72E8"/>
  </w:style>
  <w:style w:type="character" w:customStyle="1" w:styleId="t379">
    <w:name w:val="t379"/>
    <w:basedOn w:val="Numatytasispastraiposriftas"/>
    <w:rsid w:val="000A72E8"/>
  </w:style>
  <w:style w:type="character" w:customStyle="1" w:styleId="t380">
    <w:name w:val="t380"/>
    <w:basedOn w:val="Numatytasispastraiposriftas"/>
    <w:rsid w:val="000A72E8"/>
  </w:style>
  <w:style w:type="character" w:customStyle="1" w:styleId="t381">
    <w:name w:val="t381"/>
    <w:basedOn w:val="Numatytasispastraiposriftas"/>
    <w:rsid w:val="000A72E8"/>
  </w:style>
  <w:style w:type="character" w:customStyle="1" w:styleId="t382">
    <w:name w:val="t382"/>
    <w:basedOn w:val="Numatytasispastraiposriftas"/>
    <w:rsid w:val="000A72E8"/>
  </w:style>
  <w:style w:type="character" w:customStyle="1" w:styleId="t383">
    <w:name w:val="t383"/>
    <w:basedOn w:val="Numatytasispastraiposriftas"/>
    <w:rsid w:val="000A72E8"/>
  </w:style>
  <w:style w:type="character" w:customStyle="1" w:styleId="t384">
    <w:name w:val="t384"/>
    <w:basedOn w:val="Numatytasispastraiposriftas"/>
    <w:rsid w:val="000A72E8"/>
  </w:style>
  <w:style w:type="character" w:customStyle="1" w:styleId="t385">
    <w:name w:val="t385"/>
    <w:basedOn w:val="Numatytasispastraiposriftas"/>
    <w:rsid w:val="000A72E8"/>
  </w:style>
  <w:style w:type="character" w:customStyle="1" w:styleId="t386">
    <w:name w:val="t386"/>
    <w:basedOn w:val="Numatytasispastraiposriftas"/>
    <w:rsid w:val="000A72E8"/>
  </w:style>
  <w:style w:type="character" w:customStyle="1" w:styleId="t387">
    <w:name w:val="t387"/>
    <w:basedOn w:val="Numatytasispastraiposriftas"/>
    <w:rsid w:val="000A72E8"/>
  </w:style>
  <w:style w:type="character" w:customStyle="1" w:styleId="t388">
    <w:name w:val="t388"/>
    <w:basedOn w:val="Numatytasispastraiposriftas"/>
    <w:rsid w:val="000A72E8"/>
  </w:style>
  <w:style w:type="character" w:customStyle="1" w:styleId="t389">
    <w:name w:val="t389"/>
    <w:basedOn w:val="Numatytasispastraiposriftas"/>
    <w:rsid w:val="000A72E8"/>
  </w:style>
  <w:style w:type="character" w:customStyle="1" w:styleId="t390">
    <w:name w:val="t390"/>
    <w:basedOn w:val="Numatytasispastraiposriftas"/>
    <w:rsid w:val="000A72E8"/>
  </w:style>
  <w:style w:type="character" w:customStyle="1" w:styleId="t391">
    <w:name w:val="t391"/>
    <w:basedOn w:val="Numatytasispastraiposriftas"/>
    <w:rsid w:val="000A72E8"/>
  </w:style>
  <w:style w:type="character" w:customStyle="1" w:styleId="t392">
    <w:name w:val="t392"/>
    <w:basedOn w:val="Numatytasispastraiposriftas"/>
    <w:rsid w:val="000A72E8"/>
  </w:style>
  <w:style w:type="character" w:customStyle="1" w:styleId="t393">
    <w:name w:val="t393"/>
    <w:basedOn w:val="Numatytasispastraiposriftas"/>
    <w:rsid w:val="000A72E8"/>
  </w:style>
  <w:style w:type="character" w:customStyle="1" w:styleId="t394">
    <w:name w:val="t394"/>
    <w:basedOn w:val="Numatytasispastraiposriftas"/>
    <w:rsid w:val="000A72E8"/>
  </w:style>
  <w:style w:type="character" w:customStyle="1" w:styleId="t395">
    <w:name w:val="t395"/>
    <w:basedOn w:val="Numatytasispastraiposriftas"/>
    <w:rsid w:val="000A72E8"/>
  </w:style>
  <w:style w:type="character" w:customStyle="1" w:styleId="t396">
    <w:name w:val="t396"/>
    <w:basedOn w:val="Numatytasispastraiposriftas"/>
    <w:rsid w:val="000A72E8"/>
  </w:style>
  <w:style w:type="character" w:customStyle="1" w:styleId="t397">
    <w:name w:val="t397"/>
    <w:basedOn w:val="Numatytasispastraiposriftas"/>
    <w:rsid w:val="000A72E8"/>
  </w:style>
  <w:style w:type="character" w:customStyle="1" w:styleId="t398">
    <w:name w:val="t398"/>
    <w:basedOn w:val="Numatytasispastraiposriftas"/>
    <w:rsid w:val="000A72E8"/>
  </w:style>
  <w:style w:type="character" w:customStyle="1" w:styleId="t399">
    <w:name w:val="t399"/>
    <w:basedOn w:val="Numatytasispastraiposriftas"/>
    <w:rsid w:val="000A72E8"/>
  </w:style>
  <w:style w:type="character" w:customStyle="1" w:styleId="t400">
    <w:name w:val="t400"/>
    <w:basedOn w:val="Numatytasispastraiposriftas"/>
    <w:rsid w:val="000A72E8"/>
  </w:style>
  <w:style w:type="character" w:customStyle="1" w:styleId="t401">
    <w:name w:val="t401"/>
    <w:basedOn w:val="Numatytasispastraiposriftas"/>
    <w:rsid w:val="000A72E8"/>
  </w:style>
  <w:style w:type="character" w:customStyle="1" w:styleId="t402">
    <w:name w:val="t402"/>
    <w:basedOn w:val="Numatytasispastraiposriftas"/>
    <w:rsid w:val="000A72E8"/>
  </w:style>
  <w:style w:type="character" w:customStyle="1" w:styleId="t403">
    <w:name w:val="t403"/>
    <w:basedOn w:val="Numatytasispastraiposriftas"/>
    <w:rsid w:val="000A72E8"/>
  </w:style>
  <w:style w:type="character" w:customStyle="1" w:styleId="t404">
    <w:name w:val="t404"/>
    <w:basedOn w:val="Numatytasispastraiposriftas"/>
    <w:rsid w:val="000A72E8"/>
  </w:style>
  <w:style w:type="character" w:customStyle="1" w:styleId="t405">
    <w:name w:val="t405"/>
    <w:basedOn w:val="Numatytasispastraiposriftas"/>
    <w:rsid w:val="000A72E8"/>
  </w:style>
  <w:style w:type="character" w:customStyle="1" w:styleId="t406">
    <w:name w:val="t406"/>
    <w:basedOn w:val="Numatytasispastraiposriftas"/>
    <w:rsid w:val="000A72E8"/>
  </w:style>
  <w:style w:type="character" w:customStyle="1" w:styleId="t407">
    <w:name w:val="t407"/>
    <w:basedOn w:val="Numatytasispastraiposriftas"/>
    <w:rsid w:val="000A72E8"/>
  </w:style>
  <w:style w:type="character" w:customStyle="1" w:styleId="t408">
    <w:name w:val="t408"/>
    <w:basedOn w:val="Numatytasispastraiposriftas"/>
    <w:rsid w:val="000A72E8"/>
  </w:style>
  <w:style w:type="character" w:customStyle="1" w:styleId="t409">
    <w:name w:val="t409"/>
    <w:basedOn w:val="Numatytasispastraiposriftas"/>
    <w:rsid w:val="000A72E8"/>
  </w:style>
  <w:style w:type="character" w:customStyle="1" w:styleId="t576">
    <w:name w:val="t576"/>
    <w:basedOn w:val="Numatytasispastraiposriftas"/>
    <w:rsid w:val="00B03860"/>
  </w:style>
  <w:style w:type="character" w:customStyle="1" w:styleId="t577">
    <w:name w:val="t577"/>
    <w:basedOn w:val="Numatytasispastraiposriftas"/>
    <w:rsid w:val="00B03860"/>
  </w:style>
  <w:style w:type="character" w:customStyle="1" w:styleId="t578">
    <w:name w:val="t578"/>
    <w:basedOn w:val="Numatytasispastraiposriftas"/>
    <w:rsid w:val="00B03860"/>
  </w:style>
  <w:style w:type="character" w:customStyle="1" w:styleId="t579">
    <w:name w:val="t579"/>
    <w:basedOn w:val="Numatytasispastraiposriftas"/>
    <w:rsid w:val="00B03860"/>
  </w:style>
  <w:style w:type="character" w:customStyle="1" w:styleId="t580">
    <w:name w:val="t580"/>
    <w:basedOn w:val="Numatytasispastraiposriftas"/>
    <w:rsid w:val="00B03860"/>
  </w:style>
  <w:style w:type="character" w:customStyle="1" w:styleId="t581">
    <w:name w:val="t581"/>
    <w:basedOn w:val="Numatytasispastraiposriftas"/>
    <w:rsid w:val="00B03860"/>
  </w:style>
  <w:style w:type="character" w:customStyle="1" w:styleId="t582">
    <w:name w:val="t582"/>
    <w:basedOn w:val="Numatytasispastraiposriftas"/>
    <w:rsid w:val="00B03860"/>
  </w:style>
  <w:style w:type="character" w:customStyle="1" w:styleId="t583">
    <w:name w:val="t583"/>
    <w:basedOn w:val="Numatytasispastraiposriftas"/>
    <w:rsid w:val="00B03860"/>
  </w:style>
  <w:style w:type="character" w:customStyle="1" w:styleId="t584">
    <w:name w:val="t584"/>
    <w:basedOn w:val="Numatytasispastraiposriftas"/>
    <w:rsid w:val="00B03860"/>
  </w:style>
  <w:style w:type="character" w:customStyle="1" w:styleId="t585">
    <w:name w:val="t585"/>
    <w:basedOn w:val="Numatytasispastraiposriftas"/>
    <w:rsid w:val="00B03860"/>
  </w:style>
  <w:style w:type="character" w:customStyle="1" w:styleId="t586">
    <w:name w:val="t586"/>
    <w:basedOn w:val="Numatytasispastraiposriftas"/>
    <w:rsid w:val="00B03860"/>
  </w:style>
  <w:style w:type="character" w:customStyle="1" w:styleId="t587">
    <w:name w:val="t587"/>
    <w:basedOn w:val="Numatytasispastraiposriftas"/>
    <w:rsid w:val="00B03860"/>
  </w:style>
  <w:style w:type="character" w:customStyle="1" w:styleId="t588">
    <w:name w:val="t588"/>
    <w:basedOn w:val="Numatytasispastraiposriftas"/>
    <w:rsid w:val="00B03860"/>
  </w:style>
  <w:style w:type="character" w:customStyle="1" w:styleId="t589">
    <w:name w:val="t589"/>
    <w:basedOn w:val="Numatytasispastraiposriftas"/>
    <w:rsid w:val="00B03860"/>
  </w:style>
  <w:style w:type="character" w:customStyle="1" w:styleId="t590">
    <w:name w:val="t590"/>
    <w:basedOn w:val="Numatytasispastraiposriftas"/>
    <w:rsid w:val="00B03860"/>
  </w:style>
  <w:style w:type="character" w:customStyle="1" w:styleId="t591">
    <w:name w:val="t591"/>
    <w:basedOn w:val="Numatytasispastraiposriftas"/>
    <w:rsid w:val="00B03860"/>
  </w:style>
  <w:style w:type="character" w:customStyle="1" w:styleId="t592">
    <w:name w:val="t592"/>
    <w:basedOn w:val="Numatytasispastraiposriftas"/>
    <w:rsid w:val="00B03860"/>
  </w:style>
  <w:style w:type="character" w:customStyle="1" w:styleId="t593">
    <w:name w:val="t593"/>
    <w:basedOn w:val="Numatytasispastraiposriftas"/>
    <w:rsid w:val="00B03860"/>
  </w:style>
  <w:style w:type="character" w:customStyle="1" w:styleId="t594">
    <w:name w:val="t594"/>
    <w:basedOn w:val="Numatytasispastraiposriftas"/>
    <w:rsid w:val="00B03860"/>
  </w:style>
  <w:style w:type="character" w:customStyle="1" w:styleId="t595">
    <w:name w:val="t595"/>
    <w:basedOn w:val="Numatytasispastraiposriftas"/>
    <w:rsid w:val="00B03860"/>
  </w:style>
  <w:style w:type="numbering" w:customStyle="1" w:styleId="Sraonra7">
    <w:name w:val="Sąrašo nėra7"/>
    <w:next w:val="Sraonra"/>
    <w:uiPriority w:val="99"/>
    <w:semiHidden/>
    <w:unhideWhenUsed/>
    <w:rsid w:val="004B3766"/>
  </w:style>
  <w:style w:type="numbering" w:customStyle="1" w:styleId="Sraonra12">
    <w:name w:val="Sąrašo nėra12"/>
    <w:next w:val="Sraonra"/>
    <w:uiPriority w:val="99"/>
    <w:semiHidden/>
    <w:unhideWhenUsed/>
    <w:rsid w:val="004B3766"/>
  </w:style>
  <w:style w:type="character" w:customStyle="1" w:styleId="PoratDiagrama1">
    <w:name w:val="Poraštė Diagrama1"/>
    <w:basedOn w:val="Numatytasispastraiposriftas"/>
    <w:uiPriority w:val="99"/>
    <w:semiHidden/>
    <w:rsid w:val="004B3766"/>
  </w:style>
  <w:style w:type="character" w:customStyle="1" w:styleId="DebesliotekstasDiagrama1">
    <w:name w:val="Debesėlio tekstas Diagrama1"/>
    <w:basedOn w:val="Numatytasispastraiposriftas"/>
    <w:uiPriority w:val="99"/>
    <w:semiHidden/>
    <w:rsid w:val="004B3766"/>
    <w:rPr>
      <w:rFonts w:ascii="Tahoma" w:hAnsi="Tahoma" w:cs="Tahoma"/>
      <w:sz w:val="16"/>
      <w:szCs w:val="16"/>
    </w:rPr>
  </w:style>
  <w:style w:type="character" w:customStyle="1" w:styleId="AntratsDiagrama1">
    <w:name w:val="Antraštės Diagrama1"/>
    <w:basedOn w:val="Numatytasispastraiposriftas"/>
    <w:uiPriority w:val="99"/>
    <w:semiHidden/>
    <w:rsid w:val="004B3766"/>
  </w:style>
  <w:style w:type="character" w:customStyle="1" w:styleId="KomentarotemaDiagrama1">
    <w:name w:val="Komentaro tema Diagrama1"/>
    <w:basedOn w:val="KomentarotekstasDiagrama1"/>
    <w:uiPriority w:val="99"/>
    <w:semiHidden/>
    <w:rsid w:val="004B3766"/>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4B3766"/>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F751DB"/>
  </w:style>
  <w:style w:type="table" w:customStyle="1" w:styleId="Lentelstinklelis14">
    <w:name w:val="Lentelės tinklelis14"/>
    <w:basedOn w:val="prastojilentel"/>
    <w:next w:val="Lentelstinklelis"/>
    <w:uiPriority w:val="39"/>
    <w:rsid w:val="00F751DB"/>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0C33EA"/>
    <w:rPr>
      <w:color w:val="605E5C"/>
      <w:shd w:val="clear" w:color="auto" w:fill="E1DFDD"/>
    </w:rPr>
  </w:style>
  <w:style w:type="paragraph" w:customStyle="1" w:styleId="a1">
    <w:basedOn w:val="prastasis"/>
    <w:next w:val="prastasistinklapis"/>
    <w:uiPriority w:val="99"/>
    <w:unhideWhenUsed/>
    <w:qFormat/>
    <w:rsid w:val="00663D8A"/>
    <w:pPr>
      <w:suppressAutoHyphens w:val="0"/>
      <w:autoSpaceDN/>
      <w:spacing w:beforeAutospacing="1" w:after="240"/>
      <w:textAlignment w:val="auto"/>
    </w:pPr>
    <w:rPr>
      <w:lang w:eastAsia="lt-LT"/>
    </w:rPr>
  </w:style>
  <w:style w:type="character" w:customStyle="1" w:styleId="Neapdorotaspaminjimas40">
    <w:name w:val="Neapdorotas paminėjimas4"/>
    <w:uiPriority w:val="99"/>
    <w:semiHidden/>
    <w:unhideWhenUsed/>
    <w:rsid w:val="00663D8A"/>
    <w:rPr>
      <w:color w:val="605E5C"/>
      <w:shd w:val="clear" w:color="auto" w:fill="E1DFDD"/>
    </w:rPr>
  </w:style>
  <w:style w:type="numbering" w:customStyle="1" w:styleId="Sraonra9">
    <w:name w:val="Sąrašo nėra9"/>
    <w:next w:val="Sraonra"/>
    <w:uiPriority w:val="99"/>
    <w:semiHidden/>
    <w:unhideWhenUsed/>
    <w:rsid w:val="002A117A"/>
  </w:style>
  <w:style w:type="table" w:customStyle="1" w:styleId="Lentelstinklelis15">
    <w:name w:val="Lentelės tinklelis15"/>
    <w:basedOn w:val="prastojilentel"/>
    <w:next w:val="Lentelstinklelis"/>
    <w:uiPriority w:val="39"/>
    <w:rsid w:val="002A117A"/>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A117A"/>
    <w:rPr>
      <w:color w:val="605E5C"/>
      <w:shd w:val="clear" w:color="auto" w:fill="E1DFDD"/>
    </w:rPr>
  </w:style>
  <w:style w:type="character" w:customStyle="1" w:styleId="Neapdorotaspaminjimas">
    <w:name w:val="Neapdorotas paminėjimas"/>
    <w:uiPriority w:val="99"/>
    <w:semiHidden/>
    <w:unhideWhenUsed/>
    <w:rsid w:val="002A1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5197513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82136001">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55871880">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91711135">
      <w:bodyDiv w:val="1"/>
      <w:marLeft w:val="0"/>
      <w:marRight w:val="0"/>
      <w:marTop w:val="0"/>
      <w:marBottom w:val="0"/>
      <w:divBdr>
        <w:top w:val="none" w:sz="0" w:space="0" w:color="auto"/>
        <w:left w:val="none" w:sz="0" w:space="0" w:color="auto"/>
        <w:bottom w:val="none" w:sz="0" w:space="0" w:color="auto"/>
        <w:right w:val="none" w:sz="0" w:space="0" w:color="auto"/>
      </w:divBdr>
    </w:div>
    <w:div w:id="335425186">
      <w:bodyDiv w:val="1"/>
      <w:marLeft w:val="0"/>
      <w:marRight w:val="0"/>
      <w:marTop w:val="0"/>
      <w:marBottom w:val="0"/>
      <w:divBdr>
        <w:top w:val="none" w:sz="0" w:space="0" w:color="auto"/>
        <w:left w:val="none" w:sz="0" w:space="0" w:color="auto"/>
        <w:bottom w:val="none" w:sz="0" w:space="0" w:color="auto"/>
        <w:right w:val="none" w:sz="0" w:space="0" w:color="auto"/>
      </w:divBdr>
    </w:div>
    <w:div w:id="341973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0641996">
      <w:bodyDiv w:val="1"/>
      <w:marLeft w:val="0"/>
      <w:marRight w:val="0"/>
      <w:marTop w:val="0"/>
      <w:marBottom w:val="0"/>
      <w:divBdr>
        <w:top w:val="none" w:sz="0" w:space="0" w:color="auto"/>
        <w:left w:val="none" w:sz="0" w:space="0" w:color="auto"/>
        <w:bottom w:val="none" w:sz="0" w:space="0" w:color="auto"/>
        <w:right w:val="none" w:sz="0" w:space="0" w:color="auto"/>
      </w:divBdr>
    </w:div>
    <w:div w:id="374087154">
      <w:bodyDiv w:val="1"/>
      <w:marLeft w:val="0"/>
      <w:marRight w:val="0"/>
      <w:marTop w:val="0"/>
      <w:marBottom w:val="0"/>
      <w:divBdr>
        <w:top w:val="none" w:sz="0" w:space="0" w:color="auto"/>
        <w:left w:val="none" w:sz="0" w:space="0" w:color="auto"/>
        <w:bottom w:val="none" w:sz="0" w:space="0" w:color="auto"/>
        <w:right w:val="none" w:sz="0" w:space="0" w:color="auto"/>
      </w:divBdr>
    </w:div>
    <w:div w:id="393361407">
      <w:bodyDiv w:val="1"/>
      <w:marLeft w:val="0"/>
      <w:marRight w:val="0"/>
      <w:marTop w:val="0"/>
      <w:marBottom w:val="0"/>
      <w:divBdr>
        <w:top w:val="none" w:sz="0" w:space="0" w:color="auto"/>
        <w:left w:val="none" w:sz="0" w:space="0" w:color="auto"/>
        <w:bottom w:val="none" w:sz="0" w:space="0" w:color="auto"/>
        <w:right w:val="none" w:sz="0" w:space="0" w:color="auto"/>
      </w:divBdr>
    </w:div>
    <w:div w:id="395468717">
      <w:bodyDiv w:val="1"/>
      <w:marLeft w:val="0"/>
      <w:marRight w:val="0"/>
      <w:marTop w:val="0"/>
      <w:marBottom w:val="0"/>
      <w:divBdr>
        <w:top w:val="none" w:sz="0" w:space="0" w:color="auto"/>
        <w:left w:val="none" w:sz="0" w:space="0" w:color="auto"/>
        <w:bottom w:val="none" w:sz="0" w:space="0" w:color="auto"/>
        <w:right w:val="none" w:sz="0" w:space="0" w:color="auto"/>
      </w:divBdr>
    </w:div>
    <w:div w:id="463498775">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3398154">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42254786">
      <w:bodyDiv w:val="1"/>
      <w:marLeft w:val="0"/>
      <w:marRight w:val="0"/>
      <w:marTop w:val="0"/>
      <w:marBottom w:val="0"/>
      <w:divBdr>
        <w:top w:val="none" w:sz="0" w:space="0" w:color="auto"/>
        <w:left w:val="none" w:sz="0" w:space="0" w:color="auto"/>
        <w:bottom w:val="none" w:sz="0" w:space="0" w:color="auto"/>
        <w:right w:val="none" w:sz="0" w:space="0" w:color="auto"/>
      </w:divBdr>
    </w:div>
    <w:div w:id="549612162">
      <w:bodyDiv w:val="1"/>
      <w:marLeft w:val="0"/>
      <w:marRight w:val="0"/>
      <w:marTop w:val="0"/>
      <w:marBottom w:val="0"/>
      <w:divBdr>
        <w:top w:val="none" w:sz="0" w:space="0" w:color="auto"/>
        <w:left w:val="none" w:sz="0" w:space="0" w:color="auto"/>
        <w:bottom w:val="none" w:sz="0" w:space="0" w:color="auto"/>
        <w:right w:val="none" w:sz="0" w:space="0" w:color="auto"/>
      </w:divBdr>
    </w:div>
    <w:div w:id="600719098">
      <w:bodyDiv w:val="1"/>
      <w:marLeft w:val="0"/>
      <w:marRight w:val="0"/>
      <w:marTop w:val="0"/>
      <w:marBottom w:val="0"/>
      <w:divBdr>
        <w:top w:val="none" w:sz="0" w:space="0" w:color="auto"/>
        <w:left w:val="none" w:sz="0" w:space="0" w:color="auto"/>
        <w:bottom w:val="none" w:sz="0" w:space="0" w:color="auto"/>
        <w:right w:val="none" w:sz="0" w:space="0" w:color="auto"/>
      </w:divBdr>
    </w:div>
    <w:div w:id="681392537">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01708012">
      <w:bodyDiv w:val="1"/>
      <w:marLeft w:val="0"/>
      <w:marRight w:val="0"/>
      <w:marTop w:val="0"/>
      <w:marBottom w:val="0"/>
      <w:divBdr>
        <w:top w:val="none" w:sz="0" w:space="0" w:color="auto"/>
        <w:left w:val="none" w:sz="0" w:space="0" w:color="auto"/>
        <w:bottom w:val="none" w:sz="0" w:space="0" w:color="auto"/>
        <w:right w:val="none" w:sz="0" w:space="0" w:color="auto"/>
      </w:divBdr>
    </w:div>
    <w:div w:id="712123026">
      <w:bodyDiv w:val="1"/>
      <w:marLeft w:val="0"/>
      <w:marRight w:val="0"/>
      <w:marTop w:val="0"/>
      <w:marBottom w:val="0"/>
      <w:divBdr>
        <w:top w:val="none" w:sz="0" w:space="0" w:color="auto"/>
        <w:left w:val="none" w:sz="0" w:space="0" w:color="auto"/>
        <w:bottom w:val="none" w:sz="0" w:space="0" w:color="auto"/>
        <w:right w:val="none" w:sz="0" w:space="0" w:color="auto"/>
      </w:divBdr>
    </w:div>
    <w:div w:id="716468693">
      <w:bodyDiv w:val="1"/>
      <w:marLeft w:val="0"/>
      <w:marRight w:val="0"/>
      <w:marTop w:val="0"/>
      <w:marBottom w:val="0"/>
      <w:divBdr>
        <w:top w:val="none" w:sz="0" w:space="0" w:color="auto"/>
        <w:left w:val="none" w:sz="0" w:space="0" w:color="auto"/>
        <w:bottom w:val="none" w:sz="0" w:space="0" w:color="auto"/>
        <w:right w:val="none" w:sz="0" w:space="0" w:color="auto"/>
      </w:divBdr>
    </w:div>
    <w:div w:id="726105093">
      <w:bodyDiv w:val="1"/>
      <w:marLeft w:val="0"/>
      <w:marRight w:val="0"/>
      <w:marTop w:val="0"/>
      <w:marBottom w:val="0"/>
      <w:divBdr>
        <w:top w:val="none" w:sz="0" w:space="0" w:color="auto"/>
        <w:left w:val="none" w:sz="0" w:space="0" w:color="auto"/>
        <w:bottom w:val="none" w:sz="0" w:space="0" w:color="auto"/>
        <w:right w:val="none" w:sz="0" w:space="0" w:color="auto"/>
      </w:divBdr>
    </w:div>
    <w:div w:id="768357934">
      <w:bodyDiv w:val="1"/>
      <w:marLeft w:val="0"/>
      <w:marRight w:val="0"/>
      <w:marTop w:val="0"/>
      <w:marBottom w:val="0"/>
      <w:divBdr>
        <w:top w:val="none" w:sz="0" w:space="0" w:color="auto"/>
        <w:left w:val="none" w:sz="0" w:space="0" w:color="auto"/>
        <w:bottom w:val="none" w:sz="0" w:space="0" w:color="auto"/>
        <w:right w:val="none" w:sz="0" w:space="0" w:color="auto"/>
      </w:divBdr>
    </w:div>
    <w:div w:id="835338337">
      <w:bodyDiv w:val="1"/>
      <w:marLeft w:val="0"/>
      <w:marRight w:val="0"/>
      <w:marTop w:val="0"/>
      <w:marBottom w:val="0"/>
      <w:divBdr>
        <w:top w:val="none" w:sz="0" w:space="0" w:color="auto"/>
        <w:left w:val="none" w:sz="0" w:space="0" w:color="auto"/>
        <w:bottom w:val="none" w:sz="0" w:space="0" w:color="auto"/>
        <w:right w:val="none" w:sz="0" w:space="0" w:color="auto"/>
      </w:divBdr>
    </w:div>
    <w:div w:id="855535215">
      <w:bodyDiv w:val="1"/>
      <w:marLeft w:val="0"/>
      <w:marRight w:val="0"/>
      <w:marTop w:val="0"/>
      <w:marBottom w:val="0"/>
      <w:divBdr>
        <w:top w:val="none" w:sz="0" w:space="0" w:color="auto"/>
        <w:left w:val="none" w:sz="0" w:space="0" w:color="auto"/>
        <w:bottom w:val="none" w:sz="0" w:space="0" w:color="auto"/>
        <w:right w:val="none" w:sz="0" w:space="0" w:color="auto"/>
      </w:divBdr>
    </w:div>
    <w:div w:id="902253366">
      <w:bodyDiv w:val="1"/>
      <w:marLeft w:val="0"/>
      <w:marRight w:val="0"/>
      <w:marTop w:val="0"/>
      <w:marBottom w:val="0"/>
      <w:divBdr>
        <w:top w:val="none" w:sz="0" w:space="0" w:color="auto"/>
        <w:left w:val="none" w:sz="0" w:space="0" w:color="auto"/>
        <w:bottom w:val="none" w:sz="0" w:space="0" w:color="auto"/>
        <w:right w:val="none" w:sz="0" w:space="0" w:color="auto"/>
      </w:divBdr>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3437876">
      <w:bodyDiv w:val="1"/>
      <w:marLeft w:val="0"/>
      <w:marRight w:val="0"/>
      <w:marTop w:val="0"/>
      <w:marBottom w:val="0"/>
      <w:divBdr>
        <w:top w:val="none" w:sz="0" w:space="0" w:color="auto"/>
        <w:left w:val="none" w:sz="0" w:space="0" w:color="auto"/>
        <w:bottom w:val="none" w:sz="0" w:space="0" w:color="auto"/>
        <w:right w:val="none" w:sz="0" w:space="0" w:color="auto"/>
      </w:divBdr>
    </w:div>
    <w:div w:id="965966538">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9583240">
      <w:bodyDiv w:val="1"/>
      <w:marLeft w:val="0"/>
      <w:marRight w:val="0"/>
      <w:marTop w:val="0"/>
      <w:marBottom w:val="0"/>
      <w:divBdr>
        <w:top w:val="none" w:sz="0" w:space="0" w:color="auto"/>
        <w:left w:val="none" w:sz="0" w:space="0" w:color="auto"/>
        <w:bottom w:val="none" w:sz="0" w:space="0" w:color="auto"/>
        <w:right w:val="none" w:sz="0" w:space="0" w:color="auto"/>
      </w:divBdr>
      <w:divsChild>
        <w:div w:id="1412195474">
          <w:marLeft w:val="0"/>
          <w:marRight w:val="0"/>
          <w:marTop w:val="0"/>
          <w:marBottom w:val="0"/>
          <w:divBdr>
            <w:top w:val="none" w:sz="0" w:space="0" w:color="auto"/>
            <w:left w:val="none" w:sz="0" w:space="0" w:color="auto"/>
            <w:bottom w:val="none" w:sz="0" w:space="0" w:color="auto"/>
            <w:right w:val="none" w:sz="0" w:space="0" w:color="auto"/>
          </w:divBdr>
        </w:div>
        <w:div w:id="1600674317">
          <w:marLeft w:val="0"/>
          <w:marRight w:val="0"/>
          <w:marTop w:val="0"/>
          <w:marBottom w:val="0"/>
          <w:divBdr>
            <w:top w:val="none" w:sz="0" w:space="0" w:color="auto"/>
            <w:left w:val="none" w:sz="0" w:space="0" w:color="auto"/>
            <w:bottom w:val="none" w:sz="0" w:space="0" w:color="auto"/>
            <w:right w:val="none" w:sz="0" w:space="0" w:color="auto"/>
          </w:divBdr>
        </w:div>
      </w:divsChild>
    </w:div>
    <w:div w:id="1037850724">
      <w:bodyDiv w:val="1"/>
      <w:marLeft w:val="0"/>
      <w:marRight w:val="0"/>
      <w:marTop w:val="0"/>
      <w:marBottom w:val="0"/>
      <w:divBdr>
        <w:top w:val="none" w:sz="0" w:space="0" w:color="auto"/>
        <w:left w:val="none" w:sz="0" w:space="0" w:color="auto"/>
        <w:bottom w:val="none" w:sz="0" w:space="0" w:color="auto"/>
        <w:right w:val="none" w:sz="0" w:space="0" w:color="auto"/>
      </w:divBdr>
    </w:div>
    <w:div w:id="1047493228">
      <w:bodyDiv w:val="1"/>
      <w:marLeft w:val="0"/>
      <w:marRight w:val="0"/>
      <w:marTop w:val="0"/>
      <w:marBottom w:val="0"/>
      <w:divBdr>
        <w:top w:val="none" w:sz="0" w:space="0" w:color="auto"/>
        <w:left w:val="none" w:sz="0" w:space="0" w:color="auto"/>
        <w:bottom w:val="none" w:sz="0" w:space="0" w:color="auto"/>
        <w:right w:val="none" w:sz="0" w:space="0" w:color="auto"/>
      </w:divBdr>
    </w:div>
    <w:div w:id="1047604175">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086155">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32871502">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27642363">
      <w:bodyDiv w:val="1"/>
      <w:marLeft w:val="0"/>
      <w:marRight w:val="0"/>
      <w:marTop w:val="0"/>
      <w:marBottom w:val="0"/>
      <w:divBdr>
        <w:top w:val="none" w:sz="0" w:space="0" w:color="auto"/>
        <w:left w:val="none" w:sz="0" w:space="0" w:color="auto"/>
        <w:bottom w:val="none" w:sz="0" w:space="0" w:color="auto"/>
        <w:right w:val="none" w:sz="0" w:space="0" w:color="auto"/>
      </w:divBdr>
    </w:div>
    <w:div w:id="1305814861">
      <w:bodyDiv w:val="1"/>
      <w:marLeft w:val="0"/>
      <w:marRight w:val="0"/>
      <w:marTop w:val="0"/>
      <w:marBottom w:val="0"/>
      <w:divBdr>
        <w:top w:val="none" w:sz="0" w:space="0" w:color="auto"/>
        <w:left w:val="none" w:sz="0" w:space="0" w:color="auto"/>
        <w:bottom w:val="none" w:sz="0" w:space="0" w:color="auto"/>
        <w:right w:val="none" w:sz="0" w:space="0" w:color="auto"/>
      </w:divBdr>
    </w:div>
    <w:div w:id="1336690627">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91615017">
      <w:bodyDiv w:val="1"/>
      <w:marLeft w:val="0"/>
      <w:marRight w:val="0"/>
      <w:marTop w:val="0"/>
      <w:marBottom w:val="0"/>
      <w:divBdr>
        <w:top w:val="none" w:sz="0" w:space="0" w:color="auto"/>
        <w:left w:val="none" w:sz="0" w:space="0" w:color="auto"/>
        <w:bottom w:val="none" w:sz="0" w:space="0" w:color="auto"/>
        <w:right w:val="none" w:sz="0" w:space="0" w:color="auto"/>
      </w:divBdr>
    </w:div>
    <w:div w:id="1426799972">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0458488">
      <w:bodyDiv w:val="1"/>
      <w:marLeft w:val="0"/>
      <w:marRight w:val="0"/>
      <w:marTop w:val="0"/>
      <w:marBottom w:val="0"/>
      <w:divBdr>
        <w:top w:val="none" w:sz="0" w:space="0" w:color="auto"/>
        <w:left w:val="none" w:sz="0" w:space="0" w:color="auto"/>
        <w:bottom w:val="none" w:sz="0" w:space="0" w:color="auto"/>
        <w:right w:val="none" w:sz="0" w:space="0" w:color="auto"/>
      </w:divBdr>
    </w:div>
    <w:div w:id="149764676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23418104">
      <w:bodyDiv w:val="1"/>
      <w:marLeft w:val="0"/>
      <w:marRight w:val="0"/>
      <w:marTop w:val="0"/>
      <w:marBottom w:val="0"/>
      <w:divBdr>
        <w:top w:val="none" w:sz="0" w:space="0" w:color="auto"/>
        <w:left w:val="none" w:sz="0" w:space="0" w:color="auto"/>
        <w:bottom w:val="none" w:sz="0" w:space="0" w:color="auto"/>
        <w:right w:val="none" w:sz="0" w:space="0" w:color="auto"/>
      </w:divBdr>
    </w:div>
    <w:div w:id="1638534453">
      <w:bodyDiv w:val="1"/>
      <w:marLeft w:val="0"/>
      <w:marRight w:val="0"/>
      <w:marTop w:val="0"/>
      <w:marBottom w:val="0"/>
      <w:divBdr>
        <w:top w:val="none" w:sz="0" w:space="0" w:color="auto"/>
        <w:left w:val="none" w:sz="0" w:space="0" w:color="auto"/>
        <w:bottom w:val="none" w:sz="0" w:space="0" w:color="auto"/>
        <w:right w:val="none" w:sz="0" w:space="0" w:color="auto"/>
      </w:divBdr>
    </w:div>
    <w:div w:id="1641494336">
      <w:bodyDiv w:val="1"/>
      <w:marLeft w:val="0"/>
      <w:marRight w:val="0"/>
      <w:marTop w:val="0"/>
      <w:marBottom w:val="0"/>
      <w:divBdr>
        <w:top w:val="none" w:sz="0" w:space="0" w:color="auto"/>
        <w:left w:val="none" w:sz="0" w:space="0" w:color="auto"/>
        <w:bottom w:val="none" w:sz="0" w:space="0" w:color="auto"/>
        <w:right w:val="none" w:sz="0" w:space="0" w:color="auto"/>
      </w:divBdr>
    </w:div>
    <w:div w:id="1643919877">
      <w:bodyDiv w:val="1"/>
      <w:marLeft w:val="0"/>
      <w:marRight w:val="0"/>
      <w:marTop w:val="0"/>
      <w:marBottom w:val="0"/>
      <w:divBdr>
        <w:top w:val="none" w:sz="0" w:space="0" w:color="auto"/>
        <w:left w:val="none" w:sz="0" w:space="0" w:color="auto"/>
        <w:bottom w:val="none" w:sz="0" w:space="0" w:color="auto"/>
        <w:right w:val="none" w:sz="0" w:space="0" w:color="auto"/>
      </w:divBdr>
    </w:div>
    <w:div w:id="1666585891">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77942798">
      <w:bodyDiv w:val="1"/>
      <w:marLeft w:val="0"/>
      <w:marRight w:val="0"/>
      <w:marTop w:val="0"/>
      <w:marBottom w:val="0"/>
      <w:divBdr>
        <w:top w:val="none" w:sz="0" w:space="0" w:color="auto"/>
        <w:left w:val="none" w:sz="0" w:space="0" w:color="auto"/>
        <w:bottom w:val="none" w:sz="0" w:space="0" w:color="auto"/>
        <w:right w:val="none" w:sz="0" w:space="0" w:color="auto"/>
      </w:divBdr>
    </w:div>
    <w:div w:id="1779056597">
      <w:bodyDiv w:val="1"/>
      <w:marLeft w:val="0"/>
      <w:marRight w:val="0"/>
      <w:marTop w:val="0"/>
      <w:marBottom w:val="0"/>
      <w:divBdr>
        <w:top w:val="none" w:sz="0" w:space="0" w:color="auto"/>
        <w:left w:val="none" w:sz="0" w:space="0" w:color="auto"/>
        <w:bottom w:val="none" w:sz="0" w:space="0" w:color="auto"/>
        <w:right w:val="none" w:sz="0" w:space="0" w:color="auto"/>
      </w:divBdr>
      <w:divsChild>
        <w:div w:id="1277761380">
          <w:marLeft w:val="0"/>
          <w:marRight w:val="0"/>
          <w:marTop w:val="0"/>
          <w:marBottom w:val="0"/>
          <w:divBdr>
            <w:top w:val="none" w:sz="0" w:space="0" w:color="auto"/>
            <w:left w:val="none" w:sz="0" w:space="0" w:color="auto"/>
            <w:bottom w:val="none" w:sz="0" w:space="0" w:color="auto"/>
            <w:right w:val="none" w:sz="0" w:space="0" w:color="auto"/>
          </w:divBdr>
          <w:divsChild>
            <w:div w:id="19769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29907148">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77620826">
      <w:bodyDiv w:val="1"/>
      <w:marLeft w:val="0"/>
      <w:marRight w:val="0"/>
      <w:marTop w:val="0"/>
      <w:marBottom w:val="0"/>
      <w:divBdr>
        <w:top w:val="none" w:sz="0" w:space="0" w:color="auto"/>
        <w:left w:val="none" w:sz="0" w:space="0" w:color="auto"/>
        <w:bottom w:val="none" w:sz="0" w:space="0" w:color="auto"/>
        <w:right w:val="none" w:sz="0" w:space="0" w:color="auto"/>
      </w:divBdr>
    </w:div>
    <w:div w:id="1930888759">
      <w:bodyDiv w:val="1"/>
      <w:marLeft w:val="0"/>
      <w:marRight w:val="0"/>
      <w:marTop w:val="0"/>
      <w:marBottom w:val="0"/>
      <w:divBdr>
        <w:top w:val="none" w:sz="0" w:space="0" w:color="auto"/>
        <w:left w:val="none" w:sz="0" w:space="0" w:color="auto"/>
        <w:bottom w:val="none" w:sz="0" w:space="0" w:color="auto"/>
        <w:right w:val="none" w:sz="0" w:space="0" w:color="auto"/>
      </w:divBdr>
    </w:div>
    <w:div w:id="1933396035">
      <w:bodyDiv w:val="1"/>
      <w:marLeft w:val="0"/>
      <w:marRight w:val="0"/>
      <w:marTop w:val="0"/>
      <w:marBottom w:val="0"/>
      <w:divBdr>
        <w:top w:val="none" w:sz="0" w:space="0" w:color="auto"/>
        <w:left w:val="none" w:sz="0" w:space="0" w:color="auto"/>
        <w:bottom w:val="none" w:sz="0" w:space="0" w:color="auto"/>
        <w:right w:val="none" w:sz="0" w:space="0" w:color="auto"/>
      </w:divBdr>
    </w:div>
    <w:div w:id="2005349758">
      <w:bodyDiv w:val="1"/>
      <w:marLeft w:val="0"/>
      <w:marRight w:val="0"/>
      <w:marTop w:val="0"/>
      <w:marBottom w:val="0"/>
      <w:divBdr>
        <w:top w:val="none" w:sz="0" w:space="0" w:color="auto"/>
        <w:left w:val="none" w:sz="0" w:space="0" w:color="auto"/>
        <w:bottom w:val="none" w:sz="0" w:space="0" w:color="auto"/>
        <w:right w:val="none" w:sz="0" w:space="0" w:color="auto"/>
      </w:divBdr>
    </w:div>
    <w:div w:id="2023584978">
      <w:bodyDiv w:val="1"/>
      <w:marLeft w:val="0"/>
      <w:marRight w:val="0"/>
      <w:marTop w:val="0"/>
      <w:marBottom w:val="0"/>
      <w:divBdr>
        <w:top w:val="none" w:sz="0" w:space="0" w:color="auto"/>
        <w:left w:val="none" w:sz="0" w:space="0" w:color="auto"/>
        <w:bottom w:val="none" w:sz="0" w:space="0" w:color="auto"/>
        <w:right w:val="none" w:sz="0" w:space="0" w:color="auto"/>
      </w:divBdr>
    </w:div>
    <w:div w:id="207304342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deliai.lt/visos-prekes/kastonas-hibridinis-aesculus-x-hybrida.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aura.kozmeniene@uten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aura.kozmeniene@utena.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mailto:lina.rimiene@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88266-C827-4050-AAD7-F2A6D5CD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24954</Words>
  <Characters>14225</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Lodaitė</dc:creator>
  <cp:lastModifiedBy>Laura Kozmenienė</cp:lastModifiedBy>
  <cp:revision>10</cp:revision>
  <cp:lastPrinted>2023-01-25T13:11:00Z</cp:lastPrinted>
  <dcterms:created xsi:type="dcterms:W3CDTF">2025-03-03T06:22:00Z</dcterms:created>
  <dcterms:modified xsi:type="dcterms:W3CDTF">2025-03-03T12:31:00Z</dcterms:modified>
</cp:coreProperties>
</file>