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EF9D" w14:textId="30AA5411" w:rsidR="007D78E4" w:rsidRPr="00652EEA" w:rsidRDefault="007D78E4" w:rsidP="007D78E4">
      <w:pPr>
        <w:jc w:val="right"/>
        <w:rPr>
          <w:rFonts w:eastAsiaTheme="minorHAnsi"/>
          <w:bCs/>
          <w:i/>
          <w:iCs/>
        </w:rPr>
      </w:pPr>
      <w:r w:rsidRPr="00652EEA">
        <w:rPr>
          <w:i/>
          <w:iCs/>
        </w:rPr>
        <w:t xml:space="preserve">Pirkimo sąlygų </w:t>
      </w:r>
      <w:r w:rsidR="00652EEA" w:rsidRPr="00652EEA">
        <w:rPr>
          <w:i/>
          <w:iCs/>
        </w:rPr>
        <w:t>7</w:t>
      </w:r>
      <w:r w:rsidRPr="00652EEA">
        <w:rPr>
          <w:i/>
          <w:iCs/>
        </w:rPr>
        <w:t xml:space="preserve"> priedas „Terminai“</w:t>
      </w:r>
    </w:p>
    <w:p w14:paraId="0EA745B6" w14:textId="77777777" w:rsidR="007D78E4" w:rsidRPr="006D3503" w:rsidRDefault="007D78E4" w:rsidP="007D78E4">
      <w:pPr>
        <w:rPr>
          <w:rFonts w:eastAsia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7D78E4" w:rsidRPr="006D3503" w14:paraId="3C0E9E97" w14:textId="77777777" w:rsidTr="00881A9A">
        <w:trPr>
          <w:trHeight w:val="20"/>
        </w:trPr>
        <w:tc>
          <w:tcPr>
            <w:tcW w:w="600" w:type="dxa"/>
          </w:tcPr>
          <w:p w14:paraId="422A0B58" w14:textId="77777777" w:rsidR="007D78E4" w:rsidRPr="006D3503" w:rsidRDefault="007D78E4" w:rsidP="00881A9A">
            <w:pPr>
              <w:ind w:firstLine="0"/>
              <w:rPr>
                <w:sz w:val="21"/>
                <w:szCs w:val="21"/>
              </w:rPr>
            </w:pPr>
            <w:r w:rsidRPr="006D3503">
              <w:rPr>
                <w:sz w:val="21"/>
                <w:szCs w:val="21"/>
              </w:rPr>
              <w:t>Eil.</w:t>
            </w:r>
          </w:p>
          <w:p w14:paraId="6201F998" w14:textId="77777777" w:rsidR="007D78E4" w:rsidRPr="006D3503" w:rsidRDefault="007D78E4" w:rsidP="00881A9A">
            <w:pPr>
              <w:ind w:firstLine="0"/>
              <w:rPr>
                <w:sz w:val="21"/>
                <w:szCs w:val="21"/>
              </w:rPr>
            </w:pPr>
            <w:r w:rsidRPr="006D3503">
              <w:rPr>
                <w:sz w:val="21"/>
                <w:szCs w:val="21"/>
              </w:rPr>
              <w:t>Nr.</w:t>
            </w:r>
          </w:p>
        </w:tc>
        <w:tc>
          <w:tcPr>
            <w:tcW w:w="2660" w:type="dxa"/>
          </w:tcPr>
          <w:p w14:paraId="00D13921" w14:textId="77777777" w:rsidR="007D78E4" w:rsidRPr="006D3503" w:rsidRDefault="007D78E4" w:rsidP="00881A9A">
            <w:pPr>
              <w:ind w:firstLine="0"/>
              <w:rPr>
                <w:sz w:val="21"/>
                <w:szCs w:val="21"/>
              </w:rPr>
            </w:pPr>
            <w:r w:rsidRPr="006D3503">
              <w:rPr>
                <w:b/>
                <w:sz w:val="21"/>
                <w:szCs w:val="21"/>
              </w:rPr>
              <w:t xml:space="preserve">VEIKSMAS </w:t>
            </w:r>
          </w:p>
        </w:tc>
        <w:tc>
          <w:tcPr>
            <w:tcW w:w="3685" w:type="dxa"/>
            <w:hideMark/>
          </w:tcPr>
          <w:p w14:paraId="75895298" w14:textId="77777777" w:rsidR="007D78E4" w:rsidRPr="006D3503" w:rsidRDefault="007D78E4" w:rsidP="00881A9A">
            <w:pPr>
              <w:ind w:firstLine="34"/>
              <w:rPr>
                <w:b/>
                <w:sz w:val="21"/>
                <w:szCs w:val="21"/>
              </w:rPr>
            </w:pPr>
            <w:r w:rsidRPr="006D3503">
              <w:rPr>
                <w:b/>
                <w:sz w:val="21"/>
                <w:szCs w:val="21"/>
              </w:rPr>
              <w:t>DATA/DIENŲ SKAIČIUS/ LAIKAS</w:t>
            </w:r>
          </w:p>
          <w:p w14:paraId="3032867C" w14:textId="77777777" w:rsidR="007D78E4" w:rsidRPr="006D3503" w:rsidRDefault="007D78E4" w:rsidP="00881A9A">
            <w:pPr>
              <w:ind w:firstLine="34"/>
              <w:rPr>
                <w:sz w:val="21"/>
                <w:szCs w:val="21"/>
              </w:rPr>
            </w:pPr>
            <w:r w:rsidRPr="006D3503">
              <w:rPr>
                <w:sz w:val="21"/>
                <w:szCs w:val="21"/>
              </w:rPr>
              <w:t>(Lietuvos laiku)</w:t>
            </w:r>
          </w:p>
        </w:tc>
        <w:tc>
          <w:tcPr>
            <w:tcW w:w="2127" w:type="dxa"/>
            <w:hideMark/>
          </w:tcPr>
          <w:p w14:paraId="1D5E0C67" w14:textId="77777777" w:rsidR="007D78E4" w:rsidRPr="006D3503" w:rsidRDefault="007D78E4" w:rsidP="00881A9A">
            <w:pPr>
              <w:ind w:firstLine="34"/>
              <w:rPr>
                <w:b/>
                <w:sz w:val="21"/>
                <w:szCs w:val="21"/>
              </w:rPr>
            </w:pPr>
            <w:r w:rsidRPr="006D3503">
              <w:rPr>
                <w:b/>
                <w:sz w:val="21"/>
                <w:szCs w:val="21"/>
              </w:rPr>
              <w:t>PASTABOS</w:t>
            </w:r>
          </w:p>
        </w:tc>
      </w:tr>
      <w:tr w:rsidR="007D78E4" w:rsidRPr="006D3503" w14:paraId="1899FDF2" w14:textId="77777777" w:rsidTr="00881A9A">
        <w:trPr>
          <w:trHeight w:val="20"/>
        </w:trPr>
        <w:tc>
          <w:tcPr>
            <w:tcW w:w="600" w:type="dxa"/>
          </w:tcPr>
          <w:p w14:paraId="17E6D229" w14:textId="77777777" w:rsidR="007D78E4" w:rsidRPr="006D3503" w:rsidRDefault="007D78E4" w:rsidP="00881A9A">
            <w:pPr>
              <w:ind w:firstLine="0"/>
              <w:rPr>
                <w:bCs/>
                <w:sz w:val="21"/>
                <w:szCs w:val="21"/>
              </w:rPr>
            </w:pPr>
            <w:r w:rsidRPr="006D3503">
              <w:rPr>
                <w:bCs/>
                <w:sz w:val="21"/>
                <w:szCs w:val="21"/>
              </w:rPr>
              <w:t>1</w:t>
            </w:r>
          </w:p>
        </w:tc>
        <w:tc>
          <w:tcPr>
            <w:tcW w:w="2660" w:type="dxa"/>
          </w:tcPr>
          <w:p w14:paraId="0D19376E" w14:textId="77777777" w:rsidR="007D78E4" w:rsidRPr="006D3503" w:rsidRDefault="007D78E4" w:rsidP="00881A9A">
            <w:pPr>
              <w:ind w:firstLine="0"/>
              <w:jc w:val="left"/>
              <w:rPr>
                <w:bCs/>
                <w:sz w:val="21"/>
                <w:szCs w:val="21"/>
              </w:rPr>
            </w:pPr>
            <w:r w:rsidRPr="006D3503">
              <w:rPr>
                <w:bCs/>
                <w:sz w:val="21"/>
                <w:szCs w:val="21"/>
              </w:rPr>
              <w:t>Pasiūlymų pateikimo terminas</w:t>
            </w:r>
          </w:p>
        </w:tc>
        <w:tc>
          <w:tcPr>
            <w:tcW w:w="3685" w:type="dxa"/>
          </w:tcPr>
          <w:p w14:paraId="1B7023D8" w14:textId="77777777" w:rsidR="007D78E4" w:rsidRPr="006D3503" w:rsidRDefault="007D78E4" w:rsidP="00881A9A">
            <w:pPr>
              <w:ind w:firstLine="34"/>
              <w:jc w:val="center"/>
              <w:rPr>
                <w:sz w:val="21"/>
                <w:szCs w:val="21"/>
              </w:rPr>
            </w:pPr>
            <w:r w:rsidRPr="006D3503">
              <w:rPr>
                <w:sz w:val="21"/>
                <w:szCs w:val="21"/>
              </w:rPr>
              <w:t>Bus nurodytas skelbime apie pirkimą.</w:t>
            </w:r>
          </w:p>
        </w:tc>
        <w:tc>
          <w:tcPr>
            <w:tcW w:w="2127" w:type="dxa"/>
          </w:tcPr>
          <w:p w14:paraId="381BE7BE" w14:textId="77777777" w:rsidR="007D78E4" w:rsidRPr="006D3503" w:rsidRDefault="007D78E4" w:rsidP="00881A9A">
            <w:pPr>
              <w:ind w:firstLine="0"/>
              <w:jc w:val="left"/>
              <w:rPr>
                <w:sz w:val="21"/>
                <w:szCs w:val="21"/>
              </w:rPr>
            </w:pPr>
            <w:r>
              <w:rPr>
                <w:sz w:val="21"/>
                <w:szCs w:val="21"/>
              </w:rPr>
              <w:t>Perkančioji organizacija</w:t>
            </w:r>
            <w:r w:rsidRPr="006D3503">
              <w:rPr>
                <w:sz w:val="21"/>
                <w:szCs w:val="21"/>
              </w:rPr>
              <w:t xml:space="preserve"> turi teisę pratęsti pasiūlymų pateikimo terminą.</w:t>
            </w:r>
          </w:p>
          <w:p w14:paraId="2196286F" w14:textId="77777777" w:rsidR="007D78E4" w:rsidRPr="006D3503" w:rsidRDefault="007D78E4" w:rsidP="00881A9A">
            <w:pPr>
              <w:ind w:firstLine="34"/>
              <w:jc w:val="left"/>
              <w:rPr>
                <w:color w:val="7030A0"/>
                <w:sz w:val="21"/>
                <w:szCs w:val="21"/>
              </w:rPr>
            </w:pPr>
          </w:p>
        </w:tc>
      </w:tr>
      <w:tr w:rsidR="007D78E4" w:rsidRPr="006D3503" w14:paraId="7CE651B1" w14:textId="77777777" w:rsidTr="00881A9A">
        <w:trPr>
          <w:trHeight w:val="20"/>
        </w:trPr>
        <w:tc>
          <w:tcPr>
            <w:tcW w:w="600" w:type="dxa"/>
          </w:tcPr>
          <w:p w14:paraId="66AFFBA9" w14:textId="77777777" w:rsidR="007D78E4" w:rsidRPr="006D3503" w:rsidRDefault="007D78E4" w:rsidP="00881A9A">
            <w:pPr>
              <w:ind w:firstLine="0"/>
              <w:rPr>
                <w:bCs/>
                <w:sz w:val="21"/>
                <w:szCs w:val="21"/>
              </w:rPr>
            </w:pPr>
            <w:r w:rsidRPr="006D3503">
              <w:rPr>
                <w:bCs/>
                <w:sz w:val="21"/>
                <w:szCs w:val="21"/>
              </w:rPr>
              <w:t>2</w:t>
            </w:r>
          </w:p>
        </w:tc>
        <w:tc>
          <w:tcPr>
            <w:tcW w:w="2660" w:type="dxa"/>
          </w:tcPr>
          <w:p w14:paraId="08567EEE" w14:textId="77777777" w:rsidR="007D78E4" w:rsidRPr="006D3503" w:rsidRDefault="007D78E4" w:rsidP="00881A9A">
            <w:pPr>
              <w:ind w:firstLine="0"/>
              <w:jc w:val="left"/>
              <w:rPr>
                <w:bCs/>
                <w:sz w:val="21"/>
                <w:szCs w:val="21"/>
              </w:rPr>
            </w:pPr>
            <w:r w:rsidRPr="006D3503">
              <w:rPr>
                <w:sz w:val="21"/>
                <w:szCs w:val="21"/>
              </w:rPr>
              <w:t>Pasiūlymą patikslinti pirkimo dokumentus arba prašymus dėl pirkimo dokumentų paaiškinimų tiekėjas turi pateikti ne vėliau kaip:</w:t>
            </w:r>
          </w:p>
        </w:tc>
        <w:tc>
          <w:tcPr>
            <w:tcW w:w="3685" w:type="dxa"/>
          </w:tcPr>
          <w:p w14:paraId="79501F96" w14:textId="77777777" w:rsidR="007D78E4" w:rsidRPr="006D3503" w:rsidRDefault="007D78E4" w:rsidP="00881A9A">
            <w:pPr>
              <w:ind w:firstLine="34"/>
              <w:jc w:val="center"/>
              <w:rPr>
                <w:sz w:val="21"/>
                <w:szCs w:val="21"/>
              </w:rPr>
            </w:pPr>
          </w:p>
          <w:p w14:paraId="11D8C75D" w14:textId="77777777" w:rsidR="007D78E4" w:rsidRPr="006D3503" w:rsidRDefault="007D78E4" w:rsidP="00881A9A">
            <w:pPr>
              <w:ind w:firstLine="0"/>
              <w:jc w:val="center"/>
              <w:rPr>
                <w:sz w:val="21"/>
                <w:szCs w:val="21"/>
              </w:rPr>
            </w:pPr>
            <w:r w:rsidRPr="006D3503">
              <w:rPr>
                <w:sz w:val="21"/>
                <w:szCs w:val="21"/>
              </w:rPr>
              <w:t xml:space="preserve">Likus </w:t>
            </w:r>
            <w:r w:rsidRPr="006D3503">
              <w:rPr>
                <w:b/>
                <w:sz w:val="21"/>
                <w:szCs w:val="21"/>
              </w:rPr>
              <w:t>2 darbo dienoms</w:t>
            </w:r>
            <w:r w:rsidRPr="006D3503">
              <w:rPr>
                <w:sz w:val="21"/>
                <w:szCs w:val="21"/>
              </w:rPr>
              <w:t xml:space="preserve"> iki pasiūlymų pateikimo termino pabaigos.</w:t>
            </w:r>
          </w:p>
        </w:tc>
        <w:tc>
          <w:tcPr>
            <w:tcW w:w="2127" w:type="dxa"/>
          </w:tcPr>
          <w:p w14:paraId="4464F6A7" w14:textId="77777777" w:rsidR="007D78E4" w:rsidRPr="006D3503" w:rsidRDefault="007D78E4" w:rsidP="00881A9A">
            <w:pPr>
              <w:ind w:firstLine="34"/>
              <w:jc w:val="left"/>
              <w:rPr>
                <w:color w:val="7030A0"/>
                <w:sz w:val="21"/>
                <w:szCs w:val="21"/>
              </w:rPr>
            </w:pPr>
          </w:p>
          <w:p w14:paraId="70574386" w14:textId="77777777" w:rsidR="007D78E4" w:rsidRPr="006D3503" w:rsidRDefault="007D78E4" w:rsidP="00881A9A">
            <w:pPr>
              <w:ind w:right="911" w:firstLine="34"/>
              <w:jc w:val="left"/>
              <w:rPr>
                <w:color w:val="7030A0"/>
                <w:sz w:val="21"/>
                <w:szCs w:val="21"/>
              </w:rPr>
            </w:pPr>
          </w:p>
          <w:p w14:paraId="5EC66A3B" w14:textId="77777777" w:rsidR="007D78E4" w:rsidRPr="006D3503" w:rsidRDefault="007D78E4" w:rsidP="00881A9A">
            <w:pPr>
              <w:ind w:firstLine="34"/>
              <w:jc w:val="left"/>
              <w:rPr>
                <w:color w:val="7030A0"/>
                <w:sz w:val="21"/>
                <w:szCs w:val="21"/>
              </w:rPr>
            </w:pPr>
          </w:p>
        </w:tc>
      </w:tr>
      <w:tr w:rsidR="007D78E4" w:rsidRPr="006D3503" w14:paraId="063DA8CC" w14:textId="77777777" w:rsidTr="00881A9A">
        <w:trPr>
          <w:trHeight w:val="20"/>
        </w:trPr>
        <w:tc>
          <w:tcPr>
            <w:tcW w:w="600" w:type="dxa"/>
          </w:tcPr>
          <w:p w14:paraId="2AD8E199" w14:textId="77777777" w:rsidR="007D78E4" w:rsidRPr="006D3503" w:rsidRDefault="007D78E4" w:rsidP="00881A9A">
            <w:pPr>
              <w:ind w:firstLine="0"/>
              <w:rPr>
                <w:bCs/>
                <w:sz w:val="21"/>
                <w:szCs w:val="21"/>
              </w:rPr>
            </w:pPr>
            <w:r w:rsidRPr="006D3503">
              <w:rPr>
                <w:bCs/>
                <w:sz w:val="21"/>
                <w:szCs w:val="21"/>
              </w:rPr>
              <w:t>3</w:t>
            </w:r>
          </w:p>
        </w:tc>
        <w:tc>
          <w:tcPr>
            <w:tcW w:w="2660" w:type="dxa"/>
          </w:tcPr>
          <w:p w14:paraId="5D536C7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pirkimo dokumentų paaiškinimą, patikslinimą pateikia visiems dalyviams:</w:t>
            </w:r>
          </w:p>
        </w:tc>
        <w:tc>
          <w:tcPr>
            <w:tcW w:w="3685" w:type="dxa"/>
          </w:tcPr>
          <w:p w14:paraId="64741E4A" w14:textId="77777777" w:rsidR="007D78E4" w:rsidRPr="006D3503" w:rsidRDefault="007D78E4" w:rsidP="00881A9A">
            <w:pPr>
              <w:ind w:firstLine="34"/>
              <w:jc w:val="center"/>
              <w:rPr>
                <w:sz w:val="21"/>
                <w:szCs w:val="21"/>
              </w:rPr>
            </w:pPr>
          </w:p>
          <w:p w14:paraId="55BAE4A8" w14:textId="77777777" w:rsidR="007D78E4" w:rsidRPr="006D3503" w:rsidRDefault="007D78E4" w:rsidP="00881A9A">
            <w:pPr>
              <w:ind w:firstLine="0"/>
              <w:jc w:val="center"/>
              <w:rPr>
                <w:sz w:val="21"/>
                <w:szCs w:val="21"/>
              </w:rPr>
            </w:pPr>
            <w:r w:rsidRPr="006D3503">
              <w:rPr>
                <w:bCs/>
                <w:sz w:val="21"/>
                <w:szCs w:val="21"/>
              </w:rPr>
              <w:t>Likus ne mažiau kaip</w:t>
            </w:r>
            <w:r w:rsidRPr="006D3503">
              <w:rPr>
                <w:b/>
                <w:sz w:val="21"/>
                <w:szCs w:val="21"/>
              </w:rPr>
              <w:t xml:space="preserve"> 1 darbo dienai</w:t>
            </w:r>
            <w:r w:rsidRPr="006D3503">
              <w:rPr>
                <w:sz w:val="21"/>
                <w:szCs w:val="21"/>
              </w:rPr>
              <w:t xml:space="preserve"> iki pasiūlymų pateikimo termino pabaigos.</w:t>
            </w:r>
          </w:p>
        </w:tc>
        <w:tc>
          <w:tcPr>
            <w:tcW w:w="2127" w:type="dxa"/>
          </w:tcPr>
          <w:p w14:paraId="7DE2F0D2" w14:textId="77777777" w:rsidR="007D78E4" w:rsidRPr="006D3503" w:rsidRDefault="007D78E4" w:rsidP="00881A9A">
            <w:pPr>
              <w:ind w:firstLine="0"/>
              <w:jc w:val="left"/>
              <w:rPr>
                <w:color w:val="7030A0"/>
                <w:sz w:val="21"/>
                <w:szCs w:val="21"/>
              </w:rPr>
            </w:pPr>
            <w:r w:rsidRPr="006D3503">
              <w:rPr>
                <w:color w:val="000000"/>
                <w:sz w:val="21"/>
                <w:szCs w:val="21"/>
              </w:rPr>
              <w:t xml:space="preserve">Jei paaiškinimai ar patikslinimai teikiami </w:t>
            </w:r>
            <w:r>
              <w:rPr>
                <w:color w:val="000000"/>
                <w:sz w:val="21"/>
                <w:szCs w:val="21"/>
              </w:rPr>
              <w:t xml:space="preserve"> Perkančiosios organizacijos</w:t>
            </w:r>
            <w:r w:rsidRPr="006D3503">
              <w:rPr>
                <w:color w:val="000000"/>
                <w:sz w:val="21"/>
                <w:szCs w:val="21"/>
              </w:rPr>
              <w:t xml:space="preserve"> iniciatyva, jų pateikimo terminas nesikeičia. </w:t>
            </w:r>
          </w:p>
        </w:tc>
      </w:tr>
      <w:tr w:rsidR="007D78E4" w:rsidRPr="006D3503" w14:paraId="180B5CA7" w14:textId="77777777" w:rsidTr="00881A9A">
        <w:trPr>
          <w:trHeight w:val="1055"/>
        </w:trPr>
        <w:tc>
          <w:tcPr>
            <w:tcW w:w="600" w:type="dxa"/>
          </w:tcPr>
          <w:p w14:paraId="06813B02" w14:textId="77777777" w:rsidR="007D78E4" w:rsidRPr="006D3503" w:rsidRDefault="007D78E4" w:rsidP="00881A9A">
            <w:pPr>
              <w:ind w:firstLine="0"/>
              <w:rPr>
                <w:bCs/>
                <w:sz w:val="21"/>
                <w:szCs w:val="21"/>
              </w:rPr>
            </w:pPr>
            <w:r w:rsidRPr="006D3503">
              <w:rPr>
                <w:bCs/>
                <w:sz w:val="21"/>
                <w:szCs w:val="21"/>
              </w:rPr>
              <w:t>4</w:t>
            </w:r>
          </w:p>
        </w:tc>
        <w:tc>
          <w:tcPr>
            <w:tcW w:w="2660" w:type="dxa"/>
            <w:hideMark/>
          </w:tcPr>
          <w:p w14:paraId="26C1653D" w14:textId="77777777" w:rsidR="007D78E4" w:rsidRPr="006D3503" w:rsidRDefault="007D78E4" w:rsidP="00881A9A">
            <w:pPr>
              <w:ind w:firstLine="0"/>
              <w:jc w:val="left"/>
              <w:rPr>
                <w:sz w:val="21"/>
                <w:szCs w:val="21"/>
              </w:rPr>
            </w:pPr>
            <w:r w:rsidRPr="006D3503">
              <w:rPr>
                <w:sz w:val="21"/>
                <w:szCs w:val="21"/>
              </w:rPr>
              <w:t>Pradinis susipažinimas su CVP IS priemonėmis gautais pasiūlymais</w:t>
            </w:r>
          </w:p>
        </w:tc>
        <w:tc>
          <w:tcPr>
            <w:tcW w:w="3685" w:type="dxa"/>
            <w:hideMark/>
          </w:tcPr>
          <w:p w14:paraId="6455A0C3" w14:textId="77777777" w:rsidR="007D78E4" w:rsidRPr="006D3503" w:rsidRDefault="007D78E4" w:rsidP="00881A9A">
            <w:pPr>
              <w:ind w:firstLine="34"/>
              <w:jc w:val="center"/>
              <w:rPr>
                <w:sz w:val="21"/>
                <w:szCs w:val="21"/>
              </w:rPr>
            </w:pPr>
            <w:r w:rsidRPr="006D3503">
              <w:rPr>
                <w:sz w:val="21"/>
                <w:szCs w:val="21"/>
              </w:rPr>
              <w:t>Pradedamas ne anksčiau nei po 45 minučių po galutinių pasiūlymų pateikimo termino pabaigos</w:t>
            </w:r>
          </w:p>
        </w:tc>
        <w:tc>
          <w:tcPr>
            <w:tcW w:w="2127" w:type="dxa"/>
            <w:hideMark/>
          </w:tcPr>
          <w:p w14:paraId="44053D3E" w14:textId="77777777" w:rsidR="007D78E4" w:rsidRPr="006D3503" w:rsidRDefault="007D78E4" w:rsidP="00881A9A">
            <w:pPr>
              <w:ind w:firstLine="34"/>
              <w:jc w:val="left"/>
              <w:rPr>
                <w:iCs/>
                <w:sz w:val="21"/>
                <w:szCs w:val="21"/>
              </w:rPr>
            </w:pPr>
          </w:p>
        </w:tc>
      </w:tr>
      <w:tr w:rsidR="007D78E4" w:rsidRPr="006D3503" w14:paraId="50563104" w14:textId="77777777" w:rsidTr="00881A9A">
        <w:trPr>
          <w:trHeight w:val="20"/>
        </w:trPr>
        <w:tc>
          <w:tcPr>
            <w:tcW w:w="600" w:type="dxa"/>
          </w:tcPr>
          <w:p w14:paraId="06EE2014" w14:textId="77777777" w:rsidR="007D78E4" w:rsidRPr="006D3503" w:rsidRDefault="007D78E4" w:rsidP="00881A9A">
            <w:pPr>
              <w:ind w:firstLine="0"/>
              <w:rPr>
                <w:bCs/>
                <w:sz w:val="21"/>
                <w:szCs w:val="21"/>
              </w:rPr>
            </w:pPr>
            <w:r w:rsidRPr="006D3503">
              <w:rPr>
                <w:bCs/>
                <w:sz w:val="21"/>
                <w:szCs w:val="21"/>
              </w:rPr>
              <w:t>5</w:t>
            </w:r>
          </w:p>
        </w:tc>
        <w:tc>
          <w:tcPr>
            <w:tcW w:w="2660" w:type="dxa"/>
          </w:tcPr>
          <w:p w14:paraId="78515596" w14:textId="77777777" w:rsidR="007D78E4" w:rsidRPr="006D3503" w:rsidRDefault="007D78E4" w:rsidP="00881A9A">
            <w:pPr>
              <w:ind w:firstLine="0"/>
              <w:jc w:val="left"/>
              <w:rPr>
                <w:sz w:val="21"/>
                <w:szCs w:val="21"/>
              </w:rPr>
            </w:pPr>
            <w:r w:rsidRPr="006D3503">
              <w:rPr>
                <w:bCs/>
                <w:sz w:val="21"/>
                <w:szCs w:val="21"/>
              </w:rPr>
              <w:t>Pasiūlymo galiojimo ir pasiūlymo galiojimo užtikrinimo (jei taikoma) terminas ne trumpesnis kaip</w:t>
            </w:r>
          </w:p>
        </w:tc>
        <w:tc>
          <w:tcPr>
            <w:tcW w:w="3685" w:type="dxa"/>
          </w:tcPr>
          <w:p w14:paraId="634D4FC7" w14:textId="77777777" w:rsidR="007D78E4" w:rsidRPr="006D3503" w:rsidRDefault="007D78E4" w:rsidP="00881A9A">
            <w:pPr>
              <w:ind w:firstLine="34"/>
              <w:jc w:val="center"/>
              <w:rPr>
                <w:sz w:val="21"/>
                <w:szCs w:val="21"/>
              </w:rPr>
            </w:pPr>
            <w:r w:rsidRPr="006D3503">
              <w:rPr>
                <w:sz w:val="21"/>
                <w:szCs w:val="21"/>
              </w:rPr>
              <w:t>90 (devyniasdešimt) dienų nuo pasiūlymų pateikimo galutinio termino pabaigos.</w:t>
            </w:r>
          </w:p>
        </w:tc>
        <w:tc>
          <w:tcPr>
            <w:tcW w:w="2127" w:type="dxa"/>
          </w:tcPr>
          <w:p w14:paraId="27FA81E7" w14:textId="77777777" w:rsidR="007D78E4" w:rsidRPr="006D3503" w:rsidRDefault="007D78E4" w:rsidP="00881A9A">
            <w:pPr>
              <w:ind w:firstLine="34"/>
              <w:jc w:val="left"/>
              <w:rPr>
                <w:sz w:val="21"/>
                <w:szCs w:val="21"/>
              </w:rPr>
            </w:pPr>
          </w:p>
        </w:tc>
      </w:tr>
      <w:tr w:rsidR="007D78E4" w:rsidRPr="006D3503" w14:paraId="743EE583" w14:textId="77777777" w:rsidTr="00881A9A">
        <w:trPr>
          <w:trHeight w:val="20"/>
        </w:trPr>
        <w:tc>
          <w:tcPr>
            <w:tcW w:w="600" w:type="dxa"/>
          </w:tcPr>
          <w:p w14:paraId="15A345D7" w14:textId="77777777" w:rsidR="007D78E4" w:rsidRPr="006D3503" w:rsidRDefault="007D78E4" w:rsidP="00881A9A">
            <w:pPr>
              <w:ind w:firstLine="0"/>
              <w:rPr>
                <w:bCs/>
                <w:sz w:val="21"/>
                <w:szCs w:val="21"/>
              </w:rPr>
            </w:pPr>
            <w:r w:rsidRPr="006D3503">
              <w:rPr>
                <w:bCs/>
                <w:sz w:val="21"/>
                <w:szCs w:val="21"/>
              </w:rPr>
              <w:t>6</w:t>
            </w:r>
          </w:p>
        </w:tc>
        <w:tc>
          <w:tcPr>
            <w:tcW w:w="2660" w:type="dxa"/>
          </w:tcPr>
          <w:p w14:paraId="33BB0559"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atsako dalyviui, ar jis sutinka priimti dalyvio siūlomą pasiūlymo galiojimo užtikrinimą patvirtinantį dokumentą ne vėliau kaip per</w:t>
            </w:r>
          </w:p>
        </w:tc>
        <w:tc>
          <w:tcPr>
            <w:tcW w:w="3685" w:type="dxa"/>
          </w:tcPr>
          <w:p w14:paraId="28C902AC" w14:textId="77777777" w:rsidR="007D78E4" w:rsidRPr="006D3503" w:rsidRDefault="007D78E4" w:rsidP="00881A9A">
            <w:pPr>
              <w:ind w:firstLine="34"/>
              <w:jc w:val="center"/>
              <w:rPr>
                <w:sz w:val="21"/>
                <w:szCs w:val="21"/>
              </w:rPr>
            </w:pPr>
            <w:r w:rsidRPr="006D3503">
              <w:rPr>
                <w:iCs/>
                <w:sz w:val="21"/>
                <w:szCs w:val="21"/>
              </w:rPr>
              <w:t xml:space="preserve">3 (tris) darbo dienas </w:t>
            </w:r>
            <w:r w:rsidRPr="006D3503">
              <w:rPr>
                <w:sz w:val="21"/>
                <w:szCs w:val="21"/>
              </w:rPr>
              <w:t>nuo prašymo gavimo dienos</w:t>
            </w:r>
          </w:p>
          <w:p w14:paraId="42784412" w14:textId="77777777" w:rsidR="007D78E4" w:rsidRPr="006D3503" w:rsidRDefault="007D78E4" w:rsidP="00881A9A">
            <w:pPr>
              <w:ind w:firstLine="34"/>
              <w:jc w:val="center"/>
              <w:rPr>
                <w:sz w:val="21"/>
                <w:szCs w:val="21"/>
              </w:rPr>
            </w:pPr>
          </w:p>
        </w:tc>
        <w:tc>
          <w:tcPr>
            <w:tcW w:w="2127" w:type="dxa"/>
          </w:tcPr>
          <w:p w14:paraId="1AD83A3D"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7EA6D809" w14:textId="77777777" w:rsidTr="00881A9A">
        <w:trPr>
          <w:trHeight w:val="20"/>
        </w:trPr>
        <w:tc>
          <w:tcPr>
            <w:tcW w:w="600" w:type="dxa"/>
          </w:tcPr>
          <w:p w14:paraId="2BF7CB00" w14:textId="77777777" w:rsidR="007D78E4" w:rsidRPr="006D3503" w:rsidRDefault="007D78E4" w:rsidP="00881A9A">
            <w:pPr>
              <w:ind w:firstLine="0"/>
              <w:rPr>
                <w:bCs/>
                <w:sz w:val="21"/>
                <w:szCs w:val="21"/>
              </w:rPr>
            </w:pPr>
            <w:r w:rsidRPr="006D3503">
              <w:rPr>
                <w:bCs/>
                <w:sz w:val="21"/>
                <w:szCs w:val="21"/>
              </w:rPr>
              <w:t>7</w:t>
            </w:r>
          </w:p>
        </w:tc>
        <w:tc>
          <w:tcPr>
            <w:tcW w:w="2660" w:type="dxa"/>
          </w:tcPr>
          <w:p w14:paraId="5C3394F1" w14:textId="77777777" w:rsidR="007D78E4" w:rsidRPr="006D3503" w:rsidRDefault="007D78E4" w:rsidP="00881A9A">
            <w:pPr>
              <w:ind w:firstLine="0"/>
              <w:jc w:val="left"/>
              <w:rPr>
                <w:sz w:val="21"/>
                <w:szCs w:val="21"/>
              </w:rPr>
            </w:pPr>
            <w:r w:rsidRPr="006D3503">
              <w:rPr>
                <w:sz w:val="21"/>
                <w:szCs w:val="21"/>
              </w:rPr>
              <w:t>Pasiūlymo galiojimo užtikrinimas pirkimo dalyviui grąžinamas (arba atsisakoma teisių į jį) per</w:t>
            </w:r>
          </w:p>
        </w:tc>
        <w:tc>
          <w:tcPr>
            <w:tcW w:w="3685" w:type="dxa"/>
          </w:tcPr>
          <w:p w14:paraId="41E5C881" w14:textId="77777777" w:rsidR="007D78E4" w:rsidRPr="006D3503" w:rsidRDefault="007D78E4" w:rsidP="00881A9A">
            <w:pPr>
              <w:ind w:firstLine="34"/>
              <w:jc w:val="center"/>
              <w:rPr>
                <w:sz w:val="21"/>
                <w:szCs w:val="21"/>
              </w:rPr>
            </w:pPr>
            <w:r w:rsidRPr="006D3503">
              <w:rPr>
                <w:iCs/>
                <w:sz w:val="21"/>
                <w:szCs w:val="21"/>
              </w:rPr>
              <w:t xml:space="preserve">5  (penkias) darbo dienas </w:t>
            </w:r>
            <w:r w:rsidRPr="006D3503">
              <w:rPr>
                <w:sz w:val="21"/>
                <w:szCs w:val="21"/>
              </w:rPr>
              <w:t>nuo prašymo gavimo dienos</w:t>
            </w:r>
          </w:p>
          <w:p w14:paraId="2749C65F" w14:textId="77777777" w:rsidR="007D78E4" w:rsidRPr="006D3503" w:rsidRDefault="007D78E4" w:rsidP="00881A9A">
            <w:pPr>
              <w:ind w:firstLine="34"/>
              <w:jc w:val="center"/>
              <w:rPr>
                <w:sz w:val="21"/>
                <w:szCs w:val="21"/>
              </w:rPr>
            </w:pPr>
          </w:p>
        </w:tc>
        <w:tc>
          <w:tcPr>
            <w:tcW w:w="2127" w:type="dxa"/>
          </w:tcPr>
          <w:p w14:paraId="544BE541"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257FB56B" w14:textId="77777777" w:rsidTr="00881A9A">
        <w:trPr>
          <w:trHeight w:val="20"/>
        </w:trPr>
        <w:tc>
          <w:tcPr>
            <w:tcW w:w="600" w:type="dxa"/>
          </w:tcPr>
          <w:p w14:paraId="61BAC0E9" w14:textId="77777777" w:rsidR="007D78E4" w:rsidRPr="006D3503" w:rsidRDefault="007D78E4" w:rsidP="00881A9A">
            <w:pPr>
              <w:ind w:firstLine="0"/>
              <w:rPr>
                <w:bCs/>
                <w:sz w:val="21"/>
                <w:szCs w:val="21"/>
              </w:rPr>
            </w:pPr>
            <w:r w:rsidRPr="006D3503">
              <w:rPr>
                <w:bCs/>
                <w:sz w:val="21"/>
                <w:szCs w:val="21"/>
              </w:rPr>
              <w:t>8</w:t>
            </w:r>
          </w:p>
        </w:tc>
        <w:tc>
          <w:tcPr>
            <w:tcW w:w="2660" w:type="dxa"/>
          </w:tcPr>
          <w:p w14:paraId="54879D5C"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informuoja dalyvius apie EBVPD vertinimo rezultatus, jeigu taikoma, ne vėliau kaip per</w:t>
            </w:r>
          </w:p>
        </w:tc>
        <w:tc>
          <w:tcPr>
            <w:tcW w:w="3685" w:type="dxa"/>
          </w:tcPr>
          <w:p w14:paraId="71ACAFC8" w14:textId="77777777" w:rsidR="007D78E4" w:rsidRPr="006D3503" w:rsidRDefault="007D78E4" w:rsidP="00881A9A">
            <w:pPr>
              <w:ind w:firstLine="34"/>
              <w:jc w:val="center"/>
              <w:rPr>
                <w:sz w:val="21"/>
                <w:szCs w:val="21"/>
              </w:rPr>
            </w:pPr>
            <w:r w:rsidRPr="006D3503">
              <w:rPr>
                <w:bCs/>
                <w:sz w:val="21"/>
                <w:szCs w:val="21"/>
              </w:rPr>
              <w:t>3 (tris) darbo dienas nuo sprendimo priėmimo dienos</w:t>
            </w:r>
          </w:p>
        </w:tc>
        <w:tc>
          <w:tcPr>
            <w:tcW w:w="2127" w:type="dxa"/>
          </w:tcPr>
          <w:p w14:paraId="08E071F0" w14:textId="77777777" w:rsidR="007D78E4" w:rsidRPr="006D3503" w:rsidRDefault="007D78E4" w:rsidP="00881A9A">
            <w:pPr>
              <w:ind w:firstLine="34"/>
              <w:jc w:val="left"/>
              <w:rPr>
                <w:sz w:val="21"/>
                <w:szCs w:val="21"/>
              </w:rPr>
            </w:pPr>
            <w:r>
              <w:rPr>
                <w:sz w:val="21"/>
                <w:szCs w:val="21"/>
              </w:rPr>
              <w:t>Netaikoma</w:t>
            </w:r>
          </w:p>
        </w:tc>
      </w:tr>
      <w:tr w:rsidR="007D78E4" w:rsidRPr="006D3503" w14:paraId="630FBDEF" w14:textId="77777777" w:rsidTr="00881A9A">
        <w:trPr>
          <w:trHeight w:val="20"/>
        </w:trPr>
        <w:tc>
          <w:tcPr>
            <w:tcW w:w="600" w:type="dxa"/>
          </w:tcPr>
          <w:p w14:paraId="2F5F8A50" w14:textId="77777777" w:rsidR="007D78E4" w:rsidRPr="006D3503" w:rsidRDefault="007D78E4" w:rsidP="00881A9A">
            <w:pPr>
              <w:ind w:firstLine="0"/>
              <w:rPr>
                <w:bCs/>
                <w:sz w:val="21"/>
                <w:szCs w:val="21"/>
              </w:rPr>
            </w:pPr>
            <w:r w:rsidRPr="006D3503">
              <w:rPr>
                <w:bCs/>
                <w:sz w:val="21"/>
                <w:szCs w:val="21"/>
              </w:rPr>
              <w:t>9</w:t>
            </w:r>
          </w:p>
        </w:tc>
        <w:tc>
          <w:tcPr>
            <w:tcW w:w="2660" w:type="dxa"/>
            <w:hideMark/>
          </w:tcPr>
          <w:p w14:paraId="7F49DAA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dalyviams praneša apie priimtą sprendimą nustatyti laimėjusį pasiūlymą, dėl kurio bus sudaroma sutartis ne vėliau kaip per</w:t>
            </w:r>
          </w:p>
        </w:tc>
        <w:tc>
          <w:tcPr>
            <w:tcW w:w="3685" w:type="dxa"/>
            <w:hideMark/>
          </w:tcPr>
          <w:p w14:paraId="4F553BD6" w14:textId="77777777" w:rsidR="007D78E4" w:rsidRPr="006D3503" w:rsidRDefault="007D78E4" w:rsidP="00881A9A">
            <w:pPr>
              <w:ind w:firstLine="34"/>
              <w:jc w:val="center"/>
              <w:rPr>
                <w:bCs/>
                <w:sz w:val="21"/>
                <w:szCs w:val="21"/>
              </w:rPr>
            </w:pPr>
            <w:r w:rsidRPr="006D3503">
              <w:rPr>
                <w:bCs/>
                <w:sz w:val="21"/>
                <w:szCs w:val="21"/>
              </w:rPr>
              <w:t>3</w:t>
            </w:r>
            <w:r>
              <w:rPr>
                <w:bCs/>
                <w:sz w:val="21"/>
                <w:szCs w:val="21"/>
              </w:rPr>
              <w:t xml:space="preserve"> </w:t>
            </w:r>
            <w:r w:rsidRPr="006D3503">
              <w:rPr>
                <w:bCs/>
                <w:sz w:val="21"/>
                <w:szCs w:val="21"/>
              </w:rPr>
              <w:t>(tris) darbo dienas nuo sprendimo priėmimo dienos</w:t>
            </w:r>
          </w:p>
        </w:tc>
        <w:tc>
          <w:tcPr>
            <w:tcW w:w="2127" w:type="dxa"/>
            <w:hideMark/>
          </w:tcPr>
          <w:p w14:paraId="13E56992" w14:textId="77777777" w:rsidR="007D78E4" w:rsidRPr="006D3503" w:rsidRDefault="007D78E4" w:rsidP="00881A9A">
            <w:pPr>
              <w:ind w:firstLine="34"/>
              <w:rPr>
                <w:sz w:val="21"/>
                <w:szCs w:val="21"/>
              </w:rPr>
            </w:pPr>
          </w:p>
        </w:tc>
      </w:tr>
      <w:tr w:rsidR="007D78E4" w:rsidRPr="006D3503" w14:paraId="17C2C684" w14:textId="77777777" w:rsidTr="00881A9A">
        <w:trPr>
          <w:trHeight w:val="20"/>
        </w:trPr>
        <w:tc>
          <w:tcPr>
            <w:tcW w:w="600" w:type="dxa"/>
          </w:tcPr>
          <w:p w14:paraId="6DF666FE" w14:textId="77777777" w:rsidR="007D78E4" w:rsidRPr="006D3503" w:rsidRDefault="007D78E4" w:rsidP="00881A9A">
            <w:pPr>
              <w:ind w:firstLine="0"/>
              <w:rPr>
                <w:bCs/>
                <w:sz w:val="21"/>
                <w:szCs w:val="21"/>
              </w:rPr>
            </w:pPr>
            <w:r w:rsidRPr="006D3503">
              <w:rPr>
                <w:bCs/>
                <w:sz w:val="21"/>
                <w:szCs w:val="21"/>
              </w:rPr>
              <w:t>10</w:t>
            </w:r>
          </w:p>
        </w:tc>
        <w:tc>
          <w:tcPr>
            <w:tcW w:w="2660" w:type="dxa"/>
            <w:hideMark/>
          </w:tcPr>
          <w:p w14:paraId="20DA1111" w14:textId="77777777" w:rsidR="007D78E4" w:rsidRPr="006D3503" w:rsidRDefault="007D78E4" w:rsidP="00881A9A">
            <w:pPr>
              <w:ind w:firstLine="0"/>
              <w:jc w:val="left"/>
              <w:rPr>
                <w:color w:val="000000"/>
                <w:sz w:val="21"/>
                <w:szCs w:val="21"/>
                <w:shd w:val="clear" w:color="auto" w:fill="FFFFFF"/>
              </w:rPr>
            </w:pPr>
            <w:r w:rsidRPr="006D3503">
              <w:rPr>
                <w:color w:val="000000"/>
                <w:sz w:val="21"/>
                <w:szCs w:val="21"/>
                <w:shd w:val="clear" w:color="auto" w:fill="FFFFFF"/>
              </w:rPr>
              <w:t xml:space="preserve">Dalyvis turi teisę pateikti pretenziją </w:t>
            </w:r>
            <w:r w:rsidRPr="006D3503">
              <w:rPr>
                <w:rFonts w:eastAsia="Arial"/>
                <w:color w:val="0078D4"/>
                <w:sz w:val="21"/>
                <w:szCs w:val="21"/>
              </w:rPr>
              <w:t xml:space="preserve"> </w:t>
            </w:r>
            <w:r w:rsidRPr="006D3503">
              <w:rPr>
                <w:rFonts w:eastAsia="Arial"/>
                <w:sz w:val="21"/>
                <w:szCs w:val="21"/>
              </w:rPr>
              <w:t xml:space="preserve">perkančiajai organizacijai </w:t>
            </w:r>
            <w:r w:rsidRPr="006D3503">
              <w:rPr>
                <w:sz w:val="21"/>
                <w:szCs w:val="21"/>
                <w:shd w:val="clear" w:color="auto" w:fill="FFFFFF"/>
              </w:rPr>
              <w:t xml:space="preserve">pateikti prašymą ar </w:t>
            </w:r>
            <w:r w:rsidRPr="006D3503">
              <w:rPr>
                <w:color w:val="000000"/>
                <w:sz w:val="21"/>
                <w:szCs w:val="21"/>
                <w:shd w:val="clear" w:color="auto" w:fill="FFFFFF"/>
              </w:rPr>
              <w:t xml:space="preserve">pareikšti ieškinį teismui </w:t>
            </w:r>
            <w:r w:rsidRPr="006D3503">
              <w:rPr>
                <w:sz w:val="21"/>
                <w:szCs w:val="21"/>
              </w:rPr>
              <w:t>ne vėliau kaip per</w:t>
            </w:r>
          </w:p>
        </w:tc>
        <w:tc>
          <w:tcPr>
            <w:tcW w:w="3685" w:type="dxa"/>
            <w:hideMark/>
          </w:tcPr>
          <w:p w14:paraId="68CD7724" w14:textId="77777777" w:rsidR="007D78E4" w:rsidRPr="006D3503" w:rsidRDefault="007D78E4" w:rsidP="00881A9A">
            <w:pPr>
              <w:ind w:firstLine="34"/>
              <w:jc w:val="center"/>
              <w:rPr>
                <w:sz w:val="21"/>
                <w:szCs w:val="21"/>
              </w:rPr>
            </w:pPr>
            <w:r w:rsidRPr="006D3503">
              <w:rPr>
                <w:sz w:val="21"/>
                <w:szCs w:val="21"/>
              </w:rPr>
              <w:t>5 (penkias) dienas</w:t>
            </w:r>
            <w:r>
              <w:rPr>
                <w:sz w:val="21"/>
                <w:szCs w:val="21"/>
              </w:rPr>
              <w:t xml:space="preserve"> </w:t>
            </w:r>
            <w:r w:rsidRPr="006D3503">
              <w:rPr>
                <w:sz w:val="21"/>
                <w:szCs w:val="21"/>
              </w:rPr>
              <w:t>nuo</w:t>
            </w:r>
            <w:r>
              <w:rPr>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pranešimo raštu apie jos priimtą sprendimą išsiuntimo tiekėjams dienos arba nuo paskelbimo apie </w:t>
            </w:r>
            <w:r w:rsidRPr="006D3503">
              <w:rPr>
                <w:rFonts w:eastAsia="Arial"/>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priimtus </w:t>
            </w:r>
            <w:r w:rsidRPr="006D3503">
              <w:rPr>
                <w:sz w:val="21"/>
                <w:szCs w:val="21"/>
              </w:rPr>
              <w:lastRenderedPageBreak/>
              <w:t xml:space="preserve">sprendimus dienos, jei VPĮ nenumato reikalavimo raštu informuoti tiekėjus apie </w:t>
            </w:r>
            <w:r>
              <w:rPr>
                <w:rFonts w:eastAsia="Arial"/>
                <w:sz w:val="21"/>
                <w:szCs w:val="21"/>
              </w:rPr>
              <w:t>Perkančiosios organizacijos</w:t>
            </w:r>
            <w:r w:rsidRPr="006D3503">
              <w:rPr>
                <w:rFonts w:eastAsia="Arial"/>
                <w:sz w:val="21"/>
                <w:szCs w:val="21"/>
              </w:rPr>
              <w:t xml:space="preserve"> </w:t>
            </w:r>
            <w:r w:rsidRPr="006D3503">
              <w:rPr>
                <w:sz w:val="21"/>
                <w:szCs w:val="21"/>
              </w:rPr>
              <w:t>priimtus sprendimus;</w:t>
            </w:r>
          </w:p>
          <w:p w14:paraId="2D60823C" w14:textId="77777777" w:rsidR="007D78E4" w:rsidRPr="006D3503" w:rsidRDefault="007D78E4" w:rsidP="00881A9A">
            <w:pPr>
              <w:ind w:firstLine="34"/>
              <w:jc w:val="center"/>
              <w:rPr>
                <w:sz w:val="21"/>
                <w:szCs w:val="21"/>
              </w:rPr>
            </w:pPr>
          </w:p>
          <w:p w14:paraId="6A710FAF" w14:textId="77777777" w:rsidR="007D78E4" w:rsidRPr="006D3503" w:rsidRDefault="007D78E4" w:rsidP="00881A9A">
            <w:pPr>
              <w:ind w:firstLine="34"/>
              <w:jc w:val="center"/>
              <w:rPr>
                <w:sz w:val="21"/>
                <w:szCs w:val="21"/>
              </w:rPr>
            </w:pPr>
            <w:r w:rsidRPr="006D3503">
              <w:rPr>
                <w:sz w:val="21"/>
                <w:szCs w:val="21"/>
              </w:rPr>
              <w:t>15 (penkiolika) dienų nuo pranešimo išsiuntimo tiekėjams dienos, jeigu šis pranešimas nebuvo siunčiamas elektroninėmis priemonėmis.</w:t>
            </w:r>
          </w:p>
          <w:p w14:paraId="0E73AF41" w14:textId="77777777" w:rsidR="007D78E4" w:rsidRPr="006D3503" w:rsidRDefault="007D78E4" w:rsidP="00881A9A">
            <w:pPr>
              <w:ind w:firstLine="34"/>
              <w:jc w:val="center"/>
              <w:rPr>
                <w:sz w:val="21"/>
                <w:szCs w:val="21"/>
              </w:rPr>
            </w:pPr>
          </w:p>
        </w:tc>
        <w:tc>
          <w:tcPr>
            <w:tcW w:w="2127" w:type="dxa"/>
            <w:hideMark/>
          </w:tcPr>
          <w:p w14:paraId="0716FBB3" w14:textId="77777777" w:rsidR="007D78E4" w:rsidRPr="006D3503" w:rsidRDefault="007D78E4" w:rsidP="00881A9A">
            <w:pPr>
              <w:ind w:firstLine="34"/>
              <w:rPr>
                <w:bCs/>
                <w:color w:val="7030A0"/>
                <w:sz w:val="21"/>
                <w:szCs w:val="21"/>
              </w:rPr>
            </w:pPr>
          </w:p>
        </w:tc>
      </w:tr>
      <w:tr w:rsidR="007D78E4" w:rsidRPr="006D3503" w14:paraId="2B46ED24" w14:textId="77777777" w:rsidTr="00881A9A">
        <w:trPr>
          <w:trHeight w:val="20"/>
        </w:trPr>
        <w:tc>
          <w:tcPr>
            <w:tcW w:w="600" w:type="dxa"/>
          </w:tcPr>
          <w:p w14:paraId="26466A2E" w14:textId="77777777" w:rsidR="007D78E4" w:rsidRPr="006D3503" w:rsidRDefault="007D78E4" w:rsidP="00881A9A">
            <w:pPr>
              <w:ind w:firstLine="0"/>
              <w:rPr>
                <w:sz w:val="21"/>
                <w:szCs w:val="21"/>
              </w:rPr>
            </w:pPr>
            <w:r w:rsidRPr="006D3503">
              <w:rPr>
                <w:sz w:val="21"/>
                <w:szCs w:val="21"/>
              </w:rPr>
              <w:t>11</w:t>
            </w:r>
          </w:p>
        </w:tc>
        <w:tc>
          <w:tcPr>
            <w:tcW w:w="2660" w:type="dxa"/>
            <w:hideMark/>
          </w:tcPr>
          <w:p w14:paraId="76643156"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7CC5AD25" w14:textId="77777777" w:rsidR="007D78E4" w:rsidRPr="006D3503" w:rsidRDefault="007D78E4" w:rsidP="00881A9A">
            <w:pPr>
              <w:ind w:firstLine="34"/>
              <w:jc w:val="center"/>
              <w:rPr>
                <w:sz w:val="21"/>
                <w:szCs w:val="21"/>
              </w:rPr>
            </w:pPr>
            <w:r w:rsidRPr="006D3503">
              <w:rPr>
                <w:sz w:val="21"/>
                <w:szCs w:val="21"/>
              </w:rPr>
              <w:t>6 (šešias) darbo dienas nuo pretenzijos gavimo dienos</w:t>
            </w:r>
          </w:p>
        </w:tc>
        <w:tc>
          <w:tcPr>
            <w:tcW w:w="2127" w:type="dxa"/>
            <w:hideMark/>
          </w:tcPr>
          <w:p w14:paraId="46905CDA" w14:textId="77777777" w:rsidR="007D78E4" w:rsidRPr="006D3503" w:rsidRDefault="007D78E4" w:rsidP="00881A9A">
            <w:pPr>
              <w:ind w:firstLine="34"/>
              <w:rPr>
                <w:sz w:val="21"/>
                <w:szCs w:val="21"/>
              </w:rPr>
            </w:pPr>
          </w:p>
        </w:tc>
      </w:tr>
      <w:tr w:rsidR="007D78E4" w:rsidRPr="006D3503" w14:paraId="6F641F33" w14:textId="77777777" w:rsidTr="00881A9A">
        <w:trPr>
          <w:trHeight w:val="20"/>
        </w:trPr>
        <w:tc>
          <w:tcPr>
            <w:tcW w:w="600" w:type="dxa"/>
          </w:tcPr>
          <w:p w14:paraId="5B043EAA" w14:textId="77777777" w:rsidR="007D78E4" w:rsidRPr="006D3503" w:rsidRDefault="007D78E4" w:rsidP="00881A9A">
            <w:pPr>
              <w:ind w:firstLine="0"/>
              <w:rPr>
                <w:bCs/>
                <w:sz w:val="21"/>
                <w:szCs w:val="21"/>
              </w:rPr>
            </w:pPr>
            <w:r w:rsidRPr="006D3503">
              <w:rPr>
                <w:bCs/>
                <w:sz w:val="21"/>
                <w:szCs w:val="21"/>
              </w:rPr>
              <w:t>12</w:t>
            </w:r>
          </w:p>
        </w:tc>
        <w:tc>
          <w:tcPr>
            <w:tcW w:w="2660" w:type="dxa"/>
            <w:hideMark/>
          </w:tcPr>
          <w:p w14:paraId="4CE4EFA0" w14:textId="77777777" w:rsidR="007D78E4" w:rsidRPr="006D3503" w:rsidRDefault="007D78E4" w:rsidP="00881A9A">
            <w:pPr>
              <w:ind w:firstLine="0"/>
              <w:jc w:val="left"/>
              <w:rPr>
                <w:sz w:val="21"/>
                <w:szCs w:val="21"/>
              </w:rPr>
            </w:pPr>
            <w:r w:rsidRPr="006D3503">
              <w:rPr>
                <w:sz w:val="21"/>
                <w:szCs w:val="21"/>
              </w:rPr>
              <w:t>Jeigu</w:t>
            </w:r>
            <w:r>
              <w:rPr>
                <w:sz w:val="21"/>
                <w:szCs w:val="21"/>
              </w:rPr>
              <w:t xml:space="preserve"> </w:t>
            </w:r>
            <w:r>
              <w:rPr>
                <w:rFonts w:eastAsia="Arial"/>
                <w:sz w:val="21"/>
                <w:szCs w:val="21"/>
              </w:rPr>
              <w:t>Perkančioji organizacija</w:t>
            </w:r>
            <w:r w:rsidRPr="006D3503">
              <w:rPr>
                <w:rFonts w:eastAsia="Arial"/>
                <w:sz w:val="21"/>
                <w:szCs w:val="21"/>
              </w:rPr>
              <w:t xml:space="preserve"> </w:t>
            </w:r>
            <w:r w:rsidRPr="006D3503">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5C9AE3C" w14:textId="77777777" w:rsidR="007D78E4" w:rsidRPr="006D3503" w:rsidRDefault="007D78E4" w:rsidP="00881A9A">
            <w:pPr>
              <w:ind w:firstLine="34"/>
              <w:jc w:val="center"/>
              <w:rPr>
                <w:sz w:val="21"/>
                <w:szCs w:val="21"/>
                <w:highlight w:val="yellow"/>
              </w:rPr>
            </w:pPr>
            <w:r w:rsidRPr="006D3503">
              <w:rPr>
                <w:sz w:val="21"/>
                <w:szCs w:val="21"/>
              </w:rPr>
              <w:t>per 15 (penkiolika) dienų nuo dienos, kurią</w:t>
            </w:r>
            <w:r>
              <w:rPr>
                <w:rFonts w:eastAsia="Arial"/>
                <w:sz w:val="21"/>
                <w:szCs w:val="21"/>
              </w:rPr>
              <w:t xml:space="preserve"> Perkančioji organizacija</w:t>
            </w:r>
            <w:r w:rsidRPr="006D3503">
              <w:rPr>
                <w:rFonts w:eastAsia="Arial"/>
                <w:sz w:val="21"/>
                <w:szCs w:val="21"/>
              </w:rPr>
              <w:t xml:space="preserve"> </w:t>
            </w:r>
            <w:r w:rsidRPr="006D3503">
              <w:rPr>
                <w:sz w:val="21"/>
                <w:szCs w:val="21"/>
              </w:rPr>
              <w:t>turėjo raštu pranešti apie priimtą sprendimą</w:t>
            </w:r>
          </w:p>
        </w:tc>
        <w:tc>
          <w:tcPr>
            <w:tcW w:w="2127" w:type="dxa"/>
            <w:hideMark/>
          </w:tcPr>
          <w:p w14:paraId="252DF6DC" w14:textId="77777777" w:rsidR="007D78E4" w:rsidRPr="006D3503" w:rsidRDefault="007D78E4" w:rsidP="00881A9A">
            <w:pPr>
              <w:ind w:firstLine="34"/>
              <w:rPr>
                <w:sz w:val="21"/>
                <w:szCs w:val="21"/>
              </w:rPr>
            </w:pPr>
          </w:p>
        </w:tc>
      </w:tr>
    </w:tbl>
    <w:p w14:paraId="73CEB40F" w14:textId="77777777" w:rsidR="00F30B1C" w:rsidRPr="00BB78A1" w:rsidRDefault="00F30B1C" w:rsidP="00BB78A1"/>
    <w:sectPr w:rsidR="00F30B1C" w:rsidRPr="00BB78A1" w:rsidSect="000857C4">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60ACF" w14:textId="77777777" w:rsidR="0014095B" w:rsidRDefault="0014095B" w:rsidP="00A76593">
      <w:r>
        <w:separator/>
      </w:r>
    </w:p>
  </w:endnote>
  <w:endnote w:type="continuationSeparator" w:id="0">
    <w:p w14:paraId="704693CE" w14:textId="77777777" w:rsidR="0014095B" w:rsidRDefault="0014095B"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8AF36" w14:textId="77777777" w:rsidR="0014095B" w:rsidRDefault="0014095B" w:rsidP="00A76593">
      <w:r>
        <w:separator/>
      </w:r>
    </w:p>
  </w:footnote>
  <w:footnote w:type="continuationSeparator" w:id="0">
    <w:p w14:paraId="4D93409D" w14:textId="77777777" w:rsidR="0014095B" w:rsidRDefault="0014095B"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3"/>
  </w:num>
  <w:num w:numId="9" w16cid:durableId="1470903168">
    <w:abstractNumId w:val="20"/>
  </w:num>
  <w:num w:numId="10" w16cid:durableId="2098672866">
    <w:abstractNumId w:val="3"/>
  </w:num>
  <w:num w:numId="11" w16cid:durableId="141505197">
    <w:abstractNumId w:val="14"/>
  </w:num>
  <w:num w:numId="12" w16cid:durableId="1311011097">
    <w:abstractNumId w:val="19"/>
  </w:num>
  <w:num w:numId="13" w16cid:durableId="196283538">
    <w:abstractNumId w:val="6"/>
  </w:num>
  <w:num w:numId="14" w16cid:durableId="1737900395">
    <w:abstractNumId w:val="12"/>
  </w:num>
  <w:num w:numId="15" w16cid:durableId="1762095645">
    <w:abstractNumId w:val="18"/>
  </w:num>
  <w:num w:numId="16" w16cid:durableId="230849051">
    <w:abstractNumId w:val="16"/>
  </w:num>
  <w:num w:numId="17" w16cid:durableId="930895244">
    <w:abstractNumId w:val="9"/>
  </w:num>
  <w:num w:numId="18" w16cid:durableId="601495574">
    <w:abstractNumId w:val="10"/>
  </w:num>
  <w:num w:numId="19" w16cid:durableId="1134831678">
    <w:abstractNumId w:val="8"/>
  </w:num>
  <w:num w:numId="20" w16cid:durableId="386148992">
    <w:abstractNumId w:val="15"/>
  </w:num>
  <w:num w:numId="21" w16cid:durableId="272052894">
    <w:abstractNumId w:val="7"/>
  </w:num>
  <w:num w:numId="22" w16cid:durableId="100496217">
    <w:abstractNumId w:val="11"/>
  </w:num>
  <w:num w:numId="23" w16cid:durableId="19833452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1FF9"/>
    <w:rsid w:val="000305A2"/>
    <w:rsid w:val="00031935"/>
    <w:rsid w:val="00060353"/>
    <w:rsid w:val="0006599C"/>
    <w:rsid w:val="00072AA1"/>
    <w:rsid w:val="00084059"/>
    <w:rsid w:val="000857C4"/>
    <w:rsid w:val="00087448"/>
    <w:rsid w:val="000A71A9"/>
    <w:rsid w:val="000D0A3D"/>
    <w:rsid w:val="001171D8"/>
    <w:rsid w:val="0014095B"/>
    <w:rsid w:val="00146A30"/>
    <w:rsid w:val="001476B8"/>
    <w:rsid w:val="001B054C"/>
    <w:rsid w:val="001B0865"/>
    <w:rsid w:val="001B0BE3"/>
    <w:rsid w:val="001C289F"/>
    <w:rsid w:val="001C53D7"/>
    <w:rsid w:val="001D5594"/>
    <w:rsid w:val="001E3681"/>
    <w:rsid w:val="00215C26"/>
    <w:rsid w:val="0023084D"/>
    <w:rsid w:val="00241268"/>
    <w:rsid w:val="00244B45"/>
    <w:rsid w:val="002533B6"/>
    <w:rsid w:val="00270FCF"/>
    <w:rsid w:val="00281B0C"/>
    <w:rsid w:val="002854E1"/>
    <w:rsid w:val="00286747"/>
    <w:rsid w:val="002C0222"/>
    <w:rsid w:val="002E1370"/>
    <w:rsid w:val="002E333C"/>
    <w:rsid w:val="002E5068"/>
    <w:rsid w:val="00305314"/>
    <w:rsid w:val="00315BB2"/>
    <w:rsid w:val="003A742E"/>
    <w:rsid w:val="003E561E"/>
    <w:rsid w:val="003F36CE"/>
    <w:rsid w:val="004140F4"/>
    <w:rsid w:val="00460B80"/>
    <w:rsid w:val="004644AF"/>
    <w:rsid w:val="00476078"/>
    <w:rsid w:val="004B1282"/>
    <w:rsid w:val="004B50A1"/>
    <w:rsid w:val="00513A61"/>
    <w:rsid w:val="00524A08"/>
    <w:rsid w:val="00524B5E"/>
    <w:rsid w:val="005344DF"/>
    <w:rsid w:val="0056148D"/>
    <w:rsid w:val="00592720"/>
    <w:rsid w:val="005A312F"/>
    <w:rsid w:val="005B73CD"/>
    <w:rsid w:val="005B7D3E"/>
    <w:rsid w:val="00641618"/>
    <w:rsid w:val="00652EEA"/>
    <w:rsid w:val="00660791"/>
    <w:rsid w:val="00661976"/>
    <w:rsid w:val="00670242"/>
    <w:rsid w:val="006819D3"/>
    <w:rsid w:val="006D22F7"/>
    <w:rsid w:val="006E29A9"/>
    <w:rsid w:val="007001D3"/>
    <w:rsid w:val="007101A7"/>
    <w:rsid w:val="007104CD"/>
    <w:rsid w:val="00715B30"/>
    <w:rsid w:val="00717E15"/>
    <w:rsid w:val="00722007"/>
    <w:rsid w:val="007337C0"/>
    <w:rsid w:val="00735597"/>
    <w:rsid w:val="007A0D6D"/>
    <w:rsid w:val="007A5485"/>
    <w:rsid w:val="007D46AF"/>
    <w:rsid w:val="007D78E4"/>
    <w:rsid w:val="00822382"/>
    <w:rsid w:val="00854C0D"/>
    <w:rsid w:val="00876FBF"/>
    <w:rsid w:val="008B4E85"/>
    <w:rsid w:val="00903220"/>
    <w:rsid w:val="00912501"/>
    <w:rsid w:val="00945058"/>
    <w:rsid w:val="00947189"/>
    <w:rsid w:val="00951989"/>
    <w:rsid w:val="009850D8"/>
    <w:rsid w:val="009A1F40"/>
    <w:rsid w:val="00A459B3"/>
    <w:rsid w:val="00A76593"/>
    <w:rsid w:val="00A80E14"/>
    <w:rsid w:val="00A82F15"/>
    <w:rsid w:val="00A91516"/>
    <w:rsid w:val="00AB2603"/>
    <w:rsid w:val="00AC781B"/>
    <w:rsid w:val="00AD5480"/>
    <w:rsid w:val="00AF07BA"/>
    <w:rsid w:val="00AF4DB9"/>
    <w:rsid w:val="00B14942"/>
    <w:rsid w:val="00B40C8F"/>
    <w:rsid w:val="00B71289"/>
    <w:rsid w:val="00B75F9E"/>
    <w:rsid w:val="00B85404"/>
    <w:rsid w:val="00B91AF7"/>
    <w:rsid w:val="00BB6C6D"/>
    <w:rsid w:val="00BB78A1"/>
    <w:rsid w:val="00BC1242"/>
    <w:rsid w:val="00C57E97"/>
    <w:rsid w:val="00C878DC"/>
    <w:rsid w:val="00C91EAB"/>
    <w:rsid w:val="00C94D24"/>
    <w:rsid w:val="00CA125E"/>
    <w:rsid w:val="00CB0C12"/>
    <w:rsid w:val="00CE010A"/>
    <w:rsid w:val="00D30EBF"/>
    <w:rsid w:val="00D40609"/>
    <w:rsid w:val="00D61AF2"/>
    <w:rsid w:val="00D9524F"/>
    <w:rsid w:val="00DB37BD"/>
    <w:rsid w:val="00E74366"/>
    <w:rsid w:val="00E973F9"/>
    <w:rsid w:val="00EA2C1F"/>
    <w:rsid w:val="00EA35DC"/>
    <w:rsid w:val="00EC05A2"/>
    <w:rsid w:val="00EE2660"/>
    <w:rsid w:val="00F03673"/>
    <w:rsid w:val="00F12A37"/>
    <w:rsid w:val="00F23663"/>
    <w:rsid w:val="00F30B1C"/>
    <w:rsid w:val="00F348BE"/>
    <w:rsid w:val="00F603D5"/>
    <w:rsid w:val="00F612B0"/>
    <w:rsid w:val="00F6394E"/>
    <w:rsid w:val="00F67ADA"/>
    <w:rsid w:val="00F73D1D"/>
    <w:rsid w:val="00F95143"/>
    <w:rsid w:val="00F96889"/>
    <w:rsid w:val="00FA40E9"/>
    <w:rsid w:val="00FF60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81B0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F4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7D78E4"/>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2083</Words>
  <Characters>1188</Characters>
  <Application>Microsoft Office Word</Application>
  <DocSecurity>0</DocSecurity>
  <Lines>9</Lines>
  <Paragraphs>6</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3</cp:revision>
  <dcterms:created xsi:type="dcterms:W3CDTF">2025-02-26T11:06:00Z</dcterms:created>
  <dcterms:modified xsi:type="dcterms:W3CDTF">2025-02-26T11:29:00Z</dcterms:modified>
</cp:coreProperties>
</file>