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09E6" w14:textId="729BAB1D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  <w:bookmarkStart w:id="0" w:name="_Hlk139979349"/>
      <w:r w:rsidRPr="0095381B">
        <w:rPr>
          <w:rFonts w:eastAsiaTheme="minorEastAsia"/>
          <w:sz w:val="21"/>
          <w:szCs w:val="21"/>
          <w:lang w:eastAsia="lt-LT"/>
        </w:rPr>
        <w:t xml:space="preserve">Pirkimo sąlygų </w:t>
      </w:r>
      <w:r w:rsidR="00D15121">
        <w:rPr>
          <w:rFonts w:eastAsiaTheme="minorEastAsia"/>
          <w:sz w:val="21"/>
          <w:szCs w:val="21"/>
          <w:lang w:eastAsia="lt-LT"/>
        </w:rPr>
        <w:t>8</w:t>
      </w:r>
      <w:r w:rsidR="007723A3">
        <w:rPr>
          <w:rFonts w:eastAsiaTheme="minorEastAsia"/>
          <w:sz w:val="21"/>
          <w:szCs w:val="21"/>
          <w:lang w:eastAsia="lt-LT"/>
        </w:rPr>
        <w:t xml:space="preserve"> </w:t>
      </w:r>
      <w:r w:rsidRPr="0095381B">
        <w:rPr>
          <w:rFonts w:eastAsiaTheme="minorEastAsia"/>
          <w:sz w:val="21"/>
          <w:szCs w:val="21"/>
          <w:lang w:eastAsia="lt-LT"/>
        </w:rPr>
        <w:t xml:space="preserve">priedas </w:t>
      </w:r>
    </w:p>
    <w:p w14:paraId="34F6B052" w14:textId="77777777" w:rsidR="0095381B" w:rsidRPr="0095381B" w:rsidRDefault="0095381B" w:rsidP="0095381B">
      <w:pPr>
        <w:shd w:val="clear" w:color="auto" w:fill="FFFFFF"/>
        <w:jc w:val="right"/>
        <w:rPr>
          <w:sz w:val="21"/>
          <w:szCs w:val="21"/>
        </w:rPr>
      </w:pPr>
      <w:r w:rsidRPr="0095381B">
        <w:rPr>
          <w:rFonts w:eastAsiaTheme="minorEastAsia"/>
          <w:sz w:val="21"/>
          <w:szCs w:val="21"/>
          <w:lang w:eastAsia="lt-LT"/>
        </w:rPr>
        <w:t>„</w:t>
      </w:r>
      <w:r w:rsidRPr="0095381B">
        <w:rPr>
          <w:sz w:val="21"/>
          <w:szCs w:val="21"/>
        </w:rPr>
        <w:t xml:space="preserve">Pirkimo dokumentuose nustatytų </w:t>
      </w:r>
    </w:p>
    <w:p w14:paraId="76D7059D" w14:textId="77777777" w:rsidR="0095381B" w:rsidRPr="0095381B" w:rsidRDefault="0095381B" w:rsidP="0095381B">
      <w:pPr>
        <w:shd w:val="clear" w:color="auto" w:fill="FFFFFF"/>
        <w:jc w:val="right"/>
        <w:rPr>
          <w:sz w:val="21"/>
          <w:szCs w:val="21"/>
        </w:rPr>
      </w:pPr>
      <w:r w:rsidRPr="0095381B">
        <w:rPr>
          <w:sz w:val="21"/>
          <w:szCs w:val="21"/>
        </w:rPr>
        <w:t xml:space="preserve">kvalifikacinių ir </w:t>
      </w:r>
      <w:r w:rsidRPr="0095381B">
        <w:rPr>
          <w:rFonts w:eastAsiaTheme="minorEastAsia"/>
          <w:color w:val="000000"/>
          <w:sz w:val="21"/>
          <w:szCs w:val="21"/>
          <w:lang w:eastAsia="lt-LT"/>
        </w:rPr>
        <w:t>aplinkos apsaugos vadybos sistemos standartų</w:t>
      </w:r>
    </w:p>
    <w:p w14:paraId="31FF5158" w14:textId="77777777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  <w:r w:rsidRPr="0095381B">
        <w:rPr>
          <w:sz w:val="21"/>
          <w:szCs w:val="21"/>
        </w:rPr>
        <w:t>reikalavimų atitikties deklaracija</w:t>
      </w:r>
      <w:r w:rsidRPr="0095381B">
        <w:rPr>
          <w:rFonts w:eastAsiaTheme="minorEastAsia"/>
          <w:sz w:val="21"/>
          <w:szCs w:val="21"/>
          <w:lang w:eastAsia="lt-LT"/>
        </w:rPr>
        <w:t>“</w:t>
      </w:r>
    </w:p>
    <w:p w14:paraId="2AE079CE" w14:textId="77777777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</w:p>
    <w:p w14:paraId="00ADAFB4" w14:textId="77777777" w:rsidR="0095381B" w:rsidRPr="0095381B" w:rsidRDefault="0095381B" w:rsidP="0095381B">
      <w:pPr>
        <w:shd w:val="clear" w:color="auto" w:fill="FFFFFF"/>
        <w:jc w:val="right"/>
        <w:rPr>
          <w:sz w:val="22"/>
          <w:szCs w:val="22"/>
        </w:rPr>
      </w:pPr>
    </w:p>
    <w:p w14:paraId="223A3408" w14:textId="77777777" w:rsidR="0095381B" w:rsidRPr="0095381B" w:rsidRDefault="0095381B" w:rsidP="0095381B">
      <w:pPr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_____________________</w:t>
      </w:r>
    </w:p>
    <w:p w14:paraId="2DEACDC2" w14:textId="77777777" w:rsidR="0095381B" w:rsidRPr="0095381B" w:rsidRDefault="0095381B" w:rsidP="0095381B">
      <w:pPr>
        <w:jc w:val="center"/>
        <w:rPr>
          <w:i/>
          <w:sz w:val="22"/>
          <w:szCs w:val="22"/>
        </w:rPr>
      </w:pPr>
      <w:r w:rsidRPr="0095381B">
        <w:rPr>
          <w:i/>
          <w:sz w:val="22"/>
          <w:szCs w:val="22"/>
        </w:rPr>
        <w:t>(</w:t>
      </w:r>
      <w:r w:rsidRPr="0095381B">
        <w:rPr>
          <w:i/>
          <w:sz w:val="18"/>
          <w:szCs w:val="18"/>
        </w:rPr>
        <w:t>Tiekėjo pavadinimas</w:t>
      </w:r>
      <w:r w:rsidRPr="0095381B">
        <w:rPr>
          <w:i/>
          <w:sz w:val="22"/>
          <w:szCs w:val="22"/>
        </w:rPr>
        <w:t>)</w:t>
      </w:r>
    </w:p>
    <w:p w14:paraId="23E448F5" w14:textId="77777777" w:rsidR="0095381B" w:rsidRPr="0095381B" w:rsidRDefault="0095381B" w:rsidP="0095381B">
      <w:pPr>
        <w:jc w:val="center"/>
        <w:rPr>
          <w:sz w:val="16"/>
          <w:szCs w:val="16"/>
        </w:rPr>
      </w:pPr>
    </w:p>
    <w:p w14:paraId="07CFA70D" w14:textId="77777777" w:rsidR="0095381B" w:rsidRPr="0095381B" w:rsidRDefault="0095381B" w:rsidP="0095381B">
      <w:pPr>
        <w:rPr>
          <w:sz w:val="16"/>
          <w:szCs w:val="16"/>
        </w:rPr>
      </w:pPr>
    </w:p>
    <w:p w14:paraId="444856DB" w14:textId="77777777" w:rsidR="0095381B" w:rsidRPr="0095381B" w:rsidRDefault="0095381B" w:rsidP="0095381B">
      <w:pPr>
        <w:rPr>
          <w:sz w:val="22"/>
          <w:szCs w:val="22"/>
          <w:u w:val="single"/>
        </w:rPr>
      </w:pPr>
      <w:r w:rsidRPr="0095381B">
        <w:rPr>
          <w:sz w:val="22"/>
          <w:szCs w:val="22"/>
          <w:u w:val="single"/>
        </w:rPr>
        <w:t>Visagino savivaldybės administracijai</w:t>
      </w:r>
    </w:p>
    <w:p w14:paraId="2638E970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16"/>
          <w:szCs w:val="16"/>
        </w:rPr>
      </w:pPr>
    </w:p>
    <w:p w14:paraId="70602F9F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22"/>
          <w:szCs w:val="22"/>
        </w:rPr>
      </w:pPr>
    </w:p>
    <w:p w14:paraId="350FE0F9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b/>
          <w:bCs/>
          <w:sz w:val="22"/>
          <w:szCs w:val="22"/>
        </w:rPr>
        <w:t xml:space="preserve">PIRKIMO DOKUMENTUOSE NUSTATYTŲ KVALIFIKACINIŲ IR </w:t>
      </w:r>
      <w:r w:rsidRPr="0095381B">
        <w:rPr>
          <w:rFonts w:eastAsiaTheme="minorEastAsia"/>
          <w:b/>
          <w:bCs/>
          <w:color w:val="000000"/>
          <w:sz w:val="22"/>
          <w:szCs w:val="22"/>
          <w:lang w:eastAsia="lt-LT"/>
        </w:rPr>
        <w:t>APLINKOS APSAUGOS VADYBOS SISTEMOS STANDARTŲ</w:t>
      </w:r>
      <w:r w:rsidRPr="0095381B">
        <w:rPr>
          <w:b/>
          <w:bCs/>
          <w:sz w:val="22"/>
          <w:szCs w:val="22"/>
        </w:rPr>
        <w:t xml:space="preserve"> REIKALAVIMŲ ATITIKTIES DEKLARACIJA</w:t>
      </w:r>
    </w:p>
    <w:p w14:paraId="3D366DD3" w14:textId="77777777" w:rsidR="0095381B" w:rsidRPr="0095381B" w:rsidRDefault="0095381B" w:rsidP="0095381B">
      <w:pPr>
        <w:shd w:val="clear" w:color="auto" w:fill="FFFFFF"/>
        <w:ind w:firstLine="62"/>
        <w:jc w:val="center"/>
        <w:rPr>
          <w:sz w:val="22"/>
          <w:szCs w:val="22"/>
        </w:rPr>
      </w:pPr>
    </w:p>
    <w:p w14:paraId="6C20086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 xml:space="preserve">___________ </w:t>
      </w:r>
    </w:p>
    <w:p w14:paraId="23F01019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22"/>
          <w:vertAlign w:val="superscript"/>
        </w:rPr>
      </w:pPr>
      <w:r w:rsidRPr="0095381B">
        <w:rPr>
          <w:i/>
          <w:sz w:val="22"/>
          <w:szCs w:val="22"/>
          <w:vertAlign w:val="superscript"/>
        </w:rPr>
        <w:t>(Data)</w:t>
      </w:r>
    </w:p>
    <w:p w14:paraId="4BA6421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</w:t>
      </w:r>
    </w:p>
    <w:p w14:paraId="4442FA66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18"/>
          <w:vertAlign w:val="superscript"/>
        </w:rPr>
      </w:pPr>
      <w:r w:rsidRPr="0095381B">
        <w:rPr>
          <w:i/>
          <w:sz w:val="22"/>
          <w:szCs w:val="18"/>
          <w:vertAlign w:val="superscript"/>
        </w:rPr>
        <w:t>(Sudarymo vieta)</w:t>
      </w:r>
    </w:p>
    <w:p w14:paraId="588CE6CE" w14:textId="77777777" w:rsidR="0095381B" w:rsidRPr="0095381B" w:rsidRDefault="0095381B" w:rsidP="0095381B">
      <w:pPr>
        <w:ind w:firstLine="62"/>
        <w:jc w:val="left"/>
        <w:rPr>
          <w:sz w:val="22"/>
          <w:szCs w:val="22"/>
        </w:rPr>
      </w:pPr>
    </w:p>
    <w:p w14:paraId="307F5F2E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>Aš,___________________________________________________________________ ,</w:t>
      </w:r>
    </w:p>
    <w:p w14:paraId="2173223B" w14:textId="77777777" w:rsidR="0095381B" w:rsidRPr="0095381B" w:rsidRDefault="0095381B" w:rsidP="0095381B">
      <w:pPr>
        <w:ind w:left="960" w:firstLine="318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vadovo ar jo įgalioto asmens pareigų pavadinimas, vardas ir pavardė)</w:t>
      </w:r>
    </w:p>
    <w:p w14:paraId="58F505F4" w14:textId="77777777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>patvirtinu, kad mano vadovaujamas (-a) (atstovaujamas (-a))____________________________ ,</w:t>
      </w:r>
    </w:p>
    <w:p w14:paraId="4AF23749" w14:textId="77777777" w:rsidR="0095381B" w:rsidRPr="0095381B" w:rsidRDefault="0095381B" w:rsidP="0095381B">
      <w:pPr>
        <w:ind w:left="5640" w:firstLine="742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pavadinimas)</w:t>
      </w:r>
    </w:p>
    <w:p w14:paraId="493FB699" w14:textId="61A38D6E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 xml:space="preserve">dalyvaujantis (-i) </w:t>
      </w:r>
      <w:r w:rsidRPr="0095381B">
        <w:rPr>
          <w:sz w:val="22"/>
          <w:szCs w:val="22"/>
          <w:u w:val="single"/>
        </w:rPr>
        <w:t xml:space="preserve">Visagino savivaldybės </w:t>
      </w:r>
      <w:r w:rsidRPr="00051300">
        <w:rPr>
          <w:sz w:val="22"/>
          <w:szCs w:val="22"/>
          <w:u w:val="single"/>
        </w:rPr>
        <w:t>administracijos</w:t>
      </w:r>
      <w:r w:rsidRPr="00051300">
        <w:rPr>
          <w:sz w:val="22"/>
          <w:szCs w:val="22"/>
        </w:rPr>
        <w:t xml:space="preserve"> </w:t>
      </w:r>
      <w:r w:rsidRPr="00F918A6">
        <w:rPr>
          <w:rFonts w:asciiTheme="majorBidi" w:hAnsiTheme="majorBidi" w:cstheme="majorBidi"/>
          <w:b/>
          <w:bCs/>
          <w:sz w:val="22"/>
          <w:szCs w:val="22"/>
        </w:rPr>
        <w:t>vykdomoje</w:t>
      </w:r>
      <w:r w:rsidR="00D15121">
        <w:rPr>
          <w:rFonts w:asciiTheme="majorBidi" w:hAnsiTheme="majorBidi" w:cstheme="majorBidi"/>
          <w:b/>
          <w:bCs/>
          <w:sz w:val="22"/>
          <w:szCs w:val="22"/>
        </w:rPr>
        <w:t xml:space="preserve"> „Stacionarios kietųjų dalelių KD2.5 ir kitų oro teršalų koncentracijos aplinkos ore matavimo įrangos su priedais ir paslaugomis</w:t>
      </w:r>
      <w:r w:rsidRPr="00051300">
        <w:rPr>
          <w:sz w:val="22"/>
          <w:szCs w:val="22"/>
        </w:rPr>
        <w:t>, mažos vertės skelbiamoje apklausoje, atitinka toliau nurodomus reikalavimus</w:t>
      </w:r>
      <w:r w:rsidRPr="00051300">
        <w:rPr>
          <w:i/>
          <w:iCs/>
          <w:sz w:val="22"/>
          <w:szCs w:val="22"/>
        </w:rPr>
        <w:t>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8998"/>
      </w:tblGrid>
      <w:tr w:rsidR="0095381B" w:rsidRPr="0095381B" w14:paraId="07B63E75" w14:textId="77777777" w:rsidTr="00AE0354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2C4CE593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1D0FF1A6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453C2FE0" w14:textId="77777777" w:rsidTr="00AE035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7586B71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BBE9B" w14:textId="77777777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Tiekėjas atitinka pirkimo dokumentuose nustatytus techninio ir (arba) profesinio pajėgumo reikalavimus (specialiųjų Pirkimo sąlygų 2 priedo 1 punktas).</w:t>
            </w:r>
          </w:p>
        </w:tc>
      </w:tr>
      <w:tr w:rsidR="0095381B" w:rsidRPr="0095381B" w14:paraId="368C4925" w14:textId="77777777" w:rsidTr="00AE035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058FF9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11701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0F3022C1" w14:textId="77777777" w:rsidTr="00AE0354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EEABB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8DFDD0E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67D6EA34" w14:textId="77777777" w:rsidTr="00AE035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039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997B1" w14:textId="77777777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Tiekėjas gali pateikti įrodymus, jog laikosi pirkimo dokumentuose nustatytų aplinkos apsaugos vadybos sistemos standartų ar taiko lygiavertes aplinkos apsaugos vadybos užtikrinimo priemones (specialiųjų Pirkimo sąlygų 2 priedo 2 punktas).</w:t>
            </w:r>
          </w:p>
          <w:p w14:paraId="7D1D4B19" w14:textId="77777777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5096AE93" w14:textId="77777777" w:rsidTr="00AE035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3AAE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4B211E5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350746E3" w14:textId="77777777" w:rsidTr="00AE035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FB4209C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C53C707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</w:tbl>
    <w:p w14:paraId="7337494E" w14:textId="77777777" w:rsidR="0095381B" w:rsidRPr="0095381B" w:rsidRDefault="0095381B" w:rsidP="0095381B">
      <w:pPr>
        <w:shd w:val="clear" w:color="auto" w:fill="FFFFFF"/>
        <w:ind w:firstLine="567"/>
        <w:jc w:val="left"/>
        <w:rPr>
          <w:sz w:val="22"/>
          <w:szCs w:val="22"/>
        </w:rPr>
      </w:pPr>
      <w:r w:rsidRPr="0095381B">
        <w:rPr>
          <w:sz w:val="22"/>
          <w:szCs w:val="22"/>
        </w:rPr>
        <w:t>Patvirtinu, kad šie duomenys yra teisingi ir aktualūs pasiūlymo pateikimo dieną.</w:t>
      </w:r>
    </w:p>
    <w:p w14:paraId="2B04232F" w14:textId="77777777" w:rsidR="0095381B" w:rsidRPr="0095381B" w:rsidRDefault="0095381B" w:rsidP="0095381B">
      <w:pPr>
        <w:shd w:val="clear" w:color="auto" w:fill="FFFFFF"/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jei pagal vertinimo rezultatus pasiūlymas gali būti pripažintas laimėjusiu (iki pasiūlymų eilės nustatymo), turės būti pateikti Perkančiosios organizacijos nurodyti atitiktį pirkimo dokumentuose nustatytiems kvalifikaciniams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 reikalavimams</w:t>
      </w:r>
      <w:r w:rsidRPr="0095381B">
        <w:rPr>
          <w:sz w:val="22"/>
          <w:szCs w:val="22"/>
        </w:rPr>
        <w:t xml:space="preserve"> patvirtinantys dokumentai.</w:t>
      </w:r>
    </w:p>
    <w:p w14:paraId="58C680A3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tuo atveju, jei pirkimo procedūrų metu bus nuslėpta ar pateikta melaginga informacija apie atitiktį pirkimo dokumentuose nustatytiems kvalifikaciniams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</w:t>
      </w:r>
      <w:r w:rsidRPr="0095381B">
        <w:rPr>
          <w:sz w:val="22"/>
          <w:szCs w:val="22"/>
        </w:rPr>
        <w:t xml:space="preserve"> reikalavimams, Perkančioji organizacija pašalins Tiekėją iš pirkimo procedūrų ir įtrauks Tiekėją į melagingą informaciją pateikusių tiekėjų sąrašą Viešųjų pirkimų tarnybos nustatyta tvarka. </w:t>
      </w:r>
    </w:p>
    <w:p w14:paraId="5241E0C1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>Suprantu, kad Tiekėjo pasiūlymas bus atmestas, jeigu Tiekėjo kvalifikacija ir/ar</w:t>
      </w:r>
      <w:r w:rsidRPr="0095381B">
        <w:rPr>
          <w:rFonts w:eastAsiaTheme="minorEastAsia"/>
          <w:sz w:val="22"/>
          <w:szCs w:val="22"/>
          <w:lang w:eastAsia="lt-LT"/>
        </w:rPr>
        <w:t xml:space="preserve"> aplinkos apsaugos vadybos sistemos reikalavimai</w:t>
      </w:r>
      <w:r w:rsidRPr="0095381B">
        <w:rPr>
          <w:sz w:val="22"/>
          <w:szCs w:val="22"/>
        </w:rPr>
        <w:t xml:space="preserve"> neatitinka pirkimo dokumentuose nustatytų kvalifikacinių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</w:t>
      </w:r>
      <w:r w:rsidRPr="0095381B">
        <w:rPr>
          <w:sz w:val="22"/>
          <w:szCs w:val="22"/>
        </w:rPr>
        <w:t xml:space="preserve"> reikalavimų arba jeigu Tiekėjas Perkančiosios organizacijos prašymu nepatikslina pateiktų netikslių ar neišsamių duomenų apie savo </w:t>
      </w:r>
      <w:r w:rsidRPr="0095381B">
        <w:rPr>
          <w:rFonts w:eastAsiaTheme="minorEastAsia"/>
          <w:sz w:val="22"/>
          <w:szCs w:val="22"/>
          <w:lang w:eastAsia="lt-LT"/>
        </w:rPr>
        <w:t>atitiktį pirkimo dokumentuose nustatytiems kvalifikaciniams ir/ar aplinkos apsaugos vadybos sistemos reikalavimams</w:t>
      </w:r>
      <w:r w:rsidRPr="0095381B">
        <w:rPr>
          <w:sz w:val="22"/>
          <w:szCs w:val="22"/>
        </w:rPr>
        <w:t>.</w:t>
      </w:r>
    </w:p>
    <w:p w14:paraId="44582966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p w14:paraId="05390D5E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5381B" w:rsidRPr="0095381B" w14:paraId="3A4B494A" w14:textId="77777777" w:rsidTr="00AE035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46B" w14:textId="77777777" w:rsidR="0095381B" w:rsidRPr="0095381B" w:rsidRDefault="0095381B" w:rsidP="0095381B">
            <w:pPr>
              <w:ind w:right="-1" w:firstLine="62"/>
              <w:jc w:val="left"/>
              <w:rPr>
                <w:sz w:val="16"/>
                <w:szCs w:val="16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02B1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A07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D56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57F6" w14:textId="77777777" w:rsidR="0095381B" w:rsidRPr="0095381B" w:rsidRDefault="0095381B" w:rsidP="0095381B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95381B" w:rsidRPr="0095381B" w14:paraId="20F493A5" w14:textId="77777777" w:rsidTr="00AE0354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7C50" w14:textId="77777777" w:rsidR="0095381B" w:rsidRPr="0095381B" w:rsidRDefault="0095381B" w:rsidP="0095381B">
            <w:pPr>
              <w:jc w:val="lef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  <w:p w14:paraId="5279007F" w14:textId="77777777" w:rsidR="0095381B" w:rsidRPr="0095381B" w:rsidRDefault="0095381B" w:rsidP="0095381B">
            <w:pPr>
              <w:jc w:val="left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6A9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61CC" w14:textId="77777777" w:rsidR="0095381B" w:rsidRPr="0095381B" w:rsidRDefault="0095381B" w:rsidP="0095381B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B5FD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6D72" w14:textId="77777777" w:rsidR="0095381B" w:rsidRPr="0095381B" w:rsidRDefault="0095381B" w:rsidP="0095381B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61D0E3A0" w14:textId="77777777" w:rsidR="0095381B" w:rsidRPr="0095381B" w:rsidRDefault="0095381B" w:rsidP="0095381B">
      <w:pPr>
        <w:ind w:firstLine="567"/>
        <w:rPr>
          <w:rFonts w:eastAsia="Calibri"/>
          <w:szCs w:val="22"/>
          <w:lang w:eastAsia="ar-SA"/>
        </w:rPr>
      </w:pPr>
      <w:r w:rsidRPr="0095381B">
        <w:rPr>
          <w:i/>
          <w:sz w:val="20"/>
        </w:rPr>
        <w:t>*Deklaracija pasirašoma atskirai elektroniniu parašu tuo atveju, kai joje nurodytas kitas nei visą pasiūlymą pasirašantis asmuo.</w:t>
      </w:r>
    </w:p>
    <w:bookmarkEnd w:id="0"/>
    <w:p w14:paraId="73CEB40F" w14:textId="22085A40" w:rsidR="00F30B1C" w:rsidRPr="0095381B" w:rsidRDefault="00F30B1C" w:rsidP="0095381B"/>
    <w:sectPr w:rsidR="00F30B1C" w:rsidRPr="0095381B" w:rsidSect="003165F6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7E15" w14:textId="77777777" w:rsidR="00721996" w:rsidRDefault="00721996" w:rsidP="00A76593">
      <w:r>
        <w:separator/>
      </w:r>
    </w:p>
  </w:endnote>
  <w:endnote w:type="continuationSeparator" w:id="0">
    <w:p w14:paraId="4855AE1A" w14:textId="77777777" w:rsidR="00721996" w:rsidRDefault="00721996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15EA" w14:textId="77777777" w:rsidR="00721996" w:rsidRDefault="00721996" w:rsidP="00A76593">
      <w:r>
        <w:separator/>
      </w:r>
    </w:p>
  </w:footnote>
  <w:footnote w:type="continuationSeparator" w:id="0">
    <w:p w14:paraId="2893975F" w14:textId="77777777" w:rsidR="00721996" w:rsidRDefault="00721996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21E33"/>
    <w:rsid w:val="00031935"/>
    <w:rsid w:val="00045A1A"/>
    <w:rsid w:val="00051300"/>
    <w:rsid w:val="00060353"/>
    <w:rsid w:val="0006599C"/>
    <w:rsid w:val="00072AA1"/>
    <w:rsid w:val="00083D66"/>
    <w:rsid w:val="00087448"/>
    <w:rsid w:val="000A71A9"/>
    <w:rsid w:val="000D0A3D"/>
    <w:rsid w:val="001476B8"/>
    <w:rsid w:val="001B054C"/>
    <w:rsid w:val="001B0865"/>
    <w:rsid w:val="001B0BE3"/>
    <w:rsid w:val="001C289F"/>
    <w:rsid w:val="001C53D7"/>
    <w:rsid w:val="001D5594"/>
    <w:rsid w:val="001E3681"/>
    <w:rsid w:val="0021495F"/>
    <w:rsid w:val="00215C26"/>
    <w:rsid w:val="0023084D"/>
    <w:rsid w:val="00241268"/>
    <w:rsid w:val="00244B45"/>
    <w:rsid w:val="002533B6"/>
    <w:rsid w:val="00270FCF"/>
    <w:rsid w:val="00286747"/>
    <w:rsid w:val="002C0222"/>
    <w:rsid w:val="002E1370"/>
    <w:rsid w:val="002E333C"/>
    <w:rsid w:val="002E5068"/>
    <w:rsid w:val="002F3916"/>
    <w:rsid w:val="00305314"/>
    <w:rsid w:val="00315BB2"/>
    <w:rsid w:val="003165F6"/>
    <w:rsid w:val="00334564"/>
    <w:rsid w:val="0035169C"/>
    <w:rsid w:val="003A742E"/>
    <w:rsid w:val="003C2523"/>
    <w:rsid w:val="003E561E"/>
    <w:rsid w:val="003F38F9"/>
    <w:rsid w:val="00460B80"/>
    <w:rsid w:val="004644AF"/>
    <w:rsid w:val="00467375"/>
    <w:rsid w:val="004B50A1"/>
    <w:rsid w:val="004C15A8"/>
    <w:rsid w:val="00513A61"/>
    <w:rsid w:val="00524A08"/>
    <w:rsid w:val="00524B5E"/>
    <w:rsid w:val="005344DF"/>
    <w:rsid w:val="0056148D"/>
    <w:rsid w:val="00586A93"/>
    <w:rsid w:val="00592720"/>
    <w:rsid w:val="005A312F"/>
    <w:rsid w:val="005B7D3E"/>
    <w:rsid w:val="005F3CCE"/>
    <w:rsid w:val="00625DF6"/>
    <w:rsid w:val="00641618"/>
    <w:rsid w:val="00641C15"/>
    <w:rsid w:val="00644D8E"/>
    <w:rsid w:val="00660791"/>
    <w:rsid w:val="006819D3"/>
    <w:rsid w:val="006D22F7"/>
    <w:rsid w:val="006E29A9"/>
    <w:rsid w:val="007001D3"/>
    <w:rsid w:val="007101A7"/>
    <w:rsid w:val="00721996"/>
    <w:rsid w:val="00722007"/>
    <w:rsid w:val="00731F87"/>
    <w:rsid w:val="007337C0"/>
    <w:rsid w:val="00735597"/>
    <w:rsid w:val="007723A3"/>
    <w:rsid w:val="007A0D6D"/>
    <w:rsid w:val="007D46AF"/>
    <w:rsid w:val="00822382"/>
    <w:rsid w:val="00846CB3"/>
    <w:rsid w:val="008B4E85"/>
    <w:rsid w:val="00912501"/>
    <w:rsid w:val="00945058"/>
    <w:rsid w:val="00951989"/>
    <w:rsid w:val="0095381B"/>
    <w:rsid w:val="00956B62"/>
    <w:rsid w:val="009850D8"/>
    <w:rsid w:val="00A459B3"/>
    <w:rsid w:val="00A76593"/>
    <w:rsid w:val="00A80E14"/>
    <w:rsid w:val="00A82F15"/>
    <w:rsid w:val="00A90FAC"/>
    <w:rsid w:val="00A91516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C079E8"/>
    <w:rsid w:val="00C523ED"/>
    <w:rsid w:val="00C878DC"/>
    <w:rsid w:val="00C91EAB"/>
    <w:rsid w:val="00C94D24"/>
    <w:rsid w:val="00C95187"/>
    <w:rsid w:val="00CA125E"/>
    <w:rsid w:val="00D15121"/>
    <w:rsid w:val="00D30EBF"/>
    <w:rsid w:val="00D40609"/>
    <w:rsid w:val="00D61AF2"/>
    <w:rsid w:val="00D8209D"/>
    <w:rsid w:val="00D9769D"/>
    <w:rsid w:val="00DB37BD"/>
    <w:rsid w:val="00DC5C16"/>
    <w:rsid w:val="00DD3DB7"/>
    <w:rsid w:val="00E06F9B"/>
    <w:rsid w:val="00E74366"/>
    <w:rsid w:val="00E973F9"/>
    <w:rsid w:val="00EA2C1F"/>
    <w:rsid w:val="00EA35DC"/>
    <w:rsid w:val="00EC05A2"/>
    <w:rsid w:val="00EE2660"/>
    <w:rsid w:val="00F23663"/>
    <w:rsid w:val="00F30B1C"/>
    <w:rsid w:val="00F603D5"/>
    <w:rsid w:val="00F612B0"/>
    <w:rsid w:val="00F6394E"/>
    <w:rsid w:val="00F73D1D"/>
    <w:rsid w:val="00F918A6"/>
    <w:rsid w:val="00F95143"/>
    <w:rsid w:val="00F96889"/>
    <w:rsid w:val="00FA40E9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2</cp:revision>
  <dcterms:created xsi:type="dcterms:W3CDTF">2025-03-05T14:16:00Z</dcterms:created>
  <dcterms:modified xsi:type="dcterms:W3CDTF">2025-03-05T14:16:00Z</dcterms:modified>
</cp:coreProperties>
</file>