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43ABED2" w:rsidR="008D704D" w:rsidRPr="00FB6192" w:rsidRDefault="008D704D" w:rsidP="005C006A">
      <w:pPr>
        <w:pStyle w:val="Antrat2"/>
        <w:ind w:left="5103"/>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08090428"/>
      <w:r w:rsidRPr="00FB6192">
        <w:rPr>
          <w:rFonts w:ascii="Times New Roman" w:eastAsia="Calibri" w:hAnsi="Times New Roman" w:cs="Times New Roman"/>
          <w:color w:val="0070C0"/>
          <w:sz w:val="22"/>
          <w:szCs w:val="22"/>
        </w:rPr>
        <w:t xml:space="preserve">Pirkimo </w:t>
      </w:r>
      <w:r w:rsidR="00177AD6" w:rsidRPr="00FB6192">
        <w:rPr>
          <w:rFonts w:ascii="Times New Roman" w:eastAsia="Calibri" w:hAnsi="Times New Roman" w:cs="Times New Roman"/>
          <w:color w:val="0070C0"/>
          <w:sz w:val="22"/>
          <w:szCs w:val="22"/>
        </w:rPr>
        <w:t xml:space="preserve">specialiųjų </w:t>
      </w:r>
      <w:r w:rsidRPr="00FB6192">
        <w:rPr>
          <w:rFonts w:ascii="Times New Roman" w:eastAsia="Calibri" w:hAnsi="Times New Roman" w:cs="Times New Roman"/>
          <w:color w:val="0070C0"/>
          <w:sz w:val="22"/>
          <w:szCs w:val="22"/>
        </w:rPr>
        <w:t xml:space="preserve">sąlygų </w:t>
      </w:r>
      <w:r w:rsidR="00923B08" w:rsidRPr="00FB6192">
        <w:rPr>
          <w:rFonts w:ascii="Times New Roman" w:eastAsia="Calibri" w:hAnsi="Times New Roman" w:cs="Times New Roman"/>
          <w:color w:val="0070C0"/>
          <w:sz w:val="22"/>
          <w:szCs w:val="22"/>
        </w:rPr>
        <w:t>4</w:t>
      </w:r>
      <w:r w:rsidRPr="00FB6192">
        <w:rPr>
          <w:rFonts w:ascii="Times New Roman" w:eastAsia="Calibri" w:hAnsi="Times New Roman" w:cs="Times New Roman"/>
          <w:color w:val="0070C0"/>
          <w:sz w:val="22"/>
          <w:szCs w:val="22"/>
        </w:rPr>
        <w:t xml:space="preserve"> priedas „Pasiūlymo forma“</w:t>
      </w:r>
      <w:bookmarkEnd w:id="0"/>
      <w:bookmarkEnd w:id="1"/>
      <w:bookmarkEnd w:id="2"/>
      <w:bookmarkEnd w:id="3"/>
      <w:r w:rsidR="00C42D64" w:rsidRPr="00FB6192">
        <w:rPr>
          <w:rFonts w:ascii="Times New Roman" w:eastAsia="Calibri" w:hAnsi="Times New Roman"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74B9DE92" w14:textId="77777777" w:rsidR="00FB6192" w:rsidRDefault="00FB6192" w:rsidP="00E537D3">
      <w:pPr>
        <w:spacing w:after="0" w:line="240" w:lineRule="auto"/>
        <w:rPr>
          <w:rFonts w:ascii="Trebuchet MS" w:hAnsi="Trebuchet MS" w:cs="Times New Roman"/>
          <w:b/>
          <w:bCs/>
          <w:sz w:val="22"/>
          <w:szCs w:val="22"/>
        </w:rPr>
      </w:pPr>
    </w:p>
    <w:p w14:paraId="3B224426"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(Tiekėjo pavadinimas)</w:t>
      </w:r>
    </w:p>
    <w:p w14:paraId="2C9D2B1D"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p>
    <w:p w14:paraId="248BD20D"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060063" w14:textId="77777777" w:rsidR="006F5D64" w:rsidRPr="006F5D64" w:rsidRDefault="006F5D64" w:rsidP="006F5D64">
      <w:pPr>
        <w:suppressAutoHyphens/>
        <w:spacing w:after="0" w:line="240" w:lineRule="auto"/>
        <w:rPr>
          <w:rFonts w:ascii="Times New Roman" w:eastAsia="Calibri" w:hAnsi="Times New Roman" w:cs="Times New Roman"/>
          <w:b/>
          <w:kern w:val="1"/>
          <w:sz w:val="22"/>
          <w:szCs w:val="22"/>
          <w:lang w:eastAsia="ar-SA"/>
        </w:rPr>
      </w:pPr>
    </w:p>
    <w:p w14:paraId="38498A44" w14:textId="2F40B596" w:rsidR="006F5D64" w:rsidRPr="006F5D64" w:rsidRDefault="006F5D64" w:rsidP="006F5D64">
      <w:pPr>
        <w:suppressAutoHyphens/>
        <w:spacing w:after="0" w:line="240" w:lineRule="auto"/>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VšĮ Panevėžio rajono savivaldybės poliklinika</w:t>
      </w:r>
      <w:r>
        <w:rPr>
          <w:rFonts w:ascii="Times New Roman" w:eastAsia="Calibri" w:hAnsi="Times New Roman" w:cs="Times New Roman"/>
          <w:kern w:val="1"/>
          <w:sz w:val="22"/>
          <w:szCs w:val="22"/>
          <w:lang w:eastAsia="ar-SA"/>
        </w:rPr>
        <w:t>i</w:t>
      </w:r>
    </w:p>
    <w:p w14:paraId="784A244C" w14:textId="77777777" w:rsidR="006F5D64" w:rsidRPr="006F5D64" w:rsidRDefault="006F5D64" w:rsidP="006F5D64">
      <w:pPr>
        <w:suppressAutoHyphens/>
        <w:spacing w:after="0" w:line="240" w:lineRule="auto"/>
        <w:rPr>
          <w:rFonts w:ascii="Times New Roman" w:eastAsia="Calibri" w:hAnsi="Times New Roman" w:cs="Times New Roman"/>
          <w:b/>
          <w:kern w:val="1"/>
          <w:sz w:val="22"/>
          <w:szCs w:val="22"/>
          <w:lang w:eastAsia="ar-SA"/>
        </w:rPr>
      </w:pPr>
    </w:p>
    <w:p w14:paraId="4F5F7065" w14:textId="77777777" w:rsidR="006F5D64" w:rsidRPr="006F5D64" w:rsidRDefault="006F5D64" w:rsidP="006F5D64">
      <w:pPr>
        <w:suppressAutoHyphens/>
        <w:spacing w:after="0" w:line="240" w:lineRule="auto"/>
        <w:jc w:val="center"/>
        <w:rPr>
          <w:rFonts w:ascii="Times New Roman" w:eastAsia="Calibri" w:hAnsi="Times New Roman" w:cs="Times New Roman"/>
          <w:b/>
          <w:kern w:val="1"/>
          <w:sz w:val="22"/>
          <w:szCs w:val="22"/>
          <w:lang w:eastAsia="ar-SA"/>
        </w:rPr>
      </w:pPr>
      <w:r w:rsidRPr="006F5D64">
        <w:rPr>
          <w:rFonts w:ascii="Times New Roman" w:eastAsia="Calibri" w:hAnsi="Times New Roman" w:cs="Times New Roman"/>
          <w:b/>
          <w:kern w:val="1"/>
          <w:sz w:val="22"/>
          <w:szCs w:val="22"/>
          <w:lang w:eastAsia="ar-SA"/>
        </w:rPr>
        <w:t>PASIŪLYMAS</w:t>
      </w:r>
    </w:p>
    <w:p w14:paraId="1B67A50A" w14:textId="3F47F461" w:rsidR="006F5D64" w:rsidRPr="006F5D64" w:rsidRDefault="006F5D64" w:rsidP="006F5D64">
      <w:pPr>
        <w:widowControl w:val="0"/>
        <w:autoSpaceDE w:val="0"/>
        <w:autoSpaceDN w:val="0"/>
        <w:adjustRightInd w:val="0"/>
        <w:spacing w:after="0" w:line="240" w:lineRule="auto"/>
        <w:jc w:val="center"/>
        <w:rPr>
          <w:rFonts w:ascii="Times New Roman" w:eastAsia="Times New Roman" w:hAnsi="Times New Roman" w:cs="Times New Roman"/>
          <w:b/>
          <w:kern w:val="2"/>
          <w:sz w:val="22"/>
          <w:szCs w:val="22"/>
          <w:lang w:eastAsia="ar-SA"/>
        </w:rPr>
      </w:pPr>
      <w:r w:rsidRPr="006F5D64">
        <w:rPr>
          <w:rFonts w:ascii="Times New Roman" w:eastAsia="Calibri" w:hAnsi="Times New Roman" w:cs="Times New Roman"/>
          <w:b/>
          <w:kern w:val="1"/>
          <w:sz w:val="22"/>
          <w:szCs w:val="22"/>
          <w:lang w:eastAsia="ar-SA"/>
        </w:rPr>
        <w:t xml:space="preserve">DĖL </w:t>
      </w:r>
      <w:hyperlink r:id="rId10" w:history="1">
        <w:r w:rsidR="002843E5">
          <w:rPr>
            <w:rFonts w:ascii="Times New Roman" w:eastAsia="Calibri" w:hAnsi="Times New Roman" w:cs="Times New Roman"/>
            <w:b/>
            <w:bCs/>
            <w:sz w:val="22"/>
            <w:szCs w:val="22"/>
            <w:shd w:val="clear" w:color="auto" w:fill="FFFFFF"/>
            <w:lang w:eastAsia="en-US"/>
          </w:rPr>
          <w:t xml:space="preserve">RANKŲ PRIEŽIŪROS IR DEZINFEKCIJOS PRIEMONIŲ </w:t>
        </w:r>
        <w:r w:rsidRPr="006F5D64">
          <w:rPr>
            <w:rFonts w:ascii="Times New Roman" w:eastAsia="Calibri" w:hAnsi="Times New Roman" w:cs="Times New Roman"/>
            <w:b/>
            <w:bCs/>
            <w:sz w:val="22"/>
            <w:szCs w:val="22"/>
            <w:shd w:val="clear" w:color="auto" w:fill="FFFFFF"/>
            <w:lang w:eastAsia="en-US"/>
          </w:rPr>
          <w:t>PIRKIM</w:t>
        </w:r>
      </w:hyperlink>
      <w:r w:rsidRPr="006F5D64">
        <w:rPr>
          <w:rFonts w:ascii="Times New Roman" w:eastAsia="Calibri" w:hAnsi="Times New Roman" w:cs="Times New Roman"/>
          <w:b/>
          <w:sz w:val="22"/>
          <w:szCs w:val="22"/>
          <w:lang w:eastAsia="en-US"/>
        </w:rPr>
        <w:t>O</w:t>
      </w:r>
      <w:r w:rsidR="00844DFC">
        <w:rPr>
          <w:rFonts w:ascii="Times New Roman" w:eastAsia="Calibri" w:hAnsi="Times New Roman" w:cs="Times New Roman"/>
          <w:b/>
          <w:sz w:val="22"/>
          <w:szCs w:val="22"/>
          <w:lang w:eastAsia="en-US"/>
        </w:rPr>
        <w:t xml:space="preserve"> </w:t>
      </w:r>
      <w:r w:rsidR="00D27EB1">
        <w:rPr>
          <w:rFonts w:ascii="Times New Roman" w:eastAsia="Calibri" w:hAnsi="Times New Roman" w:cs="Times New Roman"/>
          <w:b/>
          <w:sz w:val="22"/>
          <w:szCs w:val="22"/>
          <w:lang w:eastAsia="en-US"/>
        </w:rPr>
        <w:t>(2)</w:t>
      </w:r>
    </w:p>
    <w:p w14:paraId="72333C02" w14:textId="77777777" w:rsidR="006F5D64" w:rsidRPr="006F5D64" w:rsidRDefault="006F5D64" w:rsidP="006F5D64">
      <w:pPr>
        <w:spacing w:after="0" w:line="240" w:lineRule="auto"/>
        <w:jc w:val="center"/>
        <w:rPr>
          <w:rFonts w:ascii="Times New Roman" w:eastAsia="Times New Roman" w:hAnsi="Times New Roman" w:cs="Times New Roman"/>
          <w:kern w:val="2"/>
          <w:sz w:val="22"/>
          <w:szCs w:val="22"/>
          <w:lang w:eastAsia="ar-SA"/>
        </w:rPr>
      </w:pPr>
    </w:p>
    <w:p w14:paraId="32920E97"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____________</w:t>
      </w:r>
      <w:r w:rsidRPr="006F5D64">
        <w:rPr>
          <w:rFonts w:ascii="Times New Roman" w:eastAsia="Calibri" w:hAnsi="Times New Roman" w:cs="Times New Roman"/>
          <w:b/>
          <w:bCs/>
          <w:kern w:val="1"/>
          <w:sz w:val="22"/>
          <w:szCs w:val="22"/>
          <w:lang w:eastAsia="ar-SA"/>
        </w:rPr>
        <w:t xml:space="preserve"> </w:t>
      </w:r>
      <w:r w:rsidRPr="006F5D64">
        <w:rPr>
          <w:rFonts w:ascii="Times New Roman" w:eastAsia="Calibri" w:hAnsi="Times New Roman" w:cs="Times New Roman"/>
          <w:kern w:val="1"/>
          <w:sz w:val="22"/>
          <w:szCs w:val="22"/>
          <w:lang w:eastAsia="ar-SA"/>
        </w:rPr>
        <w:t>Nr.______</w:t>
      </w:r>
    </w:p>
    <w:p w14:paraId="2846860E" w14:textId="741CA8B8" w:rsidR="006F5D64" w:rsidRPr="006F5D64" w:rsidRDefault="006F5D64" w:rsidP="006F5D64">
      <w:pPr>
        <w:shd w:val="clear" w:color="auto" w:fill="FFFFFF"/>
        <w:suppressAutoHyphens/>
        <w:spacing w:after="0" w:line="240" w:lineRule="auto"/>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 xml:space="preserve">                                                                                 </w:t>
      </w:r>
      <w:r>
        <w:rPr>
          <w:rFonts w:ascii="Times New Roman" w:eastAsia="Calibri" w:hAnsi="Times New Roman" w:cs="Times New Roman"/>
          <w:bCs/>
          <w:color w:val="000000"/>
          <w:kern w:val="1"/>
          <w:sz w:val="22"/>
          <w:szCs w:val="22"/>
          <w:lang w:eastAsia="ar-SA"/>
        </w:rPr>
        <w:tab/>
      </w:r>
      <w:r>
        <w:rPr>
          <w:rFonts w:ascii="Times New Roman" w:eastAsia="Calibri" w:hAnsi="Times New Roman" w:cs="Times New Roman"/>
          <w:bCs/>
          <w:color w:val="000000"/>
          <w:kern w:val="1"/>
          <w:sz w:val="22"/>
          <w:szCs w:val="22"/>
          <w:lang w:eastAsia="ar-SA"/>
        </w:rPr>
        <w:tab/>
      </w:r>
      <w:r w:rsidRPr="006F5D64">
        <w:rPr>
          <w:rFonts w:ascii="Times New Roman" w:eastAsia="Calibri" w:hAnsi="Times New Roman" w:cs="Times New Roman"/>
          <w:bCs/>
          <w:color w:val="000000"/>
          <w:kern w:val="1"/>
          <w:sz w:val="22"/>
          <w:szCs w:val="22"/>
          <w:lang w:eastAsia="ar-SA"/>
        </w:rPr>
        <w:t xml:space="preserve">  (Data)</w:t>
      </w:r>
    </w:p>
    <w:p w14:paraId="3491A0B4"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_____________</w:t>
      </w:r>
    </w:p>
    <w:p w14:paraId="51CED628"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(Sudarymo vieta)</w:t>
      </w:r>
    </w:p>
    <w:p w14:paraId="06FAA24A" w14:textId="77777777" w:rsidR="006F5D64" w:rsidRPr="006F5D64" w:rsidRDefault="006F5D64" w:rsidP="006F5D64">
      <w:pPr>
        <w:suppressAutoHyphens/>
        <w:spacing w:after="0" w:line="240" w:lineRule="auto"/>
        <w:jc w:val="center"/>
        <w:rPr>
          <w:rFonts w:ascii="Times New Roman" w:eastAsia="Calibri" w:hAnsi="Times New Roman" w:cs="Times New Roman"/>
          <w:kern w:val="1"/>
          <w:sz w:val="22"/>
          <w:szCs w:val="22"/>
          <w:lang w:eastAsia="ar-SA"/>
        </w:rPr>
      </w:pPr>
    </w:p>
    <w:p w14:paraId="37B2FEDA" w14:textId="77777777" w:rsidR="000608EF" w:rsidRPr="006F5D64" w:rsidRDefault="000608EF" w:rsidP="00E56BA8">
      <w:pPr>
        <w:spacing w:after="0" w:line="240" w:lineRule="auto"/>
        <w:rPr>
          <w:rFonts w:ascii="Times New Roman" w:hAnsi="Times New Roman" w:cs="Times New Roman"/>
          <w:sz w:val="22"/>
          <w:szCs w:val="22"/>
        </w:rPr>
      </w:pPr>
    </w:p>
    <w:p w14:paraId="250DE79C" w14:textId="513F07C0" w:rsidR="000608EF" w:rsidRPr="006F5D64" w:rsidRDefault="000608EF" w:rsidP="006F5D64">
      <w:pPr>
        <w:pStyle w:val="Sraopastraipa"/>
        <w:numPr>
          <w:ilvl w:val="0"/>
          <w:numId w:val="9"/>
        </w:numPr>
        <w:tabs>
          <w:tab w:val="left" w:pos="426"/>
        </w:tabs>
        <w:spacing w:after="0" w:line="240" w:lineRule="auto"/>
        <w:ind w:left="0" w:firstLine="0"/>
        <w:rPr>
          <w:rFonts w:ascii="Times New Roman" w:hAnsi="Times New Roman" w:cs="Times New Roman"/>
          <w:b/>
          <w:bCs/>
          <w:sz w:val="22"/>
          <w:szCs w:val="22"/>
        </w:rPr>
      </w:pPr>
      <w:bookmarkStart w:id="4" w:name="_Toc329443224"/>
      <w:r w:rsidRPr="006F5D64">
        <w:rPr>
          <w:rFonts w:ascii="Times New Roman" w:hAnsi="Times New Roman" w:cs="Times New Roman"/>
          <w:b/>
          <w:bCs/>
          <w:sz w:val="22"/>
          <w:szCs w:val="22"/>
        </w:rPr>
        <w:t>INFORMACIJA APIE TIEKĖJĄ</w:t>
      </w:r>
      <w:bookmarkEnd w:id="4"/>
      <w:r w:rsidR="007F4F75" w:rsidRPr="006F5D64">
        <w:rPr>
          <w:rFonts w:ascii="Times New Roman" w:hAnsi="Times New Roman"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6F5D64"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6F5D64" w:rsidRDefault="000608EF" w:rsidP="00E56BA8">
            <w:pPr>
              <w:spacing w:after="0" w:line="240" w:lineRule="auto"/>
              <w:rPr>
                <w:rFonts w:ascii="Times New Roman" w:hAnsi="Times New Roman" w:cs="Times New Roman"/>
                <w:sz w:val="22"/>
                <w:szCs w:val="22"/>
              </w:rPr>
            </w:pPr>
            <w:r w:rsidRPr="006F5D64">
              <w:rPr>
                <w:rFonts w:ascii="Times New Roman" w:hAnsi="Times New Roman" w:cs="Times New Roman"/>
                <w:sz w:val="22"/>
                <w:szCs w:val="22"/>
              </w:rPr>
              <w:t xml:space="preserve">Tiekėjo arba </w:t>
            </w:r>
            <w:r w:rsidR="007F4F75" w:rsidRPr="006F5D64">
              <w:rPr>
                <w:rFonts w:ascii="Times New Roman" w:hAnsi="Times New Roman" w:cs="Times New Roman"/>
                <w:sz w:val="22"/>
                <w:szCs w:val="22"/>
              </w:rPr>
              <w:t>ūkio subjektų</w:t>
            </w:r>
            <w:r w:rsidRPr="006F5D64">
              <w:rPr>
                <w:rFonts w:ascii="Times New Roman" w:hAnsi="Times New Roman" w:cs="Times New Roman"/>
                <w:sz w:val="22"/>
                <w:szCs w:val="22"/>
              </w:rPr>
              <w:t xml:space="preserve"> grupės </w:t>
            </w:r>
            <w:r w:rsidR="007F4F75" w:rsidRPr="006F5D64">
              <w:rPr>
                <w:rFonts w:ascii="Times New Roman" w:hAnsi="Times New Roman" w:cs="Times New Roman"/>
                <w:sz w:val="22"/>
                <w:szCs w:val="22"/>
              </w:rPr>
              <w:t>dalyvių</w:t>
            </w:r>
            <w:r w:rsidRPr="006F5D64">
              <w:rPr>
                <w:rFonts w:ascii="Times New Roman" w:hAnsi="Times New Roman" w:cs="Times New Roman"/>
                <w:sz w:val="22"/>
                <w:szCs w:val="22"/>
              </w:rPr>
              <w:t xml:space="preserve"> pavadinimas (-ai)</w:t>
            </w:r>
            <w:r w:rsidR="00363134" w:rsidRPr="006F5D64">
              <w:rPr>
                <w:rFonts w:ascii="Times New Roman" w:hAnsi="Times New Roman" w:cs="Times New Roman"/>
                <w:sz w:val="22"/>
                <w:szCs w:val="22"/>
              </w:rPr>
              <w:t xml:space="preserve">, juridinio asmens kodas (-ai) </w:t>
            </w:r>
            <w:r w:rsidR="00363134" w:rsidRPr="006F5D64">
              <w:rPr>
                <w:rFonts w:ascii="Times New Roman" w:hAnsi="Times New Roman" w:cs="Times New Roman"/>
                <w:i/>
                <w:sz w:val="22"/>
                <w:szCs w:val="22"/>
              </w:rPr>
              <w:t>(jeigu pasiūlymą teikia fizinis asmuo – verslo ar individualios veiklos pažymėjimo Nr. ar pan.)</w:t>
            </w:r>
            <w:r w:rsidR="00363134" w:rsidRPr="006F5D64">
              <w:rPr>
                <w:rFonts w:ascii="Times New Roman" w:hAnsi="Times New Roman" w:cs="Times New Roman"/>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6F5D64" w:rsidRDefault="000608EF" w:rsidP="00E56BA8">
            <w:pPr>
              <w:spacing w:after="0" w:line="240" w:lineRule="auto"/>
              <w:rPr>
                <w:rFonts w:ascii="Times New Roman" w:hAnsi="Times New Roman" w:cs="Times New Roman"/>
                <w:sz w:val="22"/>
                <w:szCs w:val="22"/>
              </w:rPr>
            </w:pPr>
          </w:p>
        </w:tc>
      </w:tr>
      <w:tr w:rsidR="000608EF" w:rsidRPr="006F5D64"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6F5D64" w:rsidRDefault="007F4F75" w:rsidP="00E56BA8">
            <w:pPr>
              <w:spacing w:after="0" w:line="240" w:lineRule="auto"/>
              <w:rPr>
                <w:rFonts w:ascii="Times New Roman" w:hAnsi="Times New Roman" w:cs="Times New Roman"/>
                <w:sz w:val="22"/>
                <w:szCs w:val="22"/>
              </w:rPr>
            </w:pPr>
            <w:r w:rsidRPr="006F5D64">
              <w:rPr>
                <w:rFonts w:ascii="Times New Roman" w:eastAsia="Calibri" w:hAnsi="Times New Roman" w:cs="Times New Roman"/>
                <w:sz w:val="22"/>
                <w:szCs w:val="22"/>
              </w:rPr>
              <w:t xml:space="preserve">Ūkio subjektų </w:t>
            </w:r>
            <w:r w:rsidR="000608EF" w:rsidRPr="006F5D64">
              <w:rPr>
                <w:rFonts w:ascii="Times New Roman" w:eastAsia="Calibri" w:hAnsi="Times New Roman" w:cs="Times New Roman"/>
                <w:sz w:val="22"/>
                <w:szCs w:val="22"/>
              </w:rPr>
              <w:t xml:space="preserve">grupės </w:t>
            </w:r>
            <w:r w:rsidRPr="006F5D64">
              <w:rPr>
                <w:rFonts w:ascii="Times New Roman" w:eastAsia="Calibri" w:hAnsi="Times New Roman" w:cs="Times New Roman"/>
                <w:sz w:val="22"/>
                <w:szCs w:val="22"/>
              </w:rPr>
              <w:t>dalyvis</w:t>
            </w:r>
            <w:r w:rsidR="000608EF" w:rsidRPr="006F5D64">
              <w:rPr>
                <w:rFonts w:ascii="Times New Roman" w:eastAsia="Calibri" w:hAnsi="Times New Roman" w:cs="Times New Roman"/>
                <w:sz w:val="22"/>
                <w:szCs w:val="22"/>
              </w:rPr>
              <w:t xml:space="preserve">, atstovaujantis arba vadovaujantis </w:t>
            </w:r>
            <w:r w:rsidRPr="006F5D64">
              <w:rPr>
                <w:rFonts w:ascii="Times New Roman" w:eastAsia="Calibri" w:hAnsi="Times New Roman" w:cs="Times New Roman"/>
                <w:sz w:val="22"/>
                <w:szCs w:val="22"/>
              </w:rPr>
              <w:t xml:space="preserve">ūkio subjektų </w:t>
            </w:r>
            <w:r w:rsidR="000608EF" w:rsidRPr="006F5D64">
              <w:rPr>
                <w:rFonts w:ascii="Times New Roman" w:eastAsia="Calibri" w:hAnsi="Times New Roman" w:cs="Times New Roman"/>
                <w:sz w:val="22"/>
                <w:szCs w:val="22"/>
              </w:rPr>
              <w:t xml:space="preserve">grupei </w:t>
            </w:r>
            <w:r w:rsidR="000608EF" w:rsidRPr="006F5D64">
              <w:rPr>
                <w:rFonts w:ascii="Times New Roman" w:hAnsi="Times New Roman" w:cs="Times New Roman"/>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6F5D64" w:rsidRDefault="000608EF" w:rsidP="00E56BA8">
            <w:pPr>
              <w:spacing w:after="0" w:line="240" w:lineRule="auto"/>
              <w:rPr>
                <w:rFonts w:ascii="Times New Roman" w:hAnsi="Times New Roman" w:cs="Times New Roman"/>
                <w:sz w:val="22"/>
                <w:szCs w:val="22"/>
              </w:rPr>
            </w:pPr>
          </w:p>
        </w:tc>
      </w:tr>
      <w:tr w:rsidR="000608EF" w:rsidRPr="006F5D64"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6F5D64" w:rsidRDefault="000608EF" w:rsidP="00E56BA8">
            <w:pPr>
              <w:spacing w:after="0" w:line="240" w:lineRule="auto"/>
              <w:rPr>
                <w:rFonts w:ascii="Times New Roman" w:hAnsi="Times New Roman" w:cs="Times New Roman"/>
                <w:sz w:val="22"/>
                <w:szCs w:val="22"/>
              </w:rPr>
            </w:pPr>
            <w:r w:rsidRPr="006F5D64">
              <w:rPr>
                <w:rFonts w:ascii="Times New Roman" w:hAnsi="Times New Roman" w:cs="Times New Roman"/>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6F5D64" w:rsidRDefault="000608EF" w:rsidP="00E56BA8">
            <w:pPr>
              <w:spacing w:after="0" w:line="240" w:lineRule="auto"/>
              <w:rPr>
                <w:rFonts w:ascii="Times New Roman" w:hAnsi="Times New Roman" w:cs="Times New Roman"/>
                <w:sz w:val="22"/>
                <w:szCs w:val="22"/>
              </w:rPr>
            </w:pPr>
          </w:p>
        </w:tc>
      </w:tr>
    </w:tbl>
    <w:p w14:paraId="76F25A6D" w14:textId="77777777" w:rsidR="000608EF" w:rsidRPr="006F5D64" w:rsidRDefault="000608EF" w:rsidP="00E56BA8">
      <w:pPr>
        <w:spacing w:after="0" w:line="240" w:lineRule="auto"/>
        <w:rPr>
          <w:rFonts w:ascii="Times New Roman" w:hAnsi="Times New Roman" w:cs="Times New Roman"/>
          <w:iCs/>
          <w:sz w:val="22"/>
          <w:szCs w:val="22"/>
        </w:rPr>
      </w:pPr>
    </w:p>
    <w:p w14:paraId="4A84046E" w14:textId="1140209F" w:rsidR="000608EF" w:rsidRPr="006F5D64" w:rsidRDefault="000608EF" w:rsidP="006F5D64">
      <w:pPr>
        <w:pStyle w:val="Sraopastraipa"/>
        <w:numPr>
          <w:ilvl w:val="0"/>
          <w:numId w:val="9"/>
        </w:numPr>
        <w:tabs>
          <w:tab w:val="left" w:pos="426"/>
        </w:tabs>
        <w:spacing w:after="0" w:line="240" w:lineRule="auto"/>
        <w:ind w:left="0" w:right="366" w:firstLine="0"/>
        <w:rPr>
          <w:rFonts w:ascii="Times New Roman" w:hAnsi="Times New Roman" w:cs="Times New Roman"/>
          <w:b/>
          <w:bCs/>
          <w:sz w:val="22"/>
          <w:szCs w:val="22"/>
        </w:rPr>
      </w:pPr>
      <w:bookmarkStart w:id="5" w:name="_Toc329443227"/>
      <w:r w:rsidRPr="006F5D64">
        <w:rPr>
          <w:rFonts w:ascii="Times New Roman" w:hAnsi="Times New Roman" w:cs="Times New Roman"/>
          <w:b/>
          <w:bCs/>
          <w:sz w:val="22"/>
          <w:szCs w:val="22"/>
        </w:rPr>
        <w:t>INFORMACIJA APIE ŪKIO SUBJEKTUS</w:t>
      </w:r>
      <w:bookmarkEnd w:id="5"/>
      <w:r w:rsidR="00AF1844" w:rsidRPr="006F5D64">
        <w:rPr>
          <w:rFonts w:ascii="Times New Roman" w:hAnsi="Times New Roman" w:cs="Times New Roman"/>
          <w:b/>
          <w:bCs/>
          <w:sz w:val="22"/>
          <w:szCs w:val="22"/>
        </w:rPr>
        <w:t>, KURIŲ PAJĖGUMAIS TIEKĖJAS REMIASI, KAD ATITIKTŲ PERKANČIOSIOS ORGANIZACIJOS KELIAMUS KVALIFIKACIJOS REIKALAVIMUS (JEIGU TOKIE REIKALAVIMAI KELIAMI)</w:t>
      </w:r>
      <w:r w:rsidR="007C0612" w:rsidRPr="006F5D64">
        <w:rPr>
          <w:rFonts w:ascii="Times New Roman" w:hAnsi="Times New Roman" w:cs="Times New Roman"/>
          <w:b/>
          <w:bCs/>
          <w:sz w:val="22"/>
          <w:szCs w:val="22"/>
        </w:rPr>
        <w:t xml:space="preserve"> (</w:t>
      </w:r>
      <w:r w:rsidR="007C0612" w:rsidRPr="006F5D64">
        <w:rPr>
          <w:rFonts w:ascii="Times New Roman" w:hAnsi="Times New Roman" w:cs="Times New Roman"/>
          <w:b/>
          <w:bCs/>
          <w:i/>
          <w:iCs/>
          <w:sz w:val="22"/>
          <w:szCs w:val="22"/>
        </w:rPr>
        <w:t xml:space="preserve">nurodomi ir </w:t>
      </w:r>
      <w:proofErr w:type="spellStart"/>
      <w:r w:rsidR="007C0612" w:rsidRPr="006F5D64">
        <w:rPr>
          <w:rFonts w:ascii="Times New Roman" w:hAnsi="Times New Roman" w:cs="Times New Roman"/>
          <w:b/>
          <w:bCs/>
          <w:i/>
          <w:iCs/>
          <w:sz w:val="22"/>
          <w:szCs w:val="22"/>
        </w:rPr>
        <w:t>kvazisubtiekėjai</w:t>
      </w:r>
      <w:proofErr w:type="spellEnd"/>
      <w:r w:rsidR="007C0612" w:rsidRPr="006F5D64">
        <w:rPr>
          <w:rFonts w:ascii="Times New Roman" w:hAnsi="Times New Roman" w:cs="Times New Roman"/>
          <w:b/>
          <w:bCs/>
          <w:i/>
          <w:iCs/>
          <w:sz w:val="22"/>
          <w:szCs w:val="22"/>
        </w:rPr>
        <w:t xml:space="preserve"> – fiziniai asmenys, kuriuos ketinama įdarbinti pirkimo laimėjimo atveju)</w:t>
      </w:r>
    </w:p>
    <w:p w14:paraId="643034F3" w14:textId="2E37EA80" w:rsidR="00C23DFD" w:rsidRPr="006F5D64" w:rsidRDefault="00C23DFD" w:rsidP="00200F5D">
      <w:pPr>
        <w:pStyle w:val="Sraopastraipa"/>
        <w:spacing w:after="0" w:line="240" w:lineRule="auto"/>
        <w:ind w:left="0"/>
        <w:jc w:val="center"/>
        <w:rPr>
          <w:rFonts w:ascii="Times New Roman" w:hAnsi="Times New Roman" w:cs="Times New Roman"/>
          <w:i/>
          <w:iCs/>
          <w:sz w:val="22"/>
          <w:szCs w:val="22"/>
        </w:rPr>
      </w:pPr>
      <w:r w:rsidRPr="006F5D64">
        <w:rPr>
          <w:rFonts w:ascii="Times New Roman" w:hAnsi="Times New Roman" w:cs="Times New Roman"/>
          <w:i/>
          <w:iCs/>
          <w:sz w:val="22"/>
          <w:szCs w:val="22"/>
        </w:rPr>
        <w:t xml:space="preserve">(pildoma, jei tiekėjas pasitelkia kitų ūkio subjektų </w:t>
      </w:r>
      <w:r w:rsidR="00DF5705" w:rsidRPr="006F5D64">
        <w:rPr>
          <w:rFonts w:ascii="Times New Roman" w:hAnsi="Times New Roman" w:cs="Times New Roman"/>
          <w:i/>
          <w:iCs/>
          <w:sz w:val="22"/>
          <w:szCs w:val="22"/>
        </w:rPr>
        <w:t>pajėgumais</w:t>
      </w:r>
      <w:r w:rsidRPr="006F5D64">
        <w:rPr>
          <w:rFonts w:ascii="Times New Roman" w:hAnsi="Times New Roman" w:cs="Times New Roman"/>
          <w:i/>
          <w:iCs/>
          <w:sz w:val="22"/>
          <w:szCs w:val="22"/>
        </w:rPr>
        <w:t xml:space="preserve"> pagal VPĮ 49 str.)</w:t>
      </w:r>
    </w:p>
    <w:tbl>
      <w:tblPr>
        <w:tblStyle w:val="Lentelstinklelis"/>
        <w:tblW w:w="13603" w:type="dxa"/>
        <w:tblInd w:w="0" w:type="dxa"/>
        <w:tblLook w:val="04A0" w:firstRow="1" w:lastRow="0" w:firstColumn="1" w:lastColumn="0" w:noHBand="0" w:noVBand="1"/>
      </w:tblPr>
      <w:tblGrid>
        <w:gridCol w:w="553"/>
        <w:gridCol w:w="3454"/>
        <w:gridCol w:w="4923"/>
        <w:gridCol w:w="4673"/>
      </w:tblGrid>
      <w:tr w:rsidR="003F139A" w:rsidRPr="006F5D64" w14:paraId="10B61A21" w14:textId="77777777" w:rsidTr="006F5D64">
        <w:tc>
          <w:tcPr>
            <w:tcW w:w="553" w:type="dxa"/>
            <w:shd w:val="clear" w:color="auto" w:fill="FFFFFF" w:themeFill="background1"/>
          </w:tcPr>
          <w:p w14:paraId="42F34543" w14:textId="77777777" w:rsidR="003F139A" w:rsidRPr="006F5D64" w:rsidRDefault="003F139A" w:rsidP="00E56BA8">
            <w:pPr>
              <w:rPr>
                <w:rFonts w:hAnsi="Times New Roman" w:cs="Times New Roman"/>
                <w:b/>
                <w:sz w:val="22"/>
                <w:szCs w:val="22"/>
              </w:rPr>
            </w:pPr>
            <w:r w:rsidRPr="006F5D64">
              <w:rPr>
                <w:rFonts w:hAnsi="Times New Roman" w:cs="Times New Roman"/>
                <w:b/>
                <w:sz w:val="22"/>
                <w:szCs w:val="22"/>
              </w:rPr>
              <w:t>Eil. Nr.</w:t>
            </w:r>
          </w:p>
        </w:tc>
        <w:tc>
          <w:tcPr>
            <w:tcW w:w="3454" w:type="dxa"/>
            <w:shd w:val="clear" w:color="auto" w:fill="FFFFFF" w:themeFill="background1"/>
          </w:tcPr>
          <w:p w14:paraId="09B4ECDE" w14:textId="0AA82A8C" w:rsidR="003F139A" w:rsidRPr="006F5D64" w:rsidRDefault="003F139A" w:rsidP="00E56BA8">
            <w:pPr>
              <w:rPr>
                <w:rFonts w:hAnsi="Times New Roman" w:cs="Times New Roman"/>
                <w:b/>
                <w:sz w:val="22"/>
                <w:szCs w:val="22"/>
              </w:rPr>
            </w:pPr>
            <w:r w:rsidRPr="006F5D64">
              <w:rPr>
                <w:rFonts w:hAnsi="Times New Roman" w:cs="Times New Roman"/>
                <w:b/>
                <w:sz w:val="22"/>
                <w:szCs w:val="22"/>
              </w:rPr>
              <w:t>Ūkio subjekto pavadinimas, juridinio asmens kodas, adresas</w:t>
            </w:r>
          </w:p>
        </w:tc>
        <w:tc>
          <w:tcPr>
            <w:tcW w:w="4923" w:type="dxa"/>
            <w:shd w:val="clear" w:color="auto" w:fill="FFFFFF" w:themeFill="background1"/>
          </w:tcPr>
          <w:p w14:paraId="2D81D2DF" w14:textId="345A48F5" w:rsidR="003F139A" w:rsidRPr="006F5D64" w:rsidRDefault="003F139A" w:rsidP="00E56BA8">
            <w:pPr>
              <w:rPr>
                <w:rFonts w:hAnsi="Times New Roman" w:cs="Times New Roman"/>
                <w:b/>
                <w:sz w:val="22"/>
                <w:szCs w:val="22"/>
              </w:rPr>
            </w:pPr>
            <w:r w:rsidRPr="006F5D64">
              <w:rPr>
                <w:rFonts w:hAnsi="Times New Roman" w:cs="Times New Roman"/>
                <w:b/>
                <w:sz w:val="22"/>
                <w:szCs w:val="22"/>
              </w:rPr>
              <w:t>Nuoroda į skelbimo apie pirkimą punkto sąlygą, kuriai atitikti remiamasi ūkio subjekto pajėgumais</w:t>
            </w:r>
          </w:p>
        </w:tc>
        <w:tc>
          <w:tcPr>
            <w:tcW w:w="4673" w:type="dxa"/>
            <w:shd w:val="clear" w:color="auto" w:fill="FFFFFF" w:themeFill="background1"/>
          </w:tcPr>
          <w:p w14:paraId="7CEFA5BC" w14:textId="628F8EF1" w:rsidR="003F139A" w:rsidRPr="006F5D64" w:rsidRDefault="00403C4D" w:rsidP="00E56BA8">
            <w:pPr>
              <w:rPr>
                <w:rFonts w:hAnsi="Times New Roman" w:cs="Times New Roman"/>
                <w:b/>
                <w:sz w:val="22"/>
                <w:szCs w:val="22"/>
              </w:rPr>
            </w:pPr>
            <w:r w:rsidRPr="006F5D64">
              <w:rPr>
                <w:rFonts w:hAnsi="Times New Roman" w:cs="Times New Roman"/>
                <w:b/>
                <w:sz w:val="22"/>
                <w:szCs w:val="22"/>
              </w:rPr>
              <w:t>S</w:t>
            </w:r>
            <w:r w:rsidR="003F139A" w:rsidRPr="006F5D64">
              <w:rPr>
                <w:rFonts w:hAnsi="Times New Roman" w:cs="Times New Roman"/>
                <w:b/>
                <w:sz w:val="22"/>
                <w:szCs w:val="22"/>
              </w:rPr>
              <w:t>utarties objekto dalies, perduodamos vykdyti subtiekėjui, aprašymas</w:t>
            </w:r>
          </w:p>
        </w:tc>
      </w:tr>
      <w:tr w:rsidR="003F139A" w:rsidRPr="006F5D64" w14:paraId="5733A8FF" w14:textId="77777777" w:rsidTr="008C00D2">
        <w:tc>
          <w:tcPr>
            <w:tcW w:w="553" w:type="dxa"/>
          </w:tcPr>
          <w:p w14:paraId="35152F24" w14:textId="77777777" w:rsidR="003F139A" w:rsidRPr="006F5D64" w:rsidRDefault="003F139A" w:rsidP="00E56BA8">
            <w:pPr>
              <w:rPr>
                <w:rFonts w:hAnsi="Times New Roman" w:cs="Times New Roman"/>
                <w:bCs/>
                <w:sz w:val="22"/>
                <w:szCs w:val="22"/>
              </w:rPr>
            </w:pPr>
            <w:r w:rsidRPr="006F5D64">
              <w:rPr>
                <w:rFonts w:hAnsi="Times New Roman" w:cs="Times New Roman"/>
                <w:bCs/>
                <w:sz w:val="22"/>
                <w:szCs w:val="22"/>
              </w:rPr>
              <w:t>1.</w:t>
            </w:r>
          </w:p>
        </w:tc>
        <w:tc>
          <w:tcPr>
            <w:tcW w:w="3454" w:type="dxa"/>
          </w:tcPr>
          <w:p w14:paraId="08BE590A" w14:textId="77777777" w:rsidR="003F139A" w:rsidRPr="006F5D64" w:rsidRDefault="003F139A" w:rsidP="00E56BA8">
            <w:pPr>
              <w:rPr>
                <w:rFonts w:hAnsi="Times New Roman" w:cs="Times New Roman"/>
                <w:bCs/>
                <w:sz w:val="22"/>
                <w:szCs w:val="22"/>
              </w:rPr>
            </w:pPr>
          </w:p>
        </w:tc>
        <w:tc>
          <w:tcPr>
            <w:tcW w:w="4923" w:type="dxa"/>
          </w:tcPr>
          <w:p w14:paraId="16A7F9ED" w14:textId="77777777" w:rsidR="003F139A" w:rsidRPr="006F5D64" w:rsidRDefault="003F139A" w:rsidP="00E56BA8">
            <w:pPr>
              <w:rPr>
                <w:rFonts w:hAnsi="Times New Roman" w:cs="Times New Roman"/>
                <w:bCs/>
                <w:sz w:val="22"/>
                <w:szCs w:val="22"/>
              </w:rPr>
            </w:pPr>
          </w:p>
        </w:tc>
        <w:tc>
          <w:tcPr>
            <w:tcW w:w="4673" w:type="dxa"/>
          </w:tcPr>
          <w:p w14:paraId="096A89C3" w14:textId="68837838" w:rsidR="003F139A" w:rsidRPr="006F5D64" w:rsidRDefault="003F139A" w:rsidP="00E56BA8">
            <w:pPr>
              <w:rPr>
                <w:rFonts w:hAnsi="Times New Roman" w:cs="Times New Roman"/>
                <w:bCs/>
                <w:sz w:val="22"/>
                <w:szCs w:val="22"/>
              </w:rPr>
            </w:pPr>
          </w:p>
        </w:tc>
      </w:tr>
      <w:tr w:rsidR="003F139A" w:rsidRPr="006F5D64" w14:paraId="28C8069C" w14:textId="77777777" w:rsidTr="008C00D2">
        <w:tc>
          <w:tcPr>
            <w:tcW w:w="553" w:type="dxa"/>
          </w:tcPr>
          <w:p w14:paraId="73E73073" w14:textId="77777777" w:rsidR="003F139A" w:rsidRPr="006F5D64" w:rsidRDefault="003F139A" w:rsidP="00E56BA8">
            <w:pPr>
              <w:rPr>
                <w:rFonts w:hAnsi="Times New Roman" w:cs="Times New Roman"/>
                <w:bCs/>
                <w:sz w:val="22"/>
                <w:szCs w:val="22"/>
              </w:rPr>
            </w:pPr>
            <w:r w:rsidRPr="006F5D64">
              <w:rPr>
                <w:rFonts w:hAnsi="Times New Roman" w:cs="Times New Roman"/>
                <w:bCs/>
                <w:sz w:val="22"/>
                <w:szCs w:val="22"/>
              </w:rPr>
              <w:t>2.</w:t>
            </w:r>
          </w:p>
        </w:tc>
        <w:tc>
          <w:tcPr>
            <w:tcW w:w="3454" w:type="dxa"/>
          </w:tcPr>
          <w:p w14:paraId="073AA89D" w14:textId="77777777" w:rsidR="003F139A" w:rsidRPr="006F5D64" w:rsidRDefault="003F139A" w:rsidP="00E56BA8">
            <w:pPr>
              <w:rPr>
                <w:rFonts w:hAnsi="Times New Roman" w:cs="Times New Roman"/>
                <w:bCs/>
                <w:sz w:val="22"/>
                <w:szCs w:val="22"/>
              </w:rPr>
            </w:pPr>
          </w:p>
        </w:tc>
        <w:tc>
          <w:tcPr>
            <w:tcW w:w="4923" w:type="dxa"/>
          </w:tcPr>
          <w:p w14:paraId="3A00B8A0" w14:textId="77777777" w:rsidR="003F139A" w:rsidRPr="006F5D64" w:rsidRDefault="003F139A" w:rsidP="00E56BA8">
            <w:pPr>
              <w:rPr>
                <w:rFonts w:hAnsi="Times New Roman" w:cs="Times New Roman"/>
                <w:bCs/>
                <w:sz w:val="22"/>
                <w:szCs w:val="22"/>
              </w:rPr>
            </w:pPr>
          </w:p>
        </w:tc>
        <w:tc>
          <w:tcPr>
            <w:tcW w:w="4673" w:type="dxa"/>
          </w:tcPr>
          <w:p w14:paraId="706333D3" w14:textId="452BBD0F" w:rsidR="003F139A" w:rsidRPr="006F5D64" w:rsidRDefault="003F139A" w:rsidP="00E56BA8">
            <w:pPr>
              <w:rPr>
                <w:rFonts w:hAnsi="Times New Roman" w:cs="Times New Roman"/>
                <w:bCs/>
                <w:sz w:val="22"/>
                <w:szCs w:val="22"/>
              </w:rPr>
            </w:pPr>
          </w:p>
        </w:tc>
      </w:tr>
    </w:tbl>
    <w:p w14:paraId="1CB26A50" w14:textId="77777777" w:rsidR="000608EF" w:rsidRPr="006F5D64" w:rsidRDefault="000608E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6F5D64" w:rsidRDefault="006D6694" w:rsidP="006F5D64">
      <w:pPr>
        <w:pStyle w:val="Sraopastraipa"/>
        <w:numPr>
          <w:ilvl w:val="0"/>
          <w:numId w:val="9"/>
        </w:numPr>
        <w:tabs>
          <w:tab w:val="left" w:pos="426"/>
        </w:tabs>
        <w:spacing w:after="0" w:line="240" w:lineRule="auto"/>
        <w:ind w:left="0" w:firstLine="0"/>
        <w:rPr>
          <w:rFonts w:ascii="Times New Roman" w:eastAsia="Calibri" w:hAnsi="Times New Roman" w:cs="Times New Roman"/>
          <w:b/>
          <w:bCs/>
          <w:color w:val="000000" w:themeColor="text1"/>
          <w:sz w:val="22"/>
          <w:szCs w:val="22"/>
        </w:rPr>
      </w:pPr>
      <w:r w:rsidRPr="006F5D64">
        <w:rPr>
          <w:rFonts w:ascii="Times New Roman" w:hAnsi="Times New Roman" w:cs="Times New Roman"/>
          <w:b/>
          <w:bCs/>
          <w:sz w:val="22"/>
          <w:szCs w:val="22"/>
        </w:rPr>
        <w:t xml:space="preserve">INFORMACIJA APIE </w:t>
      </w:r>
      <w:r w:rsidR="007C0612" w:rsidRPr="006F5D64">
        <w:rPr>
          <w:rFonts w:ascii="Times New Roman" w:hAnsi="Times New Roman" w:cs="Times New Roman"/>
          <w:b/>
          <w:bCs/>
          <w:sz w:val="22"/>
          <w:szCs w:val="22"/>
        </w:rPr>
        <w:t>ŽINOM</w:t>
      </w:r>
      <w:r w:rsidRPr="006F5D64">
        <w:rPr>
          <w:rFonts w:ascii="Times New Roman" w:hAnsi="Times New Roman" w:cs="Times New Roman"/>
          <w:b/>
          <w:bCs/>
          <w:sz w:val="22"/>
          <w:szCs w:val="22"/>
        </w:rPr>
        <w:t>US</w:t>
      </w:r>
      <w:r w:rsidR="007C0612" w:rsidRPr="006F5D64">
        <w:rPr>
          <w:rFonts w:ascii="Times New Roman" w:hAnsi="Times New Roman" w:cs="Times New Roman"/>
          <w:b/>
          <w:bCs/>
          <w:sz w:val="22"/>
          <w:szCs w:val="22"/>
        </w:rPr>
        <w:t xml:space="preserve"> SUBTIEKĖJ</w:t>
      </w:r>
      <w:r w:rsidRPr="006F5D64">
        <w:rPr>
          <w:rFonts w:ascii="Times New Roman" w:hAnsi="Times New Roman" w:cs="Times New Roman"/>
          <w:b/>
          <w:bCs/>
          <w:sz w:val="22"/>
          <w:szCs w:val="22"/>
        </w:rPr>
        <w:t>US</w:t>
      </w:r>
      <w:r w:rsidR="007C0612" w:rsidRPr="006F5D64">
        <w:rPr>
          <w:rFonts w:ascii="Times New Roman" w:hAnsi="Times New Roman" w:cs="Times New Roman"/>
          <w:b/>
          <w:bCs/>
          <w:sz w:val="22"/>
          <w:szCs w:val="22"/>
        </w:rPr>
        <w:t xml:space="preserve"> IR JIEMS PERDUODAMA VYKDYTI SUTARTIES DALIS</w:t>
      </w:r>
    </w:p>
    <w:p w14:paraId="775BDCB5" w14:textId="77B0969F" w:rsidR="00C23DFD" w:rsidRPr="006F5D64"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6F5D64">
        <w:rPr>
          <w:rFonts w:ascii="Times New Roman" w:eastAsia="Calibri" w:hAnsi="Times New Roman" w:cs="Times New Roman"/>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6F5D64" w14:paraId="08E7300A" w14:textId="77777777" w:rsidTr="006F5D64">
        <w:tc>
          <w:tcPr>
            <w:tcW w:w="553" w:type="dxa"/>
            <w:shd w:val="clear" w:color="auto" w:fill="FFFFFF" w:themeFill="background1"/>
          </w:tcPr>
          <w:p w14:paraId="7468401A" w14:textId="77777777" w:rsidR="000608EF" w:rsidRPr="006F5D64" w:rsidRDefault="000608EF" w:rsidP="00E56BA8">
            <w:pPr>
              <w:rPr>
                <w:rFonts w:hAnsi="Times New Roman" w:cs="Times New Roman"/>
                <w:b/>
                <w:sz w:val="22"/>
                <w:szCs w:val="22"/>
              </w:rPr>
            </w:pPr>
            <w:r w:rsidRPr="006F5D64">
              <w:rPr>
                <w:rFonts w:hAnsi="Times New Roman" w:cs="Times New Roman"/>
                <w:b/>
                <w:sz w:val="22"/>
                <w:szCs w:val="22"/>
              </w:rPr>
              <w:t>Eil. Nr.</w:t>
            </w:r>
          </w:p>
        </w:tc>
        <w:tc>
          <w:tcPr>
            <w:tcW w:w="4980" w:type="dxa"/>
            <w:shd w:val="clear" w:color="auto" w:fill="FFFFFF" w:themeFill="background1"/>
          </w:tcPr>
          <w:p w14:paraId="5E702306" w14:textId="01704DB0" w:rsidR="000608EF" w:rsidRPr="006F5D64" w:rsidRDefault="000608EF" w:rsidP="00E56BA8">
            <w:pPr>
              <w:rPr>
                <w:rFonts w:hAnsi="Times New Roman" w:cs="Times New Roman"/>
                <w:b/>
                <w:sz w:val="22"/>
                <w:szCs w:val="22"/>
              </w:rPr>
            </w:pPr>
            <w:r w:rsidRPr="006F5D64">
              <w:rPr>
                <w:rFonts w:hAnsi="Times New Roman" w:cs="Times New Roman"/>
                <w:b/>
                <w:sz w:val="22"/>
                <w:szCs w:val="22"/>
              </w:rPr>
              <w:t>Sub</w:t>
            </w:r>
            <w:r w:rsidR="003F139A" w:rsidRPr="006F5D64">
              <w:rPr>
                <w:rFonts w:hAnsi="Times New Roman" w:cs="Times New Roman"/>
                <w:b/>
                <w:sz w:val="22"/>
                <w:szCs w:val="22"/>
              </w:rPr>
              <w:t>tiekėjo</w:t>
            </w:r>
            <w:r w:rsidRPr="006F5D64">
              <w:rPr>
                <w:rFonts w:hAnsi="Times New Roman" w:cs="Times New Roman"/>
                <w:b/>
                <w:sz w:val="22"/>
                <w:szCs w:val="22"/>
              </w:rPr>
              <w:t xml:space="preserve"> pavadinimas</w:t>
            </w:r>
            <w:r w:rsidR="003F139A" w:rsidRPr="006F5D64">
              <w:rPr>
                <w:rFonts w:hAnsi="Times New Roman" w:cs="Times New Roman"/>
                <w:b/>
                <w:sz w:val="22"/>
                <w:szCs w:val="22"/>
              </w:rPr>
              <w:t>, juridinio asmens kodas, adresas</w:t>
            </w:r>
          </w:p>
        </w:tc>
        <w:tc>
          <w:tcPr>
            <w:tcW w:w="8070" w:type="dxa"/>
            <w:shd w:val="clear" w:color="auto" w:fill="FFFFFF" w:themeFill="background1"/>
          </w:tcPr>
          <w:p w14:paraId="0EFC8782" w14:textId="7334CFC3" w:rsidR="000608EF" w:rsidRPr="006F5D64" w:rsidRDefault="00403C4D" w:rsidP="00E56BA8">
            <w:pPr>
              <w:rPr>
                <w:rFonts w:hAnsi="Times New Roman" w:cs="Times New Roman"/>
                <w:b/>
                <w:sz w:val="22"/>
                <w:szCs w:val="22"/>
              </w:rPr>
            </w:pPr>
            <w:r w:rsidRPr="006F5D64">
              <w:rPr>
                <w:rFonts w:hAnsi="Times New Roman" w:cs="Times New Roman"/>
                <w:b/>
                <w:sz w:val="22"/>
                <w:szCs w:val="22"/>
              </w:rPr>
              <w:t>S</w:t>
            </w:r>
            <w:r w:rsidR="000608EF" w:rsidRPr="006F5D64">
              <w:rPr>
                <w:rFonts w:hAnsi="Times New Roman" w:cs="Times New Roman"/>
                <w:b/>
                <w:sz w:val="22"/>
                <w:szCs w:val="22"/>
              </w:rPr>
              <w:t>utarties objekto dalies, perduodamos vykdyti sub</w:t>
            </w:r>
            <w:r w:rsidR="003F139A" w:rsidRPr="006F5D64">
              <w:rPr>
                <w:rFonts w:hAnsi="Times New Roman" w:cs="Times New Roman"/>
                <w:b/>
                <w:sz w:val="22"/>
                <w:szCs w:val="22"/>
              </w:rPr>
              <w:t>tiekėjui</w:t>
            </w:r>
            <w:r w:rsidR="000608EF" w:rsidRPr="006F5D64">
              <w:rPr>
                <w:rFonts w:hAnsi="Times New Roman" w:cs="Times New Roman"/>
                <w:b/>
                <w:sz w:val="22"/>
                <w:szCs w:val="22"/>
              </w:rPr>
              <w:t>, aprašymas</w:t>
            </w:r>
          </w:p>
        </w:tc>
      </w:tr>
      <w:tr w:rsidR="000608EF" w:rsidRPr="006F5D64" w14:paraId="06C5500E" w14:textId="77777777" w:rsidTr="008C00D2">
        <w:tc>
          <w:tcPr>
            <w:tcW w:w="553" w:type="dxa"/>
          </w:tcPr>
          <w:p w14:paraId="282AB0BF" w14:textId="77777777" w:rsidR="000608EF" w:rsidRPr="006F5D64" w:rsidRDefault="000608EF" w:rsidP="00762FA8">
            <w:pPr>
              <w:jc w:val="both"/>
              <w:rPr>
                <w:rFonts w:hAnsi="Times New Roman" w:cs="Times New Roman"/>
                <w:bCs/>
                <w:sz w:val="22"/>
                <w:szCs w:val="22"/>
              </w:rPr>
            </w:pPr>
            <w:r w:rsidRPr="006F5D64">
              <w:rPr>
                <w:rFonts w:hAnsi="Times New Roman" w:cs="Times New Roman"/>
                <w:bCs/>
                <w:sz w:val="22"/>
                <w:szCs w:val="22"/>
              </w:rPr>
              <w:lastRenderedPageBreak/>
              <w:t>1.</w:t>
            </w:r>
          </w:p>
        </w:tc>
        <w:tc>
          <w:tcPr>
            <w:tcW w:w="4980" w:type="dxa"/>
          </w:tcPr>
          <w:p w14:paraId="08CB634F" w14:textId="77777777" w:rsidR="000608EF" w:rsidRPr="006F5D64" w:rsidRDefault="000608EF" w:rsidP="00E56BA8">
            <w:pPr>
              <w:rPr>
                <w:rFonts w:hAnsi="Times New Roman" w:cs="Times New Roman"/>
                <w:bCs/>
                <w:sz w:val="22"/>
                <w:szCs w:val="22"/>
              </w:rPr>
            </w:pPr>
          </w:p>
        </w:tc>
        <w:tc>
          <w:tcPr>
            <w:tcW w:w="8070" w:type="dxa"/>
          </w:tcPr>
          <w:p w14:paraId="7DAD91F5" w14:textId="77777777" w:rsidR="000608EF" w:rsidRPr="006F5D64" w:rsidRDefault="000608EF" w:rsidP="00E56BA8">
            <w:pPr>
              <w:rPr>
                <w:rFonts w:hAnsi="Times New Roman" w:cs="Times New Roman"/>
                <w:bCs/>
                <w:sz w:val="22"/>
                <w:szCs w:val="22"/>
              </w:rPr>
            </w:pPr>
          </w:p>
        </w:tc>
      </w:tr>
      <w:tr w:rsidR="000608EF" w:rsidRPr="006F5D64" w14:paraId="3B82C31D" w14:textId="77777777" w:rsidTr="008C00D2">
        <w:tc>
          <w:tcPr>
            <w:tcW w:w="553" w:type="dxa"/>
          </w:tcPr>
          <w:p w14:paraId="5A9CD9DD" w14:textId="77777777" w:rsidR="000608EF" w:rsidRPr="006F5D64" w:rsidRDefault="000608EF" w:rsidP="00E56BA8">
            <w:pPr>
              <w:rPr>
                <w:rFonts w:hAnsi="Times New Roman" w:cs="Times New Roman"/>
                <w:bCs/>
                <w:sz w:val="22"/>
                <w:szCs w:val="22"/>
              </w:rPr>
            </w:pPr>
            <w:r w:rsidRPr="006F5D64">
              <w:rPr>
                <w:rFonts w:hAnsi="Times New Roman" w:cs="Times New Roman"/>
                <w:bCs/>
                <w:sz w:val="22"/>
                <w:szCs w:val="22"/>
              </w:rPr>
              <w:t>2.</w:t>
            </w:r>
          </w:p>
        </w:tc>
        <w:tc>
          <w:tcPr>
            <w:tcW w:w="4980" w:type="dxa"/>
          </w:tcPr>
          <w:p w14:paraId="4E5ED6A4" w14:textId="77777777" w:rsidR="000608EF" w:rsidRPr="006F5D64" w:rsidRDefault="000608EF" w:rsidP="00E56BA8">
            <w:pPr>
              <w:rPr>
                <w:rFonts w:hAnsi="Times New Roman" w:cs="Times New Roman"/>
                <w:bCs/>
                <w:sz w:val="22"/>
                <w:szCs w:val="22"/>
              </w:rPr>
            </w:pPr>
          </w:p>
        </w:tc>
        <w:tc>
          <w:tcPr>
            <w:tcW w:w="8070" w:type="dxa"/>
          </w:tcPr>
          <w:p w14:paraId="275D25E0" w14:textId="77777777" w:rsidR="000608EF" w:rsidRPr="006F5D64" w:rsidRDefault="000608EF" w:rsidP="00E56BA8">
            <w:pPr>
              <w:rPr>
                <w:rFonts w:hAnsi="Times New Roman" w:cs="Times New Roman"/>
                <w:bCs/>
                <w:sz w:val="22"/>
                <w:szCs w:val="22"/>
              </w:rPr>
            </w:pPr>
          </w:p>
        </w:tc>
      </w:tr>
    </w:tbl>
    <w:p w14:paraId="7A8BC067" w14:textId="5E6123C8" w:rsidR="00F24B43" w:rsidRPr="006F5D64" w:rsidRDefault="00F24B43" w:rsidP="00E56BA8">
      <w:pPr>
        <w:spacing w:after="0" w:line="240" w:lineRule="auto"/>
        <w:rPr>
          <w:rFonts w:ascii="Times New Roman" w:hAnsi="Times New Roman" w:cs="Times New Roman"/>
          <w:sz w:val="22"/>
          <w:szCs w:val="22"/>
        </w:rPr>
      </w:pPr>
    </w:p>
    <w:p w14:paraId="75CAAA43" w14:textId="6D1E0137" w:rsidR="000608EF" w:rsidRPr="006F5D64" w:rsidRDefault="007C0612" w:rsidP="006F5D64">
      <w:pPr>
        <w:pStyle w:val="Sraopastraipa"/>
        <w:numPr>
          <w:ilvl w:val="0"/>
          <w:numId w:val="9"/>
        </w:numPr>
        <w:tabs>
          <w:tab w:val="left" w:pos="426"/>
        </w:tabs>
        <w:spacing w:after="0" w:line="240" w:lineRule="auto"/>
        <w:ind w:left="0" w:firstLine="0"/>
        <w:rPr>
          <w:rFonts w:ascii="Times New Roman" w:hAnsi="Times New Roman" w:cs="Times New Roman"/>
          <w:b/>
          <w:bCs/>
          <w:sz w:val="22"/>
          <w:szCs w:val="22"/>
        </w:rPr>
      </w:pPr>
      <w:r w:rsidRPr="006F5D64">
        <w:rPr>
          <w:rFonts w:ascii="Times New Roman" w:hAnsi="Times New Roman" w:cs="Times New Roman"/>
          <w:b/>
          <w:bCs/>
          <w:sz w:val="22"/>
          <w:szCs w:val="22"/>
        </w:rPr>
        <w:t>PASIŪLYMO KAINA</w:t>
      </w:r>
    </w:p>
    <w:p w14:paraId="1CCB5619" w14:textId="7035C5D0" w:rsidR="0055747F" w:rsidRPr="006F5D64" w:rsidRDefault="00C04FFE" w:rsidP="00FB6192">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2"/>
          <w:szCs w:val="22"/>
        </w:rPr>
      </w:pPr>
      <w:r w:rsidRPr="006F5D64">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w:t>
      </w:r>
      <w:r w:rsidR="009C621B" w:rsidRPr="006F5D64">
        <w:rPr>
          <w:rFonts w:ascii="Times New Roman" w:eastAsiaTheme="minorHAnsi" w:hAnsi="Times New Roman" w:cs="Times New Roman"/>
          <w:bCs/>
          <w:iCs/>
          <w:sz w:val="22"/>
          <w:szCs w:val="22"/>
        </w:rPr>
        <w:t>kainos</w:t>
      </w:r>
      <w:r w:rsidRPr="006F5D64">
        <w:rPr>
          <w:rFonts w:ascii="Times New Roman" w:eastAsiaTheme="minorHAnsi" w:hAnsi="Times New Roman" w:cs="Times New Roman"/>
          <w:bCs/>
          <w:iCs/>
          <w:sz w:val="22"/>
          <w:szCs w:val="22"/>
        </w:rPr>
        <w:t xml:space="preserve"> sudėtines dalis ir pan</w:t>
      </w:r>
      <w:r w:rsidR="003B7634" w:rsidRPr="006F5D64">
        <w:rPr>
          <w:rFonts w:ascii="Times New Roman" w:eastAsiaTheme="minorHAnsi" w:hAnsi="Times New Roman" w:cs="Times New Roman"/>
          <w:bCs/>
          <w:iCs/>
          <w:sz w:val="22"/>
          <w:szCs w:val="22"/>
        </w:rPr>
        <w:t xml:space="preserve">. </w:t>
      </w:r>
      <w:r w:rsidR="0005295E" w:rsidRPr="006F5D64">
        <w:rPr>
          <w:rFonts w:ascii="Times New Roman" w:eastAsiaTheme="minorHAnsi" w:hAnsi="Times New Roman" w:cs="Times New Roman"/>
          <w:bCs/>
          <w:iCs/>
          <w:sz w:val="22"/>
          <w:szCs w:val="22"/>
        </w:rPr>
        <w:t xml:space="preserve">PVM nurodomas atskirai. </w:t>
      </w:r>
      <w:r w:rsidRPr="006F5D64">
        <w:rPr>
          <w:rFonts w:ascii="Times New Roman" w:hAnsi="Times New Roman" w:cs="Times New Roman"/>
          <w:bCs/>
          <w:sz w:val="22"/>
          <w:szCs w:val="22"/>
        </w:rPr>
        <w:t xml:space="preserve">Jei tiekėjas yra ne PVM mokėtojas, turi apie tai nurodyti pasiūlyme, nurodant </w:t>
      </w:r>
      <w:r w:rsidR="002E259F" w:rsidRPr="006F5D64">
        <w:rPr>
          <w:rFonts w:ascii="Times New Roman" w:hAnsi="Times New Roman" w:cs="Times New Roman"/>
          <w:bCs/>
          <w:sz w:val="22"/>
          <w:szCs w:val="22"/>
        </w:rPr>
        <w:t>teisinį</w:t>
      </w:r>
      <w:r w:rsidRPr="006F5D64">
        <w:rPr>
          <w:rFonts w:ascii="Times New Roman" w:hAnsi="Times New Roman"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6F5D64">
        <w:rPr>
          <w:rFonts w:ascii="Times New Roman" w:eastAsiaTheme="minorHAnsi" w:hAnsi="Times New Roman" w:cs="Times New Roman"/>
          <w:bCs/>
          <w:iCs/>
          <w:sz w:val="22"/>
          <w:szCs w:val="22"/>
        </w:rPr>
        <w:t xml:space="preserve">kainos </w:t>
      </w:r>
      <w:r w:rsidRPr="006F5D64">
        <w:rPr>
          <w:rFonts w:ascii="Times New Roman" w:hAnsi="Times New Roman" w:cs="Times New Roman"/>
          <w:bCs/>
          <w:sz w:val="22"/>
          <w:szCs w:val="22"/>
        </w:rPr>
        <w:t xml:space="preserve">bus vertinamos ir lyginamos </w:t>
      </w:r>
      <w:r w:rsidR="006428F6" w:rsidRPr="006F5D64">
        <w:rPr>
          <w:rFonts w:ascii="Times New Roman" w:hAnsi="Times New Roman" w:cs="Times New Roman"/>
          <w:bCs/>
          <w:sz w:val="22"/>
          <w:szCs w:val="22"/>
        </w:rPr>
        <w:t>be</w:t>
      </w:r>
      <w:r w:rsidRPr="006F5D64">
        <w:rPr>
          <w:rFonts w:ascii="Times New Roman" w:hAnsi="Times New Roman" w:cs="Times New Roman"/>
          <w:bCs/>
          <w:sz w:val="22"/>
          <w:szCs w:val="22"/>
        </w:rPr>
        <w:t xml:space="preserve"> PVM.</w:t>
      </w:r>
      <w:r w:rsidR="003B7634" w:rsidRPr="006F5D64">
        <w:rPr>
          <w:rFonts w:ascii="Times New Roman" w:eastAsia="Calibri" w:hAnsi="Times New Roman" w:cs="Times New Roman"/>
          <w:sz w:val="22"/>
          <w:szCs w:val="22"/>
        </w:rPr>
        <w:t xml:space="preserve"> Į pasiūlymo </w:t>
      </w:r>
      <w:r w:rsidR="003B7634" w:rsidRPr="006F5D64">
        <w:rPr>
          <w:rFonts w:ascii="Times New Roman" w:eastAsiaTheme="minorHAnsi" w:hAnsi="Times New Roman" w:cs="Times New Roman"/>
          <w:bCs/>
          <w:iCs/>
          <w:sz w:val="22"/>
          <w:szCs w:val="22"/>
        </w:rPr>
        <w:t xml:space="preserve">kainą privalo būti </w:t>
      </w:r>
      <w:r w:rsidR="003B7634" w:rsidRPr="006F5D64">
        <w:rPr>
          <w:rFonts w:ascii="Times New Roman" w:eastAsia="Arial Unicode MS" w:hAnsi="Times New Roman" w:cs="Times New Roman"/>
          <w:sz w:val="22"/>
          <w:szCs w:val="22"/>
        </w:rPr>
        <w:t>įskaičiuoti visi mokesčiai bei visos</w:t>
      </w:r>
      <w:r w:rsidR="003B7634" w:rsidRPr="006F5D64">
        <w:rPr>
          <w:rFonts w:ascii="Times New Roman" w:hAnsi="Times New Roman" w:cs="Times New Roman"/>
          <w:b/>
          <w:sz w:val="22"/>
          <w:szCs w:val="22"/>
        </w:rPr>
        <w:t xml:space="preserve"> </w:t>
      </w:r>
      <w:r w:rsidR="003B7634" w:rsidRPr="006F5D64">
        <w:rPr>
          <w:rFonts w:ascii="Times New Roman" w:hAnsi="Times New Roman" w:cs="Times New Roman"/>
          <w:sz w:val="22"/>
          <w:szCs w:val="22"/>
        </w:rPr>
        <w:t>kitos Tiekėjo patirtos ir (ar) galimos patirti tiesioginės ir netiesioginės išlaidos ir mokesčiai</w:t>
      </w:r>
      <w:r w:rsidR="003B7634" w:rsidRPr="006F5D64">
        <w:rPr>
          <w:rFonts w:ascii="Times New Roman" w:eastAsia="Arial Unicode MS" w:hAnsi="Times New Roman" w:cs="Times New Roman"/>
          <w:sz w:val="22"/>
          <w:szCs w:val="22"/>
        </w:rPr>
        <w:t>, susiję su Prekių tiekimu</w:t>
      </w:r>
      <w:r w:rsidR="00FB6192">
        <w:rPr>
          <w:rFonts w:ascii="Times New Roman" w:eastAsia="Arial Unicode MS" w:hAnsi="Times New Roman" w:cs="Times New Roman"/>
          <w:sz w:val="22"/>
          <w:szCs w:val="22"/>
        </w:rPr>
        <w:t>.</w:t>
      </w:r>
    </w:p>
    <w:p w14:paraId="768DDB5F" w14:textId="72ADCA97" w:rsidR="00C04FFE" w:rsidRPr="006F5D64"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2"/>
          <w:szCs w:val="22"/>
        </w:rPr>
      </w:pPr>
      <w:r w:rsidRPr="006F5D64">
        <w:rPr>
          <w:rFonts w:ascii="Times New Roman" w:hAnsi="Times New Roman" w:cs="Times New Roman"/>
          <w:color w:val="000000"/>
          <w:sz w:val="22"/>
          <w:szCs w:val="22"/>
        </w:rPr>
        <w:t xml:space="preserve">Jeigu pasiūlyme nurodyta </w:t>
      </w:r>
      <w:r w:rsidRPr="006F5D64">
        <w:rPr>
          <w:rFonts w:ascii="Times New Roman" w:eastAsiaTheme="minorHAnsi" w:hAnsi="Times New Roman" w:cs="Times New Roman"/>
          <w:bCs/>
          <w:iCs/>
          <w:sz w:val="22"/>
          <w:szCs w:val="22"/>
        </w:rPr>
        <w:t>kaina</w:t>
      </w:r>
      <w:r w:rsidRPr="006F5D64">
        <w:rPr>
          <w:rFonts w:ascii="Times New Roman" w:hAnsi="Times New Roman" w:cs="Times New Roman"/>
          <w:color w:val="000000"/>
          <w:sz w:val="22"/>
          <w:szCs w:val="22"/>
        </w:rPr>
        <w:t>, išreikšt</w:t>
      </w:r>
      <w:r w:rsidR="005C006A" w:rsidRPr="006F5D64">
        <w:rPr>
          <w:rFonts w:ascii="Times New Roman" w:hAnsi="Times New Roman" w:cs="Times New Roman"/>
          <w:color w:val="000000"/>
          <w:sz w:val="22"/>
          <w:szCs w:val="22"/>
        </w:rPr>
        <w:t>a</w:t>
      </w:r>
      <w:r w:rsidRPr="006F5D64">
        <w:rPr>
          <w:rFonts w:ascii="Times New Roman" w:hAnsi="Times New Roman" w:cs="Times New Roman"/>
          <w:color w:val="000000"/>
          <w:sz w:val="22"/>
          <w:szCs w:val="22"/>
        </w:rPr>
        <w:t xml:space="preserve"> skaitmenimis, neatitinka </w:t>
      </w:r>
      <w:r w:rsidRPr="006F5D64">
        <w:rPr>
          <w:rFonts w:ascii="Times New Roman" w:eastAsiaTheme="minorHAnsi" w:hAnsi="Times New Roman" w:cs="Times New Roman"/>
          <w:bCs/>
          <w:iCs/>
          <w:sz w:val="22"/>
          <w:szCs w:val="22"/>
        </w:rPr>
        <w:t>kainos</w:t>
      </w:r>
      <w:r w:rsidRPr="006F5D64">
        <w:rPr>
          <w:rFonts w:ascii="Times New Roman" w:hAnsi="Times New Roman" w:cs="Times New Roman"/>
          <w:color w:val="000000"/>
          <w:sz w:val="22"/>
          <w:szCs w:val="22"/>
        </w:rPr>
        <w:t>, nurodyt</w:t>
      </w:r>
      <w:r w:rsidR="005C006A" w:rsidRPr="006F5D64">
        <w:rPr>
          <w:rFonts w:ascii="Times New Roman" w:hAnsi="Times New Roman" w:cs="Times New Roman"/>
          <w:color w:val="000000"/>
          <w:sz w:val="22"/>
          <w:szCs w:val="22"/>
        </w:rPr>
        <w:t>os</w:t>
      </w:r>
      <w:r w:rsidRPr="006F5D64">
        <w:rPr>
          <w:rFonts w:ascii="Times New Roman" w:hAnsi="Times New Roman" w:cs="Times New Roman"/>
          <w:color w:val="000000"/>
          <w:sz w:val="22"/>
          <w:szCs w:val="22"/>
        </w:rPr>
        <w:t xml:space="preserve"> žodžiais, teisinga laikoma </w:t>
      </w:r>
      <w:r w:rsidR="009C621B" w:rsidRPr="006F5D64">
        <w:rPr>
          <w:rFonts w:ascii="Times New Roman" w:eastAsiaTheme="minorHAnsi" w:hAnsi="Times New Roman" w:cs="Times New Roman"/>
          <w:bCs/>
          <w:iCs/>
          <w:sz w:val="22"/>
          <w:szCs w:val="22"/>
        </w:rPr>
        <w:t>kaina</w:t>
      </w:r>
      <w:r w:rsidRPr="006F5D64">
        <w:rPr>
          <w:rFonts w:ascii="Times New Roman" w:hAnsi="Times New Roman" w:cs="Times New Roman"/>
          <w:color w:val="000000"/>
          <w:sz w:val="22"/>
          <w:szCs w:val="22"/>
        </w:rPr>
        <w:t>, nurodyt</w:t>
      </w:r>
      <w:r w:rsidR="005C006A" w:rsidRPr="006F5D64">
        <w:rPr>
          <w:rFonts w:ascii="Times New Roman" w:hAnsi="Times New Roman" w:cs="Times New Roman"/>
          <w:color w:val="000000"/>
          <w:sz w:val="22"/>
          <w:szCs w:val="22"/>
        </w:rPr>
        <w:t>a</w:t>
      </w:r>
      <w:r w:rsidRPr="006F5D64">
        <w:rPr>
          <w:rFonts w:ascii="Times New Roman" w:hAnsi="Times New Roman" w:cs="Times New Roman"/>
          <w:color w:val="000000"/>
          <w:sz w:val="22"/>
          <w:szCs w:val="22"/>
        </w:rPr>
        <w:t xml:space="preserve"> žodžiais.</w:t>
      </w:r>
    </w:p>
    <w:p w14:paraId="4F0742C3" w14:textId="52D90C7C" w:rsidR="00185997" w:rsidRPr="006F5D64"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2"/>
          <w:szCs w:val="22"/>
        </w:rPr>
      </w:pPr>
      <w:r w:rsidRPr="006F5D64">
        <w:rPr>
          <w:rFonts w:ascii="Times New Roman" w:hAnsi="Times New Roman" w:cs="Times New Roman"/>
          <w:iCs/>
          <w:sz w:val="22"/>
          <w:szCs w:val="22"/>
        </w:rPr>
        <w:t xml:space="preserve">Galutinė pasiūlymo kaina </w:t>
      </w:r>
      <w:r w:rsidRPr="006F5D64">
        <w:rPr>
          <w:rFonts w:ascii="Times New Roman" w:eastAsiaTheme="minorHAnsi" w:hAnsi="Times New Roman" w:cs="Times New Roman"/>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59D6D6A" w14:textId="637B79FC" w:rsidR="00867DDC" w:rsidRPr="00A95EC1" w:rsidRDefault="00867DDC" w:rsidP="00A95EC1">
      <w:pPr>
        <w:spacing w:after="0" w:line="240" w:lineRule="auto"/>
        <w:jc w:val="both"/>
        <w:rPr>
          <w:rFonts w:ascii="Trebuchet MS" w:hAnsi="Trebuchet MS" w:cs="Times New Roman"/>
          <w:iCs/>
          <w:sz w:val="22"/>
          <w:szCs w:val="22"/>
        </w:rPr>
      </w:pPr>
    </w:p>
    <w:tbl>
      <w:tblPr>
        <w:tblStyle w:val="Lentelstinklelis"/>
        <w:tblW w:w="0" w:type="auto"/>
        <w:tblInd w:w="-1" w:type="dxa"/>
        <w:tblLook w:val="04A0" w:firstRow="1" w:lastRow="0" w:firstColumn="1" w:lastColumn="0" w:noHBand="0" w:noVBand="1"/>
      </w:tblPr>
      <w:tblGrid>
        <w:gridCol w:w="840"/>
        <w:gridCol w:w="2928"/>
        <w:gridCol w:w="1433"/>
        <w:gridCol w:w="1433"/>
        <w:gridCol w:w="1198"/>
        <w:gridCol w:w="1268"/>
        <w:gridCol w:w="1200"/>
        <w:gridCol w:w="1370"/>
        <w:gridCol w:w="1208"/>
        <w:gridCol w:w="1149"/>
      </w:tblGrid>
      <w:tr w:rsidR="00D27EB1" w:rsidRPr="00A66D22" w14:paraId="1F349BD7" w14:textId="0F227347" w:rsidTr="00D27EB1">
        <w:tc>
          <w:tcPr>
            <w:tcW w:w="840" w:type="dxa"/>
            <w:tcBorders>
              <w:top w:val="single" w:sz="2" w:space="0" w:color="000000" w:themeColor="text1"/>
              <w:left w:val="single" w:sz="2" w:space="0" w:color="000000" w:themeColor="text1"/>
              <w:bottom w:val="single" w:sz="4" w:space="0" w:color="000000"/>
            </w:tcBorders>
            <w:shd w:val="clear" w:color="auto" w:fill="FFFFFF" w:themeFill="background1"/>
            <w:vAlign w:val="center"/>
          </w:tcPr>
          <w:p w14:paraId="7D70A09A" w14:textId="6BBE19A8" w:rsidR="00D27EB1" w:rsidRPr="00A66D22" w:rsidRDefault="00D27EB1" w:rsidP="005E1559">
            <w:pPr>
              <w:pStyle w:val="Sraopastraipa"/>
              <w:ind w:left="0"/>
              <w:jc w:val="center"/>
              <w:rPr>
                <w:rFonts w:hAnsi="Times New Roman" w:cs="Times New Roman"/>
                <w:b/>
                <w:bCs/>
                <w:iCs/>
                <w:sz w:val="22"/>
                <w:szCs w:val="22"/>
              </w:rPr>
            </w:pPr>
            <w:r w:rsidRPr="00A66D22">
              <w:rPr>
                <w:rFonts w:eastAsia="SimSun" w:hAnsi="Times New Roman" w:cs="Times New Roman"/>
                <w:b/>
                <w:bCs/>
                <w:kern w:val="1"/>
                <w:sz w:val="22"/>
                <w:szCs w:val="22"/>
                <w:lang w:eastAsia="zh-CN" w:bidi="hi-IN"/>
              </w:rPr>
              <w:t>Eil. Nr.</w:t>
            </w:r>
          </w:p>
        </w:tc>
        <w:tc>
          <w:tcPr>
            <w:tcW w:w="2928"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64CE28C2" w14:textId="77777777" w:rsidR="00D27EB1" w:rsidRPr="00A66D22" w:rsidRDefault="00D27EB1" w:rsidP="005E1559">
            <w:pPr>
              <w:pStyle w:val="Sraopastraipa"/>
              <w:ind w:left="0"/>
              <w:jc w:val="center"/>
              <w:rPr>
                <w:rFonts w:hAnsi="Times New Roman" w:cs="Times New Roman"/>
                <w:b/>
                <w:bCs/>
                <w:iCs/>
                <w:sz w:val="22"/>
                <w:szCs w:val="22"/>
              </w:rPr>
            </w:pPr>
            <w:r w:rsidRPr="00A66D22">
              <w:rPr>
                <w:rFonts w:eastAsia="SimSun" w:hAnsi="Times New Roman" w:cs="Times New Roman"/>
                <w:b/>
                <w:bCs/>
                <w:kern w:val="1"/>
                <w:sz w:val="22"/>
                <w:szCs w:val="22"/>
                <w:lang w:eastAsia="zh-CN" w:bidi="hi-IN"/>
              </w:rPr>
              <w:t>Pavadinimas</w:t>
            </w:r>
          </w:p>
        </w:tc>
        <w:tc>
          <w:tcPr>
            <w:tcW w:w="1433" w:type="dxa"/>
            <w:tcBorders>
              <w:top w:val="single" w:sz="2" w:space="0" w:color="000000" w:themeColor="text1"/>
              <w:left w:val="single" w:sz="1" w:space="0" w:color="000000" w:themeColor="text1"/>
              <w:bottom w:val="single" w:sz="4" w:space="0" w:color="000000"/>
              <w:right w:val="single" w:sz="1" w:space="0" w:color="000000" w:themeColor="text1"/>
            </w:tcBorders>
            <w:shd w:val="clear" w:color="auto" w:fill="FFFFFF" w:themeFill="background1"/>
            <w:vAlign w:val="center"/>
          </w:tcPr>
          <w:p w14:paraId="4EE9614D" w14:textId="3F735882" w:rsidR="00D27EB1" w:rsidRPr="00A66D22" w:rsidRDefault="00D27EB1" w:rsidP="005C4316">
            <w:pPr>
              <w:suppressLineNumbers/>
              <w:suppressAutoHyphens/>
              <w:jc w:val="center"/>
              <w:rPr>
                <w:rFonts w:eastAsia="SimSun" w:hAnsi="Times New Roman" w:cs="Times New Roman"/>
                <w:b/>
                <w:bCs/>
                <w:kern w:val="1"/>
                <w:sz w:val="22"/>
                <w:szCs w:val="22"/>
                <w:lang w:eastAsia="zh-CN" w:bidi="hi-IN"/>
              </w:rPr>
            </w:pPr>
            <w:r w:rsidRPr="00A66D22">
              <w:rPr>
                <w:rFonts w:eastAsia="SimSun" w:hAnsi="Times New Roman" w:cs="Times New Roman"/>
                <w:b/>
                <w:bCs/>
                <w:kern w:val="1"/>
                <w:sz w:val="22"/>
                <w:szCs w:val="22"/>
                <w:lang w:eastAsia="zh-CN" w:bidi="hi-IN"/>
              </w:rPr>
              <w:t>Mato vnt.</w:t>
            </w:r>
          </w:p>
        </w:tc>
        <w:tc>
          <w:tcPr>
            <w:tcW w:w="1433"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53FE7B35" w14:textId="4410ADD3" w:rsidR="00D27EB1" w:rsidRPr="00A66D22" w:rsidRDefault="00D27EB1" w:rsidP="005E1559">
            <w:pPr>
              <w:suppressLineNumbers/>
              <w:suppressAutoHyphens/>
              <w:jc w:val="center"/>
              <w:rPr>
                <w:rFonts w:eastAsia="SimSun" w:hAnsi="Times New Roman" w:cs="Times New Roman"/>
                <w:b/>
                <w:bCs/>
                <w:kern w:val="1"/>
                <w:sz w:val="22"/>
                <w:szCs w:val="22"/>
                <w:lang w:eastAsia="zh-CN" w:bidi="hi-IN"/>
              </w:rPr>
            </w:pPr>
            <w:r w:rsidRPr="00A66D22">
              <w:rPr>
                <w:rFonts w:eastAsia="SimSun" w:hAnsi="Times New Roman" w:cs="Times New Roman"/>
                <w:b/>
                <w:bCs/>
                <w:kern w:val="1"/>
                <w:sz w:val="22"/>
                <w:szCs w:val="22"/>
                <w:lang w:eastAsia="zh-CN" w:bidi="hi-IN"/>
              </w:rPr>
              <w:t>Kiekis</w:t>
            </w:r>
          </w:p>
        </w:tc>
        <w:tc>
          <w:tcPr>
            <w:tcW w:w="1198" w:type="dxa"/>
            <w:tcBorders>
              <w:top w:val="single" w:sz="2" w:space="0" w:color="000000" w:themeColor="text1"/>
              <w:left w:val="single" w:sz="1" w:space="0" w:color="000000" w:themeColor="text1"/>
              <w:bottom w:val="single" w:sz="4" w:space="0" w:color="000000"/>
              <w:right w:val="single" w:sz="1" w:space="0" w:color="000000" w:themeColor="text1"/>
            </w:tcBorders>
            <w:shd w:val="clear" w:color="auto" w:fill="FFFFFF" w:themeFill="background1"/>
          </w:tcPr>
          <w:p w14:paraId="1662AD4D" w14:textId="04529A3D" w:rsidR="00D27EB1" w:rsidRPr="00A66D22" w:rsidRDefault="00D27EB1" w:rsidP="005E1559">
            <w:pPr>
              <w:pStyle w:val="Sraopastraipa"/>
              <w:ind w:left="0"/>
              <w:jc w:val="center"/>
              <w:rPr>
                <w:rFonts w:eastAsia="SimSun" w:hAnsi="Times New Roman" w:cs="Times New Roman"/>
                <w:b/>
                <w:bCs/>
                <w:kern w:val="1"/>
                <w:sz w:val="22"/>
                <w:szCs w:val="22"/>
                <w:lang w:eastAsia="zh-CN" w:bidi="hi-IN"/>
              </w:rPr>
            </w:pPr>
            <w:r>
              <w:rPr>
                <w:rFonts w:eastAsia="SimSun" w:hAnsi="Times New Roman" w:cs="Times New Roman"/>
                <w:b/>
                <w:bCs/>
                <w:kern w:val="1"/>
                <w:sz w:val="22"/>
                <w:szCs w:val="22"/>
                <w:lang w:eastAsia="zh-CN" w:bidi="hi-IN"/>
              </w:rPr>
              <w:t>Siūlomos pakuotės mato vnt.</w:t>
            </w:r>
          </w:p>
        </w:tc>
        <w:tc>
          <w:tcPr>
            <w:tcW w:w="1268" w:type="dxa"/>
            <w:tcBorders>
              <w:top w:val="single" w:sz="2" w:space="0" w:color="000000" w:themeColor="text1"/>
              <w:left w:val="single" w:sz="1" w:space="0" w:color="000000" w:themeColor="text1"/>
              <w:bottom w:val="single" w:sz="4" w:space="0" w:color="000000"/>
              <w:right w:val="single" w:sz="1" w:space="0" w:color="000000" w:themeColor="text1"/>
            </w:tcBorders>
            <w:shd w:val="clear" w:color="auto" w:fill="FFFFFF" w:themeFill="background1"/>
          </w:tcPr>
          <w:p w14:paraId="75610918" w14:textId="59C24C9A" w:rsidR="00D27EB1" w:rsidRPr="00A66D22" w:rsidRDefault="00D27EB1" w:rsidP="005E1559">
            <w:pPr>
              <w:pStyle w:val="Sraopastraipa"/>
              <w:ind w:left="0"/>
              <w:jc w:val="center"/>
              <w:rPr>
                <w:rFonts w:eastAsia="SimSun" w:hAnsi="Times New Roman" w:cs="Times New Roman"/>
                <w:b/>
                <w:bCs/>
                <w:kern w:val="1"/>
                <w:sz w:val="22"/>
                <w:szCs w:val="22"/>
                <w:lang w:eastAsia="zh-CN" w:bidi="hi-IN"/>
              </w:rPr>
            </w:pPr>
            <w:r>
              <w:rPr>
                <w:rFonts w:eastAsia="SimSun" w:hAnsi="Times New Roman" w:cs="Times New Roman"/>
                <w:b/>
                <w:bCs/>
                <w:kern w:val="1"/>
                <w:sz w:val="22"/>
                <w:szCs w:val="22"/>
                <w:lang w:eastAsia="zh-CN" w:bidi="hi-IN"/>
              </w:rPr>
              <w:t>Originalios pakuotės kaina, Eur su PVM</w:t>
            </w:r>
          </w:p>
        </w:tc>
        <w:tc>
          <w:tcPr>
            <w:tcW w:w="1200"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64C98D33" w14:textId="5769153F" w:rsidR="00D27EB1" w:rsidRPr="00A66D22" w:rsidRDefault="00D27EB1" w:rsidP="005E1559">
            <w:pPr>
              <w:pStyle w:val="Sraopastraipa"/>
              <w:ind w:left="0"/>
              <w:jc w:val="center"/>
              <w:rPr>
                <w:rFonts w:hAnsi="Times New Roman" w:cs="Times New Roman"/>
                <w:b/>
                <w:bCs/>
                <w:iCs/>
                <w:sz w:val="22"/>
                <w:szCs w:val="22"/>
              </w:rPr>
            </w:pPr>
            <w:r w:rsidRPr="00A66D22">
              <w:rPr>
                <w:rFonts w:eastAsia="SimSun" w:hAnsi="Times New Roman" w:cs="Times New Roman"/>
                <w:b/>
                <w:bCs/>
                <w:kern w:val="1"/>
                <w:sz w:val="22"/>
                <w:szCs w:val="22"/>
                <w:lang w:eastAsia="zh-CN" w:bidi="hi-IN"/>
              </w:rPr>
              <w:t>Mato vnt. kaina Eur be PVM</w:t>
            </w:r>
          </w:p>
        </w:tc>
        <w:tc>
          <w:tcPr>
            <w:tcW w:w="1370"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233ABB6A" w14:textId="166C2E57" w:rsidR="00D27EB1" w:rsidRPr="00A66D22" w:rsidRDefault="00D27EB1" w:rsidP="003F4092">
            <w:pPr>
              <w:pStyle w:val="Sraopastraipa"/>
              <w:ind w:left="0"/>
              <w:rPr>
                <w:rFonts w:hAnsi="Times New Roman" w:cs="Times New Roman"/>
                <w:b/>
                <w:bCs/>
                <w:iCs/>
                <w:sz w:val="22"/>
                <w:szCs w:val="22"/>
              </w:rPr>
            </w:pPr>
            <w:r w:rsidRPr="00A66D22">
              <w:rPr>
                <w:rFonts w:hAnsi="Times New Roman" w:cs="Times New Roman"/>
                <w:b/>
                <w:bCs/>
                <w:iCs/>
                <w:sz w:val="22"/>
                <w:szCs w:val="22"/>
              </w:rPr>
              <w:t>PVM dydis, procentais</w:t>
            </w:r>
          </w:p>
        </w:tc>
        <w:tc>
          <w:tcPr>
            <w:tcW w:w="1208" w:type="dxa"/>
            <w:tcBorders>
              <w:top w:val="single" w:sz="2" w:space="0" w:color="000000" w:themeColor="text1"/>
              <w:left w:val="single" w:sz="1" w:space="0" w:color="000000" w:themeColor="text1"/>
              <w:bottom w:val="single" w:sz="4" w:space="0" w:color="000000"/>
            </w:tcBorders>
            <w:shd w:val="clear" w:color="auto" w:fill="FFFFFF" w:themeFill="background1"/>
          </w:tcPr>
          <w:p w14:paraId="1B023DBF" w14:textId="0CB18A76" w:rsidR="00D27EB1" w:rsidRPr="00A66D22" w:rsidRDefault="00D27EB1" w:rsidP="005E1559">
            <w:pPr>
              <w:pStyle w:val="Sraopastraipa"/>
              <w:ind w:left="0"/>
              <w:jc w:val="center"/>
              <w:rPr>
                <w:rFonts w:eastAsia="SimSun" w:hAnsi="Times New Roman" w:cs="Times New Roman"/>
                <w:b/>
                <w:bCs/>
                <w:kern w:val="1"/>
                <w:sz w:val="22"/>
                <w:szCs w:val="22"/>
                <w:lang w:eastAsia="zh-CN" w:bidi="hi-IN"/>
              </w:rPr>
            </w:pPr>
            <w:r w:rsidRPr="00A66D22">
              <w:rPr>
                <w:rFonts w:eastAsia="SimSun" w:hAnsi="Times New Roman" w:cs="Times New Roman"/>
                <w:b/>
                <w:bCs/>
                <w:kern w:val="1"/>
                <w:sz w:val="22"/>
                <w:szCs w:val="22"/>
                <w:lang w:eastAsia="zh-CN" w:bidi="hi-IN"/>
              </w:rPr>
              <w:t>Suma Eur be PVM</w:t>
            </w:r>
          </w:p>
        </w:tc>
        <w:tc>
          <w:tcPr>
            <w:tcW w:w="1149" w:type="dxa"/>
            <w:tcBorders>
              <w:top w:val="single" w:sz="2" w:space="0" w:color="000000" w:themeColor="text1"/>
              <w:left w:val="single" w:sz="1" w:space="0" w:color="000000" w:themeColor="text1"/>
              <w:bottom w:val="single" w:sz="4" w:space="0" w:color="000000"/>
            </w:tcBorders>
            <w:shd w:val="clear" w:color="auto" w:fill="FFFFFF" w:themeFill="background1"/>
          </w:tcPr>
          <w:p w14:paraId="37AD2FBA" w14:textId="0D4C7F09" w:rsidR="00D27EB1" w:rsidRPr="00A66D22" w:rsidRDefault="00D27EB1" w:rsidP="005E1559">
            <w:pPr>
              <w:pStyle w:val="Sraopastraipa"/>
              <w:ind w:left="0"/>
              <w:jc w:val="center"/>
              <w:rPr>
                <w:rFonts w:eastAsia="SimSun" w:hAnsi="Times New Roman" w:cs="Times New Roman"/>
                <w:b/>
                <w:bCs/>
                <w:kern w:val="1"/>
                <w:sz w:val="22"/>
                <w:szCs w:val="22"/>
                <w:lang w:eastAsia="zh-CN" w:bidi="hi-IN"/>
              </w:rPr>
            </w:pPr>
            <w:r w:rsidRPr="00A66D22">
              <w:rPr>
                <w:rFonts w:eastAsia="SimSun" w:hAnsi="Times New Roman" w:cs="Times New Roman"/>
                <w:b/>
                <w:bCs/>
                <w:kern w:val="1"/>
                <w:sz w:val="22"/>
                <w:szCs w:val="22"/>
                <w:lang w:eastAsia="zh-CN" w:bidi="hi-IN"/>
              </w:rPr>
              <w:t>Suma Eur su PVM</w:t>
            </w:r>
          </w:p>
        </w:tc>
      </w:tr>
      <w:tr w:rsidR="00D27EB1" w:rsidRPr="00D27EB1" w14:paraId="6EA5B3F6" w14:textId="0A0CD09C" w:rsidTr="003C1291">
        <w:tc>
          <w:tcPr>
            <w:tcW w:w="14027" w:type="dxa"/>
            <w:gridSpan w:val="10"/>
            <w:tcBorders>
              <w:top w:val="single" w:sz="4" w:space="0" w:color="000000"/>
              <w:left w:val="single" w:sz="1" w:space="0" w:color="000000" w:themeColor="text1"/>
              <w:bottom w:val="single" w:sz="1" w:space="0" w:color="000000" w:themeColor="text1"/>
            </w:tcBorders>
            <w:shd w:val="clear" w:color="auto" w:fill="auto"/>
          </w:tcPr>
          <w:p w14:paraId="28ABA293" w14:textId="7CD58001" w:rsidR="00D27EB1" w:rsidRPr="00D27EB1" w:rsidRDefault="00D27EB1" w:rsidP="00D27EB1">
            <w:pPr>
              <w:rPr>
                <w:rFonts w:hAnsi="Times New Roman" w:cs="Times New Roman"/>
                <w:b/>
                <w:bCs/>
                <w:iCs/>
                <w:sz w:val="22"/>
                <w:szCs w:val="22"/>
              </w:rPr>
            </w:pPr>
            <w:r w:rsidRPr="00D27EB1">
              <w:rPr>
                <w:rFonts w:hAnsi="Times New Roman" w:cs="Times New Roman"/>
                <w:b/>
                <w:bCs/>
                <w:iCs/>
                <w:sz w:val="22"/>
                <w:szCs w:val="22"/>
              </w:rPr>
              <w:t>1. RANKŲ PRIEŽIŪROS IR DEZINFEKCIJOS PRIEMONĖS</w:t>
            </w:r>
          </w:p>
        </w:tc>
      </w:tr>
      <w:tr w:rsidR="00D27EB1" w:rsidRPr="008D1BC4" w14:paraId="3618F497" w14:textId="1E7F1854" w:rsidTr="00D27EB1">
        <w:tc>
          <w:tcPr>
            <w:tcW w:w="840" w:type="dxa"/>
            <w:tcBorders>
              <w:left w:val="single" w:sz="1" w:space="0" w:color="000000" w:themeColor="text1"/>
            </w:tcBorders>
            <w:shd w:val="clear" w:color="auto" w:fill="auto"/>
            <w:vAlign w:val="center"/>
          </w:tcPr>
          <w:p w14:paraId="5156FF13" w14:textId="075548FA" w:rsidR="00D27EB1" w:rsidRPr="008D1BC4" w:rsidRDefault="00D27EB1" w:rsidP="002843E5">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1.1</w:t>
            </w:r>
          </w:p>
        </w:tc>
        <w:tc>
          <w:tcPr>
            <w:tcW w:w="2928" w:type="dxa"/>
            <w:tcBorders>
              <w:top w:val="single" w:sz="4" w:space="0" w:color="000000"/>
              <w:left w:val="single" w:sz="4" w:space="0" w:color="000000"/>
              <w:bottom w:val="single" w:sz="4" w:space="0" w:color="000000"/>
            </w:tcBorders>
          </w:tcPr>
          <w:p w14:paraId="0BA3D86F" w14:textId="77777777" w:rsidR="00D27EB1" w:rsidRPr="000807C1" w:rsidRDefault="00D27EB1" w:rsidP="002843E5">
            <w:pPr>
              <w:snapToGrid w:val="0"/>
              <w:rPr>
                <w:sz w:val="22"/>
                <w:szCs w:val="22"/>
              </w:rPr>
            </w:pPr>
            <w:r w:rsidRPr="000807C1">
              <w:rPr>
                <w:sz w:val="22"/>
                <w:szCs w:val="22"/>
              </w:rPr>
              <w:t>Priemon</w:t>
            </w:r>
            <w:r w:rsidRPr="000807C1">
              <w:rPr>
                <w:sz w:val="22"/>
                <w:szCs w:val="22"/>
              </w:rPr>
              <w:t>ė</w:t>
            </w:r>
            <w:r w:rsidRPr="000807C1">
              <w:rPr>
                <w:sz w:val="22"/>
                <w:szCs w:val="22"/>
              </w:rPr>
              <w:t xml:space="preserve"> rank</w:t>
            </w:r>
            <w:r w:rsidRPr="000807C1">
              <w:rPr>
                <w:sz w:val="22"/>
                <w:szCs w:val="22"/>
              </w:rPr>
              <w:t>ų</w:t>
            </w:r>
            <w:r w:rsidRPr="000807C1">
              <w:rPr>
                <w:sz w:val="22"/>
                <w:szCs w:val="22"/>
              </w:rPr>
              <w:t xml:space="preserve"> plovimui</w:t>
            </w:r>
          </w:p>
          <w:p w14:paraId="118462B5" w14:textId="77777777" w:rsidR="00D27EB1" w:rsidRPr="008D1BC4" w:rsidRDefault="00D27EB1" w:rsidP="002843E5">
            <w:pPr>
              <w:suppressAutoHyphens/>
              <w:snapToGrid w:val="0"/>
              <w:rPr>
                <w:rFonts w:hAnsi="Times New Roman" w:cs="Times New Roman"/>
                <w:sz w:val="22"/>
                <w:szCs w:val="22"/>
              </w:rPr>
            </w:pPr>
          </w:p>
        </w:tc>
        <w:tc>
          <w:tcPr>
            <w:tcW w:w="1433" w:type="dxa"/>
            <w:tcBorders>
              <w:left w:val="single" w:sz="1" w:space="0" w:color="000000" w:themeColor="text1"/>
              <w:bottom w:val="single" w:sz="1" w:space="0" w:color="000000" w:themeColor="text1"/>
              <w:right w:val="single" w:sz="1" w:space="0" w:color="000000" w:themeColor="text1"/>
            </w:tcBorders>
          </w:tcPr>
          <w:p w14:paraId="1ECB7553" w14:textId="5768F83B" w:rsidR="00D27EB1" w:rsidRPr="008D1BC4" w:rsidRDefault="00D27EB1" w:rsidP="002843E5">
            <w:pPr>
              <w:pStyle w:val="Sraopastraipa"/>
              <w:ind w:left="0"/>
              <w:jc w:val="center"/>
              <w:rPr>
                <w:rFonts w:hAnsi="Times New Roman" w:cs="Times New Roman"/>
                <w:iCs/>
                <w:sz w:val="22"/>
                <w:szCs w:val="22"/>
              </w:rPr>
            </w:pPr>
            <w:proofErr w:type="spellStart"/>
            <w:r>
              <w:rPr>
                <w:rFonts w:hAnsi="Times New Roman" w:cs="Times New Roman"/>
                <w:iCs/>
                <w:sz w:val="22"/>
                <w:szCs w:val="22"/>
              </w:rPr>
              <w:t>Ltr</w:t>
            </w:r>
            <w:proofErr w:type="spellEnd"/>
            <w:r>
              <w:rPr>
                <w:rFonts w:hAnsi="Times New Roman" w:cs="Times New Roman"/>
                <w:iCs/>
                <w:sz w:val="22"/>
                <w:szCs w:val="22"/>
              </w:rPr>
              <w:t xml:space="preserve">. </w:t>
            </w:r>
          </w:p>
        </w:tc>
        <w:tc>
          <w:tcPr>
            <w:tcW w:w="1433" w:type="dxa"/>
            <w:tcBorders>
              <w:left w:val="single" w:sz="1" w:space="0" w:color="000000" w:themeColor="text1"/>
              <w:bottom w:val="single" w:sz="1" w:space="0" w:color="000000" w:themeColor="text1"/>
            </w:tcBorders>
            <w:shd w:val="clear" w:color="auto" w:fill="auto"/>
            <w:vAlign w:val="center"/>
          </w:tcPr>
          <w:p w14:paraId="7E60B422" w14:textId="2A5CB3F3" w:rsidR="00D27EB1" w:rsidRPr="008D1BC4" w:rsidRDefault="00D27EB1" w:rsidP="002843E5">
            <w:pPr>
              <w:pStyle w:val="Sraopastraipa"/>
              <w:ind w:left="0"/>
              <w:jc w:val="center"/>
              <w:rPr>
                <w:rFonts w:hAnsi="Times New Roman" w:cs="Times New Roman"/>
                <w:iCs/>
                <w:sz w:val="22"/>
                <w:szCs w:val="22"/>
              </w:rPr>
            </w:pPr>
            <w:r>
              <w:rPr>
                <w:rFonts w:hAnsi="Times New Roman" w:cs="Times New Roman"/>
                <w:iCs/>
                <w:sz w:val="22"/>
                <w:szCs w:val="22"/>
              </w:rPr>
              <w:t>770</w:t>
            </w:r>
          </w:p>
        </w:tc>
        <w:tc>
          <w:tcPr>
            <w:tcW w:w="1198" w:type="dxa"/>
            <w:tcBorders>
              <w:left w:val="single" w:sz="1" w:space="0" w:color="000000" w:themeColor="text1"/>
              <w:bottom w:val="single" w:sz="1" w:space="0" w:color="000000" w:themeColor="text1"/>
              <w:right w:val="single" w:sz="1" w:space="0" w:color="000000" w:themeColor="text1"/>
            </w:tcBorders>
          </w:tcPr>
          <w:p w14:paraId="6AD7AAC6" w14:textId="77777777" w:rsidR="00D27EB1" w:rsidRPr="008D1BC4" w:rsidRDefault="00D27EB1" w:rsidP="002843E5">
            <w:pPr>
              <w:pStyle w:val="Sraopastraipa"/>
              <w:ind w:left="0"/>
              <w:jc w:val="both"/>
              <w:rPr>
                <w:rFonts w:hAnsi="Times New Roman" w:cs="Times New Roman"/>
                <w:iCs/>
                <w:sz w:val="22"/>
                <w:szCs w:val="22"/>
              </w:rPr>
            </w:pPr>
          </w:p>
        </w:tc>
        <w:tc>
          <w:tcPr>
            <w:tcW w:w="1268" w:type="dxa"/>
            <w:tcBorders>
              <w:left w:val="single" w:sz="1" w:space="0" w:color="000000" w:themeColor="text1"/>
              <w:bottom w:val="single" w:sz="1" w:space="0" w:color="000000" w:themeColor="text1"/>
              <w:right w:val="single" w:sz="1" w:space="0" w:color="000000" w:themeColor="text1"/>
            </w:tcBorders>
          </w:tcPr>
          <w:p w14:paraId="3A6333FA" w14:textId="77777777" w:rsidR="00D27EB1" w:rsidRPr="008D1BC4" w:rsidRDefault="00D27EB1" w:rsidP="002843E5">
            <w:pPr>
              <w:pStyle w:val="Sraopastraipa"/>
              <w:ind w:left="0"/>
              <w:jc w:val="both"/>
              <w:rPr>
                <w:rFonts w:hAnsi="Times New Roman" w:cs="Times New Roman"/>
                <w:iCs/>
                <w:sz w:val="22"/>
                <w:szCs w:val="22"/>
              </w:rPr>
            </w:pPr>
          </w:p>
        </w:tc>
        <w:tc>
          <w:tcPr>
            <w:tcW w:w="1200" w:type="dxa"/>
            <w:tcBorders>
              <w:left w:val="single" w:sz="1" w:space="0" w:color="000000" w:themeColor="text1"/>
              <w:bottom w:val="single" w:sz="1" w:space="0" w:color="000000" w:themeColor="text1"/>
            </w:tcBorders>
            <w:shd w:val="clear" w:color="auto" w:fill="auto"/>
          </w:tcPr>
          <w:p w14:paraId="5EEB8B63" w14:textId="6869B575" w:rsidR="00D27EB1" w:rsidRPr="008D1BC4" w:rsidRDefault="00D27EB1" w:rsidP="002843E5">
            <w:pPr>
              <w:pStyle w:val="Sraopastraipa"/>
              <w:ind w:left="0"/>
              <w:jc w:val="both"/>
              <w:rPr>
                <w:rFonts w:hAnsi="Times New Roman" w:cs="Times New Roman"/>
                <w:iCs/>
                <w:sz w:val="22"/>
                <w:szCs w:val="22"/>
              </w:rPr>
            </w:pPr>
          </w:p>
        </w:tc>
        <w:tc>
          <w:tcPr>
            <w:tcW w:w="1370" w:type="dxa"/>
            <w:tcBorders>
              <w:left w:val="single" w:sz="1" w:space="0" w:color="000000" w:themeColor="text1"/>
              <w:bottom w:val="single" w:sz="1" w:space="0" w:color="000000" w:themeColor="text1"/>
            </w:tcBorders>
            <w:shd w:val="clear" w:color="auto" w:fill="auto"/>
          </w:tcPr>
          <w:p w14:paraId="0D4F4BBB" w14:textId="77777777" w:rsidR="00D27EB1" w:rsidRPr="008D1BC4" w:rsidRDefault="00D27EB1" w:rsidP="002843E5">
            <w:pPr>
              <w:pStyle w:val="Sraopastraipa"/>
              <w:ind w:left="0"/>
              <w:jc w:val="both"/>
              <w:rPr>
                <w:rFonts w:hAnsi="Times New Roman" w:cs="Times New Roman"/>
                <w:iCs/>
                <w:sz w:val="22"/>
                <w:szCs w:val="22"/>
              </w:rPr>
            </w:pPr>
          </w:p>
        </w:tc>
        <w:tc>
          <w:tcPr>
            <w:tcW w:w="1208" w:type="dxa"/>
            <w:tcBorders>
              <w:left w:val="single" w:sz="1" w:space="0" w:color="000000" w:themeColor="text1"/>
              <w:bottom w:val="single" w:sz="1" w:space="0" w:color="000000" w:themeColor="text1"/>
            </w:tcBorders>
          </w:tcPr>
          <w:p w14:paraId="2F6904C3" w14:textId="77777777" w:rsidR="00D27EB1" w:rsidRPr="008D1BC4" w:rsidRDefault="00D27EB1" w:rsidP="002843E5">
            <w:pPr>
              <w:pStyle w:val="Sraopastraipa"/>
              <w:ind w:left="0"/>
              <w:jc w:val="both"/>
              <w:rPr>
                <w:rFonts w:hAnsi="Times New Roman" w:cs="Times New Roman"/>
                <w:iCs/>
                <w:sz w:val="22"/>
                <w:szCs w:val="22"/>
              </w:rPr>
            </w:pPr>
          </w:p>
        </w:tc>
        <w:tc>
          <w:tcPr>
            <w:tcW w:w="1149" w:type="dxa"/>
            <w:tcBorders>
              <w:left w:val="single" w:sz="1" w:space="0" w:color="000000" w:themeColor="text1"/>
              <w:bottom w:val="single" w:sz="1" w:space="0" w:color="000000" w:themeColor="text1"/>
            </w:tcBorders>
          </w:tcPr>
          <w:p w14:paraId="0CD4FF72" w14:textId="77777777" w:rsidR="00D27EB1" w:rsidRPr="008D1BC4" w:rsidRDefault="00D27EB1" w:rsidP="002843E5">
            <w:pPr>
              <w:pStyle w:val="Sraopastraipa"/>
              <w:ind w:left="0"/>
              <w:jc w:val="both"/>
              <w:rPr>
                <w:rFonts w:hAnsi="Times New Roman" w:cs="Times New Roman"/>
                <w:iCs/>
                <w:sz w:val="22"/>
                <w:szCs w:val="22"/>
              </w:rPr>
            </w:pPr>
          </w:p>
        </w:tc>
      </w:tr>
      <w:tr w:rsidR="00D27EB1" w:rsidRPr="008D1BC4" w14:paraId="1D4730AE" w14:textId="62588357" w:rsidTr="00D27EB1">
        <w:tc>
          <w:tcPr>
            <w:tcW w:w="840" w:type="dxa"/>
            <w:tcBorders>
              <w:left w:val="single" w:sz="1" w:space="0" w:color="000000" w:themeColor="text1"/>
              <w:bottom w:val="single" w:sz="1" w:space="0" w:color="000000" w:themeColor="text1"/>
            </w:tcBorders>
            <w:shd w:val="clear" w:color="auto" w:fill="auto"/>
            <w:vAlign w:val="center"/>
          </w:tcPr>
          <w:p w14:paraId="766C0C69" w14:textId="5E940050" w:rsidR="00D27EB1" w:rsidRPr="008D1BC4" w:rsidRDefault="00D27EB1" w:rsidP="002843E5">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1.2</w:t>
            </w:r>
          </w:p>
        </w:tc>
        <w:tc>
          <w:tcPr>
            <w:tcW w:w="2928" w:type="dxa"/>
            <w:tcBorders>
              <w:top w:val="single" w:sz="4" w:space="0" w:color="000000"/>
              <w:left w:val="single" w:sz="4" w:space="0" w:color="000000"/>
              <w:bottom w:val="single" w:sz="4" w:space="0" w:color="000000"/>
            </w:tcBorders>
          </w:tcPr>
          <w:p w14:paraId="100FB459" w14:textId="77777777" w:rsidR="00D27EB1" w:rsidRPr="000807C1" w:rsidRDefault="00D27EB1" w:rsidP="002843E5">
            <w:pPr>
              <w:snapToGrid w:val="0"/>
              <w:rPr>
                <w:sz w:val="22"/>
                <w:szCs w:val="22"/>
              </w:rPr>
            </w:pPr>
            <w:r w:rsidRPr="000807C1">
              <w:rPr>
                <w:sz w:val="22"/>
                <w:szCs w:val="22"/>
              </w:rPr>
              <w:t>Priemon</w:t>
            </w:r>
            <w:r w:rsidRPr="000807C1">
              <w:rPr>
                <w:sz w:val="22"/>
                <w:szCs w:val="22"/>
              </w:rPr>
              <w:t>ė</w:t>
            </w:r>
            <w:r w:rsidRPr="000807C1">
              <w:rPr>
                <w:sz w:val="22"/>
                <w:szCs w:val="22"/>
              </w:rPr>
              <w:t xml:space="preserve"> rank</w:t>
            </w:r>
            <w:r w:rsidRPr="000807C1">
              <w:rPr>
                <w:sz w:val="22"/>
                <w:szCs w:val="22"/>
              </w:rPr>
              <w:t>ų</w:t>
            </w:r>
            <w:r w:rsidRPr="000807C1">
              <w:rPr>
                <w:sz w:val="22"/>
                <w:szCs w:val="22"/>
              </w:rPr>
              <w:t xml:space="preserve"> dezinfekcijai </w:t>
            </w:r>
          </w:p>
          <w:p w14:paraId="2A2503E5" w14:textId="27B2C3D6" w:rsidR="00D27EB1" w:rsidRPr="008D1BC4" w:rsidRDefault="00D27EB1" w:rsidP="002843E5">
            <w:pPr>
              <w:suppressAutoHyphens/>
              <w:snapToGrid w:val="0"/>
              <w:rPr>
                <w:rFonts w:hAnsi="Times New Roman" w:cs="Times New Roman"/>
                <w:sz w:val="22"/>
                <w:szCs w:val="22"/>
              </w:rPr>
            </w:pPr>
          </w:p>
        </w:tc>
        <w:tc>
          <w:tcPr>
            <w:tcW w:w="1433" w:type="dxa"/>
            <w:tcBorders>
              <w:left w:val="single" w:sz="1" w:space="0" w:color="000000" w:themeColor="text1"/>
              <w:bottom w:val="single" w:sz="1" w:space="0" w:color="000000" w:themeColor="text1"/>
              <w:right w:val="single" w:sz="1" w:space="0" w:color="000000" w:themeColor="text1"/>
            </w:tcBorders>
          </w:tcPr>
          <w:p w14:paraId="69132375" w14:textId="77A81EF4" w:rsidR="00D27EB1" w:rsidRPr="008D1BC4" w:rsidRDefault="00D27EB1" w:rsidP="002843E5">
            <w:pPr>
              <w:pStyle w:val="Sraopastraipa"/>
              <w:ind w:left="0"/>
              <w:jc w:val="center"/>
              <w:rPr>
                <w:rFonts w:hAnsi="Times New Roman" w:cs="Times New Roman"/>
                <w:iCs/>
                <w:sz w:val="22"/>
                <w:szCs w:val="22"/>
              </w:rPr>
            </w:pPr>
            <w:proofErr w:type="spellStart"/>
            <w:r>
              <w:rPr>
                <w:rFonts w:hAnsi="Times New Roman" w:cs="Times New Roman"/>
                <w:iCs/>
                <w:sz w:val="22"/>
                <w:szCs w:val="22"/>
              </w:rPr>
              <w:t>Ltr</w:t>
            </w:r>
            <w:proofErr w:type="spellEnd"/>
            <w:r>
              <w:rPr>
                <w:rFonts w:hAnsi="Times New Roman" w:cs="Times New Roman"/>
                <w:iCs/>
                <w:sz w:val="22"/>
                <w:szCs w:val="22"/>
              </w:rPr>
              <w:t>.</w:t>
            </w:r>
          </w:p>
        </w:tc>
        <w:tc>
          <w:tcPr>
            <w:tcW w:w="1433" w:type="dxa"/>
            <w:tcBorders>
              <w:left w:val="single" w:sz="1" w:space="0" w:color="000000" w:themeColor="text1"/>
              <w:bottom w:val="single" w:sz="1" w:space="0" w:color="000000" w:themeColor="text1"/>
            </w:tcBorders>
            <w:shd w:val="clear" w:color="auto" w:fill="auto"/>
            <w:vAlign w:val="center"/>
          </w:tcPr>
          <w:p w14:paraId="1E443358" w14:textId="039B3CDF" w:rsidR="00D27EB1" w:rsidRPr="008D1BC4" w:rsidRDefault="00D27EB1" w:rsidP="002843E5">
            <w:pPr>
              <w:pStyle w:val="Sraopastraipa"/>
              <w:ind w:left="0"/>
              <w:jc w:val="center"/>
              <w:rPr>
                <w:rFonts w:hAnsi="Times New Roman" w:cs="Times New Roman"/>
                <w:iCs/>
                <w:sz w:val="22"/>
                <w:szCs w:val="22"/>
              </w:rPr>
            </w:pPr>
            <w:r>
              <w:rPr>
                <w:rFonts w:hAnsi="Times New Roman" w:cs="Times New Roman"/>
                <w:iCs/>
                <w:sz w:val="22"/>
                <w:szCs w:val="22"/>
              </w:rPr>
              <w:t>525</w:t>
            </w:r>
          </w:p>
        </w:tc>
        <w:tc>
          <w:tcPr>
            <w:tcW w:w="1198" w:type="dxa"/>
            <w:tcBorders>
              <w:left w:val="single" w:sz="1" w:space="0" w:color="000000" w:themeColor="text1"/>
              <w:bottom w:val="single" w:sz="1" w:space="0" w:color="000000" w:themeColor="text1"/>
              <w:right w:val="single" w:sz="1" w:space="0" w:color="000000" w:themeColor="text1"/>
            </w:tcBorders>
          </w:tcPr>
          <w:p w14:paraId="40FC5F95" w14:textId="77777777" w:rsidR="00D27EB1" w:rsidRPr="008D1BC4" w:rsidRDefault="00D27EB1" w:rsidP="002843E5">
            <w:pPr>
              <w:pStyle w:val="Sraopastraipa"/>
              <w:ind w:left="0"/>
              <w:jc w:val="both"/>
              <w:rPr>
                <w:rFonts w:hAnsi="Times New Roman" w:cs="Times New Roman"/>
                <w:iCs/>
                <w:sz w:val="22"/>
                <w:szCs w:val="22"/>
              </w:rPr>
            </w:pPr>
          </w:p>
        </w:tc>
        <w:tc>
          <w:tcPr>
            <w:tcW w:w="1268" w:type="dxa"/>
            <w:tcBorders>
              <w:left w:val="single" w:sz="1" w:space="0" w:color="000000" w:themeColor="text1"/>
              <w:bottom w:val="single" w:sz="1" w:space="0" w:color="000000" w:themeColor="text1"/>
              <w:right w:val="single" w:sz="1" w:space="0" w:color="000000" w:themeColor="text1"/>
            </w:tcBorders>
          </w:tcPr>
          <w:p w14:paraId="167B18B3" w14:textId="77777777" w:rsidR="00D27EB1" w:rsidRPr="008D1BC4" w:rsidRDefault="00D27EB1" w:rsidP="002843E5">
            <w:pPr>
              <w:pStyle w:val="Sraopastraipa"/>
              <w:ind w:left="0"/>
              <w:jc w:val="both"/>
              <w:rPr>
                <w:rFonts w:hAnsi="Times New Roman" w:cs="Times New Roman"/>
                <w:iCs/>
                <w:sz w:val="22"/>
                <w:szCs w:val="22"/>
              </w:rPr>
            </w:pPr>
          </w:p>
        </w:tc>
        <w:tc>
          <w:tcPr>
            <w:tcW w:w="1200" w:type="dxa"/>
            <w:tcBorders>
              <w:left w:val="single" w:sz="1" w:space="0" w:color="000000" w:themeColor="text1"/>
              <w:bottom w:val="single" w:sz="1" w:space="0" w:color="000000" w:themeColor="text1"/>
            </w:tcBorders>
            <w:shd w:val="clear" w:color="auto" w:fill="auto"/>
          </w:tcPr>
          <w:p w14:paraId="397289C4" w14:textId="0ACDDBEF" w:rsidR="00D27EB1" w:rsidRPr="008D1BC4" w:rsidRDefault="00D27EB1" w:rsidP="002843E5">
            <w:pPr>
              <w:pStyle w:val="Sraopastraipa"/>
              <w:ind w:left="0"/>
              <w:jc w:val="both"/>
              <w:rPr>
                <w:rFonts w:hAnsi="Times New Roman" w:cs="Times New Roman"/>
                <w:iCs/>
                <w:sz w:val="22"/>
                <w:szCs w:val="22"/>
              </w:rPr>
            </w:pPr>
          </w:p>
        </w:tc>
        <w:tc>
          <w:tcPr>
            <w:tcW w:w="1370" w:type="dxa"/>
            <w:tcBorders>
              <w:left w:val="single" w:sz="1" w:space="0" w:color="000000" w:themeColor="text1"/>
              <w:bottom w:val="single" w:sz="1" w:space="0" w:color="000000" w:themeColor="text1"/>
            </w:tcBorders>
            <w:shd w:val="clear" w:color="auto" w:fill="auto"/>
          </w:tcPr>
          <w:p w14:paraId="7A1BF306" w14:textId="77777777" w:rsidR="00D27EB1" w:rsidRPr="008D1BC4" w:rsidRDefault="00D27EB1" w:rsidP="002843E5">
            <w:pPr>
              <w:pStyle w:val="Sraopastraipa"/>
              <w:ind w:left="0"/>
              <w:jc w:val="both"/>
              <w:rPr>
                <w:rFonts w:hAnsi="Times New Roman" w:cs="Times New Roman"/>
                <w:iCs/>
                <w:sz w:val="22"/>
                <w:szCs w:val="22"/>
              </w:rPr>
            </w:pPr>
          </w:p>
        </w:tc>
        <w:tc>
          <w:tcPr>
            <w:tcW w:w="1208" w:type="dxa"/>
            <w:tcBorders>
              <w:left w:val="single" w:sz="1" w:space="0" w:color="000000" w:themeColor="text1"/>
              <w:bottom w:val="single" w:sz="1" w:space="0" w:color="000000" w:themeColor="text1"/>
            </w:tcBorders>
          </w:tcPr>
          <w:p w14:paraId="73364D64" w14:textId="77777777" w:rsidR="00D27EB1" w:rsidRPr="008D1BC4" w:rsidRDefault="00D27EB1" w:rsidP="002843E5">
            <w:pPr>
              <w:pStyle w:val="Sraopastraipa"/>
              <w:ind w:left="0"/>
              <w:jc w:val="both"/>
              <w:rPr>
                <w:rFonts w:hAnsi="Times New Roman" w:cs="Times New Roman"/>
                <w:iCs/>
                <w:sz w:val="22"/>
                <w:szCs w:val="22"/>
              </w:rPr>
            </w:pPr>
          </w:p>
        </w:tc>
        <w:tc>
          <w:tcPr>
            <w:tcW w:w="1149" w:type="dxa"/>
            <w:tcBorders>
              <w:left w:val="single" w:sz="1" w:space="0" w:color="000000" w:themeColor="text1"/>
              <w:bottom w:val="single" w:sz="1" w:space="0" w:color="000000" w:themeColor="text1"/>
            </w:tcBorders>
          </w:tcPr>
          <w:p w14:paraId="78B39305" w14:textId="77777777" w:rsidR="00D27EB1" w:rsidRPr="008D1BC4" w:rsidRDefault="00D27EB1" w:rsidP="002843E5">
            <w:pPr>
              <w:pStyle w:val="Sraopastraipa"/>
              <w:ind w:left="0"/>
              <w:jc w:val="both"/>
              <w:rPr>
                <w:rFonts w:hAnsi="Times New Roman" w:cs="Times New Roman"/>
                <w:iCs/>
                <w:sz w:val="22"/>
                <w:szCs w:val="22"/>
              </w:rPr>
            </w:pPr>
          </w:p>
        </w:tc>
      </w:tr>
      <w:tr w:rsidR="00D27EB1" w:rsidRPr="008D1BC4" w14:paraId="4333E4A8" w14:textId="1C1C0EAB" w:rsidTr="00D27EB1">
        <w:tc>
          <w:tcPr>
            <w:tcW w:w="840" w:type="dxa"/>
            <w:tcBorders>
              <w:left w:val="single" w:sz="1" w:space="0" w:color="000000" w:themeColor="text1"/>
            </w:tcBorders>
            <w:shd w:val="clear" w:color="auto" w:fill="auto"/>
            <w:vAlign w:val="center"/>
          </w:tcPr>
          <w:p w14:paraId="7F35B40C" w14:textId="2E127535" w:rsidR="00D27EB1" w:rsidRPr="008D1BC4" w:rsidRDefault="00D27EB1" w:rsidP="002843E5">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1.3</w:t>
            </w:r>
          </w:p>
        </w:tc>
        <w:tc>
          <w:tcPr>
            <w:tcW w:w="2928" w:type="dxa"/>
            <w:tcBorders>
              <w:top w:val="single" w:sz="4" w:space="0" w:color="000000"/>
              <w:left w:val="single" w:sz="4" w:space="0" w:color="000000"/>
              <w:bottom w:val="single" w:sz="4" w:space="0" w:color="000000"/>
            </w:tcBorders>
          </w:tcPr>
          <w:p w14:paraId="4A491AAF" w14:textId="4586785F" w:rsidR="00D27EB1" w:rsidRPr="008D1BC4" w:rsidRDefault="00D27EB1" w:rsidP="002843E5">
            <w:pPr>
              <w:suppressAutoHyphens/>
              <w:snapToGrid w:val="0"/>
              <w:rPr>
                <w:rFonts w:hAnsi="Times New Roman" w:cs="Times New Roman"/>
                <w:sz w:val="22"/>
                <w:szCs w:val="22"/>
              </w:rPr>
            </w:pPr>
            <w:r>
              <w:rPr>
                <w:sz w:val="22"/>
                <w:szCs w:val="22"/>
              </w:rPr>
              <w:t>Laikikliai sieniniai alk</w:t>
            </w:r>
            <w:r>
              <w:rPr>
                <w:sz w:val="22"/>
                <w:szCs w:val="22"/>
              </w:rPr>
              <w:t>ū</w:t>
            </w:r>
            <w:r>
              <w:rPr>
                <w:sz w:val="22"/>
                <w:szCs w:val="22"/>
              </w:rPr>
              <w:t>niniai</w:t>
            </w:r>
          </w:p>
        </w:tc>
        <w:tc>
          <w:tcPr>
            <w:tcW w:w="1433" w:type="dxa"/>
            <w:tcBorders>
              <w:left w:val="single" w:sz="1" w:space="0" w:color="000000" w:themeColor="text1"/>
              <w:right w:val="single" w:sz="1" w:space="0" w:color="000000" w:themeColor="text1"/>
            </w:tcBorders>
          </w:tcPr>
          <w:p w14:paraId="71917BD2" w14:textId="6C2D6251" w:rsidR="00D27EB1" w:rsidRPr="008D1BC4" w:rsidRDefault="00D27EB1" w:rsidP="002843E5">
            <w:pPr>
              <w:pStyle w:val="Sraopastraipa"/>
              <w:ind w:left="0"/>
              <w:jc w:val="center"/>
              <w:rPr>
                <w:rFonts w:hAnsi="Times New Roman" w:cs="Times New Roman"/>
                <w:iCs/>
                <w:sz w:val="22"/>
                <w:szCs w:val="22"/>
              </w:rPr>
            </w:pPr>
            <w:r>
              <w:rPr>
                <w:rFonts w:hAnsi="Times New Roman" w:cs="Times New Roman"/>
                <w:iCs/>
                <w:sz w:val="22"/>
                <w:szCs w:val="22"/>
              </w:rPr>
              <w:t>Vnt.</w:t>
            </w:r>
          </w:p>
        </w:tc>
        <w:tc>
          <w:tcPr>
            <w:tcW w:w="1433" w:type="dxa"/>
            <w:tcBorders>
              <w:left w:val="single" w:sz="1" w:space="0" w:color="000000" w:themeColor="text1"/>
            </w:tcBorders>
            <w:shd w:val="clear" w:color="auto" w:fill="auto"/>
            <w:vAlign w:val="center"/>
          </w:tcPr>
          <w:p w14:paraId="754815BB" w14:textId="458A1B9E" w:rsidR="00D27EB1" w:rsidRPr="008D1BC4" w:rsidRDefault="00D27EB1" w:rsidP="002843E5">
            <w:pPr>
              <w:pStyle w:val="Sraopastraipa"/>
              <w:ind w:left="0"/>
              <w:jc w:val="center"/>
              <w:rPr>
                <w:rFonts w:hAnsi="Times New Roman" w:cs="Times New Roman"/>
                <w:iCs/>
                <w:sz w:val="22"/>
                <w:szCs w:val="22"/>
              </w:rPr>
            </w:pPr>
            <w:r>
              <w:rPr>
                <w:rFonts w:hAnsi="Times New Roman" w:cs="Times New Roman"/>
                <w:iCs/>
                <w:sz w:val="22"/>
                <w:szCs w:val="22"/>
              </w:rPr>
              <w:t>20</w:t>
            </w:r>
          </w:p>
        </w:tc>
        <w:tc>
          <w:tcPr>
            <w:tcW w:w="1198" w:type="dxa"/>
            <w:tcBorders>
              <w:left w:val="single" w:sz="1" w:space="0" w:color="000000" w:themeColor="text1"/>
              <w:right w:val="single" w:sz="1" w:space="0" w:color="000000" w:themeColor="text1"/>
            </w:tcBorders>
          </w:tcPr>
          <w:p w14:paraId="67757CD6" w14:textId="77777777" w:rsidR="00D27EB1" w:rsidRPr="008D1BC4" w:rsidRDefault="00D27EB1" w:rsidP="002843E5">
            <w:pPr>
              <w:pStyle w:val="Sraopastraipa"/>
              <w:ind w:left="0"/>
              <w:jc w:val="both"/>
              <w:rPr>
                <w:rFonts w:hAnsi="Times New Roman" w:cs="Times New Roman"/>
                <w:iCs/>
                <w:sz w:val="22"/>
                <w:szCs w:val="22"/>
              </w:rPr>
            </w:pPr>
          </w:p>
        </w:tc>
        <w:tc>
          <w:tcPr>
            <w:tcW w:w="1268" w:type="dxa"/>
            <w:tcBorders>
              <w:left w:val="single" w:sz="1" w:space="0" w:color="000000" w:themeColor="text1"/>
              <w:right w:val="single" w:sz="1" w:space="0" w:color="000000" w:themeColor="text1"/>
            </w:tcBorders>
          </w:tcPr>
          <w:p w14:paraId="44F75575" w14:textId="77777777" w:rsidR="00D27EB1" w:rsidRPr="008D1BC4" w:rsidRDefault="00D27EB1" w:rsidP="002843E5">
            <w:pPr>
              <w:pStyle w:val="Sraopastraipa"/>
              <w:ind w:left="0"/>
              <w:jc w:val="both"/>
              <w:rPr>
                <w:rFonts w:hAnsi="Times New Roman" w:cs="Times New Roman"/>
                <w:iCs/>
                <w:sz w:val="22"/>
                <w:szCs w:val="22"/>
              </w:rPr>
            </w:pPr>
          </w:p>
        </w:tc>
        <w:tc>
          <w:tcPr>
            <w:tcW w:w="1200" w:type="dxa"/>
            <w:tcBorders>
              <w:left w:val="single" w:sz="1" w:space="0" w:color="000000" w:themeColor="text1"/>
            </w:tcBorders>
            <w:shd w:val="clear" w:color="auto" w:fill="auto"/>
          </w:tcPr>
          <w:p w14:paraId="69769D3E" w14:textId="0B6F3956" w:rsidR="00D27EB1" w:rsidRPr="008D1BC4" w:rsidRDefault="00D27EB1" w:rsidP="002843E5">
            <w:pPr>
              <w:pStyle w:val="Sraopastraipa"/>
              <w:ind w:left="0"/>
              <w:jc w:val="both"/>
              <w:rPr>
                <w:rFonts w:hAnsi="Times New Roman" w:cs="Times New Roman"/>
                <w:iCs/>
                <w:sz w:val="22"/>
                <w:szCs w:val="22"/>
              </w:rPr>
            </w:pPr>
          </w:p>
        </w:tc>
        <w:tc>
          <w:tcPr>
            <w:tcW w:w="1370" w:type="dxa"/>
            <w:tcBorders>
              <w:left w:val="single" w:sz="1" w:space="0" w:color="000000" w:themeColor="text1"/>
            </w:tcBorders>
            <w:shd w:val="clear" w:color="auto" w:fill="auto"/>
          </w:tcPr>
          <w:p w14:paraId="067B4C89" w14:textId="77777777" w:rsidR="00D27EB1" w:rsidRPr="008D1BC4" w:rsidRDefault="00D27EB1" w:rsidP="002843E5">
            <w:pPr>
              <w:pStyle w:val="Sraopastraipa"/>
              <w:ind w:left="0"/>
              <w:jc w:val="both"/>
              <w:rPr>
                <w:rFonts w:hAnsi="Times New Roman" w:cs="Times New Roman"/>
                <w:iCs/>
                <w:sz w:val="22"/>
                <w:szCs w:val="22"/>
              </w:rPr>
            </w:pPr>
          </w:p>
        </w:tc>
        <w:tc>
          <w:tcPr>
            <w:tcW w:w="1208" w:type="dxa"/>
            <w:tcBorders>
              <w:left w:val="single" w:sz="1" w:space="0" w:color="000000" w:themeColor="text1"/>
            </w:tcBorders>
          </w:tcPr>
          <w:p w14:paraId="1B407361" w14:textId="77777777" w:rsidR="00D27EB1" w:rsidRPr="008D1BC4" w:rsidRDefault="00D27EB1" w:rsidP="002843E5">
            <w:pPr>
              <w:pStyle w:val="Sraopastraipa"/>
              <w:ind w:left="0"/>
              <w:jc w:val="both"/>
              <w:rPr>
                <w:rFonts w:hAnsi="Times New Roman" w:cs="Times New Roman"/>
                <w:iCs/>
                <w:sz w:val="22"/>
                <w:szCs w:val="22"/>
              </w:rPr>
            </w:pPr>
          </w:p>
        </w:tc>
        <w:tc>
          <w:tcPr>
            <w:tcW w:w="1149" w:type="dxa"/>
            <w:tcBorders>
              <w:left w:val="single" w:sz="1" w:space="0" w:color="000000" w:themeColor="text1"/>
            </w:tcBorders>
          </w:tcPr>
          <w:p w14:paraId="7B6B86AA" w14:textId="77777777" w:rsidR="00D27EB1" w:rsidRPr="008D1BC4" w:rsidRDefault="00D27EB1" w:rsidP="002843E5">
            <w:pPr>
              <w:pStyle w:val="Sraopastraipa"/>
              <w:ind w:left="0"/>
              <w:jc w:val="both"/>
              <w:rPr>
                <w:rFonts w:hAnsi="Times New Roman" w:cs="Times New Roman"/>
                <w:iCs/>
                <w:sz w:val="22"/>
                <w:szCs w:val="22"/>
              </w:rPr>
            </w:pPr>
          </w:p>
        </w:tc>
      </w:tr>
      <w:tr w:rsidR="00D27EB1" w:rsidRPr="008D1BC4" w14:paraId="181CE5D9" w14:textId="77777777" w:rsidTr="000D7F4C">
        <w:tc>
          <w:tcPr>
            <w:tcW w:w="11670" w:type="dxa"/>
            <w:gridSpan w:val="8"/>
            <w:tcBorders>
              <w:left w:val="single" w:sz="1" w:space="0" w:color="000000" w:themeColor="text1"/>
            </w:tcBorders>
            <w:shd w:val="clear" w:color="auto" w:fill="auto"/>
            <w:vAlign w:val="center"/>
          </w:tcPr>
          <w:p w14:paraId="106C1B10" w14:textId="1040EE73" w:rsidR="00D27EB1" w:rsidRPr="008D1BC4" w:rsidRDefault="00D27EB1" w:rsidP="00D27EB1">
            <w:pPr>
              <w:pStyle w:val="Sraopastraipa"/>
              <w:ind w:left="0"/>
              <w:jc w:val="right"/>
              <w:rPr>
                <w:rFonts w:hAnsi="Times New Roman" w:cs="Times New Roman"/>
                <w:iCs/>
                <w:sz w:val="22"/>
                <w:szCs w:val="22"/>
              </w:rPr>
            </w:pPr>
            <w:r w:rsidRPr="008D1BC4">
              <w:rPr>
                <w:rFonts w:eastAsia="SimSun" w:hAnsi="Times New Roman" w:cs="Times New Roman"/>
                <w:b/>
                <w:kern w:val="2"/>
                <w:sz w:val="22"/>
                <w:szCs w:val="22"/>
                <w:lang w:eastAsia="zh-CN" w:bidi="hi-IN"/>
              </w:rPr>
              <w:t xml:space="preserve">Bendra </w:t>
            </w:r>
            <w:r>
              <w:rPr>
                <w:rFonts w:eastAsia="SimSun" w:hAnsi="Times New Roman" w:cs="Times New Roman"/>
                <w:b/>
                <w:kern w:val="2"/>
                <w:sz w:val="22"/>
                <w:szCs w:val="22"/>
                <w:lang w:eastAsia="zh-CN" w:bidi="hi-IN"/>
              </w:rPr>
              <w:t>pasiūlymo kaina</w:t>
            </w:r>
            <w:r w:rsidRPr="008D1BC4">
              <w:rPr>
                <w:rFonts w:eastAsia="SimSun" w:hAnsi="Times New Roman" w:cs="Times New Roman"/>
                <w:b/>
                <w:kern w:val="2"/>
                <w:sz w:val="22"/>
                <w:szCs w:val="22"/>
                <w:lang w:eastAsia="zh-CN" w:bidi="hi-IN"/>
              </w:rPr>
              <w:t>:</w:t>
            </w:r>
          </w:p>
        </w:tc>
        <w:tc>
          <w:tcPr>
            <w:tcW w:w="1208" w:type="dxa"/>
            <w:tcBorders>
              <w:left w:val="single" w:sz="1" w:space="0" w:color="000000" w:themeColor="text1"/>
              <w:bottom w:val="single" w:sz="1" w:space="0" w:color="000000" w:themeColor="text1"/>
            </w:tcBorders>
          </w:tcPr>
          <w:p w14:paraId="1E56FEFE" w14:textId="77777777" w:rsidR="00D27EB1" w:rsidRPr="008D1BC4" w:rsidRDefault="00D27EB1" w:rsidP="002843E5">
            <w:pPr>
              <w:pStyle w:val="Sraopastraipa"/>
              <w:ind w:left="0"/>
              <w:jc w:val="both"/>
              <w:rPr>
                <w:rFonts w:hAnsi="Times New Roman" w:cs="Times New Roman"/>
                <w:iCs/>
                <w:sz w:val="22"/>
                <w:szCs w:val="22"/>
              </w:rPr>
            </w:pPr>
          </w:p>
        </w:tc>
        <w:tc>
          <w:tcPr>
            <w:tcW w:w="1149" w:type="dxa"/>
            <w:tcBorders>
              <w:left w:val="single" w:sz="1" w:space="0" w:color="000000" w:themeColor="text1"/>
              <w:bottom w:val="single" w:sz="1" w:space="0" w:color="000000" w:themeColor="text1"/>
            </w:tcBorders>
          </w:tcPr>
          <w:p w14:paraId="0A81295F" w14:textId="77777777" w:rsidR="00D27EB1" w:rsidRPr="008D1BC4" w:rsidRDefault="00D27EB1" w:rsidP="002843E5">
            <w:pPr>
              <w:pStyle w:val="Sraopastraipa"/>
              <w:ind w:left="0"/>
              <w:jc w:val="both"/>
              <w:rPr>
                <w:rFonts w:hAnsi="Times New Roman" w:cs="Times New Roman"/>
                <w:iCs/>
                <w:sz w:val="22"/>
                <w:szCs w:val="22"/>
              </w:rPr>
            </w:pPr>
          </w:p>
        </w:tc>
      </w:tr>
    </w:tbl>
    <w:p w14:paraId="1303A9C4" w14:textId="0E94894A" w:rsidR="00867DDC" w:rsidRDefault="00867DDC" w:rsidP="00802AE8">
      <w:pPr>
        <w:pStyle w:val="Sraopastraipa"/>
        <w:spacing w:after="0" w:line="240" w:lineRule="auto"/>
        <w:ind w:left="567"/>
        <w:jc w:val="both"/>
        <w:rPr>
          <w:rFonts w:ascii="Trebuchet MS" w:hAnsi="Trebuchet MS" w:cs="Times New Roman"/>
          <w:iCs/>
          <w:sz w:val="22"/>
          <w:szCs w:val="22"/>
        </w:rPr>
      </w:pPr>
    </w:p>
    <w:p w14:paraId="11A8A154" w14:textId="6E0EDFC4" w:rsidR="00E27E04" w:rsidRPr="008D1BC4"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4"/>
          <w:szCs w:val="24"/>
        </w:rPr>
      </w:pPr>
      <w:r w:rsidRPr="008D1BC4">
        <w:rPr>
          <w:rFonts w:ascii="Times New Roman" w:hAnsi="Times New Roman" w:cs="Times New Roman"/>
          <w:sz w:val="24"/>
          <w:szCs w:val="24"/>
        </w:rPr>
        <w:t>Pasiūlymo kaina EUR su PVM žodžiais: __________________________________________________</w:t>
      </w:r>
    </w:p>
    <w:p w14:paraId="7332AFCD" w14:textId="2D094BD3" w:rsidR="00B62DF4" w:rsidRPr="00B62DF4" w:rsidRDefault="00E27E04" w:rsidP="00B62DF4">
      <w:pPr>
        <w:pStyle w:val="Sraopastraipa"/>
        <w:numPr>
          <w:ilvl w:val="1"/>
          <w:numId w:val="9"/>
        </w:numPr>
        <w:tabs>
          <w:tab w:val="left" w:pos="1134"/>
        </w:tabs>
        <w:spacing w:after="0" w:line="240" w:lineRule="auto"/>
        <w:ind w:hanging="153"/>
        <w:rPr>
          <w:rFonts w:ascii="Times New Roman" w:eastAsia="Calibri" w:hAnsi="Times New Roman" w:cs="Times New Roman"/>
          <w:sz w:val="24"/>
          <w:szCs w:val="24"/>
        </w:rPr>
      </w:pPr>
      <w:r w:rsidRPr="008D1BC4">
        <w:rPr>
          <w:rFonts w:ascii="Times New Roman" w:eastAsia="Calibri" w:hAnsi="Times New Roman" w:cs="Times New Roman"/>
          <w:sz w:val="24"/>
          <w:szCs w:val="24"/>
        </w:rPr>
        <w:t>Jei „PVM“ laukas nepildomas, nurodykite priežastis, dėl kurių PVM nemokamas: ________________</w:t>
      </w:r>
    </w:p>
    <w:p w14:paraId="7A8F45FA" w14:textId="77777777" w:rsidR="00B62DF4" w:rsidRPr="00EB44A3" w:rsidRDefault="00B62DF4" w:rsidP="00B62DF4">
      <w:pPr>
        <w:keepNext/>
        <w:tabs>
          <w:tab w:val="left" w:pos="5174"/>
        </w:tabs>
        <w:ind w:right="140"/>
        <w:jc w:val="center"/>
        <w:outlineLvl w:val="0"/>
        <w:rPr>
          <w:rFonts w:ascii="Times New Roman" w:eastAsia="Times New Roman" w:hAnsi="Times New Roman"/>
          <w:b/>
          <w:lang w:eastAsia="x-none"/>
        </w:rPr>
      </w:pPr>
    </w:p>
    <w:p w14:paraId="657C876C" w14:textId="5A982355" w:rsidR="00B62DF4" w:rsidRPr="00B62DF4" w:rsidRDefault="00B62DF4" w:rsidP="00B62DF4">
      <w:pPr>
        <w:keepNext/>
        <w:tabs>
          <w:tab w:val="left" w:pos="5174"/>
        </w:tabs>
        <w:ind w:right="140"/>
        <w:outlineLvl w:val="0"/>
        <w:rPr>
          <w:rFonts w:ascii="Times New Roman" w:hAnsi="Times New Roman"/>
          <w:b/>
          <w:sz w:val="24"/>
          <w:szCs w:val="24"/>
        </w:rPr>
      </w:pPr>
      <w:r w:rsidRPr="00B62DF4">
        <w:rPr>
          <w:rFonts w:ascii="Times New Roman" w:eastAsia="Times New Roman" w:hAnsi="Times New Roman"/>
          <w:b/>
          <w:sz w:val="24"/>
          <w:szCs w:val="24"/>
          <w:lang w:eastAsia="x-none"/>
        </w:rPr>
        <w:t xml:space="preserve">5.  DĖL </w:t>
      </w:r>
      <w:r w:rsidRPr="00B62DF4">
        <w:rPr>
          <w:rFonts w:ascii="Times New Roman" w:hAnsi="Times New Roman"/>
          <w:b/>
          <w:sz w:val="24"/>
          <w:szCs w:val="24"/>
        </w:rPr>
        <w:t>PAŠALINIMO PAGRINDO TAIKYMO</w:t>
      </w:r>
    </w:p>
    <w:tbl>
      <w:tblPr>
        <w:tblW w:w="13892" w:type="dxa"/>
        <w:tblLayout w:type="fixed"/>
        <w:tblLook w:val="04A0" w:firstRow="1" w:lastRow="0" w:firstColumn="1" w:lastColumn="0" w:noHBand="0" w:noVBand="1"/>
      </w:tblPr>
      <w:tblGrid>
        <w:gridCol w:w="13892"/>
      </w:tblGrid>
      <w:tr w:rsidR="00B62DF4" w:rsidRPr="00C96EF8" w14:paraId="77C51A96" w14:textId="77777777" w:rsidTr="00B62DF4">
        <w:tc>
          <w:tcPr>
            <w:tcW w:w="13892" w:type="dxa"/>
          </w:tcPr>
          <w:p w14:paraId="54B67C23" w14:textId="72C75088" w:rsidR="00B62DF4" w:rsidRPr="00C96EF8" w:rsidRDefault="00B62DF4" w:rsidP="000E64C3">
            <w:pPr>
              <w:ind w:firstLine="600"/>
              <w:jc w:val="both"/>
              <w:rPr>
                <w:rFonts w:ascii="Times New Roman" w:hAnsi="Times New Roman"/>
                <w:sz w:val="22"/>
                <w:szCs w:val="22"/>
              </w:rPr>
            </w:pPr>
            <w:r w:rsidRPr="00C96EF8">
              <w:rPr>
                <w:rFonts w:ascii="Times New Roman" w:hAnsi="Times New Roman"/>
                <w:sz w:val="22"/>
                <w:szCs w:val="22"/>
              </w:rPr>
              <w:t xml:space="preserve">Vadovaujantis Lietuvos Respublikos Viešųjų pirkimų įstatymo (VPĮ) nuostatomis, prašome užpildyti žemiau esančią lentelę dėl VPĮ </w:t>
            </w:r>
            <w:r w:rsidRPr="00C96EF8">
              <w:rPr>
                <w:rFonts w:ascii="Times New Roman" w:hAnsi="Times New Roman"/>
                <w:sz w:val="22"/>
                <w:szCs w:val="22"/>
                <w:u w:val="single"/>
              </w:rPr>
              <w:t>46 straipsnio 2¹ dalyje</w:t>
            </w:r>
            <w:r w:rsidRPr="00C96EF8">
              <w:rPr>
                <w:rFonts w:ascii="Times New Roman" w:hAnsi="Times New Roman"/>
                <w:sz w:val="22"/>
                <w:szCs w:val="22"/>
              </w:rPr>
              <w:t xml:space="preserve"> nustatyto pašalinimo pagrindo taikymo.</w:t>
            </w:r>
          </w:p>
        </w:tc>
      </w:tr>
    </w:tbl>
    <w:tbl>
      <w:tblPr>
        <w:tblStyle w:val="Lentelstinklelis"/>
        <w:tblW w:w="0" w:type="auto"/>
        <w:tblInd w:w="0" w:type="dxa"/>
        <w:tblLook w:val="04A0" w:firstRow="1" w:lastRow="0" w:firstColumn="1" w:lastColumn="0" w:noHBand="0" w:noVBand="1"/>
      </w:tblPr>
      <w:tblGrid>
        <w:gridCol w:w="562"/>
        <w:gridCol w:w="10632"/>
        <w:gridCol w:w="1546"/>
        <w:gridCol w:w="1248"/>
      </w:tblGrid>
      <w:tr w:rsidR="00B62DF4" w:rsidRPr="00C96EF8" w14:paraId="7B8DEFB4" w14:textId="77777777" w:rsidTr="00B62DF4">
        <w:trPr>
          <w:trHeight w:val="618"/>
        </w:trPr>
        <w:tc>
          <w:tcPr>
            <w:tcW w:w="562" w:type="dxa"/>
            <w:vAlign w:val="center"/>
          </w:tcPr>
          <w:p w14:paraId="4665FCF0" w14:textId="77777777" w:rsidR="00B62DF4" w:rsidRPr="00C96EF8" w:rsidRDefault="00B62DF4" w:rsidP="000E64C3">
            <w:pPr>
              <w:jc w:val="center"/>
              <w:rPr>
                <w:rFonts w:hAnsi="Times New Roman"/>
                <w:b/>
                <w:bCs/>
                <w:sz w:val="22"/>
                <w:szCs w:val="22"/>
              </w:rPr>
            </w:pPr>
            <w:r w:rsidRPr="00C96EF8">
              <w:rPr>
                <w:rFonts w:hAnsi="Times New Roman"/>
                <w:b/>
                <w:bCs/>
                <w:sz w:val="22"/>
                <w:szCs w:val="22"/>
              </w:rPr>
              <w:t>Eil. Nr.</w:t>
            </w:r>
          </w:p>
        </w:tc>
        <w:tc>
          <w:tcPr>
            <w:tcW w:w="10632" w:type="dxa"/>
            <w:vAlign w:val="center"/>
          </w:tcPr>
          <w:p w14:paraId="51A56B30" w14:textId="77777777" w:rsidR="00B62DF4" w:rsidRPr="00C96EF8" w:rsidRDefault="00B62DF4" w:rsidP="000E64C3">
            <w:pPr>
              <w:jc w:val="center"/>
              <w:rPr>
                <w:rFonts w:hAnsi="Times New Roman"/>
                <w:b/>
                <w:sz w:val="22"/>
                <w:szCs w:val="22"/>
              </w:rPr>
            </w:pPr>
            <w:r w:rsidRPr="00C96EF8">
              <w:rPr>
                <w:rFonts w:hAnsi="Times New Roman"/>
                <w:b/>
                <w:sz w:val="22"/>
                <w:szCs w:val="22"/>
              </w:rPr>
              <w:t>Sąlygos</w:t>
            </w:r>
          </w:p>
        </w:tc>
        <w:tc>
          <w:tcPr>
            <w:tcW w:w="2794" w:type="dxa"/>
            <w:gridSpan w:val="2"/>
            <w:vAlign w:val="center"/>
          </w:tcPr>
          <w:p w14:paraId="520DEEC5" w14:textId="77777777" w:rsidR="00B62DF4" w:rsidRPr="00C96EF8" w:rsidRDefault="00B62DF4" w:rsidP="000E64C3">
            <w:pPr>
              <w:jc w:val="center"/>
              <w:rPr>
                <w:rFonts w:hAnsi="Times New Roman"/>
                <w:b/>
                <w:sz w:val="22"/>
                <w:szCs w:val="22"/>
              </w:rPr>
            </w:pPr>
            <w:r w:rsidRPr="00C96EF8">
              <w:rPr>
                <w:rFonts w:hAnsi="Times New Roman"/>
                <w:b/>
                <w:sz w:val="22"/>
                <w:szCs w:val="22"/>
              </w:rPr>
              <w:t>Jūsų atsakymas</w:t>
            </w:r>
          </w:p>
        </w:tc>
      </w:tr>
      <w:tr w:rsidR="00B62DF4" w:rsidRPr="00C96EF8" w14:paraId="68563D82" w14:textId="77777777" w:rsidTr="00B62DF4">
        <w:tc>
          <w:tcPr>
            <w:tcW w:w="562" w:type="dxa"/>
            <w:vAlign w:val="center"/>
          </w:tcPr>
          <w:p w14:paraId="0F31BB10" w14:textId="77777777" w:rsidR="00B62DF4" w:rsidRPr="00C96EF8" w:rsidRDefault="00B62DF4" w:rsidP="000E64C3">
            <w:pPr>
              <w:jc w:val="center"/>
              <w:rPr>
                <w:rFonts w:hAnsi="Times New Roman"/>
                <w:bCs/>
                <w:sz w:val="22"/>
                <w:szCs w:val="22"/>
              </w:rPr>
            </w:pPr>
            <w:r w:rsidRPr="00C96EF8">
              <w:rPr>
                <w:rFonts w:hAnsi="Times New Roman"/>
                <w:bCs/>
                <w:sz w:val="22"/>
                <w:szCs w:val="22"/>
              </w:rPr>
              <w:t>1.</w:t>
            </w:r>
          </w:p>
        </w:tc>
        <w:tc>
          <w:tcPr>
            <w:tcW w:w="10632" w:type="dxa"/>
            <w:vAlign w:val="center"/>
          </w:tcPr>
          <w:p w14:paraId="01E2133B" w14:textId="77777777" w:rsidR="00B62DF4" w:rsidRPr="00C96EF8" w:rsidRDefault="00B62DF4" w:rsidP="000E64C3">
            <w:pPr>
              <w:shd w:val="clear" w:color="auto" w:fill="FFFFFF"/>
              <w:ind w:firstLine="33"/>
              <w:jc w:val="both"/>
              <w:rPr>
                <w:rFonts w:hAnsi="Times New Roman"/>
                <w:sz w:val="22"/>
                <w:szCs w:val="22"/>
              </w:rPr>
            </w:pPr>
            <w:r w:rsidRPr="00C96EF8">
              <w:rPr>
                <w:rFonts w:hAnsi="Times New Roman"/>
                <w:sz w:val="22"/>
                <w:szCs w:val="22"/>
              </w:rPr>
              <w:t>Ar ekonominės veiklos vykdytojui yra taikoma sąlyga, kad jis yra neatlikęs jam paskirtos baudžiamojo poveikio priemonės – uždraudimo juridiniam asmeniui dalyvauti viešuosiuose pirkimuose?</w:t>
            </w:r>
          </w:p>
        </w:tc>
        <w:tc>
          <w:tcPr>
            <w:tcW w:w="1546" w:type="dxa"/>
            <w:vAlign w:val="center"/>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992"/>
            </w:tblGrid>
            <w:tr w:rsidR="00B62DF4" w:rsidRPr="00C96EF8" w14:paraId="249509A8" w14:textId="77777777" w:rsidTr="000E64C3">
              <w:trPr>
                <w:trHeight w:val="255"/>
              </w:trPr>
              <w:tc>
                <w:tcPr>
                  <w:tcW w:w="293" w:type="dxa"/>
                  <w:tcBorders>
                    <w:top w:val="single" w:sz="4" w:space="0" w:color="auto"/>
                    <w:left w:val="single" w:sz="4" w:space="0" w:color="auto"/>
                    <w:bottom w:val="single" w:sz="4" w:space="0" w:color="auto"/>
                    <w:right w:val="single" w:sz="4" w:space="0" w:color="auto"/>
                  </w:tcBorders>
                </w:tcPr>
                <w:p w14:paraId="59087DAC" w14:textId="77777777" w:rsidR="00B62DF4" w:rsidRPr="00C96EF8" w:rsidRDefault="00B62DF4" w:rsidP="000E64C3">
                  <w:pPr>
                    <w:widowControl w:val="0"/>
                    <w:autoSpaceDE w:val="0"/>
                    <w:autoSpaceDN w:val="0"/>
                    <w:adjustRightInd w:val="0"/>
                    <w:jc w:val="center"/>
                    <w:rPr>
                      <w:rFonts w:hAnsi="Times New Roman"/>
                      <w:sz w:val="22"/>
                      <w:szCs w:val="22"/>
                    </w:rPr>
                  </w:pPr>
                  <w:bookmarkStart w:id="6" w:name="_Hlk189573883"/>
                </w:p>
              </w:tc>
              <w:tc>
                <w:tcPr>
                  <w:tcW w:w="992" w:type="dxa"/>
                  <w:tcBorders>
                    <w:left w:val="single" w:sz="4" w:space="0" w:color="auto"/>
                  </w:tcBorders>
                </w:tcPr>
                <w:p w14:paraId="35CA1504" w14:textId="77777777" w:rsidR="00B62DF4" w:rsidRPr="00C96EF8" w:rsidRDefault="00B62DF4" w:rsidP="000E64C3">
                  <w:pPr>
                    <w:widowControl w:val="0"/>
                    <w:autoSpaceDE w:val="0"/>
                    <w:autoSpaceDN w:val="0"/>
                    <w:adjustRightInd w:val="0"/>
                    <w:jc w:val="center"/>
                    <w:rPr>
                      <w:rFonts w:hAnsi="Times New Roman"/>
                      <w:sz w:val="22"/>
                      <w:szCs w:val="22"/>
                    </w:rPr>
                  </w:pPr>
                  <w:r w:rsidRPr="00C96EF8">
                    <w:rPr>
                      <w:rFonts w:hAnsi="Times New Roman"/>
                      <w:sz w:val="22"/>
                      <w:szCs w:val="22"/>
                    </w:rPr>
                    <w:t>Taip</w:t>
                  </w:r>
                </w:p>
              </w:tc>
            </w:tr>
            <w:bookmarkEnd w:id="6"/>
          </w:tbl>
          <w:p w14:paraId="04A02549" w14:textId="77777777" w:rsidR="00B62DF4" w:rsidRPr="00C96EF8" w:rsidRDefault="00B62DF4" w:rsidP="000E64C3">
            <w:pPr>
              <w:widowControl w:val="0"/>
              <w:autoSpaceDE w:val="0"/>
              <w:autoSpaceDN w:val="0"/>
              <w:adjustRightInd w:val="0"/>
              <w:jc w:val="center"/>
              <w:rPr>
                <w:rFonts w:hAnsi="Times New Roman"/>
                <w:sz w:val="22"/>
                <w:szCs w:val="22"/>
              </w:rPr>
            </w:pPr>
          </w:p>
        </w:tc>
        <w:tc>
          <w:tcPr>
            <w:tcW w:w="1248" w:type="dxa"/>
            <w:vAlign w:val="center"/>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B62DF4" w:rsidRPr="00C96EF8" w14:paraId="02DC9689" w14:textId="77777777" w:rsidTr="000E64C3">
              <w:trPr>
                <w:trHeight w:val="255"/>
              </w:trPr>
              <w:tc>
                <w:tcPr>
                  <w:tcW w:w="307" w:type="dxa"/>
                  <w:tcBorders>
                    <w:top w:val="single" w:sz="4" w:space="0" w:color="auto"/>
                    <w:left w:val="single" w:sz="4" w:space="0" w:color="auto"/>
                    <w:bottom w:val="single" w:sz="4" w:space="0" w:color="auto"/>
                    <w:right w:val="single" w:sz="4" w:space="0" w:color="auto"/>
                  </w:tcBorders>
                </w:tcPr>
                <w:p w14:paraId="0EC31E4A" w14:textId="77777777" w:rsidR="00B62DF4" w:rsidRPr="00C96EF8" w:rsidRDefault="00B62DF4" w:rsidP="000E64C3">
                  <w:pPr>
                    <w:widowControl w:val="0"/>
                    <w:autoSpaceDE w:val="0"/>
                    <w:autoSpaceDN w:val="0"/>
                    <w:adjustRightInd w:val="0"/>
                    <w:rPr>
                      <w:rFonts w:hAnsi="Times New Roman"/>
                      <w:sz w:val="22"/>
                      <w:szCs w:val="22"/>
                    </w:rPr>
                  </w:pPr>
                </w:p>
              </w:tc>
              <w:tc>
                <w:tcPr>
                  <w:tcW w:w="720" w:type="dxa"/>
                  <w:tcBorders>
                    <w:left w:val="single" w:sz="4" w:space="0" w:color="auto"/>
                  </w:tcBorders>
                </w:tcPr>
                <w:p w14:paraId="6E6DBC45" w14:textId="77777777" w:rsidR="00B62DF4" w:rsidRPr="00C96EF8" w:rsidRDefault="00B62DF4" w:rsidP="000E64C3">
                  <w:pPr>
                    <w:widowControl w:val="0"/>
                    <w:autoSpaceDE w:val="0"/>
                    <w:autoSpaceDN w:val="0"/>
                    <w:adjustRightInd w:val="0"/>
                    <w:rPr>
                      <w:rFonts w:hAnsi="Times New Roman"/>
                      <w:sz w:val="22"/>
                      <w:szCs w:val="22"/>
                    </w:rPr>
                  </w:pPr>
                  <w:r w:rsidRPr="00C96EF8">
                    <w:rPr>
                      <w:rFonts w:hAnsi="Times New Roman"/>
                      <w:sz w:val="22"/>
                      <w:szCs w:val="22"/>
                    </w:rPr>
                    <w:t>Ne</w:t>
                  </w:r>
                </w:p>
              </w:tc>
            </w:tr>
          </w:tbl>
          <w:p w14:paraId="6387B5CC" w14:textId="77777777" w:rsidR="00B62DF4" w:rsidRPr="00C96EF8" w:rsidRDefault="00B62DF4" w:rsidP="000E64C3">
            <w:pPr>
              <w:jc w:val="center"/>
              <w:rPr>
                <w:rFonts w:hAnsi="Times New Roman"/>
                <w:sz w:val="22"/>
                <w:szCs w:val="22"/>
              </w:rPr>
            </w:pPr>
          </w:p>
        </w:tc>
      </w:tr>
    </w:tbl>
    <w:p w14:paraId="4F82925F" w14:textId="77777777" w:rsidR="00B62DF4" w:rsidRPr="00EB44A3" w:rsidRDefault="00B62DF4" w:rsidP="00B62DF4">
      <w:pPr>
        <w:rPr>
          <w:rFonts w:ascii="Times New Roman" w:hAnsi="Times New Roman"/>
        </w:rPr>
      </w:pPr>
    </w:p>
    <w:p w14:paraId="31034E14" w14:textId="4154A051" w:rsidR="000608EF" w:rsidRPr="008D1BC4" w:rsidRDefault="00B62DF4" w:rsidP="008D1BC4">
      <w:pPr>
        <w:pStyle w:val="Sraopastraipa"/>
        <w:spacing w:after="0" w:line="240" w:lineRule="auto"/>
        <w:ind w:left="426" w:hanging="426"/>
        <w:rPr>
          <w:rFonts w:ascii="Times New Roman" w:hAnsi="Times New Roman" w:cs="Times New Roman"/>
          <w:b/>
          <w:bCs/>
          <w:sz w:val="24"/>
          <w:szCs w:val="24"/>
        </w:rPr>
      </w:pPr>
      <w:r>
        <w:rPr>
          <w:rFonts w:ascii="Times New Roman" w:hAnsi="Times New Roman" w:cs="Times New Roman"/>
          <w:b/>
          <w:bCs/>
          <w:sz w:val="24"/>
          <w:szCs w:val="24"/>
        </w:rPr>
        <w:t>6</w:t>
      </w:r>
      <w:r w:rsidR="00EB6B87" w:rsidRPr="008D1BC4">
        <w:rPr>
          <w:rFonts w:ascii="Times New Roman" w:hAnsi="Times New Roman" w:cs="Times New Roman"/>
          <w:b/>
          <w:bCs/>
          <w:sz w:val="24"/>
          <w:szCs w:val="24"/>
        </w:rPr>
        <w:t>.</w:t>
      </w:r>
      <w:r w:rsidR="00EB6B87" w:rsidRPr="008D1BC4">
        <w:rPr>
          <w:rFonts w:ascii="Times New Roman" w:hAnsi="Times New Roman" w:cs="Times New Roman"/>
          <w:b/>
          <w:bCs/>
          <w:sz w:val="24"/>
          <w:szCs w:val="24"/>
        </w:rPr>
        <w:tab/>
      </w:r>
      <w:r w:rsidR="0006040C" w:rsidRPr="008D1BC4">
        <w:rPr>
          <w:rFonts w:ascii="Times New Roman" w:hAnsi="Times New Roman" w:cs="Times New Roman"/>
          <w:b/>
          <w:bCs/>
          <w:sz w:val="24"/>
          <w:szCs w:val="24"/>
        </w:rPr>
        <w:t xml:space="preserve">PRIDEDAMI DOKUMENTAI IR INFORMACIJA APIE </w:t>
      </w:r>
      <w:r w:rsidR="000608EF" w:rsidRPr="008D1BC4">
        <w:rPr>
          <w:rFonts w:ascii="Times New Roman" w:hAnsi="Times New Roman" w:cs="Times New Roman"/>
          <w:b/>
          <w:bCs/>
          <w:sz w:val="24"/>
          <w:szCs w:val="24"/>
        </w:rPr>
        <w:t>KONFIDENCIA</w:t>
      </w:r>
      <w:r w:rsidR="0006040C" w:rsidRPr="008D1BC4">
        <w:rPr>
          <w:rFonts w:ascii="Times New Roman" w:hAnsi="Times New Roman" w:cs="Times New Roman"/>
          <w:b/>
          <w:bCs/>
          <w:sz w:val="24"/>
          <w:szCs w:val="24"/>
        </w:rPr>
        <w:t>LUMĄ</w:t>
      </w:r>
    </w:p>
    <w:p w14:paraId="5BA30E62" w14:textId="1634A847" w:rsidR="004C7E0B" w:rsidRDefault="004C7E0B" w:rsidP="004C7E0B">
      <w:pPr>
        <w:pStyle w:val="Sraopastraipa"/>
        <w:spacing w:after="0" w:line="240" w:lineRule="auto"/>
        <w:ind w:left="0" w:firstLine="567"/>
        <w:rPr>
          <w:rFonts w:ascii="Times New Roman" w:hAnsi="Times New Roman" w:cs="Times New Roman"/>
          <w:sz w:val="24"/>
          <w:szCs w:val="24"/>
        </w:rPr>
      </w:pPr>
      <w:r w:rsidRPr="008D1BC4">
        <w:rPr>
          <w:rFonts w:ascii="Times New Roman" w:hAnsi="Times New Roman" w:cs="Times New Roman"/>
          <w:sz w:val="24"/>
          <w:szCs w:val="24"/>
        </w:rPr>
        <w:t>Jei nenurodyta kitaip, visi dokumentai teikiami su pasiūlymu CVP IS priemonėmis:</w:t>
      </w:r>
    </w:p>
    <w:p w14:paraId="4D385FDE" w14:textId="77777777" w:rsidR="00FB6192" w:rsidRPr="008D1BC4" w:rsidRDefault="00FB6192" w:rsidP="004C7E0B">
      <w:pPr>
        <w:pStyle w:val="Sraopastraipa"/>
        <w:spacing w:after="0" w:line="240" w:lineRule="auto"/>
        <w:ind w:left="0" w:firstLine="567"/>
        <w:rPr>
          <w:rFonts w:ascii="Times New Roman" w:hAnsi="Times New Roman" w:cs="Times New Roman"/>
          <w:sz w:val="24"/>
          <w:szCs w:val="24"/>
        </w:rPr>
      </w:pPr>
    </w:p>
    <w:tbl>
      <w:tblPr>
        <w:tblStyle w:val="Lentelstinklelis"/>
        <w:tblW w:w="14029" w:type="dxa"/>
        <w:tblInd w:w="0" w:type="dxa"/>
        <w:tblLook w:val="04A0" w:firstRow="1" w:lastRow="0" w:firstColumn="1" w:lastColumn="0" w:noHBand="0" w:noVBand="1"/>
      </w:tblPr>
      <w:tblGrid>
        <w:gridCol w:w="553"/>
        <w:gridCol w:w="6955"/>
        <w:gridCol w:w="1559"/>
        <w:gridCol w:w="2127"/>
        <w:gridCol w:w="2835"/>
      </w:tblGrid>
      <w:tr w:rsidR="003A6BC4" w:rsidRPr="008D1BC4" w14:paraId="70922E31" w14:textId="77777777" w:rsidTr="008D1BC4">
        <w:tc>
          <w:tcPr>
            <w:tcW w:w="0" w:type="auto"/>
            <w:shd w:val="clear" w:color="auto" w:fill="FFFFFF" w:themeFill="background1"/>
            <w:vAlign w:val="center"/>
          </w:tcPr>
          <w:p w14:paraId="368011B2"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Eil.</w:t>
            </w:r>
          </w:p>
          <w:p w14:paraId="6A33AD48"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Nr.</w:t>
            </w:r>
          </w:p>
        </w:tc>
        <w:tc>
          <w:tcPr>
            <w:tcW w:w="6955" w:type="dxa"/>
            <w:shd w:val="clear" w:color="auto" w:fill="FFFFFF" w:themeFill="background1"/>
            <w:vAlign w:val="center"/>
          </w:tcPr>
          <w:p w14:paraId="5B8B9845" w14:textId="5FCD7BFE"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Dokumentas</w:t>
            </w:r>
          </w:p>
        </w:tc>
        <w:tc>
          <w:tcPr>
            <w:tcW w:w="1559" w:type="dxa"/>
            <w:shd w:val="clear" w:color="auto" w:fill="FFFFFF" w:themeFill="background1"/>
            <w:vAlign w:val="center"/>
          </w:tcPr>
          <w:p w14:paraId="5CECB411" w14:textId="7DD351F2"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Lapų skaičius</w:t>
            </w:r>
          </w:p>
        </w:tc>
        <w:tc>
          <w:tcPr>
            <w:tcW w:w="2127" w:type="dxa"/>
            <w:shd w:val="clear" w:color="auto" w:fill="FFFFFF" w:themeFill="background1"/>
            <w:vAlign w:val="center"/>
          </w:tcPr>
          <w:p w14:paraId="155D653D" w14:textId="557DBEC1"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 xml:space="preserve">Ar </w:t>
            </w:r>
            <w:r w:rsidR="003A6BC4" w:rsidRPr="008D1BC4">
              <w:rPr>
                <w:rFonts w:hAnsi="Times New Roman" w:cs="Times New Roman"/>
                <w:b/>
                <w:bCs/>
                <w:sz w:val="22"/>
                <w:szCs w:val="22"/>
              </w:rPr>
              <w:t>dokumente yra konfidencialios informacijos</w:t>
            </w:r>
            <w:r w:rsidRPr="008D1BC4">
              <w:rPr>
                <w:rFonts w:hAnsi="Times New Roman" w:cs="Times New Roman"/>
                <w:b/>
                <w:bCs/>
                <w:sz w:val="22"/>
                <w:szCs w:val="22"/>
              </w:rPr>
              <w:t>?</w:t>
            </w:r>
          </w:p>
          <w:p w14:paraId="3B01844A"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(Taip / Ne)</w:t>
            </w:r>
          </w:p>
        </w:tc>
        <w:tc>
          <w:tcPr>
            <w:tcW w:w="2835" w:type="dxa"/>
            <w:shd w:val="clear" w:color="auto" w:fill="FFFFFF" w:themeFill="background1"/>
            <w:vAlign w:val="center"/>
          </w:tcPr>
          <w:p w14:paraId="443CEE63" w14:textId="7039EC60"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Paaiškinimas, kokia konkreti informacija dokumente yra konfidenciali</w:t>
            </w:r>
            <w:r w:rsidR="003A6BC4" w:rsidRPr="008D1BC4">
              <w:rPr>
                <w:rFonts w:hAnsi="Times New Roman" w:cs="Times New Roman"/>
                <w:b/>
                <w:bCs/>
                <w:sz w:val="22"/>
                <w:szCs w:val="22"/>
              </w:rPr>
              <w:t xml:space="preserve"> ir kodėl</w:t>
            </w:r>
          </w:p>
        </w:tc>
      </w:tr>
      <w:tr w:rsidR="003A6BC4" w:rsidRPr="008D1BC4" w14:paraId="1BC622B8" w14:textId="77777777" w:rsidTr="001B63C2">
        <w:tc>
          <w:tcPr>
            <w:tcW w:w="0" w:type="auto"/>
            <w:vAlign w:val="center"/>
          </w:tcPr>
          <w:p w14:paraId="33031306" w14:textId="26292A6F" w:rsidR="00960A92" w:rsidRPr="008D1BC4" w:rsidRDefault="00960A92" w:rsidP="00422AEB">
            <w:pPr>
              <w:jc w:val="center"/>
              <w:rPr>
                <w:rFonts w:hAnsi="Times New Roman" w:cs="Times New Roman"/>
                <w:bCs/>
                <w:sz w:val="22"/>
                <w:szCs w:val="22"/>
              </w:rPr>
            </w:pPr>
            <w:r w:rsidRPr="008D1BC4">
              <w:rPr>
                <w:rFonts w:hAnsi="Times New Roman" w:cs="Times New Roman"/>
                <w:i/>
                <w:sz w:val="22"/>
                <w:szCs w:val="22"/>
              </w:rPr>
              <w:t>1</w:t>
            </w:r>
          </w:p>
        </w:tc>
        <w:tc>
          <w:tcPr>
            <w:tcW w:w="6955" w:type="dxa"/>
            <w:shd w:val="clear" w:color="auto" w:fill="auto"/>
            <w:vAlign w:val="center"/>
          </w:tcPr>
          <w:p w14:paraId="17FDA586" w14:textId="0124155F" w:rsidR="00960A92" w:rsidRPr="008D1BC4" w:rsidRDefault="00960A92" w:rsidP="00422AEB">
            <w:pPr>
              <w:jc w:val="center"/>
              <w:rPr>
                <w:rFonts w:hAnsi="Times New Roman" w:cs="Times New Roman"/>
                <w:bCs/>
                <w:sz w:val="22"/>
                <w:szCs w:val="22"/>
              </w:rPr>
            </w:pPr>
            <w:r w:rsidRPr="008D1BC4">
              <w:rPr>
                <w:rFonts w:hAnsi="Times New Roman" w:cs="Times New Roman"/>
                <w:i/>
                <w:iCs/>
                <w:sz w:val="22"/>
                <w:szCs w:val="22"/>
              </w:rPr>
              <w:t>2</w:t>
            </w:r>
          </w:p>
        </w:tc>
        <w:tc>
          <w:tcPr>
            <w:tcW w:w="1559" w:type="dxa"/>
          </w:tcPr>
          <w:p w14:paraId="3D21F1A3" w14:textId="3F5A7E01" w:rsidR="00960A92" w:rsidRPr="008D1BC4" w:rsidRDefault="00960A92" w:rsidP="00422AEB">
            <w:pPr>
              <w:jc w:val="center"/>
              <w:rPr>
                <w:rFonts w:hAnsi="Times New Roman" w:cs="Times New Roman"/>
                <w:i/>
                <w:sz w:val="22"/>
                <w:szCs w:val="22"/>
              </w:rPr>
            </w:pPr>
            <w:r w:rsidRPr="008D1BC4">
              <w:rPr>
                <w:rFonts w:hAnsi="Times New Roman" w:cs="Times New Roman"/>
                <w:i/>
                <w:sz w:val="22"/>
                <w:szCs w:val="22"/>
              </w:rPr>
              <w:t>3</w:t>
            </w:r>
          </w:p>
        </w:tc>
        <w:tc>
          <w:tcPr>
            <w:tcW w:w="2127" w:type="dxa"/>
            <w:shd w:val="clear" w:color="auto" w:fill="auto"/>
            <w:vAlign w:val="center"/>
          </w:tcPr>
          <w:p w14:paraId="78C3BF12" w14:textId="6C2B4733" w:rsidR="00960A92" w:rsidRPr="008D1BC4" w:rsidRDefault="00960A92" w:rsidP="00422AEB">
            <w:pPr>
              <w:jc w:val="center"/>
              <w:rPr>
                <w:rFonts w:hAnsi="Times New Roman" w:cs="Times New Roman"/>
                <w:bCs/>
                <w:i/>
                <w:iCs/>
                <w:sz w:val="22"/>
                <w:szCs w:val="22"/>
              </w:rPr>
            </w:pPr>
            <w:r w:rsidRPr="008D1BC4">
              <w:rPr>
                <w:rFonts w:hAnsi="Times New Roman" w:cs="Times New Roman"/>
                <w:bCs/>
                <w:i/>
                <w:iCs/>
                <w:sz w:val="22"/>
                <w:szCs w:val="22"/>
              </w:rPr>
              <w:t>4</w:t>
            </w:r>
          </w:p>
        </w:tc>
        <w:tc>
          <w:tcPr>
            <w:tcW w:w="2835" w:type="dxa"/>
            <w:shd w:val="clear" w:color="auto" w:fill="auto"/>
            <w:vAlign w:val="center"/>
          </w:tcPr>
          <w:p w14:paraId="08861AFD" w14:textId="57C5DFF6" w:rsidR="00960A92" w:rsidRPr="008D1BC4" w:rsidRDefault="00960A92" w:rsidP="00422AEB">
            <w:pPr>
              <w:jc w:val="center"/>
              <w:rPr>
                <w:rFonts w:hAnsi="Times New Roman" w:cs="Times New Roman"/>
                <w:bCs/>
                <w:sz w:val="22"/>
                <w:szCs w:val="22"/>
              </w:rPr>
            </w:pPr>
            <w:r w:rsidRPr="008D1BC4">
              <w:rPr>
                <w:rFonts w:hAnsi="Times New Roman" w:cs="Times New Roman"/>
                <w:i/>
                <w:sz w:val="22"/>
                <w:szCs w:val="22"/>
              </w:rPr>
              <w:t>5</w:t>
            </w:r>
          </w:p>
        </w:tc>
      </w:tr>
      <w:tr w:rsidR="00C16D04" w:rsidRPr="008D1BC4" w14:paraId="165E5586" w14:textId="77777777" w:rsidTr="00C2674D">
        <w:tc>
          <w:tcPr>
            <w:tcW w:w="0" w:type="auto"/>
            <w:vAlign w:val="center"/>
          </w:tcPr>
          <w:p w14:paraId="1B2EB946" w14:textId="77777777" w:rsidR="00C16D04" w:rsidRPr="008D1BC4" w:rsidRDefault="00C16D04" w:rsidP="00C2674D">
            <w:pPr>
              <w:jc w:val="center"/>
              <w:rPr>
                <w:rFonts w:hAnsi="Times New Roman" w:cs="Times New Roman"/>
                <w:sz w:val="22"/>
                <w:szCs w:val="22"/>
              </w:rPr>
            </w:pPr>
            <w:r w:rsidRPr="008D1BC4">
              <w:rPr>
                <w:rFonts w:hAnsi="Times New Roman" w:cs="Times New Roman"/>
                <w:sz w:val="22"/>
                <w:szCs w:val="22"/>
              </w:rPr>
              <w:t>1.</w:t>
            </w:r>
          </w:p>
        </w:tc>
        <w:tc>
          <w:tcPr>
            <w:tcW w:w="6955" w:type="dxa"/>
            <w:vAlign w:val="center"/>
          </w:tcPr>
          <w:p w14:paraId="6A867065" w14:textId="773F9BEF" w:rsidR="00C16D04" w:rsidRPr="008D1BC4" w:rsidRDefault="00C16D04" w:rsidP="00C2674D">
            <w:pPr>
              <w:rPr>
                <w:rFonts w:hAnsi="Times New Roman" w:cs="Times New Roman"/>
                <w:sz w:val="22"/>
                <w:szCs w:val="22"/>
              </w:rPr>
            </w:pPr>
            <w:r w:rsidRPr="008D1BC4">
              <w:rPr>
                <w:rFonts w:hAnsi="Times New Roman" w:cs="Times New Roman"/>
                <w:sz w:val="22"/>
                <w:szCs w:val="22"/>
              </w:rPr>
              <w:t>Jungtinės veiklos sutarties kopija (</w:t>
            </w:r>
            <w:r w:rsidRPr="008D1BC4">
              <w:rPr>
                <w:rFonts w:eastAsiaTheme="minorHAnsi" w:hAnsi="Times New Roman" w:cs="Times New Roman"/>
                <w:bCs/>
                <w:iCs/>
                <w:sz w:val="22"/>
                <w:szCs w:val="22"/>
              </w:rPr>
              <w:t>jei pasiūlymą pateikia ūkio subjektų grupė)</w:t>
            </w:r>
          </w:p>
        </w:tc>
        <w:tc>
          <w:tcPr>
            <w:tcW w:w="1559" w:type="dxa"/>
          </w:tcPr>
          <w:p w14:paraId="5A36171B" w14:textId="77777777" w:rsidR="00C16D04" w:rsidRPr="008D1BC4" w:rsidRDefault="00C16D04" w:rsidP="00F6225F">
            <w:pPr>
              <w:jc w:val="center"/>
              <w:rPr>
                <w:rFonts w:hAnsi="Times New Roman" w:cs="Times New Roman"/>
                <w:sz w:val="22"/>
                <w:szCs w:val="22"/>
              </w:rPr>
            </w:pPr>
          </w:p>
        </w:tc>
        <w:tc>
          <w:tcPr>
            <w:tcW w:w="2127" w:type="dxa"/>
          </w:tcPr>
          <w:p w14:paraId="4292B4D9" w14:textId="5A3FBCAD" w:rsidR="00C16D04" w:rsidRPr="008D1BC4" w:rsidRDefault="00C16D04" w:rsidP="00F6225F">
            <w:pPr>
              <w:jc w:val="center"/>
              <w:rPr>
                <w:rFonts w:hAnsi="Times New Roman" w:cs="Times New Roman"/>
                <w:sz w:val="22"/>
                <w:szCs w:val="22"/>
              </w:rPr>
            </w:pPr>
          </w:p>
        </w:tc>
        <w:tc>
          <w:tcPr>
            <w:tcW w:w="2835" w:type="dxa"/>
          </w:tcPr>
          <w:p w14:paraId="1130C0BA" w14:textId="77777777" w:rsidR="00C16D04" w:rsidRPr="008D1BC4" w:rsidRDefault="00C16D04" w:rsidP="00047F6B">
            <w:pPr>
              <w:rPr>
                <w:rFonts w:hAnsi="Times New Roman" w:cs="Times New Roman"/>
                <w:sz w:val="22"/>
                <w:szCs w:val="22"/>
              </w:rPr>
            </w:pPr>
          </w:p>
        </w:tc>
      </w:tr>
      <w:tr w:rsidR="00C16D04" w:rsidRPr="008D1BC4" w14:paraId="2B0526E6" w14:textId="77777777" w:rsidTr="00C2674D">
        <w:tc>
          <w:tcPr>
            <w:tcW w:w="0" w:type="auto"/>
            <w:vAlign w:val="center"/>
          </w:tcPr>
          <w:p w14:paraId="3C03A0C4" w14:textId="77777777" w:rsidR="00C16D04" w:rsidRPr="008D1BC4" w:rsidRDefault="00C16D04" w:rsidP="00C2674D">
            <w:pPr>
              <w:jc w:val="center"/>
              <w:rPr>
                <w:rFonts w:eastAsia="Calibri" w:hAnsi="Times New Roman" w:cs="Times New Roman"/>
                <w:sz w:val="22"/>
                <w:szCs w:val="22"/>
              </w:rPr>
            </w:pPr>
            <w:r w:rsidRPr="008D1BC4">
              <w:rPr>
                <w:rFonts w:eastAsia="Calibri" w:hAnsi="Times New Roman" w:cs="Times New Roman"/>
                <w:sz w:val="22"/>
                <w:szCs w:val="22"/>
              </w:rPr>
              <w:t>2.</w:t>
            </w:r>
          </w:p>
        </w:tc>
        <w:tc>
          <w:tcPr>
            <w:tcW w:w="6955" w:type="dxa"/>
            <w:vAlign w:val="center"/>
          </w:tcPr>
          <w:p w14:paraId="723B43AF" w14:textId="746672C6" w:rsidR="00C16D04" w:rsidRPr="008D1BC4" w:rsidRDefault="00C16D04" w:rsidP="00C2674D">
            <w:pPr>
              <w:rPr>
                <w:rFonts w:hAnsi="Times New Roman" w:cs="Times New Roman"/>
                <w:sz w:val="22"/>
                <w:szCs w:val="22"/>
              </w:rPr>
            </w:pPr>
            <w:r w:rsidRPr="008D1BC4">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59" w:type="dxa"/>
          </w:tcPr>
          <w:p w14:paraId="619F909C" w14:textId="77777777" w:rsidR="00C16D04" w:rsidRPr="008D1BC4" w:rsidRDefault="00C16D04" w:rsidP="00F6225F">
            <w:pPr>
              <w:jc w:val="center"/>
              <w:rPr>
                <w:rFonts w:hAnsi="Times New Roman" w:cs="Times New Roman"/>
                <w:sz w:val="22"/>
                <w:szCs w:val="22"/>
              </w:rPr>
            </w:pPr>
          </w:p>
        </w:tc>
        <w:tc>
          <w:tcPr>
            <w:tcW w:w="2127" w:type="dxa"/>
          </w:tcPr>
          <w:p w14:paraId="66A09186" w14:textId="682153FA" w:rsidR="00C16D04" w:rsidRPr="008D1BC4" w:rsidRDefault="00C16D04" w:rsidP="00F6225F">
            <w:pPr>
              <w:jc w:val="center"/>
              <w:rPr>
                <w:rFonts w:hAnsi="Times New Roman" w:cs="Times New Roman"/>
                <w:sz w:val="22"/>
                <w:szCs w:val="22"/>
              </w:rPr>
            </w:pPr>
          </w:p>
        </w:tc>
        <w:tc>
          <w:tcPr>
            <w:tcW w:w="2835" w:type="dxa"/>
          </w:tcPr>
          <w:p w14:paraId="38FBB2BF" w14:textId="77777777" w:rsidR="00C16D04" w:rsidRPr="008D1BC4" w:rsidRDefault="00C16D04" w:rsidP="00047F6B">
            <w:pPr>
              <w:rPr>
                <w:rFonts w:hAnsi="Times New Roman" w:cs="Times New Roman"/>
                <w:sz w:val="22"/>
                <w:szCs w:val="22"/>
              </w:rPr>
            </w:pPr>
          </w:p>
        </w:tc>
      </w:tr>
      <w:tr w:rsidR="00C16D04" w:rsidRPr="008D1BC4" w14:paraId="5A8AABC4" w14:textId="77777777" w:rsidTr="00C2674D">
        <w:tc>
          <w:tcPr>
            <w:tcW w:w="0" w:type="auto"/>
            <w:vAlign w:val="center"/>
          </w:tcPr>
          <w:p w14:paraId="7FB21367" w14:textId="77777777" w:rsidR="00C16D04" w:rsidRPr="008D1BC4" w:rsidRDefault="00C16D04" w:rsidP="00C2674D">
            <w:pPr>
              <w:jc w:val="center"/>
              <w:rPr>
                <w:rFonts w:eastAsia="Calibri" w:hAnsi="Times New Roman" w:cs="Times New Roman"/>
                <w:bCs/>
                <w:sz w:val="22"/>
                <w:szCs w:val="22"/>
              </w:rPr>
            </w:pPr>
            <w:r w:rsidRPr="008D1BC4">
              <w:rPr>
                <w:rFonts w:eastAsia="Calibri" w:hAnsi="Times New Roman" w:cs="Times New Roman"/>
                <w:bCs/>
                <w:sz w:val="22"/>
                <w:szCs w:val="22"/>
              </w:rPr>
              <w:t>3.</w:t>
            </w:r>
          </w:p>
        </w:tc>
        <w:tc>
          <w:tcPr>
            <w:tcW w:w="6955" w:type="dxa"/>
            <w:vAlign w:val="center"/>
          </w:tcPr>
          <w:p w14:paraId="6D9F4C0E" w14:textId="435B9531" w:rsidR="00C16D04" w:rsidRPr="008D1BC4" w:rsidRDefault="00C16D04" w:rsidP="00C2674D">
            <w:pPr>
              <w:tabs>
                <w:tab w:val="left" w:pos="1701"/>
              </w:tabs>
              <w:spacing w:line="20" w:lineRule="atLeast"/>
              <w:ind w:left="32"/>
              <w:rPr>
                <w:rFonts w:eastAsiaTheme="minorHAnsi" w:hAnsi="Times New Roman" w:cs="Times New Roman"/>
                <w:bCs/>
                <w:iCs/>
                <w:sz w:val="22"/>
                <w:szCs w:val="22"/>
              </w:rPr>
            </w:pPr>
            <w:r w:rsidRPr="008D1BC4">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559" w:type="dxa"/>
          </w:tcPr>
          <w:p w14:paraId="3D100328" w14:textId="77777777" w:rsidR="00C16D04" w:rsidRPr="008D1BC4" w:rsidRDefault="00C16D04" w:rsidP="00F6225F">
            <w:pPr>
              <w:jc w:val="center"/>
              <w:rPr>
                <w:rFonts w:hAnsi="Times New Roman" w:cs="Times New Roman"/>
                <w:sz w:val="22"/>
                <w:szCs w:val="22"/>
              </w:rPr>
            </w:pPr>
          </w:p>
        </w:tc>
        <w:tc>
          <w:tcPr>
            <w:tcW w:w="2127" w:type="dxa"/>
          </w:tcPr>
          <w:p w14:paraId="133595D2" w14:textId="417B9500" w:rsidR="00C16D04" w:rsidRPr="008D1BC4" w:rsidRDefault="00C16D04" w:rsidP="00F6225F">
            <w:pPr>
              <w:jc w:val="center"/>
              <w:rPr>
                <w:rFonts w:hAnsi="Times New Roman" w:cs="Times New Roman"/>
                <w:sz w:val="22"/>
                <w:szCs w:val="22"/>
              </w:rPr>
            </w:pPr>
          </w:p>
        </w:tc>
        <w:tc>
          <w:tcPr>
            <w:tcW w:w="2835" w:type="dxa"/>
          </w:tcPr>
          <w:p w14:paraId="09C15FF3" w14:textId="77777777" w:rsidR="00C16D04" w:rsidRPr="008D1BC4" w:rsidRDefault="00C16D04" w:rsidP="00047F6B">
            <w:pPr>
              <w:rPr>
                <w:rFonts w:hAnsi="Times New Roman" w:cs="Times New Roman"/>
                <w:sz w:val="22"/>
                <w:szCs w:val="22"/>
              </w:rPr>
            </w:pPr>
          </w:p>
        </w:tc>
      </w:tr>
      <w:tr w:rsidR="00C2674D" w:rsidRPr="008D1BC4" w14:paraId="092810AA" w14:textId="77777777" w:rsidTr="00C2674D">
        <w:tc>
          <w:tcPr>
            <w:tcW w:w="0" w:type="auto"/>
            <w:vAlign w:val="center"/>
          </w:tcPr>
          <w:p w14:paraId="24A45F6C" w14:textId="64361378" w:rsidR="00C2674D" w:rsidRPr="008D1BC4" w:rsidRDefault="00C2674D" w:rsidP="00C2674D">
            <w:pPr>
              <w:jc w:val="center"/>
              <w:rPr>
                <w:rFonts w:eastAsia="Calibri" w:hAnsi="Times New Roman" w:cs="Times New Roman"/>
                <w:bCs/>
                <w:sz w:val="22"/>
                <w:szCs w:val="22"/>
              </w:rPr>
            </w:pPr>
            <w:r w:rsidRPr="008D1BC4">
              <w:rPr>
                <w:rFonts w:eastAsia="Calibri" w:hAnsi="Times New Roman" w:cs="Times New Roman"/>
                <w:bCs/>
                <w:sz w:val="22"/>
                <w:szCs w:val="22"/>
              </w:rPr>
              <w:t>4.</w:t>
            </w:r>
          </w:p>
        </w:tc>
        <w:tc>
          <w:tcPr>
            <w:tcW w:w="6955" w:type="dxa"/>
            <w:tcBorders>
              <w:top w:val="single" w:sz="4" w:space="0" w:color="auto"/>
              <w:left w:val="single" w:sz="4" w:space="0" w:color="auto"/>
              <w:bottom w:val="single" w:sz="4" w:space="0" w:color="auto"/>
              <w:right w:val="single" w:sz="4" w:space="0" w:color="auto"/>
            </w:tcBorders>
            <w:vAlign w:val="center"/>
          </w:tcPr>
          <w:p w14:paraId="50ED6D80" w14:textId="6E9F1B7E" w:rsidR="00C2674D" w:rsidRPr="008D1BC4" w:rsidRDefault="00C2674D" w:rsidP="00C2674D">
            <w:pPr>
              <w:tabs>
                <w:tab w:val="left" w:pos="1701"/>
              </w:tabs>
              <w:spacing w:line="20" w:lineRule="atLeast"/>
              <w:ind w:left="32"/>
              <w:rPr>
                <w:rFonts w:eastAsia="Calibri" w:hAnsi="Times New Roman" w:cs="Times New Roman"/>
                <w:bCs/>
                <w:sz w:val="22"/>
                <w:szCs w:val="22"/>
              </w:rPr>
            </w:pPr>
            <w:r w:rsidRPr="008D1BC4">
              <w:rPr>
                <w:rFonts w:eastAsiaTheme="minorHAnsi" w:hAnsi="Times New Roman" w:cs="Times New Roman"/>
                <w:sz w:val="22"/>
                <w:szCs w:val="22"/>
              </w:rPr>
              <w:t xml:space="preserve">Užpildytas </w:t>
            </w:r>
            <w:hyperlink r:id="rId11" w:anchor="PIrkimo_sąlygų_1_priedas" w:history="1">
              <w:r w:rsidRPr="008D1BC4">
                <w:rPr>
                  <w:rStyle w:val="Hipersaitas"/>
                  <w:rFonts w:hAnsi="Times New Roman" w:cs="Times New Roman"/>
                  <w:color w:val="0070C0"/>
                  <w:sz w:val="22"/>
                  <w:szCs w:val="22"/>
                </w:rPr>
                <w:t xml:space="preserve">Pirkimo </w:t>
              </w:r>
              <w:r w:rsidR="00E616DC" w:rsidRPr="008D1BC4">
                <w:rPr>
                  <w:rStyle w:val="Hipersaitas"/>
                  <w:rFonts w:hAnsi="Times New Roman" w:cs="Times New Roman"/>
                  <w:color w:val="0070C0"/>
                  <w:sz w:val="22"/>
                  <w:szCs w:val="22"/>
                </w:rPr>
                <w:t xml:space="preserve">specialiųjų </w:t>
              </w:r>
              <w:r w:rsidRPr="008D1BC4">
                <w:rPr>
                  <w:rStyle w:val="Hipersaitas"/>
                  <w:rFonts w:hAnsi="Times New Roman" w:cs="Times New Roman"/>
                  <w:color w:val="0070C0"/>
                  <w:sz w:val="22"/>
                  <w:szCs w:val="22"/>
                </w:rPr>
                <w:t>sąlygų 3 priedas „Techninė specifikacija“</w:t>
              </w:r>
            </w:hyperlink>
          </w:p>
        </w:tc>
        <w:tc>
          <w:tcPr>
            <w:tcW w:w="1559" w:type="dxa"/>
          </w:tcPr>
          <w:p w14:paraId="3F8EBB57" w14:textId="77777777" w:rsidR="00C2674D" w:rsidRPr="008D1BC4" w:rsidRDefault="00C2674D" w:rsidP="00C2674D">
            <w:pPr>
              <w:jc w:val="center"/>
              <w:rPr>
                <w:rFonts w:hAnsi="Times New Roman" w:cs="Times New Roman"/>
                <w:sz w:val="22"/>
                <w:szCs w:val="22"/>
              </w:rPr>
            </w:pPr>
          </w:p>
        </w:tc>
        <w:tc>
          <w:tcPr>
            <w:tcW w:w="2127" w:type="dxa"/>
          </w:tcPr>
          <w:p w14:paraId="61B5CB66" w14:textId="77777777" w:rsidR="00C2674D" w:rsidRPr="008D1BC4" w:rsidRDefault="00C2674D" w:rsidP="00C2674D">
            <w:pPr>
              <w:jc w:val="center"/>
              <w:rPr>
                <w:rFonts w:hAnsi="Times New Roman" w:cs="Times New Roman"/>
                <w:sz w:val="22"/>
                <w:szCs w:val="22"/>
              </w:rPr>
            </w:pPr>
          </w:p>
        </w:tc>
        <w:tc>
          <w:tcPr>
            <w:tcW w:w="2835" w:type="dxa"/>
          </w:tcPr>
          <w:p w14:paraId="1648FD3F" w14:textId="77777777" w:rsidR="00C2674D" w:rsidRPr="008D1BC4" w:rsidRDefault="00C2674D" w:rsidP="00C2674D">
            <w:pPr>
              <w:rPr>
                <w:rFonts w:hAnsi="Times New Roman" w:cs="Times New Roman"/>
                <w:sz w:val="22"/>
                <w:szCs w:val="22"/>
              </w:rPr>
            </w:pPr>
          </w:p>
        </w:tc>
      </w:tr>
      <w:tr w:rsidR="00C2674D" w:rsidRPr="008D1BC4" w14:paraId="1841A267" w14:textId="77777777" w:rsidTr="00C2674D">
        <w:tc>
          <w:tcPr>
            <w:tcW w:w="0" w:type="auto"/>
            <w:vAlign w:val="center"/>
          </w:tcPr>
          <w:p w14:paraId="5079ED46" w14:textId="555B8717" w:rsidR="00C2674D" w:rsidRPr="008D1BC4" w:rsidRDefault="00C2674D" w:rsidP="00C2674D">
            <w:pPr>
              <w:jc w:val="center"/>
              <w:rPr>
                <w:rFonts w:eastAsia="Calibri" w:hAnsi="Times New Roman" w:cs="Times New Roman"/>
                <w:bCs/>
                <w:sz w:val="22"/>
                <w:szCs w:val="22"/>
              </w:rPr>
            </w:pPr>
            <w:r w:rsidRPr="008D1BC4">
              <w:rPr>
                <w:rFonts w:eastAsia="Calibri" w:hAnsi="Times New Roman" w:cs="Times New Roman"/>
                <w:bCs/>
                <w:sz w:val="22"/>
                <w:szCs w:val="22"/>
              </w:rPr>
              <w:t>5.</w:t>
            </w:r>
          </w:p>
        </w:tc>
        <w:tc>
          <w:tcPr>
            <w:tcW w:w="6955" w:type="dxa"/>
            <w:tcBorders>
              <w:top w:val="single" w:sz="4" w:space="0" w:color="auto"/>
              <w:left w:val="single" w:sz="4" w:space="0" w:color="auto"/>
              <w:bottom w:val="single" w:sz="4" w:space="0" w:color="auto"/>
              <w:right w:val="single" w:sz="4" w:space="0" w:color="auto"/>
            </w:tcBorders>
            <w:vAlign w:val="center"/>
          </w:tcPr>
          <w:p w14:paraId="70907164" w14:textId="4F1AC7BD" w:rsidR="00C2674D" w:rsidRPr="008D1BC4" w:rsidRDefault="00C2674D" w:rsidP="00C2674D">
            <w:pPr>
              <w:tabs>
                <w:tab w:val="left" w:pos="1701"/>
              </w:tabs>
              <w:spacing w:line="20" w:lineRule="atLeast"/>
              <w:ind w:left="32"/>
              <w:rPr>
                <w:rFonts w:eastAsia="Calibri" w:hAnsi="Times New Roman" w:cs="Times New Roman"/>
                <w:bCs/>
                <w:sz w:val="22"/>
                <w:szCs w:val="22"/>
              </w:rPr>
            </w:pPr>
            <w:r w:rsidRPr="008D1BC4">
              <w:rPr>
                <w:rFonts w:eastAsiaTheme="minorHAnsi" w:hAnsi="Times New Roman" w:cs="Times New Roman"/>
                <w:bCs/>
                <w:iCs/>
                <w:sz w:val="22"/>
                <w:szCs w:val="22"/>
              </w:rPr>
              <w:t>Dokumentai, patvirtinantys pasiūlyme nurodytos prekės atitikimą visiems reikalavimams, nurodytiems kiekviename</w:t>
            </w:r>
            <w:r w:rsidR="00A25CD2" w:rsidRPr="008D1BC4">
              <w:rPr>
                <w:rFonts w:eastAsiaTheme="minorHAnsi" w:hAnsi="Times New Roman" w:cs="Times New Roman"/>
                <w:bCs/>
                <w:iCs/>
                <w:sz w:val="22"/>
                <w:szCs w:val="22"/>
              </w:rPr>
              <w:t xml:space="preserve"> </w:t>
            </w:r>
            <w:hyperlink r:id="rId12" w:anchor="PIrkimo_sąlygų_1_priedas" w:history="1">
              <w:r w:rsidRPr="008D1BC4">
                <w:rPr>
                  <w:rStyle w:val="Hipersaitas"/>
                  <w:rFonts w:hAnsi="Times New Roman" w:cs="Times New Roman"/>
                  <w:color w:val="0070C0"/>
                  <w:sz w:val="22"/>
                  <w:szCs w:val="22"/>
                </w:rPr>
                <w:t xml:space="preserve">Pirkimo </w:t>
              </w:r>
              <w:r w:rsidR="00E616DC" w:rsidRPr="008D1BC4">
                <w:rPr>
                  <w:rStyle w:val="Hipersaitas"/>
                  <w:rFonts w:hAnsi="Times New Roman" w:cs="Times New Roman"/>
                  <w:color w:val="0070C0"/>
                  <w:sz w:val="22"/>
                  <w:szCs w:val="22"/>
                </w:rPr>
                <w:t xml:space="preserve">specialiųjų </w:t>
              </w:r>
              <w:r w:rsidRPr="008D1BC4">
                <w:rPr>
                  <w:rStyle w:val="Hipersaitas"/>
                  <w:rFonts w:hAnsi="Times New Roman" w:cs="Times New Roman"/>
                  <w:color w:val="0070C0"/>
                  <w:sz w:val="22"/>
                  <w:szCs w:val="22"/>
                </w:rPr>
                <w:t>sąlygų 3 priedo „Techninė specifikacija“</w:t>
              </w:r>
            </w:hyperlink>
            <w:r w:rsidRPr="008D1BC4">
              <w:rPr>
                <w:rFonts w:eastAsiaTheme="minorHAnsi" w:hAnsi="Times New Roman" w:cs="Times New Roman"/>
                <w:bCs/>
                <w:iCs/>
                <w:sz w:val="22"/>
                <w:szCs w:val="22"/>
              </w:rPr>
              <w:t xml:space="preserve"> lentel</w:t>
            </w:r>
            <w:r w:rsidR="006B52CA" w:rsidRPr="008D1BC4">
              <w:rPr>
                <w:rFonts w:eastAsiaTheme="minorHAnsi" w:hAnsi="Times New Roman" w:cs="Times New Roman"/>
                <w:bCs/>
                <w:iCs/>
                <w:sz w:val="22"/>
                <w:szCs w:val="22"/>
              </w:rPr>
              <w:t>ė</w:t>
            </w:r>
            <w:r w:rsidRPr="008D1BC4">
              <w:rPr>
                <w:rFonts w:eastAsiaTheme="minorHAnsi" w:hAnsi="Times New Roman" w:cs="Times New Roman"/>
                <w:bCs/>
                <w:iCs/>
                <w:sz w:val="22"/>
                <w:szCs w:val="22"/>
              </w:rPr>
              <w:t>s punkte.</w:t>
            </w:r>
          </w:p>
        </w:tc>
        <w:tc>
          <w:tcPr>
            <w:tcW w:w="1559" w:type="dxa"/>
          </w:tcPr>
          <w:p w14:paraId="705AF6CC" w14:textId="77777777" w:rsidR="00C2674D" w:rsidRPr="008D1BC4" w:rsidRDefault="00C2674D" w:rsidP="00C2674D">
            <w:pPr>
              <w:jc w:val="center"/>
              <w:rPr>
                <w:rFonts w:hAnsi="Times New Roman" w:cs="Times New Roman"/>
                <w:sz w:val="22"/>
                <w:szCs w:val="22"/>
              </w:rPr>
            </w:pPr>
          </w:p>
        </w:tc>
        <w:tc>
          <w:tcPr>
            <w:tcW w:w="2127" w:type="dxa"/>
          </w:tcPr>
          <w:p w14:paraId="6CBAD87B" w14:textId="77777777" w:rsidR="00C2674D" w:rsidRPr="008D1BC4" w:rsidRDefault="00C2674D" w:rsidP="00C2674D">
            <w:pPr>
              <w:jc w:val="center"/>
              <w:rPr>
                <w:rFonts w:hAnsi="Times New Roman" w:cs="Times New Roman"/>
                <w:sz w:val="22"/>
                <w:szCs w:val="22"/>
              </w:rPr>
            </w:pPr>
          </w:p>
        </w:tc>
        <w:tc>
          <w:tcPr>
            <w:tcW w:w="2835" w:type="dxa"/>
          </w:tcPr>
          <w:p w14:paraId="570FE7EF" w14:textId="77777777" w:rsidR="00C2674D" w:rsidRPr="008D1BC4" w:rsidRDefault="00C2674D" w:rsidP="00C2674D">
            <w:pPr>
              <w:rPr>
                <w:rFonts w:hAnsi="Times New Roman" w:cs="Times New Roman"/>
                <w:sz w:val="22"/>
                <w:szCs w:val="22"/>
              </w:rPr>
            </w:pPr>
          </w:p>
        </w:tc>
      </w:tr>
      <w:tr w:rsidR="00F46D9F" w:rsidRPr="008D1BC4" w14:paraId="684B4053" w14:textId="77777777" w:rsidTr="001B63C2">
        <w:tc>
          <w:tcPr>
            <w:tcW w:w="0" w:type="auto"/>
          </w:tcPr>
          <w:p w14:paraId="7979EAEA" w14:textId="1601AC8D" w:rsidR="00F46D9F" w:rsidRPr="008D1BC4" w:rsidRDefault="00E61B5C" w:rsidP="00001DF2">
            <w:pPr>
              <w:jc w:val="center"/>
              <w:rPr>
                <w:rFonts w:hAnsi="Times New Roman" w:cs="Times New Roman"/>
                <w:sz w:val="22"/>
                <w:szCs w:val="22"/>
              </w:rPr>
            </w:pPr>
            <w:r w:rsidRPr="008D1BC4">
              <w:rPr>
                <w:rFonts w:hAnsi="Times New Roman" w:cs="Times New Roman"/>
                <w:sz w:val="22"/>
                <w:szCs w:val="22"/>
              </w:rPr>
              <w:t>6</w:t>
            </w:r>
            <w:r w:rsidR="00C973FB" w:rsidRPr="008D1BC4">
              <w:rPr>
                <w:rFonts w:hAnsi="Times New Roman" w:cs="Times New Roman"/>
                <w:sz w:val="22"/>
                <w:szCs w:val="22"/>
              </w:rPr>
              <w:t>.</w:t>
            </w:r>
          </w:p>
        </w:tc>
        <w:tc>
          <w:tcPr>
            <w:tcW w:w="6955" w:type="dxa"/>
          </w:tcPr>
          <w:p w14:paraId="553608B8" w14:textId="1C0AC0EC" w:rsidR="00F46D9F" w:rsidRPr="008D1BC4" w:rsidRDefault="00A22978" w:rsidP="00C2674D">
            <w:pPr>
              <w:pStyle w:val="Antrat2"/>
              <w:spacing w:before="0"/>
              <w:rPr>
                <w:rFonts w:ascii="Times New Roman" w:hAnsi="Times New Roman" w:cs="Times New Roman"/>
                <w:color w:val="auto"/>
                <w:sz w:val="22"/>
                <w:szCs w:val="22"/>
                <w:lang w:bidi="hi-IN"/>
              </w:rPr>
            </w:pPr>
            <w:r w:rsidRPr="008D1BC4">
              <w:rPr>
                <w:rFonts w:ascii="Times New Roman" w:hAnsi="Times New Roman" w:cs="Times New Roman"/>
                <w:color w:val="auto"/>
                <w:sz w:val="22"/>
                <w:szCs w:val="22"/>
                <w:lang w:bidi="hi-IN"/>
              </w:rPr>
              <w:t xml:space="preserve">Dokumentai nurodyti </w:t>
            </w:r>
            <w:hyperlink r:id="rId13" w:anchor="PIrkimo_sąlygų_1_priedas" w:history="1">
              <w:r w:rsidRPr="008D1BC4">
                <w:rPr>
                  <w:rStyle w:val="Hipersaitas"/>
                  <w:rFonts w:ascii="Times New Roman" w:hAnsi="Times New Roman" w:cs="Times New Roman"/>
                  <w:color w:val="0070C0"/>
                  <w:sz w:val="22"/>
                  <w:szCs w:val="22"/>
                </w:rPr>
                <w:t>Pirkimo specialiųjų sąlygų 3 pried</w:t>
              </w:r>
              <w:r w:rsidR="00593909" w:rsidRPr="008D1BC4">
                <w:rPr>
                  <w:rStyle w:val="Hipersaitas"/>
                  <w:rFonts w:ascii="Times New Roman" w:hAnsi="Times New Roman" w:cs="Times New Roman"/>
                  <w:color w:val="0070C0"/>
                  <w:sz w:val="22"/>
                  <w:szCs w:val="22"/>
                </w:rPr>
                <w:t>e</w:t>
              </w:r>
              <w:r w:rsidRPr="008D1BC4">
                <w:rPr>
                  <w:rStyle w:val="Hipersaitas"/>
                  <w:rFonts w:ascii="Times New Roman" w:hAnsi="Times New Roman" w:cs="Times New Roman"/>
                  <w:color w:val="0070C0"/>
                  <w:sz w:val="22"/>
                  <w:szCs w:val="22"/>
                </w:rPr>
                <w:t xml:space="preserve"> „Techninė specifikacija“</w:t>
              </w:r>
            </w:hyperlink>
          </w:p>
        </w:tc>
        <w:tc>
          <w:tcPr>
            <w:tcW w:w="1559" w:type="dxa"/>
          </w:tcPr>
          <w:p w14:paraId="14F96279" w14:textId="77777777" w:rsidR="00F46D9F" w:rsidRPr="008D1BC4" w:rsidRDefault="00F46D9F" w:rsidP="00C2674D">
            <w:pPr>
              <w:jc w:val="center"/>
              <w:rPr>
                <w:rFonts w:hAnsi="Times New Roman" w:cs="Times New Roman"/>
                <w:sz w:val="22"/>
                <w:szCs w:val="22"/>
              </w:rPr>
            </w:pPr>
          </w:p>
        </w:tc>
        <w:tc>
          <w:tcPr>
            <w:tcW w:w="2127" w:type="dxa"/>
          </w:tcPr>
          <w:p w14:paraId="3E437773" w14:textId="77777777" w:rsidR="00F46D9F" w:rsidRPr="008D1BC4" w:rsidRDefault="00F46D9F" w:rsidP="00C2674D">
            <w:pPr>
              <w:jc w:val="center"/>
              <w:rPr>
                <w:rFonts w:hAnsi="Times New Roman" w:cs="Times New Roman"/>
                <w:sz w:val="22"/>
                <w:szCs w:val="22"/>
              </w:rPr>
            </w:pPr>
          </w:p>
        </w:tc>
        <w:tc>
          <w:tcPr>
            <w:tcW w:w="2835" w:type="dxa"/>
          </w:tcPr>
          <w:p w14:paraId="3D4A5929" w14:textId="77777777" w:rsidR="00F46D9F" w:rsidRPr="008D1BC4" w:rsidRDefault="00F46D9F" w:rsidP="00C2674D">
            <w:pPr>
              <w:rPr>
                <w:rFonts w:hAnsi="Times New Roman" w:cs="Times New Roman"/>
                <w:sz w:val="22"/>
                <w:szCs w:val="22"/>
              </w:rPr>
            </w:pPr>
          </w:p>
        </w:tc>
      </w:tr>
      <w:tr w:rsidR="00C97883" w:rsidRPr="008D1BC4" w14:paraId="51C2ACB3" w14:textId="77777777" w:rsidTr="001B63C2">
        <w:tc>
          <w:tcPr>
            <w:tcW w:w="0" w:type="auto"/>
          </w:tcPr>
          <w:p w14:paraId="0AAF9C59" w14:textId="09797D26" w:rsidR="00C97883" w:rsidRPr="008D1BC4" w:rsidRDefault="00ED7B2F" w:rsidP="00001DF2">
            <w:pPr>
              <w:jc w:val="center"/>
              <w:rPr>
                <w:rFonts w:hAnsi="Times New Roman" w:cs="Times New Roman"/>
                <w:sz w:val="22"/>
                <w:szCs w:val="22"/>
              </w:rPr>
            </w:pPr>
            <w:r w:rsidRPr="008D1BC4">
              <w:rPr>
                <w:rFonts w:hAnsi="Times New Roman" w:cs="Times New Roman"/>
                <w:sz w:val="22"/>
                <w:szCs w:val="22"/>
              </w:rPr>
              <w:t>7</w:t>
            </w:r>
            <w:r w:rsidR="00C97883" w:rsidRPr="008D1BC4">
              <w:rPr>
                <w:rFonts w:hAnsi="Times New Roman" w:cs="Times New Roman"/>
                <w:sz w:val="22"/>
                <w:szCs w:val="22"/>
              </w:rPr>
              <w:t>.</w:t>
            </w:r>
          </w:p>
        </w:tc>
        <w:tc>
          <w:tcPr>
            <w:tcW w:w="6955" w:type="dxa"/>
          </w:tcPr>
          <w:p w14:paraId="0E0DBD87" w14:textId="09A8EF43" w:rsidR="00C97883" w:rsidRPr="008D1BC4" w:rsidRDefault="00C97883" w:rsidP="00C2674D">
            <w:pPr>
              <w:pStyle w:val="Antrat2"/>
              <w:spacing w:before="0"/>
              <w:rPr>
                <w:rFonts w:ascii="Times New Roman" w:hAnsi="Times New Roman" w:cs="Times New Roman"/>
                <w:color w:val="auto"/>
                <w:sz w:val="22"/>
                <w:szCs w:val="22"/>
                <w:lang w:bidi="hi-IN"/>
              </w:rPr>
            </w:pPr>
            <w:r w:rsidRPr="008D1BC4">
              <w:rPr>
                <w:rFonts w:ascii="Times New Roman" w:hAnsi="Times New Roman" w:cs="Times New Roman"/>
                <w:color w:val="auto"/>
                <w:sz w:val="22"/>
                <w:szCs w:val="22"/>
                <w:lang w:bidi="hi-IN"/>
              </w:rPr>
              <w:t xml:space="preserve">Užpildytas </w:t>
            </w:r>
            <w:r w:rsidRPr="008D1BC4">
              <w:rPr>
                <w:rFonts w:ascii="Times New Roman" w:hAnsi="Times New Roman" w:cs="Times New Roman"/>
                <w:color w:val="0070C0"/>
                <w:sz w:val="22"/>
                <w:szCs w:val="22"/>
                <w:lang w:bidi="hi-IN"/>
              </w:rPr>
              <w:t>Pirkimo specialiųjų sąlygų 8 priedas „</w:t>
            </w:r>
            <w:r w:rsidRPr="008D1BC4">
              <w:rPr>
                <w:rFonts w:ascii="Times New Roman" w:hAnsi="Times New Roman" w:cs="Times New Roman"/>
                <w:color w:val="0070C0"/>
                <w:sz w:val="22"/>
                <w:szCs w:val="22"/>
              </w:rPr>
              <w:t>Deklaracija dėl pasiūlymo atmetimo pagrindų pagal VPĮ 45 straipsnio 2</w:t>
            </w:r>
            <w:r w:rsidRPr="008D1BC4">
              <w:rPr>
                <w:rFonts w:ascii="Times New Roman" w:hAnsi="Times New Roman" w:cs="Times New Roman"/>
                <w:color w:val="0070C0"/>
                <w:sz w:val="22"/>
                <w:szCs w:val="22"/>
                <w:vertAlign w:val="superscript"/>
              </w:rPr>
              <w:t>1</w:t>
            </w:r>
            <w:r w:rsidRPr="008D1BC4">
              <w:rPr>
                <w:rFonts w:ascii="Times New Roman" w:hAnsi="Times New Roman" w:cs="Times New Roman"/>
                <w:color w:val="0070C0"/>
                <w:sz w:val="22"/>
                <w:szCs w:val="22"/>
              </w:rPr>
              <w:t xml:space="preserve"> dalyje nurodytų sąlygų nebuvimo</w:t>
            </w:r>
            <w:r w:rsidRPr="008D1BC4">
              <w:rPr>
                <w:rFonts w:ascii="Times New Roman" w:hAnsi="Times New Roman" w:cs="Times New Roman"/>
                <w:color w:val="0070C0"/>
                <w:sz w:val="22"/>
                <w:szCs w:val="22"/>
                <w:lang w:bidi="hi-IN"/>
              </w:rPr>
              <w:t>“</w:t>
            </w:r>
          </w:p>
        </w:tc>
        <w:tc>
          <w:tcPr>
            <w:tcW w:w="1559" w:type="dxa"/>
          </w:tcPr>
          <w:p w14:paraId="402CAA8D" w14:textId="77777777" w:rsidR="00C97883" w:rsidRPr="008D1BC4" w:rsidRDefault="00C97883" w:rsidP="00C2674D">
            <w:pPr>
              <w:jc w:val="center"/>
              <w:rPr>
                <w:rFonts w:hAnsi="Times New Roman" w:cs="Times New Roman"/>
                <w:sz w:val="22"/>
                <w:szCs w:val="22"/>
              </w:rPr>
            </w:pPr>
          </w:p>
        </w:tc>
        <w:tc>
          <w:tcPr>
            <w:tcW w:w="2127" w:type="dxa"/>
          </w:tcPr>
          <w:p w14:paraId="0C97BA25" w14:textId="77777777" w:rsidR="00C97883" w:rsidRPr="008D1BC4" w:rsidRDefault="00C97883" w:rsidP="00C2674D">
            <w:pPr>
              <w:jc w:val="center"/>
              <w:rPr>
                <w:rFonts w:hAnsi="Times New Roman" w:cs="Times New Roman"/>
                <w:sz w:val="22"/>
                <w:szCs w:val="22"/>
              </w:rPr>
            </w:pPr>
          </w:p>
        </w:tc>
        <w:tc>
          <w:tcPr>
            <w:tcW w:w="2835" w:type="dxa"/>
          </w:tcPr>
          <w:p w14:paraId="33CCC587" w14:textId="77777777" w:rsidR="00C97883" w:rsidRPr="008D1BC4" w:rsidRDefault="00C97883" w:rsidP="00C2674D">
            <w:pPr>
              <w:rPr>
                <w:rFonts w:hAnsi="Times New Roman" w:cs="Times New Roman"/>
                <w:sz w:val="22"/>
                <w:szCs w:val="22"/>
              </w:rPr>
            </w:pPr>
          </w:p>
        </w:tc>
      </w:tr>
    </w:tbl>
    <w:p w14:paraId="434B0ACF" w14:textId="77777777" w:rsidR="00F91B7A" w:rsidRPr="008D1BC4" w:rsidRDefault="00F91B7A" w:rsidP="00630DE9">
      <w:pPr>
        <w:spacing w:after="0" w:line="240" w:lineRule="auto"/>
        <w:jc w:val="both"/>
        <w:rPr>
          <w:rFonts w:ascii="Times New Roman" w:hAnsi="Times New Roman" w:cs="Times New Roman"/>
          <w:b/>
          <w:bCs/>
          <w:sz w:val="22"/>
          <w:szCs w:val="22"/>
        </w:rPr>
      </w:pPr>
    </w:p>
    <w:p w14:paraId="726B37EE" w14:textId="608401EF" w:rsidR="000608EF" w:rsidRPr="008D1BC4" w:rsidRDefault="000608EF" w:rsidP="00630DE9">
      <w:pPr>
        <w:spacing w:after="0" w:line="240" w:lineRule="auto"/>
        <w:jc w:val="both"/>
        <w:rPr>
          <w:rFonts w:ascii="Times New Roman" w:hAnsi="Times New Roman" w:cs="Times New Roman"/>
          <w:b/>
          <w:bCs/>
          <w:sz w:val="22"/>
          <w:szCs w:val="22"/>
        </w:rPr>
      </w:pPr>
      <w:r w:rsidRPr="008D1BC4">
        <w:rPr>
          <w:rFonts w:ascii="Times New Roman" w:hAnsi="Times New Roman" w:cs="Times New Roman"/>
          <w:b/>
          <w:bCs/>
          <w:sz w:val="22"/>
          <w:szCs w:val="22"/>
        </w:rPr>
        <w:t>Pasirašydamas šį pasiūlymą, tvirtintu, kad:</w:t>
      </w:r>
    </w:p>
    <w:p w14:paraId="7D5AEEE4" w14:textId="68B14092" w:rsidR="002135C6" w:rsidRPr="008D1BC4"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2"/>
          <w:szCs w:val="22"/>
        </w:rPr>
      </w:pPr>
      <w:r w:rsidRPr="008D1BC4">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8D1BC4"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2"/>
          <w:szCs w:val="22"/>
        </w:rPr>
      </w:pPr>
      <w:r w:rsidRPr="008D1BC4">
        <w:rPr>
          <w:rFonts w:ascii="Times New Roman" w:hAnsi="Times New Roman" w:cs="Times New Roman"/>
          <w:sz w:val="22"/>
          <w:szCs w:val="22"/>
        </w:rPr>
        <w:t>sutinku su pirkimo dokumentuose nustatytomis sąlygomis</w:t>
      </w:r>
      <w:r w:rsidR="00630DE9" w:rsidRPr="008D1BC4">
        <w:rPr>
          <w:rFonts w:ascii="Times New Roman" w:hAnsi="Times New Roman" w:cs="Times New Roman"/>
          <w:sz w:val="22"/>
          <w:szCs w:val="22"/>
        </w:rPr>
        <w:t xml:space="preserve"> ir</w:t>
      </w:r>
      <w:r w:rsidRPr="008D1BC4">
        <w:rPr>
          <w:rFonts w:ascii="Times New Roman" w:hAnsi="Times New Roman" w:cs="Times New Roman"/>
          <w:sz w:val="22"/>
          <w:szCs w:val="22"/>
        </w:rPr>
        <w:t xml:space="preserve"> procedūromis,</w:t>
      </w:r>
    </w:p>
    <w:p w14:paraId="164DAA16" w14:textId="1EB768E6" w:rsidR="000608EF" w:rsidRPr="008D1BC4"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2"/>
          <w:szCs w:val="22"/>
        </w:rPr>
      </w:pPr>
      <w:r w:rsidRPr="008D1BC4">
        <w:rPr>
          <w:rFonts w:ascii="Times New Roman" w:eastAsia="Calibri" w:hAnsi="Times New Roman" w:cs="Times New Roman"/>
          <w:sz w:val="22"/>
          <w:szCs w:val="22"/>
        </w:rPr>
        <w:t xml:space="preserve">pasiūlymo dokumentuose pateikti duomenys </w:t>
      </w:r>
      <w:r w:rsidR="00630DE9" w:rsidRPr="008D1BC4">
        <w:rPr>
          <w:rFonts w:ascii="Times New Roman" w:eastAsia="Calibri" w:hAnsi="Times New Roman" w:cs="Times New Roman"/>
          <w:sz w:val="22"/>
          <w:szCs w:val="22"/>
        </w:rPr>
        <w:t xml:space="preserve">ir informacija </w:t>
      </w:r>
      <w:r w:rsidRPr="008D1BC4">
        <w:rPr>
          <w:rFonts w:ascii="Times New Roman" w:eastAsia="Calibri" w:hAnsi="Times New Roman" w:cs="Times New Roman"/>
          <w:sz w:val="22"/>
          <w:szCs w:val="22"/>
        </w:rPr>
        <w:t xml:space="preserve">yra </w:t>
      </w:r>
      <w:r w:rsidR="00630DE9" w:rsidRPr="008D1BC4">
        <w:rPr>
          <w:rFonts w:ascii="Times New Roman" w:eastAsia="Calibri" w:hAnsi="Times New Roman" w:cs="Times New Roman"/>
          <w:sz w:val="22"/>
          <w:szCs w:val="22"/>
        </w:rPr>
        <w:t>teisinga ir apima viską, ko reikia tinkamam sutarties įvykdymui</w:t>
      </w:r>
      <w:r w:rsidRPr="008D1BC4">
        <w:rPr>
          <w:rFonts w:ascii="Times New Roman" w:eastAsia="Calibri" w:hAnsi="Times New Roman" w:cs="Times New Roman"/>
          <w:sz w:val="22"/>
          <w:szCs w:val="22"/>
        </w:rPr>
        <w:t>;</w:t>
      </w:r>
    </w:p>
    <w:p w14:paraId="0687A9BB" w14:textId="495928CD" w:rsidR="00735AAD" w:rsidRDefault="000608EF" w:rsidP="008D1BC4">
      <w:pPr>
        <w:pStyle w:val="Sraopastraipa"/>
        <w:numPr>
          <w:ilvl w:val="0"/>
          <w:numId w:val="11"/>
        </w:numPr>
        <w:tabs>
          <w:tab w:val="left" w:pos="993"/>
        </w:tabs>
        <w:spacing w:after="0" w:line="240" w:lineRule="auto"/>
        <w:ind w:left="0" w:firstLine="567"/>
        <w:jc w:val="both"/>
        <w:rPr>
          <w:rFonts w:ascii="Times New Roman" w:hAnsi="Times New Roman" w:cs="Times New Roman"/>
          <w:sz w:val="22"/>
          <w:szCs w:val="22"/>
        </w:rPr>
      </w:pPr>
      <w:r w:rsidRPr="008D1BC4">
        <w:rPr>
          <w:rFonts w:ascii="Times New Roman" w:hAnsi="Times New Roman" w:cs="Times New Roman"/>
          <w:sz w:val="22"/>
          <w:szCs w:val="22"/>
        </w:rPr>
        <w:t>pasiūlymas galioja</w:t>
      </w:r>
      <w:r w:rsidR="00E82318" w:rsidRPr="008D1BC4">
        <w:rPr>
          <w:rFonts w:ascii="Times New Roman" w:hAnsi="Times New Roman" w:cs="Times New Roman"/>
          <w:sz w:val="22"/>
          <w:szCs w:val="22"/>
        </w:rPr>
        <w:t xml:space="preserve"> </w:t>
      </w:r>
      <w:r w:rsidR="002135C6" w:rsidRPr="008D1BC4">
        <w:rPr>
          <w:rFonts w:ascii="Times New Roman" w:hAnsi="Times New Roman" w:cs="Times New Roman"/>
          <w:sz w:val="22"/>
          <w:szCs w:val="22"/>
        </w:rPr>
        <w:t xml:space="preserve">pirkimo </w:t>
      </w:r>
      <w:r w:rsidR="009F5A79" w:rsidRPr="008D1BC4">
        <w:rPr>
          <w:rFonts w:ascii="Times New Roman" w:hAnsi="Times New Roman" w:cs="Times New Roman"/>
          <w:sz w:val="22"/>
          <w:szCs w:val="22"/>
        </w:rPr>
        <w:t xml:space="preserve">specialiųjų </w:t>
      </w:r>
      <w:r w:rsidR="002135C6" w:rsidRPr="008D1BC4">
        <w:rPr>
          <w:rFonts w:ascii="Times New Roman" w:hAnsi="Times New Roman" w:cs="Times New Roman"/>
          <w:sz w:val="22"/>
          <w:szCs w:val="22"/>
        </w:rPr>
        <w:t xml:space="preserve">sąlygų </w:t>
      </w:r>
      <w:r w:rsidR="003211C4" w:rsidRPr="008D1BC4">
        <w:rPr>
          <w:rFonts w:ascii="Times New Roman" w:hAnsi="Times New Roman" w:cs="Times New Roman"/>
          <w:color w:val="0070C0"/>
          <w:sz w:val="22"/>
          <w:szCs w:val="22"/>
        </w:rPr>
        <w:t>7 priede</w:t>
      </w:r>
      <w:r w:rsidR="002135C6" w:rsidRPr="008D1BC4">
        <w:rPr>
          <w:rFonts w:ascii="Times New Roman" w:hAnsi="Times New Roman" w:cs="Times New Roman"/>
          <w:sz w:val="22"/>
          <w:szCs w:val="22"/>
        </w:rPr>
        <w:t xml:space="preserve"> </w:t>
      </w:r>
      <w:r w:rsidR="002135C6" w:rsidRPr="008D1BC4">
        <w:rPr>
          <w:rFonts w:ascii="Times New Roman" w:hAnsi="Times New Roman" w:cs="Times New Roman"/>
          <w:color w:val="0070C0"/>
          <w:sz w:val="22"/>
          <w:szCs w:val="22"/>
        </w:rPr>
        <w:t>„</w:t>
      </w:r>
      <w:r w:rsidR="00FC3ABB" w:rsidRPr="008D1BC4">
        <w:rPr>
          <w:rFonts w:ascii="Times New Roman" w:hAnsi="Times New Roman" w:cs="Times New Roman"/>
          <w:color w:val="0070C0"/>
          <w:sz w:val="22"/>
          <w:szCs w:val="22"/>
        </w:rPr>
        <w:t>Terminai</w:t>
      </w:r>
      <w:r w:rsidR="002135C6" w:rsidRPr="008D1BC4">
        <w:rPr>
          <w:rFonts w:ascii="Times New Roman" w:hAnsi="Times New Roman" w:cs="Times New Roman"/>
          <w:color w:val="0070C0"/>
          <w:sz w:val="22"/>
          <w:szCs w:val="22"/>
        </w:rPr>
        <w:t>“</w:t>
      </w:r>
      <w:r w:rsidRPr="008D1BC4">
        <w:rPr>
          <w:rFonts w:ascii="Times New Roman" w:hAnsi="Times New Roman" w:cs="Times New Roman"/>
          <w:color w:val="0070C0"/>
          <w:sz w:val="22"/>
          <w:szCs w:val="22"/>
        </w:rPr>
        <w:t xml:space="preserve"> </w:t>
      </w:r>
      <w:r w:rsidRPr="008D1BC4">
        <w:rPr>
          <w:rFonts w:ascii="Times New Roman" w:hAnsi="Times New Roman" w:cs="Times New Roman"/>
          <w:sz w:val="22"/>
          <w:szCs w:val="22"/>
        </w:rPr>
        <w:t>atitinkamame punkte nurodytą terminą</w:t>
      </w:r>
      <w:r w:rsidR="008D1BC4">
        <w:rPr>
          <w:rFonts w:ascii="Times New Roman" w:hAnsi="Times New Roman" w:cs="Times New Roman"/>
          <w:sz w:val="22"/>
          <w:szCs w:val="22"/>
        </w:rPr>
        <w:t>.</w:t>
      </w:r>
    </w:p>
    <w:p w14:paraId="49F4E439" w14:textId="77777777" w:rsidR="002843E5" w:rsidRPr="008D1BC4" w:rsidRDefault="002843E5" w:rsidP="002843E5">
      <w:pPr>
        <w:pStyle w:val="Sraopastraipa"/>
        <w:tabs>
          <w:tab w:val="left" w:pos="993"/>
        </w:tabs>
        <w:spacing w:after="0" w:line="240" w:lineRule="auto"/>
        <w:ind w:left="567"/>
        <w:jc w:val="both"/>
        <w:rPr>
          <w:rFonts w:ascii="Times New Roman" w:hAnsi="Times New Roman" w:cs="Times New Roman"/>
          <w:sz w:val="22"/>
          <w:szCs w:val="22"/>
        </w:rPr>
      </w:pPr>
    </w:p>
    <w:p w14:paraId="590085D1" w14:textId="77777777" w:rsidR="001B63C2" w:rsidRPr="008D1BC4" w:rsidRDefault="001B63C2" w:rsidP="00E56BA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8D1BC4"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8D1BC4"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8D1BC4"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4A5918F" w14:textId="77777777" w:rsidR="000608EF" w:rsidRPr="008D1BC4"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4ECDE281" w14:textId="77777777" w:rsidR="000608EF" w:rsidRPr="008D1BC4"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4B775A9C" w14:textId="77777777" w:rsidR="000608EF" w:rsidRPr="008D1BC4" w:rsidRDefault="000608EF" w:rsidP="00D95547">
            <w:pPr>
              <w:spacing w:after="0" w:line="240" w:lineRule="auto"/>
              <w:jc w:val="right"/>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(Vardas, pavardė)</w:t>
            </w:r>
          </w:p>
        </w:tc>
      </w:tr>
    </w:tbl>
    <w:p w14:paraId="4E0EC9FF" w14:textId="77777777" w:rsidR="008D2FF9" w:rsidRDefault="008D2FF9" w:rsidP="006F5D64">
      <w:pPr>
        <w:spacing w:after="200"/>
        <w:ind w:firstLine="1298"/>
        <w:contextualSpacing/>
        <w:jc w:val="both"/>
        <w:rPr>
          <w:rFonts w:ascii="Times New Roman" w:eastAsia="Calibri" w:hAnsi="Times New Roman" w:cs="Times New Roman"/>
          <w:sz w:val="16"/>
          <w:szCs w:val="16"/>
          <w:lang w:eastAsia="en-US"/>
        </w:rPr>
      </w:pPr>
    </w:p>
    <w:p w14:paraId="2CB55DB2" w14:textId="0C665D1D" w:rsidR="006F5D64" w:rsidRPr="006F5D64" w:rsidRDefault="006F5D64" w:rsidP="006F5D64">
      <w:pPr>
        <w:spacing w:after="200"/>
        <w:ind w:firstLine="1298"/>
        <w:contextualSpacing/>
        <w:jc w:val="both"/>
        <w:rPr>
          <w:rFonts w:ascii="Times New Roman" w:eastAsia="Calibri" w:hAnsi="Times New Roman" w:cs="Times New Roman"/>
          <w:sz w:val="16"/>
          <w:szCs w:val="16"/>
          <w:lang w:eastAsia="en-US"/>
        </w:rPr>
      </w:pPr>
      <w:r w:rsidRPr="006F5D64">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14" w:history="1">
        <w:r w:rsidRPr="006F5D64">
          <w:rPr>
            <w:rFonts w:ascii="Times New Roman" w:eastAsia="Calibri" w:hAnsi="Times New Roman" w:cs="Times New Roman"/>
            <w:sz w:val="16"/>
            <w:szCs w:val="16"/>
            <w:u w:val="single"/>
            <w:lang w:eastAsia="en-US"/>
          </w:rPr>
          <w:t>info@prsp.lt</w:t>
        </w:r>
      </w:hyperlink>
      <w:r w:rsidRPr="006F5D64">
        <w:rPr>
          <w:rFonts w:ascii="Times New Roman" w:eastAsia="Calibri" w:hAnsi="Times New Roman" w:cs="Times New Roman"/>
          <w:sz w:val="16"/>
          <w:szCs w:val="16"/>
          <w:lang w:eastAsia="en-US"/>
        </w:rPr>
        <w:t xml:space="preserve">) (toliau – Perkančioji organizacija). </w:t>
      </w:r>
    </w:p>
    <w:p w14:paraId="44D84E28" w14:textId="77777777" w:rsidR="006F5D64" w:rsidRPr="006F5D64" w:rsidRDefault="006F5D64" w:rsidP="006F5D64">
      <w:pPr>
        <w:spacing w:after="200"/>
        <w:ind w:firstLine="1298"/>
        <w:contextualSpacing/>
        <w:jc w:val="both"/>
        <w:rPr>
          <w:rFonts w:ascii="Times New Roman" w:eastAsia="Calibri" w:hAnsi="Times New Roman" w:cs="Times New Roman"/>
          <w:iCs/>
          <w:sz w:val="16"/>
          <w:szCs w:val="16"/>
          <w:lang w:eastAsia="en-US"/>
        </w:rPr>
      </w:pPr>
      <w:r w:rsidRPr="006F5D64">
        <w:rPr>
          <w:rFonts w:ascii="Times New Roman" w:eastAsia="Calibri" w:hAnsi="Times New Roman" w:cs="Times New Roman"/>
          <w:sz w:val="16"/>
          <w:szCs w:val="16"/>
          <w:lang w:eastAsia="en-US"/>
        </w:rPr>
        <w:t xml:space="preserve">Duomenys tvarkomi siekiant išnagrinėti </w:t>
      </w:r>
      <w:r w:rsidRPr="006F5D64">
        <w:rPr>
          <w:rFonts w:ascii="Times New Roman" w:eastAsia="Calibri" w:hAnsi="Times New Roman" w:cs="Times New Roman"/>
          <w:iCs/>
          <w:sz w:val="16"/>
          <w:szCs w:val="16"/>
          <w:lang w:eastAsia="en-US"/>
        </w:rPr>
        <w:t>pasiūlymą, sudaryti pasiūlymų eilę ir nustatyti laimėjusį pasiūlymą</w:t>
      </w:r>
      <w:r w:rsidRPr="006F5D64">
        <w:rPr>
          <w:rFonts w:ascii="Times New Roman" w:eastAsia="Calibri" w:hAnsi="Times New Roman" w:cs="Times New Roman"/>
          <w:i/>
          <w:iCs/>
          <w:sz w:val="16"/>
          <w:szCs w:val="16"/>
          <w:lang w:eastAsia="en-US"/>
        </w:rPr>
        <w:t xml:space="preserve">. </w:t>
      </w:r>
      <w:r w:rsidRPr="006F5D64">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393B1BDD" w14:textId="77777777" w:rsidR="006F5D64" w:rsidRPr="006F5D64" w:rsidRDefault="006F5D64" w:rsidP="006F5D64">
      <w:pPr>
        <w:spacing w:after="200"/>
        <w:ind w:firstLine="1298"/>
        <w:contextualSpacing/>
        <w:jc w:val="both"/>
        <w:rPr>
          <w:rFonts w:ascii="Times New Roman" w:eastAsia="Calibri" w:hAnsi="Times New Roman" w:cs="Times New Roman"/>
          <w:sz w:val="16"/>
          <w:szCs w:val="16"/>
          <w:lang w:eastAsia="en-US"/>
        </w:rPr>
      </w:pPr>
      <w:r w:rsidRPr="006F5D64">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31267845" w14:textId="07A25EE3" w:rsidR="00173941" w:rsidRPr="00173941" w:rsidRDefault="006F5D64" w:rsidP="007C60FF">
      <w:pPr>
        <w:overflowPunct w:val="0"/>
        <w:autoSpaceDE w:val="0"/>
        <w:autoSpaceDN w:val="0"/>
        <w:adjustRightInd w:val="0"/>
        <w:spacing w:after="0" w:line="240" w:lineRule="auto"/>
        <w:ind w:firstLine="1298"/>
        <w:contextualSpacing/>
        <w:jc w:val="both"/>
        <w:rPr>
          <w:lang w:eastAsia="zh-CN"/>
        </w:rPr>
      </w:pPr>
      <w:r w:rsidRPr="006F5D64">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15" w:history="1">
        <w:r w:rsidRPr="006F5D64">
          <w:rPr>
            <w:rFonts w:ascii="Times New Roman" w:eastAsia="Calibri" w:hAnsi="Times New Roman" w:cs="Times New Roman"/>
            <w:sz w:val="16"/>
            <w:szCs w:val="16"/>
            <w:u w:val="single"/>
            <w:lang w:eastAsia="en-US"/>
          </w:rPr>
          <w:t>www.prsp.lt</w:t>
        </w:r>
      </w:hyperlink>
      <w:r w:rsidRPr="006F5D64">
        <w:rPr>
          <w:rFonts w:ascii="Times New Roman" w:eastAsia="Calibri" w:hAnsi="Times New Roman" w:cs="Times New Roman"/>
          <w:sz w:val="16"/>
          <w:szCs w:val="16"/>
          <w:lang w:eastAsia="en-US"/>
        </w:rPr>
        <w:t xml:space="preserve"> skiltyje „Asmens duomenų apsauga“</w:t>
      </w:r>
      <w:bookmarkStart w:id="7" w:name="_Pirkimo_sąlygų_3"/>
      <w:bookmarkEnd w:id="7"/>
      <w:r w:rsidRPr="006F5D64">
        <w:rPr>
          <w:rFonts w:ascii="Times New Roman" w:eastAsia="Calibri" w:hAnsi="Times New Roman" w:cs="Times New Roman"/>
          <w:sz w:val="16"/>
          <w:szCs w:val="16"/>
          <w:lang w:eastAsia="en-US"/>
        </w:rPr>
        <w:t>.</w:t>
      </w:r>
    </w:p>
    <w:sectPr w:rsidR="00173941" w:rsidRPr="00173941" w:rsidSect="00A6707D">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BA97" w14:textId="77777777" w:rsidR="00214B75" w:rsidRDefault="00214B75" w:rsidP="00D05666">
      <w:r>
        <w:separator/>
      </w:r>
    </w:p>
  </w:endnote>
  <w:endnote w:type="continuationSeparator" w:id="0">
    <w:p w14:paraId="169800AD" w14:textId="77777777" w:rsidR="00214B75" w:rsidRDefault="00214B75" w:rsidP="00D05666">
      <w:r>
        <w:continuationSeparator/>
      </w:r>
    </w:p>
  </w:endnote>
  <w:endnote w:type="continuationNotice" w:id="1">
    <w:p w14:paraId="2AAC3125" w14:textId="77777777" w:rsidR="00214B75" w:rsidRDefault="00214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altName w:val="Calibri"/>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021E" w14:textId="77777777" w:rsidR="00214B75" w:rsidRDefault="00214B75" w:rsidP="00D05666">
      <w:r>
        <w:separator/>
      </w:r>
    </w:p>
  </w:footnote>
  <w:footnote w:type="continuationSeparator" w:id="0">
    <w:p w14:paraId="523EAC35" w14:textId="77777777" w:rsidR="00214B75" w:rsidRDefault="00214B75" w:rsidP="00D05666">
      <w:r>
        <w:continuationSeparator/>
      </w:r>
    </w:p>
  </w:footnote>
  <w:footnote w:type="continuationNotice" w:id="1">
    <w:p w14:paraId="32CEE274" w14:textId="77777777" w:rsidR="00214B75" w:rsidRDefault="00214B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337219"/>
    <w:multiLevelType w:val="multilevel"/>
    <w:tmpl w:val="12CEC50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30"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160C66"/>
    <w:multiLevelType w:val="hybridMultilevel"/>
    <w:tmpl w:val="FCD07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6"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8"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9"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2"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4"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8"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50"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3"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4"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8"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0"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21806C1E"/>
    <w:lvl w:ilvl="0">
      <w:start w:val="1"/>
      <w:numFmt w:val="decimal"/>
      <w:lvlText w:val="%1."/>
      <w:lvlJc w:val="left"/>
      <w:pPr>
        <w:ind w:left="1080" w:hanging="720"/>
      </w:pPr>
      <w:rPr>
        <w:rFonts w:ascii="Times New Roman" w:hAnsi="Times New Roman" w:cs="Times New Roman"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1"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0788356">
    <w:abstractNumId w:val="31"/>
  </w:num>
  <w:num w:numId="2" w16cid:durableId="1857499630">
    <w:abstractNumId w:val="16"/>
  </w:num>
  <w:num w:numId="3" w16cid:durableId="978071777">
    <w:abstractNumId w:val="25"/>
  </w:num>
  <w:num w:numId="4" w16cid:durableId="2021737468">
    <w:abstractNumId w:val="51"/>
  </w:num>
  <w:num w:numId="5" w16cid:durableId="2073194199">
    <w:abstractNumId w:val="61"/>
  </w:num>
  <w:num w:numId="6" w16cid:durableId="688065688">
    <w:abstractNumId w:val="46"/>
  </w:num>
  <w:num w:numId="7" w16cid:durableId="1962835817">
    <w:abstractNumId w:val="70"/>
  </w:num>
  <w:num w:numId="8" w16cid:durableId="521551621">
    <w:abstractNumId w:val="39"/>
  </w:num>
  <w:num w:numId="9" w16cid:durableId="1466268103">
    <w:abstractNumId w:val="68"/>
  </w:num>
  <w:num w:numId="10" w16cid:durableId="2120101929">
    <w:abstractNumId w:val="7"/>
  </w:num>
  <w:num w:numId="11" w16cid:durableId="2082943295">
    <w:abstractNumId w:val="67"/>
  </w:num>
  <w:num w:numId="12" w16cid:durableId="807287290">
    <w:abstractNumId w:val="18"/>
  </w:num>
  <w:num w:numId="13" w16cid:durableId="697391353">
    <w:abstractNumId w:val="9"/>
  </w:num>
  <w:num w:numId="14" w16cid:durableId="121851777">
    <w:abstractNumId w:val="19"/>
  </w:num>
  <w:num w:numId="15" w16cid:durableId="43453254">
    <w:abstractNumId w:val="13"/>
  </w:num>
  <w:num w:numId="16" w16cid:durableId="640235949">
    <w:abstractNumId w:val="30"/>
  </w:num>
  <w:num w:numId="17" w16cid:durableId="1287272161">
    <w:abstractNumId w:val="56"/>
  </w:num>
  <w:num w:numId="18" w16cid:durableId="1362435203">
    <w:abstractNumId w:val="20"/>
  </w:num>
  <w:num w:numId="19" w16cid:durableId="1774402453">
    <w:abstractNumId w:val="42"/>
  </w:num>
  <w:num w:numId="20" w16cid:durableId="39014796">
    <w:abstractNumId w:val="54"/>
  </w:num>
  <w:num w:numId="21" w16cid:durableId="1664316063">
    <w:abstractNumId w:val="57"/>
  </w:num>
  <w:num w:numId="22" w16cid:durableId="1933006151">
    <w:abstractNumId w:val="35"/>
  </w:num>
  <w:num w:numId="23" w16cid:durableId="69741383">
    <w:abstractNumId w:val="53"/>
  </w:num>
  <w:num w:numId="24" w16cid:durableId="811875254">
    <w:abstractNumId w:val="24"/>
  </w:num>
  <w:num w:numId="25" w16cid:durableId="2014333889">
    <w:abstractNumId w:val="34"/>
  </w:num>
  <w:num w:numId="26" w16cid:durableId="118257462">
    <w:abstractNumId w:val="69"/>
  </w:num>
  <w:num w:numId="27" w16cid:durableId="638415379">
    <w:abstractNumId w:val="65"/>
  </w:num>
  <w:num w:numId="28" w16cid:durableId="2043355402">
    <w:abstractNumId w:val="64"/>
  </w:num>
  <w:num w:numId="29" w16cid:durableId="2144303834">
    <w:abstractNumId w:val="36"/>
  </w:num>
  <w:num w:numId="30" w16cid:durableId="402725544">
    <w:abstractNumId w:val="8"/>
  </w:num>
  <w:num w:numId="31" w16cid:durableId="1950694420">
    <w:abstractNumId w:val="21"/>
  </w:num>
  <w:num w:numId="32" w16cid:durableId="599680089">
    <w:abstractNumId w:val="0"/>
  </w:num>
  <w:num w:numId="33" w16cid:durableId="779448322">
    <w:abstractNumId w:val="1"/>
  </w:num>
  <w:num w:numId="34" w16cid:durableId="1602566923">
    <w:abstractNumId w:val="2"/>
  </w:num>
  <w:num w:numId="35" w16cid:durableId="1681856140">
    <w:abstractNumId w:val="3"/>
  </w:num>
  <w:num w:numId="36" w16cid:durableId="222758796">
    <w:abstractNumId w:val="4"/>
  </w:num>
  <w:num w:numId="37" w16cid:durableId="1033580494">
    <w:abstractNumId w:val="27"/>
  </w:num>
  <w:num w:numId="38" w16cid:durableId="1228497801">
    <w:abstractNumId w:val="63"/>
  </w:num>
  <w:num w:numId="39" w16cid:durableId="2041660020">
    <w:abstractNumId w:val="66"/>
  </w:num>
  <w:num w:numId="40" w16cid:durableId="576939450">
    <w:abstractNumId w:val="52"/>
  </w:num>
  <w:num w:numId="41" w16cid:durableId="1267037107">
    <w:abstractNumId w:val="55"/>
  </w:num>
  <w:num w:numId="42" w16cid:durableId="688219654">
    <w:abstractNumId w:val="62"/>
  </w:num>
  <w:num w:numId="43" w16cid:durableId="36666092">
    <w:abstractNumId w:val="10"/>
  </w:num>
  <w:num w:numId="44" w16cid:durableId="1502772380">
    <w:abstractNumId w:val="22"/>
  </w:num>
  <w:num w:numId="45" w16cid:durableId="1236624811">
    <w:abstractNumId w:val="38"/>
  </w:num>
  <w:num w:numId="46" w16cid:durableId="1836874932">
    <w:abstractNumId w:val="41"/>
  </w:num>
  <w:num w:numId="47" w16cid:durableId="119419832">
    <w:abstractNumId w:val="11"/>
  </w:num>
  <w:num w:numId="48" w16cid:durableId="1215970001">
    <w:abstractNumId w:val="26"/>
  </w:num>
  <w:num w:numId="49" w16cid:durableId="17973638">
    <w:abstractNumId w:val="40"/>
  </w:num>
  <w:num w:numId="50" w16cid:durableId="1381590758">
    <w:abstractNumId w:val="6"/>
  </w:num>
  <w:num w:numId="51" w16cid:durableId="1482651770">
    <w:abstractNumId w:val="71"/>
  </w:num>
  <w:num w:numId="52" w16cid:durableId="2120635919">
    <w:abstractNumId w:val="32"/>
  </w:num>
  <w:num w:numId="53" w16cid:durableId="439303710">
    <w:abstractNumId w:val="48"/>
  </w:num>
  <w:num w:numId="54" w16cid:durableId="900140853">
    <w:abstractNumId w:val="14"/>
  </w:num>
  <w:num w:numId="55" w16cid:durableId="2016682600">
    <w:abstractNumId w:val="45"/>
  </w:num>
  <w:num w:numId="56" w16cid:durableId="163907885">
    <w:abstractNumId w:val="59"/>
  </w:num>
  <w:num w:numId="57" w16cid:durableId="1812094935">
    <w:abstractNumId w:val="37"/>
  </w:num>
  <w:num w:numId="58" w16cid:durableId="119804407">
    <w:abstractNumId w:val="58"/>
  </w:num>
  <w:num w:numId="59" w16cid:durableId="519003905">
    <w:abstractNumId w:val="43"/>
  </w:num>
  <w:num w:numId="60" w16cid:durableId="733697141">
    <w:abstractNumId w:val="47"/>
  </w:num>
  <w:num w:numId="61" w16cid:durableId="1580405070">
    <w:abstractNumId w:val="50"/>
  </w:num>
  <w:num w:numId="62" w16cid:durableId="736780645">
    <w:abstractNumId w:val="12"/>
  </w:num>
  <w:num w:numId="63" w16cid:durableId="1545672727">
    <w:abstractNumId w:val="49"/>
  </w:num>
  <w:num w:numId="64" w16cid:durableId="235942293">
    <w:abstractNumId w:val="60"/>
  </w:num>
  <w:num w:numId="65" w16cid:durableId="1881044457">
    <w:abstractNumId w:val="29"/>
  </w:num>
  <w:num w:numId="66" w16cid:durableId="1709453470">
    <w:abstractNumId w:val="23"/>
  </w:num>
  <w:num w:numId="67" w16cid:durableId="2064014622">
    <w:abstractNumId w:val="44"/>
  </w:num>
  <w:num w:numId="68" w16cid:durableId="705330049">
    <w:abstractNumId w:val="15"/>
  </w:num>
  <w:num w:numId="69" w16cid:durableId="807674191">
    <w:abstractNumId w:val="28"/>
  </w:num>
  <w:num w:numId="70" w16cid:durableId="178930686">
    <w:abstractNumId w:val="17"/>
  </w:num>
  <w:num w:numId="71" w16cid:durableId="1677884974">
    <w:abstractNumId w:val="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34"/>
    <w:rsid w:val="00001ACB"/>
    <w:rsid w:val="00001CCF"/>
    <w:rsid w:val="00001DF2"/>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591"/>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2720A"/>
    <w:rsid w:val="00030C02"/>
    <w:rsid w:val="00030F90"/>
    <w:rsid w:val="000315EB"/>
    <w:rsid w:val="00031A62"/>
    <w:rsid w:val="000321E6"/>
    <w:rsid w:val="00032D19"/>
    <w:rsid w:val="00034A4A"/>
    <w:rsid w:val="00035221"/>
    <w:rsid w:val="0003585F"/>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3B80"/>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2BC1"/>
    <w:rsid w:val="0006468C"/>
    <w:rsid w:val="00064868"/>
    <w:rsid w:val="0006506A"/>
    <w:rsid w:val="000659E9"/>
    <w:rsid w:val="00065A30"/>
    <w:rsid w:val="00066BB9"/>
    <w:rsid w:val="00066D29"/>
    <w:rsid w:val="00067A88"/>
    <w:rsid w:val="0007051B"/>
    <w:rsid w:val="000714BF"/>
    <w:rsid w:val="0007210A"/>
    <w:rsid w:val="00072F31"/>
    <w:rsid w:val="00072FE6"/>
    <w:rsid w:val="0007363E"/>
    <w:rsid w:val="00073897"/>
    <w:rsid w:val="000738C7"/>
    <w:rsid w:val="00073BC4"/>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4082"/>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5B6"/>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0A2"/>
    <w:rsid w:val="000E1743"/>
    <w:rsid w:val="000E1D12"/>
    <w:rsid w:val="000E266E"/>
    <w:rsid w:val="000E2FD9"/>
    <w:rsid w:val="000E31D4"/>
    <w:rsid w:val="000E3448"/>
    <w:rsid w:val="000E37BD"/>
    <w:rsid w:val="000E430C"/>
    <w:rsid w:val="000E51A9"/>
    <w:rsid w:val="000E5999"/>
    <w:rsid w:val="000E6130"/>
    <w:rsid w:val="000E63C8"/>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2C0"/>
    <w:rsid w:val="00147A63"/>
    <w:rsid w:val="00147A8C"/>
    <w:rsid w:val="001501DF"/>
    <w:rsid w:val="00150FEB"/>
    <w:rsid w:val="00152874"/>
    <w:rsid w:val="0015376E"/>
    <w:rsid w:val="001538C5"/>
    <w:rsid w:val="00153D1C"/>
    <w:rsid w:val="001550F5"/>
    <w:rsid w:val="00156AC9"/>
    <w:rsid w:val="00156D91"/>
    <w:rsid w:val="0016047F"/>
    <w:rsid w:val="0016079F"/>
    <w:rsid w:val="001607EC"/>
    <w:rsid w:val="001616A9"/>
    <w:rsid w:val="00162A0F"/>
    <w:rsid w:val="00164443"/>
    <w:rsid w:val="001647BD"/>
    <w:rsid w:val="001664EA"/>
    <w:rsid w:val="0016665C"/>
    <w:rsid w:val="00166D03"/>
    <w:rsid w:val="00167555"/>
    <w:rsid w:val="00167E09"/>
    <w:rsid w:val="00170DDA"/>
    <w:rsid w:val="00170F98"/>
    <w:rsid w:val="00171C73"/>
    <w:rsid w:val="00171FE7"/>
    <w:rsid w:val="001725EA"/>
    <w:rsid w:val="00172D53"/>
    <w:rsid w:val="00173941"/>
    <w:rsid w:val="00173ACB"/>
    <w:rsid w:val="00173E9D"/>
    <w:rsid w:val="00174EE0"/>
    <w:rsid w:val="0017533E"/>
    <w:rsid w:val="00176FD3"/>
    <w:rsid w:val="00177AD6"/>
    <w:rsid w:val="001801B7"/>
    <w:rsid w:val="00180340"/>
    <w:rsid w:val="00180466"/>
    <w:rsid w:val="00181168"/>
    <w:rsid w:val="00181511"/>
    <w:rsid w:val="00182E25"/>
    <w:rsid w:val="00183017"/>
    <w:rsid w:val="00183421"/>
    <w:rsid w:val="001838E7"/>
    <w:rsid w:val="001850B5"/>
    <w:rsid w:val="00185454"/>
    <w:rsid w:val="00185997"/>
    <w:rsid w:val="00185BC4"/>
    <w:rsid w:val="0019130D"/>
    <w:rsid w:val="001913C3"/>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895"/>
    <w:rsid w:val="001B2A3F"/>
    <w:rsid w:val="001B370C"/>
    <w:rsid w:val="001B3C7D"/>
    <w:rsid w:val="001B4C25"/>
    <w:rsid w:val="001B5073"/>
    <w:rsid w:val="001B50F3"/>
    <w:rsid w:val="001B63C2"/>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8CC"/>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B75"/>
    <w:rsid w:val="00214D4B"/>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02"/>
    <w:rsid w:val="00233169"/>
    <w:rsid w:val="00234717"/>
    <w:rsid w:val="00234920"/>
    <w:rsid w:val="0023505D"/>
    <w:rsid w:val="00236983"/>
    <w:rsid w:val="00236F45"/>
    <w:rsid w:val="002374F8"/>
    <w:rsid w:val="002378DA"/>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82D"/>
    <w:rsid w:val="00275B72"/>
    <w:rsid w:val="00280265"/>
    <w:rsid w:val="00280AF0"/>
    <w:rsid w:val="00281309"/>
    <w:rsid w:val="00281311"/>
    <w:rsid w:val="00281735"/>
    <w:rsid w:val="002827A2"/>
    <w:rsid w:val="00282C67"/>
    <w:rsid w:val="00283342"/>
    <w:rsid w:val="00283391"/>
    <w:rsid w:val="00283C6E"/>
    <w:rsid w:val="00283D6A"/>
    <w:rsid w:val="00284221"/>
    <w:rsid w:val="002843E5"/>
    <w:rsid w:val="002847F1"/>
    <w:rsid w:val="00285B02"/>
    <w:rsid w:val="00285E5E"/>
    <w:rsid w:val="00287606"/>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1E4"/>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5FF1"/>
    <w:rsid w:val="002D6348"/>
    <w:rsid w:val="002D6674"/>
    <w:rsid w:val="002D6E52"/>
    <w:rsid w:val="002D70A5"/>
    <w:rsid w:val="002D7F06"/>
    <w:rsid w:val="002E00F1"/>
    <w:rsid w:val="002E0E7E"/>
    <w:rsid w:val="002E115D"/>
    <w:rsid w:val="002E1701"/>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3F33"/>
    <w:rsid w:val="002F44C0"/>
    <w:rsid w:val="002F536E"/>
    <w:rsid w:val="002F5EE2"/>
    <w:rsid w:val="002F5F47"/>
    <w:rsid w:val="002F67FD"/>
    <w:rsid w:val="002F7D23"/>
    <w:rsid w:val="00300FEF"/>
    <w:rsid w:val="00301185"/>
    <w:rsid w:val="0030156E"/>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0E74"/>
    <w:rsid w:val="003211C4"/>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46A9F"/>
    <w:rsid w:val="0035012B"/>
    <w:rsid w:val="0035041E"/>
    <w:rsid w:val="003516CD"/>
    <w:rsid w:val="00351F14"/>
    <w:rsid w:val="00352626"/>
    <w:rsid w:val="00352928"/>
    <w:rsid w:val="003536CF"/>
    <w:rsid w:val="00354024"/>
    <w:rsid w:val="00355743"/>
    <w:rsid w:val="00355846"/>
    <w:rsid w:val="00357943"/>
    <w:rsid w:val="00357BB8"/>
    <w:rsid w:val="003600F2"/>
    <w:rsid w:val="00360DB9"/>
    <w:rsid w:val="003617F1"/>
    <w:rsid w:val="00362719"/>
    <w:rsid w:val="00362D5B"/>
    <w:rsid w:val="00363134"/>
    <w:rsid w:val="00365384"/>
    <w:rsid w:val="003657DE"/>
    <w:rsid w:val="003660B8"/>
    <w:rsid w:val="00367124"/>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B43"/>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0584"/>
    <w:rsid w:val="003D11CB"/>
    <w:rsid w:val="003D1383"/>
    <w:rsid w:val="003D20F9"/>
    <w:rsid w:val="003D21ED"/>
    <w:rsid w:val="003D3D2D"/>
    <w:rsid w:val="003D435C"/>
    <w:rsid w:val="003D5516"/>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4092"/>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668"/>
    <w:rsid w:val="004157B6"/>
    <w:rsid w:val="00416326"/>
    <w:rsid w:val="0041685F"/>
    <w:rsid w:val="00416D08"/>
    <w:rsid w:val="00416FDF"/>
    <w:rsid w:val="00417604"/>
    <w:rsid w:val="004202E2"/>
    <w:rsid w:val="0042187D"/>
    <w:rsid w:val="00422826"/>
    <w:rsid w:val="00422AEB"/>
    <w:rsid w:val="00423FD0"/>
    <w:rsid w:val="0042472B"/>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6A4B"/>
    <w:rsid w:val="004409AA"/>
    <w:rsid w:val="00441581"/>
    <w:rsid w:val="004423C1"/>
    <w:rsid w:val="00443DE5"/>
    <w:rsid w:val="00443E83"/>
    <w:rsid w:val="00443FA8"/>
    <w:rsid w:val="00443FEB"/>
    <w:rsid w:val="00444452"/>
    <w:rsid w:val="00444DC8"/>
    <w:rsid w:val="00444EAF"/>
    <w:rsid w:val="00446913"/>
    <w:rsid w:val="00447541"/>
    <w:rsid w:val="00447B36"/>
    <w:rsid w:val="00447D54"/>
    <w:rsid w:val="00450767"/>
    <w:rsid w:val="004512A8"/>
    <w:rsid w:val="004525F0"/>
    <w:rsid w:val="00452C1D"/>
    <w:rsid w:val="004533A7"/>
    <w:rsid w:val="00453770"/>
    <w:rsid w:val="00453E97"/>
    <w:rsid w:val="0045461A"/>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3BD8"/>
    <w:rsid w:val="0047554A"/>
    <w:rsid w:val="00475F9B"/>
    <w:rsid w:val="0047611B"/>
    <w:rsid w:val="0047687E"/>
    <w:rsid w:val="00477E28"/>
    <w:rsid w:val="00482B34"/>
    <w:rsid w:val="00482BC0"/>
    <w:rsid w:val="00483462"/>
    <w:rsid w:val="00483E10"/>
    <w:rsid w:val="004847DE"/>
    <w:rsid w:val="00485B93"/>
    <w:rsid w:val="00485CFB"/>
    <w:rsid w:val="00485E23"/>
    <w:rsid w:val="00486432"/>
    <w:rsid w:val="0048654D"/>
    <w:rsid w:val="004867B9"/>
    <w:rsid w:val="00486B0D"/>
    <w:rsid w:val="00491BCB"/>
    <w:rsid w:val="00491D81"/>
    <w:rsid w:val="0049538A"/>
    <w:rsid w:val="00495F71"/>
    <w:rsid w:val="00496EFB"/>
    <w:rsid w:val="004978E3"/>
    <w:rsid w:val="00497DF3"/>
    <w:rsid w:val="004A01F5"/>
    <w:rsid w:val="004A0401"/>
    <w:rsid w:val="004A0821"/>
    <w:rsid w:val="004A0E10"/>
    <w:rsid w:val="004A13CE"/>
    <w:rsid w:val="004A1BB5"/>
    <w:rsid w:val="004A299F"/>
    <w:rsid w:val="004A389E"/>
    <w:rsid w:val="004A3BE2"/>
    <w:rsid w:val="004A3C50"/>
    <w:rsid w:val="004A3F9F"/>
    <w:rsid w:val="004A4444"/>
    <w:rsid w:val="004A4460"/>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493B"/>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E72A5"/>
    <w:rsid w:val="004F0C1D"/>
    <w:rsid w:val="004F139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6173"/>
    <w:rsid w:val="005070CC"/>
    <w:rsid w:val="005107DF"/>
    <w:rsid w:val="0051113D"/>
    <w:rsid w:val="005122FE"/>
    <w:rsid w:val="0051270F"/>
    <w:rsid w:val="00512760"/>
    <w:rsid w:val="00512E53"/>
    <w:rsid w:val="005131D1"/>
    <w:rsid w:val="0051329C"/>
    <w:rsid w:val="0051416C"/>
    <w:rsid w:val="00514AC9"/>
    <w:rsid w:val="0051508F"/>
    <w:rsid w:val="0051554D"/>
    <w:rsid w:val="00515C55"/>
    <w:rsid w:val="00515ED0"/>
    <w:rsid w:val="0051611C"/>
    <w:rsid w:val="00516502"/>
    <w:rsid w:val="005209A8"/>
    <w:rsid w:val="00521CBD"/>
    <w:rsid w:val="00522200"/>
    <w:rsid w:val="00522BEA"/>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3EC6"/>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2DDC"/>
    <w:rsid w:val="0057348B"/>
    <w:rsid w:val="005753B6"/>
    <w:rsid w:val="0057636E"/>
    <w:rsid w:val="005769FF"/>
    <w:rsid w:val="005806D2"/>
    <w:rsid w:val="00580C83"/>
    <w:rsid w:val="00580F27"/>
    <w:rsid w:val="00583195"/>
    <w:rsid w:val="00583B84"/>
    <w:rsid w:val="00584DCB"/>
    <w:rsid w:val="0058525D"/>
    <w:rsid w:val="00585C84"/>
    <w:rsid w:val="00587131"/>
    <w:rsid w:val="0058714C"/>
    <w:rsid w:val="00587BAC"/>
    <w:rsid w:val="00590792"/>
    <w:rsid w:val="00593111"/>
    <w:rsid w:val="00593816"/>
    <w:rsid w:val="00593909"/>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316"/>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1559"/>
    <w:rsid w:val="005E25A4"/>
    <w:rsid w:val="005E2700"/>
    <w:rsid w:val="005E29E3"/>
    <w:rsid w:val="005E36FB"/>
    <w:rsid w:val="005E3B81"/>
    <w:rsid w:val="005E4667"/>
    <w:rsid w:val="005E5FE0"/>
    <w:rsid w:val="005E6BBE"/>
    <w:rsid w:val="005E77A9"/>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3F94"/>
    <w:rsid w:val="00614A7B"/>
    <w:rsid w:val="00614EDB"/>
    <w:rsid w:val="006158E4"/>
    <w:rsid w:val="006158FB"/>
    <w:rsid w:val="00615C08"/>
    <w:rsid w:val="00615D13"/>
    <w:rsid w:val="00616A72"/>
    <w:rsid w:val="0061733E"/>
    <w:rsid w:val="0061741C"/>
    <w:rsid w:val="006207BC"/>
    <w:rsid w:val="00621335"/>
    <w:rsid w:val="0062150E"/>
    <w:rsid w:val="006224B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C69"/>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524"/>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0F01"/>
    <w:rsid w:val="00681CDE"/>
    <w:rsid w:val="00681EFC"/>
    <w:rsid w:val="006824FC"/>
    <w:rsid w:val="006832FF"/>
    <w:rsid w:val="0068448B"/>
    <w:rsid w:val="006853B3"/>
    <w:rsid w:val="00685C49"/>
    <w:rsid w:val="00686DBB"/>
    <w:rsid w:val="00687997"/>
    <w:rsid w:val="00687E47"/>
    <w:rsid w:val="0069058D"/>
    <w:rsid w:val="00693D98"/>
    <w:rsid w:val="00694911"/>
    <w:rsid w:val="00695223"/>
    <w:rsid w:val="00695530"/>
    <w:rsid w:val="00696839"/>
    <w:rsid w:val="00696EED"/>
    <w:rsid w:val="00696F73"/>
    <w:rsid w:val="006978CF"/>
    <w:rsid w:val="00697ADF"/>
    <w:rsid w:val="006A2889"/>
    <w:rsid w:val="006A4AF7"/>
    <w:rsid w:val="006A50A4"/>
    <w:rsid w:val="006A58FD"/>
    <w:rsid w:val="006A5A22"/>
    <w:rsid w:val="006A6750"/>
    <w:rsid w:val="006A675A"/>
    <w:rsid w:val="006A67EE"/>
    <w:rsid w:val="006A7476"/>
    <w:rsid w:val="006B257C"/>
    <w:rsid w:val="006B3FBF"/>
    <w:rsid w:val="006B45D2"/>
    <w:rsid w:val="006B4773"/>
    <w:rsid w:val="006B4B0E"/>
    <w:rsid w:val="006B4DA5"/>
    <w:rsid w:val="006B52CA"/>
    <w:rsid w:val="006B5492"/>
    <w:rsid w:val="006B5692"/>
    <w:rsid w:val="006B56F2"/>
    <w:rsid w:val="006B5CC8"/>
    <w:rsid w:val="006B6D69"/>
    <w:rsid w:val="006C176F"/>
    <w:rsid w:val="006C1CEA"/>
    <w:rsid w:val="006C2ED7"/>
    <w:rsid w:val="006C30A2"/>
    <w:rsid w:val="006C3F7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0218"/>
    <w:rsid w:val="006F2F71"/>
    <w:rsid w:val="006F5A0F"/>
    <w:rsid w:val="006F5D64"/>
    <w:rsid w:val="006F61E0"/>
    <w:rsid w:val="006F631C"/>
    <w:rsid w:val="006F66D2"/>
    <w:rsid w:val="006F6908"/>
    <w:rsid w:val="006F6DAA"/>
    <w:rsid w:val="006F7115"/>
    <w:rsid w:val="006F7E1B"/>
    <w:rsid w:val="0070049C"/>
    <w:rsid w:val="00701D79"/>
    <w:rsid w:val="007022FB"/>
    <w:rsid w:val="0070256E"/>
    <w:rsid w:val="00702FDC"/>
    <w:rsid w:val="00703132"/>
    <w:rsid w:val="00703430"/>
    <w:rsid w:val="0070617C"/>
    <w:rsid w:val="00706899"/>
    <w:rsid w:val="00706BD5"/>
    <w:rsid w:val="00706F4D"/>
    <w:rsid w:val="00710F05"/>
    <w:rsid w:val="007128D8"/>
    <w:rsid w:val="007128DA"/>
    <w:rsid w:val="007129D2"/>
    <w:rsid w:val="00712D53"/>
    <w:rsid w:val="00714305"/>
    <w:rsid w:val="00715526"/>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2E0"/>
    <w:rsid w:val="00735388"/>
    <w:rsid w:val="00735AAD"/>
    <w:rsid w:val="00735E40"/>
    <w:rsid w:val="0073602A"/>
    <w:rsid w:val="00736EA4"/>
    <w:rsid w:val="0073711D"/>
    <w:rsid w:val="0073778F"/>
    <w:rsid w:val="00741558"/>
    <w:rsid w:val="007422EF"/>
    <w:rsid w:val="00742F8F"/>
    <w:rsid w:val="00743205"/>
    <w:rsid w:val="0074401D"/>
    <w:rsid w:val="0074429A"/>
    <w:rsid w:val="00744D22"/>
    <w:rsid w:val="00744E3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09F5"/>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665D"/>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60FF"/>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0C2"/>
    <w:rsid w:val="007E2CF6"/>
    <w:rsid w:val="007E3D46"/>
    <w:rsid w:val="007E3D62"/>
    <w:rsid w:val="007E541B"/>
    <w:rsid w:val="007E625C"/>
    <w:rsid w:val="007E6607"/>
    <w:rsid w:val="007E7010"/>
    <w:rsid w:val="007F0164"/>
    <w:rsid w:val="007F0F21"/>
    <w:rsid w:val="007F1A0D"/>
    <w:rsid w:val="007F1B2E"/>
    <w:rsid w:val="007F1B84"/>
    <w:rsid w:val="007F2173"/>
    <w:rsid w:val="007F47E7"/>
    <w:rsid w:val="007F4F75"/>
    <w:rsid w:val="007F6402"/>
    <w:rsid w:val="007F6D78"/>
    <w:rsid w:val="0080104E"/>
    <w:rsid w:val="00801E04"/>
    <w:rsid w:val="0080269D"/>
    <w:rsid w:val="0080280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6263"/>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4DFC"/>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42C"/>
    <w:rsid w:val="008715AB"/>
    <w:rsid w:val="0087164F"/>
    <w:rsid w:val="0087218A"/>
    <w:rsid w:val="00872AE4"/>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0C9"/>
    <w:rsid w:val="008A3657"/>
    <w:rsid w:val="008A3A6F"/>
    <w:rsid w:val="008A3C76"/>
    <w:rsid w:val="008A4160"/>
    <w:rsid w:val="008A51A5"/>
    <w:rsid w:val="008A5873"/>
    <w:rsid w:val="008A5D2E"/>
    <w:rsid w:val="008A6002"/>
    <w:rsid w:val="008A6B05"/>
    <w:rsid w:val="008A79F8"/>
    <w:rsid w:val="008A7E15"/>
    <w:rsid w:val="008B140F"/>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BAF"/>
    <w:rsid w:val="008C1D31"/>
    <w:rsid w:val="008C1E31"/>
    <w:rsid w:val="008C2DAB"/>
    <w:rsid w:val="008C3B7C"/>
    <w:rsid w:val="008C3D60"/>
    <w:rsid w:val="008C3FB4"/>
    <w:rsid w:val="008C4071"/>
    <w:rsid w:val="008C419F"/>
    <w:rsid w:val="008C5210"/>
    <w:rsid w:val="008C5433"/>
    <w:rsid w:val="008C5658"/>
    <w:rsid w:val="008C5AE2"/>
    <w:rsid w:val="008C6767"/>
    <w:rsid w:val="008C6C05"/>
    <w:rsid w:val="008C6D60"/>
    <w:rsid w:val="008C6ECD"/>
    <w:rsid w:val="008C7B15"/>
    <w:rsid w:val="008D07EC"/>
    <w:rsid w:val="008D1798"/>
    <w:rsid w:val="008D1BC4"/>
    <w:rsid w:val="008D2D3D"/>
    <w:rsid w:val="008D2FF9"/>
    <w:rsid w:val="008D3AE8"/>
    <w:rsid w:val="008D407A"/>
    <w:rsid w:val="008D42B5"/>
    <w:rsid w:val="008D6F67"/>
    <w:rsid w:val="008D704D"/>
    <w:rsid w:val="008D7F34"/>
    <w:rsid w:val="008E052A"/>
    <w:rsid w:val="008E2035"/>
    <w:rsid w:val="008E2ED3"/>
    <w:rsid w:val="008E3081"/>
    <w:rsid w:val="008E31B9"/>
    <w:rsid w:val="008E3BFB"/>
    <w:rsid w:val="008E4A3C"/>
    <w:rsid w:val="008E4DF4"/>
    <w:rsid w:val="008E656A"/>
    <w:rsid w:val="008E6A93"/>
    <w:rsid w:val="008E6D07"/>
    <w:rsid w:val="008E7906"/>
    <w:rsid w:val="008E7D27"/>
    <w:rsid w:val="008E7D87"/>
    <w:rsid w:val="008E7DB3"/>
    <w:rsid w:val="008F02EA"/>
    <w:rsid w:val="008F0B38"/>
    <w:rsid w:val="008F1C0B"/>
    <w:rsid w:val="008F2477"/>
    <w:rsid w:val="008F2C51"/>
    <w:rsid w:val="008F31BE"/>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0F69"/>
    <w:rsid w:val="00901552"/>
    <w:rsid w:val="00901759"/>
    <w:rsid w:val="00901FB3"/>
    <w:rsid w:val="009032BE"/>
    <w:rsid w:val="009038DF"/>
    <w:rsid w:val="00903F2F"/>
    <w:rsid w:val="0090467B"/>
    <w:rsid w:val="00904BC4"/>
    <w:rsid w:val="0090532E"/>
    <w:rsid w:val="00905E5B"/>
    <w:rsid w:val="00906088"/>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08"/>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1DA3"/>
    <w:rsid w:val="00974B39"/>
    <w:rsid w:val="0097609B"/>
    <w:rsid w:val="009773F1"/>
    <w:rsid w:val="0097771D"/>
    <w:rsid w:val="00980167"/>
    <w:rsid w:val="00980D68"/>
    <w:rsid w:val="00983A2F"/>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469"/>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548"/>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1E9A"/>
    <w:rsid w:val="009D2965"/>
    <w:rsid w:val="009D2F4F"/>
    <w:rsid w:val="009D432C"/>
    <w:rsid w:val="009D54AC"/>
    <w:rsid w:val="009D5DB6"/>
    <w:rsid w:val="009D7294"/>
    <w:rsid w:val="009D779F"/>
    <w:rsid w:val="009E002E"/>
    <w:rsid w:val="009E01BB"/>
    <w:rsid w:val="009E0A66"/>
    <w:rsid w:val="009E13DC"/>
    <w:rsid w:val="009E1FFB"/>
    <w:rsid w:val="009E20B7"/>
    <w:rsid w:val="009E2403"/>
    <w:rsid w:val="009E43D5"/>
    <w:rsid w:val="009E46BC"/>
    <w:rsid w:val="009E4CDE"/>
    <w:rsid w:val="009F0B9E"/>
    <w:rsid w:val="009F474E"/>
    <w:rsid w:val="009F4E56"/>
    <w:rsid w:val="009F5113"/>
    <w:rsid w:val="009F5A79"/>
    <w:rsid w:val="009F5AAD"/>
    <w:rsid w:val="009F639D"/>
    <w:rsid w:val="009F644C"/>
    <w:rsid w:val="009F6802"/>
    <w:rsid w:val="009F7078"/>
    <w:rsid w:val="009F7959"/>
    <w:rsid w:val="009F7C63"/>
    <w:rsid w:val="009F7D62"/>
    <w:rsid w:val="009F7F79"/>
    <w:rsid w:val="009F7F7C"/>
    <w:rsid w:val="00A000F5"/>
    <w:rsid w:val="00A00163"/>
    <w:rsid w:val="00A004BF"/>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2978"/>
    <w:rsid w:val="00A23140"/>
    <w:rsid w:val="00A23B71"/>
    <w:rsid w:val="00A24315"/>
    <w:rsid w:val="00A25751"/>
    <w:rsid w:val="00A25CD2"/>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1F57"/>
    <w:rsid w:val="00A637A9"/>
    <w:rsid w:val="00A63C9A"/>
    <w:rsid w:val="00A64348"/>
    <w:rsid w:val="00A64641"/>
    <w:rsid w:val="00A646E1"/>
    <w:rsid w:val="00A6501D"/>
    <w:rsid w:val="00A65A55"/>
    <w:rsid w:val="00A65B5C"/>
    <w:rsid w:val="00A65CD9"/>
    <w:rsid w:val="00A66D22"/>
    <w:rsid w:val="00A6707D"/>
    <w:rsid w:val="00A676BC"/>
    <w:rsid w:val="00A71BA0"/>
    <w:rsid w:val="00A71EDB"/>
    <w:rsid w:val="00A728AD"/>
    <w:rsid w:val="00A73BF7"/>
    <w:rsid w:val="00A744AD"/>
    <w:rsid w:val="00A747AC"/>
    <w:rsid w:val="00A74B22"/>
    <w:rsid w:val="00A74F6B"/>
    <w:rsid w:val="00A75A5C"/>
    <w:rsid w:val="00A75CAD"/>
    <w:rsid w:val="00A76EF0"/>
    <w:rsid w:val="00A76F66"/>
    <w:rsid w:val="00A77900"/>
    <w:rsid w:val="00A8071F"/>
    <w:rsid w:val="00A80AC5"/>
    <w:rsid w:val="00A80C02"/>
    <w:rsid w:val="00A80F4D"/>
    <w:rsid w:val="00A81AA2"/>
    <w:rsid w:val="00A81FB7"/>
    <w:rsid w:val="00A827A8"/>
    <w:rsid w:val="00A829C4"/>
    <w:rsid w:val="00A83F3F"/>
    <w:rsid w:val="00A865DA"/>
    <w:rsid w:val="00A908CC"/>
    <w:rsid w:val="00A91483"/>
    <w:rsid w:val="00A92611"/>
    <w:rsid w:val="00A934E0"/>
    <w:rsid w:val="00A936F0"/>
    <w:rsid w:val="00A93D45"/>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C0E"/>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95E"/>
    <w:rsid w:val="00AD5DD1"/>
    <w:rsid w:val="00AD6515"/>
    <w:rsid w:val="00AD7157"/>
    <w:rsid w:val="00AD725B"/>
    <w:rsid w:val="00AD7D83"/>
    <w:rsid w:val="00AE1244"/>
    <w:rsid w:val="00AE1C5F"/>
    <w:rsid w:val="00AE2B70"/>
    <w:rsid w:val="00AE3439"/>
    <w:rsid w:val="00AE3D23"/>
    <w:rsid w:val="00AE3DB1"/>
    <w:rsid w:val="00AE422D"/>
    <w:rsid w:val="00AE4562"/>
    <w:rsid w:val="00AE55E5"/>
    <w:rsid w:val="00AE60D1"/>
    <w:rsid w:val="00AE6260"/>
    <w:rsid w:val="00AF077F"/>
    <w:rsid w:val="00AF082C"/>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4F5"/>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61CA"/>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125"/>
    <w:rsid w:val="00B56D81"/>
    <w:rsid w:val="00B600AE"/>
    <w:rsid w:val="00B60312"/>
    <w:rsid w:val="00B606C9"/>
    <w:rsid w:val="00B60CB8"/>
    <w:rsid w:val="00B6104F"/>
    <w:rsid w:val="00B61B56"/>
    <w:rsid w:val="00B62973"/>
    <w:rsid w:val="00B62D48"/>
    <w:rsid w:val="00B62DF4"/>
    <w:rsid w:val="00B6363E"/>
    <w:rsid w:val="00B63C66"/>
    <w:rsid w:val="00B6522C"/>
    <w:rsid w:val="00B65B42"/>
    <w:rsid w:val="00B66658"/>
    <w:rsid w:val="00B712C7"/>
    <w:rsid w:val="00B71986"/>
    <w:rsid w:val="00B71B06"/>
    <w:rsid w:val="00B71F1B"/>
    <w:rsid w:val="00B72BAC"/>
    <w:rsid w:val="00B741D0"/>
    <w:rsid w:val="00B7494D"/>
    <w:rsid w:val="00B7560A"/>
    <w:rsid w:val="00B7574D"/>
    <w:rsid w:val="00B75AF1"/>
    <w:rsid w:val="00B7632D"/>
    <w:rsid w:val="00B76501"/>
    <w:rsid w:val="00B76E1D"/>
    <w:rsid w:val="00B76FA2"/>
    <w:rsid w:val="00B772DE"/>
    <w:rsid w:val="00B77B8F"/>
    <w:rsid w:val="00B80EB2"/>
    <w:rsid w:val="00B81AB3"/>
    <w:rsid w:val="00B81E4A"/>
    <w:rsid w:val="00B82838"/>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97F85"/>
    <w:rsid w:val="00BA003E"/>
    <w:rsid w:val="00BA080B"/>
    <w:rsid w:val="00BA09AC"/>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0979"/>
    <w:rsid w:val="00BF1081"/>
    <w:rsid w:val="00BF1959"/>
    <w:rsid w:val="00BF22F5"/>
    <w:rsid w:val="00BF3A5A"/>
    <w:rsid w:val="00BF4594"/>
    <w:rsid w:val="00BF547E"/>
    <w:rsid w:val="00BF5AEB"/>
    <w:rsid w:val="00BF6BED"/>
    <w:rsid w:val="00BF6C92"/>
    <w:rsid w:val="00BF780E"/>
    <w:rsid w:val="00C00F86"/>
    <w:rsid w:val="00C01579"/>
    <w:rsid w:val="00C01740"/>
    <w:rsid w:val="00C02B55"/>
    <w:rsid w:val="00C03E10"/>
    <w:rsid w:val="00C03EAF"/>
    <w:rsid w:val="00C04067"/>
    <w:rsid w:val="00C0477F"/>
    <w:rsid w:val="00C04FFE"/>
    <w:rsid w:val="00C05D0A"/>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49BD"/>
    <w:rsid w:val="00C158E9"/>
    <w:rsid w:val="00C160A1"/>
    <w:rsid w:val="00C16987"/>
    <w:rsid w:val="00C16D04"/>
    <w:rsid w:val="00C179C4"/>
    <w:rsid w:val="00C20A77"/>
    <w:rsid w:val="00C20E68"/>
    <w:rsid w:val="00C20EFA"/>
    <w:rsid w:val="00C21A30"/>
    <w:rsid w:val="00C221B5"/>
    <w:rsid w:val="00C2326C"/>
    <w:rsid w:val="00C23DFD"/>
    <w:rsid w:val="00C24B50"/>
    <w:rsid w:val="00C25821"/>
    <w:rsid w:val="00C25FC8"/>
    <w:rsid w:val="00C26588"/>
    <w:rsid w:val="00C265EA"/>
    <w:rsid w:val="00C2674D"/>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0A73"/>
    <w:rsid w:val="00C511EF"/>
    <w:rsid w:val="00C515B6"/>
    <w:rsid w:val="00C52086"/>
    <w:rsid w:val="00C5394B"/>
    <w:rsid w:val="00C544C8"/>
    <w:rsid w:val="00C55F54"/>
    <w:rsid w:val="00C56176"/>
    <w:rsid w:val="00C56765"/>
    <w:rsid w:val="00C57816"/>
    <w:rsid w:val="00C57AA5"/>
    <w:rsid w:val="00C605F6"/>
    <w:rsid w:val="00C61071"/>
    <w:rsid w:val="00C61989"/>
    <w:rsid w:val="00C619A2"/>
    <w:rsid w:val="00C62003"/>
    <w:rsid w:val="00C62047"/>
    <w:rsid w:val="00C62355"/>
    <w:rsid w:val="00C63023"/>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EF8"/>
    <w:rsid w:val="00C970BE"/>
    <w:rsid w:val="00C970C8"/>
    <w:rsid w:val="00C973FB"/>
    <w:rsid w:val="00C9752D"/>
    <w:rsid w:val="00C97883"/>
    <w:rsid w:val="00CA02E5"/>
    <w:rsid w:val="00CA05C0"/>
    <w:rsid w:val="00CA0656"/>
    <w:rsid w:val="00CA2740"/>
    <w:rsid w:val="00CA39D0"/>
    <w:rsid w:val="00CA3A3B"/>
    <w:rsid w:val="00CA47CB"/>
    <w:rsid w:val="00CA5166"/>
    <w:rsid w:val="00CB0BC6"/>
    <w:rsid w:val="00CB1BFC"/>
    <w:rsid w:val="00CB1C73"/>
    <w:rsid w:val="00CB21ED"/>
    <w:rsid w:val="00CB3E24"/>
    <w:rsid w:val="00CB3FDD"/>
    <w:rsid w:val="00CB46BF"/>
    <w:rsid w:val="00CB5C1D"/>
    <w:rsid w:val="00CB5CA0"/>
    <w:rsid w:val="00CB5FF7"/>
    <w:rsid w:val="00CB607B"/>
    <w:rsid w:val="00CB6B3C"/>
    <w:rsid w:val="00CB70A1"/>
    <w:rsid w:val="00CB748D"/>
    <w:rsid w:val="00CB7EEF"/>
    <w:rsid w:val="00CC045F"/>
    <w:rsid w:val="00CC085A"/>
    <w:rsid w:val="00CC0E46"/>
    <w:rsid w:val="00CC1370"/>
    <w:rsid w:val="00CC1E27"/>
    <w:rsid w:val="00CC35A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303C"/>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27EB1"/>
    <w:rsid w:val="00D30AA4"/>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3FA2"/>
    <w:rsid w:val="00D55041"/>
    <w:rsid w:val="00D551E2"/>
    <w:rsid w:val="00D56B13"/>
    <w:rsid w:val="00D5779B"/>
    <w:rsid w:val="00D60217"/>
    <w:rsid w:val="00D60271"/>
    <w:rsid w:val="00D60623"/>
    <w:rsid w:val="00D60823"/>
    <w:rsid w:val="00D60E01"/>
    <w:rsid w:val="00D611AB"/>
    <w:rsid w:val="00D62793"/>
    <w:rsid w:val="00D64827"/>
    <w:rsid w:val="00D65742"/>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00B"/>
    <w:rsid w:val="00DB0683"/>
    <w:rsid w:val="00DB2857"/>
    <w:rsid w:val="00DB374C"/>
    <w:rsid w:val="00DB4478"/>
    <w:rsid w:val="00DB4B5C"/>
    <w:rsid w:val="00DB4CE3"/>
    <w:rsid w:val="00DB5373"/>
    <w:rsid w:val="00DB6C5A"/>
    <w:rsid w:val="00DB6D53"/>
    <w:rsid w:val="00DB7E0F"/>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681"/>
    <w:rsid w:val="00DE5711"/>
    <w:rsid w:val="00DE6CA1"/>
    <w:rsid w:val="00DE6E2B"/>
    <w:rsid w:val="00DE7873"/>
    <w:rsid w:val="00DF144A"/>
    <w:rsid w:val="00DF1869"/>
    <w:rsid w:val="00DF1980"/>
    <w:rsid w:val="00DF28BA"/>
    <w:rsid w:val="00DF3708"/>
    <w:rsid w:val="00DF3A83"/>
    <w:rsid w:val="00DF41B7"/>
    <w:rsid w:val="00DF4293"/>
    <w:rsid w:val="00DF42A7"/>
    <w:rsid w:val="00DF485B"/>
    <w:rsid w:val="00DF5705"/>
    <w:rsid w:val="00DF58E2"/>
    <w:rsid w:val="00DF5B4F"/>
    <w:rsid w:val="00DF690E"/>
    <w:rsid w:val="00DF6C8C"/>
    <w:rsid w:val="00DF75AC"/>
    <w:rsid w:val="00DF782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3CD8"/>
    <w:rsid w:val="00E345D2"/>
    <w:rsid w:val="00E34B3D"/>
    <w:rsid w:val="00E375BF"/>
    <w:rsid w:val="00E3782C"/>
    <w:rsid w:val="00E42587"/>
    <w:rsid w:val="00E42A6B"/>
    <w:rsid w:val="00E42B7C"/>
    <w:rsid w:val="00E448B7"/>
    <w:rsid w:val="00E47855"/>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258"/>
    <w:rsid w:val="00E6084D"/>
    <w:rsid w:val="00E60B06"/>
    <w:rsid w:val="00E616DC"/>
    <w:rsid w:val="00E61B5C"/>
    <w:rsid w:val="00E61D90"/>
    <w:rsid w:val="00E6378C"/>
    <w:rsid w:val="00E63E0C"/>
    <w:rsid w:val="00E64158"/>
    <w:rsid w:val="00E6448D"/>
    <w:rsid w:val="00E65361"/>
    <w:rsid w:val="00E655C9"/>
    <w:rsid w:val="00E655D1"/>
    <w:rsid w:val="00E65C12"/>
    <w:rsid w:val="00E660CD"/>
    <w:rsid w:val="00E668C5"/>
    <w:rsid w:val="00E67CBB"/>
    <w:rsid w:val="00E71A2D"/>
    <w:rsid w:val="00E729B9"/>
    <w:rsid w:val="00E74DAE"/>
    <w:rsid w:val="00E753D0"/>
    <w:rsid w:val="00E76292"/>
    <w:rsid w:val="00E76434"/>
    <w:rsid w:val="00E77A96"/>
    <w:rsid w:val="00E77D11"/>
    <w:rsid w:val="00E77D9B"/>
    <w:rsid w:val="00E81834"/>
    <w:rsid w:val="00E81CD8"/>
    <w:rsid w:val="00E8231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D7B2F"/>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0F2"/>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51E"/>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D5F"/>
    <w:rsid w:val="00F44F08"/>
    <w:rsid w:val="00F44F39"/>
    <w:rsid w:val="00F45EB2"/>
    <w:rsid w:val="00F46943"/>
    <w:rsid w:val="00F46984"/>
    <w:rsid w:val="00F46D9F"/>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225F"/>
    <w:rsid w:val="00F6347F"/>
    <w:rsid w:val="00F638A8"/>
    <w:rsid w:val="00F644F1"/>
    <w:rsid w:val="00F65227"/>
    <w:rsid w:val="00F65FF2"/>
    <w:rsid w:val="00F66236"/>
    <w:rsid w:val="00F6698E"/>
    <w:rsid w:val="00F67417"/>
    <w:rsid w:val="00F67876"/>
    <w:rsid w:val="00F715B5"/>
    <w:rsid w:val="00F7215F"/>
    <w:rsid w:val="00F72599"/>
    <w:rsid w:val="00F72EDE"/>
    <w:rsid w:val="00F75592"/>
    <w:rsid w:val="00F7599F"/>
    <w:rsid w:val="00F760FC"/>
    <w:rsid w:val="00F7680D"/>
    <w:rsid w:val="00F7725C"/>
    <w:rsid w:val="00F811A1"/>
    <w:rsid w:val="00F81F56"/>
    <w:rsid w:val="00F82347"/>
    <w:rsid w:val="00F83398"/>
    <w:rsid w:val="00F84093"/>
    <w:rsid w:val="00F84D05"/>
    <w:rsid w:val="00F85285"/>
    <w:rsid w:val="00F852A1"/>
    <w:rsid w:val="00F86F43"/>
    <w:rsid w:val="00F87DF1"/>
    <w:rsid w:val="00F9073D"/>
    <w:rsid w:val="00F911FC"/>
    <w:rsid w:val="00F91B7A"/>
    <w:rsid w:val="00F929B7"/>
    <w:rsid w:val="00F93154"/>
    <w:rsid w:val="00F9327D"/>
    <w:rsid w:val="00F935C0"/>
    <w:rsid w:val="00F93FE5"/>
    <w:rsid w:val="00F94D71"/>
    <w:rsid w:val="00F952BE"/>
    <w:rsid w:val="00F953B3"/>
    <w:rsid w:val="00F9566B"/>
    <w:rsid w:val="00F9576C"/>
    <w:rsid w:val="00F96714"/>
    <w:rsid w:val="00F97EC0"/>
    <w:rsid w:val="00FA144D"/>
    <w:rsid w:val="00FA18C3"/>
    <w:rsid w:val="00FA3047"/>
    <w:rsid w:val="00FA36EB"/>
    <w:rsid w:val="00FA431C"/>
    <w:rsid w:val="00FA47FE"/>
    <w:rsid w:val="00FA4877"/>
    <w:rsid w:val="00FA56CE"/>
    <w:rsid w:val="00FA6511"/>
    <w:rsid w:val="00FA7142"/>
    <w:rsid w:val="00FA79C3"/>
    <w:rsid w:val="00FB0339"/>
    <w:rsid w:val="00FB09FE"/>
    <w:rsid w:val="00FB10F0"/>
    <w:rsid w:val="00FB1FBE"/>
    <w:rsid w:val="00FB275B"/>
    <w:rsid w:val="00FB2EAD"/>
    <w:rsid w:val="00FB31A7"/>
    <w:rsid w:val="00FB3981"/>
    <w:rsid w:val="00FB3D71"/>
    <w:rsid w:val="00FB3D84"/>
    <w:rsid w:val="00FB3F04"/>
    <w:rsid w:val="00FB458B"/>
    <w:rsid w:val="00FB5D95"/>
    <w:rsid w:val="00FB6192"/>
    <w:rsid w:val="00FB66D2"/>
    <w:rsid w:val="00FB6B51"/>
    <w:rsid w:val="00FB7BCA"/>
    <w:rsid w:val="00FC0297"/>
    <w:rsid w:val="00FC18D1"/>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3A9"/>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06BE1F39"/>
    <w:rsid w:val="115FA6B0"/>
    <w:rsid w:val="2BC39D47"/>
    <w:rsid w:val="2D78C33E"/>
    <w:rsid w:val="3BD0ACC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DCB5AE-8514-41CB-A511-0B53770C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078"/>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l.incirauskiene\Downloads\PD_skelbiamos_apklausos_specialiosios_salygos_Medienos%20pjuven&#371;%20granul&#279;s_4_prieda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l.incirauskiene\Downloads\PD_skelbiamos_apklausos_specialiosios_salygos_Medienos%20pjuven&#371;%20granul&#279;s_4_prieda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l.incirauskiene\Downloads\PD_skelbiamos_apklausos_specialiosios_salygos_Medienos%20pjuven&#371;%20granul&#279;s_4_priedas.docx" TargetMode="External"/><Relationship Id="rId5" Type="http://schemas.openxmlformats.org/officeDocument/2006/relationships/styles" Target="styles.xml"/><Relationship Id="rId15" Type="http://schemas.openxmlformats.org/officeDocument/2006/relationships/hyperlink" Target="http://www.prsp.lt" TargetMode="External"/><Relationship Id="rId10" Type="http://schemas.openxmlformats.org/officeDocument/2006/relationships/hyperlink" Target="https://cvpp.eviesiejipirkimai.lt/Notice/Details/2022-6858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0" ma:contentTypeDescription="Create a new document." ma:contentTypeScope="" ma:versionID="7d6d9276fb243a2534f1c619af55dc4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C34CF-242C-42E2-B717-5A2FF5CB1534}">
  <ds:schemaRefs>
    <ds:schemaRef ds:uri="http://schemas.openxmlformats.org/officeDocument/2006/bibliography"/>
  </ds:schemaRefs>
</ds:datastoreItem>
</file>

<file path=customXml/itemProps2.xml><?xml version="1.0" encoding="utf-8"?>
<ds:datastoreItem xmlns:ds="http://schemas.openxmlformats.org/officeDocument/2006/customXml" ds:itemID="{F9FF8ECD-6687-41A9-9A12-BE6BFAD80FCF}">
  <ds:schemaRefs>
    <ds:schemaRef ds:uri="http://schemas.microsoft.com/sharepoint/v3/contenttype/forms"/>
  </ds:schemaRefs>
</ds:datastoreItem>
</file>

<file path=customXml/itemProps3.xml><?xml version="1.0" encoding="utf-8"?>
<ds:datastoreItem xmlns:ds="http://schemas.openxmlformats.org/officeDocument/2006/customXml" ds:itemID="{D76CB733-D02E-40E1-B3B1-C0C9769A6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Pages>
  <Words>5525</Words>
  <Characters>3150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14</cp:revision>
  <cp:lastPrinted>2025-02-25T07:17:00Z</cp:lastPrinted>
  <dcterms:created xsi:type="dcterms:W3CDTF">2025-02-12T14:54:00Z</dcterms:created>
  <dcterms:modified xsi:type="dcterms:W3CDTF">2025-03-10T11:29:00Z</dcterms:modified>
</cp:coreProperties>
</file>