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05AA9908" w:rsidR="003A1F31" w:rsidRPr="000F4B08"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0F4B08">
        <w:rPr>
          <w:rFonts w:ascii="Arial" w:eastAsia="Calibri" w:hAnsi="Arial" w:cs="Arial"/>
          <w:sz w:val="20"/>
          <w:lang w:val="lt-LT" w:eastAsia="lt-LT"/>
        </w:rPr>
        <w:t xml:space="preserve">Pirkimo sąlygų </w:t>
      </w:r>
      <w:r w:rsidR="00A17762" w:rsidRPr="000F4B08">
        <w:rPr>
          <w:rFonts w:ascii="Arial" w:eastAsia="Calibri" w:hAnsi="Arial" w:cs="Arial"/>
          <w:sz w:val="20"/>
          <w:lang w:val="lt-LT" w:eastAsia="lt-LT"/>
        </w:rPr>
        <w:t>6</w:t>
      </w:r>
      <w:r w:rsidR="003A1F31" w:rsidRPr="000F4B08">
        <w:rPr>
          <w:rFonts w:ascii="Arial" w:eastAsia="Calibri" w:hAnsi="Arial" w:cs="Arial"/>
          <w:sz w:val="20"/>
          <w:lang w:val="lt-LT" w:eastAsia="lt-LT"/>
        </w:rPr>
        <w:t xml:space="preserve"> priedas </w:t>
      </w:r>
    </w:p>
    <w:p w14:paraId="3B895D5C" w14:textId="428B7821" w:rsidR="003A1F31" w:rsidRPr="000F4B08"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0F4B08">
        <w:rPr>
          <w:rFonts w:ascii="Arial" w:eastAsia="Calibri" w:hAnsi="Arial" w:cs="Arial"/>
          <w:sz w:val="20"/>
          <w:lang w:val="lt-LT" w:eastAsia="lt-LT"/>
        </w:rPr>
        <w:t>„</w:t>
      </w:r>
      <w:r w:rsidR="008F187F" w:rsidRPr="000F4B08">
        <w:rPr>
          <w:rFonts w:ascii="Arial" w:eastAsia="Calibri" w:hAnsi="Arial" w:cs="Arial"/>
          <w:sz w:val="20"/>
          <w:lang w:val="lt-LT" w:eastAsia="lt-LT"/>
        </w:rPr>
        <w:t>P</w:t>
      </w:r>
      <w:r w:rsidRPr="000F4B08">
        <w:rPr>
          <w:rFonts w:ascii="Arial" w:eastAsia="Calibri" w:hAnsi="Arial" w:cs="Arial"/>
          <w:sz w:val="20"/>
          <w:lang w:val="lt-LT" w:eastAsia="lt-LT"/>
        </w:rPr>
        <w:t>asiūlym</w:t>
      </w:r>
      <w:r w:rsidR="008F187F" w:rsidRPr="000F4B08">
        <w:rPr>
          <w:rFonts w:ascii="Arial" w:eastAsia="Calibri" w:hAnsi="Arial" w:cs="Arial"/>
          <w:sz w:val="20"/>
          <w:lang w:val="lt-LT" w:eastAsia="lt-LT"/>
        </w:rPr>
        <w:t>o forma</w:t>
      </w:r>
      <w:r w:rsidRPr="000F4B08">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245D355D" w14:textId="77777777" w:rsidR="00180046" w:rsidRPr="003A1F31" w:rsidRDefault="00180046" w:rsidP="00263EE7">
      <w:pPr>
        <w:jc w:val="center"/>
        <w:rPr>
          <w:rFonts w:ascii="Arial" w:hAnsi="Arial" w:cs="Arial"/>
          <w:b/>
          <w:szCs w:val="24"/>
          <w:lang w:val="lt-LT"/>
        </w:rPr>
      </w:pPr>
    </w:p>
    <w:p w14:paraId="70ECBA9B" w14:textId="673BEF93" w:rsidR="00247BE1" w:rsidRPr="00A17762" w:rsidRDefault="00A17762" w:rsidP="00247BE1">
      <w:pPr>
        <w:pStyle w:val="formFieldParagraphStyle"/>
        <w:jc w:val="center"/>
        <w:rPr>
          <w:rFonts w:ascii="Arial" w:hAnsi="Arial" w:cs="Arial"/>
          <w:sz w:val="24"/>
          <w:lang w:val="lt-LT"/>
        </w:rPr>
      </w:pPr>
      <w:r w:rsidRPr="00A17762">
        <w:rPr>
          <w:rFonts w:ascii="Arial" w:hAnsi="Arial" w:cs="Arial"/>
          <w:sz w:val="24"/>
          <w:lang w:val="lt-LT"/>
        </w:rPr>
        <w:t>Paviršinio vandens, susikaupusio rajono gyvenvietėse ir mieste, nuleidimo darbai</w:t>
      </w: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D65E37"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65E37"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070993">
      <w:pPr>
        <w:numPr>
          <w:ilvl w:val="0"/>
          <w:numId w:val="48"/>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65E37"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2.2. Dalyvis pasiūlyme privalo išviešinti ūkio subjektus, kurių pajėgumais remiamasi, taip pat kvazisubtiekėjus:</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2.2.2. Kvazisubtiekėjai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65E37"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D65E37"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65E37"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Eir.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D65E37"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4725E51F" w14:textId="419A4F42" w:rsidR="00180046" w:rsidRDefault="00B42E20" w:rsidP="00F03CAB">
      <w:pPr>
        <w:ind w:left="284" w:firstLine="284"/>
        <w:rPr>
          <w:rFonts w:ascii="Arial" w:hAnsi="Arial" w:cs="Arial"/>
          <w:bCs/>
          <w:szCs w:val="24"/>
          <w:lang w:val="pt-BR"/>
        </w:rPr>
      </w:pPr>
      <w:r w:rsidRPr="00AC071E">
        <w:rPr>
          <w:rFonts w:ascii="Arial" w:hAnsi="Arial" w:cs="Arial"/>
          <w:szCs w:val="24"/>
          <w:lang w:val="lt-LT"/>
        </w:rPr>
        <w:lastRenderedPageBreak/>
        <w:t>3</w:t>
      </w:r>
      <w:r w:rsidRPr="00596FF5">
        <w:rPr>
          <w:rFonts w:ascii="Arial" w:hAnsi="Arial" w:cs="Arial"/>
          <w:szCs w:val="24"/>
          <w:lang w:val="lt-LT"/>
        </w:rPr>
        <w:t>. Mes siūlome atlikti</w:t>
      </w:r>
      <w:r w:rsidR="00A17762">
        <w:rPr>
          <w:rFonts w:ascii="Arial" w:hAnsi="Arial" w:cs="Arial"/>
          <w:bCs/>
          <w:szCs w:val="24"/>
          <w:lang w:val="pt-BR"/>
        </w:rPr>
        <w:t xml:space="preserve"> Paviršinio vandens, susikaupusio rajono gyvenvietėse ir mieste, nuleidimo darbus</w:t>
      </w:r>
      <w:r w:rsidR="00180046">
        <w:rPr>
          <w:rFonts w:ascii="Arial" w:hAnsi="Arial" w:cs="Arial"/>
          <w:bCs/>
          <w:szCs w:val="24"/>
          <w:lang w:val="pt-BR"/>
        </w:rPr>
        <w:t>:</w:t>
      </w:r>
    </w:p>
    <w:p w14:paraId="4D695C83" w14:textId="77777777" w:rsidR="00A17762" w:rsidRPr="00180046" w:rsidRDefault="00A17762" w:rsidP="00F03CAB">
      <w:pPr>
        <w:ind w:left="284" w:firstLine="284"/>
        <w:rPr>
          <w:rFonts w:ascii="Arial" w:hAnsi="Arial" w:cs="Arial"/>
          <w:bCs/>
          <w:szCs w:val="24"/>
          <w:lang w:val="pt-BR"/>
        </w:rPr>
      </w:pPr>
    </w:p>
    <w:tbl>
      <w:tblPr>
        <w:tblW w:w="9923" w:type="dxa"/>
        <w:tblInd w:w="-34" w:type="dxa"/>
        <w:tblLayout w:type="fixed"/>
        <w:tblLook w:val="0000" w:firstRow="0" w:lastRow="0" w:firstColumn="0" w:lastColumn="0" w:noHBand="0" w:noVBand="0"/>
      </w:tblPr>
      <w:tblGrid>
        <w:gridCol w:w="568"/>
        <w:gridCol w:w="4252"/>
        <w:gridCol w:w="992"/>
        <w:gridCol w:w="992"/>
        <w:gridCol w:w="1135"/>
        <w:gridCol w:w="992"/>
        <w:gridCol w:w="992"/>
      </w:tblGrid>
      <w:tr w:rsidR="00A17762" w:rsidRPr="00B43155" w14:paraId="758AF4E6" w14:textId="77777777" w:rsidTr="00D01382">
        <w:tc>
          <w:tcPr>
            <w:tcW w:w="568" w:type="dxa"/>
            <w:tcBorders>
              <w:top w:val="single" w:sz="4" w:space="0" w:color="000000"/>
              <w:left w:val="single" w:sz="4" w:space="0" w:color="000000"/>
              <w:bottom w:val="single" w:sz="4" w:space="0" w:color="000000"/>
            </w:tcBorders>
          </w:tcPr>
          <w:p w14:paraId="02BEEFD1" w14:textId="77777777" w:rsidR="00A17762" w:rsidRPr="00B43155" w:rsidRDefault="00A17762" w:rsidP="00D01382">
            <w:pPr>
              <w:snapToGrid w:val="0"/>
              <w:jc w:val="center"/>
              <w:rPr>
                <w:rFonts w:ascii="Arial" w:hAnsi="Arial" w:cs="Arial"/>
                <w:szCs w:val="24"/>
                <w:lang w:val="lt-LT"/>
              </w:rPr>
            </w:pPr>
            <w:bookmarkStart w:id="2" w:name="_Hlk178689441"/>
            <w:r w:rsidRPr="00B43155">
              <w:rPr>
                <w:rFonts w:ascii="Arial" w:hAnsi="Arial" w:cs="Arial"/>
                <w:szCs w:val="24"/>
                <w:lang w:val="lt-LT"/>
              </w:rPr>
              <w:t>Eil. Nr.</w:t>
            </w:r>
          </w:p>
        </w:tc>
        <w:tc>
          <w:tcPr>
            <w:tcW w:w="4252" w:type="dxa"/>
            <w:tcBorders>
              <w:top w:val="single" w:sz="4" w:space="0" w:color="000000"/>
              <w:left w:val="single" w:sz="4" w:space="0" w:color="000000"/>
              <w:bottom w:val="single" w:sz="4" w:space="0" w:color="000000"/>
            </w:tcBorders>
          </w:tcPr>
          <w:p w14:paraId="7202C571"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Darbų pavadinimas</w:t>
            </w:r>
          </w:p>
        </w:tc>
        <w:tc>
          <w:tcPr>
            <w:tcW w:w="992" w:type="dxa"/>
            <w:tcBorders>
              <w:top w:val="single" w:sz="4" w:space="0" w:color="000000"/>
              <w:left w:val="single" w:sz="4" w:space="0" w:color="000000"/>
              <w:bottom w:val="single" w:sz="4" w:space="0" w:color="000000"/>
            </w:tcBorders>
          </w:tcPr>
          <w:p w14:paraId="6F5D79C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Mato vienetas</w:t>
            </w:r>
          </w:p>
        </w:tc>
        <w:tc>
          <w:tcPr>
            <w:tcW w:w="992" w:type="dxa"/>
            <w:tcBorders>
              <w:top w:val="single" w:sz="4" w:space="0" w:color="000000"/>
              <w:left w:val="single" w:sz="4" w:space="0" w:color="000000"/>
              <w:bottom w:val="single" w:sz="4" w:space="0" w:color="000000"/>
            </w:tcBorders>
          </w:tcPr>
          <w:p w14:paraId="7016F168"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Orientacinis kiekis</w:t>
            </w:r>
          </w:p>
        </w:tc>
        <w:tc>
          <w:tcPr>
            <w:tcW w:w="1135" w:type="dxa"/>
            <w:tcBorders>
              <w:top w:val="single" w:sz="4" w:space="0" w:color="000000"/>
              <w:left w:val="single" w:sz="4" w:space="0" w:color="000000"/>
              <w:bottom w:val="single" w:sz="4" w:space="0" w:color="000000"/>
              <w:right w:val="single" w:sz="4" w:space="0" w:color="000000"/>
            </w:tcBorders>
          </w:tcPr>
          <w:p w14:paraId="3B3822A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Įkainis be PVM kurio negalima viršyti</w:t>
            </w:r>
          </w:p>
        </w:tc>
        <w:tc>
          <w:tcPr>
            <w:tcW w:w="992" w:type="dxa"/>
            <w:tcBorders>
              <w:top w:val="single" w:sz="4" w:space="0" w:color="000000"/>
              <w:left w:val="single" w:sz="4" w:space="0" w:color="000000"/>
              <w:bottom w:val="single" w:sz="4" w:space="0" w:color="000000"/>
            </w:tcBorders>
          </w:tcPr>
          <w:p w14:paraId="73976FCF" w14:textId="77777777" w:rsidR="00A17762" w:rsidRPr="00B43155" w:rsidRDefault="00A17762" w:rsidP="00D01382">
            <w:pPr>
              <w:snapToGrid w:val="0"/>
              <w:jc w:val="center"/>
              <w:rPr>
                <w:rFonts w:ascii="Arial" w:hAnsi="Arial" w:cs="Arial"/>
                <w:szCs w:val="24"/>
              </w:rPr>
            </w:pPr>
            <w:r w:rsidRPr="00B43155">
              <w:rPr>
                <w:rFonts w:ascii="Arial" w:hAnsi="Arial" w:cs="Arial"/>
                <w:szCs w:val="24"/>
                <w:lang w:val="lt-LT"/>
              </w:rPr>
              <w:t>Įkainis be PVM už mato vnt.</w:t>
            </w:r>
          </w:p>
        </w:tc>
        <w:tc>
          <w:tcPr>
            <w:tcW w:w="992" w:type="dxa"/>
            <w:tcBorders>
              <w:top w:val="single" w:sz="4" w:space="0" w:color="000000"/>
              <w:left w:val="single" w:sz="4" w:space="0" w:color="000000"/>
              <w:bottom w:val="single" w:sz="4" w:space="0" w:color="000000"/>
              <w:right w:val="single" w:sz="4" w:space="0" w:color="000000"/>
            </w:tcBorders>
          </w:tcPr>
          <w:p w14:paraId="13A9490B"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 xml:space="preserve">Kaina </w:t>
            </w:r>
          </w:p>
          <w:p w14:paraId="6063F3C0" w14:textId="77777777" w:rsidR="00A17762" w:rsidRPr="00B43155" w:rsidRDefault="00A17762" w:rsidP="00D01382">
            <w:pPr>
              <w:snapToGrid w:val="0"/>
              <w:jc w:val="center"/>
              <w:rPr>
                <w:rFonts w:ascii="Arial" w:hAnsi="Arial" w:cs="Arial"/>
                <w:szCs w:val="24"/>
              </w:rPr>
            </w:pPr>
            <w:r w:rsidRPr="00B43155">
              <w:rPr>
                <w:rFonts w:ascii="Arial" w:hAnsi="Arial" w:cs="Arial"/>
                <w:szCs w:val="24"/>
                <w:lang w:val="lt-LT"/>
              </w:rPr>
              <w:t>(4 ir 6 stulpelių sandauga)</w:t>
            </w:r>
          </w:p>
        </w:tc>
      </w:tr>
      <w:tr w:rsidR="00A17762" w:rsidRPr="00B43155" w14:paraId="77DF7F5A" w14:textId="77777777" w:rsidTr="00D01382">
        <w:tc>
          <w:tcPr>
            <w:tcW w:w="568" w:type="dxa"/>
            <w:tcBorders>
              <w:left w:val="single" w:sz="4" w:space="0" w:color="000000"/>
              <w:bottom w:val="single" w:sz="4" w:space="0" w:color="000000"/>
            </w:tcBorders>
          </w:tcPr>
          <w:p w14:paraId="6EE207D3"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w:t>
            </w:r>
          </w:p>
        </w:tc>
        <w:tc>
          <w:tcPr>
            <w:tcW w:w="4252" w:type="dxa"/>
            <w:tcBorders>
              <w:left w:val="single" w:sz="4" w:space="0" w:color="000000"/>
              <w:bottom w:val="single" w:sz="4" w:space="0" w:color="000000"/>
            </w:tcBorders>
          </w:tcPr>
          <w:p w14:paraId="7053159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w:t>
            </w:r>
          </w:p>
        </w:tc>
        <w:tc>
          <w:tcPr>
            <w:tcW w:w="992" w:type="dxa"/>
            <w:tcBorders>
              <w:left w:val="single" w:sz="4" w:space="0" w:color="000000"/>
              <w:bottom w:val="single" w:sz="4" w:space="0" w:color="auto"/>
            </w:tcBorders>
          </w:tcPr>
          <w:p w14:paraId="3E716B39"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w:t>
            </w:r>
          </w:p>
        </w:tc>
        <w:tc>
          <w:tcPr>
            <w:tcW w:w="992" w:type="dxa"/>
            <w:tcBorders>
              <w:left w:val="single" w:sz="4" w:space="0" w:color="000000"/>
              <w:bottom w:val="single" w:sz="4" w:space="0" w:color="auto"/>
            </w:tcBorders>
          </w:tcPr>
          <w:p w14:paraId="202B4A4B"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4</w:t>
            </w:r>
          </w:p>
        </w:tc>
        <w:tc>
          <w:tcPr>
            <w:tcW w:w="1135" w:type="dxa"/>
            <w:tcBorders>
              <w:left w:val="single" w:sz="4" w:space="0" w:color="000000"/>
              <w:bottom w:val="single" w:sz="4" w:space="0" w:color="auto"/>
              <w:right w:val="single" w:sz="4" w:space="0" w:color="000000"/>
            </w:tcBorders>
          </w:tcPr>
          <w:p w14:paraId="37CDD7E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5</w:t>
            </w:r>
          </w:p>
        </w:tc>
        <w:tc>
          <w:tcPr>
            <w:tcW w:w="992" w:type="dxa"/>
            <w:tcBorders>
              <w:left w:val="single" w:sz="4" w:space="0" w:color="000000"/>
              <w:bottom w:val="single" w:sz="4" w:space="0" w:color="auto"/>
            </w:tcBorders>
          </w:tcPr>
          <w:p w14:paraId="6EE02BF4"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6</w:t>
            </w:r>
          </w:p>
        </w:tc>
        <w:tc>
          <w:tcPr>
            <w:tcW w:w="992" w:type="dxa"/>
            <w:tcBorders>
              <w:left w:val="single" w:sz="4" w:space="0" w:color="000000"/>
              <w:bottom w:val="single" w:sz="4" w:space="0" w:color="auto"/>
              <w:right w:val="single" w:sz="4" w:space="0" w:color="000000"/>
            </w:tcBorders>
          </w:tcPr>
          <w:p w14:paraId="29031F96"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7</w:t>
            </w:r>
          </w:p>
        </w:tc>
      </w:tr>
      <w:tr w:rsidR="00A17762" w:rsidRPr="00184FC6" w14:paraId="663C5117" w14:textId="77777777" w:rsidTr="00D01382">
        <w:tc>
          <w:tcPr>
            <w:tcW w:w="568" w:type="dxa"/>
            <w:tcBorders>
              <w:left w:val="single" w:sz="4" w:space="0" w:color="000000"/>
              <w:bottom w:val="single" w:sz="4" w:space="0" w:color="000000"/>
            </w:tcBorders>
          </w:tcPr>
          <w:p w14:paraId="542592E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w:t>
            </w:r>
          </w:p>
        </w:tc>
        <w:tc>
          <w:tcPr>
            <w:tcW w:w="4252" w:type="dxa"/>
            <w:tcBorders>
              <w:left w:val="single" w:sz="4" w:space="0" w:color="000000"/>
              <w:bottom w:val="single" w:sz="4" w:space="0" w:color="000000"/>
              <w:right w:val="single" w:sz="4" w:space="0" w:color="auto"/>
            </w:tcBorders>
          </w:tcPr>
          <w:p w14:paraId="4082C2C0"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 xml:space="preserve">Drenažo rinktuvų iš PVC 80/92 mm skersmens gofruotų perforuotų vamzdžių su geotekstilės filtru įrengimas, kasant tranšėjas vienakaušiais ekskavatoriais </w:t>
            </w:r>
          </w:p>
        </w:tc>
        <w:tc>
          <w:tcPr>
            <w:tcW w:w="992" w:type="dxa"/>
            <w:tcBorders>
              <w:top w:val="single" w:sz="4" w:space="0" w:color="auto"/>
              <w:left w:val="single" w:sz="4" w:space="0" w:color="auto"/>
              <w:bottom w:val="single" w:sz="4" w:space="0" w:color="auto"/>
              <w:right w:val="single" w:sz="4" w:space="0" w:color="auto"/>
            </w:tcBorders>
            <w:vAlign w:val="center"/>
          </w:tcPr>
          <w:p w14:paraId="7376171D"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1461ABCC"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2,0</w:t>
            </w:r>
          </w:p>
        </w:tc>
        <w:tc>
          <w:tcPr>
            <w:tcW w:w="1135" w:type="dxa"/>
            <w:tcBorders>
              <w:top w:val="single" w:sz="4" w:space="0" w:color="auto"/>
              <w:left w:val="nil"/>
              <w:bottom w:val="single" w:sz="4" w:space="0" w:color="auto"/>
              <w:right w:val="nil"/>
            </w:tcBorders>
            <w:shd w:val="clear" w:color="auto" w:fill="auto"/>
            <w:vAlign w:val="center"/>
          </w:tcPr>
          <w:p w14:paraId="0208791F"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2431,83</w:t>
            </w:r>
          </w:p>
        </w:tc>
        <w:tc>
          <w:tcPr>
            <w:tcW w:w="992" w:type="dxa"/>
            <w:tcBorders>
              <w:top w:val="single" w:sz="4" w:space="0" w:color="auto"/>
              <w:left w:val="single" w:sz="4" w:space="0" w:color="auto"/>
              <w:bottom w:val="single" w:sz="4" w:space="0" w:color="auto"/>
              <w:right w:val="nil"/>
            </w:tcBorders>
            <w:shd w:val="clear" w:color="auto" w:fill="auto"/>
            <w:vAlign w:val="center"/>
          </w:tcPr>
          <w:p w14:paraId="1A1B3CBB"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21F59AB2" w14:textId="77777777" w:rsidR="00A17762" w:rsidRPr="00184FC6" w:rsidRDefault="00A17762" w:rsidP="00D01382">
            <w:pPr>
              <w:snapToGrid w:val="0"/>
              <w:jc w:val="center"/>
              <w:rPr>
                <w:rFonts w:ascii="Arial" w:hAnsi="Arial" w:cs="Arial"/>
                <w:szCs w:val="24"/>
                <w:lang w:val="lt-LT"/>
              </w:rPr>
            </w:pPr>
          </w:p>
        </w:tc>
      </w:tr>
      <w:tr w:rsidR="00A17762" w:rsidRPr="00184FC6" w14:paraId="34B83BE5" w14:textId="77777777" w:rsidTr="00D01382">
        <w:tc>
          <w:tcPr>
            <w:tcW w:w="568" w:type="dxa"/>
            <w:tcBorders>
              <w:left w:val="single" w:sz="4" w:space="0" w:color="000000"/>
              <w:bottom w:val="single" w:sz="4" w:space="0" w:color="000000"/>
            </w:tcBorders>
          </w:tcPr>
          <w:p w14:paraId="32FFC290"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w:t>
            </w:r>
          </w:p>
        </w:tc>
        <w:tc>
          <w:tcPr>
            <w:tcW w:w="4252" w:type="dxa"/>
            <w:tcBorders>
              <w:left w:val="single" w:sz="4" w:space="0" w:color="000000"/>
              <w:bottom w:val="single" w:sz="4" w:space="0" w:color="000000"/>
              <w:right w:val="single" w:sz="4" w:space="0" w:color="auto"/>
            </w:tcBorders>
          </w:tcPr>
          <w:p w14:paraId="18D7D4AC"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 xml:space="preserve">Drenažo rinktuvų iš PVC 113/128 mm skersmens gofruotų perforuotų vamzdžių su geotekstilės filtru įrengimas, kasant tranšėjas vienakaušiais ekskavatoriais </w:t>
            </w:r>
          </w:p>
        </w:tc>
        <w:tc>
          <w:tcPr>
            <w:tcW w:w="992" w:type="dxa"/>
            <w:tcBorders>
              <w:top w:val="single" w:sz="4" w:space="0" w:color="auto"/>
              <w:left w:val="single" w:sz="4" w:space="0" w:color="auto"/>
              <w:bottom w:val="single" w:sz="4" w:space="0" w:color="auto"/>
              <w:right w:val="single" w:sz="4" w:space="0" w:color="auto"/>
            </w:tcBorders>
            <w:vAlign w:val="center"/>
          </w:tcPr>
          <w:p w14:paraId="2B069377"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365412EC"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5,0</w:t>
            </w:r>
          </w:p>
        </w:tc>
        <w:tc>
          <w:tcPr>
            <w:tcW w:w="1135" w:type="dxa"/>
            <w:tcBorders>
              <w:top w:val="single" w:sz="4" w:space="0" w:color="auto"/>
              <w:left w:val="nil"/>
              <w:bottom w:val="single" w:sz="4" w:space="0" w:color="auto"/>
              <w:right w:val="nil"/>
            </w:tcBorders>
            <w:shd w:val="clear" w:color="auto" w:fill="auto"/>
            <w:vAlign w:val="center"/>
          </w:tcPr>
          <w:p w14:paraId="5266C7A4"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2648,01</w:t>
            </w:r>
          </w:p>
        </w:tc>
        <w:tc>
          <w:tcPr>
            <w:tcW w:w="992" w:type="dxa"/>
            <w:tcBorders>
              <w:top w:val="single" w:sz="4" w:space="0" w:color="auto"/>
              <w:left w:val="single" w:sz="4" w:space="0" w:color="auto"/>
              <w:bottom w:val="single" w:sz="4" w:space="0" w:color="auto"/>
              <w:right w:val="nil"/>
            </w:tcBorders>
            <w:shd w:val="clear" w:color="auto" w:fill="auto"/>
            <w:vAlign w:val="center"/>
          </w:tcPr>
          <w:p w14:paraId="4C05CB99"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15609170" w14:textId="77777777" w:rsidR="00A17762" w:rsidRPr="00184FC6" w:rsidRDefault="00A17762" w:rsidP="00D01382">
            <w:pPr>
              <w:snapToGrid w:val="0"/>
              <w:jc w:val="center"/>
              <w:rPr>
                <w:rFonts w:ascii="Arial" w:hAnsi="Arial" w:cs="Arial"/>
                <w:szCs w:val="24"/>
                <w:lang w:val="lt-LT"/>
              </w:rPr>
            </w:pPr>
          </w:p>
        </w:tc>
      </w:tr>
      <w:tr w:rsidR="00A17762" w:rsidRPr="00184FC6" w14:paraId="28EA814C" w14:textId="77777777" w:rsidTr="00D01382">
        <w:tc>
          <w:tcPr>
            <w:tcW w:w="568" w:type="dxa"/>
            <w:tcBorders>
              <w:top w:val="single" w:sz="4" w:space="0" w:color="000000"/>
              <w:left w:val="single" w:sz="4" w:space="0" w:color="000000"/>
              <w:bottom w:val="single" w:sz="4" w:space="0" w:color="000000"/>
            </w:tcBorders>
          </w:tcPr>
          <w:p w14:paraId="1ADEA19A"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w:t>
            </w:r>
          </w:p>
        </w:tc>
        <w:tc>
          <w:tcPr>
            <w:tcW w:w="4252" w:type="dxa"/>
            <w:tcBorders>
              <w:top w:val="single" w:sz="4" w:space="0" w:color="000000"/>
              <w:left w:val="single" w:sz="4" w:space="0" w:color="000000"/>
              <w:bottom w:val="single" w:sz="4" w:space="0" w:color="000000"/>
              <w:right w:val="single" w:sz="4" w:space="0" w:color="auto"/>
            </w:tcBorders>
          </w:tcPr>
          <w:p w14:paraId="69EA4984"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rinktuvų iš PVC 145/160 mm skersmens gofruotų perforuotų vamzdžių su geotekstilės filtru įrengimas, kasant tranšėjas vienakaušiais ekskavatoriais</w:t>
            </w:r>
          </w:p>
        </w:tc>
        <w:tc>
          <w:tcPr>
            <w:tcW w:w="992" w:type="dxa"/>
            <w:tcBorders>
              <w:top w:val="single" w:sz="4" w:space="0" w:color="auto"/>
              <w:left w:val="single" w:sz="4" w:space="0" w:color="auto"/>
              <w:bottom w:val="single" w:sz="4" w:space="0" w:color="auto"/>
              <w:right w:val="single" w:sz="4" w:space="0" w:color="auto"/>
            </w:tcBorders>
            <w:vAlign w:val="center"/>
          </w:tcPr>
          <w:p w14:paraId="5C132C1C"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6690223C"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5,0</w:t>
            </w:r>
          </w:p>
        </w:tc>
        <w:tc>
          <w:tcPr>
            <w:tcW w:w="1135" w:type="dxa"/>
            <w:tcBorders>
              <w:top w:val="single" w:sz="4" w:space="0" w:color="auto"/>
              <w:left w:val="nil"/>
              <w:bottom w:val="single" w:sz="4" w:space="0" w:color="auto"/>
              <w:right w:val="nil"/>
            </w:tcBorders>
            <w:shd w:val="clear" w:color="auto" w:fill="auto"/>
            <w:vAlign w:val="center"/>
          </w:tcPr>
          <w:p w14:paraId="427E3F7F" w14:textId="77777777" w:rsidR="00A17762" w:rsidRPr="00184FC6" w:rsidRDefault="00A17762" w:rsidP="00D01382">
            <w:pPr>
              <w:snapToGrid w:val="0"/>
              <w:jc w:val="center"/>
              <w:rPr>
                <w:rFonts w:ascii="Arial" w:hAnsi="Arial" w:cs="Arial"/>
                <w:szCs w:val="24"/>
              </w:rPr>
            </w:pPr>
            <w:r w:rsidRPr="00184FC6">
              <w:rPr>
                <w:rFonts w:ascii="Arial" w:hAnsi="Arial" w:cs="Arial"/>
                <w:szCs w:val="24"/>
              </w:rPr>
              <w:t>3028,9</w:t>
            </w:r>
            <w:r>
              <w:rPr>
                <w:rFonts w:ascii="Arial" w:hAnsi="Arial" w:cs="Arial"/>
                <w:szCs w:val="24"/>
              </w:rPr>
              <w:t>0</w:t>
            </w:r>
          </w:p>
        </w:tc>
        <w:tc>
          <w:tcPr>
            <w:tcW w:w="992" w:type="dxa"/>
            <w:tcBorders>
              <w:top w:val="single" w:sz="4" w:space="0" w:color="auto"/>
              <w:left w:val="single" w:sz="4" w:space="0" w:color="auto"/>
              <w:bottom w:val="single" w:sz="4" w:space="0" w:color="auto"/>
              <w:right w:val="nil"/>
            </w:tcBorders>
            <w:shd w:val="clear" w:color="auto" w:fill="auto"/>
            <w:vAlign w:val="center"/>
          </w:tcPr>
          <w:p w14:paraId="0056D3F7" w14:textId="77777777" w:rsidR="00A17762" w:rsidRPr="00184FC6" w:rsidRDefault="00A17762" w:rsidP="00D01382">
            <w:pPr>
              <w:snapToGrid w:val="0"/>
              <w:jc w:val="center"/>
              <w:rPr>
                <w:rFonts w:ascii="Arial" w:hAnsi="Arial" w:cs="Arial"/>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E0E62A1" w14:textId="77777777" w:rsidR="00A17762" w:rsidRPr="00184FC6" w:rsidRDefault="00A17762" w:rsidP="00D01382">
            <w:pPr>
              <w:snapToGrid w:val="0"/>
              <w:jc w:val="center"/>
              <w:rPr>
                <w:rFonts w:ascii="Arial" w:hAnsi="Arial" w:cs="Arial"/>
                <w:szCs w:val="24"/>
              </w:rPr>
            </w:pPr>
          </w:p>
        </w:tc>
      </w:tr>
      <w:tr w:rsidR="00A17762" w:rsidRPr="00184FC6" w14:paraId="73829DFD" w14:textId="77777777" w:rsidTr="00D01382">
        <w:tc>
          <w:tcPr>
            <w:tcW w:w="568" w:type="dxa"/>
            <w:tcBorders>
              <w:top w:val="single" w:sz="4" w:space="0" w:color="000000"/>
              <w:left w:val="single" w:sz="4" w:space="0" w:color="000000"/>
              <w:bottom w:val="single" w:sz="4" w:space="0" w:color="000000"/>
            </w:tcBorders>
          </w:tcPr>
          <w:p w14:paraId="476F1B6C"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C7BDDC5"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rinktuvų iš PVC 180/200 mm skersmens gofruotų perforuotų vamzdžių su geotekstilės filtru įrengimas, kasant tranšėjas vienakaušiais ekskavatoriais</w:t>
            </w:r>
          </w:p>
        </w:tc>
        <w:tc>
          <w:tcPr>
            <w:tcW w:w="992" w:type="dxa"/>
            <w:tcBorders>
              <w:top w:val="single" w:sz="4" w:space="0" w:color="auto"/>
              <w:left w:val="single" w:sz="4" w:space="0" w:color="000000"/>
              <w:bottom w:val="single" w:sz="4" w:space="0" w:color="auto"/>
              <w:right w:val="single" w:sz="4" w:space="0" w:color="auto"/>
            </w:tcBorders>
            <w:vAlign w:val="center"/>
          </w:tcPr>
          <w:p w14:paraId="06F798C0"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63ABAA7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2,0</w:t>
            </w:r>
          </w:p>
        </w:tc>
        <w:tc>
          <w:tcPr>
            <w:tcW w:w="1135" w:type="dxa"/>
            <w:tcBorders>
              <w:top w:val="single" w:sz="4" w:space="0" w:color="auto"/>
              <w:left w:val="nil"/>
              <w:bottom w:val="single" w:sz="4" w:space="0" w:color="auto"/>
              <w:right w:val="nil"/>
            </w:tcBorders>
            <w:shd w:val="clear" w:color="auto" w:fill="auto"/>
            <w:vAlign w:val="center"/>
          </w:tcPr>
          <w:p w14:paraId="4BB81B62"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3508,33</w:t>
            </w:r>
          </w:p>
        </w:tc>
        <w:tc>
          <w:tcPr>
            <w:tcW w:w="992" w:type="dxa"/>
            <w:tcBorders>
              <w:top w:val="single" w:sz="4" w:space="0" w:color="auto"/>
              <w:left w:val="single" w:sz="4" w:space="0" w:color="auto"/>
              <w:bottom w:val="single" w:sz="4" w:space="0" w:color="auto"/>
              <w:right w:val="nil"/>
            </w:tcBorders>
            <w:shd w:val="clear" w:color="auto" w:fill="auto"/>
            <w:vAlign w:val="center"/>
          </w:tcPr>
          <w:p w14:paraId="70FF4B40"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0CF6CF7D" w14:textId="77777777" w:rsidR="00A17762" w:rsidRPr="00184FC6" w:rsidRDefault="00A17762" w:rsidP="00D01382">
            <w:pPr>
              <w:snapToGrid w:val="0"/>
              <w:jc w:val="center"/>
              <w:rPr>
                <w:rFonts w:ascii="Arial" w:hAnsi="Arial" w:cs="Arial"/>
                <w:szCs w:val="24"/>
                <w:lang w:val="lt-LT"/>
              </w:rPr>
            </w:pPr>
          </w:p>
        </w:tc>
      </w:tr>
      <w:tr w:rsidR="00A17762" w:rsidRPr="00184FC6" w14:paraId="4AAC9BCE" w14:textId="77777777" w:rsidTr="00D01382">
        <w:tc>
          <w:tcPr>
            <w:tcW w:w="568" w:type="dxa"/>
            <w:tcBorders>
              <w:top w:val="single" w:sz="4" w:space="0" w:color="000000"/>
              <w:left w:val="single" w:sz="4" w:space="0" w:color="000000"/>
              <w:bottom w:val="single" w:sz="4" w:space="0" w:color="000000"/>
            </w:tcBorders>
          </w:tcPr>
          <w:p w14:paraId="74F3D9DC"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5.</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9F9BCF0"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rinktuvų iš PE 200/237 mm skersmens gofruotų perforuotų vamzdžių su geotekstilės filtru įrengimas, kasant tranšėjas vienakaušiais ekskavatoriais</w:t>
            </w:r>
          </w:p>
        </w:tc>
        <w:tc>
          <w:tcPr>
            <w:tcW w:w="992" w:type="dxa"/>
            <w:tcBorders>
              <w:top w:val="single" w:sz="4" w:space="0" w:color="auto"/>
              <w:left w:val="single" w:sz="4" w:space="0" w:color="000000"/>
              <w:bottom w:val="single" w:sz="4" w:space="0" w:color="auto"/>
              <w:right w:val="single" w:sz="4" w:space="0" w:color="auto"/>
            </w:tcBorders>
            <w:vAlign w:val="center"/>
          </w:tcPr>
          <w:p w14:paraId="0CD2324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76E0C27C"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1,0</w:t>
            </w:r>
          </w:p>
        </w:tc>
        <w:tc>
          <w:tcPr>
            <w:tcW w:w="1135" w:type="dxa"/>
            <w:tcBorders>
              <w:top w:val="single" w:sz="4" w:space="0" w:color="auto"/>
              <w:left w:val="nil"/>
              <w:bottom w:val="single" w:sz="4" w:space="0" w:color="auto"/>
              <w:right w:val="nil"/>
            </w:tcBorders>
            <w:shd w:val="clear" w:color="auto" w:fill="auto"/>
            <w:vAlign w:val="center"/>
          </w:tcPr>
          <w:p w14:paraId="2791FB52"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4010,61</w:t>
            </w:r>
          </w:p>
        </w:tc>
        <w:tc>
          <w:tcPr>
            <w:tcW w:w="992" w:type="dxa"/>
            <w:tcBorders>
              <w:top w:val="single" w:sz="4" w:space="0" w:color="auto"/>
              <w:left w:val="single" w:sz="4" w:space="0" w:color="auto"/>
              <w:bottom w:val="single" w:sz="4" w:space="0" w:color="auto"/>
              <w:right w:val="nil"/>
            </w:tcBorders>
            <w:shd w:val="clear" w:color="auto" w:fill="auto"/>
            <w:vAlign w:val="center"/>
          </w:tcPr>
          <w:p w14:paraId="26633E66"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485D9F14" w14:textId="77777777" w:rsidR="00A17762" w:rsidRPr="00184FC6" w:rsidRDefault="00A17762" w:rsidP="00D01382">
            <w:pPr>
              <w:snapToGrid w:val="0"/>
              <w:jc w:val="center"/>
              <w:rPr>
                <w:rFonts w:ascii="Arial" w:hAnsi="Arial" w:cs="Arial"/>
                <w:szCs w:val="24"/>
                <w:lang w:val="lt-LT"/>
              </w:rPr>
            </w:pPr>
          </w:p>
        </w:tc>
      </w:tr>
      <w:tr w:rsidR="00A17762" w:rsidRPr="00184FC6" w14:paraId="313F2237" w14:textId="77777777" w:rsidTr="00D01382">
        <w:tc>
          <w:tcPr>
            <w:tcW w:w="568" w:type="dxa"/>
            <w:tcBorders>
              <w:top w:val="single" w:sz="4" w:space="0" w:color="000000"/>
              <w:left w:val="single" w:sz="4" w:space="0" w:color="000000"/>
              <w:bottom w:val="single" w:sz="4" w:space="0" w:color="000000"/>
            </w:tcBorders>
          </w:tcPr>
          <w:p w14:paraId="5AE209F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CA66583"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rinktuvų iš PE 250/290 mm skersmens gofruotų perforuotų vamzdžių su geotekstilės filtru įrengimas, kasant tranšėjas vienakaušiais ekskavatoriais</w:t>
            </w:r>
          </w:p>
        </w:tc>
        <w:tc>
          <w:tcPr>
            <w:tcW w:w="992" w:type="dxa"/>
            <w:tcBorders>
              <w:top w:val="single" w:sz="4" w:space="0" w:color="auto"/>
              <w:left w:val="single" w:sz="4" w:space="0" w:color="000000"/>
              <w:bottom w:val="single" w:sz="4" w:space="0" w:color="auto"/>
              <w:right w:val="single" w:sz="4" w:space="0" w:color="auto"/>
            </w:tcBorders>
            <w:vAlign w:val="center"/>
          </w:tcPr>
          <w:p w14:paraId="06911F52"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086B4045"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0,1</w:t>
            </w:r>
          </w:p>
        </w:tc>
        <w:tc>
          <w:tcPr>
            <w:tcW w:w="1135" w:type="dxa"/>
            <w:tcBorders>
              <w:top w:val="single" w:sz="4" w:space="0" w:color="auto"/>
              <w:left w:val="nil"/>
              <w:bottom w:val="single" w:sz="4" w:space="0" w:color="auto"/>
              <w:right w:val="nil"/>
            </w:tcBorders>
            <w:shd w:val="clear" w:color="auto" w:fill="auto"/>
            <w:vAlign w:val="center"/>
          </w:tcPr>
          <w:p w14:paraId="158D4261"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5137,97</w:t>
            </w:r>
          </w:p>
        </w:tc>
        <w:tc>
          <w:tcPr>
            <w:tcW w:w="992" w:type="dxa"/>
            <w:tcBorders>
              <w:top w:val="single" w:sz="4" w:space="0" w:color="auto"/>
              <w:left w:val="single" w:sz="4" w:space="0" w:color="auto"/>
              <w:bottom w:val="single" w:sz="4" w:space="0" w:color="auto"/>
              <w:right w:val="nil"/>
            </w:tcBorders>
            <w:shd w:val="clear" w:color="auto" w:fill="auto"/>
            <w:vAlign w:val="center"/>
          </w:tcPr>
          <w:p w14:paraId="67383643"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72869CED" w14:textId="77777777" w:rsidR="00A17762" w:rsidRPr="00184FC6" w:rsidRDefault="00A17762" w:rsidP="00D01382">
            <w:pPr>
              <w:snapToGrid w:val="0"/>
              <w:jc w:val="center"/>
              <w:rPr>
                <w:rFonts w:ascii="Arial" w:hAnsi="Arial" w:cs="Arial"/>
                <w:szCs w:val="24"/>
                <w:lang w:val="lt-LT"/>
              </w:rPr>
            </w:pPr>
          </w:p>
        </w:tc>
      </w:tr>
      <w:tr w:rsidR="00A17762" w:rsidRPr="00184FC6" w14:paraId="3C2507C8" w14:textId="77777777" w:rsidTr="00D01382">
        <w:tc>
          <w:tcPr>
            <w:tcW w:w="568" w:type="dxa"/>
            <w:tcBorders>
              <w:top w:val="single" w:sz="4" w:space="0" w:color="000000"/>
              <w:left w:val="single" w:sz="4" w:space="0" w:color="000000"/>
              <w:bottom w:val="single" w:sz="4" w:space="0" w:color="auto"/>
            </w:tcBorders>
          </w:tcPr>
          <w:p w14:paraId="5E106408"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7.</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5DA6EC2"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rinktuvų iš 110 mm skersmens lygių polietileninių vamzdžių įrengimas, kasant tranšėjas vienakaušiais ekskavatoriais</w:t>
            </w:r>
          </w:p>
        </w:tc>
        <w:tc>
          <w:tcPr>
            <w:tcW w:w="992" w:type="dxa"/>
            <w:tcBorders>
              <w:top w:val="single" w:sz="4" w:space="0" w:color="auto"/>
              <w:left w:val="single" w:sz="4" w:space="0" w:color="000000"/>
              <w:bottom w:val="single" w:sz="4" w:space="0" w:color="auto"/>
              <w:right w:val="single" w:sz="4" w:space="0" w:color="auto"/>
            </w:tcBorders>
            <w:vAlign w:val="center"/>
          </w:tcPr>
          <w:p w14:paraId="17D7D8E1"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4EA7DF64"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2,0</w:t>
            </w:r>
          </w:p>
        </w:tc>
        <w:tc>
          <w:tcPr>
            <w:tcW w:w="1135" w:type="dxa"/>
            <w:tcBorders>
              <w:top w:val="single" w:sz="4" w:space="0" w:color="auto"/>
              <w:left w:val="nil"/>
              <w:bottom w:val="single" w:sz="4" w:space="0" w:color="auto"/>
              <w:right w:val="nil"/>
            </w:tcBorders>
            <w:shd w:val="clear" w:color="auto" w:fill="auto"/>
            <w:vAlign w:val="center"/>
          </w:tcPr>
          <w:p w14:paraId="1931ED40"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2123,56</w:t>
            </w:r>
          </w:p>
        </w:tc>
        <w:tc>
          <w:tcPr>
            <w:tcW w:w="992" w:type="dxa"/>
            <w:tcBorders>
              <w:top w:val="single" w:sz="4" w:space="0" w:color="auto"/>
              <w:left w:val="single" w:sz="4" w:space="0" w:color="auto"/>
              <w:bottom w:val="single" w:sz="4" w:space="0" w:color="auto"/>
              <w:right w:val="nil"/>
            </w:tcBorders>
            <w:shd w:val="clear" w:color="auto" w:fill="auto"/>
            <w:vAlign w:val="center"/>
          </w:tcPr>
          <w:p w14:paraId="2B6775A3"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3B18A955" w14:textId="77777777" w:rsidR="00A17762" w:rsidRPr="00184FC6" w:rsidRDefault="00A17762" w:rsidP="00D01382">
            <w:pPr>
              <w:snapToGrid w:val="0"/>
              <w:jc w:val="center"/>
              <w:rPr>
                <w:rFonts w:ascii="Arial" w:hAnsi="Arial" w:cs="Arial"/>
                <w:szCs w:val="24"/>
                <w:lang w:val="lt-LT"/>
              </w:rPr>
            </w:pPr>
          </w:p>
        </w:tc>
      </w:tr>
      <w:tr w:rsidR="00A17762" w:rsidRPr="00184FC6" w14:paraId="23E15E7C" w14:textId="77777777" w:rsidTr="00D01382">
        <w:tc>
          <w:tcPr>
            <w:tcW w:w="568" w:type="dxa"/>
            <w:tcBorders>
              <w:top w:val="single" w:sz="4" w:space="0" w:color="auto"/>
              <w:left w:val="single" w:sz="4" w:space="0" w:color="auto"/>
              <w:bottom w:val="single" w:sz="4" w:space="0" w:color="auto"/>
              <w:right w:val="single" w:sz="4" w:space="0" w:color="auto"/>
            </w:tcBorders>
          </w:tcPr>
          <w:p w14:paraId="73A85EB1"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8.</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D45A0BE"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rinktuvų iš 160 mm skersmens lygių polietileninių vamzdžių įrengimas, kasant tranšėjas vienakaušiais ekskavatoriais</w:t>
            </w:r>
          </w:p>
        </w:tc>
        <w:tc>
          <w:tcPr>
            <w:tcW w:w="992" w:type="dxa"/>
            <w:tcBorders>
              <w:top w:val="single" w:sz="4" w:space="0" w:color="auto"/>
              <w:left w:val="single" w:sz="4" w:space="0" w:color="000000"/>
              <w:bottom w:val="single" w:sz="4" w:space="0" w:color="auto"/>
              <w:right w:val="single" w:sz="4" w:space="0" w:color="auto"/>
            </w:tcBorders>
            <w:vAlign w:val="center"/>
          </w:tcPr>
          <w:p w14:paraId="133456FE"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59FA0A11"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2,0</w:t>
            </w:r>
          </w:p>
        </w:tc>
        <w:tc>
          <w:tcPr>
            <w:tcW w:w="1135" w:type="dxa"/>
            <w:tcBorders>
              <w:top w:val="single" w:sz="4" w:space="0" w:color="auto"/>
              <w:left w:val="nil"/>
              <w:bottom w:val="single" w:sz="4" w:space="0" w:color="auto"/>
              <w:right w:val="nil"/>
            </w:tcBorders>
            <w:shd w:val="clear" w:color="auto" w:fill="auto"/>
            <w:vAlign w:val="center"/>
          </w:tcPr>
          <w:p w14:paraId="68610611"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3100,32</w:t>
            </w:r>
          </w:p>
        </w:tc>
        <w:tc>
          <w:tcPr>
            <w:tcW w:w="992" w:type="dxa"/>
            <w:tcBorders>
              <w:top w:val="single" w:sz="4" w:space="0" w:color="auto"/>
              <w:left w:val="single" w:sz="4" w:space="0" w:color="auto"/>
              <w:bottom w:val="single" w:sz="4" w:space="0" w:color="auto"/>
              <w:right w:val="nil"/>
            </w:tcBorders>
            <w:shd w:val="clear" w:color="auto" w:fill="auto"/>
            <w:vAlign w:val="center"/>
          </w:tcPr>
          <w:p w14:paraId="6D32967C"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48C40ADB" w14:textId="77777777" w:rsidR="00A17762" w:rsidRPr="00184FC6" w:rsidRDefault="00A17762" w:rsidP="00D01382">
            <w:pPr>
              <w:snapToGrid w:val="0"/>
              <w:jc w:val="center"/>
              <w:rPr>
                <w:rFonts w:ascii="Arial" w:hAnsi="Arial" w:cs="Arial"/>
                <w:szCs w:val="24"/>
                <w:lang w:val="lt-LT"/>
              </w:rPr>
            </w:pPr>
          </w:p>
        </w:tc>
      </w:tr>
      <w:tr w:rsidR="00A17762" w:rsidRPr="00184FC6" w14:paraId="0D3D2B7B" w14:textId="77777777" w:rsidTr="00D01382">
        <w:tc>
          <w:tcPr>
            <w:tcW w:w="568" w:type="dxa"/>
            <w:tcBorders>
              <w:top w:val="single" w:sz="4" w:space="0" w:color="auto"/>
              <w:left w:val="single" w:sz="4" w:space="0" w:color="auto"/>
              <w:bottom w:val="single" w:sz="4" w:space="0" w:color="auto"/>
              <w:right w:val="single" w:sz="4" w:space="0" w:color="auto"/>
            </w:tcBorders>
          </w:tcPr>
          <w:p w14:paraId="17F2763E"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9.</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BAEEF08"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rinktuvų iš 200 mm skersmens lygių polietileninių vamzdžių įrengimas, kasant tranšėjas vienakaušiais ekskavatoriais</w:t>
            </w:r>
          </w:p>
        </w:tc>
        <w:tc>
          <w:tcPr>
            <w:tcW w:w="992" w:type="dxa"/>
            <w:tcBorders>
              <w:top w:val="single" w:sz="4" w:space="0" w:color="auto"/>
              <w:left w:val="single" w:sz="4" w:space="0" w:color="000000"/>
              <w:bottom w:val="single" w:sz="4" w:space="0" w:color="auto"/>
              <w:right w:val="single" w:sz="4" w:space="0" w:color="auto"/>
            </w:tcBorders>
            <w:vAlign w:val="center"/>
          </w:tcPr>
          <w:p w14:paraId="1114DCD4"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6868591A"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1,5</w:t>
            </w:r>
          </w:p>
        </w:tc>
        <w:tc>
          <w:tcPr>
            <w:tcW w:w="1135" w:type="dxa"/>
            <w:tcBorders>
              <w:top w:val="single" w:sz="4" w:space="0" w:color="auto"/>
              <w:left w:val="nil"/>
              <w:bottom w:val="single" w:sz="4" w:space="0" w:color="auto"/>
              <w:right w:val="nil"/>
            </w:tcBorders>
            <w:shd w:val="clear" w:color="auto" w:fill="auto"/>
            <w:vAlign w:val="center"/>
          </w:tcPr>
          <w:p w14:paraId="062F1B1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3618,08</w:t>
            </w:r>
          </w:p>
        </w:tc>
        <w:tc>
          <w:tcPr>
            <w:tcW w:w="992" w:type="dxa"/>
            <w:tcBorders>
              <w:top w:val="single" w:sz="4" w:space="0" w:color="auto"/>
              <w:left w:val="single" w:sz="4" w:space="0" w:color="auto"/>
              <w:bottom w:val="single" w:sz="4" w:space="0" w:color="auto"/>
              <w:right w:val="nil"/>
            </w:tcBorders>
            <w:shd w:val="clear" w:color="auto" w:fill="auto"/>
            <w:vAlign w:val="center"/>
          </w:tcPr>
          <w:p w14:paraId="582F9A6C"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3544033E" w14:textId="77777777" w:rsidR="00A17762" w:rsidRPr="00184FC6" w:rsidRDefault="00A17762" w:rsidP="00D01382">
            <w:pPr>
              <w:snapToGrid w:val="0"/>
              <w:jc w:val="center"/>
              <w:rPr>
                <w:rFonts w:ascii="Arial" w:hAnsi="Arial" w:cs="Arial"/>
                <w:szCs w:val="24"/>
                <w:lang w:val="lt-LT"/>
              </w:rPr>
            </w:pPr>
          </w:p>
        </w:tc>
      </w:tr>
      <w:tr w:rsidR="00A17762" w:rsidRPr="00184FC6" w14:paraId="6D7087AD" w14:textId="77777777" w:rsidTr="00D01382">
        <w:tc>
          <w:tcPr>
            <w:tcW w:w="568" w:type="dxa"/>
            <w:tcBorders>
              <w:top w:val="single" w:sz="4" w:space="0" w:color="auto"/>
              <w:left w:val="single" w:sz="4" w:space="0" w:color="000000"/>
              <w:bottom w:val="single" w:sz="4" w:space="0" w:color="000000"/>
            </w:tcBorders>
          </w:tcPr>
          <w:p w14:paraId="7EB9CBD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lastRenderedPageBreak/>
              <w:t>10.</w:t>
            </w:r>
          </w:p>
        </w:tc>
        <w:tc>
          <w:tcPr>
            <w:tcW w:w="4252" w:type="dxa"/>
            <w:tcBorders>
              <w:top w:val="single" w:sz="4" w:space="0" w:color="000000"/>
              <w:left w:val="single" w:sz="4" w:space="0" w:color="000000"/>
              <w:bottom w:val="single" w:sz="4" w:space="0" w:color="000000"/>
              <w:right w:val="single" w:sz="4" w:space="0" w:color="auto"/>
            </w:tcBorders>
          </w:tcPr>
          <w:p w14:paraId="38CF2113"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rinktuvų iš 250 mm skersmens lygių polietileninių vamzdžių įrengimas, kasant tranšėjas vienakaušiais ekskavatoriais</w:t>
            </w:r>
          </w:p>
        </w:tc>
        <w:tc>
          <w:tcPr>
            <w:tcW w:w="992" w:type="dxa"/>
            <w:tcBorders>
              <w:top w:val="single" w:sz="4" w:space="0" w:color="auto"/>
              <w:left w:val="single" w:sz="4" w:space="0" w:color="auto"/>
              <w:bottom w:val="single" w:sz="4" w:space="0" w:color="auto"/>
              <w:right w:val="single" w:sz="4" w:space="0" w:color="auto"/>
            </w:tcBorders>
            <w:vAlign w:val="center"/>
          </w:tcPr>
          <w:p w14:paraId="7D34A180"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6724B644"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0,5</w:t>
            </w:r>
          </w:p>
        </w:tc>
        <w:tc>
          <w:tcPr>
            <w:tcW w:w="1135" w:type="dxa"/>
            <w:tcBorders>
              <w:top w:val="single" w:sz="4" w:space="0" w:color="auto"/>
              <w:left w:val="nil"/>
              <w:bottom w:val="single" w:sz="4" w:space="0" w:color="auto"/>
              <w:right w:val="nil"/>
            </w:tcBorders>
            <w:shd w:val="clear" w:color="auto" w:fill="auto"/>
            <w:vAlign w:val="center"/>
          </w:tcPr>
          <w:p w14:paraId="067137D5"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4351,37</w:t>
            </w:r>
          </w:p>
        </w:tc>
        <w:tc>
          <w:tcPr>
            <w:tcW w:w="992" w:type="dxa"/>
            <w:tcBorders>
              <w:top w:val="single" w:sz="4" w:space="0" w:color="auto"/>
              <w:left w:val="single" w:sz="4" w:space="0" w:color="auto"/>
              <w:bottom w:val="single" w:sz="4" w:space="0" w:color="auto"/>
              <w:right w:val="nil"/>
            </w:tcBorders>
            <w:shd w:val="clear" w:color="auto" w:fill="auto"/>
            <w:vAlign w:val="center"/>
          </w:tcPr>
          <w:p w14:paraId="407793C9"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466D62B5" w14:textId="77777777" w:rsidR="00A17762" w:rsidRPr="00184FC6" w:rsidRDefault="00A17762" w:rsidP="00D01382">
            <w:pPr>
              <w:snapToGrid w:val="0"/>
              <w:jc w:val="center"/>
              <w:rPr>
                <w:rFonts w:ascii="Arial" w:hAnsi="Arial" w:cs="Arial"/>
                <w:szCs w:val="24"/>
                <w:lang w:val="lt-LT"/>
              </w:rPr>
            </w:pPr>
          </w:p>
        </w:tc>
      </w:tr>
      <w:tr w:rsidR="00A17762" w:rsidRPr="00184FC6" w14:paraId="5CDB8C0E" w14:textId="77777777" w:rsidTr="00D01382">
        <w:tc>
          <w:tcPr>
            <w:tcW w:w="568" w:type="dxa"/>
            <w:tcBorders>
              <w:top w:val="single" w:sz="4" w:space="0" w:color="auto"/>
              <w:left w:val="single" w:sz="4" w:space="0" w:color="000000"/>
              <w:bottom w:val="single" w:sz="4" w:space="0" w:color="000000"/>
            </w:tcBorders>
          </w:tcPr>
          <w:p w14:paraId="1111F47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11.</w:t>
            </w:r>
          </w:p>
        </w:tc>
        <w:tc>
          <w:tcPr>
            <w:tcW w:w="4252" w:type="dxa"/>
            <w:tcBorders>
              <w:top w:val="single" w:sz="4" w:space="0" w:color="000000"/>
              <w:left w:val="single" w:sz="4" w:space="0" w:color="000000"/>
              <w:bottom w:val="single" w:sz="4" w:space="0" w:color="auto"/>
              <w:right w:val="single" w:sz="4" w:space="0" w:color="auto"/>
            </w:tcBorders>
          </w:tcPr>
          <w:p w14:paraId="78DBE2AD"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sausintuvų įrengimas mineraliniame grunte, pagal schemą D-2P iš polietileninių gofruotų 63 mm skersmens vamzdžių, apvyniotų filtracine medžiaga,vienakaušiais ekskavatoriais</w:t>
            </w:r>
          </w:p>
        </w:tc>
        <w:tc>
          <w:tcPr>
            <w:tcW w:w="992" w:type="dxa"/>
            <w:tcBorders>
              <w:top w:val="single" w:sz="4" w:space="0" w:color="auto"/>
              <w:left w:val="single" w:sz="4" w:space="0" w:color="auto"/>
              <w:bottom w:val="single" w:sz="4" w:space="0" w:color="auto"/>
              <w:right w:val="single" w:sz="4" w:space="0" w:color="auto"/>
            </w:tcBorders>
            <w:vAlign w:val="center"/>
          </w:tcPr>
          <w:p w14:paraId="2693ED34"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13FF9C2A"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1,0</w:t>
            </w:r>
          </w:p>
        </w:tc>
        <w:tc>
          <w:tcPr>
            <w:tcW w:w="1135" w:type="dxa"/>
            <w:tcBorders>
              <w:top w:val="single" w:sz="4" w:space="0" w:color="auto"/>
              <w:left w:val="nil"/>
              <w:bottom w:val="single" w:sz="4" w:space="0" w:color="auto"/>
              <w:right w:val="nil"/>
            </w:tcBorders>
            <w:shd w:val="clear" w:color="auto" w:fill="auto"/>
            <w:vAlign w:val="center"/>
          </w:tcPr>
          <w:p w14:paraId="5016BA8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2189,14</w:t>
            </w:r>
          </w:p>
        </w:tc>
        <w:tc>
          <w:tcPr>
            <w:tcW w:w="992" w:type="dxa"/>
            <w:tcBorders>
              <w:top w:val="single" w:sz="4" w:space="0" w:color="auto"/>
              <w:left w:val="single" w:sz="4" w:space="0" w:color="auto"/>
              <w:bottom w:val="single" w:sz="4" w:space="0" w:color="auto"/>
              <w:right w:val="nil"/>
            </w:tcBorders>
            <w:shd w:val="clear" w:color="auto" w:fill="auto"/>
            <w:vAlign w:val="center"/>
          </w:tcPr>
          <w:p w14:paraId="12FF44AF"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65FAAD69" w14:textId="77777777" w:rsidR="00A17762" w:rsidRPr="00184FC6" w:rsidRDefault="00A17762" w:rsidP="00D01382">
            <w:pPr>
              <w:snapToGrid w:val="0"/>
              <w:jc w:val="center"/>
              <w:rPr>
                <w:rFonts w:ascii="Arial" w:hAnsi="Arial" w:cs="Arial"/>
                <w:szCs w:val="24"/>
                <w:lang w:val="lt-LT"/>
              </w:rPr>
            </w:pPr>
          </w:p>
        </w:tc>
      </w:tr>
      <w:tr w:rsidR="00A17762" w:rsidRPr="00184FC6" w14:paraId="4133CE56" w14:textId="77777777" w:rsidTr="00D01382">
        <w:tc>
          <w:tcPr>
            <w:tcW w:w="568" w:type="dxa"/>
            <w:tcBorders>
              <w:top w:val="single" w:sz="4" w:space="0" w:color="auto"/>
              <w:left w:val="single" w:sz="4" w:space="0" w:color="auto"/>
              <w:bottom w:val="single" w:sz="4" w:space="0" w:color="auto"/>
              <w:right w:val="single" w:sz="4" w:space="0" w:color="auto"/>
            </w:tcBorders>
          </w:tcPr>
          <w:p w14:paraId="6D98D90A"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12.</w:t>
            </w:r>
          </w:p>
        </w:tc>
        <w:tc>
          <w:tcPr>
            <w:tcW w:w="4252" w:type="dxa"/>
            <w:tcBorders>
              <w:top w:val="single" w:sz="4" w:space="0" w:color="auto"/>
              <w:left w:val="single" w:sz="4" w:space="0" w:color="auto"/>
              <w:bottom w:val="single" w:sz="4" w:space="0" w:color="auto"/>
              <w:right w:val="single" w:sz="4" w:space="0" w:color="auto"/>
            </w:tcBorders>
          </w:tcPr>
          <w:p w14:paraId="1BCB3A50"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Esamų drenažo sausintuvų prijungimas prie naujų rinktuvų</w:t>
            </w:r>
          </w:p>
        </w:tc>
        <w:tc>
          <w:tcPr>
            <w:tcW w:w="992" w:type="dxa"/>
            <w:tcBorders>
              <w:top w:val="single" w:sz="4" w:space="0" w:color="auto"/>
              <w:left w:val="single" w:sz="4" w:space="0" w:color="auto"/>
              <w:bottom w:val="single" w:sz="4" w:space="0" w:color="auto"/>
              <w:right w:val="single" w:sz="4" w:space="0" w:color="auto"/>
            </w:tcBorders>
            <w:vAlign w:val="center"/>
          </w:tcPr>
          <w:p w14:paraId="5E88D54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vnt.</w:t>
            </w:r>
          </w:p>
          <w:p w14:paraId="426A9979" w14:textId="77777777" w:rsidR="00A17762" w:rsidRPr="00B43155" w:rsidRDefault="00A17762" w:rsidP="00D01382">
            <w:pPr>
              <w:snapToGrid w:val="0"/>
              <w:jc w:val="center"/>
              <w:rPr>
                <w:rFonts w:ascii="Arial" w:hAnsi="Arial" w:cs="Arial"/>
                <w:szCs w:val="24"/>
                <w:lang w:val="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E8E95E5"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192AFE"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92F99C"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487EBD5F" w14:textId="77777777" w:rsidR="00A17762" w:rsidRPr="00184FC6" w:rsidRDefault="00A17762" w:rsidP="00D01382">
            <w:pPr>
              <w:snapToGrid w:val="0"/>
              <w:jc w:val="center"/>
              <w:rPr>
                <w:rFonts w:ascii="Arial" w:hAnsi="Arial" w:cs="Arial"/>
                <w:szCs w:val="24"/>
                <w:lang w:val="lt-LT"/>
              </w:rPr>
            </w:pPr>
          </w:p>
        </w:tc>
      </w:tr>
      <w:tr w:rsidR="00A17762" w:rsidRPr="00184FC6" w14:paraId="564DD67F" w14:textId="77777777" w:rsidTr="00D01382">
        <w:tc>
          <w:tcPr>
            <w:tcW w:w="568" w:type="dxa"/>
            <w:tcBorders>
              <w:top w:val="single" w:sz="4" w:space="0" w:color="auto"/>
              <w:left w:val="single" w:sz="4" w:space="0" w:color="000000"/>
              <w:bottom w:val="single" w:sz="4" w:space="0" w:color="000000"/>
            </w:tcBorders>
          </w:tcPr>
          <w:p w14:paraId="7B7F9780"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13.</w:t>
            </w:r>
          </w:p>
        </w:tc>
        <w:tc>
          <w:tcPr>
            <w:tcW w:w="4252" w:type="dxa"/>
            <w:tcBorders>
              <w:top w:val="single" w:sz="4" w:space="0" w:color="auto"/>
              <w:left w:val="single" w:sz="4" w:space="0" w:color="auto"/>
              <w:bottom w:val="single" w:sz="4" w:space="0" w:color="auto"/>
              <w:right w:val="single" w:sz="4" w:space="0" w:color="auto"/>
            </w:tcBorders>
          </w:tcPr>
          <w:p w14:paraId="68E3F6AB"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rinktuvų prijungimas prie naujų rinktuvų</w:t>
            </w:r>
          </w:p>
        </w:tc>
        <w:tc>
          <w:tcPr>
            <w:tcW w:w="992" w:type="dxa"/>
            <w:tcBorders>
              <w:top w:val="single" w:sz="4" w:space="0" w:color="auto"/>
              <w:left w:val="single" w:sz="4" w:space="0" w:color="auto"/>
              <w:bottom w:val="single" w:sz="4" w:space="0" w:color="auto"/>
              <w:right w:val="single" w:sz="4" w:space="0" w:color="auto"/>
            </w:tcBorders>
            <w:vAlign w:val="center"/>
          </w:tcPr>
          <w:p w14:paraId="0C7AF0FD"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37BDED8"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220E282"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161,42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E4721"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6D1B95C7" w14:textId="77777777" w:rsidR="00A17762" w:rsidRPr="00184FC6" w:rsidRDefault="00A17762" w:rsidP="00D01382">
            <w:pPr>
              <w:snapToGrid w:val="0"/>
              <w:jc w:val="center"/>
              <w:rPr>
                <w:rFonts w:ascii="Arial" w:hAnsi="Arial" w:cs="Arial"/>
                <w:szCs w:val="24"/>
                <w:lang w:val="lt-LT"/>
              </w:rPr>
            </w:pPr>
          </w:p>
        </w:tc>
      </w:tr>
      <w:tr w:rsidR="00A17762" w:rsidRPr="00184FC6" w14:paraId="211DF1D2" w14:textId="77777777" w:rsidTr="00D01382">
        <w:tc>
          <w:tcPr>
            <w:tcW w:w="568" w:type="dxa"/>
            <w:tcBorders>
              <w:top w:val="single" w:sz="4" w:space="0" w:color="000000"/>
              <w:left w:val="single" w:sz="4" w:space="0" w:color="000000"/>
              <w:bottom w:val="single" w:sz="4" w:space="0" w:color="000000"/>
            </w:tcBorders>
          </w:tcPr>
          <w:p w14:paraId="032AB2DD"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14.</w:t>
            </w:r>
          </w:p>
        </w:tc>
        <w:tc>
          <w:tcPr>
            <w:tcW w:w="4252" w:type="dxa"/>
            <w:tcBorders>
              <w:top w:val="single" w:sz="4" w:space="0" w:color="auto"/>
              <w:left w:val="single" w:sz="4" w:space="0" w:color="auto"/>
              <w:bottom w:val="single" w:sz="4" w:space="0" w:color="auto"/>
              <w:right w:val="single" w:sz="4" w:space="0" w:color="auto"/>
            </w:tcBorders>
          </w:tcPr>
          <w:p w14:paraId="181C6AE8"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Laikino filtro įrengimas ir išardymas vandens išleidimui iš lomų drenažo remonto metu</w:t>
            </w:r>
          </w:p>
        </w:tc>
        <w:tc>
          <w:tcPr>
            <w:tcW w:w="992" w:type="dxa"/>
            <w:tcBorders>
              <w:top w:val="single" w:sz="4" w:space="0" w:color="auto"/>
              <w:left w:val="single" w:sz="4" w:space="0" w:color="auto"/>
              <w:bottom w:val="single" w:sz="4" w:space="0" w:color="auto"/>
              <w:right w:val="single" w:sz="4" w:space="0" w:color="auto"/>
            </w:tcBorders>
            <w:vAlign w:val="center"/>
          </w:tcPr>
          <w:p w14:paraId="153DF69E"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52AB596"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22,0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284F915"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253,29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54804E"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0ECB1CD6" w14:textId="77777777" w:rsidR="00A17762" w:rsidRPr="00184FC6" w:rsidRDefault="00A17762" w:rsidP="00D01382">
            <w:pPr>
              <w:snapToGrid w:val="0"/>
              <w:jc w:val="center"/>
              <w:rPr>
                <w:rFonts w:ascii="Arial" w:hAnsi="Arial" w:cs="Arial"/>
                <w:szCs w:val="24"/>
                <w:lang w:val="lt-LT"/>
              </w:rPr>
            </w:pPr>
          </w:p>
        </w:tc>
      </w:tr>
      <w:tr w:rsidR="00A17762" w:rsidRPr="00184FC6" w14:paraId="5E5B80FD" w14:textId="77777777" w:rsidTr="00D01382">
        <w:tc>
          <w:tcPr>
            <w:tcW w:w="568" w:type="dxa"/>
            <w:tcBorders>
              <w:top w:val="single" w:sz="4" w:space="0" w:color="000000"/>
              <w:left w:val="single" w:sz="4" w:space="0" w:color="000000"/>
              <w:bottom w:val="single" w:sz="4" w:space="0" w:color="000000"/>
            </w:tcBorders>
          </w:tcPr>
          <w:p w14:paraId="14D2C1FC"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15.</w:t>
            </w:r>
          </w:p>
        </w:tc>
        <w:tc>
          <w:tcPr>
            <w:tcW w:w="4252" w:type="dxa"/>
            <w:tcBorders>
              <w:top w:val="single" w:sz="4" w:space="0" w:color="auto"/>
              <w:left w:val="single" w:sz="4" w:space="0" w:color="000000"/>
              <w:bottom w:val="single" w:sz="4" w:space="0" w:color="000000"/>
              <w:right w:val="single" w:sz="4" w:space="0" w:color="auto"/>
            </w:tcBorders>
          </w:tcPr>
          <w:p w14:paraId="746898F7"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linijų ieškojimas vienakaušiais ekskavatoriais iki 0,4 m</w:t>
            </w:r>
            <w:r w:rsidRPr="00B43155">
              <w:rPr>
                <w:rFonts w:ascii="Arial" w:hAnsi="Arial" w:cs="Arial"/>
                <w:szCs w:val="24"/>
                <w:vertAlign w:val="superscript"/>
                <w:lang w:val="lt-LT"/>
              </w:rPr>
              <w:t>3</w:t>
            </w:r>
            <w:r w:rsidRPr="00B43155">
              <w:rPr>
                <w:rFonts w:ascii="Arial" w:hAnsi="Arial" w:cs="Arial"/>
                <w:szCs w:val="24"/>
                <w:lang w:val="lt-LT"/>
              </w:rPr>
              <w:t xml:space="preserve"> talpos kaušais</w:t>
            </w:r>
          </w:p>
        </w:tc>
        <w:tc>
          <w:tcPr>
            <w:tcW w:w="992" w:type="dxa"/>
            <w:tcBorders>
              <w:top w:val="single" w:sz="4" w:space="0" w:color="auto"/>
              <w:left w:val="single" w:sz="4" w:space="0" w:color="auto"/>
              <w:bottom w:val="single" w:sz="4" w:space="0" w:color="auto"/>
              <w:right w:val="single" w:sz="4" w:space="0" w:color="auto"/>
            </w:tcBorders>
            <w:vAlign w:val="center"/>
          </w:tcPr>
          <w:p w14:paraId="6BC13350"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r w:rsidRPr="00B43155">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DA805E"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3,0</w:t>
            </w:r>
          </w:p>
        </w:tc>
        <w:tc>
          <w:tcPr>
            <w:tcW w:w="1135" w:type="dxa"/>
            <w:tcBorders>
              <w:top w:val="single" w:sz="4" w:space="0" w:color="auto"/>
              <w:left w:val="nil"/>
              <w:bottom w:val="single" w:sz="4" w:space="0" w:color="auto"/>
              <w:right w:val="nil"/>
            </w:tcBorders>
            <w:shd w:val="clear" w:color="auto" w:fill="auto"/>
            <w:vAlign w:val="center"/>
          </w:tcPr>
          <w:p w14:paraId="727B7D2C"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777,73</w:t>
            </w:r>
          </w:p>
        </w:tc>
        <w:tc>
          <w:tcPr>
            <w:tcW w:w="992" w:type="dxa"/>
            <w:tcBorders>
              <w:top w:val="single" w:sz="4" w:space="0" w:color="auto"/>
              <w:left w:val="single" w:sz="4" w:space="0" w:color="auto"/>
              <w:bottom w:val="single" w:sz="4" w:space="0" w:color="auto"/>
              <w:right w:val="nil"/>
            </w:tcBorders>
            <w:shd w:val="clear" w:color="auto" w:fill="auto"/>
            <w:vAlign w:val="center"/>
          </w:tcPr>
          <w:p w14:paraId="067DF7E6"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299BF039" w14:textId="77777777" w:rsidR="00A17762" w:rsidRPr="00184FC6" w:rsidRDefault="00A17762" w:rsidP="00D01382">
            <w:pPr>
              <w:snapToGrid w:val="0"/>
              <w:jc w:val="center"/>
              <w:rPr>
                <w:rFonts w:ascii="Arial" w:hAnsi="Arial" w:cs="Arial"/>
                <w:szCs w:val="24"/>
                <w:lang w:val="lt-LT"/>
              </w:rPr>
            </w:pPr>
          </w:p>
        </w:tc>
      </w:tr>
      <w:tr w:rsidR="00A17762" w:rsidRPr="00184FC6" w14:paraId="4CEF073D" w14:textId="77777777" w:rsidTr="00D01382">
        <w:tc>
          <w:tcPr>
            <w:tcW w:w="568" w:type="dxa"/>
            <w:tcBorders>
              <w:top w:val="single" w:sz="4" w:space="0" w:color="000000"/>
              <w:left w:val="single" w:sz="4" w:space="0" w:color="000000"/>
              <w:bottom w:val="single" w:sz="4" w:space="0" w:color="000000"/>
            </w:tcBorders>
          </w:tcPr>
          <w:p w14:paraId="77705248"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16.</w:t>
            </w:r>
          </w:p>
        </w:tc>
        <w:tc>
          <w:tcPr>
            <w:tcW w:w="4252" w:type="dxa"/>
            <w:tcBorders>
              <w:left w:val="single" w:sz="4" w:space="0" w:color="000000"/>
              <w:bottom w:val="single" w:sz="4" w:space="0" w:color="auto"/>
              <w:right w:val="single" w:sz="4" w:space="0" w:color="auto"/>
            </w:tcBorders>
          </w:tcPr>
          <w:p w14:paraId="2B119556"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remontas rankiniu būdu, kasant duobes ekskavatoriumi</w:t>
            </w:r>
          </w:p>
        </w:tc>
        <w:tc>
          <w:tcPr>
            <w:tcW w:w="992" w:type="dxa"/>
            <w:tcBorders>
              <w:top w:val="single" w:sz="4" w:space="0" w:color="auto"/>
              <w:left w:val="single" w:sz="4" w:space="0" w:color="auto"/>
              <w:bottom w:val="single" w:sz="4" w:space="0" w:color="auto"/>
              <w:right w:val="single" w:sz="4" w:space="0" w:color="auto"/>
            </w:tcBorders>
            <w:vAlign w:val="center"/>
          </w:tcPr>
          <w:p w14:paraId="5C9ABD69"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155B0"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0,5</w:t>
            </w:r>
          </w:p>
        </w:tc>
        <w:tc>
          <w:tcPr>
            <w:tcW w:w="1135" w:type="dxa"/>
            <w:tcBorders>
              <w:top w:val="single" w:sz="4" w:space="0" w:color="auto"/>
              <w:left w:val="nil"/>
              <w:bottom w:val="single" w:sz="4" w:space="0" w:color="auto"/>
              <w:right w:val="nil"/>
            </w:tcBorders>
            <w:shd w:val="clear" w:color="auto" w:fill="auto"/>
            <w:vAlign w:val="center"/>
          </w:tcPr>
          <w:p w14:paraId="2C211409"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537,39</w:t>
            </w:r>
          </w:p>
        </w:tc>
        <w:tc>
          <w:tcPr>
            <w:tcW w:w="992" w:type="dxa"/>
            <w:tcBorders>
              <w:top w:val="single" w:sz="4" w:space="0" w:color="auto"/>
              <w:left w:val="single" w:sz="4" w:space="0" w:color="auto"/>
              <w:bottom w:val="single" w:sz="4" w:space="0" w:color="auto"/>
              <w:right w:val="nil"/>
            </w:tcBorders>
            <w:shd w:val="clear" w:color="auto" w:fill="auto"/>
            <w:vAlign w:val="center"/>
          </w:tcPr>
          <w:p w14:paraId="0C0A619C"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054F43F7" w14:textId="77777777" w:rsidR="00A17762" w:rsidRPr="00184FC6" w:rsidRDefault="00A17762" w:rsidP="00D01382">
            <w:pPr>
              <w:snapToGrid w:val="0"/>
              <w:jc w:val="center"/>
              <w:rPr>
                <w:rFonts w:ascii="Arial" w:hAnsi="Arial" w:cs="Arial"/>
                <w:szCs w:val="24"/>
                <w:lang w:val="lt-LT"/>
              </w:rPr>
            </w:pPr>
          </w:p>
        </w:tc>
      </w:tr>
      <w:tr w:rsidR="00A17762" w:rsidRPr="00184FC6" w14:paraId="060CF090" w14:textId="77777777" w:rsidTr="00D01382">
        <w:tc>
          <w:tcPr>
            <w:tcW w:w="568" w:type="dxa"/>
            <w:tcBorders>
              <w:top w:val="single" w:sz="4" w:space="0" w:color="000000"/>
              <w:left w:val="single" w:sz="4" w:space="0" w:color="000000"/>
              <w:bottom w:val="single" w:sz="4" w:space="0" w:color="000000"/>
            </w:tcBorders>
          </w:tcPr>
          <w:p w14:paraId="08F584F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17.</w:t>
            </w:r>
          </w:p>
        </w:tc>
        <w:tc>
          <w:tcPr>
            <w:tcW w:w="4252" w:type="dxa"/>
            <w:tcBorders>
              <w:top w:val="single" w:sz="4" w:space="0" w:color="000000"/>
              <w:left w:val="single" w:sz="4" w:space="0" w:color="000000"/>
              <w:bottom w:val="single" w:sz="4" w:space="0" w:color="000000"/>
              <w:right w:val="single" w:sz="4" w:space="0" w:color="auto"/>
            </w:tcBorders>
          </w:tcPr>
          <w:p w14:paraId="4DFA5DA8"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kanalizacijos vamzdžių valymas hidrauliniu būdu</w:t>
            </w:r>
          </w:p>
        </w:tc>
        <w:tc>
          <w:tcPr>
            <w:tcW w:w="992" w:type="dxa"/>
            <w:tcBorders>
              <w:top w:val="single" w:sz="4" w:space="0" w:color="auto"/>
              <w:left w:val="single" w:sz="4" w:space="0" w:color="auto"/>
              <w:bottom w:val="single" w:sz="4" w:space="0" w:color="auto"/>
              <w:right w:val="single" w:sz="4" w:space="0" w:color="auto"/>
            </w:tcBorders>
            <w:vAlign w:val="center"/>
          </w:tcPr>
          <w:p w14:paraId="18E7C7C8"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E7FDA7"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6,0</w:t>
            </w:r>
          </w:p>
        </w:tc>
        <w:tc>
          <w:tcPr>
            <w:tcW w:w="1135" w:type="dxa"/>
            <w:tcBorders>
              <w:top w:val="single" w:sz="4" w:space="0" w:color="auto"/>
              <w:left w:val="nil"/>
              <w:bottom w:val="single" w:sz="4" w:space="0" w:color="auto"/>
              <w:right w:val="nil"/>
            </w:tcBorders>
            <w:shd w:val="clear" w:color="auto" w:fill="auto"/>
            <w:vAlign w:val="center"/>
          </w:tcPr>
          <w:p w14:paraId="74FAB9C5"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322,69</w:t>
            </w:r>
          </w:p>
        </w:tc>
        <w:tc>
          <w:tcPr>
            <w:tcW w:w="992" w:type="dxa"/>
            <w:tcBorders>
              <w:top w:val="single" w:sz="4" w:space="0" w:color="auto"/>
              <w:left w:val="single" w:sz="4" w:space="0" w:color="auto"/>
              <w:bottom w:val="single" w:sz="4" w:space="0" w:color="auto"/>
              <w:right w:val="nil"/>
            </w:tcBorders>
            <w:shd w:val="clear" w:color="auto" w:fill="auto"/>
            <w:vAlign w:val="center"/>
          </w:tcPr>
          <w:p w14:paraId="51B5AD0E"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41BCE0E8" w14:textId="77777777" w:rsidR="00A17762" w:rsidRPr="00184FC6" w:rsidRDefault="00A17762" w:rsidP="00D01382">
            <w:pPr>
              <w:snapToGrid w:val="0"/>
              <w:jc w:val="center"/>
              <w:rPr>
                <w:rFonts w:ascii="Arial" w:hAnsi="Arial" w:cs="Arial"/>
                <w:szCs w:val="24"/>
                <w:lang w:val="lt-LT"/>
              </w:rPr>
            </w:pPr>
          </w:p>
        </w:tc>
      </w:tr>
      <w:tr w:rsidR="00A17762" w:rsidRPr="00184FC6" w14:paraId="12B94484" w14:textId="77777777" w:rsidTr="00D01382">
        <w:tc>
          <w:tcPr>
            <w:tcW w:w="568" w:type="dxa"/>
            <w:tcBorders>
              <w:left w:val="single" w:sz="4" w:space="0" w:color="000000"/>
              <w:bottom w:val="single" w:sz="4" w:space="0" w:color="000000"/>
            </w:tcBorders>
          </w:tcPr>
          <w:p w14:paraId="39757458"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18.</w:t>
            </w:r>
          </w:p>
        </w:tc>
        <w:tc>
          <w:tcPr>
            <w:tcW w:w="4252" w:type="dxa"/>
            <w:tcBorders>
              <w:top w:val="single" w:sz="4" w:space="0" w:color="auto"/>
              <w:left w:val="single" w:sz="4" w:space="0" w:color="auto"/>
              <w:bottom w:val="single" w:sz="4" w:space="0" w:color="auto"/>
              <w:right w:val="single" w:sz="4" w:space="0" w:color="auto"/>
            </w:tcBorders>
          </w:tcPr>
          <w:p w14:paraId="69FD1800"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Remontuojamų drenažo žiočių pakeitimas 110 mm skersmens polietileninėmis žiotimis</w:t>
            </w:r>
          </w:p>
        </w:tc>
        <w:tc>
          <w:tcPr>
            <w:tcW w:w="992" w:type="dxa"/>
            <w:tcBorders>
              <w:top w:val="single" w:sz="4" w:space="0" w:color="auto"/>
              <w:left w:val="single" w:sz="4" w:space="0" w:color="auto"/>
              <w:bottom w:val="single" w:sz="4" w:space="0" w:color="auto"/>
              <w:right w:val="single" w:sz="4" w:space="0" w:color="auto"/>
            </w:tcBorders>
            <w:vAlign w:val="center"/>
          </w:tcPr>
          <w:p w14:paraId="2D8EB582"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6D5F938"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9C6ADA3"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331,65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002D52"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4FD753DE" w14:textId="77777777" w:rsidR="00A17762" w:rsidRPr="00184FC6" w:rsidRDefault="00A17762" w:rsidP="00D01382">
            <w:pPr>
              <w:snapToGrid w:val="0"/>
              <w:jc w:val="center"/>
              <w:rPr>
                <w:rFonts w:ascii="Arial" w:hAnsi="Arial" w:cs="Arial"/>
                <w:szCs w:val="24"/>
                <w:lang w:val="lt-LT"/>
              </w:rPr>
            </w:pPr>
          </w:p>
        </w:tc>
      </w:tr>
      <w:tr w:rsidR="00A17762" w:rsidRPr="00184FC6" w14:paraId="0E8A33B1" w14:textId="77777777" w:rsidTr="00D01382">
        <w:tc>
          <w:tcPr>
            <w:tcW w:w="568" w:type="dxa"/>
            <w:tcBorders>
              <w:left w:val="single" w:sz="4" w:space="0" w:color="000000"/>
              <w:bottom w:val="single" w:sz="4" w:space="0" w:color="000000"/>
            </w:tcBorders>
          </w:tcPr>
          <w:p w14:paraId="68863FC3"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19.</w:t>
            </w:r>
          </w:p>
        </w:tc>
        <w:tc>
          <w:tcPr>
            <w:tcW w:w="4252" w:type="dxa"/>
            <w:tcBorders>
              <w:top w:val="single" w:sz="4" w:space="0" w:color="auto"/>
              <w:left w:val="single" w:sz="4" w:space="0" w:color="000000"/>
              <w:bottom w:val="single" w:sz="4" w:space="0" w:color="000000"/>
              <w:right w:val="single" w:sz="4" w:space="0" w:color="auto"/>
            </w:tcBorders>
          </w:tcPr>
          <w:p w14:paraId="01490472"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Remontuojamų drenažo žiočių pakeitimas 160 mm skersmens polietileninėmis žiotimis</w:t>
            </w:r>
          </w:p>
        </w:tc>
        <w:tc>
          <w:tcPr>
            <w:tcW w:w="992" w:type="dxa"/>
            <w:tcBorders>
              <w:top w:val="single" w:sz="4" w:space="0" w:color="auto"/>
              <w:left w:val="single" w:sz="4" w:space="0" w:color="auto"/>
              <w:bottom w:val="single" w:sz="4" w:space="0" w:color="auto"/>
              <w:right w:val="single" w:sz="4" w:space="0" w:color="auto"/>
            </w:tcBorders>
            <w:vAlign w:val="center"/>
          </w:tcPr>
          <w:p w14:paraId="693C2C67"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064F4"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3,0</w:t>
            </w:r>
          </w:p>
        </w:tc>
        <w:tc>
          <w:tcPr>
            <w:tcW w:w="1135" w:type="dxa"/>
            <w:tcBorders>
              <w:top w:val="single" w:sz="4" w:space="0" w:color="auto"/>
              <w:left w:val="nil"/>
              <w:bottom w:val="single" w:sz="4" w:space="0" w:color="auto"/>
              <w:right w:val="nil"/>
            </w:tcBorders>
            <w:shd w:val="clear" w:color="auto" w:fill="auto"/>
            <w:vAlign w:val="center"/>
          </w:tcPr>
          <w:p w14:paraId="0CADBB69"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356,35</w:t>
            </w:r>
          </w:p>
        </w:tc>
        <w:tc>
          <w:tcPr>
            <w:tcW w:w="992" w:type="dxa"/>
            <w:tcBorders>
              <w:top w:val="single" w:sz="4" w:space="0" w:color="auto"/>
              <w:left w:val="single" w:sz="4" w:space="0" w:color="auto"/>
              <w:bottom w:val="single" w:sz="4" w:space="0" w:color="auto"/>
              <w:right w:val="nil"/>
            </w:tcBorders>
            <w:shd w:val="clear" w:color="auto" w:fill="auto"/>
            <w:vAlign w:val="center"/>
          </w:tcPr>
          <w:p w14:paraId="7FFB6BA7"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6B5DF4EE" w14:textId="77777777" w:rsidR="00A17762" w:rsidRPr="00184FC6" w:rsidRDefault="00A17762" w:rsidP="00D01382">
            <w:pPr>
              <w:snapToGrid w:val="0"/>
              <w:jc w:val="center"/>
              <w:rPr>
                <w:rFonts w:ascii="Arial" w:hAnsi="Arial" w:cs="Arial"/>
                <w:szCs w:val="24"/>
                <w:lang w:val="lt-LT"/>
              </w:rPr>
            </w:pPr>
          </w:p>
        </w:tc>
      </w:tr>
      <w:tr w:rsidR="00A17762" w:rsidRPr="00184FC6" w14:paraId="2B329CF0" w14:textId="77777777" w:rsidTr="00D01382">
        <w:tc>
          <w:tcPr>
            <w:tcW w:w="568" w:type="dxa"/>
            <w:tcBorders>
              <w:left w:val="single" w:sz="4" w:space="0" w:color="000000"/>
              <w:bottom w:val="single" w:sz="4" w:space="0" w:color="000000"/>
            </w:tcBorders>
          </w:tcPr>
          <w:p w14:paraId="66EDD00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20.</w:t>
            </w:r>
          </w:p>
        </w:tc>
        <w:tc>
          <w:tcPr>
            <w:tcW w:w="4252" w:type="dxa"/>
            <w:tcBorders>
              <w:top w:val="single" w:sz="4" w:space="0" w:color="000000"/>
              <w:left w:val="single" w:sz="4" w:space="0" w:color="000000"/>
              <w:bottom w:val="single" w:sz="4" w:space="0" w:color="000000"/>
              <w:right w:val="single" w:sz="4" w:space="0" w:color="auto"/>
            </w:tcBorders>
          </w:tcPr>
          <w:p w14:paraId="4C53C995"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Remontuojamų drenažo žiočių pakeitimas 200 mm skersmens polietileninėmis žiotimis</w:t>
            </w:r>
          </w:p>
        </w:tc>
        <w:tc>
          <w:tcPr>
            <w:tcW w:w="992" w:type="dxa"/>
            <w:tcBorders>
              <w:top w:val="single" w:sz="4" w:space="0" w:color="auto"/>
              <w:left w:val="single" w:sz="4" w:space="0" w:color="auto"/>
              <w:bottom w:val="single" w:sz="4" w:space="0" w:color="auto"/>
              <w:right w:val="single" w:sz="4" w:space="0" w:color="auto"/>
            </w:tcBorders>
            <w:vAlign w:val="center"/>
          </w:tcPr>
          <w:p w14:paraId="456935D1"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260D9"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3,0</w:t>
            </w:r>
          </w:p>
        </w:tc>
        <w:tc>
          <w:tcPr>
            <w:tcW w:w="1135" w:type="dxa"/>
            <w:tcBorders>
              <w:top w:val="single" w:sz="4" w:space="0" w:color="auto"/>
              <w:left w:val="nil"/>
              <w:bottom w:val="single" w:sz="4" w:space="0" w:color="auto"/>
              <w:right w:val="nil"/>
            </w:tcBorders>
            <w:shd w:val="clear" w:color="auto" w:fill="auto"/>
            <w:vAlign w:val="center"/>
          </w:tcPr>
          <w:p w14:paraId="3D8A6170"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382,42</w:t>
            </w:r>
          </w:p>
        </w:tc>
        <w:tc>
          <w:tcPr>
            <w:tcW w:w="992" w:type="dxa"/>
            <w:tcBorders>
              <w:top w:val="single" w:sz="4" w:space="0" w:color="auto"/>
              <w:left w:val="single" w:sz="4" w:space="0" w:color="auto"/>
              <w:bottom w:val="single" w:sz="4" w:space="0" w:color="auto"/>
              <w:right w:val="nil"/>
            </w:tcBorders>
            <w:shd w:val="clear" w:color="auto" w:fill="auto"/>
            <w:vAlign w:val="center"/>
          </w:tcPr>
          <w:p w14:paraId="00C8E23A"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B8B0F" w14:textId="77777777" w:rsidR="00A17762" w:rsidRPr="00184FC6" w:rsidRDefault="00A17762" w:rsidP="00D01382">
            <w:pPr>
              <w:snapToGrid w:val="0"/>
              <w:jc w:val="center"/>
              <w:rPr>
                <w:rFonts w:ascii="Arial" w:hAnsi="Arial" w:cs="Arial"/>
                <w:szCs w:val="24"/>
                <w:lang w:val="lt-LT"/>
              </w:rPr>
            </w:pPr>
          </w:p>
        </w:tc>
      </w:tr>
      <w:tr w:rsidR="00A17762" w:rsidRPr="00184FC6" w14:paraId="6239658D" w14:textId="77777777" w:rsidTr="00D01382">
        <w:tc>
          <w:tcPr>
            <w:tcW w:w="568" w:type="dxa"/>
            <w:tcBorders>
              <w:left w:val="single" w:sz="4" w:space="0" w:color="000000"/>
              <w:bottom w:val="single" w:sz="4" w:space="0" w:color="000000"/>
            </w:tcBorders>
          </w:tcPr>
          <w:p w14:paraId="4FBB6400"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21.</w:t>
            </w:r>
          </w:p>
        </w:tc>
        <w:tc>
          <w:tcPr>
            <w:tcW w:w="4252" w:type="dxa"/>
            <w:tcBorders>
              <w:top w:val="single" w:sz="4" w:space="0" w:color="000000"/>
              <w:left w:val="single" w:sz="4" w:space="0" w:color="000000"/>
              <w:bottom w:val="single" w:sz="4" w:space="0" w:color="000000"/>
              <w:right w:val="single" w:sz="4" w:space="0" w:color="auto"/>
            </w:tcBorders>
          </w:tcPr>
          <w:p w14:paraId="62F83268"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Drenažo šulinių išvalymas</w:t>
            </w:r>
          </w:p>
        </w:tc>
        <w:tc>
          <w:tcPr>
            <w:tcW w:w="992" w:type="dxa"/>
            <w:tcBorders>
              <w:top w:val="single" w:sz="4" w:space="0" w:color="auto"/>
              <w:left w:val="single" w:sz="4" w:space="0" w:color="auto"/>
              <w:bottom w:val="single" w:sz="4" w:space="0" w:color="auto"/>
              <w:right w:val="single" w:sz="4" w:space="0" w:color="auto"/>
            </w:tcBorders>
            <w:vAlign w:val="center"/>
          </w:tcPr>
          <w:p w14:paraId="66B2BAE3"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 m</w:t>
            </w:r>
            <w:r w:rsidRPr="00B43155">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B88103"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3,8</w:t>
            </w:r>
          </w:p>
        </w:tc>
        <w:tc>
          <w:tcPr>
            <w:tcW w:w="1135" w:type="dxa"/>
            <w:tcBorders>
              <w:top w:val="single" w:sz="4" w:space="0" w:color="auto"/>
              <w:left w:val="nil"/>
              <w:bottom w:val="single" w:sz="4" w:space="0" w:color="auto"/>
              <w:right w:val="nil"/>
            </w:tcBorders>
            <w:shd w:val="clear" w:color="auto" w:fill="auto"/>
            <w:vAlign w:val="center"/>
          </w:tcPr>
          <w:p w14:paraId="4E3A352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161,07</w:t>
            </w:r>
          </w:p>
        </w:tc>
        <w:tc>
          <w:tcPr>
            <w:tcW w:w="992" w:type="dxa"/>
            <w:tcBorders>
              <w:top w:val="single" w:sz="4" w:space="0" w:color="auto"/>
              <w:left w:val="single" w:sz="4" w:space="0" w:color="auto"/>
              <w:bottom w:val="single" w:sz="4" w:space="0" w:color="auto"/>
              <w:right w:val="nil"/>
            </w:tcBorders>
            <w:shd w:val="clear" w:color="auto" w:fill="auto"/>
            <w:vAlign w:val="center"/>
          </w:tcPr>
          <w:p w14:paraId="2A168DCF"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4B1A36" w14:textId="77777777" w:rsidR="00A17762" w:rsidRPr="00184FC6" w:rsidRDefault="00A17762" w:rsidP="00D01382">
            <w:pPr>
              <w:snapToGrid w:val="0"/>
              <w:jc w:val="center"/>
              <w:rPr>
                <w:rFonts w:ascii="Arial" w:hAnsi="Arial" w:cs="Arial"/>
                <w:szCs w:val="24"/>
                <w:lang w:val="lt-LT"/>
              </w:rPr>
            </w:pPr>
          </w:p>
        </w:tc>
      </w:tr>
      <w:tr w:rsidR="00A17762" w:rsidRPr="00184FC6" w14:paraId="08E32B59" w14:textId="77777777" w:rsidTr="00D01382">
        <w:tc>
          <w:tcPr>
            <w:tcW w:w="568" w:type="dxa"/>
            <w:tcBorders>
              <w:left w:val="single" w:sz="4" w:space="0" w:color="000000"/>
              <w:bottom w:val="single" w:sz="4" w:space="0" w:color="000000"/>
            </w:tcBorders>
          </w:tcPr>
          <w:p w14:paraId="4EF9CD8E"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22.</w:t>
            </w:r>
          </w:p>
        </w:tc>
        <w:tc>
          <w:tcPr>
            <w:tcW w:w="4252" w:type="dxa"/>
            <w:tcBorders>
              <w:top w:val="single" w:sz="4" w:space="0" w:color="000000"/>
              <w:left w:val="single" w:sz="4" w:space="0" w:color="000000"/>
              <w:bottom w:val="single" w:sz="4" w:space="0" w:color="000000"/>
              <w:right w:val="single" w:sz="4" w:space="0" w:color="auto"/>
            </w:tcBorders>
          </w:tcPr>
          <w:p w14:paraId="604F99AD"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Paviršinio vandens nuleistuvo įrengimas lomoje</w:t>
            </w:r>
          </w:p>
        </w:tc>
        <w:tc>
          <w:tcPr>
            <w:tcW w:w="992" w:type="dxa"/>
            <w:tcBorders>
              <w:top w:val="single" w:sz="4" w:space="0" w:color="auto"/>
              <w:left w:val="single" w:sz="4" w:space="0" w:color="auto"/>
              <w:bottom w:val="single" w:sz="4" w:space="0" w:color="auto"/>
              <w:right w:val="single" w:sz="4" w:space="0" w:color="auto"/>
            </w:tcBorders>
            <w:vAlign w:val="center"/>
          </w:tcPr>
          <w:p w14:paraId="68C75A90"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EA228D"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18,0</w:t>
            </w:r>
          </w:p>
        </w:tc>
        <w:tc>
          <w:tcPr>
            <w:tcW w:w="1135" w:type="dxa"/>
            <w:tcBorders>
              <w:top w:val="single" w:sz="4" w:space="0" w:color="auto"/>
              <w:left w:val="nil"/>
              <w:bottom w:val="single" w:sz="4" w:space="0" w:color="auto"/>
              <w:right w:val="nil"/>
            </w:tcBorders>
            <w:shd w:val="clear" w:color="auto" w:fill="auto"/>
            <w:vAlign w:val="center"/>
          </w:tcPr>
          <w:p w14:paraId="2B3C45B4"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836,73</w:t>
            </w:r>
          </w:p>
        </w:tc>
        <w:tc>
          <w:tcPr>
            <w:tcW w:w="992" w:type="dxa"/>
            <w:tcBorders>
              <w:top w:val="single" w:sz="4" w:space="0" w:color="auto"/>
              <w:left w:val="single" w:sz="4" w:space="0" w:color="auto"/>
              <w:bottom w:val="single" w:sz="4" w:space="0" w:color="auto"/>
              <w:right w:val="nil"/>
            </w:tcBorders>
            <w:shd w:val="clear" w:color="auto" w:fill="auto"/>
            <w:vAlign w:val="center"/>
          </w:tcPr>
          <w:p w14:paraId="424AD2FF"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8D5ADA" w14:textId="77777777" w:rsidR="00A17762" w:rsidRPr="00184FC6" w:rsidRDefault="00A17762" w:rsidP="00D01382">
            <w:pPr>
              <w:snapToGrid w:val="0"/>
              <w:jc w:val="center"/>
              <w:rPr>
                <w:rFonts w:ascii="Arial" w:hAnsi="Arial" w:cs="Arial"/>
                <w:szCs w:val="24"/>
                <w:lang w:val="lt-LT"/>
              </w:rPr>
            </w:pPr>
          </w:p>
        </w:tc>
      </w:tr>
      <w:tr w:rsidR="00A17762" w:rsidRPr="00184FC6" w14:paraId="1D9E2CBD" w14:textId="77777777" w:rsidTr="00D01382">
        <w:tc>
          <w:tcPr>
            <w:tcW w:w="568" w:type="dxa"/>
            <w:tcBorders>
              <w:left w:val="single" w:sz="4" w:space="0" w:color="000000"/>
              <w:bottom w:val="single" w:sz="4" w:space="0" w:color="000000"/>
            </w:tcBorders>
          </w:tcPr>
          <w:p w14:paraId="0E02BA1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9AAE100"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Vamzdinės vandens pralaidos išvalymas nuo sąnašų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86772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m</w:t>
            </w:r>
            <w:r w:rsidRPr="00B43155">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59E7D" w14:textId="77777777" w:rsidR="00A17762" w:rsidRPr="00184FC6" w:rsidRDefault="00A17762" w:rsidP="00D01382">
            <w:pPr>
              <w:snapToGrid w:val="0"/>
              <w:jc w:val="center"/>
              <w:rPr>
                <w:rFonts w:ascii="Arial" w:hAnsi="Arial" w:cs="Arial"/>
                <w:szCs w:val="24"/>
              </w:rPr>
            </w:pPr>
            <w:r w:rsidRPr="00184FC6">
              <w:rPr>
                <w:rFonts w:ascii="Arial" w:hAnsi="Arial" w:cs="Arial"/>
                <w:szCs w:val="24"/>
              </w:rPr>
              <w:t>5,0</w:t>
            </w:r>
          </w:p>
        </w:tc>
        <w:tc>
          <w:tcPr>
            <w:tcW w:w="1135" w:type="dxa"/>
            <w:tcBorders>
              <w:top w:val="single" w:sz="4" w:space="0" w:color="auto"/>
              <w:left w:val="nil"/>
              <w:bottom w:val="single" w:sz="4" w:space="0" w:color="auto"/>
              <w:right w:val="nil"/>
            </w:tcBorders>
            <w:shd w:val="clear" w:color="auto" w:fill="auto"/>
            <w:vAlign w:val="center"/>
          </w:tcPr>
          <w:p w14:paraId="06EDBEF0" w14:textId="77777777" w:rsidR="00A17762" w:rsidRPr="00184FC6" w:rsidRDefault="00A17762" w:rsidP="00D01382">
            <w:pPr>
              <w:snapToGrid w:val="0"/>
              <w:jc w:val="center"/>
              <w:rPr>
                <w:rFonts w:ascii="Arial" w:hAnsi="Arial" w:cs="Arial"/>
                <w:szCs w:val="24"/>
              </w:rPr>
            </w:pPr>
            <w:r w:rsidRPr="00184FC6">
              <w:rPr>
                <w:rFonts w:ascii="Arial" w:hAnsi="Arial" w:cs="Arial"/>
                <w:szCs w:val="24"/>
              </w:rPr>
              <w:t>129,45</w:t>
            </w:r>
          </w:p>
        </w:tc>
        <w:tc>
          <w:tcPr>
            <w:tcW w:w="992" w:type="dxa"/>
            <w:tcBorders>
              <w:top w:val="single" w:sz="4" w:space="0" w:color="auto"/>
              <w:left w:val="single" w:sz="4" w:space="0" w:color="auto"/>
              <w:bottom w:val="single" w:sz="4" w:space="0" w:color="auto"/>
              <w:right w:val="nil"/>
            </w:tcBorders>
            <w:shd w:val="clear" w:color="auto" w:fill="auto"/>
            <w:vAlign w:val="center"/>
          </w:tcPr>
          <w:p w14:paraId="69C2A007"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8223A4" w14:textId="77777777" w:rsidR="00A17762" w:rsidRPr="00184FC6" w:rsidRDefault="00A17762" w:rsidP="00D01382">
            <w:pPr>
              <w:snapToGrid w:val="0"/>
              <w:jc w:val="center"/>
              <w:rPr>
                <w:rFonts w:ascii="Arial" w:hAnsi="Arial" w:cs="Arial"/>
                <w:szCs w:val="24"/>
                <w:lang w:val="lt-LT"/>
              </w:rPr>
            </w:pPr>
          </w:p>
        </w:tc>
      </w:tr>
      <w:tr w:rsidR="00A17762" w:rsidRPr="00184FC6" w14:paraId="35A1BED9" w14:textId="77777777" w:rsidTr="00D01382">
        <w:tc>
          <w:tcPr>
            <w:tcW w:w="568" w:type="dxa"/>
            <w:tcBorders>
              <w:left w:val="single" w:sz="4" w:space="0" w:color="000000"/>
              <w:bottom w:val="single" w:sz="4" w:space="0" w:color="000000"/>
            </w:tcBorders>
          </w:tcPr>
          <w:p w14:paraId="58270030"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24.</w:t>
            </w:r>
          </w:p>
        </w:tc>
        <w:tc>
          <w:tcPr>
            <w:tcW w:w="4252" w:type="dxa"/>
            <w:tcBorders>
              <w:top w:val="single" w:sz="4" w:space="0" w:color="000000"/>
              <w:left w:val="single" w:sz="4" w:space="0" w:color="000000"/>
              <w:bottom w:val="single" w:sz="4" w:space="0" w:color="000000"/>
              <w:right w:val="single" w:sz="4" w:space="0" w:color="auto"/>
            </w:tcBorders>
          </w:tcPr>
          <w:p w14:paraId="6B3F0DBF"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Vandens pralaidos demontavimas</w:t>
            </w:r>
          </w:p>
        </w:tc>
        <w:tc>
          <w:tcPr>
            <w:tcW w:w="992" w:type="dxa"/>
            <w:tcBorders>
              <w:top w:val="single" w:sz="4" w:space="0" w:color="auto"/>
              <w:left w:val="single" w:sz="4" w:space="0" w:color="auto"/>
              <w:bottom w:val="single" w:sz="4" w:space="0" w:color="auto"/>
              <w:right w:val="single" w:sz="4" w:space="0" w:color="auto"/>
            </w:tcBorders>
            <w:vAlign w:val="center"/>
          </w:tcPr>
          <w:p w14:paraId="6CFF5032"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B47917"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1,0</w:t>
            </w:r>
          </w:p>
        </w:tc>
        <w:tc>
          <w:tcPr>
            <w:tcW w:w="1135" w:type="dxa"/>
            <w:tcBorders>
              <w:top w:val="single" w:sz="4" w:space="0" w:color="auto"/>
              <w:left w:val="nil"/>
              <w:bottom w:val="single" w:sz="4" w:space="0" w:color="auto"/>
              <w:right w:val="nil"/>
            </w:tcBorders>
            <w:shd w:val="clear" w:color="auto" w:fill="auto"/>
            <w:vAlign w:val="center"/>
          </w:tcPr>
          <w:p w14:paraId="3B9622A0"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217,5</w:t>
            </w:r>
          </w:p>
        </w:tc>
        <w:tc>
          <w:tcPr>
            <w:tcW w:w="992" w:type="dxa"/>
            <w:tcBorders>
              <w:top w:val="single" w:sz="4" w:space="0" w:color="auto"/>
              <w:left w:val="single" w:sz="4" w:space="0" w:color="auto"/>
              <w:bottom w:val="single" w:sz="4" w:space="0" w:color="auto"/>
              <w:right w:val="nil"/>
            </w:tcBorders>
            <w:shd w:val="clear" w:color="auto" w:fill="auto"/>
            <w:vAlign w:val="center"/>
          </w:tcPr>
          <w:p w14:paraId="09BB219B"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04E3BD" w14:textId="77777777" w:rsidR="00A17762" w:rsidRPr="00184FC6" w:rsidRDefault="00A17762" w:rsidP="00D01382">
            <w:pPr>
              <w:snapToGrid w:val="0"/>
              <w:jc w:val="center"/>
              <w:rPr>
                <w:rFonts w:ascii="Arial" w:hAnsi="Arial" w:cs="Arial"/>
                <w:szCs w:val="24"/>
                <w:lang w:val="lt-LT"/>
              </w:rPr>
            </w:pPr>
          </w:p>
        </w:tc>
      </w:tr>
      <w:tr w:rsidR="00A17762" w:rsidRPr="00184FC6" w14:paraId="253B1381" w14:textId="77777777" w:rsidTr="00D01382">
        <w:tc>
          <w:tcPr>
            <w:tcW w:w="568" w:type="dxa"/>
            <w:tcBorders>
              <w:left w:val="single" w:sz="4" w:space="0" w:color="000000"/>
              <w:bottom w:val="single" w:sz="4" w:space="0" w:color="000000"/>
            </w:tcBorders>
          </w:tcPr>
          <w:p w14:paraId="192367F8"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25.</w:t>
            </w:r>
          </w:p>
        </w:tc>
        <w:tc>
          <w:tcPr>
            <w:tcW w:w="4252" w:type="dxa"/>
            <w:tcBorders>
              <w:top w:val="single" w:sz="4" w:space="0" w:color="000000"/>
              <w:left w:val="single" w:sz="4" w:space="0" w:color="000000"/>
              <w:bottom w:val="single" w:sz="4" w:space="0" w:color="000000"/>
              <w:right w:val="single" w:sz="4" w:space="0" w:color="auto"/>
            </w:tcBorders>
          </w:tcPr>
          <w:p w14:paraId="7E586676"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Vandens pralaidos iš 0,3 m skersmens plastikinių vamzdžių įrengimas ant natūralių pagrindų</w:t>
            </w:r>
          </w:p>
        </w:tc>
        <w:tc>
          <w:tcPr>
            <w:tcW w:w="992" w:type="dxa"/>
            <w:tcBorders>
              <w:top w:val="single" w:sz="4" w:space="0" w:color="auto"/>
              <w:left w:val="single" w:sz="4" w:space="0" w:color="auto"/>
              <w:bottom w:val="single" w:sz="4" w:space="0" w:color="auto"/>
              <w:right w:val="single" w:sz="4" w:space="0" w:color="auto"/>
            </w:tcBorders>
            <w:vAlign w:val="center"/>
          </w:tcPr>
          <w:p w14:paraId="205FC71D"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665BF6"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1,2</w:t>
            </w:r>
          </w:p>
        </w:tc>
        <w:tc>
          <w:tcPr>
            <w:tcW w:w="1135" w:type="dxa"/>
            <w:tcBorders>
              <w:top w:val="single" w:sz="4" w:space="0" w:color="auto"/>
              <w:left w:val="nil"/>
              <w:bottom w:val="single" w:sz="4" w:space="0" w:color="auto"/>
              <w:right w:val="nil"/>
            </w:tcBorders>
            <w:shd w:val="clear" w:color="auto" w:fill="auto"/>
            <w:vAlign w:val="center"/>
          </w:tcPr>
          <w:p w14:paraId="12E2973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605,54</w:t>
            </w:r>
          </w:p>
        </w:tc>
        <w:tc>
          <w:tcPr>
            <w:tcW w:w="992" w:type="dxa"/>
            <w:tcBorders>
              <w:top w:val="single" w:sz="4" w:space="0" w:color="auto"/>
              <w:left w:val="single" w:sz="4" w:space="0" w:color="auto"/>
              <w:bottom w:val="single" w:sz="4" w:space="0" w:color="auto"/>
              <w:right w:val="nil"/>
            </w:tcBorders>
            <w:shd w:val="clear" w:color="auto" w:fill="auto"/>
            <w:vAlign w:val="center"/>
          </w:tcPr>
          <w:p w14:paraId="19D06204"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4CF40A" w14:textId="77777777" w:rsidR="00A17762" w:rsidRPr="00184FC6" w:rsidRDefault="00A17762" w:rsidP="00D01382">
            <w:pPr>
              <w:snapToGrid w:val="0"/>
              <w:jc w:val="center"/>
              <w:rPr>
                <w:rFonts w:ascii="Arial" w:hAnsi="Arial" w:cs="Arial"/>
                <w:szCs w:val="24"/>
                <w:lang w:val="lt-LT"/>
              </w:rPr>
            </w:pPr>
          </w:p>
        </w:tc>
      </w:tr>
      <w:tr w:rsidR="00A17762" w:rsidRPr="00184FC6" w14:paraId="5EC32E15" w14:textId="77777777" w:rsidTr="00D01382">
        <w:tc>
          <w:tcPr>
            <w:tcW w:w="568" w:type="dxa"/>
            <w:tcBorders>
              <w:left w:val="single" w:sz="4" w:space="0" w:color="000000"/>
              <w:bottom w:val="single" w:sz="4" w:space="0" w:color="000000"/>
            </w:tcBorders>
          </w:tcPr>
          <w:p w14:paraId="6667F69B"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26.</w:t>
            </w:r>
          </w:p>
        </w:tc>
        <w:tc>
          <w:tcPr>
            <w:tcW w:w="4252" w:type="dxa"/>
            <w:tcBorders>
              <w:top w:val="single" w:sz="4" w:space="0" w:color="000000"/>
              <w:left w:val="single" w:sz="4" w:space="0" w:color="000000"/>
              <w:bottom w:val="single" w:sz="4" w:space="0" w:color="000000"/>
              <w:right w:val="single" w:sz="4" w:space="0" w:color="auto"/>
            </w:tcBorders>
          </w:tcPr>
          <w:p w14:paraId="3D6C81BC"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Vandens pralaidos iš 0,5 m skersmens plastikinių vamzdžių įrengimas ant natūralių pagrindų</w:t>
            </w:r>
          </w:p>
        </w:tc>
        <w:tc>
          <w:tcPr>
            <w:tcW w:w="992" w:type="dxa"/>
            <w:tcBorders>
              <w:top w:val="single" w:sz="4" w:space="0" w:color="auto"/>
              <w:left w:val="single" w:sz="4" w:space="0" w:color="auto"/>
              <w:bottom w:val="single" w:sz="4" w:space="0" w:color="auto"/>
              <w:right w:val="single" w:sz="4" w:space="0" w:color="auto"/>
            </w:tcBorders>
            <w:vAlign w:val="center"/>
          </w:tcPr>
          <w:p w14:paraId="06B9D29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D043F8"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1,2</w:t>
            </w:r>
          </w:p>
        </w:tc>
        <w:tc>
          <w:tcPr>
            <w:tcW w:w="1135" w:type="dxa"/>
            <w:tcBorders>
              <w:top w:val="single" w:sz="4" w:space="0" w:color="auto"/>
              <w:left w:val="nil"/>
              <w:bottom w:val="single" w:sz="4" w:space="0" w:color="auto"/>
              <w:right w:val="nil"/>
            </w:tcBorders>
            <w:shd w:val="clear" w:color="auto" w:fill="auto"/>
            <w:vAlign w:val="center"/>
          </w:tcPr>
          <w:p w14:paraId="4DCC5084"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1669,95</w:t>
            </w:r>
          </w:p>
        </w:tc>
        <w:tc>
          <w:tcPr>
            <w:tcW w:w="992" w:type="dxa"/>
            <w:tcBorders>
              <w:top w:val="single" w:sz="4" w:space="0" w:color="auto"/>
              <w:left w:val="single" w:sz="4" w:space="0" w:color="auto"/>
              <w:bottom w:val="single" w:sz="4" w:space="0" w:color="auto"/>
              <w:right w:val="nil"/>
            </w:tcBorders>
            <w:shd w:val="clear" w:color="auto" w:fill="auto"/>
            <w:vAlign w:val="center"/>
          </w:tcPr>
          <w:p w14:paraId="3239C679"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7FE6B9" w14:textId="77777777" w:rsidR="00A17762" w:rsidRPr="00184FC6" w:rsidRDefault="00A17762" w:rsidP="00D01382">
            <w:pPr>
              <w:snapToGrid w:val="0"/>
              <w:jc w:val="center"/>
              <w:rPr>
                <w:rFonts w:ascii="Arial" w:hAnsi="Arial" w:cs="Arial"/>
                <w:szCs w:val="24"/>
                <w:lang w:val="lt-LT"/>
              </w:rPr>
            </w:pPr>
          </w:p>
        </w:tc>
      </w:tr>
      <w:tr w:rsidR="00A17762" w:rsidRPr="00184FC6" w14:paraId="2698E2CE" w14:textId="77777777" w:rsidTr="00D01382">
        <w:tc>
          <w:tcPr>
            <w:tcW w:w="568" w:type="dxa"/>
            <w:tcBorders>
              <w:left w:val="single" w:sz="4" w:space="0" w:color="000000"/>
              <w:bottom w:val="single" w:sz="4" w:space="0" w:color="000000"/>
            </w:tcBorders>
          </w:tcPr>
          <w:p w14:paraId="00CBC49C"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27.</w:t>
            </w:r>
          </w:p>
        </w:tc>
        <w:tc>
          <w:tcPr>
            <w:tcW w:w="4252" w:type="dxa"/>
            <w:tcBorders>
              <w:top w:val="single" w:sz="4" w:space="0" w:color="000000"/>
              <w:left w:val="single" w:sz="4" w:space="0" w:color="000000"/>
              <w:bottom w:val="single" w:sz="4" w:space="0" w:color="000000"/>
              <w:right w:val="single" w:sz="4" w:space="0" w:color="auto"/>
            </w:tcBorders>
          </w:tcPr>
          <w:p w14:paraId="24423425"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Vandens pašalinimas iš tranšėjų</w:t>
            </w:r>
          </w:p>
        </w:tc>
        <w:tc>
          <w:tcPr>
            <w:tcW w:w="992" w:type="dxa"/>
            <w:tcBorders>
              <w:top w:val="single" w:sz="4" w:space="0" w:color="auto"/>
              <w:left w:val="single" w:sz="4" w:space="0" w:color="auto"/>
              <w:bottom w:val="single" w:sz="4" w:space="0" w:color="auto"/>
              <w:right w:val="single" w:sz="4" w:space="0" w:color="auto"/>
            </w:tcBorders>
            <w:vAlign w:val="center"/>
          </w:tcPr>
          <w:p w14:paraId="1AD72E03"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r w:rsidRPr="00B43155">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CDB67"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0,3</w:t>
            </w:r>
          </w:p>
        </w:tc>
        <w:tc>
          <w:tcPr>
            <w:tcW w:w="1135" w:type="dxa"/>
            <w:tcBorders>
              <w:top w:val="single" w:sz="4" w:space="0" w:color="auto"/>
              <w:left w:val="nil"/>
              <w:bottom w:val="single" w:sz="4" w:space="0" w:color="auto"/>
              <w:right w:val="nil"/>
            </w:tcBorders>
            <w:shd w:val="clear" w:color="auto" w:fill="auto"/>
            <w:vAlign w:val="center"/>
          </w:tcPr>
          <w:p w14:paraId="2449EA5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919,11</w:t>
            </w:r>
          </w:p>
        </w:tc>
        <w:tc>
          <w:tcPr>
            <w:tcW w:w="992" w:type="dxa"/>
            <w:tcBorders>
              <w:top w:val="single" w:sz="4" w:space="0" w:color="auto"/>
              <w:left w:val="single" w:sz="4" w:space="0" w:color="auto"/>
              <w:bottom w:val="single" w:sz="4" w:space="0" w:color="auto"/>
              <w:right w:val="nil"/>
            </w:tcBorders>
            <w:shd w:val="clear" w:color="auto" w:fill="auto"/>
            <w:vAlign w:val="center"/>
          </w:tcPr>
          <w:p w14:paraId="42B05E74"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4673B" w14:textId="77777777" w:rsidR="00A17762" w:rsidRPr="00184FC6" w:rsidRDefault="00A17762" w:rsidP="00D01382">
            <w:pPr>
              <w:snapToGrid w:val="0"/>
              <w:jc w:val="center"/>
              <w:rPr>
                <w:rFonts w:ascii="Arial" w:hAnsi="Arial" w:cs="Arial"/>
                <w:szCs w:val="24"/>
                <w:lang w:val="lt-LT"/>
              </w:rPr>
            </w:pPr>
          </w:p>
        </w:tc>
      </w:tr>
      <w:tr w:rsidR="00A17762" w:rsidRPr="00184FC6" w14:paraId="5160DD35" w14:textId="77777777" w:rsidTr="00D01382">
        <w:tc>
          <w:tcPr>
            <w:tcW w:w="568" w:type="dxa"/>
            <w:tcBorders>
              <w:left w:val="single" w:sz="4" w:space="0" w:color="000000"/>
              <w:bottom w:val="single" w:sz="4" w:space="0" w:color="000000"/>
            </w:tcBorders>
          </w:tcPr>
          <w:p w14:paraId="5241BE4C"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28.</w:t>
            </w:r>
          </w:p>
        </w:tc>
        <w:tc>
          <w:tcPr>
            <w:tcW w:w="4252" w:type="dxa"/>
            <w:tcBorders>
              <w:left w:val="single" w:sz="4" w:space="0" w:color="000000"/>
              <w:bottom w:val="single" w:sz="4" w:space="0" w:color="000000"/>
              <w:right w:val="single" w:sz="4" w:space="0" w:color="auto"/>
            </w:tcBorders>
          </w:tcPr>
          <w:p w14:paraId="3F2E42B3"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Žvyro dangos įrengimas</w:t>
            </w:r>
          </w:p>
        </w:tc>
        <w:tc>
          <w:tcPr>
            <w:tcW w:w="992" w:type="dxa"/>
            <w:tcBorders>
              <w:top w:val="single" w:sz="4" w:space="0" w:color="auto"/>
              <w:left w:val="single" w:sz="4" w:space="0" w:color="auto"/>
              <w:bottom w:val="single" w:sz="4" w:space="0" w:color="auto"/>
              <w:right w:val="single" w:sz="4" w:space="0" w:color="auto"/>
            </w:tcBorders>
            <w:vAlign w:val="center"/>
          </w:tcPr>
          <w:p w14:paraId="6CC1A5BD" w14:textId="77777777" w:rsidR="00A17762" w:rsidRPr="00B43155" w:rsidRDefault="00A17762" w:rsidP="00D01382">
            <w:pPr>
              <w:snapToGrid w:val="0"/>
              <w:jc w:val="center"/>
              <w:rPr>
                <w:rFonts w:ascii="Arial" w:hAnsi="Arial" w:cs="Arial"/>
                <w:szCs w:val="24"/>
                <w:vertAlign w:val="superscript"/>
                <w:lang w:val="lt-LT"/>
              </w:rPr>
            </w:pPr>
            <w:r w:rsidRPr="00B43155">
              <w:rPr>
                <w:rFonts w:ascii="Arial" w:hAnsi="Arial" w:cs="Arial"/>
                <w:szCs w:val="24"/>
                <w:lang w:val="lt-LT"/>
              </w:rPr>
              <w:t>100 m</w:t>
            </w:r>
            <w:r w:rsidRPr="00B43155">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004642"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0,4</w:t>
            </w:r>
          </w:p>
        </w:tc>
        <w:tc>
          <w:tcPr>
            <w:tcW w:w="1135" w:type="dxa"/>
            <w:tcBorders>
              <w:top w:val="single" w:sz="4" w:space="0" w:color="auto"/>
              <w:left w:val="nil"/>
              <w:bottom w:val="single" w:sz="4" w:space="0" w:color="auto"/>
              <w:right w:val="nil"/>
            </w:tcBorders>
            <w:shd w:val="clear" w:color="auto" w:fill="auto"/>
            <w:vAlign w:val="center"/>
          </w:tcPr>
          <w:p w14:paraId="119442E6"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2888,71</w:t>
            </w:r>
          </w:p>
        </w:tc>
        <w:tc>
          <w:tcPr>
            <w:tcW w:w="992" w:type="dxa"/>
            <w:tcBorders>
              <w:top w:val="single" w:sz="4" w:space="0" w:color="auto"/>
              <w:left w:val="single" w:sz="4" w:space="0" w:color="auto"/>
              <w:bottom w:val="single" w:sz="4" w:space="0" w:color="auto"/>
              <w:right w:val="nil"/>
            </w:tcBorders>
            <w:shd w:val="clear" w:color="auto" w:fill="auto"/>
            <w:vAlign w:val="center"/>
          </w:tcPr>
          <w:p w14:paraId="7FD71AC3"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2AA74B" w14:textId="77777777" w:rsidR="00A17762" w:rsidRPr="00184FC6" w:rsidRDefault="00A17762" w:rsidP="00D01382">
            <w:pPr>
              <w:snapToGrid w:val="0"/>
              <w:jc w:val="center"/>
              <w:rPr>
                <w:rFonts w:ascii="Arial" w:hAnsi="Arial" w:cs="Arial"/>
                <w:szCs w:val="24"/>
                <w:lang w:val="lt-LT"/>
              </w:rPr>
            </w:pPr>
          </w:p>
        </w:tc>
      </w:tr>
      <w:tr w:rsidR="00A17762" w:rsidRPr="00184FC6" w14:paraId="21BA0413" w14:textId="77777777" w:rsidTr="00D01382">
        <w:tc>
          <w:tcPr>
            <w:tcW w:w="568" w:type="dxa"/>
            <w:tcBorders>
              <w:left w:val="single" w:sz="4" w:space="0" w:color="000000"/>
              <w:bottom w:val="single" w:sz="4" w:space="0" w:color="000000"/>
            </w:tcBorders>
          </w:tcPr>
          <w:p w14:paraId="0C1328ED"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29.</w:t>
            </w:r>
          </w:p>
        </w:tc>
        <w:tc>
          <w:tcPr>
            <w:tcW w:w="4252" w:type="dxa"/>
            <w:tcBorders>
              <w:left w:val="single" w:sz="4" w:space="0" w:color="000000"/>
              <w:bottom w:val="single" w:sz="4" w:space="0" w:color="000000"/>
              <w:right w:val="single" w:sz="4" w:space="0" w:color="auto"/>
            </w:tcBorders>
          </w:tcPr>
          <w:p w14:paraId="5615CA70"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10 cm storio skaldos sluoksnio įrengimas</w:t>
            </w:r>
          </w:p>
        </w:tc>
        <w:tc>
          <w:tcPr>
            <w:tcW w:w="992" w:type="dxa"/>
            <w:tcBorders>
              <w:top w:val="single" w:sz="4" w:space="0" w:color="auto"/>
              <w:left w:val="single" w:sz="4" w:space="0" w:color="auto"/>
              <w:bottom w:val="single" w:sz="4" w:space="0" w:color="auto"/>
              <w:right w:val="single" w:sz="4" w:space="0" w:color="auto"/>
            </w:tcBorders>
            <w:vAlign w:val="center"/>
          </w:tcPr>
          <w:p w14:paraId="1D040953" w14:textId="77777777" w:rsidR="00A17762" w:rsidRPr="00B43155" w:rsidRDefault="00A17762" w:rsidP="00D01382">
            <w:pPr>
              <w:snapToGrid w:val="0"/>
              <w:jc w:val="center"/>
              <w:rPr>
                <w:rFonts w:ascii="Arial" w:hAnsi="Arial" w:cs="Arial"/>
                <w:szCs w:val="24"/>
                <w:vertAlign w:val="superscript"/>
                <w:lang w:val="lt-LT"/>
              </w:rPr>
            </w:pPr>
            <w:r w:rsidRPr="00B43155">
              <w:rPr>
                <w:rFonts w:ascii="Arial" w:hAnsi="Arial" w:cs="Arial"/>
                <w:szCs w:val="24"/>
                <w:lang w:val="lt-LT"/>
              </w:rPr>
              <w:t>100 m</w:t>
            </w:r>
            <w:r w:rsidRPr="00B43155">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E67870"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0,5</w:t>
            </w:r>
          </w:p>
        </w:tc>
        <w:tc>
          <w:tcPr>
            <w:tcW w:w="1135" w:type="dxa"/>
            <w:tcBorders>
              <w:top w:val="single" w:sz="4" w:space="0" w:color="auto"/>
              <w:left w:val="nil"/>
              <w:bottom w:val="single" w:sz="4" w:space="0" w:color="auto"/>
              <w:right w:val="nil"/>
            </w:tcBorders>
            <w:shd w:val="clear" w:color="auto" w:fill="auto"/>
            <w:vAlign w:val="center"/>
          </w:tcPr>
          <w:p w14:paraId="2AA73EE0"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1432,44</w:t>
            </w:r>
          </w:p>
        </w:tc>
        <w:tc>
          <w:tcPr>
            <w:tcW w:w="992" w:type="dxa"/>
            <w:tcBorders>
              <w:top w:val="single" w:sz="4" w:space="0" w:color="auto"/>
              <w:left w:val="single" w:sz="4" w:space="0" w:color="auto"/>
              <w:bottom w:val="single" w:sz="4" w:space="0" w:color="auto"/>
              <w:right w:val="nil"/>
            </w:tcBorders>
            <w:shd w:val="clear" w:color="auto" w:fill="auto"/>
            <w:vAlign w:val="center"/>
          </w:tcPr>
          <w:p w14:paraId="6D23D736"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042988" w14:textId="77777777" w:rsidR="00A17762" w:rsidRPr="00184FC6" w:rsidRDefault="00A17762" w:rsidP="00D01382">
            <w:pPr>
              <w:snapToGrid w:val="0"/>
              <w:jc w:val="center"/>
              <w:rPr>
                <w:rFonts w:ascii="Arial" w:hAnsi="Arial" w:cs="Arial"/>
                <w:szCs w:val="24"/>
                <w:lang w:val="lt-LT"/>
              </w:rPr>
            </w:pPr>
          </w:p>
        </w:tc>
      </w:tr>
      <w:tr w:rsidR="00A17762" w:rsidRPr="00184FC6" w14:paraId="0629F2F9" w14:textId="77777777" w:rsidTr="00D01382">
        <w:tc>
          <w:tcPr>
            <w:tcW w:w="568" w:type="dxa"/>
            <w:tcBorders>
              <w:left w:val="single" w:sz="4" w:space="0" w:color="000000"/>
              <w:bottom w:val="single" w:sz="4" w:space="0" w:color="auto"/>
            </w:tcBorders>
          </w:tcPr>
          <w:p w14:paraId="783B132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30.</w:t>
            </w:r>
          </w:p>
        </w:tc>
        <w:tc>
          <w:tcPr>
            <w:tcW w:w="4252" w:type="dxa"/>
            <w:tcBorders>
              <w:left w:val="single" w:sz="4" w:space="0" w:color="000000"/>
              <w:bottom w:val="single" w:sz="4" w:space="0" w:color="auto"/>
              <w:right w:val="single" w:sz="4" w:space="0" w:color="auto"/>
            </w:tcBorders>
          </w:tcPr>
          <w:p w14:paraId="0D5BDA74"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Grunto kasimas rankiniu būdu</w:t>
            </w:r>
          </w:p>
        </w:tc>
        <w:tc>
          <w:tcPr>
            <w:tcW w:w="992" w:type="dxa"/>
            <w:tcBorders>
              <w:top w:val="single" w:sz="4" w:space="0" w:color="auto"/>
              <w:left w:val="single" w:sz="4" w:space="0" w:color="auto"/>
              <w:bottom w:val="single" w:sz="4" w:space="0" w:color="auto"/>
              <w:right w:val="single" w:sz="4" w:space="0" w:color="auto"/>
            </w:tcBorders>
            <w:vAlign w:val="center"/>
          </w:tcPr>
          <w:p w14:paraId="17D848AB"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 m</w:t>
            </w:r>
            <w:r w:rsidRPr="00B43155">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688842"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8,0</w:t>
            </w:r>
          </w:p>
        </w:tc>
        <w:tc>
          <w:tcPr>
            <w:tcW w:w="1135" w:type="dxa"/>
            <w:tcBorders>
              <w:top w:val="single" w:sz="4" w:space="0" w:color="auto"/>
              <w:left w:val="nil"/>
              <w:bottom w:val="single" w:sz="4" w:space="0" w:color="auto"/>
              <w:right w:val="nil"/>
            </w:tcBorders>
            <w:shd w:val="clear" w:color="auto" w:fill="auto"/>
            <w:vAlign w:val="center"/>
          </w:tcPr>
          <w:p w14:paraId="48403866"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56,43</w:t>
            </w:r>
          </w:p>
        </w:tc>
        <w:tc>
          <w:tcPr>
            <w:tcW w:w="992" w:type="dxa"/>
            <w:tcBorders>
              <w:top w:val="single" w:sz="4" w:space="0" w:color="auto"/>
              <w:left w:val="single" w:sz="4" w:space="0" w:color="auto"/>
              <w:bottom w:val="single" w:sz="4" w:space="0" w:color="auto"/>
              <w:right w:val="nil"/>
            </w:tcBorders>
            <w:shd w:val="clear" w:color="auto" w:fill="auto"/>
            <w:vAlign w:val="center"/>
          </w:tcPr>
          <w:p w14:paraId="62C07486"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431FDC" w14:textId="77777777" w:rsidR="00A17762" w:rsidRPr="00184FC6" w:rsidRDefault="00A17762" w:rsidP="00D01382">
            <w:pPr>
              <w:snapToGrid w:val="0"/>
              <w:jc w:val="center"/>
              <w:rPr>
                <w:rFonts w:ascii="Arial" w:hAnsi="Arial" w:cs="Arial"/>
                <w:szCs w:val="24"/>
                <w:lang w:val="lt-LT"/>
              </w:rPr>
            </w:pPr>
          </w:p>
        </w:tc>
      </w:tr>
      <w:tr w:rsidR="00A17762" w:rsidRPr="00184FC6" w14:paraId="3928843E" w14:textId="77777777" w:rsidTr="00D01382">
        <w:tc>
          <w:tcPr>
            <w:tcW w:w="568" w:type="dxa"/>
            <w:tcBorders>
              <w:top w:val="single" w:sz="4" w:space="0" w:color="auto"/>
              <w:left w:val="single" w:sz="4" w:space="0" w:color="auto"/>
              <w:bottom w:val="single" w:sz="4" w:space="0" w:color="auto"/>
              <w:right w:val="single" w:sz="4" w:space="0" w:color="auto"/>
            </w:tcBorders>
          </w:tcPr>
          <w:p w14:paraId="125AE8D7"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lastRenderedPageBreak/>
              <w:t>31.</w:t>
            </w:r>
          </w:p>
        </w:tc>
        <w:tc>
          <w:tcPr>
            <w:tcW w:w="4252" w:type="dxa"/>
            <w:tcBorders>
              <w:top w:val="single" w:sz="4" w:space="0" w:color="auto"/>
              <w:left w:val="single" w:sz="4" w:space="0" w:color="auto"/>
              <w:bottom w:val="single" w:sz="4" w:space="0" w:color="auto"/>
              <w:right w:val="single" w:sz="4" w:space="0" w:color="auto"/>
            </w:tcBorders>
          </w:tcPr>
          <w:p w14:paraId="44A3444A"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Griovių valymas vienakaušiais ekskavatoriais, kai valomo sluoksnio storis didesnis kaip 0,4 m</w:t>
            </w:r>
          </w:p>
        </w:tc>
        <w:tc>
          <w:tcPr>
            <w:tcW w:w="992" w:type="dxa"/>
            <w:tcBorders>
              <w:top w:val="single" w:sz="4" w:space="0" w:color="auto"/>
              <w:left w:val="single" w:sz="4" w:space="0" w:color="auto"/>
              <w:bottom w:val="single" w:sz="4" w:space="0" w:color="auto"/>
              <w:right w:val="single" w:sz="4" w:space="0" w:color="auto"/>
            </w:tcBorders>
            <w:vAlign w:val="center"/>
          </w:tcPr>
          <w:p w14:paraId="467FAFF6"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8E4B7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0,3</w:t>
            </w:r>
          </w:p>
        </w:tc>
        <w:tc>
          <w:tcPr>
            <w:tcW w:w="1135" w:type="dxa"/>
            <w:tcBorders>
              <w:top w:val="single" w:sz="4" w:space="0" w:color="auto"/>
              <w:left w:val="nil"/>
              <w:bottom w:val="single" w:sz="4" w:space="0" w:color="auto"/>
              <w:right w:val="nil"/>
            </w:tcBorders>
            <w:shd w:val="clear" w:color="auto" w:fill="auto"/>
            <w:vAlign w:val="center"/>
          </w:tcPr>
          <w:p w14:paraId="0CF282B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324,83</w:t>
            </w:r>
          </w:p>
        </w:tc>
        <w:tc>
          <w:tcPr>
            <w:tcW w:w="992" w:type="dxa"/>
            <w:tcBorders>
              <w:top w:val="single" w:sz="4" w:space="0" w:color="auto"/>
              <w:left w:val="single" w:sz="4" w:space="0" w:color="auto"/>
              <w:bottom w:val="single" w:sz="4" w:space="0" w:color="auto"/>
              <w:right w:val="nil"/>
            </w:tcBorders>
            <w:shd w:val="clear" w:color="auto" w:fill="auto"/>
            <w:vAlign w:val="center"/>
          </w:tcPr>
          <w:p w14:paraId="4E8DF9A1"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AE6A15" w14:textId="77777777" w:rsidR="00A17762" w:rsidRPr="00184FC6" w:rsidRDefault="00A17762" w:rsidP="00D01382">
            <w:pPr>
              <w:snapToGrid w:val="0"/>
              <w:jc w:val="center"/>
              <w:rPr>
                <w:rFonts w:ascii="Arial" w:hAnsi="Arial" w:cs="Arial"/>
                <w:szCs w:val="24"/>
                <w:lang w:val="lt-LT"/>
              </w:rPr>
            </w:pPr>
          </w:p>
        </w:tc>
      </w:tr>
      <w:tr w:rsidR="00A17762" w:rsidRPr="00184FC6" w14:paraId="248A5EA8" w14:textId="77777777" w:rsidTr="00D01382">
        <w:tc>
          <w:tcPr>
            <w:tcW w:w="568" w:type="dxa"/>
            <w:tcBorders>
              <w:top w:val="single" w:sz="4" w:space="0" w:color="auto"/>
              <w:left w:val="single" w:sz="4" w:space="0" w:color="000000"/>
              <w:bottom w:val="single" w:sz="4" w:space="0" w:color="000000"/>
            </w:tcBorders>
          </w:tcPr>
          <w:p w14:paraId="6266057B"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32.</w:t>
            </w:r>
          </w:p>
        </w:tc>
        <w:tc>
          <w:tcPr>
            <w:tcW w:w="4252" w:type="dxa"/>
            <w:tcBorders>
              <w:top w:val="single" w:sz="4" w:space="0" w:color="auto"/>
              <w:left w:val="single" w:sz="4" w:space="0" w:color="000000"/>
              <w:bottom w:val="single" w:sz="4" w:space="0" w:color="000000"/>
              <w:right w:val="single" w:sz="4" w:space="0" w:color="auto"/>
            </w:tcBorders>
          </w:tcPr>
          <w:p w14:paraId="7EED1A0B"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Griovių valymas vienakaušiais ekskavatoriais, kai valomo sluoksnio storis iki 0,4 m</w:t>
            </w:r>
          </w:p>
        </w:tc>
        <w:tc>
          <w:tcPr>
            <w:tcW w:w="992" w:type="dxa"/>
            <w:tcBorders>
              <w:top w:val="single" w:sz="4" w:space="0" w:color="auto"/>
              <w:left w:val="single" w:sz="4" w:space="0" w:color="auto"/>
              <w:bottom w:val="single" w:sz="4" w:space="0" w:color="auto"/>
              <w:right w:val="single" w:sz="4" w:space="0" w:color="auto"/>
            </w:tcBorders>
            <w:vAlign w:val="center"/>
          </w:tcPr>
          <w:p w14:paraId="690D1A72"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C6A65"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0,3</w:t>
            </w:r>
          </w:p>
        </w:tc>
        <w:tc>
          <w:tcPr>
            <w:tcW w:w="1135" w:type="dxa"/>
            <w:tcBorders>
              <w:top w:val="single" w:sz="4" w:space="0" w:color="auto"/>
              <w:left w:val="nil"/>
              <w:bottom w:val="single" w:sz="4" w:space="0" w:color="auto"/>
              <w:right w:val="nil"/>
            </w:tcBorders>
            <w:shd w:val="clear" w:color="auto" w:fill="auto"/>
            <w:vAlign w:val="center"/>
          </w:tcPr>
          <w:p w14:paraId="754A7C81"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281,56</w:t>
            </w:r>
          </w:p>
        </w:tc>
        <w:tc>
          <w:tcPr>
            <w:tcW w:w="992" w:type="dxa"/>
            <w:tcBorders>
              <w:top w:val="single" w:sz="4" w:space="0" w:color="auto"/>
              <w:left w:val="single" w:sz="4" w:space="0" w:color="auto"/>
              <w:bottom w:val="single" w:sz="4" w:space="0" w:color="auto"/>
              <w:right w:val="nil"/>
            </w:tcBorders>
            <w:shd w:val="clear" w:color="auto" w:fill="auto"/>
            <w:vAlign w:val="center"/>
          </w:tcPr>
          <w:p w14:paraId="45975C92"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722AE" w14:textId="77777777" w:rsidR="00A17762" w:rsidRPr="00184FC6" w:rsidRDefault="00A17762" w:rsidP="00D01382">
            <w:pPr>
              <w:snapToGrid w:val="0"/>
              <w:jc w:val="center"/>
              <w:rPr>
                <w:rFonts w:ascii="Arial" w:hAnsi="Arial" w:cs="Arial"/>
                <w:szCs w:val="24"/>
                <w:lang w:val="lt-LT"/>
              </w:rPr>
            </w:pPr>
          </w:p>
        </w:tc>
      </w:tr>
      <w:tr w:rsidR="00A17762" w:rsidRPr="00184FC6" w14:paraId="55C82DEA" w14:textId="77777777" w:rsidTr="00D01382">
        <w:tc>
          <w:tcPr>
            <w:tcW w:w="568" w:type="dxa"/>
            <w:tcBorders>
              <w:left w:val="single" w:sz="4" w:space="0" w:color="000000"/>
              <w:bottom w:val="single" w:sz="4" w:space="0" w:color="000000"/>
            </w:tcBorders>
          </w:tcPr>
          <w:p w14:paraId="6B5E06A8"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 xml:space="preserve">33. </w:t>
            </w:r>
          </w:p>
        </w:tc>
        <w:tc>
          <w:tcPr>
            <w:tcW w:w="4252" w:type="dxa"/>
            <w:tcBorders>
              <w:left w:val="single" w:sz="4" w:space="0" w:color="000000"/>
              <w:bottom w:val="single" w:sz="4" w:space="0" w:color="000000"/>
              <w:right w:val="single" w:sz="4" w:space="0" w:color="auto"/>
            </w:tcBorders>
          </w:tcPr>
          <w:p w14:paraId="11323AA5"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Griovių kasimas vienakaušiais ekskavatoriais</w:t>
            </w:r>
          </w:p>
        </w:tc>
        <w:tc>
          <w:tcPr>
            <w:tcW w:w="992" w:type="dxa"/>
            <w:tcBorders>
              <w:top w:val="single" w:sz="4" w:space="0" w:color="auto"/>
              <w:left w:val="single" w:sz="4" w:space="0" w:color="auto"/>
              <w:bottom w:val="single" w:sz="4" w:space="0" w:color="auto"/>
              <w:right w:val="single" w:sz="4" w:space="0" w:color="auto"/>
            </w:tcBorders>
            <w:vAlign w:val="center"/>
          </w:tcPr>
          <w:p w14:paraId="4F0076BA"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t. m</w:t>
            </w:r>
            <w:r w:rsidRPr="00B43155">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78C8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0,14</w:t>
            </w:r>
          </w:p>
        </w:tc>
        <w:tc>
          <w:tcPr>
            <w:tcW w:w="1135" w:type="dxa"/>
            <w:tcBorders>
              <w:top w:val="single" w:sz="4" w:space="0" w:color="auto"/>
              <w:left w:val="nil"/>
              <w:bottom w:val="single" w:sz="4" w:space="0" w:color="auto"/>
              <w:right w:val="nil"/>
            </w:tcBorders>
            <w:shd w:val="clear" w:color="auto" w:fill="auto"/>
            <w:vAlign w:val="center"/>
          </w:tcPr>
          <w:p w14:paraId="6B379B91"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2392,4</w:t>
            </w:r>
          </w:p>
        </w:tc>
        <w:tc>
          <w:tcPr>
            <w:tcW w:w="992" w:type="dxa"/>
            <w:tcBorders>
              <w:top w:val="single" w:sz="4" w:space="0" w:color="auto"/>
              <w:left w:val="single" w:sz="4" w:space="0" w:color="auto"/>
              <w:bottom w:val="single" w:sz="4" w:space="0" w:color="auto"/>
              <w:right w:val="nil"/>
            </w:tcBorders>
            <w:shd w:val="clear" w:color="auto" w:fill="auto"/>
            <w:vAlign w:val="center"/>
          </w:tcPr>
          <w:p w14:paraId="4F57F92B"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FECB3F" w14:textId="77777777" w:rsidR="00A17762" w:rsidRPr="00184FC6" w:rsidRDefault="00A17762" w:rsidP="00D01382">
            <w:pPr>
              <w:snapToGrid w:val="0"/>
              <w:jc w:val="center"/>
              <w:rPr>
                <w:rFonts w:ascii="Arial" w:hAnsi="Arial" w:cs="Arial"/>
                <w:szCs w:val="24"/>
                <w:lang w:val="lt-LT"/>
              </w:rPr>
            </w:pPr>
          </w:p>
        </w:tc>
      </w:tr>
      <w:tr w:rsidR="00A17762" w:rsidRPr="00184FC6" w14:paraId="2EE9426A" w14:textId="77777777" w:rsidTr="00D01382">
        <w:tc>
          <w:tcPr>
            <w:tcW w:w="568" w:type="dxa"/>
            <w:tcBorders>
              <w:left w:val="single" w:sz="4" w:space="0" w:color="000000"/>
              <w:bottom w:val="single" w:sz="4" w:space="0" w:color="auto"/>
            </w:tcBorders>
          </w:tcPr>
          <w:p w14:paraId="7B9657ED"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34.</w:t>
            </w:r>
          </w:p>
        </w:tc>
        <w:tc>
          <w:tcPr>
            <w:tcW w:w="4252" w:type="dxa"/>
            <w:tcBorders>
              <w:left w:val="single" w:sz="4" w:space="0" w:color="000000"/>
              <w:bottom w:val="single" w:sz="4" w:space="0" w:color="auto"/>
              <w:right w:val="single" w:sz="4" w:space="0" w:color="auto"/>
            </w:tcBorders>
          </w:tcPr>
          <w:p w14:paraId="51B80AD8"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Supilto grunto sklaidymas buldozeriais</w:t>
            </w:r>
          </w:p>
        </w:tc>
        <w:tc>
          <w:tcPr>
            <w:tcW w:w="992" w:type="dxa"/>
            <w:tcBorders>
              <w:top w:val="single" w:sz="4" w:space="0" w:color="auto"/>
              <w:left w:val="single" w:sz="4" w:space="0" w:color="auto"/>
              <w:bottom w:val="single" w:sz="4" w:space="0" w:color="auto"/>
              <w:right w:val="single" w:sz="4" w:space="0" w:color="auto"/>
            </w:tcBorders>
            <w:vAlign w:val="center"/>
          </w:tcPr>
          <w:p w14:paraId="1C84E21A"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t. m</w:t>
            </w:r>
            <w:r w:rsidRPr="00B43155">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E2CCEC"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0,03</w:t>
            </w:r>
          </w:p>
        </w:tc>
        <w:tc>
          <w:tcPr>
            <w:tcW w:w="1135" w:type="dxa"/>
            <w:tcBorders>
              <w:top w:val="single" w:sz="4" w:space="0" w:color="auto"/>
              <w:left w:val="nil"/>
              <w:bottom w:val="single" w:sz="4" w:space="0" w:color="auto"/>
              <w:right w:val="nil"/>
            </w:tcBorders>
            <w:shd w:val="clear" w:color="auto" w:fill="auto"/>
            <w:vAlign w:val="center"/>
          </w:tcPr>
          <w:p w14:paraId="07DC4C89"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914,86</w:t>
            </w:r>
          </w:p>
        </w:tc>
        <w:tc>
          <w:tcPr>
            <w:tcW w:w="992" w:type="dxa"/>
            <w:tcBorders>
              <w:top w:val="single" w:sz="4" w:space="0" w:color="auto"/>
              <w:left w:val="single" w:sz="4" w:space="0" w:color="auto"/>
              <w:bottom w:val="single" w:sz="4" w:space="0" w:color="auto"/>
              <w:right w:val="nil"/>
            </w:tcBorders>
            <w:shd w:val="clear" w:color="auto" w:fill="auto"/>
            <w:vAlign w:val="center"/>
          </w:tcPr>
          <w:p w14:paraId="2970CC3C"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57D091" w14:textId="77777777" w:rsidR="00A17762" w:rsidRPr="00184FC6" w:rsidRDefault="00A17762" w:rsidP="00D01382">
            <w:pPr>
              <w:snapToGrid w:val="0"/>
              <w:jc w:val="center"/>
              <w:rPr>
                <w:rFonts w:ascii="Arial" w:hAnsi="Arial" w:cs="Arial"/>
                <w:szCs w:val="24"/>
                <w:lang w:val="lt-LT"/>
              </w:rPr>
            </w:pPr>
          </w:p>
        </w:tc>
      </w:tr>
      <w:tr w:rsidR="00A17762" w:rsidRPr="00184FC6" w14:paraId="52C91C24" w14:textId="77777777" w:rsidTr="00D01382">
        <w:tc>
          <w:tcPr>
            <w:tcW w:w="568" w:type="dxa"/>
            <w:tcBorders>
              <w:top w:val="single" w:sz="4" w:space="0" w:color="auto"/>
              <w:left w:val="single" w:sz="4" w:space="0" w:color="auto"/>
              <w:bottom w:val="single" w:sz="4" w:space="0" w:color="auto"/>
              <w:right w:val="single" w:sz="4" w:space="0" w:color="auto"/>
            </w:tcBorders>
          </w:tcPr>
          <w:p w14:paraId="45A59A06"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35.</w:t>
            </w:r>
          </w:p>
        </w:tc>
        <w:tc>
          <w:tcPr>
            <w:tcW w:w="4252" w:type="dxa"/>
            <w:tcBorders>
              <w:top w:val="single" w:sz="4" w:space="0" w:color="auto"/>
              <w:left w:val="single" w:sz="4" w:space="0" w:color="000000"/>
              <w:bottom w:val="single" w:sz="4" w:space="0" w:color="auto"/>
              <w:right w:val="single" w:sz="4" w:space="0" w:color="auto"/>
            </w:tcBorders>
          </w:tcPr>
          <w:p w14:paraId="7D12B6E3"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Plastikinių lietaus surinkimo šulinių montavimas, kai šulinių skersmuo 425 mm ar didesni</w:t>
            </w:r>
          </w:p>
        </w:tc>
        <w:tc>
          <w:tcPr>
            <w:tcW w:w="992" w:type="dxa"/>
            <w:tcBorders>
              <w:top w:val="single" w:sz="4" w:space="0" w:color="auto"/>
              <w:left w:val="single" w:sz="4" w:space="0" w:color="auto"/>
              <w:bottom w:val="single" w:sz="4" w:space="0" w:color="auto"/>
              <w:right w:val="single" w:sz="4" w:space="0" w:color="auto"/>
            </w:tcBorders>
            <w:vAlign w:val="center"/>
          </w:tcPr>
          <w:p w14:paraId="51FF131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8BE6C5"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5,0</w:t>
            </w:r>
          </w:p>
        </w:tc>
        <w:tc>
          <w:tcPr>
            <w:tcW w:w="1135" w:type="dxa"/>
            <w:tcBorders>
              <w:top w:val="single" w:sz="4" w:space="0" w:color="auto"/>
              <w:left w:val="nil"/>
              <w:bottom w:val="single" w:sz="4" w:space="0" w:color="auto"/>
              <w:right w:val="nil"/>
            </w:tcBorders>
            <w:shd w:val="clear" w:color="auto" w:fill="auto"/>
            <w:vAlign w:val="center"/>
          </w:tcPr>
          <w:p w14:paraId="2F20DAC0"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824,68</w:t>
            </w:r>
          </w:p>
        </w:tc>
        <w:tc>
          <w:tcPr>
            <w:tcW w:w="992" w:type="dxa"/>
            <w:tcBorders>
              <w:top w:val="single" w:sz="4" w:space="0" w:color="auto"/>
              <w:left w:val="single" w:sz="4" w:space="0" w:color="auto"/>
              <w:bottom w:val="single" w:sz="4" w:space="0" w:color="auto"/>
              <w:right w:val="nil"/>
            </w:tcBorders>
            <w:shd w:val="clear" w:color="auto" w:fill="auto"/>
            <w:vAlign w:val="center"/>
          </w:tcPr>
          <w:p w14:paraId="1A74C0A8"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0FBCC2" w14:textId="77777777" w:rsidR="00A17762" w:rsidRPr="00184FC6" w:rsidRDefault="00A17762" w:rsidP="00D01382">
            <w:pPr>
              <w:snapToGrid w:val="0"/>
              <w:jc w:val="center"/>
              <w:rPr>
                <w:rFonts w:ascii="Arial" w:hAnsi="Arial" w:cs="Arial"/>
                <w:szCs w:val="24"/>
                <w:lang w:val="lt-LT"/>
              </w:rPr>
            </w:pPr>
          </w:p>
        </w:tc>
      </w:tr>
      <w:tr w:rsidR="00A17762" w:rsidRPr="00184FC6" w14:paraId="60D30361" w14:textId="77777777" w:rsidTr="00D01382">
        <w:tc>
          <w:tcPr>
            <w:tcW w:w="568" w:type="dxa"/>
            <w:tcBorders>
              <w:top w:val="single" w:sz="4" w:space="0" w:color="auto"/>
              <w:left w:val="single" w:sz="4" w:space="0" w:color="auto"/>
              <w:bottom w:val="single" w:sz="4" w:space="0" w:color="auto"/>
              <w:right w:val="single" w:sz="4" w:space="0" w:color="auto"/>
            </w:tcBorders>
          </w:tcPr>
          <w:p w14:paraId="08497DBA"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36.</w:t>
            </w:r>
          </w:p>
        </w:tc>
        <w:tc>
          <w:tcPr>
            <w:tcW w:w="4252" w:type="dxa"/>
            <w:tcBorders>
              <w:top w:val="single" w:sz="4" w:space="0" w:color="auto"/>
              <w:left w:val="single" w:sz="4" w:space="0" w:color="000000"/>
              <w:bottom w:val="single" w:sz="4" w:space="0" w:color="auto"/>
              <w:right w:val="single" w:sz="4" w:space="0" w:color="auto"/>
            </w:tcBorders>
          </w:tcPr>
          <w:p w14:paraId="06690A96"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Plastikinių drenažo šulinių montavimas, kai šulinių skersmuo daugiau 400 mm iki 500 mm</w:t>
            </w:r>
          </w:p>
        </w:tc>
        <w:tc>
          <w:tcPr>
            <w:tcW w:w="992" w:type="dxa"/>
            <w:tcBorders>
              <w:top w:val="single" w:sz="4" w:space="0" w:color="auto"/>
              <w:left w:val="single" w:sz="4" w:space="0" w:color="auto"/>
              <w:bottom w:val="single" w:sz="4" w:space="0" w:color="auto"/>
              <w:right w:val="single" w:sz="4" w:space="0" w:color="auto"/>
            </w:tcBorders>
            <w:vAlign w:val="center"/>
          </w:tcPr>
          <w:p w14:paraId="06C7D0F2"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78D16"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4,0</w:t>
            </w:r>
          </w:p>
        </w:tc>
        <w:tc>
          <w:tcPr>
            <w:tcW w:w="1135" w:type="dxa"/>
            <w:tcBorders>
              <w:top w:val="single" w:sz="4" w:space="0" w:color="auto"/>
              <w:left w:val="nil"/>
              <w:bottom w:val="single" w:sz="4" w:space="0" w:color="auto"/>
              <w:right w:val="nil"/>
            </w:tcBorders>
            <w:shd w:val="clear" w:color="auto" w:fill="auto"/>
            <w:vAlign w:val="center"/>
          </w:tcPr>
          <w:p w14:paraId="48DC4F2C"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481,75</w:t>
            </w:r>
          </w:p>
        </w:tc>
        <w:tc>
          <w:tcPr>
            <w:tcW w:w="992" w:type="dxa"/>
            <w:tcBorders>
              <w:top w:val="single" w:sz="4" w:space="0" w:color="auto"/>
              <w:left w:val="single" w:sz="4" w:space="0" w:color="auto"/>
              <w:bottom w:val="single" w:sz="4" w:space="0" w:color="auto"/>
              <w:right w:val="nil"/>
            </w:tcBorders>
            <w:shd w:val="clear" w:color="auto" w:fill="auto"/>
            <w:vAlign w:val="center"/>
          </w:tcPr>
          <w:p w14:paraId="46D61E14"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4CCFF7" w14:textId="77777777" w:rsidR="00A17762" w:rsidRPr="00184FC6" w:rsidRDefault="00A17762" w:rsidP="00D01382">
            <w:pPr>
              <w:snapToGrid w:val="0"/>
              <w:jc w:val="center"/>
              <w:rPr>
                <w:rFonts w:ascii="Arial" w:hAnsi="Arial" w:cs="Arial"/>
                <w:szCs w:val="24"/>
                <w:lang w:val="lt-LT"/>
              </w:rPr>
            </w:pPr>
          </w:p>
        </w:tc>
      </w:tr>
      <w:tr w:rsidR="00A17762" w:rsidRPr="00184FC6" w14:paraId="19A763D4" w14:textId="77777777" w:rsidTr="00D01382">
        <w:tc>
          <w:tcPr>
            <w:tcW w:w="568" w:type="dxa"/>
            <w:tcBorders>
              <w:top w:val="single" w:sz="4" w:space="0" w:color="auto"/>
              <w:left w:val="single" w:sz="4" w:space="0" w:color="000000"/>
              <w:bottom w:val="single" w:sz="4" w:space="0" w:color="000000"/>
            </w:tcBorders>
          </w:tcPr>
          <w:p w14:paraId="1A35997A"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37.</w:t>
            </w:r>
          </w:p>
        </w:tc>
        <w:tc>
          <w:tcPr>
            <w:tcW w:w="4252" w:type="dxa"/>
            <w:tcBorders>
              <w:top w:val="single" w:sz="4" w:space="0" w:color="auto"/>
              <w:left w:val="single" w:sz="4" w:space="0" w:color="auto"/>
              <w:bottom w:val="single" w:sz="4" w:space="0" w:color="auto"/>
              <w:right w:val="single" w:sz="4" w:space="0" w:color="auto"/>
            </w:tcBorders>
          </w:tcPr>
          <w:p w14:paraId="154D8CC1"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Asfaltbetonio dangos išardymas</w:t>
            </w:r>
          </w:p>
        </w:tc>
        <w:tc>
          <w:tcPr>
            <w:tcW w:w="992" w:type="dxa"/>
            <w:tcBorders>
              <w:top w:val="single" w:sz="4" w:space="0" w:color="auto"/>
              <w:left w:val="single" w:sz="4" w:space="0" w:color="auto"/>
              <w:bottom w:val="single" w:sz="4" w:space="0" w:color="auto"/>
              <w:right w:val="single" w:sz="4" w:space="0" w:color="auto"/>
            </w:tcBorders>
            <w:vAlign w:val="center"/>
          </w:tcPr>
          <w:p w14:paraId="5B1D7AC3"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r w:rsidRPr="00B43155">
              <w:rPr>
                <w:rFonts w:ascii="Arial" w:hAnsi="Arial" w:cs="Arial"/>
                <w:szCs w:val="24"/>
                <w:vertAlign w:val="superscript"/>
                <w:lang w:val="lt-LT"/>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14FB82F4"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DB84A3"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841,95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C2B51"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96B4EA" w14:textId="77777777" w:rsidR="00A17762" w:rsidRPr="00184FC6" w:rsidRDefault="00A17762" w:rsidP="00D01382">
            <w:pPr>
              <w:snapToGrid w:val="0"/>
              <w:jc w:val="center"/>
              <w:rPr>
                <w:rFonts w:ascii="Arial" w:hAnsi="Arial" w:cs="Arial"/>
                <w:szCs w:val="24"/>
                <w:lang w:val="lt-LT"/>
              </w:rPr>
            </w:pPr>
          </w:p>
        </w:tc>
      </w:tr>
      <w:tr w:rsidR="00A17762" w:rsidRPr="00184FC6" w14:paraId="5BE67736" w14:textId="77777777" w:rsidTr="00D01382">
        <w:tc>
          <w:tcPr>
            <w:tcW w:w="568" w:type="dxa"/>
            <w:tcBorders>
              <w:left w:val="single" w:sz="4" w:space="0" w:color="000000"/>
              <w:bottom w:val="single" w:sz="4" w:space="0" w:color="000000"/>
            </w:tcBorders>
          </w:tcPr>
          <w:p w14:paraId="45AD885E"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38.</w:t>
            </w:r>
          </w:p>
        </w:tc>
        <w:tc>
          <w:tcPr>
            <w:tcW w:w="4252" w:type="dxa"/>
            <w:tcBorders>
              <w:top w:val="single" w:sz="4" w:space="0" w:color="auto"/>
              <w:left w:val="single" w:sz="4" w:space="0" w:color="auto"/>
              <w:bottom w:val="single" w:sz="4" w:space="0" w:color="auto"/>
              <w:right w:val="single" w:sz="4" w:space="0" w:color="auto"/>
            </w:tcBorders>
          </w:tcPr>
          <w:p w14:paraId="2D555B83"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5 cm storio dangos įrengimas iš asfaltbetonio mišinio</w:t>
            </w:r>
          </w:p>
        </w:tc>
        <w:tc>
          <w:tcPr>
            <w:tcW w:w="992" w:type="dxa"/>
            <w:tcBorders>
              <w:top w:val="single" w:sz="4" w:space="0" w:color="auto"/>
              <w:left w:val="single" w:sz="4" w:space="0" w:color="auto"/>
              <w:bottom w:val="single" w:sz="4" w:space="0" w:color="auto"/>
              <w:right w:val="single" w:sz="4" w:space="0" w:color="auto"/>
            </w:tcBorders>
            <w:vAlign w:val="center"/>
          </w:tcPr>
          <w:p w14:paraId="3EA47081"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r w:rsidRPr="00B43155">
              <w:rPr>
                <w:rFonts w:ascii="Arial" w:hAnsi="Arial" w:cs="Arial"/>
                <w:szCs w:val="24"/>
                <w:vertAlign w:val="superscript"/>
                <w:lang w:val="lt-LT"/>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457CDC61"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21F5512"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2295,87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0F7997"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B87ED4" w14:textId="77777777" w:rsidR="00A17762" w:rsidRPr="00184FC6" w:rsidRDefault="00A17762" w:rsidP="00D01382">
            <w:pPr>
              <w:snapToGrid w:val="0"/>
              <w:jc w:val="center"/>
              <w:rPr>
                <w:rFonts w:ascii="Arial" w:hAnsi="Arial" w:cs="Arial"/>
                <w:szCs w:val="24"/>
                <w:lang w:val="lt-LT"/>
              </w:rPr>
            </w:pPr>
          </w:p>
        </w:tc>
      </w:tr>
      <w:tr w:rsidR="00A17762" w:rsidRPr="00184FC6" w14:paraId="0513E6A0" w14:textId="77777777" w:rsidTr="00D01382">
        <w:tc>
          <w:tcPr>
            <w:tcW w:w="568" w:type="dxa"/>
            <w:tcBorders>
              <w:left w:val="single" w:sz="4" w:space="0" w:color="000000"/>
              <w:bottom w:val="single" w:sz="4" w:space="0" w:color="000000"/>
            </w:tcBorders>
          </w:tcPr>
          <w:p w14:paraId="3378378C"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39.</w:t>
            </w:r>
          </w:p>
        </w:tc>
        <w:tc>
          <w:tcPr>
            <w:tcW w:w="4252" w:type="dxa"/>
            <w:tcBorders>
              <w:top w:val="single" w:sz="4" w:space="0" w:color="auto"/>
              <w:left w:val="single" w:sz="4" w:space="0" w:color="auto"/>
              <w:bottom w:val="single" w:sz="4" w:space="0" w:color="auto"/>
              <w:right w:val="single" w:sz="4" w:space="0" w:color="auto"/>
            </w:tcBorders>
          </w:tcPr>
          <w:p w14:paraId="25F7C30A"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Šaligatvio iš betoninių plytelių išardymas</w:t>
            </w:r>
          </w:p>
        </w:tc>
        <w:tc>
          <w:tcPr>
            <w:tcW w:w="992" w:type="dxa"/>
            <w:tcBorders>
              <w:top w:val="single" w:sz="4" w:space="0" w:color="auto"/>
              <w:left w:val="single" w:sz="4" w:space="0" w:color="auto"/>
              <w:bottom w:val="single" w:sz="4" w:space="0" w:color="auto"/>
              <w:right w:val="single" w:sz="4" w:space="0" w:color="auto"/>
            </w:tcBorders>
            <w:vAlign w:val="center"/>
          </w:tcPr>
          <w:p w14:paraId="2D020D8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r w:rsidRPr="00B43155">
              <w:rPr>
                <w:rFonts w:ascii="Arial" w:hAnsi="Arial" w:cs="Arial"/>
                <w:szCs w:val="24"/>
                <w:vertAlign w:val="superscript"/>
                <w:lang w:val="lt-LT"/>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42CEDFE5"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5702FD5"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178,55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7B77A"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768688" w14:textId="77777777" w:rsidR="00A17762" w:rsidRPr="00184FC6" w:rsidRDefault="00A17762" w:rsidP="00D01382">
            <w:pPr>
              <w:snapToGrid w:val="0"/>
              <w:jc w:val="center"/>
              <w:rPr>
                <w:rFonts w:ascii="Arial" w:hAnsi="Arial" w:cs="Arial"/>
                <w:szCs w:val="24"/>
                <w:lang w:val="lt-LT"/>
              </w:rPr>
            </w:pPr>
          </w:p>
        </w:tc>
      </w:tr>
      <w:tr w:rsidR="00A17762" w:rsidRPr="00184FC6" w14:paraId="4F91321F" w14:textId="77777777" w:rsidTr="00D01382">
        <w:tc>
          <w:tcPr>
            <w:tcW w:w="568" w:type="dxa"/>
            <w:tcBorders>
              <w:left w:val="single" w:sz="4" w:space="0" w:color="000000"/>
              <w:bottom w:val="single" w:sz="4" w:space="0" w:color="000000"/>
            </w:tcBorders>
          </w:tcPr>
          <w:p w14:paraId="67834C1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40.</w:t>
            </w:r>
          </w:p>
        </w:tc>
        <w:tc>
          <w:tcPr>
            <w:tcW w:w="4252" w:type="dxa"/>
            <w:tcBorders>
              <w:top w:val="single" w:sz="4" w:space="0" w:color="auto"/>
              <w:left w:val="single" w:sz="4" w:space="0" w:color="000000"/>
              <w:bottom w:val="single" w:sz="4" w:space="0" w:color="000000"/>
              <w:right w:val="single" w:sz="4" w:space="0" w:color="auto"/>
            </w:tcBorders>
          </w:tcPr>
          <w:p w14:paraId="330AB82B"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Šaligatvio atstatymas, papildant pagrindą naujomis medžiagomis ir klojant naudotus šaligatvio bordiūrus ir plyteles</w:t>
            </w:r>
          </w:p>
        </w:tc>
        <w:tc>
          <w:tcPr>
            <w:tcW w:w="992" w:type="dxa"/>
            <w:tcBorders>
              <w:top w:val="single" w:sz="4" w:space="0" w:color="auto"/>
              <w:left w:val="single" w:sz="4" w:space="0" w:color="auto"/>
              <w:bottom w:val="single" w:sz="4" w:space="0" w:color="auto"/>
              <w:right w:val="single" w:sz="4" w:space="0" w:color="auto"/>
            </w:tcBorders>
            <w:vAlign w:val="center"/>
          </w:tcPr>
          <w:p w14:paraId="3D480ABC" w14:textId="77777777" w:rsidR="00A17762" w:rsidRPr="00B43155" w:rsidRDefault="00A17762" w:rsidP="00D01382">
            <w:pPr>
              <w:snapToGrid w:val="0"/>
              <w:jc w:val="center"/>
              <w:rPr>
                <w:rFonts w:ascii="Arial" w:hAnsi="Arial" w:cs="Arial"/>
                <w:szCs w:val="24"/>
                <w:vertAlign w:val="superscript"/>
                <w:lang w:val="lt-LT"/>
              </w:rPr>
            </w:pPr>
            <w:r w:rsidRPr="00B43155">
              <w:rPr>
                <w:rFonts w:ascii="Arial" w:hAnsi="Arial" w:cs="Arial"/>
                <w:szCs w:val="24"/>
                <w:lang w:val="lt-LT"/>
              </w:rPr>
              <w:t>100 m</w:t>
            </w:r>
            <w:r w:rsidRPr="00B43155">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0A238"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0,15</w:t>
            </w:r>
          </w:p>
        </w:tc>
        <w:tc>
          <w:tcPr>
            <w:tcW w:w="1135" w:type="dxa"/>
            <w:tcBorders>
              <w:top w:val="single" w:sz="4" w:space="0" w:color="auto"/>
              <w:left w:val="nil"/>
              <w:bottom w:val="single" w:sz="4" w:space="0" w:color="auto"/>
              <w:right w:val="nil"/>
            </w:tcBorders>
            <w:shd w:val="clear" w:color="auto" w:fill="auto"/>
            <w:vAlign w:val="center"/>
          </w:tcPr>
          <w:p w14:paraId="51EC029A"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3989,79</w:t>
            </w:r>
          </w:p>
        </w:tc>
        <w:tc>
          <w:tcPr>
            <w:tcW w:w="992" w:type="dxa"/>
            <w:tcBorders>
              <w:top w:val="single" w:sz="4" w:space="0" w:color="auto"/>
              <w:left w:val="single" w:sz="4" w:space="0" w:color="auto"/>
              <w:bottom w:val="single" w:sz="4" w:space="0" w:color="auto"/>
              <w:right w:val="nil"/>
            </w:tcBorders>
            <w:shd w:val="clear" w:color="auto" w:fill="auto"/>
            <w:vAlign w:val="center"/>
          </w:tcPr>
          <w:p w14:paraId="662CB9FD"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81C44" w14:textId="77777777" w:rsidR="00A17762" w:rsidRPr="00184FC6" w:rsidRDefault="00A17762" w:rsidP="00D01382">
            <w:pPr>
              <w:snapToGrid w:val="0"/>
              <w:jc w:val="center"/>
              <w:rPr>
                <w:rFonts w:ascii="Arial" w:hAnsi="Arial" w:cs="Arial"/>
                <w:szCs w:val="24"/>
                <w:lang w:val="lt-LT"/>
              </w:rPr>
            </w:pPr>
          </w:p>
        </w:tc>
      </w:tr>
      <w:tr w:rsidR="00A17762" w:rsidRPr="00184FC6" w14:paraId="5E2F654B" w14:textId="77777777" w:rsidTr="00D01382">
        <w:tc>
          <w:tcPr>
            <w:tcW w:w="568" w:type="dxa"/>
            <w:tcBorders>
              <w:left w:val="single" w:sz="4" w:space="0" w:color="000000"/>
              <w:bottom w:val="single" w:sz="4" w:space="0" w:color="000000"/>
            </w:tcBorders>
          </w:tcPr>
          <w:p w14:paraId="103CABCD"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41.</w:t>
            </w:r>
          </w:p>
        </w:tc>
        <w:tc>
          <w:tcPr>
            <w:tcW w:w="4252" w:type="dxa"/>
            <w:tcBorders>
              <w:left w:val="single" w:sz="4" w:space="0" w:color="000000"/>
              <w:bottom w:val="single" w:sz="4" w:space="0" w:color="000000"/>
              <w:right w:val="single" w:sz="4" w:space="0" w:color="auto"/>
            </w:tcBorders>
          </w:tcPr>
          <w:p w14:paraId="02979777"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Plieninių grotelių įrengimas su nudažymu</w:t>
            </w:r>
          </w:p>
        </w:tc>
        <w:tc>
          <w:tcPr>
            <w:tcW w:w="992" w:type="dxa"/>
            <w:tcBorders>
              <w:top w:val="single" w:sz="4" w:space="0" w:color="auto"/>
              <w:left w:val="single" w:sz="4" w:space="0" w:color="auto"/>
              <w:bottom w:val="single" w:sz="4" w:space="0" w:color="auto"/>
              <w:right w:val="single" w:sz="4" w:space="0" w:color="auto"/>
            </w:tcBorders>
            <w:vAlign w:val="center"/>
          </w:tcPr>
          <w:p w14:paraId="0C9A685B"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206A"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0,05</w:t>
            </w:r>
          </w:p>
        </w:tc>
        <w:tc>
          <w:tcPr>
            <w:tcW w:w="1135" w:type="dxa"/>
            <w:tcBorders>
              <w:top w:val="single" w:sz="4" w:space="0" w:color="auto"/>
              <w:left w:val="nil"/>
              <w:bottom w:val="single" w:sz="4" w:space="0" w:color="auto"/>
              <w:right w:val="nil"/>
            </w:tcBorders>
            <w:shd w:val="clear" w:color="auto" w:fill="auto"/>
            <w:vAlign w:val="center"/>
          </w:tcPr>
          <w:p w14:paraId="58C23333"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4802,33</w:t>
            </w:r>
          </w:p>
        </w:tc>
        <w:tc>
          <w:tcPr>
            <w:tcW w:w="992" w:type="dxa"/>
            <w:tcBorders>
              <w:top w:val="single" w:sz="4" w:space="0" w:color="auto"/>
              <w:left w:val="single" w:sz="4" w:space="0" w:color="auto"/>
              <w:bottom w:val="single" w:sz="4" w:space="0" w:color="auto"/>
              <w:right w:val="nil"/>
            </w:tcBorders>
            <w:shd w:val="clear" w:color="auto" w:fill="auto"/>
            <w:vAlign w:val="center"/>
          </w:tcPr>
          <w:p w14:paraId="2D331F08"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3A3C7E" w14:textId="77777777" w:rsidR="00A17762" w:rsidRPr="00184FC6" w:rsidRDefault="00A17762" w:rsidP="00D01382">
            <w:pPr>
              <w:snapToGrid w:val="0"/>
              <w:jc w:val="center"/>
              <w:rPr>
                <w:rFonts w:ascii="Arial" w:hAnsi="Arial" w:cs="Arial"/>
                <w:szCs w:val="24"/>
                <w:lang w:val="lt-LT"/>
              </w:rPr>
            </w:pPr>
          </w:p>
        </w:tc>
      </w:tr>
      <w:tr w:rsidR="00A17762" w:rsidRPr="00184FC6" w14:paraId="56C046A0" w14:textId="77777777" w:rsidTr="00D01382">
        <w:tc>
          <w:tcPr>
            <w:tcW w:w="568" w:type="dxa"/>
            <w:tcBorders>
              <w:left w:val="single" w:sz="4" w:space="0" w:color="000000"/>
              <w:bottom w:val="single" w:sz="4" w:space="0" w:color="000000"/>
            </w:tcBorders>
          </w:tcPr>
          <w:p w14:paraId="5B4DDEF0"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42.</w:t>
            </w:r>
          </w:p>
        </w:tc>
        <w:tc>
          <w:tcPr>
            <w:tcW w:w="4252" w:type="dxa"/>
            <w:tcBorders>
              <w:left w:val="single" w:sz="4" w:space="0" w:color="000000"/>
              <w:bottom w:val="single" w:sz="4" w:space="0" w:color="000000"/>
              <w:right w:val="single" w:sz="4" w:space="0" w:color="auto"/>
            </w:tcBorders>
          </w:tcPr>
          <w:p w14:paraId="556E7E38"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Mechanizuotas sąnašų, grunto ir kitų atliekų pakrovimas ir išvežimas</w:t>
            </w:r>
          </w:p>
        </w:tc>
        <w:tc>
          <w:tcPr>
            <w:tcW w:w="992" w:type="dxa"/>
            <w:tcBorders>
              <w:top w:val="single" w:sz="4" w:space="0" w:color="auto"/>
              <w:left w:val="single" w:sz="4" w:space="0" w:color="auto"/>
              <w:bottom w:val="single" w:sz="4" w:space="0" w:color="auto"/>
              <w:right w:val="single" w:sz="4" w:space="0" w:color="auto"/>
            </w:tcBorders>
            <w:vAlign w:val="center"/>
          </w:tcPr>
          <w:p w14:paraId="0AED0CCE"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r w:rsidRPr="00B43155">
              <w:rPr>
                <w:rFonts w:ascii="Arial" w:hAnsi="Arial" w:cs="Arial"/>
                <w:szCs w:val="24"/>
                <w:vertAlign w:val="superscrip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0E1E0"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0,2</w:t>
            </w:r>
          </w:p>
        </w:tc>
        <w:tc>
          <w:tcPr>
            <w:tcW w:w="1135" w:type="dxa"/>
            <w:tcBorders>
              <w:top w:val="single" w:sz="4" w:space="0" w:color="auto"/>
              <w:left w:val="nil"/>
              <w:bottom w:val="single" w:sz="4" w:space="0" w:color="auto"/>
              <w:right w:val="nil"/>
            </w:tcBorders>
            <w:shd w:val="clear" w:color="auto" w:fill="auto"/>
            <w:vAlign w:val="center"/>
          </w:tcPr>
          <w:p w14:paraId="79B61A33"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1198,13</w:t>
            </w:r>
          </w:p>
        </w:tc>
        <w:tc>
          <w:tcPr>
            <w:tcW w:w="992" w:type="dxa"/>
            <w:tcBorders>
              <w:top w:val="single" w:sz="4" w:space="0" w:color="auto"/>
              <w:left w:val="single" w:sz="4" w:space="0" w:color="auto"/>
              <w:bottom w:val="single" w:sz="4" w:space="0" w:color="auto"/>
              <w:right w:val="nil"/>
            </w:tcBorders>
            <w:shd w:val="clear" w:color="auto" w:fill="auto"/>
            <w:vAlign w:val="center"/>
          </w:tcPr>
          <w:p w14:paraId="5A180FD6"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46194" w14:textId="77777777" w:rsidR="00A17762" w:rsidRPr="00184FC6" w:rsidRDefault="00A17762" w:rsidP="00D01382">
            <w:pPr>
              <w:snapToGrid w:val="0"/>
              <w:jc w:val="center"/>
              <w:rPr>
                <w:rFonts w:ascii="Arial" w:hAnsi="Arial" w:cs="Arial"/>
                <w:szCs w:val="24"/>
                <w:lang w:val="lt-LT"/>
              </w:rPr>
            </w:pPr>
          </w:p>
        </w:tc>
      </w:tr>
      <w:tr w:rsidR="00A17762" w:rsidRPr="00184FC6" w14:paraId="6787EE72" w14:textId="77777777" w:rsidTr="00D01382">
        <w:tc>
          <w:tcPr>
            <w:tcW w:w="568" w:type="dxa"/>
            <w:tcBorders>
              <w:left w:val="single" w:sz="4" w:space="0" w:color="000000"/>
              <w:bottom w:val="single" w:sz="4" w:space="0" w:color="000000"/>
            </w:tcBorders>
          </w:tcPr>
          <w:p w14:paraId="29625C7E"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43.</w:t>
            </w:r>
          </w:p>
        </w:tc>
        <w:tc>
          <w:tcPr>
            <w:tcW w:w="4252" w:type="dxa"/>
            <w:tcBorders>
              <w:left w:val="single" w:sz="4" w:space="0" w:color="000000"/>
              <w:bottom w:val="single" w:sz="4" w:space="0" w:color="000000"/>
              <w:right w:val="single" w:sz="4" w:space="0" w:color="auto"/>
            </w:tcBorders>
          </w:tcPr>
          <w:p w14:paraId="3D83049F"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Tankių krūmų pašalinimas ir sunaikinimas</w:t>
            </w:r>
          </w:p>
        </w:tc>
        <w:tc>
          <w:tcPr>
            <w:tcW w:w="992" w:type="dxa"/>
            <w:tcBorders>
              <w:top w:val="single" w:sz="4" w:space="0" w:color="auto"/>
              <w:left w:val="single" w:sz="4" w:space="0" w:color="auto"/>
              <w:bottom w:val="single" w:sz="4" w:space="0" w:color="auto"/>
              <w:right w:val="single" w:sz="4" w:space="0" w:color="auto"/>
            </w:tcBorders>
            <w:vAlign w:val="center"/>
          </w:tcPr>
          <w:p w14:paraId="6655201A"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r w:rsidRPr="00B43155">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BD6534"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3,0</w:t>
            </w:r>
          </w:p>
        </w:tc>
        <w:tc>
          <w:tcPr>
            <w:tcW w:w="1135" w:type="dxa"/>
            <w:tcBorders>
              <w:top w:val="single" w:sz="4" w:space="0" w:color="auto"/>
              <w:left w:val="nil"/>
              <w:bottom w:val="single" w:sz="4" w:space="0" w:color="auto"/>
              <w:right w:val="nil"/>
            </w:tcBorders>
            <w:shd w:val="clear" w:color="auto" w:fill="auto"/>
            <w:vAlign w:val="center"/>
          </w:tcPr>
          <w:p w14:paraId="7EE05AF9"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74,16</w:t>
            </w:r>
          </w:p>
        </w:tc>
        <w:tc>
          <w:tcPr>
            <w:tcW w:w="992" w:type="dxa"/>
            <w:tcBorders>
              <w:top w:val="single" w:sz="4" w:space="0" w:color="auto"/>
              <w:left w:val="single" w:sz="4" w:space="0" w:color="auto"/>
              <w:bottom w:val="single" w:sz="4" w:space="0" w:color="auto"/>
              <w:right w:val="nil"/>
            </w:tcBorders>
            <w:shd w:val="clear" w:color="auto" w:fill="auto"/>
            <w:vAlign w:val="center"/>
          </w:tcPr>
          <w:p w14:paraId="000EEF8F"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08E00B" w14:textId="77777777" w:rsidR="00A17762" w:rsidRPr="00184FC6" w:rsidRDefault="00A17762" w:rsidP="00D01382">
            <w:pPr>
              <w:snapToGrid w:val="0"/>
              <w:jc w:val="center"/>
              <w:rPr>
                <w:rFonts w:ascii="Arial" w:hAnsi="Arial" w:cs="Arial"/>
                <w:szCs w:val="24"/>
                <w:lang w:val="lt-LT"/>
              </w:rPr>
            </w:pPr>
          </w:p>
        </w:tc>
      </w:tr>
      <w:tr w:rsidR="00A17762" w:rsidRPr="00184FC6" w14:paraId="56A91497" w14:textId="77777777" w:rsidTr="00D01382">
        <w:tc>
          <w:tcPr>
            <w:tcW w:w="568" w:type="dxa"/>
            <w:tcBorders>
              <w:left w:val="single" w:sz="4" w:space="0" w:color="000000"/>
              <w:bottom w:val="single" w:sz="4" w:space="0" w:color="000000"/>
            </w:tcBorders>
          </w:tcPr>
          <w:p w14:paraId="64D37AD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44.</w:t>
            </w:r>
          </w:p>
        </w:tc>
        <w:tc>
          <w:tcPr>
            <w:tcW w:w="4252" w:type="dxa"/>
            <w:tcBorders>
              <w:left w:val="single" w:sz="4" w:space="0" w:color="000000"/>
              <w:bottom w:val="single" w:sz="4" w:space="0" w:color="000000"/>
              <w:right w:val="single" w:sz="4" w:space="0" w:color="auto"/>
            </w:tcBorders>
          </w:tcPr>
          <w:p w14:paraId="201C1B0B"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Nukirstų krūmų surinkimas ir išvežimas</w:t>
            </w:r>
          </w:p>
        </w:tc>
        <w:tc>
          <w:tcPr>
            <w:tcW w:w="992" w:type="dxa"/>
            <w:tcBorders>
              <w:top w:val="single" w:sz="4" w:space="0" w:color="auto"/>
              <w:left w:val="single" w:sz="4" w:space="0" w:color="auto"/>
              <w:bottom w:val="single" w:sz="4" w:space="0" w:color="auto"/>
              <w:right w:val="single" w:sz="4" w:space="0" w:color="auto"/>
            </w:tcBorders>
            <w:vAlign w:val="center"/>
          </w:tcPr>
          <w:p w14:paraId="71462A6B"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D63845" w14:textId="77777777" w:rsidR="00A17762" w:rsidRPr="00184FC6" w:rsidRDefault="00A17762" w:rsidP="00D01382">
            <w:pPr>
              <w:snapToGrid w:val="0"/>
              <w:jc w:val="center"/>
              <w:rPr>
                <w:rFonts w:ascii="Arial" w:hAnsi="Arial" w:cs="Arial"/>
                <w:szCs w:val="24"/>
              </w:rPr>
            </w:pPr>
            <w:r w:rsidRPr="00184FC6">
              <w:rPr>
                <w:rFonts w:ascii="Arial" w:hAnsi="Arial" w:cs="Arial"/>
                <w:szCs w:val="24"/>
              </w:rPr>
              <w:t>0,03</w:t>
            </w:r>
          </w:p>
        </w:tc>
        <w:tc>
          <w:tcPr>
            <w:tcW w:w="1135" w:type="dxa"/>
            <w:tcBorders>
              <w:top w:val="single" w:sz="4" w:space="0" w:color="auto"/>
              <w:left w:val="nil"/>
              <w:bottom w:val="single" w:sz="4" w:space="0" w:color="auto"/>
              <w:right w:val="nil"/>
            </w:tcBorders>
            <w:shd w:val="clear" w:color="auto" w:fill="auto"/>
            <w:vAlign w:val="center"/>
          </w:tcPr>
          <w:p w14:paraId="54396A09" w14:textId="77777777" w:rsidR="00A17762" w:rsidRPr="00184FC6" w:rsidRDefault="00A17762" w:rsidP="00D01382">
            <w:pPr>
              <w:snapToGrid w:val="0"/>
              <w:jc w:val="center"/>
              <w:rPr>
                <w:rFonts w:ascii="Arial" w:hAnsi="Arial" w:cs="Arial"/>
                <w:szCs w:val="24"/>
              </w:rPr>
            </w:pPr>
            <w:r w:rsidRPr="00184FC6">
              <w:rPr>
                <w:rFonts w:ascii="Arial" w:hAnsi="Arial" w:cs="Arial"/>
                <w:szCs w:val="24"/>
              </w:rPr>
              <w:t>1018,43</w:t>
            </w:r>
          </w:p>
        </w:tc>
        <w:tc>
          <w:tcPr>
            <w:tcW w:w="992" w:type="dxa"/>
            <w:tcBorders>
              <w:top w:val="single" w:sz="4" w:space="0" w:color="auto"/>
              <w:left w:val="single" w:sz="4" w:space="0" w:color="auto"/>
              <w:bottom w:val="single" w:sz="4" w:space="0" w:color="auto"/>
              <w:right w:val="nil"/>
            </w:tcBorders>
            <w:shd w:val="clear" w:color="auto" w:fill="auto"/>
            <w:vAlign w:val="center"/>
          </w:tcPr>
          <w:p w14:paraId="39A5B33C"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9E814" w14:textId="77777777" w:rsidR="00A17762" w:rsidRPr="00184FC6" w:rsidRDefault="00A17762" w:rsidP="00D01382">
            <w:pPr>
              <w:snapToGrid w:val="0"/>
              <w:jc w:val="center"/>
              <w:rPr>
                <w:rFonts w:ascii="Arial" w:hAnsi="Arial" w:cs="Arial"/>
                <w:szCs w:val="24"/>
                <w:lang w:val="lt-LT"/>
              </w:rPr>
            </w:pPr>
          </w:p>
        </w:tc>
      </w:tr>
      <w:tr w:rsidR="00A17762" w:rsidRPr="00184FC6" w14:paraId="052635FD" w14:textId="77777777" w:rsidTr="00D01382">
        <w:tc>
          <w:tcPr>
            <w:tcW w:w="568" w:type="dxa"/>
            <w:tcBorders>
              <w:left w:val="single" w:sz="4" w:space="0" w:color="000000"/>
              <w:bottom w:val="single" w:sz="4" w:space="0" w:color="000000"/>
            </w:tcBorders>
          </w:tcPr>
          <w:p w14:paraId="2F87D014"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45.</w:t>
            </w:r>
          </w:p>
        </w:tc>
        <w:tc>
          <w:tcPr>
            <w:tcW w:w="4252" w:type="dxa"/>
            <w:tcBorders>
              <w:left w:val="single" w:sz="4" w:space="0" w:color="000000"/>
              <w:bottom w:val="single" w:sz="4" w:space="0" w:color="000000"/>
              <w:right w:val="single" w:sz="4" w:space="0" w:color="auto"/>
            </w:tcBorders>
          </w:tcPr>
          <w:p w14:paraId="08466656"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Apsėjimas daugiametėmis žolėmis rankiniu būdu</w:t>
            </w:r>
          </w:p>
        </w:tc>
        <w:tc>
          <w:tcPr>
            <w:tcW w:w="992" w:type="dxa"/>
            <w:tcBorders>
              <w:top w:val="single" w:sz="4" w:space="0" w:color="auto"/>
              <w:left w:val="single" w:sz="4" w:space="0" w:color="auto"/>
              <w:bottom w:val="single" w:sz="4" w:space="0" w:color="auto"/>
              <w:right w:val="single" w:sz="4" w:space="0" w:color="auto"/>
            </w:tcBorders>
            <w:vAlign w:val="center"/>
          </w:tcPr>
          <w:p w14:paraId="0FD0A745"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r w:rsidRPr="00B43155">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DB41E"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6,0</w:t>
            </w:r>
          </w:p>
        </w:tc>
        <w:tc>
          <w:tcPr>
            <w:tcW w:w="1135" w:type="dxa"/>
            <w:tcBorders>
              <w:top w:val="single" w:sz="4" w:space="0" w:color="auto"/>
              <w:left w:val="nil"/>
              <w:bottom w:val="single" w:sz="4" w:space="0" w:color="auto"/>
              <w:right w:val="nil"/>
            </w:tcBorders>
            <w:shd w:val="clear" w:color="auto" w:fill="auto"/>
            <w:vAlign w:val="center"/>
          </w:tcPr>
          <w:p w14:paraId="6CE3C99F"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34,45</w:t>
            </w:r>
          </w:p>
        </w:tc>
        <w:tc>
          <w:tcPr>
            <w:tcW w:w="992" w:type="dxa"/>
            <w:tcBorders>
              <w:top w:val="single" w:sz="4" w:space="0" w:color="auto"/>
              <w:left w:val="single" w:sz="4" w:space="0" w:color="auto"/>
              <w:bottom w:val="single" w:sz="4" w:space="0" w:color="auto"/>
              <w:right w:val="nil"/>
            </w:tcBorders>
            <w:shd w:val="clear" w:color="auto" w:fill="auto"/>
            <w:vAlign w:val="center"/>
          </w:tcPr>
          <w:p w14:paraId="79BADA16"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D6B9E" w14:textId="77777777" w:rsidR="00A17762" w:rsidRPr="00184FC6" w:rsidRDefault="00A17762" w:rsidP="00D01382">
            <w:pPr>
              <w:snapToGrid w:val="0"/>
              <w:jc w:val="center"/>
              <w:rPr>
                <w:rFonts w:ascii="Arial" w:hAnsi="Arial" w:cs="Arial"/>
                <w:szCs w:val="24"/>
                <w:lang w:val="lt-LT"/>
              </w:rPr>
            </w:pPr>
          </w:p>
        </w:tc>
      </w:tr>
      <w:tr w:rsidR="00A17762" w:rsidRPr="00184FC6" w14:paraId="35F772FD" w14:textId="77777777" w:rsidTr="00D01382">
        <w:tc>
          <w:tcPr>
            <w:tcW w:w="568" w:type="dxa"/>
            <w:tcBorders>
              <w:left w:val="single" w:sz="4" w:space="0" w:color="000000"/>
              <w:bottom w:val="single" w:sz="4" w:space="0" w:color="000000"/>
            </w:tcBorders>
          </w:tcPr>
          <w:p w14:paraId="25F1D71F"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46.</w:t>
            </w:r>
          </w:p>
        </w:tc>
        <w:tc>
          <w:tcPr>
            <w:tcW w:w="4252" w:type="dxa"/>
            <w:tcBorders>
              <w:left w:val="single" w:sz="4" w:space="0" w:color="000000"/>
              <w:bottom w:val="single" w:sz="4" w:space="0" w:color="000000"/>
              <w:right w:val="single" w:sz="4" w:space="0" w:color="auto"/>
            </w:tcBorders>
          </w:tcPr>
          <w:p w14:paraId="49D67A2E" w14:textId="77777777" w:rsidR="00A17762" w:rsidRPr="00B43155" w:rsidRDefault="00A17762" w:rsidP="00D01382">
            <w:pPr>
              <w:snapToGrid w:val="0"/>
              <w:rPr>
                <w:rFonts w:ascii="Arial" w:hAnsi="Arial" w:cs="Arial"/>
                <w:szCs w:val="24"/>
                <w:lang w:val="lt-LT"/>
              </w:rPr>
            </w:pPr>
            <w:r w:rsidRPr="00B43155">
              <w:rPr>
                <w:rFonts w:ascii="Arial" w:hAnsi="Arial" w:cs="Arial"/>
                <w:szCs w:val="24"/>
                <w:lang w:val="lt-LT"/>
              </w:rPr>
              <w:t>Apsėjimas daugiametėmis žolėmis rankiniu būdu, užpilant juodžemiu</w:t>
            </w:r>
          </w:p>
        </w:tc>
        <w:tc>
          <w:tcPr>
            <w:tcW w:w="992" w:type="dxa"/>
            <w:tcBorders>
              <w:top w:val="single" w:sz="4" w:space="0" w:color="auto"/>
              <w:left w:val="single" w:sz="4" w:space="0" w:color="auto"/>
              <w:bottom w:val="single" w:sz="4" w:space="0" w:color="auto"/>
              <w:right w:val="single" w:sz="4" w:space="0" w:color="auto"/>
            </w:tcBorders>
            <w:vAlign w:val="center"/>
          </w:tcPr>
          <w:p w14:paraId="441A2036" w14:textId="77777777" w:rsidR="00A17762" w:rsidRPr="00B43155" w:rsidRDefault="00A17762" w:rsidP="00D01382">
            <w:pPr>
              <w:snapToGrid w:val="0"/>
              <w:jc w:val="center"/>
              <w:rPr>
                <w:rFonts w:ascii="Arial" w:hAnsi="Arial" w:cs="Arial"/>
                <w:szCs w:val="24"/>
                <w:lang w:val="lt-LT"/>
              </w:rPr>
            </w:pPr>
            <w:r w:rsidRPr="00B43155">
              <w:rPr>
                <w:rFonts w:ascii="Arial" w:hAnsi="Arial" w:cs="Arial"/>
                <w:szCs w:val="24"/>
                <w:lang w:val="lt-LT"/>
              </w:rPr>
              <w:t>100 m</w:t>
            </w:r>
            <w:r w:rsidRPr="00B43155">
              <w:rPr>
                <w:rFonts w:ascii="Arial" w:hAnsi="Arial" w:cs="Arial"/>
                <w:szCs w:val="24"/>
                <w:vertAlign w:val="superscrip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287DE"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2,0</w:t>
            </w:r>
          </w:p>
        </w:tc>
        <w:tc>
          <w:tcPr>
            <w:tcW w:w="1135" w:type="dxa"/>
            <w:tcBorders>
              <w:top w:val="single" w:sz="4" w:space="0" w:color="auto"/>
              <w:left w:val="nil"/>
              <w:bottom w:val="single" w:sz="4" w:space="0" w:color="auto"/>
              <w:right w:val="nil"/>
            </w:tcBorders>
            <w:shd w:val="clear" w:color="auto" w:fill="auto"/>
            <w:vAlign w:val="center"/>
          </w:tcPr>
          <w:p w14:paraId="2E3317BB" w14:textId="77777777" w:rsidR="00A17762" w:rsidRPr="00184FC6" w:rsidRDefault="00A17762" w:rsidP="00D01382">
            <w:pPr>
              <w:snapToGrid w:val="0"/>
              <w:jc w:val="center"/>
              <w:rPr>
                <w:rFonts w:ascii="Arial" w:hAnsi="Arial" w:cs="Arial"/>
                <w:szCs w:val="24"/>
                <w:lang w:val="lt-LT"/>
              </w:rPr>
            </w:pPr>
            <w:r w:rsidRPr="00184FC6">
              <w:rPr>
                <w:rFonts w:ascii="Arial" w:hAnsi="Arial" w:cs="Arial"/>
                <w:szCs w:val="24"/>
              </w:rPr>
              <w:t>295,41</w:t>
            </w:r>
          </w:p>
        </w:tc>
        <w:tc>
          <w:tcPr>
            <w:tcW w:w="992" w:type="dxa"/>
            <w:tcBorders>
              <w:top w:val="single" w:sz="4" w:space="0" w:color="auto"/>
              <w:left w:val="single" w:sz="4" w:space="0" w:color="auto"/>
              <w:bottom w:val="single" w:sz="4" w:space="0" w:color="auto"/>
              <w:right w:val="nil"/>
            </w:tcBorders>
            <w:shd w:val="clear" w:color="auto" w:fill="auto"/>
            <w:vAlign w:val="center"/>
          </w:tcPr>
          <w:p w14:paraId="792230BB" w14:textId="77777777" w:rsidR="00A17762" w:rsidRPr="00184FC6" w:rsidRDefault="00A17762" w:rsidP="00D01382">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B460EF" w14:textId="77777777" w:rsidR="00A17762" w:rsidRPr="00184FC6" w:rsidRDefault="00A17762" w:rsidP="00D01382">
            <w:pPr>
              <w:snapToGrid w:val="0"/>
              <w:jc w:val="center"/>
              <w:rPr>
                <w:rFonts w:ascii="Arial" w:hAnsi="Arial" w:cs="Arial"/>
                <w:szCs w:val="24"/>
                <w:lang w:val="lt-LT"/>
              </w:rPr>
            </w:pPr>
          </w:p>
        </w:tc>
      </w:tr>
      <w:tr w:rsidR="00A91566" w:rsidRPr="00184FC6" w14:paraId="47CDABE7" w14:textId="77777777" w:rsidTr="00DA2C86">
        <w:tc>
          <w:tcPr>
            <w:tcW w:w="568" w:type="dxa"/>
            <w:tcBorders>
              <w:left w:val="single" w:sz="4" w:space="0" w:color="000000"/>
              <w:bottom w:val="single" w:sz="4" w:space="0" w:color="000000"/>
            </w:tcBorders>
          </w:tcPr>
          <w:p w14:paraId="1380AB0C" w14:textId="281BD3C8" w:rsidR="00A91566" w:rsidRPr="00B43155" w:rsidRDefault="00A91566" w:rsidP="00A91566">
            <w:pPr>
              <w:snapToGrid w:val="0"/>
              <w:jc w:val="center"/>
              <w:rPr>
                <w:rFonts w:ascii="Arial" w:hAnsi="Arial" w:cs="Arial"/>
                <w:szCs w:val="24"/>
                <w:lang w:val="lt-LT"/>
              </w:rPr>
            </w:pPr>
            <w:r>
              <w:rPr>
                <w:rFonts w:ascii="Arial" w:hAnsi="Arial" w:cs="Arial"/>
                <w:szCs w:val="24"/>
                <w:lang w:val="lt-LT"/>
              </w:rPr>
              <w:t>47.</w:t>
            </w:r>
          </w:p>
        </w:tc>
        <w:tc>
          <w:tcPr>
            <w:tcW w:w="4252" w:type="dxa"/>
            <w:tcBorders>
              <w:top w:val="single" w:sz="4" w:space="0" w:color="auto"/>
              <w:left w:val="single" w:sz="4" w:space="0" w:color="auto"/>
              <w:bottom w:val="single" w:sz="4" w:space="0" w:color="auto"/>
              <w:right w:val="single" w:sz="4" w:space="0" w:color="auto"/>
            </w:tcBorders>
          </w:tcPr>
          <w:p w14:paraId="4A2E9758" w14:textId="6002107E" w:rsidR="00A91566" w:rsidRPr="00B43155" w:rsidRDefault="00B30FBA" w:rsidP="00A91566">
            <w:pPr>
              <w:snapToGrid w:val="0"/>
              <w:rPr>
                <w:rFonts w:ascii="Arial" w:hAnsi="Arial" w:cs="Arial"/>
                <w:szCs w:val="24"/>
                <w:lang w:val="lt-LT"/>
              </w:rPr>
            </w:pPr>
            <w:r w:rsidRPr="00B30FBA">
              <w:rPr>
                <w:rFonts w:ascii="Arial" w:hAnsi="Arial" w:cs="Arial"/>
                <w:szCs w:val="24"/>
                <w:lang w:val="lt-LT"/>
              </w:rPr>
              <w:t>Melioracijos statinių kontrolinė geodezinė nuotrauka</w:t>
            </w:r>
          </w:p>
        </w:tc>
        <w:tc>
          <w:tcPr>
            <w:tcW w:w="992" w:type="dxa"/>
            <w:tcBorders>
              <w:top w:val="single" w:sz="4" w:space="0" w:color="auto"/>
              <w:left w:val="single" w:sz="4" w:space="0" w:color="auto"/>
              <w:bottom w:val="single" w:sz="4" w:space="0" w:color="auto"/>
              <w:right w:val="single" w:sz="4" w:space="0" w:color="auto"/>
            </w:tcBorders>
            <w:vAlign w:val="center"/>
          </w:tcPr>
          <w:p w14:paraId="7870D658" w14:textId="36DE7A1F" w:rsidR="00A91566" w:rsidRPr="00B43155" w:rsidRDefault="00A91566" w:rsidP="00A91566">
            <w:pPr>
              <w:snapToGrid w:val="0"/>
              <w:jc w:val="center"/>
              <w:rPr>
                <w:rFonts w:ascii="Arial" w:hAnsi="Arial" w:cs="Arial"/>
                <w:szCs w:val="24"/>
                <w:lang w:val="lt-LT"/>
              </w:rPr>
            </w:pPr>
            <w:r>
              <w:rPr>
                <w:rFonts w:ascii="Arial" w:hAnsi="Arial" w:cs="Arial"/>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DBE3D5" w14:textId="0FFFB5D5" w:rsidR="00A91566" w:rsidRPr="00184FC6" w:rsidRDefault="00A91566" w:rsidP="00A91566">
            <w:pPr>
              <w:snapToGrid w:val="0"/>
              <w:jc w:val="center"/>
              <w:rPr>
                <w:rFonts w:ascii="Arial" w:hAnsi="Arial" w:cs="Arial"/>
                <w:szCs w:val="24"/>
              </w:rPr>
            </w:pPr>
            <w:r>
              <w:rPr>
                <w:rFonts w:ascii="Arial" w:hAnsi="Arial" w:cs="Arial"/>
                <w:szCs w:val="24"/>
              </w:rPr>
              <w:t>5</w:t>
            </w:r>
          </w:p>
        </w:tc>
        <w:tc>
          <w:tcPr>
            <w:tcW w:w="1135" w:type="dxa"/>
            <w:tcBorders>
              <w:top w:val="single" w:sz="4" w:space="0" w:color="auto"/>
              <w:left w:val="nil"/>
              <w:bottom w:val="single" w:sz="4" w:space="0" w:color="auto"/>
              <w:right w:val="single" w:sz="4" w:space="0" w:color="auto"/>
            </w:tcBorders>
            <w:shd w:val="clear" w:color="auto" w:fill="auto"/>
            <w:vAlign w:val="center"/>
          </w:tcPr>
          <w:p w14:paraId="5DC03194" w14:textId="5FEF5331" w:rsidR="00A91566" w:rsidRPr="00184FC6" w:rsidRDefault="00A91566" w:rsidP="00A91566">
            <w:pPr>
              <w:snapToGrid w:val="0"/>
              <w:jc w:val="center"/>
              <w:rPr>
                <w:rFonts w:ascii="Arial" w:hAnsi="Arial" w:cs="Arial"/>
                <w:szCs w:val="24"/>
              </w:rPr>
            </w:pPr>
            <w:r>
              <w:rPr>
                <w:rFonts w:ascii="Arial" w:hAnsi="Arial" w:cs="Arial"/>
                <w:szCs w:val="24"/>
              </w:rPr>
              <w:t>100,00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313AD462" w14:textId="77777777" w:rsidR="00A91566" w:rsidRPr="00184FC6" w:rsidRDefault="00A91566" w:rsidP="00A91566">
            <w:pPr>
              <w:snapToGrid w:val="0"/>
              <w:jc w:val="center"/>
              <w:rPr>
                <w:rFonts w:ascii="Arial" w:hAnsi="Arial" w:cs="Arial"/>
                <w:szCs w:val="24"/>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2705F" w14:textId="77777777" w:rsidR="00A91566" w:rsidRPr="00184FC6" w:rsidRDefault="00A91566" w:rsidP="00A91566">
            <w:pPr>
              <w:snapToGrid w:val="0"/>
              <w:jc w:val="center"/>
              <w:rPr>
                <w:rFonts w:ascii="Arial" w:hAnsi="Arial" w:cs="Arial"/>
                <w:szCs w:val="24"/>
                <w:lang w:val="lt-LT"/>
              </w:rPr>
            </w:pPr>
          </w:p>
        </w:tc>
      </w:tr>
      <w:tr w:rsidR="00A91566" w:rsidRPr="00B43155" w14:paraId="7842C0EB" w14:textId="77777777" w:rsidTr="00D01382">
        <w:tc>
          <w:tcPr>
            <w:tcW w:w="8931" w:type="dxa"/>
            <w:gridSpan w:val="6"/>
            <w:tcBorders>
              <w:top w:val="single" w:sz="4" w:space="0" w:color="auto"/>
              <w:left w:val="single" w:sz="4" w:space="0" w:color="auto"/>
              <w:bottom w:val="single" w:sz="4" w:space="0" w:color="auto"/>
              <w:right w:val="single" w:sz="4" w:space="0" w:color="auto"/>
            </w:tcBorders>
          </w:tcPr>
          <w:p w14:paraId="7103164B" w14:textId="008EA9C9" w:rsidR="00A91566" w:rsidRPr="00B43155" w:rsidRDefault="00A91566" w:rsidP="00A91566">
            <w:pPr>
              <w:snapToGrid w:val="0"/>
              <w:rPr>
                <w:rFonts w:ascii="Arial" w:hAnsi="Arial" w:cs="Arial"/>
                <w:szCs w:val="24"/>
                <w:lang w:val="lt-LT"/>
              </w:rPr>
            </w:pPr>
            <w:r>
              <w:rPr>
                <w:rFonts w:ascii="Arial" w:hAnsi="Arial" w:cs="Arial"/>
                <w:szCs w:val="24"/>
                <w:lang w:val="lt-LT"/>
              </w:rPr>
              <w:t xml:space="preserve">                                                                                                    </w:t>
            </w:r>
            <w:r w:rsidRPr="00B43155">
              <w:rPr>
                <w:rFonts w:ascii="Arial" w:hAnsi="Arial" w:cs="Arial"/>
                <w:szCs w:val="24"/>
                <w:lang w:val="lt-LT"/>
              </w:rPr>
              <w:t>Iš viso be PVM Eur</w:t>
            </w:r>
          </w:p>
        </w:tc>
        <w:tc>
          <w:tcPr>
            <w:tcW w:w="992" w:type="dxa"/>
            <w:tcBorders>
              <w:top w:val="single" w:sz="4" w:space="0" w:color="auto"/>
              <w:left w:val="single" w:sz="4" w:space="0" w:color="auto"/>
              <w:bottom w:val="single" w:sz="4" w:space="0" w:color="auto"/>
              <w:right w:val="single" w:sz="4" w:space="0" w:color="auto"/>
            </w:tcBorders>
          </w:tcPr>
          <w:p w14:paraId="1E7B38E7" w14:textId="77777777" w:rsidR="00A91566" w:rsidRPr="00B43155" w:rsidRDefault="00A91566" w:rsidP="00A91566">
            <w:pPr>
              <w:snapToGrid w:val="0"/>
              <w:rPr>
                <w:rFonts w:ascii="Arial" w:hAnsi="Arial" w:cs="Arial"/>
                <w:szCs w:val="24"/>
                <w:lang w:val="lt-LT"/>
              </w:rPr>
            </w:pPr>
          </w:p>
        </w:tc>
      </w:tr>
      <w:tr w:rsidR="00A91566" w:rsidRPr="00B43155" w14:paraId="29AAD23E" w14:textId="77777777" w:rsidTr="00D01382">
        <w:tc>
          <w:tcPr>
            <w:tcW w:w="8931" w:type="dxa"/>
            <w:gridSpan w:val="6"/>
            <w:tcBorders>
              <w:top w:val="single" w:sz="4" w:space="0" w:color="auto"/>
              <w:left w:val="single" w:sz="4" w:space="0" w:color="auto"/>
              <w:bottom w:val="single" w:sz="4" w:space="0" w:color="auto"/>
              <w:right w:val="single" w:sz="4" w:space="0" w:color="auto"/>
            </w:tcBorders>
          </w:tcPr>
          <w:p w14:paraId="33EFF0C2" w14:textId="23323306" w:rsidR="00A91566" w:rsidRPr="00B43155" w:rsidRDefault="00A91566" w:rsidP="00A91566">
            <w:pPr>
              <w:snapToGrid w:val="0"/>
              <w:rPr>
                <w:rFonts w:ascii="Arial" w:hAnsi="Arial" w:cs="Arial"/>
                <w:szCs w:val="24"/>
                <w:lang w:val="lt-LT"/>
              </w:rPr>
            </w:pPr>
            <w:r>
              <w:rPr>
                <w:rFonts w:ascii="Arial" w:hAnsi="Arial" w:cs="Arial"/>
                <w:szCs w:val="24"/>
                <w:lang w:val="lt-LT"/>
              </w:rPr>
              <w:t xml:space="preserve">                                                                                                                          </w:t>
            </w:r>
            <w:r w:rsidRPr="00B43155">
              <w:rPr>
                <w:rFonts w:ascii="Arial" w:hAnsi="Arial" w:cs="Arial"/>
                <w:szCs w:val="24"/>
                <w:lang w:val="lt-LT"/>
              </w:rPr>
              <w:t xml:space="preserve">PVM </w:t>
            </w:r>
          </w:p>
        </w:tc>
        <w:tc>
          <w:tcPr>
            <w:tcW w:w="992" w:type="dxa"/>
            <w:tcBorders>
              <w:top w:val="single" w:sz="4" w:space="0" w:color="auto"/>
              <w:left w:val="single" w:sz="4" w:space="0" w:color="auto"/>
              <w:bottom w:val="single" w:sz="4" w:space="0" w:color="auto"/>
              <w:right w:val="single" w:sz="4" w:space="0" w:color="auto"/>
            </w:tcBorders>
          </w:tcPr>
          <w:p w14:paraId="16F3FFD8" w14:textId="77777777" w:rsidR="00A91566" w:rsidRPr="00B43155" w:rsidRDefault="00A91566" w:rsidP="00A91566">
            <w:pPr>
              <w:snapToGrid w:val="0"/>
              <w:rPr>
                <w:rFonts w:ascii="Arial" w:hAnsi="Arial" w:cs="Arial"/>
                <w:szCs w:val="24"/>
                <w:lang w:val="lt-LT"/>
              </w:rPr>
            </w:pPr>
          </w:p>
        </w:tc>
      </w:tr>
      <w:tr w:rsidR="00A91566" w:rsidRPr="00B43155" w14:paraId="08E4539D" w14:textId="77777777" w:rsidTr="00D01382">
        <w:tc>
          <w:tcPr>
            <w:tcW w:w="8931" w:type="dxa"/>
            <w:gridSpan w:val="6"/>
            <w:tcBorders>
              <w:top w:val="single" w:sz="4" w:space="0" w:color="auto"/>
              <w:left w:val="single" w:sz="4" w:space="0" w:color="000000"/>
              <w:bottom w:val="single" w:sz="4" w:space="0" w:color="000000"/>
            </w:tcBorders>
          </w:tcPr>
          <w:p w14:paraId="19506706" w14:textId="13695DBD" w:rsidR="00A91566" w:rsidRPr="00B43155" w:rsidRDefault="00A91566" w:rsidP="00A91566">
            <w:pPr>
              <w:snapToGrid w:val="0"/>
              <w:rPr>
                <w:rFonts w:ascii="Arial" w:hAnsi="Arial" w:cs="Arial"/>
                <w:szCs w:val="24"/>
                <w:lang w:val="lt-LT"/>
              </w:rPr>
            </w:pPr>
            <w:r>
              <w:rPr>
                <w:rFonts w:ascii="Arial" w:hAnsi="Arial" w:cs="Arial"/>
                <w:szCs w:val="24"/>
                <w:lang w:val="lt-LT"/>
              </w:rPr>
              <w:t xml:space="preserve">                                                                                                    </w:t>
            </w:r>
            <w:r w:rsidRPr="00B43155">
              <w:rPr>
                <w:rFonts w:ascii="Arial" w:hAnsi="Arial" w:cs="Arial"/>
                <w:szCs w:val="24"/>
                <w:lang w:val="lt-LT"/>
              </w:rPr>
              <w:t>Iš viso su PVM Eur</w:t>
            </w:r>
          </w:p>
        </w:tc>
        <w:tc>
          <w:tcPr>
            <w:tcW w:w="992" w:type="dxa"/>
            <w:tcBorders>
              <w:top w:val="single" w:sz="4" w:space="0" w:color="auto"/>
              <w:left w:val="single" w:sz="4" w:space="0" w:color="000000"/>
              <w:bottom w:val="single" w:sz="4" w:space="0" w:color="000000"/>
              <w:right w:val="single" w:sz="4" w:space="0" w:color="000000"/>
            </w:tcBorders>
          </w:tcPr>
          <w:p w14:paraId="3C8D0422" w14:textId="77777777" w:rsidR="00A91566" w:rsidRPr="00B43155" w:rsidRDefault="00A91566" w:rsidP="00A91566">
            <w:pPr>
              <w:snapToGrid w:val="0"/>
              <w:rPr>
                <w:rFonts w:ascii="Arial" w:hAnsi="Arial" w:cs="Arial"/>
                <w:szCs w:val="24"/>
                <w:lang w:val="lt-LT"/>
              </w:rPr>
            </w:pPr>
          </w:p>
        </w:tc>
      </w:tr>
      <w:bookmarkEnd w:id="2"/>
    </w:tbl>
    <w:p w14:paraId="34C0421B" w14:textId="77777777" w:rsidR="003121FA" w:rsidRPr="00596FF5" w:rsidRDefault="003121FA" w:rsidP="006F227D">
      <w:pPr>
        <w:rPr>
          <w:rFonts w:ascii="Arial" w:hAnsi="Arial" w:cs="Arial"/>
          <w:lang w:val="lt-LT"/>
        </w:rPr>
      </w:pPr>
    </w:p>
    <w:p w14:paraId="45E7FCD4" w14:textId="77777777" w:rsidR="00FE7BBD" w:rsidRPr="003A1F31" w:rsidRDefault="00FE7BBD" w:rsidP="00FE7BBD">
      <w:pPr>
        <w:rPr>
          <w:rFonts w:ascii="Arial" w:hAnsi="Arial" w:cs="Arial"/>
          <w:i/>
          <w:szCs w:val="24"/>
        </w:rPr>
      </w:pPr>
      <w:r w:rsidRPr="003A1F31">
        <w:rPr>
          <w:rFonts w:ascii="Arial" w:hAnsi="Arial" w:cs="Arial"/>
          <w:i/>
          <w:szCs w:val="24"/>
        </w:rPr>
        <w:t>Pastabos:</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212405C0" w14:textId="77777777" w:rsidR="00FE7BBD" w:rsidRPr="00247BE1"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D65E37"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10CEA795" w:rsidR="009D0F16" w:rsidRPr="003A1F31" w:rsidRDefault="009D0F16" w:rsidP="005D6ED4">
      <w:pPr>
        <w:ind w:firstLine="720"/>
        <w:jc w:val="both"/>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A17762">
        <w:rPr>
          <w:rFonts w:ascii="Arial" w:hAnsi="Arial" w:cs="Arial"/>
          <w:color w:val="FF0000"/>
          <w:szCs w:val="24"/>
          <w:lang w:val="lt-LT"/>
        </w:rPr>
        <w:t>115702,48</w:t>
      </w:r>
      <w:r w:rsidR="00545DDC">
        <w:rPr>
          <w:rFonts w:ascii="Arial" w:hAnsi="Arial" w:cs="Arial"/>
          <w:color w:val="FF0000"/>
          <w:szCs w:val="24"/>
          <w:lang w:val="lt-LT"/>
        </w:rPr>
        <w:t xml:space="preserve"> </w:t>
      </w:r>
      <w:r w:rsidR="005D6ED4" w:rsidRPr="003A1F31">
        <w:rPr>
          <w:rFonts w:ascii="Arial" w:hAnsi="Arial" w:cs="Arial"/>
          <w:color w:val="FF0000"/>
          <w:szCs w:val="24"/>
          <w:lang w:val="lt-LT"/>
        </w:rPr>
        <w:t>Eur</w:t>
      </w:r>
      <w:r w:rsidR="005D6ED4">
        <w:rPr>
          <w:rFonts w:ascii="Arial" w:hAnsi="Arial" w:cs="Arial"/>
          <w:color w:val="FF0000"/>
          <w:szCs w:val="24"/>
          <w:lang w:val="lt-LT"/>
        </w:rPr>
        <w:t>.</w:t>
      </w:r>
      <w:r w:rsidR="005D6ED4" w:rsidRPr="003A1F31">
        <w:rPr>
          <w:rFonts w:ascii="Arial" w:hAnsi="Arial" w:cs="Arial"/>
          <w:color w:val="FF0000"/>
          <w:szCs w:val="24"/>
          <w:lang w:val="lt-LT"/>
        </w:rPr>
        <w:t xml:space="preserve"> </w:t>
      </w:r>
      <w:r w:rsidR="005D6ED4">
        <w:rPr>
          <w:rFonts w:ascii="Arial" w:hAnsi="Arial" w:cs="Arial"/>
          <w:color w:val="FF0000"/>
          <w:szCs w:val="24"/>
          <w:lang w:val="lt-LT"/>
        </w:rPr>
        <w:t>be</w:t>
      </w:r>
      <w:r w:rsidR="005D6ED4" w:rsidRPr="003A1F31">
        <w:rPr>
          <w:rFonts w:ascii="Arial" w:hAnsi="Arial" w:cs="Arial"/>
          <w:color w:val="FF0000"/>
          <w:szCs w:val="24"/>
          <w:lang w:val="lt-LT"/>
        </w:rPr>
        <w:t xml:space="preserve"> PVM.</w:t>
      </w:r>
      <w:r w:rsidR="005D6ED4" w:rsidRPr="005D6ED4">
        <w:rPr>
          <w:rFonts w:ascii="Arial" w:hAnsi="Arial" w:cs="Arial"/>
          <w:color w:val="FF0000"/>
          <w:szCs w:val="24"/>
          <w:lang w:val="lt-LT"/>
        </w:rPr>
        <w:t xml:space="preserve"> </w:t>
      </w:r>
      <w:r w:rsidRPr="005D6ED4">
        <w:rPr>
          <w:rFonts w:ascii="Arial" w:hAnsi="Arial" w:cs="Arial"/>
          <w:color w:val="FF0000"/>
          <w:szCs w:val="24"/>
          <w:lang w:val="lt-LT"/>
        </w:rPr>
        <w:t>(</w:t>
      </w:r>
      <w:r w:rsidR="00A17762">
        <w:rPr>
          <w:rFonts w:ascii="Arial" w:hAnsi="Arial" w:cs="Arial"/>
          <w:color w:val="FF0000"/>
          <w:szCs w:val="24"/>
          <w:lang w:val="lt-LT"/>
        </w:rPr>
        <w:t>vienas šimtas penkiolika tūkstančių septyni šimtai du eurai 48 ct.</w:t>
      </w:r>
      <w:r w:rsidR="0011552A" w:rsidRPr="005D6ED4">
        <w:rPr>
          <w:rFonts w:ascii="Arial" w:hAnsi="Arial" w:cs="Arial"/>
          <w:color w:val="FF0000"/>
          <w:szCs w:val="24"/>
          <w:lang w:val="lt-LT"/>
        </w:rPr>
        <w:t>)</w:t>
      </w:r>
      <w:r w:rsidR="000D291C" w:rsidRPr="003A1F31">
        <w:rPr>
          <w:rFonts w:ascii="Arial" w:hAnsi="Arial" w:cs="Arial"/>
          <w:color w:val="FF0000"/>
          <w:szCs w:val="24"/>
          <w:lang w:val="lt-LT"/>
        </w:rPr>
        <w:t xml:space="preserve"> </w:t>
      </w:r>
    </w:p>
    <w:p w14:paraId="441A5E87" w14:textId="77777777" w:rsidR="002445C2" w:rsidRPr="003A1F31" w:rsidRDefault="002445C2" w:rsidP="005D6ED4">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r w:rsidRPr="003A1F31">
              <w:rPr>
                <w:rFonts w:ascii="Arial" w:hAnsi="Arial" w:cs="Arial"/>
                <w:lang w:val="lt-LT"/>
              </w:rPr>
              <w:t>Eil.Nr.</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65E37"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D65E37"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D65E37"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6906931">
    <w:abstractNumId w:val="45"/>
  </w:num>
  <w:num w:numId="2" w16cid:durableId="1023362279">
    <w:abstractNumId w:val="20"/>
  </w:num>
  <w:num w:numId="3" w16cid:durableId="1920283037">
    <w:abstractNumId w:val="44"/>
  </w:num>
  <w:num w:numId="4" w16cid:durableId="1108886416">
    <w:abstractNumId w:val="5"/>
  </w:num>
  <w:num w:numId="5" w16cid:durableId="916327774">
    <w:abstractNumId w:val="2"/>
  </w:num>
  <w:num w:numId="6" w16cid:durableId="1453935645">
    <w:abstractNumId w:val="3"/>
  </w:num>
  <w:num w:numId="7" w16cid:durableId="1576207607">
    <w:abstractNumId w:val="39"/>
  </w:num>
  <w:num w:numId="8" w16cid:durableId="1535464660">
    <w:abstractNumId w:val="17"/>
  </w:num>
  <w:num w:numId="9" w16cid:durableId="2145929492">
    <w:abstractNumId w:val="26"/>
  </w:num>
  <w:num w:numId="10" w16cid:durableId="1405566610">
    <w:abstractNumId w:val="41"/>
  </w:num>
  <w:num w:numId="11" w16cid:durableId="773207113">
    <w:abstractNumId w:val="42"/>
  </w:num>
  <w:num w:numId="12" w16cid:durableId="904143743">
    <w:abstractNumId w:val="43"/>
  </w:num>
  <w:num w:numId="13" w16cid:durableId="379525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630128">
    <w:abstractNumId w:val="24"/>
  </w:num>
  <w:num w:numId="15" w16cid:durableId="1938710160">
    <w:abstractNumId w:val="21"/>
  </w:num>
  <w:num w:numId="16"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22101744">
    <w:abstractNumId w:val="16"/>
  </w:num>
  <w:num w:numId="18" w16cid:durableId="1246111563">
    <w:abstractNumId w:val="1"/>
  </w:num>
  <w:num w:numId="19" w16cid:durableId="537011383">
    <w:abstractNumId w:val="14"/>
  </w:num>
  <w:num w:numId="20" w16cid:durableId="895161174">
    <w:abstractNumId w:val="35"/>
  </w:num>
  <w:num w:numId="21" w16cid:durableId="1255556727">
    <w:abstractNumId w:val="13"/>
  </w:num>
  <w:num w:numId="22" w16cid:durableId="686251803">
    <w:abstractNumId w:val="46"/>
  </w:num>
  <w:num w:numId="23" w16cid:durableId="157506283">
    <w:abstractNumId w:val="19"/>
  </w:num>
  <w:num w:numId="24" w16cid:durableId="1028287854">
    <w:abstractNumId w:val="22"/>
  </w:num>
  <w:num w:numId="25" w16cid:durableId="1022126610">
    <w:abstractNumId w:val="23"/>
  </w:num>
  <w:num w:numId="26" w16cid:durableId="21714897">
    <w:abstractNumId w:val="27"/>
  </w:num>
  <w:num w:numId="27" w16cid:durableId="177100800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70613">
    <w:abstractNumId w:val="34"/>
  </w:num>
  <w:num w:numId="29" w16cid:durableId="121866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814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075186">
    <w:abstractNumId w:val="28"/>
  </w:num>
  <w:num w:numId="32" w16cid:durableId="1256670117">
    <w:abstractNumId w:val="8"/>
  </w:num>
  <w:num w:numId="33" w16cid:durableId="1102801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82901">
    <w:abstractNumId w:val="25"/>
  </w:num>
  <w:num w:numId="35" w16cid:durableId="13849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627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5402">
    <w:abstractNumId w:val="12"/>
  </w:num>
  <w:num w:numId="38" w16cid:durableId="2067408103">
    <w:abstractNumId w:val="10"/>
  </w:num>
  <w:num w:numId="39" w16cid:durableId="561792063">
    <w:abstractNumId w:val="15"/>
  </w:num>
  <w:num w:numId="40" w16cid:durableId="559828969">
    <w:abstractNumId w:val="6"/>
  </w:num>
  <w:num w:numId="41" w16cid:durableId="1633511977">
    <w:abstractNumId w:val="7"/>
  </w:num>
  <w:num w:numId="42" w16cid:durableId="1200776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124416">
    <w:abstractNumId w:val="4"/>
  </w:num>
  <w:num w:numId="44" w16cid:durableId="1841501390">
    <w:abstractNumId w:val="9"/>
  </w:num>
  <w:num w:numId="45" w16cid:durableId="861632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546151">
    <w:abstractNumId w:val="29"/>
  </w:num>
  <w:num w:numId="47" w16cid:durableId="21943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509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2924277">
    <w:abstractNumId w:val="30"/>
  </w:num>
  <w:num w:numId="50" w16cid:durableId="1123157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90B8C"/>
    <w:rsid w:val="000A15D8"/>
    <w:rsid w:val="000B5DCD"/>
    <w:rsid w:val="000D1669"/>
    <w:rsid w:val="000D291C"/>
    <w:rsid w:val="000D3061"/>
    <w:rsid w:val="000D33A8"/>
    <w:rsid w:val="000D3706"/>
    <w:rsid w:val="000D74B8"/>
    <w:rsid w:val="000E13F5"/>
    <w:rsid w:val="000F4B08"/>
    <w:rsid w:val="001031F8"/>
    <w:rsid w:val="001043A5"/>
    <w:rsid w:val="00113BB2"/>
    <w:rsid w:val="0011552A"/>
    <w:rsid w:val="001265BB"/>
    <w:rsid w:val="001267B2"/>
    <w:rsid w:val="00127F0E"/>
    <w:rsid w:val="0013410C"/>
    <w:rsid w:val="001517E4"/>
    <w:rsid w:val="00166BF2"/>
    <w:rsid w:val="00180046"/>
    <w:rsid w:val="00186184"/>
    <w:rsid w:val="001A5547"/>
    <w:rsid w:val="001A572D"/>
    <w:rsid w:val="001C1DBE"/>
    <w:rsid w:val="001C5DC4"/>
    <w:rsid w:val="001D31FD"/>
    <w:rsid w:val="001D78BA"/>
    <w:rsid w:val="002017C9"/>
    <w:rsid w:val="00205F5B"/>
    <w:rsid w:val="00221B19"/>
    <w:rsid w:val="002445C2"/>
    <w:rsid w:val="00247BDF"/>
    <w:rsid w:val="00247BE1"/>
    <w:rsid w:val="002572B5"/>
    <w:rsid w:val="0026148E"/>
    <w:rsid w:val="00263EE7"/>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41E19"/>
    <w:rsid w:val="00344DD0"/>
    <w:rsid w:val="003450A0"/>
    <w:rsid w:val="003455C1"/>
    <w:rsid w:val="00351713"/>
    <w:rsid w:val="0039797A"/>
    <w:rsid w:val="003A1F31"/>
    <w:rsid w:val="003A2F2C"/>
    <w:rsid w:val="003B7852"/>
    <w:rsid w:val="003C7FA1"/>
    <w:rsid w:val="003D4612"/>
    <w:rsid w:val="003D5886"/>
    <w:rsid w:val="003E0305"/>
    <w:rsid w:val="003E2A89"/>
    <w:rsid w:val="003F2549"/>
    <w:rsid w:val="003F6E01"/>
    <w:rsid w:val="00426705"/>
    <w:rsid w:val="00436880"/>
    <w:rsid w:val="00444974"/>
    <w:rsid w:val="004459FF"/>
    <w:rsid w:val="00493CB7"/>
    <w:rsid w:val="00495BC5"/>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739C8"/>
    <w:rsid w:val="0059043E"/>
    <w:rsid w:val="00596F6A"/>
    <w:rsid w:val="00596FF5"/>
    <w:rsid w:val="005B425D"/>
    <w:rsid w:val="005B78A1"/>
    <w:rsid w:val="005C61D5"/>
    <w:rsid w:val="005D6ED4"/>
    <w:rsid w:val="005F2A46"/>
    <w:rsid w:val="00616F85"/>
    <w:rsid w:val="00626869"/>
    <w:rsid w:val="00643266"/>
    <w:rsid w:val="00655A10"/>
    <w:rsid w:val="00670CF8"/>
    <w:rsid w:val="00677545"/>
    <w:rsid w:val="0069336F"/>
    <w:rsid w:val="006A7DF7"/>
    <w:rsid w:val="006C7463"/>
    <w:rsid w:val="006D0D91"/>
    <w:rsid w:val="006E5761"/>
    <w:rsid w:val="006F227D"/>
    <w:rsid w:val="0072025E"/>
    <w:rsid w:val="007405FC"/>
    <w:rsid w:val="00774B6E"/>
    <w:rsid w:val="00783265"/>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D281B"/>
    <w:rsid w:val="008F187F"/>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100BE"/>
    <w:rsid w:val="00A17762"/>
    <w:rsid w:val="00A211B0"/>
    <w:rsid w:val="00A25976"/>
    <w:rsid w:val="00A307F6"/>
    <w:rsid w:val="00A50161"/>
    <w:rsid w:val="00A65E1B"/>
    <w:rsid w:val="00A75A21"/>
    <w:rsid w:val="00A76403"/>
    <w:rsid w:val="00A82BC0"/>
    <w:rsid w:val="00A91566"/>
    <w:rsid w:val="00A94F89"/>
    <w:rsid w:val="00AA098F"/>
    <w:rsid w:val="00AC071E"/>
    <w:rsid w:val="00AD1872"/>
    <w:rsid w:val="00AD2DA9"/>
    <w:rsid w:val="00AD7F25"/>
    <w:rsid w:val="00AF6103"/>
    <w:rsid w:val="00AF7978"/>
    <w:rsid w:val="00B073FC"/>
    <w:rsid w:val="00B131AB"/>
    <w:rsid w:val="00B20D11"/>
    <w:rsid w:val="00B30FBA"/>
    <w:rsid w:val="00B42069"/>
    <w:rsid w:val="00B42E20"/>
    <w:rsid w:val="00B56695"/>
    <w:rsid w:val="00B72D34"/>
    <w:rsid w:val="00B84B10"/>
    <w:rsid w:val="00B947C9"/>
    <w:rsid w:val="00BC39D8"/>
    <w:rsid w:val="00BD486E"/>
    <w:rsid w:val="00C0435F"/>
    <w:rsid w:val="00C31D53"/>
    <w:rsid w:val="00C408F2"/>
    <w:rsid w:val="00C4264C"/>
    <w:rsid w:val="00C56E38"/>
    <w:rsid w:val="00C7374B"/>
    <w:rsid w:val="00C77DF9"/>
    <w:rsid w:val="00C954CB"/>
    <w:rsid w:val="00CA1D5F"/>
    <w:rsid w:val="00CB44B8"/>
    <w:rsid w:val="00CC319B"/>
    <w:rsid w:val="00CC4642"/>
    <w:rsid w:val="00CC6D43"/>
    <w:rsid w:val="00CD5193"/>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723A"/>
    <w:rsid w:val="00E06E92"/>
    <w:rsid w:val="00E240AC"/>
    <w:rsid w:val="00E32F41"/>
    <w:rsid w:val="00E33DEF"/>
    <w:rsid w:val="00E46FCE"/>
    <w:rsid w:val="00E52D63"/>
    <w:rsid w:val="00E53666"/>
    <w:rsid w:val="00E53D95"/>
    <w:rsid w:val="00E769DB"/>
    <w:rsid w:val="00E863E9"/>
    <w:rsid w:val="00EB6416"/>
    <w:rsid w:val="00EC6C62"/>
    <w:rsid w:val="00ED27D7"/>
    <w:rsid w:val="00ED2F7C"/>
    <w:rsid w:val="00F03CAB"/>
    <w:rsid w:val="00F07018"/>
    <w:rsid w:val="00F11C5A"/>
    <w:rsid w:val="00F25734"/>
    <w:rsid w:val="00F30595"/>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6778</Words>
  <Characters>3864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13</cp:revision>
  <dcterms:created xsi:type="dcterms:W3CDTF">2024-08-20T06:47:00Z</dcterms:created>
  <dcterms:modified xsi:type="dcterms:W3CDTF">2025-03-05T06:55:00Z</dcterms:modified>
</cp:coreProperties>
</file>