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506E" w14:textId="33F93DC1" w:rsidR="00466165" w:rsidRPr="006B2151" w:rsidRDefault="00484CD3" w:rsidP="00E846DE">
      <w:pPr>
        <w:pStyle w:val="Antrat4"/>
        <w:numPr>
          <w:ilvl w:val="0"/>
          <w:numId w:val="0"/>
        </w:numPr>
        <w:ind w:left="1440"/>
        <w:jc w:val="right"/>
        <w:rPr>
          <w:rStyle w:val="NoSpacingDiagrama"/>
          <w:b w:val="0"/>
          <w:bCs/>
          <w:caps w:val="0"/>
          <w:sz w:val="24"/>
          <w:szCs w:val="24"/>
        </w:rPr>
      </w:pPr>
      <w:bookmarkStart w:id="0" w:name="_2_priedas"/>
      <w:bookmarkEnd w:id="0"/>
      <w:r w:rsidRPr="006B2151">
        <w:rPr>
          <w:b w:val="0"/>
          <w:bCs/>
          <w:szCs w:val="24"/>
        </w:rPr>
        <w:t>2</w:t>
      </w:r>
      <w:r w:rsidR="004D15D5" w:rsidRPr="006B2151">
        <w:rPr>
          <w:b w:val="0"/>
          <w:bCs/>
          <w:szCs w:val="24"/>
        </w:rPr>
        <w:t xml:space="preserve"> </w:t>
      </w:r>
      <w:r w:rsidR="004D15D5" w:rsidRPr="006B2151">
        <w:rPr>
          <w:rStyle w:val="NoSpacingDiagrama"/>
          <w:b w:val="0"/>
          <w:bCs/>
          <w:caps w:val="0"/>
          <w:sz w:val="24"/>
          <w:szCs w:val="24"/>
        </w:rPr>
        <w:t>priedas</w:t>
      </w:r>
    </w:p>
    <w:p w14:paraId="7CE4B149" w14:textId="67F6D8F9" w:rsidR="00457FE8" w:rsidRPr="008406E4" w:rsidRDefault="00457FE8" w:rsidP="00354DCB">
      <w:pPr>
        <w:keepNext/>
        <w:spacing w:line="20" w:lineRule="atLeast"/>
        <w:ind w:left="7088"/>
        <w:jc w:val="both"/>
        <w:outlineLvl w:val="0"/>
        <w:rPr>
          <w:bCs/>
          <w:iCs/>
          <w:szCs w:val="24"/>
        </w:rPr>
      </w:pPr>
    </w:p>
    <w:p w14:paraId="6C722DFC" w14:textId="77777777" w:rsidR="00457FE8" w:rsidRPr="008406E4" w:rsidRDefault="00457FE8" w:rsidP="00354DCB">
      <w:pPr>
        <w:widowControl w:val="0"/>
        <w:autoSpaceDE w:val="0"/>
        <w:adjustRightInd w:val="0"/>
        <w:jc w:val="both"/>
        <w:rPr>
          <w:b/>
          <w:color w:val="000000"/>
          <w:szCs w:val="24"/>
        </w:rPr>
      </w:pPr>
    </w:p>
    <w:p w14:paraId="735B0F1C" w14:textId="77777777" w:rsidR="00457FE8" w:rsidRPr="008406E4" w:rsidRDefault="00457FE8" w:rsidP="006B2151">
      <w:pPr>
        <w:widowControl w:val="0"/>
        <w:autoSpaceDE w:val="0"/>
        <w:adjustRightInd w:val="0"/>
        <w:jc w:val="center"/>
        <w:rPr>
          <w:color w:val="000000"/>
          <w:szCs w:val="24"/>
        </w:rPr>
      </w:pPr>
      <w:r w:rsidRPr="008406E4">
        <w:rPr>
          <w:color w:val="000000"/>
          <w:szCs w:val="24"/>
        </w:rPr>
        <w:t>Herbas arba prekių ženklas</w:t>
      </w:r>
    </w:p>
    <w:p w14:paraId="075F9B0A" w14:textId="77777777" w:rsidR="00457FE8" w:rsidRPr="008406E4" w:rsidRDefault="00457FE8" w:rsidP="006B2151">
      <w:pPr>
        <w:widowControl w:val="0"/>
        <w:autoSpaceDE w:val="0"/>
        <w:adjustRightInd w:val="0"/>
        <w:jc w:val="center"/>
        <w:rPr>
          <w:color w:val="000000"/>
          <w:szCs w:val="24"/>
        </w:rPr>
      </w:pPr>
    </w:p>
    <w:p w14:paraId="79CB7777" w14:textId="77777777" w:rsidR="00457FE8" w:rsidRPr="006B2151" w:rsidRDefault="00457FE8" w:rsidP="006B2151">
      <w:pPr>
        <w:widowControl w:val="0"/>
        <w:autoSpaceDE w:val="0"/>
        <w:adjustRightInd w:val="0"/>
        <w:jc w:val="center"/>
        <w:rPr>
          <w:color w:val="000000"/>
          <w:sz w:val="20"/>
        </w:rPr>
      </w:pPr>
      <w:r w:rsidRPr="006B2151">
        <w:rPr>
          <w:color w:val="000000"/>
          <w:sz w:val="20"/>
        </w:rPr>
        <w:t>(Tiekėjo pavadinimas)</w:t>
      </w:r>
    </w:p>
    <w:p w14:paraId="0DB31036" w14:textId="77777777" w:rsidR="00457FE8" w:rsidRPr="006B2151" w:rsidRDefault="00457FE8" w:rsidP="006B2151">
      <w:pPr>
        <w:widowControl w:val="0"/>
        <w:autoSpaceDE w:val="0"/>
        <w:adjustRightInd w:val="0"/>
        <w:jc w:val="center"/>
        <w:rPr>
          <w:color w:val="000000"/>
          <w:sz w:val="20"/>
        </w:rPr>
      </w:pPr>
      <w:r w:rsidRPr="006B2151">
        <w:rPr>
          <w:color w:val="000000"/>
          <w:sz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2981A463" w14:textId="77777777" w:rsidR="00457FE8" w:rsidRPr="008406E4" w:rsidRDefault="00457FE8" w:rsidP="00354DCB">
      <w:pPr>
        <w:widowControl w:val="0"/>
        <w:autoSpaceDE w:val="0"/>
        <w:adjustRightInd w:val="0"/>
        <w:jc w:val="both"/>
        <w:rPr>
          <w:color w:val="000000"/>
          <w:szCs w:val="24"/>
        </w:rPr>
      </w:pPr>
    </w:p>
    <w:p w14:paraId="6D8C295A" w14:textId="77777777" w:rsidR="00457FE8" w:rsidRPr="008406E4" w:rsidRDefault="00457FE8" w:rsidP="00354DCB">
      <w:pPr>
        <w:widowControl w:val="0"/>
        <w:tabs>
          <w:tab w:val="center" w:pos="2520"/>
        </w:tabs>
        <w:autoSpaceDE w:val="0"/>
        <w:adjustRightInd w:val="0"/>
        <w:jc w:val="both"/>
        <w:rPr>
          <w:color w:val="000000"/>
          <w:szCs w:val="24"/>
        </w:rPr>
      </w:pPr>
      <w:r w:rsidRPr="008406E4">
        <w:rPr>
          <w:color w:val="000000"/>
          <w:szCs w:val="24"/>
        </w:rPr>
        <w:t>Valstybės įmonei Turto bankui</w:t>
      </w:r>
    </w:p>
    <w:p w14:paraId="351B5529" w14:textId="77777777" w:rsidR="00457FE8" w:rsidRPr="008406E4" w:rsidRDefault="00457FE8" w:rsidP="00354DCB">
      <w:pPr>
        <w:spacing w:line="20" w:lineRule="atLeast"/>
        <w:ind w:left="34"/>
        <w:jc w:val="both"/>
        <w:rPr>
          <w:rFonts w:eastAsia="Calibri"/>
          <w:szCs w:val="24"/>
        </w:rPr>
      </w:pPr>
    </w:p>
    <w:p w14:paraId="0D75C6EC" w14:textId="77777777" w:rsidR="00457FE8" w:rsidRPr="008406E4" w:rsidRDefault="00457FE8" w:rsidP="00354DCB">
      <w:pPr>
        <w:pStyle w:val="Sraopastraipa"/>
        <w:tabs>
          <w:tab w:val="left" w:pos="426"/>
        </w:tabs>
        <w:ind w:left="773" w:firstLine="0"/>
        <w:rPr>
          <w:rFonts w:ascii="Times New Roman" w:hAnsi="Times New Roman"/>
          <w:b/>
          <w:bCs/>
          <w:szCs w:val="24"/>
        </w:rPr>
      </w:pPr>
    </w:p>
    <w:p w14:paraId="7A5CFC82" w14:textId="675E0FE9" w:rsidR="00457FE8" w:rsidRPr="003406BF" w:rsidRDefault="00457FE8" w:rsidP="006B2151">
      <w:pPr>
        <w:pStyle w:val="Sraopastraipa"/>
        <w:tabs>
          <w:tab w:val="left" w:pos="426"/>
        </w:tabs>
        <w:ind w:left="0" w:firstLine="0"/>
        <w:jc w:val="center"/>
        <w:rPr>
          <w:rFonts w:ascii="Times New Roman" w:hAnsi="Times New Roman"/>
          <w:b/>
          <w:bCs/>
        </w:rPr>
      </w:pPr>
      <w:r w:rsidRPr="003406BF">
        <w:rPr>
          <w:rFonts w:ascii="Times New Roman" w:hAnsi="Times New Roman"/>
          <w:b/>
          <w:bCs/>
        </w:rPr>
        <w:t>PASIŪLYMAS</w:t>
      </w:r>
    </w:p>
    <w:p w14:paraId="15FAD6A0" w14:textId="396AEEA0" w:rsidR="00105796" w:rsidRPr="003406BF" w:rsidRDefault="00747F9B" w:rsidP="006B2151">
      <w:pPr>
        <w:pStyle w:val="Body1"/>
        <w:jc w:val="center"/>
        <w:rPr>
          <w:rFonts w:ascii="Times New Roman" w:hAnsi="Times New Roman"/>
          <w:b/>
          <w:sz w:val="22"/>
          <w:szCs w:val="22"/>
        </w:rPr>
      </w:pPr>
      <w:r w:rsidRPr="003406BF">
        <w:rPr>
          <w:rFonts w:ascii="Times New Roman" w:hAnsi="Times New Roman"/>
          <w:b/>
          <w:bCs/>
          <w:sz w:val="22"/>
          <w:szCs w:val="22"/>
        </w:rPr>
        <w:t xml:space="preserve">DĖL </w:t>
      </w:r>
      <w:r w:rsidR="006B2151">
        <w:rPr>
          <w:rFonts w:ascii="Times New Roman" w:hAnsi="Times New Roman"/>
          <w:b/>
          <w:bCs/>
          <w:sz w:val="22"/>
          <w:szCs w:val="22"/>
        </w:rPr>
        <w:t xml:space="preserve">VP-2828 </w:t>
      </w:r>
      <w:r w:rsidR="00105796" w:rsidRPr="003406BF">
        <w:rPr>
          <w:rFonts w:ascii="Times New Roman" w:hAnsi="Times New Roman"/>
          <w:b/>
          <w:sz w:val="22"/>
          <w:szCs w:val="22"/>
        </w:rPr>
        <w:t>APSAUGOS SISTEMOS PRIEŽIŪROS IR REMONTO PASLAUGŲ</w:t>
      </w:r>
    </w:p>
    <w:p w14:paraId="06A6E85D" w14:textId="0F223F95" w:rsidR="00457FE8" w:rsidRPr="00747F9B" w:rsidRDefault="0081730E" w:rsidP="006B2151">
      <w:pPr>
        <w:pStyle w:val="Sraopastraipa"/>
        <w:tabs>
          <w:tab w:val="left" w:pos="426"/>
        </w:tabs>
        <w:ind w:left="0"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PIRKIMO</w:t>
      </w:r>
    </w:p>
    <w:p w14:paraId="4C2CE019" w14:textId="77777777" w:rsidR="00457FE8" w:rsidRPr="006B2151" w:rsidRDefault="00457FE8" w:rsidP="00E846DE">
      <w:pPr>
        <w:spacing w:line="20" w:lineRule="atLeast"/>
        <w:ind w:left="34"/>
        <w:jc w:val="center"/>
        <w:rPr>
          <w:rFonts w:eastAsia="Calibri"/>
          <w:sz w:val="20"/>
        </w:rPr>
      </w:pPr>
      <w:r w:rsidRPr="006B2151">
        <w:rPr>
          <w:rFonts w:eastAsia="Calibri"/>
          <w:sz w:val="20"/>
        </w:rPr>
        <w:t>___________________</w:t>
      </w:r>
    </w:p>
    <w:p w14:paraId="709DEE47" w14:textId="77777777" w:rsidR="00457FE8" w:rsidRPr="006B2151" w:rsidRDefault="00457FE8" w:rsidP="00E846DE">
      <w:pPr>
        <w:spacing w:line="20" w:lineRule="atLeast"/>
        <w:ind w:left="34"/>
        <w:jc w:val="center"/>
        <w:rPr>
          <w:rFonts w:eastAsia="Calibri"/>
          <w:sz w:val="20"/>
        </w:rPr>
      </w:pPr>
      <w:r w:rsidRPr="006B2151">
        <w:rPr>
          <w:rFonts w:eastAsia="Calibri"/>
          <w:sz w:val="20"/>
        </w:rPr>
        <w:t>(Data)</w:t>
      </w:r>
    </w:p>
    <w:p w14:paraId="75CB19C4" w14:textId="77777777" w:rsidR="00457FE8" w:rsidRPr="006B2151" w:rsidRDefault="00457FE8" w:rsidP="00E846DE">
      <w:pPr>
        <w:spacing w:line="20" w:lineRule="atLeast"/>
        <w:ind w:left="34"/>
        <w:jc w:val="center"/>
        <w:rPr>
          <w:rFonts w:eastAsia="Calibri"/>
          <w:sz w:val="20"/>
        </w:rPr>
      </w:pPr>
      <w:r w:rsidRPr="006B2151">
        <w:rPr>
          <w:rFonts w:eastAsia="Calibri"/>
          <w:sz w:val="20"/>
        </w:rPr>
        <w:t>____________________</w:t>
      </w:r>
    </w:p>
    <w:p w14:paraId="0BA87DB3" w14:textId="77777777" w:rsidR="00457FE8" w:rsidRPr="006B2151" w:rsidRDefault="00457FE8" w:rsidP="00D12C48">
      <w:pPr>
        <w:spacing w:line="20" w:lineRule="atLeast"/>
        <w:ind w:left="34"/>
        <w:jc w:val="center"/>
        <w:rPr>
          <w:rFonts w:eastAsia="Calibri"/>
          <w:sz w:val="20"/>
        </w:rPr>
      </w:pPr>
      <w:r w:rsidRPr="006B2151">
        <w:rPr>
          <w:rFonts w:eastAsia="Calibri"/>
          <w:sz w:val="20"/>
        </w:rPr>
        <w:t>(Vieta)</w:t>
      </w:r>
    </w:p>
    <w:p w14:paraId="59EAFB7E" w14:textId="77777777" w:rsidR="00457FE8" w:rsidRPr="006B2151" w:rsidRDefault="00457FE8" w:rsidP="00354DCB">
      <w:pPr>
        <w:spacing w:line="20" w:lineRule="atLeast"/>
        <w:ind w:left="34"/>
        <w:jc w:val="both"/>
        <w:rPr>
          <w:rFonts w:eastAsia="Calibri"/>
          <w:sz w:val="22"/>
          <w:szCs w:val="22"/>
        </w:rPr>
      </w:pPr>
    </w:p>
    <w:p w14:paraId="26BEE4D8" w14:textId="77777777" w:rsidR="00457FE8" w:rsidRPr="006B2151" w:rsidRDefault="00457FE8" w:rsidP="008406E4">
      <w:pPr>
        <w:widowControl w:val="0"/>
        <w:numPr>
          <w:ilvl w:val="0"/>
          <w:numId w:val="41"/>
        </w:numPr>
        <w:shd w:val="clear" w:color="auto" w:fill="FFFFFF"/>
        <w:autoSpaceDE w:val="0"/>
        <w:autoSpaceDN/>
        <w:adjustRightInd w:val="0"/>
        <w:spacing w:line="276" w:lineRule="auto"/>
        <w:jc w:val="center"/>
        <w:rPr>
          <w:rFonts w:eastAsia="Calibri"/>
          <w:b/>
          <w:bCs/>
          <w:caps/>
          <w:sz w:val="22"/>
          <w:szCs w:val="22"/>
        </w:rPr>
      </w:pPr>
      <w:r w:rsidRPr="006B2151">
        <w:rPr>
          <w:rFonts w:eastAsia="Calibri"/>
          <w:b/>
          <w:bCs/>
          <w:caps/>
          <w:sz w:val="22"/>
          <w:szCs w:val="22"/>
        </w:rPr>
        <w:t>Informacija apie tiekėją</w:t>
      </w:r>
    </w:p>
    <w:p w14:paraId="045E04AB" w14:textId="77777777" w:rsidR="00457FE8" w:rsidRPr="006B2151" w:rsidRDefault="00457FE8" w:rsidP="00354DCB">
      <w:pPr>
        <w:spacing w:line="20" w:lineRule="atLeast"/>
        <w:ind w:left="34"/>
        <w:jc w:val="both"/>
        <w:rPr>
          <w:rFonts w:eastAsia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61"/>
      </w:tblGrid>
      <w:tr w:rsidR="00457FE8" w:rsidRPr="006B2151" w14:paraId="0D707581" w14:textId="77777777" w:rsidTr="00C8009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90D" w14:textId="037299C0" w:rsidR="00457FE8" w:rsidRPr="006B2151" w:rsidRDefault="00457FE8" w:rsidP="006B2151">
            <w:pPr>
              <w:widowControl w:val="0"/>
              <w:autoSpaceDE w:val="0"/>
              <w:adjustRightInd w:val="0"/>
              <w:spacing w:line="276" w:lineRule="auto"/>
              <w:ind w:left="34" w:hanging="12"/>
              <w:jc w:val="both"/>
              <w:rPr>
                <w:i/>
                <w:sz w:val="22"/>
                <w:szCs w:val="22"/>
              </w:rPr>
            </w:pPr>
            <w:r w:rsidRPr="006B2151">
              <w:rPr>
                <w:sz w:val="22"/>
                <w:szCs w:val="22"/>
              </w:rPr>
              <w:t xml:space="preserve">Tiekėjo pavadinimas </w:t>
            </w:r>
            <w:r w:rsidRPr="006B2151">
              <w:rPr>
                <w:i/>
                <w:sz w:val="22"/>
                <w:szCs w:val="22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C75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  <w:p w14:paraId="7D5A54B4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</w:tc>
      </w:tr>
      <w:tr w:rsidR="00457FE8" w:rsidRPr="006B2151" w14:paraId="5B887832" w14:textId="77777777" w:rsidTr="00C8009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4E6" w14:textId="260E19B3" w:rsidR="00457FE8" w:rsidRPr="006B2151" w:rsidRDefault="00457FE8" w:rsidP="006B2151">
            <w:pPr>
              <w:widowControl w:val="0"/>
              <w:autoSpaceDE w:val="0"/>
              <w:adjustRightInd w:val="0"/>
              <w:spacing w:line="276" w:lineRule="auto"/>
              <w:ind w:left="34" w:hanging="12"/>
              <w:jc w:val="both"/>
              <w:rPr>
                <w:sz w:val="22"/>
                <w:szCs w:val="22"/>
              </w:rPr>
            </w:pPr>
            <w:r w:rsidRPr="006B2151">
              <w:rPr>
                <w:sz w:val="22"/>
                <w:szCs w:val="22"/>
              </w:rPr>
              <w:t>Tiekėjo adresas</w:t>
            </w:r>
            <w:r w:rsidR="006B2151" w:rsidRPr="006B2151">
              <w:rPr>
                <w:sz w:val="22"/>
                <w:szCs w:val="22"/>
              </w:rPr>
              <w:t xml:space="preserve"> </w:t>
            </w:r>
            <w:r w:rsidRPr="006B2151">
              <w:rPr>
                <w:i/>
                <w:sz w:val="22"/>
                <w:szCs w:val="22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0390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  <w:p w14:paraId="52247424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</w:tc>
      </w:tr>
      <w:tr w:rsidR="00457FE8" w:rsidRPr="006B2151" w14:paraId="6178BBC6" w14:textId="77777777" w:rsidTr="00C8009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FE51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hanging="12"/>
              <w:jc w:val="both"/>
              <w:rPr>
                <w:sz w:val="22"/>
                <w:szCs w:val="22"/>
              </w:rPr>
            </w:pPr>
            <w:r w:rsidRPr="006B2151">
              <w:rPr>
                <w:sz w:val="22"/>
                <w:szCs w:val="22"/>
              </w:rPr>
              <w:t>Tiekėjų grupės narys, atstovaujantis arba vadovaujantis tiekėjų grupei (</w:t>
            </w:r>
            <w:r w:rsidRPr="006B2151">
              <w:rPr>
                <w:i/>
                <w:sz w:val="22"/>
                <w:szCs w:val="22"/>
              </w:rPr>
              <w:t>pildoma, jei pasiūlymą teikia tiekėjų grupė</w:t>
            </w:r>
            <w:r w:rsidRPr="006B2151">
              <w:rPr>
                <w:sz w:val="22"/>
                <w:szCs w:val="22"/>
              </w:rPr>
              <w:t>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F56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</w:tc>
      </w:tr>
      <w:tr w:rsidR="00457FE8" w:rsidRPr="006B2151" w14:paraId="1F9FCD36" w14:textId="77777777" w:rsidTr="00C8009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8A58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hanging="12"/>
              <w:jc w:val="both"/>
              <w:rPr>
                <w:sz w:val="22"/>
                <w:szCs w:val="22"/>
              </w:rPr>
            </w:pPr>
            <w:r w:rsidRPr="006B2151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5FD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</w:tc>
      </w:tr>
      <w:tr w:rsidR="00457FE8" w:rsidRPr="006B2151" w14:paraId="5A810ABC" w14:textId="77777777" w:rsidTr="00C8009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65A9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hanging="12"/>
              <w:jc w:val="both"/>
              <w:rPr>
                <w:sz w:val="22"/>
                <w:szCs w:val="22"/>
              </w:rPr>
            </w:pPr>
            <w:r w:rsidRPr="006B2151">
              <w:rPr>
                <w:sz w:val="22"/>
                <w:szCs w:val="22"/>
              </w:rPr>
              <w:t>Telefono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474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</w:tc>
      </w:tr>
      <w:tr w:rsidR="00457FE8" w:rsidRPr="006B2151" w14:paraId="7831B54E" w14:textId="77777777" w:rsidTr="00C8009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AAE9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hanging="12"/>
              <w:jc w:val="both"/>
              <w:rPr>
                <w:sz w:val="22"/>
                <w:szCs w:val="22"/>
              </w:rPr>
            </w:pPr>
            <w:r w:rsidRPr="006B2151">
              <w:rPr>
                <w:sz w:val="22"/>
                <w:szCs w:val="22"/>
              </w:rPr>
              <w:t>El.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39A" w14:textId="77777777" w:rsidR="00457FE8" w:rsidRPr="006B2151" w:rsidRDefault="00457FE8" w:rsidP="00354DCB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sz w:val="22"/>
                <w:szCs w:val="22"/>
              </w:rPr>
            </w:pPr>
          </w:p>
        </w:tc>
      </w:tr>
    </w:tbl>
    <w:p w14:paraId="260573CA" w14:textId="77777777" w:rsidR="00457FE8" w:rsidRPr="006B2151" w:rsidRDefault="00457FE8" w:rsidP="00354DCB">
      <w:pPr>
        <w:widowControl w:val="0"/>
        <w:tabs>
          <w:tab w:val="center" w:pos="4153"/>
          <w:tab w:val="right" w:pos="8306"/>
        </w:tabs>
        <w:spacing w:line="20" w:lineRule="atLeast"/>
        <w:ind w:left="34"/>
        <w:jc w:val="both"/>
        <w:rPr>
          <w:color w:val="000000"/>
          <w:sz w:val="22"/>
          <w:szCs w:val="22"/>
        </w:rPr>
      </w:pPr>
    </w:p>
    <w:p w14:paraId="3A37C900" w14:textId="77777777" w:rsidR="00457FE8" w:rsidRPr="006B2151" w:rsidRDefault="00457FE8" w:rsidP="008406E4">
      <w:pPr>
        <w:widowControl w:val="0"/>
        <w:numPr>
          <w:ilvl w:val="0"/>
          <w:numId w:val="41"/>
        </w:numPr>
        <w:autoSpaceDE w:val="0"/>
        <w:autoSpaceDN/>
        <w:adjustRightInd w:val="0"/>
        <w:spacing w:line="276" w:lineRule="auto"/>
        <w:jc w:val="center"/>
        <w:rPr>
          <w:rFonts w:eastAsia="Calibri"/>
          <w:b/>
          <w:caps/>
          <w:sz w:val="22"/>
          <w:szCs w:val="22"/>
        </w:rPr>
      </w:pPr>
      <w:r w:rsidRPr="006B2151">
        <w:rPr>
          <w:rFonts w:eastAsia="Calibri"/>
          <w:b/>
          <w:caps/>
          <w:sz w:val="22"/>
          <w:szCs w:val="22"/>
        </w:rPr>
        <w:t>Informacija apie ūkio subjektus ir subrangovus (subtiekėjus, subteikėjus)</w:t>
      </w:r>
    </w:p>
    <w:p w14:paraId="0926DCD2" w14:textId="77777777" w:rsidR="00457FE8" w:rsidRPr="006B2151" w:rsidRDefault="00457FE8" w:rsidP="00354DCB">
      <w:pPr>
        <w:widowControl w:val="0"/>
        <w:autoSpaceDE w:val="0"/>
        <w:adjustRightInd w:val="0"/>
        <w:ind w:left="34"/>
        <w:jc w:val="both"/>
        <w:rPr>
          <w:b/>
          <w:sz w:val="22"/>
          <w:szCs w:val="22"/>
        </w:rPr>
      </w:pPr>
    </w:p>
    <w:p w14:paraId="32F21345" w14:textId="77777777" w:rsidR="00457FE8" w:rsidRPr="006B2151" w:rsidRDefault="00457FE8" w:rsidP="00354DCB">
      <w:pPr>
        <w:widowControl w:val="0"/>
        <w:autoSpaceDE w:val="0"/>
        <w:adjustRightInd w:val="0"/>
        <w:ind w:left="34" w:firstLine="567"/>
        <w:jc w:val="both"/>
        <w:rPr>
          <w:sz w:val="22"/>
          <w:szCs w:val="22"/>
        </w:rPr>
      </w:pPr>
      <w:r w:rsidRPr="006B2151">
        <w:rPr>
          <w:sz w:val="22"/>
          <w:szCs w:val="22"/>
        </w:rPr>
        <w:t>Subrangovai / subtiekėjai / subteikėjai ir jiems perduodama vykdyti pirkimo sutarties dalis: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40"/>
        <w:gridCol w:w="2637"/>
        <w:gridCol w:w="3043"/>
        <w:gridCol w:w="3009"/>
      </w:tblGrid>
      <w:tr w:rsidR="00457FE8" w:rsidRPr="006B2151" w14:paraId="44303725" w14:textId="77777777" w:rsidTr="00C800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13A3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B2151">
              <w:rPr>
                <w:rFonts w:ascii="Times New Roman" w:eastAsia="Times New Roman" w:hAnsi="Times New Roman" w:cs="Times New Roman"/>
                <w:b/>
                <w:sz w:val="22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1853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B2151">
              <w:rPr>
                <w:rFonts w:ascii="Times New Roman" w:eastAsia="Times New Roman" w:hAnsi="Times New Roman" w:cs="Times New Roman"/>
                <w:b/>
                <w:sz w:val="22"/>
              </w:rPr>
              <w:t>Subrangovo / subtiekėjo / subteikėjo pavadinimas</w:t>
            </w:r>
            <w:r w:rsidRPr="006B2151">
              <w:rPr>
                <w:rFonts w:ascii="Times New Roman" w:eastAsia="Times New Roman" w:hAnsi="Times New Roman" w:cs="Times New Roman"/>
                <w:color w:val="000000"/>
                <w:sz w:val="22"/>
                <w:vertAlign w:val="superscript"/>
              </w:rPr>
              <w:footnoteReference w:id="1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0642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B2151">
              <w:rPr>
                <w:rFonts w:ascii="Times New Roman" w:eastAsia="Times New Roman" w:hAnsi="Times New Roman" w:cs="Times New Roman"/>
                <w:b/>
                <w:sz w:val="22"/>
              </w:rPr>
              <w:t>Pirkimo objekto dalies, perduodamos vykdyti subrangovui / subtiekėjui, subteikėjui /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1793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B2151">
              <w:rPr>
                <w:rFonts w:ascii="Times New Roman" w:eastAsia="Times New Roman" w:hAnsi="Times New Roman" w:cs="Times New Roman"/>
                <w:b/>
                <w:sz w:val="22"/>
              </w:rPr>
              <w:t xml:space="preserve">Procentas perduodamos vykdyti pirkimo objekto dalies nuo pasiūlymo kainos su PVM </w:t>
            </w:r>
            <w:r w:rsidRPr="006B2151">
              <w:rPr>
                <w:rFonts w:ascii="Times New Roman" w:eastAsia="Times New Roman" w:hAnsi="Times New Roman" w:cs="Times New Roman"/>
                <w:sz w:val="22"/>
              </w:rPr>
              <w:t>(pildoma jei ūkio subjektas vykdys sutartį)</w:t>
            </w:r>
          </w:p>
        </w:tc>
      </w:tr>
      <w:tr w:rsidR="00457FE8" w:rsidRPr="006B2151" w14:paraId="5F3B7CC3" w14:textId="77777777" w:rsidTr="00C800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0FE" w14:textId="77777777" w:rsidR="00457FE8" w:rsidRPr="006B2151" w:rsidRDefault="00457FE8" w:rsidP="00354DCB">
            <w:pPr>
              <w:widowControl w:val="0"/>
              <w:numPr>
                <w:ilvl w:val="0"/>
                <w:numId w:val="42"/>
              </w:numPr>
              <w:autoSpaceDE w:val="0"/>
              <w:autoSpaceDN/>
              <w:adjustRightInd w:val="0"/>
              <w:ind w:left="1440"/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EFD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B07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A39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457FE8" w:rsidRPr="006B2151" w14:paraId="4ACA15CB" w14:textId="77777777" w:rsidTr="00C800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FCD" w14:textId="77777777" w:rsidR="00457FE8" w:rsidRPr="006B2151" w:rsidRDefault="00457FE8" w:rsidP="00354DCB">
            <w:pPr>
              <w:widowControl w:val="0"/>
              <w:numPr>
                <w:ilvl w:val="0"/>
                <w:numId w:val="42"/>
              </w:numPr>
              <w:autoSpaceDE w:val="0"/>
              <w:autoSpaceDN/>
              <w:adjustRightInd w:val="0"/>
              <w:ind w:left="1440"/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1B8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D29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3EB3" w14:textId="77777777" w:rsidR="00457FE8" w:rsidRPr="006B2151" w:rsidRDefault="00457FE8" w:rsidP="00354DCB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5B2F280" w14:textId="77777777" w:rsidR="00457FE8" w:rsidRPr="006B2151" w:rsidRDefault="00457FE8" w:rsidP="00354DCB">
      <w:pPr>
        <w:spacing w:line="276" w:lineRule="auto"/>
        <w:ind w:left="720"/>
        <w:contextualSpacing/>
        <w:jc w:val="both"/>
        <w:rPr>
          <w:b/>
          <w:color w:val="000000"/>
          <w:sz w:val="22"/>
          <w:szCs w:val="22"/>
        </w:rPr>
      </w:pPr>
    </w:p>
    <w:p w14:paraId="6513B7EF" w14:textId="73E4E90F" w:rsidR="00E846DE" w:rsidRPr="006B2151" w:rsidRDefault="00747F9B" w:rsidP="00E846DE">
      <w:pPr>
        <w:keepNext/>
        <w:tabs>
          <w:tab w:val="num" w:pos="1800"/>
        </w:tabs>
        <w:spacing w:line="20" w:lineRule="atLeast"/>
        <w:jc w:val="center"/>
        <w:outlineLvl w:val="1"/>
        <w:rPr>
          <w:b/>
          <w:bCs/>
          <w:iCs/>
          <w:sz w:val="22"/>
          <w:szCs w:val="22"/>
        </w:rPr>
      </w:pPr>
      <w:bookmarkStart w:id="1" w:name="_Toc287257900"/>
      <w:r w:rsidRPr="006B2151">
        <w:rPr>
          <w:b/>
          <w:bCs/>
          <w:iCs/>
          <w:sz w:val="22"/>
          <w:szCs w:val="22"/>
        </w:rPr>
        <w:t xml:space="preserve">3. </w:t>
      </w:r>
      <w:r w:rsidR="00E846DE" w:rsidRPr="006B2151">
        <w:rPr>
          <w:b/>
          <w:bCs/>
          <w:iCs/>
          <w:sz w:val="22"/>
          <w:szCs w:val="22"/>
        </w:rPr>
        <w:t>PASIŪLYM</w:t>
      </w:r>
      <w:bookmarkEnd w:id="1"/>
      <w:r w:rsidRPr="006B2151">
        <w:rPr>
          <w:b/>
          <w:bCs/>
          <w:iCs/>
          <w:sz w:val="22"/>
          <w:szCs w:val="22"/>
        </w:rPr>
        <w:t>O KAINA</w:t>
      </w:r>
      <w:r w:rsidR="00E846DE" w:rsidRPr="006B2151">
        <w:rPr>
          <w:b/>
          <w:bCs/>
          <w:iCs/>
          <w:sz w:val="22"/>
          <w:szCs w:val="22"/>
        </w:rPr>
        <w:t xml:space="preserve"> </w:t>
      </w:r>
    </w:p>
    <w:p w14:paraId="2A4B07E2" w14:textId="77777777" w:rsidR="00E846DE" w:rsidRPr="006B2151" w:rsidRDefault="00E846DE" w:rsidP="00E846DE">
      <w:pPr>
        <w:widowControl w:val="0"/>
        <w:tabs>
          <w:tab w:val="center" w:pos="4153"/>
          <w:tab w:val="right" w:pos="8306"/>
        </w:tabs>
        <w:spacing w:line="20" w:lineRule="atLeast"/>
        <w:ind w:left="34"/>
        <w:jc w:val="both"/>
        <w:rPr>
          <w:color w:val="000000"/>
          <w:sz w:val="22"/>
          <w:szCs w:val="22"/>
          <w:lang w:eastAsia="en-US"/>
        </w:rPr>
      </w:pPr>
    </w:p>
    <w:p w14:paraId="3C446AC6" w14:textId="77777777" w:rsidR="00E846DE" w:rsidRPr="006B2151" w:rsidRDefault="00E846DE" w:rsidP="00E846DE">
      <w:pPr>
        <w:spacing w:line="20" w:lineRule="atLeast"/>
        <w:ind w:left="34"/>
        <w:jc w:val="both"/>
        <w:rPr>
          <w:sz w:val="22"/>
          <w:szCs w:val="22"/>
          <w:lang w:eastAsia="en-US"/>
        </w:rPr>
      </w:pPr>
      <w:r w:rsidRPr="006B2151">
        <w:rPr>
          <w:rFonts w:eastAsia="Calibri"/>
          <w:sz w:val="22"/>
          <w:szCs w:val="22"/>
          <w:lang w:eastAsia="en-US"/>
        </w:rPr>
        <w:t>Mes siūlome</w:t>
      </w:r>
      <w:r w:rsidRPr="006B2151">
        <w:rPr>
          <w:sz w:val="22"/>
          <w:szCs w:val="22"/>
          <w:lang w:eastAsia="en-US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2929"/>
        <w:gridCol w:w="1355"/>
        <w:gridCol w:w="1685"/>
        <w:gridCol w:w="1412"/>
        <w:gridCol w:w="1408"/>
      </w:tblGrid>
      <w:tr w:rsidR="001E26F8" w:rsidRPr="006B2151" w14:paraId="34948ECD" w14:textId="77777777" w:rsidTr="00CA0310">
        <w:tc>
          <w:tcPr>
            <w:tcW w:w="557" w:type="dxa"/>
          </w:tcPr>
          <w:p w14:paraId="06423C31" w14:textId="77777777" w:rsidR="001E26F8" w:rsidRPr="006B2151" w:rsidRDefault="001E26F8" w:rsidP="00CA03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929" w:type="dxa"/>
          </w:tcPr>
          <w:p w14:paraId="360BEAAF" w14:textId="77777777" w:rsidR="001E26F8" w:rsidRPr="006B2151" w:rsidRDefault="001E26F8" w:rsidP="00CA03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Paslauga</w:t>
            </w:r>
          </w:p>
        </w:tc>
        <w:tc>
          <w:tcPr>
            <w:tcW w:w="1355" w:type="dxa"/>
          </w:tcPr>
          <w:p w14:paraId="02370EF9" w14:textId="77777777" w:rsidR="001E26F8" w:rsidRPr="006B2151" w:rsidRDefault="001E26F8" w:rsidP="00CA03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Mato vienetas</w:t>
            </w:r>
          </w:p>
        </w:tc>
        <w:tc>
          <w:tcPr>
            <w:tcW w:w="1685" w:type="dxa"/>
          </w:tcPr>
          <w:p w14:paraId="1546204E" w14:textId="77777777" w:rsidR="001E26F8" w:rsidRPr="006B2151" w:rsidRDefault="001E26F8" w:rsidP="00CA03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Preliminarus kiekis per 24 mėn.</w:t>
            </w:r>
          </w:p>
        </w:tc>
        <w:tc>
          <w:tcPr>
            <w:tcW w:w="1412" w:type="dxa"/>
          </w:tcPr>
          <w:p w14:paraId="3E520C82" w14:textId="77777777" w:rsidR="001E26F8" w:rsidRPr="006B2151" w:rsidRDefault="001E26F8" w:rsidP="00CA03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Įkainis, Eur be PVM</w:t>
            </w:r>
          </w:p>
        </w:tc>
        <w:tc>
          <w:tcPr>
            <w:tcW w:w="1408" w:type="dxa"/>
          </w:tcPr>
          <w:p w14:paraId="6CB69C3C" w14:textId="77777777" w:rsidR="001E26F8" w:rsidRPr="006B2151" w:rsidRDefault="001E26F8" w:rsidP="00CA03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Suma, Eur be PVM</w:t>
            </w:r>
          </w:p>
        </w:tc>
      </w:tr>
      <w:tr w:rsidR="001E26F8" w:rsidRPr="006B2151" w14:paraId="1B5DEC52" w14:textId="77777777" w:rsidTr="00CA0310">
        <w:trPr>
          <w:trHeight w:val="390"/>
        </w:trPr>
        <w:tc>
          <w:tcPr>
            <w:tcW w:w="557" w:type="dxa"/>
          </w:tcPr>
          <w:p w14:paraId="4237229E" w14:textId="77777777" w:rsidR="001E26F8" w:rsidRPr="006B2151" w:rsidRDefault="001E26F8" w:rsidP="00CA0310">
            <w:pPr>
              <w:jc w:val="center"/>
              <w:rPr>
                <w:i/>
                <w:sz w:val="20"/>
                <w:lang w:eastAsia="en-US"/>
              </w:rPr>
            </w:pPr>
            <w:r w:rsidRPr="006B2151">
              <w:rPr>
                <w:i/>
                <w:sz w:val="20"/>
                <w:lang w:eastAsia="en-US"/>
              </w:rPr>
              <w:t>1</w:t>
            </w:r>
          </w:p>
        </w:tc>
        <w:tc>
          <w:tcPr>
            <w:tcW w:w="2929" w:type="dxa"/>
          </w:tcPr>
          <w:p w14:paraId="5837E090" w14:textId="77777777" w:rsidR="001E26F8" w:rsidRPr="006B2151" w:rsidRDefault="001E26F8" w:rsidP="00CA0310">
            <w:pPr>
              <w:jc w:val="center"/>
              <w:rPr>
                <w:i/>
                <w:sz w:val="20"/>
                <w:lang w:eastAsia="en-US"/>
              </w:rPr>
            </w:pPr>
            <w:r w:rsidRPr="006B2151">
              <w:rPr>
                <w:i/>
                <w:sz w:val="20"/>
                <w:lang w:eastAsia="en-US"/>
              </w:rPr>
              <w:t>2</w:t>
            </w:r>
          </w:p>
        </w:tc>
        <w:tc>
          <w:tcPr>
            <w:tcW w:w="1355" w:type="dxa"/>
          </w:tcPr>
          <w:p w14:paraId="72AED3FE" w14:textId="77777777" w:rsidR="001E26F8" w:rsidRPr="006B2151" w:rsidRDefault="001E26F8" w:rsidP="00CA0310">
            <w:pPr>
              <w:jc w:val="center"/>
              <w:rPr>
                <w:i/>
                <w:sz w:val="20"/>
                <w:lang w:eastAsia="en-US"/>
              </w:rPr>
            </w:pPr>
            <w:r w:rsidRPr="006B2151">
              <w:rPr>
                <w:i/>
                <w:sz w:val="20"/>
                <w:lang w:eastAsia="en-US"/>
              </w:rPr>
              <w:t>3</w:t>
            </w:r>
          </w:p>
        </w:tc>
        <w:tc>
          <w:tcPr>
            <w:tcW w:w="1685" w:type="dxa"/>
          </w:tcPr>
          <w:p w14:paraId="3807B5C1" w14:textId="77777777" w:rsidR="001E26F8" w:rsidRPr="006B2151" w:rsidRDefault="001E26F8" w:rsidP="00CA0310">
            <w:pPr>
              <w:jc w:val="center"/>
              <w:rPr>
                <w:i/>
                <w:sz w:val="20"/>
                <w:lang w:eastAsia="en-US"/>
              </w:rPr>
            </w:pPr>
            <w:r w:rsidRPr="006B2151">
              <w:rPr>
                <w:i/>
                <w:sz w:val="20"/>
                <w:lang w:eastAsia="en-US"/>
              </w:rPr>
              <w:t>4</w:t>
            </w:r>
          </w:p>
        </w:tc>
        <w:tc>
          <w:tcPr>
            <w:tcW w:w="1412" w:type="dxa"/>
          </w:tcPr>
          <w:p w14:paraId="1AD477F8" w14:textId="77777777" w:rsidR="001E26F8" w:rsidRPr="006B2151" w:rsidRDefault="001E26F8" w:rsidP="00CA0310">
            <w:pPr>
              <w:jc w:val="center"/>
              <w:rPr>
                <w:i/>
                <w:sz w:val="20"/>
                <w:lang w:eastAsia="en-US"/>
              </w:rPr>
            </w:pPr>
            <w:r w:rsidRPr="006B2151">
              <w:rPr>
                <w:i/>
                <w:sz w:val="20"/>
                <w:lang w:eastAsia="en-US"/>
              </w:rPr>
              <w:t>5</w:t>
            </w:r>
          </w:p>
        </w:tc>
        <w:tc>
          <w:tcPr>
            <w:tcW w:w="1408" w:type="dxa"/>
          </w:tcPr>
          <w:p w14:paraId="640B2A2D" w14:textId="77777777" w:rsidR="001E26F8" w:rsidRPr="006B2151" w:rsidRDefault="001E26F8" w:rsidP="00CA0310">
            <w:pPr>
              <w:jc w:val="center"/>
              <w:rPr>
                <w:i/>
                <w:sz w:val="20"/>
                <w:lang w:val="en-US" w:eastAsia="en-US"/>
              </w:rPr>
            </w:pPr>
            <w:r w:rsidRPr="006B2151">
              <w:rPr>
                <w:i/>
                <w:sz w:val="20"/>
                <w:lang w:eastAsia="en-US"/>
              </w:rPr>
              <w:t xml:space="preserve">6 </w:t>
            </w:r>
            <w:r w:rsidRPr="006B2151">
              <w:rPr>
                <w:i/>
                <w:sz w:val="20"/>
                <w:lang w:val="en-US" w:eastAsia="en-US"/>
              </w:rPr>
              <w:t>= 4 x 5</w:t>
            </w:r>
          </w:p>
        </w:tc>
      </w:tr>
      <w:tr w:rsidR="000D4E04" w:rsidRPr="006B2151" w14:paraId="6DD06B3E" w14:textId="77777777" w:rsidTr="00FF2A2E">
        <w:trPr>
          <w:trHeight w:val="691"/>
        </w:trPr>
        <w:tc>
          <w:tcPr>
            <w:tcW w:w="557" w:type="dxa"/>
          </w:tcPr>
          <w:p w14:paraId="6DCFEA7F" w14:textId="2D53BCBB" w:rsidR="000D4E04" w:rsidRPr="006B2151" w:rsidRDefault="000D4E04" w:rsidP="00FF2A2E">
            <w:pPr>
              <w:jc w:val="both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2929" w:type="dxa"/>
          </w:tcPr>
          <w:p w14:paraId="05327A41" w14:textId="632DBA63" w:rsidR="000D4E04" w:rsidRPr="006B2151" w:rsidRDefault="00AD0E55" w:rsidP="00FF2A2E">
            <w:pPr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</w:rPr>
              <w:t>A</w:t>
            </w:r>
            <w:r w:rsidR="00BA4BDF" w:rsidRPr="006B2151">
              <w:rPr>
                <w:sz w:val="22"/>
                <w:szCs w:val="22"/>
              </w:rPr>
              <w:t>psaugos nuo įsibrovimo, vaizdo stebėjimo, įeigos kontrolės  ir priešgaisrinės saugos sistemų priežiūr</w:t>
            </w:r>
            <w:r w:rsidRPr="006B2151">
              <w:rPr>
                <w:sz w:val="22"/>
                <w:szCs w:val="22"/>
              </w:rPr>
              <w:t>a</w:t>
            </w:r>
          </w:p>
        </w:tc>
        <w:tc>
          <w:tcPr>
            <w:tcW w:w="1355" w:type="dxa"/>
            <w:vAlign w:val="center"/>
          </w:tcPr>
          <w:p w14:paraId="7C88B36D" w14:textId="77777777" w:rsidR="000D4E04" w:rsidRPr="006B2151" w:rsidRDefault="000D4E04" w:rsidP="00FF2A2E">
            <w:pPr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Mėn.</w:t>
            </w:r>
          </w:p>
        </w:tc>
        <w:tc>
          <w:tcPr>
            <w:tcW w:w="1685" w:type="dxa"/>
            <w:vAlign w:val="center"/>
          </w:tcPr>
          <w:p w14:paraId="2358560F" w14:textId="77777777" w:rsidR="000D4E04" w:rsidRPr="006B2151" w:rsidRDefault="000D4E04" w:rsidP="00FF2A2E">
            <w:pPr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2" w:type="dxa"/>
            <w:vAlign w:val="center"/>
          </w:tcPr>
          <w:p w14:paraId="0EEA41DD" w14:textId="77777777" w:rsidR="000D4E04" w:rsidRPr="006B2151" w:rsidRDefault="000D4E04" w:rsidP="00FF2A2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4BED688B" w14:textId="77777777" w:rsidR="000D4E04" w:rsidRPr="006B2151" w:rsidRDefault="000D4E04" w:rsidP="00FF2A2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6F8" w:rsidRPr="006B2151" w14:paraId="526A321A" w14:textId="77777777" w:rsidTr="00CA0310">
        <w:trPr>
          <w:trHeight w:val="826"/>
        </w:trPr>
        <w:tc>
          <w:tcPr>
            <w:tcW w:w="557" w:type="dxa"/>
          </w:tcPr>
          <w:p w14:paraId="7D3FD5CF" w14:textId="3474B5F3" w:rsidR="001E26F8" w:rsidRPr="006B2151" w:rsidRDefault="000D4E04" w:rsidP="00CA0310">
            <w:pPr>
              <w:jc w:val="both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2</w:t>
            </w:r>
            <w:r w:rsidR="001E26F8" w:rsidRPr="006B215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29" w:type="dxa"/>
          </w:tcPr>
          <w:p w14:paraId="14FA661B" w14:textId="07113013" w:rsidR="001E26F8" w:rsidRPr="006B2151" w:rsidRDefault="00680586" w:rsidP="00CA0310">
            <w:pPr>
              <w:jc w:val="both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Saugos</w:t>
            </w:r>
            <w:r w:rsidR="001E26F8" w:rsidRPr="006B2151">
              <w:rPr>
                <w:sz w:val="22"/>
                <w:szCs w:val="22"/>
                <w:lang w:eastAsia="en-US"/>
              </w:rPr>
              <w:t xml:space="preserve"> sistemų įrangos remonto paslaugos (pagal poreikį)</w:t>
            </w:r>
          </w:p>
        </w:tc>
        <w:tc>
          <w:tcPr>
            <w:tcW w:w="1355" w:type="dxa"/>
            <w:vAlign w:val="center"/>
          </w:tcPr>
          <w:p w14:paraId="652BCFAE" w14:textId="77777777" w:rsidR="001E26F8" w:rsidRPr="006B2151" w:rsidRDefault="001E26F8" w:rsidP="00CA0310">
            <w:pPr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Val.</w:t>
            </w:r>
          </w:p>
        </w:tc>
        <w:tc>
          <w:tcPr>
            <w:tcW w:w="1685" w:type="dxa"/>
            <w:vAlign w:val="center"/>
          </w:tcPr>
          <w:p w14:paraId="5CCB370D" w14:textId="051F3BA5" w:rsidR="001E26F8" w:rsidRPr="006B2151" w:rsidRDefault="001E26F8" w:rsidP="00CA0310">
            <w:pPr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2</w:t>
            </w:r>
            <w:r w:rsidR="00215224" w:rsidRPr="006B215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2" w:type="dxa"/>
            <w:vAlign w:val="center"/>
          </w:tcPr>
          <w:p w14:paraId="7B0BDCB0" w14:textId="77777777" w:rsidR="001E26F8" w:rsidRPr="006B2151" w:rsidRDefault="001E26F8" w:rsidP="00CA03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111E4C85" w14:textId="77777777" w:rsidR="001E26F8" w:rsidRPr="006B2151" w:rsidRDefault="001E26F8" w:rsidP="00CA031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26F8" w:rsidRPr="006B2151" w14:paraId="69B09532" w14:textId="77777777" w:rsidTr="00CA0310">
        <w:tc>
          <w:tcPr>
            <w:tcW w:w="7938" w:type="dxa"/>
            <w:gridSpan w:val="5"/>
          </w:tcPr>
          <w:p w14:paraId="59B76EA2" w14:textId="77777777" w:rsidR="001E26F8" w:rsidRPr="006B2151" w:rsidRDefault="001E26F8" w:rsidP="00CA031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Bendra pasiūlymo palyginamoji kaina, Eur be PVM</w:t>
            </w:r>
          </w:p>
        </w:tc>
        <w:tc>
          <w:tcPr>
            <w:tcW w:w="1408" w:type="dxa"/>
          </w:tcPr>
          <w:p w14:paraId="6D1C1723" w14:textId="77777777" w:rsidR="001E26F8" w:rsidRPr="006B2151" w:rsidRDefault="001E26F8" w:rsidP="00CA031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E26F8" w:rsidRPr="006B2151" w14:paraId="6FC9186A" w14:textId="77777777" w:rsidTr="00CA0310">
        <w:tc>
          <w:tcPr>
            <w:tcW w:w="7938" w:type="dxa"/>
            <w:gridSpan w:val="5"/>
          </w:tcPr>
          <w:p w14:paraId="36588631" w14:textId="77777777" w:rsidR="001E26F8" w:rsidRPr="006B2151" w:rsidRDefault="001E26F8" w:rsidP="00CA031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PVM (</w:t>
            </w:r>
            <w:r w:rsidRPr="006B2151">
              <w:rPr>
                <w:b/>
                <w:i/>
                <w:sz w:val="22"/>
                <w:szCs w:val="22"/>
                <w:lang w:eastAsia="en-US"/>
              </w:rPr>
              <w:t>tarifas/jį šioje vietoje įrašo tiekėjas</w:t>
            </w:r>
            <w:r w:rsidRPr="006B2151">
              <w:rPr>
                <w:b/>
                <w:sz w:val="22"/>
                <w:szCs w:val="22"/>
                <w:lang w:eastAsia="en-US"/>
              </w:rPr>
              <w:t>), bendra PVM suma**</w:t>
            </w:r>
          </w:p>
        </w:tc>
        <w:tc>
          <w:tcPr>
            <w:tcW w:w="1408" w:type="dxa"/>
          </w:tcPr>
          <w:p w14:paraId="7D20D645" w14:textId="77777777" w:rsidR="001E26F8" w:rsidRPr="006B2151" w:rsidRDefault="001E26F8" w:rsidP="00CA031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E26F8" w:rsidRPr="006B2151" w14:paraId="5A660039" w14:textId="77777777" w:rsidTr="00CA0310">
        <w:tc>
          <w:tcPr>
            <w:tcW w:w="7938" w:type="dxa"/>
            <w:gridSpan w:val="5"/>
          </w:tcPr>
          <w:p w14:paraId="10BA8462" w14:textId="77777777" w:rsidR="001E26F8" w:rsidRPr="006B2151" w:rsidRDefault="001E26F8" w:rsidP="00CA031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Bendra pasiūlymo palyginamoji kaina, Eur su PVM</w:t>
            </w:r>
          </w:p>
        </w:tc>
        <w:tc>
          <w:tcPr>
            <w:tcW w:w="1408" w:type="dxa"/>
          </w:tcPr>
          <w:p w14:paraId="5E757067" w14:textId="77777777" w:rsidR="001E26F8" w:rsidRPr="006B2151" w:rsidRDefault="001E26F8" w:rsidP="00CA031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7814BB6" w14:textId="7C226FB4" w:rsidR="001E26F8" w:rsidRPr="00BF2D9D" w:rsidRDefault="00BF2D9D" w:rsidP="00E846DE">
      <w:pPr>
        <w:spacing w:line="20" w:lineRule="atLeast"/>
        <w:ind w:left="34"/>
        <w:jc w:val="both"/>
        <w:rPr>
          <w:sz w:val="20"/>
          <w:lang w:eastAsia="en-US"/>
        </w:rPr>
      </w:pPr>
      <w:r w:rsidRPr="00BF2D9D">
        <w:rPr>
          <w:rStyle w:val="ui-provider"/>
          <w:sz w:val="20"/>
        </w:rPr>
        <w:t>Pasiūlymo palyginamoji kaina bus naudojama tik pasiūlymų eilei nustatyti</w:t>
      </w:r>
    </w:p>
    <w:p w14:paraId="32E1297E" w14:textId="77777777" w:rsidR="00E846DE" w:rsidRPr="008406E4" w:rsidRDefault="00E846DE" w:rsidP="00E846DE">
      <w:pPr>
        <w:spacing w:line="276" w:lineRule="auto"/>
        <w:jc w:val="both"/>
        <w:rPr>
          <w:rFonts w:eastAsia="Calibri"/>
          <w:bCs/>
          <w:i/>
          <w:sz w:val="20"/>
          <w:lang w:eastAsia="en-US"/>
        </w:rPr>
      </w:pPr>
      <w:r w:rsidRPr="008406E4">
        <w:rPr>
          <w:rFonts w:eastAsia="Calibri"/>
          <w:bCs/>
          <w:i/>
          <w:sz w:val="20"/>
          <w:lang w:eastAsia="en-US"/>
        </w:rPr>
        <w:t>*Preliminarus kiekis. Tikslų kiekį perkančioji organizacija nustatys pagal poreikį.</w:t>
      </w:r>
    </w:p>
    <w:p w14:paraId="03018558" w14:textId="77777777" w:rsidR="00E846DE" w:rsidRPr="008406E4" w:rsidRDefault="00E846DE" w:rsidP="00E846DE">
      <w:pPr>
        <w:spacing w:line="276" w:lineRule="auto"/>
        <w:jc w:val="both"/>
        <w:rPr>
          <w:rFonts w:eastAsia="Calibri"/>
          <w:i/>
          <w:sz w:val="20"/>
          <w:lang w:eastAsia="en-US"/>
        </w:rPr>
      </w:pPr>
      <w:r w:rsidRPr="008406E4">
        <w:rPr>
          <w:rFonts w:eastAsia="Calibri"/>
          <w:bCs/>
          <w:i/>
          <w:sz w:val="20"/>
          <w:lang w:eastAsia="en-US"/>
        </w:rPr>
        <w:t>**</w:t>
      </w:r>
      <w:r w:rsidRPr="008406E4">
        <w:rPr>
          <w:rFonts w:eastAsia="Calibri"/>
          <w:i/>
          <w:sz w:val="20"/>
          <w:lang w:eastAsia="en-US"/>
        </w:rPr>
        <w:t>Tais atvejais, kai pagal galiojančius teisės aktus tiekėjui nereikia mokėti PVM, šių lentelės skilčių tiekėjas nepildo ir nurodo priežastis, dėl kurių PVM nemokamas.</w:t>
      </w:r>
    </w:p>
    <w:p w14:paraId="6C6527C7" w14:textId="77777777" w:rsidR="00E846DE" w:rsidRPr="008406E4" w:rsidRDefault="00E846DE" w:rsidP="00E846DE">
      <w:pPr>
        <w:ind w:left="34"/>
        <w:jc w:val="both"/>
        <w:rPr>
          <w:lang w:eastAsia="en-US"/>
        </w:rPr>
      </w:pPr>
    </w:p>
    <w:p w14:paraId="2C93ACB7" w14:textId="77777777" w:rsidR="00E846DE" w:rsidRPr="006B2151" w:rsidRDefault="00E846DE" w:rsidP="00E846DE">
      <w:pPr>
        <w:spacing w:line="276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6B2151">
        <w:rPr>
          <w:rFonts w:eastAsia="Calibri"/>
          <w:bCs/>
          <w:sz w:val="22"/>
          <w:szCs w:val="22"/>
          <w:lang w:eastAsia="en-US"/>
        </w:rPr>
        <w:t>Į aukščiau nurodytą  kainą  įeina visos išlaidos ir visi mokesčiai ir visos tiekėjo patiriamos su pirkimo sutarties vykdymu susijusios išlaidos.</w:t>
      </w:r>
    </w:p>
    <w:p w14:paraId="3855A7A5" w14:textId="77777777" w:rsidR="00E846DE" w:rsidRPr="006B2151" w:rsidRDefault="00E846DE" w:rsidP="00E846DE">
      <w:pPr>
        <w:spacing w:line="20" w:lineRule="atLeast"/>
        <w:ind w:left="34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490D4380" w14:textId="5F7136C9" w:rsidR="00E846DE" w:rsidRPr="006B2151" w:rsidRDefault="00747F9B" w:rsidP="00747F9B">
      <w:pPr>
        <w:autoSpaceDN/>
        <w:spacing w:line="276" w:lineRule="auto"/>
        <w:ind w:left="360"/>
        <w:jc w:val="center"/>
        <w:rPr>
          <w:rFonts w:eastAsia="Calibri"/>
          <w:b/>
          <w:caps/>
          <w:sz w:val="22"/>
          <w:szCs w:val="22"/>
          <w:lang w:eastAsia="en-US"/>
        </w:rPr>
      </w:pPr>
      <w:r w:rsidRPr="006B2151">
        <w:rPr>
          <w:rFonts w:eastAsia="Calibri"/>
          <w:b/>
          <w:caps/>
          <w:sz w:val="22"/>
          <w:szCs w:val="22"/>
          <w:lang w:eastAsia="en-US"/>
        </w:rPr>
        <w:t xml:space="preserve">4. </w:t>
      </w:r>
      <w:r w:rsidR="00E846DE" w:rsidRPr="006B2151">
        <w:rPr>
          <w:rFonts w:eastAsia="Calibri"/>
          <w:b/>
          <w:caps/>
          <w:sz w:val="22"/>
          <w:szCs w:val="22"/>
          <w:lang w:eastAsia="en-US"/>
        </w:rPr>
        <w:t>Kita informacija</w:t>
      </w:r>
    </w:p>
    <w:p w14:paraId="1CE3682F" w14:textId="77777777" w:rsidR="00E846DE" w:rsidRPr="008406E4" w:rsidRDefault="00E846DE" w:rsidP="00E846DE">
      <w:pPr>
        <w:ind w:left="502"/>
        <w:jc w:val="both"/>
        <w:rPr>
          <w:rFonts w:eastAsia="Calibri"/>
          <w:sz w:val="22"/>
          <w:szCs w:val="22"/>
          <w:lang w:eastAsia="en-US"/>
        </w:rPr>
      </w:pPr>
    </w:p>
    <w:p w14:paraId="0E06BFC7" w14:textId="77777777" w:rsidR="006B2151" w:rsidRPr="00577617" w:rsidRDefault="006B2151" w:rsidP="006B2151">
      <w:pPr>
        <w:tabs>
          <w:tab w:val="left" w:pos="1134"/>
        </w:tabs>
        <w:spacing w:after="120" w:line="276" w:lineRule="auto"/>
        <w:ind w:firstLine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577617">
        <w:rPr>
          <w:sz w:val="22"/>
          <w:szCs w:val="22"/>
        </w:rPr>
        <w:t>Patvirtinimas dėl Lietuvos Respublikos viešųjų pirkimų įstatymo 46 straipsnio 2¹ dalyje numatyto pašalinimo pagrindo nebuvimo: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5387"/>
        <w:gridCol w:w="3543"/>
      </w:tblGrid>
      <w:tr w:rsidR="006B2151" w:rsidRPr="00577617" w14:paraId="026F855A" w14:textId="77777777" w:rsidTr="00405FC7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F7F0DD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577617">
              <w:rPr>
                <w:b/>
                <w:bCs/>
                <w:sz w:val="22"/>
                <w:szCs w:val="22"/>
              </w:rPr>
              <w:t>Eil. Nr.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01145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577617">
              <w:rPr>
                <w:b/>
                <w:bCs/>
                <w:sz w:val="22"/>
                <w:szCs w:val="22"/>
              </w:rPr>
              <w:t>Tiekėjo pašalinimo pagrindai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036CBE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577617">
              <w:rPr>
                <w:b/>
                <w:bCs/>
                <w:sz w:val="22"/>
                <w:szCs w:val="22"/>
              </w:rPr>
              <w:t>Pašalinimo pagrindų nebuvimą įrodantys dokumentai </w:t>
            </w:r>
          </w:p>
        </w:tc>
      </w:tr>
      <w:tr w:rsidR="006B2151" w:rsidRPr="00577617" w14:paraId="352A54E2" w14:textId="77777777" w:rsidTr="00405FC7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5B7663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jc w:val="center"/>
              <w:rPr>
                <w:sz w:val="22"/>
                <w:szCs w:val="22"/>
              </w:rPr>
            </w:pPr>
            <w:r w:rsidRPr="00577617">
              <w:rPr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95948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ind w:left="146" w:right="132"/>
              <w:jc w:val="both"/>
              <w:rPr>
                <w:bCs/>
                <w:sz w:val="22"/>
                <w:szCs w:val="22"/>
              </w:rPr>
            </w:pPr>
            <w:r w:rsidRPr="00577617">
              <w:rPr>
                <w:sz w:val="22"/>
                <w:szCs w:val="22"/>
              </w:rPr>
              <w:t xml:space="preserve">Tiekėjas </w:t>
            </w:r>
            <w:r>
              <w:rPr>
                <w:sz w:val="22"/>
                <w:szCs w:val="22"/>
              </w:rPr>
              <w:t xml:space="preserve">turi </w:t>
            </w:r>
            <w:r w:rsidRPr="007278B3">
              <w:rPr>
                <w:sz w:val="22"/>
                <w:szCs w:val="22"/>
              </w:rPr>
              <w:t>VPĮ 46 straipsnio 2¹ dal</w:t>
            </w:r>
            <w:r>
              <w:rPr>
                <w:sz w:val="22"/>
                <w:szCs w:val="22"/>
              </w:rPr>
              <w:t>yje nurodytą pašalinimo pagrindą, t. y. tiekėjas yra</w:t>
            </w:r>
            <w:r w:rsidRPr="00577617">
              <w:rPr>
                <w:sz w:val="22"/>
                <w:szCs w:val="22"/>
              </w:rPr>
              <w:t xml:space="preserve"> neatlikęs jam paskirtos baudžiamojo poveikio priemonės – uždraudimo juridiniam asmeniui dalyvauti viešuosiuose pirkimuose. </w:t>
            </w:r>
          </w:p>
          <w:p w14:paraId="0342FB2A" w14:textId="77777777" w:rsidR="006B2151" w:rsidRPr="00577617" w:rsidRDefault="006B2151" w:rsidP="00405FC7">
            <w:pPr>
              <w:tabs>
                <w:tab w:val="left" w:pos="284"/>
              </w:tabs>
              <w:ind w:left="288"/>
              <w:rPr>
                <w:b/>
                <w:sz w:val="22"/>
                <w:szCs w:val="22"/>
              </w:rPr>
            </w:pPr>
            <w:r w:rsidRPr="00577617">
              <w:rPr>
                <w:b/>
                <w:sz w:val="22"/>
                <w:szCs w:val="22"/>
              </w:rPr>
              <w:t>Taip</w:t>
            </w:r>
            <w:r>
              <w:rPr>
                <w:b/>
                <w:sz w:val="22"/>
                <w:szCs w:val="22"/>
              </w:rPr>
              <w:t>, turi</w:t>
            </w:r>
            <w:r w:rsidRPr="00577617"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103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61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3BAA208C" w14:textId="77777777" w:rsidR="006B2151" w:rsidRPr="00577617" w:rsidRDefault="006B2151" w:rsidP="00405FC7">
            <w:pPr>
              <w:tabs>
                <w:tab w:val="left" w:pos="284"/>
              </w:tabs>
              <w:ind w:left="288"/>
              <w:rPr>
                <w:sz w:val="22"/>
                <w:szCs w:val="22"/>
              </w:rPr>
            </w:pPr>
            <w:r w:rsidRPr="00577617">
              <w:rPr>
                <w:b/>
                <w:sz w:val="22"/>
                <w:szCs w:val="22"/>
              </w:rPr>
              <w:t>Ne</w:t>
            </w:r>
            <w:r>
              <w:rPr>
                <w:b/>
                <w:sz w:val="22"/>
                <w:szCs w:val="22"/>
              </w:rPr>
              <w:t>, neturi</w:t>
            </w:r>
            <w:r w:rsidRPr="00577617">
              <w:rPr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7551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7617">
                  <w:rPr>
                    <w:rFonts w:ascii="Segoe UI Symbol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F6DBC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ind w:left="143" w:right="127"/>
              <w:jc w:val="both"/>
              <w:rPr>
                <w:sz w:val="22"/>
                <w:szCs w:val="22"/>
              </w:rPr>
            </w:pPr>
            <w:r w:rsidRPr="00577617">
              <w:rPr>
                <w:sz w:val="22"/>
                <w:szCs w:val="22"/>
              </w:rPr>
              <w:t>Iš Lietuvoje įsteigtų subjektų įrodančių dokumentų nereikalaujama.  </w:t>
            </w:r>
          </w:p>
          <w:p w14:paraId="4D118BBB" w14:textId="77777777" w:rsidR="006B2151" w:rsidRPr="00577617" w:rsidRDefault="006B2151" w:rsidP="00405FC7">
            <w:pPr>
              <w:tabs>
                <w:tab w:val="left" w:pos="284"/>
              </w:tabs>
              <w:spacing w:after="120"/>
              <w:ind w:left="143" w:right="127"/>
              <w:jc w:val="both"/>
              <w:rPr>
                <w:sz w:val="22"/>
                <w:szCs w:val="22"/>
              </w:rPr>
            </w:pPr>
            <w:r w:rsidRPr="00577617">
              <w:rPr>
                <w:sz w:val="22"/>
                <w:szCs w:val="22"/>
              </w:rPr>
              <w:t>(</w:t>
            </w:r>
            <w:r w:rsidRPr="00577617">
              <w:rPr>
                <w:i/>
                <w:iCs/>
                <w:sz w:val="22"/>
                <w:szCs w:val="22"/>
              </w:rPr>
              <w:t>Tiekėjas pažymi pasiūlymo formoje</w:t>
            </w:r>
            <w:r w:rsidRPr="00577617">
              <w:rPr>
                <w:sz w:val="22"/>
                <w:szCs w:val="22"/>
              </w:rPr>
              <w:t>)</w:t>
            </w:r>
          </w:p>
        </w:tc>
      </w:tr>
    </w:tbl>
    <w:p w14:paraId="340734AC" w14:textId="77777777" w:rsidR="006B2151" w:rsidRDefault="006B2151" w:rsidP="006B2151">
      <w:pPr>
        <w:ind w:left="34"/>
        <w:jc w:val="both"/>
        <w:rPr>
          <w:sz w:val="22"/>
          <w:szCs w:val="22"/>
        </w:rPr>
      </w:pPr>
    </w:p>
    <w:p w14:paraId="5B208F04" w14:textId="795D1CFC" w:rsidR="00E846DE" w:rsidRPr="006B2151" w:rsidRDefault="006B2151" w:rsidP="006B2151">
      <w:pPr>
        <w:ind w:left="34" w:firstLine="533"/>
        <w:jc w:val="both"/>
        <w:rPr>
          <w:i/>
          <w:sz w:val="22"/>
          <w:szCs w:val="22"/>
          <w:lang w:eastAsia="en-US"/>
        </w:rPr>
      </w:pPr>
      <w:r w:rsidRPr="006B2151">
        <w:rPr>
          <w:sz w:val="22"/>
          <w:szCs w:val="22"/>
          <w:lang w:eastAsia="en-US"/>
        </w:rPr>
        <w:t xml:space="preserve">4.2. </w:t>
      </w:r>
      <w:r w:rsidR="00E846DE" w:rsidRPr="006B2151">
        <w:rPr>
          <w:sz w:val="22"/>
          <w:szCs w:val="22"/>
          <w:lang w:eastAsia="en-US"/>
        </w:rPr>
        <w:t>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4023"/>
        <w:gridCol w:w="1876"/>
        <w:gridCol w:w="2968"/>
      </w:tblGrid>
      <w:tr w:rsidR="00E846DE" w:rsidRPr="006B2151" w14:paraId="16BC8D79" w14:textId="77777777" w:rsidTr="00BD3FC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7249" w14:textId="77777777" w:rsidR="00E846DE" w:rsidRPr="006B2151" w:rsidRDefault="00E846DE" w:rsidP="00BD3FC0">
            <w:pPr>
              <w:spacing w:line="276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083A" w14:textId="77777777" w:rsidR="00E846DE" w:rsidRPr="006B2151" w:rsidRDefault="00E846DE" w:rsidP="00BD3FC0">
            <w:pPr>
              <w:spacing w:line="276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sz w:val="22"/>
                <w:szCs w:val="22"/>
                <w:lang w:eastAsia="en-US"/>
              </w:rPr>
              <w:t>Pateiktų dokumentų pavadinimas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6B43" w14:textId="77777777" w:rsidR="00E846DE" w:rsidRPr="006B2151" w:rsidRDefault="00E846DE" w:rsidP="00BD3FC0">
            <w:pPr>
              <w:spacing w:line="276" w:lineRule="auto"/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Ar dokumentas konfidencialus?</w:t>
            </w:r>
          </w:p>
          <w:p w14:paraId="5923F382" w14:textId="77777777" w:rsidR="00E846DE" w:rsidRPr="006B2151" w:rsidRDefault="00E846DE" w:rsidP="00BD3FC0">
            <w:pPr>
              <w:spacing w:line="276" w:lineRule="auto"/>
              <w:ind w:left="34"/>
              <w:jc w:val="center"/>
              <w:rPr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(Taip / Ne)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9F7" w14:textId="77777777" w:rsidR="00E846DE" w:rsidRPr="006B2151" w:rsidRDefault="00E846DE" w:rsidP="00BD3FC0">
            <w:pPr>
              <w:spacing w:line="276" w:lineRule="auto"/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6B2151">
              <w:rPr>
                <w:b/>
                <w:sz w:val="22"/>
                <w:szCs w:val="22"/>
                <w:lang w:eastAsia="en-US"/>
              </w:rPr>
              <w:t>Paaiškinimas, kokia konkreti informacija dokumente yra konfidenciali**</w:t>
            </w:r>
          </w:p>
        </w:tc>
      </w:tr>
      <w:tr w:rsidR="00E846DE" w:rsidRPr="006B2151" w14:paraId="46991195" w14:textId="77777777" w:rsidTr="00BD3FC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E48" w14:textId="77777777" w:rsidR="00E846DE" w:rsidRPr="006B2151" w:rsidRDefault="00E846DE" w:rsidP="00BD3FC0">
            <w:pPr>
              <w:spacing w:line="27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A41" w14:textId="77777777" w:rsidR="00E846DE" w:rsidRPr="006B2151" w:rsidRDefault="00E846DE" w:rsidP="00BD3FC0">
            <w:pPr>
              <w:spacing w:line="27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13E" w14:textId="77777777" w:rsidR="00E846DE" w:rsidRPr="006B2151" w:rsidRDefault="00E846DE" w:rsidP="00BD3FC0">
            <w:pPr>
              <w:spacing w:line="27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B5E" w14:textId="77777777" w:rsidR="00E846DE" w:rsidRPr="006B2151" w:rsidRDefault="00E846DE" w:rsidP="00BD3FC0">
            <w:pPr>
              <w:spacing w:line="27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D26CC73" w14:textId="77777777" w:rsidR="00E846DE" w:rsidRPr="008406E4" w:rsidRDefault="00E846DE" w:rsidP="00E846DE">
      <w:pPr>
        <w:ind w:left="34"/>
        <w:jc w:val="both"/>
        <w:rPr>
          <w:i/>
          <w:sz w:val="20"/>
          <w:lang w:eastAsia="en-US"/>
        </w:rPr>
      </w:pPr>
      <w:r w:rsidRPr="008406E4">
        <w:rPr>
          <w:lang w:eastAsia="en-US"/>
        </w:rPr>
        <w:t>**</w:t>
      </w:r>
      <w:r w:rsidRPr="008406E4">
        <w:rPr>
          <w:i/>
          <w:sz w:val="20"/>
          <w:lang w:eastAsia="en-US"/>
        </w:rPr>
        <w:t xml:space="preserve"> Tiekėjas negali nurodyti, kad visas pasiūlymas yra konfidencialus. Informacija, kurią viešai skelbti įpareigoja Lietuvos Respublikos įstatymai, negali būti tiekėjo nurodoma kaip</w:t>
      </w:r>
      <w:r w:rsidRPr="008406E4">
        <w:rPr>
          <w:i/>
          <w:lang w:eastAsia="en-US"/>
        </w:rPr>
        <w:t xml:space="preserve"> </w:t>
      </w:r>
      <w:r w:rsidRPr="008406E4">
        <w:rPr>
          <w:i/>
          <w:sz w:val="20"/>
          <w:lang w:eastAsia="en-US"/>
        </w:rPr>
        <w:t xml:space="preserve">konfidenciali. Tiekėjui nenurodžius, kokia informacija yra konfidenciali, laikoma, kad konfidencialios informacijos pasiūlyme nėra. </w:t>
      </w:r>
    </w:p>
    <w:p w14:paraId="347E3C08" w14:textId="77777777" w:rsidR="00E846DE" w:rsidRPr="008406E4" w:rsidRDefault="00E846DE" w:rsidP="00E846DE">
      <w:pPr>
        <w:ind w:left="34"/>
        <w:jc w:val="both"/>
        <w:rPr>
          <w:i/>
          <w:sz w:val="20"/>
          <w:lang w:eastAsia="en-US"/>
        </w:rPr>
      </w:pPr>
    </w:p>
    <w:p w14:paraId="69D1DA17" w14:textId="77777777" w:rsidR="00E846DE" w:rsidRPr="006B2151" w:rsidRDefault="00E846DE" w:rsidP="00E846DE">
      <w:pPr>
        <w:ind w:left="34" w:firstLine="567"/>
        <w:jc w:val="both"/>
        <w:rPr>
          <w:color w:val="000000"/>
          <w:sz w:val="22"/>
          <w:szCs w:val="22"/>
          <w:lang w:eastAsia="en-US"/>
        </w:rPr>
      </w:pPr>
      <w:r w:rsidRPr="006B2151">
        <w:rPr>
          <w:color w:val="000000"/>
          <w:sz w:val="22"/>
          <w:szCs w:val="22"/>
          <w:lang w:eastAsia="en-US"/>
        </w:rPr>
        <w:t>Pasirašydamas šį pasiūlymą, tvirtinu, kad:</w:t>
      </w:r>
    </w:p>
    <w:p w14:paraId="32A8A6BB" w14:textId="77777777" w:rsidR="00E846DE" w:rsidRPr="006B2151" w:rsidRDefault="00E846DE" w:rsidP="00E846DE">
      <w:pPr>
        <w:ind w:left="34" w:firstLine="567"/>
        <w:jc w:val="both"/>
        <w:rPr>
          <w:color w:val="000000"/>
          <w:sz w:val="22"/>
          <w:szCs w:val="22"/>
          <w:lang w:eastAsia="en-US"/>
        </w:rPr>
      </w:pPr>
      <w:r w:rsidRPr="006B2151">
        <w:rPr>
          <w:color w:val="000000"/>
          <w:sz w:val="22"/>
          <w:szCs w:val="22"/>
          <w:lang w:eastAsia="en-US"/>
        </w:rPr>
        <w:t xml:space="preserve">1. Sutinkame su visomis </w:t>
      </w:r>
      <w:r w:rsidRPr="006B2151">
        <w:rPr>
          <w:sz w:val="22"/>
          <w:szCs w:val="22"/>
          <w:lang w:eastAsia="en-US"/>
        </w:rPr>
        <w:t>pirkimo sąlygomis, nustatytomis pirkimo dokumentuose, jų papildymuose, paaiškinimuose.</w:t>
      </w:r>
    </w:p>
    <w:p w14:paraId="0B112FE0" w14:textId="77777777" w:rsidR="00E846DE" w:rsidRPr="006B2151" w:rsidRDefault="00E846DE" w:rsidP="00E846DE">
      <w:pPr>
        <w:ind w:left="34" w:firstLine="567"/>
        <w:jc w:val="both"/>
        <w:rPr>
          <w:color w:val="000000"/>
          <w:sz w:val="22"/>
          <w:szCs w:val="22"/>
          <w:lang w:eastAsia="en-US"/>
        </w:rPr>
      </w:pPr>
      <w:r w:rsidRPr="006B2151">
        <w:rPr>
          <w:color w:val="000000"/>
          <w:sz w:val="22"/>
          <w:szCs w:val="22"/>
          <w:lang w:eastAsia="en-US"/>
        </w:rPr>
        <w:t xml:space="preserve">2. </w:t>
      </w:r>
      <w:r w:rsidRPr="006B2151">
        <w:rPr>
          <w:color w:val="000000"/>
          <w:spacing w:val="-4"/>
          <w:sz w:val="22"/>
          <w:szCs w:val="22"/>
          <w:lang w:eastAsia="en-US"/>
        </w:rPr>
        <w:t>Dokumentų skaitmeninės</w:t>
      </w:r>
      <w:r w:rsidRPr="006B2151">
        <w:rPr>
          <w:color w:val="000000"/>
          <w:sz w:val="22"/>
          <w:szCs w:val="22"/>
          <w:lang w:eastAsia="en-US"/>
        </w:rPr>
        <w:t xml:space="preserve"> kopijos ir elektroninėmis priemonėmis pateikti duomenys yra tikri.</w:t>
      </w:r>
    </w:p>
    <w:p w14:paraId="2D6652FB" w14:textId="3D31495E" w:rsidR="00E846DE" w:rsidRPr="006B2151" w:rsidRDefault="006B2151" w:rsidP="00E846DE">
      <w:pPr>
        <w:ind w:left="34"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</w:t>
      </w:r>
      <w:r w:rsidR="00E846DE" w:rsidRPr="006B2151">
        <w:rPr>
          <w:sz w:val="22"/>
          <w:szCs w:val="22"/>
          <w:lang w:eastAsia="en-US"/>
        </w:rPr>
        <w:t>. Pasiūlymas galioja iki termino, nustatyto pirkimo dokumentuose.</w:t>
      </w:r>
    </w:p>
    <w:p w14:paraId="498A4046" w14:textId="77777777" w:rsidR="00E846DE" w:rsidRPr="006B2151" w:rsidRDefault="00E846DE" w:rsidP="00E846DE">
      <w:pPr>
        <w:spacing w:line="20" w:lineRule="atLeast"/>
        <w:ind w:left="34"/>
        <w:jc w:val="both"/>
        <w:rPr>
          <w:rFonts w:eastAsia="Calibri"/>
          <w:color w:val="002060"/>
          <w:sz w:val="22"/>
          <w:szCs w:val="22"/>
          <w:lang w:eastAsia="en-US"/>
        </w:rPr>
      </w:pPr>
    </w:p>
    <w:p w14:paraId="57D09625" w14:textId="77777777" w:rsidR="00E846DE" w:rsidRPr="006B2151" w:rsidRDefault="00E846DE" w:rsidP="00E846DE">
      <w:pPr>
        <w:spacing w:line="20" w:lineRule="atLeast"/>
        <w:ind w:left="34"/>
        <w:jc w:val="both"/>
        <w:rPr>
          <w:rFonts w:eastAsia="Calibri"/>
          <w:sz w:val="22"/>
          <w:szCs w:val="22"/>
          <w:lang w:eastAsia="en-US"/>
        </w:rPr>
      </w:pPr>
    </w:p>
    <w:p w14:paraId="781CE5AD" w14:textId="77777777" w:rsidR="00E846DE" w:rsidRPr="006B2151" w:rsidRDefault="00E846DE" w:rsidP="00E846DE">
      <w:pPr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E846DE" w:rsidRPr="006B2151" w14:paraId="3D342DAA" w14:textId="77777777" w:rsidTr="00BD3FC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40EB2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</w:tcPr>
          <w:p w14:paraId="3BD4650F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5B23C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hideMark/>
          </w:tcPr>
          <w:p w14:paraId="4D039411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B215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43C13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</w:tcPr>
          <w:p w14:paraId="43916DF5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46DE" w:rsidRPr="006B2151" w14:paraId="7040B733" w14:textId="77777777" w:rsidTr="00BD3FC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8AE8C" w14:textId="77777777" w:rsidR="00E846DE" w:rsidRPr="006B2151" w:rsidRDefault="00E846DE" w:rsidP="00BD3FC0">
            <w:pPr>
              <w:widowControl w:val="0"/>
              <w:autoSpaceDE w:val="0"/>
              <w:adjustRightInd w:val="0"/>
              <w:snapToGrid w:val="0"/>
              <w:spacing w:line="276" w:lineRule="auto"/>
              <w:ind w:left="34"/>
              <w:jc w:val="both"/>
              <w:rPr>
                <w:rFonts w:eastAsia="Calibri"/>
                <w:color w:val="000000"/>
                <w:position w:val="6"/>
                <w:sz w:val="22"/>
                <w:szCs w:val="22"/>
                <w:lang w:eastAsia="en-US"/>
              </w:rPr>
            </w:pPr>
            <w:r w:rsidRPr="006B2151">
              <w:rPr>
                <w:rFonts w:eastAsia="Calibri"/>
                <w:color w:val="000000"/>
                <w:position w:val="6"/>
                <w:sz w:val="22"/>
                <w:szCs w:val="22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4EDCF7E4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B215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EC72A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B2151">
              <w:rPr>
                <w:rFonts w:eastAsia="Calibri"/>
                <w:color w:val="000000"/>
                <w:position w:val="6"/>
                <w:sz w:val="22"/>
                <w:szCs w:val="22"/>
                <w:lang w:eastAsia="en-US"/>
              </w:rPr>
              <w:t xml:space="preserve">    (Parašas)</w:t>
            </w:r>
          </w:p>
        </w:tc>
        <w:tc>
          <w:tcPr>
            <w:tcW w:w="701" w:type="dxa"/>
          </w:tcPr>
          <w:p w14:paraId="4DCB47DC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0A635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6B2151">
              <w:rPr>
                <w:rFonts w:eastAsia="Calibri"/>
                <w:color w:val="000000"/>
                <w:position w:val="6"/>
                <w:sz w:val="22"/>
                <w:szCs w:val="22"/>
                <w:lang w:eastAsia="en-US"/>
              </w:rPr>
              <w:t xml:space="preserve">       (Vardas ir pavardė)</w:t>
            </w:r>
          </w:p>
        </w:tc>
        <w:tc>
          <w:tcPr>
            <w:tcW w:w="648" w:type="dxa"/>
          </w:tcPr>
          <w:p w14:paraId="6A44E637" w14:textId="77777777" w:rsidR="00E846DE" w:rsidRPr="006B2151" w:rsidRDefault="00E846DE" w:rsidP="00BD3FC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DC11CF4" w14:textId="77777777" w:rsidR="00E846DE" w:rsidRPr="006B2151" w:rsidRDefault="00E846DE" w:rsidP="00E846DE">
      <w:pPr>
        <w:rPr>
          <w:sz w:val="22"/>
          <w:szCs w:val="22"/>
          <w:lang w:eastAsia="en-US"/>
        </w:rPr>
      </w:pPr>
    </w:p>
    <w:sectPr w:rsidR="00E846DE" w:rsidRPr="006B2151" w:rsidSect="006B2151">
      <w:type w:val="continuous"/>
      <w:pgSz w:w="11907" w:h="16839" w:code="9"/>
      <w:pgMar w:top="85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1E7F" w14:textId="77777777" w:rsidR="003A66E2" w:rsidRDefault="003A66E2">
      <w:r>
        <w:separator/>
      </w:r>
    </w:p>
  </w:endnote>
  <w:endnote w:type="continuationSeparator" w:id="0">
    <w:p w14:paraId="1FC292AB" w14:textId="77777777" w:rsidR="003A66E2" w:rsidRDefault="003A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2BD2" w14:textId="77777777" w:rsidR="003A66E2" w:rsidRDefault="003A66E2">
      <w:r>
        <w:separator/>
      </w:r>
    </w:p>
  </w:footnote>
  <w:footnote w:type="continuationSeparator" w:id="0">
    <w:p w14:paraId="10F7F785" w14:textId="77777777" w:rsidR="003A66E2" w:rsidRDefault="003A66E2">
      <w:r>
        <w:continuationSeparator/>
      </w:r>
    </w:p>
  </w:footnote>
  <w:footnote w:id="1">
    <w:p w14:paraId="1EE77073" w14:textId="77777777" w:rsidR="00BD3FC0" w:rsidRDefault="00BD3FC0" w:rsidP="00457FE8">
      <w:pPr>
        <w:pStyle w:val="Puslapioinaostekstas"/>
      </w:pPr>
      <w:r>
        <w:rPr>
          <w:rStyle w:val="Puslapioinaosnuoroda"/>
          <w:rFonts w:eastAsia="SimSun"/>
        </w:rPr>
        <w:footnoteRef/>
      </w:r>
      <w: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722"/>
        </w:tabs>
        <w:ind w:left="426" w:firstLine="0"/>
      </w:pPr>
      <w:rPr>
        <w:rFonts w:ascii="Times New Roman" w:hAnsi="Times New Roman" w:cs="Times New Roman" w:hint="default"/>
        <w:b/>
        <w:bCs/>
        <w:spacing w:val="-1"/>
        <w:sz w:val="24"/>
        <w:szCs w:val="24"/>
        <w:lang w:eastAsia="zh-CN"/>
      </w:rPr>
    </w:lvl>
  </w:abstractNum>
  <w:abstractNum w:abstractNumId="7" w15:restartNumberingAfterBreak="0">
    <w:nsid w:val="0000000A"/>
    <w:multiLevelType w:val="singleLevel"/>
    <w:tmpl w:val="0427000F"/>
    <w:name w:val="WW8Num3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12" w15:restartNumberingAfterBreak="0">
    <w:nsid w:val="04DD377E"/>
    <w:multiLevelType w:val="multilevel"/>
    <w:tmpl w:val="2A684D6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D896689"/>
    <w:multiLevelType w:val="multilevel"/>
    <w:tmpl w:val="C3FE6B40"/>
    <w:lvl w:ilvl="0">
      <w:start w:val="1"/>
      <w:numFmt w:val="upperRoman"/>
      <w:pStyle w:val="Antrat4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9.1.%3.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15F4590A"/>
    <w:multiLevelType w:val="multilevel"/>
    <w:tmpl w:val="55FAD6AE"/>
    <w:styleLink w:val="WWNum1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014BA5"/>
    <w:multiLevelType w:val="hybridMultilevel"/>
    <w:tmpl w:val="841EF1CA"/>
    <w:lvl w:ilvl="0" w:tplc="C10EA926">
      <w:start w:val="1"/>
      <w:numFmt w:val="decimal"/>
      <w:lvlText w:val="18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2542F"/>
    <w:multiLevelType w:val="multilevel"/>
    <w:tmpl w:val="AD729A4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lvlText w:val="17.1.6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1C9F4031"/>
    <w:multiLevelType w:val="multilevel"/>
    <w:tmpl w:val="B3FA17D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21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21241C05"/>
    <w:multiLevelType w:val="hybridMultilevel"/>
    <w:tmpl w:val="1E5E74E6"/>
    <w:lvl w:ilvl="0" w:tplc="24122FE0">
      <w:start w:val="1"/>
      <w:numFmt w:val="decimal"/>
      <w:pStyle w:val="Turinys1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20" w15:restartNumberingAfterBreak="0">
    <w:nsid w:val="22D32266"/>
    <w:multiLevelType w:val="multilevel"/>
    <w:tmpl w:val="A5EE2FE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20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22" w15:restartNumberingAfterBreak="0">
    <w:nsid w:val="244F191B"/>
    <w:multiLevelType w:val="multilevel"/>
    <w:tmpl w:val="9ACAA85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6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25D750D1"/>
    <w:multiLevelType w:val="hybridMultilevel"/>
    <w:tmpl w:val="A260A7EE"/>
    <w:lvl w:ilvl="0" w:tplc="FD52DA12">
      <w:start w:val="1"/>
      <w:numFmt w:val="decimal"/>
      <w:lvlText w:val="20.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75900"/>
    <w:multiLevelType w:val="hybridMultilevel"/>
    <w:tmpl w:val="4BC2DDD8"/>
    <w:lvl w:ilvl="0" w:tplc="B896C08E">
      <w:start w:val="1"/>
      <w:numFmt w:val="decimal"/>
      <w:lvlText w:val="8.7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1A0F12"/>
    <w:multiLevelType w:val="multilevel"/>
    <w:tmpl w:val="D2FA6BF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20.1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2DA13BD3"/>
    <w:multiLevelType w:val="multilevel"/>
    <w:tmpl w:val="94A2987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9.3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338E795D"/>
    <w:multiLevelType w:val="hybridMultilevel"/>
    <w:tmpl w:val="1708F6D0"/>
    <w:name w:val="WW8Num32"/>
    <w:lvl w:ilvl="0" w:tplc="1000422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47D573B"/>
    <w:multiLevelType w:val="multilevel"/>
    <w:tmpl w:val="67C4513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5.3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6728C"/>
    <w:multiLevelType w:val="multilevel"/>
    <w:tmpl w:val="8E10701E"/>
    <w:styleLink w:val="WW8Num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A5929A5"/>
    <w:multiLevelType w:val="multilevel"/>
    <w:tmpl w:val="8DAA5462"/>
    <w:styleLink w:val="Punktai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3D76118A"/>
    <w:multiLevelType w:val="multilevel"/>
    <w:tmpl w:val="98B01A3C"/>
    <w:lvl w:ilvl="0">
      <w:start w:val="1"/>
      <w:numFmt w:val="decimal"/>
      <w:pStyle w:val="L1pastraipa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lt-LT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2pastraipa"/>
      <w:lvlText w:val="%1.%2."/>
      <w:lvlJc w:val="left"/>
      <w:pPr>
        <w:ind w:left="3268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3pastraipa"/>
      <w:lvlText w:val="%1.%2.%3."/>
      <w:lvlJc w:val="left"/>
      <w:pPr>
        <w:ind w:left="930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E7B2E81"/>
    <w:multiLevelType w:val="multilevel"/>
    <w:tmpl w:val="8A344CC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6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16.4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4" w15:restartNumberingAfterBreak="0">
    <w:nsid w:val="436F2AF1"/>
    <w:multiLevelType w:val="multilevel"/>
    <w:tmpl w:val="590CBA9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9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45691430"/>
    <w:multiLevelType w:val="multilevel"/>
    <w:tmpl w:val="679C44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7.1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49823BFA"/>
    <w:multiLevelType w:val="multilevel"/>
    <w:tmpl w:val="4EB87AF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8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7" w15:restartNumberingAfterBreak="0">
    <w:nsid w:val="4DFD21BA"/>
    <w:multiLevelType w:val="hybridMultilevel"/>
    <w:tmpl w:val="2DC2B43E"/>
    <w:name w:val="WW8Num322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FEC5872"/>
    <w:multiLevelType w:val="multilevel"/>
    <w:tmpl w:val="B3427530"/>
    <w:styleLink w:val="WW8Num6"/>
    <w:lvl w:ilvl="0">
      <w:start w:val="1"/>
      <w:numFmt w:val="lowerLetter"/>
      <w:lvlText w:val="%1)"/>
      <w:lvlJc w:val="left"/>
      <w:pPr>
        <w:ind w:left="1584" w:hanging="360"/>
      </w:pPr>
      <w:rPr>
        <w:i/>
        <w:sz w:val="22"/>
      </w:rPr>
    </w:lvl>
    <w:lvl w:ilvl="1">
      <w:start w:val="1"/>
      <w:numFmt w:val="decimal"/>
      <w:lvlText w:val="%2."/>
      <w:lvlJc w:val="left"/>
      <w:pPr>
        <w:ind w:left="502" w:hanging="360"/>
      </w:pPr>
      <w:rPr>
        <w:i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62113"/>
    <w:multiLevelType w:val="multilevel"/>
    <w:tmpl w:val="281E564A"/>
    <w:lvl w:ilvl="0">
      <w:start w:val="1"/>
      <w:numFmt w:val="decimal"/>
      <w:pStyle w:val="Style1"/>
      <w:lvlText w:val="%1."/>
      <w:lvlJc w:val="left"/>
      <w:pPr>
        <w:ind w:left="0" w:firstLine="2268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1077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0" w15:restartNumberingAfterBreak="0">
    <w:nsid w:val="58C94F23"/>
    <w:multiLevelType w:val="hybridMultilevel"/>
    <w:tmpl w:val="560EE31E"/>
    <w:lvl w:ilvl="0" w:tplc="61BA794A">
      <w:start w:val="1"/>
      <w:numFmt w:val="decimal"/>
      <w:lvlText w:val="18.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5651D"/>
    <w:multiLevelType w:val="multilevel"/>
    <w:tmpl w:val="2B02720A"/>
    <w:lvl w:ilvl="0">
      <w:start w:val="1"/>
      <w:numFmt w:val="decimal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lvlText w:val="13.2.%2"/>
      <w:lvlJc w:val="left"/>
      <w:pPr>
        <w:ind w:left="8352" w:firstLine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2" w15:restartNumberingAfterBreak="0">
    <w:nsid w:val="5F977201"/>
    <w:multiLevelType w:val="hybridMultilevel"/>
    <w:tmpl w:val="E084AC5C"/>
    <w:lvl w:ilvl="0" w:tplc="39668F0A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C40D3"/>
    <w:multiLevelType w:val="multilevel"/>
    <w:tmpl w:val="5992C90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4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69BF234E"/>
    <w:multiLevelType w:val="multilevel"/>
    <w:tmpl w:val="4F9445D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5.4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24DB3"/>
    <w:multiLevelType w:val="multilevel"/>
    <w:tmpl w:val="45C28BE2"/>
    <w:lvl w:ilvl="0">
      <w:start w:val="1"/>
      <w:numFmt w:val="decimal"/>
      <w:pStyle w:val="0-pagrindinistekstas"/>
      <w:suff w:val="space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7" w15:restartNumberingAfterBreak="0">
    <w:nsid w:val="6F2B06C0"/>
    <w:multiLevelType w:val="multilevel"/>
    <w:tmpl w:val="3A2E5BD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5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8" w15:restartNumberingAfterBreak="0">
    <w:nsid w:val="6F8B6B1E"/>
    <w:multiLevelType w:val="hybridMultilevel"/>
    <w:tmpl w:val="6172CED0"/>
    <w:lvl w:ilvl="0" w:tplc="F04C4410">
      <w:start w:val="1"/>
      <w:numFmt w:val="decimal"/>
      <w:lvlText w:val="8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6D0B68"/>
    <w:multiLevelType w:val="multilevel"/>
    <w:tmpl w:val="801C28B0"/>
    <w:lvl w:ilvl="0">
      <w:start w:val="1"/>
      <w:numFmt w:val="decimal"/>
      <w:pStyle w:val="Antrat1"/>
      <w:suff w:val="space"/>
      <w:lvlText w:val="%1."/>
      <w:lvlJc w:val="left"/>
      <w:pPr>
        <w:ind w:left="1283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8352" w:firstLine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0" w15:restartNumberingAfterBreak="0">
    <w:nsid w:val="7B6F2A54"/>
    <w:multiLevelType w:val="hybridMultilevel"/>
    <w:tmpl w:val="02BC2C3E"/>
    <w:name w:val="WW8Num3222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E5315DB"/>
    <w:multiLevelType w:val="hybridMultilevel"/>
    <w:tmpl w:val="C5B681A0"/>
    <w:lvl w:ilvl="0" w:tplc="007C127E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449042">
    <w:abstractNumId w:val="49"/>
  </w:num>
  <w:num w:numId="2" w16cid:durableId="674453038">
    <w:abstractNumId w:val="11"/>
  </w:num>
  <w:num w:numId="3" w16cid:durableId="817304718">
    <w:abstractNumId w:val="19"/>
  </w:num>
  <w:num w:numId="4" w16cid:durableId="1196232981">
    <w:abstractNumId w:val="21"/>
  </w:num>
  <w:num w:numId="5" w16cid:durableId="1337267967">
    <w:abstractNumId w:val="0"/>
  </w:num>
  <w:num w:numId="6" w16cid:durableId="1182358312">
    <w:abstractNumId w:val="32"/>
  </w:num>
  <w:num w:numId="7" w16cid:durableId="1212308881">
    <w:abstractNumId w:val="46"/>
  </w:num>
  <w:num w:numId="8" w16cid:durableId="669479815">
    <w:abstractNumId w:val="39"/>
  </w:num>
  <w:num w:numId="9" w16cid:durableId="788084083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10" w16cid:durableId="1713963558">
    <w:abstractNumId w:val="13"/>
  </w:num>
  <w:num w:numId="11" w16cid:durableId="1155298303">
    <w:abstractNumId w:val="31"/>
  </w:num>
  <w:num w:numId="12" w16cid:durableId="1358969392">
    <w:abstractNumId w:val="30"/>
  </w:num>
  <w:num w:numId="13" w16cid:durableId="727845234">
    <w:abstractNumId w:val="14"/>
  </w:num>
  <w:num w:numId="14" w16cid:durableId="201551467">
    <w:abstractNumId w:val="38"/>
  </w:num>
  <w:num w:numId="15" w16cid:durableId="87046201">
    <w:abstractNumId w:val="12"/>
  </w:num>
  <w:num w:numId="16" w16cid:durableId="416557124">
    <w:abstractNumId w:val="43"/>
  </w:num>
  <w:num w:numId="17" w16cid:durableId="889607430">
    <w:abstractNumId w:val="41"/>
  </w:num>
  <w:num w:numId="18" w16cid:durableId="1567763466">
    <w:abstractNumId w:val="47"/>
  </w:num>
  <w:num w:numId="19" w16cid:durableId="315839274">
    <w:abstractNumId w:val="28"/>
  </w:num>
  <w:num w:numId="20" w16cid:durableId="178858273">
    <w:abstractNumId w:val="44"/>
  </w:num>
  <w:num w:numId="21" w16cid:durableId="1225875651">
    <w:abstractNumId w:val="22"/>
  </w:num>
  <w:num w:numId="22" w16cid:durableId="1265335104">
    <w:abstractNumId w:val="33"/>
  </w:num>
  <w:num w:numId="23" w16cid:durableId="914586101">
    <w:abstractNumId w:val="42"/>
  </w:num>
  <w:num w:numId="24" w16cid:durableId="1605305214">
    <w:abstractNumId w:val="35"/>
  </w:num>
  <w:num w:numId="25" w16cid:durableId="2058817280">
    <w:abstractNumId w:val="16"/>
  </w:num>
  <w:num w:numId="26" w16cid:durableId="894118985">
    <w:abstractNumId w:val="36"/>
  </w:num>
  <w:num w:numId="27" w16cid:durableId="884175564">
    <w:abstractNumId w:val="15"/>
  </w:num>
  <w:num w:numId="28" w16cid:durableId="475535933">
    <w:abstractNumId w:val="40"/>
  </w:num>
  <w:num w:numId="29" w16cid:durableId="1458376298">
    <w:abstractNumId w:val="34"/>
  </w:num>
  <w:num w:numId="30" w16cid:durableId="822626771">
    <w:abstractNumId w:val="26"/>
  </w:num>
  <w:num w:numId="31" w16cid:durableId="1366247759">
    <w:abstractNumId w:val="20"/>
  </w:num>
  <w:num w:numId="32" w16cid:durableId="1591965461">
    <w:abstractNumId w:val="17"/>
  </w:num>
  <w:num w:numId="33" w16cid:durableId="2003045911">
    <w:abstractNumId w:val="25"/>
  </w:num>
  <w:num w:numId="34" w16cid:durableId="670061478">
    <w:abstractNumId w:val="23"/>
  </w:num>
  <w:num w:numId="35" w16cid:durableId="1105999419">
    <w:abstractNumId w:val="18"/>
  </w:num>
  <w:num w:numId="36" w16cid:durableId="2035109304">
    <w:abstractNumId w:val="51"/>
  </w:num>
  <w:num w:numId="37" w16cid:durableId="342440123">
    <w:abstractNumId w:val="24"/>
  </w:num>
  <w:num w:numId="38" w16cid:durableId="1948197319">
    <w:abstractNumId w:val="48"/>
  </w:num>
  <w:num w:numId="39" w16cid:durableId="563836596">
    <w:abstractNumId w:val="49"/>
    <w:lvlOverride w:ilvl="0">
      <w:startOverride w:val="9"/>
    </w:lvlOverride>
    <w:lvlOverride w:ilvl="1">
      <w:startOverride w:val="1"/>
    </w:lvlOverride>
    <w:lvlOverride w:ilvl="2">
      <w:startOverride w:val="2"/>
    </w:lvlOverride>
  </w:num>
  <w:num w:numId="40" w16cid:durableId="1827086371">
    <w:abstractNumId w:val="49"/>
    <w:lvlOverride w:ilvl="0">
      <w:startOverride w:val="9"/>
    </w:lvlOverride>
    <w:lvlOverride w:ilvl="1">
      <w:startOverride w:val="1"/>
    </w:lvlOverride>
    <w:lvlOverride w:ilvl="2">
      <w:startOverride w:val="5"/>
    </w:lvlOverride>
  </w:num>
  <w:num w:numId="41" w16cid:durableId="7156188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93906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84709536">
    <w:abstractNumId w:val="49"/>
    <w:lvlOverride w:ilvl="0">
      <w:startOverride w:val="7"/>
    </w:lvlOverride>
    <w:lvlOverride w:ilvl="1">
      <w:startOverride w:val="1"/>
    </w:lvlOverride>
    <w:lvlOverride w:ilvl="2">
      <w:startOverride w:val="2"/>
    </w:lvlOverride>
  </w:num>
  <w:num w:numId="44" w16cid:durableId="1108358360">
    <w:abstractNumId w:val="49"/>
    <w:lvlOverride w:ilvl="0">
      <w:startOverride w:val="16"/>
    </w:lvlOverride>
  </w:num>
  <w:num w:numId="45" w16cid:durableId="973027801">
    <w:abstractNumId w:val="49"/>
    <w:lvlOverride w:ilvl="0">
      <w:startOverride w:val="12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C"/>
    <w:rsid w:val="00000331"/>
    <w:rsid w:val="0000118C"/>
    <w:rsid w:val="000022CF"/>
    <w:rsid w:val="0000290F"/>
    <w:rsid w:val="00002974"/>
    <w:rsid w:val="00004D79"/>
    <w:rsid w:val="00004EFC"/>
    <w:rsid w:val="00005362"/>
    <w:rsid w:val="00005598"/>
    <w:rsid w:val="00005A12"/>
    <w:rsid w:val="00005D0D"/>
    <w:rsid w:val="000079CA"/>
    <w:rsid w:val="0001111F"/>
    <w:rsid w:val="0001175A"/>
    <w:rsid w:val="00012AE4"/>
    <w:rsid w:val="00013253"/>
    <w:rsid w:val="00015368"/>
    <w:rsid w:val="00017836"/>
    <w:rsid w:val="00017AF7"/>
    <w:rsid w:val="00020C12"/>
    <w:rsid w:val="00023CC7"/>
    <w:rsid w:val="0002421B"/>
    <w:rsid w:val="00024505"/>
    <w:rsid w:val="00024F59"/>
    <w:rsid w:val="0002511B"/>
    <w:rsid w:val="00025A2A"/>
    <w:rsid w:val="00026B6B"/>
    <w:rsid w:val="00027835"/>
    <w:rsid w:val="000307D9"/>
    <w:rsid w:val="000319CE"/>
    <w:rsid w:val="0003293E"/>
    <w:rsid w:val="00033A92"/>
    <w:rsid w:val="000356B6"/>
    <w:rsid w:val="000357D9"/>
    <w:rsid w:val="000371A9"/>
    <w:rsid w:val="00037601"/>
    <w:rsid w:val="00043631"/>
    <w:rsid w:val="000445B3"/>
    <w:rsid w:val="000446A6"/>
    <w:rsid w:val="00044ECE"/>
    <w:rsid w:val="000454A7"/>
    <w:rsid w:val="00046114"/>
    <w:rsid w:val="0004769C"/>
    <w:rsid w:val="00052D5E"/>
    <w:rsid w:val="000537A6"/>
    <w:rsid w:val="000538F9"/>
    <w:rsid w:val="00055E90"/>
    <w:rsid w:val="0005633F"/>
    <w:rsid w:val="00056C18"/>
    <w:rsid w:val="00057C21"/>
    <w:rsid w:val="00060BDB"/>
    <w:rsid w:val="00061747"/>
    <w:rsid w:val="00061B07"/>
    <w:rsid w:val="000620A1"/>
    <w:rsid w:val="0006239F"/>
    <w:rsid w:val="00064625"/>
    <w:rsid w:val="000652B6"/>
    <w:rsid w:val="00067297"/>
    <w:rsid w:val="00067894"/>
    <w:rsid w:val="000710C3"/>
    <w:rsid w:val="000711FB"/>
    <w:rsid w:val="0007164D"/>
    <w:rsid w:val="000727A2"/>
    <w:rsid w:val="00072FF3"/>
    <w:rsid w:val="00072FF7"/>
    <w:rsid w:val="00073084"/>
    <w:rsid w:val="000736EE"/>
    <w:rsid w:val="00074578"/>
    <w:rsid w:val="00075FEB"/>
    <w:rsid w:val="0007603E"/>
    <w:rsid w:val="000778CA"/>
    <w:rsid w:val="000802F6"/>
    <w:rsid w:val="00080492"/>
    <w:rsid w:val="00080CB5"/>
    <w:rsid w:val="00081543"/>
    <w:rsid w:val="00082CE4"/>
    <w:rsid w:val="00082F84"/>
    <w:rsid w:val="000832E0"/>
    <w:rsid w:val="000835CE"/>
    <w:rsid w:val="00083D59"/>
    <w:rsid w:val="00084368"/>
    <w:rsid w:val="00085156"/>
    <w:rsid w:val="00085D78"/>
    <w:rsid w:val="00085E5E"/>
    <w:rsid w:val="00086B08"/>
    <w:rsid w:val="000904E9"/>
    <w:rsid w:val="000906EE"/>
    <w:rsid w:val="00090F58"/>
    <w:rsid w:val="00091E75"/>
    <w:rsid w:val="0009229E"/>
    <w:rsid w:val="00092755"/>
    <w:rsid w:val="00092C49"/>
    <w:rsid w:val="0009477E"/>
    <w:rsid w:val="000954BE"/>
    <w:rsid w:val="00095CAE"/>
    <w:rsid w:val="000A021D"/>
    <w:rsid w:val="000A13E4"/>
    <w:rsid w:val="000A15D1"/>
    <w:rsid w:val="000A1C62"/>
    <w:rsid w:val="000A2278"/>
    <w:rsid w:val="000A2755"/>
    <w:rsid w:val="000A362D"/>
    <w:rsid w:val="000A3A7C"/>
    <w:rsid w:val="000A4416"/>
    <w:rsid w:val="000B0EC2"/>
    <w:rsid w:val="000B1153"/>
    <w:rsid w:val="000B1763"/>
    <w:rsid w:val="000B2A60"/>
    <w:rsid w:val="000B3B60"/>
    <w:rsid w:val="000B5BB7"/>
    <w:rsid w:val="000B6A8B"/>
    <w:rsid w:val="000B6D98"/>
    <w:rsid w:val="000B78B1"/>
    <w:rsid w:val="000C4A49"/>
    <w:rsid w:val="000C4A9F"/>
    <w:rsid w:val="000C4FAE"/>
    <w:rsid w:val="000C788D"/>
    <w:rsid w:val="000D0F49"/>
    <w:rsid w:val="000D10ED"/>
    <w:rsid w:val="000D26F4"/>
    <w:rsid w:val="000D2C03"/>
    <w:rsid w:val="000D323B"/>
    <w:rsid w:val="000D40CE"/>
    <w:rsid w:val="000D4767"/>
    <w:rsid w:val="000D4E04"/>
    <w:rsid w:val="000D4E65"/>
    <w:rsid w:val="000D5D22"/>
    <w:rsid w:val="000D673A"/>
    <w:rsid w:val="000D6E46"/>
    <w:rsid w:val="000D755C"/>
    <w:rsid w:val="000D7813"/>
    <w:rsid w:val="000D79B1"/>
    <w:rsid w:val="000E0FBA"/>
    <w:rsid w:val="000E188F"/>
    <w:rsid w:val="000E2C08"/>
    <w:rsid w:val="000E35F1"/>
    <w:rsid w:val="000E4105"/>
    <w:rsid w:val="000E494F"/>
    <w:rsid w:val="000E6C5D"/>
    <w:rsid w:val="000E780B"/>
    <w:rsid w:val="000F00F4"/>
    <w:rsid w:val="000F22B7"/>
    <w:rsid w:val="000F2AF0"/>
    <w:rsid w:val="000F42DE"/>
    <w:rsid w:val="000F4C65"/>
    <w:rsid w:val="000F54AF"/>
    <w:rsid w:val="0010000C"/>
    <w:rsid w:val="00101545"/>
    <w:rsid w:val="001019AA"/>
    <w:rsid w:val="00101B27"/>
    <w:rsid w:val="00103322"/>
    <w:rsid w:val="00103CA2"/>
    <w:rsid w:val="001044CE"/>
    <w:rsid w:val="00104EFD"/>
    <w:rsid w:val="00104F8C"/>
    <w:rsid w:val="00105796"/>
    <w:rsid w:val="0010647B"/>
    <w:rsid w:val="00110472"/>
    <w:rsid w:val="0011102A"/>
    <w:rsid w:val="001126D4"/>
    <w:rsid w:val="00112D2E"/>
    <w:rsid w:val="001136F9"/>
    <w:rsid w:val="00114888"/>
    <w:rsid w:val="001164BB"/>
    <w:rsid w:val="0011652F"/>
    <w:rsid w:val="00116A32"/>
    <w:rsid w:val="00116B61"/>
    <w:rsid w:val="001205F5"/>
    <w:rsid w:val="0012221C"/>
    <w:rsid w:val="00122262"/>
    <w:rsid w:val="00124CD9"/>
    <w:rsid w:val="00125C12"/>
    <w:rsid w:val="00125C8F"/>
    <w:rsid w:val="00126515"/>
    <w:rsid w:val="00126D19"/>
    <w:rsid w:val="00130432"/>
    <w:rsid w:val="00130441"/>
    <w:rsid w:val="00132EA6"/>
    <w:rsid w:val="00133D2A"/>
    <w:rsid w:val="001345ED"/>
    <w:rsid w:val="0013482E"/>
    <w:rsid w:val="00135524"/>
    <w:rsid w:val="00136A3E"/>
    <w:rsid w:val="00136B3E"/>
    <w:rsid w:val="0013767F"/>
    <w:rsid w:val="001423A0"/>
    <w:rsid w:val="00143287"/>
    <w:rsid w:val="00145005"/>
    <w:rsid w:val="001451C9"/>
    <w:rsid w:val="0014526C"/>
    <w:rsid w:val="00146083"/>
    <w:rsid w:val="0014674B"/>
    <w:rsid w:val="001474BE"/>
    <w:rsid w:val="00150DA0"/>
    <w:rsid w:val="00150EDA"/>
    <w:rsid w:val="00151555"/>
    <w:rsid w:val="00152A5E"/>
    <w:rsid w:val="00153B2E"/>
    <w:rsid w:val="001556AD"/>
    <w:rsid w:val="00155882"/>
    <w:rsid w:val="00155918"/>
    <w:rsid w:val="001609F0"/>
    <w:rsid w:val="00161CA7"/>
    <w:rsid w:val="00161D08"/>
    <w:rsid w:val="001620E6"/>
    <w:rsid w:val="00165F52"/>
    <w:rsid w:val="001701DA"/>
    <w:rsid w:val="00170A6F"/>
    <w:rsid w:val="0017105C"/>
    <w:rsid w:val="00171663"/>
    <w:rsid w:val="0017270C"/>
    <w:rsid w:val="001758AF"/>
    <w:rsid w:val="00177AA3"/>
    <w:rsid w:val="001817F5"/>
    <w:rsid w:val="00181A55"/>
    <w:rsid w:val="00181B6F"/>
    <w:rsid w:val="001827ED"/>
    <w:rsid w:val="001833D7"/>
    <w:rsid w:val="00183F12"/>
    <w:rsid w:val="00185E14"/>
    <w:rsid w:val="00186E4C"/>
    <w:rsid w:val="001871DA"/>
    <w:rsid w:val="00187622"/>
    <w:rsid w:val="001905C0"/>
    <w:rsid w:val="001910E3"/>
    <w:rsid w:val="00192DAB"/>
    <w:rsid w:val="0019342B"/>
    <w:rsid w:val="001935AC"/>
    <w:rsid w:val="001935FD"/>
    <w:rsid w:val="00195ADC"/>
    <w:rsid w:val="001961BC"/>
    <w:rsid w:val="001968BF"/>
    <w:rsid w:val="001A09BF"/>
    <w:rsid w:val="001A1A50"/>
    <w:rsid w:val="001A3BDF"/>
    <w:rsid w:val="001A4F7A"/>
    <w:rsid w:val="001A7253"/>
    <w:rsid w:val="001A74C7"/>
    <w:rsid w:val="001B0D7D"/>
    <w:rsid w:val="001B1F1C"/>
    <w:rsid w:val="001B27C4"/>
    <w:rsid w:val="001B27FB"/>
    <w:rsid w:val="001B2C8D"/>
    <w:rsid w:val="001B3FC3"/>
    <w:rsid w:val="001B3FFD"/>
    <w:rsid w:val="001B519F"/>
    <w:rsid w:val="001B530F"/>
    <w:rsid w:val="001B57A0"/>
    <w:rsid w:val="001B7AD1"/>
    <w:rsid w:val="001C25E3"/>
    <w:rsid w:val="001C3A22"/>
    <w:rsid w:val="001C565C"/>
    <w:rsid w:val="001C567C"/>
    <w:rsid w:val="001C5C84"/>
    <w:rsid w:val="001C5FB8"/>
    <w:rsid w:val="001C6643"/>
    <w:rsid w:val="001C79C3"/>
    <w:rsid w:val="001D29C9"/>
    <w:rsid w:val="001D33A7"/>
    <w:rsid w:val="001D5808"/>
    <w:rsid w:val="001D65BF"/>
    <w:rsid w:val="001D701E"/>
    <w:rsid w:val="001D7929"/>
    <w:rsid w:val="001E053C"/>
    <w:rsid w:val="001E1066"/>
    <w:rsid w:val="001E15F6"/>
    <w:rsid w:val="001E1DC8"/>
    <w:rsid w:val="001E2308"/>
    <w:rsid w:val="001E26F8"/>
    <w:rsid w:val="001E3B7B"/>
    <w:rsid w:val="001E4156"/>
    <w:rsid w:val="001E5468"/>
    <w:rsid w:val="001E69E4"/>
    <w:rsid w:val="001F142C"/>
    <w:rsid w:val="001F17A7"/>
    <w:rsid w:val="001F21A9"/>
    <w:rsid w:val="001F2F87"/>
    <w:rsid w:val="001F330A"/>
    <w:rsid w:val="001F3DA1"/>
    <w:rsid w:val="001F3E08"/>
    <w:rsid w:val="001F45EF"/>
    <w:rsid w:val="001F50C3"/>
    <w:rsid w:val="00200B50"/>
    <w:rsid w:val="00201B81"/>
    <w:rsid w:val="002026A3"/>
    <w:rsid w:val="00203788"/>
    <w:rsid w:val="0020392E"/>
    <w:rsid w:val="0020512D"/>
    <w:rsid w:val="00205437"/>
    <w:rsid w:val="00210B04"/>
    <w:rsid w:val="00210DC2"/>
    <w:rsid w:val="00211262"/>
    <w:rsid w:val="00211CDD"/>
    <w:rsid w:val="00212B0A"/>
    <w:rsid w:val="0021367A"/>
    <w:rsid w:val="0021369C"/>
    <w:rsid w:val="002149CB"/>
    <w:rsid w:val="00215224"/>
    <w:rsid w:val="0021628C"/>
    <w:rsid w:val="002163C5"/>
    <w:rsid w:val="00216E81"/>
    <w:rsid w:val="00217218"/>
    <w:rsid w:val="00217603"/>
    <w:rsid w:val="00217A75"/>
    <w:rsid w:val="00221BD4"/>
    <w:rsid w:val="00221CB3"/>
    <w:rsid w:val="00222525"/>
    <w:rsid w:val="00223754"/>
    <w:rsid w:val="00223803"/>
    <w:rsid w:val="00223DCD"/>
    <w:rsid w:val="00224058"/>
    <w:rsid w:val="00224B28"/>
    <w:rsid w:val="00224F97"/>
    <w:rsid w:val="002250AA"/>
    <w:rsid w:val="00225ABC"/>
    <w:rsid w:val="002261BA"/>
    <w:rsid w:val="0023000D"/>
    <w:rsid w:val="002301D4"/>
    <w:rsid w:val="00230E2E"/>
    <w:rsid w:val="00231559"/>
    <w:rsid w:val="00231ABF"/>
    <w:rsid w:val="00231DB1"/>
    <w:rsid w:val="002320B6"/>
    <w:rsid w:val="00232239"/>
    <w:rsid w:val="00233887"/>
    <w:rsid w:val="00233B5D"/>
    <w:rsid w:val="00233FE7"/>
    <w:rsid w:val="00234517"/>
    <w:rsid w:val="00234FA1"/>
    <w:rsid w:val="002361C2"/>
    <w:rsid w:val="00237B05"/>
    <w:rsid w:val="00240AEF"/>
    <w:rsid w:val="00240D90"/>
    <w:rsid w:val="0024224E"/>
    <w:rsid w:val="0024233F"/>
    <w:rsid w:val="00242371"/>
    <w:rsid w:val="00243287"/>
    <w:rsid w:val="00243809"/>
    <w:rsid w:val="002453FC"/>
    <w:rsid w:val="00247632"/>
    <w:rsid w:val="00250258"/>
    <w:rsid w:val="0025184B"/>
    <w:rsid w:val="00253E70"/>
    <w:rsid w:val="0025492E"/>
    <w:rsid w:val="00254A9E"/>
    <w:rsid w:val="0025560F"/>
    <w:rsid w:val="00256C59"/>
    <w:rsid w:val="00256D52"/>
    <w:rsid w:val="002572B7"/>
    <w:rsid w:val="00260240"/>
    <w:rsid w:val="00261385"/>
    <w:rsid w:val="00261791"/>
    <w:rsid w:val="002617E7"/>
    <w:rsid w:val="00263E47"/>
    <w:rsid w:val="00264753"/>
    <w:rsid w:val="002656A0"/>
    <w:rsid w:val="002656D1"/>
    <w:rsid w:val="00267ADE"/>
    <w:rsid w:val="00267CFC"/>
    <w:rsid w:val="00267DF4"/>
    <w:rsid w:val="00270308"/>
    <w:rsid w:val="00270F78"/>
    <w:rsid w:val="00272D8B"/>
    <w:rsid w:val="00273494"/>
    <w:rsid w:val="00274509"/>
    <w:rsid w:val="002747DE"/>
    <w:rsid w:val="002760D5"/>
    <w:rsid w:val="00276728"/>
    <w:rsid w:val="00280A96"/>
    <w:rsid w:val="002822AD"/>
    <w:rsid w:val="00282555"/>
    <w:rsid w:val="00282A06"/>
    <w:rsid w:val="00283157"/>
    <w:rsid w:val="00283BA1"/>
    <w:rsid w:val="00286E78"/>
    <w:rsid w:val="002872F7"/>
    <w:rsid w:val="00291B1A"/>
    <w:rsid w:val="00293181"/>
    <w:rsid w:val="0029622A"/>
    <w:rsid w:val="0029754C"/>
    <w:rsid w:val="002A09F7"/>
    <w:rsid w:val="002A11F5"/>
    <w:rsid w:val="002A526E"/>
    <w:rsid w:val="002A5376"/>
    <w:rsid w:val="002A5DEE"/>
    <w:rsid w:val="002A5E21"/>
    <w:rsid w:val="002A658E"/>
    <w:rsid w:val="002A6FB3"/>
    <w:rsid w:val="002A7429"/>
    <w:rsid w:val="002A7D9F"/>
    <w:rsid w:val="002B0147"/>
    <w:rsid w:val="002B164C"/>
    <w:rsid w:val="002B1D90"/>
    <w:rsid w:val="002B323E"/>
    <w:rsid w:val="002B3769"/>
    <w:rsid w:val="002B40F3"/>
    <w:rsid w:val="002B5454"/>
    <w:rsid w:val="002B5C95"/>
    <w:rsid w:val="002B5F34"/>
    <w:rsid w:val="002B7E7E"/>
    <w:rsid w:val="002C2299"/>
    <w:rsid w:val="002C2D96"/>
    <w:rsid w:val="002C43A7"/>
    <w:rsid w:val="002C5A25"/>
    <w:rsid w:val="002C6A2A"/>
    <w:rsid w:val="002C77AF"/>
    <w:rsid w:val="002D3679"/>
    <w:rsid w:val="002D39E5"/>
    <w:rsid w:val="002D43A8"/>
    <w:rsid w:val="002D5647"/>
    <w:rsid w:val="002D69D7"/>
    <w:rsid w:val="002D6DAD"/>
    <w:rsid w:val="002E136D"/>
    <w:rsid w:val="002E64BE"/>
    <w:rsid w:val="002E7272"/>
    <w:rsid w:val="002E7D2F"/>
    <w:rsid w:val="002F084D"/>
    <w:rsid w:val="002F11A6"/>
    <w:rsid w:val="002F15FF"/>
    <w:rsid w:val="002F2070"/>
    <w:rsid w:val="002F2199"/>
    <w:rsid w:val="002F2965"/>
    <w:rsid w:val="002F308F"/>
    <w:rsid w:val="002F3EF2"/>
    <w:rsid w:val="002F3FE7"/>
    <w:rsid w:val="002F4D9B"/>
    <w:rsid w:val="002F5634"/>
    <w:rsid w:val="002F68B3"/>
    <w:rsid w:val="002F7082"/>
    <w:rsid w:val="002F715E"/>
    <w:rsid w:val="002F7749"/>
    <w:rsid w:val="002F79B0"/>
    <w:rsid w:val="00301485"/>
    <w:rsid w:val="0030167E"/>
    <w:rsid w:val="00301823"/>
    <w:rsid w:val="00301914"/>
    <w:rsid w:val="00302166"/>
    <w:rsid w:val="003024A0"/>
    <w:rsid w:val="00302B01"/>
    <w:rsid w:val="00302B34"/>
    <w:rsid w:val="00303ADB"/>
    <w:rsid w:val="00311F86"/>
    <w:rsid w:val="00313B27"/>
    <w:rsid w:val="00314E60"/>
    <w:rsid w:val="003160E7"/>
    <w:rsid w:val="00317576"/>
    <w:rsid w:val="003176BD"/>
    <w:rsid w:val="003177DD"/>
    <w:rsid w:val="00321598"/>
    <w:rsid w:val="00322964"/>
    <w:rsid w:val="00323247"/>
    <w:rsid w:val="00323B97"/>
    <w:rsid w:val="003243AC"/>
    <w:rsid w:val="00325874"/>
    <w:rsid w:val="00326368"/>
    <w:rsid w:val="003266C9"/>
    <w:rsid w:val="00326C11"/>
    <w:rsid w:val="00326C37"/>
    <w:rsid w:val="00327964"/>
    <w:rsid w:val="00327BAE"/>
    <w:rsid w:val="0033026B"/>
    <w:rsid w:val="00330C80"/>
    <w:rsid w:val="00331A2B"/>
    <w:rsid w:val="0033451F"/>
    <w:rsid w:val="00334C40"/>
    <w:rsid w:val="00334C7B"/>
    <w:rsid w:val="003355B0"/>
    <w:rsid w:val="00335A3B"/>
    <w:rsid w:val="00335C85"/>
    <w:rsid w:val="00336E37"/>
    <w:rsid w:val="00337001"/>
    <w:rsid w:val="00337124"/>
    <w:rsid w:val="00337EE5"/>
    <w:rsid w:val="00340116"/>
    <w:rsid w:val="003406BF"/>
    <w:rsid w:val="00342269"/>
    <w:rsid w:val="0034371C"/>
    <w:rsid w:val="00343B76"/>
    <w:rsid w:val="00344880"/>
    <w:rsid w:val="003463BC"/>
    <w:rsid w:val="00346E6E"/>
    <w:rsid w:val="00347F84"/>
    <w:rsid w:val="0035098C"/>
    <w:rsid w:val="00350ADC"/>
    <w:rsid w:val="00350B27"/>
    <w:rsid w:val="003530AA"/>
    <w:rsid w:val="00353D0F"/>
    <w:rsid w:val="00354954"/>
    <w:rsid w:val="00354DCB"/>
    <w:rsid w:val="0035563B"/>
    <w:rsid w:val="00355E96"/>
    <w:rsid w:val="00356040"/>
    <w:rsid w:val="00360C3C"/>
    <w:rsid w:val="003639A0"/>
    <w:rsid w:val="00367203"/>
    <w:rsid w:val="00370090"/>
    <w:rsid w:val="003727BC"/>
    <w:rsid w:val="0037325D"/>
    <w:rsid w:val="00373E24"/>
    <w:rsid w:val="0037704F"/>
    <w:rsid w:val="003778C6"/>
    <w:rsid w:val="00381A36"/>
    <w:rsid w:val="0038276C"/>
    <w:rsid w:val="00382FEA"/>
    <w:rsid w:val="00384053"/>
    <w:rsid w:val="00384360"/>
    <w:rsid w:val="00384F18"/>
    <w:rsid w:val="00390858"/>
    <w:rsid w:val="00390D2E"/>
    <w:rsid w:val="0039249A"/>
    <w:rsid w:val="003939EC"/>
    <w:rsid w:val="00394405"/>
    <w:rsid w:val="00394568"/>
    <w:rsid w:val="00395B36"/>
    <w:rsid w:val="00397702"/>
    <w:rsid w:val="003A1290"/>
    <w:rsid w:val="003A2000"/>
    <w:rsid w:val="003A335F"/>
    <w:rsid w:val="003A37C1"/>
    <w:rsid w:val="003A3C17"/>
    <w:rsid w:val="003A4F39"/>
    <w:rsid w:val="003A5DC3"/>
    <w:rsid w:val="003A5E16"/>
    <w:rsid w:val="003A66E2"/>
    <w:rsid w:val="003A69E0"/>
    <w:rsid w:val="003A6F50"/>
    <w:rsid w:val="003B0A00"/>
    <w:rsid w:val="003B14BA"/>
    <w:rsid w:val="003B36AC"/>
    <w:rsid w:val="003B37CD"/>
    <w:rsid w:val="003B5325"/>
    <w:rsid w:val="003B54FF"/>
    <w:rsid w:val="003B656D"/>
    <w:rsid w:val="003C0A47"/>
    <w:rsid w:val="003C0D0E"/>
    <w:rsid w:val="003C0DDF"/>
    <w:rsid w:val="003C1380"/>
    <w:rsid w:val="003C2111"/>
    <w:rsid w:val="003C2A16"/>
    <w:rsid w:val="003C2B04"/>
    <w:rsid w:val="003C3768"/>
    <w:rsid w:val="003C4D42"/>
    <w:rsid w:val="003C6588"/>
    <w:rsid w:val="003C6BD3"/>
    <w:rsid w:val="003C7832"/>
    <w:rsid w:val="003D0BB3"/>
    <w:rsid w:val="003D23F3"/>
    <w:rsid w:val="003D2C31"/>
    <w:rsid w:val="003D2D66"/>
    <w:rsid w:val="003D3DBE"/>
    <w:rsid w:val="003D5B06"/>
    <w:rsid w:val="003D5DF3"/>
    <w:rsid w:val="003D5EFE"/>
    <w:rsid w:val="003D739F"/>
    <w:rsid w:val="003E18CD"/>
    <w:rsid w:val="003E2385"/>
    <w:rsid w:val="003E289F"/>
    <w:rsid w:val="003E32B4"/>
    <w:rsid w:val="003E4D12"/>
    <w:rsid w:val="003E5C47"/>
    <w:rsid w:val="003E649E"/>
    <w:rsid w:val="003E76F8"/>
    <w:rsid w:val="003E7AAB"/>
    <w:rsid w:val="003F1053"/>
    <w:rsid w:val="003F33D4"/>
    <w:rsid w:val="003F3873"/>
    <w:rsid w:val="003F58D4"/>
    <w:rsid w:val="003F5F55"/>
    <w:rsid w:val="003F6A75"/>
    <w:rsid w:val="003F7039"/>
    <w:rsid w:val="003F7DC0"/>
    <w:rsid w:val="00400092"/>
    <w:rsid w:val="00400E0D"/>
    <w:rsid w:val="00400F1F"/>
    <w:rsid w:val="004028D3"/>
    <w:rsid w:val="0040423E"/>
    <w:rsid w:val="00406FE0"/>
    <w:rsid w:val="004070F9"/>
    <w:rsid w:val="00410003"/>
    <w:rsid w:val="004109F6"/>
    <w:rsid w:val="00412321"/>
    <w:rsid w:val="00415057"/>
    <w:rsid w:val="004161A6"/>
    <w:rsid w:val="00416464"/>
    <w:rsid w:val="00416C79"/>
    <w:rsid w:val="004173CB"/>
    <w:rsid w:val="00417426"/>
    <w:rsid w:val="00423156"/>
    <w:rsid w:val="00424DD3"/>
    <w:rsid w:val="00424EBA"/>
    <w:rsid w:val="00425211"/>
    <w:rsid w:val="00427224"/>
    <w:rsid w:val="00427C46"/>
    <w:rsid w:val="00427E5F"/>
    <w:rsid w:val="00427E87"/>
    <w:rsid w:val="00430F2B"/>
    <w:rsid w:val="00431630"/>
    <w:rsid w:val="004323DC"/>
    <w:rsid w:val="004325B5"/>
    <w:rsid w:val="00432FEF"/>
    <w:rsid w:val="00433C34"/>
    <w:rsid w:val="004349C4"/>
    <w:rsid w:val="004349F3"/>
    <w:rsid w:val="004363A9"/>
    <w:rsid w:val="00436998"/>
    <w:rsid w:val="00437C0A"/>
    <w:rsid w:val="004401AD"/>
    <w:rsid w:val="00440581"/>
    <w:rsid w:val="00440593"/>
    <w:rsid w:val="0044159A"/>
    <w:rsid w:val="00441FC5"/>
    <w:rsid w:val="004424F7"/>
    <w:rsid w:val="00442C23"/>
    <w:rsid w:val="00444F89"/>
    <w:rsid w:val="00450FC3"/>
    <w:rsid w:val="004517CE"/>
    <w:rsid w:val="00451B87"/>
    <w:rsid w:val="00452918"/>
    <w:rsid w:val="00452A3B"/>
    <w:rsid w:val="00452EB6"/>
    <w:rsid w:val="00453DA7"/>
    <w:rsid w:val="00455D08"/>
    <w:rsid w:val="00457158"/>
    <w:rsid w:val="004573BF"/>
    <w:rsid w:val="00457FE8"/>
    <w:rsid w:val="00462DD6"/>
    <w:rsid w:val="00463D43"/>
    <w:rsid w:val="00464211"/>
    <w:rsid w:val="004659DF"/>
    <w:rsid w:val="00466165"/>
    <w:rsid w:val="00466DDA"/>
    <w:rsid w:val="0046752E"/>
    <w:rsid w:val="00471C04"/>
    <w:rsid w:val="00471D3B"/>
    <w:rsid w:val="00474891"/>
    <w:rsid w:val="0047491B"/>
    <w:rsid w:val="0047549C"/>
    <w:rsid w:val="00475F94"/>
    <w:rsid w:val="004814B6"/>
    <w:rsid w:val="00481802"/>
    <w:rsid w:val="00483ACD"/>
    <w:rsid w:val="00484CD3"/>
    <w:rsid w:val="004851A0"/>
    <w:rsid w:val="004856C0"/>
    <w:rsid w:val="004858E4"/>
    <w:rsid w:val="00486944"/>
    <w:rsid w:val="004876A8"/>
    <w:rsid w:val="00491633"/>
    <w:rsid w:val="0049285A"/>
    <w:rsid w:val="00492862"/>
    <w:rsid w:val="004928C8"/>
    <w:rsid w:val="00492C00"/>
    <w:rsid w:val="00494531"/>
    <w:rsid w:val="00496648"/>
    <w:rsid w:val="0049668E"/>
    <w:rsid w:val="004A08B5"/>
    <w:rsid w:val="004A0C03"/>
    <w:rsid w:val="004A101F"/>
    <w:rsid w:val="004A1A46"/>
    <w:rsid w:val="004A27A3"/>
    <w:rsid w:val="004A2A92"/>
    <w:rsid w:val="004A3C64"/>
    <w:rsid w:val="004A689F"/>
    <w:rsid w:val="004A6FA0"/>
    <w:rsid w:val="004A7635"/>
    <w:rsid w:val="004B0383"/>
    <w:rsid w:val="004B2744"/>
    <w:rsid w:val="004B3004"/>
    <w:rsid w:val="004B384D"/>
    <w:rsid w:val="004B4244"/>
    <w:rsid w:val="004B46A0"/>
    <w:rsid w:val="004B498A"/>
    <w:rsid w:val="004B6043"/>
    <w:rsid w:val="004B653A"/>
    <w:rsid w:val="004B6AE4"/>
    <w:rsid w:val="004B7202"/>
    <w:rsid w:val="004C09E7"/>
    <w:rsid w:val="004C1402"/>
    <w:rsid w:val="004C1982"/>
    <w:rsid w:val="004C2B92"/>
    <w:rsid w:val="004C45C7"/>
    <w:rsid w:val="004C51B3"/>
    <w:rsid w:val="004C5AC4"/>
    <w:rsid w:val="004C633E"/>
    <w:rsid w:val="004C6C53"/>
    <w:rsid w:val="004C7B36"/>
    <w:rsid w:val="004D15D5"/>
    <w:rsid w:val="004D1AFA"/>
    <w:rsid w:val="004D2320"/>
    <w:rsid w:val="004D382C"/>
    <w:rsid w:val="004D3E1C"/>
    <w:rsid w:val="004D3F0B"/>
    <w:rsid w:val="004D41B7"/>
    <w:rsid w:val="004D5B95"/>
    <w:rsid w:val="004D60E2"/>
    <w:rsid w:val="004E191D"/>
    <w:rsid w:val="004E2782"/>
    <w:rsid w:val="004E3F9E"/>
    <w:rsid w:val="004E4289"/>
    <w:rsid w:val="004E4D4F"/>
    <w:rsid w:val="004E5BC7"/>
    <w:rsid w:val="004E62B7"/>
    <w:rsid w:val="004E7EE1"/>
    <w:rsid w:val="004F312E"/>
    <w:rsid w:val="004F54D6"/>
    <w:rsid w:val="004F5FDE"/>
    <w:rsid w:val="004F62F5"/>
    <w:rsid w:val="004F6AF0"/>
    <w:rsid w:val="004F6AF1"/>
    <w:rsid w:val="004F7E20"/>
    <w:rsid w:val="004F7E2E"/>
    <w:rsid w:val="0050069A"/>
    <w:rsid w:val="00500929"/>
    <w:rsid w:val="00501020"/>
    <w:rsid w:val="00502BD8"/>
    <w:rsid w:val="00503446"/>
    <w:rsid w:val="005041ED"/>
    <w:rsid w:val="0050485F"/>
    <w:rsid w:val="00505064"/>
    <w:rsid w:val="00505A11"/>
    <w:rsid w:val="00505BA0"/>
    <w:rsid w:val="00505F1A"/>
    <w:rsid w:val="00506585"/>
    <w:rsid w:val="00507872"/>
    <w:rsid w:val="00507C2D"/>
    <w:rsid w:val="00510AD4"/>
    <w:rsid w:val="005119E6"/>
    <w:rsid w:val="00512E94"/>
    <w:rsid w:val="0051460B"/>
    <w:rsid w:val="00515C08"/>
    <w:rsid w:val="005163F0"/>
    <w:rsid w:val="00516501"/>
    <w:rsid w:val="0052016E"/>
    <w:rsid w:val="0052115D"/>
    <w:rsid w:val="00522766"/>
    <w:rsid w:val="005227D4"/>
    <w:rsid w:val="00522856"/>
    <w:rsid w:val="00522D34"/>
    <w:rsid w:val="005231D2"/>
    <w:rsid w:val="00523498"/>
    <w:rsid w:val="00523810"/>
    <w:rsid w:val="00523A2F"/>
    <w:rsid w:val="00523E46"/>
    <w:rsid w:val="0052415C"/>
    <w:rsid w:val="00524C1D"/>
    <w:rsid w:val="00526139"/>
    <w:rsid w:val="00526CC7"/>
    <w:rsid w:val="005277FD"/>
    <w:rsid w:val="00527B46"/>
    <w:rsid w:val="005304EF"/>
    <w:rsid w:val="00530CE6"/>
    <w:rsid w:val="00531CA6"/>
    <w:rsid w:val="005321F0"/>
    <w:rsid w:val="0053286F"/>
    <w:rsid w:val="00532BEF"/>
    <w:rsid w:val="005343D7"/>
    <w:rsid w:val="00534992"/>
    <w:rsid w:val="005407D7"/>
    <w:rsid w:val="00542A7C"/>
    <w:rsid w:val="00542E8A"/>
    <w:rsid w:val="005436AB"/>
    <w:rsid w:val="00543F5C"/>
    <w:rsid w:val="00544674"/>
    <w:rsid w:val="00546629"/>
    <w:rsid w:val="005468E0"/>
    <w:rsid w:val="00547B15"/>
    <w:rsid w:val="005538B9"/>
    <w:rsid w:val="005576BB"/>
    <w:rsid w:val="00557844"/>
    <w:rsid w:val="0056002E"/>
    <w:rsid w:val="005603F7"/>
    <w:rsid w:val="00560A74"/>
    <w:rsid w:val="005617EB"/>
    <w:rsid w:val="00562C10"/>
    <w:rsid w:val="005630B9"/>
    <w:rsid w:val="00563C0A"/>
    <w:rsid w:val="00564987"/>
    <w:rsid w:val="005669F1"/>
    <w:rsid w:val="00567D0D"/>
    <w:rsid w:val="00571C22"/>
    <w:rsid w:val="0057263B"/>
    <w:rsid w:val="00572E62"/>
    <w:rsid w:val="00574AA0"/>
    <w:rsid w:val="005752A9"/>
    <w:rsid w:val="005770BB"/>
    <w:rsid w:val="00577630"/>
    <w:rsid w:val="00577B4E"/>
    <w:rsid w:val="00582C29"/>
    <w:rsid w:val="00583B09"/>
    <w:rsid w:val="005844F6"/>
    <w:rsid w:val="0058698B"/>
    <w:rsid w:val="00586D71"/>
    <w:rsid w:val="00587FB2"/>
    <w:rsid w:val="005900B0"/>
    <w:rsid w:val="0059148A"/>
    <w:rsid w:val="0059254A"/>
    <w:rsid w:val="00592E28"/>
    <w:rsid w:val="0059503E"/>
    <w:rsid w:val="005951E1"/>
    <w:rsid w:val="00595FD3"/>
    <w:rsid w:val="00596C8B"/>
    <w:rsid w:val="005971B4"/>
    <w:rsid w:val="005A0009"/>
    <w:rsid w:val="005A0589"/>
    <w:rsid w:val="005A1606"/>
    <w:rsid w:val="005A1A01"/>
    <w:rsid w:val="005A4F2C"/>
    <w:rsid w:val="005A6853"/>
    <w:rsid w:val="005B1BB1"/>
    <w:rsid w:val="005B1BFF"/>
    <w:rsid w:val="005B34D0"/>
    <w:rsid w:val="005B39D1"/>
    <w:rsid w:val="005B427A"/>
    <w:rsid w:val="005B5A03"/>
    <w:rsid w:val="005B5ED2"/>
    <w:rsid w:val="005C00DA"/>
    <w:rsid w:val="005C4147"/>
    <w:rsid w:val="005C4221"/>
    <w:rsid w:val="005C632F"/>
    <w:rsid w:val="005D2862"/>
    <w:rsid w:val="005D2E3C"/>
    <w:rsid w:val="005D4311"/>
    <w:rsid w:val="005D5EBE"/>
    <w:rsid w:val="005D64DF"/>
    <w:rsid w:val="005D77CB"/>
    <w:rsid w:val="005E0301"/>
    <w:rsid w:val="005E1C5E"/>
    <w:rsid w:val="005E2914"/>
    <w:rsid w:val="005E2998"/>
    <w:rsid w:val="005E3A9E"/>
    <w:rsid w:val="005E5396"/>
    <w:rsid w:val="005E75C5"/>
    <w:rsid w:val="005F0E0D"/>
    <w:rsid w:val="005F1BE0"/>
    <w:rsid w:val="005F3462"/>
    <w:rsid w:val="005F396B"/>
    <w:rsid w:val="005F40AD"/>
    <w:rsid w:val="005F44CC"/>
    <w:rsid w:val="005F4857"/>
    <w:rsid w:val="005F4F1F"/>
    <w:rsid w:val="005F65AD"/>
    <w:rsid w:val="00601DA4"/>
    <w:rsid w:val="00601F84"/>
    <w:rsid w:val="00602261"/>
    <w:rsid w:val="00602429"/>
    <w:rsid w:val="00602D1D"/>
    <w:rsid w:val="006038D8"/>
    <w:rsid w:val="006040A1"/>
    <w:rsid w:val="00604D6D"/>
    <w:rsid w:val="006058BE"/>
    <w:rsid w:val="00606364"/>
    <w:rsid w:val="00607AE6"/>
    <w:rsid w:val="00607D59"/>
    <w:rsid w:val="0061002A"/>
    <w:rsid w:val="00610852"/>
    <w:rsid w:val="00612CE5"/>
    <w:rsid w:val="00612ED6"/>
    <w:rsid w:val="0061330B"/>
    <w:rsid w:val="00613D3E"/>
    <w:rsid w:val="006143D9"/>
    <w:rsid w:val="006172A6"/>
    <w:rsid w:val="0062013F"/>
    <w:rsid w:val="006204B4"/>
    <w:rsid w:val="00620DA7"/>
    <w:rsid w:val="0062353F"/>
    <w:rsid w:val="00624300"/>
    <w:rsid w:val="006244EE"/>
    <w:rsid w:val="006259E8"/>
    <w:rsid w:val="0062633C"/>
    <w:rsid w:val="006265D6"/>
    <w:rsid w:val="00626A2E"/>
    <w:rsid w:val="00627A78"/>
    <w:rsid w:val="00630297"/>
    <w:rsid w:val="00632C60"/>
    <w:rsid w:val="00632FF5"/>
    <w:rsid w:val="00633961"/>
    <w:rsid w:val="00634BE3"/>
    <w:rsid w:val="006354A9"/>
    <w:rsid w:val="00635663"/>
    <w:rsid w:val="006360B9"/>
    <w:rsid w:val="00636C29"/>
    <w:rsid w:val="00637179"/>
    <w:rsid w:val="0064015E"/>
    <w:rsid w:val="0064199B"/>
    <w:rsid w:val="0064269E"/>
    <w:rsid w:val="006429E6"/>
    <w:rsid w:val="00644298"/>
    <w:rsid w:val="0064560C"/>
    <w:rsid w:val="006459BE"/>
    <w:rsid w:val="00650A61"/>
    <w:rsid w:val="00650F55"/>
    <w:rsid w:val="00653F15"/>
    <w:rsid w:val="0065724F"/>
    <w:rsid w:val="00657D2E"/>
    <w:rsid w:val="0066002B"/>
    <w:rsid w:val="00661859"/>
    <w:rsid w:val="00662D8A"/>
    <w:rsid w:val="006671B4"/>
    <w:rsid w:val="006675F8"/>
    <w:rsid w:val="006676B4"/>
    <w:rsid w:val="006678B5"/>
    <w:rsid w:val="00667A00"/>
    <w:rsid w:val="006707AA"/>
    <w:rsid w:val="00670E67"/>
    <w:rsid w:val="0067290C"/>
    <w:rsid w:val="00672CFC"/>
    <w:rsid w:val="00672FC2"/>
    <w:rsid w:val="00674CE7"/>
    <w:rsid w:val="00674D8B"/>
    <w:rsid w:val="00674E3E"/>
    <w:rsid w:val="00675190"/>
    <w:rsid w:val="00675AC4"/>
    <w:rsid w:val="00676224"/>
    <w:rsid w:val="00676612"/>
    <w:rsid w:val="00677875"/>
    <w:rsid w:val="00680006"/>
    <w:rsid w:val="00680586"/>
    <w:rsid w:val="00681B72"/>
    <w:rsid w:val="006820F9"/>
    <w:rsid w:val="00682D01"/>
    <w:rsid w:val="00683176"/>
    <w:rsid w:val="00684040"/>
    <w:rsid w:val="00684ABC"/>
    <w:rsid w:val="00684B45"/>
    <w:rsid w:val="00684DB7"/>
    <w:rsid w:val="0068500A"/>
    <w:rsid w:val="00685AD5"/>
    <w:rsid w:val="00686CA6"/>
    <w:rsid w:val="0068742F"/>
    <w:rsid w:val="00691624"/>
    <w:rsid w:val="0069225C"/>
    <w:rsid w:val="00693103"/>
    <w:rsid w:val="006938A8"/>
    <w:rsid w:val="00695CFA"/>
    <w:rsid w:val="006965DB"/>
    <w:rsid w:val="006A1055"/>
    <w:rsid w:val="006A1A09"/>
    <w:rsid w:val="006A21A4"/>
    <w:rsid w:val="006A3EE1"/>
    <w:rsid w:val="006A42F8"/>
    <w:rsid w:val="006A4563"/>
    <w:rsid w:val="006A57EB"/>
    <w:rsid w:val="006A5CA4"/>
    <w:rsid w:val="006A5DAB"/>
    <w:rsid w:val="006A7617"/>
    <w:rsid w:val="006B085A"/>
    <w:rsid w:val="006B0BD5"/>
    <w:rsid w:val="006B129C"/>
    <w:rsid w:val="006B2151"/>
    <w:rsid w:val="006B2AC0"/>
    <w:rsid w:val="006B379E"/>
    <w:rsid w:val="006B3825"/>
    <w:rsid w:val="006B3C26"/>
    <w:rsid w:val="006B3D4A"/>
    <w:rsid w:val="006B5C0A"/>
    <w:rsid w:val="006B5C82"/>
    <w:rsid w:val="006B6414"/>
    <w:rsid w:val="006B709E"/>
    <w:rsid w:val="006C02E8"/>
    <w:rsid w:val="006C0492"/>
    <w:rsid w:val="006C0E00"/>
    <w:rsid w:val="006C392C"/>
    <w:rsid w:val="006C3931"/>
    <w:rsid w:val="006C3F42"/>
    <w:rsid w:val="006C4060"/>
    <w:rsid w:val="006C4167"/>
    <w:rsid w:val="006C6117"/>
    <w:rsid w:val="006C6D17"/>
    <w:rsid w:val="006C7E29"/>
    <w:rsid w:val="006D0458"/>
    <w:rsid w:val="006D0CE3"/>
    <w:rsid w:val="006D129B"/>
    <w:rsid w:val="006D16B6"/>
    <w:rsid w:val="006D1AC4"/>
    <w:rsid w:val="006D22F8"/>
    <w:rsid w:val="006D2FC1"/>
    <w:rsid w:val="006D31B4"/>
    <w:rsid w:val="006D5B1C"/>
    <w:rsid w:val="006D790D"/>
    <w:rsid w:val="006E031C"/>
    <w:rsid w:val="006E074C"/>
    <w:rsid w:val="006E0B20"/>
    <w:rsid w:val="006E0F8C"/>
    <w:rsid w:val="006E15AE"/>
    <w:rsid w:val="006E25C2"/>
    <w:rsid w:val="006E3804"/>
    <w:rsid w:val="006E38EB"/>
    <w:rsid w:val="006E3B36"/>
    <w:rsid w:val="006E421E"/>
    <w:rsid w:val="006E47A4"/>
    <w:rsid w:val="006E519B"/>
    <w:rsid w:val="006E5237"/>
    <w:rsid w:val="006E5C24"/>
    <w:rsid w:val="006E7927"/>
    <w:rsid w:val="006F0753"/>
    <w:rsid w:val="006F10CB"/>
    <w:rsid w:val="006F2F38"/>
    <w:rsid w:val="006F324D"/>
    <w:rsid w:val="006F3823"/>
    <w:rsid w:val="006F3908"/>
    <w:rsid w:val="006F4740"/>
    <w:rsid w:val="006F5916"/>
    <w:rsid w:val="006F5B16"/>
    <w:rsid w:val="006F6451"/>
    <w:rsid w:val="00700967"/>
    <w:rsid w:val="0070277D"/>
    <w:rsid w:val="0070346F"/>
    <w:rsid w:val="0070421A"/>
    <w:rsid w:val="007051C9"/>
    <w:rsid w:val="007058FA"/>
    <w:rsid w:val="00705BE8"/>
    <w:rsid w:val="00706487"/>
    <w:rsid w:val="00710410"/>
    <w:rsid w:val="00710746"/>
    <w:rsid w:val="00710DDF"/>
    <w:rsid w:val="00710E21"/>
    <w:rsid w:val="00710FF7"/>
    <w:rsid w:val="00711A80"/>
    <w:rsid w:val="007129F9"/>
    <w:rsid w:val="00713586"/>
    <w:rsid w:val="00713668"/>
    <w:rsid w:val="00713D76"/>
    <w:rsid w:val="00713FBC"/>
    <w:rsid w:val="00714065"/>
    <w:rsid w:val="0071502D"/>
    <w:rsid w:val="00715201"/>
    <w:rsid w:val="007169CA"/>
    <w:rsid w:val="00716FCA"/>
    <w:rsid w:val="00717451"/>
    <w:rsid w:val="00717615"/>
    <w:rsid w:val="0071793B"/>
    <w:rsid w:val="00717C12"/>
    <w:rsid w:val="00720B01"/>
    <w:rsid w:val="00721051"/>
    <w:rsid w:val="00723E35"/>
    <w:rsid w:val="00725014"/>
    <w:rsid w:val="00725707"/>
    <w:rsid w:val="00727651"/>
    <w:rsid w:val="00730506"/>
    <w:rsid w:val="0073079A"/>
    <w:rsid w:val="00730932"/>
    <w:rsid w:val="0073099C"/>
    <w:rsid w:val="00730F19"/>
    <w:rsid w:val="00733200"/>
    <w:rsid w:val="00733490"/>
    <w:rsid w:val="007343C0"/>
    <w:rsid w:val="00735976"/>
    <w:rsid w:val="00735BE2"/>
    <w:rsid w:val="00736F82"/>
    <w:rsid w:val="007405E7"/>
    <w:rsid w:val="007435EF"/>
    <w:rsid w:val="00744D6D"/>
    <w:rsid w:val="00746980"/>
    <w:rsid w:val="00747F9B"/>
    <w:rsid w:val="00751377"/>
    <w:rsid w:val="00751AB8"/>
    <w:rsid w:val="00752339"/>
    <w:rsid w:val="00753B10"/>
    <w:rsid w:val="0075520A"/>
    <w:rsid w:val="00755B04"/>
    <w:rsid w:val="00756C03"/>
    <w:rsid w:val="0076074B"/>
    <w:rsid w:val="007608F6"/>
    <w:rsid w:val="00760A28"/>
    <w:rsid w:val="007612E0"/>
    <w:rsid w:val="00761408"/>
    <w:rsid w:val="007640A1"/>
    <w:rsid w:val="007662E3"/>
    <w:rsid w:val="007678B6"/>
    <w:rsid w:val="00767C0D"/>
    <w:rsid w:val="00770031"/>
    <w:rsid w:val="00770167"/>
    <w:rsid w:val="0077168C"/>
    <w:rsid w:val="00772420"/>
    <w:rsid w:val="00772DC5"/>
    <w:rsid w:val="00773D2D"/>
    <w:rsid w:val="00774D30"/>
    <w:rsid w:val="007758A2"/>
    <w:rsid w:val="00775E3C"/>
    <w:rsid w:val="00775E6B"/>
    <w:rsid w:val="0077729D"/>
    <w:rsid w:val="007773BC"/>
    <w:rsid w:val="007779FB"/>
    <w:rsid w:val="00777CE8"/>
    <w:rsid w:val="007802E3"/>
    <w:rsid w:val="00780B09"/>
    <w:rsid w:val="00780FB5"/>
    <w:rsid w:val="007816B3"/>
    <w:rsid w:val="00781C29"/>
    <w:rsid w:val="0078253D"/>
    <w:rsid w:val="0078257B"/>
    <w:rsid w:val="007855E3"/>
    <w:rsid w:val="007864F2"/>
    <w:rsid w:val="0079016A"/>
    <w:rsid w:val="007907B0"/>
    <w:rsid w:val="0079170D"/>
    <w:rsid w:val="0079179D"/>
    <w:rsid w:val="00794226"/>
    <w:rsid w:val="0079487E"/>
    <w:rsid w:val="00795625"/>
    <w:rsid w:val="007A05A6"/>
    <w:rsid w:val="007A0FF3"/>
    <w:rsid w:val="007A2154"/>
    <w:rsid w:val="007A3203"/>
    <w:rsid w:val="007A336A"/>
    <w:rsid w:val="007A3B14"/>
    <w:rsid w:val="007A3C0A"/>
    <w:rsid w:val="007A5026"/>
    <w:rsid w:val="007A50F5"/>
    <w:rsid w:val="007A6044"/>
    <w:rsid w:val="007A6AA6"/>
    <w:rsid w:val="007A7254"/>
    <w:rsid w:val="007A791E"/>
    <w:rsid w:val="007A79D3"/>
    <w:rsid w:val="007B127B"/>
    <w:rsid w:val="007B1F75"/>
    <w:rsid w:val="007B2E25"/>
    <w:rsid w:val="007B378C"/>
    <w:rsid w:val="007B3805"/>
    <w:rsid w:val="007B3AC5"/>
    <w:rsid w:val="007B5B8C"/>
    <w:rsid w:val="007B5D1E"/>
    <w:rsid w:val="007B75D9"/>
    <w:rsid w:val="007B7818"/>
    <w:rsid w:val="007B7EC7"/>
    <w:rsid w:val="007C054B"/>
    <w:rsid w:val="007C0898"/>
    <w:rsid w:val="007C1736"/>
    <w:rsid w:val="007C3A7A"/>
    <w:rsid w:val="007C3ADB"/>
    <w:rsid w:val="007C468F"/>
    <w:rsid w:val="007C4AF1"/>
    <w:rsid w:val="007C72CD"/>
    <w:rsid w:val="007C79F9"/>
    <w:rsid w:val="007D0116"/>
    <w:rsid w:val="007D39E8"/>
    <w:rsid w:val="007D5F82"/>
    <w:rsid w:val="007D774B"/>
    <w:rsid w:val="007D7969"/>
    <w:rsid w:val="007E0D6D"/>
    <w:rsid w:val="007E2980"/>
    <w:rsid w:val="007E4C2B"/>
    <w:rsid w:val="007E6391"/>
    <w:rsid w:val="007E6A7E"/>
    <w:rsid w:val="007E6C34"/>
    <w:rsid w:val="007F0BA6"/>
    <w:rsid w:val="007F15A4"/>
    <w:rsid w:val="007F1684"/>
    <w:rsid w:val="007F6059"/>
    <w:rsid w:val="007F61BE"/>
    <w:rsid w:val="007F620A"/>
    <w:rsid w:val="007F6BD6"/>
    <w:rsid w:val="00800A18"/>
    <w:rsid w:val="00800CE5"/>
    <w:rsid w:val="00802331"/>
    <w:rsid w:val="00802BD4"/>
    <w:rsid w:val="00803636"/>
    <w:rsid w:val="008042CC"/>
    <w:rsid w:val="00806183"/>
    <w:rsid w:val="00810564"/>
    <w:rsid w:val="008133A3"/>
    <w:rsid w:val="008153A3"/>
    <w:rsid w:val="0081624E"/>
    <w:rsid w:val="0081730E"/>
    <w:rsid w:val="00817EF2"/>
    <w:rsid w:val="00821EC2"/>
    <w:rsid w:val="0082321A"/>
    <w:rsid w:val="00823298"/>
    <w:rsid w:val="008235A2"/>
    <w:rsid w:val="0082397A"/>
    <w:rsid w:val="00823F78"/>
    <w:rsid w:val="00824C6E"/>
    <w:rsid w:val="00826D83"/>
    <w:rsid w:val="00827801"/>
    <w:rsid w:val="00830B2D"/>
    <w:rsid w:val="00831018"/>
    <w:rsid w:val="00834EE2"/>
    <w:rsid w:val="00835249"/>
    <w:rsid w:val="00835709"/>
    <w:rsid w:val="008366D6"/>
    <w:rsid w:val="00837BFF"/>
    <w:rsid w:val="008406E4"/>
    <w:rsid w:val="00840C05"/>
    <w:rsid w:val="0084262A"/>
    <w:rsid w:val="00842A99"/>
    <w:rsid w:val="008434F3"/>
    <w:rsid w:val="00843ACC"/>
    <w:rsid w:val="00843E6E"/>
    <w:rsid w:val="00844C5E"/>
    <w:rsid w:val="008456BE"/>
    <w:rsid w:val="0084684F"/>
    <w:rsid w:val="00846B9D"/>
    <w:rsid w:val="008475F8"/>
    <w:rsid w:val="00847A25"/>
    <w:rsid w:val="00850C25"/>
    <w:rsid w:val="00851C81"/>
    <w:rsid w:val="00854177"/>
    <w:rsid w:val="008562E1"/>
    <w:rsid w:val="00856938"/>
    <w:rsid w:val="008607DA"/>
    <w:rsid w:val="00862B31"/>
    <w:rsid w:val="00862B7B"/>
    <w:rsid w:val="0086341B"/>
    <w:rsid w:val="0086348F"/>
    <w:rsid w:val="008634B0"/>
    <w:rsid w:val="00863E83"/>
    <w:rsid w:val="008641F2"/>
    <w:rsid w:val="00864803"/>
    <w:rsid w:val="00864A3B"/>
    <w:rsid w:val="0086542A"/>
    <w:rsid w:val="008655DC"/>
    <w:rsid w:val="0086613F"/>
    <w:rsid w:val="00866577"/>
    <w:rsid w:val="008665CA"/>
    <w:rsid w:val="00866DD0"/>
    <w:rsid w:val="0086719F"/>
    <w:rsid w:val="008705E9"/>
    <w:rsid w:val="0087073E"/>
    <w:rsid w:val="008724A2"/>
    <w:rsid w:val="00875C0D"/>
    <w:rsid w:val="00876999"/>
    <w:rsid w:val="00876CC5"/>
    <w:rsid w:val="00877096"/>
    <w:rsid w:val="00881233"/>
    <w:rsid w:val="008826E1"/>
    <w:rsid w:val="008832A1"/>
    <w:rsid w:val="00883418"/>
    <w:rsid w:val="00884106"/>
    <w:rsid w:val="00884135"/>
    <w:rsid w:val="0088452C"/>
    <w:rsid w:val="008845C9"/>
    <w:rsid w:val="008852B5"/>
    <w:rsid w:val="008865C3"/>
    <w:rsid w:val="008870CD"/>
    <w:rsid w:val="00887EFA"/>
    <w:rsid w:val="00890DD7"/>
    <w:rsid w:val="00892AF0"/>
    <w:rsid w:val="008930B4"/>
    <w:rsid w:val="008931A6"/>
    <w:rsid w:val="00893E10"/>
    <w:rsid w:val="00896FA0"/>
    <w:rsid w:val="008A0BE7"/>
    <w:rsid w:val="008A0ED5"/>
    <w:rsid w:val="008A20D5"/>
    <w:rsid w:val="008A23E0"/>
    <w:rsid w:val="008A23EC"/>
    <w:rsid w:val="008A2A8A"/>
    <w:rsid w:val="008A44A4"/>
    <w:rsid w:val="008A4AD5"/>
    <w:rsid w:val="008A4DD6"/>
    <w:rsid w:val="008A5DE5"/>
    <w:rsid w:val="008A5E63"/>
    <w:rsid w:val="008A5F55"/>
    <w:rsid w:val="008A7B8B"/>
    <w:rsid w:val="008B2242"/>
    <w:rsid w:val="008B2B6A"/>
    <w:rsid w:val="008B3BFE"/>
    <w:rsid w:val="008B4291"/>
    <w:rsid w:val="008B42E6"/>
    <w:rsid w:val="008B48F1"/>
    <w:rsid w:val="008B501D"/>
    <w:rsid w:val="008C0D37"/>
    <w:rsid w:val="008C28D0"/>
    <w:rsid w:val="008C2C08"/>
    <w:rsid w:val="008C2F69"/>
    <w:rsid w:val="008C71A2"/>
    <w:rsid w:val="008D0488"/>
    <w:rsid w:val="008D0B5A"/>
    <w:rsid w:val="008D0CF2"/>
    <w:rsid w:val="008D1415"/>
    <w:rsid w:val="008D1420"/>
    <w:rsid w:val="008D1F60"/>
    <w:rsid w:val="008D2A74"/>
    <w:rsid w:val="008D2CDD"/>
    <w:rsid w:val="008D3909"/>
    <w:rsid w:val="008D44A7"/>
    <w:rsid w:val="008D4788"/>
    <w:rsid w:val="008D5671"/>
    <w:rsid w:val="008D633A"/>
    <w:rsid w:val="008D6ADE"/>
    <w:rsid w:val="008E0B17"/>
    <w:rsid w:val="008E182D"/>
    <w:rsid w:val="008E18CF"/>
    <w:rsid w:val="008E2E24"/>
    <w:rsid w:val="008E4CBF"/>
    <w:rsid w:val="008E4CD8"/>
    <w:rsid w:val="008E4F2C"/>
    <w:rsid w:val="008E553B"/>
    <w:rsid w:val="008F04E2"/>
    <w:rsid w:val="008F21EC"/>
    <w:rsid w:val="008F2703"/>
    <w:rsid w:val="008F2E10"/>
    <w:rsid w:val="008F3B8D"/>
    <w:rsid w:val="008F6CD5"/>
    <w:rsid w:val="008F7762"/>
    <w:rsid w:val="00900D8C"/>
    <w:rsid w:val="00901837"/>
    <w:rsid w:val="00902CDD"/>
    <w:rsid w:val="00905CE2"/>
    <w:rsid w:val="009060B2"/>
    <w:rsid w:val="009101C7"/>
    <w:rsid w:val="00910C75"/>
    <w:rsid w:val="009115BB"/>
    <w:rsid w:val="009121C6"/>
    <w:rsid w:val="009128A6"/>
    <w:rsid w:val="00912E16"/>
    <w:rsid w:val="0091341C"/>
    <w:rsid w:val="00914E7C"/>
    <w:rsid w:val="00915325"/>
    <w:rsid w:val="00915545"/>
    <w:rsid w:val="00915693"/>
    <w:rsid w:val="0092156B"/>
    <w:rsid w:val="00922C25"/>
    <w:rsid w:val="00923200"/>
    <w:rsid w:val="00924D80"/>
    <w:rsid w:val="0092520A"/>
    <w:rsid w:val="00925DCA"/>
    <w:rsid w:val="009264E3"/>
    <w:rsid w:val="00926F7E"/>
    <w:rsid w:val="0092749F"/>
    <w:rsid w:val="0093011F"/>
    <w:rsid w:val="00931D72"/>
    <w:rsid w:val="00931E03"/>
    <w:rsid w:val="009329E7"/>
    <w:rsid w:val="00932B48"/>
    <w:rsid w:val="00932BB0"/>
    <w:rsid w:val="0093377E"/>
    <w:rsid w:val="009343A9"/>
    <w:rsid w:val="0093458A"/>
    <w:rsid w:val="00934994"/>
    <w:rsid w:val="00935047"/>
    <w:rsid w:val="009365CD"/>
    <w:rsid w:val="0093703E"/>
    <w:rsid w:val="00941085"/>
    <w:rsid w:val="0094110B"/>
    <w:rsid w:val="00941EE5"/>
    <w:rsid w:val="0094271A"/>
    <w:rsid w:val="00942E8D"/>
    <w:rsid w:val="00942F75"/>
    <w:rsid w:val="00946052"/>
    <w:rsid w:val="009519EE"/>
    <w:rsid w:val="00952CDE"/>
    <w:rsid w:val="0095326C"/>
    <w:rsid w:val="00955AB6"/>
    <w:rsid w:val="00956E52"/>
    <w:rsid w:val="009618DE"/>
    <w:rsid w:val="0096327D"/>
    <w:rsid w:val="009655E3"/>
    <w:rsid w:val="0096630A"/>
    <w:rsid w:val="009664CE"/>
    <w:rsid w:val="009669D6"/>
    <w:rsid w:val="00974396"/>
    <w:rsid w:val="00974F37"/>
    <w:rsid w:val="00975247"/>
    <w:rsid w:val="00975F4F"/>
    <w:rsid w:val="00976132"/>
    <w:rsid w:val="00977078"/>
    <w:rsid w:val="00980366"/>
    <w:rsid w:val="009806CF"/>
    <w:rsid w:val="00980810"/>
    <w:rsid w:val="00980BD4"/>
    <w:rsid w:val="009836A8"/>
    <w:rsid w:val="009840E7"/>
    <w:rsid w:val="009842C7"/>
    <w:rsid w:val="00985A29"/>
    <w:rsid w:val="00987564"/>
    <w:rsid w:val="00987961"/>
    <w:rsid w:val="00990AC2"/>
    <w:rsid w:val="00990B7F"/>
    <w:rsid w:val="00990C3F"/>
    <w:rsid w:val="00990D78"/>
    <w:rsid w:val="00991774"/>
    <w:rsid w:val="00992027"/>
    <w:rsid w:val="00994BD8"/>
    <w:rsid w:val="00996664"/>
    <w:rsid w:val="009A00A0"/>
    <w:rsid w:val="009A01A9"/>
    <w:rsid w:val="009A2148"/>
    <w:rsid w:val="009A2C69"/>
    <w:rsid w:val="009A330E"/>
    <w:rsid w:val="009A7D89"/>
    <w:rsid w:val="009A7F48"/>
    <w:rsid w:val="009B1336"/>
    <w:rsid w:val="009B3406"/>
    <w:rsid w:val="009B379A"/>
    <w:rsid w:val="009B388B"/>
    <w:rsid w:val="009B3ADC"/>
    <w:rsid w:val="009B3C4E"/>
    <w:rsid w:val="009B4A77"/>
    <w:rsid w:val="009B5B37"/>
    <w:rsid w:val="009B69C3"/>
    <w:rsid w:val="009B756C"/>
    <w:rsid w:val="009C1AAD"/>
    <w:rsid w:val="009C23E9"/>
    <w:rsid w:val="009C2D31"/>
    <w:rsid w:val="009C5975"/>
    <w:rsid w:val="009D01C4"/>
    <w:rsid w:val="009D12D5"/>
    <w:rsid w:val="009D2EE5"/>
    <w:rsid w:val="009D6D04"/>
    <w:rsid w:val="009D6E8B"/>
    <w:rsid w:val="009D781A"/>
    <w:rsid w:val="009E0DBB"/>
    <w:rsid w:val="009E11AF"/>
    <w:rsid w:val="009E2C7D"/>
    <w:rsid w:val="009E344C"/>
    <w:rsid w:val="009E3AFB"/>
    <w:rsid w:val="009E3C12"/>
    <w:rsid w:val="009E43CB"/>
    <w:rsid w:val="009E4BE4"/>
    <w:rsid w:val="009E6166"/>
    <w:rsid w:val="009E745A"/>
    <w:rsid w:val="009E7554"/>
    <w:rsid w:val="009E78B3"/>
    <w:rsid w:val="009E7E68"/>
    <w:rsid w:val="009F0243"/>
    <w:rsid w:val="009F147F"/>
    <w:rsid w:val="009F1910"/>
    <w:rsid w:val="009F2823"/>
    <w:rsid w:val="009F2F49"/>
    <w:rsid w:val="009F42DD"/>
    <w:rsid w:val="009F5286"/>
    <w:rsid w:val="009F5F90"/>
    <w:rsid w:val="009F61C2"/>
    <w:rsid w:val="00A01117"/>
    <w:rsid w:val="00A02EDF"/>
    <w:rsid w:val="00A05B38"/>
    <w:rsid w:val="00A10F59"/>
    <w:rsid w:val="00A11AF9"/>
    <w:rsid w:val="00A11BC9"/>
    <w:rsid w:val="00A13C62"/>
    <w:rsid w:val="00A14615"/>
    <w:rsid w:val="00A14CF5"/>
    <w:rsid w:val="00A20183"/>
    <w:rsid w:val="00A21CF4"/>
    <w:rsid w:val="00A22234"/>
    <w:rsid w:val="00A23086"/>
    <w:rsid w:val="00A231C1"/>
    <w:rsid w:val="00A23514"/>
    <w:rsid w:val="00A23601"/>
    <w:rsid w:val="00A23DBE"/>
    <w:rsid w:val="00A240C3"/>
    <w:rsid w:val="00A24B53"/>
    <w:rsid w:val="00A2692D"/>
    <w:rsid w:val="00A26BF2"/>
    <w:rsid w:val="00A3064D"/>
    <w:rsid w:val="00A30A72"/>
    <w:rsid w:val="00A31135"/>
    <w:rsid w:val="00A31415"/>
    <w:rsid w:val="00A31A45"/>
    <w:rsid w:val="00A31BD7"/>
    <w:rsid w:val="00A3219D"/>
    <w:rsid w:val="00A3335C"/>
    <w:rsid w:val="00A341B0"/>
    <w:rsid w:val="00A341BF"/>
    <w:rsid w:val="00A35398"/>
    <w:rsid w:val="00A36562"/>
    <w:rsid w:val="00A3771B"/>
    <w:rsid w:val="00A40211"/>
    <w:rsid w:val="00A40E8A"/>
    <w:rsid w:val="00A41BBE"/>
    <w:rsid w:val="00A4203C"/>
    <w:rsid w:val="00A42205"/>
    <w:rsid w:val="00A4277B"/>
    <w:rsid w:val="00A429B6"/>
    <w:rsid w:val="00A436EC"/>
    <w:rsid w:val="00A43CCD"/>
    <w:rsid w:val="00A4460A"/>
    <w:rsid w:val="00A4542C"/>
    <w:rsid w:val="00A455F6"/>
    <w:rsid w:val="00A46829"/>
    <w:rsid w:val="00A46CB7"/>
    <w:rsid w:val="00A47C2B"/>
    <w:rsid w:val="00A50B4D"/>
    <w:rsid w:val="00A51C4B"/>
    <w:rsid w:val="00A51EC9"/>
    <w:rsid w:val="00A521BA"/>
    <w:rsid w:val="00A52C38"/>
    <w:rsid w:val="00A53CE5"/>
    <w:rsid w:val="00A54094"/>
    <w:rsid w:val="00A54110"/>
    <w:rsid w:val="00A545EA"/>
    <w:rsid w:val="00A55553"/>
    <w:rsid w:val="00A5625B"/>
    <w:rsid w:val="00A562F0"/>
    <w:rsid w:val="00A56CF3"/>
    <w:rsid w:val="00A56DAD"/>
    <w:rsid w:val="00A57252"/>
    <w:rsid w:val="00A5781A"/>
    <w:rsid w:val="00A63291"/>
    <w:rsid w:val="00A632E0"/>
    <w:rsid w:val="00A633DB"/>
    <w:rsid w:val="00A6451C"/>
    <w:rsid w:val="00A6479F"/>
    <w:rsid w:val="00A64D22"/>
    <w:rsid w:val="00A6684A"/>
    <w:rsid w:val="00A66C74"/>
    <w:rsid w:val="00A67B92"/>
    <w:rsid w:val="00A67D81"/>
    <w:rsid w:val="00A70305"/>
    <w:rsid w:val="00A7215A"/>
    <w:rsid w:val="00A72217"/>
    <w:rsid w:val="00A7241D"/>
    <w:rsid w:val="00A72900"/>
    <w:rsid w:val="00A72AC1"/>
    <w:rsid w:val="00A72DDA"/>
    <w:rsid w:val="00A75318"/>
    <w:rsid w:val="00A77130"/>
    <w:rsid w:val="00A771FA"/>
    <w:rsid w:val="00A77AD2"/>
    <w:rsid w:val="00A80B9C"/>
    <w:rsid w:val="00A80DBC"/>
    <w:rsid w:val="00A80F2F"/>
    <w:rsid w:val="00A81798"/>
    <w:rsid w:val="00A860B6"/>
    <w:rsid w:val="00A86DC4"/>
    <w:rsid w:val="00A86E07"/>
    <w:rsid w:val="00A86FF6"/>
    <w:rsid w:val="00A8739D"/>
    <w:rsid w:val="00A901EF"/>
    <w:rsid w:val="00A904D5"/>
    <w:rsid w:val="00A90752"/>
    <w:rsid w:val="00A90D21"/>
    <w:rsid w:val="00A91551"/>
    <w:rsid w:val="00A91F82"/>
    <w:rsid w:val="00A9290C"/>
    <w:rsid w:val="00A92E8A"/>
    <w:rsid w:val="00AA03A0"/>
    <w:rsid w:val="00AA0F62"/>
    <w:rsid w:val="00AA1062"/>
    <w:rsid w:val="00AA1A84"/>
    <w:rsid w:val="00AA7230"/>
    <w:rsid w:val="00AA7AB4"/>
    <w:rsid w:val="00AB21E5"/>
    <w:rsid w:val="00AB4A0B"/>
    <w:rsid w:val="00AB5596"/>
    <w:rsid w:val="00AB5C2E"/>
    <w:rsid w:val="00AB6468"/>
    <w:rsid w:val="00AB66DF"/>
    <w:rsid w:val="00AB6B4E"/>
    <w:rsid w:val="00AB6D16"/>
    <w:rsid w:val="00AB74A8"/>
    <w:rsid w:val="00AC06CC"/>
    <w:rsid w:val="00AC117B"/>
    <w:rsid w:val="00AC213D"/>
    <w:rsid w:val="00AC24AE"/>
    <w:rsid w:val="00AC26C0"/>
    <w:rsid w:val="00AC3193"/>
    <w:rsid w:val="00AC4D13"/>
    <w:rsid w:val="00AC5763"/>
    <w:rsid w:val="00AC63FB"/>
    <w:rsid w:val="00AC6D1C"/>
    <w:rsid w:val="00AD0E55"/>
    <w:rsid w:val="00AD344E"/>
    <w:rsid w:val="00AD3931"/>
    <w:rsid w:val="00AD3992"/>
    <w:rsid w:val="00AD734A"/>
    <w:rsid w:val="00AD78FA"/>
    <w:rsid w:val="00AD7926"/>
    <w:rsid w:val="00AD7EDD"/>
    <w:rsid w:val="00AE067F"/>
    <w:rsid w:val="00AE0C98"/>
    <w:rsid w:val="00AE1083"/>
    <w:rsid w:val="00AE1139"/>
    <w:rsid w:val="00AE62BA"/>
    <w:rsid w:val="00AE63E6"/>
    <w:rsid w:val="00AE6A89"/>
    <w:rsid w:val="00AF1640"/>
    <w:rsid w:val="00AF411F"/>
    <w:rsid w:val="00AF48ED"/>
    <w:rsid w:val="00AF505E"/>
    <w:rsid w:val="00AF5304"/>
    <w:rsid w:val="00AF59DD"/>
    <w:rsid w:val="00AF5A44"/>
    <w:rsid w:val="00B0013D"/>
    <w:rsid w:val="00B0713A"/>
    <w:rsid w:val="00B07926"/>
    <w:rsid w:val="00B07B78"/>
    <w:rsid w:val="00B11161"/>
    <w:rsid w:val="00B113E5"/>
    <w:rsid w:val="00B118F3"/>
    <w:rsid w:val="00B120AD"/>
    <w:rsid w:val="00B12196"/>
    <w:rsid w:val="00B12D0A"/>
    <w:rsid w:val="00B131E1"/>
    <w:rsid w:val="00B15C5A"/>
    <w:rsid w:val="00B16DDC"/>
    <w:rsid w:val="00B2247C"/>
    <w:rsid w:val="00B22EA3"/>
    <w:rsid w:val="00B23E39"/>
    <w:rsid w:val="00B24BC5"/>
    <w:rsid w:val="00B2518E"/>
    <w:rsid w:val="00B26536"/>
    <w:rsid w:val="00B27275"/>
    <w:rsid w:val="00B27E67"/>
    <w:rsid w:val="00B30391"/>
    <w:rsid w:val="00B30EEE"/>
    <w:rsid w:val="00B31A9D"/>
    <w:rsid w:val="00B323BD"/>
    <w:rsid w:val="00B32426"/>
    <w:rsid w:val="00B32AFA"/>
    <w:rsid w:val="00B336CF"/>
    <w:rsid w:val="00B34220"/>
    <w:rsid w:val="00B343C5"/>
    <w:rsid w:val="00B356FA"/>
    <w:rsid w:val="00B36630"/>
    <w:rsid w:val="00B369E9"/>
    <w:rsid w:val="00B37D61"/>
    <w:rsid w:val="00B40F76"/>
    <w:rsid w:val="00B41A53"/>
    <w:rsid w:val="00B41C7C"/>
    <w:rsid w:val="00B4627B"/>
    <w:rsid w:val="00B469CB"/>
    <w:rsid w:val="00B47AED"/>
    <w:rsid w:val="00B50824"/>
    <w:rsid w:val="00B5118C"/>
    <w:rsid w:val="00B53659"/>
    <w:rsid w:val="00B53E85"/>
    <w:rsid w:val="00B540BF"/>
    <w:rsid w:val="00B54652"/>
    <w:rsid w:val="00B564A4"/>
    <w:rsid w:val="00B56B14"/>
    <w:rsid w:val="00B57BFA"/>
    <w:rsid w:val="00B60097"/>
    <w:rsid w:val="00B61C0C"/>
    <w:rsid w:val="00B627B9"/>
    <w:rsid w:val="00B6301C"/>
    <w:rsid w:val="00B65E4B"/>
    <w:rsid w:val="00B67104"/>
    <w:rsid w:val="00B67856"/>
    <w:rsid w:val="00B67D4F"/>
    <w:rsid w:val="00B70341"/>
    <w:rsid w:val="00B71351"/>
    <w:rsid w:val="00B722B0"/>
    <w:rsid w:val="00B72668"/>
    <w:rsid w:val="00B74804"/>
    <w:rsid w:val="00B750B5"/>
    <w:rsid w:val="00B768F2"/>
    <w:rsid w:val="00B775CE"/>
    <w:rsid w:val="00B77CF8"/>
    <w:rsid w:val="00B80F08"/>
    <w:rsid w:val="00B81FB5"/>
    <w:rsid w:val="00B82C10"/>
    <w:rsid w:val="00B830C2"/>
    <w:rsid w:val="00B8319E"/>
    <w:rsid w:val="00B83D9C"/>
    <w:rsid w:val="00B853C0"/>
    <w:rsid w:val="00B86159"/>
    <w:rsid w:val="00B863D7"/>
    <w:rsid w:val="00B86564"/>
    <w:rsid w:val="00B869F6"/>
    <w:rsid w:val="00B86ED1"/>
    <w:rsid w:val="00B872E4"/>
    <w:rsid w:val="00B87AD6"/>
    <w:rsid w:val="00B91264"/>
    <w:rsid w:val="00B925A3"/>
    <w:rsid w:val="00B9380A"/>
    <w:rsid w:val="00B9498A"/>
    <w:rsid w:val="00B94BF3"/>
    <w:rsid w:val="00B94EFF"/>
    <w:rsid w:val="00B97C14"/>
    <w:rsid w:val="00BA0EF1"/>
    <w:rsid w:val="00BA438A"/>
    <w:rsid w:val="00BA4732"/>
    <w:rsid w:val="00BA4BDF"/>
    <w:rsid w:val="00BA4C17"/>
    <w:rsid w:val="00BA4C45"/>
    <w:rsid w:val="00BA53C8"/>
    <w:rsid w:val="00BA55A2"/>
    <w:rsid w:val="00BA5C3E"/>
    <w:rsid w:val="00BA666B"/>
    <w:rsid w:val="00BA69C4"/>
    <w:rsid w:val="00BA6EAF"/>
    <w:rsid w:val="00BA73AD"/>
    <w:rsid w:val="00BB0189"/>
    <w:rsid w:val="00BB0AAE"/>
    <w:rsid w:val="00BB17EA"/>
    <w:rsid w:val="00BB1A04"/>
    <w:rsid w:val="00BB2495"/>
    <w:rsid w:val="00BB24D0"/>
    <w:rsid w:val="00BB2B78"/>
    <w:rsid w:val="00BB35F7"/>
    <w:rsid w:val="00BB5069"/>
    <w:rsid w:val="00BB6793"/>
    <w:rsid w:val="00BB6EFD"/>
    <w:rsid w:val="00BB7917"/>
    <w:rsid w:val="00BB7C45"/>
    <w:rsid w:val="00BC098A"/>
    <w:rsid w:val="00BC1751"/>
    <w:rsid w:val="00BC2B26"/>
    <w:rsid w:val="00BC3640"/>
    <w:rsid w:val="00BC4B4F"/>
    <w:rsid w:val="00BC4E17"/>
    <w:rsid w:val="00BC59C3"/>
    <w:rsid w:val="00BC6625"/>
    <w:rsid w:val="00BC748E"/>
    <w:rsid w:val="00BC7600"/>
    <w:rsid w:val="00BD137E"/>
    <w:rsid w:val="00BD16B9"/>
    <w:rsid w:val="00BD3FC0"/>
    <w:rsid w:val="00BD5ABD"/>
    <w:rsid w:val="00BE139E"/>
    <w:rsid w:val="00BE1436"/>
    <w:rsid w:val="00BE1B19"/>
    <w:rsid w:val="00BE201D"/>
    <w:rsid w:val="00BE2C03"/>
    <w:rsid w:val="00BE2E98"/>
    <w:rsid w:val="00BE3B3E"/>
    <w:rsid w:val="00BE4862"/>
    <w:rsid w:val="00BE4927"/>
    <w:rsid w:val="00BE4C4A"/>
    <w:rsid w:val="00BE7C39"/>
    <w:rsid w:val="00BF061F"/>
    <w:rsid w:val="00BF1822"/>
    <w:rsid w:val="00BF1E53"/>
    <w:rsid w:val="00BF2C1E"/>
    <w:rsid w:val="00BF2D9D"/>
    <w:rsid w:val="00BF3870"/>
    <w:rsid w:val="00BF3A0F"/>
    <w:rsid w:val="00BF3C1B"/>
    <w:rsid w:val="00BF3DF9"/>
    <w:rsid w:val="00C007FB"/>
    <w:rsid w:val="00C00D26"/>
    <w:rsid w:val="00C00EB4"/>
    <w:rsid w:val="00C014A7"/>
    <w:rsid w:val="00C03B4A"/>
    <w:rsid w:val="00C12142"/>
    <w:rsid w:val="00C12E45"/>
    <w:rsid w:val="00C1308D"/>
    <w:rsid w:val="00C131E8"/>
    <w:rsid w:val="00C13780"/>
    <w:rsid w:val="00C13B8A"/>
    <w:rsid w:val="00C15555"/>
    <w:rsid w:val="00C15DF3"/>
    <w:rsid w:val="00C16EF7"/>
    <w:rsid w:val="00C20547"/>
    <w:rsid w:val="00C22BB4"/>
    <w:rsid w:val="00C24769"/>
    <w:rsid w:val="00C24AF1"/>
    <w:rsid w:val="00C25008"/>
    <w:rsid w:val="00C254B3"/>
    <w:rsid w:val="00C259C1"/>
    <w:rsid w:val="00C27FB3"/>
    <w:rsid w:val="00C3000C"/>
    <w:rsid w:val="00C30B25"/>
    <w:rsid w:val="00C31194"/>
    <w:rsid w:val="00C31DA9"/>
    <w:rsid w:val="00C322EE"/>
    <w:rsid w:val="00C3300F"/>
    <w:rsid w:val="00C33B83"/>
    <w:rsid w:val="00C33CF0"/>
    <w:rsid w:val="00C34B51"/>
    <w:rsid w:val="00C34C56"/>
    <w:rsid w:val="00C35968"/>
    <w:rsid w:val="00C362C5"/>
    <w:rsid w:val="00C36DEC"/>
    <w:rsid w:val="00C36E13"/>
    <w:rsid w:val="00C3718C"/>
    <w:rsid w:val="00C37491"/>
    <w:rsid w:val="00C40958"/>
    <w:rsid w:val="00C40B67"/>
    <w:rsid w:val="00C41E6B"/>
    <w:rsid w:val="00C44438"/>
    <w:rsid w:val="00C44DEC"/>
    <w:rsid w:val="00C4514D"/>
    <w:rsid w:val="00C45F14"/>
    <w:rsid w:val="00C46D0B"/>
    <w:rsid w:val="00C501EA"/>
    <w:rsid w:val="00C50ECD"/>
    <w:rsid w:val="00C51CD5"/>
    <w:rsid w:val="00C520B3"/>
    <w:rsid w:val="00C53E8E"/>
    <w:rsid w:val="00C562AA"/>
    <w:rsid w:val="00C56563"/>
    <w:rsid w:val="00C570DA"/>
    <w:rsid w:val="00C61A60"/>
    <w:rsid w:val="00C62456"/>
    <w:rsid w:val="00C6251C"/>
    <w:rsid w:val="00C626A5"/>
    <w:rsid w:val="00C62C9E"/>
    <w:rsid w:val="00C62EF0"/>
    <w:rsid w:val="00C63C2C"/>
    <w:rsid w:val="00C657D6"/>
    <w:rsid w:val="00C6743C"/>
    <w:rsid w:val="00C67861"/>
    <w:rsid w:val="00C67CE7"/>
    <w:rsid w:val="00C703DB"/>
    <w:rsid w:val="00C71CA8"/>
    <w:rsid w:val="00C747CB"/>
    <w:rsid w:val="00C763B1"/>
    <w:rsid w:val="00C7645F"/>
    <w:rsid w:val="00C7655C"/>
    <w:rsid w:val="00C76AA4"/>
    <w:rsid w:val="00C80090"/>
    <w:rsid w:val="00C80F36"/>
    <w:rsid w:val="00C814A8"/>
    <w:rsid w:val="00C81567"/>
    <w:rsid w:val="00C81C22"/>
    <w:rsid w:val="00C82354"/>
    <w:rsid w:val="00C82682"/>
    <w:rsid w:val="00C82A08"/>
    <w:rsid w:val="00C839BD"/>
    <w:rsid w:val="00C8424C"/>
    <w:rsid w:val="00C84E1B"/>
    <w:rsid w:val="00C850BE"/>
    <w:rsid w:val="00C85D28"/>
    <w:rsid w:val="00C90D34"/>
    <w:rsid w:val="00C9124C"/>
    <w:rsid w:val="00C917CD"/>
    <w:rsid w:val="00C91B45"/>
    <w:rsid w:val="00C9296F"/>
    <w:rsid w:val="00C93529"/>
    <w:rsid w:val="00C94841"/>
    <w:rsid w:val="00C94EB9"/>
    <w:rsid w:val="00C9579E"/>
    <w:rsid w:val="00C95AE3"/>
    <w:rsid w:val="00C965A9"/>
    <w:rsid w:val="00C9783A"/>
    <w:rsid w:val="00C97D12"/>
    <w:rsid w:val="00CA0C70"/>
    <w:rsid w:val="00CA5985"/>
    <w:rsid w:val="00CA61EF"/>
    <w:rsid w:val="00CA64E4"/>
    <w:rsid w:val="00CA7968"/>
    <w:rsid w:val="00CB2434"/>
    <w:rsid w:val="00CB2B2B"/>
    <w:rsid w:val="00CB42CB"/>
    <w:rsid w:val="00CB44A6"/>
    <w:rsid w:val="00CB453E"/>
    <w:rsid w:val="00CB47F3"/>
    <w:rsid w:val="00CB4E91"/>
    <w:rsid w:val="00CB6A5A"/>
    <w:rsid w:val="00CB7D77"/>
    <w:rsid w:val="00CC1312"/>
    <w:rsid w:val="00CC131D"/>
    <w:rsid w:val="00CC2233"/>
    <w:rsid w:val="00CC3698"/>
    <w:rsid w:val="00CC6090"/>
    <w:rsid w:val="00CC60B9"/>
    <w:rsid w:val="00CC7EEC"/>
    <w:rsid w:val="00CD00BA"/>
    <w:rsid w:val="00CD0E97"/>
    <w:rsid w:val="00CD24EB"/>
    <w:rsid w:val="00CD53CB"/>
    <w:rsid w:val="00CD594B"/>
    <w:rsid w:val="00CE2FFD"/>
    <w:rsid w:val="00CE3283"/>
    <w:rsid w:val="00CE388B"/>
    <w:rsid w:val="00CE39AD"/>
    <w:rsid w:val="00CE41A8"/>
    <w:rsid w:val="00CE70C8"/>
    <w:rsid w:val="00CE73DC"/>
    <w:rsid w:val="00CE7E6B"/>
    <w:rsid w:val="00CF34D5"/>
    <w:rsid w:val="00CF35B0"/>
    <w:rsid w:val="00CF3EF6"/>
    <w:rsid w:val="00CF4AF6"/>
    <w:rsid w:val="00CF5495"/>
    <w:rsid w:val="00CF5832"/>
    <w:rsid w:val="00CF63FA"/>
    <w:rsid w:val="00CF7F0C"/>
    <w:rsid w:val="00D0003A"/>
    <w:rsid w:val="00D0018E"/>
    <w:rsid w:val="00D02119"/>
    <w:rsid w:val="00D02B48"/>
    <w:rsid w:val="00D035C5"/>
    <w:rsid w:val="00D036DE"/>
    <w:rsid w:val="00D040B5"/>
    <w:rsid w:val="00D04702"/>
    <w:rsid w:val="00D04963"/>
    <w:rsid w:val="00D057D4"/>
    <w:rsid w:val="00D060B7"/>
    <w:rsid w:val="00D06768"/>
    <w:rsid w:val="00D06AA9"/>
    <w:rsid w:val="00D10387"/>
    <w:rsid w:val="00D11E68"/>
    <w:rsid w:val="00D12C48"/>
    <w:rsid w:val="00D12C78"/>
    <w:rsid w:val="00D13A33"/>
    <w:rsid w:val="00D13C74"/>
    <w:rsid w:val="00D13F7A"/>
    <w:rsid w:val="00D15580"/>
    <w:rsid w:val="00D159D9"/>
    <w:rsid w:val="00D16338"/>
    <w:rsid w:val="00D16E17"/>
    <w:rsid w:val="00D17D44"/>
    <w:rsid w:val="00D201D2"/>
    <w:rsid w:val="00D2037C"/>
    <w:rsid w:val="00D20744"/>
    <w:rsid w:val="00D21633"/>
    <w:rsid w:val="00D21F1A"/>
    <w:rsid w:val="00D21F69"/>
    <w:rsid w:val="00D232E5"/>
    <w:rsid w:val="00D24813"/>
    <w:rsid w:val="00D24D62"/>
    <w:rsid w:val="00D26BC7"/>
    <w:rsid w:val="00D2706F"/>
    <w:rsid w:val="00D30FE3"/>
    <w:rsid w:val="00D310D0"/>
    <w:rsid w:val="00D32665"/>
    <w:rsid w:val="00D32C54"/>
    <w:rsid w:val="00D34955"/>
    <w:rsid w:val="00D35BA9"/>
    <w:rsid w:val="00D35D14"/>
    <w:rsid w:val="00D36BEF"/>
    <w:rsid w:val="00D37182"/>
    <w:rsid w:val="00D40DEE"/>
    <w:rsid w:val="00D443D7"/>
    <w:rsid w:val="00D463CC"/>
    <w:rsid w:val="00D46760"/>
    <w:rsid w:val="00D476A9"/>
    <w:rsid w:val="00D47DFC"/>
    <w:rsid w:val="00D50048"/>
    <w:rsid w:val="00D50CCD"/>
    <w:rsid w:val="00D51059"/>
    <w:rsid w:val="00D540A9"/>
    <w:rsid w:val="00D5541A"/>
    <w:rsid w:val="00D56D63"/>
    <w:rsid w:val="00D5735F"/>
    <w:rsid w:val="00D622D7"/>
    <w:rsid w:val="00D62337"/>
    <w:rsid w:val="00D630ED"/>
    <w:rsid w:val="00D70C7F"/>
    <w:rsid w:val="00D72951"/>
    <w:rsid w:val="00D7346D"/>
    <w:rsid w:val="00D73D33"/>
    <w:rsid w:val="00D74232"/>
    <w:rsid w:val="00D75D33"/>
    <w:rsid w:val="00D7765E"/>
    <w:rsid w:val="00D80365"/>
    <w:rsid w:val="00D82939"/>
    <w:rsid w:val="00D831DE"/>
    <w:rsid w:val="00D84756"/>
    <w:rsid w:val="00D84BD6"/>
    <w:rsid w:val="00D851A6"/>
    <w:rsid w:val="00D859CE"/>
    <w:rsid w:val="00D85C38"/>
    <w:rsid w:val="00D86383"/>
    <w:rsid w:val="00D86E89"/>
    <w:rsid w:val="00D87905"/>
    <w:rsid w:val="00D87964"/>
    <w:rsid w:val="00D906B3"/>
    <w:rsid w:val="00D9198E"/>
    <w:rsid w:val="00D91D19"/>
    <w:rsid w:val="00D92408"/>
    <w:rsid w:val="00D9252C"/>
    <w:rsid w:val="00D92A03"/>
    <w:rsid w:val="00D971C6"/>
    <w:rsid w:val="00D9749C"/>
    <w:rsid w:val="00DA11CF"/>
    <w:rsid w:val="00DA38DB"/>
    <w:rsid w:val="00DA4691"/>
    <w:rsid w:val="00DA4B5A"/>
    <w:rsid w:val="00DA5200"/>
    <w:rsid w:val="00DA6762"/>
    <w:rsid w:val="00DA7056"/>
    <w:rsid w:val="00DB1105"/>
    <w:rsid w:val="00DB227E"/>
    <w:rsid w:val="00DB2631"/>
    <w:rsid w:val="00DB2677"/>
    <w:rsid w:val="00DB3162"/>
    <w:rsid w:val="00DB4D36"/>
    <w:rsid w:val="00DB5064"/>
    <w:rsid w:val="00DB5EDD"/>
    <w:rsid w:val="00DB7B5F"/>
    <w:rsid w:val="00DB7CB2"/>
    <w:rsid w:val="00DB7F2D"/>
    <w:rsid w:val="00DC008A"/>
    <w:rsid w:val="00DC01C2"/>
    <w:rsid w:val="00DC0CA4"/>
    <w:rsid w:val="00DC116E"/>
    <w:rsid w:val="00DC270E"/>
    <w:rsid w:val="00DC3A48"/>
    <w:rsid w:val="00DC5AB5"/>
    <w:rsid w:val="00DC5B18"/>
    <w:rsid w:val="00DC6AF9"/>
    <w:rsid w:val="00DD04BC"/>
    <w:rsid w:val="00DD134D"/>
    <w:rsid w:val="00DD17F7"/>
    <w:rsid w:val="00DD1DB8"/>
    <w:rsid w:val="00DD4A78"/>
    <w:rsid w:val="00DD4D11"/>
    <w:rsid w:val="00DD52A0"/>
    <w:rsid w:val="00DD5CE9"/>
    <w:rsid w:val="00DE1341"/>
    <w:rsid w:val="00DE2771"/>
    <w:rsid w:val="00DE38AA"/>
    <w:rsid w:val="00DE38E8"/>
    <w:rsid w:val="00DE453F"/>
    <w:rsid w:val="00DE4A71"/>
    <w:rsid w:val="00DE56C0"/>
    <w:rsid w:val="00DE74D2"/>
    <w:rsid w:val="00DE784C"/>
    <w:rsid w:val="00DE79BA"/>
    <w:rsid w:val="00DE7A9A"/>
    <w:rsid w:val="00DE7F08"/>
    <w:rsid w:val="00DF054D"/>
    <w:rsid w:val="00DF07E6"/>
    <w:rsid w:val="00DF0813"/>
    <w:rsid w:val="00DF08CE"/>
    <w:rsid w:val="00DF0D35"/>
    <w:rsid w:val="00DF2D27"/>
    <w:rsid w:val="00DF33C0"/>
    <w:rsid w:val="00DF4662"/>
    <w:rsid w:val="00DF5F2E"/>
    <w:rsid w:val="00DF71BF"/>
    <w:rsid w:val="00DF759C"/>
    <w:rsid w:val="00DF7FC7"/>
    <w:rsid w:val="00E01699"/>
    <w:rsid w:val="00E016AA"/>
    <w:rsid w:val="00E01BA6"/>
    <w:rsid w:val="00E040AA"/>
    <w:rsid w:val="00E04D8D"/>
    <w:rsid w:val="00E05407"/>
    <w:rsid w:val="00E066EE"/>
    <w:rsid w:val="00E0708F"/>
    <w:rsid w:val="00E07917"/>
    <w:rsid w:val="00E10131"/>
    <w:rsid w:val="00E11238"/>
    <w:rsid w:val="00E16D30"/>
    <w:rsid w:val="00E17C24"/>
    <w:rsid w:val="00E20312"/>
    <w:rsid w:val="00E213B9"/>
    <w:rsid w:val="00E21ED4"/>
    <w:rsid w:val="00E222F9"/>
    <w:rsid w:val="00E22BC8"/>
    <w:rsid w:val="00E2417C"/>
    <w:rsid w:val="00E24243"/>
    <w:rsid w:val="00E2491F"/>
    <w:rsid w:val="00E24F17"/>
    <w:rsid w:val="00E26EC4"/>
    <w:rsid w:val="00E306EA"/>
    <w:rsid w:val="00E30E79"/>
    <w:rsid w:val="00E31739"/>
    <w:rsid w:val="00E31AA9"/>
    <w:rsid w:val="00E31FA9"/>
    <w:rsid w:val="00E320C9"/>
    <w:rsid w:val="00E32B8A"/>
    <w:rsid w:val="00E3457E"/>
    <w:rsid w:val="00E3538A"/>
    <w:rsid w:val="00E36967"/>
    <w:rsid w:val="00E378D0"/>
    <w:rsid w:val="00E379F5"/>
    <w:rsid w:val="00E41686"/>
    <w:rsid w:val="00E41FAF"/>
    <w:rsid w:val="00E42BB2"/>
    <w:rsid w:val="00E43BE2"/>
    <w:rsid w:val="00E4701E"/>
    <w:rsid w:val="00E50832"/>
    <w:rsid w:val="00E525E5"/>
    <w:rsid w:val="00E52E4C"/>
    <w:rsid w:val="00E52FBD"/>
    <w:rsid w:val="00E53B1A"/>
    <w:rsid w:val="00E545E0"/>
    <w:rsid w:val="00E54813"/>
    <w:rsid w:val="00E56023"/>
    <w:rsid w:val="00E565E6"/>
    <w:rsid w:val="00E64D7A"/>
    <w:rsid w:val="00E67C52"/>
    <w:rsid w:val="00E71613"/>
    <w:rsid w:val="00E7232A"/>
    <w:rsid w:val="00E72508"/>
    <w:rsid w:val="00E7413D"/>
    <w:rsid w:val="00E761DA"/>
    <w:rsid w:val="00E77606"/>
    <w:rsid w:val="00E77C7E"/>
    <w:rsid w:val="00E80CB4"/>
    <w:rsid w:val="00E81B73"/>
    <w:rsid w:val="00E82011"/>
    <w:rsid w:val="00E82C87"/>
    <w:rsid w:val="00E8379F"/>
    <w:rsid w:val="00E846DE"/>
    <w:rsid w:val="00E84C00"/>
    <w:rsid w:val="00E87444"/>
    <w:rsid w:val="00E91222"/>
    <w:rsid w:val="00E93318"/>
    <w:rsid w:val="00E93A25"/>
    <w:rsid w:val="00E9517D"/>
    <w:rsid w:val="00E9529D"/>
    <w:rsid w:val="00E95D06"/>
    <w:rsid w:val="00EA09A6"/>
    <w:rsid w:val="00EA0C9D"/>
    <w:rsid w:val="00EA2071"/>
    <w:rsid w:val="00EA2ED5"/>
    <w:rsid w:val="00EA3BE6"/>
    <w:rsid w:val="00EA4285"/>
    <w:rsid w:val="00EA4DAC"/>
    <w:rsid w:val="00EA79C3"/>
    <w:rsid w:val="00EB1E92"/>
    <w:rsid w:val="00EB210C"/>
    <w:rsid w:val="00EB25B1"/>
    <w:rsid w:val="00EB3A90"/>
    <w:rsid w:val="00EB3EA3"/>
    <w:rsid w:val="00EB5041"/>
    <w:rsid w:val="00EB52BD"/>
    <w:rsid w:val="00EB52EF"/>
    <w:rsid w:val="00EC036F"/>
    <w:rsid w:val="00EC0CDB"/>
    <w:rsid w:val="00EC1B12"/>
    <w:rsid w:val="00EC34C4"/>
    <w:rsid w:val="00EC471F"/>
    <w:rsid w:val="00EC52CE"/>
    <w:rsid w:val="00EC52EC"/>
    <w:rsid w:val="00EC6575"/>
    <w:rsid w:val="00EC7414"/>
    <w:rsid w:val="00ED0CFB"/>
    <w:rsid w:val="00ED0F02"/>
    <w:rsid w:val="00ED1146"/>
    <w:rsid w:val="00ED15BD"/>
    <w:rsid w:val="00ED1606"/>
    <w:rsid w:val="00ED29C6"/>
    <w:rsid w:val="00ED2D67"/>
    <w:rsid w:val="00ED301B"/>
    <w:rsid w:val="00ED43A8"/>
    <w:rsid w:val="00ED445C"/>
    <w:rsid w:val="00ED4ED7"/>
    <w:rsid w:val="00ED5CD2"/>
    <w:rsid w:val="00ED6171"/>
    <w:rsid w:val="00ED71A5"/>
    <w:rsid w:val="00EE16F1"/>
    <w:rsid w:val="00EE1CD3"/>
    <w:rsid w:val="00EE2060"/>
    <w:rsid w:val="00EE40D6"/>
    <w:rsid w:val="00EE4879"/>
    <w:rsid w:val="00EE4EC9"/>
    <w:rsid w:val="00EE5482"/>
    <w:rsid w:val="00EE69B4"/>
    <w:rsid w:val="00EE7576"/>
    <w:rsid w:val="00EE75F0"/>
    <w:rsid w:val="00EE7938"/>
    <w:rsid w:val="00EF0B98"/>
    <w:rsid w:val="00EF0DB5"/>
    <w:rsid w:val="00EF1DBE"/>
    <w:rsid w:val="00EF2BE5"/>
    <w:rsid w:val="00EF3541"/>
    <w:rsid w:val="00EF3723"/>
    <w:rsid w:val="00EF575F"/>
    <w:rsid w:val="00EF586E"/>
    <w:rsid w:val="00EF5A2D"/>
    <w:rsid w:val="00EF783F"/>
    <w:rsid w:val="00F00571"/>
    <w:rsid w:val="00F009B9"/>
    <w:rsid w:val="00F030B8"/>
    <w:rsid w:val="00F03433"/>
    <w:rsid w:val="00F0344B"/>
    <w:rsid w:val="00F038F5"/>
    <w:rsid w:val="00F042E2"/>
    <w:rsid w:val="00F04971"/>
    <w:rsid w:val="00F04DF9"/>
    <w:rsid w:val="00F06AD6"/>
    <w:rsid w:val="00F06DEC"/>
    <w:rsid w:val="00F10C21"/>
    <w:rsid w:val="00F1161D"/>
    <w:rsid w:val="00F1188C"/>
    <w:rsid w:val="00F13D4C"/>
    <w:rsid w:val="00F14347"/>
    <w:rsid w:val="00F154C2"/>
    <w:rsid w:val="00F15DB0"/>
    <w:rsid w:val="00F1662E"/>
    <w:rsid w:val="00F16F32"/>
    <w:rsid w:val="00F1709F"/>
    <w:rsid w:val="00F210F7"/>
    <w:rsid w:val="00F219A0"/>
    <w:rsid w:val="00F2204B"/>
    <w:rsid w:val="00F22341"/>
    <w:rsid w:val="00F22B90"/>
    <w:rsid w:val="00F2444A"/>
    <w:rsid w:val="00F252C5"/>
    <w:rsid w:val="00F273A0"/>
    <w:rsid w:val="00F30AB0"/>
    <w:rsid w:val="00F31B23"/>
    <w:rsid w:val="00F31BBE"/>
    <w:rsid w:val="00F32198"/>
    <w:rsid w:val="00F32549"/>
    <w:rsid w:val="00F3270A"/>
    <w:rsid w:val="00F327EB"/>
    <w:rsid w:val="00F32FCE"/>
    <w:rsid w:val="00F36161"/>
    <w:rsid w:val="00F3690E"/>
    <w:rsid w:val="00F37BCD"/>
    <w:rsid w:val="00F400D3"/>
    <w:rsid w:val="00F406EC"/>
    <w:rsid w:val="00F4110F"/>
    <w:rsid w:val="00F4125C"/>
    <w:rsid w:val="00F41526"/>
    <w:rsid w:val="00F429DE"/>
    <w:rsid w:val="00F43BE9"/>
    <w:rsid w:val="00F446E8"/>
    <w:rsid w:val="00F45658"/>
    <w:rsid w:val="00F46486"/>
    <w:rsid w:val="00F476CE"/>
    <w:rsid w:val="00F479F1"/>
    <w:rsid w:val="00F50479"/>
    <w:rsid w:val="00F509F5"/>
    <w:rsid w:val="00F51729"/>
    <w:rsid w:val="00F51FA0"/>
    <w:rsid w:val="00F53139"/>
    <w:rsid w:val="00F541E7"/>
    <w:rsid w:val="00F54EF4"/>
    <w:rsid w:val="00F555D8"/>
    <w:rsid w:val="00F559F8"/>
    <w:rsid w:val="00F562EE"/>
    <w:rsid w:val="00F564E7"/>
    <w:rsid w:val="00F61B25"/>
    <w:rsid w:val="00F64756"/>
    <w:rsid w:val="00F6585D"/>
    <w:rsid w:val="00F663DF"/>
    <w:rsid w:val="00F66549"/>
    <w:rsid w:val="00F6667A"/>
    <w:rsid w:val="00F66CBF"/>
    <w:rsid w:val="00F673B6"/>
    <w:rsid w:val="00F6751A"/>
    <w:rsid w:val="00F7138A"/>
    <w:rsid w:val="00F72FD7"/>
    <w:rsid w:val="00F7311C"/>
    <w:rsid w:val="00F73C84"/>
    <w:rsid w:val="00F74E44"/>
    <w:rsid w:val="00F7525A"/>
    <w:rsid w:val="00F82C88"/>
    <w:rsid w:val="00F85702"/>
    <w:rsid w:val="00F87DD7"/>
    <w:rsid w:val="00F92274"/>
    <w:rsid w:val="00F92640"/>
    <w:rsid w:val="00F961E2"/>
    <w:rsid w:val="00F97D5E"/>
    <w:rsid w:val="00FA1603"/>
    <w:rsid w:val="00FA2DC5"/>
    <w:rsid w:val="00FA3FD0"/>
    <w:rsid w:val="00FA5018"/>
    <w:rsid w:val="00FA5557"/>
    <w:rsid w:val="00FA6BF8"/>
    <w:rsid w:val="00FA76FD"/>
    <w:rsid w:val="00FA7B4D"/>
    <w:rsid w:val="00FB035C"/>
    <w:rsid w:val="00FB0D12"/>
    <w:rsid w:val="00FB0F02"/>
    <w:rsid w:val="00FB1637"/>
    <w:rsid w:val="00FB24B0"/>
    <w:rsid w:val="00FB2955"/>
    <w:rsid w:val="00FB3FAF"/>
    <w:rsid w:val="00FB46D2"/>
    <w:rsid w:val="00FB4723"/>
    <w:rsid w:val="00FB6CF6"/>
    <w:rsid w:val="00FC162E"/>
    <w:rsid w:val="00FC1AFD"/>
    <w:rsid w:val="00FC630B"/>
    <w:rsid w:val="00FD10B0"/>
    <w:rsid w:val="00FD153D"/>
    <w:rsid w:val="00FD1E0C"/>
    <w:rsid w:val="00FD20F7"/>
    <w:rsid w:val="00FD443D"/>
    <w:rsid w:val="00FD473A"/>
    <w:rsid w:val="00FD5036"/>
    <w:rsid w:val="00FD5E32"/>
    <w:rsid w:val="00FD7E37"/>
    <w:rsid w:val="00FE04EF"/>
    <w:rsid w:val="00FE0551"/>
    <w:rsid w:val="00FE0D8F"/>
    <w:rsid w:val="00FE123A"/>
    <w:rsid w:val="00FE12BC"/>
    <w:rsid w:val="00FE1410"/>
    <w:rsid w:val="00FE1448"/>
    <w:rsid w:val="00FE1B5B"/>
    <w:rsid w:val="00FE2D8A"/>
    <w:rsid w:val="00FE2E33"/>
    <w:rsid w:val="00FE51BD"/>
    <w:rsid w:val="00FE537F"/>
    <w:rsid w:val="00FE733C"/>
    <w:rsid w:val="00FE73D1"/>
    <w:rsid w:val="00FE7D5E"/>
    <w:rsid w:val="00FF0658"/>
    <w:rsid w:val="00FF0B70"/>
    <w:rsid w:val="00FF0BCB"/>
    <w:rsid w:val="00FF0E92"/>
    <w:rsid w:val="00FF2269"/>
    <w:rsid w:val="00FF31EA"/>
    <w:rsid w:val="00FF3CA9"/>
    <w:rsid w:val="00FF3E4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AE363"/>
  <w15:docId w15:val="{B5A753DD-DD80-41EC-80C6-14A960FC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344C"/>
    <w:pPr>
      <w:autoSpaceDN w:val="0"/>
    </w:pPr>
    <w:rPr>
      <w:sz w:val="24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C007FB"/>
    <w:pPr>
      <w:keepNext/>
      <w:numPr>
        <w:numId w:val="1"/>
      </w:numPr>
      <w:ind w:left="0" w:firstLine="0"/>
      <w:jc w:val="center"/>
      <w:outlineLvl w:val="0"/>
    </w:pPr>
    <w:rPr>
      <w:b/>
      <w:caps/>
    </w:rPr>
  </w:style>
  <w:style w:type="paragraph" w:styleId="Antrat2">
    <w:name w:val="heading 2"/>
    <w:aliases w:val="Title Header2,ERP (1.1.)"/>
    <w:basedOn w:val="prastasis"/>
    <w:next w:val="prastasis"/>
    <w:link w:val="Antrat2Diagrama"/>
    <w:uiPriority w:val="9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,Sub-Clause Paragraph Diagrama,Sub-Clause Paragraph Char Char Char Diagrama Diagrama,Sub-Clause Paragraph Char,ERP (1.1.1.)"/>
    <w:basedOn w:val="prastasis"/>
    <w:next w:val="prastasis"/>
    <w:link w:val="Antrat3Diagrama"/>
    <w:uiPriority w:val="9"/>
    <w:qFormat/>
    <w:rsid w:val="009E344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Heading 4 Char Char Char Char Char,Sub-Clause Sub-paragraph,H4, Sub-Clause Sub-paragraph"/>
    <w:basedOn w:val="prastasis"/>
    <w:next w:val="prastasis"/>
    <w:qFormat/>
    <w:rsid w:val="00C44438"/>
    <w:pPr>
      <w:keepNext/>
      <w:numPr>
        <w:numId w:val="10"/>
      </w:numPr>
      <w:jc w:val="center"/>
      <w:outlineLvl w:val="3"/>
    </w:pPr>
    <w:rPr>
      <w:b/>
      <w:caps/>
    </w:rPr>
  </w:style>
  <w:style w:type="paragraph" w:styleId="Antrat5">
    <w:name w:val="heading 5"/>
    <w:aliases w:val="Diagrama"/>
    <w:basedOn w:val="prastasis"/>
    <w:next w:val="prastasis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E344C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oratDiagrama">
    <w:name w:val="Poraštė Diagrama"/>
    <w:aliases w:val=" Char2 Diagrama,Char2 Diagrama"/>
    <w:link w:val="Porat"/>
    <w:uiPriority w:val="99"/>
    <w:locked/>
    <w:rsid w:val="009E344C"/>
    <w:rPr>
      <w:sz w:val="24"/>
      <w:lang w:val="lt-LT" w:eastAsia="lt-LT" w:bidi="ar-SA"/>
    </w:rPr>
  </w:style>
  <w:style w:type="paragraph" w:styleId="Porat">
    <w:name w:val="footer"/>
    <w:aliases w:val=" Char2,Char2"/>
    <w:basedOn w:val="prastasis"/>
    <w:link w:val="PoratDiagrama"/>
    <w:uiPriority w:val="99"/>
    <w:rsid w:val="009E344C"/>
    <w:pPr>
      <w:tabs>
        <w:tab w:val="center" w:pos="4320"/>
        <w:tab w:val="right" w:pos="8640"/>
      </w:tabs>
    </w:pPr>
  </w:style>
  <w:style w:type="paragraph" w:customStyle="1" w:styleId="Pagrindinistekstas1">
    <w:name w:val="Pagrindinis tekstas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prastasis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Pagrindinistekstas3">
    <w:name w:val="Body Text 3"/>
    <w:basedOn w:val="prastasis"/>
    <w:rsid w:val="009E344C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uiPriority w:val="39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prastasis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Pagrindiniotekstotrauka2">
    <w:name w:val="Body Text Indent 2"/>
    <w:basedOn w:val="prastasis"/>
    <w:rsid w:val="00F04971"/>
    <w:pPr>
      <w:spacing w:after="120" w:line="480" w:lineRule="auto"/>
      <w:ind w:left="283"/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locked/>
    <w:rsid w:val="00F04971"/>
    <w:rPr>
      <w:sz w:val="24"/>
      <w:lang w:val="lt-LT" w:eastAsia="en-US" w:bidi="ar-SA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02429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F038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038F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038F5"/>
    <w:rPr>
      <w:b/>
      <w:bCs/>
    </w:rPr>
  </w:style>
  <w:style w:type="character" w:customStyle="1" w:styleId="HTMLiankstoformatuotasDiagrama">
    <w:name w:val="HTML iš anksto formatuotas Diagrama"/>
    <w:link w:val="HTMLiankstoformatuotas"/>
    <w:locked/>
    <w:rsid w:val="00152A5E"/>
    <w:rPr>
      <w:rFonts w:ascii="Courier New" w:hAnsi="Courier New" w:cs="Courier New"/>
      <w:lang w:val="lt-LT" w:eastAsia="lt-LT" w:bidi="ar-SA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BC4B4F"/>
    <w:rPr>
      <w:sz w:val="20"/>
    </w:rPr>
  </w:style>
  <w:style w:type="character" w:styleId="Puslapioinaosnuoroda">
    <w:name w:val="footnote reference"/>
    <w:aliases w:val="fr"/>
    <w:uiPriority w:val="99"/>
    <w:rsid w:val="00BC4B4F"/>
    <w:rPr>
      <w:vertAlign w:val="superscript"/>
    </w:rPr>
  </w:style>
  <w:style w:type="paragraph" w:customStyle="1" w:styleId="ListParagraph1">
    <w:name w:val="List Paragraph1"/>
    <w:basedOn w:val="prastasis"/>
    <w:qFormat/>
    <w:rsid w:val="00074578"/>
    <w:pPr>
      <w:autoSpaceDN/>
      <w:ind w:left="720"/>
      <w:contextualSpacing/>
    </w:pPr>
    <w:rPr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prastasis"/>
    <w:link w:val="PagrindinistekstasDiagrama"/>
    <w:rsid w:val="004E191D"/>
    <w:pPr>
      <w:spacing w:after="120"/>
    </w:p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en-US"/>
    </w:rPr>
  </w:style>
  <w:style w:type="character" w:customStyle="1" w:styleId="PavadinimasDiagrama">
    <w:name w:val="Pavadinimas Diagrama"/>
    <w:link w:val="Pavadinimas"/>
    <w:rsid w:val="00FB24B0"/>
    <w:rPr>
      <w:b/>
      <w:bCs/>
      <w:sz w:val="24"/>
      <w:szCs w:val="24"/>
      <w:lang w:val="en-GB"/>
    </w:rPr>
  </w:style>
  <w:style w:type="paragraph" w:styleId="Sraopastraipa">
    <w:name w:val="List Paragraph"/>
    <w:aliases w:val="List Paragraph Red,Numbering,ERP-List Paragraph,List Paragraph11,Bullet EY,List Paragraph2,Buletai,List Paragraph21,lp1,Use Case List Paragraph,List Paragraph111,Lentele,Heading 10,Bullet 1,Paragraph,VARNELES,List not in Table"/>
    <w:basedOn w:val="prastasis"/>
    <w:link w:val="SraopastraipaDiagrama"/>
    <w:uiPriority w:val="34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FF0658"/>
    <w:rPr>
      <w:rFonts w:eastAsia="Calibri"/>
      <w:sz w:val="24"/>
      <w:szCs w:val="22"/>
      <w:lang w:eastAsia="en-US"/>
    </w:rPr>
  </w:style>
  <w:style w:type="paragraph" w:customStyle="1" w:styleId="bodytext">
    <w:name w:val="bodytext"/>
    <w:basedOn w:val="prastasis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prastasis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prastasis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faz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1">
    <w:name w:val="Char1"/>
    <w:basedOn w:val="prastasis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">
    <w:name w:val="Body Text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Antrat1"/>
    <w:next w:val="Antrat2"/>
    <w:autoRedefine/>
    <w:semiHidden/>
    <w:rsid w:val="00133D2A"/>
    <w:pPr>
      <w:numPr>
        <w:numId w:val="2"/>
      </w:numPr>
      <w:tabs>
        <w:tab w:val="clear" w:pos="568"/>
        <w:tab w:val="num" w:pos="360"/>
      </w:tabs>
      <w:autoSpaceDN/>
      <w:ind w:left="0" w:firstLine="0"/>
    </w:pPr>
    <w:rPr>
      <w:b w:val="0"/>
      <w:caps w:val="0"/>
      <w:sz w:val="22"/>
      <w:szCs w:val="22"/>
    </w:rPr>
  </w:style>
  <w:style w:type="paragraph" w:customStyle="1" w:styleId="StyleHeading2">
    <w:name w:val="Style Heading 2"/>
    <w:aliases w:val="Title Header2 + 11 pt"/>
    <w:basedOn w:val="Antrat2"/>
    <w:link w:val="StyleHeading2Char"/>
    <w:semiHidden/>
    <w:rsid w:val="00133D2A"/>
    <w:pPr>
      <w:numPr>
        <w:numId w:val="2"/>
      </w:numPr>
      <w:autoSpaceDN/>
      <w:ind w:left="0" w:firstLine="0"/>
    </w:pPr>
    <w:rPr>
      <w:sz w:val="22"/>
    </w:rPr>
  </w:style>
  <w:style w:type="paragraph" w:customStyle="1" w:styleId="normaltableau">
    <w:name w:val="normal_tableau"/>
    <w:basedOn w:val="prastasis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rsid w:val="00DE134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E1341"/>
    <w:rPr>
      <w:sz w:val="24"/>
    </w:rPr>
  </w:style>
  <w:style w:type="paragraph" w:styleId="Pagrindinistekstas2">
    <w:name w:val="Body Text 2"/>
    <w:basedOn w:val="prastasis"/>
    <w:link w:val="Pagrindinistekstas2Diagrama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DE1341"/>
    <w:rPr>
      <w:sz w:val="22"/>
      <w:lang w:val="en-US" w:eastAsia="en-US"/>
    </w:rPr>
  </w:style>
  <w:style w:type="character" w:styleId="Puslapionumeris">
    <w:name w:val="page number"/>
    <w:rsid w:val="00DE1341"/>
  </w:style>
  <w:style w:type="paragraph" w:customStyle="1" w:styleId="Pagrindinistekstas12">
    <w:name w:val="Pagrindinis tekstas12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prastasis"/>
    <w:next w:val="Pagrindinistekstas12"/>
    <w:rsid w:val="00DE1341"/>
    <w:pPr>
      <w:numPr>
        <w:ilvl w:val="1"/>
        <w:numId w:val="3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prastasis"/>
    <w:next w:val="sutsal2"/>
    <w:autoRedefine/>
    <w:rsid w:val="00DE1341"/>
    <w:pPr>
      <w:numPr>
        <w:numId w:val="4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prastasis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prastasis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</w:rPr>
  </w:style>
  <w:style w:type="paragraph" w:customStyle="1" w:styleId="StyleHeading511pt">
    <w:name w:val="Style Heading 5 + 11 pt"/>
    <w:basedOn w:val="Antrat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Sraassuenkleliais">
    <w:name w:val="List Bullet"/>
    <w:basedOn w:val="prastasis"/>
    <w:rsid w:val="00DE1341"/>
    <w:pPr>
      <w:numPr>
        <w:numId w:val="5"/>
      </w:numPr>
      <w:autoSpaceDN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locked/>
    <w:rsid w:val="00DE1341"/>
  </w:style>
  <w:style w:type="paragraph" w:customStyle="1" w:styleId="Stilius3">
    <w:name w:val="Stilius3"/>
    <w:basedOn w:val="prastasis"/>
    <w:link w:val="Stilius3Diagrama"/>
    <w:qFormat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prastasis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prastasiniatinklio">
    <w:name w:val="Normal (Web)"/>
    <w:basedOn w:val="prastasis"/>
    <w:uiPriority w:val="99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Pataisymai">
    <w:name w:val="Revision"/>
    <w:hidden/>
    <w:uiPriority w:val="99"/>
    <w:semiHidden/>
    <w:rsid w:val="006143D9"/>
    <w:rPr>
      <w:sz w:val="24"/>
    </w:rPr>
  </w:style>
  <w:style w:type="paragraph" w:customStyle="1" w:styleId="L1pastraipa">
    <w:name w:val="L1 pastraipa"/>
    <w:basedOn w:val="Pagrindinistekstas"/>
    <w:qFormat/>
    <w:rsid w:val="001F330A"/>
    <w:pPr>
      <w:numPr>
        <w:numId w:val="6"/>
      </w:numPr>
      <w:autoSpaceDN/>
      <w:spacing w:after="0"/>
      <w:jc w:val="both"/>
    </w:pPr>
    <w:rPr>
      <w:szCs w:val="24"/>
      <w:lang w:val="x-none" w:eastAsia="ar-SA"/>
    </w:rPr>
  </w:style>
  <w:style w:type="paragraph" w:customStyle="1" w:styleId="L2pastraipa">
    <w:name w:val="L2 pastraipa"/>
    <w:basedOn w:val="L1pastraipa"/>
    <w:qFormat/>
    <w:rsid w:val="001F330A"/>
    <w:pPr>
      <w:numPr>
        <w:ilvl w:val="1"/>
      </w:numPr>
    </w:pPr>
  </w:style>
  <w:style w:type="paragraph" w:customStyle="1" w:styleId="L3pastraipa">
    <w:name w:val="L3 pastraipa"/>
    <w:basedOn w:val="L2pastraipa"/>
    <w:qFormat/>
    <w:rsid w:val="001F330A"/>
    <w:pPr>
      <w:numPr>
        <w:ilvl w:val="2"/>
      </w:numPr>
    </w:pPr>
  </w:style>
  <w:style w:type="numbering" w:customStyle="1" w:styleId="Sraonra1">
    <w:name w:val="Sąrašo nėra1"/>
    <w:next w:val="Sraonra"/>
    <w:uiPriority w:val="99"/>
    <w:semiHidden/>
    <w:unhideWhenUsed/>
    <w:rsid w:val="006E519B"/>
  </w:style>
  <w:style w:type="character" w:customStyle="1" w:styleId="Antrat1Diagrama">
    <w:name w:val="Antraštė 1 Diagrama"/>
    <w:aliases w:val="ERP (1.) Diagrama"/>
    <w:link w:val="Antrat1"/>
    <w:rsid w:val="00C007FB"/>
    <w:rPr>
      <w:b/>
      <w:caps/>
      <w:sz w:val="24"/>
    </w:rPr>
  </w:style>
  <w:style w:type="character" w:customStyle="1" w:styleId="Antrat2Diagrama">
    <w:name w:val="Antraštė 2 Diagrama"/>
    <w:aliases w:val="Title Header2 Diagrama,ERP (1.1.) Diagrama"/>
    <w:link w:val="Antrat2"/>
    <w:uiPriority w:val="9"/>
    <w:rsid w:val="006E519B"/>
    <w:rPr>
      <w:sz w:val="24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Bullet EY Diagrama,List Paragraph2 Diagrama,Buletai Diagrama,List Paragraph21 Diagrama,lp1 Diagrama,List Paragraph111 Diagrama"/>
    <w:link w:val="Sraopastraipa"/>
    <w:uiPriority w:val="34"/>
    <w:qFormat/>
    <w:locked/>
    <w:rsid w:val="006E519B"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6E519B"/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6E519B"/>
    <w:rPr>
      <w:rFonts w:ascii="Tahoma" w:hAnsi="Tahoma" w:cs="Tahoma"/>
      <w:sz w:val="16"/>
      <w:szCs w:val="16"/>
      <w:lang w:val="lt-LT"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6E519B"/>
    <w:rPr>
      <w:b/>
      <w:bCs/>
      <w:lang w:val="lt-LT" w:eastAsia="lt-LT"/>
    </w:rPr>
  </w:style>
  <w:style w:type="character" w:styleId="Perirtashipersaitas">
    <w:name w:val="FollowedHyperlink"/>
    <w:uiPriority w:val="99"/>
    <w:rsid w:val="00755B04"/>
    <w:rPr>
      <w:color w:val="800080"/>
      <w:u w:val="single"/>
    </w:rPr>
  </w:style>
  <w:style w:type="paragraph" w:customStyle="1" w:styleId="0-pagrindinistekstas">
    <w:name w:val="0-pagrindinis tekstas"/>
    <w:rsid w:val="00755B04"/>
    <w:pPr>
      <w:numPr>
        <w:numId w:val="7"/>
      </w:numPr>
      <w:suppressAutoHyphens/>
      <w:spacing w:after="160" w:line="259" w:lineRule="auto"/>
      <w:jc w:val="both"/>
    </w:pPr>
    <w:rPr>
      <w:sz w:val="24"/>
      <w:szCs w:val="24"/>
      <w:lang w:eastAsia="en-US"/>
    </w:rPr>
  </w:style>
  <w:style w:type="paragraph" w:customStyle="1" w:styleId="prastasis1">
    <w:name w:val="Įprastasis1"/>
    <w:rsid w:val="00B323B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DefaultStyle">
    <w:name w:val="Default Style"/>
    <w:rsid w:val="004D15D5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paragraph" w:customStyle="1" w:styleId="Style1">
    <w:name w:val="Style1"/>
    <w:basedOn w:val="DefaultStyle"/>
    <w:rsid w:val="004D15D5"/>
    <w:pPr>
      <w:numPr>
        <w:numId w:val="8"/>
      </w:numPr>
      <w:spacing w:before="360" w:after="240"/>
    </w:pPr>
    <w:rPr>
      <w:b/>
      <w:bCs/>
      <w:sz w:val="20"/>
      <w:szCs w:val="20"/>
      <w:lang w:eastAsia="lt-LT"/>
    </w:rPr>
  </w:style>
  <w:style w:type="paragraph" w:customStyle="1" w:styleId="Pagrindinistekstas20">
    <w:name w:val="Pagrindinis tekstas2"/>
    <w:rsid w:val="000E2C08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unktai">
    <w:name w:val="Punktai"/>
    <w:basedOn w:val="prastasis"/>
    <w:rsid w:val="00892AF0"/>
    <w:pPr>
      <w:numPr>
        <w:numId w:val="9"/>
      </w:numPr>
      <w:autoSpaceDN/>
      <w:spacing w:line="360" w:lineRule="auto"/>
      <w:jc w:val="both"/>
    </w:pPr>
    <w:rPr>
      <w:lang w:eastAsia="en-US"/>
    </w:rPr>
  </w:style>
  <w:style w:type="character" w:styleId="Grietas">
    <w:name w:val="Strong"/>
    <w:basedOn w:val="Numatytasispastraiposriftas"/>
    <w:uiPriority w:val="22"/>
    <w:qFormat/>
    <w:rsid w:val="00D851A6"/>
    <w:rPr>
      <w:b/>
      <w:bCs/>
    </w:rPr>
  </w:style>
  <w:style w:type="paragraph" w:styleId="Turinys1">
    <w:name w:val="toc 1"/>
    <w:basedOn w:val="prastasis"/>
    <w:next w:val="prastasis"/>
    <w:autoRedefine/>
    <w:uiPriority w:val="39"/>
    <w:qFormat/>
    <w:rsid w:val="00082CE4"/>
    <w:pPr>
      <w:numPr>
        <w:numId w:val="35"/>
      </w:numPr>
      <w:tabs>
        <w:tab w:val="right" w:leader="dot" w:pos="9629"/>
      </w:tabs>
      <w:jc w:val="both"/>
    </w:pPr>
    <w:rPr>
      <w:szCs w:val="24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F6CD5"/>
    <w:pPr>
      <w:keepLines/>
      <w:numPr>
        <w:numId w:val="0"/>
      </w:numPr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urinys2">
    <w:name w:val="toc 2"/>
    <w:basedOn w:val="prastasis"/>
    <w:next w:val="prastasis"/>
    <w:autoRedefine/>
    <w:uiPriority w:val="39"/>
    <w:qFormat/>
    <w:rsid w:val="008F6CD5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8F6CD5"/>
    <w:pPr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">
    <w:name w:val="Body text (2)_"/>
    <w:rsid w:val="0061002A"/>
    <w:rPr>
      <w:rFonts w:ascii="Arial Narrow" w:hAnsi="Arial Narrow"/>
      <w:sz w:val="20"/>
      <w:u w:val="none"/>
    </w:rPr>
  </w:style>
  <w:style w:type="paragraph" w:customStyle="1" w:styleId="xl35">
    <w:name w:val="xl35"/>
    <w:basedOn w:val="prastasis"/>
    <w:uiPriority w:val="99"/>
    <w:rsid w:val="007B5B8C"/>
    <w:pPr>
      <w:autoSpaceDN/>
      <w:spacing w:before="100" w:after="100"/>
      <w:jc w:val="center"/>
    </w:pPr>
    <w:rPr>
      <w:rFonts w:ascii="Arial" w:eastAsia="Arial Unicode MS" w:hAnsi="Arial"/>
      <w:b/>
      <w:lang w:val="en-GB" w:eastAsia="en-US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B131E1"/>
  </w:style>
  <w:style w:type="paragraph" w:customStyle="1" w:styleId="Style11">
    <w:name w:val="Style11"/>
    <w:basedOn w:val="prastasis"/>
    <w:rsid w:val="00B131E1"/>
    <w:pPr>
      <w:widowControl w:val="0"/>
      <w:autoSpaceDE w:val="0"/>
      <w:adjustRightInd w:val="0"/>
      <w:spacing w:line="360" w:lineRule="exact"/>
      <w:ind w:hanging="1478"/>
    </w:pPr>
    <w:rPr>
      <w:rFonts w:ascii="Arial" w:hAnsi="Arial" w:cs="Arial"/>
      <w:sz w:val="20"/>
      <w:szCs w:val="24"/>
    </w:rPr>
  </w:style>
  <w:style w:type="numbering" w:customStyle="1" w:styleId="Punktai1">
    <w:name w:val="Punktai1"/>
    <w:basedOn w:val="Sraonra"/>
    <w:rsid w:val="00B131E1"/>
    <w:pPr>
      <w:numPr>
        <w:numId w:val="11"/>
      </w:numPr>
    </w:pPr>
  </w:style>
  <w:style w:type="character" w:customStyle="1" w:styleId="apple-converted-space">
    <w:name w:val="apple-converted-space"/>
    <w:basedOn w:val="Numatytasispastraiposriftas"/>
    <w:rsid w:val="00B131E1"/>
  </w:style>
  <w:style w:type="paragraph" w:customStyle="1" w:styleId="Standard">
    <w:name w:val="Standard"/>
    <w:rsid w:val="00B131E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Sraonra"/>
    <w:rsid w:val="00B131E1"/>
    <w:pPr>
      <w:numPr>
        <w:numId w:val="15"/>
      </w:numPr>
    </w:pPr>
  </w:style>
  <w:style w:type="numbering" w:customStyle="1" w:styleId="WW8Num6">
    <w:name w:val="WW8Num6"/>
    <w:basedOn w:val="Sraonra"/>
    <w:rsid w:val="00B131E1"/>
    <w:pPr>
      <w:numPr>
        <w:numId w:val="14"/>
      </w:numPr>
    </w:pPr>
  </w:style>
  <w:style w:type="numbering" w:customStyle="1" w:styleId="WW8Num5">
    <w:name w:val="WW8Num5"/>
    <w:basedOn w:val="Sraonra"/>
    <w:rsid w:val="00B131E1"/>
    <w:pPr>
      <w:numPr>
        <w:numId w:val="12"/>
      </w:numPr>
    </w:pPr>
  </w:style>
  <w:style w:type="character" w:customStyle="1" w:styleId="Antrat3Diagrama">
    <w:name w:val="Antraštė 3 Diagrama"/>
    <w:aliases w:val="Section Header3 Diagrama,Sub-Clause Paragraph Diagrama1,Sub-Clause Paragraph Diagrama Diagrama,Sub-Clause Paragraph Char Char Char Diagrama Diagrama Diagrama,Sub-Clause Paragraph Char Diagrama,ERP (1.1.1.) Diagrama"/>
    <w:basedOn w:val="Numatytasispastraiposriftas"/>
    <w:link w:val="Antrat3"/>
    <w:uiPriority w:val="9"/>
    <w:rsid w:val="00B131E1"/>
    <w:rPr>
      <w:sz w:val="24"/>
    </w:rPr>
  </w:style>
  <w:style w:type="paragraph" w:customStyle="1" w:styleId="Standarduser">
    <w:name w:val="Standard (user)"/>
    <w:rsid w:val="00B131E1"/>
    <w:pPr>
      <w:suppressAutoHyphens/>
      <w:autoSpaceDN w:val="0"/>
      <w:textAlignment w:val="baseline"/>
    </w:pPr>
    <w:rPr>
      <w:color w:val="00000A"/>
      <w:kern w:val="3"/>
      <w:sz w:val="24"/>
      <w:szCs w:val="24"/>
      <w:lang w:eastAsia="zh-CN"/>
    </w:rPr>
  </w:style>
  <w:style w:type="numbering" w:customStyle="1" w:styleId="WWNum13">
    <w:name w:val="WWNum13"/>
    <w:basedOn w:val="Sraonra"/>
    <w:rsid w:val="00B131E1"/>
    <w:pPr>
      <w:numPr>
        <w:numId w:val="13"/>
      </w:numPr>
    </w:pPr>
  </w:style>
  <w:style w:type="paragraph" w:styleId="Paantrat">
    <w:name w:val="Subtitle"/>
    <w:basedOn w:val="prastasis"/>
    <w:next w:val="prastasis"/>
    <w:link w:val="PaantratDiagrama"/>
    <w:qFormat/>
    <w:rsid w:val="007758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7758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548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8D2CDD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F555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t">
    <w:name w:val="Standart"/>
    <w:rsid w:val="009D6D04"/>
    <w:pPr>
      <w:ind w:firstLine="567"/>
      <w:jc w:val="both"/>
    </w:pPr>
    <w:rPr>
      <w:rFonts w:ascii="HelveticaLT" w:hAnsi="HelveticaLT"/>
      <w:noProof/>
      <w:sz w:val="24"/>
      <w:lang w:val="en-US" w:eastAsia="en-US" w:bidi="he-IL"/>
    </w:rPr>
  </w:style>
  <w:style w:type="character" w:customStyle="1" w:styleId="FontStyle12">
    <w:name w:val="Font Style12"/>
    <w:uiPriority w:val="99"/>
    <w:rsid w:val="009D6D04"/>
    <w:rPr>
      <w:rFonts w:ascii="Garamond" w:hAnsi="Garamond" w:cs="Garamond" w:hint="default"/>
      <w:sz w:val="22"/>
      <w:szCs w:val="22"/>
    </w:rPr>
  </w:style>
  <w:style w:type="character" w:customStyle="1" w:styleId="ft481">
    <w:name w:val="ft481"/>
    <w:rsid w:val="009D6D04"/>
    <w:rPr>
      <w:rFonts w:ascii="Arial" w:hAnsi="Arial" w:cs="Arial" w:hint="default"/>
      <w:sz w:val="24"/>
      <w:szCs w:val="24"/>
    </w:rPr>
  </w:style>
  <w:style w:type="character" w:customStyle="1" w:styleId="ft1171">
    <w:name w:val="ft1171"/>
    <w:rsid w:val="009D6D04"/>
    <w:rPr>
      <w:rFonts w:ascii="Arial" w:hAnsi="Arial" w:cs="Arial" w:hint="default"/>
      <w:sz w:val="23"/>
      <w:szCs w:val="23"/>
    </w:rPr>
  </w:style>
  <w:style w:type="character" w:styleId="Vietosrezervavimoenklotekstas">
    <w:name w:val="Placeholder Text"/>
    <w:basedOn w:val="Numatytasispastraiposriftas"/>
    <w:uiPriority w:val="99"/>
    <w:semiHidden/>
    <w:rsid w:val="001F142C"/>
    <w:rPr>
      <w:color w:val="808080"/>
    </w:rPr>
  </w:style>
  <w:style w:type="paragraph" w:customStyle="1" w:styleId="Body2">
    <w:name w:val="Body 2"/>
    <w:rsid w:val="002B5C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  <w:style w:type="character" w:customStyle="1" w:styleId="t997">
    <w:name w:val="t997"/>
    <w:basedOn w:val="Numatytasispastraiposriftas"/>
    <w:rsid w:val="00A81798"/>
  </w:style>
  <w:style w:type="character" w:customStyle="1" w:styleId="Stilius1">
    <w:name w:val="Stilius1"/>
    <w:basedOn w:val="Numatytasispastraiposriftas"/>
    <w:uiPriority w:val="1"/>
    <w:rsid w:val="00E43BE2"/>
    <w:rPr>
      <w:rFonts w:ascii="Times New Roman" w:hAnsi="Times New Roman"/>
      <w:sz w:val="24"/>
    </w:rPr>
  </w:style>
  <w:style w:type="character" w:customStyle="1" w:styleId="pildymui">
    <w:name w:val="pildymui"/>
    <w:basedOn w:val="Numatytasispastraiposriftas"/>
    <w:rsid w:val="001758AF"/>
  </w:style>
  <w:style w:type="character" w:customStyle="1" w:styleId="FontStyle15">
    <w:name w:val="Font Style15"/>
    <w:basedOn w:val="Numatytasispastraiposriftas"/>
    <w:uiPriority w:val="99"/>
    <w:rsid w:val="00910C75"/>
    <w:rPr>
      <w:rFonts w:ascii="Times New Roman" w:hAnsi="Times New Roman" w:cs="Times New Roman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99"/>
    <w:rsid w:val="00910C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457FE8"/>
    <w:pPr>
      <w:ind w:left="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BF2D9D"/>
  </w:style>
  <w:style w:type="paragraph" w:customStyle="1" w:styleId="Body1">
    <w:name w:val="Body 1"/>
    <w:rsid w:val="00105796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2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38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85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2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28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9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5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57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5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3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66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2FD6-A740-4F3C-A07D-B8058C81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3843</CharactersWithSpaces>
  <SharedDoc>false</SharedDoc>
  <HLinks>
    <vt:vector size="108" baseType="variant">
      <vt:variant>
        <vt:i4>5636131</vt:i4>
      </vt:variant>
      <vt:variant>
        <vt:i4>48</vt:i4>
      </vt:variant>
      <vt:variant>
        <vt:i4>0</vt:i4>
      </vt:variant>
      <vt:variant>
        <vt:i4>5</vt:i4>
      </vt:variant>
      <vt:variant>
        <vt:lpwstr>mailto:Greta.Ambrutyte@turtas.lt</vt:lpwstr>
      </vt:variant>
      <vt:variant>
        <vt:lpwstr/>
      </vt:variant>
      <vt:variant>
        <vt:i4>7667716</vt:i4>
      </vt:variant>
      <vt:variant>
        <vt:i4>45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2162724</vt:i4>
      </vt:variant>
      <vt:variant>
        <vt:i4>42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786547</vt:i4>
      </vt:variant>
      <vt:variant>
        <vt:i4>36</vt:i4>
      </vt:variant>
      <vt:variant>
        <vt:i4>0</vt:i4>
      </vt:variant>
      <vt:variant>
        <vt:i4>5</vt:i4>
      </vt:variant>
      <vt:variant>
        <vt:lpwstr>mailto:Ieva.Alomonaitiene@turtas.lt</vt:lpwstr>
      </vt:variant>
      <vt:variant>
        <vt:lpwstr/>
      </vt:variant>
      <vt:variant>
        <vt:i4>5636131</vt:i4>
      </vt:variant>
      <vt:variant>
        <vt:i4>33</vt:i4>
      </vt:variant>
      <vt:variant>
        <vt:i4>0</vt:i4>
      </vt:variant>
      <vt:variant>
        <vt:i4>5</vt:i4>
      </vt:variant>
      <vt:variant>
        <vt:lpwstr>mailto:Greta.Ambrutyte@turtas.lt</vt:lpwstr>
      </vt:variant>
      <vt:variant>
        <vt:lpwstr/>
      </vt:variant>
      <vt:variant>
        <vt:i4>2162724</vt:i4>
      </vt:variant>
      <vt:variant>
        <vt:i4>30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5636124</vt:i4>
      </vt:variant>
      <vt:variant>
        <vt:i4>26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_Toc60525494#_Toc60525494</vt:lpwstr>
      </vt:variant>
      <vt:variant>
        <vt:i4>5439516</vt:i4>
      </vt:variant>
      <vt:variant>
        <vt:i4>23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_Toc60525491#_Toc60525491</vt:lpwstr>
      </vt:variant>
      <vt:variant>
        <vt:i4>5373980</vt:i4>
      </vt:variant>
      <vt:variant>
        <vt:i4>20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_Toc60525490#_Toc60525490</vt:lpwstr>
      </vt:variant>
      <vt:variant>
        <vt:i4>5898269</vt:i4>
      </vt:variant>
      <vt:variant>
        <vt:i4>17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_Toc60525489#_Toc60525489</vt:lpwstr>
      </vt:variant>
      <vt:variant>
        <vt:i4>5963805</vt:i4>
      </vt:variant>
      <vt:variant>
        <vt:i4>14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_Toc60525488#_Toc60525488</vt:lpwstr>
      </vt:variant>
      <vt:variant>
        <vt:i4>5505053</vt:i4>
      </vt:variant>
      <vt:variant>
        <vt:i4>11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_Toc60525487#_Toc60525487</vt:lpwstr>
      </vt:variant>
      <vt:variant>
        <vt:i4>5636125</vt:i4>
      </vt:variant>
      <vt:variant>
        <vt:i4>8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_Toc60525485#_Toc60525485</vt:lpwstr>
      </vt:variant>
      <vt:variant>
        <vt:i4>5242909</vt:i4>
      </vt:variant>
      <vt:variant>
        <vt:i4>5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_Toc60525483#_Toc60525483</vt:lpwstr>
      </vt:variant>
      <vt:variant>
        <vt:i4>5308445</vt:i4>
      </vt:variant>
      <vt:variant>
        <vt:i4>2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_Toc60525482#_Toc60525482</vt:lpwstr>
      </vt:variant>
      <vt:variant>
        <vt:i4>8126501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https://www.e-tar.lt/portal/lt/legalAct/TAR.B02063FFE50A/SvvBBPLXTH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http://vpt.lrv.lt/lt/kiti-duomenys/nepatikimu-tiekeju-sarasas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Indrė Pacevičiūtė</dc:creator>
  <cp:lastModifiedBy>STANKEVIČIENĖ, Sigita | Turto bankas</cp:lastModifiedBy>
  <cp:revision>3</cp:revision>
  <cp:lastPrinted>2018-12-10T07:54:00Z</cp:lastPrinted>
  <dcterms:created xsi:type="dcterms:W3CDTF">2025-03-12T14:43:00Z</dcterms:created>
  <dcterms:modified xsi:type="dcterms:W3CDTF">2025-03-12T14:48:00Z</dcterms:modified>
</cp:coreProperties>
</file>