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EA2FFD2" w14:textId="05737D0C" w:rsidR="001354BA" w:rsidRDefault="00956116">
      <w:pPr>
        <w:spacing w:after="0" w:line="240" w:lineRule="auto"/>
        <w:jc w:val="center"/>
      </w:pPr>
      <w:r w:rsidRPr="00956116">
        <w:rPr>
          <w:rFonts w:eastAsia="Lucida Sans Unicode" w:cs="Mangal"/>
          <w:b/>
          <w:bCs/>
          <w:caps/>
          <w:kern w:val="24"/>
          <w:szCs w:val="24"/>
          <w:lang w:eastAsia="hi-IN" w:bidi="hi-IN"/>
        </w:rPr>
        <w:t>MEŠKUIČIŲ MOKYKLOS 100 M BĖGIMO TAKO DANGOS SUTVARKYM</w:t>
      </w:r>
      <w:r>
        <w:rPr>
          <w:rFonts w:eastAsia="Lucida Sans Unicode" w:cs="Mangal"/>
          <w:b/>
          <w:bCs/>
          <w:caps/>
          <w:kern w:val="24"/>
          <w:szCs w:val="24"/>
          <w:lang w:eastAsia="hi-IN" w:bidi="hi-IN"/>
        </w:rPr>
        <w:t>O darbai</w:t>
      </w:r>
      <w:r w:rsidRPr="00956116">
        <w:rPr>
          <w:rFonts w:eastAsia="Lucida Sans Unicode" w:cs="Mangal"/>
          <w:b/>
          <w:bCs/>
          <w:caps/>
          <w:kern w:val="24"/>
          <w:szCs w:val="24"/>
          <w:lang w:eastAsia="hi-IN" w:bidi="hi-IN"/>
        </w:rPr>
        <w:t xml:space="preserve"> SKLYPUOSE STOTIES G. 16 IR 18A, MEŠKUIČI</w:t>
      </w:r>
      <w:r>
        <w:rPr>
          <w:rFonts w:eastAsia="Lucida Sans Unicode" w:cs="Mangal"/>
          <w:b/>
          <w:bCs/>
          <w:caps/>
          <w:kern w:val="24"/>
          <w:szCs w:val="24"/>
          <w:lang w:eastAsia="hi-IN" w:bidi="hi-IN"/>
        </w:rPr>
        <w:t>ų mstl.</w:t>
      </w:r>
      <w:r w:rsidRPr="00956116">
        <w:rPr>
          <w:rFonts w:eastAsia="Lucida Sans Unicode" w:cs="Mangal"/>
          <w:b/>
          <w:bCs/>
          <w:caps/>
          <w:kern w:val="24"/>
          <w:szCs w:val="24"/>
          <w:lang w:eastAsia="hi-IN" w:bidi="hi-IN"/>
        </w:rPr>
        <w:t>, ŠIAULIŲ R. SAV.</w:t>
      </w:r>
    </w:p>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D148206"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2</w:t>
      </w:r>
      <w:r w:rsidR="00956116">
        <w:rPr>
          <w:color w:val="000000" w:themeColor="text1"/>
          <w:szCs w:val="24"/>
        </w:rPr>
        <w:t xml:space="preserve"> </w:t>
      </w:r>
      <w:r w:rsidRPr="00D04883">
        <w:rPr>
          <w:color w:val="000000" w:themeColor="text1"/>
          <w:szCs w:val="24"/>
        </w:rPr>
        <w:t xml:space="preserve">priedas. Tiekėjo pašalinimo pagrindų nebuvimo, kvalifikacijos reikalavimų ir </w:t>
      </w:r>
      <w:r w:rsidRPr="00D04883">
        <w:rPr>
          <w:color w:val="000000" w:themeColor="text1"/>
        </w:rPr>
        <w:t xml:space="preserve">aplinkos apsaugos vadybos sistemos standartų </w:t>
      </w:r>
      <w:r w:rsidRPr="00D04883">
        <w:rPr>
          <w:color w:val="000000" w:themeColor="text1"/>
          <w:szCs w:val="24"/>
        </w:rPr>
        <w:t>atitikties deklaracijos (toliau – Deklaracija) forma.</w:t>
      </w:r>
    </w:p>
    <w:p w14:paraId="01379F7A" w14:textId="12219229" w:rsidR="00BB5A51" w:rsidRPr="001B7008" w:rsidRDefault="00956116" w:rsidP="00BB5A51">
      <w:pPr>
        <w:spacing w:after="0" w:line="240" w:lineRule="auto"/>
        <w:ind w:firstLine="993"/>
        <w:jc w:val="both"/>
        <w:rPr>
          <w:szCs w:val="24"/>
        </w:rPr>
      </w:pPr>
      <w:r w:rsidRPr="001B7008">
        <w:rPr>
          <w:szCs w:val="24"/>
        </w:rPr>
        <w:t>3</w:t>
      </w:r>
      <w:r w:rsidR="00BB5A51" w:rsidRPr="001B7008">
        <w:rPr>
          <w:szCs w:val="24"/>
        </w:rPr>
        <w:t xml:space="preserve"> priedas. Pirkimo sutarties projektas</w:t>
      </w:r>
    </w:p>
    <w:p w14:paraId="4DEDB042" w14:textId="539CBE83" w:rsidR="00BB5A51" w:rsidRPr="001B7008" w:rsidRDefault="00956116" w:rsidP="00BB5A51">
      <w:pPr>
        <w:spacing w:after="0" w:line="240" w:lineRule="auto"/>
        <w:ind w:firstLine="993"/>
        <w:jc w:val="both"/>
        <w:rPr>
          <w:szCs w:val="24"/>
        </w:rPr>
      </w:pPr>
      <w:r w:rsidRPr="001B7008">
        <w:rPr>
          <w:szCs w:val="24"/>
        </w:rPr>
        <w:t>4</w:t>
      </w:r>
      <w:r w:rsidR="00BB5A51" w:rsidRPr="001B7008">
        <w:rPr>
          <w:szCs w:val="24"/>
        </w:rPr>
        <w:t xml:space="preserve"> priedas. Pavyzdinės pasiūlymo galiojimo užtikrinimo (laidavimo</w:t>
      </w:r>
      <w:r w:rsidR="00C76A3C" w:rsidRPr="001B7008">
        <w:rPr>
          <w:szCs w:val="24"/>
        </w:rPr>
        <w:t xml:space="preserve"> </w:t>
      </w:r>
      <w:r w:rsidR="00BB5A51" w:rsidRPr="001B7008">
        <w:rPr>
          <w:szCs w:val="24"/>
        </w:rPr>
        <w:t>ir garantijos) formos.</w:t>
      </w:r>
    </w:p>
    <w:p w14:paraId="328FC2DF" w14:textId="496BB979" w:rsidR="00BB5A51" w:rsidRPr="001B7008" w:rsidRDefault="00956116" w:rsidP="00BB5A51">
      <w:pPr>
        <w:spacing w:after="0" w:line="240" w:lineRule="auto"/>
        <w:ind w:firstLine="993"/>
        <w:jc w:val="both"/>
        <w:rPr>
          <w:szCs w:val="24"/>
        </w:rPr>
      </w:pPr>
      <w:r w:rsidRPr="001B7008">
        <w:rPr>
          <w:szCs w:val="24"/>
        </w:rPr>
        <w:t>5</w:t>
      </w:r>
      <w:r w:rsidR="00BB5A51" w:rsidRPr="001B7008">
        <w:rPr>
          <w:szCs w:val="24"/>
        </w:rPr>
        <w:t xml:space="preserve"> priedas. </w:t>
      </w:r>
      <w:r w:rsidR="008D7D73" w:rsidRPr="001B7008">
        <w:t>Techninė specifikacija.</w:t>
      </w:r>
    </w:p>
    <w:p w14:paraId="5033C3B8" w14:textId="4542ED53" w:rsidR="00BB5A51" w:rsidRPr="001B7008" w:rsidRDefault="00956116" w:rsidP="00BB5A51">
      <w:pPr>
        <w:spacing w:after="0" w:line="240" w:lineRule="auto"/>
        <w:ind w:firstLine="993"/>
        <w:jc w:val="both"/>
      </w:pPr>
      <w:r w:rsidRPr="001B7008">
        <w:rPr>
          <w:szCs w:val="24"/>
        </w:rPr>
        <w:t>6</w:t>
      </w:r>
      <w:r w:rsidR="00BB5A51" w:rsidRPr="001B7008">
        <w:rPr>
          <w:szCs w:val="24"/>
        </w:rPr>
        <w:t xml:space="preserve"> priedas. </w:t>
      </w:r>
      <w:r w:rsidR="008D7D73" w:rsidRPr="001B7008">
        <w:rPr>
          <w:szCs w:val="24"/>
        </w:rPr>
        <w:t>Atliktų darbų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2E725693" w:rsidR="008549B5" w:rsidRPr="00787E51" w:rsidRDefault="00BA050B" w:rsidP="00FA1DFD">
      <w:pPr>
        <w:numPr>
          <w:ilvl w:val="0"/>
          <w:numId w:val="2"/>
        </w:numPr>
        <w:tabs>
          <w:tab w:val="left" w:pos="284"/>
        </w:tabs>
        <w:suppressAutoHyphens w:val="0"/>
        <w:spacing w:after="0" w:line="240" w:lineRule="auto"/>
        <w:jc w:val="both"/>
        <w:rPr>
          <w:szCs w:val="24"/>
        </w:rPr>
      </w:pPr>
      <w:r w:rsidRPr="00787E51">
        <w:rPr>
          <w:rFonts w:eastAsia="SimSun"/>
          <w:szCs w:val="24"/>
          <w:lang w:eastAsia="zh-CN" w:bidi="hi-IN"/>
        </w:rPr>
        <w:t>Biudžetinė įstaiga Šiaulių rajono savivaldybės administracija, juridinio asmens kodas 188726051, Vilniaus g. 263, 76337,</w:t>
      </w:r>
      <w:r w:rsidRPr="00956116">
        <w:rPr>
          <w:rFonts w:eastAsia="SimSun"/>
          <w:kern w:val="24"/>
          <w:szCs w:val="24"/>
          <w:lang w:eastAsia="zh-CN" w:bidi="hi-IN"/>
        </w:rPr>
        <w:t xml:space="preserve"> Šiauliai </w:t>
      </w:r>
      <w:r w:rsidR="00D35D38" w:rsidRPr="00956116">
        <w:rPr>
          <w:kern w:val="24"/>
          <w:szCs w:val="24"/>
        </w:rPr>
        <w:t xml:space="preserve">(toliau – </w:t>
      </w:r>
      <w:r w:rsidR="00FB2541" w:rsidRPr="00956116">
        <w:rPr>
          <w:kern w:val="24"/>
          <w:szCs w:val="24"/>
        </w:rPr>
        <w:t>P</w:t>
      </w:r>
      <w:r w:rsidR="00D35D38" w:rsidRPr="00956116">
        <w:rPr>
          <w:kern w:val="24"/>
          <w:szCs w:val="24"/>
        </w:rPr>
        <w:t>erkančioji organizacija)</w:t>
      </w:r>
      <w:r w:rsidR="00FC43B2" w:rsidRPr="00956116">
        <w:rPr>
          <w:kern w:val="24"/>
          <w:szCs w:val="24"/>
        </w:rPr>
        <w:t xml:space="preserve">, </w:t>
      </w:r>
      <w:r w:rsidR="00215013" w:rsidRPr="00956116">
        <w:rPr>
          <w:kern w:val="24"/>
          <w:szCs w:val="24"/>
        </w:rPr>
        <w:t xml:space="preserve">numato </w:t>
      </w:r>
      <w:bookmarkStart w:id="0" w:name="_Hlk192758753"/>
      <w:r w:rsidR="00956116">
        <w:rPr>
          <w:kern w:val="24"/>
          <w:szCs w:val="24"/>
        </w:rPr>
        <w:t>Meškuičių mokyklos 100 m bėgimo tako dangos sutvarkymo darbus sklypuose Stoties  g. 16 ir 18A</w:t>
      </w:r>
      <w:r w:rsidR="00956116" w:rsidRPr="00956116">
        <w:rPr>
          <w:kern w:val="24"/>
          <w:szCs w:val="24"/>
        </w:rPr>
        <w:t xml:space="preserve">, </w:t>
      </w:r>
      <w:r w:rsidR="00956116">
        <w:rPr>
          <w:kern w:val="24"/>
          <w:szCs w:val="24"/>
        </w:rPr>
        <w:t>Meškuičių mstl.</w:t>
      </w:r>
      <w:r w:rsidR="00956116" w:rsidRPr="00956116">
        <w:rPr>
          <w:kern w:val="24"/>
          <w:szCs w:val="24"/>
        </w:rPr>
        <w:t>, Š</w:t>
      </w:r>
      <w:r w:rsidR="00956116">
        <w:rPr>
          <w:kern w:val="24"/>
          <w:szCs w:val="24"/>
        </w:rPr>
        <w:t>iaulių r</w:t>
      </w:r>
      <w:r w:rsidR="00956116" w:rsidRPr="00956116">
        <w:rPr>
          <w:kern w:val="24"/>
          <w:szCs w:val="24"/>
        </w:rPr>
        <w:t xml:space="preserve">. </w:t>
      </w:r>
      <w:r w:rsidR="00956116">
        <w:rPr>
          <w:kern w:val="24"/>
          <w:szCs w:val="24"/>
        </w:rPr>
        <w:t>sav.</w:t>
      </w:r>
    </w:p>
    <w:bookmarkEnd w:id="0"/>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1B7E470D" w:rsidR="008B345A" w:rsidRPr="008A599D" w:rsidRDefault="008B345A" w:rsidP="008A599D">
      <w:pPr>
        <w:numPr>
          <w:ilvl w:val="0"/>
          <w:numId w:val="2"/>
        </w:numPr>
        <w:tabs>
          <w:tab w:val="left" w:pos="284"/>
        </w:tabs>
        <w:suppressAutoHyphens w:val="0"/>
        <w:spacing w:after="0" w:line="240" w:lineRule="auto"/>
        <w:jc w:val="both"/>
        <w:rPr>
          <w:szCs w:val="24"/>
        </w:rPr>
      </w:pPr>
      <w:r w:rsidRPr="008A599D">
        <w:t xml:space="preserve">Pirkimo objektas </w:t>
      </w:r>
      <w:bookmarkStart w:id="1" w:name="_Hlk192763154"/>
      <w:r w:rsidR="008A599D" w:rsidRPr="008A599D">
        <w:rPr>
          <w:kern w:val="24"/>
          <w:szCs w:val="24"/>
        </w:rPr>
        <w:t>Meškuičių mokyklos 100 m bėgimo tako dangos sutvarkymo darbai sklypuose Stoties  g. 16 ir 18A, Meškuičių mstl., Šiaulių r. sav.</w:t>
      </w:r>
      <w:bookmarkEnd w:id="1"/>
      <w:r w:rsidR="00757F0B" w:rsidRPr="008A599D">
        <w:rPr>
          <w:szCs w:val="24"/>
        </w:rPr>
        <w:t xml:space="preserve"> </w:t>
      </w:r>
      <w:r w:rsidR="0094534F" w:rsidRPr="008A599D">
        <w:t>(</w:t>
      </w:r>
      <w:r w:rsidR="0094534F" w:rsidRPr="008A599D">
        <w:rPr>
          <w:rFonts w:cs="Times New Roman"/>
          <w:szCs w:val="24"/>
        </w:rPr>
        <w:t>toliau – Darbai).</w:t>
      </w:r>
    </w:p>
    <w:p w14:paraId="6E861159" w14:textId="51B7BC34" w:rsidR="00F7516B" w:rsidRPr="00D04883" w:rsidRDefault="005E64B0" w:rsidP="0025155E">
      <w:pPr>
        <w:widowControl w:val="0"/>
        <w:numPr>
          <w:ilvl w:val="0"/>
          <w:numId w:val="2"/>
        </w:numPr>
        <w:tabs>
          <w:tab w:val="left" w:pos="340"/>
          <w:tab w:val="left" w:pos="1210"/>
        </w:tabs>
        <w:spacing w:after="0" w:line="240" w:lineRule="auto"/>
        <w:jc w:val="both"/>
      </w:pPr>
      <w:r w:rsidRPr="00D04883">
        <w:t>D</w:t>
      </w:r>
      <w:r w:rsidR="00D0370E" w:rsidRPr="00D04883">
        <w:t xml:space="preserve">arbų sudėtis, </w:t>
      </w:r>
      <w:r w:rsidR="0094534F" w:rsidRPr="00D04883">
        <w:t>api</w:t>
      </w:r>
      <w:r w:rsidR="0094534F" w:rsidRPr="00D04883">
        <w:rPr>
          <w:color w:val="000000" w:themeColor="text1"/>
        </w:rPr>
        <w:t xml:space="preserve">mtys bei kiti reikalavimai yra nurodyti šių pirkimo sąlygų </w:t>
      </w:r>
      <w:r w:rsidR="00956116">
        <w:rPr>
          <w:color w:val="000000" w:themeColor="text1"/>
        </w:rPr>
        <w:t>3</w:t>
      </w:r>
      <w:r w:rsidR="00E441CF" w:rsidRPr="00D04883">
        <w:rPr>
          <w:color w:val="000000" w:themeColor="text1"/>
        </w:rPr>
        <w:t xml:space="preserve"> priede pateikiamame Pirkimo sutarties projekte, </w:t>
      </w:r>
      <w:r w:rsidR="008D7D73">
        <w:rPr>
          <w:color w:val="000000" w:themeColor="text1"/>
        </w:rPr>
        <w:t>5</w:t>
      </w:r>
      <w:r w:rsidR="00E441CF" w:rsidRPr="00D04883">
        <w:rPr>
          <w:color w:val="000000" w:themeColor="text1"/>
        </w:rPr>
        <w:t xml:space="preserve"> priede pateikiamoje Techninėje specifikacijoje</w:t>
      </w:r>
      <w:r w:rsidR="00CA14FC" w:rsidRPr="00D04883">
        <w:rPr>
          <w:color w:val="000000" w:themeColor="text1"/>
        </w:rPr>
        <w:t xml:space="preserve">. </w:t>
      </w:r>
      <w:r w:rsidR="006F2C8E" w:rsidRPr="00D04883">
        <w:t>Tiekėjai turi įvertinti visus pirkimo objektą sudarančius darbus.</w:t>
      </w:r>
      <w:r w:rsidR="0025155E" w:rsidRPr="00D04883">
        <w:t xml:space="preserve"> </w:t>
      </w:r>
    </w:p>
    <w:p w14:paraId="27E8EE8F" w14:textId="2FFC867A" w:rsidR="00D75B15" w:rsidRPr="008A599D" w:rsidRDefault="00F53C47" w:rsidP="00D75B15">
      <w:pPr>
        <w:widowControl w:val="0"/>
        <w:numPr>
          <w:ilvl w:val="0"/>
          <w:numId w:val="2"/>
        </w:numPr>
        <w:tabs>
          <w:tab w:val="left" w:pos="340"/>
          <w:tab w:val="left" w:pos="1210"/>
        </w:tabs>
        <w:spacing w:after="0" w:line="240" w:lineRule="auto"/>
        <w:jc w:val="both"/>
        <w:rPr>
          <w:color w:val="FF0000"/>
        </w:rPr>
      </w:pPr>
      <w:r w:rsidRPr="005545C0">
        <w:rPr>
          <w:color w:val="000000" w:themeColor="text1"/>
        </w:rPr>
        <w:t xml:space="preserve">Darbų </w:t>
      </w:r>
      <w:r w:rsidRPr="00874979">
        <w:t xml:space="preserve">atlikimo terminas </w:t>
      </w:r>
      <w:r w:rsidR="00CB30EB" w:rsidRPr="00874979">
        <w:t xml:space="preserve">su defektų ištaisymais pagal su Užsakovu suderintą kalendorinį darbų grafiką – </w:t>
      </w:r>
      <w:r w:rsidR="00CB60C3" w:rsidRPr="00874979">
        <w:t xml:space="preserve">per </w:t>
      </w:r>
      <w:r w:rsidRPr="00874979">
        <w:t>4</w:t>
      </w:r>
      <w:r w:rsidR="00CB60C3" w:rsidRPr="00874979">
        <w:t xml:space="preserve"> </w:t>
      </w:r>
      <w:r w:rsidR="00E651FA" w:rsidRPr="00874979">
        <w:t>mėnesius</w:t>
      </w:r>
      <w:r w:rsidR="00427896" w:rsidRPr="00874979">
        <w:t xml:space="preserve"> nuo pirkimo sutarties sudarymo.</w:t>
      </w:r>
      <w:r w:rsidR="00CB30EB" w:rsidRPr="00874979">
        <w:t xml:space="preserve"> Darbų atlikimo termino pratęsimas nenumatomas.</w:t>
      </w:r>
      <w:r w:rsidRPr="00874979">
        <w:t xml:space="preserve"> </w:t>
      </w:r>
      <w:r w:rsidR="00CB30EB" w:rsidRPr="00874979">
        <w:t>Tarpiniai atlikimo terminai detalizuojami kalendoriniame darbų grafike, kuris turės būti parengtas po pirkimo sutarties sudarymo.</w:t>
      </w:r>
    </w:p>
    <w:p w14:paraId="706B71B4" w14:textId="30F47664" w:rsidR="00D75B15"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 xml:space="preserve">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w:t>
      </w:r>
      <w:r w:rsidR="00130F2B" w:rsidRPr="00D75B15">
        <w:rPr>
          <w:rFonts w:cs="Times New Roman"/>
          <w:szCs w:val="24"/>
        </w:rPr>
        <w:lastRenderedPageBreak/>
        <w:t>dokumentus ar jų paaiškinimus, tai šiuos darbus atlikti ar išlaidas padengti rangovas privalės savo sąskaita.</w:t>
      </w:r>
      <w:r w:rsidR="005B045C" w:rsidRPr="00D75B15">
        <w:rPr>
          <w:rFonts w:cs="Times New Roman"/>
          <w:szCs w:val="24"/>
        </w:rPr>
        <w:t xml:space="preserve"> Maksimali pirkimo biudžeto suma yra </w:t>
      </w:r>
      <w:r w:rsidR="008A599D">
        <w:rPr>
          <w:rFonts w:cs="Times New Roman"/>
          <w:szCs w:val="24"/>
        </w:rPr>
        <w:t>84700,00</w:t>
      </w:r>
      <w:r w:rsidR="005B045C" w:rsidRPr="00D75B15">
        <w:rPr>
          <w:rFonts w:cs="Times New Roman"/>
          <w:szCs w:val="24"/>
        </w:rPr>
        <w:t xml:space="preserve"> Eur su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0E9ADA50" w:rsidR="00D35D38" w:rsidRPr="002117E5" w:rsidRDefault="00D35D38" w:rsidP="00F84AAC">
      <w:pPr>
        <w:numPr>
          <w:ilvl w:val="0"/>
          <w:numId w:val="2"/>
        </w:numPr>
        <w:tabs>
          <w:tab w:val="left" w:pos="340"/>
          <w:tab w:val="left" w:pos="1210"/>
        </w:tabs>
        <w:spacing w:after="0" w:line="240" w:lineRule="auto"/>
        <w:jc w:val="both"/>
      </w:pPr>
      <w:r w:rsidRPr="002117E5">
        <w:t>Darbų atlikimo vieta</w:t>
      </w:r>
      <w:r w:rsidRPr="001509D9">
        <w:rPr>
          <w:rFonts w:cs="Times New Roman"/>
        </w:rPr>
        <w:t>:</w:t>
      </w:r>
      <w:r w:rsidR="00130A15" w:rsidRPr="001509D9">
        <w:rPr>
          <w:rFonts w:cs="Times New Roman"/>
        </w:rPr>
        <w:t xml:space="preserve"> </w:t>
      </w:r>
      <w:bookmarkStart w:id="2" w:name="_Hlk166503847"/>
      <w:r w:rsidR="008A599D" w:rsidRPr="008A599D">
        <w:rPr>
          <w:kern w:val="24"/>
          <w:szCs w:val="24"/>
        </w:rPr>
        <w:t>Stoties  g. 16 ir 18A, Meškuičių mstl., Šiaulių r. sav.</w:t>
      </w:r>
      <w:bookmarkEnd w:id="2"/>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shd w:val="clear" w:color="auto" w:fill="auto"/>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shd w:val="clear" w:color="auto" w:fill="auto"/>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 xml:space="preserve">eklaracijos, ataskaitos ar kito dokumento nepateikimą, apgaulingą apskaitos tvarkymą ar piktnaudžiavimą, kai šiomis nusikalstamomis veikomis kėsinamasi į Europos Sąjungos finansinius interesus, kaip apibrėžta Konvencijos dėl Europos Bendrijų </w:t>
            </w:r>
            <w:r w:rsidRPr="002117E5">
              <w:rPr>
                <w:rFonts w:ascii="Times New Roman" w:hAnsi="Times New Roman" w:cs="Times New Roman"/>
                <w:bCs/>
                <w:sz w:val="22"/>
                <w:szCs w:val="22"/>
              </w:rPr>
              <w:lastRenderedPageBreak/>
              <w:t>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1C558AA1"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12244B">
              <w:rPr>
                <w:rFonts w:cs="Times New Roman"/>
                <w:sz w:val="22"/>
              </w:rPr>
              <w:t>2</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valstybės įmonės Registrų centro Lietuvos Respublikos Vyriausybės nustatyta tvarka išduoto dokumento, 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shd w:val="clear" w:color="auto" w:fill="auto"/>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t>15.2.</w:t>
            </w:r>
          </w:p>
        </w:tc>
        <w:tc>
          <w:tcPr>
            <w:tcW w:w="3544" w:type="dxa"/>
            <w:tcBorders>
              <w:top w:val="single" w:sz="4" w:space="0" w:color="000000"/>
              <w:left w:val="single" w:sz="4" w:space="0" w:color="000000"/>
              <w:bottom w:val="single" w:sz="4" w:space="0" w:color="000000"/>
            </w:tcBorders>
            <w:shd w:val="clear" w:color="auto" w:fill="auto"/>
          </w:tcPr>
          <w:p w14:paraId="49933EE5" w14:textId="40AD5BE4" w:rsidR="00E651FA" w:rsidRPr="00E651FA" w:rsidRDefault="00E651FA" w:rsidP="00E651FA">
            <w:pPr>
              <w:pStyle w:val="Betarp"/>
              <w:jc w:val="both"/>
              <w:rPr>
                <w:rFonts w:ascii="Times New Roman" w:hAnsi="Times New Roman" w:cs="Times New Roman"/>
                <w:sz w:val="22"/>
                <w:szCs w:val="22"/>
              </w:rPr>
            </w:pPr>
            <w:r w:rsidRPr="00E651FA">
              <w:rPr>
                <w:rFonts w:ascii="Times New Roman" w:eastAsia="Times New Roman" w:hAnsi="Times New Roman" w:cs="Times New Roman"/>
                <w:b/>
                <w:bCs/>
                <w:color w:val="000000" w:themeColor="text1"/>
                <w:sz w:val="22"/>
                <w:lang w:eastAsia="en-US"/>
              </w:rPr>
              <w:t xml:space="preserve">Tiekėjas yra neatlikęs jam paskirtos baudžiamojo poveikio priemonės – uždraudimo </w:t>
            </w:r>
            <w:r w:rsidRPr="00E651FA">
              <w:rPr>
                <w:rFonts w:ascii="Times New Roman" w:eastAsia="Times New Roman" w:hAnsi="Times New Roman" w:cs="Times New Roman"/>
                <w:b/>
                <w:bCs/>
                <w:color w:val="000000" w:themeColor="text1"/>
                <w:sz w:val="22"/>
                <w:lang w:eastAsia="en-US"/>
              </w:rPr>
              <w:lastRenderedPageBreak/>
              <w:t>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AB13F7" w14:textId="77777777" w:rsidR="00E651FA" w:rsidRPr="00A82CC7" w:rsidRDefault="00E651FA" w:rsidP="00E651FA">
            <w:pPr>
              <w:tabs>
                <w:tab w:val="left" w:pos="340"/>
                <w:tab w:val="left" w:pos="1210"/>
              </w:tabs>
              <w:spacing w:after="0" w:line="240" w:lineRule="auto"/>
              <w:jc w:val="both"/>
              <w:rPr>
                <w:b/>
                <w:bCs/>
                <w:color w:val="000000" w:themeColor="text1"/>
                <w:sz w:val="22"/>
              </w:rPr>
            </w:pPr>
            <w:r w:rsidRPr="00A82CC7">
              <w:rPr>
                <w:b/>
                <w:bCs/>
                <w:color w:val="000000" w:themeColor="text1"/>
                <w:sz w:val="22"/>
              </w:rPr>
              <w:lastRenderedPageBreak/>
              <w:t>Su pasiūlymu turi būti pateikta Deklaracija (šių pirkimo sąlygų 2 priedas).</w:t>
            </w:r>
          </w:p>
          <w:p w14:paraId="30E0AE69" w14:textId="77777777" w:rsidR="00E651FA" w:rsidRPr="002117E5"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2117E5" w:rsidRDefault="00E651FA" w:rsidP="00E651FA">
            <w:pPr>
              <w:tabs>
                <w:tab w:val="left" w:pos="340"/>
                <w:tab w:val="left" w:pos="1210"/>
              </w:tabs>
              <w:spacing w:after="0" w:line="240" w:lineRule="auto"/>
              <w:jc w:val="both"/>
              <w:rPr>
                <w:sz w:val="22"/>
              </w:rPr>
            </w:pPr>
            <w:r w:rsidRPr="00A82CC7">
              <w:rPr>
                <w:b/>
                <w:bCs/>
                <w:color w:val="000000" w:themeColor="text1"/>
                <w:sz w:val="22"/>
              </w:rPr>
              <w:lastRenderedPageBreak/>
              <w:t xml:space="preserve">Tiekėjas, kiekvienas ūkio subjektų grupės </w:t>
            </w:r>
            <w:r w:rsidRPr="00A82CC7">
              <w:rPr>
                <w:b/>
                <w:bCs/>
                <w:color w:val="000000" w:themeColor="text1"/>
                <w:sz w:val="22"/>
              </w:rPr>
              <w:lastRenderedPageBreak/>
              <w:t>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shd w:val="clear" w:color="auto" w:fill="auto"/>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w:t>
            </w:r>
            <w:r w:rsidRPr="002117E5">
              <w:rPr>
                <w:rFonts w:cs="Times New Roman"/>
                <w:bCs/>
                <w:sz w:val="22"/>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10FC79" w14:textId="7D3A0875"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12244B">
              <w:rPr>
                <w:sz w:val="22"/>
              </w:rPr>
              <w:t>2</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w:t>
            </w:r>
            <w:r w:rsidRPr="002117E5">
              <w:rPr>
                <w:rFonts w:ascii="Times New Roman" w:hAnsi="Times New Roman" w:cs="Times New Roman"/>
                <w:i/>
                <w:iCs/>
                <w:sz w:val="22"/>
                <w:szCs w:val="22"/>
              </w:rPr>
              <w:lastRenderedPageBreak/>
              <w:t xml:space="preserve">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117E5">
              <w:rPr>
                <w:rFonts w:ascii="Times New Roman" w:hAnsi="Times New Roman" w:cs="Times New Roman"/>
                <w:i/>
                <w:iCs/>
                <w:sz w:val="22"/>
                <w:szCs w:val="22"/>
              </w:rPr>
              <w:lastRenderedPageBreak/>
              <w:t>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shd w:val="clear" w:color="auto" w:fill="auto"/>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4CBE9F9D"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shd w:val="clear" w:color="auto" w:fill="auto"/>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587DC9C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shd w:val="clear" w:color="auto" w:fill="auto"/>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 xml:space="preserve">Pažeista konkurencija, kaip nustatyta VPĮ 27 straipsnio 3 ir 4 dalyse, ir </w:t>
            </w:r>
            <w:r w:rsidRPr="002117E5">
              <w:rPr>
                <w:sz w:val="22"/>
              </w:rPr>
              <w:lastRenderedPageBreak/>
              <w:t>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7945997A"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12244B">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w:t>
            </w:r>
            <w:r w:rsidRPr="002117E5">
              <w:rPr>
                <w:sz w:val="22"/>
              </w:rPr>
              <w:lastRenderedPageBreak/>
              <w:t>pasiūlymą teikia ūkio subjektų grupė), kiekvienas 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shd w:val="clear" w:color="auto" w:fill="auto"/>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11BDC5A2"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12244B">
              <w:rPr>
                <w:sz w:val="22"/>
              </w:rPr>
              <w:t xml:space="preserve">2 </w:t>
            </w:r>
            <w:r w:rsidRPr="002117E5">
              <w:rPr>
                <w:sz w:val="22"/>
              </w:rPr>
              <w:t>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shd w:val="clear" w:color="auto" w:fill="auto"/>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w:t>
            </w:r>
            <w:r w:rsidRPr="002117E5">
              <w:rPr>
                <w:sz w:val="22"/>
              </w:rPr>
              <w:lastRenderedPageBreak/>
              <w:t xml:space="preserve">įtaką </w:t>
            </w:r>
            <w:r>
              <w:rPr>
                <w:sz w:val="22"/>
              </w:rPr>
              <w:t>P</w:t>
            </w:r>
            <w:r w:rsidRPr="002117E5">
              <w:rPr>
                <w:sz w:val="22"/>
              </w:rPr>
              <w:t xml:space="preserve">erkančiosios organizacijos sprendimams dėl tiekėjų pašalinimo, jų kvalifikacijos vertinimo, laimėtojo 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502DF28A"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12244B">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shd w:val="clear" w:color="auto" w:fill="auto"/>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5F3C7CD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shd w:val="clear" w:color="auto" w:fill="auto"/>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jis yra </w:t>
            </w:r>
            <w:r w:rsidRPr="002117E5">
              <w:rPr>
                <w:rFonts w:cs="Times New Roman"/>
                <w:sz w:val="22"/>
              </w:rPr>
              <w:lastRenderedPageBreak/>
              <w:t>padaręs finansinės atskaitomybės ir audito teisės aktų pažeidimą ir nuo jo 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17EE616B"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12244B">
              <w:rPr>
                <w:sz w:val="22"/>
              </w:rPr>
              <w:t>2</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Priimant sprendimus dėl tiekėjo pašalinimo iš pirkimo procedūros šiame punkte nurodytu pašalinimo pagrindu, be kita ko, 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lastRenderedPageBreak/>
              <w:t xml:space="preserve">Tiekėjas, kiekvienas ūkio subjektų grupės narys atskirai (jei pasiūlymą teikia </w:t>
            </w:r>
            <w:r w:rsidRPr="002117E5">
              <w:rPr>
                <w:sz w:val="22"/>
              </w:rPr>
              <w:lastRenderedPageBreak/>
              <w:t>ūkio subjektų grupė), kiekvienas 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shd w:val="clear" w:color="auto" w:fill="auto"/>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46D2E147"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shd w:val="clear" w:color="auto" w:fill="auto"/>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68ECB085"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shd w:val="clear" w:color="auto" w:fill="auto"/>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1A5AEF99"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shd w:val="clear" w:color="auto" w:fill="auto"/>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EE2DA6" w14:textId="04518429"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6E6C11" w:rsidRPr="006E6C11"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6E6C11" w:rsidRDefault="004154F7" w:rsidP="0031691D">
            <w:pPr>
              <w:snapToGrid w:val="0"/>
              <w:spacing w:after="0" w:line="240" w:lineRule="auto"/>
              <w:ind w:left="-959" w:firstLine="851"/>
              <w:jc w:val="center"/>
              <w:rPr>
                <w:sz w:val="22"/>
              </w:rPr>
            </w:pPr>
            <w:r w:rsidRPr="006E6C11">
              <w:rPr>
                <w:sz w:val="22"/>
              </w:rPr>
              <w:t xml:space="preserve">Eil. </w:t>
            </w:r>
          </w:p>
          <w:p w14:paraId="0B8F626F" w14:textId="77777777" w:rsidR="004154F7" w:rsidRPr="006E6C11" w:rsidRDefault="004154F7" w:rsidP="0031691D">
            <w:pPr>
              <w:spacing w:after="0" w:line="240" w:lineRule="auto"/>
              <w:ind w:left="-959" w:firstLine="851"/>
              <w:jc w:val="center"/>
              <w:rPr>
                <w:sz w:val="22"/>
              </w:rPr>
            </w:pPr>
            <w:r w:rsidRPr="006E6C11">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6E6C11" w:rsidRDefault="004154F7" w:rsidP="0031691D">
            <w:pPr>
              <w:snapToGrid w:val="0"/>
              <w:spacing w:after="0" w:line="240" w:lineRule="auto"/>
              <w:jc w:val="center"/>
              <w:rPr>
                <w:sz w:val="22"/>
              </w:rPr>
            </w:pPr>
            <w:r w:rsidRPr="006E6C11">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6E6C11" w:rsidRDefault="004154F7" w:rsidP="0031691D">
            <w:pPr>
              <w:snapToGrid w:val="0"/>
              <w:spacing w:after="0" w:line="240" w:lineRule="auto"/>
              <w:ind w:right="-108"/>
              <w:jc w:val="center"/>
              <w:rPr>
                <w:sz w:val="22"/>
              </w:rPr>
            </w:pPr>
            <w:r w:rsidRPr="006E6C11">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6E6C11" w:rsidRDefault="00666FC0" w:rsidP="004154F7">
            <w:pPr>
              <w:snapToGrid w:val="0"/>
              <w:spacing w:after="0" w:line="240" w:lineRule="auto"/>
              <w:ind w:right="-108"/>
              <w:jc w:val="center"/>
              <w:rPr>
                <w:szCs w:val="24"/>
              </w:rPr>
            </w:pPr>
            <w:r w:rsidRPr="006E6C11">
              <w:rPr>
                <w:sz w:val="22"/>
              </w:rPr>
              <w:t>Subjektas, kuris turi atitikti reikalavimą</w:t>
            </w:r>
          </w:p>
        </w:tc>
      </w:tr>
      <w:tr w:rsidR="006E6C11" w:rsidRPr="006E6C11"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6E6C11" w:rsidRDefault="0094534F" w:rsidP="0094534F">
            <w:pPr>
              <w:snapToGrid w:val="0"/>
              <w:spacing w:after="0" w:line="240" w:lineRule="auto"/>
              <w:ind w:left="-959" w:firstLine="851"/>
              <w:jc w:val="center"/>
              <w:rPr>
                <w:sz w:val="22"/>
              </w:rPr>
            </w:pPr>
            <w:r w:rsidRPr="006E6C11">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E6C11" w:rsidRDefault="0094534F" w:rsidP="0094534F">
            <w:pPr>
              <w:spacing w:after="0" w:line="240" w:lineRule="auto"/>
              <w:jc w:val="both"/>
              <w:rPr>
                <w:sz w:val="22"/>
              </w:rPr>
            </w:pPr>
            <w:r w:rsidRPr="006E6C11">
              <w:rPr>
                <w:sz w:val="22"/>
              </w:rPr>
              <w:t>Tiekėjas turi teisę verstis veikla, kuri reikalinga pirkimo sutarčiai įvykdyti:</w:t>
            </w:r>
          </w:p>
          <w:p w14:paraId="1B60DFFD" w14:textId="3C3027CF" w:rsidR="0094534F" w:rsidRPr="006E6C11" w:rsidRDefault="009D1090" w:rsidP="002D5334">
            <w:pPr>
              <w:pStyle w:val="Sraopastraipa"/>
              <w:numPr>
                <w:ilvl w:val="0"/>
                <w:numId w:val="9"/>
              </w:numPr>
              <w:spacing w:after="0" w:line="240" w:lineRule="auto"/>
              <w:ind w:left="312" w:hanging="312"/>
              <w:rPr>
                <w:sz w:val="22"/>
              </w:rPr>
            </w:pPr>
            <w:r w:rsidRPr="006E6C11">
              <w:rPr>
                <w:sz w:val="22"/>
              </w:rPr>
              <w:t>s</w:t>
            </w:r>
            <w:r w:rsidR="0094534F" w:rsidRPr="006E6C11">
              <w:rPr>
                <w:sz w:val="22"/>
              </w:rPr>
              <w:t>tatyba</w:t>
            </w:r>
            <w:r w:rsidR="002D5334" w:rsidRPr="006E6C11">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0F8A5144" w:rsidR="0094534F" w:rsidRPr="006E6C11" w:rsidRDefault="0094534F" w:rsidP="0094534F">
            <w:pPr>
              <w:snapToGrid w:val="0"/>
              <w:spacing w:after="0" w:line="240" w:lineRule="auto"/>
              <w:jc w:val="both"/>
              <w:rPr>
                <w:sz w:val="22"/>
              </w:rPr>
            </w:pPr>
            <w:r w:rsidRPr="006E6C11">
              <w:rPr>
                <w:sz w:val="22"/>
              </w:rPr>
              <w:t xml:space="preserve">Su pasiūlymu turi būti pateikta Deklaracija (šių pirkimo sąlygų </w:t>
            </w:r>
            <w:r w:rsidR="0012244B" w:rsidRPr="006E6C11">
              <w:rPr>
                <w:sz w:val="22"/>
              </w:rPr>
              <w:t>2</w:t>
            </w:r>
            <w:r w:rsidRPr="006E6C11">
              <w:rPr>
                <w:sz w:val="22"/>
              </w:rPr>
              <w:t xml:space="preserve"> priedas).</w:t>
            </w:r>
          </w:p>
          <w:p w14:paraId="700056FF" w14:textId="77777777" w:rsidR="0094534F" w:rsidRPr="006E6C11" w:rsidRDefault="0094534F" w:rsidP="0094534F">
            <w:pPr>
              <w:snapToGrid w:val="0"/>
              <w:spacing w:after="0" w:line="240" w:lineRule="auto"/>
              <w:ind w:right="-149"/>
              <w:rPr>
                <w:rFonts w:eastAsia="Times New Roman"/>
                <w:sz w:val="22"/>
              </w:rPr>
            </w:pPr>
          </w:p>
          <w:p w14:paraId="581672E4" w14:textId="77777777" w:rsidR="0094534F" w:rsidRPr="006E6C11" w:rsidRDefault="0094534F" w:rsidP="0094534F">
            <w:pPr>
              <w:tabs>
                <w:tab w:val="left" w:pos="340"/>
                <w:tab w:val="left" w:pos="1210"/>
              </w:tabs>
              <w:spacing w:after="0" w:line="240" w:lineRule="auto"/>
              <w:jc w:val="both"/>
              <w:rPr>
                <w:sz w:val="22"/>
              </w:rPr>
            </w:pPr>
            <w:r w:rsidRPr="006E6C11">
              <w:rPr>
                <w:i/>
                <w:iCs/>
                <w:sz w:val="22"/>
              </w:rPr>
              <w:t>Perkančiajai organizacijai atlikus Deklaracijos patikrinimo procedūrą, patikrinus pasiūlymus ir išrinkus galimą laimėtoją, tik jo yra prašomi dokumentai, patvirtinantys kvalifikacijos reikalavimų atitiktį</w:t>
            </w:r>
            <w:r w:rsidRPr="006E6C11">
              <w:rPr>
                <w:sz w:val="22"/>
              </w:rPr>
              <w:t>.</w:t>
            </w:r>
          </w:p>
          <w:p w14:paraId="70427136" w14:textId="77777777" w:rsidR="0094534F" w:rsidRPr="006E6C11" w:rsidRDefault="0094534F" w:rsidP="0094534F">
            <w:pPr>
              <w:snapToGrid w:val="0"/>
              <w:spacing w:after="0" w:line="240" w:lineRule="auto"/>
              <w:ind w:right="-149"/>
              <w:rPr>
                <w:rFonts w:eastAsia="Times New Roman"/>
                <w:sz w:val="22"/>
              </w:rPr>
            </w:pPr>
          </w:p>
          <w:p w14:paraId="3FFE2365" w14:textId="77777777" w:rsidR="0094534F" w:rsidRPr="006E6C11" w:rsidRDefault="0094534F" w:rsidP="0094534F">
            <w:pPr>
              <w:snapToGrid w:val="0"/>
              <w:spacing w:after="0" w:line="240" w:lineRule="auto"/>
              <w:jc w:val="both"/>
              <w:rPr>
                <w:i/>
                <w:sz w:val="22"/>
              </w:rPr>
            </w:pPr>
            <w:r w:rsidRPr="006E6C11">
              <w:rPr>
                <w:rFonts w:eastAsia="Times New Roman"/>
                <w:i/>
                <w:sz w:val="22"/>
              </w:rPr>
              <w:lastRenderedPageBreak/>
              <w:t xml:space="preserve">Reikalavimo atitikčiai pagrįsti pateikiamas Tiekėjui </w:t>
            </w:r>
            <w:r w:rsidRPr="006E6C11">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6E6C11" w:rsidRDefault="0094534F" w:rsidP="0094534F">
            <w:pPr>
              <w:snapToGrid w:val="0"/>
              <w:spacing w:after="0" w:line="240" w:lineRule="auto"/>
              <w:jc w:val="both"/>
              <w:rPr>
                <w:sz w:val="22"/>
              </w:rPr>
            </w:pPr>
            <w:r w:rsidRPr="006E6C11">
              <w:rPr>
                <w:i/>
                <w:sz w:val="22"/>
              </w:rPr>
              <w:t>Pateikiamos dokumentų skaitmeninės kopijos</w:t>
            </w:r>
            <w:r w:rsidRPr="006E6C11">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6E6C11" w:rsidRDefault="0094534F" w:rsidP="008B5DAF">
            <w:pPr>
              <w:spacing w:after="0" w:line="240" w:lineRule="auto"/>
              <w:jc w:val="both"/>
              <w:rPr>
                <w:sz w:val="22"/>
              </w:rPr>
            </w:pPr>
            <w:r w:rsidRPr="006E6C11">
              <w:rPr>
                <w:sz w:val="22"/>
              </w:rPr>
              <w:lastRenderedPageBreak/>
              <w:t>Tiekėjas</w:t>
            </w:r>
            <w:r w:rsidR="008B5DAF" w:rsidRPr="006E6C11">
              <w:rPr>
                <w:sz w:val="22"/>
              </w:rPr>
              <w:t>, ūkio subjektų grupės nariai (atitinkamai pagal jų prisiimamus įsipareigojimus vykdant pirkimo sutartį), ūkio subjektai, kurių pajėgumais remiamasi (atitinkamai pagal jų prisiimamus įsipareigojimus vykdant pirkimo sutartį).</w:t>
            </w:r>
          </w:p>
          <w:p w14:paraId="60BAC600" w14:textId="77777777" w:rsidR="0094534F" w:rsidRPr="006E6C11" w:rsidRDefault="0094534F" w:rsidP="0094534F">
            <w:pPr>
              <w:jc w:val="both"/>
              <w:rPr>
                <w:sz w:val="22"/>
              </w:rPr>
            </w:pPr>
          </w:p>
        </w:tc>
      </w:tr>
      <w:tr w:rsidR="0012244B"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2244B" w:rsidRPr="008A599D" w:rsidRDefault="0012244B" w:rsidP="0012244B">
            <w:pPr>
              <w:snapToGrid w:val="0"/>
              <w:spacing w:after="0" w:line="240" w:lineRule="auto"/>
              <w:ind w:left="-959" w:firstLine="851"/>
              <w:jc w:val="center"/>
              <w:rPr>
                <w:color w:val="ED0000"/>
                <w:sz w:val="22"/>
              </w:rPr>
            </w:pPr>
            <w:r w:rsidRPr="006E6C11">
              <w:rPr>
                <w:sz w:val="22"/>
              </w:rPr>
              <w:t>16.2.</w:t>
            </w:r>
          </w:p>
        </w:tc>
        <w:tc>
          <w:tcPr>
            <w:tcW w:w="2835" w:type="dxa"/>
            <w:tcBorders>
              <w:top w:val="single" w:sz="4" w:space="0" w:color="000000"/>
              <w:left w:val="single" w:sz="4" w:space="0" w:color="000000"/>
              <w:bottom w:val="single" w:sz="4" w:space="0" w:color="000000"/>
            </w:tcBorders>
            <w:shd w:val="clear" w:color="auto" w:fill="auto"/>
          </w:tcPr>
          <w:p w14:paraId="7F6816C7" w14:textId="7936FF66" w:rsidR="0012244B" w:rsidRDefault="0012244B" w:rsidP="0012244B">
            <w:pPr>
              <w:spacing w:after="0" w:line="240" w:lineRule="auto"/>
              <w:jc w:val="both"/>
              <w:rPr>
                <w:sz w:val="22"/>
              </w:rPr>
            </w:pPr>
            <w:r w:rsidRPr="00BB4426">
              <w:rPr>
                <w:sz w:val="22"/>
              </w:rPr>
              <w:t>Tiekėjas</w:t>
            </w:r>
            <w:r w:rsidRPr="00BB4426">
              <w:rPr>
                <w:iCs/>
                <w:sz w:val="22"/>
              </w:rPr>
              <w:t xml:space="preserve"> per paskutinius </w:t>
            </w:r>
            <w:r>
              <w:rPr>
                <w:iCs/>
                <w:sz w:val="22"/>
              </w:rPr>
              <w:t>5</w:t>
            </w:r>
            <w:r w:rsidRPr="00BB4426">
              <w:rPr>
                <w:iCs/>
                <w:sz w:val="22"/>
              </w:rPr>
              <w:t xml:space="preserve"> metus</w:t>
            </w:r>
            <w:r>
              <w:rPr>
                <w:iCs/>
                <w:sz w:val="22"/>
              </w:rPr>
              <w:t xml:space="preserve"> </w:t>
            </w:r>
            <w:r w:rsidRPr="00BB4426">
              <w:rPr>
                <w:iCs/>
                <w:sz w:val="22"/>
              </w:rPr>
              <w:t>iki pasiūlymų pateikimo termino pabaigos turi būti sėkmingai įvykdęs bent 1 rangos sutartį</w:t>
            </w:r>
            <w:r w:rsidR="00874979">
              <w:rPr>
                <w:iCs/>
                <w:sz w:val="22"/>
              </w:rPr>
              <w:t>, kurios objekto sudėtyje būtų sporto paskirties inžinerinių statinių dangų įrengimo darbai</w:t>
            </w:r>
            <w:r w:rsidRPr="00BB4426">
              <w:rPr>
                <w:iCs/>
                <w:sz w:val="22"/>
              </w:rPr>
              <w:t xml:space="preserve">, kurios vertė </w:t>
            </w:r>
            <w:r w:rsidRPr="00B653F1">
              <w:rPr>
                <w:iCs/>
                <w:sz w:val="22"/>
              </w:rPr>
              <w:t xml:space="preserve">be PVM </w:t>
            </w:r>
            <w:r w:rsidRPr="00BB4426">
              <w:rPr>
                <w:iCs/>
                <w:sz w:val="22"/>
              </w:rPr>
              <w:t>ne mažesnė kaip</w:t>
            </w:r>
            <w:r>
              <w:rPr>
                <w:iCs/>
                <w:sz w:val="22"/>
              </w:rPr>
              <w:t xml:space="preserve"> 35</w:t>
            </w:r>
            <w:r w:rsidRPr="00756EEE">
              <w:rPr>
                <w:iCs/>
                <w:sz w:val="22"/>
              </w:rPr>
              <w:t>000,00 Eur</w:t>
            </w:r>
            <w:r w:rsidRPr="00756EEE">
              <w:rPr>
                <w:sz w:val="22"/>
              </w:rPr>
              <w:t>.</w:t>
            </w:r>
          </w:p>
          <w:p w14:paraId="369F8971" w14:textId="1F3640FE" w:rsidR="0012244B" w:rsidRPr="008A599D" w:rsidRDefault="0012244B" w:rsidP="0012244B">
            <w:pPr>
              <w:tabs>
                <w:tab w:val="left" w:pos="526"/>
              </w:tabs>
              <w:spacing w:after="0" w:line="240" w:lineRule="auto"/>
              <w:ind w:left="-56" w:firstLine="56"/>
              <w:jc w:val="both"/>
              <w:rPr>
                <w:color w:val="ED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614EDB" w14:textId="739F581C" w:rsidR="0012244B" w:rsidRDefault="0012244B" w:rsidP="0012244B">
            <w:pPr>
              <w:snapToGrid w:val="0"/>
              <w:spacing w:after="0" w:line="240" w:lineRule="auto"/>
              <w:jc w:val="both"/>
              <w:rPr>
                <w:sz w:val="22"/>
              </w:rPr>
            </w:pPr>
            <w:r w:rsidRPr="00714F35">
              <w:rPr>
                <w:sz w:val="22"/>
              </w:rPr>
              <w:t xml:space="preserve">Su pasiūlymu turi būti pateikta Deklaracija (šių pirkimo sąlygų </w:t>
            </w:r>
            <w:r>
              <w:rPr>
                <w:sz w:val="22"/>
              </w:rPr>
              <w:t>2</w:t>
            </w:r>
            <w:r w:rsidRPr="00714F35">
              <w:rPr>
                <w:sz w:val="22"/>
              </w:rPr>
              <w:t xml:space="preserve"> priedas).</w:t>
            </w:r>
          </w:p>
          <w:p w14:paraId="731AE1DA" w14:textId="77777777" w:rsidR="0012244B" w:rsidRDefault="0012244B" w:rsidP="0012244B">
            <w:pPr>
              <w:snapToGrid w:val="0"/>
              <w:spacing w:after="0" w:line="240" w:lineRule="auto"/>
              <w:ind w:right="-149"/>
              <w:rPr>
                <w:rFonts w:eastAsia="Times New Roman"/>
                <w:color w:val="000000"/>
                <w:sz w:val="22"/>
              </w:rPr>
            </w:pPr>
          </w:p>
          <w:p w14:paraId="69574E2C" w14:textId="77777777" w:rsidR="0012244B" w:rsidRDefault="0012244B" w:rsidP="0012244B">
            <w:pPr>
              <w:snapToGrid w:val="0"/>
              <w:spacing w:after="0" w:line="240" w:lineRule="auto"/>
              <w:jc w:val="both"/>
              <w:rPr>
                <w:sz w:val="22"/>
              </w:rPr>
            </w:pPr>
            <w:r w:rsidRPr="00590859">
              <w:rPr>
                <w:i/>
                <w:iCs/>
                <w:sz w:val="22"/>
              </w:rPr>
              <w:t xml:space="preserve">Perkančiajai organizacijai atlikus </w:t>
            </w:r>
            <w:r>
              <w:rPr>
                <w:i/>
                <w:iCs/>
                <w:sz w:val="22"/>
              </w:rPr>
              <w:t>Deklaracijos</w:t>
            </w:r>
            <w:r w:rsidRPr="00590859">
              <w:rPr>
                <w:i/>
                <w:iCs/>
                <w:sz w:val="22"/>
              </w:rPr>
              <w:t xml:space="preserve"> patikrinimo procedūrą, patikrinus pasiūlymus ir išrinkus galimą laimėtoją, tik jo yra prašomi dokumentai, </w:t>
            </w:r>
            <w:r>
              <w:rPr>
                <w:i/>
                <w:iCs/>
                <w:sz w:val="22"/>
              </w:rPr>
              <w:t>patvirtinantys kvalifikacijos reikalavimų atitiktį</w:t>
            </w:r>
            <w:r>
              <w:rPr>
                <w:sz w:val="22"/>
              </w:rPr>
              <w:t>.</w:t>
            </w:r>
          </w:p>
          <w:p w14:paraId="555ED011" w14:textId="77777777" w:rsidR="0012244B" w:rsidRDefault="0012244B" w:rsidP="0012244B">
            <w:pPr>
              <w:snapToGrid w:val="0"/>
              <w:spacing w:after="0" w:line="240" w:lineRule="auto"/>
              <w:jc w:val="both"/>
              <w:rPr>
                <w:rFonts w:cs="Times New Roman"/>
                <w:sz w:val="22"/>
              </w:rPr>
            </w:pPr>
          </w:p>
          <w:p w14:paraId="3160ED19" w14:textId="77777777" w:rsidR="0012244B" w:rsidRPr="009A4FD2" w:rsidRDefault="0012244B" w:rsidP="0012244B">
            <w:pPr>
              <w:snapToGrid w:val="0"/>
              <w:spacing w:after="0" w:line="240" w:lineRule="auto"/>
              <w:jc w:val="both"/>
              <w:rPr>
                <w:rFonts w:cs="Times New Roman"/>
                <w:i/>
                <w:sz w:val="22"/>
              </w:rPr>
            </w:pPr>
            <w:r w:rsidRPr="009A4FD2">
              <w:rPr>
                <w:rFonts w:cs="Times New Roman"/>
                <w:i/>
                <w:sz w:val="22"/>
              </w:rPr>
              <w:t>Pateikiama:</w:t>
            </w:r>
          </w:p>
          <w:p w14:paraId="6E74B883" w14:textId="1639FA29" w:rsidR="0012244B" w:rsidRPr="002914F0" w:rsidRDefault="0012244B" w:rsidP="0012244B">
            <w:pPr>
              <w:snapToGrid w:val="0"/>
              <w:spacing w:after="0" w:line="240" w:lineRule="auto"/>
              <w:jc w:val="both"/>
              <w:rPr>
                <w:rFonts w:cs="Times New Roman"/>
                <w:i/>
                <w:sz w:val="22"/>
              </w:rPr>
            </w:pPr>
            <w:r w:rsidRPr="009A4FD2">
              <w:rPr>
                <w:rFonts w:cs="Times New Roman"/>
                <w:i/>
                <w:sz w:val="22"/>
              </w:rPr>
              <w:t xml:space="preserve">1) Per pastaruosius </w:t>
            </w:r>
            <w:r>
              <w:rPr>
                <w:rFonts w:cs="Times New Roman"/>
                <w:i/>
                <w:sz w:val="22"/>
              </w:rPr>
              <w:t>5</w:t>
            </w:r>
            <w:r w:rsidRPr="009A4FD2">
              <w:rPr>
                <w:rFonts w:cs="Times New Roman"/>
                <w:i/>
                <w:sz w:val="22"/>
              </w:rPr>
              <w:t xml:space="preserve"> metus iki pasiūlymų pateikimo termino pabaigos įvykdytų</w:t>
            </w:r>
            <w:r>
              <w:t xml:space="preserve"> </w:t>
            </w:r>
            <w:r w:rsidRPr="00E41C34">
              <w:rPr>
                <w:rFonts w:cs="Times New Roman"/>
                <w:i/>
                <w:sz w:val="22"/>
              </w:rPr>
              <w:t xml:space="preserve">kelių </w:t>
            </w:r>
            <w:r w:rsidRPr="009A4FD2">
              <w:rPr>
                <w:rFonts w:cs="Times New Roman"/>
                <w:i/>
                <w:sz w:val="22"/>
              </w:rPr>
              <w:t>ir (ar</w:t>
            </w:r>
            <w:r>
              <w:rPr>
                <w:rFonts w:cs="Times New Roman"/>
                <w:i/>
                <w:sz w:val="22"/>
              </w:rPr>
              <w:t>)</w:t>
            </w:r>
            <w:r w:rsidRPr="00E41C34">
              <w:rPr>
                <w:rFonts w:cs="Times New Roman"/>
                <w:i/>
                <w:sz w:val="22"/>
              </w:rPr>
              <w:t xml:space="preserve"> gatvių </w:t>
            </w:r>
            <w:r>
              <w:rPr>
                <w:rFonts w:cs="Times New Roman"/>
                <w:i/>
                <w:sz w:val="22"/>
              </w:rPr>
              <w:t xml:space="preserve">kapitalinio </w:t>
            </w:r>
            <w:r w:rsidRPr="00E41C34">
              <w:rPr>
                <w:rFonts w:cs="Times New Roman"/>
                <w:i/>
                <w:sz w:val="22"/>
              </w:rPr>
              <w:t>remonto</w:t>
            </w:r>
            <w:r>
              <w:rPr>
                <w:rFonts w:cs="Times New Roman"/>
                <w:i/>
                <w:sz w:val="22"/>
              </w:rPr>
              <w:t xml:space="preserve"> </w:t>
            </w:r>
            <w:r w:rsidRPr="009A4FD2">
              <w:rPr>
                <w:rFonts w:cs="Times New Roman"/>
                <w:i/>
                <w:sz w:val="22"/>
              </w:rPr>
              <w:t>ir (ar</w:t>
            </w:r>
            <w:r>
              <w:rPr>
                <w:rFonts w:cs="Times New Roman"/>
                <w:i/>
                <w:sz w:val="22"/>
              </w:rPr>
              <w:t>)</w:t>
            </w:r>
            <w:r w:rsidRPr="00E41C34">
              <w:rPr>
                <w:rFonts w:cs="Times New Roman"/>
                <w:i/>
                <w:sz w:val="22"/>
              </w:rPr>
              <w:t xml:space="preserve"> rekonstravimo </w:t>
            </w:r>
            <w:r w:rsidRPr="009A4FD2">
              <w:rPr>
                <w:rFonts w:cs="Times New Roman"/>
                <w:i/>
                <w:sz w:val="22"/>
              </w:rPr>
              <w:t>ir (ar</w:t>
            </w:r>
            <w:r>
              <w:rPr>
                <w:rFonts w:cs="Times New Roman"/>
                <w:i/>
                <w:sz w:val="22"/>
              </w:rPr>
              <w:t>)</w:t>
            </w:r>
            <w:r w:rsidRPr="00E41C34">
              <w:rPr>
                <w:rFonts w:cs="Times New Roman"/>
                <w:i/>
                <w:sz w:val="22"/>
              </w:rPr>
              <w:t xml:space="preserve"> </w:t>
            </w:r>
            <w:r>
              <w:rPr>
                <w:rFonts w:cs="Times New Roman"/>
                <w:i/>
                <w:sz w:val="22"/>
              </w:rPr>
              <w:t xml:space="preserve">naujos </w:t>
            </w:r>
            <w:r w:rsidRPr="002914F0">
              <w:rPr>
                <w:rFonts w:cs="Times New Roman"/>
                <w:i/>
                <w:sz w:val="22"/>
              </w:rPr>
              <w:t xml:space="preserve">statybos sutarčių sąrašą, pagal </w:t>
            </w:r>
            <w:r>
              <w:rPr>
                <w:rFonts w:cs="Times New Roman"/>
                <w:i/>
                <w:sz w:val="22"/>
              </w:rPr>
              <w:t xml:space="preserve">šių </w:t>
            </w:r>
            <w:r w:rsidRPr="002914F0">
              <w:rPr>
                <w:rFonts w:cs="Times New Roman"/>
                <w:i/>
                <w:sz w:val="22"/>
              </w:rPr>
              <w:t xml:space="preserve">pirkimo sąlygų </w:t>
            </w:r>
            <w:r w:rsidR="008D7D73">
              <w:rPr>
                <w:rFonts w:cs="Times New Roman"/>
                <w:i/>
                <w:sz w:val="22"/>
              </w:rPr>
              <w:t>6</w:t>
            </w:r>
            <w:r w:rsidRPr="002914F0">
              <w:rPr>
                <w:rFonts w:cs="Times New Roman"/>
                <w:i/>
                <w:sz w:val="22"/>
              </w:rPr>
              <w:t xml:space="preserve"> priedą</w:t>
            </w:r>
            <w:r>
              <w:rPr>
                <w:rFonts w:cs="Times New Roman"/>
                <w:i/>
                <w:sz w:val="22"/>
              </w:rPr>
              <w:t>;</w:t>
            </w:r>
          </w:p>
          <w:p w14:paraId="216885CD" w14:textId="0ED77107" w:rsidR="0012244B" w:rsidRPr="008A599D" w:rsidRDefault="0012244B" w:rsidP="0012244B">
            <w:pPr>
              <w:snapToGrid w:val="0"/>
              <w:spacing w:after="0" w:line="240" w:lineRule="auto"/>
              <w:jc w:val="both"/>
              <w:rPr>
                <w:color w:val="ED0000"/>
                <w:sz w:val="22"/>
              </w:rPr>
            </w:pPr>
            <w:r w:rsidRPr="009A4FD2">
              <w:rPr>
                <w:rFonts w:cs="Times New Roman"/>
                <w:i/>
                <w:sz w:val="22"/>
              </w:rPr>
              <w:t xml:space="preserve">2) </w:t>
            </w:r>
            <w:r>
              <w:rPr>
                <w:rFonts w:cs="Times New Roman"/>
                <w:i/>
                <w:sz w:val="22"/>
              </w:rPr>
              <w:t xml:space="preserve">sutarčių sąraše nurodytų sutarčių </w:t>
            </w:r>
            <w:r w:rsidRPr="009A4FD2">
              <w:rPr>
                <w:rFonts w:cs="Times New Roman"/>
                <w:i/>
                <w:sz w:val="22"/>
              </w:rPr>
              <w:t>Užsakovų pažymos, kuriose turi būti nurodyta, kad darbų atlikimas ir galutiniai rezultatai buvo tinkami.</w:t>
            </w:r>
            <w:r>
              <w:rPr>
                <w:rFonts w:cs="Times New Roman"/>
                <w:i/>
                <w:sz w:val="22"/>
              </w:rPr>
              <w:t xml:space="preserve"> </w:t>
            </w:r>
            <w:r w:rsidRPr="00BB4426">
              <w:rPr>
                <w:bCs/>
                <w:i/>
                <w:iCs/>
                <w:sz w:val="22"/>
                <w:lang w:eastAsia="lt-LT"/>
              </w:rPr>
              <w:t>Pažymose turi būti nurodyta darbų atlikimo vertė, data ir vieta, ar darbai buvo atlikti ir užbaigti pagal darbų atlikimą reglamentuojančių teisės aktų bei pirkimo sutarties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17E1B2" w14:textId="77777777" w:rsidR="0012244B" w:rsidRPr="00756EEE" w:rsidRDefault="0012244B" w:rsidP="0012244B">
            <w:pPr>
              <w:pStyle w:val="Sraopastraipa"/>
              <w:numPr>
                <w:ilvl w:val="0"/>
                <w:numId w:val="21"/>
              </w:numPr>
              <w:spacing w:after="0" w:line="240" w:lineRule="auto"/>
              <w:ind w:left="314" w:hanging="314"/>
              <w:jc w:val="both"/>
              <w:rPr>
                <w:sz w:val="22"/>
                <w:lang w:eastAsia="lt-LT"/>
              </w:rPr>
            </w:pPr>
            <w:r w:rsidRPr="00756EEE">
              <w:rPr>
                <w:sz w:val="22"/>
                <w:lang w:eastAsia="lt-LT"/>
              </w:rPr>
              <w:t>tiekėjas;</w:t>
            </w:r>
          </w:p>
          <w:p w14:paraId="013A66CC" w14:textId="77777777" w:rsidR="0012244B" w:rsidRPr="00AD6A0E" w:rsidRDefault="0012244B" w:rsidP="0012244B">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(jei pasiūlymą teikia ūkio subjektų grupė)</w:t>
            </w:r>
            <w:r w:rsidRPr="00AD6A0E">
              <w:rPr>
                <w:sz w:val="22"/>
                <w:lang w:eastAsia="lt-LT"/>
              </w:rPr>
              <w:t>;</w:t>
            </w:r>
          </w:p>
          <w:p w14:paraId="388660C6" w14:textId="77777777" w:rsidR="0012244B" w:rsidRDefault="0012244B" w:rsidP="0012244B">
            <w:pPr>
              <w:pStyle w:val="Sraopastraipa"/>
              <w:numPr>
                <w:ilvl w:val="0"/>
                <w:numId w:val="21"/>
              </w:numPr>
              <w:spacing w:after="0" w:line="240" w:lineRule="auto"/>
              <w:ind w:left="314" w:hanging="314"/>
              <w:jc w:val="both"/>
              <w:rPr>
                <w:sz w:val="22"/>
              </w:rPr>
            </w:pPr>
            <w:r w:rsidRPr="00AD6A0E">
              <w:rPr>
                <w:sz w:val="22"/>
                <w:lang w:eastAsia="lt-LT"/>
              </w:rPr>
              <w:t>subrangovas</w:t>
            </w:r>
            <w:r w:rsidRPr="00AD6A0E">
              <w:rPr>
                <w:sz w:val="22"/>
              </w:rPr>
              <w:t xml:space="preserve">, kurio pajėgumais </w:t>
            </w:r>
            <w:r>
              <w:rPr>
                <w:sz w:val="22"/>
              </w:rPr>
              <w:t xml:space="preserve">tiekėjas </w:t>
            </w:r>
            <w:r w:rsidRPr="00AD6A0E">
              <w:rPr>
                <w:sz w:val="22"/>
              </w:rPr>
              <w:t xml:space="preserve">remiasi, kad atitiktų </w:t>
            </w:r>
            <w:r>
              <w:rPr>
                <w:sz w:val="22"/>
              </w:rPr>
              <w:t xml:space="preserve">šį </w:t>
            </w:r>
            <w:r w:rsidRPr="00AD6A0E">
              <w:rPr>
                <w:sz w:val="22"/>
              </w:rPr>
              <w:t>kvalifikacijos</w:t>
            </w:r>
            <w:r>
              <w:rPr>
                <w:sz w:val="22"/>
              </w:rPr>
              <w:t xml:space="preserve"> </w:t>
            </w:r>
            <w:r w:rsidRPr="00AD6A0E">
              <w:rPr>
                <w:sz w:val="22"/>
              </w:rPr>
              <w:t>reikalavim</w:t>
            </w:r>
            <w:r>
              <w:rPr>
                <w:sz w:val="22"/>
              </w:rPr>
              <w:t>ą.</w:t>
            </w:r>
          </w:p>
          <w:p w14:paraId="163B5C68" w14:textId="77777777" w:rsidR="0012244B" w:rsidRPr="00AD6A0E" w:rsidRDefault="0012244B" w:rsidP="0012244B">
            <w:pPr>
              <w:pStyle w:val="Sraopastraipa"/>
              <w:spacing w:after="0" w:line="240" w:lineRule="auto"/>
              <w:ind w:left="314"/>
              <w:jc w:val="both"/>
              <w:rPr>
                <w:sz w:val="22"/>
              </w:rPr>
            </w:pPr>
            <w:r w:rsidRPr="00332F02">
              <w:rPr>
                <w:color w:val="000000"/>
                <w:sz w:val="22"/>
                <w:lang w:eastAsia="lt-LT"/>
              </w:rPr>
              <w:t>Tiekėjas gali remtis kitų ūkio subjektų pajėgumais tik tuo atveju, jeigu tie subjektai patys vykdys tą pirkimo sutarties dalį, kuriai reikia jų turimų pajėgumų</w:t>
            </w:r>
            <w:r>
              <w:rPr>
                <w:color w:val="000000"/>
                <w:sz w:val="22"/>
                <w:lang w:eastAsia="lt-LT"/>
              </w:rPr>
              <w:t>.</w:t>
            </w:r>
          </w:p>
          <w:p w14:paraId="41E1C378" w14:textId="77777777" w:rsidR="0012244B" w:rsidRPr="008A599D" w:rsidRDefault="0012244B" w:rsidP="0012244B">
            <w:pPr>
              <w:spacing w:after="0" w:line="240" w:lineRule="auto"/>
              <w:jc w:val="both"/>
              <w:rPr>
                <w:color w:val="ED0000"/>
                <w:sz w:val="22"/>
              </w:rPr>
            </w:pPr>
          </w:p>
        </w:tc>
      </w:tr>
    </w:tbl>
    <w:p w14:paraId="7A54DCD3" w14:textId="437176B5" w:rsidR="00C474BF" w:rsidRPr="006E6C11" w:rsidRDefault="00863D3E" w:rsidP="00D75B15">
      <w:pPr>
        <w:pStyle w:val="Porat"/>
        <w:numPr>
          <w:ilvl w:val="0"/>
          <w:numId w:val="2"/>
        </w:numPr>
        <w:spacing w:before="120"/>
        <w:jc w:val="both"/>
        <w:rPr>
          <w:szCs w:val="24"/>
        </w:rPr>
      </w:pPr>
      <w:r w:rsidRPr="006E6C11">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6E6C11">
        <w:rPr>
          <w:szCs w:val="24"/>
        </w:rPr>
        <w:t xml:space="preserve">Tiekėjas, dalyvaujantis pirkime, turi atitikti </w:t>
      </w:r>
      <w:r w:rsidR="00F054DC" w:rsidRPr="006E6C11">
        <w:rPr>
          <w:szCs w:val="24"/>
        </w:rPr>
        <w:t>šiuos a</w:t>
      </w:r>
      <w:r w:rsidR="00B7078E" w:rsidRPr="006E6C11">
        <w:rPr>
          <w:szCs w:val="24"/>
        </w:rPr>
        <w:t>plinkos apsaugos vadybos sistemos standart</w:t>
      </w:r>
      <w:r w:rsidR="005E3556" w:rsidRPr="006E6C11">
        <w:rPr>
          <w:szCs w:val="24"/>
        </w:rPr>
        <w:t xml:space="preserve">ų </w:t>
      </w:r>
      <w:r w:rsidR="00C474BF" w:rsidRPr="006E6C11">
        <w:rPr>
          <w:szCs w:val="24"/>
        </w:rPr>
        <w:t>reikalavimus</w:t>
      </w:r>
      <w:r w:rsidR="0016511D" w:rsidRPr="006E6C11">
        <w:rPr>
          <w:szCs w:val="24"/>
        </w:rPr>
        <w:t>:</w:t>
      </w:r>
    </w:p>
    <w:p w14:paraId="1DE1D253" w14:textId="26C31EA0" w:rsidR="00012F5D" w:rsidRPr="006E6C11" w:rsidRDefault="00C474BF" w:rsidP="00983CCA">
      <w:pPr>
        <w:pStyle w:val="Porat"/>
        <w:spacing w:before="120"/>
        <w:jc w:val="right"/>
        <w:rPr>
          <w:b/>
          <w:bCs/>
          <w:szCs w:val="24"/>
        </w:rPr>
      </w:pPr>
      <w:r w:rsidRPr="006E6C11">
        <w:rPr>
          <w:b/>
          <w:bCs/>
          <w:szCs w:val="24"/>
        </w:rPr>
        <w:t>3 lentelė „</w:t>
      </w:r>
      <w:r w:rsidR="00DC4918" w:rsidRPr="006E6C11">
        <w:rPr>
          <w:b/>
          <w:bCs/>
          <w:szCs w:val="24"/>
        </w:rPr>
        <w:t>A</w:t>
      </w:r>
      <w:r w:rsidR="00066D4E" w:rsidRPr="006E6C11">
        <w:rPr>
          <w:b/>
          <w:bCs/>
          <w:szCs w:val="24"/>
        </w:rPr>
        <w:t>plinkos apsaugos vadybos sistemos standartai</w:t>
      </w:r>
      <w:r w:rsidRPr="006E6C11">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6E6C11" w:rsidRPr="006E6C11"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6E6C11" w:rsidRDefault="005F1464" w:rsidP="00F054DC">
            <w:pPr>
              <w:snapToGrid w:val="0"/>
              <w:spacing w:after="0" w:line="240" w:lineRule="auto"/>
              <w:ind w:left="-959" w:firstLine="851"/>
              <w:jc w:val="center"/>
              <w:rPr>
                <w:sz w:val="22"/>
              </w:rPr>
            </w:pPr>
            <w:r w:rsidRPr="006E6C11">
              <w:rPr>
                <w:sz w:val="22"/>
              </w:rPr>
              <w:t>Eil.</w:t>
            </w:r>
          </w:p>
          <w:p w14:paraId="30353790" w14:textId="77777777" w:rsidR="005F1464" w:rsidRPr="006E6C11" w:rsidRDefault="005F1464" w:rsidP="00F054DC">
            <w:pPr>
              <w:snapToGrid w:val="0"/>
              <w:spacing w:after="0" w:line="240" w:lineRule="auto"/>
              <w:ind w:left="-959" w:firstLine="851"/>
              <w:jc w:val="center"/>
              <w:rPr>
                <w:sz w:val="22"/>
              </w:rPr>
            </w:pPr>
            <w:r w:rsidRPr="006E6C11">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6E6C11" w:rsidRDefault="005F1464" w:rsidP="00F054DC">
            <w:pPr>
              <w:spacing w:after="0" w:line="100" w:lineRule="atLeast"/>
              <w:jc w:val="center"/>
              <w:rPr>
                <w:sz w:val="22"/>
                <w:lang w:eastAsia="lt-LT"/>
              </w:rPr>
            </w:pPr>
            <w:r w:rsidRPr="006E6C11">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6E6C11" w:rsidRDefault="005F1464" w:rsidP="00F054DC">
            <w:pPr>
              <w:suppressAutoHyphens w:val="0"/>
              <w:spacing w:after="0" w:line="240" w:lineRule="auto"/>
              <w:jc w:val="center"/>
              <w:rPr>
                <w:sz w:val="22"/>
              </w:rPr>
            </w:pPr>
            <w:r w:rsidRPr="006E6C11">
              <w:rPr>
                <w:sz w:val="22"/>
                <w:lang w:eastAsia="lt-LT"/>
              </w:rPr>
              <w:t xml:space="preserve">Aplinkos apsaugos vadybos sistemos standartų </w:t>
            </w:r>
            <w:r w:rsidRPr="006E6C11">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6E6C11" w:rsidRDefault="005F1464" w:rsidP="00F054DC">
            <w:pPr>
              <w:pStyle w:val="Sraopastraipa"/>
              <w:ind w:left="456" w:hanging="360"/>
              <w:jc w:val="center"/>
              <w:rPr>
                <w:sz w:val="22"/>
                <w:lang w:eastAsia="lt-LT"/>
              </w:rPr>
            </w:pPr>
            <w:r w:rsidRPr="006E6C11">
              <w:rPr>
                <w:sz w:val="22"/>
                <w:lang w:eastAsia="lt-LT"/>
              </w:rPr>
              <w:t>Subjektas, kuris turi atitikti reikalavimą</w:t>
            </w:r>
          </w:p>
        </w:tc>
      </w:tr>
      <w:tr w:rsidR="006E6C11" w:rsidRPr="006E6C11"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6E6C11" w:rsidRDefault="00595655" w:rsidP="00595655">
            <w:pPr>
              <w:snapToGrid w:val="0"/>
              <w:spacing w:after="0" w:line="240" w:lineRule="auto"/>
              <w:ind w:left="-959" w:firstLine="851"/>
              <w:jc w:val="center"/>
              <w:rPr>
                <w:sz w:val="22"/>
              </w:rPr>
            </w:pPr>
            <w:r w:rsidRPr="006E6C11">
              <w:rPr>
                <w:sz w:val="22"/>
              </w:rPr>
              <w:t>1</w:t>
            </w:r>
            <w:r w:rsidR="003E6DD3" w:rsidRPr="006E6C11">
              <w:rPr>
                <w:sz w:val="22"/>
              </w:rPr>
              <w:t>7</w:t>
            </w:r>
            <w:r w:rsidRPr="006E6C11">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2F0FD59" w:rsidR="00595655" w:rsidRPr="006E6C11" w:rsidRDefault="00595655" w:rsidP="000214F8">
            <w:pPr>
              <w:spacing w:after="0" w:line="100" w:lineRule="atLeast"/>
              <w:jc w:val="both"/>
              <w:rPr>
                <w:sz w:val="22"/>
                <w:lang w:eastAsia="lt-LT"/>
              </w:rPr>
            </w:pPr>
            <w:r w:rsidRPr="006E6C11">
              <w:rPr>
                <w:sz w:val="22"/>
                <w:lang w:eastAsia="lt-LT"/>
              </w:rPr>
              <w:t xml:space="preserve">Tiekėjas perkamiems </w:t>
            </w:r>
            <w:r w:rsidR="00891911" w:rsidRPr="006E6C11">
              <w:rPr>
                <w:sz w:val="22"/>
                <w:lang w:eastAsia="lt-LT"/>
              </w:rPr>
              <w:t>statybos</w:t>
            </w:r>
            <w:r w:rsidR="0012244B" w:rsidRPr="006E6C11">
              <w:rPr>
                <w:sz w:val="22"/>
                <w:lang w:eastAsia="lt-LT"/>
              </w:rPr>
              <w:t xml:space="preserve"> </w:t>
            </w:r>
            <w:r w:rsidR="00891911" w:rsidRPr="006E6C11">
              <w:rPr>
                <w:sz w:val="22"/>
                <w:lang w:eastAsia="lt-LT"/>
              </w:rPr>
              <w:t>d</w:t>
            </w:r>
            <w:r w:rsidRPr="006E6C11">
              <w:rPr>
                <w:sz w:val="22"/>
                <w:lang w:eastAsia="lt-LT"/>
              </w:rPr>
              <w:t>arbams</w:t>
            </w:r>
            <w:r w:rsidR="003527E5" w:rsidRPr="006E6C11">
              <w:rPr>
                <w:sz w:val="22"/>
                <w:lang w:eastAsia="lt-LT"/>
              </w:rPr>
              <w:t xml:space="preserve"> </w:t>
            </w:r>
            <w:r w:rsidRPr="006E6C11">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3B931D47" w:rsidR="005A74CC" w:rsidRPr="006E6C11" w:rsidRDefault="005A74CC" w:rsidP="005A74CC">
            <w:pPr>
              <w:snapToGrid w:val="0"/>
              <w:spacing w:after="0" w:line="240" w:lineRule="auto"/>
              <w:jc w:val="both"/>
              <w:rPr>
                <w:rFonts w:cs="Times New Roman"/>
                <w:sz w:val="22"/>
              </w:rPr>
            </w:pPr>
            <w:r w:rsidRPr="006E6C11">
              <w:rPr>
                <w:rFonts w:cs="Times New Roman"/>
                <w:sz w:val="22"/>
              </w:rPr>
              <w:t xml:space="preserve">Su pasiūlymu turi būti pateikta Deklaracija (šių pirkimo sąlygų </w:t>
            </w:r>
            <w:r w:rsidR="0012244B" w:rsidRPr="006E6C11">
              <w:rPr>
                <w:rFonts w:cs="Times New Roman"/>
                <w:sz w:val="22"/>
              </w:rPr>
              <w:t>2</w:t>
            </w:r>
            <w:r w:rsidRPr="006E6C11">
              <w:rPr>
                <w:rFonts w:cs="Times New Roman"/>
                <w:sz w:val="22"/>
              </w:rPr>
              <w:t xml:space="preserve"> priedas).</w:t>
            </w:r>
          </w:p>
          <w:p w14:paraId="08B8BB85" w14:textId="77777777" w:rsidR="00595655" w:rsidRPr="006E6C11" w:rsidRDefault="00595655" w:rsidP="00595655">
            <w:pPr>
              <w:suppressAutoHyphens w:val="0"/>
              <w:spacing w:after="0" w:line="240" w:lineRule="auto"/>
              <w:jc w:val="both"/>
              <w:rPr>
                <w:sz w:val="22"/>
              </w:rPr>
            </w:pPr>
          </w:p>
          <w:p w14:paraId="31FEA327" w14:textId="637DC461" w:rsidR="00595655" w:rsidRPr="006E6C11" w:rsidRDefault="00595655" w:rsidP="00595655">
            <w:pPr>
              <w:spacing w:after="0" w:line="240" w:lineRule="auto"/>
              <w:jc w:val="both"/>
              <w:rPr>
                <w:sz w:val="22"/>
              </w:rPr>
            </w:pPr>
            <w:r w:rsidRPr="006E6C11">
              <w:rPr>
                <w:i/>
                <w:iCs/>
                <w:sz w:val="22"/>
              </w:rPr>
              <w:t xml:space="preserve">Pirkimo vykdytojui atlikus </w:t>
            </w:r>
            <w:r w:rsidR="00F255A1" w:rsidRPr="006E6C11">
              <w:rPr>
                <w:i/>
                <w:iCs/>
                <w:sz w:val="22"/>
              </w:rPr>
              <w:t>D</w:t>
            </w:r>
            <w:r w:rsidR="006D6289" w:rsidRPr="006E6C11">
              <w:rPr>
                <w:i/>
                <w:iCs/>
                <w:sz w:val="22"/>
              </w:rPr>
              <w:t>eklaracijos</w:t>
            </w:r>
            <w:r w:rsidRPr="006E6C11">
              <w:rPr>
                <w:i/>
                <w:iCs/>
                <w:sz w:val="22"/>
              </w:rPr>
              <w:t xml:space="preserve"> patikrinimo procedūrą, patikrinus pasiūlymus ir išrinkus galimą laimėtoją, tik jo yra prašomi dokumentai, patvirtinantys kvalifikacijos reikalavimų atitiktį</w:t>
            </w:r>
            <w:r w:rsidRPr="006E6C11">
              <w:rPr>
                <w:sz w:val="22"/>
              </w:rPr>
              <w:t>.</w:t>
            </w:r>
          </w:p>
          <w:p w14:paraId="10C5CDBC" w14:textId="77777777" w:rsidR="00595655" w:rsidRPr="006E6C11" w:rsidRDefault="00595655" w:rsidP="00595655">
            <w:pPr>
              <w:suppressAutoHyphens w:val="0"/>
              <w:spacing w:after="0" w:line="240" w:lineRule="auto"/>
              <w:jc w:val="both"/>
              <w:rPr>
                <w:sz w:val="22"/>
              </w:rPr>
            </w:pPr>
          </w:p>
          <w:p w14:paraId="0F72727A" w14:textId="77777777" w:rsidR="00595655" w:rsidRPr="006E6C11" w:rsidRDefault="00595655" w:rsidP="00595655">
            <w:pPr>
              <w:suppressAutoHyphens w:val="0"/>
              <w:spacing w:after="0" w:line="240" w:lineRule="auto"/>
              <w:jc w:val="both"/>
              <w:rPr>
                <w:sz w:val="22"/>
              </w:rPr>
            </w:pPr>
            <w:r w:rsidRPr="006E6C11">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6E6C11" w:rsidRDefault="00595655" w:rsidP="00595655">
            <w:pPr>
              <w:suppressAutoHyphens w:val="0"/>
              <w:spacing w:after="0" w:line="240" w:lineRule="auto"/>
              <w:jc w:val="both"/>
              <w:rPr>
                <w:sz w:val="22"/>
              </w:rPr>
            </w:pPr>
            <w:r w:rsidRPr="006E6C11">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4F0AB475" w:rsidR="00595655" w:rsidRPr="006E6C11" w:rsidRDefault="00595655" w:rsidP="00595655">
            <w:pPr>
              <w:spacing w:line="240" w:lineRule="auto"/>
              <w:jc w:val="both"/>
              <w:rPr>
                <w:sz w:val="22"/>
                <w:lang w:eastAsia="lt-LT"/>
              </w:rPr>
            </w:pPr>
            <w:r w:rsidRPr="006E6C11">
              <w:rPr>
                <w:sz w:val="22"/>
                <w:lang w:eastAsia="lt-LT"/>
              </w:rPr>
              <w:t xml:space="preserve">Tiekėjas, ūkio subjektų grupės nariai (jei pasiūlymą teikia ūkio subjektų grupė), </w:t>
            </w:r>
            <w:r w:rsidR="00AB0E0E" w:rsidRPr="006E6C11">
              <w:rPr>
                <w:sz w:val="22"/>
                <w:lang w:eastAsia="lt-LT"/>
              </w:rPr>
              <w:t>ūkio subjektas/subtiekėjas</w:t>
            </w:r>
            <w:r w:rsidRPr="006E6C11">
              <w:rPr>
                <w:sz w:val="22"/>
                <w:lang w:eastAsia="lt-LT"/>
              </w:rPr>
              <w:t xml:space="preserve"> –  visi subjektai, kurie pagal jų prisiimamus įsipareigojimus pirkimo sutarčiai vykdyti atliks </w:t>
            </w:r>
            <w:r w:rsidR="008D4A08" w:rsidRPr="006E6C11">
              <w:rPr>
                <w:sz w:val="22"/>
                <w:lang w:eastAsia="lt-LT"/>
              </w:rPr>
              <w:t>perkamus</w:t>
            </w:r>
            <w:r w:rsidRPr="006E6C11">
              <w:rPr>
                <w:sz w:val="22"/>
                <w:lang w:eastAsia="lt-LT"/>
              </w:rPr>
              <w:t xml:space="preserve"> </w:t>
            </w:r>
            <w:r w:rsidR="008B5DAF" w:rsidRPr="006E6C11">
              <w:rPr>
                <w:sz w:val="22"/>
                <w:lang w:eastAsia="lt-LT"/>
              </w:rPr>
              <w:t xml:space="preserve">statybos </w:t>
            </w:r>
            <w:r w:rsidRPr="006E6C11">
              <w:rPr>
                <w:sz w:val="22"/>
                <w:lang w:eastAsia="lt-LT"/>
              </w:rPr>
              <w:t>darbus</w:t>
            </w:r>
            <w:r w:rsidR="00E43E29" w:rsidRPr="006E6C11">
              <w:rPr>
                <w:sz w:val="22"/>
                <w:lang w:eastAsia="lt-LT"/>
              </w:rPr>
              <w:t>.</w:t>
            </w:r>
          </w:p>
          <w:p w14:paraId="57351D04" w14:textId="77777777" w:rsidR="00595655" w:rsidRPr="006E6C11" w:rsidRDefault="00595655" w:rsidP="00595655">
            <w:pPr>
              <w:spacing w:line="240" w:lineRule="auto"/>
              <w:jc w:val="both"/>
              <w:rPr>
                <w:sz w:val="22"/>
                <w:lang w:eastAsia="lt-LT"/>
              </w:rPr>
            </w:pPr>
          </w:p>
          <w:p w14:paraId="5F260F16" w14:textId="6DA42890" w:rsidR="00595655" w:rsidRPr="006E6C11"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153D06">
      <w:pPr>
        <w:pStyle w:val="Sraopastraipa"/>
        <w:numPr>
          <w:ilvl w:val="0"/>
          <w:numId w:val="30"/>
        </w:numPr>
        <w:spacing w:after="0" w:line="240" w:lineRule="auto"/>
        <w:jc w:val="both"/>
        <w:rPr>
          <w:szCs w:val="24"/>
        </w:rPr>
      </w:pPr>
      <w:r w:rsidRPr="002117E5">
        <w:rPr>
          <w:szCs w:val="24"/>
        </w:rPr>
        <w:lastRenderedPageBreak/>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153D06">
      <w:pPr>
        <w:numPr>
          <w:ilvl w:val="0"/>
          <w:numId w:val="30"/>
        </w:numPr>
        <w:tabs>
          <w:tab w:val="left" w:pos="0"/>
          <w:tab w:val="left" w:pos="340"/>
          <w:tab w:val="left" w:pos="1210"/>
        </w:tabs>
        <w:spacing w:after="0" w:line="240" w:lineRule="auto"/>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07C22FB" w:rsidR="00153D06" w:rsidRPr="002117E5" w:rsidRDefault="00153D06" w:rsidP="00153D06">
      <w:pPr>
        <w:numPr>
          <w:ilvl w:val="0"/>
          <w:numId w:val="30"/>
        </w:numPr>
        <w:tabs>
          <w:tab w:val="left" w:pos="340"/>
          <w:tab w:val="left" w:pos="1210"/>
        </w:tabs>
        <w:spacing w:after="0" w:line="240" w:lineRule="auto"/>
        <w:jc w:val="both"/>
        <w:rPr>
          <w:szCs w:val="24"/>
        </w:rPr>
      </w:pPr>
      <w:r w:rsidRPr="002117E5">
        <w:rPr>
          <w:szCs w:val="24"/>
        </w:rPr>
        <w:t>Jei bendrą pasiūlymą pateikia ūkio subjektų grupė, šių pirkimo sąlygų 15.1–15.1</w:t>
      </w:r>
      <w:r w:rsidR="00EC0A6F">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5AB551DB" w:rsidR="00153D06" w:rsidRPr="002117E5" w:rsidRDefault="00153D06" w:rsidP="00153D06">
      <w:pPr>
        <w:tabs>
          <w:tab w:val="left" w:pos="0"/>
          <w:tab w:val="left" w:pos="340"/>
          <w:tab w:val="left" w:pos="1210"/>
        </w:tabs>
        <w:spacing w:after="0" w:line="240" w:lineRule="auto"/>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EC0A6F">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6B1FB08"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Pr="002117E5">
        <w:rPr>
          <w:szCs w:val="24"/>
        </w:rPr>
        <w:lastRenderedPageBreak/>
        <w:t xml:space="preserve">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AB7DAB">
      <w:pPr>
        <w:widowControl w:val="0"/>
        <w:numPr>
          <w:ilvl w:val="0"/>
          <w:numId w:val="32"/>
        </w:numPr>
        <w:tabs>
          <w:tab w:val="left" w:pos="340"/>
          <w:tab w:val="left" w:pos="1210"/>
        </w:tabs>
        <w:spacing w:after="0" w:line="240" w:lineRule="auto"/>
        <w:jc w:val="both"/>
        <w:rPr>
          <w:bCs/>
          <w:szCs w:val="24"/>
        </w:rPr>
      </w:pPr>
      <w:r w:rsidRPr="002117E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xml:space="preserve">. Pateikiami dokumentai ar skaitmeninės dokumentų kopijos turi būti prieinami naudojant nediskriminuojančius, visuotinai prieinamus duomenų failų formatus (pvz., </w:t>
      </w:r>
      <w:proofErr w:type="spellStart"/>
      <w:r w:rsidRPr="002117E5">
        <w:rPr>
          <w:bCs/>
          <w:szCs w:val="24"/>
        </w:rPr>
        <w:t>pdf</w:t>
      </w:r>
      <w:proofErr w:type="spellEnd"/>
      <w:r w:rsidRPr="002117E5">
        <w:rPr>
          <w:bCs/>
          <w:szCs w:val="24"/>
        </w:rPr>
        <w:t xml:space="preserve">, jpg, </w:t>
      </w:r>
      <w:proofErr w:type="spellStart"/>
      <w:r w:rsidRPr="002117E5">
        <w:rPr>
          <w:bCs/>
          <w:szCs w:val="24"/>
        </w:rPr>
        <w:t>doc</w:t>
      </w:r>
      <w:proofErr w:type="spellEnd"/>
      <w:r w:rsidRPr="002117E5">
        <w:rPr>
          <w:bCs/>
          <w:szCs w:val="24"/>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69232F1E"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xml:space="preserve">) pagal šių pirkimo sąlygų </w:t>
      </w:r>
      <w:r w:rsidR="00874979">
        <w:rPr>
          <w:szCs w:val="24"/>
        </w:rPr>
        <w:t>2</w:t>
      </w:r>
      <w:r w:rsidRPr="00BC7E76">
        <w:rPr>
          <w:szCs w:val="24"/>
        </w:rPr>
        <w:t xml:space="preserve">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r w:rsidR="00F63058" w:rsidRPr="002117E5">
        <w:rPr>
          <w:bCs/>
          <w:szCs w:val="24"/>
        </w:rPr>
        <w:t>kvazisubtiekėjais</w:t>
      </w:r>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lastRenderedPageBreak/>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w:t>
      </w:r>
      <w:r w:rsidRPr="002117E5">
        <w:rPr>
          <w:szCs w:val="24"/>
        </w:rPr>
        <w:lastRenderedPageBreak/>
        <w:t xml:space="preserve">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65BF174F"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4C5E1E">
        <w:rPr>
          <w:szCs w:val="24"/>
        </w:rPr>
        <w:t>simona</w:t>
      </w:r>
      <w:r w:rsidR="003874CD">
        <w:rPr>
          <w:szCs w:val="24"/>
        </w:rPr>
        <w:t>.</w:t>
      </w:r>
      <w:r w:rsidR="004C5E1E">
        <w:rPr>
          <w:szCs w:val="24"/>
        </w:rPr>
        <w:t>adomaitiene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03F38971" w:rsidR="00D35D38" w:rsidRPr="004460EB" w:rsidRDefault="00D35D38" w:rsidP="00030543">
      <w:pPr>
        <w:numPr>
          <w:ilvl w:val="0"/>
          <w:numId w:val="32"/>
        </w:numPr>
        <w:tabs>
          <w:tab w:val="left" w:pos="0"/>
          <w:tab w:val="left" w:pos="340"/>
          <w:tab w:val="left" w:pos="1210"/>
        </w:tabs>
        <w:spacing w:after="0" w:line="240" w:lineRule="auto"/>
        <w:jc w:val="both"/>
        <w:rPr>
          <w:b/>
          <w:bCs/>
          <w:shd w:val="clear" w:color="auto" w:fill="FFFFFF"/>
        </w:rPr>
      </w:pPr>
      <w:r w:rsidRPr="00F45E20">
        <w:lastRenderedPageBreak/>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8A599D">
        <w:rPr>
          <w:b/>
          <w:bCs/>
          <w:shd w:val="clear" w:color="auto" w:fill="FFFFFF"/>
        </w:rPr>
        <w:t>85</w:t>
      </w:r>
      <w:r w:rsidR="00F21C06">
        <w:rPr>
          <w:b/>
          <w:bCs/>
          <w:shd w:val="clear" w:color="auto" w:fill="FFFFFF"/>
        </w:rPr>
        <w:t>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8A599D">
        <w:rPr>
          <w:shd w:val="clear" w:color="auto" w:fill="FFFFFF"/>
        </w:rPr>
        <w:t xml:space="preserve">aštuoni šimtai penkiasdešimt </w:t>
      </w:r>
      <w:r w:rsidR="00BB5A51" w:rsidRPr="00F45E20">
        <w:rPr>
          <w:shd w:val="clear" w:color="auto" w:fill="FFFFFF"/>
        </w:rPr>
        <w:t xml:space="preserve">eurų 00 ct). </w:t>
      </w:r>
      <w:r w:rsidR="00757C5B" w:rsidRPr="004460EB">
        <w:rPr>
          <w:b/>
          <w:bCs/>
          <w:shd w:val="clear" w:color="auto" w:fill="FFFFFF"/>
        </w:rPr>
        <w:t>Pasiūlymo galiojimo užtikrinimo suma laikoma minimaliais Perkančiosios organizacijos nuostoliais, kurių įrodinėti Perkančioji organizacija neprivalo.</w:t>
      </w:r>
    </w:p>
    <w:p w14:paraId="5871D7F2" w14:textId="2095E140"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874979">
        <w:t>4</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3"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3"/>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7FE2074" w14:textId="6BD34FE1" w:rsidR="00C0023B" w:rsidRPr="004460EB" w:rsidRDefault="004460EB" w:rsidP="00030543">
      <w:pPr>
        <w:pStyle w:val="Sraopastraipa"/>
        <w:numPr>
          <w:ilvl w:val="0"/>
          <w:numId w:val="32"/>
        </w:numPr>
        <w:tabs>
          <w:tab w:val="left" w:pos="340"/>
          <w:tab w:val="left" w:pos="1210"/>
        </w:tabs>
        <w:spacing w:after="0" w:line="240" w:lineRule="auto"/>
        <w:jc w:val="both"/>
        <w:rPr>
          <w:b/>
          <w:bCs/>
        </w:rPr>
      </w:pPr>
      <w:r>
        <w:rPr>
          <w:b/>
          <w:bCs/>
        </w:rPr>
        <w:t>Tiekėjui pasirinkus pasiūlymo galiojimą užtikrinti draudimo bendrovės laidavimo draudimo raštu, jame turi būti nustatyta, kad e</w:t>
      </w:r>
      <w:r w:rsidR="00C0023B" w:rsidRPr="004460EB">
        <w:rPr>
          <w:b/>
          <w:bCs/>
        </w:rPr>
        <w:t xml:space="preserve">sant prieštaravimams tarp draudimo bendrovės laidavimo draudimo taisyklių nuostatų ir pagal šias pirkimo sąlygas išduoto laidavimo draudimo rašto teksto, pirmumo teisė bus teikiama pirkimo sąlygoms ir </w:t>
      </w:r>
      <w:r w:rsidR="00C02F5A" w:rsidRPr="004460EB">
        <w:rPr>
          <w:b/>
          <w:bCs/>
        </w:rPr>
        <w:t>P</w:t>
      </w:r>
      <w:r w:rsidR="00C0023B" w:rsidRPr="004460EB">
        <w:rPr>
          <w:b/>
          <w:bCs/>
        </w:rPr>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w:t>
      </w:r>
      <w:r w:rsidRPr="002117E5">
        <w:rPr>
          <w:szCs w:val="24"/>
        </w:rPr>
        <w:lastRenderedPageBreak/>
        <w:t xml:space="preserve">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4" w:name="_Ref60481995"/>
      <w:bookmarkStart w:id="5" w:name="_Ref58464629"/>
      <w:bookmarkStart w:id="6" w:name="_Ref60481998"/>
      <w:bookmarkStart w:id="7"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4"/>
      <w:bookmarkEnd w:id="5"/>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6"/>
      <w:bookmarkEnd w:id="7"/>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8"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8"/>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2B2BD0F8" w:rsidR="00897846" w:rsidRP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 xml:space="preserve">patvirtinančius dokumentus, nurodydama šių dokumentų </w:t>
      </w:r>
      <w:r w:rsidRPr="00874979">
        <w:rPr>
          <w:szCs w:val="24"/>
        </w:rPr>
        <w:t>pateikimo terminą.</w:t>
      </w:r>
      <w:r w:rsidR="001344DA" w:rsidRPr="00874979">
        <w:rPr>
          <w:szCs w:val="24"/>
        </w:rPr>
        <w:t xml:space="preserve"> </w:t>
      </w:r>
      <w:bookmarkStart w:id="9" w:name="_Hlk192763057"/>
      <w:r w:rsidR="00611934" w:rsidRPr="00874979">
        <w:rPr>
          <w:szCs w:val="24"/>
        </w:rPr>
        <w:t xml:space="preserve">Taip pat šio tiekėjo bus prašoma pateikti jo pasiūlymo kainą detalizuojančius sąmatinius skaičiavimus, kurie bus taikomi, </w:t>
      </w:r>
      <w:r w:rsidR="00611934" w:rsidRPr="00874979">
        <w:rPr>
          <w:szCs w:val="24"/>
        </w:rPr>
        <w:lastRenderedPageBreak/>
        <w:t>nustatant konkretaus papildomo darbo ir (ar) nevykdomo darbo įkainį pagal pirkimo sutarties sąlygas. Pateikti sąmatiniai skaičiavimai taps pirkimo sutarties dalimi.</w:t>
      </w:r>
      <w:bookmarkEnd w:id="9"/>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6F0A88D"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347B98">
        <w:rPr>
          <w:szCs w:val="24"/>
        </w:rPr>
        <w:t>80</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w:t>
      </w:r>
      <w:r w:rsidRPr="002117E5">
        <w:rPr>
          <w:rFonts w:eastAsia="Calibri"/>
          <w:szCs w:val="24"/>
        </w:rPr>
        <w:lastRenderedPageBreak/>
        <w:t xml:space="preserve">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24273FFC"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0"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0"/>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11" w:name="_Hlk45713495"/>
      <w:r w:rsidRPr="002117E5">
        <w:rPr>
          <w:szCs w:val="24"/>
        </w:rPr>
        <w:t>tiekėjo siūlomų darbų apimtis ar savybės neatitinka pirkimo dokumentuose nustatytų reikalavimų</w:t>
      </w:r>
      <w:bookmarkEnd w:id="11"/>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sidRPr="00E05014">
        <w:rPr>
          <w:szCs w:val="24"/>
        </w:rPr>
        <w:t xml:space="preserve"> p</w:t>
      </w:r>
      <w:r w:rsidR="00E05014">
        <w:rPr>
          <w:szCs w:val="24"/>
        </w:rPr>
        <w:t>unkte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w:t>
      </w:r>
      <w:r w:rsidR="000505A4" w:rsidRPr="002117E5">
        <w:rPr>
          <w:szCs w:val="24"/>
        </w:rPr>
        <w:lastRenderedPageBreak/>
        <w:t>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2D0F2409"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74979">
        <w:rPr>
          <w:szCs w:val="24"/>
        </w:rPr>
        <w:t>3</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060E0A92" w14:textId="77777777" w:rsidR="008D7D73" w:rsidRPr="000F06A9" w:rsidRDefault="008D7D73" w:rsidP="008D7D73">
      <w:pPr>
        <w:numPr>
          <w:ilvl w:val="0"/>
          <w:numId w:val="32"/>
        </w:numPr>
        <w:tabs>
          <w:tab w:val="left" w:pos="340"/>
          <w:tab w:val="left" w:pos="1210"/>
        </w:tabs>
        <w:spacing w:after="0" w:line="240" w:lineRule="auto"/>
        <w:jc w:val="both"/>
        <w:rPr>
          <w:color w:val="000000" w:themeColor="text1"/>
          <w:szCs w:val="24"/>
        </w:rPr>
      </w:pPr>
      <w:r w:rsidRPr="000B7EC7">
        <w:rPr>
          <w:color w:val="000000" w:themeColor="text1"/>
          <w:szCs w:val="24"/>
        </w:rPr>
        <w:t xml:space="preserve">Pirkimo sutarties įvykdymo </w:t>
      </w:r>
      <w:r w:rsidRPr="000F06A9">
        <w:rPr>
          <w:color w:val="000000" w:themeColor="text1"/>
          <w:szCs w:val="24"/>
        </w:rPr>
        <w:t xml:space="preserve">užtikrinimo </w:t>
      </w:r>
      <w:r>
        <w:rPr>
          <w:color w:val="000000" w:themeColor="text1"/>
          <w:szCs w:val="24"/>
        </w:rPr>
        <w:t xml:space="preserve">būdas </w:t>
      </w:r>
      <w:r w:rsidRPr="000F06A9">
        <w:rPr>
          <w:color w:val="000000" w:themeColor="text1"/>
          <w:szCs w:val="24"/>
        </w:rPr>
        <w:t xml:space="preserve">– </w:t>
      </w:r>
      <w:r>
        <w:rPr>
          <w:color w:val="000000" w:themeColor="text1"/>
          <w:szCs w:val="24"/>
        </w:rPr>
        <w:t>netesybos (bauda, delspinigiai).</w:t>
      </w:r>
    </w:p>
    <w:p w14:paraId="45E93D19" w14:textId="1931FA47"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w:t>
      </w:r>
      <w:r w:rsidRPr="002117E5">
        <w:rPr>
          <w:rFonts w:cs="Times New Roman"/>
          <w:szCs w:val="24"/>
        </w:rPr>
        <w:lastRenderedPageBreak/>
        <w:t>(ES)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3F7FF684" w:rsidR="005E3556" w:rsidRPr="00874979" w:rsidRDefault="007F4393" w:rsidP="0059020C">
      <w:pPr>
        <w:numPr>
          <w:ilvl w:val="0"/>
          <w:numId w:val="32"/>
        </w:numPr>
        <w:tabs>
          <w:tab w:val="left" w:pos="0"/>
          <w:tab w:val="left" w:pos="340"/>
          <w:tab w:val="left" w:pos="1210"/>
        </w:tabs>
        <w:spacing w:after="0" w:line="240" w:lineRule="auto"/>
        <w:jc w:val="both"/>
        <w:rPr>
          <w:spacing w:val="-3"/>
          <w:szCs w:val="24"/>
        </w:rPr>
      </w:pPr>
      <w:r w:rsidRPr="00874979">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874979">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9"/>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8141" w14:textId="77777777" w:rsidR="00096B3B" w:rsidRDefault="00096B3B">
      <w:r>
        <w:separator/>
      </w:r>
    </w:p>
  </w:endnote>
  <w:endnote w:type="continuationSeparator" w:id="0">
    <w:p w14:paraId="5283621A" w14:textId="77777777" w:rsidR="00096B3B" w:rsidRDefault="0009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BEB9" w14:textId="77777777" w:rsidR="00096B3B" w:rsidRDefault="00096B3B">
      <w:r>
        <w:separator/>
      </w:r>
    </w:p>
  </w:footnote>
  <w:footnote w:type="continuationSeparator" w:id="0">
    <w:p w14:paraId="0BD6E269" w14:textId="77777777" w:rsidR="00096B3B" w:rsidRDefault="00096B3B">
      <w:r>
        <w:continuationSeparator/>
      </w:r>
    </w:p>
  </w:footnote>
  <w:footnote w:id="1">
    <w:p w14:paraId="20E8A78C" w14:textId="77777777" w:rsidR="00871102" w:rsidRPr="00F57187" w:rsidRDefault="00871102"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871102" w:rsidRPr="00F57187" w:rsidRDefault="00871102"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871102" w:rsidRPr="00DD1F37" w:rsidRDefault="00871102"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E651FA" w:rsidRPr="002C2CF6" w:rsidRDefault="00E651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E651FA" w:rsidRPr="002C2CF6" w:rsidRDefault="00E651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E651FA" w:rsidRPr="002C2CF6" w:rsidRDefault="00E651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E651FA" w:rsidRPr="00764E58" w:rsidRDefault="00E651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E651FA" w:rsidRPr="00764E58" w:rsidRDefault="00E651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E651FA" w:rsidRDefault="00E651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A3D"/>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41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244B"/>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008"/>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1934"/>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6C11"/>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4DD"/>
    <w:rsid w:val="0087373A"/>
    <w:rsid w:val="00873C3F"/>
    <w:rsid w:val="00873F43"/>
    <w:rsid w:val="00874979"/>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99D"/>
    <w:rsid w:val="008A5C8D"/>
    <w:rsid w:val="008A664A"/>
    <w:rsid w:val="008A6663"/>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7CAF"/>
    <w:rsid w:val="008D7D73"/>
    <w:rsid w:val="008E0FB6"/>
    <w:rsid w:val="008E14C5"/>
    <w:rsid w:val="008E26ED"/>
    <w:rsid w:val="008E2890"/>
    <w:rsid w:val="008E2DB0"/>
    <w:rsid w:val="008E374F"/>
    <w:rsid w:val="008E375E"/>
    <w:rsid w:val="008E4153"/>
    <w:rsid w:val="008E4EF8"/>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116"/>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DAB"/>
    <w:rsid w:val="00AC013F"/>
    <w:rsid w:val="00AC0B11"/>
    <w:rsid w:val="00AC1B45"/>
    <w:rsid w:val="00AC3015"/>
    <w:rsid w:val="00AC3A21"/>
    <w:rsid w:val="00AC43DE"/>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1F8"/>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7BF"/>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C47"/>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24</Pages>
  <Words>51485</Words>
  <Characters>29348</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Simona Adomaitienė</cp:lastModifiedBy>
  <cp:revision>15</cp:revision>
  <cp:lastPrinted>2025-03-14T06:13:00Z</cp:lastPrinted>
  <dcterms:created xsi:type="dcterms:W3CDTF">2024-08-13T08:07:00Z</dcterms:created>
  <dcterms:modified xsi:type="dcterms:W3CDTF">2025-03-14T08:56:00Z</dcterms:modified>
</cp:coreProperties>
</file>