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AF2D" w14:textId="39C9E29E" w:rsidR="006B029F" w:rsidRPr="000B0F30" w:rsidRDefault="00795E12" w:rsidP="00795E12">
      <w:pPr>
        <w:tabs>
          <w:tab w:val="right" w:leader="underscore" w:pos="8640"/>
        </w:tabs>
        <w:ind w:left="5670" w:hanging="5670"/>
        <w:jc w:val="center"/>
        <w:rPr>
          <w:b/>
        </w:rPr>
      </w:pPr>
      <w:r w:rsidRPr="000B0F30">
        <w:rPr>
          <w:b/>
        </w:rPr>
        <w:t xml:space="preserve">KVIETIMAS </w:t>
      </w:r>
    </w:p>
    <w:p w14:paraId="289CAF2E" w14:textId="19D3BCC0" w:rsidR="00D40732" w:rsidRPr="000B0F30" w:rsidRDefault="00795E12" w:rsidP="00D40732">
      <w:pPr>
        <w:jc w:val="center"/>
        <w:rPr>
          <w:b/>
          <w:bCs/>
        </w:rPr>
      </w:pPr>
      <w:r w:rsidRPr="000B0F30">
        <w:rPr>
          <w:b/>
          <w:bCs/>
        </w:rPr>
        <w:t xml:space="preserve">TEIKTI PASIŪLYMĄ </w:t>
      </w:r>
      <w:r w:rsidR="00D40732" w:rsidRPr="000B0F30">
        <w:rPr>
          <w:b/>
          <w:bCs/>
        </w:rPr>
        <w:t>MAŽOS VERTĖS</w:t>
      </w:r>
      <w:r w:rsidRPr="000B0F30">
        <w:rPr>
          <w:b/>
          <w:bCs/>
        </w:rPr>
        <w:t xml:space="preserve"> PIRKIME</w:t>
      </w:r>
      <w:r w:rsidR="00D40732" w:rsidRPr="000B0F30">
        <w:rPr>
          <w:b/>
          <w:bCs/>
        </w:rPr>
        <w:t>, ATLIEKANT PIRKIMĄ CVP IS PRIEMONĖMIS SKELBIAMOS APKLAUSOS BŪDU</w:t>
      </w:r>
    </w:p>
    <w:p w14:paraId="289CAF2F" w14:textId="77777777" w:rsidR="00D40732" w:rsidRPr="000B0F30" w:rsidRDefault="00D40732" w:rsidP="00D40732">
      <w:pPr>
        <w:jc w:val="center"/>
      </w:pPr>
    </w:p>
    <w:p w14:paraId="289CAF30" w14:textId="7A17430C" w:rsidR="00D40732" w:rsidRPr="000B0F30" w:rsidRDefault="00A7496D" w:rsidP="00D40732">
      <w:pPr>
        <w:tabs>
          <w:tab w:val="left" w:pos="255"/>
          <w:tab w:val="center" w:pos="4790"/>
        </w:tabs>
        <w:jc w:val="center"/>
        <w:rPr>
          <w:b/>
        </w:rPr>
      </w:pPr>
      <w:r>
        <w:rPr>
          <w:b/>
        </w:rPr>
        <w:t>TRANSPORTO PRIEMONIŲ DRAUDIMO</w:t>
      </w:r>
      <w:r w:rsidR="00D3247C">
        <w:rPr>
          <w:b/>
        </w:rPr>
        <w:t xml:space="preserve"> PASLAUG</w:t>
      </w:r>
      <w:r>
        <w:rPr>
          <w:b/>
        </w:rPr>
        <w:t>Ų</w:t>
      </w:r>
      <w:r w:rsidR="00D3247C">
        <w:rPr>
          <w:b/>
        </w:rPr>
        <w:t xml:space="preserve"> </w:t>
      </w:r>
      <w:r w:rsidR="00D40732" w:rsidRPr="000B0F30">
        <w:rPr>
          <w:b/>
        </w:rPr>
        <w:t>PIRKIMAS</w:t>
      </w:r>
      <w:r w:rsidR="00BE198A" w:rsidRPr="000B0F30">
        <w:rPr>
          <w:b/>
        </w:rPr>
        <w:t xml:space="preserve"> </w:t>
      </w:r>
    </w:p>
    <w:p w14:paraId="289CAF32" w14:textId="3FCD792F" w:rsidR="00D40732" w:rsidRPr="000B0F30" w:rsidRDefault="00D40732" w:rsidP="00D40732">
      <w:pPr>
        <w:jc w:val="center"/>
      </w:pPr>
    </w:p>
    <w:p w14:paraId="289CAF62" w14:textId="77777777" w:rsidR="00D40732" w:rsidRPr="000B0F30" w:rsidRDefault="00D40732" w:rsidP="00D40732">
      <w:pPr>
        <w:keepNext/>
        <w:ind w:left="720"/>
        <w:jc w:val="center"/>
        <w:outlineLvl w:val="0"/>
        <w:rPr>
          <w:b/>
          <w:bCs/>
          <w:noProof/>
          <w:color w:val="000000"/>
        </w:rPr>
      </w:pPr>
      <w:bookmarkStart w:id="0" w:name="_Toc47844928"/>
      <w:bookmarkStart w:id="1" w:name="_Toc60525482"/>
      <w:r w:rsidRPr="000B0F30">
        <w:rPr>
          <w:b/>
          <w:bCs/>
          <w:noProof/>
          <w:color w:val="000000"/>
        </w:rPr>
        <w:t>I. BENDROSIOS NUOSTATOS</w:t>
      </w:r>
    </w:p>
    <w:p w14:paraId="289CAF63" w14:textId="40453C98" w:rsidR="00D40732" w:rsidRPr="000B0F30" w:rsidRDefault="00D40732" w:rsidP="00D40732"/>
    <w:p w14:paraId="3B326C9C" w14:textId="77777777" w:rsidR="00F702EF" w:rsidRPr="000B0F30" w:rsidRDefault="00F702EF" w:rsidP="00D40732"/>
    <w:p w14:paraId="289CAF64" w14:textId="4ACA0685" w:rsidR="00D40732" w:rsidRPr="000B0F30" w:rsidRDefault="00D40732" w:rsidP="003E5539">
      <w:pPr>
        <w:ind w:firstLine="720"/>
        <w:jc w:val="both"/>
      </w:pPr>
      <w:r w:rsidRPr="000B0F30">
        <w:t>1. UAB „Dzūkijos vandenys“ (įmonės kodas 149566841), Pulko g. 75, 62135 Alytus (toliau vadinama – perkantysis subjektas) numato pirkti</w:t>
      </w:r>
      <w:r w:rsidR="003E5539" w:rsidRPr="000B0F30">
        <w:t xml:space="preserve"> </w:t>
      </w:r>
      <w:r w:rsidR="00A7496D">
        <w:t xml:space="preserve">transporto priemonių </w:t>
      </w:r>
      <w:r w:rsidR="003E5539" w:rsidRPr="000B0F30">
        <w:t>draudimo paslaug</w:t>
      </w:r>
      <w:r w:rsidR="00C7178F" w:rsidRPr="000B0F30">
        <w:t>as</w:t>
      </w:r>
      <w:r w:rsidR="00E256AC" w:rsidRPr="000B0F30">
        <w:t xml:space="preserve"> </w:t>
      </w:r>
      <w:r w:rsidR="00795E12" w:rsidRPr="000B0F30">
        <w:t>ir kviečia teikti pasiūlymą.</w:t>
      </w:r>
    </w:p>
    <w:p w14:paraId="289CAF65" w14:textId="0FB28B29" w:rsidR="00D40732" w:rsidRPr="000B0F30" w:rsidRDefault="00D40732" w:rsidP="00D40732">
      <w:pPr>
        <w:ind w:firstLine="709"/>
        <w:jc w:val="both"/>
      </w:pPr>
      <w:r w:rsidRPr="000B0F30">
        <w:rPr>
          <w:bCs/>
        </w:rPr>
        <w:t xml:space="preserve">2. </w:t>
      </w:r>
      <w:r w:rsidRPr="000B0F30">
        <w:t>Pirkimas vykdomas vadovaujantis perkančiojo subjekto pasitvirtintu ir Centrinėje viešųjų pirkimų informacinėje sistemoje (toliau – CVP IS) paskelbtu ,,UAB „Dzūkijos vandenys“ mažos vertės pirkimų tvarkos aprašu, kuris patvirtinta</w:t>
      </w:r>
      <w:r w:rsidR="005A5F78" w:rsidRPr="000B0F30">
        <w:t xml:space="preserve">s bendrovės direktoriaus </w:t>
      </w:r>
      <w:r w:rsidR="00A7496D" w:rsidRPr="00A7496D">
        <w:t>2017-12-29 įsakymu Nr. 168 V (suvestinė redakcija nuo 2024-05-22)</w:t>
      </w:r>
      <w:r w:rsidRPr="000B0F30">
        <w:t xml:space="preserve"> (toliau – aprašas) bei šiomis </w:t>
      </w:r>
      <w:r w:rsidR="00727A8E" w:rsidRPr="000B0F30">
        <w:t>kvietimo</w:t>
      </w:r>
      <w:r w:rsidRPr="000B0F30">
        <w:t xml:space="preserve"> sąlygomis. </w:t>
      </w:r>
    </w:p>
    <w:p w14:paraId="2CA5BD58" w14:textId="463C904F" w:rsidR="00C06837" w:rsidRPr="000B0F30" w:rsidRDefault="00D40732" w:rsidP="00D40732">
      <w:pPr>
        <w:ind w:firstLine="709"/>
        <w:jc w:val="both"/>
      </w:pPr>
      <w:r w:rsidRPr="000B0F30">
        <w:tab/>
        <w:t xml:space="preserve">3. Pirkimas vykdomas CVP IS priemonėmis, pirkimo būdas – skelbiama apklausa. </w:t>
      </w:r>
    </w:p>
    <w:p w14:paraId="289CAF67" w14:textId="10D42795" w:rsidR="00D40732" w:rsidRPr="000B0F30" w:rsidRDefault="00C06837" w:rsidP="00D40732">
      <w:pPr>
        <w:ind w:firstLine="709"/>
        <w:jc w:val="both"/>
        <w:rPr>
          <w:szCs w:val="20"/>
        </w:rPr>
      </w:pPr>
      <w:r w:rsidRPr="000B0F30">
        <w:t>4. P</w:t>
      </w:r>
      <w:r w:rsidR="00F33841" w:rsidRPr="000B0F30">
        <w:rPr>
          <w:szCs w:val="20"/>
        </w:rPr>
        <w:t>asiūlymai turi būti teikiami</w:t>
      </w:r>
      <w:r w:rsidR="00D40732" w:rsidRPr="000B0F30">
        <w:rPr>
          <w:szCs w:val="20"/>
        </w:rPr>
        <w:t xml:space="preserve"> tik elektroninėmis priemonėmis, naudojant CVP IS.</w:t>
      </w:r>
    </w:p>
    <w:p w14:paraId="027D21FC" w14:textId="77777777" w:rsidR="00E256AC" w:rsidRPr="000B0F30" w:rsidRDefault="00C06837" w:rsidP="00E256AC">
      <w:pPr>
        <w:ind w:firstLine="709"/>
        <w:jc w:val="both"/>
        <w:rPr>
          <w:rFonts w:eastAsia="SimSun"/>
        </w:rPr>
      </w:pPr>
      <w:r w:rsidRPr="000B0F30">
        <w:rPr>
          <w:szCs w:val="20"/>
        </w:rPr>
        <w:t>5</w:t>
      </w:r>
      <w:r w:rsidR="00D40732" w:rsidRPr="000B0F30">
        <w:rPr>
          <w:szCs w:val="20"/>
        </w:rPr>
        <w:t xml:space="preserve">. </w:t>
      </w:r>
      <w:r w:rsidR="00E256AC" w:rsidRPr="000B0F30">
        <w:rPr>
          <w:rFonts w:eastAsia="SimSun"/>
        </w:rPr>
        <w:t xml:space="preserve">Šio pirkimo metu derybos nebus vykdomos. </w:t>
      </w:r>
    </w:p>
    <w:p w14:paraId="289CAF69" w14:textId="21D05F31" w:rsidR="00D40732" w:rsidRPr="000B0F30" w:rsidRDefault="00C06837" w:rsidP="00D40732">
      <w:pPr>
        <w:ind w:firstLine="720"/>
        <w:jc w:val="both"/>
      </w:pPr>
      <w:r w:rsidRPr="000B0F30">
        <w:rPr>
          <w:color w:val="000000"/>
        </w:rPr>
        <w:t>6</w:t>
      </w:r>
      <w:r w:rsidR="00D40732" w:rsidRPr="000B0F30">
        <w:rPr>
          <w:color w:val="000000"/>
        </w:rPr>
        <w:t xml:space="preserve">. </w:t>
      </w:r>
      <w:r w:rsidR="00D40732" w:rsidRPr="000B0F30">
        <w:t xml:space="preserve">Pirkimas </w:t>
      </w:r>
      <w:r w:rsidR="00D40732" w:rsidRPr="000B0F30">
        <w:rPr>
          <w:color w:val="000000"/>
        </w:rPr>
        <w:t>atliekamas laikantis lygiateisiškumo, nediskriminavimo, skaidrumo, abipusio pripažinimo, proporcingumo principų ir konfidencialumo bei nešališkumo reikalavimų.</w:t>
      </w:r>
    </w:p>
    <w:p w14:paraId="289CAF6A" w14:textId="31C7288C" w:rsidR="00D40732" w:rsidRPr="000B0F30" w:rsidRDefault="00C06837" w:rsidP="00D40732">
      <w:pPr>
        <w:ind w:firstLine="720"/>
        <w:jc w:val="both"/>
      </w:pPr>
      <w:r w:rsidRPr="000B0F30">
        <w:t>7</w:t>
      </w:r>
      <w:r w:rsidR="00D40732" w:rsidRPr="000B0F30">
        <w:t>. Perkantysis subjektas yra pridėtinės vertės mokesčio (toliau – PVM) mokėtojas.</w:t>
      </w:r>
    </w:p>
    <w:p w14:paraId="289CAF6F" w14:textId="71B911BB" w:rsidR="00D40732" w:rsidRPr="000B0F30" w:rsidRDefault="00C06837" w:rsidP="00D40732">
      <w:pPr>
        <w:ind w:firstLine="720"/>
        <w:jc w:val="both"/>
      </w:pPr>
      <w:r w:rsidRPr="000B0F30">
        <w:t>8</w:t>
      </w:r>
      <w:r w:rsidR="00D40732" w:rsidRPr="000B0F30">
        <w:t>. Tiesioginį ryšį su tiekėjais palaikyti ir gauti pranešimus įgalioti perkančiojo subjekto atstovai:</w:t>
      </w:r>
    </w:p>
    <w:p w14:paraId="289CAF71" w14:textId="79F9F6B5" w:rsidR="002145C8" w:rsidRPr="000B0F30" w:rsidRDefault="00C06837" w:rsidP="00D40732">
      <w:pPr>
        <w:ind w:firstLine="720"/>
        <w:jc w:val="both"/>
      </w:pPr>
      <w:r w:rsidRPr="000B0F30">
        <w:t>8</w:t>
      </w:r>
      <w:r w:rsidR="00D40732" w:rsidRPr="000B0F30">
        <w:t xml:space="preserve">.1. </w:t>
      </w:r>
      <w:r w:rsidR="00C7178F" w:rsidRPr="000B0F30">
        <w:t>viešųjų pirkimų specialistė Rasa Čereškevičė, tel. (8 315) 55 592</w:t>
      </w:r>
      <w:r w:rsidR="00D40732" w:rsidRPr="000B0F30">
        <w:t xml:space="preserve">, el. pašto adresas </w:t>
      </w:r>
      <w:hyperlink r:id="rId8" w:history="1">
        <w:r w:rsidR="00C7178F" w:rsidRPr="000B0F30">
          <w:rPr>
            <w:rStyle w:val="Hipersaitas"/>
          </w:rPr>
          <w:t>rcereskevice@vandenys.lt</w:t>
        </w:r>
      </w:hyperlink>
      <w:r w:rsidR="001C4E43" w:rsidRPr="000B0F30">
        <w:t>;</w:t>
      </w:r>
    </w:p>
    <w:p w14:paraId="67A31D09" w14:textId="6CFF8A70" w:rsidR="001C4E43" w:rsidRPr="000B0F30" w:rsidRDefault="00C06837" w:rsidP="00D40732">
      <w:pPr>
        <w:ind w:firstLine="720"/>
        <w:jc w:val="both"/>
      </w:pPr>
      <w:r w:rsidRPr="000B0F30">
        <w:t>8</w:t>
      </w:r>
      <w:r w:rsidR="001C4E43" w:rsidRPr="000B0F30">
        <w:t>.</w:t>
      </w:r>
      <w:r w:rsidR="00795E12" w:rsidRPr="000B0F30">
        <w:t>2</w:t>
      </w:r>
      <w:r w:rsidR="001C4E43" w:rsidRPr="000B0F30">
        <w:t>.</w:t>
      </w:r>
      <w:r w:rsidR="00385992" w:rsidRPr="000B0F30">
        <w:t xml:space="preserve"> </w:t>
      </w:r>
      <w:r w:rsidR="00671629" w:rsidRPr="000B0F30">
        <w:t xml:space="preserve">ekonomikos ir plėtros departamento vadovas Tomas Valatka, tel. (8 315) 55 581, el. pašto adresas </w:t>
      </w:r>
      <w:hyperlink r:id="rId9" w:history="1">
        <w:r w:rsidR="00671629" w:rsidRPr="000B0F30">
          <w:rPr>
            <w:color w:val="0000FF"/>
            <w:u w:val="single"/>
          </w:rPr>
          <w:t>tvalatka@vandenys.lt</w:t>
        </w:r>
      </w:hyperlink>
      <w:r w:rsidR="00671629" w:rsidRPr="000B0F30">
        <w:t>.</w:t>
      </w:r>
    </w:p>
    <w:p w14:paraId="289CAF72" w14:textId="77777777" w:rsidR="00D40732" w:rsidRPr="000B0F30" w:rsidRDefault="00D40732" w:rsidP="00D40732">
      <w:pPr>
        <w:ind w:firstLine="720"/>
        <w:jc w:val="both"/>
      </w:pPr>
    </w:p>
    <w:bookmarkEnd w:id="0"/>
    <w:bookmarkEnd w:id="1"/>
    <w:p w14:paraId="289CAF73" w14:textId="77777777" w:rsidR="00D40732" w:rsidRPr="000B0F30" w:rsidRDefault="00D40732" w:rsidP="00D40732">
      <w:pPr>
        <w:jc w:val="center"/>
        <w:rPr>
          <w:b/>
          <w:bCs/>
        </w:rPr>
      </w:pPr>
      <w:r w:rsidRPr="000B0F30">
        <w:rPr>
          <w:b/>
          <w:bCs/>
        </w:rPr>
        <w:t>II. PIRKIMO OBJEKTAS</w:t>
      </w:r>
    </w:p>
    <w:p w14:paraId="289CAF74" w14:textId="77777777" w:rsidR="00D40732" w:rsidRPr="000B0F30" w:rsidRDefault="00D40732" w:rsidP="00D40732">
      <w:pPr>
        <w:jc w:val="center"/>
        <w:rPr>
          <w:b/>
          <w:bCs/>
        </w:rPr>
      </w:pPr>
    </w:p>
    <w:p w14:paraId="2C6016A8" w14:textId="5284892E" w:rsidR="00E30013" w:rsidRPr="000B0F30" w:rsidRDefault="00C06837" w:rsidP="00E30013">
      <w:pPr>
        <w:pStyle w:val="Pagrindinistekstas2"/>
        <w:ind w:firstLine="709"/>
        <w:rPr>
          <w:b w:val="0"/>
          <w:lang w:val="lt-LT"/>
        </w:rPr>
      </w:pPr>
      <w:r w:rsidRPr="000B0F30">
        <w:rPr>
          <w:b w:val="0"/>
          <w:bCs w:val="0"/>
          <w:lang w:val="lt-LT"/>
        </w:rPr>
        <w:t>9</w:t>
      </w:r>
      <w:r w:rsidR="00D40732" w:rsidRPr="000B0F30">
        <w:rPr>
          <w:b w:val="0"/>
          <w:bCs w:val="0"/>
          <w:lang w:val="lt-LT"/>
        </w:rPr>
        <w:t>. Pirkimo objektas</w:t>
      </w:r>
      <w:r w:rsidR="00D40732" w:rsidRPr="000B0F30">
        <w:rPr>
          <w:lang w:val="lt-LT"/>
        </w:rPr>
        <w:t xml:space="preserve"> –</w:t>
      </w:r>
      <w:r w:rsidR="00CF0D46">
        <w:rPr>
          <w:lang w:val="lt-LT"/>
        </w:rPr>
        <w:t xml:space="preserve"> </w:t>
      </w:r>
      <w:r w:rsidR="0030338E">
        <w:rPr>
          <w:b w:val="0"/>
          <w:lang w:val="lt-LT"/>
        </w:rPr>
        <w:t xml:space="preserve">transporto priemonių </w:t>
      </w:r>
      <w:r w:rsidR="00CF0D46" w:rsidRPr="00986C9D">
        <w:rPr>
          <w:b w:val="0"/>
          <w:lang w:val="lt-LT"/>
        </w:rPr>
        <w:t>draudimo</w:t>
      </w:r>
      <w:r w:rsidR="00CF0D46" w:rsidRPr="00986C9D">
        <w:rPr>
          <w:b w:val="0"/>
          <w:bCs w:val="0"/>
          <w:lang w:val="lt-LT"/>
        </w:rPr>
        <w:t xml:space="preserve"> paslaug</w:t>
      </w:r>
      <w:r w:rsidR="0030338E">
        <w:rPr>
          <w:b w:val="0"/>
          <w:bCs w:val="0"/>
          <w:lang w:val="lt-LT"/>
        </w:rPr>
        <w:t>ų</w:t>
      </w:r>
      <w:r w:rsidR="00CF0D46" w:rsidRPr="00986C9D">
        <w:rPr>
          <w:bCs w:val="0"/>
          <w:lang w:val="lt-LT"/>
        </w:rPr>
        <w:t xml:space="preserve"> </w:t>
      </w:r>
      <w:r w:rsidR="00E30013" w:rsidRPr="000B0F30">
        <w:rPr>
          <w:b w:val="0"/>
          <w:lang w:val="lt-LT"/>
        </w:rPr>
        <w:t>pirkimas</w:t>
      </w:r>
      <w:r w:rsidR="00C7178F" w:rsidRPr="000B0F30">
        <w:rPr>
          <w:b w:val="0"/>
          <w:lang w:val="lt-LT"/>
        </w:rPr>
        <w:t xml:space="preserve"> (toliau – paslaugos)</w:t>
      </w:r>
      <w:r w:rsidR="00E30013" w:rsidRPr="000B0F30">
        <w:rPr>
          <w:b w:val="0"/>
          <w:lang w:val="lt-LT"/>
        </w:rPr>
        <w:t xml:space="preserve">. Šis pirkimas </w:t>
      </w:r>
      <w:r w:rsidR="007419D9" w:rsidRPr="000B0F30">
        <w:rPr>
          <w:b w:val="0"/>
          <w:lang w:val="lt-LT"/>
        </w:rPr>
        <w:t>į dalis ne</w:t>
      </w:r>
      <w:r w:rsidR="00E30013" w:rsidRPr="000B0F30">
        <w:rPr>
          <w:b w:val="0"/>
          <w:lang w:val="lt-LT"/>
        </w:rPr>
        <w:t>skaidomas</w:t>
      </w:r>
      <w:r w:rsidR="007419D9" w:rsidRPr="000B0F30">
        <w:rPr>
          <w:b w:val="0"/>
          <w:lang w:val="lt-LT"/>
        </w:rPr>
        <w:t>.</w:t>
      </w:r>
    </w:p>
    <w:p w14:paraId="5CE05897" w14:textId="01158645" w:rsidR="00CF0D46" w:rsidRPr="00252A23" w:rsidRDefault="00E30013" w:rsidP="00CF0D46">
      <w:pPr>
        <w:pStyle w:val="Pagrindinistekstas2"/>
        <w:ind w:firstLine="709"/>
        <w:rPr>
          <w:b w:val="0"/>
          <w:lang w:val="lt-LT"/>
        </w:rPr>
      </w:pPr>
      <w:r w:rsidRPr="000B0F30">
        <w:rPr>
          <w:b w:val="0"/>
          <w:lang w:val="lt-LT"/>
        </w:rPr>
        <w:t xml:space="preserve">10. </w:t>
      </w:r>
      <w:r w:rsidR="00CF0D46" w:rsidRPr="00986C9D">
        <w:rPr>
          <w:b w:val="0"/>
          <w:lang w:val="lt-LT"/>
        </w:rPr>
        <w:t xml:space="preserve">Paskirtis – apdrausti </w:t>
      </w:r>
      <w:r w:rsidR="00CF0D46">
        <w:rPr>
          <w:b w:val="0"/>
          <w:lang w:val="lt-LT"/>
        </w:rPr>
        <w:t xml:space="preserve">bendrovės </w:t>
      </w:r>
      <w:r w:rsidR="0030338E">
        <w:rPr>
          <w:b w:val="0"/>
          <w:lang w:val="lt-LT"/>
        </w:rPr>
        <w:t xml:space="preserve">transporto priemones Transporto priemonių valdytojų </w:t>
      </w:r>
      <w:r w:rsidR="00CF0D46">
        <w:rPr>
          <w:b w:val="0"/>
          <w:lang w:val="lt-LT"/>
        </w:rPr>
        <w:t>civilin</w:t>
      </w:r>
      <w:r w:rsidR="0030338E">
        <w:rPr>
          <w:b w:val="0"/>
          <w:lang w:val="lt-LT"/>
        </w:rPr>
        <w:t xml:space="preserve">ės </w:t>
      </w:r>
      <w:r w:rsidR="00CF0D46">
        <w:rPr>
          <w:b w:val="0"/>
          <w:lang w:val="lt-LT"/>
        </w:rPr>
        <w:t>atsakomyb</w:t>
      </w:r>
      <w:r w:rsidR="0030338E">
        <w:rPr>
          <w:b w:val="0"/>
          <w:lang w:val="lt-LT"/>
        </w:rPr>
        <w:t xml:space="preserve">ės privalomuoju draudimu ir </w:t>
      </w:r>
      <w:proofErr w:type="spellStart"/>
      <w:r w:rsidR="0030338E">
        <w:rPr>
          <w:b w:val="0"/>
          <w:lang w:val="lt-LT"/>
        </w:rPr>
        <w:t>Kasko</w:t>
      </w:r>
      <w:proofErr w:type="spellEnd"/>
      <w:r w:rsidR="0030338E">
        <w:rPr>
          <w:b w:val="0"/>
          <w:lang w:val="lt-LT"/>
        </w:rPr>
        <w:t xml:space="preserve"> draudimu.</w:t>
      </w:r>
    </w:p>
    <w:p w14:paraId="3C895AB4" w14:textId="77777777" w:rsidR="00425A7F" w:rsidRDefault="00E30013" w:rsidP="00425A7F">
      <w:pPr>
        <w:tabs>
          <w:tab w:val="left" w:pos="567"/>
        </w:tabs>
        <w:autoSpaceDE w:val="0"/>
        <w:autoSpaceDN w:val="0"/>
        <w:ind w:firstLine="720"/>
        <w:jc w:val="both"/>
      </w:pPr>
      <w:r w:rsidRPr="000B0F30">
        <w:t xml:space="preserve">11. </w:t>
      </w:r>
      <w:r w:rsidR="00425A7F" w:rsidRPr="00425A7F">
        <w:t xml:space="preserve">Reikalavimai transporto priemonių draudimo paslaugoms pateikti techninėje specifikacijoje </w:t>
      </w:r>
      <w:r w:rsidR="00425A7F" w:rsidRPr="00EB7652">
        <w:t>(pirkimo sąlygų 1 priedas).</w:t>
      </w:r>
    </w:p>
    <w:p w14:paraId="146F72A8" w14:textId="58DD4ABF" w:rsidR="004E0085" w:rsidRPr="000B0F30" w:rsidRDefault="004E0085" w:rsidP="00425A7F">
      <w:pPr>
        <w:tabs>
          <w:tab w:val="left" w:pos="567"/>
        </w:tabs>
        <w:autoSpaceDE w:val="0"/>
        <w:autoSpaceDN w:val="0"/>
        <w:ind w:firstLine="720"/>
        <w:jc w:val="both"/>
      </w:pPr>
      <w:r w:rsidRPr="000B0F30">
        <w:t xml:space="preserve">12. </w:t>
      </w:r>
      <w:r w:rsidRPr="000B0F30">
        <w:rPr>
          <w:iCs/>
          <w:spacing w:val="-3"/>
          <w:lang w:eastAsia="zh-CN"/>
        </w:rPr>
        <w:t xml:space="preserve">Žaliasis pirkimas pagal </w:t>
      </w:r>
      <w:r w:rsidRPr="000B0F30">
        <w:t xml:space="preserve">2022 m. gruodžio 13 d. įsakymu Nr. D1-401 patvirtintą Aplinkos apsaugos kriterijų taikymo vykdant žaliuosius pirkimus tvarkos aprašo 4.4.3 p. (jeigu teikiant minėtas paslaugas nenumatomas reikšmingas neigiamas poveikis aplinkai, nesukuriamas taršos šaltinis ir negeneruojamos atliekos, tokiu atveju, papildomų aplinkosauginių reikalavimų nustatyti pirkimo dokumentuose neprivaloma). </w:t>
      </w:r>
    </w:p>
    <w:p w14:paraId="762C00C7" w14:textId="596E049C" w:rsidR="00430691" w:rsidRPr="00425A7F" w:rsidRDefault="00E30013" w:rsidP="00430691">
      <w:pPr>
        <w:tabs>
          <w:tab w:val="left" w:pos="567"/>
        </w:tabs>
        <w:autoSpaceDE w:val="0"/>
        <w:autoSpaceDN w:val="0"/>
        <w:ind w:firstLine="720"/>
        <w:jc w:val="both"/>
      </w:pPr>
      <w:r w:rsidRPr="000B0F30">
        <w:rPr>
          <w:bCs/>
        </w:rPr>
        <w:t>1</w:t>
      </w:r>
      <w:r w:rsidR="004E0085" w:rsidRPr="000B0F30">
        <w:rPr>
          <w:bCs/>
        </w:rPr>
        <w:t>3</w:t>
      </w:r>
      <w:r w:rsidRPr="000B0F30">
        <w:rPr>
          <w:bCs/>
        </w:rPr>
        <w:t xml:space="preserve">. </w:t>
      </w:r>
      <w:r w:rsidR="00430691" w:rsidRPr="00425A7F">
        <w:rPr>
          <w:bCs/>
        </w:rPr>
        <w:t>Transporto priemonės draudžiamos metams nuo 202</w:t>
      </w:r>
      <w:r w:rsidR="00430691">
        <w:rPr>
          <w:bCs/>
        </w:rPr>
        <w:t>5</w:t>
      </w:r>
      <w:r w:rsidR="00430691" w:rsidRPr="00425A7F">
        <w:rPr>
          <w:bCs/>
        </w:rPr>
        <w:t>-04-01 iki 202</w:t>
      </w:r>
      <w:r w:rsidR="00430691">
        <w:rPr>
          <w:bCs/>
        </w:rPr>
        <w:t>6</w:t>
      </w:r>
      <w:r w:rsidR="00430691" w:rsidRPr="00425A7F">
        <w:rPr>
          <w:bCs/>
        </w:rPr>
        <w:t>-03-31. Nuo sutarties sudarymo į</w:t>
      </w:r>
      <w:r w:rsidR="00430691" w:rsidRPr="00425A7F">
        <w:t>sigytos transporto priemonės bus draudžiamos nuo įsigijimo datos iki 202</w:t>
      </w:r>
      <w:r w:rsidR="00430691">
        <w:t>6</w:t>
      </w:r>
      <w:r w:rsidR="00430691" w:rsidRPr="00425A7F">
        <w:t>-03-31.</w:t>
      </w:r>
    </w:p>
    <w:p w14:paraId="160BFB49" w14:textId="77777777" w:rsidR="00425A7F" w:rsidRPr="00425A7F" w:rsidRDefault="00F135F9" w:rsidP="00425A7F">
      <w:pPr>
        <w:tabs>
          <w:tab w:val="left" w:pos="567"/>
        </w:tabs>
        <w:autoSpaceDE w:val="0"/>
        <w:autoSpaceDN w:val="0"/>
        <w:ind w:firstLine="720"/>
        <w:jc w:val="both"/>
      </w:pPr>
      <w:r w:rsidRPr="000B0F30">
        <w:rPr>
          <w:bCs/>
        </w:rPr>
        <w:t xml:space="preserve">14. </w:t>
      </w:r>
      <w:r w:rsidR="00E30013" w:rsidRPr="000B0F30">
        <w:rPr>
          <w:bCs/>
        </w:rPr>
        <w:t xml:space="preserve"> </w:t>
      </w:r>
      <w:r w:rsidR="00425A7F" w:rsidRPr="00425A7F">
        <w:t>Paslaugų tiekimo vieta – Pulko g. 75, Alytus.</w:t>
      </w:r>
    </w:p>
    <w:p w14:paraId="1E915D74" w14:textId="63CBDA1F" w:rsidR="00CF0D46" w:rsidRDefault="00CF0D46" w:rsidP="00CF0D46">
      <w:pPr>
        <w:tabs>
          <w:tab w:val="left" w:pos="567"/>
        </w:tabs>
        <w:autoSpaceDE w:val="0"/>
        <w:autoSpaceDN w:val="0"/>
        <w:ind w:firstLine="720"/>
        <w:jc w:val="both"/>
      </w:pPr>
    </w:p>
    <w:p w14:paraId="6016DAB3" w14:textId="77777777" w:rsidR="00343AC8" w:rsidRPr="000B0F30" w:rsidRDefault="00343AC8" w:rsidP="00CF0D46">
      <w:pPr>
        <w:tabs>
          <w:tab w:val="left" w:pos="567"/>
        </w:tabs>
        <w:autoSpaceDE w:val="0"/>
        <w:autoSpaceDN w:val="0"/>
        <w:ind w:firstLine="720"/>
        <w:jc w:val="both"/>
      </w:pPr>
    </w:p>
    <w:p w14:paraId="0D97A005" w14:textId="544116DC" w:rsidR="00F135F9" w:rsidRPr="000B0F30" w:rsidRDefault="00F135F9" w:rsidP="00F135F9">
      <w:pPr>
        <w:ind w:firstLine="720"/>
        <w:jc w:val="both"/>
      </w:pPr>
    </w:p>
    <w:p w14:paraId="5CC1E2F7" w14:textId="343C4E2A" w:rsidR="00425A7F" w:rsidRPr="00425A7F" w:rsidRDefault="00425A7F" w:rsidP="00425A7F">
      <w:pPr>
        <w:tabs>
          <w:tab w:val="left" w:pos="567"/>
        </w:tabs>
        <w:autoSpaceDE w:val="0"/>
        <w:autoSpaceDN w:val="0"/>
        <w:ind w:firstLine="720"/>
        <w:jc w:val="both"/>
        <w:rPr>
          <w:bCs/>
        </w:rPr>
      </w:pPr>
    </w:p>
    <w:p w14:paraId="289CAF80" w14:textId="452DF113" w:rsidR="00D116B6" w:rsidRPr="000B0F30" w:rsidRDefault="00D116B6" w:rsidP="00671629">
      <w:pPr>
        <w:tabs>
          <w:tab w:val="left" w:pos="567"/>
        </w:tabs>
        <w:autoSpaceDE w:val="0"/>
        <w:autoSpaceDN w:val="0"/>
        <w:ind w:firstLine="720"/>
        <w:jc w:val="both"/>
      </w:pPr>
    </w:p>
    <w:p w14:paraId="0E86467D" w14:textId="504AE20E" w:rsidR="004E0085" w:rsidRPr="000B0F30" w:rsidRDefault="004E0085" w:rsidP="00671629">
      <w:pPr>
        <w:tabs>
          <w:tab w:val="left" w:pos="567"/>
        </w:tabs>
        <w:autoSpaceDE w:val="0"/>
        <w:autoSpaceDN w:val="0"/>
        <w:ind w:firstLine="720"/>
        <w:jc w:val="both"/>
      </w:pPr>
    </w:p>
    <w:p w14:paraId="63CF1936" w14:textId="77777777" w:rsidR="004E0085" w:rsidRPr="000B0F30" w:rsidRDefault="004E0085" w:rsidP="00671629">
      <w:pPr>
        <w:tabs>
          <w:tab w:val="left" w:pos="567"/>
        </w:tabs>
        <w:autoSpaceDE w:val="0"/>
        <w:autoSpaceDN w:val="0"/>
        <w:ind w:firstLine="720"/>
        <w:jc w:val="both"/>
      </w:pPr>
    </w:p>
    <w:p w14:paraId="289CAF81" w14:textId="77777777" w:rsidR="00D40732" w:rsidRPr="000B0F30" w:rsidRDefault="00D40732" w:rsidP="00D40732">
      <w:pPr>
        <w:tabs>
          <w:tab w:val="left" w:pos="1276"/>
        </w:tabs>
        <w:ind w:right="379" w:firstLine="720"/>
        <w:jc w:val="center"/>
        <w:rPr>
          <w:b/>
        </w:rPr>
      </w:pPr>
      <w:r w:rsidRPr="000B0F30">
        <w:rPr>
          <w:b/>
          <w:bCs/>
        </w:rPr>
        <w:t xml:space="preserve">III. </w:t>
      </w:r>
      <w:r w:rsidRPr="000B0F30">
        <w:rPr>
          <w:b/>
        </w:rPr>
        <w:t>TIEKĖJŲ PAŠALINIMO PAGRINDAI IR REIKALAVIMAI TIEKĖJŲ KVALIFIKACIJAI</w:t>
      </w:r>
    </w:p>
    <w:p w14:paraId="289CAF82" w14:textId="77777777" w:rsidR="00D40732" w:rsidRPr="000B0F30" w:rsidRDefault="00D40732" w:rsidP="00D40732">
      <w:pPr>
        <w:tabs>
          <w:tab w:val="left" w:pos="1276"/>
        </w:tabs>
        <w:ind w:right="379" w:firstLine="720"/>
        <w:jc w:val="center"/>
        <w:rPr>
          <w:b/>
        </w:rPr>
      </w:pPr>
    </w:p>
    <w:p w14:paraId="289CAF83" w14:textId="00DD7DF8" w:rsidR="00932396" w:rsidRPr="000B0F30" w:rsidRDefault="004938ED" w:rsidP="00932396">
      <w:pPr>
        <w:tabs>
          <w:tab w:val="left" w:pos="1276"/>
        </w:tabs>
        <w:ind w:right="19" w:firstLine="720"/>
        <w:jc w:val="both"/>
      </w:pPr>
      <w:r w:rsidRPr="000B0F30">
        <w:t>1</w:t>
      </w:r>
      <w:r w:rsidR="00DE31F3">
        <w:t>5</w:t>
      </w:r>
      <w:r w:rsidR="00D40732" w:rsidRPr="000B0F30">
        <w:t xml:space="preserve">. </w:t>
      </w:r>
      <w:r w:rsidR="00B936E4" w:rsidRPr="000B0F30">
        <w:rPr>
          <w:rFonts w:eastAsia="Arial Unicode MS" w:cs="Arial Unicode MS"/>
          <w:bdr w:val="nil"/>
          <w:lang w:eastAsia="lt-LT"/>
        </w:rPr>
        <w:t>Tiekėj</w:t>
      </w:r>
      <w:r w:rsidR="00932396" w:rsidRPr="000B0F30">
        <w:rPr>
          <w:rFonts w:eastAsia="Arial Unicode MS" w:cs="Arial Unicode MS"/>
          <w:bdr w:val="nil"/>
          <w:lang w:eastAsia="lt-LT"/>
        </w:rPr>
        <w:t>ų</w:t>
      </w:r>
      <w:r w:rsidR="00932396" w:rsidRPr="000B0F30">
        <w:t xml:space="preserve"> kvalifikacija nebus tikrinama. </w:t>
      </w:r>
    </w:p>
    <w:p w14:paraId="289CAF84" w14:textId="58526B51" w:rsidR="00D40732" w:rsidRPr="000B0F30" w:rsidRDefault="004938ED" w:rsidP="00D40732">
      <w:pPr>
        <w:tabs>
          <w:tab w:val="left" w:pos="1276"/>
        </w:tabs>
        <w:ind w:right="19" w:firstLine="720"/>
        <w:jc w:val="both"/>
      </w:pPr>
      <w:r w:rsidRPr="000B0F30">
        <w:t>1</w:t>
      </w:r>
      <w:r w:rsidR="00DE31F3">
        <w:t>6</w:t>
      </w:r>
      <w:r w:rsidR="00D40732" w:rsidRPr="000B0F30">
        <w:t xml:space="preserve">. Jeigu tiekėjo, </w:t>
      </w:r>
      <w:r w:rsidR="00D40732" w:rsidRPr="000B0F30">
        <w:rPr>
          <w:rFonts w:eastAsia="Calibri"/>
        </w:rPr>
        <w:t xml:space="preserve">tiekėjų grupės, </w:t>
      </w:r>
      <w:r w:rsidR="00957ADB" w:rsidRPr="000B0F30">
        <w:rPr>
          <w:rFonts w:eastAsia="Calibri"/>
        </w:rPr>
        <w:t>subtiekėjų</w:t>
      </w:r>
      <w:r w:rsidR="002D2FF6" w:rsidRPr="000B0F30">
        <w:rPr>
          <w:rFonts w:eastAsia="Calibri"/>
        </w:rPr>
        <w:t xml:space="preserve"> (subteikėjų)</w:t>
      </w:r>
      <w:r w:rsidR="00D40732" w:rsidRPr="000B0F30">
        <w:rPr>
          <w:rFonts w:eastAsia="Calibri"/>
        </w:rPr>
        <w:t xml:space="preserve"> ir kitų ūkio subjektų</w:t>
      </w:r>
      <w:r w:rsidR="00D40732" w:rsidRPr="000B0F30">
        <w:t xml:space="preserve"> kvalifikacija dėl teisės verstis atitinkama veikla nebuvo tikrinama arba tikrinama ne visa apimtimi, tiekėjas įsipareigoja, kad pirkimo sutartį vykdys tik tokią teisę turintys asmenys. </w:t>
      </w:r>
      <w:r w:rsidR="00D40732" w:rsidRPr="000B0F30">
        <w:rPr>
          <w:rFonts w:eastAsia="Calibri"/>
        </w:rPr>
        <w:t>Perkantysis subjektas pasilieka teisę prašyti tiekėjo pateikti šį atitikimą įrodančius dokumentus.</w:t>
      </w:r>
    </w:p>
    <w:p w14:paraId="63BD1AA7" w14:textId="77777777" w:rsidR="00164C7A" w:rsidRDefault="00810406" w:rsidP="00164C7A">
      <w:pPr>
        <w:tabs>
          <w:tab w:val="left" w:pos="1276"/>
        </w:tabs>
        <w:ind w:right="19" w:firstLine="720"/>
        <w:jc w:val="both"/>
      </w:pPr>
      <w:r w:rsidRPr="000B0F30">
        <w:t>1</w:t>
      </w:r>
      <w:r w:rsidR="00DE31F3">
        <w:t>7</w:t>
      </w:r>
      <w:r w:rsidR="00D40732" w:rsidRPr="000B0F30">
        <w:t>.</w:t>
      </w:r>
      <w:r w:rsidR="00D40732" w:rsidRPr="000B0F30">
        <w:rPr>
          <w:lang w:eastAsia="lt-LT"/>
        </w:rPr>
        <w:t xml:space="preserve"> </w:t>
      </w:r>
      <w:r w:rsidR="00164C7A">
        <w:t>Tie</w:t>
      </w:r>
      <w:r w:rsidR="00164C7A" w:rsidRPr="00460102">
        <w:t>kėj</w:t>
      </w:r>
      <w:r w:rsidR="00164C7A">
        <w:t>ui taikomas</w:t>
      </w:r>
      <w:r w:rsidR="00164C7A" w:rsidRPr="00460102">
        <w:t xml:space="preserve"> p</w:t>
      </w:r>
      <w:r w:rsidR="00164C7A">
        <w:t xml:space="preserve">ašalinimo pagrindas pagal </w:t>
      </w:r>
      <w:r w:rsidR="00164C7A" w:rsidRPr="00832D8F">
        <w:rPr>
          <w:rFonts w:eastAsia="Yu Mincho"/>
          <w:b/>
          <w:bCs/>
        </w:rPr>
        <w:t>VPĮ 46 straipsnio 2¹ dal</w:t>
      </w:r>
      <w:r w:rsidR="00164C7A">
        <w:rPr>
          <w:rFonts w:eastAsia="Yu Mincho"/>
          <w:b/>
          <w:bCs/>
        </w:rPr>
        <w:t xml:space="preserve">į </w:t>
      </w:r>
      <w:r w:rsidR="00164C7A">
        <w:rPr>
          <w:rFonts w:eastAsia="Yu Mincho"/>
          <w:bCs/>
        </w:rPr>
        <w:t xml:space="preserve">: </w:t>
      </w:r>
      <w:r w:rsidR="00164C7A">
        <w:t>t</w:t>
      </w:r>
      <w:r w:rsidR="00164C7A" w:rsidRPr="00832D8F">
        <w:t>iekėjas yra neatlikęs jam paskirtos baudžiamojo poveikio priemonės – uždraudimo juridiniam asmeniui dalyvauti viešuosiuose pirkimuose.</w:t>
      </w:r>
    </w:p>
    <w:p w14:paraId="68B46B9B" w14:textId="77777777" w:rsidR="00164C7A" w:rsidRPr="00F469CC" w:rsidRDefault="00164C7A" w:rsidP="00164C7A">
      <w:pPr>
        <w:tabs>
          <w:tab w:val="left" w:pos="1276"/>
        </w:tabs>
        <w:ind w:right="19" w:firstLine="720"/>
        <w:jc w:val="both"/>
        <w:rPr>
          <w:i/>
        </w:rPr>
      </w:pPr>
      <w:r w:rsidRPr="00832D8F">
        <w:t xml:space="preserve"> Iš Lietuvoje įsteigtų subjektų įrodančių dokumentų nereikalaujama. </w:t>
      </w:r>
      <w:r>
        <w:rPr>
          <w:i/>
        </w:rPr>
        <w:t>Tiekėjas šio reikalavimo atitikimą turi</w:t>
      </w:r>
      <w:r w:rsidRPr="00F469CC">
        <w:rPr>
          <w:i/>
        </w:rPr>
        <w:t xml:space="preserve"> nurodyti pasiūlyme.</w:t>
      </w:r>
    </w:p>
    <w:p w14:paraId="0DBDE433" w14:textId="77777777" w:rsidR="000E4BB0" w:rsidRPr="000B0F30" w:rsidRDefault="000E4BB0" w:rsidP="00932396">
      <w:pPr>
        <w:tabs>
          <w:tab w:val="left" w:pos="1276"/>
        </w:tabs>
        <w:ind w:right="19" w:firstLine="720"/>
        <w:jc w:val="both"/>
      </w:pPr>
    </w:p>
    <w:p w14:paraId="289CAF87" w14:textId="740EBB68" w:rsidR="00D40732" w:rsidRPr="000B0F30" w:rsidRDefault="00CC29E9" w:rsidP="00D40732">
      <w:pPr>
        <w:autoSpaceDE w:val="0"/>
        <w:autoSpaceDN w:val="0"/>
        <w:adjustRightInd w:val="0"/>
        <w:jc w:val="center"/>
        <w:rPr>
          <w:b/>
          <w:bCs/>
          <w:color w:val="000000"/>
        </w:rPr>
      </w:pPr>
      <w:r w:rsidRPr="000B0F30">
        <w:rPr>
          <w:b/>
          <w:bCs/>
          <w:color w:val="000000"/>
        </w:rPr>
        <w:t>IV. TIEKĖJŲ GRUPĖS, SUBT</w:t>
      </w:r>
      <w:r w:rsidR="00354720" w:rsidRPr="000B0F30">
        <w:rPr>
          <w:b/>
          <w:bCs/>
          <w:color w:val="000000"/>
        </w:rPr>
        <w:t>IE</w:t>
      </w:r>
      <w:r w:rsidR="00D40732" w:rsidRPr="000B0F30">
        <w:rPr>
          <w:b/>
          <w:bCs/>
          <w:color w:val="000000"/>
        </w:rPr>
        <w:t>KĖJŲ</w:t>
      </w:r>
      <w:r w:rsidR="00354720" w:rsidRPr="000B0F30">
        <w:rPr>
          <w:b/>
          <w:bCs/>
          <w:color w:val="000000"/>
        </w:rPr>
        <w:t xml:space="preserve"> (SUBTEIKĖJŲ)</w:t>
      </w:r>
      <w:r w:rsidR="00D40732" w:rsidRPr="000B0F30">
        <w:rPr>
          <w:b/>
          <w:bCs/>
          <w:color w:val="000000"/>
        </w:rPr>
        <w:t xml:space="preserve"> IR KITŲ ŪKIO SUBJEKTŲ DALYVAVIMAS PIRKIME</w:t>
      </w:r>
    </w:p>
    <w:p w14:paraId="289CAF88" w14:textId="77777777" w:rsidR="00D40732" w:rsidRPr="000B0F30" w:rsidRDefault="00D40732" w:rsidP="00D40732">
      <w:pPr>
        <w:autoSpaceDE w:val="0"/>
        <w:autoSpaceDN w:val="0"/>
        <w:adjustRightInd w:val="0"/>
        <w:jc w:val="center"/>
        <w:rPr>
          <w:b/>
          <w:bCs/>
          <w:color w:val="000000"/>
        </w:rPr>
      </w:pPr>
    </w:p>
    <w:p w14:paraId="289CAF8C" w14:textId="1887E2BD" w:rsidR="00D40732" w:rsidRPr="000B0F30" w:rsidRDefault="009C6827" w:rsidP="00810406">
      <w:pPr>
        <w:ind w:firstLine="709"/>
        <w:jc w:val="both"/>
        <w:rPr>
          <w:rFonts w:eastAsia="Calibri"/>
        </w:rPr>
      </w:pPr>
      <w:r>
        <w:t>1</w:t>
      </w:r>
      <w:r w:rsidR="00DE31F3">
        <w:t>8</w:t>
      </w:r>
      <w:r w:rsidR="00D40732" w:rsidRPr="000B0F30">
        <w:t xml:space="preserve">. </w:t>
      </w:r>
      <w:r w:rsidR="00D40732" w:rsidRPr="000B0F30">
        <w:rPr>
          <w:rFonts w:eastAsia="Calibri"/>
        </w:rPr>
        <w:t>Jei pirkimo procedūrose dalyvauja tiekėjų grupė, ji privalo pateikti jungtinės veiklos sutartį (p</w:t>
      </w:r>
      <w:r w:rsidR="00D40732" w:rsidRPr="000B0F30">
        <w:rPr>
          <w:szCs w:val="20"/>
        </w:rPr>
        <w:t>ateikiamas skenuotas dokumentas elektronine forma).</w:t>
      </w:r>
      <w:r w:rsidR="00D40732" w:rsidRPr="000B0F30">
        <w:rPr>
          <w:b/>
          <w:sz w:val="20"/>
          <w:szCs w:val="20"/>
        </w:rPr>
        <w:t xml:space="preserve"> </w:t>
      </w:r>
    </w:p>
    <w:p w14:paraId="289CAF8E" w14:textId="428FEE94" w:rsidR="00D40732" w:rsidRPr="000B0F30" w:rsidRDefault="00DE31F3" w:rsidP="00D40732">
      <w:pPr>
        <w:ind w:firstLine="709"/>
        <w:jc w:val="both"/>
        <w:rPr>
          <w:rFonts w:eastAsia="Calibri"/>
        </w:rPr>
      </w:pPr>
      <w:r>
        <w:rPr>
          <w:rFonts w:eastAsia="Calibri"/>
        </w:rPr>
        <w:t>19</w:t>
      </w:r>
      <w:r w:rsidR="00D40732" w:rsidRPr="000B0F30">
        <w:rPr>
          <w:rFonts w:eastAsia="Calibri"/>
        </w:rPr>
        <w:t xml:space="preserve">. Tiekėjas savo pasiūlyme privalo nurodyti, </w:t>
      </w:r>
      <w:r w:rsidR="00D82866" w:rsidRPr="000B0F30">
        <w:rPr>
          <w:rFonts w:eastAsia="Calibri"/>
        </w:rPr>
        <w:t>kokius subtie</w:t>
      </w:r>
      <w:r w:rsidR="00D40732" w:rsidRPr="000B0F30">
        <w:rPr>
          <w:rFonts w:eastAsia="Calibri"/>
        </w:rPr>
        <w:t>kėjus</w:t>
      </w:r>
      <w:r w:rsidR="00D82866" w:rsidRPr="000B0F30">
        <w:rPr>
          <w:rFonts w:eastAsia="Calibri"/>
        </w:rPr>
        <w:t xml:space="preserve"> (subt</w:t>
      </w:r>
      <w:r w:rsidR="00CC29E9" w:rsidRPr="000B0F30">
        <w:rPr>
          <w:rFonts w:eastAsia="Calibri"/>
        </w:rPr>
        <w:t>e</w:t>
      </w:r>
      <w:r w:rsidR="00D82866" w:rsidRPr="000B0F30">
        <w:rPr>
          <w:rFonts w:eastAsia="Calibri"/>
        </w:rPr>
        <w:t>i</w:t>
      </w:r>
      <w:r w:rsidR="002943CB" w:rsidRPr="000B0F30">
        <w:rPr>
          <w:rFonts w:eastAsia="Calibri"/>
        </w:rPr>
        <w:t>kėjus)</w:t>
      </w:r>
      <w:r w:rsidR="00D40732" w:rsidRPr="000B0F30">
        <w:rPr>
          <w:rFonts w:eastAsia="Calibri"/>
        </w:rPr>
        <w:t xml:space="preserve">, jeigu tai yra žinoma, jis ketina pasitelkti. </w:t>
      </w:r>
    </w:p>
    <w:p w14:paraId="3CA203F2" w14:textId="3EA8971F" w:rsidR="00503A93" w:rsidRPr="000B0F30" w:rsidRDefault="00503A93" w:rsidP="00503A93">
      <w:pPr>
        <w:ind w:firstLine="709"/>
        <w:jc w:val="both"/>
        <w:rPr>
          <w:rFonts w:eastAsia="Calibri"/>
        </w:rPr>
      </w:pPr>
      <w:r w:rsidRPr="000B0F30">
        <w:rPr>
          <w:rFonts w:eastAsia="Calibri"/>
        </w:rPr>
        <w:t>2</w:t>
      </w:r>
      <w:r w:rsidR="00DE31F3">
        <w:rPr>
          <w:rFonts w:eastAsia="Calibri"/>
        </w:rPr>
        <w:t>0</w:t>
      </w:r>
      <w:r w:rsidRPr="000B0F30">
        <w:rPr>
          <w:rFonts w:eastAsia="Calibri"/>
        </w:rPr>
        <w:t xml:space="preserve">. Perkantysis subjektas nereikalauja, kad tiekėjų grupės pateiktą pasiūlymą pripažinus laimėjusiu ir pasiūlius sudaryti sutartį, ši tiekėjų grupė įgautų tam tikrą teisinę formą. </w:t>
      </w:r>
    </w:p>
    <w:p w14:paraId="2E7E4071" w14:textId="5E1F1218" w:rsidR="00503A93" w:rsidRPr="000B0F30" w:rsidRDefault="00503A93" w:rsidP="00503A93">
      <w:pPr>
        <w:ind w:firstLine="709"/>
        <w:jc w:val="both"/>
        <w:rPr>
          <w:rFonts w:eastAsia="Calibri"/>
        </w:rPr>
      </w:pPr>
      <w:r w:rsidRPr="000B0F30">
        <w:rPr>
          <w:rFonts w:eastAsia="Calibri"/>
        </w:rPr>
        <w:t>2</w:t>
      </w:r>
      <w:r w:rsidR="00DE31F3">
        <w:rPr>
          <w:rFonts w:eastAsia="Calibri"/>
        </w:rPr>
        <w:t>1</w:t>
      </w:r>
      <w:r w:rsidRPr="000B0F30">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3D584F57" w14:textId="77777777" w:rsidR="00503A93" w:rsidRPr="000B0F30" w:rsidRDefault="00503A93" w:rsidP="00D40732">
      <w:pPr>
        <w:ind w:firstLine="709"/>
        <w:jc w:val="both"/>
        <w:rPr>
          <w:rFonts w:eastAsia="Calibri"/>
        </w:rPr>
      </w:pPr>
    </w:p>
    <w:p w14:paraId="289CAF93" w14:textId="77777777" w:rsidR="00D40732" w:rsidRPr="000B0F30" w:rsidRDefault="00D40732" w:rsidP="00D40732">
      <w:pPr>
        <w:autoSpaceDE w:val="0"/>
        <w:autoSpaceDN w:val="0"/>
        <w:adjustRightInd w:val="0"/>
        <w:jc w:val="center"/>
        <w:rPr>
          <w:b/>
          <w:bCs/>
          <w:color w:val="000000"/>
        </w:rPr>
      </w:pPr>
      <w:r w:rsidRPr="000B0F30">
        <w:rPr>
          <w:b/>
          <w:bCs/>
          <w:color w:val="000000"/>
        </w:rPr>
        <w:t>V. REIKALAVIMAI  PASIŪLYMŲ PATEIKIMUI</w:t>
      </w:r>
    </w:p>
    <w:p w14:paraId="289CAF94" w14:textId="77777777" w:rsidR="00D40732" w:rsidRPr="000B0F30" w:rsidRDefault="00D40732" w:rsidP="00D40732">
      <w:pPr>
        <w:autoSpaceDE w:val="0"/>
        <w:autoSpaceDN w:val="0"/>
        <w:adjustRightInd w:val="0"/>
        <w:jc w:val="center"/>
        <w:rPr>
          <w:bCs/>
          <w:color w:val="000000"/>
        </w:rPr>
      </w:pPr>
    </w:p>
    <w:p w14:paraId="289CAF95" w14:textId="2AB31234" w:rsidR="00D40732" w:rsidRPr="000B0F30" w:rsidRDefault="004E0085" w:rsidP="00D40732">
      <w:pPr>
        <w:ind w:firstLine="811"/>
        <w:jc w:val="both"/>
        <w:rPr>
          <w:rFonts w:eastAsia="Calibri"/>
          <w:lang w:eastAsia="lt-LT"/>
        </w:rPr>
      </w:pPr>
      <w:r w:rsidRPr="000B0F30">
        <w:rPr>
          <w:lang w:eastAsia="lt-LT"/>
        </w:rPr>
        <w:t>2</w:t>
      </w:r>
      <w:r w:rsidR="00DE31F3">
        <w:rPr>
          <w:lang w:eastAsia="lt-LT"/>
        </w:rPr>
        <w:t>2</w:t>
      </w:r>
      <w:r w:rsidR="00CA1BB6" w:rsidRPr="000B0F30">
        <w:rPr>
          <w:lang w:eastAsia="lt-LT"/>
        </w:rPr>
        <w:t xml:space="preserve">. </w:t>
      </w:r>
      <w:r w:rsidR="00D40732" w:rsidRPr="000B0F30">
        <w:rPr>
          <w:lang w:eastAsia="lt-LT"/>
        </w:rPr>
        <w:t xml:space="preserve">Pateikdamas pasiūlymą tiekėjas sutinka su </w:t>
      </w:r>
      <w:r w:rsidR="00810406" w:rsidRPr="000B0F30">
        <w:rPr>
          <w:lang w:eastAsia="lt-LT"/>
        </w:rPr>
        <w:t xml:space="preserve">kvietime nurodytomis </w:t>
      </w:r>
      <w:r w:rsidR="00D40732" w:rsidRPr="000B0F30">
        <w:rPr>
          <w:lang w:eastAsia="lt-LT"/>
        </w:rPr>
        <w:t xml:space="preserve">sąlygomis ir patvirtina, kad jo pasiūlyme pateikta informacija yra teisinga ir apima viską, ko reikia tinkamam pirkimo sutarties įvykdymui. </w:t>
      </w:r>
    </w:p>
    <w:p w14:paraId="48C45A44" w14:textId="26D2FC6C" w:rsidR="00E30013" w:rsidRPr="000B0F30" w:rsidRDefault="004C4750" w:rsidP="00E30013">
      <w:pPr>
        <w:ind w:firstLine="811"/>
        <w:jc w:val="both"/>
        <w:rPr>
          <w:rFonts w:eastAsia="Calibri"/>
          <w:lang w:eastAsia="lt-LT"/>
        </w:rPr>
      </w:pPr>
      <w:r w:rsidRPr="000B0F30">
        <w:rPr>
          <w:rFonts w:eastAsia="Calibri"/>
          <w:lang w:eastAsia="lt-LT"/>
        </w:rPr>
        <w:t>2</w:t>
      </w:r>
      <w:r w:rsidR="00DE31F3">
        <w:rPr>
          <w:rFonts w:eastAsia="Calibri"/>
          <w:lang w:eastAsia="lt-LT"/>
        </w:rPr>
        <w:t>3</w:t>
      </w:r>
      <w:r w:rsidR="00D40732" w:rsidRPr="000B0F30">
        <w:rPr>
          <w:rFonts w:eastAsia="Calibri"/>
          <w:lang w:eastAsia="lt-LT"/>
        </w:rPr>
        <w:t xml:space="preserve">. </w:t>
      </w:r>
      <w:r w:rsidR="003A6AD2" w:rsidRPr="000B0F30">
        <w:rPr>
          <w:rFonts w:eastAsia="Calibri"/>
          <w:lang w:eastAsia="lt-LT"/>
        </w:rPr>
        <w:t xml:space="preserve">Pateikti galima tik vieną pasiūlymą, nepriklausomai nuo to, ar pasiūlymą jis teikia kaip atskiras tiekėjas, ar kaip jungtinės veiklos sutarties pagrindu susivienijusios tiekėjų grupės šalis. </w:t>
      </w:r>
    </w:p>
    <w:p w14:paraId="289CAF97" w14:textId="06EDD3DB" w:rsidR="00D40732" w:rsidRPr="000B0F30" w:rsidRDefault="004C4750" w:rsidP="00D40732">
      <w:pPr>
        <w:ind w:firstLine="811"/>
        <w:jc w:val="both"/>
        <w:rPr>
          <w:rFonts w:eastAsia="Calibri"/>
          <w:lang w:eastAsia="lt-LT"/>
        </w:rPr>
      </w:pPr>
      <w:r w:rsidRPr="000B0F30">
        <w:rPr>
          <w:rFonts w:eastAsia="Calibri"/>
          <w:lang w:eastAsia="lt-LT"/>
        </w:rPr>
        <w:t>2</w:t>
      </w:r>
      <w:r w:rsidR="00DE31F3">
        <w:rPr>
          <w:rFonts w:eastAsia="Calibri"/>
          <w:lang w:eastAsia="lt-LT"/>
        </w:rPr>
        <w:t>4</w:t>
      </w:r>
      <w:r w:rsidR="00D40732" w:rsidRPr="000B0F30">
        <w:rPr>
          <w:rFonts w:eastAsia="Calibri"/>
          <w:lang w:eastAsia="lt-LT"/>
        </w:rPr>
        <w:t>. Alternatyvių pasiūlymų pateikti neleidžiama.</w:t>
      </w:r>
      <w:r w:rsidR="00D40732" w:rsidRPr="000B0F30">
        <w:rPr>
          <w:lang w:eastAsia="lt-LT"/>
        </w:rPr>
        <w:t xml:space="preserve"> </w:t>
      </w:r>
      <w:r w:rsidR="00D40732" w:rsidRPr="000B0F30">
        <w:rPr>
          <w:rFonts w:eastAsia="Calibri"/>
          <w:lang w:eastAsia="lt-LT"/>
        </w:rPr>
        <w:t>Tiekėjui pateikus alternatyvų pasiūlymą, jo pasiūlymas ir alternatyvus pasiūlymas (alternatyvūs pasiūlymai) bus atmesti.</w:t>
      </w:r>
    </w:p>
    <w:p w14:paraId="434551AE" w14:textId="77777777" w:rsidR="008E36B0" w:rsidRDefault="00503A93" w:rsidP="008E36B0">
      <w:pPr>
        <w:ind w:firstLine="709"/>
        <w:jc w:val="both"/>
      </w:pPr>
      <w:r w:rsidRPr="000B0F30">
        <w:rPr>
          <w:lang w:eastAsia="lt-LT"/>
        </w:rPr>
        <w:t xml:space="preserve"> </w:t>
      </w:r>
      <w:r w:rsidR="00810406" w:rsidRPr="000B0F30">
        <w:rPr>
          <w:lang w:eastAsia="lt-LT"/>
        </w:rPr>
        <w:t>2</w:t>
      </w:r>
      <w:r w:rsidR="00DE31F3">
        <w:rPr>
          <w:lang w:eastAsia="lt-LT"/>
        </w:rPr>
        <w:t>5</w:t>
      </w:r>
      <w:r w:rsidR="00D40732" w:rsidRPr="000B0F30">
        <w:rPr>
          <w:lang w:eastAsia="lt-LT"/>
        </w:rPr>
        <w:t xml:space="preserve">. </w:t>
      </w:r>
      <w:r w:rsidR="008E36B0" w:rsidRPr="00D308F0">
        <w:rPr>
          <w:rFonts w:eastAsiaTheme="minorHAnsi"/>
          <w:bCs/>
          <w:iCs/>
        </w:rPr>
        <w:t>Pirkimo dokumentai rengiami</w:t>
      </w:r>
      <w:r w:rsidR="008E36B0">
        <w:rPr>
          <w:rFonts w:eastAsiaTheme="minorHAnsi"/>
          <w:bCs/>
          <w:iCs/>
        </w:rPr>
        <w:t xml:space="preserve"> lietuvių kalba</w:t>
      </w:r>
      <w:r w:rsidR="008E36B0" w:rsidRPr="00D308F0">
        <w:rPr>
          <w:rFonts w:eastAsiaTheme="minorHAnsi"/>
          <w:bCs/>
          <w:iCs/>
        </w:rPr>
        <w:t xml:space="preserve">. Jei su pasiūlymu pateikiami dokumentai </w:t>
      </w:r>
      <w:r w:rsidR="008E36B0" w:rsidRPr="00D308F0">
        <w:rPr>
          <w:rFonts w:eastAsia="Calibri"/>
        </w:rPr>
        <w:t>negali būti pateikti lietuvių kalba, šie dokumentai turi būti pateikti originalo kalba, pridedant jų vertimą į lietuvių kalbą</w:t>
      </w:r>
      <w:r w:rsidR="008E36B0" w:rsidRPr="00F91A7C">
        <w:rPr>
          <w:rFonts w:eastAsia="Calibri"/>
        </w:rPr>
        <w:t xml:space="preserve">. </w:t>
      </w:r>
      <w:r w:rsidR="008E36B0" w:rsidRPr="00F91A7C">
        <w:rPr>
          <w:rFonts w:eastAsiaTheme="minorHAnsi"/>
          <w:bCs/>
          <w:iCs/>
        </w:rPr>
        <w:t>Kilus ginčui, pirmenybė yra teikiama dokumentams ar dokumentų vertimui lietuvių kalba, išskyrus pasiūlymo galiojimo užtikrinimo dokumentą, kai pirmenybė teikiama originaliam tekstui. Kilus įtarimų</w:t>
      </w:r>
      <w:r w:rsidR="008E36B0" w:rsidRPr="00D308F0">
        <w:rPr>
          <w:rFonts w:eastAsiaTheme="minorHAnsi"/>
          <w:bCs/>
          <w:iCs/>
        </w:rPr>
        <w:t xml:space="preserve">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E36B0"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A820F3F" w14:textId="519B3195" w:rsidR="00C37A86" w:rsidRPr="000B0F30" w:rsidRDefault="00810406" w:rsidP="00C37A86">
      <w:pPr>
        <w:ind w:firstLine="811"/>
        <w:jc w:val="both"/>
        <w:rPr>
          <w:rFonts w:eastAsia="SimSun"/>
        </w:rPr>
      </w:pPr>
      <w:r w:rsidRPr="000B0F30">
        <w:rPr>
          <w:color w:val="000000"/>
          <w:lang w:eastAsia="lt-LT"/>
        </w:rPr>
        <w:t>2</w:t>
      </w:r>
      <w:r w:rsidR="00DE31F3">
        <w:rPr>
          <w:color w:val="000000"/>
          <w:lang w:eastAsia="lt-LT"/>
        </w:rPr>
        <w:t>6</w:t>
      </w:r>
      <w:r w:rsidR="00D40732" w:rsidRPr="000B0F30">
        <w:rPr>
          <w:color w:val="000000"/>
          <w:lang w:eastAsia="lt-LT"/>
        </w:rPr>
        <w:t xml:space="preserve">. </w:t>
      </w:r>
      <w:r w:rsidR="00C37A86" w:rsidRPr="000B0F30">
        <w:rPr>
          <w:rFonts w:eastAsia="SimSun"/>
        </w:rPr>
        <w:t>Perkan</w:t>
      </w:r>
      <w:r w:rsidR="002E6851" w:rsidRPr="000B0F30">
        <w:rPr>
          <w:rFonts w:eastAsia="SimSun"/>
        </w:rPr>
        <w:t>tysis subjektas</w:t>
      </w:r>
      <w:r w:rsidR="00C37A86" w:rsidRPr="000B0F30">
        <w:rPr>
          <w:rFonts w:eastAsia="SimSun"/>
        </w:rPr>
        <w:t xml:space="preserve"> nereikalauja pasiūlymą pasirašyti kvalifikuotu elektroniniu parašu.</w:t>
      </w:r>
    </w:p>
    <w:p w14:paraId="48EDF7AF" w14:textId="77777777" w:rsidR="00861903" w:rsidRPr="009B2F67" w:rsidRDefault="002E6851" w:rsidP="00861903">
      <w:pPr>
        <w:ind w:firstLine="709"/>
        <w:jc w:val="both"/>
        <w:rPr>
          <w:b/>
          <w:lang w:eastAsia="lt-LT"/>
        </w:rPr>
      </w:pPr>
      <w:r w:rsidRPr="000B0F30">
        <w:rPr>
          <w:b/>
          <w:lang w:eastAsia="lt-LT"/>
        </w:rPr>
        <w:lastRenderedPageBreak/>
        <w:t>2</w:t>
      </w:r>
      <w:r w:rsidR="00DE31F3">
        <w:rPr>
          <w:b/>
          <w:lang w:eastAsia="lt-LT"/>
        </w:rPr>
        <w:t>7</w:t>
      </w:r>
      <w:r w:rsidR="00D40732" w:rsidRPr="000B0F30">
        <w:rPr>
          <w:b/>
          <w:lang w:eastAsia="lt-LT"/>
        </w:rPr>
        <w:t>.</w:t>
      </w:r>
      <w:r w:rsidR="00E30013" w:rsidRPr="000B0F30">
        <w:rPr>
          <w:b/>
          <w:lang w:eastAsia="lt-LT"/>
        </w:rPr>
        <w:t xml:space="preserve"> </w:t>
      </w:r>
      <w:r w:rsidR="00861903" w:rsidRPr="009B2F67">
        <w:rPr>
          <w:b/>
          <w:lang w:eastAsia="lt-LT"/>
        </w:rPr>
        <w:t xml:space="preserve">Pasiūlymas CVP IS priemonėmis turi būti pateiktas ne vėliau kaip iki </w:t>
      </w:r>
      <w:r w:rsidR="00861903" w:rsidRPr="009B2F67">
        <w:rPr>
          <w:b/>
        </w:rPr>
        <w:t>CVP IS nurodytos pasiūlymų pateikimo termino pabaigos</w:t>
      </w:r>
      <w:r w:rsidR="00861903" w:rsidRPr="009B2F67">
        <w:rPr>
          <w:b/>
          <w:lang w:eastAsia="lt-LT"/>
        </w:rPr>
        <w:t>.</w:t>
      </w:r>
    </w:p>
    <w:p w14:paraId="5AFF97D8" w14:textId="708A4886" w:rsidR="00E30013" w:rsidRPr="000B0F30" w:rsidRDefault="009C6827" w:rsidP="00E30013">
      <w:pPr>
        <w:ind w:firstLine="811"/>
        <w:jc w:val="both"/>
        <w:rPr>
          <w:lang w:eastAsia="lt-LT"/>
        </w:rPr>
      </w:pPr>
      <w:r>
        <w:rPr>
          <w:bCs/>
          <w:lang w:eastAsia="lt-LT"/>
        </w:rPr>
        <w:t>2</w:t>
      </w:r>
      <w:r w:rsidR="00DE31F3">
        <w:rPr>
          <w:bCs/>
          <w:lang w:eastAsia="lt-LT"/>
        </w:rPr>
        <w:t>8</w:t>
      </w:r>
      <w:r w:rsidR="00E30013" w:rsidRPr="000B0F30">
        <w:rPr>
          <w:bCs/>
          <w:lang w:eastAsia="lt-LT"/>
        </w:rPr>
        <w:t>. Perkantysis subjektas, gavęs pasiūlymą</w:t>
      </w:r>
      <w:r w:rsidR="00E30013" w:rsidRPr="000B0F30">
        <w:rPr>
          <w:b/>
          <w:bCs/>
          <w:lang w:eastAsia="lt-LT"/>
        </w:rPr>
        <w:t xml:space="preserve"> </w:t>
      </w:r>
      <w:r w:rsidR="00E30013" w:rsidRPr="000B0F30">
        <w:rPr>
          <w:lang w:eastAsia="lt-LT"/>
        </w:rPr>
        <w:t>ne perkančiojo subjekto nurodytomis elektroninėmis priemonėmis, apie tai informuoja tiekėją, o tokio pasiūlymo nenagrinėja ir nevertina.</w:t>
      </w:r>
    </w:p>
    <w:p w14:paraId="1F320509" w14:textId="0A3343DF" w:rsidR="00354720" w:rsidRPr="000B0F30" w:rsidRDefault="00DE31F3" w:rsidP="00354720">
      <w:pPr>
        <w:ind w:firstLine="811"/>
        <w:jc w:val="both"/>
        <w:rPr>
          <w:rFonts w:eastAsia="Calibri"/>
          <w:lang w:eastAsia="lt-LT"/>
        </w:rPr>
      </w:pPr>
      <w:r>
        <w:rPr>
          <w:bCs/>
          <w:lang w:eastAsia="lt-LT"/>
        </w:rPr>
        <w:t>29</w:t>
      </w:r>
      <w:r w:rsidR="00354720" w:rsidRPr="000B0F30">
        <w:rPr>
          <w:bCs/>
          <w:lang w:eastAsia="lt-LT"/>
        </w:rPr>
        <w:t xml:space="preserve">. </w:t>
      </w:r>
      <w:r w:rsidR="00252A23" w:rsidRPr="000B0F30">
        <w:rPr>
          <w:rFonts w:eastAsia="Calibri"/>
          <w:lang w:eastAsia="lt-LT"/>
        </w:rPr>
        <w:t>Tiekėjo</w:t>
      </w:r>
      <w:r w:rsidR="00354720" w:rsidRPr="000B0F30">
        <w:rPr>
          <w:rFonts w:eastAsia="Calibri"/>
          <w:lang w:eastAsia="lt-LT"/>
        </w:rPr>
        <w:t xml:space="preserve"> pasiūlymą sudaro CVP IS priemonėmis pateiktų dokumentų ir duomenų visuma:</w:t>
      </w:r>
    </w:p>
    <w:p w14:paraId="47C7A5E0" w14:textId="2A10F956"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 xml:space="preserve">.1. užpildytas, pasirašytas ir nuskenuotas (išskyrus tuos atvejus, kai pasirašoma elektroniniu parašu) pasiūlymas, parengtas pagal kvietimo </w:t>
      </w:r>
      <w:r w:rsidR="003A6AD2" w:rsidRPr="000B0F30">
        <w:rPr>
          <w:rFonts w:eastAsia="Calibri"/>
          <w:lang w:eastAsia="lt-LT"/>
        </w:rPr>
        <w:t>2</w:t>
      </w:r>
      <w:r w:rsidR="00E30013" w:rsidRPr="000B0F30">
        <w:rPr>
          <w:rFonts w:eastAsia="Calibri"/>
          <w:lang w:eastAsia="lt-LT"/>
        </w:rPr>
        <w:t xml:space="preserve"> pried</w:t>
      </w:r>
      <w:r w:rsidR="003A6AD2" w:rsidRPr="000B0F30">
        <w:rPr>
          <w:rFonts w:eastAsia="Calibri"/>
          <w:lang w:eastAsia="lt-LT"/>
        </w:rPr>
        <w:t>ą</w:t>
      </w:r>
      <w:r w:rsidR="00E30013" w:rsidRPr="000B0F30">
        <w:rPr>
          <w:rFonts w:eastAsia="Calibri"/>
          <w:lang w:eastAsia="lt-LT"/>
        </w:rPr>
        <w:t>;</w:t>
      </w:r>
    </w:p>
    <w:p w14:paraId="513350C0" w14:textId="17CECD46"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.2. jei pasiūlymo dokumentus ir (ar) pasiūlymą pasirašo vadovo įgaliotas asmuo, prie pasiūlymo turi būti pridėtas galiojantis įgaliojimas arba kitas dokumentas, suteikiantis teisę pasirašyti pasiūlymą (p</w:t>
      </w:r>
      <w:r w:rsidR="00E30013" w:rsidRPr="000B0F30">
        <w:rPr>
          <w:lang w:eastAsia="lt-LT"/>
        </w:rPr>
        <w:t>ateikiamas skenuotas dokumentas elektronine forma);</w:t>
      </w:r>
    </w:p>
    <w:p w14:paraId="38ADAF71" w14:textId="38651912"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.3. jungtinės veiklos sutartis, jei vieną pasiūlymą pateikia jungtinei veiklai susivienijusių tiekėjų grupė;</w:t>
      </w:r>
    </w:p>
    <w:p w14:paraId="7A3045C8" w14:textId="4F78E241"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.4. kita kvietime prašoma informacija ir (ar) dokumentai.</w:t>
      </w:r>
    </w:p>
    <w:p w14:paraId="379A91DB" w14:textId="12D91A47" w:rsidR="00503A93" w:rsidRPr="000B0F30" w:rsidRDefault="00DE31F3" w:rsidP="00E30013">
      <w:pPr>
        <w:ind w:firstLine="811"/>
        <w:jc w:val="both"/>
        <w:rPr>
          <w:rFonts w:eastAsia="Calibri"/>
          <w:lang w:eastAsia="lt-LT"/>
        </w:rPr>
      </w:pPr>
      <w:r>
        <w:rPr>
          <w:rFonts w:eastAsia="Calibri"/>
          <w:lang w:eastAsia="lt-LT"/>
        </w:rPr>
        <w:t>29</w:t>
      </w:r>
      <w:r w:rsidR="00503A93" w:rsidRPr="000B0F30">
        <w:rPr>
          <w:rFonts w:eastAsia="Calibri"/>
          <w:lang w:eastAsia="lt-LT"/>
        </w:rPr>
        <w:t>.2. pasiūlymo paaiškinimai ir atsakymai dėl pasiūlymo (jei tokių yra).</w:t>
      </w:r>
    </w:p>
    <w:p w14:paraId="2EFDF5A0" w14:textId="77777777" w:rsidR="00CA616B" w:rsidRPr="00CA616B" w:rsidRDefault="00503A93" w:rsidP="00CA616B">
      <w:pPr>
        <w:pBdr>
          <w:top w:val="nil"/>
          <w:left w:val="nil"/>
          <w:bottom w:val="nil"/>
          <w:right w:val="nil"/>
          <w:between w:val="nil"/>
          <w:bar w:val="nil"/>
        </w:pBdr>
        <w:tabs>
          <w:tab w:val="right" w:pos="0"/>
          <w:tab w:val="center" w:pos="4320"/>
          <w:tab w:val="right" w:pos="8640"/>
        </w:tabs>
        <w:ind w:firstLine="851"/>
        <w:jc w:val="both"/>
        <w:rPr>
          <w:lang w:eastAsia="lt-LT"/>
        </w:rPr>
      </w:pPr>
      <w:r w:rsidRPr="000B0F30">
        <w:rPr>
          <w:bCs/>
          <w:color w:val="000000"/>
          <w:lang w:eastAsia="lt-LT"/>
        </w:rPr>
        <w:t>3</w:t>
      </w:r>
      <w:r w:rsidR="00DE31F3">
        <w:rPr>
          <w:bCs/>
          <w:color w:val="000000"/>
          <w:lang w:eastAsia="lt-LT"/>
        </w:rPr>
        <w:t>0</w:t>
      </w:r>
      <w:r w:rsidR="00354720" w:rsidRPr="000B0F30">
        <w:rPr>
          <w:bCs/>
          <w:color w:val="000000"/>
          <w:lang w:eastAsia="lt-LT"/>
        </w:rPr>
        <w:t xml:space="preserve">. </w:t>
      </w:r>
      <w:r w:rsidR="00CA616B" w:rsidRPr="00CA616B">
        <w:rPr>
          <w:lang w:eastAsia="lt-LT"/>
        </w:rPr>
        <w:t>Paslaugų įkainiai (pirkimo sąlygų 2 priedas) turi būti nurodyti eurais dviejų skaičių po kablelio tikslumu. Apskaičiuojant įkainius, turi būti atsižvelgta į visą pirkimo sąlygų 1 priede nurodytą pirkimo objekto apimtį, kainos sudėtines dalis, į keliamus reikalavimus ir pan. Į paslaugų įkainius turi būti įskaityti visi mokesčiai bei visos kitos tiekėjo patirtos ir (ar) galimos patirti tiesioginės ir netiesioginės išlaidos ir mokesčiai, susiję su paslaugų teikimu.</w:t>
      </w:r>
    </w:p>
    <w:p w14:paraId="4EF4CF9B" w14:textId="5FC4C35B" w:rsidR="00503A93" w:rsidRPr="000B0F30" w:rsidRDefault="00503A93" w:rsidP="00CA616B">
      <w:pPr>
        <w:pBdr>
          <w:top w:val="nil"/>
          <w:left w:val="nil"/>
          <w:bottom w:val="nil"/>
          <w:right w:val="nil"/>
          <w:between w:val="nil"/>
          <w:bar w:val="nil"/>
        </w:pBdr>
        <w:tabs>
          <w:tab w:val="right" w:pos="0"/>
          <w:tab w:val="center" w:pos="4320"/>
          <w:tab w:val="right" w:pos="8640"/>
        </w:tabs>
        <w:ind w:firstLine="851"/>
        <w:jc w:val="both"/>
        <w:rPr>
          <w:rFonts w:eastAsiaTheme="minorHAnsi"/>
          <w:bCs/>
          <w:iCs/>
        </w:rPr>
      </w:pPr>
      <w:r w:rsidRPr="000B0F30">
        <w:rPr>
          <w:color w:val="000000"/>
          <w:lang w:eastAsia="lt-LT"/>
        </w:rPr>
        <w:t>3</w:t>
      </w:r>
      <w:r w:rsidR="00DE31F3">
        <w:rPr>
          <w:color w:val="000000"/>
          <w:lang w:eastAsia="lt-LT"/>
        </w:rPr>
        <w:t>1</w:t>
      </w:r>
      <w:r w:rsidR="00354720" w:rsidRPr="000B0F30">
        <w:rPr>
          <w:color w:val="000000"/>
          <w:lang w:eastAsia="lt-LT"/>
        </w:rPr>
        <w:t xml:space="preserve">. </w:t>
      </w:r>
      <w:bookmarkStart w:id="2" w:name="_Hlk506032819"/>
      <w:r w:rsidRPr="000B0F30">
        <w:t xml:space="preserve">Tiekėjas pasiūlyme turi aiškiai nurodyti, kuri pasiūlymo informacija yra </w:t>
      </w:r>
      <w:r w:rsidRPr="000B0F30">
        <w:rPr>
          <w:b/>
          <w:bCs/>
        </w:rPr>
        <w:t>konfidenciali</w:t>
      </w:r>
      <w:r w:rsidRPr="000B0F30">
        <w:t xml:space="preserve">, vadovaujantis PĮ 32 straipsniu. </w:t>
      </w:r>
      <w:bookmarkEnd w:id="2"/>
      <w:r w:rsidRPr="000B0F30">
        <w:t>Jei tokia informacija pasiūlyme nebus nurodyta, tuomet bus laikoma, kad bet kuri pateiktame pasiūlyme nurodyta informacija nėra konfidenciali.</w:t>
      </w:r>
      <w:r w:rsidRPr="000B0F3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0CD5649" w14:textId="77777777" w:rsidR="00503A93" w:rsidRPr="000B0F30" w:rsidRDefault="00503A93" w:rsidP="00503A93">
      <w:pPr>
        <w:ind w:firstLine="811"/>
        <w:jc w:val="both"/>
        <w:rPr>
          <w:b/>
          <w:bCs/>
          <w:color w:val="000000"/>
          <w:lang w:eastAsia="lt-LT"/>
        </w:rPr>
      </w:pPr>
      <w:r w:rsidRPr="000B0F30">
        <w:rPr>
          <w:b/>
          <w:bCs/>
          <w:color w:val="000000"/>
          <w:lang w:eastAsia="lt-LT"/>
        </w:rPr>
        <w:t>Tiekėjas, teikdamas pasiūlymą, turi uždengti / paslėpti fizinių asmenų asmens duomenis, jeigu tie duomenys nėra būtini.</w:t>
      </w:r>
    </w:p>
    <w:p w14:paraId="026343D5" w14:textId="01C9EAF8" w:rsidR="003142DF" w:rsidRPr="000B0F30" w:rsidRDefault="003142DF" w:rsidP="00354720">
      <w:pPr>
        <w:ind w:firstLine="811"/>
        <w:jc w:val="both"/>
        <w:rPr>
          <w:color w:val="000000"/>
          <w:lang w:eastAsia="lt-LT"/>
        </w:rPr>
      </w:pPr>
    </w:p>
    <w:p w14:paraId="6F68597D" w14:textId="77777777" w:rsidR="00503A93" w:rsidRPr="000B0F30" w:rsidRDefault="00503A93" w:rsidP="00503A93">
      <w:pPr>
        <w:autoSpaceDE w:val="0"/>
        <w:autoSpaceDN w:val="0"/>
        <w:adjustRightInd w:val="0"/>
        <w:jc w:val="center"/>
        <w:rPr>
          <w:i/>
        </w:rPr>
      </w:pPr>
      <w:r w:rsidRPr="000B0F30">
        <w:rPr>
          <w:b/>
        </w:rPr>
        <w:t>VI. PASIŪLYMŲ GALIOJIMAS IR PASIŪLYMŲ GALIOJIMO UŽTIKRINIMAS</w:t>
      </w:r>
    </w:p>
    <w:p w14:paraId="113E00CE" w14:textId="77777777" w:rsidR="00503A93" w:rsidRPr="000B0F30" w:rsidRDefault="00503A93" w:rsidP="00503A93">
      <w:pPr>
        <w:ind w:firstLine="851"/>
        <w:jc w:val="both"/>
        <w:rPr>
          <w:lang w:eastAsia="lt-LT"/>
        </w:rPr>
      </w:pPr>
    </w:p>
    <w:p w14:paraId="12B1A3FF" w14:textId="457CD302" w:rsidR="00503A93" w:rsidRPr="000B0F30" w:rsidRDefault="00503A93" w:rsidP="00503A93">
      <w:pPr>
        <w:ind w:firstLine="720"/>
        <w:jc w:val="both"/>
      </w:pPr>
      <w:r w:rsidRPr="000B0F30">
        <w:t>3</w:t>
      </w:r>
      <w:r w:rsidR="00DE31F3">
        <w:t>2</w:t>
      </w:r>
      <w:r w:rsidRPr="000B0F30">
        <w:t>. Pasiūlymas galioja jame tiekėjo nurodytą laiką. Pasiūlymas turi galioti ne trumpiau nei 60 (šešiasdešimt) dienų nuo pasiūlymų pateikimo termino dienos. Jeigu pasiūlyme nenurodytas jo galiojimo laikas, laikoma, kad pasiūlymas galioja 60 dienų.</w:t>
      </w:r>
    </w:p>
    <w:p w14:paraId="43ED3A37" w14:textId="0405DFFE" w:rsidR="00503A93" w:rsidRPr="000B0F30" w:rsidRDefault="00503A93" w:rsidP="00503A93">
      <w:pPr>
        <w:ind w:firstLine="720"/>
        <w:jc w:val="both"/>
      </w:pPr>
      <w:r w:rsidRPr="000B0F30">
        <w:t>3</w:t>
      </w:r>
      <w:r w:rsidR="00DE31F3">
        <w:t>3</w:t>
      </w:r>
      <w:r w:rsidRPr="000B0F30">
        <w:t>. Perkantysis subjektas nereikalauja pasiūlymo galiojimo užtikrinimo.</w:t>
      </w:r>
    </w:p>
    <w:p w14:paraId="7EDF1BE1" w14:textId="77777777" w:rsidR="00503A93" w:rsidRPr="000B0F30" w:rsidRDefault="00503A93" w:rsidP="00503A93">
      <w:pPr>
        <w:ind w:firstLine="720"/>
        <w:jc w:val="both"/>
      </w:pPr>
    </w:p>
    <w:p w14:paraId="503D8704" w14:textId="77777777" w:rsidR="00503A93" w:rsidRPr="000B0F30" w:rsidRDefault="00503A93" w:rsidP="00503A93">
      <w:pPr>
        <w:autoSpaceDE w:val="0"/>
        <w:autoSpaceDN w:val="0"/>
        <w:adjustRightInd w:val="0"/>
        <w:jc w:val="center"/>
        <w:rPr>
          <w:b/>
          <w:bCs/>
          <w:color w:val="000000"/>
        </w:rPr>
      </w:pPr>
      <w:r w:rsidRPr="000B0F30">
        <w:rPr>
          <w:b/>
          <w:bCs/>
          <w:color w:val="000000"/>
        </w:rPr>
        <w:t>VII. SUSIPAŽINIMAS SU PASIŪLYMAIS</w:t>
      </w:r>
    </w:p>
    <w:p w14:paraId="63717D17" w14:textId="77777777" w:rsidR="00503A93" w:rsidRPr="000B0F30" w:rsidRDefault="00503A93" w:rsidP="00503A93">
      <w:pPr>
        <w:autoSpaceDE w:val="0"/>
        <w:autoSpaceDN w:val="0"/>
        <w:adjustRightInd w:val="0"/>
        <w:ind w:firstLine="709"/>
        <w:jc w:val="both"/>
        <w:rPr>
          <w:b/>
          <w:bCs/>
        </w:rPr>
      </w:pPr>
    </w:p>
    <w:p w14:paraId="13D8D6FD" w14:textId="3EDCA616" w:rsidR="00503A93" w:rsidRPr="000B0F30" w:rsidRDefault="00503A93" w:rsidP="00503A93">
      <w:pPr>
        <w:ind w:firstLine="709"/>
        <w:jc w:val="both"/>
        <w:rPr>
          <w:rFonts w:eastAsia="SimSun"/>
          <w:b/>
        </w:rPr>
      </w:pPr>
      <w:r w:rsidRPr="000B0F30">
        <w:t>3</w:t>
      </w:r>
      <w:r w:rsidR="00F6596A">
        <w:t>4</w:t>
      </w:r>
      <w:r w:rsidRPr="000B0F30">
        <w:t xml:space="preserve">. </w:t>
      </w:r>
      <w:r w:rsidRPr="000B0F30">
        <w:rPr>
          <w:rFonts w:eastAsia="SimSun"/>
        </w:rPr>
        <w:t xml:space="preserve">Susipažinimas su CVP IS priemonėmis pateiktais tiekėjų pasiūlymais vyks </w:t>
      </w:r>
      <w:r w:rsidRPr="000B0F30">
        <w:rPr>
          <w:rFonts w:eastAsia="SimSun"/>
          <w:b/>
        </w:rPr>
        <w:t>202</w:t>
      </w:r>
      <w:r w:rsidR="00CA616B">
        <w:rPr>
          <w:rFonts w:eastAsia="SimSun"/>
          <w:b/>
        </w:rPr>
        <w:t>5</w:t>
      </w:r>
      <w:r w:rsidRPr="000B0F30">
        <w:rPr>
          <w:rFonts w:eastAsia="SimSun"/>
          <w:b/>
        </w:rPr>
        <w:t xml:space="preserve"> m. </w:t>
      </w:r>
      <w:r w:rsidR="00CA616B">
        <w:rPr>
          <w:rFonts w:eastAsia="SimSun"/>
          <w:b/>
        </w:rPr>
        <w:t>kovo</w:t>
      </w:r>
      <w:r w:rsidRPr="000B0F30">
        <w:rPr>
          <w:rFonts w:eastAsia="SimSun"/>
          <w:b/>
        </w:rPr>
        <w:t xml:space="preserve"> </w:t>
      </w:r>
      <w:r w:rsidR="001D6912" w:rsidRPr="000B0F30">
        <w:rPr>
          <w:rFonts w:eastAsia="SimSun"/>
          <w:b/>
        </w:rPr>
        <w:t>2</w:t>
      </w:r>
      <w:r w:rsidR="00F6596A">
        <w:rPr>
          <w:rFonts w:eastAsia="SimSun"/>
          <w:b/>
        </w:rPr>
        <w:t>4</w:t>
      </w:r>
      <w:r w:rsidRPr="000B0F30">
        <w:rPr>
          <w:rFonts w:eastAsia="SimSun"/>
          <w:b/>
        </w:rPr>
        <w:t xml:space="preserve"> d. </w:t>
      </w:r>
    </w:p>
    <w:p w14:paraId="00BC7684" w14:textId="47845BA0" w:rsidR="00503A93" w:rsidRPr="000B0F30" w:rsidRDefault="00503A93" w:rsidP="00503A93">
      <w:pPr>
        <w:ind w:firstLine="709"/>
        <w:jc w:val="both"/>
        <w:rPr>
          <w:bCs/>
        </w:rPr>
      </w:pPr>
      <w:r w:rsidRPr="000B0F30">
        <w:t>3</w:t>
      </w:r>
      <w:r w:rsidR="00F6596A">
        <w:t>5</w:t>
      </w:r>
      <w:r w:rsidRPr="000B0F30">
        <w:t xml:space="preserve">. Jei pasiūlymai teikiami </w:t>
      </w:r>
      <w:r w:rsidRPr="000B0F30">
        <w:rPr>
          <w:color w:val="000000"/>
          <w:shd w:val="clear" w:color="auto" w:fill="FFFFFF"/>
        </w:rPr>
        <w:t>elektroninėmis priemonėmis, tuomet susipažinimo su pasiūlymais procedūroje tiekėjai nedalyvauja ir perkantysis subjektas neteikia informacijos tiekėjams apie</w:t>
      </w:r>
      <w:r w:rsidRPr="000B0F30">
        <w:rPr>
          <w:bCs/>
        </w:rPr>
        <w:t xml:space="preserve"> pasiūlymus pateikusius tiekėjus, pasiūlytas kainas iki kol bus įvertinti pasiūlymai ir nustatyta pasiūlymų eilė.</w:t>
      </w:r>
    </w:p>
    <w:p w14:paraId="0CD5569C" w14:textId="77777777" w:rsidR="00503A93" w:rsidRPr="000B0F30" w:rsidRDefault="00503A93" w:rsidP="003142DF">
      <w:pPr>
        <w:autoSpaceDE w:val="0"/>
        <w:autoSpaceDN w:val="0"/>
        <w:adjustRightInd w:val="0"/>
        <w:jc w:val="center"/>
        <w:rPr>
          <w:b/>
          <w:bCs/>
          <w:color w:val="000000"/>
        </w:rPr>
      </w:pPr>
    </w:p>
    <w:p w14:paraId="3C718127" w14:textId="7358DF4C" w:rsidR="00354720" w:rsidRPr="000B0F30" w:rsidRDefault="00354720" w:rsidP="00354720">
      <w:pPr>
        <w:autoSpaceDE w:val="0"/>
        <w:autoSpaceDN w:val="0"/>
        <w:adjustRightInd w:val="0"/>
        <w:jc w:val="center"/>
        <w:rPr>
          <w:b/>
          <w:bCs/>
          <w:color w:val="000000"/>
        </w:rPr>
      </w:pPr>
      <w:r w:rsidRPr="000B0F30">
        <w:rPr>
          <w:b/>
          <w:bCs/>
          <w:color w:val="000000"/>
        </w:rPr>
        <w:t>VI</w:t>
      </w:r>
      <w:r w:rsidR="003142DF" w:rsidRPr="000B0F30">
        <w:rPr>
          <w:b/>
          <w:bCs/>
          <w:color w:val="000000"/>
        </w:rPr>
        <w:t>I</w:t>
      </w:r>
      <w:r w:rsidR="001D6912" w:rsidRPr="000B0F30">
        <w:rPr>
          <w:b/>
          <w:bCs/>
          <w:color w:val="000000"/>
        </w:rPr>
        <w:t>I</w:t>
      </w:r>
      <w:r w:rsidRPr="000B0F30">
        <w:rPr>
          <w:b/>
          <w:bCs/>
          <w:color w:val="000000"/>
        </w:rPr>
        <w:t>. PASIŪLYMŲ NAGRINĖJIMAS IR VERTINIMAS</w:t>
      </w:r>
    </w:p>
    <w:p w14:paraId="69749633" w14:textId="77777777" w:rsidR="00354720" w:rsidRPr="000B0F30" w:rsidRDefault="00354720" w:rsidP="00354720">
      <w:pPr>
        <w:autoSpaceDE w:val="0"/>
        <w:autoSpaceDN w:val="0"/>
        <w:adjustRightInd w:val="0"/>
        <w:jc w:val="both"/>
        <w:rPr>
          <w:color w:val="000000"/>
        </w:rPr>
      </w:pPr>
    </w:p>
    <w:p w14:paraId="38B304FC" w14:textId="59621A33" w:rsidR="00354720" w:rsidRPr="000B0F30" w:rsidRDefault="003142DF" w:rsidP="00CC0069">
      <w:pPr>
        <w:widowControl w:val="0"/>
        <w:ind w:firstLine="851"/>
        <w:jc w:val="both"/>
        <w:outlineLvl w:val="1"/>
        <w:rPr>
          <w:bCs/>
          <w:noProof/>
        </w:rPr>
      </w:pPr>
      <w:r w:rsidRPr="000B0F30">
        <w:rPr>
          <w:bCs/>
          <w:noProof/>
        </w:rPr>
        <w:t>3</w:t>
      </w:r>
      <w:r w:rsidR="00F6596A">
        <w:rPr>
          <w:bCs/>
          <w:noProof/>
        </w:rPr>
        <w:t>6</w:t>
      </w:r>
      <w:r w:rsidR="00354720" w:rsidRPr="000B0F30">
        <w:rPr>
          <w:bCs/>
          <w:noProof/>
        </w:rPr>
        <w:t>. P</w:t>
      </w:r>
      <w:r w:rsidR="0057693D" w:rsidRPr="000B0F30">
        <w:rPr>
          <w:bCs/>
          <w:noProof/>
        </w:rPr>
        <w:t>erkantysis subjektas ekonomiškai naudingiausią pasiūlymą išrenka</w:t>
      </w:r>
      <w:r w:rsidR="0057693D" w:rsidRPr="000B0F30">
        <w:rPr>
          <w:rFonts w:ascii="Arial" w:hAnsi="Arial" w:cs="Arial"/>
          <w:sz w:val="29"/>
          <w:szCs w:val="29"/>
        </w:rPr>
        <w:t xml:space="preserve"> </w:t>
      </w:r>
      <w:r w:rsidR="0057693D" w:rsidRPr="000B0F30">
        <w:t xml:space="preserve">vertindamas </w:t>
      </w:r>
      <w:r w:rsidR="0057693D" w:rsidRPr="000B0F30">
        <w:rPr>
          <w:bCs/>
          <w:noProof/>
        </w:rPr>
        <w:t>p</w:t>
      </w:r>
      <w:r w:rsidR="00354720" w:rsidRPr="000B0F30">
        <w:rPr>
          <w:bCs/>
          <w:noProof/>
        </w:rPr>
        <w:t>agal kainos kriterijų.</w:t>
      </w:r>
    </w:p>
    <w:p w14:paraId="2871AA1B" w14:textId="7EB54997" w:rsidR="00354720" w:rsidRPr="000B0F30" w:rsidRDefault="00354720" w:rsidP="00CC0069">
      <w:pPr>
        <w:widowControl w:val="0"/>
        <w:ind w:firstLine="851"/>
        <w:jc w:val="both"/>
        <w:outlineLvl w:val="1"/>
        <w:rPr>
          <w:rFonts w:eastAsia="Arial Unicode MS" w:cs="Arial Unicode MS"/>
          <w:bdr w:val="nil"/>
          <w:lang w:eastAsia="lt-LT"/>
        </w:rPr>
      </w:pPr>
      <w:r w:rsidRPr="000B0F30">
        <w:lastRenderedPageBreak/>
        <w:t>3</w:t>
      </w:r>
      <w:r w:rsidR="00F6596A">
        <w:t>7</w:t>
      </w:r>
      <w:r w:rsidRPr="000B0F30">
        <w:t xml:space="preserve">. </w:t>
      </w:r>
      <w:r w:rsidRPr="000B0F30">
        <w:rPr>
          <w:lang w:eastAsia="lt-LT"/>
        </w:rPr>
        <w:t>Pasiūlymų vertinimo metu perkantysis subjektas įvertina:</w:t>
      </w:r>
    </w:p>
    <w:p w14:paraId="2B97A0C1" w14:textId="0C1ED3D2"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.1. ar pasiūlymas atitinka pirkimo dokumentuose nustatytus reikalavimus;</w:t>
      </w:r>
    </w:p>
    <w:p w14:paraId="72FEE8DF" w14:textId="39F1ADA1"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.2. </w:t>
      </w:r>
      <w:r w:rsidRPr="000B0F30">
        <w:rPr>
          <w:rFonts w:eastAsiaTheme="minorEastAsia"/>
          <w:lang w:eastAsia="lt-LT"/>
        </w:rPr>
        <w:t>ar tiekėjo siūlomas pirkimo objektas atitinka pirkimo dokumentuose nustatytus reikalavimus;</w:t>
      </w:r>
    </w:p>
    <w:p w14:paraId="3838AE45" w14:textId="709D0C06"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.3. </w:t>
      </w:r>
      <w:r w:rsidRPr="000B0F30">
        <w:rPr>
          <w:lang w:eastAsia="lt-LT"/>
        </w:rPr>
        <w:t>ar tiekėjo pasiūlyme nėra nurodytos kainos apskaičiavimo klaidų;</w:t>
      </w:r>
    </w:p>
    <w:p w14:paraId="71825F43" w14:textId="50231F2C" w:rsidR="00354720" w:rsidRPr="000B0F30" w:rsidRDefault="00354720" w:rsidP="00CC0069">
      <w:pPr>
        <w:widowControl w:val="0"/>
        <w:ind w:firstLine="851"/>
        <w:jc w:val="both"/>
        <w:outlineLvl w:val="1"/>
        <w:rPr>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.4. </w:t>
      </w:r>
      <w:r w:rsidRPr="000B0F30">
        <w:rPr>
          <w:lang w:eastAsia="lt-LT"/>
        </w:rPr>
        <w:t xml:space="preserve">ar tiekėjo pasiūlyme </w:t>
      </w:r>
      <w:r w:rsidRPr="003C451F">
        <w:rPr>
          <w:lang w:eastAsia="lt-LT"/>
        </w:rPr>
        <w:t>nurodyta kaina</w:t>
      </w:r>
      <w:r w:rsidRPr="000B0F30">
        <w:rPr>
          <w:lang w:eastAsia="lt-LT"/>
        </w:rPr>
        <w:t xml:space="preserve"> nėra per didelė ir perkančiajam subjektui nepriimtina. </w:t>
      </w:r>
    </w:p>
    <w:p w14:paraId="5B37638F" w14:textId="5127D56A" w:rsidR="001D6912" w:rsidRPr="000B0F30" w:rsidRDefault="009C6827" w:rsidP="001D6912">
      <w:pPr>
        <w:widowControl w:val="0"/>
        <w:ind w:firstLine="709"/>
        <w:jc w:val="both"/>
        <w:outlineLvl w:val="1"/>
        <w:rPr>
          <w:rFonts w:eastAsiaTheme="minorHAnsi"/>
          <w:bCs/>
          <w:iCs/>
        </w:rPr>
      </w:pPr>
      <w:r>
        <w:rPr>
          <w:rFonts w:eastAsia="Calibri"/>
        </w:rPr>
        <w:t>3</w:t>
      </w:r>
      <w:r w:rsidR="00F6596A">
        <w:rPr>
          <w:rFonts w:eastAsia="Calibri"/>
        </w:rPr>
        <w:t>8</w:t>
      </w:r>
      <w:r w:rsidR="001D6912" w:rsidRPr="000B0F30">
        <w:rPr>
          <w:rFonts w:eastAsia="Calibri"/>
        </w:rPr>
        <w:t xml:space="preserve">. Jeigu tiekėjas </w:t>
      </w:r>
      <w:r w:rsidR="001D6912" w:rsidRPr="000B0F30">
        <w:t>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76F33917" w14:textId="45CB5C0E" w:rsidR="001D6912" w:rsidRPr="000B0F30" w:rsidRDefault="00F6596A" w:rsidP="001D6912">
      <w:pPr>
        <w:ind w:firstLine="709"/>
        <w:jc w:val="both"/>
        <w:rPr>
          <w:rFonts w:eastAsia="Calibri"/>
        </w:rPr>
      </w:pPr>
      <w:r>
        <w:rPr>
          <w:lang w:eastAsia="lt-LT"/>
        </w:rPr>
        <w:t>39</w:t>
      </w:r>
      <w:r w:rsidR="001D6912" w:rsidRPr="000B0F30">
        <w:rPr>
          <w:lang w:eastAsia="lt-LT"/>
        </w:rPr>
        <w:t xml:space="preserve">. </w:t>
      </w:r>
      <w:r w:rsidR="001D6912" w:rsidRPr="000B0F30">
        <w:rPr>
          <w:rFonts w:eastAsia="Calibri"/>
          <w:bCs/>
        </w:rPr>
        <w:t>P</w:t>
      </w:r>
      <w:r w:rsidR="001D6912" w:rsidRPr="000B0F30">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6BE226E2" w14:textId="38C02593" w:rsidR="001D6912" w:rsidRPr="000B0F30" w:rsidRDefault="001D6912" w:rsidP="001D6912">
      <w:pPr>
        <w:autoSpaceDE w:val="0"/>
        <w:autoSpaceDN w:val="0"/>
        <w:adjustRightInd w:val="0"/>
        <w:ind w:firstLine="709"/>
        <w:jc w:val="both"/>
      </w:pPr>
      <w:r w:rsidRPr="000B0F30">
        <w:t>4</w:t>
      </w:r>
      <w:r w:rsidR="00F6596A">
        <w:t>0</w:t>
      </w:r>
      <w:r w:rsidRPr="000B0F30">
        <w:t>. Įvertinus pasiūlymus sudaroma pasiūlymų eilė.</w:t>
      </w:r>
      <w:r w:rsidRPr="000B0F30">
        <w:rPr>
          <w:b/>
        </w:rPr>
        <w:t xml:space="preserve"> </w:t>
      </w:r>
      <w:r w:rsidRPr="000B0F30">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teikėjas, kurio pasiūlymas pateiktas anksčiausiai. Eilė nesudaroma, jei pasiūlymą pateikė ar, pirkimo procedūrų metu atmetus kitus pasiūlymus, liko vienas tiekėjas.</w:t>
      </w:r>
    </w:p>
    <w:p w14:paraId="5DFA8BEF" w14:textId="273F3E40" w:rsidR="001D6912" w:rsidRPr="000B0F30" w:rsidRDefault="001D6912" w:rsidP="001D6912">
      <w:pPr>
        <w:ind w:firstLine="709"/>
        <w:jc w:val="both"/>
      </w:pPr>
      <w:r w:rsidRPr="000B0F30">
        <w:t>4</w:t>
      </w:r>
      <w:r w:rsidR="00F6596A">
        <w:t>1</w:t>
      </w:r>
      <w:r w:rsidRPr="000B0F30">
        <w:t xml:space="preserve">. Pirmasis pasiūlymų eilėje esantis teikėjas (o jeigu ji nesudaroma – vienintelis pasiūlymą pateikęs ar vienintelis likęs nepašalintas teikėjas) skelbiamas pirkimo laimėtoju, suinteresuoti dalyviai ne vėliau kaip per </w:t>
      </w:r>
      <w:r w:rsidR="00C52236">
        <w:t>3</w:t>
      </w:r>
      <w:r w:rsidRPr="000B0F30">
        <w:t xml:space="preserve"> darbo dienas nuo sprendimo priėmimo raštu informuojami apie procedūros rezultatus.</w:t>
      </w:r>
    </w:p>
    <w:p w14:paraId="3798F154" w14:textId="0A3D011A" w:rsidR="00354720" w:rsidRPr="000B0F30" w:rsidRDefault="001D6912" w:rsidP="001D6912">
      <w:pPr>
        <w:ind w:firstLine="709"/>
        <w:jc w:val="both"/>
      </w:pPr>
      <w:r w:rsidRPr="000B0F30">
        <w:t>4</w:t>
      </w:r>
      <w:r w:rsidR="00F6596A">
        <w:t>2</w:t>
      </w:r>
      <w:r w:rsidR="00354720" w:rsidRPr="000B0F30">
        <w:t>. Laimėtoju gali būti pasirenkamas tik toks tiekėjas, kurio pasiūlymas atitinka kvietime nustatytus reikalavimus ir tiekėjo siūloma kaina nėra per didelė ir perkančiajam subjektui nepriimtina.</w:t>
      </w:r>
    </w:p>
    <w:p w14:paraId="45818B71" w14:textId="37BB03CE" w:rsidR="001D6912" w:rsidRPr="000B0F30" w:rsidRDefault="001D6912" w:rsidP="001D6912">
      <w:pPr>
        <w:ind w:firstLine="709"/>
        <w:jc w:val="both"/>
      </w:pPr>
      <w:r w:rsidRPr="000B0F30">
        <w:t>4</w:t>
      </w:r>
      <w:r w:rsidR="00F6596A">
        <w:t>3</w:t>
      </w:r>
      <w:r w:rsidR="00354720" w:rsidRPr="000B0F30">
        <w:t xml:space="preserve">. </w:t>
      </w:r>
      <w:r w:rsidR="00252A23" w:rsidRPr="000B0F30">
        <w:t>Tiekėjas</w:t>
      </w:r>
      <w:r w:rsidR="00354720" w:rsidRPr="000B0F30">
        <w:t xml:space="preserve">, kurio pasiūlymas nustatytas laimėjęs, kviečiamas sudaryti pirkimo sutartį. </w:t>
      </w:r>
    </w:p>
    <w:p w14:paraId="1B255048" w14:textId="07FA6ACC" w:rsidR="00354720" w:rsidRPr="000B0F30" w:rsidRDefault="001D6912" w:rsidP="001D6912">
      <w:pPr>
        <w:ind w:firstLine="709"/>
        <w:jc w:val="both"/>
      </w:pPr>
      <w:r w:rsidRPr="000B0F30">
        <w:t>4</w:t>
      </w:r>
      <w:r w:rsidR="00F6596A">
        <w:t>4</w:t>
      </w:r>
      <w:r w:rsidR="00354720" w:rsidRPr="000B0F30">
        <w:t>. Pirkimo sutarties sudarymo atidėjimo terminas netaikomas.</w:t>
      </w:r>
    </w:p>
    <w:p w14:paraId="652E51D9" w14:textId="77777777" w:rsidR="00713A78" w:rsidRPr="000B0F30" w:rsidRDefault="00713A78" w:rsidP="00757231">
      <w:pPr>
        <w:autoSpaceDE w:val="0"/>
        <w:autoSpaceDN w:val="0"/>
        <w:adjustRightInd w:val="0"/>
        <w:jc w:val="center"/>
        <w:rPr>
          <w:b/>
          <w:bCs/>
          <w:color w:val="000000"/>
        </w:rPr>
      </w:pPr>
    </w:p>
    <w:p w14:paraId="11B71FDD" w14:textId="35D3269E" w:rsidR="00757231" w:rsidRPr="000B0F30" w:rsidRDefault="001D6912" w:rsidP="00757231">
      <w:pPr>
        <w:autoSpaceDE w:val="0"/>
        <w:autoSpaceDN w:val="0"/>
        <w:adjustRightInd w:val="0"/>
        <w:jc w:val="center"/>
        <w:rPr>
          <w:b/>
          <w:bCs/>
          <w:color w:val="000000"/>
        </w:rPr>
      </w:pPr>
      <w:r w:rsidRPr="000B0F30">
        <w:rPr>
          <w:b/>
          <w:bCs/>
          <w:color w:val="000000"/>
        </w:rPr>
        <w:t>IX</w:t>
      </w:r>
      <w:r w:rsidR="00757231" w:rsidRPr="000B0F30">
        <w:rPr>
          <w:b/>
          <w:bCs/>
          <w:color w:val="000000"/>
        </w:rPr>
        <w:t xml:space="preserve">. </w:t>
      </w:r>
      <w:r w:rsidR="00757231" w:rsidRPr="000B0F30">
        <w:rPr>
          <w:rFonts w:eastAsia="Arial Unicode MS" w:cs="Arial Unicode MS"/>
          <w:b/>
          <w:bdr w:val="nil"/>
          <w:lang w:eastAsia="lt-LT"/>
        </w:rPr>
        <w:t>PASIŪLYMŲ ATMETIMO PRIEŽASTYS</w:t>
      </w:r>
    </w:p>
    <w:p w14:paraId="394E210D" w14:textId="77777777" w:rsidR="00757231" w:rsidRPr="000B0F30" w:rsidRDefault="00757231" w:rsidP="00757231">
      <w:pPr>
        <w:autoSpaceDE w:val="0"/>
        <w:autoSpaceDN w:val="0"/>
        <w:adjustRightInd w:val="0"/>
        <w:jc w:val="center"/>
        <w:rPr>
          <w:b/>
          <w:bCs/>
          <w:color w:val="000000"/>
        </w:rPr>
      </w:pPr>
    </w:p>
    <w:p w14:paraId="0556B94E" w14:textId="584599C4"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Pasiūlymas atmetamas, jeigu:</w:t>
      </w:r>
    </w:p>
    <w:p w14:paraId="6B0FA70C" w14:textId="189A2976"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.1. tiekėjas pasiūlymą ar jo dalį pateikė ne CVP IS priemonėmis;</w:t>
      </w:r>
    </w:p>
    <w:p w14:paraId="52885CA9" w14:textId="2F7A9E18"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.2.  pasiūlymas neatitinka pirkimo dokumentuose nustatytų reikalavimų;</w:t>
      </w:r>
    </w:p>
    <w:p w14:paraId="5457AF69" w14:textId="0CFFE526"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xml:space="preserve">.3. </w:t>
      </w:r>
      <w:r w:rsidR="00252A23" w:rsidRPr="000B0F30">
        <w:rPr>
          <w:rFonts w:eastAsia="Arial Unicode MS" w:cs="Arial Unicode MS"/>
          <w:bdr w:val="nil"/>
          <w:lang w:eastAsia="lt-LT"/>
        </w:rPr>
        <w:t>tiekėjo</w:t>
      </w:r>
      <w:r w:rsidRPr="000B0F30">
        <w:rPr>
          <w:rFonts w:eastAsia="Arial Unicode MS" w:cs="Arial Unicode MS"/>
          <w:bdr w:val="nil"/>
          <w:lang w:eastAsia="lt-LT"/>
        </w:rPr>
        <w:t xml:space="preserve"> buvo pasiūlyta per didelė, perkančiajam subjektui </w:t>
      </w:r>
      <w:r w:rsidRPr="003C451F">
        <w:rPr>
          <w:rFonts w:eastAsia="Arial Unicode MS" w:cs="Arial Unicode MS"/>
          <w:bdr w:val="nil"/>
          <w:lang w:eastAsia="lt-LT"/>
        </w:rPr>
        <w:t>nepriimtina kaina;</w:t>
      </w:r>
    </w:p>
    <w:p w14:paraId="42F13E30" w14:textId="269AE705"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xml:space="preserve">.4. </w:t>
      </w:r>
      <w:r w:rsidR="00252A23" w:rsidRPr="000B0F30">
        <w:rPr>
          <w:rFonts w:eastAsia="Arial Unicode MS" w:cs="Arial Unicode MS"/>
          <w:bdr w:val="nil"/>
          <w:lang w:eastAsia="lt-LT"/>
        </w:rPr>
        <w:t>tiekėjas</w:t>
      </w:r>
      <w:r w:rsidRPr="000B0F30">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3BEB989F" w14:textId="78A67652"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.5. tiekėjas, apie nustatytų reikalavimų atitikimą yra pateikęs melagingą informaciją, kurią perkantysis subjektas gali įrodyti bet kokiomis teisėtomis priemonėmis;</w:t>
      </w:r>
    </w:p>
    <w:p w14:paraId="49F891E8" w14:textId="5E034D47"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.6. tiekėjas pateikė netikslius, neišsamius pirkimo dokumentuose nuodytus kartu su pasiūlymu teikiamus dokumentus: tiekėjo įgaliojimą asmeniui pasirašyti pasiūlymą, jungtinės veiklos sutartį ar jų nepateikė ir perkančiojo subjekto prašymu per nurodytą terminą jų nepateikė.</w:t>
      </w:r>
    </w:p>
    <w:p w14:paraId="60023DDB" w14:textId="24E23D0C"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6</w:t>
      </w:r>
      <w:r w:rsidRPr="000B0F30">
        <w:rPr>
          <w:rFonts w:eastAsia="Arial Unicode MS" w:cs="Arial Unicode MS"/>
          <w:bdr w:val="nil"/>
          <w:lang w:eastAsia="lt-LT"/>
        </w:rPr>
        <w:t>. Apie pasiūlymo atmetimą ir atmetimo priežastis tiekėjas informuojamas raštu CVP IS priemonėmis.</w:t>
      </w:r>
    </w:p>
    <w:p w14:paraId="64BB9AC9" w14:textId="77777777" w:rsidR="004D5BAE" w:rsidRPr="000B0F30" w:rsidRDefault="004D5BAE" w:rsidP="00757231">
      <w:pPr>
        <w:autoSpaceDE w:val="0"/>
        <w:autoSpaceDN w:val="0"/>
        <w:adjustRightInd w:val="0"/>
        <w:jc w:val="center"/>
        <w:rPr>
          <w:b/>
          <w:bCs/>
          <w:color w:val="000000"/>
        </w:rPr>
      </w:pPr>
    </w:p>
    <w:p w14:paraId="51893491" w14:textId="797159A2" w:rsidR="00757231" w:rsidRPr="000B0F30" w:rsidRDefault="00CC0069" w:rsidP="00757231">
      <w:pPr>
        <w:autoSpaceDE w:val="0"/>
        <w:autoSpaceDN w:val="0"/>
        <w:adjustRightInd w:val="0"/>
        <w:jc w:val="center"/>
        <w:rPr>
          <w:b/>
          <w:bCs/>
          <w:color w:val="000000"/>
        </w:rPr>
      </w:pPr>
      <w:r w:rsidRPr="000B0F30">
        <w:rPr>
          <w:b/>
          <w:bCs/>
          <w:color w:val="000000"/>
        </w:rPr>
        <w:t>X</w:t>
      </w:r>
      <w:r w:rsidR="00757231" w:rsidRPr="000B0F30">
        <w:rPr>
          <w:b/>
          <w:bCs/>
          <w:color w:val="000000"/>
        </w:rPr>
        <w:t>. GINČŲ NAGRINĖJIMO TVARKA</w:t>
      </w:r>
    </w:p>
    <w:p w14:paraId="17B27752" w14:textId="77777777" w:rsidR="00757231" w:rsidRPr="000B0F30" w:rsidRDefault="00757231" w:rsidP="00757231">
      <w:pPr>
        <w:autoSpaceDE w:val="0"/>
        <w:autoSpaceDN w:val="0"/>
        <w:adjustRightInd w:val="0"/>
        <w:jc w:val="center"/>
        <w:rPr>
          <w:b/>
          <w:bCs/>
          <w:color w:val="000000"/>
        </w:rPr>
      </w:pPr>
    </w:p>
    <w:p w14:paraId="349833B2" w14:textId="1AB5D4B6" w:rsidR="00757231" w:rsidRPr="000B0F30" w:rsidRDefault="00757231" w:rsidP="00CC0069">
      <w:pPr>
        <w:widowControl w:val="0"/>
        <w:tabs>
          <w:tab w:val="left" w:pos="9356"/>
        </w:tabs>
        <w:autoSpaceDE w:val="0"/>
        <w:autoSpaceDN w:val="0"/>
        <w:adjustRightInd w:val="0"/>
        <w:ind w:right="-57" w:firstLine="851"/>
        <w:jc w:val="both"/>
        <w:rPr>
          <w:noProof/>
          <w:szCs w:val="22"/>
        </w:rPr>
      </w:pPr>
      <w:r w:rsidRPr="000B0F30">
        <w:rPr>
          <w:bCs/>
          <w:noProof/>
          <w:szCs w:val="22"/>
        </w:rPr>
        <w:lastRenderedPageBreak/>
        <w:t>4</w:t>
      </w:r>
      <w:r w:rsidR="00995BA1">
        <w:rPr>
          <w:bCs/>
          <w:noProof/>
          <w:szCs w:val="22"/>
        </w:rPr>
        <w:t>7</w:t>
      </w:r>
      <w:r w:rsidRPr="000B0F30">
        <w:rPr>
          <w:bCs/>
          <w:noProof/>
          <w:szCs w:val="22"/>
        </w:rPr>
        <w:t>.</w:t>
      </w:r>
      <w:r w:rsidRPr="000B0F30">
        <w:rPr>
          <w:b/>
          <w:bCs/>
          <w:noProof/>
          <w:szCs w:val="22"/>
        </w:rPr>
        <w:t xml:space="preserve"> </w:t>
      </w:r>
      <w:r w:rsidRPr="000B0F30">
        <w:rPr>
          <w:noProof/>
          <w:szCs w:val="22"/>
        </w:rPr>
        <w:t xml:space="preserve">Ginčų nagrinėjimas, žalos atlyginimas, pirkimo sutarties pripažinimas negaliojančia, alternatyvios sankcijos reglamentuojamos vadovaujantis </w:t>
      </w:r>
      <w:r w:rsidRPr="000B0F30">
        <w:rPr>
          <w:bCs/>
          <w:noProof/>
          <w:szCs w:val="22"/>
        </w:rPr>
        <w:t>Lietuvos Respublikos pirkimų, atliekamų vandentvarkos, energetikos, transporto ar pašto paslaugų srities perkančiųjų subjektų, įstatym</w:t>
      </w:r>
      <w:r w:rsidRPr="000B0F30">
        <w:rPr>
          <w:noProof/>
          <w:szCs w:val="22"/>
        </w:rPr>
        <w:t>o VII skyriaus nuostatomis.</w:t>
      </w:r>
    </w:p>
    <w:p w14:paraId="0185ACF5" w14:textId="77777777" w:rsidR="00354720" w:rsidRPr="000B0F30" w:rsidRDefault="00354720" w:rsidP="00354720">
      <w:pPr>
        <w:autoSpaceDE w:val="0"/>
        <w:autoSpaceDN w:val="0"/>
        <w:adjustRightInd w:val="0"/>
        <w:jc w:val="center"/>
        <w:rPr>
          <w:b/>
          <w:bCs/>
          <w:color w:val="000000"/>
        </w:rPr>
      </w:pPr>
    </w:p>
    <w:p w14:paraId="0048E6F9" w14:textId="210AD1D4" w:rsidR="00354720" w:rsidRPr="000B0F30" w:rsidRDefault="00757231" w:rsidP="00354720">
      <w:pPr>
        <w:autoSpaceDE w:val="0"/>
        <w:autoSpaceDN w:val="0"/>
        <w:adjustRightInd w:val="0"/>
        <w:jc w:val="center"/>
        <w:rPr>
          <w:b/>
          <w:bCs/>
          <w:color w:val="000000"/>
        </w:rPr>
      </w:pPr>
      <w:r w:rsidRPr="000B0F30">
        <w:rPr>
          <w:b/>
          <w:bCs/>
          <w:color w:val="000000"/>
        </w:rPr>
        <w:t>X</w:t>
      </w:r>
      <w:r w:rsidR="00C64909">
        <w:rPr>
          <w:b/>
          <w:bCs/>
          <w:color w:val="000000"/>
        </w:rPr>
        <w:t>I</w:t>
      </w:r>
      <w:r w:rsidR="00354720" w:rsidRPr="000B0F30">
        <w:rPr>
          <w:b/>
          <w:bCs/>
          <w:color w:val="000000"/>
        </w:rPr>
        <w:t>. SUTARTIES SĄLYGOS</w:t>
      </w:r>
    </w:p>
    <w:p w14:paraId="07D17D85" w14:textId="77777777" w:rsidR="00354720" w:rsidRPr="000B0F30" w:rsidRDefault="00354720" w:rsidP="00354720">
      <w:pPr>
        <w:autoSpaceDE w:val="0"/>
        <w:autoSpaceDN w:val="0"/>
        <w:adjustRightInd w:val="0"/>
        <w:jc w:val="center"/>
        <w:rPr>
          <w:b/>
          <w:bCs/>
          <w:color w:val="000000"/>
        </w:rPr>
      </w:pPr>
    </w:p>
    <w:p w14:paraId="0DCDCB1D" w14:textId="4D0E3D8D" w:rsidR="00CC0069" w:rsidRPr="000B0F30" w:rsidRDefault="009C6827" w:rsidP="00CC0069">
      <w:pPr>
        <w:autoSpaceDE w:val="0"/>
        <w:autoSpaceDN w:val="0"/>
        <w:adjustRightInd w:val="0"/>
        <w:ind w:firstLine="851"/>
        <w:jc w:val="both"/>
        <w:rPr>
          <w:color w:val="000000"/>
        </w:rPr>
      </w:pPr>
      <w:r>
        <w:rPr>
          <w:color w:val="000000"/>
        </w:rPr>
        <w:t>4</w:t>
      </w:r>
      <w:r w:rsidR="00995BA1">
        <w:rPr>
          <w:color w:val="000000"/>
        </w:rPr>
        <w:t>8</w:t>
      </w:r>
      <w:r w:rsidR="00354720" w:rsidRPr="000B0F30">
        <w:rPr>
          <w:color w:val="000000"/>
        </w:rPr>
        <w:t>. Sudarom</w:t>
      </w:r>
      <w:r w:rsidR="00F71DCD" w:rsidRPr="000B0F30">
        <w:rPr>
          <w:color w:val="000000"/>
        </w:rPr>
        <w:t>a</w:t>
      </w:r>
      <w:r w:rsidR="00354720" w:rsidRPr="000B0F30">
        <w:rPr>
          <w:color w:val="000000"/>
        </w:rPr>
        <w:t xml:space="preserve"> pirkimo sutart</w:t>
      </w:r>
      <w:r w:rsidR="00F71DCD" w:rsidRPr="000B0F30">
        <w:rPr>
          <w:color w:val="000000"/>
        </w:rPr>
        <w:t>i</w:t>
      </w:r>
      <w:r w:rsidR="00354720" w:rsidRPr="000B0F30">
        <w:rPr>
          <w:color w:val="000000"/>
        </w:rPr>
        <w:t xml:space="preserve">s turi atitikti laimėjusio tiekėjo pasiūlymą ir šio </w:t>
      </w:r>
      <w:r w:rsidR="004D5BAE" w:rsidRPr="000B0F30">
        <w:rPr>
          <w:color w:val="000000"/>
        </w:rPr>
        <w:t>pirkimo</w:t>
      </w:r>
      <w:r w:rsidR="00354720" w:rsidRPr="000B0F30">
        <w:rPr>
          <w:color w:val="000000"/>
        </w:rPr>
        <w:t xml:space="preserve"> sąlygas.</w:t>
      </w:r>
    </w:p>
    <w:p w14:paraId="0651AABF" w14:textId="77777777" w:rsidR="00040BCF" w:rsidRPr="00040BCF" w:rsidRDefault="00995BA1" w:rsidP="00040BCF">
      <w:pPr>
        <w:autoSpaceDE w:val="0"/>
        <w:autoSpaceDN w:val="0"/>
        <w:adjustRightInd w:val="0"/>
        <w:ind w:firstLine="851"/>
        <w:jc w:val="both"/>
      </w:pPr>
      <w:r>
        <w:rPr>
          <w:color w:val="000000"/>
        </w:rPr>
        <w:t>49</w:t>
      </w:r>
      <w:r w:rsidR="00354720" w:rsidRPr="000B0F30">
        <w:rPr>
          <w:color w:val="000000"/>
        </w:rPr>
        <w:t xml:space="preserve">. </w:t>
      </w:r>
      <w:r w:rsidR="00CC0069" w:rsidRPr="000B0F30">
        <w:t>Pirkimo sutart</w:t>
      </w:r>
      <w:r w:rsidR="00F71DCD" w:rsidRPr="000B0F30">
        <w:t>i</w:t>
      </w:r>
      <w:r w:rsidR="00CC0069" w:rsidRPr="000B0F30">
        <w:t>s bus sudarom</w:t>
      </w:r>
      <w:r w:rsidR="00F71DCD" w:rsidRPr="000B0F30">
        <w:t>a</w:t>
      </w:r>
      <w:r w:rsidR="00CC0069" w:rsidRPr="000B0F30">
        <w:t xml:space="preserve"> raštu.</w:t>
      </w:r>
      <w:r w:rsidR="00040BCF">
        <w:t xml:space="preserve"> </w:t>
      </w:r>
      <w:r w:rsidR="00040BCF" w:rsidRPr="00040BCF">
        <w:t>Pirkimo sutarties sąlygos nurodytos sutarties projekte (pirkimo sąlygų 3 priedas).</w:t>
      </w:r>
    </w:p>
    <w:p w14:paraId="5125AD9D" w14:textId="28B034F6" w:rsidR="00CC0069" w:rsidRPr="00040BCF" w:rsidRDefault="00A76FE6" w:rsidP="00CC0069">
      <w:pPr>
        <w:autoSpaceDE w:val="0"/>
        <w:autoSpaceDN w:val="0"/>
        <w:adjustRightInd w:val="0"/>
        <w:ind w:firstLine="851"/>
        <w:jc w:val="both"/>
        <w:rPr>
          <w:bCs/>
        </w:rPr>
      </w:pPr>
      <w:r w:rsidRPr="000B0F30">
        <w:t>5</w:t>
      </w:r>
      <w:r w:rsidR="00995BA1">
        <w:t>0</w:t>
      </w:r>
      <w:r w:rsidR="00CC0069" w:rsidRPr="000B0F30">
        <w:t xml:space="preserve">. </w:t>
      </w:r>
      <w:r w:rsidR="00040BCF" w:rsidRPr="00040BCF">
        <w:rPr>
          <w:bCs/>
        </w:rPr>
        <w:t>Sutartis įsigalioja nuo 202</w:t>
      </w:r>
      <w:r w:rsidR="00040BCF">
        <w:rPr>
          <w:bCs/>
        </w:rPr>
        <w:t>5</w:t>
      </w:r>
      <w:r w:rsidR="00040BCF" w:rsidRPr="00040BCF">
        <w:rPr>
          <w:bCs/>
        </w:rPr>
        <w:t>-04-01 ir galioja iki visiško įsipareigojimų įvykdymo.</w:t>
      </w:r>
    </w:p>
    <w:p w14:paraId="33D331FC" w14:textId="24BB6F93" w:rsidR="00CC0069" w:rsidRDefault="00A76FE6" w:rsidP="00CC0069">
      <w:pPr>
        <w:autoSpaceDE w:val="0"/>
        <w:autoSpaceDN w:val="0"/>
        <w:adjustRightInd w:val="0"/>
        <w:ind w:firstLine="851"/>
        <w:jc w:val="both"/>
      </w:pPr>
      <w:r w:rsidRPr="000B0F30">
        <w:t>5</w:t>
      </w:r>
      <w:r w:rsidR="00995BA1">
        <w:t>1</w:t>
      </w:r>
      <w:r w:rsidR="00CC0069" w:rsidRPr="000B0F30">
        <w:t xml:space="preserve">. </w:t>
      </w:r>
      <w:r w:rsidR="005B6DC6" w:rsidRPr="000B0F30">
        <w:t>S</w:t>
      </w:r>
      <w:r w:rsidR="00CC0069" w:rsidRPr="000B0F30">
        <w:t>utar</w:t>
      </w:r>
      <w:r w:rsidR="00373596">
        <w:t>čiai taikoma</w:t>
      </w:r>
      <w:r w:rsidRPr="000B0F30">
        <w:t xml:space="preserve"> fiksuoto</w:t>
      </w:r>
      <w:r w:rsidR="00040BCF">
        <w:t xml:space="preserve"> įkainio</w:t>
      </w:r>
      <w:r w:rsidRPr="00373596">
        <w:t xml:space="preserve"> kainodaros</w:t>
      </w:r>
      <w:r w:rsidRPr="000B0F30">
        <w:t xml:space="preserve"> taisyklės.</w:t>
      </w:r>
    </w:p>
    <w:p w14:paraId="4802436E" w14:textId="77777777" w:rsidR="00040BCF" w:rsidRPr="00040BCF" w:rsidRDefault="00A76FE6" w:rsidP="00040BCF">
      <w:pPr>
        <w:autoSpaceDE w:val="0"/>
        <w:autoSpaceDN w:val="0"/>
        <w:adjustRightInd w:val="0"/>
        <w:ind w:firstLine="851"/>
        <w:jc w:val="both"/>
        <w:rPr>
          <w:bCs/>
        </w:rPr>
      </w:pPr>
      <w:r w:rsidRPr="000B0F30">
        <w:rPr>
          <w:color w:val="000000"/>
        </w:rPr>
        <w:t>5</w:t>
      </w:r>
      <w:r w:rsidR="00995BA1">
        <w:rPr>
          <w:color w:val="000000"/>
        </w:rPr>
        <w:t>2</w:t>
      </w:r>
      <w:r w:rsidR="00CC0069" w:rsidRPr="000B0F30">
        <w:rPr>
          <w:color w:val="000000"/>
        </w:rPr>
        <w:t xml:space="preserve">. </w:t>
      </w:r>
      <w:r w:rsidR="00040BCF" w:rsidRPr="00040BCF">
        <w:rPr>
          <w:bCs/>
        </w:rPr>
        <w:t>Perkantysis subjektas numato galimybę pirkimo sutarties vykdymo laikotarpiu leisti keisti subtiekėjus (subteikėjus), kai atsiranda aplinkybės, kurių buvimas nebuvo žinomas nei tiekėjui, nei perkančiajam subjektui pasiūlymo pateikimo ir pirkimo sutarties sudarymo metu. Subtiekėjai (subteikėjai) gali būti keičiami rašytiniu pirkimo sutarties šalių susitarimu, kuris tampa neatskiriama pirkimo sutarties dalis.</w:t>
      </w:r>
    </w:p>
    <w:p w14:paraId="4FC0C02B" w14:textId="77777777" w:rsidR="009255B7" w:rsidRDefault="000F6BAE" w:rsidP="009255B7">
      <w:pPr>
        <w:jc w:val="both"/>
        <w:rPr>
          <w:iCs/>
        </w:rPr>
      </w:pPr>
      <w:r>
        <w:rPr>
          <w:b/>
          <w:bCs/>
        </w:rPr>
        <w:t xml:space="preserve">          </w:t>
      </w:r>
      <w:r w:rsidR="00B43ADA">
        <w:rPr>
          <w:b/>
          <w:bCs/>
        </w:rPr>
        <w:t xml:space="preserve">  </w:t>
      </w:r>
      <w:r w:rsidRPr="000F6BAE">
        <w:rPr>
          <w:bCs/>
        </w:rPr>
        <w:t>5</w:t>
      </w:r>
      <w:r w:rsidR="00995BA1">
        <w:rPr>
          <w:bCs/>
        </w:rPr>
        <w:t>3</w:t>
      </w:r>
      <w:r w:rsidRPr="000F6BAE">
        <w:rPr>
          <w:bCs/>
        </w:rPr>
        <w:t>.</w:t>
      </w:r>
      <w:r>
        <w:rPr>
          <w:b/>
          <w:bCs/>
        </w:rPr>
        <w:t xml:space="preserve"> </w:t>
      </w:r>
      <w:r w:rsidR="009255B7" w:rsidRPr="00C846F4">
        <w:rPr>
          <w:iCs/>
        </w:rPr>
        <w:t>Draudimo paslaugų kainos indeksuojamas atsižvelgiant į Vartotojų kainų pokyčius, apskaičiuotų pagal vartotojų kainų indeksą – 12 Įvairios prekės ir paslaugos – 125 Draudimas (toliau – Indeksas), skelbiamo Lietuvos statistikos departamento Rodiklių duomenų bazėje (</w:t>
      </w:r>
      <w:hyperlink r:id="rId10" w:anchor="/" w:history="1">
        <w:r w:rsidR="009255B7" w:rsidRPr="00C846F4">
          <w:rPr>
            <w:rStyle w:val="Hipersaitas"/>
            <w:iCs/>
          </w:rPr>
          <w:t>https://osp.stat.gov.lt/statistiniu-rodikliu-analize#/</w:t>
        </w:r>
      </w:hyperlink>
      <w:r w:rsidR="009255B7" w:rsidRPr="00C846F4">
        <w:rPr>
          <w:iCs/>
        </w:rPr>
        <w:t>), pasikeitimą, jeigu Indekso pokytis nuo</w:t>
      </w:r>
      <w:r w:rsidR="009255B7">
        <w:rPr>
          <w:i/>
          <w:iCs/>
        </w:rPr>
        <w:t xml:space="preserve"> </w:t>
      </w:r>
      <w:r w:rsidR="009255B7" w:rsidRPr="00C846F4">
        <w:rPr>
          <w:iCs/>
        </w:rPr>
        <w:t xml:space="preserve">sutarties įsigaliojimo dienos yra didesnis kaip 5 procentai. </w:t>
      </w:r>
    </w:p>
    <w:p w14:paraId="08C186B4" w14:textId="0ABB8A70" w:rsidR="0056241C" w:rsidRPr="00B85F1B" w:rsidRDefault="000B2F9B" w:rsidP="0056241C">
      <w:pPr>
        <w:autoSpaceDE w:val="0"/>
        <w:autoSpaceDN w:val="0"/>
        <w:adjustRightInd w:val="0"/>
        <w:ind w:firstLine="709"/>
        <w:jc w:val="both"/>
      </w:pPr>
      <w:bookmarkStart w:id="3" w:name="_Hlk125384744"/>
      <w:r w:rsidRPr="000B0F30">
        <w:t>5</w:t>
      </w:r>
      <w:r w:rsidR="00B43ADA">
        <w:t>4</w:t>
      </w:r>
      <w:r w:rsidRPr="000B0F30">
        <w:t xml:space="preserve">. </w:t>
      </w:r>
      <w:r w:rsidR="00571F4A" w:rsidRPr="006C4561">
        <w:t>Vykdant pirkimo sutartį, sąskaitos faktūro</w:t>
      </w:r>
      <w:r w:rsidR="00571F4A">
        <w:t xml:space="preserve">s teikiamos tik elektroniniu būdu. </w:t>
      </w:r>
      <w:r w:rsidR="00571F4A"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571F4A">
        <w:rPr>
          <w:lang w:eastAsia="lt-LT"/>
        </w:rPr>
        <w:t xml:space="preserve"> (toliau – Europos elektroninių sąskaitų faktūrų standartas), </w:t>
      </w:r>
      <w:r w:rsidR="00571F4A" w:rsidRPr="00761870">
        <w:rPr>
          <w:lang w:eastAsia="lt-LT"/>
        </w:rPr>
        <w:t>teikiamos</w:t>
      </w:r>
      <w:r w:rsidR="00571F4A">
        <w:rPr>
          <w:lang w:eastAsia="lt-LT"/>
        </w:rPr>
        <w:t xml:space="preserve"> tiekėjo </w:t>
      </w:r>
      <w:r w:rsidR="00571F4A" w:rsidRPr="00761870">
        <w:rPr>
          <w:lang w:eastAsia="lt-LT"/>
        </w:rPr>
        <w:t xml:space="preserve">pasirinktomis priemonėmis. Europos elektroninių sąskaitų faktūrų standarto neatitinkančios elektroninės sąskaitos faktūros </w:t>
      </w:r>
      <w:r w:rsidR="00571F4A">
        <w:rPr>
          <w:lang w:eastAsia="lt-LT"/>
        </w:rPr>
        <w:t xml:space="preserve">gali būti </w:t>
      </w:r>
      <w:r w:rsidR="00571F4A" w:rsidRPr="00761870">
        <w:rPr>
          <w:lang w:eastAsia="lt-LT"/>
        </w:rPr>
        <w:t xml:space="preserve">teikiamos tik naudojantis </w:t>
      </w:r>
      <w:r w:rsidR="00571F4A">
        <w:rPr>
          <w:rFonts w:eastAsia="Calibri"/>
          <w:lang w:eastAsia="lt-LT"/>
        </w:rPr>
        <w:t xml:space="preserve">sąskaitų administravimo bendrosios informacinės sistemos (SABIS) </w:t>
      </w:r>
      <w:r w:rsidR="00571F4A" w:rsidRPr="00761870">
        <w:rPr>
          <w:lang w:eastAsia="lt-LT"/>
        </w:rPr>
        <w:t>priemonėmis.</w:t>
      </w:r>
      <w:r w:rsidR="00571F4A">
        <w:rPr>
          <w:lang w:eastAsia="lt-LT"/>
        </w:rPr>
        <w:t xml:space="preserve"> </w:t>
      </w:r>
      <w:r w:rsidR="00571F4A">
        <w:t xml:space="preserve">Perkantysis subjektas </w:t>
      </w:r>
      <w:r w:rsidR="00571F4A" w:rsidRPr="00791B2D">
        <w:rPr>
          <w:rFonts w:eastAsia="Calibri"/>
          <w:lang w:eastAsia="lt-LT"/>
        </w:rPr>
        <w:t>elektronines sąskaitas faktūras priima ir apdoroja naudodamasi</w:t>
      </w:r>
      <w:r w:rsidR="00571F4A">
        <w:rPr>
          <w:rFonts w:eastAsia="Calibri"/>
          <w:lang w:eastAsia="lt-LT"/>
        </w:rPr>
        <w:t>s</w:t>
      </w:r>
      <w:r w:rsidR="00571F4A" w:rsidRPr="00791B2D">
        <w:rPr>
          <w:rFonts w:eastAsia="Calibri"/>
          <w:lang w:eastAsia="lt-LT"/>
        </w:rPr>
        <w:t xml:space="preserve"> informacinės sistemos </w:t>
      </w:r>
      <w:r w:rsidR="00571F4A">
        <w:rPr>
          <w:rFonts w:eastAsia="Calibri"/>
          <w:lang w:eastAsia="lt-LT"/>
        </w:rPr>
        <w:t xml:space="preserve">(SABIS) </w:t>
      </w:r>
      <w:r w:rsidR="00571F4A" w:rsidRPr="00791B2D">
        <w:rPr>
          <w:rFonts w:eastAsia="Calibri"/>
          <w:lang w:eastAsia="lt-LT"/>
        </w:rPr>
        <w:t xml:space="preserve">priemonėmis, išskyrus jeigu mobilizacijos, karo ar nepaprastosios padėties atveju yra informacinės sistemos </w:t>
      </w:r>
      <w:r w:rsidR="00571F4A">
        <w:rPr>
          <w:rFonts w:eastAsia="Calibri"/>
          <w:lang w:eastAsia="lt-LT"/>
        </w:rPr>
        <w:t xml:space="preserve">SABIS </w:t>
      </w:r>
      <w:r w:rsidR="00571F4A" w:rsidRPr="00791B2D">
        <w:rPr>
          <w:rFonts w:eastAsia="Calibri"/>
          <w:lang w:eastAsia="lt-LT"/>
        </w:rPr>
        <w:t xml:space="preserve">pažeidimų, dėl kurių negalimas </w:t>
      </w:r>
      <w:r w:rsidR="00571F4A">
        <w:rPr>
          <w:rFonts w:eastAsia="Calibri"/>
          <w:lang w:eastAsia="lt-LT"/>
        </w:rPr>
        <w:t xml:space="preserve">perkančiojo subjekto ir tiekėjo </w:t>
      </w:r>
      <w:r w:rsidR="00571F4A" w:rsidRPr="00791B2D">
        <w:rPr>
          <w:rFonts w:eastAsia="Calibri"/>
          <w:lang w:eastAsia="lt-LT"/>
        </w:rPr>
        <w:t xml:space="preserve">bendravimas ir keitimasis informacija naudojantis </w:t>
      </w:r>
      <w:r w:rsidR="00571F4A">
        <w:rPr>
          <w:rFonts w:eastAsia="Calibri"/>
          <w:lang w:eastAsia="lt-LT"/>
        </w:rPr>
        <w:t>SABIS</w:t>
      </w:r>
      <w:r w:rsidR="00571F4A"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3596822" w14:textId="77777777" w:rsidR="0056241C" w:rsidRPr="00F61E7C" w:rsidRDefault="0056241C" w:rsidP="0056241C">
      <w:pPr>
        <w:autoSpaceDE w:val="0"/>
        <w:autoSpaceDN w:val="0"/>
        <w:adjustRightInd w:val="0"/>
        <w:ind w:firstLine="709"/>
        <w:jc w:val="both"/>
        <w:rPr>
          <w:highlight w:val="yellow"/>
        </w:rPr>
      </w:pPr>
    </w:p>
    <w:p w14:paraId="7050C4D2" w14:textId="694C2325" w:rsidR="00995BA1" w:rsidRDefault="00995BA1" w:rsidP="00B43ADA">
      <w:pPr>
        <w:autoSpaceDE w:val="0"/>
        <w:autoSpaceDN w:val="0"/>
        <w:adjustRightInd w:val="0"/>
        <w:ind w:firstLine="851"/>
        <w:jc w:val="both"/>
        <w:rPr>
          <w:b/>
        </w:rPr>
      </w:pPr>
    </w:p>
    <w:p w14:paraId="17FC9CEF" w14:textId="77777777" w:rsidR="0056241C" w:rsidRDefault="0056241C" w:rsidP="00B43ADA">
      <w:pPr>
        <w:autoSpaceDE w:val="0"/>
        <w:autoSpaceDN w:val="0"/>
        <w:adjustRightInd w:val="0"/>
        <w:ind w:firstLine="851"/>
        <w:jc w:val="both"/>
        <w:rPr>
          <w:b/>
        </w:rPr>
      </w:pPr>
    </w:p>
    <w:p w14:paraId="511D3DF9" w14:textId="77777777" w:rsidR="0056241C" w:rsidRDefault="0056241C" w:rsidP="00B43ADA">
      <w:pPr>
        <w:autoSpaceDE w:val="0"/>
        <w:autoSpaceDN w:val="0"/>
        <w:adjustRightInd w:val="0"/>
        <w:ind w:firstLine="851"/>
        <w:jc w:val="both"/>
        <w:rPr>
          <w:b/>
        </w:rPr>
      </w:pPr>
    </w:p>
    <w:p w14:paraId="69DF640A" w14:textId="77777777" w:rsidR="0056241C" w:rsidRDefault="0056241C" w:rsidP="00B43ADA">
      <w:pPr>
        <w:autoSpaceDE w:val="0"/>
        <w:autoSpaceDN w:val="0"/>
        <w:adjustRightInd w:val="0"/>
        <w:ind w:firstLine="851"/>
        <w:jc w:val="both"/>
        <w:rPr>
          <w:b/>
        </w:rPr>
      </w:pPr>
    </w:p>
    <w:p w14:paraId="3A0DCF6A" w14:textId="77777777" w:rsidR="0056241C" w:rsidRDefault="0056241C" w:rsidP="00B43ADA">
      <w:pPr>
        <w:autoSpaceDE w:val="0"/>
        <w:autoSpaceDN w:val="0"/>
        <w:adjustRightInd w:val="0"/>
        <w:ind w:firstLine="851"/>
        <w:jc w:val="both"/>
        <w:rPr>
          <w:b/>
        </w:rPr>
      </w:pPr>
    </w:p>
    <w:p w14:paraId="3EDAF20B" w14:textId="77777777" w:rsidR="0056241C" w:rsidRDefault="0056241C" w:rsidP="00B43ADA">
      <w:pPr>
        <w:autoSpaceDE w:val="0"/>
        <w:autoSpaceDN w:val="0"/>
        <w:adjustRightInd w:val="0"/>
        <w:ind w:firstLine="851"/>
        <w:jc w:val="both"/>
        <w:rPr>
          <w:b/>
        </w:rPr>
      </w:pPr>
    </w:p>
    <w:p w14:paraId="02A9490D" w14:textId="78A54DA8" w:rsidR="00040BCF" w:rsidRPr="00040BCF" w:rsidRDefault="00040BCF" w:rsidP="00040BCF">
      <w:pPr>
        <w:autoSpaceDE w:val="0"/>
        <w:autoSpaceDN w:val="0"/>
        <w:adjustRightInd w:val="0"/>
        <w:ind w:firstLine="851"/>
        <w:jc w:val="both"/>
        <w:rPr>
          <w:b/>
        </w:rPr>
      </w:pPr>
    </w:p>
    <w:p w14:paraId="24BD12D2" w14:textId="77777777" w:rsidR="0056241C" w:rsidRDefault="0056241C" w:rsidP="00B43ADA">
      <w:pPr>
        <w:autoSpaceDE w:val="0"/>
        <w:autoSpaceDN w:val="0"/>
        <w:adjustRightInd w:val="0"/>
        <w:ind w:firstLine="851"/>
        <w:jc w:val="both"/>
        <w:rPr>
          <w:b/>
        </w:rPr>
      </w:pPr>
    </w:p>
    <w:p w14:paraId="0487B7B8" w14:textId="77777777" w:rsidR="0056241C" w:rsidRDefault="0056241C" w:rsidP="00B43ADA">
      <w:pPr>
        <w:autoSpaceDE w:val="0"/>
        <w:autoSpaceDN w:val="0"/>
        <w:adjustRightInd w:val="0"/>
        <w:ind w:firstLine="851"/>
        <w:jc w:val="both"/>
        <w:rPr>
          <w:b/>
        </w:rPr>
      </w:pPr>
    </w:p>
    <w:p w14:paraId="659FAE83" w14:textId="77777777" w:rsidR="0056241C" w:rsidRDefault="0056241C" w:rsidP="00B43ADA">
      <w:pPr>
        <w:autoSpaceDE w:val="0"/>
        <w:autoSpaceDN w:val="0"/>
        <w:adjustRightInd w:val="0"/>
        <w:ind w:firstLine="851"/>
        <w:jc w:val="both"/>
        <w:rPr>
          <w:b/>
        </w:rPr>
      </w:pPr>
    </w:p>
    <w:p w14:paraId="39F6B8EC" w14:textId="77777777" w:rsidR="0056241C" w:rsidRDefault="0056241C" w:rsidP="00B43ADA">
      <w:pPr>
        <w:autoSpaceDE w:val="0"/>
        <w:autoSpaceDN w:val="0"/>
        <w:adjustRightInd w:val="0"/>
        <w:ind w:firstLine="851"/>
        <w:jc w:val="both"/>
        <w:rPr>
          <w:b/>
        </w:rPr>
      </w:pPr>
    </w:p>
    <w:p w14:paraId="49210DB3" w14:textId="77777777" w:rsidR="0056241C" w:rsidRDefault="0056241C" w:rsidP="00B43ADA">
      <w:pPr>
        <w:autoSpaceDE w:val="0"/>
        <w:autoSpaceDN w:val="0"/>
        <w:adjustRightInd w:val="0"/>
        <w:ind w:firstLine="851"/>
        <w:jc w:val="both"/>
        <w:rPr>
          <w:b/>
        </w:rPr>
      </w:pPr>
    </w:p>
    <w:p w14:paraId="14176F4F" w14:textId="77777777" w:rsidR="0056241C" w:rsidRDefault="0056241C" w:rsidP="00B43ADA">
      <w:pPr>
        <w:autoSpaceDE w:val="0"/>
        <w:autoSpaceDN w:val="0"/>
        <w:adjustRightInd w:val="0"/>
        <w:ind w:firstLine="851"/>
        <w:jc w:val="both"/>
        <w:rPr>
          <w:b/>
        </w:rPr>
      </w:pPr>
    </w:p>
    <w:bookmarkEnd w:id="3"/>
    <w:p w14:paraId="5684C87D" w14:textId="39C5553F" w:rsidR="00354720" w:rsidRPr="000B0F30" w:rsidRDefault="00713A78" w:rsidP="00354720">
      <w:pPr>
        <w:ind w:left="6480" w:firstLine="720"/>
        <w:jc w:val="both"/>
      </w:pPr>
      <w:r w:rsidRPr="000B0F30">
        <w:lastRenderedPageBreak/>
        <w:t>K</w:t>
      </w:r>
      <w:r w:rsidR="00354720" w:rsidRPr="000B0F30">
        <w:t>vietimo 1 priedas</w:t>
      </w:r>
    </w:p>
    <w:p w14:paraId="399F1EFD" w14:textId="77777777" w:rsidR="00092B72" w:rsidRPr="000B0F30" w:rsidRDefault="00092B72" w:rsidP="00CC0069">
      <w:pPr>
        <w:jc w:val="center"/>
        <w:rPr>
          <w:b/>
        </w:rPr>
      </w:pPr>
    </w:p>
    <w:p w14:paraId="71AECB4A" w14:textId="77777777" w:rsidR="00BD6064" w:rsidRDefault="00206548" w:rsidP="0056241C">
      <w:pPr>
        <w:tabs>
          <w:tab w:val="left" w:pos="567"/>
        </w:tabs>
        <w:autoSpaceDE w:val="0"/>
        <w:autoSpaceDN w:val="0"/>
        <w:ind w:firstLine="426"/>
        <w:jc w:val="center"/>
        <w:rPr>
          <w:b/>
        </w:rPr>
      </w:pPr>
      <w:r>
        <w:rPr>
          <w:b/>
        </w:rPr>
        <w:t xml:space="preserve">TRANSPORTO PRIEMONIŲ DRAUDIMO </w:t>
      </w:r>
      <w:r w:rsidR="0056241C">
        <w:rPr>
          <w:b/>
        </w:rPr>
        <w:t>PASLAUG</w:t>
      </w:r>
      <w:r>
        <w:rPr>
          <w:b/>
        </w:rPr>
        <w:t>Ų</w:t>
      </w:r>
      <w:r w:rsidR="0056241C" w:rsidRPr="0030457B">
        <w:rPr>
          <w:b/>
        </w:rPr>
        <w:t xml:space="preserve"> </w:t>
      </w:r>
    </w:p>
    <w:p w14:paraId="337F4206" w14:textId="240BBF18" w:rsidR="0056241C" w:rsidRDefault="0056241C" w:rsidP="0056241C">
      <w:pPr>
        <w:tabs>
          <w:tab w:val="left" w:pos="567"/>
        </w:tabs>
        <w:autoSpaceDE w:val="0"/>
        <w:autoSpaceDN w:val="0"/>
        <w:ind w:firstLine="426"/>
        <w:jc w:val="center"/>
        <w:rPr>
          <w:b/>
        </w:rPr>
      </w:pPr>
      <w:r w:rsidRPr="0030457B">
        <w:rPr>
          <w:b/>
        </w:rPr>
        <w:t>TECHNINĖ SPECIFIKACIJA</w:t>
      </w:r>
    </w:p>
    <w:p w14:paraId="3414B35A" w14:textId="77777777" w:rsidR="0056241C" w:rsidRDefault="0056241C" w:rsidP="0056241C">
      <w:pPr>
        <w:tabs>
          <w:tab w:val="left" w:pos="567"/>
        </w:tabs>
        <w:autoSpaceDE w:val="0"/>
        <w:autoSpaceDN w:val="0"/>
        <w:ind w:firstLine="709"/>
        <w:jc w:val="both"/>
      </w:pPr>
    </w:p>
    <w:p w14:paraId="136F35DA" w14:textId="77777777" w:rsidR="00BD6064" w:rsidRPr="00BD6064" w:rsidRDefault="00BD6064" w:rsidP="00BD6064">
      <w:pPr>
        <w:tabs>
          <w:tab w:val="left" w:pos="567"/>
        </w:tabs>
        <w:autoSpaceDE w:val="0"/>
        <w:autoSpaceDN w:val="0"/>
        <w:ind w:firstLine="426"/>
        <w:jc w:val="both"/>
      </w:pPr>
    </w:p>
    <w:p w14:paraId="2C71A7FD" w14:textId="77777777" w:rsidR="00BD6064" w:rsidRPr="00BD6064" w:rsidRDefault="00BD6064" w:rsidP="00BD6064">
      <w:pPr>
        <w:tabs>
          <w:tab w:val="left" w:pos="567"/>
        </w:tabs>
        <w:autoSpaceDE w:val="0"/>
        <w:autoSpaceDN w:val="0"/>
        <w:ind w:firstLine="426"/>
        <w:jc w:val="both"/>
      </w:pPr>
      <w:r w:rsidRPr="00BD6064">
        <w:t xml:space="preserve">Transporto priemonių draudimo paslaugos pirkimas apima Transporto priemonių valdytojų civilinės atsakomybės privalomojo draudimo ir </w:t>
      </w:r>
      <w:proofErr w:type="spellStart"/>
      <w:r w:rsidRPr="00BD6064">
        <w:t>Kasko</w:t>
      </w:r>
      <w:proofErr w:type="spellEnd"/>
      <w:r w:rsidRPr="00BD6064">
        <w:t xml:space="preserve"> draudimo paslaugų pirkimą.</w:t>
      </w:r>
    </w:p>
    <w:p w14:paraId="1F466CCE" w14:textId="77777777" w:rsidR="00BD6064" w:rsidRPr="00BD6064" w:rsidRDefault="00BD6064" w:rsidP="00BD6064">
      <w:pPr>
        <w:tabs>
          <w:tab w:val="left" w:pos="567"/>
        </w:tabs>
        <w:autoSpaceDE w:val="0"/>
        <w:autoSpaceDN w:val="0"/>
        <w:ind w:firstLine="426"/>
        <w:jc w:val="both"/>
        <w:rPr>
          <w:b/>
        </w:rPr>
      </w:pPr>
      <w:r w:rsidRPr="00BD6064">
        <w:rPr>
          <w:b/>
        </w:rPr>
        <w:t>1. Reikalavimai Transporto priemonių valdytojų civilinės atsakomybės privalomam draudimui:</w:t>
      </w:r>
    </w:p>
    <w:p w14:paraId="6BC8D0C8" w14:textId="77777777" w:rsidR="00BD6064" w:rsidRPr="00BD6064" w:rsidRDefault="00BD6064" w:rsidP="00BD6064">
      <w:pPr>
        <w:tabs>
          <w:tab w:val="left" w:pos="567"/>
        </w:tabs>
        <w:autoSpaceDE w:val="0"/>
        <w:autoSpaceDN w:val="0"/>
        <w:ind w:firstLine="426"/>
        <w:jc w:val="both"/>
      </w:pPr>
      <w:r w:rsidRPr="00BD6064">
        <w:t>1.1. transporto priemonių valdytojų civilinės atsakomybės privalomo draudimo sąlygos apibrėžtos Lietuvos Respublikos transporto priemonių valdytojų civilinės atsakomybės privalomojo draudimo įstatyme bei Lietuvos Respublikos draudimo priežiūros komisijos patvirtintose standartinėse transporto priemonių valdytojų civilinės atsakomybės privalomojo draudimo sutarties sąlygose;</w:t>
      </w:r>
    </w:p>
    <w:p w14:paraId="11FE8078" w14:textId="77777777" w:rsidR="00BD6064" w:rsidRPr="00BD6064" w:rsidRDefault="00BD6064" w:rsidP="00BD6064">
      <w:pPr>
        <w:tabs>
          <w:tab w:val="left" w:pos="567"/>
        </w:tabs>
        <w:autoSpaceDE w:val="0"/>
        <w:autoSpaceDN w:val="0"/>
        <w:ind w:firstLine="426"/>
        <w:jc w:val="both"/>
      </w:pPr>
      <w:r w:rsidRPr="00BD6064">
        <w:t>1.2. lengvosioms transporto priemonėms ir krovininiams automobiliams iki 3,5 t. žaliosios kortelės išduodamos nemokamai;</w:t>
      </w:r>
    </w:p>
    <w:p w14:paraId="6B934027" w14:textId="77777777" w:rsidR="00BD6064" w:rsidRPr="00BD6064" w:rsidRDefault="00BD6064" w:rsidP="00BD6064">
      <w:pPr>
        <w:tabs>
          <w:tab w:val="left" w:pos="567"/>
        </w:tabs>
        <w:autoSpaceDE w:val="0"/>
        <w:autoSpaceDN w:val="0"/>
        <w:ind w:firstLine="426"/>
        <w:jc w:val="both"/>
      </w:pPr>
      <w:r w:rsidRPr="00BD6064">
        <w:t>1.3. perkantysis subjektas be 1.5 punkte nurodytų transporto priemonių vienerių metų laikotarpyje gali drausti ir kitas įsigytas transporto priemones. Įsigytos transporto priemonės būtų draudžiamos nuo įsigijimo datos iki 2026-03-31. Sudaromoms naujoms sutartims įmoka apskaičiuojama taikant pasiūlyme nurodytas kainas atitinkamų transporto priemonių kategorijoms, jas proporcingai išskaičiuojant draudimo laikotarpiui;</w:t>
      </w:r>
    </w:p>
    <w:p w14:paraId="0B10F9BA" w14:textId="77777777" w:rsidR="00BD6064" w:rsidRPr="00BD6064" w:rsidRDefault="00BD6064" w:rsidP="00BD6064">
      <w:pPr>
        <w:tabs>
          <w:tab w:val="left" w:pos="567"/>
        </w:tabs>
        <w:autoSpaceDE w:val="0"/>
        <w:autoSpaceDN w:val="0"/>
        <w:ind w:firstLine="426"/>
        <w:jc w:val="both"/>
      </w:pPr>
      <w:r w:rsidRPr="00BD6064">
        <w:t>1.4. tiekėjas įsipareigoja nedelsiant, bet ne ilgiau kaip per 7 darbo dienas nuo pranešimo gavimo dienos, perkančiajam subjektui pardavus, nurašius, nebeeksploatuojant transporto priemonės ir apie tai informavus tiekėją, suskaičiuoti nepanaudotą įmokos likutį ir per 5 darbo dienas, perkančiajam subjektui pareikalavus, pervesti į perkančiojo subjekto atsiskaitomąją sąskaitą, neišskaičiavus administracinių sąnaudų;</w:t>
      </w:r>
    </w:p>
    <w:p w14:paraId="25491B3B" w14:textId="77777777" w:rsidR="00BD6064" w:rsidRPr="00BD6064" w:rsidRDefault="00BD6064" w:rsidP="00BD6064">
      <w:pPr>
        <w:tabs>
          <w:tab w:val="left" w:pos="567"/>
        </w:tabs>
        <w:autoSpaceDE w:val="0"/>
        <w:autoSpaceDN w:val="0"/>
        <w:ind w:firstLine="426"/>
        <w:jc w:val="both"/>
      </w:pPr>
      <w:r w:rsidRPr="00BD6064">
        <w:t>1.5. perkantysis subjektas transporto priemonių valdytojų civilinės atsakomybės privalomuoju draudimu nurodytais terminais numato apdrausti šias transporto priemones:</w:t>
      </w:r>
    </w:p>
    <w:p w14:paraId="00A664EE" w14:textId="77777777" w:rsidR="00BD6064" w:rsidRPr="00BD6064" w:rsidRDefault="00BD6064" w:rsidP="00BD6064">
      <w:pPr>
        <w:tabs>
          <w:tab w:val="left" w:pos="567"/>
        </w:tabs>
        <w:autoSpaceDE w:val="0"/>
        <w:autoSpaceDN w:val="0"/>
        <w:ind w:firstLine="426"/>
        <w:jc w:val="center"/>
      </w:pPr>
    </w:p>
    <w:tbl>
      <w:tblPr>
        <w:tblStyle w:val="Lentelstinklelis"/>
        <w:tblW w:w="9222" w:type="dxa"/>
        <w:tblLayout w:type="fixed"/>
        <w:tblLook w:val="04A0" w:firstRow="1" w:lastRow="0" w:firstColumn="1" w:lastColumn="0" w:noHBand="0" w:noVBand="1"/>
      </w:tblPr>
      <w:tblGrid>
        <w:gridCol w:w="827"/>
        <w:gridCol w:w="1798"/>
        <w:gridCol w:w="1339"/>
        <w:gridCol w:w="1619"/>
        <w:gridCol w:w="1075"/>
        <w:gridCol w:w="1417"/>
        <w:gridCol w:w="1147"/>
      </w:tblGrid>
      <w:tr w:rsidR="00BD6064" w:rsidRPr="00BD6064" w14:paraId="26FF2F4A" w14:textId="77777777" w:rsidTr="00F011BB">
        <w:tc>
          <w:tcPr>
            <w:tcW w:w="827" w:type="dxa"/>
            <w:tcBorders>
              <w:top w:val="single" w:sz="4" w:space="0" w:color="auto"/>
              <w:left w:val="single" w:sz="4" w:space="0" w:color="auto"/>
              <w:bottom w:val="single" w:sz="4" w:space="0" w:color="auto"/>
              <w:right w:val="single" w:sz="4" w:space="0" w:color="auto"/>
            </w:tcBorders>
            <w:vAlign w:val="center"/>
            <w:hideMark/>
          </w:tcPr>
          <w:p w14:paraId="0A7A9E4F" w14:textId="7E05F169" w:rsidR="00BD6064" w:rsidRPr="00BD6064" w:rsidRDefault="00EB7652" w:rsidP="00EB7652">
            <w:pPr>
              <w:tabs>
                <w:tab w:val="left" w:pos="567"/>
              </w:tabs>
              <w:autoSpaceDE w:val="0"/>
              <w:autoSpaceDN w:val="0"/>
              <w:rPr>
                <w:b/>
                <w:bCs/>
              </w:rPr>
            </w:pPr>
            <w:r>
              <w:rPr>
                <w:b/>
                <w:bCs/>
              </w:rPr>
              <w:t>Eil.</w:t>
            </w:r>
          </w:p>
          <w:p w14:paraId="1D17F7BF" w14:textId="77777777" w:rsidR="00BD6064" w:rsidRPr="00BD6064" w:rsidRDefault="00BD6064" w:rsidP="00EB7652">
            <w:pPr>
              <w:tabs>
                <w:tab w:val="left" w:pos="567"/>
              </w:tabs>
              <w:autoSpaceDE w:val="0"/>
              <w:autoSpaceDN w:val="0"/>
            </w:pPr>
            <w:r w:rsidRPr="00BD6064">
              <w:rPr>
                <w:b/>
                <w:bCs/>
              </w:rPr>
              <w:t>Nr.</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B881E76" w14:textId="77777777" w:rsidR="00BD6064" w:rsidRPr="00BD6064" w:rsidRDefault="00BD6064" w:rsidP="00EB7652">
            <w:pPr>
              <w:tabs>
                <w:tab w:val="left" w:pos="567"/>
              </w:tabs>
              <w:autoSpaceDE w:val="0"/>
              <w:autoSpaceDN w:val="0"/>
              <w:rPr>
                <w:b/>
                <w:bCs/>
              </w:rPr>
            </w:pPr>
            <w:r w:rsidRPr="00BD6064">
              <w:rPr>
                <w:b/>
                <w:bCs/>
              </w:rPr>
              <w:t>Transporto priemonės</w:t>
            </w:r>
          </w:p>
          <w:p w14:paraId="70055C4F" w14:textId="77777777" w:rsidR="00BD6064" w:rsidRPr="00BD6064" w:rsidRDefault="00BD6064" w:rsidP="00EB7652">
            <w:pPr>
              <w:tabs>
                <w:tab w:val="left" w:pos="567"/>
              </w:tabs>
              <w:autoSpaceDE w:val="0"/>
              <w:autoSpaceDN w:val="0"/>
            </w:pPr>
            <w:r w:rsidRPr="00BD6064">
              <w:rPr>
                <w:b/>
                <w:bCs/>
              </w:rPr>
              <w:t>pavadinimas ir valstybinis Nr.</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8B33724" w14:textId="77777777" w:rsidR="00BD6064" w:rsidRPr="00BD6064" w:rsidRDefault="00BD6064" w:rsidP="00EB7652">
            <w:pPr>
              <w:tabs>
                <w:tab w:val="left" w:pos="567"/>
              </w:tabs>
              <w:autoSpaceDE w:val="0"/>
              <w:autoSpaceDN w:val="0"/>
            </w:pPr>
            <w:r w:rsidRPr="00BD6064">
              <w:rPr>
                <w:b/>
                <w:bCs/>
              </w:rPr>
              <w:t>Variklio tipas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E571E0C" w14:textId="77777777" w:rsidR="00BD6064" w:rsidRPr="00BD6064" w:rsidRDefault="00BD6064" w:rsidP="00EB7652">
            <w:pPr>
              <w:tabs>
                <w:tab w:val="left" w:pos="567"/>
              </w:tabs>
              <w:autoSpaceDE w:val="0"/>
              <w:autoSpaceDN w:val="0"/>
            </w:pPr>
            <w:r w:rsidRPr="00BD6064">
              <w:rPr>
                <w:b/>
                <w:bCs/>
              </w:rPr>
              <w:t>Techninės charakteristikos</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F286E27" w14:textId="77777777" w:rsidR="00BD6064" w:rsidRPr="00BD6064" w:rsidRDefault="00BD6064" w:rsidP="00EB7652">
            <w:pPr>
              <w:tabs>
                <w:tab w:val="left" w:pos="567"/>
              </w:tabs>
              <w:autoSpaceDE w:val="0"/>
              <w:autoSpaceDN w:val="0"/>
            </w:pPr>
            <w:r w:rsidRPr="00BD6064">
              <w:rPr>
                <w:b/>
                <w:bCs/>
              </w:rPr>
              <w:t>Pagaminimo metai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16A60F" w14:textId="77777777" w:rsidR="00BD6064" w:rsidRPr="00BD6064" w:rsidRDefault="00BD6064" w:rsidP="00EB7652">
            <w:pPr>
              <w:tabs>
                <w:tab w:val="left" w:pos="567"/>
              </w:tabs>
              <w:autoSpaceDE w:val="0"/>
              <w:autoSpaceDN w:val="0"/>
            </w:pPr>
            <w:r w:rsidRPr="00BD6064">
              <w:rPr>
                <w:b/>
                <w:bCs/>
              </w:rPr>
              <w:t>Draudimo pradžios data</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8ED69C2" w14:textId="77777777" w:rsidR="00BD6064" w:rsidRPr="00BD6064" w:rsidRDefault="00BD6064" w:rsidP="00EB7652">
            <w:pPr>
              <w:tabs>
                <w:tab w:val="left" w:pos="567"/>
              </w:tabs>
              <w:autoSpaceDE w:val="0"/>
              <w:autoSpaceDN w:val="0"/>
            </w:pPr>
            <w:r w:rsidRPr="00BD6064">
              <w:rPr>
                <w:b/>
                <w:bCs/>
              </w:rPr>
              <w:t>Draudimo laikotarpis</w:t>
            </w:r>
          </w:p>
        </w:tc>
      </w:tr>
      <w:tr w:rsidR="00BD6064" w:rsidRPr="00BD6064" w14:paraId="10610F80" w14:textId="77777777" w:rsidTr="00F011BB">
        <w:tc>
          <w:tcPr>
            <w:tcW w:w="827" w:type="dxa"/>
            <w:tcBorders>
              <w:top w:val="single" w:sz="4" w:space="0" w:color="auto"/>
              <w:left w:val="single" w:sz="4" w:space="0" w:color="auto"/>
              <w:bottom w:val="single" w:sz="4" w:space="0" w:color="auto"/>
              <w:right w:val="single" w:sz="4" w:space="0" w:color="auto"/>
            </w:tcBorders>
            <w:vAlign w:val="center"/>
            <w:hideMark/>
          </w:tcPr>
          <w:p w14:paraId="26C5EE5E" w14:textId="77777777" w:rsidR="00BD6064" w:rsidRPr="00BD6064" w:rsidRDefault="00BD6064" w:rsidP="00EB7652">
            <w:pPr>
              <w:tabs>
                <w:tab w:val="left" w:pos="567"/>
              </w:tabs>
              <w:autoSpaceDE w:val="0"/>
              <w:autoSpaceDN w:val="0"/>
            </w:pPr>
            <w:r w:rsidRPr="00BD6064">
              <w:t>1.</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25666BD" w14:textId="77777777" w:rsidR="00BD6064" w:rsidRPr="00BD6064" w:rsidRDefault="00BD6064" w:rsidP="00EB7652">
            <w:pPr>
              <w:tabs>
                <w:tab w:val="left" w:pos="567"/>
              </w:tabs>
              <w:autoSpaceDE w:val="0"/>
              <w:autoSpaceDN w:val="0"/>
            </w:pPr>
            <w:r w:rsidRPr="00BD6064">
              <w:t>Kompresorius IRMER-ELZE, valst Nr. AJ 288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7B02B4B"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5C798C6C" w14:textId="3BD2E5D0" w:rsidR="00BD6064" w:rsidRPr="00BD6064" w:rsidRDefault="00EB7652" w:rsidP="00EB7652">
            <w:pPr>
              <w:tabs>
                <w:tab w:val="left" w:pos="567"/>
              </w:tabs>
              <w:autoSpaceDE w:val="0"/>
              <w:autoSpaceDN w:val="0"/>
            </w:pPr>
            <w:r>
              <w:t>max masė 1,3</w:t>
            </w:r>
            <w:r w:rsidR="00BD6064" w:rsidRPr="00BD6064">
              <w:t>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E0D0392" w14:textId="77777777" w:rsidR="00BD6064" w:rsidRPr="00BD6064" w:rsidRDefault="00BD6064" w:rsidP="00EB7652">
            <w:pPr>
              <w:tabs>
                <w:tab w:val="left" w:pos="567"/>
              </w:tabs>
              <w:autoSpaceDE w:val="0"/>
              <w:autoSpaceDN w:val="0"/>
            </w:pPr>
            <w:r w:rsidRPr="00BD6064">
              <w:t>2004</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4EC6F1"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D32C94B" w14:textId="77777777" w:rsidR="00BD6064" w:rsidRPr="00BD6064" w:rsidRDefault="00BD6064" w:rsidP="00EB7652">
            <w:pPr>
              <w:tabs>
                <w:tab w:val="left" w:pos="567"/>
              </w:tabs>
              <w:autoSpaceDE w:val="0"/>
              <w:autoSpaceDN w:val="0"/>
            </w:pPr>
            <w:r w:rsidRPr="00BD6064">
              <w:t>12 mėn.</w:t>
            </w:r>
          </w:p>
        </w:tc>
      </w:tr>
      <w:tr w:rsidR="00BD6064" w:rsidRPr="00BD6064" w14:paraId="63EB32DF"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769C5F63" w14:textId="77777777" w:rsidR="00BD6064" w:rsidRPr="00BD6064" w:rsidRDefault="00BD6064" w:rsidP="00EB7652">
            <w:pPr>
              <w:tabs>
                <w:tab w:val="left" w:pos="567"/>
              </w:tabs>
              <w:autoSpaceDE w:val="0"/>
              <w:autoSpaceDN w:val="0"/>
            </w:pPr>
            <w:r w:rsidRPr="00BD6064">
              <w:t>2.</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8045A84" w14:textId="77777777" w:rsidR="00BD6064" w:rsidRPr="00BD6064" w:rsidRDefault="00BD6064" w:rsidP="00EB7652">
            <w:pPr>
              <w:tabs>
                <w:tab w:val="left" w:pos="567"/>
              </w:tabs>
              <w:autoSpaceDE w:val="0"/>
              <w:autoSpaceDN w:val="0"/>
            </w:pPr>
            <w:r w:rsidRPr="00BD6064">
              <w:t>Priekaba Tauras su sumontuotu garo generatoriumi, valst. Nr. BU 147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A11560B" w14:textId="77777777" w:rsidR="00BD6064" w:rsidRPr="00BD6064" w:rsidRDefault="00BD6064" w:rsidP="00EB7652">
            <w:pPr>
              <w:tabs>
                <w:tab w:val="left" w:pos="567"/>
              </w:tabs>
              <w:autoSpaceDE w:val="0"/>
              <w:autoSpaceDN w:val="0"/>
              <w:ind w:firstLine="426"/>
            </w:pPr>
            <w:r w:rsidRPr="00BD6064">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561EA08A" w14:textId="77777777" w:rsidR="00BD6064" w:rsidRPr="00BD6064" w:rsidRDefault="00BD6064" w:rsidP="00EB7652">
            <w:pPr>
              <w:tabs>
                <w:tab w:val="left" w:pos="567"/>
              </w:tabs>
              <w:autoSpaceDE w:val="0"/>
              <w:autoSpaceDN w:val="0"/>
            </w:pPr>
            <w:r w:rsidRPr="00BD6064">
              <w:t>Masė be krovinio 600 kg, leidžiama maksimali masė 2490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0019EFA" w14:textId="77777777" w:rsidR="00BD6064" w:rsidRPr="00BD6064" w:rsidRDefault="00BD6064" w:rsidP="00EB7652">
            <w:pPr>
              <w:tabs>
                <w:tab w:val="left" w:pos="567"/>
              </w:tabs>
              <w:autoSpaceDE w:val="0"/>
              <w:autoSpaceDN w:val="0"/>
            </w:pPr>
            <w:r w:rsidRPr="00BD6064">
              <w:t>2007</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3CDCA7"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EE9A1A5" w14:textId="77777777" w:rsidR="00BD6064" w:rsidRPr="00BD6064" w:rsidRDefault="00BD6064" w:rsidP="00EB7652">
            <w:pPr>
              <w:tabs>
                <w:tab w:val="left" w:pos="567"/>
              </w:tabs>
              <w:autoSpaceDE w:val="0"/>
              <w:autoSpaceDN w:val="0"/>
            </w:pPr>
            <w:r w:rsidRPr="00BD6064">
              <w:t>12 mėn.</w:t>
            </w:r>
          </w:p>
        </w:tc>
      </w:tr>
      <w:tr w:rsidR="00BD6064" w:rsidRPr="00BD6064" w14:paraId="0BCCDA11"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510B7FA2" w14:textId="77777777" w:rsidR="00BD6064" w:rsidRPr="00BD6064" w:rsidRDefault="00BD6064" w:rsidP="00EB7652">
            <w:pPr>
              <w:tabs>
                <w:tab w:val="left" w:pos="567"/>
              </w:tabs>
              <w:autoSpaceDE w:val="0"/>
              <w:autoSpaceDN w:val="0"/>
            </w:pPr>
            <w:r w:rsidRPr="00BD6064">
              <w:t>3.</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12C55E6" w14:textId="77777777" w:rsidR="00BD6064" w:rsidRPr="00BD6064" w:rsidRDefault="00BD6064" w:rsidP="00EB7652">
            <w:pPr>
              <w:tabs>
                <w:tab w:val="left" w:pos="567"/>
              </w:tabs>
              <w:autoSpaceDE w:val="0"/>
              <w:autoSpaceDN w:val="0"/>
            </w:pPr>
            <w:r w:rsidRPr="00BD6064">
              <w:t>Priekaba Tauras su sumontuotu elektros generatoriumi, valst. Nr. CU 921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CE82F8C" w14:textId="77777777" w:rsidR="00BD6064" w:rsidRPr="00BD6064" w:rsidRDefault="00BD6064" w:rsidP="00EB7652">
            <w:pPr>
              <w:tabs>
                <w:tab w:val="left" w:pos="567"/>
              </w:tabs>
              <w:autoSpaceDE w:val="0"/>
              <w:autoSpaceDN w:val="0"/>
              <w:ind w:firstLine="426"/>
            </w:pPr>
            <w:r w:rsidRPr="00BD6064">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5274E347" w14:textId="77777777" w:rsidR="00BD6064" w:rsidRPr="00BD6064" w:rsidRDefault="00BD6064" w:rsidP="00EB7652">
            <w:pPr>
              <w:tabs>
                <w:tab w:val="left" w:pos="567"/>
              </w:tabs>
              <w:autoSpaceDE w:val="0"/>
              <w:autoSpaceDN w:val="0"/>
            </w:pPr>
            <w:r w:rsidRPr="00BD6064">
              <w:t>Masė be krovinio 600 kg, leidžiama maksimali masė 2490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93FF754" w14:textId="77777777" w:rsidR="00BD6064" w:rsidRPr="00BD6064" w:rsidRDefault="00BD6064" w:rsidP="00EB7652">
            <w:pPr>
              <w:tabs>
                <w:tab w:val="left" w:pos="567"/>
              </w:tabs>
              <w:autoSpaceDE w:val="0"/>
              <w:autoSpaceDN w:val="0"/>
            </w:pPr>
            <w:r w:rsidRPr="00BD6064">
              <w:t>2009</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0037DE"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16C1E22" w14:textId="77777777" w:rsidR="00BD6064" w:rsidRPr="00BD6064" w:rsidRDefault="00BD6064" w:rsidP="00EB7652">
            <w:pPr>
              <w:tabs>
                <w:tab w:val="left" w:pos="567"/>
              </w:tabs>
              <w:autoSpaceDE w:val="0"/>
              <w:autoSpaceDN w:val="0"/>
            </w:pPr>
            <w:r w:rsidRPr="00BD6064">
              <w:t>12 mėn.</w:t>
            </w:r>
          </w:p>
        </w:tc>
      </w:tr>
      <w:tr w:rsidR="00BD6064" w:rsidRPr="00BD6064" w14:paraId="29638430"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4CD67E3D" w14:textId="77777777" w:rsidR="00BD6064" w:rsidRPr="00BD6064" w:rsidRDefault="00BD6064" w:rsidP="00BD6064">
            <w:pPr>
              <w:tabs>
                <w:tab w:val="left" w:pos="567"/>
              </w:tabs>
              <w:autoSpaceDE w:val="0"/>
              <w:autoSpaceDN w:val="0"/>
              <w:ind w:firstLine="426"/>
            </w:pPr>
            <w:r w:rsidRPr="00BD6064">
              <w:t>4.</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BB5CF9D" w14:textId="77777777" w:rsidR="00BD6064" w:rsidRPr="00BD6064" w:rsidRDefault="00BD6064" w:rsidP="00EB7652">
            <w:pPr>
              <w:tabs>
                <w:tab w:val="left" w:pos="567"/>
              </w:tabs>
              <w:autoSpaceDE w:val="0"/>
              <w:autoSpaceDN w:val="0"/>
            </w:pPr>
            <w:r w:rsidRPr="00BD6064">
              <w:t xml:space="preserve">VW Transporter, </w:t>
            </w:r>
            <w:r w:rsidRPr="00BD6064">
              <w:lastRenderedPageBreak/>
              <w:t>valst. Nr. HDO 191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8EA91A0" w14:textId="77777777" w:rsidR="00BD6064" w:rsidRPr="00BD6064" w:rsidRDefault="00BD6064" w:rsidP="00EB7652">
            <w:pPr>
              <w:tabs>
                <w:tab w:val="left" w:pos="567"/>
              </w:tabs>
              <w:autoSpaceDE w:val="0"/>
              <w:autoSpaceDN w:val="0"/>
            </w:pPr>
            <w:r w:rsidRPr="00BD6064">
              <w:lastRenderedPageBreak/>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9E18DEE" w14:textId="77777777" w:rsidR="00BD6064" w:rsidRPr="00BD6064" w:rsidRDefault="00BD6064" w:rsidP="00EB7652">
            <w:pPr>
              <w:tabs>
                <w:tab w:val="left" w:pos="567"/>
              </w:tabs>
              <w:autoSpaceDE w:val="0"/>
              <w:autoSpaceDN w:val="0"/>
            </w:pPr>
            <w:r w:rsidRPr="00BD6064">
              <w:t>1968 cm</w:t>
            </w:r>
            <w:r w:rsidRPr="00BD6064">
              <w:rPr>
                <w:vertAlign w:val="superscript"/>
              </w:rPr>
              <w:t>3</w:t>
            </w:r>
            <w:r w:rsidRPr="00BD6064">
              <w:t>, bendroji masė 2,8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D0E9F08" w14:textId="77777777" w:rsidR="00BD6064" w:rsidRPr="00BD6064" w:rsidRDefault="00BD6064" w:rsidP="00EB7652">
            <w:pPr>
              <w:tabs>
                <w:tab w:val="left" w:pos="567"/>
              </w:tabs>
              <w:autoSpaceDE w:val="0"/>
              <w:autoSpaceDN w:val="0"/>
            </w:pPr>
            <w:r w:rsidRPr="00BD6064">
              <w:t>2014</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F7B8E5"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E7CEB81" w14:textId="77777777" w:rsidR="00BD6064" w:rsidRPr="00BD6064" w:rsidRDefault="00BD6064" w:rsidP="00EB7652">
            <w:pPr>
              <w:tabs>
                <w:tab w:val="left" w:pos="567"/>
              </w:tabs>
              <w:autoSpaceDE w:val="0"/>
              <w:autoSpaceDN w:val="0"/>
            </w:pPr>
            <w:r w:rsidRPr="00BD6064">
              <w:t>12 mėn.</w:t>
            </w:r>
          </w:p>
        </w:tc>
      </w:tr>
      <w:tr w:rsidR="00BD6064" w:rsidRPr="00BD6064" w14:paraId="6EB4C24D"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9D2F47C" w14:textId="77777777" w:rsidR="00BD6064" w:rsidRPr="00BD6064" w:rsidRDefault="00BD6064" w:rsidP="00BD6064">
            <w:pPr>
              <w:tabs>
                <w:tab w:val="left" w:pos="567"/>
              </w:tabs>
              <w:autoSpaceDE w:val="0"/>
              <w:autoSpaceDN w:val="0"/>
              <w:ind w:firstLine="426"/>
            </w:pPr>
            <w:r w:rsidRPr="00BD6064">
              <w:t>5.</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CFA2B16" w14:textId="77777777" w:rsidR="00BD6064" w:rsidRPr="00BD6064" w:rsidRDefault="00BD6064" w:rsidP="00EB7652">
            <w:pPr>
              <w:tabs>
                <w:tab w:val="left" w:pos="567"/>
              </w:tabs>
              <w:autoSpaceDE w:val="0"/>
              <w:autoSpaceDN w:val="0"/>
            </w:pPr>
            <w:r w:rsidRPr="00BD6064">
              <w:t>Priekaba NEPTUN N7-202 SVW, valst. Nr. GT185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453D65E" w14:textId="77777777" w:rsidR="00BD6064" w:rsidRPr="00BD6064" w:rsidRDefault="00BD6064" w:rsidP="00EB7652">
            <w:pPr>
              <w:tabs>
                <w:tab w:val="left" w:pos="567"/>
              </w:tabs>
              <w:autoSpaceDE w:val="0"/>
              <w:autoSpaceDN w:val="0"/>
              <w:ind w:firstLine="426"/>
            </w:pPr>
            <w:r w:rsidRPr="00BD6064">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F5392CA" w14:textId="77777777" w:rsidR="00BD6064" w:rsidRPr="00BD6064" w:rsidRDefault="00BD6064" w:rsidP="00EB7652">
            <w:pPr>
              <w:tabs>
                <w:tab w:val="left" w:pos="567"/>
              </w:tabs>
              <w:autoSpaceDE w:val="0"/>
              <w:autoSpaceDN w:val="0"/>
            </w:pPr>
            <w:r w:rsidRPr="00BD6064">
              <w:t>Bendroji masė 0,75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4332387" w14:textId="77777777" w:rsidR="00BD6064" w:rsidRPr="00BD6064" w:rsidRDefault="00BD6064" w:rsidP="00EB7652">
            <w:pPr>
              <w:tabs>
                <w:tab w:val="left" w:pos="567"/>
              </w:tabs>
              <w:autoSpaceDE w:val="0"/>
              <w:autoSpaceDN w:val="0"/>
            </w:pPr>
            <w:r w:rsidRPr="00BD6064">
              <w:t>2016</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8E6CB36"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90E8FEF" w14:textId="77777777" w:rsidR="00BD6064" w:rsidRPr="00BD6064" w:rsidRDefault="00BD6064" w:rsidP="00EB7652">
            <w:pPr>
              <w:tabs>
                <w:tab w:val="left" w:pos="567"/>
              </w:tabs>
              <w:autoSpaceDE w:val="0"/>
              <w:autoSpaceDN w:val="0"/>
            </w:pPr>
            <w:r w:rsidRPr="00BD6064">
              <w:t>12 mėn.</w:t>
            </w:r>
          </w:p>
        </w:tc>
      </w:tr>
      <w:tr w:rsidR="00BD6064" w:rsidRPr="00BD6064" w14:paraId="5D4B0FA1"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278EF531" w14:textId="77777777" w:rsidR="00BD6064" w:rsidRPr="00BD6064" w:rsidRDefault="00BD6064" w:rsidP="00BD6064">
            <w:pPr>
              <w:tabs>
                <w:tab w:val="left" w:pos="567"/>
              </w:tabs>
              <w:autoSpaceDE w:val="0"/>
              <w:autoSpaceDN w:val="0"/>
              <w:ind w:firstLine="426"/>
            </w:pPr>
            <w:r w:rsidRPr="00BD6064">
              <w:t>6.</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2611DF6" w14:textId="77777777" w:rsidR="00BD6064" w:rsidRPr="00BD6064" w:rsidRDefault="00BD6064" w:rsidP="00EB7652">
            <w:pPr>
              <w:tabs>
                <w:tab w:val="left" w:pos="567"/>
              </w:tabs>
              <w:autoSpaceDE w:val="0"/>
              <w:autoSpaceDN w:val="0"/>
            </w:pPr>
            <w:r w:rsidRPr="00BD6064">
              <w:t>Traktorius MTZ 82.1, valst. Nr. LA 2280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2C732F1"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3EFA39D1" w14:textId="3DE2CB51" w:rsidR="00BD6064" w:rsidRPr="00BD6064" w:rsidRDefault="00BD6064" w:rsidP="00EB7652">
            <w:pPr>
              <w:tabs>
                <w:tab w:val="left" w:pos="567"/>
              </w:tabs>
              <w:autoSpaceDE w:val="0"/>
              <w:autoSpaceDN w:val="0"/>
              <w:ind w:firstLine="426"/>
            </w:pPr>
            <w:r w:rsidRPr="00BD6064">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088E0D8" w14:textId="77777777" w:rsidR="00BD6064" w:rsidRPr="00BD6064" w:rsidRDefault="00BD6064" w:rsidP="00EB7652">
            <w:pPr>
              <w:tabs>
                <w:tab w:val="left" w:pos="567"/>
              </w:tabs>
              <w:autoSpaceDE w:val="0"/>
              <w:autoSpaceDN w:val="0"/>
            </w:pPr>
            <w:r w:rsidRPr="00BD6064">
              <w:t>2003</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2670BF"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3C024A7" w14:textId="77777777" w:rsidR="00BD6064" w:rsidRPr="00BD6064" w:rsidRDefault="00BD6064" w:rsidP="00EB7652">
            <w:pPr>
              <w:tabs>
                <w:tab w:val="left" w:pos="567"/>
              </w:tabs>
              <w:autoSpaceDE w:val="0"/>
              <w:autoSpaceDN w:val="0"/>
            </w:pPr>
            <w:r w:rsidRPr="00BD6064">
              <w:t>12 mėn.</w:t>
            </w:r>
          </w:p>
        </w:tc>
      </w:tr>
      <w:tr w:rsidR="00BD6064" w:rsidRPr="00BD6064" w14:paraId="73207644"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23A38216" w14:textId="77777777" w:rsidR="00BD6064" w:rsidRPr="00BD6064" w:rsidRDefault="00BD6064" w:rsidP="00BD6064">
            <w:pPr>
              <w:tabs>
                <w:tab w:val="left" w:pos="567"/>
              </w:tabs>
              <w:autoSpaceDE w:val="0"/>
              <w:autoSpaceDN w:val="0"/>
              <w:ind w:firstLine="426"/>
            </w:pPr>
            <w:r w:rsidRPr="00BD6064">
              <w:t>7.</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2C23D5D" w14:textId="77777777" w:rsidR="00BD6064" w:rsidRPr="00BD6064" w:rsidRDefault="00BD6064" w:rsidP="00EB7652">
            <w:pPr>
              <w:tabs>
                <w:tab w:val="left" w:pos="567"/>
              </w:tabs>
              <w:autoSpaceDE w:val="0"/>
              <w:autoSpaceDN w:val="0"/>
            </w:pPr>
            <w:r w:rsidRPr="00BD6064">
              <w:t>Savivartis Mersedes Benz 1824, valst. Nr. TAU 130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0B8FB8B"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5396C668" w14:textId="77777777" w:rsidR="00BD6064" w:rsidRPr="00BD6064" w:rsidRDefault="00BD6064" w:rsidP="00EB7652">
            <w:pPr>
              <w:tabs>
                <w:tab w:val="left" w:pos="567"/>
              </w:tabs>
              <w:autoSpaceDE w:val="0"/>
              <w:autoSpaceDN w:val="0"/>
            </w:pPr>
            <w:r w:rsidRPr="00BD6064">
              <w:t>max svoris 18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A46657D" w14:textId="77777777" w:rsidR="00BD6064" w:rsidRPr="00BD6064" w:rsidRDefault="00BD6064" w:rsidP="00EB7652">
            <w:pPr>
              <w:tabs>
                <w:tab w:val="left" w:pos="567"/>
              </w:tabs>
              <w:autoSpaceDE w:val="0"/>
              <w:autoSpaceDN w:val="0"/>
            </w:pPr>
            <w:r w:rsidRPr="00BD6064">
              <w:t>1994</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B04C51"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B6CAC72" w14:textId="77777777" w:rsidR="00BD6064" w:rsidRPr="00BD6064" w:rsidRDefault="00BD6064" w:rsidP="00EB7652">
            <w:pPr>
              <w:tabs>
                <w:tab w:val="left" w:pos="567"/>
              </w:tabs>
              <w:autoSpaceDE w:val="0"/>
              <w:autoSpaceDN w:val="0"/>
            </w:pPr>
            <w:r w:rsidRPr="00BD6064">
              <w:t>12 mėn.</w:t>
            </w:r>
          </w:p>
        </w:tc>
      </w:tr>
      <w:tr w:rsidR="00BD6064" w:rsidRPr="00BD6064" w14:paraId="50F2C4BD"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F65FB46" w14:textId="77777777" w:rsidR="00BD6064" w:rsidRPr="00BD6064" w:rsidRDefault="00BD6064" w:rsidP="00BD6064">
            <w:pPr>
              <w:tabs>
                <w:tab w:val="left" w:pos="567"/>
              </w:tabs>
              <w:autoSpaceDE w:val="0"/>
              <w:autoSpaceDN w:val="0"/>
              <w:ind w:firstLine="426"/>
            </w:pPr>
            <w:r w:rsidRPr="00BD6064">
              <w:t>8.</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6658DE9" w14:textId="77777777" w:rsidR="00BD6064" w:rsidRPr="00BD6064" w:rsidRDefault="00BD6064" w:rsidP="00EB7652">
            <w:pPr>
              <w:tabs>
                <w:tab w:val="left" w:pos="567"/>
              </w:tabs>
              <w:autoSpaceDE w:val="0"/>
              <w:autoSpaceDN w:val="0"/>
            </w:pPr>
            <w:r w:rsidRPr="00BD6064">
              <w:t>Priekaba BAZALTAS-3-2,6, valst. Nr. RA-355</w:t>
            </w:r>
          </w:p>
        </w:tc>
        <w:tc>
          <w:tcPr>
            <w:tcW w:w="1339" w:type="dxa"/>
            <w:tcBorders>
              <w:top w:val="single" w:sz="4" w:space="0" w:color="auto"/>
              <w:left w:val="single" w:sz="4" w:space="0" w:color="auto"/>
              <w:bottom w:val="single" w:sz="4" w:space="0" w:color="auto"/>
              <w:right w:val="single" w:sz="4" w:space="0" w:color="auto"/>
            </w:tcBorders>
            <w:vAlign w:val="center"/>
          </w:tcPr>
          <w:p w14:paraId="4102098C" w14:textId="77777777" w:rsidR="00BD6064" w:rsidRPr="00BD6064" w:rsidRDefault="00BD6064" w:rsidP="00EB7652">
            <w:pPr>
              <w:tabs>
                <w:tab w:val="left" w:pos="567"/>
              </w:tabs>
              <w:autoSpaceDE w:val="0"/>
              <w:autoSpaceDN w:val="0"/>
              <w:ind w:firstLine="426"/>
            </w:pPr>
          </w:p>
        </w:tc>
        <w:tc>
          <w:tcPr>
            <w:tcW w:w="1619" w:type="dxa"/>
            <w:tcBorders>
              <w:top w:val="single" w:sz="4" w:space="0" w:color="auto"/>
              <w:left w:val="single" w:sz="4" w:space="0" w:color="auto"/>
              <w:bottom w:val="single" w:sz="4" w:space="0" w:color="auto"/>
              <w:right w:val="single" w:sz="4" w:space="0" w:color="auto"/>
            </w:tcBorders>
            <w:vAlign w:val="center"/>
            <w:hideMark/>
          </w:tcPr>
          <w:p w14:paraId="06351AE7" w14:textId="77777777" w:rsidR="00BD6064" w:rsidRPr="00BD6064" w:rsidRDefault="00BD6064" w:rsidP="00EB7652">
            <w:pPr>
              <w:tabs>
                <w:tab w:val="left" w:pos="567"/>
              </w:tabs>
              <w:autoSpaceDE w:val="0"/>
              <w:autoSpaceDN w:val="0"/>
              <w:ind w:firstLine="426"/>
            </w:pPr>
            <w:r w:rsidRPr="00BD6064">
              <w:t>2,6t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E55B7A1" w14:textId="77777777" w:rsidR="00BD6064" w:rsidRPr="00BD6064" w:rsidRDefault="00BD6064" w:rsidP="00EB7652">
            <w:pPr>
              <w:tabs>
                <w:tab w:val="left" w:pos="567"/>
              </w:tabs>
              <w:autoSpaceDE w:val="0"/>
              <w:autoSpaceDN w:val="0"/>
            </w:pPr>
            <w:r w:rsidRPr="00BD6064">
              <w:t>2003</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9727FAA" w14:textId="0B05CD81" w:rsidR="00BD6064" w:rsidRPr="00BD6064" w:rsidRDefault="00EB7652" w:rsidP="00EB7652">
            <w:pPr>
              <w:tabs>
                <w:tab w:val="left" w:pos="567"/>
              </w:tabs>
              <w:autoSpaceDE w:val="0"/>
              <w:autoSpaceDN w:val="0"/>
            </w:pPr>
            <w:r>
              <w:t>2</w:t>
            </w:r>
            <w:r w:rsidR="00BD6064" w:rsidRPr="00BD6064">
              <w:t>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8989757" w14:textId="77777777" w:rsidR="00BD6064" w:rsidRPr="00BD6064" w:rsidRDefault="00BD6064" w:rsidP="00EB7652">
            <w:pPr>
              <w:tabs>
                <w:tab w:val="left" w:pos="567"/>
              </w:tabs>
              <w:autoSpaceDE w:val="0"/>
              <w:autoSpaceDN w:val="0"/>
            </w:pPr>
            <w:r w:rsidRPr="00BD6064">
              <w:t>12 mėn.</w:t>
            </w:r>
          </w:p>
        </w:tc>
      </w:tr>
      <w:tr w:rsidR="00BD6064" w:rsidRPr="00BD6064" w14:paraId="2CCE716B"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0C72623A" w14:textId="77777777" w:rsidR="00BD6064" w:rsidRPr="00BD6064" w:rsidRDefault="00BD6064" w:rsidP="00BD6064">
            <w:pPr>
              <w:tabs>
                <w:tab w:val="left" w:pos="567"/>
              </w:tabs>
              <w:autoSpaceDE w:val="0"/>
              <w:autoSpaceDN w:val="0"/>
              <w:ind w:firstLine="426"/>
            </w:pPr>
            <w:r w:rsidRPr="00BD6064">
              <w:t>9.</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B2EFD33" w14:textId="77777777" w:rsidR="00BD6064" w:rsidRPr="00BD6064" w:rsidRDefault="00BD6064" w:rsidP="00EB7652">
            <w:pPr>
              <w:tabs>
                <w:tab w:val="left" w:pos="567"/>
              </w:tabs>
              <w:autoSpaceDE w:val="0"/>
              <w:autoSpaceDN w:val="0"/>
            </w:pPr>
            <w:r w:rsidRPr="00BD6064">
              <w:t>Traktorius Kioti DK 551C, valst. Nr. 1465 LE</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4B454DB"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52852C4" w14:textId="77777777" w:rsidR="00BD6064" w:rsidRPr="00BD6064" w:rsidRDefault="00BD6064" w:rsidP="00EB7652">
            <w:pPr>
              <w:tabs>
                <w:tab w:val="left" w:pos="567"/>
              </w:tabs>
              <w:autoSpaceDE w:val="0"/>
              <w:autoSpaceDN w:val="0"/>
              <w:ind w:firstLine="426"/>
            </w:pPr>
            <w:r w:rsidRPr="00BD6064">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6FBF0C3" w14:textId="77777777" w:rsidR="00BD6064" w:rsidRPr="00BD6064" w:rsidRDefault="00BD6064" w:rsidP="00EB7652">
            <w:pPr>
              <w:tabs>
                <w:tab w:val="left" w:pos="567"/>
              </w:tabs>
              <w:autoSpaceDE w:val="0"/>
              <w:autoSpaceDN w:val="0"/>
            </w:pPr>
            <w:r w:rsidRPr="00BD6064">
              <w:t>2008</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502E38"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10A2230" w14:textId="77777777" w:rsidR="00BD6064" w:rsidRPr="00BD6064" w:rsidRDefault="00BD6064" w:rsidP="00EB7652">
            <w:pPr>
              <w:tabs>
                <w:tab w:val="left" w:pos="567"/>
              </w:tabs>
              <w:autoSpaceDE w:val="0"/>
              <w:autoSpaceDN w:val="0"/>
            </w:pPr>
            <w:r w:rsidRPr="00BD6064">
              <w:t>12 mėn.</w:t>
            </w:r>
          </w:p>
        </w:tc>
      </w:tr>
      <w:tr w:rsidR="00BD6064" w:rsidRPr="00BD6064" w14:paraId="45D4763F"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06E1D198" w14:textId="77777777" w:rsidR="00BD6064" w:rsidRPr="00BD6064" w:rsidRDefault="00BD6064" w:rsidP="00EB7652">
            <w:pPr>
              <w:tabs>
                <w:tab w:val="left" w:pos="567"/>
              </w:tabs>
              <w:autoSpaceDE w:val="0"/>
              <w:autoSpaceDN w:val="0"/>
            </w:pPr>
            <w:r w:rsidRPr="00BD6064">
              <w:t>10.</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0325EC8" w14:textId="77777777" w:rsidR="00BD6064" w:rsidRPr="00BD6064" w:rsidRDefault="00BD6064" w:rsidP="00EB7652">
            <w:pPr>
              <w:tabs>
                <w:tab w:val="left" w:pos="567"/>
              </w:tabs>
              <w:autoSpaceDE w:val="0"/>
              <w:autoSpaceDN w:val="0"/>
            </w:pPr>
            <w:r w:rsidRPr="00BD6064">
              <w:t>Kanalų valymo mašina „Vandens meistras“ MAN TGS 26400 6x4BB, valst. Nr. GOK 830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76AD8BA"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90928A4" w14:textId="77777777" w:rsidR="00BD6064" w:rsidRPr="00BD6064" w:rsidRDefault="00BD6064" w:rsidP="00EB7652">
            <w:pPr>
              <w:tabs>
                <w:tab w:val="left" w:pos="567"/>
              </w:tabs>
              <w:autoSpaceDE w:val="0"/>
              <w:autoSpaceDN w:val="0"/>
            </w:pPr>
            <w:r w:rsidRPr="00BD6064">
              <w:t>max masė 26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F6909F3" w14:textId="77777777" w:rsidR="00BD6064" w:rsidRPr="00BD6064" w:rsidRDefault="00BD6064" w:rsidP="00EB7652">
            <w:pPr>
              <w:tabs>
                <w:tab w:val="left" w:pos="567"/>
              </w:tabs>
              <w:autoSpaceDE w:val="0"/>
              <w:autoSpaceDN w:val="0"/>
            </w:pPr>
            <w:r w:rsidRPr="00BD6064">
              <w:t>2013</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AF781C"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59F92EE" w14:textId="77777777" w:rsidR="00BD6064" w:rsidRPr="00BD6064" w:rsidRDefault="00BD6064" w:rsidP="00EB7652">
            <w:pPr>
              <w:tabs>
                <w:tab w:val="left" w:pos="567"/>
              </w:tabs>
              <w:autoSpaceDE w:val="0"/>
              <w:autoSpaceDN w:val="0"/>
            </w:pPr>
            <w:r w:rsidRPr="00BD6064">
              <w:t>12 mėn.</w:t>
            </w:r>
          </w:p>
        </w:tc>
      </w:tr>
      <w:tr w:rsidR="00BD6064" w:rsidRPr="00BD6064" w14:paraId="64AD9823"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02C93B2A" w14:textId="77777777" w:rsidR="00BD6064" w:rsidRPr="00BD6064" w:rsidRDefault="00BD6064" w:rsidP="00EB7652">
            <w:pPr>
              <w:tabs>
                <w:tab w:val="left" w:pos="567"/>
              </w:tabs>
              <w:autoSpaceDE w:val="0"/>
              <w:autoSpaceDN w:val="0"/>
            </w:pPr>
            <w:r w:rsidRPr="00BD6064">
              <w:t>11.</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CEF596D" w14:textId="77777777" w:rsidR="00BD6064" w:rsidRPr="00BD6064" w:rsidRDefault="00BD6064" w:rsidP="00EB7652">
            <w:pPr>
              <w:tabs>
                <w:tab w:val="left" w:pos="567"/>
              </w:tabs>
              <w:autoSpaceDE w:val="0"/>
              <w:autoSpaceDN w:val="0"/>
            </w:pPr>
            <w:r w:rsidRPr="00BD6064">
              <w:t>Ekskavatorius JCB 3 CX, valst. Nr.LK-1682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5469A06"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08F801F" w14:textId="77777777" w:rsidR="00BD6064" w:rsidRPr="00BD6064" w:rsidRDefault="00BD6064" w:rsidP="00EB7652">
            <w:pPr>
              <w:tabs>
                <w:tab w:val="left" w:pos="567"/>
              </w:tabs>
              <w:autoSpaceDE w:val="0"/>
              <w:autoSpaceDN w:val="0"/>
              <w:ind w:firstLine="426"/>
            </w:pPr>
            <w:r w:rsidRPr="00BD6064">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C32D19F" w14:textId="77777777" w:rsidR="00BD6064" w:rsidRPr="00BD6064" w:rsidRDefault="00BD6064" w:rsidP="00EB7652">
            <w:pPr>
              <w:tabs>
                <w:tab w:val="left" w:pos="567"/>
              </w:tabs>
              <w:autoSpaceDE w:val="0"/>
              <w:autoSpaceDN w:val="0"/>
            </w:pPr>
            <w:r w:rsidRPr="00BD6064">
              <w:t>2004</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A0889E"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DA60227" w14:textId="77777777" w:rsidR="00BD6064" w:rsidRPr="00BD6064" w:rsidRDefault="00BD6064" w:rsidP="00EB7652">
            <w:pPr>
              <w:tabs>
                <w:tab w:val="left" w:pos="567"/>
              </w:tabs>
              <w:autoSpaceDE w:val="0"/>
              <w:autoSpaceDN w:val="0"/>
            </w:pPr>
            <w:r w:rsidRPr="00BD6064">
              <w:t>12 mėn.</w:t>
            </w:r>
          </w:p>
        </w:tc>
      </w:tr>
      <w:tr w:rsidR="00BD6064" w:rsidRPr="00BD6064" w14:paraId="02113ED3"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72B26E39" w14:textId="77777777" w:rsidR="00BD6064" w:rsidRPr="00BD6064" w:rsidRDefault="00BD6064" w:rsidP="00EB7652">
            <w:pPr>
              <w:tabs>
                <w:tab w:val="left" w:pos="567"/>
              </w:tabs>
              <w:autoSpaceDE w:val="0"/>
              <w:autoSpaceDN w:val="0"/>
            </w:pPr>
            <w:r w:rsidRPr="00BD6064">
              <w:t>12.</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23B760C" w14:textId="77777777" w:rsidR="00BD6064" w:rsidRPr="00BD6064" w:rsidRDefault="00BD6064" w:rsidP="00EB7652">
            <w:pPr>
              <w:tabs>
                <w:tab w:val="left" w:pos="567"/>
              </w:tabs>
              <w:autoSpaceDE w:val="0"/>
              <w:autoSpaceDN w:val="0"/>
            </w:pPr>
            <w:r w:rsidRPr="00BD6064">
              <w:t>Kompresorius ATMOS PD 85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E2C6F37" w14:textId="77777777" w:rsidR="00BD6064" w:rsidRPr="00BD6064" w:rsidRDefault="00BD6064" w:rsidP="00EB7652">
            <w:pPr>
              <w:tabs>
                <w:tab w:val="left" w:pos="567"/>
              </w:tabs>
              <w:autoSpaceDE w:val="0"/>
              <w:autoSpaceDN w:val="0"/>
              <w:ind w:firstLine="426"/>
            </w:pPr>
            <w:r w:rsidRPr="00BD6064">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9B38E6A" w14:textId="77777777" w:rsidR="00BD6064" w:rsidRPr="00BD6064" w:rsidRDefault="00BD6064" w:rsidP="00EB7652">
            <w:pPr>
              <w:tabs>
                <w:tab w:val="left" w:pos="567"/>
              </w:tabs>
              <w:autoSpaceDE w:val="0"/>
              <w:autoSpaceDN w:val="0"/>
              <w:ind w:firstLine="426"/>
            </w:pPr>
            <w:r w:rsidRPr="00BD6064">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86B2EAE" w14:textId="77777777" w:rsidR="00BD6064" w:rsidRPr="00BD6064" w:rsidRDefault="00BD6064" w:rsidP="00EB7652">
            <w:pPr>
              <w:tabs>
                <w:tab w:val="left" w:pos="567"/>
              </w:tabs>
              <w:autoSpaceDE w:val="0"/>
              <w:autoSpaceDN w:val="0"/>
            </w:pPr>
            <w:r w:rsidRPr="00BD6064">
              <w:t>2004</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EAAF90"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05E05CD" w14:textId="77777777" w:rsidR="00BD6064" w:rsidRPr="00BD6064" w:rsidRDefault="00BD6064" w:rsidP="00EB7652">
            <w:pPr>
              <w:tabs>
                <w:tab w:val="left" w:pos="567"/>
              </w:tabs>
              <w:autoSpaceDE w:val="0"/>
              <w:autoSpaceDN w:val="0"/>
            </w:pPr>
            <w:r w:rsidRPr="00BD6064">
              <w:t>12 mėn.</w:t>
            </w:r>
          </w:p>
        </w:tc>
      </w:tr>
      <w:tr w:rsidR="00BD6064" w:rsidRPr="00BD6064" w14:paraId="177ECE79"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AA3E4B7" w14:textId="77777777" w:rsidR="00BD6064" w:rsidRPr="00BD6064" w:rsidRDefault="00BD6064" w:rsidP="00EB7652">
            <w:pPr>
              <w:tabs>
                <w:tab w:val="left" w:pos="567"/>
              </w:tabs>
              <w:autoSpaceDE w:val="0"/>
              <w:autoSpaceDN w:val="0"/>
            </w:pPr>
            <w:r w:rsidRPr="00BD6064">
              <w:t>13.</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C8A25F0" w14:textId="77777777" w:rsidR="00BD6064" w:rsidRPr="00BD6064" w:rsidRDefault="00BD6064" w:rsidP="00EB7652">
            <w:pPr>
              <w:tabs>
                <w:tab w:val="left" w:pos="567"/>
              </w:tabs>
              <w:autoSpaceDE w:val="0"/>
              <w:autoSpaceDN w:val="0"/>
            </w:pPr>
            <w:r w:rsidRPr="00BD6064">
              <w:t>Hidrodinaminė mašina Mercedes Benz D.3 413, valst. Nr. CBM 866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ADE306B"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8F4569B" w14:textId="77777777" w:rsidR="00BD6064" w:rsidRPr="00BD6064" w:rsidRDefault="00BD6064" w:rsidP="00EB7652">
            <w:pPr>
              <w:tabs>
                <w:tab w:val="left" w:pos="567"/>
              </w:tabs>
              <w:autoSpaceDE w:val="0"/>
              <w:autoSpaceDN w:val="0"/>
            </w:pPr>
            <w:r w:rsidRPr="00BD6064">
              <w:t>2100 cm</w:t>
            </w:r>
            <w:r w:rsidRPr="00BD6064">
              <w:rPr>
                <w:vertAlign w:val="superscript"/>
              </w:rPr>
              <w:t>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0AB5B10" w14:textId="77777777" w:rsidR="00BD6064" w:rsidRPr="00BD6064" w:rsidRDefault="00BD6064" w:rsidP="00EB7652">
            <w:pPr>
              <w:tabs>
                <w:tab w:val="left" w:pos="567"/>
              </w:tabs>
              <w:autoSpaceDE w:val="0"/>
              <w:autoSpaceDN w:val="0"/>
            </w:pPr>
            <w:r w:rsidRPr="00BD6064">
              <w:t>2006</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D15E17"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31353B4" w14:textId="77777777" w:rsidR="00BD6064" w:rsidRPr="00BD6064" w:rsidRDefault="00BD6064" w:rsidP="00EB7652">
            <w:pPr>
              <w:tabs>
                <w:tab w:val="left" w:pos="567"/>
              </w:tabs>
              <w:autoSpaceDE w:val="0"/>
              <w:autoSpaceDN w:val="0"/>
            </w:pPr>
            <w:r w:rsidRPr="00BD6064">
              <w:t>12 mėn.</w:t>
            </w:r>
          </w:p>
        </w:tc>
      </w:tr>
      <w:tr w:rsidR="00BD6064" w:rsidRPr="00BD6064" w14:paraId="76602B4F"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76C3C6A2" w14:textId="77777777" w:rsidR="00BD6064" w:rsidRPr="00BD6064" w:rsidRDefault="00BD6064" w:rsidP="00EB7652">
            <w:pPr>
              <w:tabs>
                <w:tab w:val="left" w:pos="567"/>
              </w:tabs>
              <w:autoSpaceDE w:val="0"/>
              <w:autoSpaceDN w:val="0"/>
            </w:pPr>
            <w:r w:rsidRPr="00BD6064">
              <w:t>14.</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FA81B0E" w14:textId="77777777" w:rsidR="00BD6064" w:rsidRPr="00BD6064" w:rsidRDefault="00BD6064" w:rsidP="00EB7652">
            <w:pPr>
              <w:tabs>
                <w:tab w:val="left" w:pos="567"/>
              </w:tabs>
              <w:autoSpaceDE w:val="0"/>
              <w:autoSpaceDN w:val="0"/>
            </w:pPr>
            <w:r w:rsidRPr="00BD6064">
              <w:t>VW Multivan, valst. Nr. HHF 504</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F22B8A1"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21202CE" w14:textId="77777777" w:rsidR="00BD6064" w:rsidRPr="00BD6064" w:rsidRDefault="00BD6064" w:rsidP="00EB7652">
            <w:pPr>
              <w:tabs>
                <w:tab w:val="left" w:pos="567"/>
              </w:tabs>
              <w:autoSpaceDE w:val="0"/>
              <w:autoSpaceDN w:val="0"/>
            </w:pPr>
            <w:r w:rsidRPr="00BD6064">
              <w:t>1968 cm</w:t>
            </w:r>
            <w:r w:rsidRPr="00BD6064">
              <w:rPr>
                <w:vertAlign w:val="superscript"/>
              </w:rPr>
              <w:t>3</w:t>
            </w:r>
            <w:r w:rsidRPr="00BD6064">
              <w:t>, bendroji masė 3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8027EAA" w14:textId="77777777" w:rsidR="00BD6064" w:rsidRPr="00BD6064" w:rsidRDefault="00BD6064" w:rsidP="00EB7652">
            <w:pPr>
              <w:tabs>
                <w:tab w:val="left" w:pos="567"/>
              </w:tabs>
              <w:autoSpaceDE w:val="0"/>
              <w:autoSpaceDN w:val="0"/>
            </w:pPr>
            <w:r w:rsidRPr="00BD6064">
              <w:t>2014</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C213E7"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825E14" w14:textId="77777777" w:rsidR="00BD6064" w:rsidRPr="00BD6064" w:rsidRDefault="00BD6064" w:rsidP="00EB7652">
            <w:pPr>
              <w:tabs>
                <w:tab w:val="left" w:pos="567"/>
              </w:tabs>
              <w:autoSpaceDE w:val="0"/>
              <w:autoSpaceDN w:val="0"/>
            </w:pPr>
            <w:r w:rsidRPr="00BD6064">
              <w:t>12 mėn.</w:t>
            </w:r>
          </w:p>
        </w:tc>
      </w:tr>
      <w:tr w:rsidR="00BD6064" w:rsidRPr="00BD6064" w14:paraId="414A0634"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26A7440" w14:textId="77777777" w:rsidR="00BD6064" w:rsidRPr="00BD6064" w:rsidRDefault="00BD6064" w:rsidP="00EB7652">
            <w:pPr>
              <w:tabs>
                <w:tab w:val="left" w:pos="567"/>
              </w:tabs>
              <w:autoSpaceDE w:val="0"/>
              <w:autoSpaceDN w:val="0"/>
            </w:pPr>
            <w:r w:rsidRPr="00BD6064">
              <w:t>15.</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8FAB383" w14:textId="77777777" w:rsidR="00BD6064" w:rsidRPr="00BD6064" w:rsidRDefault="00BD6064" w:rsidP="00EB7652">
            <w:pPr>
              <w:tabs>
                <w:tab w:val="left" w:pos="567"/>
              </w:tabs>
              <w:autoSpaceDE w:val="0"/>
              <w:autoSpaceDN w:val="0"/>
            </w:pPr>
            <w:r w:rsidRPr="00BD6064">
              <w:t>Isuzu D MAX 4x4 Double CAB Basic, valst. Nr.  FDH 412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4C57086" w14:textId="77777777" w:rsidR="00BD6064" w:rsidRPr="00BD6064" w:rsidRDefault="00BD6064" w:rsidP="00EB7652">
            <w:pPr>
              <w:tabs>
                <w:tab w:val="left" w:pos="567"/>
              </w:tabs>
              <w:autoSpaceDE w:val="0"/>
              <w:autoSpaceDN w:val="0"/>
              <w:ind w:firstLine="426"/>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57A868B" w14:textId="77777777" w:rsidR="00BD6064" w:rsidRPr="00BD6064" w:rsidRDefault="00BD6064" w:rsidP="00EB7652">
            <w:pPr>
              <w:tabs>
                <w:tab w:val="left" w:pos="567"/>
              </w:tabs>
              <w:autoSpaceDE w:val="0"/>
              <w:autoSpaceDN w:val="0"/>
            </w:pPr>
            <w:r w:rsidRPr="00BD6064">
              <w:t>2499 cm</w:t>
            </w:r>
            <w:r w:rsidRPr="00BD6064">
              <w:rPr>
                <w:vertAlign w:val="superscript"/>
              </w:rPr>
              <w:t>3</w:t>
            </w:r>
            <w:r w:rsidRPr="00BD6064">
              <w:t>, 2950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8884F60" w14:textId="77777777" w:rsidR="00BD6064" w:rsidRPr="00BD6064" w:rsidRDefault="00BD6064" w:rsidP="00EB7652">
            <w:pPr>
              <w:tabs>
                <w:tab w:val="left" w:pos="567"/>
              </w:tabs>
              <w:autoSpaceDE w:val="0"/>
              <w:autoSpaceDN w:val="0"/>
            </w:pPr>
            <w:r w:rsidRPr="00BD6064">
              <w:t>2010</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59D74A"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1A4FB50" w14:textId="77777777" w:rsidR="00BD6064" w:rsidRPr="00BD6064" w:rsidRDefault="00BD6064" w:rsidP="00EB7652">
            <w:pPr>
              <w:tabs>
                <w:tab w:val="left" w:pos="567"/>
              </w:tabs>
              <w:autoSpaceDE w:val="0"/>
              <w:autoSpaceDN w:val="0"/>
            </w:pPr>
            <w:r w:rsidRPr="00BD6064">
              <w:t>12 mėn.</w:t>
            </w:r>
          </w:p>
        </w:tc>
      </w:tr>
      <w:tr w:rsidR="00BD6064" w:rsidRPr="00BD6064" w14:paraId="5A58D9C3"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4FDCC012" w14:textId="77777777" w:rsidR="00BD6064" w:rsidRPr="00BD6064" w:rsidRDefault="00BD6064" w:rsidP="00EB7652">
            <w:pPr>
              <w:tabs>
                <w:tab w:val="left" w:pos="567"/>
              </w:tabs>
              <w:autoSpaceDE w:val="0"/>
              <w:autoSpaceDN w:val="0"/>
            </w:pPr>
            <w:r w:rsidRPr="00BD6064">
              <w:t>16.</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2C161CE" w14:textId="77777777" w:rsidR="00BD6064" w:rsidRPr="00BD6064" w:rsidRDefault="00BD6064" w:rsidP="00EB7652">
            <w:pPr>
              <w:tabs>
                <w:tab w:val="left" w:pos="567"/>
              </w:tabs>
              <w:autoSpaceDE w:val="0"/>
              <w:autoSpaceDN w:val="0"/>
            </w:pPr>
            <w:r w:rsidRPr="00BD6064">
              <w:t>VW Caddy, valst. Nr. CCK 159</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FD211ED"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9066EC4" w14:textId="77777777" w:rsidR="00BD6064" w:rsidRPr="00BD6064" w:rsidRDefault="00BD6064" w:rsidP="00EB7652">
            <w:pPr>
              <w:tabs>
                <w:tab w:val="left" w:pos="567"/>
              </w:tabs>
              <w:autoSpaceDE w:val="0"/>
              <w:autoSpaceDN w:val="0"/>
            </w:pPr>
            <w:r w:rsidRPr="00BD6064">
              <w:t>1900 cm</w:t>
            </w:r>
            <w:r w:rsidRPr="00BD6064">
              <w:rPr>
                <w:vertAlign w:val="superscript"/>
              </w:rPr>
              <w:t>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6D41B7C" w14:textId="77777777" w:rsidR="00BD6064" w:rsidRPr="00BD6064" w:rsidRDefault="00BD6064" w:rsidP="00EB7652">
            <w:pPr>
              <w:tabs>
                <w:tab w:val="left" w:pos="567"/>
              </w:tabs>
              <w:autoSpaceDE w:val="0"/>
              <w:autoSpaceDN w:val="0"/>
            </w:pPr>
            <w:r w:rsidRPr="00BD6064">
              <w:t>2006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2F4C6C"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B93A620" w14:textId="77777777" w:rsidR="00BD6064" w:rsidRPr="00BD6064" w:rsidRDefault="00BD6064" w:rsidP="00EB7652">
            <w:pPr>
              <w:tabs>
                <w:tab w:val="left" w:pos="567"/>
              </w:tabs>
              <w:autoSpaceDE w:val="0"/>
              <w:autoSpaceDN w:val="0"/>
            </w:pPr>
            <w:r w:rsidRPr="00BD6064">
              <w:t>12 mėn.</w:t>
            </w:r>
          </w:p>
        </w:tc>
      </w:tr>
      <w:tr w:rsidR="00BD6064" w:rsidRPr="00BD6064" w14:paraId="364F659C"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1DA6FA43" w14:textId="77777777" w:rsidR="00BD6064" w:rsidRPr="00BD6064" w:rsidRDefault="00BD6064" w:rsidP="00EB7652">
            <w:pPr>
              <w:tabs>
                <w:tab w:val="left" w:pos="567"/>
              </w:tabs>
              <w:autoSpaceDE w:val="0"/>
              <w:autoSpaceDN w:val="0"/>
            </w:pPr>
            <w:r w:rsidRPr="00BD6064">
              <w:lastRenderedPageBreak/>
              <w:t>17.</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9DBAFD0" w14:textId="77777777" w:rsidR="00BD6064" w:rsidRPr="00BD6064" w:rsidRDefault="00BD6064" w:rsidP="00EB7652">
            <w:pPr>
              <w:tabs>
                <w:tab w:val="left" w:pos="567"/>
              </w:tabs>
              <w:autoSpaceDE w:val="0"/>
              <w:autoSpaceDN w:val="0"/>
            </w:pPr>
            <w:r w:rsidRPr="00BD6064">
              <w:t>IVECO 65C18 (vandenvežė, spec. mašina), valst. Nr. HTD 697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BF47F60"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DC76449" w14:textId="77777777" w:rsidR="00BD6064" w:rsidRPr="00BD6064" w:rsidRDefault="00BD6064" w:rsidP="00EB7652">
            <w:pPr>
              <w:tabs>
                <w:tab w:val="left" w:pos="567"/>
              </w:tabs>
              <w:autoSpaceDE w:val="0"/>
              <w:autoSpaceDN w:val="0"/>
            </w:pPr>
            <w:r w:rsidRPr="00BD6064">
              <w:t>2998 cm</w:t>
            </w:r>
            <w:r w:rsidRPr="00BD6064">
              <w:rPr>
                <w:vertAlign w:val="superscript"/>
              </w:rPr>
              <w:t>3</w:t>
            </w:r>
            <w:r w:rsidRPr="00BD6064">
              <w:t>, bendroji masė 6,5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55F1944" w14:textId="77777777" w:rsidR="00BD6064" w:rsidRPr="00BD6064" w:rsidRDefault="00BD6064" w:rsidP="00EB7652">
            <w:pPr>
              <w:tabs>
                <w:tab w:val="left" w:pos="567"/>
              </w:tabs>
              <w:autoSpaceDE w:val="0"/>
              <w:autoSpaceDN w:val="0"/>
            </w:pPr>
            <w:r w:rsidRPr="00BD6064">
              <w:t>2008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5909E4"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EDD2E8A" w14:textId="77777777" w:rsidR="00BD6064" w:rsidRPr="00BD6064" w:rsidRDefault="00BD6064" w:rsidP="00EB7652">
            <w:pPr>
              <w:tabs>
                <w:tab w:val="left" w:pos="567"/>
              </w:tabs>
              <w:autoSpaceDE w:val="0"/>
              <w:autoSpaceDN w:val="0"/>
            </w:pPr>
            <w:r w:rsidRPr="00BD6064">
              <w:t>12 mėn.</w:t>
            </w:r>
          </w:p>
        </w:tc>
      </w:tr>
      <w:tr w:rsidR="00BD6064" w:rsidRPr="00BD6064" w14:paraId="03538872"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1EF9E6B8" w14:textId="77777777" w:rsidR="00BD6064" w:rsidRPr="00BD6064" w:rsidRDefault="00BD6064" w:rsidP="00EB7652">
            <w:pPr>
              <w:tabs>
                <w:tab w:val="left" w:pos="567"/>
              </w:tabs>
              <w:autoSpaceDE w:val="0"/>
              <w:autoSpaceDN w:val="0"/>
            </w:pPr>
            <w:r w:rsidRPr="00BD6064">
              <w:t>18.</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414DA89" w14:textId="77777777" w:rsidR="00BD6064" w:rsidRPr="00BD6064" w:rsidRDefault="00BD6064" w:rsidP="00EB7652">
            <w:pPr>
              <w:tabs>
                <w:tab w:val="left" w:pos="567"/>
              </w:tabs>
              <w:autoSpaceDE w:val="0"/>
              <w:autoSpaceDN w:val="0"/>
            </w:pPr>
            <w:r w:rsidRPr="00BD6064">
              <w:t>VW Caddy Kasten, valst. Nr. FEB 187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F10B4BA"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EF22042" w14:textId="77777777" w:rsidR="00BD6064" w:rsidRPr="00BD6064" w:rsidRDefault="00BD6064" w:rsidP="00EB7652">
            <w:pPr>
              <w:tabs>
                <w:tab w:val="left" w:pos="567"/>
              </w:tabs>
              <w:autoSpaceDE w:val="0"/>
              <w:autoSpaceDN w:val="0"/>
            </w:pPr>
            <w:r w:rsidRPr="00BD6064">
              <w:t>1598 cm</w:t>
            </w:r>
            <w:r w:rsidRPr="00BD6064">
              <w:rPr>
                <w:vertAlign w:val="superscript"/>
              </w:rPr>
              <w:t>3</w:t>
            </w:r>
            <w:r w:rsidRPr="00BD6064">
              <w:t>, 2175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9CC51E7" w14:textId="77777777" w:rsidR="00BD6064" w:rsidRPr="00BD6064" w:rsidRDefault="00BD6064" w:rsidP="00EB7652">
            <w:pPr>
              <w:tabs>
                <w:tab w:val="left" w:pos="567"/>
              </w:tabs>
              <w:autoSpaceDE w:val="0"/>
              <w:autoSpaceDN w:val="0"/>
            </w:pPr>
            <w:r w:rsidRPr="00BD6064">
              <w:t>2010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6EE129"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C0BE5B" w14:textId="77777777" w:rsidR="00BD6064" w:rsidRPr="00BD6064" w:rsidRDefault="00BD6064" w:rsidP="00EB7652">
            <w:pPr>
              <w:tabs>
                <w:tab w:val="left" w:pos="567"/>
              </w:tabs>
              <w:autoSpaceDE w:val="0"/>
              <w:autoSpaceDN w:val="0"/>
            </w:pPr>
            <w:r w:rsidRPr="00BD6064">
              <w:t>12 mėn.</w:t>
            </w:r>
          </w:p>
        </w:tc>
      </w:tr>
      <w:tr w:rsidR="00BD6064" w:rsidRPr="00BD6064" w14:paraId="3574D064"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6A639A8" w14:textId="77777777" w:rsidR="00BD6064" w:rsidRPr="00BD6064" w:rsidRDefault="00BD6064" w:rsidP="00EB7652">
            <w:pPr>
              <w:tabs>
                <w:tab w:val="left" w:pos="567"/>
              </w:tabs>
              <w:autoSpaceDE w:val="0"/>
              <w:autoSpaceDN w:val="0"/>
            </w:pPr>
            <w:r w:rsidRPr="00BD6064">
              <w:t>19.</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1FEBD60" w14:textId="77777777" w:rsidR="00BD6064" w:rsidRPr="00BD6064" w:rsidRDefault="00BD6064" w:rsidP="00EB7652">
            <w:pPr>
              <w:tabs>
                <w:tab w:val="left" w:pos="567"/>
              </w:tabs>
              <w:autoSpaceDE w:val="0"/>
              <w:autoSpaceDN w:val="0"/>
            </w:pPr>
            <w:r w:rsidRPr="00BD6064">
              <w:t>Asenizacinė mašina MAN 10.153, valst. Nr. DEH 407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4B3C01A"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3EDD7013" w14:textId="77777777" w:rsidR="00BD6064" w:rsidRPr="00BD6064" w:rsidRDefault="00BD6064" w:rsidP="00EB7652">
            <w:pPr>
              <w:tabs>
                <w:tab w:val="left" w:pos="567"/>
              </w:tabs>
              <w:autoSpaceDE w:val="0"/>
              <w:autoSpaceDN w:val="0"/>
            </w:pPr>
            <w:r w:rsidRPr="00BD6064">
              <w:t>Bendroji masė 10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0215F72" w14:textId="77777777" w:rsidR="00BD6064" w:rsidRPr="00BD6064" w:rsidRDefault="00BD6064" w:rsidP="00EB7652">
            <w:pPr>
              <w:tabs>
                <w:tab w:val="left" w:pos="567"/>
              </w:tabs>
              <w:autoSpaceDE w:val="0"/>
              <w:autoSpaceDN w:val="0"/>
            </w:pPr>
            <w:r w:rsidRPr="00BD6064">
              <w:t>1996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76A63"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39926DD" w14:textId="77777777" w:rsidR="00BD6064" w:rsidRPr="00BD6064" w:rsidRDefault="00BD6064" w:rsidP="00EB7652">
            <w:pPr>
              <w:tabs>
                <w:tab w:val="left" w:pos="567"/>
              </w:tabs>
              <w:autoSpaceDE w:val="0"/>
              <w:autoSpaceDN w:val="0"/>
            </w:pPr>
            <w:r w:rsidRPr="00BD6064">
              <w:t>12 mėn.</w:t>
            </w:r>
          </w:p>
        </w:tc>
      </w:tr>
      <w:tr w:rsidR="00BD6064" w:rsidRPr="00BD6064" w14:paraId="651E3038"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5D6B5994" w14:textId="77777777" w:rsidR="00BD6064" w:rsidRPr="00BD6064" w:rsidRDefault="00BD6064" w:rsidP="00EB7652">
            <w:pPr>
              <w:tabs>
                <w:tab w:val="left" w:pos="567"/>
              </w:tabs>
              <w:autoSpaceDE w:val="0"/>
              <w:autoSpaceDN w:val="0"/>
            </w:pPr>
            <w:r w:rsidRPr="00BD6064">
              <w:t>20.</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A586704" w14:textId="77777777" w:rsidR="00BD6064" w:rsidRPr="00BD6064" w:rsidRDefault="00BD6064" w:rsidP="00EB7652">
            <w:pPr>
              <w:tabs>
                <w:tab w:val="left" w:pos="567"/>
              </w:tabs>
              <w:autoSpaceDE w:val="0"/>
              <w:autoSpaceDN w:val="0"/>
            </w:pPr>
            <w:r w:rsidRPr="00BD6064">
              <w:t>FORD TRANSIT FT 350, valst. Nr. EDT 173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C750601"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0743074" w14:textId="77777777" w:rsidR="00BD6064" w:rsidRPr="00BD6064" w:rsidRDefault="00BD6064" w:rsidP="00EB7652">
            <w:pPr>
              <w:tabs>
                <w:tab w:val="left" w:pos="567"/>
              </w:tabs>
              <w:autoSpaceDE w:val="0"/>
              <w:autoSpaceDN w:val="0"/>
            </w:pPr>
            <w:r w:rsidRPr="00BD6064">
              <w:t>2500 cm</w:t>
            </w:r>
            <w:r w:rsidRPr="00BD6064">
              <w:rPr>
                <w:vertAlign w:val="superscript"/>
              </w:rPr>
              <w:t>3</w:t>
            </w:r>
            <w:r w:rsidRPr="00BD6064">
              <w:t>, bendroji masė 3,5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4738EAF" w14:textId="77777777" w:rsidR="00BD6064" w:rsidRPr="00BD6064" w:rsidRDefault="00BD6064" w:rsidP="00EB7652">
            <w:pPr>
              <w:tabs>
                <w:tab w:val="left" w:pos="567"/>
              </w:tabs>
              <w:autoSpaceDE w:val="0"/>
              <w:autoSpaceDN w:val="0"/>
            </w:pPr>
            <w:r w:rsidRPr="00BD6064">
              <w:t>2008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5A06D"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45828B3" w14:textId="77777777" w:rsidR="00BD6064" w:rsidRPr="00BD6064" w:rsidRDefault="00BD6064" w:rsidP="00EB7652">
            <w:pPr>
              <w:tabs>
                <w:tab w:val="left" w:pos="567"/>
              </w:tabs>
              <w:autoSpaceDE w:val="0"/>
              <w:autoSpaceDN w:val="0"/>
            </w:pPr>
            <w:r w:rsidRPr="00BD6064">
              <w:t>12 mėn.</w:t>
            </w:r>
          </w:p>
        </w:tc>
      </w:tr>
      <w:tr w:rsidR="00BD6064" w:rsidRPr="00BD6064" w14:paraId="2B155DF7"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522CD0B9" w14:textId="77777777" w:rsidR="00BD6064" w:rsidRPr="00BD6064" w:rsidRDefault="00BD6064" w:rsidP="00EB7652">
            <w:pPr>
              <w:tabs>
                <w:tab w:val="left" w:pos="567"/>
              </w:tabs>
              <w:autoSpaceDE w:val="0"/>
              <w:autoSpaceDN w:val="0"/>
            </w:pPr>
            <w:r w:rsidRPr="00BD6064">
              <w:t>21.</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C503721" w14:textId="409EC781" w:rsidR="00BD6064" w:rsidRPr="00BD6064" w:rsidRDefault="00BD6064" w:rsidP="00EB7652">
            <w:pPr>
              <w:tabs>
                <w:tab w:val="left" w:pos="567"/>
              </w:tabs>
              <w:autoSpaceDE w:val="0"/>
              <w:autoSpaceDN w:val="0"/>
            </w:pPr>
            <w:r w:rsidRPr="00BD6064">
              <w:t>VW Caddy Kasten, valst. Nr. FOF 854</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C5FB25F"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E4AC7FF" w14:textId="77777777" w:rsidR="00BD6064" w:rsidRPr="00BD6064" w:rsidRDefault="00BD6064" w:rsidP="00EB7652">
            <w:pPr>
              <w:tabs>
                <w:tab w:val="left" w:pos="567"/>
              </w:tabs>
              <w:autoSpaceDE w:val="0"/>
              <w:autoSpaceDN w:val="0"/>
            </w:pPr>
            <w:r w:rsidRPr="00BD6064">
              <w:t>1598 cm</w:t>
            </w:r>
            <w:r w:rsidRPr="00BD6064">
              <w:rPr>
                <w:vertAlign w:val="superscript"/>
              </w:rPr>
              <w:t>3</w:t>
            </w:r>
            <w:r w:rsidRPr="00BD6064">
              <w:t>, 2175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5E7412D" w14:textId="77777777" w:rsidR="00BD6064" w:rsidRPr="00BD6064" w:rsidRDefault="00BD6064" w:rsidP="00EB7652">
            <w:pPr>
              <w:tabs>
                <w:tab w:val="left" w:pos="567"/>
              </w:tabs>
              <w:autoSpaceDE w:val="0"/>
              <w:autoSpaceDN w:val="0"/>
            </w:pPr>
            <w:r w:rsidRPr="00BD6064">
              <w:t>2011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BC3662"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67F420B" w14:textId="77777777" w:rsidR="00BD6064" w:rsidRPr="00BD6064" w:rsidRDefault="00BD6064" w:rsidP="00EB7652">
            <w:pPr>
              <w:tabs>
                <w:tab w:val="left" w:pos="567"/>
              </w:tabs>
              <w:autoSpaceDE w:val="0"/>
              <w:autoSpaceDN w:val="0"/>
            </w:pPr>
            <w:r w:rsidRPr="00BD6064">
              <w:t>12 mėn.</w:t>
            </w:r>
          </w:p>
        </w:tc>
      </w:tr>
      <w:tr w:rsidR="00BD6064" w:rsidRPr="00BD6064" w14:paraId="4C274A20"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DC28885" w14:textId="77777777" w:rsidR="00BD6064" w:rsidRPr="00BD6064" w:rsidRDefault="00BD6064" w:rsidP="00EB7652">
            <w:pPr>
              <w:tabs>
                <w:tab w:val="left" w:pos="567"/>
              </w:tabs>
              <w:autoSpaceDE w:val="0"/>
              <w:autoSpaceDN w:val="0"/>
            </w:pPr>
            <w:r w:rsidRPr="00BD6064">
              <w:t>22.</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AFC5492" w14:textId="26587AFA" w:rsidR="00BD6064" w:rsidRPr="00BD6064" w:rsidRDefault="00BD6064" w:rsidP="00EB7652">
            <w:pPr>
              <w:tabs>
                <w:tab w:val="left" w:pos="567"/>
              </w:tabs>
              <w:autoSpaceDE w:val="0"/>
              <w:autoSpaceDN w:val="0"/>
            </w:pPr>
            <w:r w:rsidRPr="00BD6064">
              <w:t>Mercedes Benz 319, valst. Nr. GER 742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D45416E"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4EBCB04" w14:textId="77777777" w:rsidR="00BD6064" w:rsidRPr="00BD6064" w:rsidRDefault="00BD6064" w:rsidP="00EB7652">
            <w:pPr>
              <w:tabs>
                <w:tab w:val="left" w:pos="567"/>
              </w:tabs>
              <w:autoSpaceDE w:val="0"/>
              <w:autoSpaceDN w:val="0"/>
            </w:pPr>
            <w:r w:rsidRPr="00BD6064">
              <w:t>Bendroji masė 3,5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4D818D1" w14:textId="77777777" w:rsidR="00BD6064" w:rsidRPr="00BD6064" w:rsidRDefault="00BD6064" w:rsidP="00EB7652">
            <w:pPr>
              <w:tabs>
                <w:tab w:val="left" w:pos="567"/>
              </w:tabs>
              <w:autoSpaceDE w:val="0"/>
              <w:autoSpaceDN w:val="0"/>
            </w:pPr>
            <w:r w:rsidRPr="00BD6064">
              <w:t>2012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E4E3"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25C5F0" w14:textId="77777777" w:rsidR="00BD6064" w:rsidRPr="00BD6064" w:rsidRDefault="00BD6064" w:rsidP="00EB7652">
            <w:pPr>
              <w:tabs>
                <w:tab w:val="left" w:pos="567"/>
              </w:tabs>
              <w:autoSpaceDE w:val="0"/>
              <w:autoSpaceDN w:val="0"/>
            </w:pPr>
            <w:r w:rsidRPr="00BD6064">
              <w:t>12 mėn.</w:t>
            </w:r>
          </w:p>
        </w:tc>
      </w:tr>
      <w:tr w:rsidR="00BD6064" w:rsidRPr="00BD6064" w14:paraId="1F37B910"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1A538179" w14:textId="77777777" w:rsidR="00BD6064" w:rsidRPr="00BD6064" w:rsidRDefault="00BD6064" w:rsidP="00EB7652">
            <w:pPr>
              <w:tabs>
                <w:tab w:val="left" w:pos="567"/>
              </w:tabs>
              <w:autoSpaceDE w:val="0"/>
              <w:autoSpaceDN w:val="0"/>
            </w:pPr>
            <w:r w:rsidRPr="00BD6064">
              <w:t>23.</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09ABC40" w14:textId="77777777" w:rsidR="00BD6064" w:rsidRPr="00BD6064" w:rsidRDefault="00BD6064" w:rsidP="00EB7652">
            <w:pPr>
              <w:tabs>
                <w:tab w:val="left" w:pos="567"/>
              </w:tabs>
              <w:autoSpaceDE w:val="0"/>
              <w:autoSpaceDN w:val="0"/>
            </w:pPr>
            <w:r w:rsidRPr="00BD6064">
              <w:t>VW Transporter, valst. Nr. EER 992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B34AD0F"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EDFC8B4" w14:textId="77777777" w:rsidR="00BD6064" w:rsidRPr="00BD6064" w:rsidRDefault="00BD6064" w:rsidP="00EB7652">
            <w:pPr>
              <w:tabs>
                <w:tab w:val="left" w:pos="567"/>
              </w:tabs>
              <w:autoSpaceDE w:val="0"/>
              <w:autoSpaceDN w:val="0"/>
            </w:pPr>
            <w:r w:rsidRPr="00BD6064">
              <w:t>2100 cm</w:t>
            </w:r>
            <w:r w:rsidRPr="00BD6064">
              <w:rPr>
                <w:vertAlign w:val="superscript"/>
              </w:rPr>
              <w:t>3</w:t>
            </w:r>
            <w:r w:rsidRPr="00BD6064">
              <w:t>, bendroji masė 3,5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A237A54" w14:textId="77777777" w:rsidR="00BD6064" w:rsidRPr="00BD6064" w:rsidRDefault="00BD6064" w:rsidP="00EB7652">
            <w:pPr>
              <w:tabs>
                <w:tab w:val="left" w:pos="567"/>
              </w:tabs>
              <w:autoSpaceDE w:val="0"/>
              <w:autoSpaceDN w:val="0"/>
            </w:pPr>
            <w:r w:rsidRPr="00BD6064">
              <w:t>2008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8D9A8"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A62E6A9" w14:textId="77777777" w:rsidR="00BD6064" w:rsidRPr="00BD6064" w:rsidRDefault="00BD6064" w:rsidP="00EB7652">
            <w:pPr>
              <w:tabs>
                <w:tab w:val="left" w:pos="567"/>
              </w:tabs>
              <w:autoSpaceDE w:val="0"/>
              <w:autoSpaceDN w:val="0"/>
            </w:pPr>
            <w:r w:rsidRPr="00BD6064">
              <w:t>12 mėn.</w:t>
            </w:r>
          </w:p>
        </w:tc>
      </w:tr>
      <w:tr w:rsidR="00BD6064" w:rsidRPr="00BD6064" w14:paraId="1DB166C9"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7C36238" w14:textId="77777777" w:rsidR="00BD6064" w:rsidRPr="00BD6064" w:rsidRDefault="00BD6064" w:rsidP="00EB7652">
            <w:pPr>
              <w:tabs>
                <w:tab w:val="left" w:pos="567"/>
              </w:tabs>
              <w:autoSpaceDE w:val="0"/>
              <w:autoSpaceDN w:val="0"/>
            </w:pPr>
            <w:r w:rsidRPr="00BD6064">
              <w:t>24.</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D9BDC27" w14:textId="77777777" w:rsidR="00BD6064" w:rsidRPr="00BD6064" w:rsidRDefault="00BD6064" w:rsidP="00EB7652">
            <w:pPr>
              <w:tabs>
                <w:tab w:val="left" w:pos="567"/>
              </w:tabs>
              <w:autoSpaceDE w:val="0"/>
              <w:autoSpaceDN w:val="0"/>
            </w:pPr>
            <w:r w:rsidRPr="00BD6064">
              <w:t>Traktorinė puspriekabė Laumetris PTL-8, valst. Nr. C804H</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F59ADE4" w14:textId="77777777" w:rsidR="00BD6064" w:rsidRPr="00BD6064" w:rsidRDefault="00BD6064" w:rsidP="00EB7652">
            <w:pPr>
              <w:tabs>
                <w:tab w:val="left" w:pos="567"/>
              </w:tabs>
              <w:autoSpaceDE w:val="0"/>
              <w:autoSpaceDN w:val="0"/>
              <w:ind w:firstLine="426"/>
            </w:pPr>
            <w:r w:rsidRPr="00BD6064">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E70E8FB" w14:textId="77777777" w:rsidR="00BD6064" w:rsidRPr="00BD6064" w:rsidRDefault="00BD6064" w:rsidP="00EB7652">
            <w:pPr>
              <w:tabs>
                <w:tab w:val="left" w:pos="567"/>
              </w:tabs>
              <w:autoSpaceDE w:val="0"/>
              <w:autoSpaceDN w:val="0"/>
            </w:pPr>
            <w:r w:rsidRPr="00BD6064">
              <w:t>Bendroji masė 10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A6C743" w14:textId="77777777" w:rsidR="00BD6064" w:rsidRPr="00BD6064" w:rsidRDefault="00BD6064" w:rsidP="00EB7652">
            <w:pPr>
              <w:tabs>
                <w:tab w:val="left" w:pos="567"/>
              </w:tabs>
              <w:autoSpaceDE w:val="0"/>
              <w:autoSpaceDN w:val="0"/>
            </w:pPr>
            <w:r w:rsidRPr="00BD6064">
              <w:t>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374CB4"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5865681" w14:textId="77777777" w:rsidR="00BD6064" w:rsidRPr="00BD6064" w:rsidRDefault="00BD6064" w:rsidP="00EB7652">
            <w:pPr>
              <w:tabs>
                <w:tab w:val="left" w:pos="567"/>
              </w:tabs>
              <w:autoSpaceDE w:val="0"/>
              <w:autoSpaceDN w:val="0"/>
            </w:pPr>
            <w:r w:rsidRPr="00BD6064">
              <w:t>12 mėn.</w:t>
            </w:r>
          </w:p>
        </w:tc>
      </w:tr>
      <w:tr w:rsidR="00BD6064" w:rsidRPr="00BD6064" w14:paraId="60411799"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9C0F148" w14:textId="77777777" w:rsidR="00BD6064" w:rsidRPr="00BD6064" w:rsidRDefault="00BD6064" w:rsidP="00EB7652">
            <w:pPr>
              <w:tabs>
                <w:tab w:val="left" w:pos="567"/>
              </w:tabs>
              <w:autoSpaceDE w:val="0"/>
              <w:autoSpaceDN w:val="0"/>
            </w:pPr>
            <w:r w:rsidRPr="00BD6064">
              <w:t>25.</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9F51CD7" w14:textId="77777777" w:rsidR="00BD6064" w:rsidRPr="00BD6064" w:rsidRDefault="00BD6064" w:rsidP="00EB7652">
            <w:pPr>
              <w:tabs>
                <w:tab w:val="left" w:pos="567"/>
              </w:tabs>
              <w:autoSpaceDE w:val="0"/>
              <w:autoSpaceDN w:val="0"/>
            </w:pPr>
            <w:r w:rsidRPr="00BD6064">
              <w:t>Vakuuminis ekskavatorius, sumontuotas MAN TGS 26/500 6x2-2BL bazėje, valst. Nr. LHA 612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B603B1A"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5C80381" w14:textId="77777777" w:rsidR="00BD6064" w:rsidRPr="00BD6064" w:rsidRDefault="00BD6064" w:rsidP="00EB7652">
            <w:pPr>
              <w:tabs>
                <w:tab w:val="left" w:pos="567"/>
              </w:tabs>
              <w:autoSpaceDE w:val="0"/>
              <w:autoSpaceDN w:val="0"/>
            </w:pPr>
            <w:r w:rsidRPr="00BD6064">
              <w:t>max masė 28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53B2209" w14:textId="77777777" w:rsidR="00BD6064" w:rsidRPr="00BD6064" w:rsidRDefault="00BD6064" w:rsidP="00EB7652">
            <w:pPr>
              <w:tabs>
                <w:tab w:val="left" w:pos="567"/>
              </w:tabs>
              <w:autoSpaceDE w:val="0"/>
              <w:autoSpaceDN w:val="0"/>
            </w:pPr>
            <w:r w:rsidRPr="00BD6064">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9599A0"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E334740" w14:textId="77777777" w:rsidR="00BD6064" w:rsidRPr="00BD6064" w:rsidRDefault="00BD6064" w:rsidP="00EB7652">
            <w:pPr>
              <w:tabs>
                <w:tab w:val="left" w:pos="567"/>
              </w:tabs>
              <w:autoSpaceDE w:val="0"/>
              <w:autoSpaceDN w:val="0"/>
            </w:pPr>
            <w:r w:rsidRPr="00BD6064">
              <w:t>12 mėn.</w:t>
            </w:r>
          </w:p>
        </w:tc>
      </w:tr>
      <w:tr w:rsidR="00BD6064" w:rsidRPr="00BD6064" w14:paraId="147BCBC8"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C332F02" w14:textId="77777777" w:rsidR="00BD6064" w:rsidRPr="00BD6064" w:rsidRDefault="00BD6064" w:rsidP="00EB7652">
            <w:pPr>
              <w:tabs>
                <w:tab w:val="left" w:pos="567"/>
              </w:tabs>
              <w:autoSpaceDE w:val="0"/>
              <w:autoSpaceDN w:val="0"/>
            </w:pPr>
            <w:r w:rsidRPr="00BD6064">
              <w:t>26.</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29F452F" w14:textId="77777777" w:rsidR="00BD6064" w:rsidRPr="00BD6064" w:rsidRDefault="00BD6064" w:rsidP="00EB7652">
            <w:pPr>
              <w:tabs>
                <w:tab w:val="left" w:pos="567"/>
              </w:tabs>
              <w:autoSpaceDE w:val="0"/>
              <w:autoSpaceDN w:val="0"/>
            </w:pPr>
            <w:r w:rsidRPr="00BD6064">
              <w:t>Asenizacinė mašina MAN TGL, valst. Nr. KCR 826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32DCD4E"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F29E9C7" w14:textId="77777777" w:rsidR="00BD6064" w:rsidRPr="00BD6064" w:rsidRDefault="00BD6064" w:rsidP="00EB7652">
            <w:pPr>
              <w:tabs>
                <w:tab w:val="left" w:pos="567"/>
              </w:tabs>
              <w:autoSpaceDE w:val="0"/>
              <w:autoSpaceDN w:val="0"/>
            </w:pPr>
            <w:r w:rsidRPr="00BD6064">
              <w:t>Bendroji masė 12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5FA32DD" w14:textId="77777777" w:rsidR="00BD6064" w:rsidRPr="00BD6064" w:rsidRDefault="00BD6064" w:rsidP="00EB7652">
            <w:pPr>
              <w:tabs>
                <w:tab w:val="left" w:pos="567"/>
              </w:tabs>
              <w:autoSpaceDE w:val="0"/>
              <w:autoSpaceDN w:val="0"/>
            </w:pPr>
            <w:r w:rsidRPr="00BD6064">
              <w:t>2017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7E2245"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3F5B70A" w14:textId="77777777" w:rsidR="00BD6064" w:rsidRPr="00BD6064" w:rsidRDefault="00BD6064" w:rsidP="00EB7652">
            <w:pPr>
              <w:tabs>
                <w:tab w:val="left" w:pos="567"/>
              </w:tabs>
              <w:autoSpaceDE w:val="0"/>
              <w:autoSpaceDN w:val="0"/>
            </w:pPr>
            <w:r w:rsidRPr="00BD6064">
              <w:t>12 mėn.</w:t>
            </w:r>
          </w:p>
        </w:tc>
      </w:tr>
      <w:tr w:rsidR="00BD6064" w:rsidRPr="00BD6064" w14:paraId="0E909EE2"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C4586A1" w14:textId="77777777" w:rsidR="00BD6064" w:rsidRPr="00BD6064" w:rsidRDefault="00BD6064" w:rsidP="00EB7652">
            <w:pPr>
              <w:tabs>
                <w:tab w:val="left" w:pos="567"/>
              </w:tabs>
              <w:autoSpaceDE w:val="0"/>
              <w:autoSpaceDN w:val="0"/>
            </w:pPr>
            <w:r w:rsidRPr="00BD6064">
              <w:t>27.</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24AB990" w14:textId="77777777" w:rsidR="00BD6064" w:rsidRPr="00BD6064" w:rsidRDefault="00BD6064" w:rsidP="00EB7652">
            <w:pPr>
              <w:tabs>
                <w:tab w:val="left" w:pos="567"/>
              </w:tabs>
              <w:autoSpaceDE w:val="0"/>
              <w:autoSpaceDN w:val="0"/>
            </w:pPr>
            <w:r w:rsidRPr="00BD6064">
              <w:t>FORD RANGER, valst. Nr. EFJ 199</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7BD9284"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EAABD8D" w14:textId="77777777" w:rsidR="00BD6064" w:rsidRPr="00BD6064" w:rsidRDefault="00BD6064" w:rsidP="00EB7652">
            <w:pPr>
              <w:tabs>
                <w:tab w:val="left" w:pos="567"/>
              </w:tabs>
              <w:autoSpaceDE w:val="0"/>
              <w:autoSpaceDN w:val="0"/>
            </w:pPr>
            <w:r w:rsidRPr="00BD6064">
              <w:t>2500 cm</w:t>
            </w:r>
            <w:r w:rsidRPr="00BD6064">
              <w:rPr>
                <w:vertAlign w:val="superscript"/>
              </w:rPr>
              <w:t>3</w:t>
            </w:r>
            <w:r w:rsidRPr="00BD6064">
              <w:t>, 3020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7369DC6" w14:textId="77777777" w:rsidR="00BD6064" w:rsidRPr="00BD6064" w:rsidRDefault="00BD6064" w:rsidP="00EB7652">
            <w:pPr>
              <w:tabs>
                <w:tab w:val="left" w:pos="567"/>
              </w:tabs>
              <w:autoSpaceDE w:val="0"/>
              <w:autoSpaceDN w:val="0"/>
            </w:pPr>
            <w:r w:rsidRPr="00BD6064">
              <w:t>2009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4F5659"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FB06E9E" w14:textId="77777777" w:rsidR="00BD6064" w:rsidRPr="00BD6064" w:rsidRDefault="00BD6064" w:rsidP="00EB7652">
            <w:pPr>
              <w:tabs>
                <w:tab w:val="left" w:pos="567"/>
              </w:tabs>
              <w:autoSpaceDE w:val="0"/>
              <w:autoSpaceDN w:val="0"/>
            </w:pPr>
            <w:r w:rsidRPr="00BD6064">
              <w:t>12 mėn.</w:t>
            </w:r>
          </w:p>
        </w:tc>
      </w:tr>
      <w:tr w:rsidR="00BD6064" w:rsidRPr="00BD6064" w14:paraId="2F59E288"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5D2C04C3" w14:textId="77777777" w:rsidR="00BD6064" w:rsidRPr="00BD6064" w:rsidRDefault="00BD6064" w:rsidP="00EB7652">
            <w:pPr>
              <w:tabs>
                <w:tab w:val="left" w:pos="567"/>
              </w:tabs>
              <w:autoSpaceDE w:val="0"/>
              <w:autoSpaceDN w:val="0"/>
            </w:pPr>
            <w:r w:rsidRPr="00BD6064">
              <w:t>28.</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CBFA3AC" w14:textId="77777777" w:rsidR="00BD6064" w:rsidRPr="00BD6064" w:rsidRDefault="00BD6064" w:rsidP="00EB7652">
            <w:pPr>
              <w:tabs>
                <w:tab w:val="left" w:pos="567"/>
              </w:tabs>
              <w:autoSpaceDE w:val="0"/>
              <w:autoSpaceDN w:val="0"/>
            </w:pPr>
            <w:r w:rsidRPr="00BD6064">
              <w:t>VW Transporter, valst. Nr. DGH 014</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EF700D5"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4E7D541" w14:textId="77777777" w:rsidR="00BD6064" w:rsidRPr="00BD6064" w:rsidRDefault="00BD6064" w:rsidP="00EB7652">
            <w:pPr>
              <w:tabs>
                <w:tab w:val="left" w:pos="567"/>
              </w:tabs>
              <w:autoSpaceDE w:val="0"/>
              <w:autoSpaceDN w:val="0"/>
            </w:pPr>
            <w:r w:rsidRPr="00BD6064">
              <w:t>1900 cm</w:t>
            </w:r>
            <w:r w:rsidRPr="00BD6064">
              <w:rPr>
                <w:vertAlign w:val="superscript"/>
              </w:rPr>
              <w:t>3</w:t>
            </w:r>
            <w:r w:rsidRPr="00BD6064">
              <w:t>, bendroji masė 3,5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CECEB58" w14:textId="77777777" w:rsidR="00BD6064" w:rsidRPr="00BD6064" w:rsidRDefault="00BD6064" w:rsidP="00EB7652">
            <w:pPr>
              <w:tabs>
                <w:tab w:val="left" w:pos="567"/>
              </w:tabs>
              <w:autoSpaceDE w:val="0"/>
              <w:autoSpaceDN w:val="0"/>
            </w:pPr>
            <w:r w:rsidRPr="00BD6064">
              <w:t>2007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0D4271"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FBAE116" w14:textId="77777777" w:rsidR="00BD6064" w:rsidRPr="00BD6064" w:rsidRDefault="00BD6064" w:rsidP="00EB7652">
            <w:pPr>
              <w:tabs>
                <w:tab w:val="left" w:pos="567"/>
              </w:tabs>
              <w:autoSpaceDE w:val="0"/>
              <w:autoSpaceDN w:val="0"/>
            </w:pPr>
            <w:r w:rsidRPr="00BD6064">
              <w:t>12 mėn.</w:t>
            </w:r>
          </w:p>
        </w:tc>
      </w:tr>
      <w:tr w:rsidR="00BD6064" w:rsidRPr="00BD6064" w14:paraId="528F8D30"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26545792" w14:textId="77777777" w:rsidR="00BD6064" w:rsidRPr="00BD6064" w:rsidRDefault="00BD6064" w:rsidP="00EB7652">
            <w:pPr>
              <w:tabs>
                <w:tab w:val="left" w:pos="567"/>
              </w:tabs>
              <w:autoSpaceDE w:val="0"/>
              <w:autoSpaceDN w:val="0"/>
            </w:pPr>
            <w:r w:rsidRPr="00BD6064">
              <w:lastRenderedPageBreak/>
              <w:t>29.</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CB03F8E" w14:textId="77777777" w:rsidR="00BD6064" w:rsidRPr="00BD6064" w:rsidRDefault="00BD6064" w:rsidP="00EB7652">
            <w:pPr>
              <w:tabs>
                <w:tab w:val="left" w:pos="567"/>
              </w:tabs>
              <w:autoSpaceDE w:val="0"/>
              <w:autoSpaceDN w:val="0"/>
            </w:pPr>
            <w:r w:rsidRPr="00BD6064">
              <w:t>Priekaba BRENDERUP 5420, valst. Nr. ED 250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082D0F3" w14:textId="77777777" w:rsidR="00BD6064" w:rsidRPr="00BD6064" w:rsidRDefault="00BD6064" w:rsidP="00EB7652">
            <w:pPr>
              <w:tabs>
                <w:tab w:val="left" w:pos="567"/>
              </w:tabs>
              <w:autoSpaceDE w:val="0"/>
              <w:autoSpaceDN w:val="0"/>
              <w:ind w:firstLine="426"/>
            </w:pPr>
            <w:r w:rsidRPr="00BD6064">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596D41F" w14:textId="77777777" w:rsidR="00BD6064" w:rsidRPr="00BD6064" w:rsidRDefault="00BD6064" w:rsidP="00EB7652">
            <w:pPr>
              <w:tabs>
                <w:tab w:val="left" w:pos="567"/>
              </w:tabs>
              <w:autoSpaceDE w:val="0"/>
              <w:autoSpaceDN w:val="0"/>
            </w:pPr>
            <w:r w:rsidRPr="00BD6064">
              <w:t>Bendroji masė 3,5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6545492" w14:textId="77777777" w:rsidR="00BD6064" w:rsidRPr="00BD6064" w:rsidRDefault="00BD6064" w:rsidP="00EB7652">
            <w:pPr>
              <w:tabs>
                <w:tab w:val="left" w:pos="567"/>
              </w:tabs>
              <w:autoSpaceDE w:val="0"/>
              <w:autoSpaceDN w:val="0"/>
            </w:pPr>
            <w:r w:rsidRPr="00BD6064">
              <w:t>2012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3D3E6D"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490D02F" w14:textId="77777777" w:rsidR="00BD6064" w:rsidRPr="00BD6064" w:rsidRDefault="00BD6064" w:rsidP="00EB7652">
            <w:pPr>
              <w:tabs>
                <w:tab w:val="left" w:pos="567"/>
              </w:tabs>
              <w:autoSpaceDE w:val="0"/>
              <w:autoSpaceDN w:val="0"/>
            </w:pPr>
            <w:r w:rsidRPr="00BD6064">
              <w:t>12 mėn.</w:t>
            </w:r>
          </w:p>
        </w:tc>
      </w:tr>
      <w:tr w:rsidR="00BD6064" w:rsidRPr="00BD6064" w14:paraId="35D59216"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8285CC7" w14:textId="77777777" w:rsidR="00BD6064" w:rsidRPr="00BD6064" w:rsidRDefault="00BD6064" w:rsidP="00EB7652">
            <w:pPr>
              <w:tabs>
                <w:tab w:val="left" w:pos="567"/>
              </w:tabs>
              <w:autoSpaceDE w:val="0"/>
              <w:autoSpaceDN w:val="0"/>
            </w:pPr>
            <w:r w:rsidRPr="00BD6064">
              <w:t>30.</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F7C1F2C" w14:textId="77777777" w:rsidR="00BD6064" w:rsidRPr="00BD6064" w:rsidRDefault="00BD6064" w:rsidP="00EB7652">
            <w:pPr>
              <w:tabs>
                <w:tab w:val="left" w:pos="567"/>
              </w:tabs>
              <w:autoSpaceDE w:val="0"/>
              <w:autoSpaceDN w:val="0"/>
            </w:pPr>
            <w:r w:rsidRPr="00BD6064">
              <w:t>Lengvojo automobilio priekaba STEMA B6075, valst. Nr. CL 812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7C4D5DF" w14:textId="77777777" w:rsidR="00BD6064" w:rsidRPr="00BD6064" w:rsidRDefault="00BD6064" w:rsidP="00EB7652">
            <w:pPr>
              <w:tabs>
                <w:tab w:val="left" w:pos="567"/>
              </w:tabs>
              <w:autoSpaceDE w:val="0"/>
              <w:autoSpaceDN w:val="0"/>
              <w:ind w:firstLine="426"/>
            </w:pPr>
            <w:r w:rsidRPr="00BD6064">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54D7B4B" w14:textId="77777777" w:rsidR="00BD6064" w:rsidRPr="00BD6064" w:rsidRDefault="00BD6064" w:rsidP="00EB7652">
            <w:pPr>
              <w:tabs>
                <w:tab w:val="left" w:pos="567"/>
              </w:tabs>
              <w:autoSpaceDE w:val="0"/>
              <w:autoSpaceDN w:val="0"/>
              <w:ind w:firstLine="426"/>
            </w:pPr>
            <w:r w:rsidRPr="00BD6064">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87FB753" w14:textId="77777777" w:rsidR="00BD6064" w:rsidRPr="00BD6064" w:rsidRDefault="00BD6064" w:rsidP="00EB7652">
            <w:pPr>
              <w:tabs>
                <w:tab w:val="left" w:pos="567"/>
              </w:tabs>
              <w:autoSpaceDE w:val="0"/>
              <w:autoSpaceDN w:val="0"/>
            </w:pPr>
            <w:r w:rsidRPr="00BD6064">
              <w:t>2009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A8C524"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39FD5B0" w14:textId="77777777" w:rsidR="00BD6064" w:rsidRPr="00BD6064" w:rsidRDefault="00BD6064" w:rsidP="00EB7652">
            <w:pPr>
              <w:tabs>
                <w:tab w:val="left" w:pos="567"/>
              </w:tabs>
              <w:autoSpaceDE w:val="0"/>
              <w:autoSpaceDN w:val="0"/>
            </w:pPr>
            <w:r w:rsidRPr="00BD6064">
              <w:t>12 mėn.</w:t>
            </w:r>
          </w:p>
        </w:tc>
      </w:tr>
      <w:tr w:rsidR="00BD6064" w:rsidRPr="00BD6064" w14:paraId="6212C2E6"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5D5224F7" w14:textId="77777777" w:rsidR="00BD6064" w:rsidRPr="00BD6064" w:rsidRDefault="00BD6064" w:rsidP="00EB7652">
            <w:pPr>
              <w:tabs>
                <w:tab w:val="left" w:pos="567"/>
              </w:tabs>
              <w:autoSpaceDE w:val="0"/>
              <w:autoSpaceDN w:val="0"/>
            </w:pPr>
            <w:r w:rsidRPr="00BD6064">
              <w:t>31.</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36102CE" w14:textId="77777777" w:rsidR="00BD6064" w:rsidRPr="00BD6064" w:rsidRDefault="00BD6064" w:rsidP="00EB7652">
            <w:pPr>
              <w:tabs>
                <w:tab w:val="left" w:pos="567"/>
              </w:tabs>
              <w:autoSpaceDE w:val="0"/>
              <w:autoSpaceDN w:val="0"/>
            </w:pPr>
            <w:r w:rsidRPr="00BD6064">
              <w:t>Ford Transit Connect, valst. Nr. JAU 673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BB561F8"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87C255B" w14:textId="77777777" w:rsidR="00BD6064" w:rsidRPr="00BD6064" w:rsidRDefault="00BD6064" w:rsidP="00EB7652">
            <w:pPr>
              <w:tabs>
                <w:tab w:val="left" w:pos="567"/>
              </w:tabs>
              <w:autoSpaceDE w:val="0"/>
              <w:autoSpaceDN w:val="0"/>
            </w:pPr>
            <w:r w:rsidRPr="00BD6064">
              <w:t>1560 cm</w:t>
            </w:r>
            <w:r w:rsidRPr="00BD6064">
              <w:rPr>
                <w:vertAlign w:val="superscript"/>
              </w:rPr>
              <w:t>3</w:t>
            </w:r>
            <w:r w:rsidRPr="00BD6064">
              <w:t>, bendroji masė 2,29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DB21216" w14:textId="77777777" w:rsidR="00BD6064" w:rsidRPr="00BD6064" w:rsidRDefault="00BD6064" w:rsidP="00EB7652">
            <w:pPr>
              <w:tabs>
                <w:tab w:val="left" w:pos="567"/>
              </w:tabs>
              <w:autoSpaceDE w:val="0"/>
              <w:autoSpaceDN w:val="0"/>
            </w:pPr>
            <w:r w:rsidRPr="00BD6064">
              <w:t>2015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CC3C3"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E9EEDB9" w14:textId="77777777" w:rsidR="00BD6064" w:rsidRPr="00BD6064" w:rsidRDefault="00BD6064" w:rsidP="00EB7652">
            <w:pPr>
              <w:tabs>
                <w:tab w:val="left" w:pos="567"/>
              </w:tabs>
              <w:autoSpaceDE w:val="0"/>
              <w:autoSpaceDN w:val="0"/>
            </w:pPr>
            <w:r w:rsidRPr="00BD6064">
              <w:t>12 mėn.</w:t>
            </w:r>
          </w:p>
        </w:tc>
      </w:tr>
      <w:tr w:rsidR="00BD6064" w:rsidRPr="00BD6064" w14:paraId="27CCE050"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04CBD297" w14:textId="77777777" w:rsidR="00BD6064" w:rsidRPr="00BD6064" w:rsidRDefault="00BD6064" w:rsidP="00EB7652">
            <w:pPr>
              <w:tabs>
                <w:tab w:val="left" w:pos="567"/>
              </w:tabs>
              <w:autoSpaceDE w:val="0"/>
              <w:autoSpaceDN w:val="0"/>
            </w:pPr>
            <w:r w:rsidRPr="00BD6064">
              <w:t>32.</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A5AA6F3" w14:textId="77777777" w:rsidR="00BD6064" w:rsidRPr="00BD6064" w:rsidRDefault="00BD6064" w:rsidP="00EB7652">
            <w:pPr>
              <w:tabs>
                <w:tab w:val="left" w:pos="567"/>
              </w:tabs>
              <w:autoSpaceDE w:val="0"/>
              <w:autoSpaceDN w:val="0"/>
            </w:pPr>
            <w:r w:rsidRPr="00BD6064">
              <w:t>Citroen Berlingo, valst. Nr. LII 803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2C385AE" w14:textId="77777777" w:rsidR="00BD6064" w:rsidRPr="00BD6064" w:rsidRDefault="00BD6064" w:rsidP="00EB7652">
            <w:pPr>
              <w:tabs>
                <w:tab w:val="left" w:pos="567"/>
              </w:tabs>
              <w:autoSpaceDE w:val="0"/>
              <w:autoSpaceDN w:val="0"/>
            </w:pPr>
            <w:r w:rsidRPr="00BD6064">
              <w:t>benzininis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1EC300A" w14:textId="77777777" w:rsidR="00BD6064" w:rsidRPr="00BD6064" w:rsidRDefault="00BD6064" w:rsidP="00EB7652">
            <w:pPr>
              <w:tabs>
                <w:tab w:val="left" w:pos="567"/>
              </w:tabs>
              <w:autoSpaceDE w:val="0"/>
              <w:autoSpaceDN w:val="0"/>
            </w:pPr>
            <w:r w:rsidRPr="00BD6064">
              <w:t>1199 cm</w:t>
            </w:r>
            <w:r w:rsidRPr="00BD6064">
              <w:rPr>
                <w:vertAlign w:val="superscript"/>
              </w:rPr>
              <w:t>3</w:t>
            </w:r>
            <w:r w:rsidRPr="00BD6064">
              <w:t>, 2280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CFBC295" w14:textId="77777777" w:rsidR="00BD6064" w:rsidRPr="00BD6064" w:rsidRDefault="00BD6064" w:rsidP="00EB7652">
            <w:pPr>
              <w:tabs>
                <w:tab w:val="left" w:pos="567"/>
              </w:tabs>
              <w:autoSpaceDE w:val="0"/>
              <w:autoSpaceDN w:val="0"/>
            </w:pPr>
            <w:r w:rsidRPr="00BD6064">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648488"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83D03F1" w14:textId="77777777" w:rsidR="00BD6064" w:rsidRPr="00BD6064" w:rsidRDefault="00BD6064" w:rsidP="00EB7652">
            <w:pPr>
              <w:tabs>
                <w:tab w:val="left" w:pos="567"/>
              </w:tabs>
              <w:autoSpaceDE w:val="0"/>
              <w:autoSpaceDN w:val="0"/>
            </w:pPr>
            <w:r w:rsidRPr="00BD6064">
              <w:t>12 mėn.</w:t>
            </w:r>
          </w:p>
        </w:tc>
      </w:tr>
      <w:tr w:rsidR="00BD6064" w:rsidRPr="00BD6064" w14:paraId="75D674CC"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79C61F09" w14:textId="77777777" w:rsidR="00BD6064" w:rsidRPr="00BD6064" w:rsidRDefault="00BD6064" w:rsidP="00EB7652">
            <w:pPr>
              <w:tabs>
                <w:tab w:val="left" w:pos="567"/>
              </w:tabs>
              <w:autoSpaceDE w:val="0"/>
              <w:autoSpaceDN w:val="0"/>
            </w:pPr>
            <w:r w:rsidRPr="00BD6064">
              <w:t>33.</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0A186C8" w14:textId="77777777" w:rsidR="00BD6064" w:rsidRPr="00BD6064" w:rsidRDefault="00BD6064" w:rsidP="00EB7652">
            <w:pPr>
              <w:tabs>
                <w:tab w:val="left" w:pos="567"/>
              </w:tabs>
              <w:autoSpaceDE w:val="0"/>
              <w:autoSpaceDN w:val="0"/>
            </w:pPr>
            <w:r w:rsidRPr="00BD6064">
              <w:t>Citroen Berlingo, valst. Nr. LII 806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FBC751C" w14:textId="77777777" w:rsidR="00BD6064" w:rsidRPr="00BD6064" w:rsidRDefault="00BD6064" w:rsidP="00EB7652">
            <w:pPr>
              <w:tabs>
                <w:tab w:val="left" w:pos="567"/>
              </w:tabs>
              <w:autoSpaceDE w:val="0"/>
              <w:autoSpaceDN w:val="0"/>
            </w:pPr>
            <w:r w:rsidRPr="00BD6064">
              <w:t>benzininis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BE56D77" w14:textId="77777777" w:rsidR="00BD6064" w:rsidRPr="00BD6064" w:rsidRDefault="00BD6064" w:rsidP="00EB7652">
            <w:pPr>
              <w:tabs>
                <w:tab w:val="left" w:pos="567"/>
              </w:tabs>
              <w:autoSpaceDE w:val="0"/>
              <w:autoSpaceDN w:val="0"/>
            </w:pPr>
            <w:r w:rsidRPr="00BD6064">
              <w:t>1199 cm</w:t>
            </w:r>
            <w:r w:rsidRPr="00BD6064">
              <w:rPr>
                <w:vertAlign w:val="superscript"/>
              </w:rPr>
              <w:t>3</w:t>
            </w:r>
            <w:r w:rsidRPr="00BD6064">
              <w:t>, 2280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BA55435" w14:textId="77777777" w:rsidR="00BD6064" w:rsidRPr="00BD6064" w:rsidRDefault="00BD6064" w:rsidP="00EB7652">
            <w:pPr>
              <w:tabs>
                <w:tab w:val="left" w:pos="567"/>
              </w:tabs>
              <w:autoSpaceDE w:val="0"/>
              <w:autoSpaceDN w:val="0"/>
            </w:pPr>
            <w:r w:rsidRPr="00BD6064">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9C5742"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8CC6F4C" w14:textId="77777777" w:rsidR="00BD6064" w:rsidRPr="00BD6064" w:rsidRDefault="00BD6064" w:rsidP="00EB7652">
            <w:pPr>
              <w:tabs>
                <w:tab w:val="left" w:pos="567"/>
              </w:tabs>
              <w:autoSpaceDE w:val="0"/>
              <w:autoSpaceDN w:val="0"/>
            </w:pPr>
            <w:r w:rsidRPr="00BD6064">
              <w:t>12 mėn.</w:t>
            </w:r>
          </w:p>
        </w:tc>
      </w:tr>
      <w:tr w:rsidR="00BD6064" w:rsidRPr="00BD6064" w14:paraId="195179B6"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F4BAD2C" w14:textId="77777777" w:rsidR="00BD6064" w:rsidRPr="00BD6064" w:rsidRDefault="00BD6064" w:rsidP="00EB7652">
            <w:pPr>
              <w:tabs>
                <w:tab w:val="left" w:pos="567"/>
              </w:tabs>
              <w:autoSpaceDE w:val="0"/>
              <w:autoSpaceDN w:val="0"/>
            </w:pPr>
            <w:r w:rsidRPr="00BD6064">
              <w:t>34.</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53F3C96" w14:textId="77777777" w:rsidR="00BD6064" w:rsidRPr="00BD6064" w:rsidRDefault="00BD6064" w:rsidP="00EB7652">
            <w:pPr>
              <w:tabs>
                <w:tab w:val="left" w:pos="567"/>
              </w:tabs>
              <w:autoSpaceDE w:val="0"/>
              <w:autoSpaceDN w:val="0"/>
            </w:pPr>
            <w:r w:rsidRPr="00BD6064">
              <w:t>Ford Transit, valst. Nr. HNZ 670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6042AE5"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8EE7C52" w14:textId="77777777" w:rsidR="00BD6064" w:rsidRPr="00BD6064" w:rsidRDefault="00BD6064" w:rsidP="00EB7652">
            <w:pPr>
              <w:tabs>
                <w:tab w:val="left" w:pos="567"/>
              </w:tabs>
              <w:autoSpaceDE w:val="0"/>
              <w:autoSpaceDN w:val="0"/>
            </w:pPr>
            <w:r w:rsidRPr="00BD6064">
              <w:t>2198 cm</w:t>
            </w:r>
            <w:r w:rsidRPr="00BD6064">
              <w:rPr>
                <w:vertAlign w:val="superscript"/>
              </w:rPr>
              <w:t>3</w:t>
            </w:r>
            <w:r w:rsidRPr="00BD6064">
              <w:t>, bendroji masė 3,5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0240346" w14:textId="77777777" w:rsidR="00BD6064" w:rsidRPr="00BD6064" w:rsidRDefault="00BD6064" w:rsidP="00EB7652">
            <w:pPr>
              <w:tabs>
                <w:tab w:val="left" w:pos="567"/>
              </w:tabs>
              <w:autoSpaceDE w:val="0"/>
              <w:autoSpaceDN w:val="0"/>
            </w:pPr>
            <w:r w:rsidRPr="00BD6064">
              <w:t>2015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9E51B8"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4B1F002" w14:textId="77777777" w:rsidR="00BD6064" w:rsidRPr="00BD6064" w:rsidRDefault="00BD6064" w:rsidP="00EB7652">
            <w:pPr>
              <w:tabs>
                <w:tab w:val="left" w:pos="567"/>
              </w:tabs>
              <w:autoSpaceDE w:val="0"/>
              <w:autoSpaceDN w:val="0"/>
            </w:pPr>
            <w:r w:rsidRPr="00BD6064">
              <w:t>12 mėn.</w:t>
            </w:r>
          </w:p>
        </w:tc>
      </w:tr>
      <w:tr w:rsidR="00BD6064" w:rsidRPr="00BD6064" w14:paraId="44D68CCC"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5B6EDB1" w14:textId="77777777" w:rsidR="00BD6064" w:rsidRPr="00BD6064" w:rsidRDefault="00BD6064" w:rsidP="00BD6064">
            <w:pPr>
              <w:tabs>
                <w:tab w:val="left" w:pos="567"/>
              </w:tabs>
              <w:autoSpaceDE w:val="0"/>
              <w:autoSpaceDN w:val="0"/>
            </w:pPr>
            <w:r w:rsidRPr="00BD6064">
              <w:t>35.</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5C99072" w14:textId="77777777" w:rsidR="00BD6064" w:rsidRPr="00BD6064" w:rsidRDefault="00BD6064" w:rsidP="00EB7652">
            <w:pPr>
              <w:tabs>
                <w:tab w:val="left" w:pos="567"/>
              </w:tabs>
              <w:autoSpaceDE w:val="0"/>
              <w:autoSpaceDN w:val="0"/>
            </w:pPr>
            <w:r w:rsidRPr="00BD6064">
              <w:t>Savivartis su greiferiu IVECO TRAKKER, valst. Nr. FUP 711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0B72388"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5CDAE222" w14:textId="77777777" w:rsidR="00BD6064" w:rsidRPr="00BD6064" w:rsidRDefault="00BD6064" w:rsidP="00EB7652">
            <w:pPr>
              <w:tabs>
                <w:tab w:val="left" w:pos="567"/>
              </w:tabs>
              <w:autoSpaceDE w:val="0"/>
              <w:autoSpaceDN w:val="0"/>
            </w:pPr>
            <w:r w:rsidRPr="00BD6064">
              <w:t>Bendroji masė 19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422285D" w14:textId="77777777" w:rsidR="00BD6064" w:rsidRPr="00BD6064" w:rsidRDefault="00BD6064" w:rsidP="00EB7652">
            <w:pPr>
              <w:tabs>
                <w:tab w:val="left" w:pos="567"/>
              </w:tabs>
              <w:autoSpaceDE w:val="0"/>
              <w:autoSpaceDN w:val="0"/>
            </w:pPr>
            <w:r w:rsidRPr="00BD6064">
              <w:t>2012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7354D9"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C8AD33D" w14:textId="77777777" w:rsidR="00BD6064" w:rsidRPr="00BD6064" w:rsidRDefault="00BD6064" w:rsidP="00EB7652">
            <w:pPr>
              <w:tabs>
                <w:tab w:val="left" w:pos="567"/>
              </w:tabs>
              <w:autoSpaceDE w:val="0"/>
              <w:autoSpaceDN w:val="0"/>
            </w:pPr>
            <w:r w:rsidRPr="00BD6064">
              <w:t>12 mėn.</w:t>
            </w:r>
          </w:p>
        </w:tc>
      </w:tr>
      <w:tr w:rsidR="00BD6064" w:rsidRPr="00BD6064" w14:paraId="731D886D"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75E44C71" w14:textId="77777777" w:rsidR="00BD6064" w:rsidRPr="00BD6064" w:rsidRDefault="00BD6064" w:rsidP="00BD6064">
            <w:pPr>
              <w:tabs>
                <w:tab w:val="left" w:pos="567"/>
              </w:tabs>
              <w:autoSpaceDE w:val="0"/>
              <w:autoSpaceDN w:val="0"/>
            </w:pPr>
            <w:r w:rsidRPr="00BD6064">
              <w:t>36.</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2557F30" w14:textId="77777777" w:rsidR="00BD6064" w:rsidRPr="00BD6064" w:rsidRDefault="00BD6064" w:rsidP="00EB7652">
            <w:pPr>
              <w:tabs>
                <w:tab w:val="left" w:pos="567"/>
              </w:tabs>
              <w:autoSpaceDE w:val="0"/>
              <w:autoSpaceDN w:val="0"/>
            </w:pPr>
            <w:r w:rsidRPr="00BD6064">
              <w:t>Ford Transit FT 350, valst. Nr. JCL 068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4FD4342"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30A0740" w14:textId="77777777" w:rsidR="00BD6064" w:rsidRPr="00BD6064" w:rsidRDefault="00BD6064" w:rsidP="00EB7652">
            <w:pPr>
              <w:tabs>
                <w:tab w:val="left" w:pos="567"/>
              </w:tabs>
              <w:autoSpaceDE w:val="0"/>
              <w:autoSpaceDN w:val="0"/>
            </w:pPr>
            <w:r w:rsidRPr="00BD6064">
              <w:t>2198 cm</w:t>
            </w:r>
            <w:r w:rsidRPr="00BD6064">
              <w:rPr>
                <w:vertAlign w:val="superscript"/>
              </w:rPr>
              <w:t>3</w:t>
            </w:r>
            <w:r w:rsidRPr="00BD6064">
              <w:t>, bendroji masė 3,5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2C51F01" w14:textId="77777777" w:rsidR="00BD6064" w:rsidRPr="00BD6064" w:rsidRDefault="00BD6064" w:rsidP="00EB7652">
            <w:pPr>
              <w:tabs>
                <w:tab w:val="left" w:pos="567"/>
              </w:tabs>
              <w:autoSpaceDE w:val="0"/>
              <w:autoSpaceDN w:val="0"/>
            </w:pPr>
            <w:r w:rsidRPr="00BD6064">
              <w:t>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4353D6"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4F416DB" w14:textId="77777777" w:rsidR="00BD6064" w:rsidRPr="00BD6064" w:rsidRDefault="00BD6064" w:rsidP="00EB7652">
            <w:pPr>
              <w:tabs>
                <w:tab w:val="left" w:pos="567"/>
              </w:tabs>
              <w:autoSpaceDE w:val="0"/>
              <w:autoSpaceDN w:val="0"/>
            </w:pPr>
            <w:r w:rsidRPr="00BD6064">
              <w:t>12 mėn.</w:t>
            </w:r>
          </w:p>
        </w:tc>
      </w:tr>
      <w:tr w:rsidR="00BD6064" w:rsidRPr="00BD6064" w14:paraId="2E694FAB"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4F07B8A1" w14:textId="77777777" w:rsidR="00BD6064" w:rsidRPr="00BD6064" w:rsidRDefault="00BD6064" w:rsidP="00BD6064">
            <w:pPr>
              <w:tabs>
                <w:tab w:val="left" w:pos="567"/>
              </w:tabs>
              <w:autoSpaceDE w:val="0"/>
              <w:autoSpaceDN w:val="0"/>
            </w:pPr>
            <w:r w:rsidRPr="00BD6064">
              <w:t>37.</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642DC37" w14:textId="77777777" w:rsidR="00BD6064" w:rsidRPr="00BD6064" w:rsidRDefault="00BD6064" w:rsidP="00EB7652">
            <w:pPr>
              <w:tabs>
                <w:tab w:val="left" w:pos="567"/>
              </w:tabs>
              <w:autoSpaceDE w:val="0"/>
              <w:autoSpaceDN w:val="0"/>
            </w:pPr>
            <w:r w:rsidRPr="00BD6064">
              <w:t>Ford Transit FT 350, valst. Nr. JCL 124</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E07211D"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28E4E8B" w14:textId="77777777" w:rsidR="00BD6064" w:rsidRPr="00BD6064" w:rsidRDefault="00BD6064" w:rsidP="00EB7652">
            <w:pPr>
              <w:tabs>
                <w:tab w:val="left" w:pos="567"/>
              </w:tabs>
              <w:autoSpaceDE w:val="0"/>
              <w:autoSpaceDN w:val="0"/>
            </w:pPr>
            <w:r w:rsidRPr="00BD6064">
              <w:t>2198 cm</w:t>
            </w:r>
            <w:r w:rsidRPr="00BD6064">
              <w:rPr>
                <w:vertAlign w:val="superscript"/>
              </w:rPr>
              <w:t>3</w:t>
            </w:r>
            <w:r w:rsidRPr="00BD6064">
              <w:t>, bendroji masė 3,5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86811D2" w14:textId="77777777" w:rsidR="00BD6064" w:rsidRPr="00BD6064" w:rsidRDefault="00BD6064" w:rsidP="00EB7652">
            <w:pPr>
              <w:tabs>
                <w:tab w:val="left" w:pos="567"/>
              </w:tabs>
              <w:autoSpaceDE w:val="0"/>
              <w:autoSpaceDN w:val="0"/>
            </w:pPr>
            <w:r w:rsidRPr="00BD6064">
              <w:t>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8091B6"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E62C695" w14:textId="77777777" w:rsidR="00BD6064" w:rsidRPr="00BD6064" w:rsidRDefault="00BD6064" w:rsidP="00EB7652">
            <w:pPr>
              <w:tabs>
                <w:tab w:val="left" w:pos="567"/>
              </w:tabs>
              <w:autoSpaceDE w:val="0"/>
              <w:autoSpaceDN w:val="0"/>
            </w:pPr>
            <w:r w:rsidRPr="00BD6064">
              <w:t>12 mėn.</w:t>
            </w:r>
          </w:p>
        </w:tc>
      </w:tr>
      <w:tr w:rsidR="00BD6064" w:rsidRPr="00BD6064" w14:paraId="0469A8D2"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1922319C" w14:textId="77777777" w:rsidR="00BD6064" w:rsidRPr="00BD6064" w:rsidRDefault="00BD6064" w:rsidP="00BD6064">
            <w:pPr>
              <w:tabs>
                <w:tab w:val="left" w:pos="567"/>
              </w:tabs>
              <w:autoSpaceDE w:val="0"/>
              <w:autoSpaceDN w:val="0"/>
            </w:pPr>
            <w:r w:rsidRPr="00BD6064">
              <w:t>38.</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FD5E305" w14:textId="77777777" w:rsidR="00BD6064" w:rsidRPr="00BD6064" w:rsidRDefault="00BD6064" w:rsidP="00EB7652">
            <w:pPr>
              <w:tabs>
                <w:tab w:val="left" w:pos="567"/>
              </w:tabs>
              <w:autoSpaceDE w:val="0"/>
              <w:autoSpaceDN w:val="0"/>
            </w:pPr>
            <w:r w:rsidRPr="00BD6064">
              <w:t>Fiat DOBLO, valst. Nr. HDR 355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B731D3E"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A35B8F9" w14:textId="77777777" w:rsidR="00BD6064" w:rsidRPr="00BD6064" w:rsidRDefault="00BD6064" w:rsidP="00EB7652">
            <w:pPr>
              <w:tabs>
                <w:tab w:val="left" w:pos="567"/>
              </w:tabs>
              <w:autoSpaceDE w:val="0"/>
              <w:autoSpaceDN w:val="0"/>
            </w:pPr>
            <w:r w:rsidRPr="00BD6064">
              <w:t>1598 cm</w:t>
            </w:r>
            <w:r w:rsidRPr="00BD6064">
              <w:rPr>
                <w:vertAlign w:val="superscript"/>
              </w:rPr>
              <w:t>3</w:t>
            </w:r>
            <w:r w:rsidRPr="00BD6064">
              <w:t>, bendroji masė 2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A06266A" w14:textId="77777777" w:rsidR="00BD6064" w:rsidRPr="00BD6064" w:rsidRDefault="00BD6064" w:rsidP="00EB7652">
            <w:pPr>
              <w:tabs>
                <w:tab w:val="left" w:pos="567"/>
              </w:tabs>
              <w:autoSpaceDE w:val="0"/>
              <w:autoSpaceDN w:val="0"/>
            </w:pPr>
            <w:r w:rsidRPr="00BD6064">
              <w:t>2014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FC70F2"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785D5D9" w14:textId="77777777" w:rsidR="00BD6064" w:rsidRPr="00BD6064" w:rsidRDefault="00BD6064" w:rsidP="00EB7652">
            <w:pPr>
              <w:tabs>
                <w:tab w:val="left" w:pos="567"/>
              </w:tabs>
              <w:autoSpaceDE w:val="0"/>
              <w:autoSpaceDN w:val="0"/>
            </w:pPr>
            <w:r w:rsidRPr="00BD6064">
              <w:t>12 mėn.</w:t>
            </w:r>
          </w:p>
        </w:tc>
      </w:tr>
      <w:tr w:rsidR="00BD6064" w:rsidRPr="00BD6064" w14:paraId="5E63A742"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47E4299" w14:textId="77777777" w:rsidR="00BD6064" w:rsidRPr="00BD6064" w:rsidRDefault="00BD6064" w:rsidP="00BD6064">
            <w:pPr>
              <w:tabs>
                <w:tab w:val="left" w:pos="567"/>
              </w:tabs>
              <w:autoSpaceDE w:val="0"/>
              <w:autoSpaceDN w:val="0"/>
            </w:pPr>
            <w:r w:rsidRPr="00BD6064">
              <w:t>39.</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ACDDE44" w14:textId="77777777" w:rsidR="00BD6064" w:rsidRPr="00BD6064" w:rsidRDefault="00BD6064" w:rsidP="00EB7652">
            <w:pPr>
              <w:tabs>
                <w:tab w:val="left" w:pos="567"/>
              </w:tabs>
              <w:autoSpaceDE w:val="0"/>
              <w:autoSpaceDN w:val="0"/>
            </w:pPr>
            <w:r w:rsidRPr="00BD6064">
              <w:t>Fiat DOBLO, valst. Nr. HDR 357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6D4CC1E"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4CA76693" w14:textId="77777777" w:rsidR="00BD6064" w:rsidRPr="00BD6064" w:rsidRDefault="00BD6064" w:rsidP="00EB7652">
            <w:pPr>
              <w:tabs>
                <w:tab w:val="left" w:pos="567"/>
              </w:tabs>
              <w:autoSpaceDE w:val="0"/>
              <w:autoSpaceDN w:val="0"/>
            </w:pPr>
            <w:r w:rsidRPr="00BD6064">
              <w:t>1598 cm</w:t>
            </w:r>
            <w:r w:rsidRPr="00BD6064">
              <w:rPr>
                <w:vertAlign w:val="superscript"/>
              </w:rPr>
              <w:t>3</w:t>
            </w:r>
            <w:r w:rsidRPr="00BD6064">
              <w:t>, bendroji masė 2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D1700C6" w14:textId="77777777" w:rsidR="00BD6064" w:rsidRPr="00BD6064" w:rsidRDefault="00BD6064" w:rsidP="00EB7652">
            <w:pPr>
              <w:tabs>
                <w:tab w:val="left" w:pos="567"/>
              </w:tabs>
              <w:autoSpaceDE w:val="0"/>
              <w:autoSpaceDN w:val="0"/>
            </w:pPr>
            <w:r w:rsidRPr="00BD6064">
              <w:t>2014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8590F0"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D15F4F8" w14:textId="77777777" w:rsidR="00BD6064" w:rsidRPr="00BD6064" w:rsidRDefault="00BD6064" w:rsidP="00EB7652">
            <w:pPr>
              <w:tabs>
                <w:tab w:val="left" w:pos="567"/>
              </w:tabs>
              <w:autoSpaceDE w:val="0"/>
              <w:autoSpaceDN w:val="0"/>
            </w:pPr>
            <w:r w:rsidRPr="00BD6064">
              <w:t>12 mėn.</w:t>
            </w:r>
          </w:p>
        </w:tc>
      </w:tr>
      <w:tr w:rsidR="00BD6064" w:rsidRPr="00BD6064" w14:paraId="583BF58D"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0146EA9" w14:textId="77777777" w:rsidR="00BD6064" w:rsidRPr="00BD6064" w:rsidRDefault="00BD6064" w:rsidP="00BD6064">
            <w:pPr>
              <w:tabs>
                <w:tab w:val="left" w:pos="567"/>
              </w:tabs>
              <w:autoSpaceDE w:val="0"/>
              <w:autoSpaceDN w:val="0"/>
            </w:pPr>
            <w:r w:rsidRPr="00BD6064">
              <w:t>40.</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AE62183" w14:textId="77777777" w:rsidR="00BD6064" w:rsidRPr="00BD6064" w:rsidRDefault="00BD6064" w:rsidP="00EB7652">
            <w:pPr>
              <w:tabs>
                <w:tab w:val="left" w:pos="567"/>
              </w:tabs>
              <w:autoSpaceDE w:val="0"/>
              <w:autoSpaceDN w:val="0"/>
            </w:pPr>
            <w:r w:rsidRPr="00BD6064">
              <w:t>Fiat DOBLO, valst. Nr. HDR 359</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9A06972"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9F9FF7F" w14:textId="77777777" w:rsidR="00BD6064" w:rsidRPr="00BD6064" w:rsidRDefault="00BD6064" w:rsidP="00EB7652">
            <w:pPr>
              <w:tabs>
                <w:tab w:val="left" w:pos="567"/>
              </w:tabs>
              <w:autoSpaceDE w:val="0"/>
              <w:autoSpaceDN w:val="0"/>
            </w:pPr>
            <w:r w:rsidRPr="00BD6064">
              <w:t>1598 cm</w:t>
            </w:r>
            <w:r w:rsidRPr="00BD6064">
              <w:rPr>
                <w:vertAlign w:val="superscript"/>
              </w:rPr>
              <w:t>3</w:t>
            </w:r>
            <w:r w:rsidRPr="00BD6064">
              <w:t>, bendroji masė 2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6CB971C" w14:textId="77777777" w:rsidR="00BD6064" w:rsidRPr="00BD6064" w:rsidRDefault="00BD6064" w:rsidP="00EB7652">
            <w:pPr>
              <w:tabs>
                <w:tab w:val="left" w:pos="567"/>
              </w:tabs>
              <w:autoSpaceDE w:val="0"/>
              <w:autoSpaceDN w:val="0"/>
            </w:pPr>
            <w:r w:rsidRPr="00BD6064">
              <w:t>2014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70DD32"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3E2A0B3" w14:textId="77777777" w:rsidR="00BD6064" w:rsidRPr="00BD6064" w:rsidRDefault="00BD6064" w:rsidP="00EB7652">
            <w:pPr>
              <w:tabs>
                <w:tab w:val="left" w:pos="567"/>
              </w:tabs>
              <w:autoSpaceDE w:val="0"/>
              <w:autoSpaceDN w:val="0"/>
            </w:pPr>
            <w:r w:rsidRPr="00BD6064">
              <w:t>12 mėn.</w:t>
            </w:r>
          </w:p>
        </w:tc>
      </w:tr>
      <w:tr w:rsidR="00BD6064" w:rsidRPr="00BD6064" w14:paraId="3EDAB21C"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0F480C40" w14:textId="77777777" w:rsidR="00BD6064" w:rsidRPr="00BD6064" w:rsidRDefault="00BD6064" w:rsidP="00BD6064">
            <w:pPr>
              <w:tabs>
                <w:tab w:val="left" w:pos="567"/>
              </w:tabs>
              <w:autoSpaceDE w:val="0"/>
              <w:autoSpaceDN w:val="0"/>
            </w:pPr>
            <w:r w:rsidRPr="00BD6064">
              <w:t>41.</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A0AA78C" w14:textId="77777777" w:rsidR="00BD6064" w:rsidRPr="00BD6064" w:rsidRDefault="00BD6064" w:rsidP="00EB7652">
            <w:pPr>
              <w:tabs>
                <w:tab w:val="left" w:pos="567"/>
              </w:tabs>
              <w:autoSpaceDE w:val="0"/>
              <w:autoSpaceDN w:val="0"/>
            </w:pPr>
            <w:r w:rsidRPr="00BD6064">
              <w:t>Renault Trafic, valst. Nr. LTB 292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5CA9DD1"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91553B6" w14:textId="77777777" w:rsidR="00BD6064" w:rsidRPr="00BD6064" w:rsidRDefault="00BD6064" w:rsidP="00EB7652">
            <w:pPr>
              <w:tabs>
                <w:tab w:val="left" w:pos="567"/>
              </w:tabs>
              <w:autoSpaceDE w:val="0"/>
              <w:autoSpaceDN w:val="0"/>
            </w:pPr>
            <w:r w:rsidRPr="00BD6064">
              <w:t>1997 cm</w:t>
            </w:r>
            <w:r w:rsidRPr="00BD6064">
              <w:rPr>
                <w:vertAlign w:val="superscript"/>
              </w:rPr>
              <w:t>3</w:t>
            </w:r>
            <w:r w:rsidRPr="00BD6064">
              <w:t>, bendroji masė iki 3 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2393F77" w14:textId="77777777" w:rsidR="00BD6064" w:rsidRPr="00BD6064" w:rsidRDefault="00BD6064" w:rsidP="00EB7652">
            <w:pPr>
              <w:tabs>
                <w:tab w:val="left" w:pos="567"/>
              </w:tabs>
              <w:autoSpaceDE w:val="0"/>
              <w:autoSpaceDN w:val="0"/>
            </w:pPr>
            <w:r w:rsidRPr="00BD6064">
              <w:t>2021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44839B"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479C72C" w14:textId="77777777" w:rsidR="00BD6064" w:rsidRPr="00BD6064" w:rsidRDefault="00BD6064" w:rsidP="00EB7652">
            <w:pPr>
              <w:tabs>
                <w:tab w:val="left" w:pos="567"/>
              </w:tabs>
              <w:autoSpaceDE w:val="0"/>
              <w:autoSpaceDN w:val="0"/>
            </w:pPr>
            <w:r w:rsidRPr="00BD6064">
              <w:t>12 mėn.</w:t>
            </w:r>
          </w:p>
        </w:tc>
      </w:tr>
      <w:tr w:rsidR="00BD6064" w:rsidRPr="00BD6064" w14:paraId="1B643009"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6EFAED1" w14:textId="77777777" w:rsidR="00BD6064" w:rsidRPr="00BD6064" w:rsidRDefault="00BD6064" w:rsidP="00BD6064">
            <w:pPr>
              <w:tabs>
                <w:tab w:val="left" w:pos="567"/>
              </w:tabs>
              <w:autoSpaceDE w:val="0"/>
              <w:autoSpaceDN w:val="0"/>
            </w:pPr>
            <w:r w:rsidRPr="00BD6064">
              <w:t>42.</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4126F2E" w14:textId="2B729DDE" w:rsidR="00BD6064" w:rsidRPr="00BD6064" w:rsidRDefault="00BD6064" w:rsidP="00EB7652">
            <w:pPr>
              <w:tabs>
                <w:tab w:val="left" w:pos="567"/>
              </w:tabs>
              <w:autoSpaceDE w:val="0"/>
              <w:autoSpaceDN w:val="0"/>
            </w:pPr>
            <w:r w:rsidRPr="00BD6064">
              <w:t>Elektromobilis Citroen E-Berlingo VAN, valst. Nr. EA5823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23FF6BA" w14:textId="77777777" w:rsidR="00BD6064" w:rsidRPr="00BD6064" w:rsidRDefault="00BD6064" w:rsidP="00EB7652">
            <w:pPr>
              <w:tabs>
                <w:tab w:val="left" w:pos="567"/>
              </w:tabs>
              <w:autoSpaceDE w:val="0"/>
              <w:autoSpaceDN w:val="0"/>
            </w:pPr>
            <w:r w:rsidRPr="00BD6064">
              <w:t>elektrinis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AE90E32" w14:textId="77777777" w:rsidR="00BD6064" w:rsidRPr="00BD6064" w:rsidRDefault="00BD6064" w:rsidP="00EB7652">
            <w:pPr>
              <w:tabs>
                <w:tab w:val="left" w:pos="567"/>
              </w:tabs>
              <w:autoSpaceDE w:val="0"/>
              <w:autoSpaceDN w:val="0"/>
            </w:pPr>
            <w:r w:rsidRPr="00BD6064">
              <w:t>100 kW, bendroji masė 2450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9D258BA" w14:textId="77777777" w:rsidR="00BD6064" w:rsidRPr="00BD6064" w:rsidRDefault="00BD6064" w:rsidP="00EB7652">
            <w:pPr>
              <w:tabs>
                <w:tab w:val="left" w:pos="567"/>
              </w:tabs>
              <w:autoSpaceDE w:val="0"/>
              <w:autoSpaceDN w:val="0"/>
            </w:pPr>
            <w:r w:rsidRPr="00BD6064">
              <w:t>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A292C4"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8E52FB6" w14:textId="77777777" w:rsidR="00BD6064" w:rsidRPr="00BD6064" w:rsidRDefault="00BD6064" w:rsidP="00EB7652">
            <w:pPr>
              <w:tabs>
                <w:tab w:val="left" w:pos="567"/>
              </w:tabs>
              <w:autoSpaceDE w:val="0"/>
              <w:autoSpaceDN w:val="0"/>
            </w:pPr>
            <w:r w:rsidRPr="00BD6064">
              <w:t>12 mėn.</w:t>
            </w:r>
          </w:p>
        </w:tc>
      </w:tr>
      <w:tr w:rsidR="00BD6064" w:rsidRPr="00BD6064" w14:paraId="01410814"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6D9397B8" w14:textId="77777777" w:rsidR="00BD6064" w:rsidRPr="00BD6064" w:rsidRDefault="00BD6064" w:rsidP="00BD6064">
            <w:pPr>
              <w:tabs>
                <w:tab w:val="left" w:pos="567"/>
              </w:tabs>
              <w:autoSpaceDE w:val="0"/>
              <w:autoSpaceDN w:val="0"/>
            </w:pPr>
            <w:r w:rsidRPr="00BD6064">
              <w:lastRenderedPageBreak/>
              <w:t>43.</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2304E80" w14:textId="77777777" w:rsidR="00BD6064" w:rsidRPr="00BD6064" w:rsidRDefault="00BD6064" w:rsidP="00EB7652">
            <w:pPr>
              <w:tabs>
                <w:tab w:val="left" w:pos="567"/>
              </w:tabs>
              <w:autoSpaceDE w:val="0"/>
              <w:autoSpaceDN w:val="0"/>
            </w:pPr>
            <w:r w:rsidRPr="00BD6064">
              <w:t>Suzuki Vitara, valst. Nr. MTS 257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2406AA1" w14:textId="77777777" w:rsidR="00BD6064" w:rsidRPr="00BD6064" w:rsidRDefault="00BD6064" w:rsidP="00EB7652">
            <w:pPr>
              <w:tabs>
                <w:tab w:val="left" w:pos="567"/>
              </w:tabs>
              <w:autoSpaceDE w:val="0"/>
              <w:autoSpaceDN w:val="0"/>
            </w:pPr>
            <w:r w:rsidRPr="00BD6064">
              <w:t>Benzininis/</w:t>
            </w:r>
          </w:p>
          <w:p w14:paraId="1C476C12" w14:textId="77777777" w:rsidR="00BD6064" w:rsidRPr="00BD6064" w:rsidRDefault="00BD6064" w:rsidP="00EB7652">
            <w:pPr>
              <w:tabs>
                <w:tab w:val="left" w:pos="567"/>
              </w:tabs>
              <w:autoSpaceDE w:val="0"/>
              <w:autoSpaceDN w:val="0"/>
              <w:ind w:firstLine="426"/>
            </w:pPr>
            <w:r w:rsidRPr="00BD6064">
              <w:t>elektrinis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B09B03F" w14:textId="77777777" w:rsidR="00BD6064" w:rsidRPr="00BD6064" w:rsidRDefault="00BD6064" w:rsidP="00EB7652">
            <w:pPr>
              <w:tabs>
                <w:tab w:val="left" w:pos="567"/>
              </w:tabs>
              <w:autoSpaceDE w:val="0"/>
              <w:autoSpaceDN w:val="0"/>
            </w:pPr>
            <w:r w:rsidRPr="00BD6064">
              <w:t>1373 cm</w:t>
            </w:r>
            <w:r w:rsidRPr="00BD6064">
              <w:rPr>
                <w:vertAlign w:val="superscript"/>
              </w:rPr>
              <w:t>3</w:t>
            </w:r>
            <w:r w:rsidRPr="00BD6064">
              <w:t>, 95/10 kW, bendroji masė 1720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DBB6C8E" w14:textId="77777777" w:rsidR="00BD6064" w:rsidRPr="00BD6064" w:rsidRDefault="00BD6064" w:rsidP="00EB7652">
            <w:pPr>
              <w:tabs>
                <w:tab w:val="left" w:pos="567"/>
              </w:tabs>
              <w:autoSpaceDE w:val="0"/>
              <w:autoSpaceDN w:val="0"/>
            </w:pPr>
            <w:r w:rsidRPr="00BD6064">
              <w:t>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404D3D"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FE00C34" w14:textId="77777777" w:rsidR="00BD6064" w:rsidRPr="00BD6064" w:rsidRDefault="00BD6064" w:rsidP="00EB7652">
            <w:pPr>
              <w:tabs>
                <w:tab w:val="left" w:pos="567"/>
              </w:tabs>
              <w:autoSpaceDE w:val="0"/>
              <w:autoSpaceDN w:val="0"/>
            </w:pPr>
            <w:r w:rsidRPr="00BD6064">
              <w:t>12 mėn.</w:t>
            </w:r>
          </w:p>
        </w:tc>
      </w:tr>
      <w:tr w:rsidR="00BD6064" w:rsidRPr="00BD6064" w14:paraId="7C7BBC01"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6DF8B02" w14:textId="77777777" w:rsidR="00BD6064" w:rsidRPr="00BD6064" w:rsidRDefault="00BD6064" w:rsidP="00BD6064">
            <w:pPr>
              <w:tabs>
                <w:tab w:val="left" w:pos="567"/>
              </w:tabs>
              <w:autoSpaceDE w:val="0"/>
              <w:autoSpaceDN w:val="0"/>
            </w:pPr>
            <w:r w:rsidRPr="00BD6064">
              <w:t>44.</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8E497DB" w14:textId="77777777" w:rsidR="00BD6064" w:rsidRPr="00BD6064" w:rsidRDefault="00BD6064" w:rsidP="00EB7652">
            <w:pPr>
              <w:tabs>
                <w:tab w:val="left" w:pos="567"/>
              </w:tabs>
              <w:autoSpaceDE w:val="0"/>
              <w:autoSpaceDN w:val="0"/>
            </w:pPr>
            <w:r w:rsidRPr="00BD6064">
              <w:t>Suzuki Vitara, valst. Nr. MTS 263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4A2807B" w14:textId="77777777" w:rsidR="00BD6064" w:rsidRPr="00BD6064" w:rsidRDefault="00BD6064" w:rsidP="00EB7652">
            <w:pPr>
              <w:tabs>
                <w:tab w:val="left" w:pos="567"/>
              </w:tabs>
              <w:autoSpaceDE w:val="0"/>
              <w:autoSpaceDN w:val="0"/>
            </w:pPr>
            <w:r w:rsidRPr="00BD6064">
              <w:t>Benzininis/</w:t>
            </w:r>
          </w:p>
          <w:p w14:paraId="5927B2F1" w14:textId="77777777" w:rsidR="00BD6064" w:rsidRPr="00BD6064" w:rsidRDefault="00BD6064" w:rsidP="00EB7652">
            <w:pPr>
              <w:tabs>
                <w:tab w:val="left" w:pos="567"/>
              </w:tabs>
              <w:autoSpaceDE w:val="0"/>
              <w:autoSpaceDN w:val="0"/>
              <w:ind w:firstLine="426"/>
            </w:pPr>
            <w:r w:rsidRPr="00BD6064">
              <w:t>elektrinis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308B398" w14:textId="77777777" w:rsidR="00BD6064" w:rsidRPr="00BD6064" w:rsidRDefault="00BD6064" w:rsidP="00EB7652">
            <w:pPr>
              <w:tabs>
                <w:tab w:val="left" w:pos="567"/>
              </w:tabs>
              <w:autoSpaceDE w:val="0"/>
              <w:autoSpaceDN w:val="0"/>
            </w:pPr>
            <w:r w:rsidRPr="00BD6064">
              <w:t>1373 cm</w:t>
            </w:r>
            <w:r w:rsidRPr="00BD6064">
              <w:rPr>
                <w:vertAlign w:val="superscript"/>
              </w:rPr>
              <w:t>3</w:t>
            </w:r>
            <w:r w:rsidRPr="00BD6064">
              <w:t>, 95/10 kW, bendroji masė 1720 kg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FDECB92" w14:textId="77777777" w:rsidR="00BD6064" w:rsidRPr="00BD6064" w:rsidRDefault="00BD6064" w:rsidP="00EB7652">
            <w:pPr>
              <w:tabs>
                <w:tab w:val="left" w:pos="567"/>
              </w:tabs>
              <w:autoSpaceDE w:val="0"/>
              <w:autoSpaceDN w:val="0"/>
            </w:pPr>
            <w:r w:rsidRPr="00BD6064">
              <w:t>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349BD3"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A4AA3D3" w14:textId="77777777" w:rsidR="00BD6064" w:rsidRPr="00BD6064" w:rsidRDefault="00BD6064" w:rsidP="00EB7652">
            <w:pPr>
              <w:tabs>
                <w:tab w:val="left" w:pos="567"/>
              </w:tabs>
              <w:autoSpaceDE w:val="0"/>
              <w:autoSpaceDN w:val="0"/>
            </w:pPr>
            <w:r w:rsidRPr="00BD6064">
              <w:t>12 mėn.</w:t>
            </w:r>
          </w:p>
        </w:tc>
      </w:tr>
      <w:tr w:rsidR="00BD6064" w:rsidRPr="00BD6064" w14:paraId="2F130279"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31E85C50" w14:textId="77777777" w:rsidR="00BD6064" w:rsidRPr="00BD6064" w:rsidRDefault="00BD6064" w:rsidP="00BD6064">
            <w:pPr>
              <w:tabs>
                <w:tab w:val="left" w:pos="567"/>
              </w:tabs>
              <w:autoSpaceDE w:val="0"/>
              <w:autoSpaceDN w:val="0"/>
            </w:pPr>
            <w:r w:rsidRPr="00BD6064">
              <w:t>45.</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A2A3CE8" w14:textId="77777777" w:rsidR="00BD6064" w:rsidRPr="00BD6064" w:rsidRDefault="00BD6064" w:rsidP="00EB7652">
            <w:pPr>
              <w:tabs>
                <w:tab w:val="left" w:pos="567"/>
              </w:tabs>
              <w:autoSpaceDE w:val="0"/>
              <w:autoSpaceDN w:val="0"/>
            </w:pPr>
            <w:r w:rsidRPr="00BD6064">
              <w:t>Ekskavatorius krautuvas JCB 4CX 14H5WA, valst. Nr. G719T</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16F73F1" w14:textId="77777777" w:rsidR="00BD6064" w:rsidRPr="00BD6064" w:rsidRDefault="00BD6064" w:rsidP="00EB7652">
            <w:pPr>
              <w:tabs>
                <w:tab w:val="left" w:pos="567"/>
              </w:tabs>
              <w:autoSpaceDE w:val="0"/>
              <w:autoSpaceDN w:val="0"/>
            </w:pPr>
            <w:r w:rsidRPr="00BD6064">
              <w:t>dyzelinis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BBF87FE" w14:textId="77777777" w:rsidR="00BD6064" w:rsidRPr="00BD6064" w:rsidRDefault="00BD6064" w:rsidP="00EB7652">
            <w:pPr>
              <w:tabs>
                <w:tab w:val="left" w:pos="567"/>
              </w:tabs>
              <w:autoSpaceDE w:val="0"/>
              <w:autoSpaceDN w:val="0"/>
              <w:ind w:firstLine="426"/>
            </w:pPr>
            <w:r w:rsidRPr="00BD6064">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DD0F1E4" w14:textId="77777777" w:rsidR="00BD6064" w:rsidRPr="00BD6064" w:rsidRDefault="00BD6064" w:rsidP="00EB7652">
            <w:pPr>
              <w:tabs>
                <w:tab w:val="left" w:pos="567"/>
              </w:tabs>
              <w:autoSpaceDE w:val="0"/>
              <w:autoSpaceDN w:val="0"/>
            </w:pPr>
            <w:r w:rsidRPr="00BD6064">
              <w:t>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DC9C46"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163DC9B" w14:textId="77777777" w:rsidR="00BD6064" w:rsidRPr="00BD6064" w:rsidRDefault="00BD6064" w:rsidP="00EB7652">
            <w:pPr>
              <w:tabs>
                <w:tab w:val="left" w:pos="567"/>
              </w:tabs>
              <w:autoSpaceDE w:val="0"/>
              <w:autoSpaceDN w:val="0"/>
            </w:pPr>
            <w:r w:rsidRPr="00BD6064">
              <w:t>12 mėn.</w:t>
            </w:r>
          </w:p>
        </w:tc>
      </w:tr>
      <w:tr w:rsidR="00BD6064" w:rsidRPr="00BD6064" w14:paraId="2B93C022" w14:textId="77777777" w:rsidTr="00F011BB">
        <w:tc>
          <w:tcPr>
            <w:tcW w:w="827" w:type="dxa"/>
            <w:tcBorders>
              <w:top w:val="single" w:sz="4" w:space="0" w:color="auto"/>
              <w:left w:val="single" w:sz="4" w:space="0" w:color="auto"/>
              <w:bottom w:val="single" w:sz="4" w:space="0" w:color="auto"/>
              <w:right w:val="single" w:sz="4" w:space="0" w:color="auto"/>
            </w:tcBorders>
            <w:hideMark/>
          </w:tcPr>
          <w:p w14:paraId="07529F79" w14:textId="77777777" w:rsidR="00BD6064" w:rsidRPr="00BD6064" w:rsidRDefault="00BD6064" w:rsidP="00BD6064">
            <w:pPr>
              <w:tabs>
                <w:tab w:val="left" w:pos="567"/>
              </w:tabs>
              <w:autoSpaceDE w:val="0"/>
              <w:autoSpaceDN w:val="0"/>
            </w:pPr>
            <w:r w:rsidRPr="00BD6064">
              <w:t>46.</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7BC8B53" w14:textId="77777777" w:rsidR="00BD6064" w:rsidRPr="00BD6064" w:rsidRDefault="00BD6064" w:rsidP="00EB7652">
            <w:pPr>
              <w:tabs>
                <w:tab w:val="left" w:pos="567"/>
              </w:tabs>
              <w:autoSpaceDE w:val="0"/>
              <w:autoSpaceDN w:val="0"/>
            </w:pPr>
            <w:r w:rsidRPr="00BD6064">
              <w:t>Automobilinė priekaba WIOLA, valst. Nr. UV246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739A2A0" w14:textId="77777777" w:rsidR="00BD6064" w:rsidRPr="00BD6064" w:rsidRDefault="00BD6064" w:rsidP="00EB7652">
            <w:pPr>
              <w:tabs>
                <w:tab w:val="left" w:pos="567"/>
              </w:tabs>
              <w:autoSpaceDE w:val="0"/>
              <w:autoSpaceDN w:val="0"/>
              <w:ind w:firstLine="426"/>
            </w:pPr>
            <w:r w:rsidRPr="00BD6064">
              <w:t>-</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920CC29" w14:textId="77777777" w:rsidR="00BD6064" w:rsidRPr="00BD6064" w:rsidRDefault="00BD6064" w:rsidP="00EB7652">
            <w:pPr>
              <w:tabs>
                <w:tab w:val="left" w:pos="567"/>
              </w:tabs>
              <w:autoSpaceDE w:val="0"/>
              <w:autoSpaceDN w:val="0"/>
              <w:ind w:firstLine="426"/>
            </w:pPr>
            <w:r w:rsidRPr="00BD6064">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A451A48" w14:textId="77777777" w:rsidR="00BD6064" w:rsidRPr="00BD6064" w:rsidRDefault="00BD6064" w:rsidP="00EB7652">
            <w:pPr>
              <w:tabs>
                <w:tab w:val="left" w:pos="567"/>
              </w:tabs>
              <w:autoSpaceDE w:val="0"/>
              <w:autoSpaceDN w:val="0"/>
            </w:pPr>
            <w:r w:rsidRPr="00BD6064">
              <w:t>2024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0E30BE" w14:textId="77777777" w:rsidR="00BD6064" w:rsidRPr="00BD6064" w:rsidRDefault="00BD6064" w:rsidP="00EB7652">
            <w:pPr>
              <w:tabs>
                <w:tab w:val="left" w:pos="567"/>
              </w:tabs>
              <w:autoSpaceDE w:val="0"/>
              <w:autoSpaceDN w:val="0"/>
            </w:pPr>
            <w:r w:rsidRPr="00BD6064">
              <w:t>2025-04-01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370DB23" w14:textId="77777777" w:rsidR="00BD6064" w:rsidRPr="00BD6064" w:rsidRDefault="00BD6064" w:rsidP="00EB7652">
            <w:pPr>
              <w:tabs>
                <w:tab w:val="left" w:pos="567"/>
              </w:tabs>
              <w:autoSpaceDE w:val="0"/>
              <w:autoSpaceDN w:val="0"/>
            </w:pPr>
            <w:r w:rsidRPr="00BD6064">
              <w:t>12 mėn.</w:t>
            </w:r>
          </w:p>
        </w:tc>
      </w:tr>
    </w:tbl>
    <w:p w14:paraId="5E3E99D6" w14:textId="77777777" w:rsidR="00BD6064" w:rsidRPr="00BD6064" w:rsidRDefault="00BD6064" w:rsidP="00BD6064">
      <w:pPr>
        <w:tabs>
          <w:tab w:val="left" w:pos="567"/>
        </w:tabs>
        <w:autoSpaceDE w:val="0"/>
        <w:autoSpaceDN w:val="0"/>
        <w:ind w:firstLine="426"/>
        <w:jc w:val="center"/>
      </w:pPr>
    </w:p>
    <w:p w14:paraId="22A09D81" w14:textId="77777777" w:rsidR="00BD6064" w:rsidRPr="00BD6064" w:rsidRDefault="00BD6064" w:rsidP="00BD6064">
      <w:pPr>
        <w:tabs>
          <w:tab w:val="left" w:pos="567"/>
        </w:tabs>
        <w:autoSpaceDE w:val="0"/>
        <w:autoSpaceDN w:val="0"/>
        <w:ind w:firstLine="426"/>
        <w:jc w:val="both"/>
        <w:rPr>
          <w:b/>
        </w:rPr>
      </w:pPr>
      <w:r w:rsidRPr="00BD6064">
        <w:rPr>
          <w:b/>
        </w:rPr>
        <w:t>2. Reikalavimai KASKO draudimui:</w:t>
      </w:r>
    </w:p>
    <w:p w14:paraId="06C733E3" w14:textId="77777777" w:rsidR="00BD6064" w:rsidRPr="00BD6064" w:rsidRDefault="00BD6064" w:rsidP="00BD6064">
      <w:pPr>
        <w:tabs>
          <w:tab w:val="left" w:pos="567"/>
        </w:tabs>
        <w:autoSpaceDE w:val="0"/>
        <w:autoSpaceDN w:val="0"/>
        <w:ind w:firstLine="426"/>
        <w:jc w:val="both"/>
      </w:pPr>
      <w:r w:rsidRPr="00BD6064">
        <w:t>2.1. draudimas nuo visų rizikų;</w:t>
      </w:r>
    </w:p>
    <w:p w14:paraId="231E2CA9" w14:textId="77777777" w:rsidR="00BD6064" w:rsidRPr="00BD6064" w:rsidRDefault="00BD6064" w:rsidP="00BD6064">
      <w:pPr>
        <w:tabs>
          <w:tab w:val="left" w:pos="567"/>
        </w:tabs>
        <w:autoSpaceDE w:val="0"/>
        <w:autoSpaceDN w:val="0"/>
        <w:ind w:firstLine="426"/>
        <w:jc w:val="both"/>
      </w:pPr>
      <w:r w:rsidRPr="00BD6064">
        <w:t>2.2.</w:t>
      </w:r>
      <w:r w:rsidRPr="00BD6064">
        <w:rPr>
          <w:b/>
        </w:rPr>
        <w:t xml:space="preserve"> </w:t>
      </w:r>
      <w:r w:rsidRPr="00BD6064">
        <w:t>draudžiamasis įvykis yra apdraustos transporto priemonės sunaikinimas, sugadinimas ar praradimas dėl bet kokių atsitikimų, staiga ir netikėtai įvykusių draudimo apsaugos galiojimo laikotarpiu (avarijos, vagystės, nelaimingų atsitikimų ir trečiųjų asmenų nusikalstamos veikos, hidraulinio smūgio ir kt.), išskyrus atsitikimus, draudimo bendrovės taisyklėse nurodytus kaip nedraudžiamieji, kiek tai neprieštarauja perkančiojo subjekto nustatytiems reikalavimams ir sąlygoms;</w:t>
      </w:r>
    </w:p>
    <w:p w14:paraId="57A414C7" w14:textId="77777777" w:rsidR="00BD6064" w:rsidRPr="00BD6064" w:rsidRDefault="00BD6064" w:rsidP="00BD6064">
      <w:pPr>
        <w:tabs>
          <w:tab w:val="left" w:pos="567"/>
        </w:tabs>
        <w:autoSpaceDE w:val="0"/>
        <w:autoSpaceDN w:val="0"/>
        <w:ind w:firstLine="426"/>
        <w:jc w:val="both"/>
        <w:rPr>
          <w:b/>
        </w:rPr>
      </w:pPr>
      <w:r w:rsidRPr="00BD6064">
        <w:t>2.3. nustatoma draudimo suma – transporto priemonės rinkos vertė įvykio dieną. Transporto priemonės rinkos vertė nustatoma remiantis VĮ „Emprekis“ teikiama informacija. Transporto priemonės iki 1 m. amžiaus (skaičiuojant mėnesių tikslumu nuo pirmosios registracijos datos) draudžiamos nauja verte.</w:t>
      </w:r>
    </w:p>
    <w:p w14:paraId="4CBDF7C6" w14:textId="77777777" w:rsidR="00BD6064" w:rsidRPr="00BD6064" w:rsidRDefault="00BD6064" w:rsidP="00BD6064">
      <w:pPr>
        <w:tabs>
          <w:tab w:val="left" w:pos="567"/>
        </w:tabs>
        <w:autoSpaceDE w:val="0"/>
        <w:autoSpaceDN w:val="0"/>
        <w:ind w:firstLine="426"/>
        <w:jc w:val="both"/>
      </w:pPr>
      <w:r w:rsidRPr="00BD6064">
        <w:t>Kanalų valymo mašina „Vandens meistras“, MAN TGS 26400 6x4BB, valst. Nr. GOK 830, asenizacinė mašina (hidrodinaminė dumbliasiurbė) MAN TGL, valst. Nr. KCR 826 ir vakuuminis ekskavatorius MAN TGS 26/500 6x2-2BL, valst. Nr. LHA 612, įvertinant tai, kad tai yra automobiliai su sumontuota specialia įranga vamzdynų valymui ir (ar) grunto siurbimui, draudžiamos balansine verte:</w:t>
      </w:r>
    </w:p>
    <w:p w14:paraId="2ED74CD5" w14:textId="77777777" w:rsidR="00BD6064" w:rsidRPr="00BD6064" w:rsidRDefault="00BD6064" w:rsidP="00BD6064">
      <w:pPr>
        <w:tabs>
          <w:tab w:val="left" w:pos="567"/>
        </w:tabs>
        <w:autoSpaceDE w:val="0"/>
        <w:autoSpaceDN w:val="0"/>
        <w:ind w:firstLine="426"/>
        <w:jc w:val="both"/>
      </w:pPr>
      <w:r w:rsidRPr="00BD6064">
        <w:t>- kanalų valymo mašina „Vandens meistras“, MAN TGS 26400 6x4BB, valst. Nr. GOK 830 – 50000 Eur;</w:t>
      </w:r>
    </w:p>
    <w:p w14:paraId="14AB626B" w14:textId="77777777" w:rsidR="00BD6064" w:rsidRPr="00BD6064" w:rsidRDefault="00BD6064" w:rsidP="00BD6064">
      <w:pPr>
        <w:tabs>
          <w:tab w:val="left" w:pos="567"/>
        </w:tabs>
        <w:autoSpaceDE w:val="0"/>
        <w:autoSpaceDN w:val="0"/>
        <w:ind w:firstLine="426"/>
        <w:jc w:val="both"/>
      </w:pPr>
      <w:r w:rsidRPr="00BD6064">
        <w:t>- asenizacinė mašina (hidrodinaminė dumbliasiurbė) MAN TGL, valst. Nr. KCR 826 –85000 Eur;</w:t>
      </w:r>
    </w:p>
    <w:p w14:paraId="0DEB70F3" w14:textId="77777777" w:rsidR="00BD6064" w:rsidRPr="00BD6064" w:rsidRDefault="00BD6064" w:rsidP="00BD6064">
      <w:pPr>
        <w:tabs>
          <w:tab w:val="left" w:pos="567"/>
        </w:tabs>
        <w:autoSpaceDE w:val="0"/>
        <w:autoSpaceDN w:val="0"/>
        <w:ind w:firstLine="426"/>
        <w:jc w:val="both"/>
      </w:pPr>
      <w:r w:rsidRPr="00BD6064">
        <w:t>- vakuuminis ekskavatorius MAN TGS 26/500 6x2-2BL, valst. Nr. LHA 612 – 250000 Eur.</w:t>
      </w:r>
    </w:p>
    <w:p w14:paraId="1C58D818" w14:textId="77777777" w:rsidR="00BD6064" w:rsidRPr="00BD6064" w:rsidRDefault="00BD6064" w:rsidP="00BD6064">
      <w:pPr>
        <w:tabs>
          <w:tab w:val="left" w:pos="567"/>
        </w:tabs>
        <w:autoSpaceDE w:val="0"/>
        <w:autoSpaceDN w:val="0"/>
        <w:ind w:firstLine="426"/>
        <w:jc w:val="both"/>
        <w:rPr>
          <w:b/>
        </w:rPr>
      </w:pPr>
      <w:r w:rsidRPr="00BD6064">
        <w:t>Draudimas turi galioti tiek transporto priemonei, tiek ir sumontuotai įrangai;</w:t>
      </w:r>
    </w:p>
    <w:p w14:paraId="1766E4F1" w14:textId="77777777" w:rsidR="00BD6064" w:rsidRPr="00BD6064" w:rsidRDefault="00BD6064" w:rsidP="00BD6064">
      <w:pPr>
        <w:tabs>
          <w:tab w:val="left" w:pos="567"/>
        </w:tabs>
        <w:autoSpaceDE w:val="0"/>
        <w:autoSpaceDN w:val="0"/>
        <w:ind w:firstLine="426"/>
        <w:jc w:val="both"/>
        <w:rPr>
          <w:b/>
        </w:rPr>
      </w:pPr>
      <w:r w:rsidRPr="00BD6064">
        <w:t>2.4. vagystės rizikai taikoma 10 % nuostolio sumos franšizė (išskaita), jokie kiti apribojimai netaikomi. Kitiems įvykiams taikoma 100 Eur besąlyginė franšizė (išskaita). Franšizė (išskaita) netaikoma, jei nustatytas įvykio kaltininkas, taip pat automobilių stiklams, žibintams bei veidrodėliams (su korpusu);</w:t>
      </w:r>
    </w:p>
    <w:p w14:paraId="6169AB52" w14:textId="77777777" w:rsidR="00BD6064" w:rsidRPr="00BD6064" w:rsidRDefault="00BD6064" w:rsidP="00BD6064">
      <w:pPr>
        <w:tabs>
          <w:tab w:val="left" w:pos="567"/>
        </w:tabs>
        <w:autoSpaceDE w:val="0"/>
        <w:autoSpaceDN w:val="0"/>
        <w:ind w:firstLine="426"/>
        <w:jc w:val="both"/>
        <w:rPr>
          <w:b/>
        </w:rPr>
      </w:pPr>
      <w:r w:rsidRPr="00BD6064">
        <w:t>2.5. neskaičiuojamas keičiamų dalių nusidėvėjimas transporto priemonėms iki 6 (šešerių) metų amžiaus;</w:t>
      </w:r>
    </w:p>
    <w:p w14:paraId="2DDE445A" w14:textId="77777777" w:rsidR="00BD6064" w:rsidRPr="00BD6064" w:rsidRDefault="00BD6064" w:rsidP="00BD6064">
      <w:pPr>
        <w:tabs>
          <w:tab w:val="left" w:pos="567"/>
        </w:tabs>
        <w:autoSpaceDE w:val="0"/>
        <w:autoSpaceDN w:val="0"/>
        <w:ind w:firstLine="426"/>
        <w:jc w:val="both"/>
        <w:rPr>
          <w:b/>
        </w:rPr>
      </w:pPr>
      <w:r w:rsidRPr="00BD6064">
        <w:t>2.6. po draudiminio įvykio transporto priemonėms iki 6 (šešerių) metų amžiaus remontas atliekamas draudėjo pasirinkimu;</w:t>
      </w:r>
    </w:p>
    <w:p w14:paraId="42F10930" w14:textId="77777777" w:rsidR="00BD6064" w:rsidRPr="00BD6064" w:rsidRDefault="00BD6064" w:rsidP="00BD6064">
      <w:pPr>
        <w:tabs>
          <w:tab w:val="left" w:pos="567"/>
        </w:tabs>
        <w:autoSpaceDE w:val="0"/>
        <w:autoSpaceDN w:val="0"/>
        <w:ind w:firstLine="426"/>
        <w:jc w:val="both"/>
        <w:rPr>
          <w:b/>
        </w:rPr>
      </w:pPr>
      <w:r w:rsidRPr="00BD6064">
        <w:t>2.7. draudimo apsaugos galiojimo teritorija – Europa, išskyrus Rusijos Federaciją, Baltarusijos Respubliką ir Ukrainą;</w:t>
      </w:r>
    </w:p>
    <w:p w14:paraId="33FA3DC5" w14:textId="77777777" w:rsidR="00BD6064" w:rsidRPr="00BD6064" w:rsidRDefault="00BD6064" w:rsidP="00BD6064">
      <w:pPr>
        <w:tabs>
          <w:tab w:val="left" w:pos="567"/>
        </w:tabs>
        <w:autoSpaceDE w:val="0"/>
        <w:autoSpaceDN w:val="0"/>
        <w:ind w:firstLine="426"/>
        <w:jc w:val="both"/>
        <w:rPr>
          <w:b/>
        </w:rPr>
      </w:pPr>
      <w:r w:rsidRPr="00BD6064">
        <w:lastRenderedPageBreak/>
        <w:t>2.8. tiekėjas įsipareigoja nereikalauti kompetentingų institucijų pažymos dėl įvykio, jeigu nuostolio suma neviršija 2000 (dviejų tūkstančių) Eur, išskyrus atvejus, kai turtinė žala padaryta tretiesiems asmenims;</w:t>
      </w:r>
    </w:p>
    <w:p w14:paraId="22208569" w14:textId="77777777" w:rsidR="00BD6064" w:rsidRPr="00BD6064" w:rsidRDefault="00BD6064" w:rsidP="00BD6064">
      <w:pPr>
        <w:tabs>
          <w:tab w:val="left" w:pos="567"/>
        </w:tabs>
        <w:autoSpaceDE w:val="0"/>
        <w:autoSpaceDN w:val="0"/>
        <w:ind w:firstLine="426"/>
        <w:jc w:val="both"/>
        <w:rPr>
          <w:b/>
        </w:rPr>
      </w:pPr>
      <w:r w:rsidRPr="00BD6064">
        <w:t>2.9. draudimo suma atsistatanti;</w:t>
      </w:r>
    </w:p>
    <w:p w14:paraId="54AAD4A0" w14:textId="77777777" w:rsidR="00BD6064" w:rsidRPr="00BD6064" w:rsidRDefault="00BD6064" w:rsidP="00BD6064">
      <w:pPr>
        <w:tabs>
          <w:tab w:val="left" w:pos="567"/>
        </w:tabs>
        <w:autoSpaceDE w:val="0"/>
        <w:autoSpaceDN w:val="0"/>
        <w:ind w:firstLine="426"/>
        <w:jc w:val="both"/>
        <w:rPr>
          <w:b/>
        </w:rPr>
      </w:pPr>
      <w:r w:rsidRPr="00BD6064">
        <w:t>2.10. tiekėjas kompensuoja išlaidas dėl transporto priemonės transportavimo iš įvykio vietos iki saugojimo ir/ar remonto vietos, galioja Lietuvos Respublikos teritorijoje;</w:t>
      </w:r>
    </w:p>
    <w:p w14:paraId="38ABE2E8" w14:textId="77777777" w:rsidR="00BD6064" w:rsidRPr="00BD6064" w:rsidRDefault="00BD6064" w:rsidP="00BD6064">
      <w:pPr>
        <w:tabs>
          <w:tab w:val="left" w:pos="567"/>
        </w:tabs>
        <w:autoSpaceDE w:val="0"/>
        <w:autoSpaceDN w:val="0"/>
        <w:ind w:firstLine="426"/>
        <w:jc w:val="both"/>
        <w:rPr>
          <w:b/>
        </w:rPr>
      </w:pPr>
      <w:r w:rsidRPr="00BD6064">
        <w:t>2.11. tiekėjas ir perkantysis subjektas sutaria, kad mokama draudimo išmoka dėl žalos, kuri atsirado dėl patekusio vandens į transporto priemonę ar jos agregatus, kai transporto priemonė važiuoja (ar stovi veikiančiu varikliu) keliu per susidariusius nuo lietaus vandens telkinius;</w:t>
      </w:r>
    </w:p>
    <w:p w14:paraId="352C9D86" w14:textId="77777777" w:rsidR="00BD6064" w:rsidRPr="00BD6064" w:rsidRDefault="00BD6064" w:rsidP="00BD6064">
      <w:pPr>
        <w:tabs>
          <w:tab w:val="left" w:pos="567"/>
        </w:tabs>
        <w:autoSpaceDE w:val="0"/>
        <w:autoSpaceDN w:val="0"/>
        <w:ind w:firstLine="426"/>
        <w:jc w:val="both"/>
        <w:rPr>
          <w:b/>
        </w:rPr>
      </w:pPr>
      <w:r w:rsidRPr="00BD6064">
        <w:rPr>
          <w:iCs/>
        </w:rPr>
        <w:t>2.12. iki 1000 Eur atlyginami nuostoliai, kai žala padaryta tik padangoms, įvykių skaičius ribojamas iki 3 (trijų) įvykių per draudimo sutarties galiojimo laikotarpį;</w:t>
      </w:r>
    </w:p>
    <w:p w14:paraId="0BA3DCD9" w14:textId="77777777" w:rsidR="00BD6064" w:rsidRPr="00BD6064" w:rsidRDefault="00BD6064" w:rsidP="00BD6064">
      <w:pPr>
        <w:tabs>
          <w:tab w:val="left" w:pos="567"/>
        </w:tabs>
        <w:autoSpaceDE w:val="0"/>
        <w:autoSpaceDN w:val="0"/>
        <w:ind w:firstLine="426"/>
        <w:jc w:val="both"/>
        <w:rPr>
          <w:b/>
        </w:rPr>
      </w:pPr>
      <w:r w:rsidRPr="00BD6064">
        <w:rPr>
          <w:iCs/>
        </w:rPr>
        <w:t>2.13. draudimo apsauga galioja, naudojant transporto priemones kaip darbo įrankį, taip pat naudojant transporto priemones ne tik kelių eisme, t. y. bekelėse ir pan.;</w:t>
      </w:r>
    </w:p>
    <w:p w14:paraId="285C2908" w14:textId="77777777" w:rsidR="00BD6064" w:rsidRPr="00BD6064" w:rsidRDefault="00BD6064" w:rsidP="00BD6064">
      <w:pPr>
        <w:tabs>
          <w:tab w:val="left" w:pos="567"/>
        </w:tabs>
        <w:autoSpaceDE w:val="0"/>
        <w:autoSpaceDN w:val="0"/>
        <w:ind w:firstLine="426"/>
        <w:jc w:val="both"/>
        <w:rPr>
          <w:b/>
        </w:rPr>
      </w:pPr>
      <w:r w:rsidRPr="00BD6064">
        <w:t>2.14. nedraudžiamieji įvykiai nustatomi pagal tiekėjo standartines transporto priemonių draudimo taisykles, kiek tai neprieštarauja perkančiojo subjekto nustatytiems reikalavimams ir sąlygoms;</w:t>
      </w:r>
    </w:p>
    <w:p w14:paraId="729ED439" w14:textId="77777777" w:rsidR="00BD6064" w:rsidRPr="00BD6064" w:rsidRDefault="00BD6064" w:rsidP="00BD6064">
      <w:pPr>
        <w:tabs>
          <w:tab w:val="left" w:pos="567"/>
        </w:tabs>
        <w:autoSpaceDE w:val="0"/>
        <w:autoSpaceDN w:val="0"/>
        <w:ind w:firstLine="426"/>
        <w:jc w:val="both"/>
        <w:rPr>
          <w:b/>
        </w:rPr>
      </w:pPr>
      <w:r w:rsidRPr="00BD6064">
        <w:t>2.15. tiekėjas turi pateikti pasiūlymą pagal perkančiojo subjekto reikalavimus ir sąlygas, netaikant papildomų sąlygų, apribojimų ar limitų.</w:t>
      </w:r>
    </w:p>
    <w:p w14:paraId="52407103" w14:textId="77777777" w:rsidR="00BD6064" w:rsidRPr="00BD6064" w:rsidRDefault="00BD6064" w:rsidP="00BD6064">
      <w:pPr>
        <w:tabs>
          <w:tab w:val="left" w:pos="567"/>
        </w:tabs>
        <w:autoSpaceDE w:val="0"/>
        <w:autoSpaceDN w:val="0"/>
        <w:ind w:firstLine="426"/>
        <w:jc w:val="both"/>
      </w:pPr>
      <w:r w:rsidRPr="00BD6064">
        <w:t>3. Perkantysis subjektas transporto priemonių KASKO draudimu nurodytais terminais numato apdrausti šias transporto priemones:</w:t>
      </w:r>
    </w:p>
    <w:p w14:paraId="0D3C65EC" w14:textId="77777777" w:rsidR="00BD6064" w:rsidRPr="00BD6064" w:rsidRDefault="00BD6064" w:rsidP="00BD6064">
      <w:pPr>
        <w:tabs>
          <w:tab w:val="left" w:pos="567"/>
        </w:tabs>
        <w:autoSpaceDE w:val="0"/>
        <w:autoSpaceDN w:val="0"/>
        <w:ind w:firstLine="426"/>
        <w:jc w:val="center"/>
      </w:pPr>
    </w:p>
    <w:tbl>
      <w:tblPr>
        <w:tblStyle w:val="Lentelstinklelis"/>
        <w:tblW w:w="9351" w:type="dxa"/>
        <w:tblLayout w:type="fixed"/>
        <w:tblLook w:val="04A0" w:firstRow="1" w:lastRow="0" w:firstColumn="1" w:lastColumn="0" w:noHBand="0" w:noVBand="1"/>
      </w:tblPr>
      <w:tblGrid>
        <w:gridCol w:w="704"/>
        <w:gridCol w:w="1950"/>
        <w:gridCol w:w="1496"/>
        <w:gridCol w:w="1365"/>
        <w:gridCol w:w="1183"/>
        <w:gridCol w:w="1418"/>
        <w:gridCol w:w="1235"/>
      </w:tblGrid>
      <w:tr w:rsidR="00BD6064" w:rsidRPr="00BD6064" w14:paraId="1B28B897" w14:textId="77777777" w:rsidTr="00474361">
        <w:tc>
          <w:tcPr>
            <w:tcW w:w="704" w:type="dxa"/>
            <w:tcBorders>
              <w:top w:val="single" w:sz="4" w:space="0" w:color="auto"/>
              <w:left w:val="single" w:sz="4" w:space="0" w:color="auto"/>
              <w:bottom w:val="single" w:sz="4" w:space="0" w:color="auto"/>
              <w:right w:val="single" w:sz="4" w:space="0" w:color="auto"/>
            </w:tcBorders>
            <w:vAlign w:val="center"/>
            <w:hideMark/>
          </w:tcPr>
          <w:p w14:paraId="611EBC70" w14:textId="77777777" w:rsidR="00BD6064" w:rsidRPr="00BD6064" w:rsidRDefault="00BD6064" w:rsidP="00474361">
            <w:pPr>
              <w:tabs>
                <w:tab w:val="left" w:pos="567"/>
              </w:tabs>
              <w:autoSpaceDE w:val="0"/>
              <w:autoSpaceDN w:val="0"/>
              <w:rPr>
                <w:b/>
                <w:bCs/>
              </w:rPr>
            </w:pPr>
            <w:r w:rsidRPr="00BD6064">
              <w:rPr>
                <w:b/>
                <w:bCs/>
              </w:rPr>
              <w:t>Eil.</w:t>
            </w:r>
          </w:p>
          <w:p w14:paraId="73300D3F" w14:textId="77777777" w:rsidR="00BD6064" w:rsidRPr="00BD6064" w:rsidRDefault="00BD6064" w:rsidP="00474361">
            <w:pPr>
              <w:tabs>
                <w:tab w:val="left" w:pos="567"/>
              </w:tabs>
              <w:autoSpaceDE w:val="0"/>
              <w:autoSpaceDN w:val="0"/>
            </w:pPr>
            <w:r w:rsidRPr="00BD6064">
              <w:rPr>
                <w:b/>
                <w:bCs/>
              </w:rPr>
              <w:t>Nr.</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5790DB2" w14:textId="77777777" w:rsidR="00BD6064" w:rsidRPr="00BD6064" w:rsidRDefault="00BD6064" w:rsidP="00474361">
            <w:pPr>
              <w:tabs>
                <w:tab w:val="left" w:pos="567"/>
              </w:tabs>
              <w:autoSpaceDE w:val="0"/>
              <w:autoSpaceDN w:val="0"/>
              <w:rPr>
                <w:b/>
                <w:bCs/>
              </w:rPr>
            </w:pPr>
            <w:r w:rsidRPr="00BD6064">
              <w:rPr>
                <w:b/>
                <w:bCs/>
              </w:rPr>
              <w:t>Transporto priemonės</w:t>
            </w:r>
          </w:p>
          <w:p w14:paraId="600F170A" w14:textId="77777777" w:rsidR="00BD6064" w:rsidRPr="00BD6064" w:rsidRDefault="00BD6064" w:rsidP="00474361">
            <w:pPr>
              <w:tabs>
                <w:tab w:val="left" w:pos="567"/>
              </w:tabs>
              <w:autoSpaceDE w:val="0"/>
              <w:autoSpaceDN w:val="0"/>
            </w:pPr>
            <w:r w:rsidRPr="00BD6064">
              <w:rPr>
                <w:b/>
                <w:bCs/>
              </w:rPr>
              <w:t>pavadinimas ir valstybinis Nr.</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DF3CF5F" w14:textId="77777777" w:rsidR="00BD6064" w:rsidRPr="00BD6064" w:rsidRDefault="00BD6064" w:rsidP="00474361">
            <w:pPr>
              <w:tabs>
                <w:tab w:val="left" w:pos="567"/>
              </w:tabs>
              <w:autoSpaceDE w:val="0"/>
              <w:autoSpaceDN w:val="0"/>
            </w:pPr>
            <w:r w:rsidRPr="00BD6064">
              <w:rPr>
                <w:b/>
                <w:bCs/>
              </w:rPr>
              <w:t>Variklio tipas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D674933" w14:textId="00FAA978" w:rsidR="00BD6064" w:rsidRPr="00BD6064" w:rsidRDefault="00BD6064" w:rsidP="00474361">
            <w:pPr>
              <w:tabs>
                <w:tab w:val="left" w:pos="567"/>
              </w:tabs>
              <w:autoSpaceDE w:val="0"/>
              <w:autoSpaceDN w:val="0"/>
            </w:pPr>
            <w:r w:rsidRPr="00BD6064">
              <w:rPr>
                <w:b/>
                <w:bCs/>
              </w:rPr>
              <w:t xml:space="preserve">Techninės </w:t>
            </w:r>
            <w:proofErr w:type="spellStart"/>
            <w:r w:rsidRPr="00BD6064">
              <w:rPr>
                <w:b/>
                <w:bCs/>
              </w:rPr>
              <w:t>charakte</w:t>
            </w:r>
            <w:r w:rsidR="00474361">
              <w:rPr>
                <w:b/>
                <w:bCs/>
              </w:rPr>
              <w:t>-</w:t>
            </w:r>
            <w:r w:rsidRPr="00BD6064">
              <w:rPr>
                <w:b/>
                <w:bCs/>
              </w:rPr>
              <w:t>ristikos</w:t>
            </w:r>
            <w:proofErr w:type="spellEnd"/>
          </w:p>
        </w:tc>
        <w:tc>
          <w:tcPr>
            <w:tcW w:w="1183" w:type="dxa"/>
            <w:tcBorders>
              <w:top w:val="single" w:sz="4" w:space="0" w:color="auto"/>
              <w:left w:val="single" w:sz="4" w:space="0" w:color="auto"/>
              <w:bottom w:val="single" w:sz="4" w:space="0" w:color="auto"/>
              <w:right w:val="single" w:sz="4" w:space="0" w:color="auto"/>
            </w:tcBorders>
            <w:vAlign w:val="center"/>
            <w:hideMark/>
          </w:tcPr>
          <w:p w14:paraId="0E7013A1" w14:textId="2B441D5D" w:rsidR="00BD6064" w:rsidRPr="00BD6064" w:rsidRDefault="00BD6064" w:rsidP="00474361">
            <w:pPr>
              <w:tabs>
                <w:tab w:val="left" w:pos="567"/>
              </w:tabs>
              <w:autoSpaceDE w:val="0"/>
              <w:autoSpaceDN w:val="0"/>
            </w:pPr>
            <w:proofErr w:type="spellStart"/>
            <w:r w:rsidRPr="00BD6064">
              <w:rPr>
                <w:b/>
                <w:bCs/>
              </w:rPr>
              <w:t>Pagami</w:t>
            </w:r>
            <w:r w:rsidR="00474361">
              <w:rPr>
                <w:b/>
                <w:bCs/>
              </w:rPr>
              <w:t>-</w:t>
            </w:r>
            <w:r w:rsidRPr="00BD6064">
              <w:rPr>
                <w:b/>
                <w:bCs/>
              </w:rPr>
              <w:t>nimo</w:t>
            </w:r>
            <w:proofErr w:type="spellEnd"/>
            <w:r w:rsidRPr="00BD6064">
              <w:rPr>
                <w:b/>
                <w:bCs/>
              </w:rPr>
              <w:t xml:space="preserve"> metai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ADC2C1" w14:textId="77777777" w:rsidR="00BD6064" w:rsidRPr="00BD6064" w:rsidRDefault="00BD6064" w:rsidP="00474361">
            <w:pPr>
              <w:tabs>
                <w:tab w:val="left" w:pos="567"/>
              </w:tabs>
              <w:autoSpaceDE w:val="0"/>
              <w:autoSpaceDN w:val="0"/>
            </w:pPr>
            <w:r w:rsidRPr="00BD6064">
              <w:rPr>
                <w:b/>
                <w:bCs/>
              </w:rPr>
              <w:t>Draudimo pradžios data</w:t>
            </w:r>
          </w:p>
        </w:tc>
        <w:tc>
          <w:tcPr>
            <w:tcW w:w="1235" w:type="dxa"/>
            <w:tcBorders>
              <w:top w:val="single" w:sz="4" w:space="0" w:color="auto"/>
              <w:left w:val="single" w:sz="4" w:space="0" w:color="auto"/>
              <w:bottom w:val="single" w:sz="4" w:space="0" w:color="auto"/>
              <w:right w:val="single" w:sz="4" w:space="0" w:color="auto"/>
            </w:tcBorders>
            <w:vAlign w:val="center"/>
            <w:hideMark/>
          </w:tcPr>
          <w:p w14:paraId="311559F4" w14:textId="22F59461" w:rsidR="00BD6064" w:rsidRPr="00BD6064" w:rsidRDefault="00BD6064" w:rsidP="00474361">
            <w:pPr>
              <w:tabs>
                <w:tab w:val="left" w:pos="567"/>
              </w:tabs>
              <w:autoSpaceDE w:val="0"/>
              <w:autoSpaceDN w:val="0"/>
            </w:pPr>
            <w:r w:rsidRPr="00BD6064">
              <w:rPr>
                <w:b/>
                <w:bCs/>
              </w:rPr>
              <w:t>Draudi</w:t>
            </w:r>
            <w:r w:rsidR="00474361">
              <w:rPr>
                <w:b/>
                <w:bCs/>
              </w:rPr>
              <w:t>-</w:t>
            </w:r>
            <w:proofErr w:type="spellStart"/>
            <w:r w:rsidRPr="00BD6064">
              <w:rPr>
                <w:b/>
                <w:bCs/>
              </w:rPr>
              <w:t>mo</w:t>
            </w:r>
            <w:proofErr w:type="spellEnd"/>
            <w:r w:rsidRPr="00BD6064">
              <w:rPr>
                <w:b/>
                <w:bCs/>
              </w:rPr>
              <w:t xml:space="preserve"> </w:t>
            </w:r>
            <w:proofErr w:type="spellStart"/>
            <w:r w:rsidRPr="00BD6064">
              <w:rPr>
                <w:b/>
                <w:bCs/>
              </w:rPr>
              <w:t>laikotar</w:t>
            </w:r>
            <w:proofErr w:type="spellEnd"/>
            <w:r w:rsidR="00474361">
              <w:rPr>
                <w:b/>
                <w:bCs/>
              </w:rPr>
              <w:t>-</w:t>
            </w:r>
            <w:r w:rsidRPr="00BD6064">
              <w:rPr>
                <w:b/>
                <w:bCs/>
              </w:rPr>
              <w:t>pis</w:t>
            </w:r>
          </w:p>
        </w:tc>
      </w:tr>
      <w:tr w:rsidR="00BD6064" w:rsidRPr="00BD6064" w14:paraId="199B6362"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043E2F42" w14:textId="77777777" w:rsidR="00BD6064" w:rsidRPr="00BD6064" w:rsidRDefault="00BD6064" w:rsidP="00474361">
            <w:pPr>
              <w:tabs>
                <w:tab w:val="left" w:pos="567"/>
              </w:tabs>
              <w:autoSpaceDE w:val="0"/>
              <w:autoSpaceDN w:val="0"/>
            </w:pPr>
            <w:r w:rsidRPr="00BD6064">
              <w:t>1.</w:t>
            </w:r>
          </w:p>
        </w:tc>
        <w:tc>
          <w:tcPr>
            <w:tcW w:w="1950" w:type="dxa"/>
            <w:tcBorders>
              <w:top w:val="single" w:sz="4" w:space="0" w:color="auto"/>
              <w:left w:val="single" w:sz="4" w:space="0" w:color="auto"/>
              <w:bottom w:val="single" w:sz="4" w:space="0" w:color="auto"/>
              <w:right w:val="single" w:sz="4" w:space="0" w:color="auto"/>
            </w:tcBorders>
            <w:vAlign w:val="center"/>
            <w:hideMark/>
          </w:tcPr>
          <w:p w14:paraId="60A7A581" w14:textId="77777777" w:rsidR="00BD6064" w:rsidRPr="00BD6064" w:rsidRDefault="00BD6064" w:rsidP="005578D0">
            <w:pPr>
              <w:tabs>
                <w:tab w:val="left" w:pos="567"/>
              </w:tabs>
              <w:autoSpaceDE w:val="0"/>
              <w:autoSpaceDN w:val="0"/>
            </w:pPr>
            <w:r w:rsidRPr="00BD6064">
              <w:t>Vakuuminis ekskavatorius, sumontuotas MAN TGS 26/500 6x2-2BL bazėje, valst. Nr. LHA 612</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A853E5A"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4B5B92C" w14:textId="77777777" w:rsidR="00BD6064" w:rsidRPr="00BD6064" w:rsidRDefault="00BD6064" w:rsidP="00474361">
            <w:pPr>
              <w:tabs>
                <w:tab w:val="left" w:pos="567"/>
              </w:tabs>
              <w:autoSpaceDE w:val="0"/>
              <w:autoSpaceDN w:val="0"/>
            </w:pPr>
            <w:r w:rsidRPr="00BD6064">
              <w:t>max masė 28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A8D827C" w14:textId="77777777" w:rsidR="00BD6064" w:rsidRPr="00BD6064" w:rsidRDefault="00BD6064" w:rsidP="00474361">
            <w:pPr>
              <w:tabs>
                <w:tab w:val="left" w:pos="567"/>
              </w:tabs>
              <w:autoSpaceDE w:val="0"/>
              <w:autoSpaceDN w:val="0"/>
              <w:ind w:firstLine="426"/>
            </w:pPr>
            <w:r w:rsidRPr="00BD6064">
              <w:t>2019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D39D0C"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E3CB293" w14:textId="77777777" w:rsidR="00BD6064" w:rsidRPr="00BD6064" w:rsidRDefault="00BD6064" w:rsidP="00474361">
            <w:pPr>
              <w:tabs>
                <w:tab w:val="left" w:pos="567"/>
              </w:tabs>
              <w:autoSpaceDE w:val="0"/>
              <w:autoSpaceDN w:val="0"/>
            </w:pPr>
            <w:r w:rsidRPr="00BD6064">
              <w:t>12 mėn.</w:t>
            </w:r>
          </w:p>
        </w:tc>
      </w:tr>
      <w:tr w:rsidR="00BD6064" w:rsidRPr="00BD6064" w14:paraId="58405CE0"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79405FFE" w14:textId="77777777" w:rsidR="00BD6064" w:rsidRPr="00BD6064" w:rsidRDefault="00BD6064" w:rsidP="00474361">
            <w:pPr>
              <w:tabs>
                <w:tab w:val="left" w:pos="567"/>
              </w:tabs>
              <w:autoSpaceDE w:val="0"/>
              <w:autoSpaceDN w:val="0"/>
            </w:pPr>
            <w:r w:rsidRPr="00BD6064">
              <w:t>2.</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5AF98B9" w14:textId="77777777" w:rsidR="00BD6064" w:rsidRPr="00BD6064" w:rsidRDefault="00BD6064" w:rsidP="00474361">
            <w:pPr>
              <w:tabs>
                <w:tab w:val="left" w:pos="567"/>
              </w:tabs>
              <w:autoSpaceDE w:val="0"/>
              <w:autoSpaceDN w:val="0"/>
            </w:pPr>
            <w:r w:rsidRPr="00BD6064">
              <w:t>Citroen Berlingo, valst. Nr. LII 803</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C82B804" w14:textId="77777777" w:rsidR="00BD6064" w:rsidRPr="00BD6064" w:rsidRDefault="00BD6064" w:rsidP="00474361">
            <w:pPr>
              <w:tabs>
                <w:tab w:val="left" w:pos="567"/>
              </w:tabs>
              <w:autoSpaceDE w:val="0"/>
              <w:autoSpaceDN w:val="0"/>
            </w:pPr>
            <w:r w:rsidRPr="00BD6064">
              <w:t>benzininis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DDA3DE2" w14:textId="77777777" w:rsidR="00BD6064" w:rsidRPr="00BD6064" w:rsidRDefault="00BD6064" w:rsidP="00474361">
            <w:pPr>
              <w:tabs>
                <w:tab w:val="left" w:pos="567"/>
              </w:tabs>
              <w:autoSpaceDE w:val="0"/>
              <w:autoSpaceDN w:val="0"/>
            </w:pPr>
            <w:r w:rsidRPr="00BD6064">
              <w:t>1199 cm</w:t>
            </w:r>
            <w:r w:rsidRPr="00BD6064">
              <w:rPr>
                <w:vertAlign w:val="superscript"/>
              </w:rPr>
              <w:t>3</w:t>
            </w:r>
            <w:r w:rsidRPr="00BD6064">
              <w:t>, 2280 kg</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884C512" w14:textId="77777777" w:rsidR="00BD6064" w:rsidRPr="00BD6064" w:rsidRDefault="00BD6064" w:rsidP="00474361">
            <w:pPr>
              <w:tabs>
                <w:tab w:val="left" w:pos="567"/>
              </w:tabs>
              <w:autoSpaceDE w:val="0"/>
              <w:autoSpaceDN w:val="0"/>
              <w:ind w:firstLine="426"/>
            </w:pPr>
            <w:r w:rsidRPr="00BD6064">
              <w:t>2020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88FF56"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AB837C6" w14:textId="77777777" w:rsidR="00BD6064" w:rsidRPr="00BD6064" w:rsidRDefault="00BD6064" w:rsidP="00474361">
            <w:pPr>
              <w:tabs>
                <w:tab w:val="left" w:pos="567"/>
              </w:tabs>
              <w:autoSpaceDE w:val="0"/>
              <w:autoSpaceDN w:val="0"/>
            </w:pPr>
            <w:r w:rsidRPr="00BD6064">
              <w:t>12 mėn.</w:t>
            </w:r>
          </w:p>
        </w:tc>
      </w:tr>
      <w:tr w:rsidR="00BD6064" w:rsidRPr="00BD6064" w14:paraId="64ED1629"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3837F530" w14:textId="77777777" w:rsidR="00BD6064" w:rsidRPr="00BD6064" w:rsidRDefault="00BD6064" w:rsidP="00474361">
            <w:pPr>
              <w:tabs>
                <w:tab w:val="left" w:pos="567"/>
              </w:tabs>
              <w:autoSpaceDE w:val="0"/>
              <w:autoSpaceDN w:val="0"/>
            </w:pPr>
            <w:r w:rsidRPr="00BD6064">
              <w:t>3.</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5C5F6EC" w14:textId="77777777" w:rsidR="00BD6064" w:rsidRPr="00BD6064" w:rsidRDefault="00BD6064" w:rsidP="00474361">
            <w:pPr>
              <w:tabs>
                <w:tab w:val="left" w:pos="567"/>
              </w:tabs>
              <w:autoSpaceDE w:val="0"/>
              <w:autoSpaceDN w:val="0"/>
            </w:pPr>
            <w:r w:rsidRPr="00BD6064">
              <w:t>Citroen Berlingo, valst. Nr. LII 806</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69E9653" w14:textId="77777777" w:rsidR="00BD6064" w:rsidRPr="00BD6064" w:rsidRDefault="00BD6064" w:rsidP="00474361">
            <w:pPr>
              <w:tabs>
                <w:tab w:val="left" w:pos="567"/>
              </w:tabs>
              <w:autoSpaceDE w:val="0"/>
              <w:autoSpaceDN w:val="0"/>
            </w:pPr>
            <w:r w:rsidRPr="00BD6064">
              <w:t>benzininis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CF9B8C8" w14:textId="77777777" w:rsidR="00BD6064" w:rsidRPr="00BD6064" w:rsidRDefault="00BD6064" w:rsidP="00474361">
            <w:pPr>
              <w:tabs>
                <w:tab w:val="left" w:pos="567"/>
              </w:tabs>
              <w:autoSpaceDE w:val="0"/>
              <w:autoSpaceDN w:val="0"/>
            </w:pPr>
            <w:r w:rsidRPr="00BD6064">
              <w:t>1199 cm</w:t>
            </w:r>
            <w:r w:rsidRPr="00BD6064">
              <w:rPr>
                <w:vertAlign w:val="superscript"/>
              </w:rPr>
              <w:t>3</w:t>
            </w:r>
            <w:r w:rsidRPr="00BD6064">
              <w:t>, 2280 kg</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332A734" w14:textId="77777777" w:rsidR="00BD6064" w:rsidRPr="00BD6064" w:rsidRDefault="00BD6064" w:rsidP="00474361">
            <w:pPr>
              <w:tabs>
                <w:tab w:val="left" w:pos="567"/>
              </w:tabs>
              <w:autoSpaceDE w:val="0"/>
              <w:autoSpaceDN w:val="0"/>
              <w:ind w:firstLine="426"/>
            </w:pPr>
            <w:r w:rsidRPr="00BD6064">
              <w:t>2020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452180"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C22FA66" w14:textId="77777777" w:rsidR="00BD6064" w:rsidRPr="00BD6064" w:rsidRDefault="00BD6064" w:rsidP="00474361">
            <w:pPr>
              <w:tabs>
                <w:tab w:val="left" w:pos="567"/>
              </w:tabs>
              <w:autoSpaceDE w:val="0"/>
              <w:autoSpaceDN w:val="0"/>
            </w:pPr>
            <w:r w:rsidRPr="00BD6064">
              <w:t>12 mėn.</w:t>
            </w:r>
          </w:p>
        </w:tc>
      </w:tr>
      <w:tr w:rsidR="00BD6064" w:rsidRPr="00BD6064" w14:paraId="57EA98C9"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76780D84" w14:textId="77777777" w:rsidR="00BD6064" w:rsidRPr="00BD6064" w:rsidRDefault="00BD6064" w:rsidP="00474361">
            <w:pPr>
              <w:tabs>
                <w:tab w:val="left" w:pos="567"/>
              </w:tabs>
              <w:autoSpaceDE w:val="0"/>
              <w:autoSpaceDN w:val="0"/>
            </w:pPr>
            <w:r w:rsidRPr="00BD6064">
              <w:t>4.</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6AB6CFF" w14:textId="77777777" w:rsidR="00BD6064" w:rsidRPr="00BD6064" w:rsidRDefault="00BD6064" w:rsidP="00474361">
            <w:pPr>
              <w:tabs>
                <w:tab w:val="left" w:pos="567"/>
              </w:tabs>
              <w:autoSpaceDE w:val="0"/>
              <w:autoSpaceDN w:val="0"/>
            </w:pPr>
            <w:r w:rsidRPr="00BD6064">
              <w:t>Kanalų valymo mašina „Vandens meistras“ MAN TGS 26400 6x4BB, valst. Nr. GOK 830</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9817025"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5B7F882" w14:textId="77777777" w:rsidR="00BD6064" w:rsidRPr="00BD6064" w:rsidRDefault="00BD6064" w:rsidP="00474361">
            <w:pPr>
              <w:tabs>
                <w:tab w:val="left" w:pos="567"/>
              </w:tabs>
              <w:autoSpaceDE w:val="0"/>
              <w:autoSpaceDN w:val="0"/>
            </w:pPr>
            <w:r w:rsidRPr="00BD6064">
              <w:t>max masė 26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DC56E7D" w14:textId="77777777" w:rsidR="00BD6064" w:rsidRPr="00BD6064" w:rsidRDefault="00BD6064" w:rsidP="00474361">
            <w:pPr>
              <w:tabs>
                <w:tab w:val="left" w:pos="567"/>
              </w:tabs>
              <w:autoSpaceDE w:val="0"/>
              <w:autoSpaceDN w:val="0"/>
              <w:ind w:firstLine="426"/>
            </w:pPr>
            <w:r w:rsidRPr="00BD6064">
              <w:t>2013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2C9463"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B459826" w14:textId="77777777" w:rsidR="00BD6064" w:rsidRPr="00BD6064" w:rsidRDefault="00BD6064" w:rsidP="00474361">
            <w:pPr>
              <w:tabs>
                <w:tab w:val="left" w:pos="567"/>
              </w:tabs>
              <w:autoSpaceDE w:val="0"/>
              <w:autoSpaceDN w:val="0"/>
            </w:pPr>
            <w:r w:rsidRPr="00BD6064">
              <w:t>12 mėn.</w:t>
            </w:r>
          </w:p>
        </w:tc>
      </w:tr>
      <w:tr w:rsidR="00BD6064" w:rsidRPr="00BD6064" w14:paraId="5D8E92D6"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5DF42C96" w14:textId="77777777" w:rsidR="00BD6064" w:rsidRPr="00BD6064" w:rsidRDefault="00BD6064" w:rsidP="00474361">
            <w:pPr>
              <w:tabs>
                <w:tab w:val="left" w:pos="567"/>
              </w:tabs>
              <w:autoSpaceDE w:val="0"/>
              <w:autoSpaceDN w:val="0"/>
            </w:pPr>
            <w:r w:rsidRPr="00BD6064">
              <w:t>5.</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B5F60F6" w14:textId="77777777" w:rsidR="00BD6064" w:rsidRPr="00BD6064" w:rsidRDefault="00BD6064" w:rsidP="00474361">
            <w:pPr>
              <w:tabs>
                <w:tab w:val="left" w:pos="567"/>
              </w:tabs>
              <w:autoSpaceDE w:val="0"/>
              <w:autoSpaceDN w:val="0"/>
            </w:pPr>
            <w:r w:rsidRPr="00BD6064">
              <w:t xml:space="preserve">Mercedes Benz 319, valst. Nr. GER 742 </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517C1D8"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B743457" w14:textId="77777777" w:rsidR="00BD6064" w:rsidRPr="00BD6064" w:rsidRDefault="00BD6064" w:rsidP="00474361">
            <w:pPr>
              <w:tabs>
                <w:tab w:val="left" w:pos="567"/>
              </w:tabs>
              <w:autoSpaceDE w:val="0"/>
              <w:autoSpaceDN w:val="0"/>
            </w:pPr>
            <w:r w:rsidRPr="00BD6064">
              <w:t>Bendroji masė 3,5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408C246" w14:textId="77777777" w:rsidR="00BD6064" w:rsidRPr="00BD6064" w:rsidRDefault="00BD6064" w:rsidP="00BD6064">
            <w:pPr>
              <w:tabs>
                <w:tab w:val="left" w:pos="567"/>
              </w:tabs>
              <w:autoSpaceDE w:val="0"/>
              <w:autoSpaceDN w:val="0"/>
              <w:ind w:firstLine="426"/>
              <w:jc w:val="center"/>
            </w:pPr>
            <w:r w:rsidRPr="00BD6064">
              <w:t>2012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11DB03"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B0BC4EE" w14:textId="77777777" w:rsidR="00BD6064" w:rsidRPr="00BD6064" w:rsidRDefault="00BD6064" w:rsidP="00474361">
            <w:pPr>
              <w:tabs>
                <w:tab w:val="left" w:pos="567"/>
              </w:tabs>
              <w:autoSpaceDE w:val="0"/>
              <w:autoSpaceDN w:val="0"/>
            </w:pPr>
            <w:r w:rsidRPr="00BD6064">
              <w:t>12 mėn.</w:t>
            </w:r>
          </w:p>
        </w:tc>
      </w:tr>
      <w:tr w:rsidR="00BD6064" w:rsidRPr="00BD6064" w14:paraId="00A1D1F1"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41A3F44F" w14:textId="77777777" w:rsidR="00BD6064" w:rsidRPr="00BD6064" w:rsidRDefault="00BD6064" w:rsidP="00474361">
            <w:pPr>
              <w:tabs>
                <w:tab w:val="left" w:pos="567"/>
              </w:tabs>
              <w:autoSpaceDE w:val="0"/>
              <w:autoSpaceDN w:val="0"/>
            </w:pPr>
            <w:r w:rsidRPr="00BD6064">
              <w:t>6.</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9E04900" w14:textId="77777777" w:rsidR="00BD6064" w:rsidRPr="00BD6064" w:rsidRDefault="00BD6064" w:rsidP="00474361">
            <w:pPr>
              <w:tabs>
                <w:tab w:val="left" w:pos="567"/>
              </w:tabs>
              <w:autoSpaceDE w:val="0"/>
              <w:autoSpaceDN w:val="0"/>
            </w:pPr>
            <w:r w:rsidRPr="00BD6064">
              <w:t>Ford Transit, valst. Nr. HNZ 670</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C5D57B9"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3FB1C10" w14:textId="77777777" w:rsidR="00BD6064" w:rsidRPr="00BD6064" w:rsidRDefault="00BD6064" w:rsidP="00474361">
            <w:pPr>
              <w:tabs>
                <w:tab w:val="left" w:pos="567"/>
              </w:tabs>
              <w:autoSpaceDE w:val="0"/>
              <w:autoSpaceDN w:val="0"/>
            </w:pPr>
            <w:r w:rsidRPr="00BD6064">
              <w:t>2198 cm</w:t>
            </w:r>
            <w:r w:rsidRPr="00BD6064">
              <w:rPr>
                <w:vertAlign w:val="superscript"/>
              </w:rPr>
              <w:t>3</w:t>
            </w:r>
            <w:r w:rsidRPr="00BD6064">
              <w:t>, bendroji masė 3,5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3707312" w14:textId="77777777" w:rsidR="00BD6064" w:rsidRPr="00BD6064" w:rsidRDefault="00BD6064" w:rsidP="00BD6064">
            <w:pPr>
              <w:tabs>
                <w:tab w:val="left" w:pos="567"/>
              </w:tabs>
              <w:autoSpaceDE w:val="0"/>
              <w:autoSpaceDN w:val="0"/>
              <w:ind w:firstLine="426"/>
              <w:jc w:val="center"/>
            </w:pPr>
            <w:r w:rsidRPr="00BD6064">
              <w:t>2015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FB4A89"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267512B" w14:textId="77777777" w:rsidR="00BD6064" w:rsidRPr="00BD6064" w:rsidRDefault="00BD6064" w:rsidP="00474361">
            <w:pPr>
              <w:tabs>
                <w:tab w:val="left" w:pos="567"/>
              </w:tabs>
              <w:autoSpaceDE w:val="0"/>
              <w:autoSpaceDN w:val="0"/>
            </w:pPr>
            <w:r w:rsidRPr="00BD6064">
              <w:t>12 mėn.</w:t>
            </w:r>
          </w:p>
        </w:tc>
      </w:tr>
      <w:tr w:rsidR="00BD6064" w:rsidRPr="00BD6064" w14:paraId="1DF83382" w14:textId="77777777" w:rsidTr="00474361">
        <w:tc>
          <w:tcPr>
            <w:tcW w:w="704" w:type="dxa"/>
            <w:tcBorders>
              <w:top w:val="single" w:sz="4" w:space="0" w:color="auto"/>
              <w:left w:val="single" w:sz="4" w:space="0" w:color="auto"/>
              <w:bottom w:val="single" w:sz="4" w:space="0" w:color="auto"/>
              <w:right w:val="single" w:sz="4" w:space="0" w:color="auto"/>
            </w:tcBorders>
            <w:vAlign w:val="center"/>
            <w:hideMark/>
          </w:tcPr>
          <w:p w14:paraId="5AFFACA4" w14:textId="77777777" w:rsidR="00BD6064" w:rsidRPr="00BD6064" w:rsidRDefault="00BD6064" w:rsidP="00474361">
            <w:pPr>
              <w:tabs>
                <w:tab w:val="left" w:pos="567"/>
              </w:tabs>
              <w:autoSpaceDE w:val="0"/>
              <w:autoSpaceDN w:val="0"/>
            </w:pPr>
            <w:r w:rsidRPr="00BD6064">
              <w:t>7.</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D8F0239" w14:textId="77777777" w:rsidR="00BD6064" w:rsidRPr="00BD6064" w:rsidRDefault="00BD6064" w:rsidP="00474361">
            <w:pPr>
              <w:tabs>
                <w:tab w:val="left" w:pos="567"/>
              </w:tabs>
              <w:autoSpaceDE w:val="0"/>
              <w:autoSpaceDN w:val="0"/>
            </w:pPr>
            <w:r w:rsidRPr="00BD6064">
              <w:t>VW Transporter, valst. Nr. HDO 191</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2550034"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1F586E8" w14:textId="77777777" w:rsidR="00BD6064" w:rsidRPr="00BD6064" w:rsidRDefault="00BD6064" w:rsidP="00474361">
            <w:pPr>
              <w:tabs>
                <w:tab w:val="left" w:pos="567"/>
              </w:tabs>
              <w:autoSpaceDE w:val="0"/>
              <w:autoSpaceDN w:val="0"/>
            </w:pPr>
            <w:r w:rsidRPr="00BD6064">
              <w:t>1968 cm</w:t>
            </w:r>
            <w:r w:rsidRPr="00BD6064">
              <w:rPr>
                <w:vertAlign w:val="superscript"/>
              </w:rPr>
              <w:t>3</w:t>
            </w:r>
            <w:r w:rsidRPr="00BD6064">
              <w:t>, bendroji masė 2,8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3455F14" w14:textId="77777777" w:rsidR="00BD6064" w:rsidRPr="00BD6064" w:rsidRDefault="00BD6064" w:rsidP="00BD6064">
            <w:pPr>
              <w:tabs>
                <w:tab w:val="left" w:pos="567"/>
              </w:tabs>
              <w:autoSpaceDE w:val="0"/>
              <w:autoSpaceDN w:val="0"/>
              <w:ind w:firstLine="426"/>
              <w:jc w:val="center"/>
            </w:pPr>
            <w:r w:rsidRPr="00BD6064">
              <w:t>2014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5D5237"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227DA8E" w14:textId="77777777" w:rsidR="00BD6064" w:rsidRPr="00BD6064" w:rsidRDefault="00BD6064" w:rsidP="00474361">
            <w:pPr>
              <w:tabs>
                <w:tab w:val="left" w:pos="567"/>
              </w:tabs>
              <w:autoSpaceDE w:val="0"/>
              <w:autoSpaceDN w:val="0"/>
            </w:pPr>
            <w:r w:rsidRPr="00BD6064">
              <w:t>12 mėn.</w:t>
            </w:r>
          </w:p>
        </w:tc>
      </w:tr>
      <w:tr w:rsidR="00BD6064" w:rsidRPr="00BD6064" w14:paraId="76E9CE19"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55DCC55C" w14:textId="77777777" w:rsidR="00BD6064" w:rsidRPr="00BD6064" w:rsidRDefault="00BD6064" w:rsidP="00474361">
            <w:pPr>
              <w:tabs>
                <w:tab w:val="left" w:pos="567"/>
              </w:tabs>
              <w:autoSpaceDE w:val="0"/>
              <w:autoSpaceDN w:val="0"/>
            </w:pPr>
            <w:r w:rsidRPr="00BD6064">
              <w:lastRenderedPageBreak/>
              <w:t>8.</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18C5109" w14:textId="77777777" w:rsidR="00BD6064" w:rsidRPr="00BD6064" w:rsidRDefault="00BD6064" w:rsidP="00474361">
            <w:pPr>
              <w:tabs>
                <w:tab w:val="left" w:pos="567"/>
              </w:tabs>
              <w:autoSpaceDE w:val="0"/>
              <w:autoSpaceDN w:val="0"/>
            </w:pPr>
            <w:r w:rsidRPr="00BD6064">
              <w:t>Fiat DOBLO, valst. Nr. HDR 355</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F0D8E5A"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61AE27E" w14:textId="77777777" w:rsidR="00BD6064" w:rsidRPr="00BD6064" w:rsidRDefault="00BD6064" w:rsidP="00474361">
            <w:pPr>
              <w:tabs>
                <w:tab w:val="left" w:pos="567"/>
              </w:tabs>
              <w:autoSpaceDE w:val="0"/>
              <w:autoSpaceDN w:val="0"/>
            </w:pPr>
            <w:r w:rsidRPr="00BD6064">
              <w:t>1598 cm</w:t>
            </w:r>
            <w:r w:rsidRPr="00BD6064">
              <w:rPr>
                <w:vertAlign w:val="superscript"/>
              </w:rPr>
              <w:t>3</w:t>
            </w:r>
            <w:r w:rsidRPr="00BD6064">
              <w:t>, bendroji masė 2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06FE6C5" w14:textId="77777777" w:rsidR="00BD6064" w:rsidRPr="00BD6064" w:rsidRDefault="00BD6064" w:rsidP="00BD6064">
            <w:pPr>
              <w:tabs>
                <w:tab w:val="left" w:pos="567"/>
              </w:tabs>
              <w:autoSpaceDE w:val="0"/>
              <w:autoSpaceDN w:val="0"/>
              <w:ind w:firstLine="426"/>
              <w:jc w:val="center"/>
            </w:pPr>
            <w:r w:rsidRPr="00BD6064">
              <w:t>2014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F4FC17"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3477E71B" w14:textId="77777777" w:rsidR="00BD6064" w:rsidRPr="00BD6064" w:rsidRDefault="00BD6064" w:rsidP="00474361">
            <w:pPr>
              <w:tabs>
                <w:tab w:val="left" w:pos="567"/>
              </w:tabs>
              <w:autoSpaceDE w:val="0"/>
              <w:autoSpaceDN w:val="0"/>
            </w:pPr>
            <w:r w:rsidRPr="00BD6064">
              <w:t>12 mėn.</w:t>
            </w:r>
          </w:p>
        </w:tc>
      </w:tr>
      <w:tr w:rsidR="00BD6064" w:rsidRPr="00BD6064" w14:paraId="5964CDFA"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02948661" w14:textId="77777777" w:rsidR="00BD6064" w:rsidRPr="00BD6064" w:rsidRDefault="00BD6064" w:rsidP="00474361">
            <w:pPr>
              <w:tabs>
                <w:tab w:val="left" w:pos="567"/>
              </w:tabs>
              <w:autoSpaceDE w:val="0"/>
              <w:autoSpaceDN w:val="0"/>
            </w:pPr>
            <w:r w:rsidRPr="00BD6064">
              <w:t>9.</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6F3DCEE" w14:textId="77777777" w:rsidR="00BD6064" w:rsidRPr="00BD6064" w:rsidRDefault="00BD6064" w:rsidP="00474361">
            <w:pPr>
              <w:tabs>
                <w:tab w:val="left" w:pos="567"/>
              </w:tabs>
              <w:autoSpaceDE w:val="0"/>
              <w:autoSpaceDN w:val="0"/>
            </w:pPr>
            <w:r w:rsidRPr="00BD6064">
              <w:t>Fiat DOBLO, valst. Nr. HDR 357</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46F57F4"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E8DECAD" w14:textId="77777777" w:rsidR="00BD6064" w:rsidRPr="00BD6064" w:rsidRDefault="00BD6064" w:rsidP="00474361">
            <w:pPr>
              <w:tabs>
                <w:tab w:val="left" w:pos="567"/>
              </w:tabs>
              <w:autoSpaceDE w:val="0"/>
              <w:autoSpaceDN w:val="0"/>
            </w:pPr>
            <w:r w:rsidRPr="00BD6064">
              <w:t>1598 cm</w:t>
            </w:r>
            <w:r w:rsidRPr="00BD6064">
              <w:rPr>
                <w:vertAlign w:val="superscript"/>
              </w:rPr>
              <w:t>3</w:t>
            </w:r>
            <w:r w:rsidRPr="00BD6064">
              <w:t>, bendroji masė 2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5BD9C2B" w14:textId="77777777" w:rsidR="00BD6064" w:rsidRPr="00BD6064" w:rsidRDefault="00BD6064" w:rsidP="00BD6064">
            <w:pPr>
              <w:tabs>
                <w:tab w:val="left" w:pos="567"/>
              </w:tabs>
              <w:autoSpaceDE w:val="0"/>
              <w:autoSpaceDN w:val="0"/>
              <w:ind w:firstLine="426"/>
              <w:jc w:val="center"/>
            </w:pPr>
            <w:r w:rsidRPr="00BD6064">
              <w:t>2014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1CBFA3"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27F0BBE3" w14:textId="77777777" w:rsidR="00BD6064" w:rsidRPr="00BD6064" w:rsidRDefault="00BD6064" w:rsidP="00474361">
            <w:pPr>
              <w:tabs>
                <w:tab w:val="left" w:pos="567"/>
              </w:tabs>
              <w:autoSpaceDE w:val="0"/>
              <w:autoSpaceDN w:val="0"/>
            </w:pPr>
            <w:r w:rsidRPr="00BD6064">
              <w:t>12 mėn.</w:t>
            </w:r>
          </w:p>
        </w:tc>
      </w:tr>
      <w:tr w:rsidR="00BD6064" w:rsidRPr="00BD6064" w14:paraId="610BC6BC"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0B3ED9D9" w14:textId="77777777" w:rsidR="00BD6064" w:rsidRPr="00BD6064" w:rsidRDefault="00BD6064" w:rsidP="00474361">
            <w:pPr>
              <w:tabs>
                <w:tab w:val="left" w:pos="567"/>
              </w:tabs>
              <w:autoSpaceDE w:val="0"/>
              <w:autoSpaceDN w:val="0"/>
            </w:pPr>
            <w:r w:rsidRPr="00BD6064">
              <w:t>10.</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5380E23" w14:textId="77777777" w:rsidR="00BD6064" w:rsidRPr="00BD6064" w:rsidRDefault="00BD6064" w:rsidP="00474361">
            <w:pPr>
              <w:tabs>
                <w:tab w:val="left" w:pos="567"/>
              </w:tabs>
              <w:autoSpaceDE w:val="0"/>
              <w:autoSpaceDN w:val="0"/>
            </w:pPr>
            <w:r w:rsidRPr="00BD6064">
              <w:t>Fiat DOBLO, valst. Nr. HDR 359</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282FFF3"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6A1DFB4" w14:textId="77777777" w:rsidR="00BD6064" w:rsidRPr="00BD6064" w:rsidRDefault="00BD6064" w:rsidP="00474361">
            <w:pPr>
              <w:tabs>
                <w:tab w:val="left" w:pos="567"/>
              </w:tabs>
              <w:autoSpaceDE w:val="0"/>
              <w:autoSpaceDN w:val="0"/>
            </w:pPr>
            <w:r w:rsidRPr="00BD6064">
              <w:t>1598 cm</w:t>
            </w:r>
            <w:r w:rsidRPr="00BD6064">
              <w:rPr>
                <w:vertAlign w:val="superscript"/>
              </w:rPr>
              <w:t>3</w:t>
            </w:r>
            <w:r w:rsidRPr="00BD6064">
              <w:t>, bendroji masė 2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B0FA861" w14:textId="77777777" w:rsidR="00BD6064" w:rsidRPr="00BD6064" w:rsidRDefault="00BD6064" w:rsidP="00BD6064">
            <w:pPr>
              <w:tabs>
                <w:tab w:val="left" w:pos="567"/>
              </w:tabs>
              <w:autoSpaceDE w:val="0"/>
              <w:autoSpaceDN w:val="0"/>
              <w:ind w:firstLine="426"/>
              <w:jc w:val="center"/>
            </w:pPr>
            <w:r w:rsidRPr="00BD6064">
              <w:t>2014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B3640"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31D2B1E" w14:textId="77777777" w:rsidR="00BD6064" w:rsidRPr="00BD6064" w:rsidRDefault="00BD6064" w:rsidP="00474361">
            <w:pPr>
              <w:tabs>
                <w:tab w:val="left" w:pos="567"/>
              </w:tabs>
              <w:autoSpaceDE w:val="0"/>
              <w:autoSpaceDN w:val="0"/>
            </w:pPr>
            <w:r w:rsidRPr="00BD6064">
              <w:t>12 mėn.</w:t>
            </w:r>
          </w:p>
        </w:tc>
      </w:tr>
      <w:tr w:rsidR="00BD6064" w:rsidRPr="00BD6064" w14:paraId="55FAFA82" w14:textId="77777777" w:rsidTr="00474361">
        <w:tc>
          <w:tcPr>
            <w:tcW w:w="704" w:type="dxa"/>
            <w:tcBorders>
              <w:top w:val="single" w:sz="4" w:space="0" w:color="auto"/>
              <w:left w:val="single" w:sz="4" w:space="0" w:color="auto"/>
              <w:bottom w:val="single" w:sz="4" w:space="0" w:color="auto"/>
              <w:right w:val="single" w:sz="4" w:space="0" w:color="auto"/>
            </w:tcBorders>
            <w:vAlign w:val="center"/>
            <w:hideMark/>
          </w:tcPr>
          <w:p w14:paraId="1BD3F3EA" w14:textId="77777777" w:rsidR="00BD6064" w:rsidRPr="00BD6064" w:rsidRDefault="00BD6064" w:rsidP="00474361">
            <w:pPr>
              <w:tabs>
                <w:tab w:val="left" w:pos="567"/>
              </w:tabs>
              <w:autoSpaceDE w:val="0"/>
              <w:autoSpaceDN w:val="0"/>
            </w:pPr>
            <w:r w:rsidRPr="00BD6064">
              <w:t>11.</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D4114C7" w14:textId="77777777" w:rsidR="00BD6064" w:rsidRPr="00BD6064" w:rsidRDefault="00BD6064" w:rsidP="00474361">
            <w:pPr>
              <w:tabs>
                <w:tab w:val="left" w:pos="567"/>
              </w:tabs>
              <w:autoSpaceDE w:val="0"/>
              <w:autoSpaceDN w:val="0"/>
            </w:pPr>
            <w:r w:rsidRPr="00BD6064">
              <w:t xml:space="preserve">Isuzu D MAX 4x4 Double CAB </w:t>
            </w:r>
            <w:proofErr w:type="spellStart"/>
            <w:r w:rsidRPr="00BD6064">
              <w:t>basic</w:t>
            </w:r>
            <w:proofErr w:type="spellEnd"/>
            <w:r w:rsidRPr="00BD6064">
              <w:t>, valst. Nr.  FDH 412</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4C6D5AF"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B0067AD" w14:textId="77777777" w:rsidR="00BD6064" w:rsidRPr="00BD6064" w:rsidRDefault="00BD6064" w:rsidP="00474361">
            <w:pPr>
              <w:tabs>
                <w:tab w:val="left" w:pos="567"/>
              </w:tabs>
              <w:autoSpaceDE w:val="0"/>
              <w:autoSpaceDN w:val="0"/>
            </w:pPr>
            <w:r w:rsidRPr="00BD6064">
              <w:t>2499 cm</w:t>
            </w:r>
            <w:r w:rsidRPr="00BD6064">
              <w:rPr>
                <w:vertAlign w:val="superscript"/>
              </w:rPr>
              <w:t>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9962E2A" w14:textId="77777777" w:rsidR="00BD6064" w:rsidRPr="00BD6064" w:rsidRDefault="00BD6064" w:rsidP="00BD6064">
            <w:pPr>
              <w:tabs>
                <w:tab w:val="left" w:pos="567"/>
              </w:tabs>
              <w:autoSpaceDE w:val="0"/>
              <w:autoSpaceDN w:val="0"/>
              <w:ind w:firstLine="426"/>
              <w:jc w:val="center"/>
            </w:pPr>
            <w:r w:rsidRPr="00BD6064">
              <w:t>2010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75E4B0"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2D30F33" w14:textId="77777777" w:rsidR="00BD6064" w:rsidRPr="00BD6064" w:rsidRDefault="00BD6064" w:rsidP="00474361">
            <w:pPr>
              <w:tabs>
                <w:tab w:val="left" w:pos="567"/>
              </w:tabs>
              <w:autoSpaceDE w:val="0"/>
              <w:autoSpaceDN w:val="0"/>
            </w:pPr>
            <w:r w:rsidRPr="00BD6064">
              <w:t>12 mėn.</w:t>
            </w:r>
          </w:p>
        </w:tc>
      </w:tr>
      <w:tr w:rsidR="00BD6064" w:rsidRPr="00BD6064" w14:paraId="27C3B428"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1869250C" w14:textId="77777777" w:rsidR="00BD6064" w:rsidRPr="00BD6064" w:rsidRDefault="00BD6064" w:rsidP="00474361">
            <w:pPr>
              <w:tabs>
                <w:tab w:val="left" w:pos="567"/>
              </w:tabs>
              <w:autoSpaceDE w:val="0"/>
              <w:autoSpaceDN w:val="0"/>
            </w:pPr>
            <w:r w:rsidRPr="00BD6064">
              <w:t>12.</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4BEEC58" w14:textId="77777777" w:rsidR="00BD6064" w:rsidRPr="00BD6064" w:rsidRDefault="00BD6064" w:rsidP="00474361">
            <w:pPr>
              <w:tabs>
                <w:tab w:val="left" w:pos="567"/>
              </w:tabs>
              <w:autoSpaceDE w:val="0"/>
              <w:autoSpaceDN w:val="0"/>
            </w:pPr>
            <w:r w:rsidRPr="00BD6064">
              <w:t>VW Multivan, valst. Nr. HHF 504</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B7D9B2C"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CB6D176" w14:textId="77777777" w:rsidR="00BD6064" w:rsidRPr="00BD6064" w:rsidRDefault="00BD6064" w:rsidP="00474361">
            <w:pPr>
              <w:tabs>
                <w:tab w:val="left" w:pos="567"/>
              </w:tabs>
              <w:autoSpaceDE w:val="0"/>
              <w:autoSpaceDN w:val="0"/>
            </w:pPr>
            <w:r w:rsidRPr="00BD6064">
              <w:t>1968 cm</w:t>
            </w:r>
            <w:r w:rsidRPr="00BD6064">
              <w:rPr>
                <w:vertAlign w:val="superscript"/>
              </w:rPr>
              <w:t>3</w:t>
            </w:r>
            <w:r w:rsidRPr="00BD6064">
              <w:t>, bendroji masė 3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C8E53B1" w14:textId="77777777" w:rsidR="00BD6064" w:rsidRPr="00BD6064" w:rsidRDefault="00BD6064" w:rsidP="00BD6064">
            <w:pPr>
              <w:tabs>
                <w:tab w:val="left" w:pos="567"/>
              </w:tabs>
              <w:autoSpaceDE w:val="0"/>
              <w:autoSpaceDN w:val="0"/>
              <w:ind w:firstLine="426"/>
              <w:jc w:val="center"/>
            </w:pPr>
            <w:r w:rsidRPr="00BD6064">
              <w:t>2014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2D6D23"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48C0CEA0" w14:textId="77777777" w:rsidR="00BD6064" w:rsidRPr="00BD6064" w:rsidRDefault="00BD6064" w:rsidP="00474361">
            <w:pPr>
              <w:tabs>
                <w:tab w:val="left" w:pos="567"/>
              </w:tabs>
              <w:autoSpaceDE w:val="0"/>
              <w:autoSpaceDN w:val="0"/>
            </w:pPr>
            <w:r w:rsidRPr="00BD6064">
              <w:t>12 mėn.</w:t>
            </w:r>
          </w:p>
        </w:tc>
      </w:tr>
      <w:tr w:rsidR="00BD6064" w:rsidRPr="00BD6064" w14:paraId="78BA2544" w14:textId="77777777" w:rsidTr="00474361">
        <w:tc>
          <w:tcPr>
            <w:tcW w:w="704" w:type="dxa"/>
            <w:tcBorders>
              <w:top w:val="single" w:sz="4" w:space="0" w:color="auto"/>
              <w:left w:val="single" w:sz="4" w:space="0" w:color="auto"/>
              <w:bottom w:val="single" w:sz="4" w:space="0" w:color="auto"/>
              <w:right w:val="single" w:sz="4" w:space="0" w:color="auto"/>
            </w:tcBorders>
            <w:vAlign w:val="center"/>
            <w:hideMark/>
          </w:tcPr>
          <w:p w14:paraId="19E328D1" w14:textId="77777777" w:rsidR="00BD6064" w:rsidRPr="00BD6064" w:rsidRDefault="00BD6064" w:rsidP="00474361">
            <w:pPr>
              <w:tabs>
                <w:tab w:val="left" w:pos="567"/>
              </w:tabs>
              <w:autoSpaceDE w:val="0"/>
              <w:autoSpaceDN w:val="0"/>
            </w:pPr>
            <w:r w:rsidRPr="00BD6064">
              <w:t>13.</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AA19BF0" w14:textId="77777777" w:rsidR="00BD6064" w:rsidRPr="00BD6064" w:rsidRDefault="00BD6064" w:rsidP="00474361">
            <w:pPr>
              <w:tabs>
                <w:tab w:val="left" w:pos="567"/>
              </w:tabs>
              <w:autoSpaceDE w:val="0"/>
              <w:autoSpaceDN w:val="0"/>
            </w:pPr>
            <w:r w:rsidRPr="00BD6064">
              <w:t>VW Caddy Kasten, valst. Nr. FOF 854</w:t>
            </w:r>
          </w:p>
        </w:tc>
        <w:tc>
          <w:tcPr>
            <w:tcW w:w="1496" w:type="dxa"/>
            <w:tcBorders>
              <w:top w:val="single" w:sz="4" w:space="0" w:color="auto"/>
              <w:left w:val="single" w:sz="4" w:space="0" w:color="auto"/>
              <w:bottom w:val="single" w:sz="4" w:space="0" w:color="auto"/>
              <w:right w:val="single" w:sz="4" w:space="0" w:color="auto"/>
            </w:tcBorders>
            <w:vAlign w:val="center"/>
            <w:hideMark/>
          </w:tcPr>
          <w:p w14:paraId="64E82100"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846DC89" w14:textId="77777777" w:rsidR="00BD6064" w:rsidRPr="00BD6064" w:rsidRDefault="00BD6064" w:rsidP="00474361">
            <w:pPr>
              <w:tabs>
                <w:tab w:val="left" w:pos="567"/>
              </w:tabs>
              <w:autoSpaceDE w:val="0"/>
              <w:autoSpaceDN w:val="0"/>
            </w:pPr>
            <w:r w:rsidRPr="00BD6064">
              <w:t>1598 cm</w:t>
            </w:r>
            <w:r w:rsidRPr="00BD6064">
              <w:rPr>
                <w:vertAlign w:val="superscript"/>
              </w:rPr>
              <w:t>3</w:t>
            </w:r>
            <w:r w:rsidRPr="00BD6064">
              <w:t>, 2175 kg</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1873DF4" w14:textId="77777777" w:rsidR="00BD6064" w:rsidRPr="00BD6064" w:rsidRDefault="00BD6064" w:rsidP="00BD6064">
            <w:pPr>
              <w:tabs>
                <w:tab w:val="left" w:pos="567"/>
              </w:tabs>
              <w:autoSpaceDE w:val="0"/>
              <w:autoSpaceDN w:val="0"/>
              <w:ind w:firstLine="426"/>
              <w:jc w:val="center"/>
            </w:pPr>
            <w:r w:rsidRPr="00BD6064">
              <w:t>2011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606660"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9443535" w14:textId="77777777" w:rsidR="00BD6064" w:rsidRPr="00BD6064" w:rsidRDefault="00BD6064" w:rsidP="00474361">
            <w:pPr>
              <w:tabs>
                <w:tab w:val="left" w:pos="567"/>
              </w:tabs>
              <w:autoSpaceDE w:val="0"/>
              <w:autoSpaceDN w:val="0"/>
            </w:pPr>
            <w:r w:rsidRPr="00BD6064">
              <w:t>12 mėn.</w:t>
            </w:r>
          </w:p>
        </w:tc>
      </w:tr>
      <w:tr w:rsidR="00BD6064" w:rsidRPr="00BD6064" w14:paraId="64FC0C19" w14:textId="77777777" w:rsidTr="00474361">
        <w:tc>
          <w:tcPr>
            <w:tcW w:w="704" w:type="dxa"/>
            <w:tcBorders>
              <w:top w:val="single" w:sz="4" w:space="0" w:color="auto"/>
              <w:left w:val="single" w:sz="4" w:space="0" w:color="auto"/>
              <w:bottom w:val="single" w:sz="4" w:space="0" w:color="auto"/>
              <w:right w:val="single" w:sz="4" w:space="0" w:color="auto"/>
            </w:tcBorders>
            <w:vAlign w:val="center"/>
            <w:hideMark/>
          </w:tcPr>
          <w:p w14:paraId="18349AF1" w14:textId="77777777" w:rsidR="00BD6064" w:rsidRPr="00BD6064" w:rsidRDefault="00BD6064" w:rsidP="00474361">
            <w:pPr>
              <w:tabs>
                <w:tab w:val="left" w:pos="567"/>
              </w:tabs>
              <w:autoSpaceDE w:val="0"/>
              <w:autoSpaceDN w:val="0"/>
            </w:pPr>
            <w:r w:rsidRPr="00BD6064">
              <w:t>14.</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528BF22" w14:textId="77777777" w:rsidR="00BD6064" w:rsidRPr="00BD6064" w:rsidRDefault="00BD6064" w:rsidP="00474361">
            <w:pPr>
              <w:tabs>
                <w:tab w:val="left" w:pos="567"/>
              </w:tabs>
              <w:autoSpaceDE w:val="0"/>
              <w:autoSpaceDN w:val="0"/>
            </w:pPr>
            <w:r w:rsidRPr="00BD6064">
              <w:t>VW Caddy Kasten, valst. Nr. FEB 187</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7393BF0"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9BD560E" w14:textId="77777777" w:rsidR="00BD6064" w:rsidRPr="00BD6064" w:rsidRDefault="00BD6064" w:rsidP="00474361">
            <w:pPr>
              <w:tabs>
                <w:tab w:val="left" w:pos="567"/>
              </w:tabs>
              <w:autoSpaceDE w:val="0"/>
              <w:autoSpaceDN w:val="0"/>
            </w:pPr>
            <w:r w:rsidRPr="00BD6064">
              <w:t>1598 cm</w:t>
            </w:r>
            <w:r w:rsidRPr="00BD6064">
              <w:rPr>
                <w:vertAlign w:val="superscript"/>
              </w:rPr>
              <w:t>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F9B3845" w14:textId="77777777" w:rsidR="00BD6064" w:rsidRPr="00BD6064" w:rsidRDefault="00BD6064" w:rsidP="00BD6064">
            <w:pPr>
              <w:tabs>
                <w:tab w:val="left" w:pos="567"/>
              </w:tabs>
              <w:autoSpaceDE w:val="0"/>
              <w:autoSpaceDN w:val="0"/>
              <w:ind w:firstLine="426"/>
              <w:jc w:val="center"/>
            </w:pPr>
            <w:r w:rsidRPr="00BD6064">
              <w:t>2010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CA7919"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294793E" w14:textId="77777777" w:rsidR="00BD6064" w:rsidRPr="00BD6064" w:rsidRDefault="00BD6064" w:rsidP="00474361">
            <w:pPr>
              <w:tabs>
                <w:tab w:val="left" w:pos="567"/>
              </w:tabs>
              <w:autoSpaceDE w:val="0"/>
              <w:autoSpaceDN w:val="0"/>
            </w:pPr>
            <w:r w:rsidRPr="00BD6064">
              <w:t>12 mėn.</w:t>
            </w:r>
          </w:p>
        </w:tc>
      </w:tr>
      <w:tr w:rsidR="00BD6064" w:rsidRPr="00BD6064" w14:paraId="505DB796"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34690D59" w14:textId="77777777" w:rsidR="00BD6064" w:rsidRPr="00BD6064" w:rsidRDefault="00BD6064" w:rsidP="00474361">
            <w:pPr>
              <w:tabs>
                <w:tab w:val="left" w:pos="567"/>
              </w:tabs>
              <w:autoSpaceDE w:val="0"/>
              <w:autoSpaceDN w:val="0"/>
            </w:pPr>
            <w:r w:rsidRPr="00BD6064">
              <w:t>15.</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D31E93F" w14:textId="77777777" w:rsidR="00BD6064" w:rsidRPr="00BD6064" w:rsidRDefault="00BD6064" w:rsidP="00474361">
            <w:pPr>
              <w:tabs>
                <w:tab w:val="left" w:pos="567"/>
              </w:tabs>
              <w:autoSpaceDE w:val="0"/>
              <w:autoSpaceDN w:val="0"/>
            </w:pPr>
            <w:r w:rsidRPr="00BD6064">
              <w:t>Ford Transit Connect, valst. Nr. JAU 673</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ECDEE87"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7D44864F" w14:textId="77777777" w:rsidR="00BD6064" w:rsidRPr="00BD6064" w:rsidRDefault="00BD6064" w:rsidP="00474361">
            <w:pPr>
              <w:tabs>
                <w:tab w:val="left" w:pos="567"/>
              </w:tabs>
              <w:autoSpaceDE w:val="0"/>
              <w:autoSpaceDN w:val="0"/>
            </w:pPr>
            <w:r w:rsidRPr="00BD6064">
              <w:t>1560 cm</w:t>
            </w:r>
            <w:r w:rsidRPr="00BD6064">
              <w:rPr>
                <w:vertAlign w:val="superscript"/>
              </w:rPr>
              <w:t>3</w:t>
            </w:r>
            <w:r w:rsidRPr="00BD6064">
              <w:t>, bendroji masė 2,29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8E179A9" w14:textId="77777777" w:rsidR="00BD6064" w:rsidRPr="00BD6064" w:rsidRDefault="00BD6064" w:rsidP="00BD6064">
            <w:pPr>
              <w:tabs>
                <w:tab w:val="left" w:pos="567"/>
              </w:tabs>
              <w:autoSpaceDE w:val="0"/>
              <w:autoSpaceDN w:val="0"/>
              <w:ind w:firstLine="426"/>
              <w:jc w:val="center"/>
            </w:pPr>
            <w:r w:rsidRPr="00BD6064">
              <w:t>2015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053711"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C1E4585" w14:textId="77777777" w:rsidR="00BD6064" w:rsidRPr="00BD6064" w:rsidRDefault="00BD6064" w:rsidP="00474361">
            <w:pPr>
              <w:tabs>
                <w:tab w:val="left" w:pos="567"/>
              </w:tabs>
              <w:autoSpaceDE w:val="0"/>
              <w:autoSpaceDN w:val="0"/>
            </w:pPr>
            <w:r w:rsidRPr="00BD6064">
              <w:t>12 mėn.</w:t>
            </w:r>
          </w:p>
        </w:tc>
      </w:tr>
      <w:tr w:rsidR="00BD6064" w:rsidRPr="00BD6064" w14:paraId="5C9FF127"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3658DF24" w14:textId="77777777" w:rsidR="00BD6064" w:rsidRPr="00BD6064" w:rsidRDefault="00BD6064" w:rsidP="00474361">
            <w:pPr>
              <w:tabs>
                <w:tab w:val="left" w:pos="567"/>
              </w:tabs>
              <w:autoSpaceDE w:val="0"/>
              <w:autoSpaceDN w:val="0"/>
            </w:pPr>
            <w:r w:rsidRPr="00BD6064">
              <w:t>16.</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A754644" w14:textId="77777777" w:rsidR="00BD6064" w:rsidRPr="00BD6064" w:rsidRDefault="00BD6064" w:rsidP="00474361">
            <w:pPr>
              <w:tabs>
                <w:tab w:val="left" w:pos="567"/>
              </w:tabs>
              <w:autoSpaceDE w:val="0"/>
              <w:autoSpaceDN w:val="0"/>
            </w:pPr>
            <w:r w:rsidRPr="00BD6064">
              <w:t>Asenizacinė mašina MAN TGL, valst. Nr. KCR 826</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0155E8B"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ED8CB0B" w14:textId="77777777" w:rsidR="00BD6064" w:rsidRPr="00BD6064" w:rsidRDefault="00BD6064" w:rsidP="00474361">
            <w:pPr>
              <w:tabs>
                <w:tab w:val="left" w:pos="567"/>
              </w:tabs>
              <w:autoSpaceDE w:val="0"/>
              <w:autoSpaceDN w:val="0"/>
            </w:pPr>
            <w:r w:rsidRPr="00BD6064">
              <w:t>Bendroji masė 12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DF248F3" w14:textId="77777777" w:rsidR="00BD6064" w:rsidRPr="00BD6064" w:rsidRDefault="00BD6064" w:rsidP="00BD6064">
            <w:pPr>
              <w:tabs>
                <w:tab w:val="left" w:pos="567"/>
              </w:tabs>
              <w:autoSpaceDE w:val="0"/>
              <w:autoSpaceDN w:val="0"/>
              <w:ind w:firstLine="426"/>
              <w:jc w:val="center"/>
            </w:pPr>
            <w:r w:rsidRPr="00BD6064">
              <w:t>2017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E577F5"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837B824" w14:textId="77777777" w:rsidR="00BD6064" w:rsidRPr="00BD6064" w:rsidRDefault="00BD6064" w:rsidP="00474361">
            <w:pPr>
              <w:tabs>
                <w:tab w:val="left" w:pos="567"/>
              </w:tabs>
              <w:autoSpaceDE w:val="0"/>
              <w:autoSpaceDN w:val="0"/>
            </w:pPr>
            <w:r w:rsidRPr="00BD6064">
              <w:t>12 mėn.</w:t>
            </w:r>
          </w:p>
        </w:tc>
      </w:tr>
      <w:tr w:rsidR="00BD6064" w:rsidRPr="00BD6064" w14:paraId="6E8AB8E8"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7EF34838" w14:textId="77777777" w:rsidR="00BD6064" w:rsidRPr="00BD6064" w:rsidRDefault="00BD6064" w:rsidP="00474361">
            <w:pPr>
              <w:tabs>
                <w:tab w:val="left" w:pos="567"/>
              </w:tabs>
              <w:autoSpaceDE w:val="0"/>
              <w:autoSpaceDN w:val="0"/>
            </w:pPr>
            <w:r w:rsidRPr="00BD6064">
              <w:t>17.</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626917E" w14:textId="77777777" w:rsidR="00BD6064" w:rsidRPr="00BD6064" w:rsidRDefault="00BD6064" w:rsidP="00474361">
            <w:pPr>
              <w:tabs>
                <w:tab w:val="left" w:pos="567"/>
              </w:tabs>
              <w:autoSpaceDE w:val="0"/>
              <w:autoSpaceDN w:val="0"/>
            </w:pPr>
            <w:r w:rsidRPr="00BD6064">
              <w:t>Ford Transit FT 350, valst. Nr. JCL 124</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0A86013"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767A6F72" w14:textId="77777777" w:rsidR="00BD6064" w:rsidRPr="00BD6064" w:rsidRDefault="00BD6064" w:rsidP="00474361">
            <w:pPr>
              <w:tabs>
                <w:tab w:val="left" w:pos="567"/>
              </w:tabs>
              <w:autoSpaceDE w:val="0"/>
              <w:autoSpaceDN w:val="0"/>
            </w:pPr>
            <w:r w:rsidRPr="00BD6064">
              <w:t>2198 cm</w:t>
            </w:r>
            <w:r w:rsidRPr="00BD6064">
              <w:rPr>
                <w:vertAlign w:val="superscript"/>
              </w:rPr>
              <w:t>3</w:t>
            </w:r>
            <w:r w:rsidRPr="00BD6064">
              <w:t>, bendroji masė 3,5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212719B" w14:textId="77777777" w:rsidR="00BD6064" w:rsidRPr="00BD6064" w:rsidRDefault="00BD6064" w:rsidP="00BD6064">
            <w:pPr>
              <w:tabs>
                <w:tab w:val="left" w:pos="567"/>
              </w:tabs>
              <w:autoSpaceDE w:val="0"/>
              <w:autoSpaceDN w:val="0"/>
              <w:ind w:firstLine="426"/>
              <w:jc w:val="center"/>
            </w:pPr>
            <w:r w:rsidRPr="00BD6064">
              <w:t>2016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9D37A1"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326BD9AE" w14:textId="77777777" w:rsidR="00BD6064" w:rsidRPr="00BD6064" w:rsidRDefault="00BD6064" w:rsidP="00474361">
            <w:pPr>
              <w:tabs>
                <w:tab w:val="left" w:pos="567"/>
              </w:tabs>
              <w:autoSpaceDE w:val="0"/>
              <w:autoSpaceDN w:val="0"/>
            </w:pPr>
            <w:r w:rsidRPr="00BD6064">
              <w:t>12 mėn.</w:t>
            </w:r>
          </w:p>
        </w:tc>
      </w:tr>
      <w:tr w:rsidR="00BD6064" w:rsidRPr="00BD6064" w14:paraId="74494343"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5AE48E2C" w14:textId="77777777" w:rsidR="00BD6064" w:rsidRPr="00BD6064" w:rsidRDefault="00BD6064" w:rsidP="00474361">
            <w:pPr>
              <w:tabs>
                <w:tab w:val="left" w:pos="567"/>
              </w:tabs>
              <w:autoSpaceDE w:val="0"/>
              <w:autoSpaceDN w:val="0"/>
            </w:pPr>
            <w:r w:rsidRPr="00BD6064">
              <w:t>18.</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D2F0B6C" w14:textId="77777777" w:rsidR="00BD6064" w:rsidRPr="00BD6064" w:rsidRDefault="00BD6064" w:rsidP="00474361">
            <w:pPr>
              <w:tabs>
                <w:tab w:val="left" w:pos="567"/>
              </w:tabs>
              <w:autoSpaceDE w:val="0"/>
              <w:autoSpaceDN w:val="0"/>
            </w:pPr>
            <w:r w:rsidRPr="00BD6064">
              <w:t>Ford Transit FT 350, valst. Nr. JCL 068</w:t>
            </w:r>
          </w:p>
        </w:tc>
        <w:tc>
          <w:tcPr>
            <w:tcW w:w="1496" w:type="dxa"/>
            <w:tcBorders>
              <w:top w:val="single" w:sz="4" w:space="0" w:color="auto"/>
              <w:left w:val="single" w:sz="4" w:space="0" w:color="auto"/>
              <w:bottom w:val="single" w:sz="4" w:space="0" w:color="auto"/>
              <w:right w:val="single" w:sz="4" w:space="0" w:color="auto"/>
            </w:tcBorders>
            <w:vAlign w:val="center"/>
            <w:hideMark/>
          </w:tcPr>
          <w:p w14:paraId="60D5F51D"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B29534C" w14:textId="77777777" w:rsidR="00BD6064" w:rsidRPr="00BD6064" w:rsidRDefault="00BD6064" w:rsidP="00474361">
            <w:pPr>
              <w:tabs>
                <w:tab w:val="left" w:pos="567"/>
              </w:tabs>
              <w:autoSpaceDE w:val="0"/>
              <w:autoSpaceDN w:val="0"/>
            </w:pPr>
            <w:r w:rsidRPr="00BD6064">
              <w:t>2198 cm</w:t>
            </w:r>
            <w:r w:rsidRPr="00BD6064">
              <w:rPr>
                <w:vertAlign w:val="superscript"/>
              </w:rPr>
              <w:t>3</w:t>
            </w:r>
            <w:r w:rsidRPr="00BD6064">
              <w:t>, bendroji masė 3,5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B6D4474" w14:textId="77777777" w:rsidR="00BD6064" w:rsidRPr="00BD6064" w:rsidRDefault="00BD6064" w:rsidP="00BD6064">
            <w:pPr>
              <w:tabs>
                <w:tab w:val="left" w:pos="567"/>
              </w:tabs>
              <w:autoSpaceDE w:val="0"/>
              <w:autoSpaceDN w:val="0"/>
              <w:ind w:firstLine="426"/>
              <w:jc w:val="center"/>
            </w:pPr>
            <w:r w:rsidRPr="00BD6064">
              <w:t>2016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E7F8AC"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33BB2DB" w14:textId="77777777" w:rsidR="00BD6064" w:rsidRPr="00BD6064" w:rsidRDefault="00BD6064" w:rsidP="00474361">
            <w:pPr>
              <w:tabs>
                <w:tab w:val="left" w:pos="567"/>
              </w:tabs>
              <w:autoSpaceDE w:val="0"/>
              <w:autoSpaceDN w:val="0"/>
            </w:pPr>
            <w:r w:rsidRPr="00BD6064">
              <w:t>12 mėn.</w:t>
            </w:r>
          </w:p>
        </w:tc>
      </w:tr>
      <w:tr w:rsidR="00BD6064" w:rsidRPr="00BD6064" w14:paraId="76289EB3"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39A65B06" w14:textId="77777777" w:rsidR="00BD6064" w:rsidRPr="00BD6064" w:rsidRDefault="00BD6064" w:rsidP="00474361">
            <w:pPr>
              <w:tabs>
                <w:tab w:val="left" w:pos="567"/>
              </w:tabs>
              <w:autoSpaceDE w:val="0"/>
              <w:autoSpaceDN w:val="0"/>
            </w:pPr>
            <w:r w:rsidRPr="00BD6064">
              <w:t xml:space="preserve">19.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DFECE6B" w14:textId="77777777" w:rsidR="00BD6064" w:rsidRPr="00BD6064" w:rsidRDefault="00BD6064" w:rsidP="00474361">
            <w:pPr>
              <w:tabs>
                <w:tab w:val="left" w:pos="567"/>
              </w:tabs>
              <w:autoSpaceDE w:val="0"/>
              <w:autoSpaceDN w:val="0"/>
            </w:pPr>
            <w:r w:rsidRPr="00BD6064">
              <w:t>Renault Trafic, valst. Nr. LTB 292</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341C585" w14:textId="77777777" w:rsidR="00BD6064" w:rsidRPr="00BD6064" w:rsidRDefault="00BD6064" w:rsidP="00474361">
            <w:pPr>
              <w:tabs>
                <w:tab w:val="left" w:pos="567"/>
              </w:tabs>
              <w:autoSpaceDE w:val="0"/>
              <w:autoSpaceDN w:val="0"/>
            </w:pPr>
            <w:r w:rsidRPr="00BD6064">
              <w:t>dyzelinis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D4379AD" w14:textId="77777777" w:rsidR="00BD6064" w:rsidRPr="00BD6064" w:rsidRDefault="00BD6064" w:rsidP="00474361">
            <w:pPr>
              <w:tabs>
                <w:tab w:val="left" w:pos="567"/>
              </w:tabs>
              <w:autoSpaceDE w:val="0"/>
              <w:autoSpaceDN w:val="0"/>
            </w:pPr>
            <w:r w:rsidRPr="00BD6064">
              <w:t>1997 cm</w:t>
            </w:r>
            <w:r w:rsidRPr="00BD6064">
              <w:rPr>
                <w:vertAlign w:val="superscript"/>
              </w:rPr>
              <w:t>3</w:t>
            </w:r>
            <w:r w:rsidRPr="00BD6064">
              <w:t>, bendroji masė iki 3 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09FAD26" w14:textId="77777777" w:rsidR="00BD6064" w:rsidRPr="00BD6064" w:rsidRDefault="00BD6064" w:rsidP="00BD6064">
            <w:pPr>
              <w:tabs>
                <w:tab w:val="left" w:pos="567"/>
              </w:tabs>
              <w:autoSpaceDE w:val="0"/>
              <w:autoSpaceDN w:val="0"/>
              <w:ind w:firstLine="426"/>
              <w:jc w:val="center"/>
            </w:pPr>
            <w:r w:rsidRPr="00BD6064">
              <w:t>2021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C279B2"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7C39B47" w14:textId="77777777" w:rsidR="00BD6064" w:rsidRPr="00BD6064" w:rsidRDefault="00BD6064" w:rsidP="00474361">
            <w:pPr>
              <w:tabs>
                <w:tab w:val="left" w:pos="567"/>
              </w:tabs>
              <w:autoSpaceDE w:val="0"/>
              <w:autoSpaceDN w:val="0"/>
            </w:pPr>
            <w:r w:rsidRPr="00BD6064">
              <w:t>12 mėn.</w:t>
            </w:r>
          </w:p>
        </w:tc>
      </w:tr>
      <w:tr w:rsidR="00BD6064" w:rsidRPr="00BD6064" w14:paraId="05D4D2A5"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0F5D23CE" w14:textId="77777777" w:rsidR="00BD6064" w:rsidRPr="00BD6064" w:rsidRDefault="00BD6064" w:rsidP="00474361">
            <w:pPr>
              <w:tabs>
                <w:tab w:val="left" w:pos="567"/>
              </w:tabs>
              <w:autoSpaceDE w:val="0"/>
              <w:autoSpaceDN w:val="0"/>
            </w:pPr>
            <w:r w:rsidRPr="00BD6064">
              <w:t>20.</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333432C" w14:textId="77777777" w:rsidR="00BD6064" w:rsidRPr="00BD6064" w:rsidRDefault="00BD6064" w:rsidP="00474361">
            <w:pPr>
              <w:tabs>
                <w:tab w:val="left" w:pos="567"/>
              </w:tabs>
              <w:autoSpaceDE w:val="0"/>
              <w:autoSpaceDN w:val="0"/>
            </w:pPr>
            <w:r w:rsidRPr="00BD6064">
              <w:t xml:space="preserve">Elektromobilis Citroen E-Berlingo VAN, valst. Nr. EA5823 </w:t>
            </w:r>
          </w:p>
        </w:tc>
        <w:tc>
          <w:tcPr>
            <w:tcW w:w="1496" w:type="dxa"/>
            <w:tcBorders>
              <w:top w:val="single" w:sz="4" w:space="0" w:color="auto"/>
              <w:left w:val="single" w:sz="4" w:space="0" w:color="auto"/>
              <w:bottom w:val="single" w:sz="4" w:space="0" w:color="auto"/>
              <w:right w:val="single" w:sz="4" w:space="0" w:color="auto"/>
            </w:tcBorders>
            <w:vAlign w:val="center"/>
            <w:hideMark/>
          </w:tcPr>
          <w:p w14:paraId="60A49E56" w14:textId="77777777" w:rsidR="00BD6064" w:rsidRPr="00BD6064" w:rsidRDefault="00BD6064" w:rsidP="00474361">
            <w:pPr>
              <w:tabs>
                <w:tab w:val="left" w:pos="567"/>
              </w:tabs>
              <w:autoSpaceDE w:val="0"/>
              <w:autoSpaceDN w:val="0"/>
            </w:pPr>
            <w:r w:rsidRPr="00BD6064">
              <w:t>elektrinis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65B41A8" w14:textId="77777777" w:rsidR="00BD6064" w:rsidRPr="00BD6064" w:rsidRDefault="00BD6064" w:rsidP="00474361">
            <w:pPr>
              <w:tabs>
                <w:tab w:val="left" w:pos="567"/>
              </w:tabs>
              <w:autoSpaceDE w:val="0"/>
              <w:autoSpaceDN w:val="0"/>
            </w:pPr>
            <w:r w:rsidRPr="00BD6064">
              <w:t>100 kW, bendroji masė 2450 kg</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5F2908B" w14:textId="77777777" w:rsidR="00BD6064" w:rsidRPr="00BD6064" w:rsidRDefault="00BD6064" w:rsidP="00BD6064">
            <w:pPr>
              <w:tabs>
                <w:tab w:val="left" w:pos="567"/>
              </w:tabs>
              <w:autoSpaceDE w:val="0"/>
              <w:autoSpaceDN w:val="0"/>
              <w:ind w:firstLine="426"/>
              <w:jc w:val="center"/>
            </w:pPr>
            <w:r w:rsidRPr="00BD6064">
              <w:t>2023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9FD50D"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2FBD222D" w14:textId="77777777" w:rsidR="00BD6064" w:rsidRPr="00BD6064" w:rsidRDefault="00BD6064" w:rsidP="00474361">
            <w:pPr>
              <w:tabs>
                <w:tab w:val="left" w:pos="567"/>
              </w:tabs>
              <w:autoSpaceDE w:val="0"/>
              <w:autoSpaceDN w:val="0"/>
            </w:pPr>
            <w:r w:rsidRPr="00BD6064">
              <w:t>12 mėn.</w:t>
            </w:r>
          </w:p>
        </w:tc>
      </w:tr>
      <w:tr w:rsidR="00BD6064" w:rsidRPr="00BD6064" w14:paraId="3A80B1D6"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50A1C38E" w14:textId="77777777" w:rsidR="00BD6064" w:rsidRPr="00BD6064" w:rsidRDefault="00BD6064" w:rsidP="00474361">
            <w:pPr>
              <w:tabs>
                <w:tab w:val="left" w:pos="567"/>
              </w:tabs>
              <w:autoSpaceDE w:val="0"/>
              <w:autoSpaceDN w:val="0"/>
            </w:pPr>
            <w:r w:rsidRPr="00BD6064">
              <w:t>21.</w:t>
            </w:r>
          </w:p>
        </w:tc>
        <w:tc>
          <w:tcPr>
            <w:tcW w:w="1950" w:type="dxa"/>
            <w:tcBorders>
              <w:top w:val="single" w:sz="4" w:space="0" w:color="auto"/>
              <w:left w:val="single" w:sz="4" w:space="0" w:color="auto"/>
              <w:bottom w:val="single" w:sz="4" w:space="0" w:color="auto"/>
              <w:right w:val="single" w:sz="4" w:space="0" w:color="auto"/>
            </w:tcBorders>
            <w:vAlign w:val="center"/>
            <w:hideMark/>
          </w:tcPr>
          <w:p w14:paraId="68D80097" w14:textId="77777777" w:rsidR="00BD6064" w:rsidRPr="00BD6064" w:rsidRDefault="00BD6064" w:rsidP="00474361">
            <w:pPr>
              <w:tabs>
                <w:tab w:val="left" w:pos="567"/>
              </w:tabs>
              <w:autoSpaceDE w:val="0"/>
              <w:autoSpaceDN w:val="0"/>
            </w:pPr>
            <w:r w:rsidRPr="00BD6064">
              <w:t>Suzuki Vitara, valst. Nr. MTS 257</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19B912C" w14:textId="77777777" w:rsidR="00BD6064" w:rsidRPr="00BD6064" w:rsidRDefault="00BD6064" w:rsidP="00474361">
            <w:pPr>
              <w:tabs>
                <w:tab w:val="left" w:pos="567"/>
              </w:tabs>
              <w:autoSpaceDE w:val="0"/>
              <w:autoSpaceDN w:val="0"/>
            </w:pPr>
            <w:r w:rsidRPr="00BD6064">
              <w:t>Benzininis/</w:t>
            </w:r>
          </w:p>
          <w:p w14:paraId="081D298B" w14:textId="77777777" w:rsidR="00BD6064" w:rsidRPr="00BD6064" w:rsidRDefault="00BD6064" w:rsidP="00474361">
            <w:pPr>
              <w:tabs>
                <w:tab w:val="left" w:pos="567"/>
              </w:tabs>
              <w:autoSpaceDE w:val="0"/>
              <w:autoSpaceDN w:val="0"/>
            </w:pPr>
            <w:r w:rsidRPr="00BD6064">
              <w:t>elektrinis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1CF63D4" w14:textId="77777777" w:rsidR="00BD6064" w:rsidRPr="00BD6064" w:rsidRDefault="00BD6064" w:rsidP="00474361">
            <w:pPr>
              <w:tabs>
                <w:tab w:val="left" w:pos="567"/>
              </w:tabs>
              <w:autoSpaceDE w:val="0"/>
              <w:autoSpaceDN w:val="0"/>
            </w:pPr>
            <w:r w:rsidRPr="00BD6064">
              <w:t>1373 cm</w:t>
            </w:r>
            <w:r w:rsidRPr="00BD6064">
              <w:rPr>
                <w:vertAlign w:val="superscript"/>
              </w:rPr>
              <w:t>3</w:t>
            </w:r>
            <w:r w:rsidRPr="00BD6064">
              <w:t>, 95/10 kW, bendroji masė 1720 kg</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C35ADE7" w14:textId="77777777" w:rsidR="00BD6064" w:rsidRPr="00BD6064" w:rsidRDefault="00BD6064" w:rsidP="00BD6064">
            <w:pPr>
              <w:tabs>
                <w:tab w:val="left" w:pos="567"/>
              </w:tabs>
              <w:autoSpaceDE w:val="0"/>
              <w:autoSpaceDN w:val="0"/>
              <w:ind w:firstLine="426"/>
              <w:jc w:val="center"/>
            </w:pPr>
            <w:r w:rsidRPr="00BD6064">
              <w:t>2023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5D7AB7"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3739ABCD" w14:textId="77777777" w:rsidR="00BD6064" w:rsidRPr="00BD6064" w:rsidRDefault="00BD6064" w:rsidP="00474361">
            <w:pPr>
              <w:tabs>
                <w:tab w:val="left" w:pos="567"/>
              </w:tabs>
              <w:autoSpaceDE w:val="0"/>
              <w:autoSpaceDN w:val="0"/>
            </w:pPr>
            <w:r w:rsidRPr="00BD6064">
              <w:t>12 mėn.</w:t>
            </w:r>
          </w:p>
        </w:tc>
      </w:tr>
      <w:tr w:rsidR="00BD6064" w:rsidRPr="00BD6064" w14:paraId="10CDE240" w14:textId="77777777" w:rsidTr="00474361">
        <w:tc>
          <w:tcPr>
            <w:tcW w:w="704" w:type="dxa"/>
            <w:tcBorders>
              <w:top w:val="single" w:sz="4" w:space="0" w:color="auto"/>
              <w:left w:val="single" w:sz="4" w:space="0" w:color="auto"/>
              <w:bottom w:val="single" w:sz="4" w:space="0" w:color="auto"/>
              <w:right w:val="single" w:sz="4" w:space="0" w:color="auto"/>
            </w:tcBorders>
            <w:hideMark/>
          </w:tcPr>
          <w:p w14:paraId="76333AD3" w14:textId="77777777" w:rsidR="00BD6064" w:rsidRPr="00BD6064" w:rsidRDefault="00BD6064" w:rsidP="00474361">
            <w:pPr>
              <w:tabs>
                <w:tab w:val="left" w:pos="567"/>
              </w:tabs>
              <w:autoSpaceDE w:val="0"/>
              <w:autoSpaceDN w:val="0"/>
            </w:pPr>
            <w:r w:rsidRPr="00BD6064">
              <w:t>22.</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664B9EC" w14:textId="77777777" w:rsidR="00BD6064" w:rsidRPr="00BD6064" w:rsidRDefault="00BD6064" w:rsidP="00474361">
            <w:pPr>
              <w:tabs>
                <w:tab w:val="left" w:pos="567"/>
              </w:tabs>
              <w:autoSpaceDE w:val="0"/>
              <w:autoSpaceDN w:val="0"/>
            </w:pPr>
            <w:r w:rsidRPr="00BD6064">
              <w:t>Suzuki Vitara, valst. Nr. MTS 263</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DB224E2" w14:textId="77777777" w:rsidR="00474361" w:rsidRDefault="00BD6064" w:rsidP="00474361">
            <w:pPr>
              <w:tabs>
                <w:tab w:val="left" w:pos="567"/>
              </w:tabs>
              <w:autoSpaceDE w:val="0"/>
              <w:autoSpaceDN w:val="0"/>
            </w:pPr>
            <w:r w:rsidRPr="00BD6064">
              <w:t>Benzininis/</w:t>
            </w:r>
          </w:p>
          <w:p w14:paraId="2B222498" w14:textId="463DC2A6" w:rsidR="00BD6064" w:rsidRPr="00BD6064" w:rsidRDefault="00BD6064" w:rsidP="00474361">
            <w:pPr>
              <w:tabs>
                <w:tab w:val="left" w:pos="567"/>
              </w:tabs>
              <w:autoSpaceDE w:val="0"/>
              <w:autoSpaceDN w:val="0"/>
            </w:pPr>
            <w:r w:rsidRPr="00BD6064">
              <w:t>elektrinis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7E2B06A" w14:textId="77777777" w:rsidR="00BD6064" w:rsidRPr="00BD6064" w:rsidRDefault="00BD6064" w:rsidP="00474361">
            <w:pPr>
              <w:tabs>
                <w:tab w:val="left" w:pos="567"/>
              </w:tabs>
              <w:autoSpaceDE w:val="0"/>
              <w:autoSpaceDN w:val="0"/>
            </w:pPr>
            <w:r w:rsidRPr="00BD6064">
              <w:t>1373 cm</w:t>
            </w:r>
            <w:r w:rsidRPr="00BD6064">
              <w:rPr>
                <w:vertAlign w:val="superscript"/>
              </w:rPr>
              <w:t>3</w:t>
            </w:r>
            <w:r w:rsidRPr="00BD6064">
              <w:t xml:space="preserve">, 95/10 kW, bendroji </w:t>
            </w:r>
            <w:r w:rsidRPr="00BD6064">
              <w:lastRenderedPageBreak/>
              <w:t>masė 1720 kg</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E96A5A4" w14:textId="77777777" w:rsidR="00BD6064" w:rsidRPr="00BD6064" w:rsidRDefault="00BD6064" w:rsidP="00BD6064">
            <w:pPr>
              <w:tabs>
                <w:tab w:val="left" w:pos="567"/>
              </w:tabs>
              <w:autoSpaceDE w:val="0"/>
              <w:autoSpaceDN w:val="0"/>
              <w:ind w:firstLine="426"/>
              <w:jc w:val="center"/>
            </w:pPr>
            <w:r w:rsidRPr="00BD6064">
              <w:lastRenderedPageBreak/>
              <w:t>2023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5D5F8A" w14:textId="77777777" w:rsidR="00BD6064" w:rsidRPr="00BD6064" w:rsidRDefault="00BD6064" w:rsidP="00474361">
            <w:pPr>
              <w:tabs>
                <w:tab w:val="left" w:pos="567"/>
              </w:tabs>
              <w:autoSpaceDE w:val="0"/>
              <w:autoSpaceDN w:val="0"/>
            </w:pPr>
            <w:r w:rsidRPr="00BD6064">
              <w:t>2025-04-01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D271E9A" w14:textId="77777777" w:rsidR="00BD6064" w:rsidRPr="00BD6064" w:rsidRDefault="00BD6064" w:rsidP="00474361">
            <w:pPr>
              <w:tabs>
                <w:tab w:val="left" w:pos="567"/>
              </w:tabs>
              <w:autoSpaceDE w:val="0"/>
              <w:autoSpaceDN w:val="0"/>
            </w:pPr>
            <w:r w:rsidRPr="00BD6064">
              <w:t>12 mėn.</w:t>
            </w:r>
          </w:p>
        </w:tc>
      </w:tr>
    </w:tbl>
    <w:p w14:paraId="456D5EBB" w14:textId="77777777" w:rsidR="00BD6064" w:rsidRPr="00BD6064" w:rsidRDefault="00BD6064" w:rsidP="00BD6064">
      <w:pPr>
        <w:tabs>
          <w:tab w:val="left" w:pos="567"/>
        </w:tabs>
        <w:autoSpaceDE w:val="0"/>
        <w:autoSpaceDN w:val="0"/>
        <w:ind w:firstLine="426"/>
        <w:jc w:val="center"/>
      </w:pPr>
    </w:p>
    <w:p w14:paraId="0FD80F97" w14:textId="77777777" w:rsidR="00BD6064" w:rsidRPr="00BD6064" w:rsidRDefault="00BD6064" w:rsidP="00BD6064">
      <w:pPr>
        <w:tabs>
          <w:tab w:val="left" w:pos="567"/>
        </w:tabs>
        <w:autoSpaceDE w:val="0"/>
        <w:autoSpaceDN w:val="0"/>
        <w:ind w:firstLine="426"/>
        <w:jc w:val="both"/>
      </w:pPr>
      <w:r w:rsidRPr="00BD6064">
        <w:t>4. Perkantysis subjektas be nurodytų transporto priemonių vienerių metų laikotarpyje  gali drausti ir kitas įsigytas transporto priemones, o tiekėjas įsipareigoja jų draudimui taikyti analogiškas sąlygas ir įkainius (tarifus), kurie bus nurodyti pasiūlyme atitinkamoms transporto priemonių kategorijoms. Įsigytos transporto priemonės būtų draudžiamos nuo įsigijimo datos iki 2026-03-31.</w:t>
      </w:r>
    </w:p>
    <w:p w14:paraId="6EDADDA8" w14:textId="77777777" w:rsidR="00BD6064" w:rsidRPr="00BD6064" w:rsidRDefault="00BD6064" w:rsidP="00BD6064">
      <w:pPr>
        <w:tabs>
          <w:tab w:val="left" w:pos="567"/>
        </w:tabs>
        <w:autoSpaceDE w:val="0"/>
        <w:autoSpaceDN w:val="0"/>
        <w:ind w:firstLine="426"/>
        <w:jc w:val="center"/>
      </w:pPr>
    </w:p>
    <w:p w14:paraId="5D767303" w14:textId="77777777" w:rsidR="00BD6064" w:rsidRPr="00BD6064" w:rsidRDefault="00BD6064" w:rsidP="00BD6064">
      <w:pPr>
        <w:tabs>
          <w:tab w:val="left" w:pos="567"/>
        </w:tabs>
        <w:autoSpaceDE w:val="0"/>
        <w:autoSpaceDN w:val="0"/>
        <w:ind w:firstLine="426"/>
        <w:jc w:val="both"/>
        <w:rPr>
          <w:b/>
        </w:rPr>
      </w:pPr>
      <w:r w:rsidRPr="00BD6064">
        <w:rPr>
          <w:b/>
        </w:rPr>
        <w:t>3. Žalų istorija per paskutiniuosius 5 metus</w:t>
      </w:r>
    </w:p>
    <w:p w14:paraId="24271308" w14:textId="77777777" w:rsidR="00BD6064" w:rsidRPr="00BD6064" w:rsidRDefault="00BD6064" w:rsidP="00BD6064">
      <w:pPr>
        <w:tabs>
          <w:tab w:val="left" w:pos="567"/>
        </w:tabs>
        <w:autoSpaceDE w:val="0"/>
        <w:autoSpaceDN w:val="0"/>
        <w:ind w:firstLine="426"/>
        <w:jc w:val="both"/>
      </w:pPr>
      <w:r w:rsidRPr="00BD6064">
        <w:t>3.1. Transporto priemonių valdytojų civilinės atsakomybės privalomasis draudimas:</w:t>
      </w:r>
    </w:p>
    <w:p w14:paraId="0A11E4B0" w14:textId="77777777" w:rsidR="00BD6064" w:rsidRPr="00BD6064" w:rsidRDefault="00BD6064" w:rsidP="00BD6064">
      <w:pPr>
        <w:tabs>
          <w:tab w:val="left" w:pos="567"/>
        </w:tabs>
        <w:autoSpaceDE w:val="0"/>
        <w:autoSpaceDN w:val="0"/>
        <w:ind w:firstLine="426"/>
        <w:jc w:val="both"/>
      </w:pPr>
      <w:r w:rsidRPr="00BD6064">
        <w:t>– 2020 m. nebuvo įvykių;</w:t>
      </w:r>
    </w:p>
    <w:p w14:paraId="6B7EF20D" w14:textId="77777777" w:rsidR="00BD6064" w:rsidRPr="00BD6064" w:rsidRDefault="00BD6064" w:rsidP="00BD6064">
      <w:pPr>
        <w:tabs>
          <w:tab w:val="left" w:pos="567"/>
        </w:tabs>
        <w:autoSpaceDE w:val="0"/>
        <w:autoSpaceDN w:val="0"/>
        <w:ind w:firstLine="426"/>
        <w:jc w:val="both"/>
      </w:pPr>
      <w:r w:rsidRPr="00BD6064">
        <w:t xml:space="preserve">– 2021 m. vienas įvykis, kurio metu automobilis Citroen Berlingo (valst. Nr. LII 803) važiuodamas atbuline eiga apgadino kitą transporto priemonę (VW </w:t>
      </w:r>
      <w:proofErr w:type="spellStart"/>
      <w:r w:rsidRPr="00BD6064">
        <w:t>Golf</w:t>
      </w:r>
      <w:proofErr w:type="spellEnd"/>
      <w:r w:rsidRPr="00BD6064">
        <w:t>). Buvo apgadintas prekinis buferis ir sparnas, žalos dydis nežinomas;</w:t>
      </w:r>
    </w:p>
    <w:p w14:paraId="0018CCD2" w14:textId="77777777" w:rsidR="00BD6064" w:rsidRPr="00BD6064" w:rsidRDefault="00BD6064" w:rsidP="00BD6064">
      <w:pPr>
        <w:tabs>
          <w:tab w:val="left" w:pos="567"/>
        </w:tabs>
        <w:autoSpaceDE w:val="0"/>
        <w:autoSpaceDN w:val="0"/>
        <w:ind w:firstLine="426"/>
        <w:jc w:val="both"/>
      </w:pPr>
      <w:r w:rsidRPr="00BD6064">
        <w:t>– 2022 m. nebuvo įvykių;</w:t>
      </w:r>
    </w:p>
    <w:p w14:paraId="52763D93" w14:textId="77777777" w:rsidR="00BD6064" w:rsidRPr="00BD6064" w:rsidRDefault="00BD6064" w:rsidP="00BD6064">
      <w:pPr>
        <w:tabs>
          <w:tab w:val="left" w:pos="567"/>
        </w:tabs>
        <w:autoSpaceDE w:val="0"/>
        <w:autoSpaceDN w:val="0"/>
        <w:ind w:firstLine="426"/>
        <w:jc w:val="both"/>
      </w:pPr>
      <w:r w:rsidRPr="00BD6064">
        <w:t>– 2023 m. du įvykiai:</w:t>
      </w:r>
    </w:p>
    <w:p w14:paraId="1D250D78" w14:textId="77777777" w:rsidR="00BD6064" w:rsidRPr="00BD6064" w:rsidRDefault="00BD6064" w:rsidP="00BD6064">
      <w:pPr>
        <w:tabs>
          <w:tab w:val="left" w:pos="567"/>
        </w:tabs>
        <w:autoSpaceDE w:val="0"/>
        <w:autoSpaceDN w:val="0"/>
        <w:ind w:firstLine="426"/>
        <w:jc w:val="both"/>
      </w:pPr>
      <w:r w:rsidRPr="00BD6064">
        <w:t>1. automobilis Mercedes Benz (valst. Nr. GER 742) sukdamas į kairę nepastebėjo ir nepraleido pagrindine gatve važiuojančio automobilio Škoda SUPERB. Apgadintas Škoda SUPERB automobilis;</w:t>
      </w:r>
    </w:p>
    <w:p w14:paraId="31826646" w14:textId="77777777" w:rsidR="00BD6064" w:rsidRPr="00BD6064" w:rsidRDefault="00BD6064" w:rsidP="00BD6064">
      <w:pPr>
        <w:tabs>
          <w:tab w:val="left" w:pos="567"/>
        </w:tabs>
        <w:autoSpaceDE w:val="0"/>
        <w:autoSpaceDN w:val="0"/>
        <w:ind w:firstLine="426"/>
        <w:jc w:val="both"/>
      </w:pPr>
      <w:r w:rsidRPr="00BD6064">
        <w:t>2. automobilis Fiat Doblo (valst. Nr. HDR 357) sankryžoje nepraleido automobilio BMV E60, kuris buvo apgadintas.</w:t>
      </w:r>
    </w:p>
    <w:p w14:paraId="729A4F50" w14:textId="77777777" w:rsidR="00BD6064" w:rsidRPr="00BD6064" w:rsidRDefault="00BD6064" w:rsidP="00BD6064">
      <w:pPr>
        <w:tabs>
          <w:tab w:val="left" w:pos="567"/>
        </w:tabs>
        <w:autoSpaceDE w:val="0"/>
        <w:autoSpaceDN w:val="0"/>
        <w:ind w:firstLine="426"/>
        <w:jc w:val="both"/>
      </w:pPr>
      <w:r w:rsidRPr="00BD6064">
        <w:t>- 2024 m. (žr. prie KASKO draudiminių įvykių). Apie automobiliui AUDI A3 padarytą žalos dydį informacijos neturime.</w:t>
      </w:r>
    </w:p>
    <w:p w14:paraId="24E19FA2" w14:textId="77777777" w:rsidR="00BD6064" w:rsidRPr="00BD6064" w:rsidRDefault="00BD6064" w:rsidP="00BD6064">
      <w:pPr>
        <w:tabs>
          <w:tab w:val="left" w:pos="567"/>
        </w:tabs>
        <w:autoSpaceDE w:val="0"/>
        <w:autoSpaceDN w:val="0"/>
        <w:ind w:firstLine="426"/>
        <w:jc w:val="both"/>
      </w:pPr>
      <w:r w:rsidRPr="00BD6064">
        <w:t>3.2.</w:t>
      </w:r>
      <w:r w:rsidRPr="00BD6064">
        <w:rPr>
          <w:b/>
        </w:rPr>
        <w:t xml:space="preserve"> </w:t>
      </w:r>
      <w:r w:rsidRPr="00BD6064">
        <w:t>KASKO draudimas:</w:t>
      </w:r>
    </w:p>
    <w:p w14:paraId="7EB5CF28" w14:textId="77777777" w:rsidR="00BD6064" w:rsidRPr="00BD6064" w:rsidRDefault="00BD6064" w:rsidP="00BD6064">
      <w:pPr>
        <w:tabs>
          <w:tab w:val="left" w:pos="567"/>
        </w:tabs>
        <w:autoSpaceDE w:val="0"/>
        <w:autoSpaceDN w:val="0"/>
        <w:ind w:firstLine="426"/>
        <w:jc w:val="both"/>
      </w:pPr>
      <w:r w:rsidRPr="00BD6064">
        <w:t>– 2019 m. nebuvo įvykių;</w:t>
      </w:r>
    </w:p>
    <w:p w14:paraId="1FD93269" w14:textId="77777777" w:rsidR="00BD6064" w:rsidRPr="00BD6064" w:rsidRDefault="00BD6064" w:rsidP="00BD6064">
      <w:pPr>
        <w:tabs>
          <w:tab w:val="left" w:pos="567"/>
        </w:tabs>
        <w:autoSpaceDE w:val="0"/>
        <w:autoSpaceDN w:val="0"/>
        <w:ind w:firstLine="426"/>
        <w:jc w:val="both"/>
      </w:pPr>
      <w:r w:rsidRPr="00BD6064">
        <w:t>– 2020 m. nebuvo įvykių;</w:t>
      </w:r>
    </w:p>
    <w:p w14:paraId="6A6FA9CD" w14:textId="77777777" w:rsidR="00BD6064" w:rsidRPr="00BD6064" w:rsidRDefault="00BD6064" w:rsidP="00BD6064">
      <w:pPr>
        <w:tabs>
          <w:tab w:val="left" w:pos="567"/>
        </w:tabs>
        <w:autoSpaceDE w:val="0"/>
        <w:autoSpaceDN w:val="0"/>
        <w:ind w:firstLine="426"/>
        <w:jc w:val="both"/>
      </w:pPr>
      <w:r w:rsidRPr="00BD6064">
        <w:t>– 2021 m. vienas įvykis, kurio metu apgadintas automobilis Citroen Berlingo, LII 803. Žalos dydis 488,43 Eur;</w:t>
      </w:r>
    </w:p>
    <w:p w14:paraId="58D21E7F" w14:textId="77777777" w:rsidR="00BD6064" w:rsidRPr="00BD6064" w:rsidRDefault="00BD6064" w:rsidP="00BD6064">
      <w:pPr>
        <w:tabs>
          <w:tab w:val="left" w:pos="567"/>
        </w:tabs>
        <w:autoSpaceDE w:val="0"/>
        <w:autoSpaceDN w:val="0"/>
        <w:ind w:firstLine="426"/>
        <w:jc w:val="both"/>
      </w:pPr>
      <w:r w:rsidRPr="00BD6064">
        <w:t>– 2022 m. nebuvo įvykių;</w:t>
      </w:r>
    </w:p>
    <w:p w14:paraId="0FE8E61A" w14:textId="77777777" w:rsidR="00BD6064" w:rsidRPr="00BD6064" w:rsidRDefault="00BD6064" w:rsidP="00BD6064">
      <w:pPr>
        <w:tabs>
          <w:tab w:val="left" w:pos="567"/>
        </w:tabs>
        <w:autoSpaceDE w:val="0"/>
        <w:autoSpaceDN w:val="0"/>
        <w:ind w:firstLine="426"/>
        <w:jc w:val="both"/>
      </w:pPr>
      <w:r w:rsidRPr="00BD6064">
        <w:t>– 2023 m. vienas įvykis. Važiuodamas atbuline eiga automobilis VW Multivan (valst. Nr. HHF 504) atsitrenkė į kliūtį. Apgadintas kairės pusės sparnas ir buferis, žala 1132,20 Eur.</w:t>
      </w:r>
    </w:p>
    <w:p w14:paraId="74D01F80" w14:textId="77777777" w:rsidR="00BD6064" w:rsidRPr="00BD6064" w:rsidRDefault="00BD6064" w:rsidP="00BD6064">
      <w:pPr>
        <w:tabs>
          <w:tab w:val="left" w:pos="567"/>
        </w:tabs>
        <w:autoSpaceDE w:val="0"/>
        <w:autoSpaceDN w:val="0"/>
        <w:ind w:firstLine="426"/>
        <w:jc w:val="both"/>
      </w:pPr>
      <w:r w:rsidRPr="00BD6064">
        <w:t>– 2024 m. vienas įvykis. Eismo įvykio metu įmonės automobilis VW Caddy (</w:t>
      </w:r>
      <w:proofErr w:type="spellStart"/>
      <w:r w:rsidRPr="00BD6064">
        <w:t>valt</w:t>
      </w:r>
      <w:proofErr w:type="spellEnd"/>
      <w:r w:rsidRPr="00BD6064">
        <w:t>. Nr. FOF854) žiede nepastebėjęs nepraleido automobilio AUDI A3. Nežymiai apgadinti abu automobiliai, žala 913 Eur.</w:t>
      </w:r>
    </w:p>
    <w:p w14:paraId="6F556A35" w14:textId="77777777" w:rsidR="00BD6064" w:rsidRPr="00BD6064" w:rsidRDefault="00BD6064" w:rsidP="00BD6064">
      <w:pPr>
        <w:tabs>
          <w:tab w:val="left" w:pos="567"/>
        </w:tabs>
        <w:autoSpaceDE w:val="0"/>
        <w:autoSpaceDN w:val="0"/>
        <w:ind w:firstLine="426"/>
        <w:jc w:val="both"/>
      </w:pPr>
    </w:p>
    <w:p w14:paraId="2DA559A1" w14:textId="77777777" w:rsidR="00A313B9" w:rsidRDefault="00A313B9" w:rsidP="00A313B9">
      <w:pPr>
        <w:tabs>
          <w:tab w:val="left" w:pos="567"/>
        </w:tabs>
        <w:autoSpaceDE w:val="0"/>
        <w:autoSpaceDN w:val="0"/>
        <w:ind w:firstLine="426"/>
        <w:jc w:val="center"/>
      </w:pPr>
    </w:p>
    <w:p w14:paraId="3B6C407E" w14:textId="77777777" w:rsidR="00A313B9" w:rsidRDefault="00A313B9" w:rsidP="00A313B9">
      <w:pPr>
        <w:tabs>
          <w:tab w:val="left" w:pos="567"/>
        </w:tabs>
        <w:autoSpaceDE w:val="0"/>
        <w:autoSpaceDN w:val="0"/>
        <w:ind w:firstLine="426"/>
        <w:jc w:val="center"/>
      </w:pPr>
    </w:p>
    <w:p w14:paraId="7A3CC882" w14:textId="77777777" w:rsidR="00DA1586" w:rsidRDefault="00DA1586" w:rsidP="00A313B9">
      <w:pPr>
        <w:tabs>
          <w:tab w:val="left" w:pos="567"/>
        </w:tabs>
        <w:autoSpaceDE w:val="0"/>
        <w:autoSpaceDN w:val="0"/>
        <w:ind w:firstLine="426"/>
        <w:jc w:val="center"/>
      </w:pPr>
    </w:p>
    <w:p w14:paraId="08E50F94" w14:textId="77777777" w:rsidR="00DA1586" w:rsidRDefault="00DA1586" w:rsidP="00A313B9">
      <w:pPr>
        <w:tabs>
          <w:tab w:val="left" w:pos="567"/>
        </w:tabs>
        <w:autoSpaceDE w:val="0"/>
        <w:autoSpaceDN w:val="0"/>
        <w:ind w:firstLine="426"/>
        <w:jc w:val="center"/>
      </w:pPr>
    </w:p>
    <w:p w14:paraId="5693470E" w14:textId="77777777" w:rsidR="00DA1586" w:rsidRDefault="00DA1586" w:rsidP="00A313B9">
      <w:pPr>
        <w:tabs>
          <w:tab w:val="left" w:pos="567"/>
        </w:tabs>
        <w:autoSpaceDE w:val="0"/>
        <w:autoSpaceDN w:val="0"/>
        <w:ind w:firstLine="426"/>
        <w:jc w:val="center"/>
      </w:pPr>
    </w:p>
    <w:p w14:paraId="6B19B6F4" w14:textId="77777777" w:rsidR="00DA1586" w:rsidRDefault="00DA1586" w:rsidP="00A313B9">
      <w:pPr>
        <w:tabs>
          <w:tab w:val="left" w:pos="567"/>
        </w:tabs>
        <w:autoSpaceDE w:val="0"/>
        <w:autoSpaceDN w:val="0"/>
        <w:ind w:firstLine="426"/>
        <w:jc w:val="center"/>
      </w:pPr>
    </w:p>
    <w:p w14:paraId="581A79DF" w14:textId="77777777" w:rsidR="005578D0" w:rsidRDefault="005578D0" w:rsidP="00A313B9">
      <w:pPr>
        <w:tabs>
          <w:tab w:val="left" w:pos="567"/>
        </w:tabs>
        <w:autoSpaceDE w:val="0"/>
        <w:autoSpaceDN w:val="0"/>
        <w:ind w:firstLine="426"/>
        <w:jc w:val="center"/>
      </w:pPr>
    </w:p>
    <w:p w14:paraId="0AC236B5" w14:textId="77777777" w:rsidR="005578D0" w:rsidRDefault="005578D0" w:rsidP="00A313B9">
      <w:pPr>
        <w:tabs>
          <w:tab w:val="left" w:pos="567"/>
        </w:tabs>
        <w:autoSpaceDE w:val="0"/>
        <w:autoSpaceDN w:val="0"/>
        <w:ind w:firstLine="426"/>
        <w:jc w:val="center"/>
      </w:pPr>
    </w:p>
    <w:p w14:paraId="57B9774C" w14:textId="77777777" w:rsidR="005578D0" w:rsidRDefault="005578D0" w:rsidP="00A313B9">
      <w:pPr>
        <w:tabs>
          <w:tab w:val="left" w:pos="567"/>
        </w:tabs>
        <w:autoSpaceDE w:val="0"/>
        <w:autoSpaceDN w:val="0"/>
        <w:ind w:firstLine="426"/>
        <w:jc w:val="center"/>
      </w:pPr>
    </w:p>
    <w:p w14:paraId="01228BA2" w14:textId="77777777" w:rsidR="005578D0" w:rsidRDefault="005578D0" w:rsidP="00A313B9">
      <w:pPr>
        <w:tabs>
          <w:tab w:val="left" w:pos="567"/>
        </w:tabs>
        <w:autoSpaceDE w:val="0"/>
        <w:autoSpaceDN w:val="0"/>
        <w:ind w:firstLine="426"/>
        <w:jc w:val="center"/>
      </w:pPr>
    </w:p>
    <w:p w14:paraId="25538458" w14:textId="77777777" w:rsidR="005578D0" w:rsidRDefault="005578D0" w:rsidP="00A313B9">
      <w:pPr>
        <w:tabs>
          <w:tab w:val="left" w:pos="567"/>
        </w:tabs>
        <w:autoSpaceDE w:val="0"/>
        <w:autoSpaceDN w:val="0"/>
        <w:ind w:firstLine="426"/>
        <w:jc w:val="center"/>
      </w:pPr>
    </w:p>
    <w:p w14:paraId="1008EA2E" w14:textId="77777777" w:rsidR="005578D0" w:rsidRDefault="005578D0" w:rsidP="00A313B9">
      <w:pPr>
        <w:tabs>
          <w:tab w:val="left" w:pos="567"/>
        </w:tabs>
        <w:autoSpaceDE w:val="0"/>
        <w:autoSpaceDN w:val="0"/>
        <w:ind w:firstLine="426"/>
        <w:jc w:val="center"/>
      </w:pPr>
    </w:p>
    <w:p w14:paraId="410CAD42" w14:textId="77777777" w:rsidR="005578D0" w:rsidRDefault="005578D0" w:rsidP="00A313B9">
      <w:pPr>
        <w:tabs>
          <w:tab w:val="left" w:pos="567"/>
        </w:tabs>
        <w:autoSpaceDE w:val="0"/>
        <w:autoSpaceDN w:val="0"/>
        <w:ind w:firstLine="426"/>
        <w:jc w:val="center"/>
      </w:pPr>
    </w:p>
    <w:p w14:paraId="1E5F8433" w14:textId="77777777" w:rsidR="005578D0" w:rsidRDefault="005578D0" w:rsidP="00A313B9">
      <w:pPr>
        <w:tabs>
          <w:tab w:val="left" w:pos="567"/>
        </w:tabs>
        <w:autoSpaceDE w:val="0"/>
        <w:autoSpaceDN w:val="0"/>
        <w:ind w:firstLine="426"/>
        <w:jc w:val="center"/>
      </w:pPr>
    </w:p>
    <w:p w14:paraId="66875226" w14:textId="77777777" w:rsidR="00E019CA" w:rsidRDefault="00E019CA" w:rsidP="00CC0069">
      <w:pPr>
        <w:ind w:firstLine="709"/>
        <w:jc w:val="both"/>
      </w:pPr>
    </w:p>
    <w:p w14:paraId="70677111" w14:textId="77777777" w:rsidR="00E019CA" w:rsidRDefault="00E019CA" w:rsidP="00CC0069">
      <w:pPr>
        <w:ind w:firstLine="709"/>
        <w:jc w:val="both"/>
      </w:pPr>
    </w:p>
    <w:p w14:paraId="3EBFFD81" w14:textId="75B27B5A" w:rsidR="00CC0069" w:rsidRPr="000B0F30" w:rsidRDefault="00CC0069" w:rsidP="00354720">
      <w:pPr>
        <w:ind w:left="6480" w:firstLine="720"/>
        <w:jc w:val="both"/>
      </w:pPr>
      <w:r w:rsidRPr="000B0F30">
        <w:lastRenderedPageBreak/>
        <w:t xml:space="preserve">Kvietimo </w:t>
      </w:r>
      <w:r w:rsidR="0030457B" w:rsidRPr="000B0F30">
        <w:t>2</w:t>
      </w:r>
      <w:r w:rsidRPr="000B0F30">
        <w:t xml:space="preserve"> priedas</w:t>
      </w:r>
    </w:p>
    <w:p w14:paraId="59269BE5" w14:textId="6D0A7740" w:rsidR="00354720" w:rsidRPr="000B0F30" w:rsidRDefault="00354720" w:rsidP="00354720">
      <w:pPr>
        <w:tabs>
          <w:tab w:val="center" w:pos="2520"/>
        </w:tabs>
        <w:jc w:val="center"/>
        <w:rPr>
          <w:sz w:val="22"/>
          <w:szCs w:val="22"/>
        </w:rPr>
      </w:pPr>
    </w:p>
    <w:p w14:paraId="458DBEF9" w14:textId="77777777" w:rsidR="005F3C9C" w:rsidRPr="000B0F30" w:rsidRDefault="005F3C9C" w:rsidP="00354720">
      <w:pPr>
        <w:tabs>
          <w:tab w:val="center" w:pos="2520"/>
        </w:tabs>
        <w:jc w:val="center"/>
        <w:rPr>
          <w:sz w:val="22"/>
          <w:szCs w:val="22"/>
        </w:rPr>
      </w:pPr>
    </w:p>
    <w:p w14:paraId="2F95781E" w14:textId="249AB5DE" w:rsidR="00092B72" w:rsidRPr="000B0F30" w:rsidRDefault="00092B72" w:rsidP="00092B72">
      <w:pPr>
        <w:jc w:val="center"/>
        <w:rPr>
          <w:b/>
        </w:rPr>
      </w:pPr>
      <w:r w:rsidRPr="000B0F30">
        <w:rPr>
          <w:b/>
        </w:rPr>
        <w:t xml:space="preserve">PASIŪLYMAS </w:t>
      </w:r>
    </w:p>
    <w:p w14:paraId="0A012910" w14:textId="79586F53" w:rsidR="0093611C" w:rsidRDefault="0093611C" w:rsidP="0093611C">
      <w:pPr>
        <w:keepNext/>
        <w:jc w:val="center"/>
        <w:outlineLvl w:val="1"/>
        <w:rPr>
          <w:b/>
          <w:noProof/>
        </w:rPr>
      </w:pPr>
      <w:r w:rsidRPr="00592B97">
        <w:rPr>
          <w:b/>
          <w:noProof/>
        </w:rPr>
        <w:t xml:space="preserve">DĖL </w:t>
      </w:r>
      <w:r w:rsidR="007A66C5">
        <w:rPr>
          <w:b/>
        </w:rPr>
        <w:t>TRANSPORTO PRIEMONIŲ</w:t>
      </w:r>
      <w:r>
        <w:rPr>
          <w:b/>
        </w:rPr>
        <w:t xml:space="preserve"> DRAUDIMO PASLAUG</w:t>
      </w:r>
      <w:r w:rsidR="007A66C5">
        <w:rPr>
          <w:b/>
        </w:rPr>
        <w:t>Ų</w:t>
      </w:r>
      <w:r>
        <w:rPr>
          <w:b/>
        </w:rPr>
        <w:t xml:space="preserve"> </w:t>
      </w:r>
      <w:r w:rsidRPr="00592B97">
        <w:rPr>
          <w:b/>
          <w:noProof/>
        </w:rPr>
        <w:t xml:space="preserve">PIRKIMO </w:t>
      </w:r>
    </w:p>
    <w:p w14:paraId="37C5642D" w14:textId="77777777" w:rsidR="00B3017B" w:rsidRPr="000B0F30" w:rsidRDefault="00B3017B" w:rsidP="00B3017B">
      <w:pPr>
        <w:jc w:val="center"/>
        <w:rPr>
          <w:b/>
          <w:sz w:val="22"/>
          <w:szCs w:val="22"/>
        </w:rPr>
      </w:pPr>
    </w:p>
    <w:p w14:paraId="2AA0F46E" w14:textId="77777777" w:rsidR="00B3017B" w:rsidRPr="000B0F30" w:rsidRDefault="00B3017B" w:rsidP="00B3017B">
      <w:pPr>
        <w:shd w:val="clear" w:color="auto" w:fill="FFFFFF"/>
        <w:jc w:val="center"/>
        <w:rPr>
          <w:b/>
          <w:bCs/>
          <w:color w:val="000000"/>
        </w:rPr>
      </w:pPr>
      <w:r w:rsidRPr="000B0F30">
        <w:t>____________</w:t>
      </w:r>
      <w:r w:rsidRPr="000B0F30">
        <w:rPr>
          <w:b/>
          <w:bCs/>
          <w:color w:val="000000"/>
        </w:rPr>
        <w:t xml:space="preserve"> </w:t>
      </w:r>
      <w:r w:rsidRPr="000B0F30">
        <w:t>Nr.______</w:t>
      </w:r>
    </w:p>
    <w:p w14:paraId="7BCDF0E1" w14:textId="77777777" w:rsidR="00B3017B" w:rsidRPr="000B0F30" w:rsidRDefault="00B3017B" w:rsidP="00B3017B">
      <w:pPr>
        <w:shd w:val="clear" w:color="auto" w:fill="FFFFFF"/>
        <w:jc w:val="center"/>
        <w:rPr>
          <w:bCs/>
          <w:color w:val="000000"/>
          <w:sz w:val="16"/>
          <w:szCs w:val="16"/>
        </w:rPr>
      </w:pPr>
      <w:r w:rsidRPr="000B0F30">
        <w:rPr>
          <w:bCs/>
          <w:color w:val="000000"/>
          <w:sz w:val="16"/>
          <w:szCs w:val="16"/>
        </w:rPr>
        <w:t>(Data)</w:t>
      </w:r>
    </w:p>
    <w:p w14:paraId="269EEE89" w14:textId="77777777" w:rsidR="00B3017B" w:rsidRPr="000B0F30" w:rsidRDefault="00B3017B" w:rsidP="00B3017B">
      <w:pPr>
        <w:shd w:val="clear" w:color="auto" w:fill="FFFFFF"/>
        <w:jc w:val="center"/>
        <w:rPr>
          <w:bCs/>
          <w:color w:val="000000"/>
        </w:rPr>
      </w:pPr>
      <w:r w:rsidRPr="000B0F30">
        <w:rPr>
          <w:bCs/>
          <w:color w:val="000000"/>
        </w:rPr>
        <w:t>_____________</w:t>
      </w:r>
    </w:p>
    <w:p w14:paraId="3A31CEEB" w14:textId="77777777" w:rsidR="00B3017B" w:rsidRPr="000B0F30" w:rsidRDefault="00B3017B" w:rsidP="00B3017B">
      <w:pPr>
        <w:shd w:val="clear" w:color="auto" w:fill="FFFFFF"/>
        <w:jc w:val="center"/>
        <w:rPr>
          <w:bCs/>
          <w:color w:val="000000"/>
          <w:sz w:val="16"/>
          <w:szCs w:val="16"/>
        </w:rPr>
      </w:pPr>
      <w:r w:rsidRPr="000B0F30">
        <w:rPr>
          <w:bCs/>
          <w:color w:val="000000"/>
          <w:sz w:val="16"/>
          <w:szCs w:val="16"/>
        </w:rPr>
        <w:t>(Sudarymo vieta)</w:t>
      </w:r>
    </w:p>
    <w:p w14:paraId="55F02641" w14:textId="27359F2D" w:rsidR="00CC11C0" w:rsidRPr="000B0F30" w:rsidRDefault="00CC11C0" w:rsidP="00CC11C0">
      <w:pPr>
        <w:jc w:val="center"/>
        <w:rPr>
          <w:b/>
          <w:sz w:val="22"/>
          <w:szCs w:val="22"/>
        </w:rPr>
      </w:pPr>
    </w:p>
    <w:p w14:paraId="4F28489B" w14:textId="77777777" w:rsidR="00713A78" w:rsidRPr="000B0F30" w:rsidRDefault="00713A78" w:rsidP="00CC11C0">
      <w:pPr>
        <w:jc w:val="center"/>
        <w:rPr>
          <w:b/>
          <w:sz w:val="22"/>
          <w:szCs w:val="22"/>
        </w:rPr>
      </w:pPr>
    </w:p>
    <w:p w14:paraId="78F85C75" w14:textId="77777777" w:rsidR="00CC11C0" w:rsidRPr="000B0F30" w:rsidRDefault="00CC11C0" w:rsidP="00CC11C0">
      <w:pPr>
        <w:rPr>
          <w:bCs/>
          <w:color w:val="000000"/>
        </w:rPr>
      </w:pPr>
      <w:r w:rsidRPr="000B0F30">
        <w:rPr>
          <w:bCs/>
          <w:color w:val="000000"/>
        </w:rPr>
        <w:t>UAB „Dzūkijos vandenys“</w:t>
      </w:r>
    </w:p>
    <w:p w14:paraId="6AFFF454" w14:textId="77777777" w:rsidR="00CC11C0" w:rsidRPr="000B0F30" w:rsidRDefault="00CC11C0" w:rsidP="00CC11C0">
      <w:r w:rsidRPr="000B0F30">
        <w:rPr>
          <w:bCs/>
          <w:color w:val="000000"/>
          <w:vertAlign w:val="superscript"/>
        </w:rPr>
        <w:t xml:space="preserve"> </w:t>
      </w:r>
    </w:p>
    <w:p w14:paraId="784D3638" w14:textId="284B6648" w:rsidR="00CC11C0" w:rsidRPr="000B0F30" w:rsidRDefault="00CC11C0" w:rsidP="00CC11C0">
      <w:pPr>
        <w:suppressAutoHyphens/>
        <w:spacing w:after="160" w:line="259" w:lineRule="auto"/>
        <w:ind w:left="720"/>
        <w:contextualSpacing/>
        <w:jc w:val="center"/>
        <w:rPr>
          <w:b/>
          <w:bCs/>
          <w:iCs/>
        </w:rPr>
      </w:pPr>
      <w:r w:rsidRPr="000B0F30">
        <w:rPr>
          <w:b/>
          <w:bCs/>
          <w:iCs/>
        </w:rPr>
        <w:t>1. INFORMACIJA APIE TIEKĖJĄ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544"/>
      </w:tblGrid>
      <w:tr w:rsidR="00CC11C0" w:rsidRPr="000B0F30" w14:paraId="339D9ECA" w14:textId="77777777" w:rsidTr="00D07BFE">
        <w:tc>
          <w:tcPr>
            <w:tcW w:w="5557" w:type="dxa"/>
            <w:tcBorders>
              <w:top w:val="single" w:sz="4" w:space="0" w:color="auto"/>
              <w:left w:val="single" w:sz="4" w:space="0" w:color="auto"/>
              <w:bottom w:val="single" w:sz="4" w:space="0" w:color="auto"/>
              <w:right w:val="single" w:sz="4" w:space="0" w:color="auto"/>
            </w:tcBorders>
            <w:hideMark/>
          </w:tcPr>
          <w:p w14:paraId="4525FE5A" w14:textId="77777777" w:rsidR="00CC11C0" w:rsidRPr="000B0F30" w:rsidRDefault="00CC11C0" w:rsidP="00D07BFE">
            <w:pPr>
              <w:jc w:val="both"/>
              <w:rPr>
                <w:lang w:eastAsia="lt-LT"/>
              </w:rPr>
            </w:pPr>
            <w:r w:rsidRPr="000B0F30">
              <w:rPr>
                <w:b/>
                <w:bCs/>
                <w:lang w:eastAsia="lt-LT"/>
              </w:rPr>
              <w:t>Tiekėjo arba tiekėjų grupės narių</w:t>
            </w:r>
            <w:r w:rsidRPr="000B0F30">
              <w:rPr>
                <w:b/>
                <w:bCs/>
                <w:vertAlign w:val="superscript"/>
                <w:lang w:eastAsia="lt-LT"/>
              </w:rPr>
              <w:footnoteReference w:id="1"/>
            </w:r>
            <w:r w:rsidRPr="000B0F30">
              <w:rPr>
                <w:b/>
                <w:bCs/>
                <w:lang w:eastAsia="lt-LT"/>
              </w:rPr>
              <w:t xml:space="preserve"> pavadinimas</w:t>
            </w:r>
            <w:r w:rsidRPr="000B0F30">
              <w:rPr>
                <w:lang w:eastAsia="lt-LT"/>
              </w:rPr>
              <w:t xml:space="preserve"> (-ai) </w:t>
            </w:r>
            <w:r w:rsidRPr="000B0F30">
              <w:rPr>
                <w:sz w:val="22"/>
                <w:szCs w:val="22"/>
                <w:lang w:eastAsia="lt-LT"/>
              </w:rPr>
              <w:t>(</w:t>
            </w:r>
            <w:r w:rsidRPr="000B0F30">
              <w:rPr>
                <w:i/>
                <w:sz w:val="22"/>
                <w:szCs w:val="22"/>
                <w:lang w:eastAsia="lt-LT"/>
              </w:rPr>
              <w:t>Jeigu dalyvauja ūkio subjektų grupė, surašomi visi dalyvių pavadinimai</w:t>
            </w:r>
            <w:r w:rsidRPr="000B0F30">
              <w:rPr>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5D9B8DD9" w14:textId="77777777" w:rsidR="00CC11C0" w:rsidRPr="000B0F30" w:rsidRDefault="00CC11C0" w:rsidP="00D07BFE">
            <w:pPr>
              <w:ind w:left="-386" w:firstLine="386"/>
              <w:jc w:val="both"/>
              <w:rPr>
                <w:lang w:eastAsia="lt-LT"/>
              </w:rPr>
            </w:pPr>
          </w:p>
        </w:tc>
      </w:tr>
      <w:tr w:rsidR="00CC11C0" w:rsidRPr="000B0F30" w14:paraId="42D55539" w14:textId="77777777" w:rsidTr="00D07BFE">
        <w:tc>
          <w:tcPr>
            <w:tcW w:w="5557" w:type="dxa"/>
            <w:tcBorders>
              <w:top w:val="single" w:sz="4" w:space="0" w:color="auto"/>
              <w:left w:val="single" w:sz="4" w:space="0" w:color="auto"/>
              <w:bottom w:val="single" w:sz="4" w:space="0" w:color="auto"/>
              <w:right w:val="single" w:sz="4" w:space="0" w:color="auto"/>
            </w:tcBorders>
          </w:tcPr>
          <w:p w14:paraId="40E186DF" w14:textId="0450FD93" w:rsidR="00CC11C0" w:rsidRPr="000B0F30" w:rsidRDefault="00CC11C0" w:rsidP="00D07BFE">
            <w:pPr>
              <w:jc w:val="both"/>
              <w:rPr>
                <w:lang w:eastAsia="lt-LT"/>
              </w:rPr>
            </w:pPr>
            <w:r w:rsidRPr="000B0F30">
              <w:rPr>
                <w:b/>
                <w:bCs/>
                <w:lang w:eastAsia="lt-LT"/>
              </w:rPr>
              <w:t>Tiekėjo arba tiekėjų grupės narių juridinio asmens kodas</w:t>
            </w:r>
            <w:r w:rsidRPr="000B0F30">
              <w:rPr>
                <w:lang w:eastAsia="lt-LT"/>
              </w:rPr>
              <w:t xml:space="preserve"> (-ai) </w:t>
            </w:r>
            <w:r w:rsidRPr="000B0F30">
              <w:rPr>
                <w:i/>
                <w:sz w:val="22"/>
                <w:szCs w:val="22"/>
                <w:lang w:eastAsia="lt-LT"/>
              </w:rPr>
              <w:t>(tuo atveju, jei pasiūlymą teikia fizinis asmuo – verslo pažymėjimo Nr. ar pan.)</w:t>
            </w:r>
          </w:p>
        </w:tc>
        <w:tc>
          <w:tcPr>
            <w:tcW w:w="3544" w:type="dxa"/>
            <w:tcBorders>
              <w:top w:val="single" w:sz="4" w:space="0" w:color="auto"/>
              <w:left w:val="single" w:sz="4" w:space="0" w:color="auto"/>
              <w:bottom w:val="single" w:sz="4" w:space="0" w:color="auto"/>
              <w:right w:val="single" w:sz="4" w:space="0" w:color="auto"/>
            </w:tcBorders>
          </w:tcPr>
          <w:p w14:paraId="26FFEA89" w14:textId="77777777" w:rsidR="00CC11C0" w:rsidRPr="000B0F30" w:rsidRDefault="00CC11C0" w:rsidP="00D07BFE">
            <w:pPr>
              <w:jc w:val="both"/>
              <w:rPr>
                <w:lang w:eastAsia="lt-LT"/>
              </w:rPr>
            </w:pPr>
          </w:p>
        </w:tc>
      </w:tr>
      <w:tr w:rsidR="00A76FE6" w:rsidRPr="000B0F30" w14:paraId="33B755D5" w14:textId="77777777" w:rsidTr="00D07BFE">
        <w:tc>
          <w:tcPr>
            <w:tcW w:w="5557" w:type="dxa"/>
            <w:tcBorders>
              <w:top w:val="single" w:sz="4" w:space="0" w:color="auto"/>
              <w:left w:val="single" w:sz="4" w:space="0" w:color="auto"/>
              <w:bottom w:val="single" w:sz="4" w:space="0" w:color="auto"/>
              <w:right w:val="single" w:sz="4" w:space="0" w:color="auto"/>
            </w:tcBorders>
          </w:tcPr>
          <w:p w14:paraId="66E2A027" w14:textId="71006693" w:rsidR="00A76FE6" w:rsidRPr="000B0F30" w:rsidRDefault="00A76FE6" w:rsidP="00A76FE6">
            <w:pPr>
              <w:jc w:val="both"/>
              <w:rPr>
                <w:b/>
                <w:bCs/>
                <w:lang w:eastAsia="lt-LT"/>
              </w:rPr>
            </w:pPr>
            <w:r w:rsidRPr="000B0F30">
              <w:rPr>
                <w:b/>
                <w:bCs/>
                <w:lang w:eastAsia="lt-LT"/>
              </w:rPr>
              <w:t>Tiekėjo arba tiekėjų grupės narių juridinio asmens PVM mokėtojo kodas</w:t>
            </w:r>
            <w:r w:rsidRPr="000B0F30">
              <w:rPr>
                <w:lang w:eastAsia="lt-LT"/>
              </w:rPr>
              <w:t xml:space="preserve"> (-ai) </w:t>
            </w:r>
          </w:p>
        </w:tc>
        <w:tc>
          <w:tcPr>
            <w:tcW w:w="3544" w:type="dxa"/>
            <w:tcBorders>
              <w:top w:val="single" w:sz="4" w:space="0" w:color="auto"/>
              <w:left w:val="single" w:sz="4" w:space="0" w:color="auto"/>
              <w:bottom w:val="single" w:sz="4" w:space="0" w:color="auto"/>
              <w:right w:val="single" w:sz="4" w:space="0" w:color="auto"/>
            </w:tcBorders>
          </w:tcPr>
          <w:p w14:paraId="1F26EF4E" w14:textId="77777777" w:rsidR="00A76FE6" w:rsidRPr="000B0F30" w:rsidRDefault="00A76FE6" w:rsidP="00D07BFE">
            <w:pPr>
              <w:jc w:val="both"/>
              <w:rPr>
                <w:lang w:eastAsia="lt-LT"/>
              </w:rPr>
            </w:pPr>
          </w:p>
        </w:tc>
      </w:tr>
      <w:tr w:rsidR="00905549" w:rsidRPr="000B0F30" w14:paraId="0AA087EE" w14:textId="77777777" w:rsidTr="00905549">
        <w:trPr>
          <w:trHeight w:val="387"/>
        </w:trPr>
        <w:tc>
          <w:tcPr>
            <w:tcW w:w="5557" w:type="dxa"/>
            <w:tcBorders>
              <w:top w:val="single" w:sz="4" w:space="0" w:color="auto"/>
              <w:left w:val="single" w:sz="4" w:space="0" w:color="auto"/>
              <w:bottom w:val="single" w:sz="4" w:space="0" w:color="auto"/>
              <w:right w:val="single" w:sz="4" w:space="0" w:color="auto"/>
            </w:tcBorders>
          </w:tcPr>
          <w:p w14:paraId="741CF2CD" w14:textId="321CB44A" w:rsidR="00905549" w:rsidRPr="000B0F30" w:rsidRDefault="00905549" w:rsidP="00D07BFE">
            <w:pPr>
              <w:jc w:val="both"/>
              <w:rPr>
                <w:b/>
                <w:bCs/>
                <w:lang w:eastAsia="lt-LT"/>
              </w:rPr>
            </w:pPr>
            <w:r w:rsidRPr="000B0F30">
              <w:rPr>
                <w:b/>
                <w:bCs/>
                <w:lang w:eastAsia="lt-LT"/>
              </w:rPr>
              <w:t>Tiekėjo arba tiekėjų grupės narių adresas</w:t>
            </w:r>
            <w:r w:rsidRPr="000B0F30">
              <w:rPr>
                <w:lang w:eastAsia="lt-LT"/>
              </w:rPr>
              <w:t xml:space="preserve"> </w:t>
            </w:r>
            <w:r w:rsidRPr="000B0F30">
              <w:rPr>
                <w:b/>
                <w:bCs/>
                <w:lang w:eastAsia="lt-LT"/>
              </w:rPr>
              <w:t>(-ai</w:t>
            </w:r>
            <w:r w:rsidRPr="000B0F30">
              <w:rPr>
                <w:b/>
                <w:bCs/>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159B8741" w14:textId="77777777" w:rsidR="00905549" w:rsidRPr="000B0F30" w:rsidRDefault="00905549" w:rsidP="00D07BFE">
            <w:pPr>
              <w:jc w:val="both"/>
              <w:rPr>
                <w:lang w:eastAsia="lt-LT"/>
              </w:rPr>
            </w:pPr>
          </w:p>
        </w:tc>
      </w:tr>
      <w:tr w:rsidR="00CC11C0" w:rsidRPr="000B0F30" w14:paraId="4A81E6B7" w14:textId="77777777" w:rsidTr="00D07BFE">
        <w:tc>
          <w:tcPr>
            <w:tcW w:w="5557" w:type="dxa"/>
            <w:tcBorders>
              <w:top w:val="single" w:sz="4" w:space="0" w:color="auto"/>
              <w:left w:val="single" w:sz="4" w:space="0" w:color="auto"/>
              <w:bottom w:val="single" w:sz="4" w:space="0" w:color="auto"/>
              <w:right w:val="single" w:sz="4" w:space="0" w:color="auto"/>
            </w:tcBorders>
          </w:tcPr>
          <w:p w14:paraId="0D33422D" w14:textId="77777777" w:rsidR="00CC11C0" w:rsidRPr="000B0F30" w:rsidRDefault="00CC11C0" w:rsidP="00D07BFE">
            <w:pPr>
              <w:jc w:val="both"/>
              <w:rPr>
                <w:lang w:eastAsia="lt-LT"/>
              </w:rPr>
            </w:pPr>
            <w:r w:rsidRPr="000B0F30">
              <w:rPr>
                <w:rFonts w:eastAsia="Calibri"/>
                <w:b/>
                <w:bCs/>
                <w:lang w:eastAsia="lt-LT"/>
              </w:rPr>
              <w:t xml:space="preserve">Tiekėjų grupės narys, atstovaujantis grupei </w:t>
            </w:r>
            <w:r w:rsidRPr="000B0F30">
              <w:rPr>
                <w:i/>
                <w:sz w:val="22"/>
                <w:szCs w:val="22"/>
                <w:lang w:eastAsia="lt-LT"/>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27E835B" w14:textId="77777777" w:rsidR="00CC11C0" w:rsidRPr="000B0F30" w:rsidRDefault="00CC11C0" w:rsidP="00D07BFE">
            <w:pPr>
              <w:jc w:val="both"/>
              <w:rPr>
                <w:lang w:eastAsia="lt-LT"/>
              </w:rPr>
            </w:pPr>
          </w:p>
        </w:tc>
      </w:tr>
      <w:tr w:rsidR="00CC11C0" w:rsidRPr="000B0F30" w14:paraId="5786DD32" w14:textId="77777777" w:rsidTr="00D07BFE">
        <w:tc>
          <w:tcPr>
            <w:tcW w:w="5557" w:type="dxa"/>
            <w:tcBorders>
              <w:top w:val="single" w:sz="4" w:space="0" w:color="auto"/>
              <w:left w:val="single" w:sz="4" w:space="0" w:color="auto"/>
              <w:bottom w:val="single" w:sz="4" w:space="0" w:color="auto"/>
              <w:right w:val="single" w:sz="4" w:space="0" w:color="auto"/>
            </w:tcBorders>
          </w:tcPr>
          <w:p w14:paraId="747CDE36" w14:textId="77777777" w:rsidR="00CC11C0" w:rsidRPr="000B0F30" w:rsidRDefault="00CC11C0" w:rsidP="00D07BFE">
            <w:pPr>
              <w:jc w:val="both"/>
              <w:rPr>
                <w:rFonts w:eastAsia="Calibri"/>
                <w:lang w:eastAsia="lt-LT"/>
              </w:rPr>
            </w:pPr>
            <w:r w:rsidRPr="000B0F30">
              <w:rPr>
                <w:rFonts w:eastAsia="Calibri"/>
                <w:lang w:eastAsia="lt-LT"/>
              </w:rPr>
              <w:t>Asmens, įgalioto bendrauti su perkančiuoju subjektu, kontaktinė informacija (</w:t>
            </w:r>
            <w:r w:rsidRPr="000B0F30">
              <w:rPr>
                <w:rFonts w:eastAsia="Calibri"/>
                <w:i/>
                <w:sz w:val="22"/>
                <w:szCs w:val="22"/>
                <w:lang w:eastAsia="lt-LT"/>
              </w:rPr>
              <w:t>vardas, pavardė, tel., el. p. adresas)</w:t>
            </w:r>
          </w:p>
        </w:tc>
        <w:tc>
          <w:tcPr>
            <w:tcW w:w="3544" w:type="dxa"/>
            <w:tcBorders>
              <w:top w:val="single" w:sz="4" w:space="0" w:color="auto"/>
              <w:left w:val="single" w:sz="4" w:space="0" w:color="auto"/>
              <w:bottom w:val="single" w:sz="4" w:space="0" w:color="auto"/>
              <w:right w:val="single" w:sz="4" w:space="0" w:color="auto"/>
            </w:tcBorders>
          </w:tcPr>
          <w:p w14:paraId="7565A564" w14:textId="77777777" w:rsidR="00CC11C0" w:rsidRPr="000B0F30" w:rsidRDefault="00CC11C0" w:rsidP="00D07BFE">
            <w:pPr>
              <w:jc w:val="both"/>
              <w:rPr>
                <w:lang w:eastAsia="lt-LT"/>
              </w:rPr>
            </w:pPr>
          </w:p>
        </w:tc>
      </w:tr>
      <w:tr w:rsidR="00CC11C0" w:rsidRPr="000B0F30" w14:paraId="19615BD7" w14:textId="77777777" w:rsidTr="00D07BFE">
        <w:trPr>
          <w:trHeight w:val="341"/>
        </w:trPr>
        <w:tc>
          <w:tcPr>
            <w:tcW w:w="5557" w:type="dxa"/>
            <w:tcBorders>
              <w:top w:val="single" w:sz="4" w:space="0" w:color="auto"/>
              <w:left w:val="single" w:sz="4" w:space="0" w:color="auto"/>
              <w:bottom w:val="single" w:sz="4" w:space="0" w:color="auto"/>
              <w:right w:val="single" w:sz="4" w:space="0" w:color="auto"/>
            </w:tcBorders>
          </w:tcPr>
          <w:p w14:paraId="7262DC7D" w14:textId="77777777" w:rsidR="00CC11C0" w:rsidRPr="000B0F30" w:rsidRDefault="00CC11C0" w:rsidP="00D07BFE">
            <w:pPr>
              <w:jc w:val="both"/>
              <w:rPr>
                <w:rFonts w:eastAsia="Calibri"/>
                <w:lang w:eastAsia="lt-LT"/>
              </w:rPr>
            </w:pPr>
            <w:r w:rsidRPr="000B0F30">
              <w:rPr>
                <w:rFonts w:eastAsia="Calibri"/>
              </w:rPr>
              <w:t>Telefono numeris</w:t>
            </w:r>
          </w:p>
        </w:tc>
        <w:tc>
          <w:tcPr>
            <w:tcW w:w="3544" w:type="dxa"/>
            <w:tcBorders>
              <w:top w:val="single" w:sz="4" w:space="0" w:color="auto"/>
              <w:left w:val="single" w:sz="4" w:space="0" w:color="auto"/>
              <w:bottom w:val="single" w:sz="4" w:space="0" w:color="auto"/>
              <w:right w:val="single" w:sz="4" w:space="0" w:color="auto"/>
            </w:tcBorders>
          </w:tcPr>
          <w:p w14:paraId="55B199AD" w14:textId="77777777" w:rsidR="00CC11C0" w:rsidRPr="000B0F30" w:rsidRDefault="00CC11C0" w:rsidP="00D07BFE">
            <w:pPr>
              <w:jc w:val="both"/>
              <w:rPr>
                <w:lang w:eastAsia="lt-LT"/>
              </w:rPr>
            </w:pPr>
          </w:p>
        </w:tc>
      </w:tr>
      <w:tr w:rsidR="00CC11C0" w:rsidRPr="000B0F30" w14:paraId="3D5E2672" w14:textId="77777777" w:rsidTr="00D07BFE">
        <w:trPr>
          <w:trHeight w:val="417"/>
        </w:trPr>
        <w:tc>
          <w:tcPr>
            <w:tcW w:w="5557" w:type="dxa"/>
            <w:tcBorders>
              <w:top w:val="single" w:sz="4" w:space="0" w:color="auto"/>
              <w:left w:val="single" w:sz="4" w:space="0" w:color="auto"/>
              <w:bottom w:val="single" w:sz="4" w:space="0" w:color="auto"/>
              <w:right w:val="single" w:sz="4" w:space="0" w:color="auto"/>
            </w:tcBorders>
          </w:tcPr>
          <w:p w14:paraId="470D005A" w14:textId="77777777" w:rsidR="00CC11C0" w:rsidRPr="000B0F30" w:rsidRDefault="00CC11C0" w:rsidP="00D07BFE">
            <w:pPr>
              <w:jc w:val="both"/>
              <w:rPr>
                <w:rFonts w:eastAsia="Calibri"/>
              </w:rPr>
            </w:pPr>
            <w:r w:rsidRPr="000B0F30">
              <w:rPr>
                <w:rFonts w:eastAsia="Calibri"/>
              </w:rPr>
              <w:t>El. pašto adresas</w:t>
            </w:r>
          </w:p>
        </w:tc>
        <w:tc>
          <w:tcPr>
            <w:tcW w:w="3544" w:type="dxa"/>
            <w:tcBorders>
              <w:top w:val="single" w:sz="4" w:space="0" w:color="auto"/>
              <w:left w:val="single" w:sz="4" w:space="0" w:color="auto"/>
              <w:bottom w:val="single" w:sz="4" w:space="0" w:color="auto"/>
              <w:right w:val="single" w:sz="4" w:space="0" w:color="auto"/>
            </w:tcBorders>
          </w:tcPr>
          <w:p w14:paraId="58D34DD7" w14:textId="77777777" w:rsidR="00CC11C0" w:rsidRPr="000B0F30" w:rsidRDefault="00CC11C0" w:rsidP="00D07BFE">
            <w:pPr>
              <w:jc w:val="both"/>
              <w:rPr>
                <w:lang w:eastAsia="lt-LT"/>
              </w:rPr>
            </w:pPr>
          </w:p>
        </w:tc>
      </w:tr>
      <w:tr w:rsidR="00A76FE6" w:rsidRPr="000B0F30" w14:paraId="15CFF735" w14:textId="77777777" w:rsidTr="00D07BFE">
        <w:trPr>
          <w:trHeight w:val="417"/>
        </w:trPr>
        <w:tc>
          <w:tcPr>
            <w:tcW w:w="5557" w:type="dxa"/>
            <w:tcBorders>
              <w:top w:val="single" w:sz="4" w:space="0" w:color="auto"/>
              <w:left w:val="single" w:sz="4" w:space="0" w:color="auto"/>
              <w:bottom w:val="single" w:sz="4" w:space="0" w:color="auto"/>
              <w:right w:val="single" w:sz="4" w:space="0" w:color="auto"/>
            </w:tcBorders>
          </w:tcPr>
          <w:p w14:paraId="3C53EC26" w14:textId="75005677" w:rsidR="00A76FE6" w:rsidRPr="000B0F30" w:rsidRDefault="00A76FE6" w:rsidP="00D07BFE">
            <w:pPr>
              <w:jc w:val="both"/>
              <w:rPr>
                <w:rFonts w:eastAsia="Calibri"/>
              </w:rPr>
            </w:pPr>
            <w:r w:rsidRPr="000B0F30">
              <w:rPr>
                <w:rFonts w:eastAsia="Calibri"/>
              </w:rPr>
              <w:t>Atsiskaitomosios sąskaitos numeris, bankas</w:t>
            </w:r>
          </w:p>
        </w:tc>
        <w:tc>
          <w:tcPr>
            <w:tcW w:w="3544" w:type="dxa"/>
            <w:tcBorders>
              <w:top w:val="single" w:sz="4" w:space="0" w:color="auto"/>
              <w:left w:val="single" w:sz="4" w:space="0" w:color="auto"/>
              <w:bottom w:val="single" w:sz="4" w:space="0" w:color="auto"/>
              <w:right w:val="single" w:sz="4" w:space="0" w:color="auto"/>
            </w:tcBorders>
          </w:tcPr>
          <w:p w14:paraId="7A9734C2" w14:textId="77777777" w:rsidR="00A76FE6" w:rsidRPr="000B0F30" w:rsidRDefault="00A76FE6" w:rsidP="00D07BFE">
            <w:pPr>
              <w:jc w:val="both"/>
              <w:rPr>
                <w:lang w:eastAsia="lt-LT"/>
              </w:rPr>
            </w:pPr>
          </w:p>
        </w:tc>
      </w:tr>
    </w:tbl>
    <w:p w14:paraId="5FF5A81F" w14:textId="77777777" w:rsidR="00CC11C0" w:rsidRPr="000B0F30" w:rsidRDefault="00CC11C0" w:rsidP="00CC11C0">
      <w:pPr>
        <w:spacing w:after="160" w:line="259" w:lineRule="auto"/>
        <w:jc w:val="both"/>
        <w:rPr>
          <w:rFonts w:ascii="Calibri" w:eastAsia="Calibri" w:hAnsi="Calibri"/>
          <w:b/>
          <w:bCs/>
          <w:sz w:val="16"/>
          <w:szCs w:val="16"/>
        </w:rPr>
      </w:pPr>
    </w:p>
    <w:p w14:paraId="6E3F9CC1" w14:textId="77777777" w:rsidR="00CC11C0" w:rsidRPr="000B0F30" w:rsidRDefault="00CC11C0" w:rsidP="00CC11C0">
      <w:pPr>
        <w:jc w:val="center"/>
        <w:rPr>
          <w:rFonts w:eastAsia="Calibri"/>
          <w:b/>
          <w:bCs/>
        </w:rPr>
      </w:pPr>
      <w:r w:rsidRPr="000B0F30">
        <w:rPr>
          <w:rFonts w:eastAsia="Calibri"/>
          <w:b/>
          <w:bCs/>
        </w:rPr>
        <w:t>2. INFORMACIJA APIE SUBTIEKĖJUS (SUBTEIKĖJUS)</w:t>
      </w:r>
    </w:p>
    <w:p w14:paraId="196D7CBF" w14:textId="77777777" w:rsidR="00CC11C0" w:rsidRPr="000B0F30" w:rsidRDefault="00CC11C0" w:rsidP="00CC11C0">
      <w:pPr>
        <w:jc w:val="center"/>
        <w:rPr>
          <w:rFonts w:eastAsia="Calibri"/>
          <w:i/>
          <w:sz w:val="22"/>
        </w:rPr>
      </w:pPr>
      <w:r w:rsidRPr="000B0F30">
        <w:rPr>
          <w:rFonts w:eastAsia="Calibri"/>
          <w:i/>
          <w:sz w:val="22"/>
        </w:rPr>
        <w:t>(pildoma, jei tiekėjas pasitelkia subtiekėjus/subteikėjus)</w:t>
      </w:r>
    </w:p>
    <w:p w14:paraId="18575CC4" w14:textId="77777777" w:rsidR="00CC11C0" w:rsidRPr="000B0F30" w:rsidRDefault="00CC11C0" w:rsidP="00CC11C0">
      <w:pPr>
        <w:jc w:val="center"/>
        <w:rPr>
          <w:rFonts w:eastAsia="Calibri"/>
          <w:i/>
          <w:sz w:val="22"/>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707"/>
        <w:gridCol w:w="3827"/>
      </w:tblGrid>
      <w:tr w:rsidR="00CC11C0" w:rsidRPr="000B0F30" w14:paraId="3BEFC239" w14:textId="77777777" w:rsidTr="00777906">
        <w:tc>
          <w:tcPr>
            <w:tcW w:w="709" w:type="dxa"/>
            <w:shd w:val="clear" w:color="auto" w:fill="DBE5F1" w:themeFill="accent1" w:themeFillTint="33"/>
          </w:tcPr>
          <w:p w14:paraId="6A8E9993" w14:textId="77777777" w:rsidR="00CC11C0" w:rsidRPr="000B0F30" w:rsidRDefault="00CC11C0" w:rsidP="00D07BFE">
            <w:pPr>
              <w:spacing w:after="160" w:line="259" w:lineRule="auto"/>
              <w:ind w:firstLine="59"/>
              <w:jc w:val="both"/>
              <w:rPr>
                <w:rFonts w:eastAsia="Calibri"/>
                <w:b/>
                <w:sz w:val="22"/>
              </w:rPr>
            </w:pPr>
            <w:r w:rsidRPr="000B0F30">
              <w:rPr>
                <w:rFonts w:eastAsia="Calibri"/>
                <w:b/>
                <w:sz w:val="22"/>
              </w:rPr>
              <w:t>Eil. Nr.</w:t>
            </w:r>
          </w:p>
        </w:tc>
        <w:tc>
          <w:tcPr>
            <w:tcW w:w="4707" w:type="dxa"/>
            <w:shd w:val="clear" w:color="auto" w:fill="DBE5F1" w:themeFill="accent1" w:themeFillTint="33"/>
          </w:tcPr>
          <w:p w14:paraId="7BA69C74" w14:textId="77777777" w:rsidR="00CC11C0" w:rsidRPr="000B0F30" w:rsidRDefault="00CC11C0" w:rsidP="00905549">
            <w:pPr>
              <w:jc w:val="both"/>
              <w:rPr>
                <w:rFonts w:eastAsia="Calibri"/>
                <w:b/>
                <w:sz w:val="22"/>
              </w:rPr>
            </w:pPr>
            <w:r w:rsidRPr="000B0F30">
              <w:rPr>
                <w:rFonts w:eastAsia="Calibri"/>
                <w:b/>
                <w:sz w:val="22"/>
              </w:rPr>
              <w:t>Pirkimo sutarties dalies (pirkimo objekto dalies, sutarties dalies), perduodamos vykdyti subtiekėjui/subteikėjui, aprašymas ir perduodamų įsipareigojimų dalis (procentais)</w:t>
            </w:r>
          </w:p>
        </w:tc>
        <w:tc>
          <w:tcPr>
            <w:tcW w:w="3827" w:type="dxa"/>
            <w:shd w:val="clear" w:color="auto" w:fill="DBE5F1" w:themeFill="accent1" w:themeFillTint="33"/>
          </w:tcPr>
          <w:p w14:paraId="6F5C1DCA" w14:textId="77777777" w:rsidR="00CC11C0" w:rsidRPr="000B0F30" w:rsidRDefault="00CC11C0" w:rsidP="00905549">
            <w:pPr>
              <w:jc w:val="both"/>
              <w:rPr>
                <w:rFonts w:eastAsia="Calibri"/>
                <w:b/>
                <w:sz w:val="22"/>
              </w:rPr>
            </w:pPr>
            <w:r w:rsidRPr="000B0F30">
              <w:rPr>
                <w:rFonts w:eastAsia="Calibri"/>
                <w:b/>
                <w:sz w:val="22"/>
              </w:rPr>
              <w:t>Subtiekėjo/subteikėjo pavadinimas, juridinio asmens kodas, adresas</w:t>
            </w:r>
          </w:p>
        </w:tc>
      </w:tr>
      <w:tr w:rsidR="00CC11C0" w:rsidRPr="000B0F30" w14:paraId="79EDE17E" w14:textId="77777777" w:rsidTr="00D07BFE">
        <w:tc>
          <w:tcPr>
            <w:tcW w:w="709" w:type="dxa"/>
            <w:shd w:val="clear" w:color="auto" w:fill="FFFFFF"/>
          </w:tcPr>
          <w:p w14:paraId="77FAD7A6" w14:textId="6A80F28C" w:rsidR="00CC11C0" w:rsidRPr="000B0F30" w:rsidRDefault="00CC11C0" w:rsidP="00D07BFE">
            <w:pPr>
              <w:spacing w:after="160" w:line="259" w:lineRule="auto"/>
              <w:jc w:val="both"/>
              <w:rPr>
                <w:rFonts w:eastAsia="Calibri"/>
                <w:sz w:val="22"/>
              </w:rPr>
            </w:pPr>
          </w:p>
        </w:tc>
        <w:tc>
          <w:tcPr>
            <w:tcW w:w="4707" w:type="dxa"/>
            <w:shd w:val="clear" w:color="auto" w:fill="FFFFFF"/>
          </w:tcPr>
          <w:p w14:paraId="6D2FFE6D" w14:textId="77777777" w:rsidR="00CC11C0" w:rsidRPr="000B0F30" w:rsidRDefault="00CC11C0" w:rsidP="00D07BFE">
            <w:pPr>
              <w:jc w:val="both"/>
              <w:rPr>
                <w:b/>
                <w:u w:val="single"/>
              </w:rPr>
            </w:pPr>
          </w:p>
        </w:tc>
        <w:tc>
          <w:tcPr>
            <w:tcW w:w="3827" w:type="dxa"/>
            <w:shd w:val="clear" w:color="auto" w:fill="FFFFFF"/>
          </w:tcPr>
          <w:p w14:paraId="65409701" w14:textId="77777777" w:rsidR="00CC11C0" w:rsidRPr="000B0F30" w:rsidRDefault="00CC11C0" w:rsidP="00D07BFE">
            <w:pPr>
              <w:spacing w:after="160" w:line="259" w:lineRule="auto"/>
              <w:jc w:val="both"/>
              <w:rPr>
                <w:rFonts w:eastAsia="Calibri"/>
                <w:b/>
                <w:sz w:val="22"/>
              </w:rPr>
            </w:pPr>
          </w:p>
        </w:tc>
      </w:tr>
    </w:tbl>
    <w:p w14:paraId="35F0A0B3" w14:textId="77777777" w:rsidR="00CC11C0" w:rsidRPr="000B0F30" w:rsidRDefault="00CC11C0" w:rsidP="00CC11C0">
      <w:pPr>
        <w:jc w:val="center"/>
        <w:rPr>
          <w:b/>
        </w:rPr>
      </w:pPr>
    </w:p>
    <w:p w14:paraId="6B51CBAA" w14:textId="77777777" w:rsidR="00CC11C0" w:rsidRPr="000B0F30" w:rsidRDefault="00CC11C0" w:rsidP="00CC11C0">
      <w:pPr>
        <w:jc w:val="center"/>
        <w:rPr>
          <w:color w:val="2E74B5"/>
        </w:rPr>
      </w:pPr>
      <w:r w:rsidRPr="000B0F30">
        <w:rPr>
          <w:b/>
        </w:rPr>
        <w:t>3. PASIŪLYMO KAINA</w:t>
      </w:r>
    </w:p>
    <w:p w14:paraId="4D89654A" w14:textId="77777777" w:rsidR="00786F85" w:rsidRPr="00786F85" w:rsidRDefault="00786F85" w:rsidP="00786F85">
      <w:pPr>
        <w:spacing w:before="60" w:after="60"/>
        <w:jc w:val="both"/>
      </w:pPr>
      <w:r w:rsidRPr="00786F85">
        <w:lastRenderedPageBreak/>
        <w:t xml:space="preserve">4.1. </w:t>
      </w:r>
      <w:r w:rsidRPr="00786F85">
        <w:rPr>
          <w:b/>
          <w:bCs/>
        </w:rPr>
        <w:t>Transporto priemonių valdytojų civilinės atsakomybės privalomas draudimas:</w:t>
      </w:r>
    </w:p>
    <w:tbl>
      <w:tblPr>
        <w:tblW w:w="9436" w:type="dxa"/>
        <w:tblInd w:w="137" w:type="dxa"/>
        <w:tblLayout w:type="fixed"/>
        <w:tblCellMar>
          <w:left w:w="0" w:type="dxa"/>
          <w:right w:w="0" w:type="dxa"/>
        </w:tblCellMar>
        <w:tblLook w:val="04A0" w:firstRow="1" w:lastRow="0" w:firstColumn="1" w:lastColumn="0" w:noHBand="0" w:noVBand="1"/>
      </w:tblPr>
      <w:tblGrid>
        <w:gridCol w:w="374"/>
        <w:gridCol w:w="3456"/>
        <w:gridCol w:w="990"/>
        <w:gridCol w:w="993"/>
        <w:gridCol w:w="1135"/>
        <w:gridCol w:w="1274"/>
        <w:gridCol w:w="1214"/>
      </w:tblGrid>
      <w:tr w:rsidR="00786F85" w:rsidRPr="00786F85" w14:paraId="3899B25B" w14:textId="77777777" w:rsidTr="00F46C1E">
        <w:trPr>
          <w:trHeight w:val="697"/>
        </w:trPr>
        <w:tc>
          <w:tcPr>
            <w:tcW w:w="374"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2AFF98CF" w14:textId="77777777" w:rsidR="00786F85" w:rsidRPr="00786F85" w:rsidRDefault="00786F85" w:rsidP="00786F85">
            <w:pPr>
              <w:spacing w:before="60" w:after="60"/>
              <w:jc w:val="both"/>
              <w:rPr>
                <w:b/>
                <w:bCs/>
              </w:rPr>
            </w:pPr>
            <w:r w:rsidRPr="00786F85">
              <w:rPr>
                <w:b/>
                <w:bCs/>
              </w:rPr>
              <w:t>Eil.</w:t>
            </w:r>
          </w:p>
          <w:p w14:paraId="2A95F745" w14:textId="77777777" w:rsidR="00786F85" w:rsidRPr="00786F85" w:rsidRDefault="00786F85" w:rsidP="00786F85">
            <w:pPr>
              <w:spacing w:before="60" w:after="60"/>
              <w:jc w:val="both"/>
              <w:rPr>
                <w:b/>
                <w:bCs/>
              </w:rPr>
            </w:pPr>
            <w:r w:rsidRPr="00786F85">
              <w:rPr>
                <w:b/>
                <w:bCs/>
              </w:rPr>
              <w:t>Nr.</w:t>
            </w:r>
          </w:p>
        </w:tc>
        <w:tc>
          <w:tcPr>
            <w:tcW w:w="3456"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BE323" w14:textId="77777777" w:rsidR="00786F85" w:rsidRPr="00786F85" w:rsidRDefault="00786F85" w:rsidP="00786F85">
            <w:pPr>
              <w:spacing w:before="60" w:after="60"/>
              <w:jc w:val="both"/>
              <w:rPr>
                <w:b/>
                <w:bCs/>
              </w:rPr>
            </w:pPr>
            <w:r w:rsidRPr="00786F85">
              <w:rPr>
                <w:b/>
                <w:bCs/>
              </w:rPr>
              <w:t>Transporto priemonės</w:t>
            </w:r>
          </w:p>
          <w:p w14:paraId="5285A415" w14:textId="77777777" w:rsidR="00786F85" w:rsidRPr="00786F85" w:rsidRDefault="00786F85" w:rsidP="00786F85">
            <w:pPr>
              <w:spacing w:before="60" w:after="60"/>
              <w:jc w:val="both"/>
              <w:rPr>
                <w:b/>
                <w:bCs/>
              </w:rPr>
            </w:pPr>
            <w:r w:rsidRPr="00786F85">
              <w:rPr>
                <w:b/>
                <w:bCs/>
              </w:rPr>
              <w:t>pavadinimas ir valstybinis Nr.</w:t>
            </w:r>
          </w:p>
        </w:tc>
        <w:tc>
          <w:tcPr>
            <w:tcW w:w="99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6BF4A8D2" w14:textId="77777777" w:rsidR="00786F85" w:rsidRPr="00786F85" w:rsidRDefault="00786F85" w:rsidP="00786F85">
            <w:pPr>
              <w:spacing w:before="60" w:after="60"/>
              <w:jc w:val="both"/>
              <w:rPr>
                <w:b/>
                <w:bCs/>
              </w:rPr>
            </w:pPr>
            <w:r w:rsidRPr="00786F85">
              <w:rPr>
                <w:b/>
                <w:bCs/>
              </w:rPr>
              <w:t>Variklio tipas</w:t>
            </w:r>
          </w:p>
        </w:tc>
        <w:tc>
          <w:tcPr>
            <w:tcW w:w="993" w:type="dxa"/>
            <w:tcBorders>
              <w:top w:val="single" w:sz="4" w:space="0" w:color="auto"/>
              <w:left w:val="nil"/>
              <w:bottom w:val="single" w:sz="4" w:space="0" w:color="auto"/>
              <w:right w:val="nil"/>
            </w:tcBorders>
            <w:noWrap/>
            <w:tcMar>
              <w:top w:w="17" w:type="dxa"/>
              <w:left w:w="17" w:type="dxa"/>
              <w:bottom w:w="0" w:type="dxa"/>
              <w:right w:w="17" w:type="dxa"/>
            </w:tcMar>
            <w:vAlign w:val="center"/>
            <w:hideMark/>
          </w:tcPr>
          <w:p w14:paraId="23FD6F69" w14:textId="77777777" w:rsidR="00786F85" w:rsidRPr="00786F85" w:rsidRDefault="00786F85" w:rsidP="00786F85">
            <w:pPr>
              <w:spacing w:before="60" w:after="60"/>
              <w:jc w:val="both"/>
              <w:rPr>
                <w:b/>
                <w:bCs/>
              </w:rPr>
            </w:pPr>
            <w:r w:rsidRPr="00786F85">
              <w:rPr>
                <w:b/>
                <w:bCs/>
              </w:rPr>
              <w:t>Pagaminimo metai</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CA7D102" w14:textId="77777777" w:rsidR="00786F85" w:rsidRPr="00786F85" w:rsidRDefault="00786F85" w:rsidP="00786F85">
            <w:pPr>
              <w:spacing w:before="60" w:after="60"/>
              <w:jc w:val="both"/>
              <w:rPr>
                <w:b/>
                <w:bCs/>
              </w:rPr>
            </w:pPr>
            <w:r w:rsidRPr="00786F85">
              <w:rPr>
                <w:b/>
                <w:bCs/>
              </w:rPr>
              <w:t>Draudimo pradžios data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D0A069A" w14:textId="77777777" w:rsidR="00786F85" w:rsidRPr="00786F85" w:rsidRDefault="00786F85" w:rsidP="00786F85">
            <w:pPr>
              <w:spacing w:before="60" w:after="60"/>
              <w:jc w:val="both"/>
              <w:rPr>
                <w:b/>
                <w:bCs/>
              </w:rPr>
            </w:pPr>
            <w:r w:rsidRPr="00786F85">
              <w:rPr>
                <w:b/>
                <w:bCs/>
              </w:rPr>
              <w:t>Draudimo pabaigos data</w:t>
            </w:r>
          </w:p>
        </w:tc>
        <w:tc>
          <w:tcPr>
            <w:tcW w:w="1214"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64AC29B8" w14:textId="77777777" w:rsidR="00786F85" w:rsidRPr="00786F85" w:rsidRDefault="00786F85" w:rsidP="00786F85">
            <w:pPr>
              <w:spacing w:before="60" w:after="60"/>
              <w:jc w:val="both"/>
              <w:rPr>
                <w:b/>
              </w:rPr>
            </w:pPr>
            <w:r w:rsidRPr="00786F85">
              <w:rPr>
                <w:b/>
              </w:rPr>
              <w:t>Kaina (įmoka)</w:t>
            </w:r>
          </w:p>
          <w:p w14:paraId="3BC967A3" w14:textId="77777777" w:rsidR="00786F85" w:rsidRPr="00786F85" w:rsidRDefault="00786F85" w:rsidP="00786F85">
            <w:pPr>
              <w:spacing w:before="60" w:after="60"/>
              <w:jc w:val="both"/>
            </w:pPr>
            <w:r w:rsidRPr="00786F85">
              <w:rPr>
                <w:b/>
              </w:rPr>
              <w:t>EUR</w:t>
            </w:r>
          </w:p>
        </w:tc>
      </w:tr>
      <w:tr w:rsidR="00F437C6" w:rsidRPr="00786F85" w14:paraId="77A76953"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7B5C143D" w14:textId="77777777" w:rsidR="00F437C6" w:rsidRPr="00786F85" w:rsidRDefault="00F437C6" w:rsidP="00F437C6">
            <w:pPr>
              <w:spacing w:before="60" w:after="60"/>
              <w:jc w:val="both"/>
            </w:pPr>
            <w:r w:rsidRPr="00786F85">
              <w:t>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681576E" w14:textId="6D19473E" w:rsidR="00F437C6" w:rsidRPr="00786F85" w:rsidRDefault="00F437C6" w:rsidP="00F437C6">
            <w:pPr>
              <w:spacing w:before="60" w:after="60"/>
              <w:jc w:val="both"/>
            </w:pPr>
            <w:r w:rsidRPr="00BD6064">
              <w:t>Kompresorius IRMER-ELZE, valst Nr. AJ 288</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B03E6C2" w14:textId="7DCEFA99"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FB88B79" w14:textId="5FC8933D" w:rsidR="00F437C6" w:rsidRPr="00786F85" w:rsidRDefault="00F437C6" w:rsidP="00F437C6">
            <w:pPr>
              <w:spacing w:before="60" w:after="60"/>
              <w:jc w:val="both"/>
            </w:pPr>
            <w:r w:rsidRPr="00BD6064">
              <w:t>2004</w:t>
            </w:r>
          </w:p>
        </w:tc>
        <w:tc>
          <w:tcPr>
            <w:tcW w:w="1135" w:type="dxa"/>
            <w:tcBorders>
              <w:top w:val="dotted" w:sz="4" w:space="0" w:color="auto"/>
              <w:left w:val="nil"/>
              <w:bottom w:val="dotted" w:sz="4" w:space="0" w:color="auto"/>
              <w:right w:val="single" w:sz="4" w:space="0" w:color="auto"/>
            </w:tcBorders>
            <w:vAlign w:val="center"/>
            <w:hideMark/>
          </w:tcPr>
          <w:p w14:paraId="45CB897B" w14:textId="57EE57B6"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2C661C6F" w14:textId="5A3FD232"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45DA59D" w14:textId="77777777" w:rsidR="00F437C6" w:rsidRPr="00786F85" w:rsidRDefault="00F437C6" w:rsidP="00F437C6">
            <w:pPr>
              <w:spacing w:before="60" w:after="60"/>
              <w:jc w:val="both"/>
            </w:pPr>
          </w:p>
        </w:tc>
      </w:tr>
      <w:tr w:rsidR="00F437C6" w:rsidRPr="00786F85" w14:paraId="7F4A4A77"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C808791" w14:textId="77777777" w:rsidR="00F437C6" w:rsidRPr="00786F85" w:rsidRDefault="00F437C6" w:rsidP="00F437C6">
            <w:pPr>
              <w:spacing w:before="60" w:after="60"/>
              <w:jc w:val="both"/>
            </w:pPr>
            <w:r w:rsidRPr="00786F85">
              <w:t>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9DDAD9B" w14:textId="0870C123" w:rsidR="00F437C6" w:rsidRPr="00786F85" w:rsidRDefault="00F437C6" w:rsidP="00F437C6">
            <w:pPr>
              <w:spacing w:before="60" w:after="60"/>
              <w:jc w:val="both"/>
            </w:pPr>
            <w:r w:rsidRPr="00BD6064">
              <w:t>Priekaba Tauras su sumontuotu garo generatoriumi, valst. Nr. BU 147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859C462" w14:textId="68AE1170" w:rsidR="00F437C6" w:rsidRPr="00786F85" w:rsidRDefault="00F437C6" w:rsidP="00F437C6">
            <w:pPr>
              <w:spacing w:before="60" w:after="60"/>
              <w:jc w:val="both"/>
            </w:pPr>
            <w:r w:rsidRPr="00BD6064">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6CFE2D4" w14:textId="2CC567A0" w:rsidR="00F437C6" w:rsidRPr="00786F85" w:rsidRDefault="00F437C6" w:rsidP="00F437C6">
            <w:pPr>
              <w:spacing w:before="60" w:after="60"/>
              <w:jc w:val="both"/>
            </w:pPr>
            <w:r w:rsidRPr="00BD6064">
              <w:t>2007</w:t>
            </w:r>
          </w:p>
        </w:tc>
        <w:tc>
          <w:tcPr>
            <w:tcW w:w="1135" w:type="dxa"/>
            <w:tcBorders>
              <w:top w:val="dotted" w:sz="4" w:space="0" w:color="auto"/>
              <w:left w:val="nil"/>
              <w:bottom w:val="dotted" w:sz="4" w:space="0" w:color="auto"/>
              <w:right w:val="single" w:sz="4" w:space="0" w:color="auto"/>
            </w:tcBorders>
            <w:vAlign w:val="center"/>
            <w:hideMark/>
          </w:tcPr>
          <w:p w14:paraId="003DC931" w14:textId="127A0BF1"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5D5C1F09" w14:textId="0AD898B2"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21F8BFE" w14:textId="77777777" w:rsidR="00F437C6" w:rsidRPr="00786F85" w:rsidRDefault="00F437C6" w:rsidP="00F437C6">
            <w:pPr>
              <w:spacing w:before="60" w:after="60"/>
              <w:jc w:val="both"/>
            </w:pPr>
          </w:p>
        </w:tc>
      </w:tr>
      <w:tr w:rsidR="00F437C6" w:rsidRPr="00786F85" w14:paraId="61460001"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017A41A" w14:textId="77777777" w:rsidR="00F437C6" w:rsidRPr="00786F85" w:rsidRDefault="00F437C6" w:rsidP="00F437C6">
            <w:pPr>
              <w:spacing w:before="60" w:after="60"/>
              <w:jc w:val="both"/>
            </w:pPr>
            <w:r w:rsidRPr="00786F85">
              <w:t>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5FF5071" w14:textId="78DFD897" w:rsidR="00F437C6" w:rsidRPr="00786F85" w:rsidRDefault="00F437C6" w:rsidP="00F437C6">
            <w:pPr>
              <w:spacing w:before="60" w:after="60"/>
              <w:jc w:val="both"/>
            </w:pPr>
            <w:r w:rsidRPr="00BD6064">
              <w:t>Priekaba Tauras su sumontuotu elektros generatoriumi, valst. Nr. CU 921</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EBDAE1B" w14:textId="3E851011" w:rsidR="00F437C6" w:rsidRPr="00786F85" w:rsidRDefault="00F437C6" w:rsidP="00F437C6">
            <w:pPr>
              <w:spacing w:before="60" w:after="60"/>
              <w:jc w:val="both"/>
            </w:pPr>
            <w:r w:rsidRPr="00BD6064">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DCD1E58" w14:textId="2C251E26" w:rsidR="00F437C6" w:rsidRPr="00786F85" w:rsidRDefault="00F437C6" w:rsidP="00F437C6">
            <w:pPr>
              <w:spacing w:before="60" w:after="60"/>
              <w:jc w:val="both"/>
            </w:pPr>
            <w:r w:rsidRPr="00BD6064">
              <w:t>2009</w:t>
            </w:r>
          </w:p>
        </w:tc>
        <w:tc>
          <w:tcPr>
            <w:tcW w:w="1135" w:type="dxa"/>
            <w:tcBorders>
              <w:top w:val="dotted" w:sz="4" w:space="0" w:color="auto"/>
              <w:left w:val="nil"/>
              <w:bottom w:val="dotted" w:sz="4" w:space="0" w:color="auto"/>
              <w:right w:val="single" w:sz="4" w:space="0" w:color="auto"/>
            </w:tcBorders>
            <w:vAlign w:val="center"/>
            <w:hideMark/>
          </w:tcPr>
          <w:p w14:paraId="0111FC53" w14:textId="2321432F"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2A09B446" w14:textId="059CD445"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155BD24" w14:textId="77777777" w:rsidR="00F437C6" w:rsidRPr="00786F85" w:rsidRDefault="00F437C6" w:rsidP="00F437C6">
            <w:pPr>
              <w:spacing w:before="60" w:after="60"/>
              <w:jc w:val="both"/>
            </w:pPr>
          </w:p>
        </w:tc>
      </w:tr>
      <w:tr w:rsidR="00F437C6" w:rsidRPr="00786F85" w14:paraId="2A9835A1" w14:textId="77777777" w:rsidTr="00F46C1E">
        <w:trPr>
          <w:trHeight w:val="324"/>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57B1A80" w14:textId="77777777" w:rsidR="00F437C6" w:rsidRPr="00786F85" w:rsidRDefault="00F437C6" w:rsidP="00F437C6">
            <w:pPr>
              <w:spacing w:before="60" w:after="60"/>
              <w:jc w:val="both"/>
            </w:pPr>
            <w:r w:rsidRPr="00786F85">
              <w:t>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B48F2B" w14:textId="11C635B8" w:rsidR="00F437C6" w:rsidRPr="00786F85" w:rsidRDefault="00F437C6" w:rsidP="00F437C6">
            <w:pPr>
              <w:spacing w:before="60" w:after="60"/>
              <w:jc w:val="both"/>
            </w:pPr>
            <w:r w:rsidRPr="00BD6064">
              <w:t>VW Transporter, valst. Nr. HDO 191</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FE54954" w14:textId="7C0789A4"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A3AD3CA" w14:textId="2702540D" w:rsidR="00F437C6" w:rsidRPr="00786F85" w:rsidRDefault="00F437C6" w:rsidP="00F437C6">
            <w:pPr>
              <w:spacing w:before="60" w:after="60"/>
              <w:jc w:val="both"/>
            </w:pPr>
            <w:r w:rsidRPr="00BD6064">
              <w:t>2014</w:t>
            </w:r>
          </w:p>
        </w:tc>
        <w:tc>
          <w:tcPr>
            <w:tcW w:w="1135" w:type="dxa"/>
            <w:tcBorders>
              <w:top w:val="dotted" w:sz="4" w:space="0" w:color="auto"/>
              <w:left w:val="nil"/>
              <w:bottom w:val="dotted" w:sz="4" w:space="0" w:color="auto"/>
              <w:right w:val="single" w:sz="4" w:space="0" w:color="auto"/>
            </w:tcBorders>
            <w:vAlign w:val="center"/>
            <w:hideMark/>
          </w:tcPr>
          <w:p w14:paraId="7DDBAFAA" w14:textId="3B6BF31E"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6FEF114E" w14:textId="27A10A83"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177C39D" w14:textId="77777777" w:rsidR="00F437C6" w:rsidRPr="00786F85" w:rsidRDefault="00F437C6" w:rsidP="00F437C6">
            <w:pPr>
              <w:spacing w:before="60" w:after="60"/>
              <w:jc w:val="both"/>
            </w:pPr>
          </w:p>
        </w:tc>
      </w:tr>
      <w:tr w:rsidR="00F437C6" w:rsidRPr="00786F85" w14:paraId="58EADA3C"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C4E21EE" w14:textId="77777777" w:rsidR="00F437C6" w:rsidRPr="00786F85" w:rsidRDefault="00F437C6" w:rsidP="00F437C6">
            <w:pPr>
              <w:spacing w:before="60" w:after="60"/>
              <w:jc w:val="both"/>
            </w:pPr>
            <w:r w:rsidRPr="00786F85">
              <w:t>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C786307" w14:textId="48384274" w:rsidR="00F437C6" w:rsidRPr="00786F85" w:rsidRDefault="00F437C6" w:rsidP="00F437C6">
            <w:pPr>
              <w:spacing w:before="60" w:after="60"/>
              <w:jc w:val="both"/>
            </w:pPr>
            <w:r w:rsidRPr="00BD6064">
              <w:t>Priekaba NEPTUN N7-202 SVW, valst. Nr. GT185</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17BECE4" w14:textId="315A28F1" w:rsidR="00F437C6" w:rsidRPr="00786F85" w:rsidRDefault="00F437C6" w:rsidP="00F437C6">
            <w:pPr>
              <w:spacing w:before="60" w:after="60"/>
              <w:jc w:val="both"/>
            </w:pPr>
            <w:r w:rsidRPr="00BD6064">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A3BCF81" w14:textId="1F5F2BB3" w:rsidR="00F437C6" w:rsidRPr="00786F85" w:rsidRDefault="00F437C6" w:rsidP="00F437C6">
            <w:pPr>
              <w:spacing w:before="60" w:after="60"/>
              <w:jc w:val="both"/>
            </w:pPr>
            <w:r w:rsidRPr="00BD6064">
              <w:t>2016</w:t>
            </w:r>
          </w:p>
        </w:tc>
        <w:tc>
          <w:tcPr>
            <w:tcW w:w="1135" w:type="dxa"/>
            <w:tcBorders>
              <w:top w:val="dotted" w:sz="4" w:space="0" w:color="auto"/>
              <w:left w:val="nil"/>
              <w:bottom w:val="dotted" w:sz="4" w:space="0" w:color="auto"/>
              <w:right w:val="single" w:sz="4" w:space="0" w:color="auto"/>
            </w:tcBorders>
            <w:vAlign w:val="center"/>
            <w:hideMark/>
          </w:tcPr>
          <w:p w14:paraId="7394582F" w14:textId="3B6FCB24"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1D07F87D" w14:textId="4C5F8C6D"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5D49F29" w14:textId="77777777" w:rsidR="00F437C6" w:rsidRPr="00786F85" w:rsidRDefault="00F437C6" w:rsidP="00F437C6">
            <w:pPr>
              <w:spacing w:before="60" w:after="60"/>
              <w:jc w:val="both"/>
            </w:pPr>
          </w:p>
        </w:tc>
      </w:tr>
      <w:tr w:rsidR="00F437C6" w:rsidRPr="00786F85" w14:paraId="2A2AC38D"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4C310AE" w14:textId="77777777" w:rsidR="00F437C6" w:rsidRPr="00786F85" w:rsidRDefault="00F437C6" w:rsidP="00F437C6">
            <w:pPr>
              <w:spacing w:before="60" w:after="60"/>
              <w:jc w:val="both"/>
            </w:pPr>
            <w:r w:rsidRPr="00786F85">
              <w:t>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A63B7BC" w14:textId="6AE1865B" w:rsidR="00F437C6" w:rsidRPr="00786F85" w:rsidRDefault="00F437C6" w:rsidP="00F437C6">
            <w:pPr>
              <w:spacing w:before="60" w:after="60"/>
              <w:jc w:val="both"/>
            </w:pPr>
            <w:r w:rsidRPr="00BD6064">
              <w:t>Traktorius MTZ 82.1, valst. Nr. LA 2280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E8C5694" w14:textId="68EC44F8"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E236D8" w14:textId="211C359D" w:rsidR="00F437C6" w:rsidRPr="00786F85" w:rsidRDefault="00F437C6" w:rsidP="00F437C6">
            <w:pPr>
              <w:spacing w:before="60" w:after="60"/>
              <w:jc w:val="both"/>
            </w:pPr>
            <w:r w:rsidRPr="00BD6064">
              <w:t>2003</w:t>
            </w:r>
          </w:p>
        </w:tc>
        <w:tc>
          <w:tcPr>
            <w:tcW w:w="1135" w:type="dxa"/>
            <w:tcBorders>
              <w:top w:val="dotted" w:sz="4" w:space="0" w:color="auto"/>
              <w:left w:val="nil"/>
              <w:bottom w:val="dotted" w:sz="4" w:space="0" w:color="auto"/>
              <w:right w:val="single" w:sz="4" w:space="0" w:color="auto"/>
            </w:tcBorders>
            <w:vAlign w:val="center"/>
            <w:hideMark/>
          </w:tcPr>
          <w:p w14:paraId="795ED674" w14:textId="3E82DFD3"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4656261D" w14:textId="2A8C4AA7"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200F7AE" w14:textId="77777777" w:rsidR="00F437C6" w:rsidRPr="00786F85" w:rsidRDefault="00F437C6" w:rsidP="00F437C6">
            <w:pPr>
              <w:spacing w:before="60" w:after="60"/>
              <w:jc w:val="both"/>
            </w:pPr>
          </w:p>
        </w:tc>
      </w:tr>
      <w:tr w:rsidR="00F437C6" w:rsidRPr="00786F85" w14:paraId="61C1A023"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59CBD15" w14:textId="77777777" w:rsidR="00F437C6" w:rsidRPr="00786F85" w:rsidRDefault="00F437C6" w:rsidP="00F437C6">
            <w:pPr>
              <w:spacing w:before="60" w:after="60"/>
              <w:jc w:val="both"/>
            </w:pPr>
            <w:r w:rsidRPr="00786F85">
              <w:t>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90EA5B3" w14:textId="4B1EDE4C" w:rsidR="00F437C6" w:rsidRPr="00786F85" w:rsidRDefault="00F437C6" w:rsidP="00F437C6">
            <w:pPr>
              <w:spacing w:before="60" w:after="60"/>
              <w:jc w:val="both"/>
            </w:pPr>
            <w:r w:rsidRPr="00BD6064">
              <w:t>Savivartis Mersedes Benz 1824, valst. Nr. TAU 130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1F77A0D" w14:textId="7A42DB47"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E121D22" w14:textId="52419BBB" w:rsidR="00F437C6" w:rsidRPr="00786F85" w:rsidRDefault="00F437C6" w:rsidP="00F437C6">
            <w:pPr>
              <w:spacing w:before="60" w:after="60"/>
              <w:jc w:val="both"/>
            </w:pPr>
            <w:r w:rsidRPr="00BD6064">
              <w:t>1994</w:t>
            </w:r>
          </w:p>
        </w:tc>
        <w:tc>
          <w:tcPr>
            <w:tcW w:w="1135" w:type="dxa"/>
            <w:tcBorders>
              <w:top w:val="dotted" w:sz="4" w:space="0" w:color="auto"/>
              <w:left w:val="nil"/>
              <w:bottom w:val="dotted" w:sz="4" w:space="0" w:color="auto"/>
              <w:right w:val="single" w:sz="4" w:space="0" w:color="auto"/>
            </w:tcBorders>
            <w:vAlign w:val="center"/>
            <w:hideMark/>
          </w:tcPr>
          <w:p w14:paraId="17F4AE72" w14:textId="4372BA5F"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20D50017" w14:textId="661FE770"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671406F" w14:textId="77777777" w:rsidR="00F437C6" w:rsidRPr="00786F85" w:rsidRDefault="00F437C6" w:rsidP="00F437C6">
            <w:pPr>
              <w:spacing w:before="60" w:after="60"/>
              <w:jc w:val="both"/>
            </w:pPr>
          </w:p>
        </w:tc>
      </w:tr>
      <w:tr w:rsidR="00F437C6" w:rsidRPr="00786F85" w14:paraId="488AB252"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C29594C" w14:textId="77777777" w:rsidR="00F437C6" w:rsidRPr="00786F85" w:rsidRDefault="00F437C6" w:rsidP="00F437C6">
            <w:pPr>
              <w:spacing w:before="60" w:after="60"/>
              <w:jc w:val="both"/>
            </w:pPr>
            <w:r w:rsidRPr="00786F85">
              <w:t>8.</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95398BE" w14:textId="71E3328B" w:rsidR="00F437C6" w:rsidRPr="00786F85" w:rsidRDefault="00F437C6" w:rsidP="00F437C6">
            <w:pPr>
              <w:spacing w:before="60" w:after="60"/>
              <w:jc w:val="both"/>
            </w:pPr>
            <w:r w:rsidRPr="00BD6064">
              <w:t>Priekaba BAZALTAS-3-2,6, valst. Nr. RA-355</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7178C96" w14:textId="06AA4B10" w:rsidR="00F437C6" w:rsidRPr="00786F85" w:rsidRDefault="00F437C6" w:rsidP="00F437C6">
            <w:pPr>
              <w:spacing w:before="60" w:after="60"/>
              <w:jc w:val="both"/>
            </w:pP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D792EFC" w14:textId="3A002AA7" w:rsidR="00F437C6" w:rsidRPr="00786F85" w:rsidRDefault="00F437C6" w:rsidP="00F437C6">
            <w:pPr>
              <w:spacing w:before="60" w:after="60"/>
              <w:jc w:val="both"/>
            </w:pPr>
            <w:r w:rsidRPr="00BD6064">
              <w:t>2003</w:t>
            </w:r>
          </w:p>
        </w:tc>
        <w:tc>
          <w:tcPr>
            <w:tcW w:w="1135" w:type="dxa"/>
            <w:tcBorders>
              <w:top w:val="dotted" w:sz="4" w:space="0" w:color="auto"/>
              <w:left w:val="nil"/>
              <w:bottom w:val="dotted" w:sz="4" w:space="0" w:color="auto"/>
              <w:right w:val="single" w:sz="4" w:space="0" w:color="auto"/>
            </w:tcBorders>
            <w:vAlign w:val="center"/>
            <w:hideMark/>
          </w:tcPr>
          <w:p w14:paraId="6D0C40E0" w14:textId="717F7A97"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0A21CE95" w14:textId="7F9F68BF"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DFEF1AF" w14:textId="77777777" w:rsidR="00F437C6" w:rsidRPr="00786F85" w:rsidRDefault="00F437C6" w:rsidP="00F437C6">
            <w:pPr>
              <w:spacing w:before="60" w:after="60"/>
              <w:jc w:val="both"/>
            </w:pPr>
          </w:p>
        </w:tc>
      </w:tr>
      <w:tr w:rsidR="00F437C6" w:rsidRPr="00786F85" w14:paraId="619A1911" w14:textId="77777777" w:rsidTr="00F46C1E">
        <w:trPr>
          <w:trHeight w:val="11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BE7D546" w14:textId="77777777" w:rsidR="00F437C6" w:rsidRPr="00786F85" w:rsidRDefault="00F437C6" w:rsidP="00F437C6">
            <w:pPr>
              <w:spacing w:before="60" w:after="60"/>
              <w:jc w:val="both"/>
            </w:pPr>
            <w:r w:rsidRPr="00786F85">
              <w:t>9.</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7ED9DF8" w14:textId="3416F329" w:rsidR="00F437C6" w:rsidRPr="00786F85" w:rsidRDefault="00F437C6" w:rsidP="00F437C6">
            <w:pPr>
              <w:spacing w:before="60" w:after="60"/>
              <w:jc w:val="both"/>
            </w:pPr>
            <w:r w:rsidRPr="00BD6064">
              <w:t>Traktorius Kioti DK 551C, valst. Nr. 1465 LE</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1D20E22" w14:textId="6F7B3EB0"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274FC6E" w14:textId="33711AB7" w:rsidR="00F437C6" w:rsidRPr="00786F85" w:rsidRDefault="00F437C6" w:rsidP="00F437C6">
            <w:pPr>
              <w:spacing w:before="60" w:after="60"/>
              <w:jc w:val="both"/>
            </w:pPr>
            <w:r w:rsidRPr="00BD6064">
              <w:t>2008</w:t>
            </w:r>
          </w:p>
        </w:tc>
        <w:tc>
          <w:tcPr>
            <w:tcW w:w="1135" w:type="dxa"/>
            <w:tcBorders>
              <w:top w:val="dotted" w:sz="4" w:space="0" w:color="auto"/>
              <w:left w:val="nil"/>
              <w:bottom w:val="dotted" w:sz="4" w:space="0" w:color="auto"/>
              <w:right w:val="single" w:sz="4" w:space="0" w:color="auto"/>
            </w:tcBorders>
            <w:vAlign w:val="center"/>
            <w:hideMark/>
          </w:tcPr>
          <w:p w14:paraId="5D04C5C6" w14:textId="225702FB"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1B243784" w14:textId="29703505"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77293BA" w14:textId="77777777" w:rsidR="00F437C6" w:rsidRPr="00786F85" w:rsidRDefault="00F437C6" w:rsidP="00F437C6">
            <w:pPr>
              <w:spacing w:before="60" w:after="60"/>
              <w:jc w:val="both"/>
            </w:pPr>
          </w:p>
        </w:tc>
      </w:tr>
      <w:tr w:rsidR="00F437C6" w:rsidRPr="00786F85" w14:paraId="4BA9092E" w14:textId="77777777" w:rsidTr="00F46C1E">
        <w:trPr>
          <w:trHeight w:val="36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FC07A7D" w14:textId="77777777" w:rsidR="00F437C6" w:rsidRPr="00786F85" w:rsidRDefault="00F437C6" w:rsidP="00F437C6">
            <w:pPr>
              <w:spacing w:before="60" w:after="60"/>
              <w:jc w:val="both"/>
            </w:pPr>
            <w:r w:rsidRPr="00786F85">
              <w:t>10.</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627FB08" w14:textId="6620DB20" w:rsidR="00F437C6" w:rsidRPr="00786F85" w:rsidRDefault="00F437C6" w:rsidP="00F437C6">
            <w:pPr>
              <w:spacing w:before="60" w:after="60"/>
              <w:jc w:val="both"/>
            </w:pPr>
            <w:r w:rsidRPr="00BD6064">
              <w:t>Kanalų valymo mašina „Vandens meistras“ MAN TGS 26400 6x4BB, valst. Nr. GOK 830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6D631DC" w14:textId="158337C4"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2437121" w14:textId="151AB45A" w:rsidR="00F437C6" w:rsidRPr="00786F85" w:rsidRDefault="00F437C6" w:rsidP="00F437C6">
            <w:pPr>
              <w:spacing w:before="60" w:after="60"/>
              <w:jc w:val="both"/>
            </w:pPr>
            <w:r w:rsidRPr="00BD6064">
              <w:t>2013</w:t>
            </w:r>
          </w:p>
        </w:tc>
        <w:tc>
          <w:tcPr>
            <w:tcW w:w="1135" w:type="dxa"/>
            <w:tcBorders>
              <w:top w:val="dotted" w:sz="4" w:space="0" w:color="auto"/>
              <w:left w:val="nil"/>
              <w:bottom w:val="dotted" w:sz="4" w:space="0" w:color="auto"/>
              <w:right w:val="single" w:sz="4" w:space="0" w:color="auto"/>
            </w:tcBorders>
            <w:vAlign w:val="center"/>
            <w:hideMark/>
          </w:tcPr>
          <w:p w14:paraId="5057DF45" w14:textId="5BAE973E"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561D4390" w14:textId="460D6475"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BB5E1ED" w14:textId="77777777" w:rsidR="00F437C6" w:rsidRPr="00786F85" w:rsidRDefault="00F437C6" w:rsidP="00F437C6">
            <w:pPr>
              <w:spacing w:before="60" w:after="60"/>
              <w:jc w:val="both"/>
            </w:pPr>
          </w:p>
        </w:tc>
      </w:tr>
      <w:tr w:rsidR="00F437C6" w:rsidRPr="00786F85" w14:paraId="118E7748"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ED1F983" w14:textId="77777777" w:rsidR="00F437C6" w:rsidRPr="00786F85" w:rsidRDefault="00F437C6" w:rsidP="00F437C6">
            <w:pPr>
              <w:spacing w:before="60" w:after="60"/>
              <w:jc w:val="both"/>
            </w:pPr>
            <w:r w:rsidRPr="00786F85">
              <w:t>11.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85DDB39" w14:textId="65FF0536" w:rsidR="00F437C6" w:rsidRPr="00786F85" w:rsidRDefault="00F437C6" w:rsidP="00F437C6">
            <w:pPr>
              <w:spacing w:before="60" w:after="60"/>
              <w:jc w:val="both"/>
            </w:pPr>
            <w:r w:rsidRPr="00BD6064">
              <w:t>Ekskavatorius JCB 3 CX, valst. Nr.LK-1682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3B0023B" w14:textId="0377CC80"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2527A2F" w14:textId="3C859A51" w:rsidR="00F437C6" w:rsidRPr="00786F85" w:rsidRDefault="00F437C6" w:rsidP="00F437C6">
            <w:pPr>
              <w:spacing w:before="60" w:after="60"/>
              <w:jc w:val="both"/>
            </w:pPr>
            <w:r w:rsidRPr="00BD6064">
              <w:t>2004</w:t>
            </w:r>
          </w:p>
        </w:tc>
        <w:tc>
          <w:tcPr>
            <w:tcW w:w="1135" w:type="dxa"/>
            <w:tcBorders>
              <w:top w:val="dotted" w:sz="4" w:space="0" w:color="auto"/>
              <w:left w:val="nil"/>
              <w:bottom w:val="dotted" w:sz="4" w:space="0" w:color="auto"/>
              <w:right w:val="single" w:sz="4" w:space="0" w:color="auto"/>
            </w:tcBorders>
            <w:vAlign w:val="center"/>
            <w:hideMark/>
          </w:tcPr>
          <w:p w14:paraId="5126345D" w14:textId="76F5E06A"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41B3C514" w14:textId="4982AA2D"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89C5C52" w14:textId="77777777" w:rsidR="00F437C6" w:rsidRPr="00786F85" w:rsidRDefault="00F437C6" w:rsidP="00F437C6">
            <w:pPr>
              <w:spacing w:before="60" w:after="60"/>
              <w:jc w:val="both"/>
            </w:pPr>
          </w:p>
        </w:tc>
      </w:tr>
      <w:tr w:rsidR="00F437C6" w:rsidRPr="00786F85" w14:paraId="41EC3462"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182AF31" w14:textId="77777777" w:rsidR="00F437C6" w:rsidRPr="00786F85" w:rsidRDefault="00F437C6" w:rsidP="00F437C6">
            <w:pPr>
              <w:spacing w:before="60" w:after="60"/>
              <w:jc w:val="both"/>
            </w:pPr>
            <w:r w:rsidRPr="00786F85">
              <w:t>12.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D87C0D2" w14:textId="25ED02D9" w:rsidR="00F437C6" w:rsidRPr="00786F85" w:rsidRDefault="00F437C6" w:rsidP="00F437C6">
            <w:pPr>
              <w:spacing w:before="60" w:after="60"/>
              <w:jc w:val="both"/>
            </w:pPr>
            <w:r w:rsidRPr="00BD6064">
              <w:t>Kompresorius ATMOS PD 85</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BFCFFD8" w14:textId="10930917" w:rsidR="00F437C6" w:rsidRPr="00786F85" w:rsidRDefault="00F437C6" w:rsidP="00F437C6">
            <w:pPr>
              <w:spacing w:before="60" w:after="60"/>
              <w:jc w:val="both"/>
            </w:pPr>
            <w:r w:rsidRPr="00BD6064">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3EFED37" w14:textId="6C7DE30D" w:rsidR="00F437C6" w:rsidRPr="00786F85" w:rsidRDefault="00F437C6" w:rsidP="00F437C6">
            <w:pPr>
              <w:spacing w:before="60" w:after="60"/>
              <w:jc w:val="both"/>
            </w:pPr>
            <w:r w:rsidRPr="00BD6064">
              <w:t>2004</w:t>
            </w:r>
          </w:p>
        </w:tc>
        <w:tc>
          <w:tcPr>
            <w:tcW w:w="1135" w:type="dxa"/>
            <w:tcBorders>
              <w:top w:val="dotted" w:sz="4" w:space="0" w:color="auto"/>
              <w:left w:val="nil"/>
              <w:bottom w:val="dotted" w:sz="4" w:space="0" w:color="auto"/>
              <w:right w:val="single" w:sz="4" w:space="0" w:color="auto"/>
            </w:tcBorders>
            <w:vAlign w:val="center"/>
            <w:hideMark/>
          </w:tcPr>
          <w:p w14:paraId="666C3876" w14:textId="60F53CEC"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60BEECC5" w14:textId="1AD61475"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78E1C9B" w14:textId="77777777" w:rsidR="00F437C6" w:rsidRPr="00786F85" w:rsidRDefault="00F437C6" w:rsidP="00F437C6">
            <w:pPr>
              <w:spacing w:before="60" w:after="60"/>
              <w:jc w:val="both"/>
            </w:pPr>
          </w:p>
        </w:tc>
      </w:tr>
      <w:tr w:rsidR="00F437C6" w:rsidRPr="00786F85" w14:paraId="369D156F"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DA277C8" w14:textId="77777777" w:rsidR="00F437C6" w:rsidRPr="00786F85" w:rsidRDefault="00F437C6" w:rsidP="00F437C6">
            <w:pPr>
              <w:spacing w:before="60" w:after="60"/>
              <w:jc w:val="both"/>
            </w:pPr>
            <w:r w:rsidRPr="00786F85">
              <w:t>13.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CDA07DF" w14:textId="73D06B0E" w:rsidR="00F437C6" w:rsidRPr="00786F85" w:rsidRDefault="00F437C6" w:rsidP="00F437C6">
            <w:pPr>
              <w:spacing w:before="60" w:after="60"/>
              <w:jc w:val="both"/>
            </w:pPr>
            <w:r w:rsidRPr="00BD6064">
              <w:t>Hidrodinaminė mašina Mercedes Benz D.3 413, valst. Nr. CBM 866</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36CFC82" w14:textId="1DA7DEAA"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71FE2DE" w14:textId="347C4A75" w:rsidR="00F437C6" w:rsidRPr="00786F85" w:rsidRDefault="00F437C6" w:rsidP="00F437C6">
            <w:pPr>
              <w:spacing w:before="60" w:after="60"/>
              <w:jc w:val="both"/>
            </w:pPr>
            <w:r w:rsidRPr="00BD6064">
              <w:t>2006</w:t>
            </w:r>
          </w:p>
        </w:tc>
        <w:tc>
          <w:tcPr>
            <w:tcW w:w="1135" w:type="dxa"/>
            <w:tcBorders>
              <w:top w:val="dotted" w:sz="4" w:space="0" w:color="auto"/>
              <w:left w:val="nil"/>
              <w:bottom w:val="dotted" w:sz="4" w:space="0" w:color="auto"/>
              <w:right w:val="single" w:sz="4" w:space="0" w:color="auto"/>
            </w:tcBorders>
            <w:vAlign w:val="center"/>
            <w:hideMark/>
          </w:tcPr>
          <w:p w14:paraId="3D4F17BF" w14:textId="7F7892F1"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1E4EBD9A" w14:textId="4F92B3F7"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DCC6DCC" w14:textId="77777777" w:rsidR="00F437C6" w:rsidRPr="00786F85" w:rsidRDefault="00F437C6" w:rsidP="00F437C6">
            <w:pPr>
              <w:spacing w:before="60" w:after="60"/>
              <w:jc w:val="both"/>
            </w:pPr>
          </w:p>
        </w:tc>
      </w:tr>
      <w:tr w:rsidR="00F437C6" w:rsidRPr="00786F85" w14:paraId="34D5388E"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34C137F" w14:textId="77777777" w:rsidR="00F437C6" w:rsidRPr="00786F85" w:rsidRDefault="00F437C6" w:rsidP="00F437C6">
            <w:pPr>
              <w:spacing w:before="60" w:after="60"/>
              <w:jc w:val="both"/>
            </w:pPr>
            <w:r w:rsidRPr="00786F85">
              <w:t>14.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894D69D" w14:textId="4C15ECDC" w:rsidR="00F437C6" w:rsidRPr="00786F85" w:rsidRDefault="00F437C6" w:rsidP="00F437C6">
            <w:pPr>
              <w:spacing w:before="60" w:after="60"/>
              <w:jc w:val="both"/>
            </w:pPr>
            <w:r w:rsidRPr="00BD6064">
              <w:t>VW Multivan, valst. Nr. HHF 504</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0FA18F4" w14:textId="002C8A3E"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59C3343" w14:textId="1F41312A" w:rsidR="00F437C6" w:rsidRPr="00786F85" w:rsidRDefault="00F437C6" w:rsidP="00F437C6">
            <w:pPr>
              <w:spacing w:before="60" w:after="60"/>
              <w:jc w:val="both"/>
            </w:pPr>
            <w:r w:rsidRPr="00BD6064">
              <w:t>2014</w:t>
            </w:r>
          </w:p>
        </w:tc>
        <w:tc>
          <w:tcPr>
            <w:tcW w:w="1135" w:type="dxa"/>
            <w:tcBorders>
              <w:top w:val="dotted" w:sz="4" w:space="0" w:color="auto"/>
              <w:left w:val="nil"/>
              <w:bottom w:val="dotted" w:sz="4" w:space="0" w:color="auto"/>
              <w:right w:val="single" w:sz="4" w:space="0" w:color="auto"/>
            </w:tcBorders>
            <w:vAlign w:val="center"/>
            <w:hideMark/>
          </w:tcPr>
          <w:p w14:paraId="04677D64" w14:textId="36A03B04"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1142161C" w14:textId="2192929F"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F56ED2A" w14:textId="77777777" w:rsidR="00F437C6" w:rsidRPr="00786F85" w:rsidRDefault="00F437C6" w:rsidP="00F437C6">
            <w:pPr>
              <w:spacing w:before="60" w:after="60"/>
              <w:jc w:val="both"/>
            </w:pPr>
          </w:p>
        </w:tc>
      </w:tr>
      <w:tr w:rsidR="00F437C6" w:rsidRPr="00786F85" w14:paraId="6FC8C003"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2E76052" w14:textId="77777777" w:rsidR="00F437C6" w:rsidRPr="00786F85" w:rsidRDefault="00F437C6" w:rsidP="00F437C6">
            <w:pPr>
              <w:spacing w:before="60" w:after="60"/>
              <w:jc w:val="both"/>
            </w:pPr>
            <w:r w:rsidRPr="00786F85">
              <w:t>15.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1672798" w14:textId="47C02997" w:rsidR="00F437C6" w:rsidRPr="00786F85" w:rsidRDefault="00F437C6" w:rsidP="00F437C6">
            <w:pPr>
              <w:spacing w:before="60" w:after="60"/>
              <w:jc w:val="both"/>
            </w:pPr>
            <w:r w:rsidRPr="00BD6064">
              <w:t>Isuzu D MAX 4x4 Double CAB Basic, valst. Nr.  FDH 412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D66CB28" w14:textId="3208611F"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B8CAEAC" w14:textId="2307D6C0" w:rsidR="00F437C6" w:rsidRPr="00786F85" w:rsidRDefault="00F437C6" w:rsidP="00F437C6">
            <w:pPr>
              <w:spacing w:before="60" w:after="60"/>
              <w:jc w:val="both"/>
            </w:pPr>
            <w:r w:rsidRPr="00BD6064">
              <w:t>2010</w:t>
            </w:r>
          </w:p>
        </w:tc>
        <w:tc>
          <w:tcPr>
            <w:tcW w:w="1135" w:type="dxa"/>
            <w:tcBorders>
              <w:top w:val="dotted" w:sz="4" w:space="0" w:color="auto"/>
              <w:left w:val="nil"/>
              <w:bottom w:val="dotted" w:sz="4" w:space="0" w:color="auto"/>
              <w:right w:val="single" w:sz="4" w:space="0" w:color="auto"/>
            </w:tcBorders>
            <w:vAlign w:val="center"/>
            <w:hideMark/>
          </w:tcPr>
          <w:p w14:paraId="6F15E0F6" w14:textId="6385BFDB"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35642D76" w14:textId="2814EE75"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F30D784" w14:textId="77777777" w:rsidR="00F437C6" w:rsidRPr="00786F85" w:rsidRDefault="00F437C6" w:rsidP="00F437C6">
            <w:pPr>
              <w:spacing w:before="60" w:after="60"/>
              <w:jc w:val="both"/>
            </w:pPr>
          </w:p>
        </w:tc>
      </w:tr>
      <w:tr w:rsidR="00F437C6" w:rsidRPr="00786F85" w14:paraId="64D7218D"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37B23DC" w14:textId="77777777" w:rsidR="00F437C6" w:rsidRPr="00786F85" w:rsidRDefault="00F437C6" w:rsidP="00F437C6">
            <w:pPr>
              <w:spacing w:before="60" w:after="60"/>
              <w:jc w:val="both"/>
            </w:pPr>
            <w:r w:rsidRPr="00786F85">
              <w:t>16.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61B70A3" w14:textId="0682AD45" w:rsidR="00F437C6" w:rsidRPr="00786F85" w:rsidRDefault="00F437C6" w:rsidP="00F437C6">
            <w:pPr>
              <w:spacing w:before="60" w:after="60"/>
              <w:jc w:val="both"/>
            </w:pPr>
            <w:r w:rsidRPr="00BD6064">
              <w:t>VW Caddy, valst. Nr. CCK 159</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5BCDC29" w14:textId="5E3DDCB9"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956B430" w14:textId="7EC649F4" w:rsidR="00F437C6" w:rsidRPr="00786F85" w:rsidRDefault="00F437C6" w:rsidP="00F437C6">
            <w:pPr>
              <w:spacing w:before="60" w:after="60"/>
              <w:jc w:val="both"/>
            </w:pPr>
            <w:r w:rsidRPr="00BD6064">
              <w:t>2006</w:t>
            </w:r>
          </w:p>
        </w:tc>
        <w:tc>
          <w:tcPr>
            <w:tcW w:w="1135" w:type="dxa"/>
            <w:tcBorders>
              <w:top w:val="dotted" w:sz="4" w:space="0" w:color="auto"/>
              <w:left w:val="nil"/>
              <w:bottom w:val="dotted" w:sz="4" w:space="0" w:color="auto"/>
              <w:right w:val="single" w:sz="4" w:space="0" w:color="auto"/>
            </w:tcBorders>
            <w:vAlign w:val="center"/>
            <w:hideMark/>
          </w:tcPr>
          <w:p w14:paraId="4E4B5E1E" w14:textId="73143953"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3C668615" w14:textId="05F173A5"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4329DA8" w14:textId="77777777" w:rsidR="00F437C6" w:rsidRPr="00786F85" w:rsidRDefault="00F437C6" w:rsidP="00F437C6">
            <w:pPr>
              <w:spacing w:before="60" w:after="60"/>
              <w:jc w:val="both"/>
            </w:pPr>
          </w:p>
        </w:tc>
      </w:tr>
      <w:tr w:rsidR="00F437C6" w:rsidRPr="00786F85" w14:paraId="266793BE"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C2F112A" w14:textId="77777777" w:rsidR="00F437C6" w:rsidRPr="00786F85" w:rsidRDefault="00F437C6" w:rsidP="00F437C6">
            <w:pPr>
              <w:spacing w:before="60" w:after="60"/>
              <w:jc w:val="both"/>
            </w:pPr>
            <w:r w:rsidRPr="00786F85">
              <w:t>17.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4B2442A" w14:textId="064988F1" w:rsidR="00F437C6" w:rsidRPr="00786F85" w:rsidRDefault="00F437C6" w:rsidP="00F437C6">
            <w:pPr>
              <w:spacing w:before="60" w:after="60"/>
              <w:jc w:val="both"/>
            </w:pPr>
            <w:r w:rsidRPr="00BD6064">
              <w:t>IVECO 65C18 (vandenvežė, spec. mašina), valst. Nr. HTD 697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5EDB2CE" w14:textId="4E172FF6"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AF187D6" w14:textId="18101D6A" w:rsidR="00F437C6" w:rsidRPr="00786F85" w:rsidRDefault="00F437C6" w:rsidP="00F437C6">
            <w:pPr>
              <w:spacing w:before="60" w:after="60"/>
              <w:jc w:val="both"/>
            </w:pPr>
            <w:r w:rsidRPr="00BD6064">
              <w:t>2008</w:t>
            </w:r>
          </w:p>
        </w:tc>
        <w:tc>
          <w:tcPr>
            <w:tcW w:w="1135" w:type="dxa"/>
            <w:tcBorders>
              <w:top w:val="dotted" w:sz="4" w:space="0" w:color="auto"/>
              <w:left w:val="nil"/>
              <w:bottom w:val="dotted" w:sz="4" w:space="0" w:color="auto"/>
              <w:right w:val="single" w:sz="4" w:space="0" w:color="auto"/>
            </w:tcBorders>
            <w:vAlign w:val="center"/>
            <w:hideMark/>
          </w:tcPr>
          <w:p w14:paraId="4EF51860" w14:textId="4012D665"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2BB4E9A0" w14:textId="7DC09676"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673754B" w14:textId="77777777" w:rsidR="00F437C6" w:rsidRPr="00786F85" w:rsidRDefault="00F437C6" w:rsidP="00F437C6">
            <w:pPr>
              <w:spacing w:before="60" w:after="60"/>
              <w:jc w:val="both"/>
            </w:pPr>
          </w:p>
        </w:tc>
      </w:tr>
      <w:tr w:rsidR="00F437C6" w:rsidRPr="00786F85" w14:paraId="4A842CE4"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E9B9D2A" w14:textId="77777777" w:rsidR="00F437C6" w:rsidRPr="00786F85" w:rsidRDefault="00F437C6" w:rsidP="00F437C6">
            <w:pPr>
              <w:spacing w:before="60" w:after="60"/>
              <w:jc w:val="both"/>
            </w:pPr>
            <w:r w:rsidRPr="00786F85">
              <w:t>18.</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2E9367D" w14:textId="6A97C2DC" w:rsidR="00F437C6" w:rsidRPr="00786F85" w:rsidRDefault="00F437C6" w:rsidP="00F437C6">
            <w:pPr>
              <w:spacing w:before="60" w:after="60"/>
              <w:jc w:val="both"/>
            </w:pPr>
            <w:r w:rsidRPr="00BD6064">
              <w:t>VW Caddy Kasten, valst. Nr. FEB 187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7DC3859" w14:textId="5B1B7199"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66A6721" w14:textId="3D452414" w:rsidR="00F437C6" w:rsidRPr="00786F85" w:rsidRDefault="00F437C6" w:rsidP="00F437C6">
            <w:pPr>
              <w:spacing w:before="60" w:after="60"/>
              <w:jc w:val="both"/>
            </w:pPr>
            <w:r w:rsidRPr="00BD6064">
              <w:t>2010</w:t>
            </w:r>
          </w:p>
        </w:tc>
        <w:tc>
          <w:tcPr>
            <w:tcW w:w="1135" w:type="dxa"/>
            <w:tcBorders>
              <w:top w:val="dotted" w:sz="4" w:space="0" w:color="auto"/>
              <w:left w:val="nil"/>
              <w:bottom w:val="dotted" w:sz="4" w:space="0" w:color="auto"/>
              <w:right w:val="single" w:sz="4" w:space="0" w:color="auto"/>
            </w:tcBorders>
            <w:vAlign w:val="center"/>
            <w:hideMark/>
          </w:tcPr>
          <w:p w14:paraId="7B032AB0" w14:textId="57458751"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438989A3" w14:textId="3F8FE11F"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E721B0B" w14:textId="77777777" w:rsidR="00F437C6" w:rsidRPr="00786F85" w:rsidRDefault="00F437C6" w:rsidP="00F437C6">
            <w:pPr>
              <w:spacing w:before="60" w:after="60"/>
              <w:jc w:val="both"/>
            </w:pPr>
          </w:p>
        </w:tc>
      </w:tr>
      <w:tr w:rsidR="00F437C6" w:rsidRPr="00786F85" w14:paraId="23C84699"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BBB1400" w14:textId="77777777" w:rsidR="00F437C6" w:rsidRPr="00786F85" w:rsidRDefault="00F437C6" w:rsidP="00F437C6">
            <w:pPr>
              <w:spacing w:before="60" w:after="60"/>
              <w:jc w:val="both"/>
            </w:pPr>
            <w:r w:rsidRPr="00786F85">
              <w:lastRenderedPageBreak/>
              <w:t>19.</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2FB106D" w14:textId="46E1E834" w:rsidR="00F437C6" w:rsidRPr="00786F85" w:rsidRDefault="00F437C6" w:rsidP="00F437C6">
            <w:pPr>
              <w:spacing w:before="60" w:after="60"/>
              <w:jc w:val="both"/>
            </w:pPr>
            <w:r w:rsidRPr="00BD6064">
              <w:t>Asenizacinė mašina MAN 10.153, valst. Nr. DEH 407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4B209ED" w14:textId="6395E2C3"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D33AB41" w14:textId="2085F26D" w:rsidR="00F437C6" w:rsidRPr="00786F85" w:rsidRDefault="00F437C6" w:rsidP="00F437C6">
            <w:pPr>
              <w:spacing w:before="60" w:after="60"/>
              <w:jc w:val="both"/>
            </w:pPr>
            <w:r w:rsidRPr="00BD6064">
              <w:t>1996</w:t>
            </w:r>
          </w:p>
        </w:tc>
        <w:tc>
          <w:tcPr>
            <w:tcW w:w="1135" w:type="dxa"/>
            <w:tcBorders>
              <w:top w:val="dotted" w:sz="4" w:space="0" w:color="auto"/>
              <w:left w:val="nil"/>
              <w:bottom w:val="dotted" w:sz="4" w:space="0" w:color="auto"/>
              <w:right w:val="single" w:sz="4" w:space="0" w:color="auto"/>
            </w:tcBorders>
            <w:vAlign w:val="center"/>
            <w:hideMark/>
          </w:tcPr>
          <w:p w14:paraId="523DB481" w14:textId="07BF759D"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2442952D" w14:textId="139BEB1E"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961B0CC" w14:textId="77777777" w:rsidR="00F437C6" w:rsidRPr="00786F85" w:rsidRDefault="00F437C6" w:rsidP="00F437C6">
            <w:pPr>
              <w:spacing w:before="60" w:after="60"/>
              <w:jc w:val="both"/>
            </w:pPr>
          </w:p>
        </w:tc>
      </w:tr>
      <w:tr w:rsidR="00F437C6" w:rsidRPr="00786F85" w14:paraId="4851A33C"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5490FCE" w14:textId="77777777" w:rsidR="00F437C6" w:rsidRPr="00786F85" w:rsidRDefault="00F437C6" w:rsidP="00F437C6">
            <w:pPr>
              <w:spacing w:before="60" w:after="60"/>
              <w:jc w:val="both"/>
            </w:pPr>
            <w:r w:rsidRPr="00786F85">
              <w:t>20.</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F042D3" w14:textId="082944CF" w:rsidR="00F437C6" w:rsidRPr="00786F85" w:rsidRDefault="00F437C6" w:rsidP="00F437C6">
            <w:pPr>
              <w:spacing w:before="60" w:after="60"/>
              <w:jc w:val="both"/>
            </w:pPr>
            <w:r w:rsidRPr="00BD6064">
              <w:t>FORD TRANSIT FT 350, valst. Nr. EDT 173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2409590" w14:textId="3241773E"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2B660FF" w14:textId="4DB20D4C" w:rsidR="00F437C6" w:rsidRPr="00786F85" w:rsidRDefault="00F437C6" w:rsidP="00F437C6">
            <w:pPr>
              <w:spacing w:before="60" w:after="60"/>
              <w:jc w:val="both"/>
            </w:pPr>
            <w:r w:rsidRPr="00BD6064">
              <w:t>2008</w:t>
            </w:r>
          </w:p>
        </w:tc>
        <w:tc>
          <w:tcPr>
            <w:tcW w:w="1135" w:type="dxa"/>
            <w:tcBorders>
              <w:top w:val="dotted" w:sz="4" w:space="0" w:color="auto"/>
              <w:left w:val="nil"/>
              <w:bottom w:val="dotted" w:sz="4" w:space="0" w:color="auto"/>
              <w:right w:val="single" w:sz="4" w:space="0" w:color="auto"/>
            </w:tcBorders>
            <w:vAlign w:val="center"/>
            <w:hideMark/>
          </w:tcPr>
          <w:p w14:paraId="39B3EC81" w14:textId="534F5174"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4684F0D9" w14:textId="5A2B8989"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5188274" w14:textId="77777777" w:rsidR="00F437C6" w:rsidRPr="00786F85" w:rsidRDefault="00F437C6" w:rsidP="00F437C6">
            <w:pPr>
              <w:spacing w:before="60" w:after="60"/>
              <w:jc w:val="both"/>
            </w:pPr>
          </w:p>
        </w:tc>
      </w:tr>
      <w:tr w:rsidR="00F437C6" w:rsidRPr="00786F85" w14:paraId="651F1FFA"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EF021D0" w14:textId="77777777" w:rsidR="00F437C6" w:rsidRPr="00786F85" w:rsidRDefault="00F437C6" w:rsidP="00F437C6">
            <w:pPr>
              <w:spacing w:before="60" w:after="60"/>
              <w:jc w:val="both"/>
            </w:pPr>
            <w:r w:rsidRPr="00786F85">
              <w:t>21.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D4E33C7" w14:textId="1488484A" w:rsidR="00F437C6" w:rsidRPr="00786F85" w:rsidRDefault="00F437C6" w:rsidP="00F437C6">
            <w:pPr>
              <w:spacing w:before="60" w:after="60"/>
              <w:jc w:val="both"/>
            </w:pPr>
            <w:r w:rsidRPr="00BD6064">
              <w:t>VW Caddy Kasten, valst. Nr. FOF 854</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C254604" w14:textId="4B49EC4A"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CFBD06F" w14:textId="42B5044F" w:rsidR="00F437C6" w:rsidRPr="00786F85" w:rsidRDefault="00F437C6" w:rsidP="00F437C6">
            <w:pPr>
              <w:spacing w:before="60" w:after="60"/>
              <w:jc w:val="both"/>
            </w:pPr>
            <w:r w:rsidRPr="00BD6064">
              <w:t>2011</w:t>
            </w:r>
          </w:p>
        </w:tc>
        <w:tc>
          <w:tcPr>
            <w:tcW w:w="1135" w:type="dxa"/>
            <w:tcBorders>
              <w:top w:val="dotted" w:sz="4" w:space="0" w:color="auto"/>
              <w:left w:val="nil"/>
              <w:bottom w:val="dotted" w:sz="4" w:space="0" w:color="auto"/>
              <w:right w:val="single" w:sz="4" w:space="0" w:color="auto"/>
            </w:tcBorders>
            <w:vAlign w:val="center"/>
            <w:hideMark/>
          </w:tcPr>
          <w:p w14:paraId="43780904" w14:textId="118DE564"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6EFEBE5C" w14:textId="76B3A4BC"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DD9BC71" w14:textId="77777777" w:rsidR="00F437C6" w:rsidRPr="00786F85" w:rsidRDefault="00F437C6" w:rsidP="00F437C6">
            <w:pPr>
              <w:spacing w:before="60" w:after="60"/>
              <w:jc w:val="both"/>
            </w:pPr>
          </w:p>
        </w:tc>
      </w:tr>
      <w:tr w:rsidR="00F437C6" w:rsidRPr="00786F85" w14:paraId="04373C53"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61AAD5B" w14:textId="77777777" w:rsidR="00F437C6" w:rsidRPr="00786F85" w:rsidRDefault="00F437C6" w:rsidP="00F437C6">
            <w:pPr>
              <w:spacing w:before="60" w:after="60"/>
              <w:jc w:val="both"/>
            </w:pPr>
            <w:r w:rsidRPr="00786F85">
              <w:t>22.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8797FB4" w14:textId="6DFAAF91" w:rsidR="00F437C6" w:rsidRPr="00786F85" w:rsidRDefault="00F437C6" w:rsidP="00F437C6">
            <w:pPr>
              <w:spacing w:before="60" w:after="60"/>
              <w:jc w:val="both"/>
            </w:pPr>
            <w:r w:rsidRPr="00BD6064">
              <w:t>Mercedes Benz 319, valst. Nr. GER 742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8252223" w14:textId="452E41F7"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39B7B65" w14:textId="35733386" w:rsidR="00F437C6" w:rsidRPr="00786F85" w:rsidRDefault="00F437C6" w:rsidP="00F437C6">
            <w:pPr>
              <w:spacing w:before="60" w:after="60"/>
              <w:jc w:val="both"/>
            </w:pPr>
            <w:r w:rsidRPr="00BD6064">
              <w:t>2012</w:t>
            </w:r>
          </w:p>
        </w:tc>
        <w:tc>
          <w:tcPr>
            <w:tcW w:w="1135" w:type="dxa"/>
            <w:tcBorders>
              <w:top w:val="dotted" w:sz="4" w:space="0" w:color="auto"/>
              <w:left w:val="nil"/>
              <w:bottom w:val="dotted" w:sz="4" w:space="0" w:color="auto"/>
              <w:right w:val="single" w:sz="4" w:space="0" w:color="auto"/>
            </w:tcBorders>
            <w:vAlign w:val="center"/>
            <w:hideMark/>
          </w:tcPr>
          <w:p w14:paraId="2ED9B400" w14:textId="45F61213"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70DB2376" w14:textId="4D622434"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1EC604D" w14:textId="77777777" w:rsidR="00F437C6" w:rsidRPr="00786F85" w:rsidRDefault="00F437C6" w:rsidP="00F437C6">
            <w:pPr>
              <w:spacing w:before="60" w:after="60"/>
              <w:jc w:val="both"/>
            </w:pPr>
          </w:p>
        </w:tc>
      </w:tr>
      <w:tr w:rsidR="00F437C6" w:rsidRPr="00786F85" w14:paraId="785C3665"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611E12A" w14:textId="77777777" w:rsidR="00F437C6" w:rsidRPr="00786F85" w:rsidRDefault="00F437C6" w:rsidP="00F437C6">
            <w:pPr>
              <w:spacing w:before="60" w:after="60"/>
              <w:jc w:val="both"/>
            </w:pPr>
            <w:r w:rsidRPr="00786F85">
              <w:t>23.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6F7FE20" w14:textId="1AA576FA" w:rsidR="00F437C6" w:rsidRPr="00786F85" w:rsidRDefault="00F437C6" w:rsidP="00F437C6">
            <w:pPr>
              <w:spacing w:before="60" w:after="60"/>
              <w:jc w:val="both"/>
            </w:pPr>
            <w:r w:rsidRPr="00BD6064">
              <w:t>VW Transporter, valst. Nr. EER 992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2DCBA62" w14:textId="58D20AEB"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8E73A9D" w14:textId="1F8C79F1" w:rsidR="00F437C6" w:rsidRPr="00786F85" w:rsidRDefault="00F437C6" w:rsidP="00F437C6">
            <w:pPr>
              <w:spacing w:before="60" w:after="60"/>
              <w:jc w:val="both"/>
            </w:pPr>
            <w:r w:rsidRPr="00BD6064">
              <w:t>2008</w:t>
            </w:r>
          </w:p>
        </w:tc>
        <w:tc>
          <w:tcPr>
            <w:tcW w:w="1135" w:type="dxa"/>
            <w:tcBorders>
              <w:top w:val="dotted" w:sz="4" w:space="0" w:color="auto"/>
              <w:left w:val="nil"/>
              <w:bottom w:val="dotted" w:sz="4" w:space="0" w:color="auto"/>
              <w:right w:val="single" w:sz="4" w:space="0" w:color="auto"/>
            </w:tcBorders>
            <w:vAlign w:val="center"/>
            <w:hideMark/>
          </w:tcPr>
          <w:p w14:paraId="79C059FF" w14:textId="127DA84F"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634977FB" w14:textId="3C131886"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48CCB34" w14:textId="77777777" w:rsidR="00F437C6" w:rsidRPr="00786F85" w:rsidRDefault="00F437C6" w:rsidP="00F437C6">
            <w:pPr>
              <w:spacing w:before="60" w:after="60"/>
              <w:jc w:val="both"/>
            </w:pPr>
          </w:p>
        </w:tc>
      </w:tr>
      <w:tr w:rsidR="00F437C6" w:rsidRPr="00786F85" w14:paraId="4CD7F17F"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49FBCDA" w14:textId="77777777" w:rsidR="00F437C6" w:rsidRPr="00786F85" w:rsidRDefault="00F437C6" w:rsidP="00F437C6">
            <w:pPr>
              <w:spacing w:before="60" w:after="60"/>
              <w:jc w:val="both"/>
            </w:pPr>
            <w:r w:rsidRPr="00786F85">
              <w:t>24.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F1CA9EB" w14:textId="0CF9B8C2" w:rsidR="00F437C6" w:rsidRPr="00786F85" w:rsidRDefault="00F437C6" w:rsidP="00F437C6">
            <w:pPr>
              <w:spacing w:before="60" w:after="60"/>
              <w:jc w:val="both"/>
            </w:pPr>
            <w:r w:rsidRPr="00BD6064">
              <w:t>Traktorinė puspriekabė Laumetris PTL-8, valst. Nr. C804H</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9AF9B74" w14:textId="6331A6B8" w:rsidR="00F437C6" w:rsidRPr="00786F85" w:rsidRDefault="00F437C6" w:rsidP="00F437C6">
            <w:pPr>
              <w:spacing w:before="60" w:after="60"/>
              <w:jc w:val="both"/>
            </w:pPr>
            <w:r w:rsidRPr="00BD6064">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0EB6704" w14:textId="6B2ED95B" w:rsidR="00F437C6" w:rsidRPr="00786F85" w:rsidRDefault="00F437C6" w:rsidP="00F437C6">
            <w:pPr>
              <w:spacing w:before="60" w:after="60"/>
              <w:jc w:val="both"/>
            </w:pPr>
            <w:r w:rsidRPr="00BD6064">
              <w:t>2016</w:t>
            </w:r>
          </w:p>
        </w:tc>
        <w:tc>
          <w:tcPr>
            <w:tcW w:w="1135" w:type="dxa"/>
            <w:tcBorders>
              <w:top w:val="dotted" w:sz="4" w:space="0" w:color="auto"/>
              <w:left w:val="nil"/>
              <w:bottom w:val="dotted" w:sz="4" w:space="0" w:color="auto"/>
              <w:right w:val="single" w:sz="4" w:space="0" w:color="auto"/>
            </w:tcBorders>
            <w:vAlign w:val="center"/>
            <w:hideMark/>
          </w:tcPr>
          <w:p w14:paraId="51DBCEEE" w14:textId="061842DF"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789E6F6D" w14:textId="41AA55A3"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125A92C" w14:textId="77777777" w:rsidR="00F437C6" w:rsidRPr="00786F85" w:rsidRDefault="00F437C6" w:rsidP="00F437C6">
            <w:pPr>
              <w:spacing w:before="60" w:after="60"/>
              <w:jc w:val="both"/>
            </w:pPr>
          </w:p>
        </w:tc>
      </w:tr>
      <w:tr w:rsidR="00F437C6" w:rsidRPr="00786F85" w14:paraId="35EB8DF7" w14:textId="77777777" w:rsidTr="00F46C1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358805D" w14:textId="77777777" w:rsidR="00F437C6" w:rsidRPr="00786F85" w:rsidRDefault="00F437C6" w:rsidP="00F437C6">
            <w:pPr>
              <w:spacing w:before="60" w:after="60"/>
              <w:jc w:val="both"/>
            </w:pPr>
            <w:r w:rsidRPr="00786F85">
              <w:t>25.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541207D" w14:textId="02D5BC2F" w:rsidR="00F437C6" w:rsidRPr="00786F85" w:rsidRDefault="00F437C6" w:rsidP="00F437C6">
            <w:pPr>
              <w:spacing w:before="60" w:after="60"/>
              <w:jc w:val="both"/>
            </w:pPr>
            <w:r w:rsidRPr="00BD6064">
              <w:t>Vakuuminis ekskavatorius, sumontuotas MAN TGS 26/500 6x2-2BL bazėje, valst. Nr. LHA 612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E8837CB" w14:textId="5CA11AA8"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AD16586" w14:textId="7F556AD8" w:rsidR="00F437C6" w:rsidRPr="00786F85" w:rsidRDefault="00F437C6" w:rsidP="00F437C6">
            <w:pPr>
              <w:spacing w:before="60" w:after="60"/>
              <w:jc w:val="both"/>
            </w:pPr>
            <w:r w:rsidRPr="00BD6064">
              <w:t>2019</w:t>
            </w:r>
          </w:p>
        </w:tc>
        <w:tc>
          <w:tcPr>
            <w:tcW w:w="1135" w:type="dxa"/>
            <w:tcBorders>
              <w:top w:val="dotted" w:sz="4" w:space="0" w:color="auto"/>
              <w:left w:val="nil"/>
              <w:bottom w:val="dotted" w:sz="4" w:space="0" w:color="auto"/>
              <w:right w:val="single" w:sz="4" w:space="0" w:color="auto"/>
            </w:tcBorders>
            <w:vAlign w:val="center"/>
            <w:hideMark/>
          </w:tcPr>
          <w:p w14:paraId="4E30AC68" w14:textId="392603D4"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3C52ECD2" w14:textId="46DD991C"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454025D" w14:textId="77777777" w:rsidR="00F437C6" w:rsidRPr="00786F85" w:rsidRDefault="00F437C6" w:rsidP="00F437C6">
            <w:pPr>
              <w:spacing w:before="60" w:after="60"/>
              <w:jc w:val="both"/>
            </w:pPr>
          </w:p>
        </w:tc>
      </w:tr>
      <w:tr w:rsidR="00F437C6" w:rsidRPr="00786F85" w14:paraId="52EB6C26" w14:textId="77777777" w:rsidTr="00F46C1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8B210F4" w14:textId="77777777" w:rsidR="00F437C6" w:rsidRPr="00786F85" w:rsidRDefault="00F437C6" w:rsidP="00F437C6">
            <w:pPr>
              <w:spacing w:before="60" w:after="60"/>
              <w:jc w:val="both"/>
            </w:pPr>
            <w:r w:rsidRPr="00786F85">
              <w:t>26.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2411A69" w14:textId="2B889918" w:rsidR="00F437C6" w:rsidRPr="00786F85" w:rsidRDefault="00F437C6" w:rsidP="00F437C6">
            <w:pPr>
              <w:spacing w:before="60" w:after="60"/>
              <w:jc w:val="both"/>
            </w:pPr>
            <w:r w:rsidRPr="00BD6064">
              <w:t>Asenizacinė mašina MAN TGL, valst. Nr. KCR 826</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69F09B5" w14:textId="3265F414"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E443D3F" w14:textId="0AF0EB2A" w:rsidR="00F437C6" w:rsidRPr="00786F85" w:rsidRDefault="00F437C6" w:rsidP="00F437C6">
            <w:pPr>
              <w:spacing w:before="60" w:after="60"/>
              <w:jc w:val="both"/>
            </w:pPr>
            <w:r w:rsidRPr="00BD6064">
              <w:t>2017</w:t>
            </w:r>
          </w:p>
        </w:tc>
        <w:tc>
          <w:tcPr>
            <w:tcW w:w="1135" w:type="dxa"/>
            <w:tcBorders>
              <w:top w:val="dotted" w:sz="4" w:space="0" w:color="auto"/>
              <w:left w:val="nil"/>
              <w:bottom w:val="dotted" w:sz="4" w:space="0" w:color="auto"/>
              <w:right w:val="single" w:sz="4" w:space="0" w:color="auto"/>
            </w:tcBorders>
            <w:vAlign w:val="center"/>
            <w:hideMark/>
          </w:tcPr>
          <w:p w14:paraId="5AEE6138" w14:textId="5B88E951"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06147831" w14:textId="751F9B23"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A5390EB" w14:textId="77777777" w:rsidR="00F437C6" w:rsidRPr="00786F85" w:rsidRDefault="00F437C6" w:rsidP="00F437C6">
            <w:pPr>
              <w:spacing w:before="60" w:after="60"/>
              <w:jc w:val="both"/>
            </w:pPr>
          </w:p>
        </w:tc>
      </w:tr>
      <w:tr w:rsidR="00F437C6" w:rsidRPr="00786F85" w14:paraId="68D985DE" w14:textId="77777777" w:rsidTr="00F46C1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CA0D369" w14:textId="77777777" w:rsidR="00F437C6" w:rsidRPr="00786F85" w:rsidRDefault="00F437C6" w:rsidP="00F437C6">
            <w:pPr>
              <w:spacing w:before="60" w:after="60"/>
              <w:jc w:val="both"/>
            </w:pPr>
            <w:r w:rsidRPr="00786F85">
              <w:t>27.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0DB224F" w14:textId="0C516C40" w:rsidR="00F437C6" w:rsidRPr="00786F85" w:rsidRDefault="00F437C6" w:rsidP="00F437C6">
            <w:pPr>
              <w:spacing w:before="60" w:after="60"/>
              <w:jc w:val="both"/>
            </w:pPr>
            <w:r w:rsidRPr="00BD6064">
              <w:t>FORD RANGER, valst. Nr. EFJ 199</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1C00F42" w14:textId="2AB28395"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01639A9" w14:textId="577A6620" w:rsidR="00F437C6" w:rsidRPr="00786F85" w:rsidRDefault="00F437C6" w:rsidP="00F437C6">
            <w:pPr>
              <w:spacing w:before="60" w:after="60"/>
              <w:jc w:val="both"/>
            </w:pPr>
            <w:r w:rsidRPr="00BD6064">
              <w:t>2009</w:t>
            </w:r>
          </w:p>
        </w:tc>
        <w:tc>
          <w:tcPr>
            <w:tcW w:w="1135" w:type="dxa"/>
            <w:tcBorders>
              <w:top w:val="dotted" w:sz="4" w:space="0" w:color="auto"/>
              <w:left w:val="nil"/>
              <w:bottom w:val="dotted" w:sz="4" w:space="0" w:color="auto"/>
              <w:right w:val="single" w:sz="4" w:space="0" w:color="auto"/>
            </w:tcBorders>
            <w:vAlign w:val="center"/>
            <w:hideMark/>
          </w:tcPr>
          <w:p w14:paraId="0FAEC457" w14:textId="12B50B31"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3EAEFD12" w14:textId="7B991CB1"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A2F6F9B" w14:textId="77777777" w:rsidR="00F437C6" w:rsidRPr="00786F85" w:rsidRDefault="00F437C6" w:rsidP="00F437C6">
            <w:pPr>
              <w:spacing w:before="60" w:after="60"/>
              <w:jc w:val="both"/>
            </w:pPr>
          </w:p>
        </w:tc>
      </w:tr>
      <w:tr w:rsidR="00F437C6" w:rsidRPr="00786F85" w14:paraId="17D1D6B6" w14:textId="77777777" w:rsidTr="00F46C1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BF17973" w14:textId="77777777" w:rsidR="00F437C6" w:rsidRPr="00786F85" w:rsidRDefault="00F437C6" w:rsidP="00F437C6">
            <w:pPr>
              <w:spacing w:before="60" w:after="60"/>
              <w:jc w:val="both"/>
            </w:pPr>
            <w:r w:rsidRPr="00786F85">
              <w:t>28.</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9CD2EE1" w14:textId="1D6EA4AD" w:rsidR="00F437C6" w:rsidRPr="00786F85" w:rsidRDefault="00F437C6" w:rsidP="00F437C6">
            <w:pPr>
              <w:spacing w:before="60" w:after="60"/>
              <w:jc w:val="both"/>
            </w:pPr>
            <w:r w:rsidRPr="00BD6064">
              <w:t>VW Transporter, valst. Nr. DGH 014</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F8C628D" w14:textId="38B04781"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7AD9BF4" w14:textId="0DACB87D" w:rsidR="00F437C6" w:rsidRPr="00786F85" w:rsidRDefault="00F437C6" w:rsidP="00F437C6">
            <w:pPr>
              <w:spacing w:before="60" w:after="60"/>
              <w:jc w:val="both"/>
            </w:pPr>
            <w:r w:rsidRPr="00BD6064">
              <w:t>2007</w:t>
            </w:r>
          </w:p>
        </w:tc>
        <w:tc>
          <w:tcPr>
            <w:tcW w:w="1135" w:type="dxa"/>
            <w:tcBorders>
              <w:top w:val="dotted" w:sz="4" w:space="0" w:color="auto"/>
              <w:left w:val="nil"/>
              <w:bottom w:val="dotted" w:sz="4" w:space="0" w:color="auto"/>
              <w:right w:val="single" w:sz="4" w:space="0" w:color="auto"/>
            </w:tcBorders>
            <w:vAlign w:val="center"/>
            <w:hideMark/>
          </w:tcPr>
          <w:p w14:paraId="3A44CC96" w14:textId="4DD5C0F6"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7C697460" w14:textId="06C2B65F"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4A27790" w14:textId="77777777" w:rsidR="00F437C6" w:rsidRPr="00786F85" w:rsidRDefault="00F437C6" w:rsidP="00F437C6">
            <w:pPr>
              <w:spacing w:before="60" w:after="60"/>
              <w:jc w:val="both"/>
            </w:pPr>
          </w:p>
        </w:tc>
      </w:tr>
      <w:tr w:rsidR="00F437C6" w:rsidRPr="00786F85" w14:paraId="7EDF7FF3" w14:textId="77777777" w:rsidTr="00F46C1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826C048" w14:textId="77777777" w:rsidR="00F437C6" w:rsidRPr="00786F85" w:rsidRDefault="00F437C6" w:rsidP="00F437C6">
            <w:pPr>
              <w:spacing w:before="60" w:after="60"/>
              <w:jc w:val="both"/>
            </w:pPr>
            <w:r w:rsidRPr="00786F85">
              <w:t>29.</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1AB84E4" w14:textId="5DB404B7" w:rsidR="00F437C6" w:rsidRPr="00786F85" w:rsidRDefault="00F437C6" w:rsidP="00F437C6">
            <w:pPr>
              <w:spacing w:before="60" w:after="60"/>
              <w:jc w:val="both"/>
            </w:pPr>
            <w:r w:rsidRPr="00BD6064">
              <w:t>Priekaba BRENDERUP 5420, valst. Nr. ED 250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C15E689" w14:textId="5E25CD0D" w:rsidR="00F437C6" w:rsidRPr="00786F85" w:rsidRDefault="00F437C6" w:rsidP="00F437C6">
            <w:pPr>
              <w:spacing w:before="60" w:after="60"/>
              <w:jc w:val="both"/>
            </w:pPr>
            <w:r w:rsidRPr="00BD6064">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F39E918" w14:textId="362E453D" w:rsidR="00F437C6" w:rsidRPr="00786F85" w:rsidRDefault="00F437C6" w:rsidP="00F437C6">
            <w:pPr>
              <w:spacing w:before="60" w:after="60"/>
              <w:jc w:val="both"/>
            </w:pPr>
            <w:r w:rsidRPr="00BD6064">
              <w:t>2012</w:t>
            </w:r>
          </w:p>
        </w:tc>
        <w:tc>
          <w:tcPr>
            <w:tcW w:w="1135" w:type="dxa"/>
            <w:tcBorders>
              <w:top w:val="dotted" w:sz="4" w:space="0" w:color="auto"/>
              <w:left w:val="nil"/>
              <w:bottom w:val="dotted" w:sz="4" w:space="0" w:color="auto"/>
              <w:right w:val="single" w:sz="4" w:space="0" w:color="auto"/>
            </w:tcBorders>
            <w:vAlign w:val="center"/>
            <w:hideMark/>
          </w:tcPr>
          <w:p w14:paraId="3BAFF098" w14:textId="4E60C150"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67ADDDDE" w14:textId="1A56B7A1"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4258802" w14:textId="77777777" w:rsidR="00F437C6" w:rsidRPr="00786F85" w:rsidRDefault="00F437C6" w:rsidP="00F437C6">
            <w:pPr>
              <w:spacing w:before="60" w:after="60"/>
              <w:jc w:val="both"/>
            </w:pPr>
          </w:p>
        </w:tc>
      </w:tr>
      <w:tr w:rsidR="00F437C6" w:rsidRPr="00786F85" w14:paraId="64A87B31" w14:textId="77777777" w:rsidTr="00F46C1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F3C9B91" w14:textId="77777777" w:rsidR="00F437C6" w:rsidRPr="00786F85" w:rsidRDefault="00F437C6" w:rsidP="00F437C6">
            <w:pPr>
              <w:spacing w:before="60" w:after="60"/>
              <w:jc w:val="both"/>
            </w:pPr>
            <w:r w:rsidRPr="00786F85">
              <w:t>30.</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328E11E" w14:textId="6B384D21" w:rsidR="00F437C6" w:rsidRPr="00786F85" w:rsidRDefault="00F437C6" w:rsidP="00F437C6">
            <w:pPr>
              <w:spacing w:before="60" w:after="60"/>
              <w:jc w:val="both"/>
            </w:pPr>
            <w:r w:rsidRPr="00BD6064">
              <w:t>Lengvojo automobilio priekaba STEMA B6075, valst. Nr. CL 812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25114C3" w14:textId="69F3C9EC" w:rsidR="00F437C6" w:rsidRPr="00786F85" w:rsidRDefault="00F437C6" w:rsidP="00F437C6">
            <w:pPr>
              <w:spacing w:before="60" w:after="60"/>
              <w:jc w:val="both"/>
            </w:pPr>
            <w:r w:rsidRPr="00BD6064">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B966704" w14:textId="282306FC" w:rsidR="00F437C6" w:rsidRPr="00786F85" w:rsidRDefault="00F437C6" w:rsidP="00F437C6">
            <w:pPr>
              <w:spacing w:before="60" w:after="60"/>
              <w:jc w:val="both"/>
            </w:pPr>
            <w:r w:rsidRPr="00BD6064">
              <w:t>2009</w:t>
            </w:r>
          </w:p>
        </w:tc>
        <w:tc>
          <w:tcPr>
            <w:tcW w:w="1135" w:type="dxa"/>
            <w:tcBorders>
              <w:top w:val="dotted" w:sz="4" w:space="0" w:color="auto"/>
              <w:left w:val="nil"/>
              <w:bottom w:val="dotted" w:sz="4" w:space="0" w:color="auto"/>
              <w:right w:val="single" w:sz="4" w:space="0" w:color="auto"/>
            </w:tcBorders>
            <w:vAlign w:val="center"/>
            <w:hideMark/>
          </w:tcPr>
          <w:p w14:paraId="13FAC6B1" w14:textId="2A3AB53C"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16A53DA9" w14:textId="35D7EF04"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C3B2933" w14:textId="77777777" w:rsidR="00F437C6" w:rsidRPr="00786F85" w:rsidRDefault="00F437C6" w:rsidP="00F437C6">
            <w:pPr>
              <w:spacing w:before="60" w:after="60"/>
              <w:jc w:val="both"/>
            </w:pPr>
          </w:p>
        </w:tc>
      </w:tr>
      <w:tr w:rsidR="00F437C6" w:rsidRPr="00786F85" w14:paraId="00DC0641" w14:textId="77777777" w:rsidTr="00F46C1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E8AF5B2" w14:textId="77777777" w:rsidR="00F437C6" w:rsidRPr="00786F85" w:rsidRDefault="00F437C6" w:rsidP="00F437C6">
            <w:pPr>
              <w:spacing w:before="60" w:after="60"/>
              <w:jc w:val="both"/>
            </w:pPr>
            <w:r w:rsidRPr="00786F85">
              <w:t>31.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40080E9" w14:textId="489641F8" w:rsidR="00F437C6" w:rsidRPr="00786F85" w:rsidRDefault="00F437C6" w:rsidP="00F437C6">
            <w:pPr>
              <w:spacing w:before="60" w:after="60"/>
              <w:jc w:val="both"/>
            </w:pPr>
            <w:r w:rsidRPr="00BD6064">
              <w:t>Ford Transit Connect, valst. Nr. JAU 673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25E3CEA" w14:textId="476D9BC3"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453C7C8" w14:textId="62CFB282" w:rsidR="00F437C6" w:rsidRPr="00786F85" w:rsidRDefault="00F437C6" w:rsidP="00F437C6">
            <w:pPr>
              <w:spacing w:before="60" w:after="60"/>
              <w:jc w:val="both"/>
            </w:pPr>
            <w:r w:rsidRPr="00BD6064">
              <w:t>2015</w:t>
            </w:r>
          </w:p>
        </w:tc>
        <w:tc>
          <w:tcPr>
            <w:tcW w:w="1135" w:type="dxa"/>
            <w:tcBorders>
              <w:top w:val="dotted" w:sz="4" w:space="0" w:color="auto"/>
              <w:left w:val="nil"/>
              <w:bottom w:val="dotted" w:sz="4" w:space="0" w:color="auto"/>
              <w:right w:val="single" w:sz="4" w:space="0" w:color="auto"/>
            </w:tcBorders>
            <w:vAlign w:val="center"/>
            <w:hideMark/>
          </w:tcPr>
          <w:p w14:paraId="0D241748" w14:textId="6ECB96C8"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3C9DCD8B" w14:textId="0D288A97"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CE323AB" w14:textId="77777777" w:rsidR="00F437C6" w:rsidRPr="00786F85" w:rsidRDefault="00F437C6" w:rsidP="00F437C6">
            <w:pPr>
              <w:spacing w:before="60" w:after="60"/>
              <w:jc w:val="both"/>
            </w:pPr>
          </w:p>
        </w:tc>
      </w:tr>
      <w:tr w:rsidR="00F437C6" w:rsidRPr="00786F85" w14:paraId="388428D4" w14:textId="77777777" w:rsidTr="00F46C1E">
        <w:trPr>
          <w:trHeight w:val="7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3E8A8C2" w14:textId="77777777" w:rsidR="00F437C6" w:rsidRPr="00786F85" w:rsidRDefault="00F437C6" w:rsidP="00F437C6">
            <w:pPr>
              <w:spacing w:before="60" w:after="60"/>
              <w:jc w:val="both"/>
            </w:pPr>
            <w:r w:rsidRPr="00786F85">
              <w:t>32.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F9ED658" w14:textId="52FD6B6B" w:rsidR="00F437C6" w:rsidRPr="00786F85" w:rsidRDefault="00F437C6" w:rsidP="00F437C6">
            <w:pPr>
              <w:spacing w:before="60" w:after="60"/>
              <w:jc w:val="both"/>
            </w:pPr>
            <w:r w:rsidRPr="00BD6064">
              <w:t>Citroen Berlingo, valst. Nr. LII 803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B91D854" w14:textId="5F0ED112" w:rsidR="00F437C6" w:rsidRPr="00786F85" w:rsidRDefault="00F437C6" w:rsidP="00F437C6">
            <w:pPr>
              <w:spacing w:before="60" w:after="60"/>
              <w:jc w:val="both"/>
            </w:pPr>
            <w:r w:rsidRPr="00BD6064">
              <w:t>benzininis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524F551" w14:textId="55001192" w:rsidR="00F437C6" w:rsidRPr="00786F85" w:rsidRDefault="00F437C6" w:rsidP="00F437C6">
            <w:pPr>
              <w:spacing w:before="60" w:after="60"/>
              <w:jc w:val="both"/>
            </w:pPr>
            <w:r w:rsidRPr="00BD6064">
              <w:t>2020</w:t>
            </w:r>
          </w:p>
        </w:tc>
        <w:tc>
          <w:tcPr>
            <w:tcW w:w="1135" w:type="dxa"/>
            <w:tcBorders>
              <w:top w:val="dotted" w:sz="4" w:space="0" w:color="auto"/>
              <w:left w:val="nil"/>
              <w:bottom w:val="dotted" w:sz="4" w:space="0" w:color="auto"/>
              <w:right w:val="single" w:sz="4" w:space="0" w:color="auto"/>
            </w:tcBorders>
            <w:vAlign w:val="center"/>
            <w:hideMark/>
          </w:tcPr>
          <w:p w14:paraId="05E4065C" w14:textId="6F1D410A"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17D4BA69" w14:textId="68F5D574"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7001074" w14:textId="77777777" w:rsidR="00F437C6" w:rsidRPr="00786F85" w:rsidRDefault="00F437C6" w:rsidP="00F437C6">
            <w:pPr>
              <w:spacing w:before="60" w:after="60"/>
              <w:jc w:val="both"/>
            </w:pPr>
          </w:p>
        </w:tc>
      </w:tr>
      <w:tr w:rsidR="00F437C6" w:rsidRPr="00786F85" w14:paraId="162AAD72"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11F1C11" w14:textId="77777777" w:rsidR="00F437C6" w:rsidRPr="00786F85" w:rsidRDefault="00F437C6" w:rsidP="00F437C6">
            <w:pPr>
              <w:spacing w:before="60" w:after="60"/>
              <w:jc w:val="both"/>
            </w:pPr>
            <w:r w:rsidRPr="00786F85">
              <w:t>33.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18483DA" w14:textId="56777A47" w:rsidR="00F437C6" w:rsidRPr="00786F85" w:rsidRDefault="00F437C6" w:rsidP="00F437C6">
            <w:pPr>
              <w:spacing w:before="60" w:after="60"/>
              <w:jc w:val="both"/>
            </w:pPr>
            <w:r w:rsidRPr="00BD6064">
              <w:t>Citroen Berlingo, valst. Nr. LII 806</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3C32D92" w14:textId="409ACE5C" w:rsidR="00F437C6" w:rsidRPr="00786F85" w:rsidRDefault="00F437C6" w:rsidP="00F437C6">
            <w:pPr>
              <w:spacing w:before="60" w:after="60"/>
              <w:jc w:val="both"/>
            </w:pPr>
            <w:r w:rsidRPr="00BD6064">
              <w:t>benzininis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1B7F8AD" w14:textId="7EAF00E7" w:rsidR="00F437C6" w:rsidRPr="00786F85" w:rsidRDefault="00F437C6" w:rsidP="00F437C6">
            <w:pPr>
              <w:spacing w:before="60" w:after="60"/>
              <w:jc w:val="both"/>
            </w:pPr>
            <w:r w:rsidRPr="00BD6064">
              <w:t>2020</w:t>
            </w:r>
          </w:p>
        </w:tc>
        <w:tc>
          <w:tcPr>
            <w:tcW w:w="1135" w:type="dxa"/>
            <w:tcBorders>
              <w:top w:val="dotted" w:sz="4" w:space="0" w:color="auto"/>
              <w:left w:val="nil"/>
              <w:bottom w:val="dotted" w:sz="4" w:space="0" w:color="auto"/>
              <w:right w:val="single" w:sz="4" w:space="0" w:color="auto"/>
            </w:tcBorders>
            <w:vAlign w:val="center"/>
            <w:hideMark/>
          </w:tcPr>
          <w:p w14:paraId="69CBFF5A" w14:textId="48F50426"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52101F39" w14:textId="5CFFEA45"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F8AAD64" w14:textId="77777777" w:rsidR="00F437C6" w:rsidRPr="00786F85" w:rsidRDefault="00F437C6" w:rsidP="00F437C6">
            <w:pPr>
              <w:spacing w:before="60" w:after="60"/>
              <w:jc w:val="both"/>
            </w:pPr>
          </w:p>
        </w:tc>
      </w:tr>
      <w:tr w:rsidR="00F437C6" w:rsidRPr="00786F85" w14:paraId="5E1616EE"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E4CB944" w14:textId="77777777" w:rsidR="00F437C6" w:rsidRPr="00786F85" w:rsidRDefault="00F437C6" w:rsidP="00F437C6">
            <w:pPr>
              <w:spacing w:before="60" w:after="60"/>
              <w:jc w:val="both"/>
            </w:pPr>
            <w:r w:rsidRPr="00786F85">
              <w:t>34.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06C5126" w14:textId="0DEB6DBA" w:rsidR="00F437C6" w:rsidRPr="00786F85" w:rsidRDefault="00F437C6" w:rsidP="00F437C6">
            <w:pPr>
              <w:spacing w:before="60" w:after="60"/>
              <w:jc w:val="both"/>
            </w:pPr>
            <w:r w:rsidRPr="00BD6064">
              <w:t>Ford Transit, valst. Nr. HNZ 670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6720AED" w14:textId="1BDD24EE"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01A040F" w14:textId="1AC28938" w:rsidR="00F437C6" w:rsidRPr="00786F85" w:rsidRDefault="00F437C6" w:rsidP="00F437C6">
            <w:pPr>
              <w:spacing w:before="60" w:after="60"/>
              <w:jc w:val="both"/>
            </w:pPr>
            <w:r w:rsidRPr="00BD6064">
              <w:t>2015</w:t>
            </w:r>
          </w:p>
        </w:tc>
        <w:tc>
          <w:tcPr>
            <w:tcW w:w="1135" w:type="dxa"/>
            <w:tcBorders>
              <w:top w:val="dotted" w:sz="4" w:space="0" w:color="auto"/>
              <w:left w:val="nil"/>
              <w:bottom w:val="dotted" w:sz="4" w:space="0" w:color="auto"/>
              <w:right w:val="single" w:sz="4" w:space="0" w:color="auto"/>
            </w:tcBorders>
            <w:vAlign w:val="center"/>
            <w:hideMark/>
          </w:tcPr>
          <w:p w14:paraId="111A84C0" w14:textId="730D0AAB"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4163704C" w14:textId="1DF38DC0"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ED7F671" w14:textId="77777777" w:rsidR="00F437C6" w:rsidRPr="00786F85" w:rsidRDefault="00F437C6" w:rsidP="00F437C6">
            <w:pPr>
              <w:spacing w:before="60" w:after="60"/>
              <w:jc w:val="both"/>
            </w:pPr>
          </w:p>
        </w:tc>
      </w:tr>
      <w:tr w:rsidR="00F437C6" w:rsidRPr="00786F85" w14:paraId="2D5B0749"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07A860D" w14:textId="77777777" w:rsidR="00F437C6" w:rsidRPr="00786F85" w:rsidRDefault="00F437C6" w:rsidP="00F437C6">
            <w:pPr>
              <w:spacing w:before="60" w:after="60"/>
              <w:jc w:val="both"/>
            </w:pPr>
            <w:r w:rsidRPr="00786F85">
              <w:t>35.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7754F2E" w14:textId="0DDE8652" w:rsidR="00F437C6" w:rsidRPr="00786F85" w:rsidRDefault="00F437C6" w:rsidP="00F437C6">
            <w:pPr>
              <w:spacing w:before="60" w:after="60"/>
              <w:jc w:val="both"/>
            </w:pPr>
            <w:r w:rsidRPr="00BD6064">
              <w:t>Savivartis su greiferiu IVECO TRAKKER, valst. Nr. FUP 711</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A6B62DC" w14:textId="2CD3B2AF"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4BC993F" w14:textId="3416E104" w:rsidR="00F437C6" w:rsidRPr="00786F85" w:rsidRDefault="00F437C6" w:rsidP="00F437C6">
            <w:pPr>
              <w:spacing w:before="60" w:after="60"/>
              <w:jc w:val="both"/>
            </w:pPr>
            <w:r w:rsidRPr="00BD6064">
              <w:t>2012</w:t>
            </w:r>
          </w:p>
        </w:tc>
        <w:tc>
          <w:tcPr>
            <w:tcW w:w="1135" w:type="dxa"/>
            <w:tcBorders>
              <w:top w:val="dotted" w:sz="4" w:space="0" w:color="auto"/>
              <w:left w:val="nil"/>
              <w:bottom w:val="dotted" w:sz="4" w:space="0" w:color="auto"/>
              <w:right w:val="single" w:sz="4" w:space="0" w:color="auto"/>
            </w:tcBorders>
            <w:vAlign w:val="center"/>
            <w:hideMark/>
          </w:tcPr>
          <w:p w14:paraId="524FBB29" w14:textId="27668D22"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57CBF35A" w14:textId="6F2C161F"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643AD45" w14:textId="77777777" w:rsidR="00F437C6" w:rsidRPr="00786F85" w:rsidRDefault="00F437C6" w:rsidP="00F437C6">
            <w:pPr>
              <w:spacing w:before="60" w:after="60"/>
              <w:jc w:val="both"/>
            </w:pPr>
          </w:p>
        </w:tc>
      </w:tr>
      <w:tr w:rsidR="00F437C6" w:rsidRPr="00786F85" w14:paraId="758493A1" w14:textId="77777777" w:rsidTr="00F46C1E">
        <w:trPr>
          <w:trHeight w:val="87"/>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8333F7B" w14:textId="77777777" w:rsidR="00F437C6" w:rsidRPr="00786F85" w:rsidRDefault="00F437C6" w:rsidP="00F437C6">
            <w:pPr>
              <w:spacing w:before="60" w:after="60"/>
              <w:jc w:val="both"/>
            </w:pPr>
            <w:r w:rsidRPr="00786F85">
              <w:t>36.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11721DC" w14:textId="507AB492" w:rsidR="00F437C6" w:rsidRPr="00786F85" w:rsidRDefault="00F437C6" w:rsidP="00F437C6">
            <w:pPr>
              <w:spacing w:before="60" w:after="60"/>
              <w:jc w:val="both"/>
            </w:pPr>
            <w:r w:rsidRPr="00BD6064">
              <w:t>Ford Transit FT 350, valst. Nr. JCL 068</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F7AB608" w14:textId="0E6E2C72"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1A64B31" w14:textId="6CC32EB7" w:rsidR="00F437C6" w:rsidRPr="00786F85" w:rsidRDefault="00F437C6" w:rsidP="00F437C6">
            <w:pPr>
              <w:spacing w:before="60" w:after="60"/>
              <w:jc w:val="both"/>
            </w:pPr>
            <w:r w:rsidRPr="00BD6064">
              <w:t>2016</w:t>
            </w:r>
          </w:p>
        </w:tc>
        <w:tc>
          <w:tcPr>
            <w:tcW w:w="1135" w:type="dxa"/>
            <w:tcBorders>
              <w:top w:val="dotted" w:sz="4" w:space="0" w:color="auto"/>
              <w:left w:val="nil"/>
              <w:bottom w:val="dotted" w:sz="4" w:space="0" w:color="auto"/>
              <w:right w:val="single" w:sz="4" w:space="0" w:color="auto"/>
            </w:tcBorders>
            <w:vAlign w:val="center"/>
            <w:hideMark/>
          </w:tcPr>
          <w:p w14:paraId="739F6699" w14:textId="4E59C3FB"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452FE694" w14:textId="40B4AB65"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9ADA44A" w14:textId="77777777" w:rsidR="00F437C6" w:rsidRPr="00786F85" w:rsidRDefault="00F437C6" w:rsidP="00F437C6">
            <w:pPr>
              <w:spacing w:before="60" w:after="60"/>
              <w:jc w:val="both"/>
            </w:pPr>
          </w:p>
        </w:tc>
      </w:tr>
      <w:tr w:rsidR="00F437C6" w:rsidRPr="00786F85" w14:paraId="6560F999"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A208524" w14:textId="77777777" w:rsidR="00F437C6" w:rsidRPr="00786F85" w:rsidRDefault="00F437C6" w:rsidP="00F437C6">
            <w:pPr>
              <w:spacing w:before="60" w:after="60"/>
              <w:jc w:val="both"/>
            </w:pPr>
            <w:r w:rsidRPr="00786F85">
              <w:t>37.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CA0A772" w14:textId="33ABB801" w:rsidR="00F437C6" w:rsidRPr="00786F85" w:rsidRDefault="00F437C6" w:rsidP="00F437C6">
            <w:pPr>
              <w:spacing w:before="60" w:after="60"/>
              <w:jc w:val="both"/>
            </w:pPr>
            <w:r w:rsidRPr="00BD6064">
              <w:t>Ford Transit FT 350, valst. Nr. JCL 124</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A449382" w14:textId="5DBEC6BE"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3DBCCED" w14:textId="16E421A3" w:rsidR="00F437C6" w:rsidRPr="00786F85" w:rsidRDefault="00F437C6" w:rsidP="00F437C6">
            <w:pPr>
              <w:spacing w:before="60" w:after="60"/>
              <w:jc w:val="both"/>
            </w:pPr>
            <w:r w:rsidRPr="00BD6064">
              <w:t>2016</w:t>
            </w:r>
          </w:p>
        </w:tc>
        <w:tc>
          <w:tcPr>
            <w:tcW w:w="1135" w:type="dxa"/>
            <w:tcBorders>
              <w:top w:val="dotted" w:sz="4" w:space="0" w:color="auto"/>
              <w:left w:val="nil"/>
              <w:bottom w:val="dotted" w:sz="4" w:space="0" w:color="auto"/>
              <w:right w:val="single" w:sz="4" w:space="0" w:color="auto"/>
            </w:tcBorders>
            <w:vAlign w:val="center"/>
            <w:hideMark/>
          </w:tcPr>
          <w:p w14:paraId="62516CBF" w14:textId="607F6591"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68C5D49E" w14:textId="4A5E6FA7"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87AAD8F" w14:textId="77777777" w:rsidR="00F437C6" w:rsidRPr="00786F85" w:rsidRDefault="00F437C6" w:rsidP="00F437C6">
            <w:pPr>
              <w:spacing w:before="60" w:after="60"/>
              <w:jc w:val="both"/>
            </w:pPr>
          </w:p>
        </w:tc>
      </w:tr>
      <w:tr w:rsidR="00F437C6" w:rsidRPr="00786F85" w14:paraId="3A3B5B33"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4545AB1" w14:textId="77777777" w:rsidR="00F437C6" w:rsidRPr="00786F85" w:rsidRDefault="00F437C6" w:rsidP="00F437C6">
            <w:pPr>
              <w:spacing w:before="60" w:after="60"/>
              <w:jc w:val="both"/>
            </w:pPr>
            <w:r w:rsidRPr="00786F85">
              <w:t>38.</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32818A9" w14:textId="7ADB52B1" w:rsidR="00F437C6" w:rsidRPr="00786F85" w:rsidRDefault="00F437C6" w:rsidP="00F437C6">
            <w:pPr>
              <w:spacing w:before="60" w:after="60"/>
              <w:jc w:val="both"/>
            </w:pPr>
            <w:r w:rsidRPr="00BD6064">
              <w:t>Fiat DOBLO, valst. Nr. HDR 355</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446D57F" w14:textId="4B00512D"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C795BA0" w14:textId="48EB2722" w:rsidR="00F437C6" w:rsidRPr="00786F85" w:rsidRDefault="00F437C6" w:rsidP="00F437C6">
            <w:pPr>
              <w:spacing w:before="60" w:after="60"/>
              <w:jc w:val="both"/>
            </w:pPr>
            <w:r w:rsidRPr="00BD6064">
              <w:t>2014</w:t>
            </w:r>
          </w:p>
        </w:tc>
        <w:tc>
          <w:tcPr>
            <w:tcW w:w="1135" w:type="dxa"/>
            <w:tcBorders>
              <w:top w:val="dotted" w:sz="4" w:space="0" w:color="auto"/>
              <w:left w:val="nil"/>
              <w:bottom w:val="dotted" w:sz="4" w:space="0" w:color="auto"/>
              <w:right w:val="single" w:sz="4" w:space="0" w:color="auto"/>
            </w:tcBorders>
            <w:vAlign w:val="center"/>
            <w:hideMark/>
          </w:tcPr>
          <w:p w14:paraId="36BCF7F2" w14:textId="044093A5"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0A80CB32" w14:textId="34D06D8C"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9FFED32" w14:textId="77777777" w:rsidR="00F437C6" w:rsidRPr="00786F85" w:rsidRDefault="00F437C6" w:rsidP="00F437C6">
            <w:pPr>
              <w:spacing w:before="60" w:after="60"/>
              <w:jc w:val="both"/>
            </w:pPr>
          </w:p>
        </w:tc>
      </w:tr>
      <w:tr w:rsidR="00F437C6" w:rsidRPr="00786F85" w14:paraId="72264E40"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2268AAC" w14:textId="77777777" w:rsidR="00F437C6" w:rsidRPr="00786F85" w:rsidRDefault="00F437C6" w:rsidP="00F437C6">
            <w:pPr>
              <w:spacing w:before="60" w:after="60"/>
              <w:jc w:val="both"/>
            </w:pPr>
            <w:r w:rsidRPr="00786F85">
              <w:t>39.</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BA2A579" w14:textId="6637155F" w:rsidR="00F437C6" w:rsidRPr="00786F85" w:rsidRDefault="00F437C6" w:rsidP="00F437C6">
            <w:pPr>
              <w:spacing w:before="60" w:after="60"/>
              <w:jc w:val="both"/>
            </w:pPr>
            <w:r w:rsidRPr="00BD6064">
              <w:t>Fiat DOBLO, valst. Nr. HDR 357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9B30D9D" w14:textId="6A3BB82C"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51E2736" w14:textId="004910AF" w:rsidR="00F437C6" w:rsidRPr="00786F85" w:rsidRDefault="00F437C6" w:rsidP="00F437C6">
            <w:pPr>
              <w:spacing w:before="60" w:after="60"/>
              <w:jc w:val="both"/>
            </w:pPr>
            <w:r w:rsidRPr="00BD6064">
              <w:t>2014</w:t>
            </w:r>
          </w:p>
        </w:tc>
        <w:tc>
          <w:tcPr>
            <w:tcW w:w="1135" w:type="dxa"/>
            <w:tcBorders>
              <w:top w:val="dotted" w:sz="4" w:space="0" w:color="auto"/>
              <w:left w:val="nil"/>
              <w:bottom w:val="dotted" w:sz="4" w:space="0" w:color="auto"/>
              <w:right w:val="single" w:sz="4" w:space="0" w:color="auto"/>
            </w:tcBorders>
            <w:vAlign w:val="center"/>
            <w:hideMark/>
          </w:tcPr>
          <w:p w14:paraId="30D32107" w14:textId="23DDA22C"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2EA6DE4A" w14:textId="777EDEEA"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2AA8111" w14:textId="77777777" w:rsidR="00F437C6" w:rsidRPr="00786F85" w:rsidRDefault="00F437C6" w:rsidP="00F437C6">
            <w:pPr>
              <w:spacing w:before="60" w:after="60"/>
              <w:jc w:val="both"/>
            </w:pPr>
          </w:p>
        </w:tc>
      </w:tr>
      <w:tr w:rsidR="00F437C6" w:rsidRPr="00786F85" w14:paraId="0F78EF9E"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294EEBA" w14:textId="77777777" w:rsidR="00F437C6" w:rsidRPr="00786F85" w:rsidRDefault="00F437C6" w:rsidP="00F437C6">
            <w:pPr>
              <w:spacing w:before="60" w:after="60"/>
              <w:jc w:val="both"/>
            </w:pPr>
            <w:r w:rsidRPr="00786F85">
              <w:lastRenderedPageBreak/>
              <w:t>40.</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6972A9D" w14:textId="101567F3" w:rsidR="00F437C6" w:rsidRPr="00786F85" w:rsidRDefault="00F437C6" w:rsidP="00F437C6">
            <w:pPr>
              <w:spacing w:before="60" w:after="60"/>
              <w:jc w:val="both"/>
            </w:pPr>
            <w:r w:rsidRPr="00BD6064">
              <w:t>Fiat DOBLO, valst. Nr. HDR 359</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04AA918" w14:textId="20418156"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B45D250" w14:textId="0E11A813" w:rsidR="00F437C6" w:rsidRPr="00786F85" w:rsidRDefault="00F437C6" w:rsidP="00F437C6">
            <w:pPr>
              <w:spacing w:before="60" w:after="60"/>
              <w:jc w:val="both"/>
            </w:pPr>
            <w:r w:rsidRPr="00BD6064">
              <w:t>2014</w:t>
            </w:r>
          </w:p>
        </w:tc>
        <w:tc>
          <w:tcPr>
            <w:tcW w:w="1135" w:type="dxa"/>
            <w:tcBorders>
              <w:top w:val="dotted" w:sz="4" w:space="0" w:color="auto"/>
              <w:left w:val="nil"/>
              <w:bottom w:val="dotted" w:sz="4" w:space="0" w:color="auto"/>
              <w:right w:val="single" w:sz="4" w:space="0" w:color="auto"/>
            </w:tcBorders>
            <w:vAlign w:val="center"/>
            <w:hideMark/>
          </w:tcPr>
          <w:p w14:paraId="20A223AD" w14:textId="39D0442E"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073F6ACF" w14:textId="3FE857AA"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6F13B34" w14:textId="77777777" w:rsidR="00F437C6" w:rsidRPr="00786F85" w:rsidRDefault="00F437C6" w:rsidP="00F437C6">
            <w:pPr>
              <w:spacing w:before="60" w:after="60"/>
              <w:jc w:val="both"/>
            </w:pPr>
          </w:p>
        </w:tc>
      </w:tr>
      <w:tr w:rsidR="00F437C6" w:rsidRPr="00786F85" w14:paraId="73F04A79"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D8D3CF1" w14:textId="77777777" w:rsidR="00F437C6" w:rsidRPr="00786F85" w:rsidRDefault="00F437C6" w:rsidP="00F437C6">
            <w:pPr>
              <w:spacing w:before="60" w:after="60"/>
              <w:jc w:val="both"/>
            </w:pPr>
            <w:r w:rsidRPr="00786F85">
              <w:t>41.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E67BA67" w14:textId="0C0B9298" w:rsidR="00F437C6" w:rsidRPr="00786F85" w:rsidRDefault="00F437C6" w:rsidP="00F437C6">
            <w:pPr>
              <w:spacing w:before="60" w:after="60"/>
              <w:jc w:val="both"/>
            </w:pPr>
            <w:r w:rsidRPr="00BD6064">
              <w:t>Renault Trafic, valst. Nr. LTB 292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C66B486" w14:textId="3303763C"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B282782" w14:textId="5669919B" w:rsidR="00F437C6" w:rsidRPr="00786F85" w:rsidRDefault="00F437C6" w:rsidP="00F437C6">
            <w:pPr>
              <w:spacing w:before="60" w:after="60"/>
              <w:jc w:val="both"/>
            </w:pPr>
            <w:r w:rsidRPr="00BD6064">
              <w:t>2021</w:t>
            </w:r>
          </w:p>
        </w:tc>
        <w:tc>
          <w:tcPr>
            <w:tcW w:w="1135" w:type="dxa"/>
            <w:tcBorders>
              <w:top w:val="dotted" w:sz="4" w:space="0" w:color="auto"/>
              <w:left w:val="nil"/>
              <w:bottom w:val="dotted" w:sz="4" w:space="0" w:color="auto"/>
              <w:right w:val="single" w:sz="4" w:space="0" w:color="auto"/>
            </w:tcBorders>
            <w:vAlign w:val="center"/>
            <w:hideMark/>
          </w:tcPr>
          <w:p w14:paraId="2E809439" w14:textId="4853C662"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15C31B10" w14:textId="654F73E8"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8F1EBCF" w14:textId="77777777" w:rsidR="00F437C6" w:rsidRPr="00786F85" w:rsidRDefault="00F437C6" w:rsidP="00F437C6">
            <w:pPr>
              <w:spacing w:before="60" w:after="60"/>
              <w:jc w:val="both"/>
            </w:pPr>
          </w:p>
        </w:tc>
      </w:tr>
      <w:tr w:rsidR="00F437C6" w:rsidRPr="00786F85" w14:paraId="69A1F86F"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46601E9" w14:textId="77777777" w:rsidR="00F437C6" w:rsidRPr="00786F85" w:rsidRDefault="00F437C6" w:rsidP="00F437C6">
            <w:pPr>
              <w:spacing w:before="60" w:after="60"/>
              <w:jc w:val="both"/>
            </w:pPr>
            <w:r w:rsidRPr="00786F85">
              <w:t>42.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8642E86" w14:textId="26DBAB4C" w:rsidR="00F437C6" w:rsidRPr="00786F85" w:rsidRDefault="00F437C6" w:rsidP="00F437C6">
            <w:pPr>
              <w:spacing w:before="60" w:after="60"/>
              <w:jc w:val="both"/>
            </w:pPr>
            <w:r w:rsidRPr="00BD6064">
              <w:t>Elektromobilis Citroen E-Berlingo VAN, valst. Nr. EA5823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598D37" w14:textId="544751BC" w:rsidR="00F437C6" w:rsidRPr="00786F85" w:rsidRDefault="00F437C6" w:rsidP="00F437C6">
            <w:pPr>
              <w:spacing w:before="60" w:after="60"/>
              <w:jc w:val="both"/>
            </w:pPr>
            <w:r w:rsidRPr="00BD6064">
              <w:t>elektrinis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48B5C35" w14:textId="2B03D210" w:rsidR="00F437C6" w:rsidRPr="00786F85" w:rsidRDefault="00F437C6" w:rsidP="00F437C6">
            <w:pPr>
              <w:spacing w:before="60" w:after="60"/>
              <w:jc w:val="both"/>
            </w:pPr>
            <w:r w:rsidRPr="00BD6064">
              <w:t>2023</w:t>
            </w:r>
          </w:p>
        </w:tc>
        <w:tc>
          <w:tcPr>
            <w:tcW w:w="1135" w:type="dxa"/>
            <w:tcBorders>
              <w:top w:val="dotted" w:sz="4" w:space="0" w:color="auto"/>
              <w:left w:val="nil"/>
              <w:bottom w:val="dotted" w:sz="4" w:space="0" w:color="auto"/>
              <w:right w:val="single" w:sz="4" w:space="0" w:color="auto"/>
            </w:tcBorders>
            <w:vAlign w:val="center"/>
            <w:hideMark/>
          </w:tcPr>
          <w:p w14:paraId="515D4661" w14:textId="0D8A42E5"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0261CB03" w14:textId="66F2A51D"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CB5E869" w14:textId="77777777" w:rsidR="00F437C6" w:rsidRPr="00786F85" w:rsidRDefault="00F437C6" w:rsidP="00F437C6">
            <w:pPr>
              <w:spacing w:before="60" w:after="60"/>
              <w:jc w:val="both"/>
            </w:pPr>
          </w:p>
        </w:tc>
      </w:tr>
      <w:tr w:rsidR="00F437C6" w:rsidRPr="00786F85" w14:paraId="75FB54E5"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5C4A7A6" w14:textId="77777777" w:rsidR="00F437C6" w:rsidRPr="00786F85" w:rsidRDefault="00F437C6" w:rsidP="00F437C6">
            <w:pPr>
              <w:spacing w:before="60" w:after="60"/>
              <w:jc w:val="both"/>
            </w:pPr>
            <w:r w:rsidRPr="00786F85">
              <w:t>43.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4603F4E" w14:textId="4F176BF1" w:rsidR="00F437C6" w:rsidRPr="00786F85" w:rsidRDefault="00F437C6" w:rsidP="00F437C6">
            <w:pPr>
              <w:spacing w:before="60" w:after="60"/>
              <w:jc w:val="both"/>
            </w:pPr>
            <w:r w:rsidRPr="00BD6064">
              <w:t>Suzuki Vitara, valst. Nr. MTS 257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094E3CD" w14:textId="77777777" w:rsidR="00F437C6" w:rsidRPr="00BD6064" w:rsidRDefault="00F437C6" w:rsidP="00F437C6">
            <w:pPr>
              <w:tabs>
                <w:tab w:val="left" w:pos="567"/>
              </w:tabs>
              <w:autoSpaceDE w:val="0"/>
              <w:autoSpaceDN w:val="0"/>
            </w:pPr>
            <w:r w:rsidRPr="00BD6064">
              <w:t>Benzininis/</w:t>
            </w:r>
          </w:p>
          <w:p w14:paraId="5B696F6C" w14:textId="7AF414D9" w:rsidR="00F437C6" w:rsidRPr="00786F85" w:rsidRDefault="00F437C6" w:rsidP="00F437C6">
            <w:pPr>
              <w:spacing w:before="60" w:after="60"/>
              <w:jc w:val="both"/>
            </w:pPr>
            <w:r w:rsidRPr="00BD6064">
              <w:t>elektrinis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E46523" w14:textId="4C9E8B4D" w:rsidR="00F437C6" w:rsidRPr="00786F85" w:rsidRDefault="00F437C6" w:rsidP="00F437C6">
            <w:pPr>
              <w:spacing w:before="60" w:after="60"/>
              <w:jc w:val="both"/>
            </w:pPr>
            <w:r w:rsidRPr="00BD6064">
              <w:t>2023</w:t>
            </w:r>
          </w:p>
        </w:tc>
        <w:tc>
          <w:tcPr>
            <w:tcW w:w="1135" w:type="dxa"/>
            <w:tcBorders>
              <w:top w:val="dotted" w:sz="4" w:space="0" w:color="auto"/>
              <w:left w:val="nil"/>
              <w:bottom w:val="dotted" w:sz="4" w:space="0" w:color="auto"/>
              <w:right w:val="single" w:sz="4" w:space="0" w:color="auto"/>
            </w:tcBorders>
            <w:vAlign w:val="center"/>
            <w:hideMark/>
          </w:tcPr>
          <w:p w14:paraId="3308E6ED" w14:textId="1168880F"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778FEBA2" w14:textId="778661F2"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74FA860" w14:textId="77777777" w:rsidR="00F437C6" w:rsidRPr="00786F85" w:rsidRDefault="00F437C6" w:rsidP="00F437C6">
            <w:pPr>
              <w:spacing w:before="60" w:after="60"/>
              <w:jc w:val="both"/>
            </w:pPr>
          </w:p>
        </w:tc>
      </w:tr>
      <w:tr w:rsidR="00F437C6" w:rsidRPr="00786F85" w14:paraId="3782185C"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5F4D638" w14:textId="77777777" w:rsidR="00F437C6" w:rsidRPr="00786F85" w:rsidRDefault="00F437C6" w:rsidP="00F437C6">
            <w:pPr>
              <w:spacing w:before="60" w:after="60"/>
              <w:jc w:val="both"/>
            </w:pPr>
            <w:r w:rsidRPr="00786F85">
              <w:t>44.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CCAF417" w14:textId="00D0BFD3" w:rsidR="00F437C6" w:rsidRPr="00786F85" w:rsidRDefault="00F437C6" w:rsidP="00F437C6">
            <w:pPr>
              <w:spacing w:before="60" w:after="60"/>
              <w:jc w:val="both"/>
            </w:pPr>
            <w:r w:rsidRPr="00BD6064">
              <w:t>Suzuki Vitara, valst. Nr. MTS 263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35B9FD9" w14:textId="77777777" w:rsidR="00F437C6" w:rsidRPr="00BD6064" w:rsidRDefault="00F437C6" w:rsidP="00F437C6">
            <w:pPr>
              <w:tabs>
                <w:tab w:val="left" w:pos="567"/>
              </w:tabs>
              <w:autoSpaceDE w:val="0"/>
              <w:autoSpaceDN w:val="0"/>
            </w:pPr>
            <w:r w:rsidRPr="00BD6064">
              <w:t>Benzininis/</w:t>
            </w:r>
          </w:p>
          <w:p w14:paraId="7102F6B6" w14:textId="4D102964" w:rsidR="00F437C6" w:rsidRPr="00786F85" w:rsidRDefault="00F437C6" w:rsidP="00F437C6">
            <w:pPr>
              <w:spacing w:before="60" w:after="60"/>
              <w:jc w:val="both"/>
            </w:pPr>
            <w:r w:rsidRPr="00BD6064">
              <w:t>elektrinis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9BF9496" w14:textId="7952DA7E" w:rsidR="00F437C6" w:rsidRPr="00786F85" w:rsidRDefault="00F437C6" w:rsidP="00F437C6">
            <w:pPr>
              <w:spacing w:before="60" w:after="60"/>
              <w:jc w:val="both"/>
            </w:pPr>
            <w:r w:rsidRPr="00BD6064">
              <w:t>2023</w:t>
            </w:r>
          </w:p>
        </w:tc>
        <w:tc>
          <w:tcPr>
            <w:tcW w:w="1135" w:type="dxa"/>
            <w:tcBorders>
              <w:top w:val="dotted" w:sz="4" w:space="0" w:color="auto"/>
              <w:left w:val="nil"/>
              <w:bottom w:val="dotted" w:sz="4" w:space="0" w:color="auto"/>
              <w:right w:val="single" w:sz="4" w:space="0" w:color="auto"/>
            </w:tcBorders>
            <w:vAlign w:val="center"/>
            <w:hideMark/>
          </w:tcPr>
          <w:p w14:paraId="65B40AB1" w14:textId="3A14234D"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470B1E17" w14:textId="23F38B2C"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08E2084" w14:textId="77777777" w:rsidR="00F437C6" w:rsidRPr="00786F85" w:rsidRDefault="00F437C6" w:rsidP="00F437C6">
            <w:pPr>
              <w:spacing w:before="60" w:after="60"/>
              <w:jc w:val="both"/>
            </w:pPr>
          </w:p>
        </w:tc>
      </w:tr>
      <w:tr w:rsidR="00F437C6" w:rsidRPr="00786F85" w14:paraId="1900DE44"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4ED41F0" w14:textId="77777777" w:rsidR="00F437C6" w:rsidRPr="00786F85" w:rsidRDefault="00F437C6" w:rsidP="00F437C6">
            <w:pPr>
              <w:spacing w:before="60" w:after="60"/>
              <w:jc w:val="both"/>
            </w:pPr>
            <w:r w:rsidRPr="00786F85">
              <w:t>45.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D0756B9" w14:textId="0010B34E" w:rsidR="00F437C6" w:rsidRPr="00786F85" w:rsidRDefault="00F437C6" w:rsidP="00F437C6">
            <w:pPr>
              <w:spacing w:before="60" w:after="60"/>
              <w:jc w:val="both"/>
            </w:pPr>
            <w:r w:rsidRPr="00BD6064">
              <w:t>Ekskavatorius krautuvas JCB 4CX 14H5WA, valst. Nr. G719T</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D96DC6F" w14:textId="1BBB5FE0" w:rsidR="00F437C6" w:rsidRPr="00786F85" w:rsidRDefault="00F437C6" w:rsidP="00F437C6">
            <w:pPr>
              <w:spacing w:before="60" w:after="60"/>
              <w:jc w:val="both"/>
            </w:pPr>
            <w:r w:rsidRPr="00BD6064">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F937773" w14:textId="7A950596" w:rsidR="00F437C6" w:rsidRPr="00786F85" w:rsidRDefault="00F437C6" w:rsidP="00F437C6">
            <w:pPr>
              <w:spacing w:before="60" w:after="60"/>
              <w:jc w:val="both"/>
            </w:pPr>
            <w:r w:rsidRPr="00BD6064">
              <w:t>2023</w:t>
            </w:r>
          </w:p>
        </w:tc>
        <w:tc>
          <w:tcPr>
            <w:tcW w:w="1135" w:type="dxa"/>
            <w:tcBorders>
              <w:top w:val="dotted" w:sz="4" w:space="0" w:color="auto"/>
              <w:left w:val="nil"/>
              <w:bottom w:val="dotted" w:sz="4" w:space="0" w:color="auto"/>
              <w:right w:val="single" w:sz="4" w:space="0" w:color="auto"/>
            </w:tcBorders>
            <w:vAlign w:val="center"/>
            <w:hideMark/>
          </w:tcPr>
          <w:p w14:paraId="475A4A8C" w14:textId="0C3395DE"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6DEAB98B" w14:textId="24BC13C7"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0DCFDC8" w14:textId="77777777" w:rsidR="00F437C6" w:rsidRPr="00786F85" w:rsidRDefault="00F437C6" w:rsidP="00F437C6">
            <w:pPr>
              <w:spacing w:before="60" w:after="60"/>
              <w:jc w:val="both"/>
            </w:pPr>
          </w:p>
        </w:tc>
      </w:tr>
      <w:tr w:rsidR="00F437C6" w:rsidRPr="00786F85" w14:paraId="09F110B8" w14:textId="77777777" w:rsidTr="00F46C1E">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15B8CCD" w14:textId="77777777" w:rsidR="00F437C6" w:rsidRPr="00786F85" w:rsidRDefault="00F437C6" w:rsidP="00F437C6">
            <w:pPr>
              <w:spacing w:before="60" w:after="60"/>
              <w:jc w:val="both"/>
            </w:pPr>
          </w:p>
          <w:p w14:paraId="403573DB" w14:textId="77777777" w:rsidR="00F437C6" w:rsidRPr="00786F85" w:rsidRDefault="00F437C6" w:rsidP="00F437C6">
            <w:pPr>
              <w:spacing w:before="60" w:after="60"/>
              <w:jc w:val="both"/>
            </w:pPr>
            <w:r w:rsidRPr="00786F85">
              <w:t>46.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DAA7B2A" w14:textId="7E59D21D" w:rsidR="00F437C6" w:rsidRPr="00786F85" w:rsidRDefault="00F437C6" w:rsidP="00F437C6">
            <w:pPr>
              <w:spacing w:before="60" w:after="60"/>
              <w:jc w:val="both"/>
            </w:pPr>
            <w:r w:rsidRPr="00BD6064">
              <w:t>Automobilinė priekaba WIOLA, valst. Nr. UV246</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566122A" w14:textId="56DEA3C9" w:rsidR="00F437C6" w:rsidRPr="00786F85" w:rsidRDefault="00F437C6" w:rsidP="00F437C6">
            <w:pPr>
              <w:spacing w:before="60" w:after="60"/>
              <w:jc w:val="both"/>
            </w:pPr>
            <w:r w:rsidRPr="00BD6064">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7D3CF77" w14:textId="42044866" w:rsidR="00F437C6" w:rsidRPr="00786F85" w:rsidRDefault="00F437C6" w:rsidP="00F437C6">
            <w:pPr>
              <w:spacing w:before="60" w:after="60"/>
              <w:jc w:val="both"/>
            </w:pPr>
            <w:r w:rsidRPr="00BD6064">
              <w:t>2024</w:t>
            </w:r>
          </w:p>
        </w:tc>
        <w:tc>
          <w:tcPr>
            <w:tcW w:w="1135" w:type="dxa"/>
            <w:tcBorders>
              <w:top w:val="dotted" w:sz="4" w:space="0" w:color="auto"/>
              <w:left w:val="nil"/>
              <w:bottom w:val="dotted" w:sz="4" w:space="0" w:color="auto"/>
              <w:right w:val="single" w:sz="4" w:space="0" w:color="auto"/>
            </w:tcBorders>
            <w:vAlign w:val="center"/>
            <w:hideMark/>
          </w:tcPr>
          <w:p w14:paraId="43CAEBF6" w14:textId="2BB5A914" w:rsidR="00F437C6" w:rsidRPr="00786F85" w:rsidRDefault="00F437C6" w:rsidP="00F437C6">
            <w:pPr>
              <w:spacing w:before="60" w:after="60"/>
              <w:jc w:val="both"/>
            </w:pPr>
            <w:r w:rsidRPr="00786F85">
              <w:t>202</w:t>
            </w:r>
            <w:r>
              <w:t>5</w:t>
            </w:r>
            <w:r w:rsidRPr="00786F85">
              <w:t>-04-01</w:t>
            </w:r>
          </w:p>
        </w:tc>
        <w:tc>
          <w:tcPr>
            <w:tcW w:w="1274" w:type="dxa"/>
            <w:tcBorders>
              <w:top w:val="dotted" w:sz="4" w:space="0" w:color="auto"/>
              <w:left w:val="single" w:sz="4" w:space="0" w:color="auto"/>
              <w:bottom w:val="dotted" w:sz="4" w:space="0" w:color="auto"/>
              <w:right w:val="single" w:sz="4" w:space="0" w:color="auto"/>
            </w:tcBorders>
            <w:vAlign w:val="center"/>
            <w:hideMark/>
          </w:tcPr>
          <w:p w14:paraId="5ACB0D23" w14:textId="5041658D" w:rsidR="00F437C6" w:rsidRPr="00786F85" w:rsidRDefault="00F437C6" w:rsidP="00F437C6">
            <w:pPr>
              <w:spacing w:before="60" w:after="60"/>
              <w:jc w:val="both"/>
            </w:pPr>
            <w:r w:rsidRPr="00786F85">
              <w:t>202</w:t>
            </w:r>
            <w:r>
              <w:t>6</w:t>
            </w:r>
            <w:r w:rsidRPr="00786F85">
              <w:t>-03-31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AC3F093" w14:textId="77777777" w:rsidR="00F437C6" w:rsidRPr="00786F85" w:rsidRDefault="00F437C6" w:rsidP="00F437C6">
            <w:pPr>
              <w:spacing w:before="60" w:after="60"/>
              <w:jc w:val="both"/>
            </w:pPr>
          </w:p>
        </w:tc>
      </w:tr>
      <w:tr w:rsidR="00F437C6" w:rsidRPr="00786F85" w14:paraId="4B859C43" w14:textId="77777777" w:rsidTr="00F46C1E">
        <w:trPr>
          <w:trHeight w:val="217"/>
        </w:trPr>
        <w:tc>
          <w:tcPr>
            <w:tcW w:w="374" w:type="dxa"/>
            <w:tcBorders>
              <w:top w:val="single" w:sz="4" w:space="0" w:color="auto"/>
              <w:left w:val="nil"/>
              <w:bottom w:val="nil"/>
              <w:right w:val="nil"/>
            </w:tcBorders>
            <w:noWrap/>
            <w:tcMar>
              <w:top w:w="17" w:type="dxa"/>
              <w:left w:w="17" w:type="dxa"/>
              <w:bottom w:w="0" w:type="dxa"/>
              <w:right w:w="17" w:type="dxa"/>
            </w:tcMar>
            <w:vAlign w:val="center"/>
          </w:tcPr>
          <w:p w14:paraId="3254C914" w14:textId="77777777" w:rsidR="00F437C6" w:rsidRPr="00786F85" w:rsidRDefault="00F437C6" w:rsidP="00F437C6">
            <w:pPr>
              <w:spacing w:before="60" w:after="60"/>
              <w:jc w:val="both"/>
            </w:pPr>
          </w:p>
        </w:tc>
        <w:tc>
          <w:tcPr>
            <w:tcW w:w="3456" w:type="dxa"/>
            <w:tcBorders>
              <w:top w:val="single" w:sz="4" w:space="0" w:color="auto"/>
              <w:left w:val="nil"/>
              <w:bottom w:val="nil"/>
              <w:right w:val="nil"/>
            </w:tcBorders>
            <w:noWrap/>
            <w:tcMar>
              <w:top w:w="17" w:type="dxa"/>
              <w:left w:w="17" w:type="dxa"/>
              <w:bottom w:w="0" w:type="dxa"/>
              <w:right w:w="17" w:type="dxa"/>
            </w:tcMar>
            <w:vAlign w:val="center"/>
          </w:tcPr>
          <w:p w14:paraId="79B2CCA5" w14:textId="77777777" w:rsidR="00F437C6" w:rsidRPr="00786F85" w:rsidRDefault="00F437C6" w:rsidP="00F437C6">
            <w:pPr>
              <w:spacing w:before="60" w:after="60"/>
              <w:jc w:val="both"/>
            </w:pPr>
          </w:p>
        </w:tc>
        <w:tc>
          <w:tcPr>
            <w:tcW w:w="990" w:type="dxa"/>
            <w:tcBorders>
              <w:top w:val="single" w:sz="4" w:space="0" w:color="auto"/>
              <w:left w:val="nil"/>
              <w:bottom w:val="nil"/>
              <w:right w:val="nil"/>
            </w:tcBorders>
            <w:noWrap/>
            <w:tcMar>
              <w:top w:w="17" w:type="dxa"/>
              <w:left w:w="17" w:type="dxa"/>
              <w:bottom w:w="0" w:type="dxa"/>
              <w:right w:w="17" w:type="dxa"/>
            </w:tcMar>
            <w:vAlign w:val="center"/>
          </w:tcPr>
          <w:p w14:paraId="5B61C19D" w14:textId="77777777" w:rsidR="00F437C6" w:rsidRPr="00786F85" w:rsidRDefault="00F437C6" w:rsidP="00F437C6">
            <w:pPr>
              <w:spacing w:before="60" w:after="60"/>
              <w:jc w:val="both"/>
            </w:pPr>
          </w:p>
        </w:tc>
        <w:tc>
          <w:tcPr>
            <w:tcW w:w="993" w:type="dxa"/>
            <w:tcBorders>
              <w:top w:val="single" w:sz="4" w:space="0" w:color="auto"/>
              <w:left w:val="nil"/>
              <w:bottom w:val="nil"/>
              <w:right w:val="nil"/>
            </w:tcBorders>
            <w:noWrap/>
            <w:tcMar>
              <w:top w:w="17" w:type="dxa"/>
              <w:left w:w="17" w:type="dxa"/>
              <w:bottom w:w="0" w:type="dxa"/>
              <w:right w:w="17" w:type="dxa"/>
            </w:tcMar>
            <w:vAlign w:val="center"/>
          </w:tcPr>
          <w:p w14:paraId="504D7E9F" w14:textId="77777777" w:rsidR="00F437C6" w:rsidRPr="00786F85" w:rsidRDefault="00F437C6" w:rsidP="00F437C6">
            <w:pPr>
              <w:spacing w:before="60" w:after="60"/>
              <w:jc w:val="both"/>
            </w:pPr>
          </w:p>
        </w:tc>
        <w:tc>
          <w:tcPr>
            <w:tcW w:w="1135" w:type="dxa"/>
            <w:tcBorders>
              <w:top w:val="single" w:sz="4" w:space="0" w:color="auto"/>
              <w:left w:val="nil"/>
              <w:bottom w:val="nil"/>
              <w:right w:val="nil"/>
            </w:tcBorders>
            <w:vAlign w:val="center"/>
          </w:tcPr>
          <w:p w14:paraId="47FF8AC1" w14:textId="77777777" w:rsidR="00F437C6" w:rsidRPr="00786F85" w:rsidRDefault="00F437C6" w:rsidP="00F437C6">
            <w:pPr>
              <w:spacing w:before="60" w:after="60"/>
              <w:jc w:val="both"/>
            </w:pPr>
          </w:p>
        </w:tc>
        <w:tc>
          <w:tcPr>
            <w:tcW w:w="1274" w:type="dxa"/>
            <w:tcBorders>
              <w:top w:val="single" w:sz="4" w:space="0" w:color="auto"/>
              <w:left w:val="nil"/>
              <w:bottom w:val="nil"/>
              <w:right w:val="single" w:sz="4" w:space="0" w:color="auto"/>
            </w:tcBorders>
            <w:vAlign w:val="center"/>
            <w:hideMark/>
          </w:tcPr>
          <w:p w14:paraId="317AE4A8" w14:textId="77777777" w:rsidR="00F437C6" w:rsidRPr="00786F85" w:rsidRDefault="00F437C6" w:rsidP="00F437C6">
            <w:pPr>
              <w:spacing w:before="60" w:after="60"/>
              <w:jc w:val="both"/>
              <w:rPr>
                <w:b/>
                <w:bCs/>
              </w:rPr>
            </w:pPr>
            <w:r w:rsidRPr="00786F85">
              <w:rPr>
                <w:b/>
                <w:bCs/>
              </w:rPr>
              <w:t>VISO:</w:t>
            </w:r>
          </w:p>
        </w:tc>
        <w:tc>
          <w:tcPr>
            <w:tcW w:w="121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2A2D301" w14:textId="77777777" w:rsidR="00F437C6" w:rsidRPr="00786F85" w:rsidRDefault="00F437C6" w:rsidP="00F437C6">
            <w:pPr>
              <w:spacing w:before="60" w:after="60"/>
              <w:jc w:val="both"/>
            </w:pPr>
          </w:p>
        </w:tc>
      </w:tr>
    </w:tbl>
    <w:p w14:paraId="5FC89A71" w14:textId="77777777" w:rsidR="00786F85" w:rsidRPr="00786F85" w:rsidRDefault="00786F85" w:rsidP="00786F85">
      <w:pPr>
        <w:spacing w:before="60" w:after="60"/>
        <w:jc w:val="both"/>
      </w:pPr>
      <w:r w:rsidRPr="00786F85">
        <w:tab/>
        <w:t xml:space="preserve">4.2. </w:t>
      </w:r>
      <w:r w:rsidRPr="00786F85">
        <w:rPr>
          <w:b/>
          <w:bCs/>
        </w:rPr>
        <w:t>Transporto priemonių KASKO draudimas:</w:t>
      </w:r>
    </w:p>
    <w:p w14:paraId="2DD9D4AB" w14:textId="77777777" w:rsidR="00786F85" w:rsidRPr="00786F85" w:rsidRDefault="00786F85" w:rsidP="00786F85">
      <w:pPr>
        <w:spacing w:before="60" w:after="60"/>
        <w:jc w:val="both"/>
      </w:pPr>
    </w:p>
    <w:tbl>
      <w:tblPr>
        <w:tblW w:w="9360" w:type="dxa"/>
        <w:tblInd w:w="137" w:type="dxa"/>
        <w:tblLayout w:type="fixed"/>
        <w:tblCellMar>
          <w:left w:w="0" w:type="dxa"/>
          <w:right w:w="0" w:type="dxa"/>
        </w:tblCellMar>
        <w:tblLook w:val="04A0" w:firstRow="1" w:lastRow="0" w:firstColumn="1" w:lastColumn="0" w:noHBand="0" w:noVBand="1"/>
      </w:tblPr>
      <w:tblGrid>
        <w:gridCol w:w="424"/>
        <w:gridCol w:w="3404"/>
        <w:gridCol w:w="1135"/>
        <w:gridCol w:w="1419"/>
        <w:gridCol w:w="1560"/>
        <w:gridCol w:w="1418"/>
      </w:tblGrid>
      <w:tr w:rsidR="00786F85" w:rsidRPr="00786F85" w14:paraId="6A0DDB7C" w14:textId="77777777" w:rsidTr="00786F85">
        <w:trPr>
          <w:trHeight w:val="697"/>
        </w:trPr>
        <w:tc>
          <w:tcPr>
            <w:tcW w:w="424"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18C06204" w14:textId="77777777" w:rsidR="00786F85" w:rsidRPr="00786F85" w:rsidRDefault="00786F85" w:rsidP="00786F85">
            <w:pPr>
              <w:spacing w:before="60" w:after="60"/>
              <w:jc w:val="both"/>
              <w:rPr>
                <w:b/>
                <w:bCs/>
              </w:rPr>
            </w:pPr>
            <w:r w:rsidRPr="00786F85">
              <w:rPr>
                <w:b/>
                <w:bCs/>
              </w:rPr>
              <w:t>Eil.</w:t>
            </w:r>
          </w:p>
          <w:p w14:paraId="277CE848" w14:textId="77777777" w:rsidR="00786F85" w:rsidRPr="00786F85" w:rsidRDefault="00786F85" w:rsidP="00786F85">
            <w:pPr>
              <w:spacing w:before="60" w:after="60"/>
              <w:jc w:val="both"/>
              <w:rPr>
                <w:b/>
                <w:bCs/>
              </w:rPr>
            </w:pPr>
            <w:r w:rsidRPr="00786F85">
              <w:rPr>
                <w:b/>
                <w:bCs/>
              </w:rPr>
              <w:t>Nr.</w:t>
            </w:r>
          </w:p>
        </w:tc>
        <w:tc>
          <w:tcPr>
            <w:tcW w:w="340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7DE7C7CD" w14:textId="77777777" w:rsidR="00786F85" w:rsidRPr="00786F85" w:rsidRDefault="00786F85" w:rsidP="00786F85">
            <w:pPr>
              <w:spacing w:before="60" w:after="60"/>
              <w:jc w:val="both"/>
              <w:rPr>
                <w:b/>
                <w:bCs/>
              </w:rPr>
            </w:pPr>
            <w:r w:rsidRPr="00786F85">
              <w:rPr>
                <w:b/>
                <w:bCs/>
              </w:rPr>
              <w:t>Transporto priemonės</w:t>
            </w:r>
          </w:p>
          <w:p w14:paraId="3FE905C6" w14:textId="77777777" w:rsidR="00786F85" w:rsidRPr="00786F85" w:rsidRDefault="00786F85" w:rsidP="00786F85">
            <w:pPr>
              <w:spacing w:before="60" w:after="60"/>
              <w:jc w:val="both"/>
              <w:rPr>
                <w:b/>
                <w:bCs/>
              </w:rPr>
            </w:pPr>
            <w:r w:rsidRPr="00786F85">
              <w:rPr>
                <w:b/>
                <w:bCs/>
              </w:rPr>
              <w:t>pavadinimas ir valstybinis Nr.</w:t>
            </w:r>
          </w:p>
        </w:tc>
        <w:tc>
          <w:tcPr>
            <w:tcW w:w="113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698F51F9" w14:textId="77777777" w:rsidR="00786F85" w:rsidRPr="00786F85" w:rsidRDefault="00786F85" w:rsidP="00786F85">
            <w:pPr>
              <w:spacing w:before="60" w:after="60"/>
              <w:jc w:val="both"/>
              <w:rPr>
                <w:b/>
                <w:bCs/>
              </w:rPr>
            </w:pPr>
            <w:r w:rsidRPr="00786F85">
              <w:rPr>
                <w:b/>
                <w:bCs/>
              </w:rPr>
              <w:t>Draudimo</w:t>
            </w:r>
          </w:p>
          <w:p w14:paraId="3A489D84" w14:textId="77777777" w:rsidR="00786F85" w:rsidRPr="00786F85" w:rsidRDefault="00786F85" w:rsidP="00786F85">
            <w:pPr>
              <w:spacing w:before="60" w:after="60"/>
              <w:jc w:val="both"/>
              <w:rPr>
                <w:b/>
                <w:bCs/>
              </w:rPr>
            </w:pPr>
            <w:r w:rsidRPr="00786F85">
              <w:rPr>
                <w:b/>
                <w:bCs/>
              </w:rPr>
              <w:t>laikotarpis</w:t>
            </w:r>
          </w:p>
        </w:tc>
        <w:tc>
          <w:tcPr>
            <w:tcW w:w="1419" w:type="dxa"/>
            <w:tcBorders>
              <w:top w:val="single" w:sz="4" w:space="0" w:color="auto"/>
              <w:left w:val="nil"/>
              <w:bottom w:val="single" w:sz="4" w:space="0" w:color="auto"/>
              <w:right w:val="nil"/>
            </w:tcBorders>
            <w:noWrap/>
            <w:tcMar>
              <w:top w:w="17" w:type="dxa"/>
              <w:left w:w="17" w:type="dxa"/>
              <w:bottom w:w="0" w:type="dxa"/>
              <w:right w:w="17" w:type="dxa"/>
            </w:tcMar>
            <w:vAlign w:val="center"/>
            <w:hideMark/>
          </w:tcPr>
          <w:p w14:paraId="0ECFA58D" w14:textId="77777777" w:rsidR="00786F85" w:rsidRPr="00786F85" w:rsidRDefault="00786F85" w:rsidP="00786F85">
            <w:pPr>
              <w:spacing w:before="60" w:after="60"/>
              <w:jc w:val="both"/>
              <w:rPr>
                <w:b/>
                <w:bCs/>
              </w:rPr>
            </w:pPr>
            <w:r w:rsidRPr="00786F85">
              <w:rPr>
                <w:b/>
                <w:bCs/>
              </w:rPr>
              <w:t>Metinis tarifas</w:t>
            </w:r>
          </w:p>
          <w:p w14:paraId="4F0EC878" w14:textId="77777777" w:rsidR="00786F85" w:rsidRPr="00786F85" w:rsidRDefault="00786F85" w:rsidP="00786F85">
            <w:pPr>
              <w:spacing w:before="60" w:after="60"/>
              <w:jc w:val="both"/>
              <w:rPr>
                <w:bCs/>
              </w:rPr>
            </w:pPr>
            <w:r w:rsidRPr="00786F85">
              <w:rPr>
                <w:bCs/>
              </w:rPr>
              <w:t>(% nuo vertės)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2D90EB" w14:textId="77777777" w:rsidR="00786F85" w:rsidRPr="00786F85" w:rsidRDefault="00786F85" w:rsidP="00786F85">
            <w:pPr>
              <w:spacing w:before="60" w:after="60"/>
              <w:jc w:val="both"/>
              <w:rPr>
                <w:b/>
                <w:bCs/>
              </w:rPr>
            </w:pPr>
            <w:r w:rsidRPr="00786F85">
              <w:rPr>
                <w:b/>
                <w:bCs/>
              </w:rPr>
              <w:t>Vertė EUR</w:t>
            </w:r>
          </w:p>
        </w:tc>
        <w:tc>
          <w:tcPr>
            <w:tcW w:w="1418"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401D3B5F" w14:textId="77777777" w:rsidR="00786F85" w:rsidRPr="00786F85" w:rsidRDefault="00786F85" w:rsidP="00786F85">
            <w:pPr>
              <w:spacing w:before="60" w:after="60"/>
              <w:jc w:val="both"/>
              <w:rPr>
                <w:b/>
              </w:rPr>
            </w:pPr>
            <w:r w:rsidRPr="00786F85">
              <w:rPr>
                <w:b/>
              </w:rPr>
              <w:t>Kaina (įmoka)</w:t>
            </w:r>
          </w:p>
          <w:p w14:paraId="3C7B8799" w14:textId="77777777" w:rsidR="00786F85" w:rsidRPr="00786F85" w:rsidRDefault="00786F85" w:rsidP="00786F85">
            <w:pPr>
              <w:spacing w:before="60" w:after="60"/>
              <w:jc w:val="both"/>
              <w:rPr>
                <w:b/>
              </w:rPr>
            </w:pPr>
            <w:r w:rsidRPr="00786F85">
              <w:rPr>
                <w:b/>
              </w:rPr>
              <w:t>EUR</w:t>
            </w:r>
          </w:p>
        </w:tc>
      </w:tr>
      <w:tr w:rsidR="00786F85" w:rsidRPr="00786F85" w14:paraId="4D6A7FF6"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0AA1B42" w14:textId="77777777" w:rsidR="00786F85" w:rsidRPr="00786F85" w:rsidRDefault="00786F85" w:rsidP="00786F85">
            <w:pPr>
              <w:spacing w:before="60" w:after="60"/>
              <w:jc w:val="both"/>
            </w:pPr>
            <w:r w:rsidRPr="00786F85">
              <w:t>1.</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8E48C72" w14:textId="77777777" w:rsidR="00786F85" w:rsidRPr="00786F85" w:rsidRDefault="00786F85" w:rsidP="00786F85">
            <w:pPr>
              <w:spacing w:before="60" w:after="60"/>
              <w:jc w:val="both"/>
            </w:pPr>
            <w:r w:rsidRPr="00786F85">
              <w:t>Vakuuminis ekskavatorius, sumontuotas MAN TGS 26/500 6x2-2BL bazėje, valst. Nr. LHA 612</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42ECA03F" w14:textId="6BF20A11" w:rsidR="00786F85" w:rsidRPr="00786F85" w:rsidRDefault="00786F85" w:rsidP="00786F85">
            <w:pPr>
              <w:spacing w:before="60" w:after="60"/>
              <w:jc w:val="both"/>
            </w:pPr>
            <w:r w:rsidRPr="00786F85">
              <w:t>202</w:t>
            </w:r>
            <w:r w:rsidR="00B260B4">
              <w:t>5</w:t>
            </w:r>
            <w:r w:rsidRPr="00786F85">
              <w:t>-04-01–202</w:t>
            </w:r>
            <w:r w:rsidR="00B260B4">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0ACC5886" w14:textId="77777777" w:rsidR="00786F85" w:rsidRPr="00786F85" w:rsidRDefault="00786F85" w:rsidP="00786F85">
            <w:pPr>
              <w:spacing w:before="60" w:after="60"/>
              <w:jc w:val="both"/>
              <w:rPr>
                <w:i/>
              </w:rPr>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5C6CB2AB" w14:textId="30A90476" w:rsidR="00786F85" w:rsidRPr="00786F85" w:rsidRDefault="00786F85" w:rsidP="00786F85">
            <w:pPr>
              <w:spacing w:before="60" w:after="60"/>
              <w:jc w:val="both"/>
            </w:pPr>
            <w:r w:rsidRPr="00786F85">
              <w:t>2</w:t>
            </w:r>
            <w:r w:rsidR="00FD622C">
              <w:t>5</w:t>
            </w:r>
            <w:r w:rsidRPr="00786F85">
              <w:t>0 000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10F277B" w14:textId="77777777" w:rsidR="00786F85" w:rsidRPr="00786F85" w:rsidRDefault="00786F85" w:rsidP="00786F85">
            <w:pPr>
              <w:spacing w:before="60" w:after="60"/>
              <w:jc w:val="both"/>
            </w:pPr>
          </w:p>
        </w:tc>
      </w:tr>
      <w:tr w:rsidR="00B260B4" w:rsidRPr="00786F85" w14:paraId="727C22A1"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09BBD7E3" w14:textId="77777777" w:rsidR="00B260B4" w:rsidRPr="00786F85" w:rsidRDefault="00B260B4" w:rsidP="00B260B4">
            <w:pPr>
              <w:spacing w:before="60" w:after="60"/>
              <w:jc w:val="both"/>
            </w:pPr>
            <w:r w:rsidRPr="00786F85">
              <w:t>2.</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655D8F0" w14:textId="77777777" w:rsidR="00B260B4" w:rsidRPr="00786F85" w:rsidRDefault="00B260B4" w:rsidP="00B260B4">
            <w:pPr>
              <w:spacing w:before="60" w:after="60"/>
              <w:jc w:val="both"/>
            </w:pPr>
            <w:r w:rsidRPr="00786F85">
              <w:t>Citroen Berlingo, valst. Nr. LII 803</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26702EE1" w14:textId="0AB25A25"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38C3305A"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3322B288"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527C9F8" w14:textId="77777777" w:rsidR="00B260B4" w:rsidRPr="00786F85" w:rsidRDefault="00B260B4" w:rsidP="00B260B4">
            <w:pPr>
              <w:spacing w:before="60" w:after="60"/>
              <w:jc w:val="both"/>
            </w:pPr>
          </w:p>
        </w:tc>
      </w:tr>
      <w:tr w:rsidR="00B260B4" w:rsidRPr="00786F85" w14:paraId="0C0C0770"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F497E24" w14:textId="77777777" w:rsidR="00B260B4" w:rsidRPr="00786F85" w:rsidRDefault="00B260B4" w:rsidP="00B260B4">
            <w:pPr>
              <w:spacing w:before="60" w:after="60"/>
              <w:jc w:val="both"/>
            </w:pPr>
            <w:r w:rsidRPr="00786F85">
              <w:t>3.</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178E419" w14:textId="77777777" w:rsidR="00B260B4" w:rsidRPr="00786F85" w:rsidRDefault="00B260B4" w:rsidP="00B260B4">
            <w:pPr>
              <w:spacing w:before="60" w:after="60"/>
              <w:jc w:val="both"/>
            </w:pPr>
            <w:r w:rsidRPr="00786F85">
              <w:t>Citroen Berlingo, valst. Nr. LII 806</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75D375AF" w14:textId="5D00EA3E"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4C56BC46"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3681B374"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8CE43CE" w14:textId="77777777" w:rsidR="00B260B4" w:rsidRPr="00786F85" w:rsidRDefault="00B260B4" w:rsidP="00B260B4">
            <w:pPr>
              <w:spacing w:before="60" w:after="60"/>
              <w:jc w:val="both"/>
            </w:pPr>
          </w:p>
        </w:tc>
      </w:tr>
      <w:tr w:rsidR="00B260B4" w:rsidRPr="00786F85" w14:paraId="5A878C0E"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4485FFBF" w14:textId="77777777" w:rsidR="00B260B4" w:rsidRPr="00786F85" w:rsidRDefault="00B260B4" w:rsidP="00B260B4">
            <w:pPr>
              <w:spacing w:before="60" w:after="60"/>
              <w:jc w:val="both"/>
            </w:pPr>
            <w:r w:rsidRPr="00786F85">
              <w:t>4.</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3B114BB" w14:textId="77777777" w:rsidR="00B260B4" w:rsidRPr="00786F85" w:rsidRDefault="00B260B4" w:rsidP="00B260B4">
            <w:pPr>
              <w:spacing w:before="60" w:after="60"/>
              <w:jc w:val="both"/>
            </w:pPr>
            <w:r w:rsidRPr="00786F85">
              <w:t>Kanalų valymo mašina „Vandens meistras“ MAN TGS 26400 6x4BB, valst. Nr. GOK 830</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1B753BAD" w14:textId="058FBD19"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7B7F2B58"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58AEC475" w14:textId="75B00214" w:rsidR="00B260B4" w:rsidRPr="00786F85" w:rsidRDefault="00B260B4" w:rsidP="00B260B4">
            <w:pPr>
              <w:spacing w:before="60" w:after="60"/>
              <w:jc w:val="both"/>
            </w:pPr>
            <w:r w:rsidRPr="00786F85">
              <w:t>5</w:t>
            </w:r>
            <w:r w:rsidR="00FD622C">
              <w:t>0</w:t>
            </w:r>
            <w:r w:rsidRPr="00786F85">
              <w:t xml:space="preserve"> 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3B38F26" w14:textId="77777777" w:rsidR="00B260B4" w:rsidRPr="00786F85" w:rsidRDefault="00B260B4" w:rsidP="00B260B4">
            <w:pPr>
              <w:spacing w:before="60" w:after="60"/>
              <w:jc w:val="both"/>
            </w:pPr>
          </w:p>
        </w:tc>
      </w:tr>
      <w:tr w:rsidR="00B260B4" w:rsidRPr="00786F85" w14:paraId="5298652D"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D14DA77" w14:textId="77777777" w:rsidR="00B260B4" w:rsidRPr="00786F85" w:rsidRDefault="00B260B4" w:rsidP="00B260B4">
            <w:pPr>
              <w:spacing w:before="60" w:after="60"/>
              <w:jc w:val="both"/>
            </w:pPr>
            <w:r w:rsidRPr="00786F85">
              <w:t>5.</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40DD7DA" w14:textId="77777777" w:rsidR="00B260B4" w:rsidRPr="00786F85" w:rsidRDefault="00B260B4" w:rsidP="00B260B4">
            <w:pPr>
              <w:spacing w:before="60" w:after="60"/>
              <w:jc w:val="both"/>
            </w:pPr>
            <w:r w:rsidRPr="00786F85">
              <w:t xml:space="preserve">Mercedes Benz 319, valst. Nr. GER 742 </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621EB11E" w14:textId="5EE52035"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4E7DAD74"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46742803"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12FD201" w14:textId="77777777" w:rsidR="00B260B4" w:rsidRPr="00786F85" w:rsidRDefault="00B260B4" w:rsidP="00B260B4">
            <w:pPr>
              <w:spacing w:before="60" w:after="60"/>
              <w:jc w:val="both"/>
            </w:pPr>
          </w:p>
        </w:tc>
      </w:tr>
      <w:tr w:rsidR="00B260B4" w:rsidRPr="00786F85" w14:paraId="16743C25"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B6E5015" w14:textId="77777777" w:rsidR="00B260B4" w:rsidRPr="00786F85" w:rsidRDefault="00B260B4" w:rsidP="00B260B4">
            <w:pPr>
              <w:spacing w:before="60" w:after="60"/>
              <w:jc w:val="both"/>
            </w:pPr>
            <w:r w:rsidRPr="00786F85">
              <w:t>6.</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202FC37" w14:textId="77777777" w:rsidR="00B260B4" w:rsidRPr="00786F85" w:rsidRDefault="00B260B4" w:rsidP="00B260B4">
            <w:pPr>
              <w:spacing w:before="60" w:after="60"/>
              <w:jc w:val="both"/>
            </w:pPr>
            <w:r w:rsidRPr="00786F85">
              <w:t>Ford Transit, valst. Nr. HNZ 670</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17928181" w14:textId="15BBA190"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6A7EFC31"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249DC4D6"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39501D5" w14:textId="77777777" w:rsidR="00B260B4" w:rsidRPr="00786F85" w:rsidRDefault="00B260B4" w:rsidP="00B260B4">
            <w:pPr>
              <w:spacing w:before="60" w:after="60"/>
              <w:jc w:val="both"/>
            </w:pPr>
          </w:p>
        </w:tc>
      </w:tr>
      <w:tr w:rsidR="00B260B4" w:rsidRPr="00786F85" w14:paraId="0F35FB66"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04342346" w14:textId="77777777" w:rsidR="00B260B4" w:rsidRPr="00786F85" w:rsidRDefault="00B260B4" w:rsidP="00B260B4">
            <w:pPr>
              <w:spacing w:before="60" w:after="60"/>
              <w:jc w:val="both"/>
            </w:pPr>
            <w:r w:rsidRPr="00786F85">
              <w:t>7.</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F39E103" w14:textId="77777777" w:rsidR="00B260B4" w:rsidRPr="00786F85" w:rsidRDefault="00B260B4" w:rsidP="00B260B4">
            <w:pPr>
              <w:spacing w:before="60" w:after="60"/>
              <w:jc w:val="both"/>
            </w:pPr>
            <w:r w:rsidRPr="00786F85">
              <w:t>VW Transporter, valst. Nr. HDO 191</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4A7A0CDA" w14:textId="41C79185"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474BDC17"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4447307A"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A1B9527" w14:textId="77777777" w:rsidR="00B260B4" w:rsidRPr="00786F85" w:rsidRDefault="00B260B4" w:rsidP="00B260B4">
            <w:pPr>
              <w:spacing w:before="60" w:after="60"/>
              <w:jc w:val="both"/>
            </w:pPr>
          </w:p>
        </w:tc>
      </w:tr>
      <w:tr w:rsidR="00B260B4" w:rsidRPr="00786F85" w14:paraId="08A2B06F"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24FA1FD8" w14:textId="77777777" w:rsidR="00B260B4" w:rsidRPr="00786F85" w:rsidRDefault="00B260B4" w:rsidP="00B260B4">
            <w:pPr>
              <w:spacing w:before="60" w:after="60"/>
              <w:jc w:val="both"/>
            </w:pPr>
            <w:r w:rsidRPr="00786F85">
              <w:lastRenderedPageBreak/>
              <w:t>8.</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AA46641" w14:textId="77777777" w:rsidR="00B260B4" w:rsidRPr="00786F85" w:rsidRDefault="00B260B4" w:rsidP="00B260B4">
            <w:pPr>
              <w:spacing w:before="60" w:after="60"/>
              <w:jc w:val="both"/>
            </w:pPr>
            <w:r w:rsidRPr="00786F85">
              <w:t>Fiat DOBLO, valst. Nr. HDR 355</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7FF39BB5" w14:textId="007A3969"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3FA975A0"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6312532A"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10D5C81" w14:textId="77777777" w:rsidR="00B260B4" w:rsidRPr="00786F85" w:rsidRDefault="00B260B4" w:rsidP="00B260B4">
            <w:pPr>
              <w:spacing w:before="60" w:after="60"/>
              <w:jc w:val="both"/>
            </w:pPr>
          </w:p>
        </w:tc>
      </w:tr>
      <w:tr w:rsidR="00B260B4" w:rsidRPr="00786F85" w14:paraId="72C64DDE"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6457578E" w14:textId="77777777" w:rsidR="00B260B4" w:rsidRPr="00786F85" w:rsidRDefault="00B260B4" w:rsidP="00B260B4">
            <w:pPr>
              <w:spacing w:before="60" w:after="60"/>
              <w:jc w:val="both"/>
            </w:pPr>
            <w:r w:rsidRPr="00786F85">
              <w:t>9.</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5C6DC80" w14:textId="77777777" w:rsidR="00B260B4" w:rsidRPr="00786F85" w:rsidRDefault="00B260B4" w:rsidP="00B260B4">
            <w:pPr>
              <w:spacing w:before="60" w:after="60"/>
              <w:jc w:val="both"/>
            </w:pPr>
            <w:r w:rsidRPr="00786F85">
              <w:t>Fiat DOBLO, valst. Nr. HDR 357</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3905BBEB" w14:textId="51466AB1"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2C0700A9"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23B12884"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E6C109D" w14:textId="77777777" w:rsidR="00B260B4" w:rsidRPr="00786F85" w:rsidRDefault="00B260B4" w:rsidP="00B260B4">
            <w:pPr>
              <w:spacing w:before="60" w:after="60"/>
              <w:jc w:val="both"/>
            </w:pPr>
          </w:p>
        </w:tc>
      </w:tr>
      <w:tr w:rsidR="00B260B4" w:rsidRPr="00786F85" w14:paraId="7E5FFBED"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CA64100" w14:textId="77777777" w:rsidR="00B260B4" w:rsidRPr="00786F85" w:rsidRDefault="00B260B4" w:rsidP="00B260B4">
            <w:pPr>
              <w:spacing w:before="60" w:after="60"/>
              <w:jc w:val="both"/>
            </w:pPr>
            <w:r w:rsidRPr="00786F85">
              <w:t>10.</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1186082" w14:textId="77777777" w:rsidR="00B260B4" w:rsidRPr="00786F85" w:rsidRDefault="00B260B4" w:rsidP="00B260B4">
            <w:pPr>
              <w:spacing w:before="60" w:after="60"/>
              <w:jc w:val="both"/>
            </w:pPr>
            <w:r w:rsidRPr="00786F85">
              <w:t>Fiat DOBLO, valst. Nr. HDR 359</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2F3B4E51" w14:textId="336A8DE8"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11385345"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38DF2960"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4432143" w14:textId="77777777" w:rsidR="00B260B4" w:rsidRPr="00786F85" w:rsidRDefault="00B260B4" w:rsidP="00B260B4">
            <w:pPr>
              <w:spacing w:before="60" w:after="60"/>
              <w:jc w:val="both"/>
            </w:pPr>
          </w:p>
        </w:tc>
      </w:tr>
      <w:tr w:rsidR="00B260B4" w:rsidRPr="00786F85" w14:paraId="388D40B6"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4350A537" w14:textId="77777777" w:rsidR="00B260B4" w:rsidRPr="00786F85" w:rsidRDefault="00B260B4" w:rsidP="00B260B4">
            <w:pPr>
              <w:spacing w:before="60" w:after="60"/>
              <w:jc w:val="both"/>
            </w:pPr>
            <w:r w:rsidRPr="00786F85">
              <w:t>11.</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7DEFB09" w14:textId="77777777" w:rsidR="00B260B4" w:rsidRPr="00786F85" w:rsidRDefault="00B260B4" w:rsidP="00B260B4">
            <w:pPr>
              <w:spacing w:before="60" w:after="60"/>
              <w:jc w:val="both"/>
            </w:pPr>
            <w:r w:rsidRPr="00786F85">
              <w:t xml:space="preserve">Isuzu D MAX 4x4 Double CAB </w:t>
            </w:r>
            <w:proofErr w:type="spellStart"/>
            <w:r w:rsidRPr="00786F85">
              <w:t>basic</w:t>
            </w:r>
            <w:proofErr w:type="spellEnd"/>
            <w:r w:rsidRPr="00786F85">
              <w:t>, valst. Nr.  FDH 412</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105149C3" w14:textId="466BAAC4"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198767E1"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7AA8D264"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99C3440" w14:textId="77777777" w:rsidR="00B260B4" w:rsidRPr="00786F85" w:rsidRDefault="00B260B4" w:rsidP="00B260B4">
            <w:pPr>
              <w:spacing w:before="60" w:after="60"/>
              <w:jc w:val="both"/>
            </w:pPr>
          </w:p>
        </w:tc>
      </w:tr>
      <w:tr w:rsidR="00B260B4" w:rsidRPr="00786F85" w14:paraId="14A845F4"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DF84835" w14:textId="77777777" w:rsidR="00B260B4" w:rsidRPr="00786F85" w:rsidRDefault="00B260B4" w:rsidP="00B260B4">
            <w:pPr>
              <w:spacing w:before="60" w:after="60"/>
              <w:jc w:val="both"/>
            </w:pPr>
            <w:r w:rsidRPr="00786F85">
              <w:t>12.</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8F6D4AC" w14:textId="77777777" w:rsidR="00B260B4" w:rsidRPr="00786F85" w:rsidRDefault="00B260B4" w:rsidP="00B260B4">
            <w:pPr>
              <w:spacing w:before="60" w:after="60"/>
              <w:jc w:val="both"/>
            </w:pPr>
            <w:r w:rsidRPr="00786F85">
              <w:t>VW Multivan, valst. Nr. HHF 504</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1049A5E6" w14:textId="58AC8046"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746E331B"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42AB88BF"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9A9DDA1" w14:textId="77777777" w:rsidR="00B260B4" w:rsidRPr="00786F85" w:rsidRDefault="00B260B4" w:rsidP="00B260B4">
            <w:pPr>
              <w:spacing w:before="60" w:after="60"/>
              <w:jc w:val="both"/>
            </w:pPr>
          </w:p>
        </w:tc>
      </w:tr>
      <w:tr w:rsidR="00B260B4" w:rsidRPr="00786F85" w14:paraId="59A9439B"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6905AAA" w14:textId="77777777" w:rsidR="00B260B4" w:rsidRPr="00786F85" w:rsidRDefault="00B260B4" w:rsidP="00B260B4">
            <w:pPr>
              <w:spacing w:before="60" w:after="60"/>
              <w:jc w:val="both"/>
            </w:pPr>
            <w:r w:rsidRPr="00786F85">
              <w:t>13.</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AF2E800" w14:textId="77777777" w:rsidR="00B260B4" w:rsidRPr="00786F85" w:rsidRDefault="00B260B4" w:rsidP="00B260B4">
            <w:pPr>
              <w:spacing w:before="60" w:after="60"/>
              <w:jc w:val="both"/>
            </w:pPr>
            <w:r w:rsidRPr="00786F85">
              <w:t>VW Caddy Kasten, valst. Nr. FOF 854</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13BB2357" w14:textId="64E7B2AA"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0D478432"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0BA71F80"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57020DB" w14:textId="77777777" w:rsidR="00B260B4" w:rsidRPr="00786F85" w:rsidRDefault="00B260B4" w:rsidP="00B260B4">
            <w:pPr>
              <w:spacing w:before="60" w:after="60"/>
              <w:jc w:val="both"/>
            </w:pPr>
          </w:p>
        </w:tc>
      </w:tr>
      <w:tr w:rsidR="00B260B4" w:rsidRPr="00786F85" w14:paraId="6C02E09B"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4D93672D" w14:textId="77777777" w:rsidR="00B260B4" w:rsidRPr="00786F85" w:rsidRDefault="00B260B4" w:rsidP="00B260B4">
            <w:pPr>
              <w:spacing w:before="60" w:after="60"/>
              <w:jc w:val="both"/>
            </w:pPr>
            <w:r w:rsidRPr="00786F85">
              <w:t>14.</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AEA0955" w14:textId="77777777" w:rsidR="00B260B4" w:rsidRPr="00786F85" w:rsidRDefault="00B260B4" w:rsidP="00B260B4">
            <w:pPr>
              <w:spacing w:before="60" w:after="60"/>
              <w:jc w:val="both"/>
            </w:pPr>
            <w:r w:rsidRPr="00786F85">
              <w:t>VW Caddy Kasten, valst. Nr. FEB 187</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6F74CF81" w14:textId="43627274"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6F496898"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6E3E7C3D"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311516" w14:textId="77777777" w:rsidR="00B260B4" w:rsidRPr="00786F85" w:rsidRDefault="00B260B4" w:rsidP="00B260B4">
            <w:pPr>
              <w:spacing w:before="60" w:after="60"/>
              <w:jc w:val="both"/>
            </w:pPr>
          </w:p>
        </w:tc>
      </w:tr>
      <w:tr w:rsidR="00B260B4" w:rsidRPr="00786F85" w14:paraId="39919890"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456F7EA3" w14:textId="77777777" w:rsidR="00B260B4" w:rsidRPr="00786F85" w:rsidRDefault="00B260B4" w:rsidP="00B260B4">
            <w:pPr>
              <w:spacing w:before="60" w:after="60"/>
              <w:jc w:val="both"/>
            </w:pPr>
            <w:r w:rsidRPr="00786F85">
              <w:t>15.</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615A1572" w14:textId="77777777" w:rsidR="00B260B4" w:rsidRPr="00786F85" w:rsidRDefault="00B260B4" w:rsidP="00B260B4">
            <w:pPr>
              <w:spacing w:before="60" w:after="60"/>
              <w:jc w:val="both"/>
            </w:pPr>
            <w:r w:rsidRPr="00786F85">
              <w:t>Ford Transit Connect, valst. Nr. JAU 673</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57F59546" w14:textId="18200BF1"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036C76A0"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730F8395"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537D275" w14:textId="77777777" w:rsidR="00B260B4" w:rsidRPr="00786F85" w:rsidRDefault="00B260B4" w:rsidP="00B260B4">
            <w:pPr>
              <w:spacing w:before="60" w:after="60"/>
              <w:jc w:val="both"/>
            </w:pPr>
          </w:p>
        </w:tc>
      </w:tr>
      <w:tr w:rsidR="00B260B4" w:rsidRPr="00786F85" w14:paraId="62E82500"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21969FC9" w14:textId="77777777" w:rsidR="00B260B4" w:rsidRPr="00786F85" w:rsidRDefault="00B260B4" w:rsidP="00B260B4">
            <w:pPr>
              <w:spacing w:before="60" w:after="60"/>
              <w:jc w:val="both"/>
            </w:pPr>
            <w:r w:rsidRPr="00786F85">
              <w:t>16.</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2A7CA2D6" w14:textId="77777777" w:rsidR="00B260B4" w:rsidRPr="00786F85" w:rsidRDefault="00B260B4" w:rsidP="00B260B4">
            <w:pPr>
              <w:spacing w:before="60" w:after="60"/>
              <w:jc w:val="both"/>
            </w:pPr>
            <w:r w:rsidRPr="00786F85">
              <w:t>Asenizacinė mašina (hidrodinaminė dumbliasiurbė) MAN TGL, valst. Nr. KCR 826</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0A7FA3CB" w14:textId="0BA6D0BB"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5DBB5120"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7624232C" w14:textId="27680575" w:rsidR="00B260B4" w:rsidRPr="00786F85" w:rsidRDefault="00B260B4" w:rsidP="00B260B4">
            <w:pPr>
              <w:spacing w:before="60" w:after="60"/>
              <w:jc w:val="both"/>
            </w:pPr>
            <w:r w:rsidRPr="00786F85">
              <w:t>8</w:t>
            </w:r>
            <w:r w:rsidR="00BA640C">
              <w:t>5</w:t>
            </w:r>
            <w:r w:rsidRPr="00786F85">
              <w:t xml:space="preserve"> 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3663410" w14:textId="77777777" w:rsidR="00B260B4" w:rsidRPr="00786F85" w:rsidRDefault="00B260B4" w:rsidP="00B260B4">
            <w:pPr>
              <w:spacing w:before="60" w:after="60"/>
              <w:jc w:val="both"/>
            </w:pPr>
          </w:p>
        </w:tc>
      </w:tr>
      <w:tr w:rsidR="00B260B4" w:rsidRPr="00786F85" w14:paraId="7D82F34A"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7EE04D02" w14:textId="77777777" w:rsidR="00B260B4" w:rsidRPr="00786F85" w:rsidRDefault="00B260B4" w:rsidP="00B260B4">
            <w:pPr>
              <w:spacing w:before="60" w:after="60"/>
              <w:jc w:val="both"/>
            </w:pPr>
            <w:r w:rsidRPr="00786F85">
              <w:t>17.</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7DF74806" w14:textId="77777777" w:rsidR="00B260B4" w:rsidRPr="00786F85" w:rsidRDefault="00B260B4" w:rsidP="00B260B4">
            <w:pPr>
              <w:spacing w:before="60" w:after="60"/>
              <w:jc w:val="both"/>
            </w:pPr>
            <w:r w:rsidRPr="00786F85">
              <w:t>Ford Transit FT 350, valst. Nr. JCL 124</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12930997" w14:textId="04C131F9"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2DE39FA0"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hideMark/>
          </w:tcPr>
          <w:p w14:paraId="106F98B1"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441706E" w14:textId="77777777" w:rsidR="00B260B4" w:rsidRPr="00786F85" w:rsidRDefault="00B260B4" w:rsidP="00B260B4">
            <w:pPr>
              <w:spacing w:before="60" w:after="60"/>
              <w:jc w:val="both"/>
            </w:pPr>
          </w:p>
        </w:tc>
      </w:tr>
      <w:tr w:rsidR="00B260B4" w:rsidRPr="00786F85" w14:paraId="2C405533"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23BC5B17" w14:textId="77777777" w:rsidR="00B260B4" w:rsidRPr="00786F85" w:rsidRDefault="00B260B4" w:rsidP="00B260B4">
            <w:pPr>
              <w:spacing w:before="60" w:after="60"/>
              <w:jc w:val="both"/>
            </w:pPr>
            <w:r w:rsidRPr="00786F85">
              <w:t>18.</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0BFF48EA" w14:textId="77777777" w:rsidR="00B260B4" w:rsidRPr="00786F85" w:rsidRDefault="00B260B4" w:rsidP="00B260B4">
            <w:pPr>
              <w:spacing w:before="60" w:after="60"/>
              <w:jc w:val="both"/>
            </w:pPr>
            <w:r w:rsidRPr="00786F85">
              <w:t>Ford Transit FT 350, valst. Nr. JCL 068</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5B9CFE64" w14:textId="52F54627"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30D823D0"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hideMark/>
          </w:tcPr>
          <w:p w14:paraId="6EE2A219"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7719A7D" w14:textId="77777777" w:rsidR="00B260B4" w:rsidRPr="00786F85" w:rsidRDefault="00B260B4" w:rsidP="00B260B4">
            <w:pPr>
              <w:spacing w:before="60" w:after="60"/>
              <w:jc w:val="both"/>
            </w:pPr>
          </w:p>
        </w:tc>
      </w:tr>
      <w:tr w:rsidR="00B260B4" w:rsidRPr="00786F85" w14:paraId="565A16DC"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B114A50" w14:textId="77777777" w:rsidR="00B260B4" w:rsidRPr="00786F85" w:rsidRDefault="00B260B4" w:rsidP="00B260B4">
            <w:pPr>
              <w:spacing w:before="60" w:after="60"/>
              <w:jc w:val="both"/>
            </w:pPr>
            <w:r w:rsidRPr="00786F85">
              <w:t>19.</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215CAF2A" w14:textId="77777777" w:rsidR="00B260B4" w:rsidRPr="00786F85" w:rsidRDefault="00B260B4" w:rsidP="00B260B4">
            <w:pPr>
              <w:spacing w:before="60" w:after="60"/>
              <w:jc w:val="both"/>
            </w:pPr>
            <w:r w:rsidRPr="00786F85">
              <w:t>Renault Trafic, valst. Nr. LTB 292</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7BB89866" w14:textId="2A578074"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73BB7F75" w14:textId="77777777" w:rsidR="00B260B4" w:rsidRPr="00786F85" w:rsidRDefault="00B260B4" w:rsidP="00B260B4">
            <w:pPr>
              <w:spacing w:before="60" w:after="60"/>
              <w:jc w:val="both"/>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hideMark/>
          </w:tcPr>
          <w:p w14:paraId="7B1595D3" w14:textId="77777777" w:rsidR="00B260B4" w:rsidRPr="00786F85" w:rsidRDefault="00B260B4" w:rsidP="00B260B4">
            <w:pPr>
              <w:spacing w:before="60" w:after="60"/>
              <w:jc w:val="both"/>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621B645" w14:textId="77777777" w:rsidR="00B260B4" w:rsidRPr="00786F85" w:rsidRDefault="00B260B4" w:rsidP="00B260B4">
            <w:pPr>
              <w:spacing w:before="60" w:after="60"/>
              <w:jc w:val="both"/>
            </w:pPr>
          </w:p>
        </w:tc>
      </w:tr>
      <w:tr w:rsidR="00B260B4" w:rsidRPr="00786F85" w14:paraId="4CB466F6"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592BCCB0" w14:textId="77777777" w:rsidR="00B260B4" w:rsidRPr="00786F85" w:rsidRDefault="00B260B4" w:rsidP="00B260B4">
            <w:pPr>
              <w:spacing w:before="60" w:after="60"/>
              <w:jc w:val="both"/>
            </w:pPr>
            <w:r w:rsidRPr="00786F85">
              <w:t xml:space="preserve">20. </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005862D1" w14:textId="77777777" w:rsidR="00B260B4" w:rsidRPr="00786F85" w:rsidRDefault="00B260B4" w:rsidP="00B260B4">
            <w:pPr>
              <w:spacing w:before="60" w:after="60"/>
              <w:jc w:val="both"/>
            </w:pPr>
            <w:r w:rsidRPr="00786F85">
              <w:t xml:space="preserve">Elektromobilis Citroen E-Berlingo VAN, valst. Nr. EA5823 </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59D3AE76" w14:textId="466628EC"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28D8CA19" w14:textId="77777777" w:rsidR="00B260B4" w:rsidRPr="00786F85" w:rsidRDefault="00B260B4" w:rsidP="00B260B4">
            <w:pPr>
              <w:spacing w:before="60" w:after="60"/>
              <w:jc w:val="both"/>
              <w:rPr>
                <w:i/>
              </w:rPr>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hideMark/>
          </w:tcPr>
          <w:p w14:paraId="1FCDF228" w14:textId="77777777" w:rsidR="00B260B4" w:rsidRPr="00786F85" w:rsidRDefault="00B260B4" w:rsidP="00B260B4">
            <w:pPr>
              <w:spacing w:before="60" w:after="60"/>
              <w:jc w:val="both"/>
              <w:rPr>
                <w:i/>
              </w:rPr>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ACFB08A" w14:textId="77777777" w:rsidR="00B260B4" w:rsidRPr="00786F85" w:rsidRDefault="00B260B4" w:rsidP="00B260B4">
            <w:pPr>
              <w:spacing w:before="60" w:after="60"/>
              <w:jc w:val="both"/>
            </w:pPr>
          </w:p>
        </w:tc>
      </w:tr>
      <w:tr w:rsidR="00B260B4" w:rsidRPr="00786F85" w14:paraId="245D8670"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FDEDA7C" w14:textId="77777777" w:rsidR="00B260B4" w:rsidRPr="00786F85" w:rsidRDefault="00B260B4" w:rsidP="00B260B4">
            <w:pPr>
              <w:spacing w:before="60" w:after="60"/>
              <w:jc w:val="both"/>
            </w:pPr>
            <w:r w:rsidRPr="00786F85">
              <w:t>21.</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6370AF32" w14:textId="77777777" w:rsidR="00B260B4" w:rsidRPr="00786F85" w:rsidRDefault="00B260B4" w:rsidP="00B260B4">
            <w:pPr>
              <w:spacing w:before="60" w:after="60"/>
              <w:jc w:val="both"/>
            </w:pPr>
            <w:r w:rsidRPr="00786F85">
              <w:t>Suzuki Vitara, valst. Nr. MTS 257</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74FDFD6F" w14:textId="2C2F8BDA"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4EF07738" w14:textId="77777777" w:rsidR="00B260B4" w:rsidRPr="00786F85" w:rsidRDefault="00B260B4" w:rsidP="00B260B4">
            <w:pPr>
              <w:spacing w:before="60" w:after="60"/>
              <w:jc w:val="both"/>
              <w:rPr>
                <w:i/>
              </w:rPr>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hideMark/>
          </w:tcPr>
          <w:p w14:paraId="7A1A8EC2" w14:textId="77777777" w:rsidR="00B260B4" w:rsidRPr="00786F85" w:rsidRDefault="00B260B4" w:rsidP="00B260B4">
            <w:pPr>
              <w:spacing w:before="60" w:after="60"/>
              <w:jc w:val="both"/>
              <w:rPr>
                <w:i/>
              </w:rPr>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7E3AC80" w14:textId="77777777" w:rsidR="00B260B4" w:rsidRPr="00786F85" w:rsidRDefault="00B260B4" w:rsidP="00B260B4">
            <w:pPr>
              <w:spacing w:before="60" w:after="60"/>
              <w:jc w:val="both"/>
            </w:pPr>
          </w:p>
        </w:tc>
      </w:tr>
      <w:tr w:rsidR="00B260B4" w:rsidRPr="00786F85" w14:paraId="01A9CB65" w14:textId="77777777" w:rsidTr="00786F85">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2FB4BA8" w14:textId="77777777" w:rsidR="00B260B4" w:rsidRPr="00786F85" w:rsidRDefault="00B260B4" w:rsidP="00B260B4">
            <w:pPr>
              <w:spacing w:before="60" w:after="60"/>
              <w:jc w:val="both"/>
            </w:pPr>
            <w:r w:rsidRPr="00786F85">
              <w:lastRenderedPageBreak/>
              <w:t>22.</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6D92451E" w14:textId="77777777" w:rsidR="00B260B4" w:rsidRPr="00786F85" w:rsidRDefault="00B260B4" w:rsidP="00B260B4">
            <w:pPr>
              <w:spacing w:before="60" w:after="60"/>
              <w:jc w:val="both"/>
            </w:pPr>
            <w:r w:rsidRPr="00786F85">
              <w:t>Suzuki Vitara, valst. Nr. MTS 263</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1F728EFB" w14:textId="3CD298BC" w:rsidR="00B260B4" w:rsidRPr="00786F85" w:rsidRDefault="00B260B4" w:rsidP="00B260B4">
            <w:pPr>
              <w:spacing w:before="60" w:after="60"/>
              <w:jc w:val="both"/>
            </w:pPr>
            <w:r w:rsidRPr="00786F85">
              <w:t>202</w:t>
            </w:r>
            <w:r>
              <w:t>5</w:t>
            </w:r>
            <w:r w:rsidRPr="00786F85">
              <w:t>-04-01–202</w:t>
            </w:r>
            <w:r>
              <w:t>6</w:t>
            </w:r>
            <w:r w:rsidRPr="00786F85">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08E3E910" w14:textId="77777777" w:rsidR="00B260B4" w:rsidRPr="00786F85" w:rsidRDefault="00B260B4" w:rsidP="00B260B4">
            <w:pPr>
              <w:spacing w:before="60" w:after="60"/>
              <w:jc w:val="both"/>
              <w:rPr>
                <w:i/>
              </w:rPr>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hideMark/>
          </w:tcPr>
          <w:p w14:paraId="2A70AEEE" w14:textId="77777777" w:rsidR="00B260B4" w:rsidRPr="00786F85" w:rsidRDefault="00B260B4" w:rsidP="00B260B4">
            <w:pPr>
              <w:spacing w:before="60" w:after="60"/>
              <w:jc w:val="both"/>
              <w:rPr>
                <w:i/>
              </w:rPr>
            </w:pPr>
            <w:r w:rsidRPr="00786F85">
              <w:rPr>
                <w:i/>
              </w:rPr>
              <w:t xml:space="preserve">(nurodyti pagal </w:t>
            </w:r>
            <w:r w:rsidRPr="00786F85">
              <w:t>VšĮ „Emprekis“</w:t>
            </w:r>
            <w:r w:rsidRPr="00786F85">
              <w:rPr>
                <w:i/>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FF3A911" w14:textId="77777777" w:rsidR="00B260B4" w:rsidRPr="00786F85" w:rsidRDefault="00B260B4" w:rsidP="00B260B4">
            <w:pPr>
              <w:spacing w:before="60" w:after="60"/>
              <w:jc w:val="both"/>
            </w:pPr>
          </w:p>
        </w:tc>
      </w:tr>
      <w:tr w:rsidR="00786F85" w:rsidRPr="00786F85" w14:paraId="75F328E1" w14:textId="77777777" w:rsidTr="00786F85">
        <w:trPr>
          <w:trHeight w:val="255"/>
        </w:trPr>
        <w:tc>
          <w:tcPr>
            <w:tcW w:w="424" w:type="dxa"/>
            <w:tcBorders>
              <w:top w:val="single" w:sz="4" w:space="0" w:color="auto"/>
              <w:left w:val="nil"/>
              <w:bottom w:val="nil"/>
              <w:right w:val="nil"/>
            </w:tcBorders>
            <w:noWrap/>
            <w:tcMar>
              <w:top w:w="17" w:type="dxa"/>
              <w:left w:w="17" w:type="dxa"/>
              <w:bottom w:w="0" w:type="dxa"/>
              <w:right w:w="17" w:type="dxa"/>
            </w:tcMar>
            <w:vAlign w:val="center"/>
          </w:tcPr>
          <w:p w14:paraId="69EC897A" w14:textId="77777777" w:rsidR="00786F85" w:rsidRPr="00786F85" w:rsidRDefault="00786F85" w:rsidP="00786F85">
            <w:pPr>
              <w:spacing w:before="60" w:after="60"/>
              <w:jc w:val="both"/>
            </w:pPr>
          </w:p>
        </w:tc>
        <w:tc>
          <w:tcPr>
            <w:tcW w:w="3404" w:type="dxa"/>
            <w:tcBorders>
              <w:top w:val="single" w:sz="4" w:space="0" w:color="auto"/>
              <w:left w:val="nil"/>
              <w:bottom w:val="nil"/>
              <w:right w:val="nil"/>
            </w:tcBorders>
            <w:noWrap/>
            <w:tcMar>
              <w:top w:w="17" w:type="dxa"/>
              <w:left w:w="17" w:type="dxa"/>
              <w:bottom w:w="0" w:type="dxa"/>
              <w:right w:w="17" w:type="dxa"/>
            </w:tcMar>
            <w:vAlign w:val="center"/>
          </w:tcPr>
          <w:p w14:paraId="3262F878" w14:textId="77777777" w:rsidR="00786F85" w:rsidRPr="00786F85" w:rsidRDefault="00786F85" w:rsidP="00786F85">
            <w:pPr>
              <w:spacing w:before="60" w:after="60"/>
              <w:jc w:val="both"/>
            </w:pPr>
          </w:p>
        </w:tc>
        <w:tc>
          <w:tcPr>
            <w:tcW w:w="1135" w:type="dxa"/>
            <w:tcBorders>
              <w:top w:val="single" w:sz="4" w:space="0" w:color="auto"/>
              <w:left w:val="nil"/>
              <w:bottom w:val="nil"/>
              <w:right w:val="nil"/>
            </w:tcBorders>
            <w:noWrap/>
            <w:tcMar>
              <w:top w:w="17" w:type="dxa"/>
              <w:left w:w="17" w:type="dxa"/>
              <w:bottom w:w="0" w:type="dxa"/>
              <w:right w:w="17" w:type="dxa"/>
            </w:tcMar>
            <w:vAlign w:val="center"/>
          </w:tcPr>
          <w:p w14:paraId="19E2EF29" w14:textId="77777777" w:rsidR="00786F85" w:rsidRPr="00786F85" w:rsidRDefault="00786F85" w:rsidP="00786F85">
            <w:pPr>
              <w:spacing w:before="60" w:after="60"/>
              <w:jc w:val="both"/>
            </w:pPr>
          </w:p>
        </w:tc>
        <w:tc>
          <w:tcPr>
            <w:tcW w:w="1419" w:type="dxa"/>
            <w:tcBorders>
              <w:top w:val="single" w:sz="4" w:space="0" w:color="auto"/>
              <w:left w:val="nil"/>
              <w:bottom w:val="nil"/>
              <w:right w:val="nil"/>
            </w:tcBorders>
            <w:noWrap/>
            <w:tcMar>
              <w:top w:w="17" w:type="dxa"/>
              <w:left w:w="17" w:type="dxa"/>
              <w:bottom w:w="0" w:type="dxa"/>
              <w:right w:w="17" w:type="dxa"/>
            </w:tcMar>
            <w:vAlign w:val="center"/>
          </w:tcPr>
          <w:p w14:paraId="31FDAA06" w14:textId="77777777" w:rsidR="00786F85" w:rsidRPr="00786F85" w:rsidRDefault="00786F85" w:rsidP="00786F85">
            <w:pPr>
              <w:spacing w:before="60" w:after="60"/>
              <w:jc w:val="both"/>
            </w:pPr>
          </w:p>
        </w:tc>
        <w:tc>
          <w:tcPr>
            <w:tcW w:w="1560" w:type="dxa"/>
            <w:tcBorders>
              <w:top w:val="single" w:sz="4" w:space="0" w:color="auto"/>
              <w:left w:val="nil"/>
              <w:bottom w:val="nil"/>
              <w:right w:val="single" w:sz="4" w:space="0" w:color="auto"/>
            </w:tcBorders>
            <w:vAlign w:val="center"/>
            <w:hideMark/>
          </w:tcPr>
          <w:p w14:paraId="6B706F82" w14:textId="77777777" w:rsidR="00786F85" w:rsidRPr="00786F85" w:rsidRDefault="00786F85" w:rsidP="00786F85">
            <w:pPr>
              <w:spacing w:before="60" w:after="60"/>
              <w:jc w:val="both"/>
              <w:rPr>
                <w:b/>
                <w:bCs/>
              </w:rPr>
            </w:pPr>
            <w:r w:rsidRPr="00786F85">
              <w:rPr>
                <w:b/>
                <w:bCs/>
              </w:rPr>
              <w:t>VISO:</w:t>
            </w:r>
          </w:p>
        </w:tc>
        <w:tc>
          <w:tcPr>
            <w:tcW w:w="141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372CB6E" w14:textId="77777777" w:rsidR="00786F85" w:rsidRPr="00786F85" w:rsidRDefault="00786F85" w:rsidP="00786F85">
            <w:pPr>
              <w:spacing w:before="60" w:after="60"/>
              <w:jc w:val="both"/>
            </w:pPr>
          </w:p>
        </w:tc>
      </w:tr>
    </w:tbl>
    <w:p w14:paraId="0C742B7D" w14:textId="77777777" w:rsidR="00786F85" w:rsidRPr="00786F85" w:rsidRDefault="00786F85" w:rsidP="00786F85">
      <w:pPr>
        <w:spacing w:before="60" w:after="60"/>
        <w:jc w:val="both"/>
      </w:pPr>
      <w:r w:rsidRPr="00786F85">
        <w:t xml:space="preserve">4.3. </w:t>
      </w:r>
      <w:r w:rsidRPr="00786F85">
        <w:rPr>
          <w:b/>
          <w:bCs/>
        </w:rPr>
        <w:t>Bendra pasiūlymo kaina:</w:t>
      </w:r>
    </w:p>
    <w:tbl>
      <w:tblPr>
        <w:tblW w:w="9360" w:type="dxa"/>
        <w:tblInd w:w="137" w:type="dxa"/>
        <w:tblLayout w:type="fixed"/>
        <w:tblCellMar>
          <w:left w:w="0" w:type="dxa"/>
          <w:right w:w="0" w:type="dxa"/>
        </w:tblCellMar>
        <w:tblLook w:val="04A0" w:firstRow="1" w:lastRow="0" w:firstColumn="1" w:lastColumn="0" w:noHBand="0" w:noVBand="1"/>
      </w:tblPr>
      <w:tblGrid>
        <w:gridCol w:w="395"/>
        <w:gridCol w:w="3576"/>
        <w:gridCol w:w="2837"/>
        <w:gridCol w:w="2552"/>
      </w:tblGrid>
      <w:tr w:rsidR="00786F85" w:rsidRPr="00786F85" w14:paraId="5DF19E1A" w14:textId="77777777" w:rsidTr="00786F85">
        <w:trPr>
          <w:trHeight w:val="697"/>
        </w:trPr>
        <w:tc>
          <w:tcPr>
            <w:tcW w:w="395"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5FB515AD" w14:textId="77777777" w:rsidR="00786F85" w:rsidRPr="00230958" w:rsidRDefault="00786F85" w:rsidP="00786F85">
            <w:pPr>
              <w:spacing w:before="60" w:after="60"/>
              <w:jc w:val="both"/>
              <w:rPr>
                <w:b/>
                <w:bCs/>
                <w:sz w:val="22"/>
                <w:szCs w:val="22"/>
              </w:rPr>
            </w:pPr>
            <w:r w:rsidRPr="00230958">
              <w:rPr>
                <w:b/>
                <w:bCs/>
                <w:sz w:val="22"/>
                <w:szCs w:val="22"/>
              </w:rPr>
              <w:t>Eil.</w:t>
            </w:r>
          </w:p>
          <w:p w14:paraId="410D81B0" w14:textId="77777777" w:rsidR="00786F85" w:rsidRPr="00230958" w:rsidRDefault="00786F85" w:rsidP="00786F85">
            <w:pPr>
              <w:spacing w:before="60" w:after="60"/>
              <w:jc w:val="both"/>
              <w:rPr>
                <w:b/>
                <w:bCs/>
                <w:sz w:val="22"/>
                <w:szCs w:val="22"/>
              </w:rPr>
            </w:pPr>
            <w:r w:rsidRPr="00230958">
              <w:rPr>
                <w:b/>
                <w:bCs/>
                <w:sz w:val="22"/>
                <w:szCs w:val="22"/>
              </w:rPr>
              <w:t>Nr.</w:t>
            </w:r>
          </w:p>
        </w:tc>
        <w:tc>
          <w:tcPr>
            <w:tcW w:w="357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3E350FBC" w14:textId="77777777" w:rsidR="00786F85" w:rsidRPr="00230958" w:rsidRDefault="00786F85" w:rsidP="00230958">
            <w:pPr>
              <w:spacing w:before="60" w:after="60"/>
              <w:rPr>
                <w:b/>
                <w:bCs/>
                <w:sz w:val="22"/>
                <w:szCs w:val="22"/>
              </w:rPr>
            </w:pPr>
            <w:r w:rsidRPr="00230958">
              <w:rPr>
                <w:b/>
                <w:sz w:val="22"/>
                <w:szCs w:val="22"/>
              </w:rPr>
              <w:t>Transporto priemonių valdytojų civilinės atsakomybės privalomojo draudimo paslaugų suma, viso EUR</w:t>
            </w:r>
          </w:p>
        </w:tc>
        <w:tc>
          <w:tcPr>
            <w:tcW w:w="283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14A96E20" w14:textId="77777777" w:rsidR="00786F85" w:rsidRPr="00230958" w:rsidRDefault="00786F85" w:rsidP="00230958">
            <w:pPr>
              <w:spacing w:before="60" w:after="60"/>
              <w:rPr>
                <w:b/>
                <w:bCs/>
                <w:sz w:val="22"/>
                <w:szCs w:val="22"/>
              </w:rPr>
            </w:pPr>
            <w:r w:rsidRPr="00230958">
              <w:rPr>
                <w:b/>
                <w:sz w:val="22"/>
                <w:szCs w:val="22"/>
              </w:rPr>
              <w:t>Transporto priemonių KASKO draudimo paslaugų suma, viso EUR</w:t>
            </w:r>
          </w:p>
        </w:tc>
        <w:tc>
          <w:tcPr>
            <w:tcW w:w="2551"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42F27866" w14:textId="77777777" w:rsidR="00786F85" w:rsidRPr="00230958" w:rsidRDefault="00786F85" w:rsidP="00230958">
            <w:pPr>
              <w:spacing w:before="60" w:after="60"/>
              <w:rPr>
                <w:b/>
                <w:sz w:val="22"/>
                <w:szCs w:val="22"/>
              </w:rPr>
            </w:pPr>
            <w:r w:rsidRPr="00230958">
              <w:rPr>
                <w:b/>
                <w:sz w:val="22"/>
                <w:szCs w:val="22"/>
              </w:rPr>
              <w:t>Iš viso</w:t>
            </w:r>
          </w:p>
          <w:p w14:paraId="6B01B26D" w14:textId="77777777" w:rsidR="00786F85" w:rsidRPr="00230958" w:rsidRDefault="00786F85" w:rsidP="00230958">
            <w:pPr>
              <w:spacing w:before="60" w:after="60"/>
              <w:rPr>
                <w:b/>
                <w:sz w:val="22"/>
                <w:szCs w:val="22"/>
              </w:rPr>
            </w:pPr>
            <w:r w:rsidRPr="00230958">
              <w:rPr>
                <w:b/>
                <w:sz w:val="22"/>
                <w:szCs w:val="22"/>
              </w:rPr>
              <w:t xml:space="preserve">pasiūlymo kaina, EUR </w:t>
            </w:r>
          </w:p>
          <w:p w14:paraId="3B26E37A" w14:textId="77777777" w:rsidR="00786F85" w:rsidRPr="00230958" w:rsidRDefault="00786F85" w:rsidP="00230958">
            <w:pPr>
              <w:spacing w:before="60" w:after="60"/>
              <w:rPr>
                <w:b/>
                <w:sz w:val="22"/>
                <w:szCs w:val="22"/>
              </w:rPr>
            </w:pPr>
            <w:r w:rsidRPr="00230958">
              <w:rPr>
                <w:b/>
                <w:sz w:val="22"/>
                <w:szCs w:val="22"/>
              </w:rPr>
              <w:t>(2 st. + 3 st.)</w:t>
            </w:r>
          </w:p>
        </w:tc>
      </w:tr>
      <w:tr w:rsidR="00786F85" w:rsidRPr="00786F85" w14:paraId="6FC1DB9A" w14:textId="77777777" w:rsidTr="00786F85">
        <w:trPr>
          <w:trHeight w:val="24"/>
        </w:trPr>
        <w:tc>
          <w:tcPr>
            <w:tcW w:w="395"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194B4309" w14:textId="77777777" w:rsidR="00786F85" w:rsidRPr="00230958" w:rsidRDefault="00786F85" w:rsidP="00783DB3">
            <w:pPr>
              <w:spacing w:before="60" w:after="60"/>
              <w:jc w:val="center"/>
              <w:rPr>
                <w:bCs/>
                <w:sz w:val="20"/>
                <w:szCs w:val="20"/>
              </w:rPr>
            </w:pPr>
            <w:r w:rsidRPr="00230958">
              <w:rPr>
                <w:bCs/>
                <w:sz w:val="20"/>
                <w:szCs w:val="20"/>
              </w:rPr>
              <w:t>1</w:t>
            </w:r>
          </w:p>
        </w:tc>
        <w:tc>
          <w:tcPr>
            <w:tcW w:w="357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77575FD9" w14:textId="77777777" w:rsidR="00786F85" w:rsidRPr="00230958" w:rsidRDefault="00786F85" w:rsidP="00783DB3">
            <w:pPr>
              <w:spacing w:before="60" w:after="60"/>
              <w:jc w:val="center"/>
              <w:rPr>
                <w:sz w:val="20"/>
                <w:szCs w:val="20"/>
              </w:rPr>
            </w:pPr>
            <w:r w:rsidRPr="00230958">
              <w:rPr>
                <w:sz w:val="20"/>
                <w:szCs w:val="20"/>
              </w:rPr>
              <w:t>2</w:t>
            </w:r>
          </w:p>
        </w:tc>
        <w:tc>
          <w:tcPr>
            <w:tcW w:w="283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6E04EEC8" w14:textId="77777777" w:rsidR="00786F85" w:rsidRPr="00230958" w:rsidRDefault="00786F85" w:rsidP="00783DB3">
            <w:pPr>
              <w:spacing w:before="60" w:after="60"/>
              <w:jc w:val="center"/>
              <w:rPr>
                <w:bCs/>
                <w:sz w:val="20"/>
                <w:szCs w:val="20"/>
              </w:rPr>
            </w:pPr>
            <w:r w:rsidRPr="00230958">
              <w:rPr>
                <w:bCs/>
                <w:sz w:val="20"/>
                <w:szCs w:val="20"/>
              </w:rPr>
              <w:t>3</w:t>
            </w:r>
          </w:p>
        </w:tc>
        <w:tc>
          <w:tcPr>
            <w:tcW w:w="2551"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4E495EAC" w14:textId="77777777" w:rsidR="00786F85" w:rsidRPr="00230958" w:rsidRDefault="00786F85" w:rsidP="00783DB3">
            <w:pPr>
              <w:spacing w:before="60" w:after="60"/>
              <w:jc w:val="center"/>
              <w:rPr>
                <w:sz w:val="20"/>
                <w:szCs w:val="20"/>
              </w:rPr>
            </w:pPr>
            <w:r w:rsidRPr="00230958">
              <w:rPr>
                <w:sz w:val="20"/>
                <w:szCs w:val="20"/>
              </w:rPr>
              <w:t>4</w:t>
            </w:r>
          </w:p>
        </w:tc>
      </w:tr>
      <w:tr w:rsidR="00786F85" w:rsidRPr="00786F85" w14:paraId="4720C7B8" w14:textId="77777777" w:rsidTr="00786F85">
        <w:trPr>
          <w:trHeight w:val="520"/>
        </w:trPr>
        <w:tc>
          <w:tcPr>
            <w:tcW w:w="395"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7B128B18" w14:textId="77777777" w:rsidR="00786F85" w:rsidRPr="00786F85" w:rsidRDefault="00786F85" w:rsidP="00786F85">
            <w:pPr>
              <w:spacing w:before="60" w:after="60"/>
              <w:jc w:val="both"/>
            </w:pPr>
            <w:r w:rsidRPr="00786F85">
              <w:t>1.</w:t>
            </w:r>
          </w:p>
        </w:tc>
        <w:tc>
          <w:tcPr>
            <w:tcW w:w="357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116F0425" w14:textId="77777777" w:rsidR="00786F85" w:rsidRPr="00786F85" w:rsidRDefault="00786F85" w:rsidP="00786F85">
            <w:pPr>
              <w:spacing w:before="60" w:after="60"/>
              <w:jc w:val="both"/>
            </w:pPr>
          </w:p>
        </w:tc>
        <w:tc>
          <w:tcPr>
            <w:tcW w:w="283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6AFEAC9F" w14:textId="77777777" w:rsidR="00786F85" w:rsidRPr="00786F85" w:rsidRDefault="00786F85" w:rsidP="00786F85">
            <w:pPr>
              <w:spacing w:before="60" w:after="60"/>
              <w:jc w:val="both"/>
            </w:pPr>
          </w:p>
        </w:tc>
        <w:tc>
          <w:tcPr>
            <w:tcW w:w="255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47313DE8" w14:textId="77777777" w:rsidR="00786F85" w:rsidRPr="00786F85" w:rsidRDefault="00786F85" w:rsidP="00786F85">
            <w:pPr>
              <w:spacing w:before="60" w:after="60"/>
              <w:jc w:val="both"/>
            </w:pPr>
          </w:p>
        </w:tc>
      </w:tr>
    </w:tbl>
    <w:p w14:paraId="4F9AC0E6" w14:textId="77777777" w:rsidR="00786F85" w:rsidRPr="00786F85" w:rsidRDefault="00786F85" w:rsidP="00786F85">
      <w:pPr>
        <w:spacing w:before="60" w:after="60"/>
        <w:jc w:val="both"/>
      </w:pPr>
    </w:p>
    <w:p w14:paraId="7EE71656" w14:textId="0ECD89E0" w:rsidR="00786F85" w:rsidRPr="00786F85" w:rsidRDefault="00786F85" w:rsidP="00786F85">
      <w:pPr>
        <w:spacing w:before="60" w:after="60"/>
        <w:jc w:val="both"/>
      </w:pPr>
      <w:r w:rsidRPr="00786F85">
        <w:t>PASTABA. Pasiūlymai bus vertinami pagal 4.3.</w:t>
      </w:r>
      <w:r w:rsidR="004F27FB">
        <w:t xml:space="preserve"> </w:t>
      </w:r>
      <w:r w:rsidRPr="00786F85">
        <w:t>punkte lentelės gautą kainą iš viso Eur.</w:t>
      </w:r>
    </w:p>
    <w:p w14:paraId="20CFA987" w14:textId="77777777" w:rsidR="00CC11C0" w:rsidRPr="000B0F30" w:rsidRDefault="00CC11C0" w:rsidP="009C6827">
      <w:pPr>
        <w:tabs>
          <w:tab w:val="right" w:pos="0"/>
          <w:tab w:val="center" w:pos="4320"/>
          <w:tab w:val="right" w:pos="8640"/>
        </w:tabs>
        <w:jc w:val="both"/>
        <w:rPr>
          <w:rFonts w:eastAsia="Arial Unicode MS"/>
          <w:noProof/>
          <w:bdr w:val="nil"/>
          <w:lang w:eastAsia="lt-LT"/>
        </w:rPr>
      </w:pPr>
      <w:r w:rsidRPr="000B0F30">
        <w:rPr>
          <w:rFonts w:eastAsia="Arial Unicode MS"/>
          <w:noProof/>
          <w:bdr w:val="nil"/>
          <w:lang w:eastAsia="lt-LT"/>
        </w:rPr>
        <w:t xml:space="preserve">             </w:t>
      </w:r>
    </w:p>
    <w:p w14:paraId="4B88BD5B" w14:textId="7E2F0859" w:rsidR="00777906" w:rsidRPr="000B0F30" w:rsidRDefault="00777906" w:rsidP="009C6827">
      <w:pPr>
        <w:tabs>
          <w:tab w:val="right" w:pos="0"/>
          <w:tab w:val="center" w:pos="4320"/>
          <w:tab w:val="right" w:pos="8640"/>
        </w:tabs>
        <w:ind w:firstLine="709"/>
        <w:jc w:val="both"/>
        <w:rPr>
          <w:rFonts w:eastAsia="Arial Unicode MS"/>
          <w:noProof/>
          <w:bdr w:val="nil"/>
          <w:lang w:eastAsia="lt-LT"/>
        </w:rPr>
      </w:pPr>
      <w:r w:rsidRPr="000B0F30">
        <w:rPr>
          <w:rFonts w:eastAsia="Arial Unicode MS"/>
          <w:noProof/>
          <w:bdr w:val="nil"/>
          <w:lang w:eastAsia="lt-LT"/>
        </w:rPr>
        <w:t>Tais atvejais, kai pagal galiojančius teisės aktus tiekėjui nereikia mokėti PVM, jis nurodo p</w:t>
      </w:r>
      <w:r w:rsidR="005C5576">
        <w:rPr>
          <w:rFonts w:eastAsia="Arial Unicode MS"/>
          <w:noProof/>
          <w:bdr w:val="nil"/>
          <w:lang w:eastAsia="lt-LT"/>
        </w:rPr>
        <w:t xml:space="preserve">riežastis, dėl kurių PVM nemoka </w:t>
      </w:r>
      <w:r w:rsidR="005C5576" w:rsidRPr="009C6827">
        <w:rPr>
          <w:rFonts w:eastAsia="Arial Unicode MS"/>
          <w:noProof/>
          <w:shd w:val="clear" w:color="auto" w:fill="DBE5F1" w:themeFill="accent1" w:themeFillTint="33"/>
          <w:lang w:eastAsia="lt-LT"/>
        </w:rPr>
        <w:t>___(</w:t>
      </w:r>
      <w:r w:rsidR="00501DDD">
        <w:rPr>
          <w:rFonts w:eastAsia="Arial Unicode MS"/>
          <w:noProof/>
          <w:shd w:val="clear" w:color="auto" w:fill="DBE5F1" w:themeFill="accent1" w:themeFillTint="33"/>
          <w:lang w:eastAsia="lt-LT"/>
        </w:rPr>
        <w:t>į</w:t>
      </w:r>
      <w:r w:rsidR="005C5576" w:rsidRPr="009C6827">
        <w:rPr>
          <w:rFonts w:eastAsia="Arial Unicode MS"/>
          <w:noProof/>
          <w:shd w:val="clear" w:color="auto" w:fill="DBE5F1" w:themeFill="accent1" w:themeFillTint="33"/>
          <w:lang w:eastAsia="lt-LT"/>
        </w:rPr>
        <w:t>rašykite)</w:t>
      </w:r>
      <w:r w:rsidR="005C5576" w:rsidRPr="009C6827">
        <w:rPr>
          <w:rFonts w:eastAsia="Arial Unicode MS"/>
          <w:noProof/>
          <w:lang w:eastAsia="lt-LT"/>
        </w:rPr>
        <w:t>________________</w:t>
      </w:r>
      <w:r w:rsidR="004F27FB">
        <w:rPr>
          <w:rFonts w:eastAsia="Arial Unicode MS"/>
          <w:noProof/>
          <w:lang w:eastAsia="lt-LT"/>
        </w:rPr>
        <w:t xml:space="preserve">. </w:t>
      </w:r>
    </w:p>
    <w:p w14:paraId="08606BC3" w14:textId="77777777" w:rsidR="00CC11C0" w:rsidRPr="000B0F30" w:rsidRDefault="00CC11C0" w:rsidP="009C6827">
      <w:pPr>
        <w:tabs>
          <w:tab w:val="right" w:pos="0"/>
          <w:tab w:val="center" w:pos="4320"/>
          <w:tab w:val="right" w:pos="8640"/>
        </w:tabs>
        <w:jc w:val="both"/>
        <w:rPr>
          <w:rFonts w:eastAsia="Arial Unicode MS"/>
          <w:noProof/>
          <w:bdr w:val="nil"/>
          <w:lang w:eastAsia="lt-LT"/>
        </w:rPr>
      </w:pPr>
    </w:p>
    <w:p w14:paraId="7612C338" w14:textId="77777777" w:rsidR="00CC11C0" w:rsidRPr="000B0F30" w:rsidRDefault="00CC11C0" w:rsidP="00CC11C0">
      <w:pPr>
        <w:autoSpaceDE w:val="0"/>
        <w:autoSpaceDN w:val="0"/>
        <w:adjustRightInd w:val="0"/>
        <w:spacing w:before="60" w:after="60"/>
        <w:jc w:val="center"/>
      </w:pPr>
      <w:r w:rsidRPr="000B0F30">
        <w:rPr>
          <w:b/>
          <w:bCs/>
        </w:rPr>
        <w:t>4.</w:t>
      </w:r>
      <w:r w:rsidRPr="000B0F30">
        <w:t xml:space="preserve"> </w:t>
      </w:r>
      <w:r w:rsidRPr="000B0F30">
        <w:rPr>
          <w:b/>
          <w:bCs/>
        </w:rPr>
        <w:t>KONFIDENCIALI INFORMACIJA</w:t>
      </w:r>
    </w:p>
    <w:p w14:paraId="48D84211" w14:textId="77777777" w:rsidR="00CC11C0" w:rsidRPr="000B0F30" w:rsidRDefault="00CC11C0" w:rsidP="00CC11C0">
      <w:pPr>
        <w:ind w:firstLine="720"/>
        <w:jc w:val="both"/>
        <w:rPr>
          <w:b/>
          <w:sz w:val="8"/>
          <w:szCs w:val="8"/>
        </w:rPr>
      </w:pPr>
    </w:p>
    <w:p w14:paraId="2515FD11" w14:textId="77777777" w:rsidR="00777906" w:rsidRPr="000B0F30" w:rsidRDefault="00777906" w:rsidP="00CC11C0">
      <w:pPr>
        <w:ind w:firstLine="720"/>
        <w:jc w:val="both"/>
        <w:rPr>
          <w:sz w:val="22"/>
          <w:szCs w:val="22"/>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777906" w:rsidRPr="000B0F30" w14:paraId="71164656" w14:textId="77777777" w:rsidTr="00D07BFE">
        <w:tc>
          <w:tcPr>
            <w:tcW w:w="540" w:type="dxa"/>
            <w:shd w:val="clear" w:color="auto" w:fill="DEEAF6"/>
            <w:vAlign w:val="center"/>
          </w:tcPr>
          <w:p w14:paraId="28F88311" w14:textId="77777777" w:rsidR="00777906" w:rsidRPr="000B0F30" w:rsidRDefault="00777906" w:rsidP="00D07BFE">
            <w:pPr>
              <w:jc w:val="center"/>
              <w:rPr>
                <w:b/>
                <w:bCs/>
                <w:sz w:val="22"/>
                <w:szCs w:val="22"/>
              </w:rPr>
            </w:pPr>
            <w:r w:rsidRPr="000B0F30">
              <w:rPr>
                <w:b/>
                <w:bCs/>
                <w:sz w:val="22"/>
                <w:szCs w:val="22"/>
              </w:rPr>
              <w:t>Eil.</w:t>
            </w:r>
          </w:p>
          <w:p w14:paraId="60C8E230" w14:textId="77777777" w:rsidR="00777906" w:rsidRPr="000B0F30" w:rsidRDefault="00777906" w:rsidP="00D07BFE">
            <w:pPr>
              <w:jc w:val="center"/>
              <w:rPr>
                <w:b/>
                <w:bCs/>
                <w:sz w:val="22"/>
                <w:szCs w:val="22"/>
              </w:rPr>
            </w:pPr>
            <w:r w:rsidRPr="000B0F30">
              <w:rPr>
                <w:b/>
                <w:bCs/>
                <w:sz w:val="22"/>
                <w:szCs w:val="22"/>
              </w:rPr>
              <w:t>Nr.</w:t>
            </w:r>
          </w:p>
        </w:tc>
        <w:tc>
          <w:tcPr>
            <w:tcW w:w="4275" w:type="dxa"/>
            <w:shd w:val="clear" w:color="auto" w:fill="DEEAF6"/>
            <w:vAlign w:val="center"/>
          </w:tcPr>
          <w:p w14:paraId="159A426D" w14:textId="77777777" w:rsidR="00777906" w:rsidRPr="000B0F30" w:rsidRDefault="00777906" w:rsidP="00D07BFE">
            <w:pPr>
              <w:jc w:val="center"/>
              <w:rPr>
                <w:b/>
                <w:bCs/>
                <w:sz w:val="22"/>
                <w:szCs w:val="22"/>
              </w:rPr>
            </w:pPr>
            <w:r w:rsidRPr="000B0F30">
              <w:rPr>
                <w:b/>
                <w:bCs/>
                <w:sz w:val="22"/>
                <w:szCs w:val="22"/>
              </w:rPr>
              <w:t>Dokumentas</w:t>
            </w:r>
          </w:p>
        </w:tc>
        <w:tc>
          <w:tcPr>
            <w:tcW w:w="851" w:type="dxa"/>
            <w:shd w:val="clear" w:color="auto" w:fill="DEEAF6"/>
            <w:vAlign w:val="center"/>
          </w:tcPr>
          <w:p w14:paraId="59F31428" w14:textId="77777777" w:rsidR="00777906" w:rsidRPr="000B0F30" w:rsidRDefault="00777906" w:rsidP="00D07BFE">
            <w:pPr>
              <w:ind w:right="-107"/>
              <w:jc w:val="center"/>
              <w:rPr>
                <w:b/>
                <w:bCs/>
                <w:sz w:val="22"/>
                <w:szCs w:val="22"/>
              </w:rPr>
            </w:pPr>
            <w:r w:rsidRPr="000B0F30">
              <w:rPr>
                <w:b/>
                <w:bCs/>
                <w:sz w:val="22"/>
                <w:szCs w:val="22"/>
              </w:rPr>
              <w:t>Lap</w:t>
            </w:r>
            <w:r w:rsidRPr="000B0F30">
              <w:rPr>
                <w:b/>
                <w:bCs/>
                <w:sz w:val="22"/>
                <w:szCs w:val="22"/>
              </w:rPr>
              <w:t>ų</w:t>
            </w:r>
            <w:r w:rsidRPr="000B0F30">
              <w:rPr>
                <w:b/>
                <w:bCs/>
                <w:sz w:val="22"/>
                <w:szCs w:val="22"/>
              </w:rPr>
              <w:t xml:space="preserve"> skai</w:t>
            </w:r>
            <w:r w:rsidRPr="000B0F30">
              <w:rPr>
                <w:b/>
                <w:bCs/>
                <w:sz w:val="22"/>
                <w:szCs w:val="22"/>
              </w:rPr>
              <w:t>č</w:t>
            </w:r>
            <w:r w:rsidRPr="000B0F30">
              <w:rPr>
                <w:b/>
                <w:bCs/>
                <w:sz w:val="22"/>
                <w:szCs w:val="22"/>
              </w:rPr>
              <w:t>ius</w:t>
            </w:r>
          </w:p>
        </w:tc>
        <w:tc>
          <w:tcPr>
            <w:tcW w:w="1701" w:type="dxa"/>
            <w:shd w:val="clear" w:color="auto" w:fill="DEEAF6"/>
            <w:vAlign w:val="center"/>
          </w:tcPr>
          <w:p w14:paraId="5D592416" w14:textId="77777777" w:rsidR="00777906" w:rsidRPr="000B0F30" w:rsidRDefault="00777906" w:rsidP="00D07BFE">
            <w:pPr>
              <w:jc w:val="center"/>
              <w:rPr>
                <w:b/>
                <w:bCs/>
                <w:sz w:val="22"/>
                <w:szCs w:val="22"/>
              </w:rPr>
            </w:pPr>
            <w:r w:rsidRPr="000B0F30">
              <w:rPr>
                <w:b/>
                <w:bCs/>
                <w:sz w:val="22"/>
                <w:szCs w:val="22"/>
              </w:rPr>
              <w:t>Ar dokumente yra konfidencialios informacijos?</w:t>
            </w:r>
          </w:p>
          <w:p w14:paraId="3FCA4CDD" w14:textId="77777777" w:rsidR="00777906" w:rsidRPr="000B0F30" w:rsidRDefault="00777906" w:rsidP="00D07BFE">
            <w:pPr>
              <w:jc w:val="center"/>
              <w:rPr>
                <w:b/>
                <w:bCs/>
                <w:sz w:val="22"/>
                <w:szCs w:val="22"/>
              </w:rPr>
            </w:pPr>
            <w:r w:rsidRPr="000B0F30">
              <w:rPr>
                <w:b/>
                <w:bCs/>
                <w:sz w:val="22"/>
                <w:szCs w:val="22"/>
              </w:rPr>
              <w:t>(Taip / Ne)</w:t>
            </w:r>
          </w:p>
        </w:tc>
        <w:tc>
          <w:tcPr>
            <w:tcW w:w="2219" w:type="dxa"/>
            <w:shd w:val="clear" w:color="auto" w:fill="DEEAF6"/>
            <w:vAlign w:val="center"/>
          </w:tcPr>
          <w:p w14:paraId="4EF39134" w14:textId="77777777" w:rsidR="00777906" w:rsidRPr="000B0F30" w:rsidRDefault="00777906" w:rsidP="00D07BFE">
            <w:pPr>
              <w:jc w:val="center"/>
              <w:rPr>
                <w:b/>
                <w:bCs/>
                <w:sz w:val="22"/>
                <w:szCs w:val="22"/>
              </w:rPr>
            </w:pPr>
            <w:r w:rsidRPr="000B0F30">
              <w:rPr>
                <w:b/>
                <w:bCs/>
                <w:sz w:val="22"/>
                <w:szCs w:val="22"/>
              </w:rPr>
              <w:t>Paai</w:t>
            </w:r>
            <w:r w:rsidRPr="000B0F30">
              <w:rPr>
                <w:b/>
                <w:bCs/>
                <w:sz w:val="22"/>
                <w:szCs w:val="22"/>
              </w:rPr>
              <w:t>š</w:t>
            </w:r>
            <w:r w:rsidRPr="000B0F30">
              <w:rPr>
                <w:b/>
                <w:bCs/>
                <w:sz w:val="22"/>
                <w:szCs w:val="22"/>
              </w:rPr>
              <w:t>kinimas, kokia konkreti informacija dokumente yra konfidenciali ir kod</w:t>
            </w:r>
            <w:r w:rsidRPr="000B0F30">
              <w:rPr>
                <w:b/>
                <w:bCs/>
                <w:sz w:val="22"/>
                <w:szCs w:val="22"/>
              </w:rPr>
              <w:t>ė</w:t>
            </w:r>
            <w:r w:rsidRPr="000B0F30">
              <w:rPr>
                <w:b/>
                <w:bCs/>
                <w:sz w:val="22"/>
                <w:szCs w:val="22"/>
              </w:rPr>
              <w:t>l</w:t>
            </w:r>
          </w:p>
        </w:tc>
      </w:tr>
      <w:tr w:rsidR="00777906" w:rsidRPr="000B0F30" w14:paraId="4FCBDB0B" w14:textId="77777777" w:rsidTr="00D07BFE">
        <w:tc>
          <w:tcPr>
            <w:tcW w:w="540" w:type="dxa"/>
            <w:vAlign w:val="center"/>
          </w:tcPr>
          <w:p w14:paraId="7E955842" w14:textId="77777777" w:rsidR="00777906" w:rsidRPr="000B0F30" w:rsidRDefault="00777906" w:rsidP="00D07BFE">
            <w:pPr>
              <w:jc w:val="center"/>
              <w:rPr>
                <w:bCs/>
                <w:iCs/>
                <w:sz w:val="20"/>
                <w:szCs w:val="20"/>
              </w:rPr>
            </w:pPr>
            <w:r w:rsidRPr="000B0F30">
              <w:rPr>
                <w:iCs/>
                <w:sz w:val="20"/>
                <w:szCs w:val="20"/>
              </w:rPr>
              <w:t>1</w:t>
            </w:r>
          </w:p>
        </w:tc>
        <w:tc>
          <w:tcPr>
            <w:tcW w:w="4275" w:type="dxa"/>
            <w:shd w:val="clear" w:color="auto" w:fill="auto"/>
            <w:vAlign w:val="center"/>
          </w:tcPr>
          <w:p w14:paraId="4267E878" w14:textId="77777777" w:rsidR="00777906" w:rsidRPr="000B0F30" w:rsidRDefault="00777906" w:rsidP="00D07BFE">
            <w:pPr>
              <w:jc w:val="center"/>
              <w:rPr>
                <w:bCs/>
                <w:iCs/>
                <w:sz w:val="20"/>
                <w:szCs w:val="20"/>
              </w:rPr>
            </w:pPr>
            <w:r w:rsidRPr="000B0F30">
              <w:rPr>
                <w:iCs/>
                <w:sz w:val="20"/>
                <w:szCs w:val="20"/>
              </w:rPr>
              <w:t>2</w:t>
            </w:r>
          </w:p>
        </w:tc>
        <w:tc>
          <w:tcPr>
            <w:tcW w:w="851" w:type="dxa"/>
          </w:tcPr>
          <w:p w14:paraId="274E0D40" w14:textId="77777777" w:rsidR="00777906" w:rsidRPr="000B0F30" w:rsidRDefault="00777906" w:rsidP="00D07BFE">
            <w:pPr>
              <w:jc w:val="center"/>
              <w:rPr>
                <w:iCs/>
                <w:sz w:val="20"/>
                <w:szCs w:val="20"/>
              </w:rPr>
            </w:pPr>
            <w:r w:rsidRPr="000B0F30">
              <w:rPr>
                <w:iCs/>
                <w:sz w:val="20"/>
                <w:szCs w:val="20"/>
              </w:rPr>
              <w:t>3</w:t>
            </w:r>
          </w:p>
        </w:tc>
        <w:tc>
          <w:tcPr>
            <w:tcW w:w="1701" w:type="dxa"/>
            <w:shd w:val="clear" w:color="auto" w:fill="auto"/>
            <w:vAlign w:val="center"/>
          </w:tcPr>
          <w:p w14:paraId="785F18ED" w14:textId="77777777" w:rsidR="00777906" w:rsidRPr="000B0F30" w:rsidRDefault="00777906" w:rsidP="00D07BFE">
            <w:pPr>
              <w:jc w:val="center"/>
              <w:rPr>
                <w:bCs/>
                <w:iCs/>
                <w:sz w:val="20"/>
                <w:szCs w:val="20"/>
              </w:rPr>
            </w:pPr>
            <w:r w:rsidRPr="000B0F30">
              <w:rPr>
                <w:bCs/>
                <w:iCs/>
                <w:sz w:val="20"/>
                <w:szCs w:val="20"/>
              </w:rPr>
              <w:t>4</w:t>
            </w:r>
          </w:p>
        </w:tc>
        <w:tc>
          <w:tcPr>
            <w:tcW w:w="2219" w:type="dxa"/>
            <w:shd w:val="clear" w:color="auto" w:fill="auto"/>
            <w:vAlign w:val="center"/>
          </w:tcPr>
          <w:p w14:paraId="734C43A4" w14:textId="77777777" w:rsidR="00777906" w:rsidRPr="000B0F30" w:rsidRDefault="00777906" w:rsidP="00D07BFE">
            <w:pPr>
              <w:jc w:val="center"/>
              <w:rPr>
                <w:bCs/>
                <w:iCs/>
                <w:sz w:val="20"/>
                <w:szCs w:val="20"/>
              </w:rPr>
            </w:pPr>
            <w:r w:rsidRPr="000B0F30">
              <w:rPr>
                <w:iCs/>
                <w:sz w:val="20"/>
                <w:szCs w:val="20"/>
              </w:rPr>
              <w:t>5</w:t>
            </w:r>
          </w:p>
        </w:tc>
      </w:tr>
      <w:tr w:rsidR="00777906" w:rsidRPr="000B0F30" w14:paraId="50C8183F" w14:textId="77777777" w:rsidTr="00D07BFE">
        <w:tc>
          <w:tcPr>
            <w:tcW w:w="540" w:type="dxa"/>
          </w:tcPr>
          <w:p w14:paraId="5A9F278F" w14:textId="77777777" w:rsidR="00777906" w:rsidRPr="000B0F30" w:rsidRDefault="00777906" w:rsidP="00D07BFE">
            <w:pPr>
              <w:rPr>
                <w:sz w:val="22"/>
                <w:szCs w:val="22"/>
              </w:rPr>
            </w:pPr>
            <w:r w:rsidRPr="000B0F30">
              <w:rPr>
                <w:sz w:val="22"/>
                <w:szCs w:val="22"/>
              </w:rPr>
              <w:t>1.</w:t>
            </w:r>
          </w:p>
        </w:tc>
        <w:tc>
          <w:tcPr>
            <w:tcW w:w="4275" w:type="dxa"/>
          </w:tcPr>
          <w:p w14:paraId="26BD8EBD" w14:textId="77777777" w:rsidR="00777906" w:rsidRPr="000B0F30" w:rsidRDefault="00777906" w:rsidP="00D07BFE">
            <w:pPr>
              <w:rPr>
                <w:sz w:val="22"/>
                <w:szCs w:val="22"/>
              </w:rPr>
            </w:pPr>
            <w:r w:rsidRPr="000B0F30">
              <w:rPr>
                <w:sz w:val="22"/>
                <w:szCs w:val="22"/>
              </w:rPr>
              <w:t>Jungtin</w:t>
            </w:r>
            <w:r w:rsidRPr="000B0F30">
              <w:rPr>
                <w:sz w:val="22"/>
                <w:szCs w:val="22"/>
              </w:rPr>
              <w:t>ė</w:t>
            </w:r>
            <w:r w:rsidRPr="000B0F30">
              <w:rPr>
                <w:sz w:val="22"/>
                <w:szCs w:val="22"/>
              </w:rPr>
              <w:t>s veiklos sutarties kopija (</w:t>
            </w:r>
            <w:r w:rsidRPr="000B0F30">
              <w:rPr>
                <w:bCs/>
                <w:iCs/>
                <w:sz w:val="22"/>
                <w:szCs w:val="22"/>
              </w:rPr>
              <w:t>jei pasi</w:t>
            </w:r>
            <w:r w:rsidRPr="000B0F30">
              <w:rPr>
                <w:bCs/>
                <w:iCs/>
                <w:sz w:val="22"/>
                <w:szCs w:val="22"/>
              </w:rPr>
              <w:t>ū</w:t>
            </w:r>
            <w:r w:rsidRPr="000B0F30">
              <w:rPr>
                <w:bCs/>
                <w:iCs/>
                <w:sz w:val="22"/>
                <w:szCs w:val="22"/>
              </w:rPr>
              <w:t>lym</w:t>
            </w:r>
            <w:r w:rsidRPr="000B0F30">
              <w:rPr>
                <w:bCs/>
                <w:iCs/>
                <w:sz w:val="22"/>
                <w:szCs w:val="22"/>
              </w:rPr>
              <w:t>ą</w:t>
            </w:r>
            <w:r w:rsidRPr="000B0F30">
              <w:rPr>
                <w:bCs/>
                <w:iCs/>
                <w:sz w:val="22"/>
                <w:szCs w:val="22"/>
              </w:rPr>
              <w:t xml:space="preserve"> pateikia </w:t>
            </w:r>
            <w:r w:rsidRPr="000B0F30">
              <w:rPr>
                <w:bCs/>
                <w:iCs/>
                <w:sz w:val="22"/>
                <w:szCs w:val="22"/>
              </w:rPr>
              <w:t>ū</w:t>
            </w:r>
            <w:r w:rsidRPr="000B0F30">
              <w:rPr>
                <w:bCs/>
                <w:iCs/>
                <w:sz w:val="22"/>
                <w:szCs w:val="22"/>
              </w:rPr>
              <w:t>kio subjekt</w:t>
            </w:r>
            <w:r w:rsidRPr="000B0F30">
              <w:rPr>
                <w:bCs/>
                <w:iCs/>
                <w:sz w:val="22"/>
                <w:szCs w:val="22"/>
              </w:rPr>
              <w:t>ų</w:t>
            </w:r>
            <w:r w:rsidRPr="000B0F30">
              <w:rPr>
                <w:bCs/>
                <w:iCs/>
                <w:sz w:val="22"/>
                <w:szCs w:val="22"/>
              </w:rPr>
              <w:t xml:space="preserve"> grup</w:t>
            </w:r>
            <w:r w:rsidRPr="000B0F30">
              <w:rPr>
                <w:bCs/>
                <w:iCs/>
                <w:sz w:val="22"/>
                <w:szCs w:val="22"/>
              </w:rPr>
              <w:t>ė</w:t>
            </w:r>
            <w:r w:rsidRPr="000B0F30">
              <w:rPr>
                <w:bCs/>
                <w:iCs/>
                <w:sz w:val="22"/>
                <w:szCs w:val="22"/>
              </w:rPr>
              <w:t>)</w:t>
            </w:r>
          </w:p>
        </w:tc>
        <w:tc>
          <w:tcPr>
            <w:tcW w:w="851" w:type="dxa"/>
          </w:tcPr>
          <w:p w14:paraId="5119B0D1" w14:textId="77777777" w:rsidR="00777906" w:rsidRPr="000B0F30" w:rsidRDefault="00777906" w:rsidP="00D07BFE">
            <w:pPr>
              <w:rPr>
                <w:sz w:val="22"/>
                <w:szCs w:val="22"/>
              </w:rPr>
            </w:pPr>
          </w:p>
        </w:tc>
        <w:tc>
          <w:tcPr>
            <w:tcW w:w="1701" w:type="dxa"/>
          </w:tcPr>
          <w:p w14:paraId="61A118B1" w14:textId="77777777" w:rsidR="00777906" w:rsidRPr="000B0F30" w:rsidRDefault="00777906" w:rsidP="00D07BFE">
            <w:pPr>
              <w:rPr>
                <w:sz w:val="22"/>
                <w:szCs w:val="22"/>
              </w:rPr>
            </w:pPr>
          </w:p>
        </w:tc>
        <w:tc>
          <w:tcPr>
            <w:tcW w:w="2219" w:type="dxa"/>
          </w:tcPr>
          <w:p w14:paraId="7C3D252D" w14:textId="77777777" w:rsidR="00777906" w:rsidRPr="000B0F30" w:rsidRDefault="00777906" w:rsidP="00D07BFE">
            <w:pPr>
              <w:rPr>
                <w:sz w:val="22"/>
                <w:szCs w:val="22"/>
              </w:rPr>
            </w:pPr>
          </w:p>
        </w:tc>
      </w:tr>
      <w:tr w:rsidR="00777906" w:rsidRPr="000B0F30" w14:paraId="400DCCFB" w14:textId="77777777" w:rsidTr="00D07BFE">
        <w:tc>
          <w:tcPr>
            <w:tcW w:w="540" w:type="dxa"/>
          </w:tcPr>
          <w:p w14:paraId="27570E1E" w14:textId="77777777" w:rsidR="00777906" w:rsidRPr="000B0F30" w:rsidRDefault="00777906" w:rsidP="00D07BFE">
            <w:pPr>
              <w:rPr>
                <w:sz w:val="22"/>
                <w:szCs w:val="22"/>
              </w:rPr>
            </w:pPr>
            <w:r w:rsidRPr="000B0F30">
              <w:rPr>
                <w:sz w:val="22"/>
                <w:szCs w:val="22"/>
              </w:rPr>
              <w:t>2.</w:t>
            </w:r>
          </w:p>
        </w:tc>
        <w:tc>
          <w:tcPr>
            <w:tcW w:w="4275" w:type="dxa"/>
          </w:tcPr>
          <w:p w14:paraId="51C55795" w14:textId="77777777" w:rsidR="00777906" w:rsidRPr="000B0F30" w:rsidRDefault="00777906" w:rsidP="00D07BFE">
            <w:pPr>
              <w:rPr>
                <w:sz w:val="22"/>
                <w:szCs w:val="22"/>
              </w:rPr>
            </w:pPr>
            <w:r w:rsidRPr="000B0F30">
              <w:rPr>
                <w:sz w:val="22"/>
                <w:szCs w:val="22"/>
              </w:rPr>
              <w:t>Į</w:t>
            </w:r>
            <w:r w:rsidRPr="000B0F30">
              <w:rPr>
                <w:sz w:val="22"/>
                <w:szCs w:val="22"/>
              </w:rPr>
              <w:t>galiojimo ar kito dokumento, suteikian</w:t>
            </w:r>
            <w:r w:rsidRPr="000B0F30">
              <w:rPr>
                <w:sz w:val="22"/>
                <w:szCs w:val="22"/>
              </w:rPr>
              <w:t>č</w:t>
            </w:r>
            <w:r w:rsidRPr="000B0F30">
              <w:rPr>
                <w:sz w:val="22"/>
                <w:szCs w:val="22"/>
              </w:rPr>
              <w:t>io teis</w:t>
            </w:r>
            <w:r w:rsidRPr="000B0F30">
              <w:rPr>
                <w:sz w:val="22"/>
                <w:szCs w:val="22"/>
              </w:rPr>
              <w:t>ę</w:t>
            </w:r>
            <w:r w:rsidRPr="000B0F30">
              <w:rPr>
                <w:sz w:val="22"/>
                <w:szCs w:val="22"/>
              </w:rPr>
              <w:t xml:space="preserve"> pateikti ir (ar) pasira</w:t>
            </w:r>
            <w:r w:rsidRPr="000B0F30">
              <w:rPr>
                <w:sz w:val="22"/>
                <w:szCs w:val="22"/>
              </w:rPr>
              <w:t>š</w:t>
            </w:r>
            <w:r w:rsidRPr="000B0F30">
              <w:rPr>
                <w:sz w:val="22"/>
                <w:szCs w:val="22"/>
              </w:rPr>
              <w:t>yti pasi</w:t>
            </w:r>
            <w:r w:rsidRPr="000B0F30">
              <w:rPr>
                <w:sz w:val="22"/>
                <w:szCs w:val="22"/>
              </w:rPr>
              <w:t>ū</w:t>
            </w:r>
            <w:r w:rsidRPr="000B0F30">
              <w:rPr>
                <w:sz w:val="22"/>
                <w:szCs w:val="22"/>
              </w:rPr>
              <w:t>lym</w:t>
            </w:r>
            <w:r w:rsidRPr="000B0F30">
              <w:rPr>
                <w:sz w:val="22"/>
                <w:szCs w:val="22"/>
              </w:rPr>
              <w:t>ą</w:t>
            </w:r>
            <w:r w:rsidRPr="000B0F30">
              <w:rPr>
                <w:sz w:val="22"/>
                <w:szCs w:val="22"/>
              </w:rPr>
              <w:t xml:space="preserve"> bei kitus dokumentus, kopija (jeigu pasi</w:t>
            </w:r>
            <w:r w:rsidRPr="000B0F30">
              <w:rPr>
                <w:sz w:val="22"/>
                <w:szCs w:val="22"/>
              </w:rPr>
              <w:t>ū</w:t>
            </w:r>
            <w:r w:rsidRPr="000B0F30">
              <w:rPr>
                <w:sz w:val="22"/>
                <w:szCs w:val="22"/>
              </w:rPr>
              <w:t>lym</w:t>
            </w:r>
            <w:r w:rsidRPr="000B0F30">
              <w:rPr>
                <w:sz w:val="22"/>
                <w:szCs w:val="22"/>
              </w:rPr>
              <w:t>ą</w:t>
            </w:r>
            <w:r w:rsidRPr="000B0F30">
              <w:rPr>
                <w:sz w:val="22"/>
                <w:szCs w:val="22"/>
              </w:rPr>
              <w:t xml:space="preserve"> pateikia ir ar dokumentus pasira</w:t>
            </w:r>
            <w:r w:rsidRPr="000B0F30">
              <w:rPr>
                <w:sz w:val="22"/>
                <w:szCs w:val="22"/>
              </w:rPr>
              <w:t>š</w:t>
            </w:r>
            <w:r w:rsidRPr="000B0F30">
              <w:rPr>
                <w:sz w:val="22"/>
                <w:szCs w:val="22"/>
              </w:rPr>
              <w:t>o ne tiek</w:t>
            </w:r>
            <w:r w:rsidRPr="000B0F30">
              <w:rPr>
                <w:sz w:val="22"/>
                <w:szCs w:val="22"/>
              </w:rPr>
              <w:t>ė</w:t>
            </w:r>
            <w:r w:rsidRPr="000B0F30">
              <w:rPr>
                <w:sz w:val="22"/>
                <w:szCs w:val="22"/>
              </w:rPr>
              <w:t xml:space="preserve">jo, </w:t>
            </w:r>
            <w:r w:rsidRPr="000B0F30">
              <w:rPr>
                <w:sz w:val="22"/>
                <w:szCs w:val="22"/>
              </w:rPr>
              <w:t>ū</w:t>
            </w:r>
            <w:r w:rsidRPr="000B0F30">
              <w:rPr>
                <w:sz w:val="22"/>
                <w:szCs w:val="22"/>
              </w:rPr>
              <w:t>kio subjekt</w:t>
            </w:r>
            <w:r w:rsidRPr="000B0F30">
              <w:rPr>
                <w:sz w:val="22"/>
                <w:szCs w:val="22"/>
              </w:rPr>
              <w:t>ų</w:t>
            </w:r>
            <w:r w:rsidRPr="000B0F30">
              <w:rPr>
                <w:sz w:val="22"/>
                <w:szCs w:val="22"/>
              </w:rPr>
              <w:t xml:space="preserve"> grup</w:t>
            </w:r>
            <w:r w:rsidRPr="000B0F30">
              <w:rPr>
                <w:sz w:val="22"/>
                <w:szCs w:val="22"/>
              </w:rPr>
              <w:t>ė</w:t>
            </w:r>
            <w:r w:rsidRPr="000B0F30">
              <w:rPr>
                <w:sz w:val="22"/>
                <w:szCs w:val="22"/>
              </w:rPr>
              <w:t>s dalyvi</w:t>
            </w:r>
            <w:r w:rsidRPr="000B0F30">
              <w:rPr>
                <w:sz w:val="22"/>
                <w:szCs w:val="22"/>
              </w:rPr>
              <w:t>ų</w:t>
            </w:r>
            <w:r w:rsidRPr="000B0F30">
              <w:rPr>
                <w:sz w:val="22"/>
                <w:szCs w:val="22"/>
              </w:rPr>
              <w:t>, subtiek</w:t>
            </w:r>
            <w:r w:rsidRPr="000B0F30">
              <w:rPr>
                <w:sz w:val="22"/>
                <w:szCs w:val="22"/>
              </w:rPr>
              <w:t>ė</w:t>
            </w:r>
            <w:r w:rsidRPr="000B0F30">
              <w:rPr>
                <w:sz w:val="22"/>
                <w:szCs w:val="22"/>
              </w:rPr>
              <w:t>j</w:t>
            </w:r>
            <w:r w:rsidRPr="000B0F30">
              <w:rPr>
                <w:sz w:val="22"/>
                <w:szCs w:val="22"/>
              </w:rPr>
              <w:t>ų</w:t>
            </w:r>
            <w:r w:rsidRPr="000B0F30">
              <w:rPr>
                <w:sz w:val="22"/>
                <w:szCs w:val="22"/>
              </w:rPr>
              <w:t xml:space="preserve"> ar </w:t>
            </w:r>
            <w:r w:rsidRPr="000B0F30">
              <w:rPr>
                <w:sz w:val="22"/>
                <w:szCs w:val="22"/>
              </w:rPr>
              <w:t>ū</w:t>
            </w:r>
            <w:r w:rsidRPr="000B0F30">
              <w:rPr>
                <w:sz w:val="22"/>
                <w:szCs w:val="22"/>
              </w:rPr>
              <w:t>kio subjekt</w:t>
            </w:r>
            <w:r w:rsidRPr="000B0F30">
              <w:rPr>
                <w:sz w:val="22"/>
                <w:szCs w:val="22"/>
              </w:rPr>
              <w:t>ų</w:t>
            </w:r>
            <w:r w:rsidRPr="000B0F30">
              <w:rPr>
                <w:sz w:val="22"/>
                <w:szCs w:val="22"/>
              </w:rPr>
              <w:t>, kuri</w:t>
            </w:r>
            <w:r w:rsidRPr="000B0F30">
              <w:rPr>
                <w:sz w:val="22"/>
                <w:szCs w:val="22"/>
              </w:rPr>
              <w:t>ų</w:t>
            </w:r>
            <w:r w:rsidRPr="000B0F30">
              <w:rPr>
                <w:sz w:val="22"/>
                <w:szCs w:val="22"/>
              </w:rPr>
              <w:t xml:space="preserve"> paj</w:t>
            </w:r>
            <w:r w:rsidRPr="000B0F30">
              <w:rPr>
                <w:sz w:val="22"/>
                <w:szCs w:val="22"/>
              </w:rPr>
              <w:t>ė</w:t>
            </w:r>
            <w:r w:rsidRPr="000B0F30">
              <w:rPr>
                <w:sz w:val="22"/>
                <w:szCs w:val="22"/>
              </w:rPr>
              <w:t>gumais tiek</w:t>
            </w:r>
            <w:r w:rsidRPr="000B0F30">
              <w:rPr>
                <w:sz w:val="22"/>
                <w:szCs w:val="22"/>
              </w:rPr>
              <w:t>ė</w:t>
            </w:r>
            <w:r w:rsidRPr="000B0F30">
              <w:rPr>
                <w:sz w:val="22"/>
                <w:szCs w:val="22"/>
              </w:rPr>
              <w:t>jas remiasi, vadovas)</w:t>
            </w:r>
          </w:p>
        </w:tc>
        <w:tc>
          <w:tcPr>
            <w:tcW w:w="851" w:type="dxa"/>
          </w:tcPr>
          <w:p w14:paraId="1ABDE24C" w14:textId="77777777" w:rsidR="00777906" w:rsidRPr="000B0F30" w:rsidRDefault="00777906" w:rsidP="00D07BFE">
            <w:pPr>
              <w:rPr>
                <w:sz w:val="22"/>
                <w:szCs w:val="22"/>
              </w:rPr>
            </w:pPr>
          </w:p>
        </w:tc>
        <w:tc>
          <w:tcPr>
            <w:tcW w:w="1701" w:type="dxa"/>
          </w:tcPr>
          <w:p w14:paraId="019F380F" w14:textId="77777777" w:rsidR="00777906" w:rsidRPr="000B0F30" w:rsidRDefault="00777906" w:rsidP="00D07BFE">
            <w:pPr>
              <w:rPr>
                <w:sz w:val="22"/>
                <w:szCs w:val="22"/>
              </w:rPr>
            </w:pPr>
          </w:p>
        </w:tc>
        <w:tc>
          <w:tcPr>
            <w:tcW w:w="2219" w:type="dxa"/>
          </w:tcPr>
          <w:p w14:paraId="54363EA3" w14:textId="77777777" w:rsidR="00777906" w:rsidRPr="000B0F30" w:rsidRDefault="00777906" w:rsidP="00D07BFE">
            <w:pPr>
              <w:rPr>
                <w:sz w:val="22"/>
                <w:szCs w:val="22"/>
              </w:rPr>
            </w:pPr>
          </w:p>
        </w:tc>
      </w:tr>
      <w:tr w:rsidR="00777906" w:rsidRPr="000B0F30" w14:paraId="2162FB59" w14:textId="77777777" w:rsidTr="00D07BFE">
        <w:tc>
          <w:tcPr>
            <w:tcW w:w="540" w:type="dxa"/>
          </w:tcPr>
          <w:p w14:paraId="6C7D8F59" w14:textId="77777777" w:rsidR="00777906" w:rsidRPr="000B0F30" w:rsidRDefault="00777906" w:rsidP="00D07BFE">
            <w:pPr>
              <w:rPr>
                <w:bCs/>
                <w:sz w:val="22"/>
                <w:szCs w:val="22"/>
              </w:rPr>
            </w:pPr>
            <w:r w:rsidRPr="000B0F30">
              <w:rPr>
                <w:bCs/>
                <w:sz w:val="22"/>
                <w:szCs w:val="22"/>
              </w:rPr>
              <w:t>3.</w:t>
            </w:r>
          </w:p>
        </w:tc>
        <w:tc>
          <w:tcPr>
            <w:tcW w:w="4275" w:type="dxa"/>
          </w:tcPr>
          <w:p w14:paraId="27F14531" w14:textId="77777777" w:rsidR="00777906" w:rsidRPr="000B0F30" w:rsidRDefault="00777906" w:rsidP="00D07BFE">
            <w:pPr>
              <w:tabs>
                <w:tab w:val="left" w:pos="1701"/>
              </w:tabs>
              <w:spacing w:line="20" w:lineRule="atLeast"/>
              <w:ind w:left="32"/>
              <w:rPr>
                <w:bCs/>
                <w:iCs/>
                <w:sz w:val="22"/>
                <w:szCs w:val="22"/>
              </w:rPr>
            </w:pPr>
            <w:r w:rsidRPr="000B0F30">
              <w:rPr>
                <w:bCs/>
                <w:sz w:val="22"/>
                <w:szCs w:val="22"/>
              </w:rPr>
              <w:t>Jei tiek</w:t>
            </w:r>
            <w:r w:rsidRPr="000B0F30">
              <w:rPr>
                <w:bCs/>
                <w:sz w:val="22"/>
                <w:szCs w:val="22"/>
              </w:rPr>
              <w:t>ė</w:t>
            </w:r>
            <w:r w:rsidRPr="000B0F30">
              <w:rPr>
                <w:bCs/>
                <w:sz w:val="22"/>
                <w:szCs w:val="22"/>
              </w:rPr>
              <w:t xml:space="preserve">jas pasitelkia </w:t>
            </w:r>
            <w:r w:rsidRPr="000B0F30">
              <w:rPr>
                <w:bCs/>
                <w:sz w:val="22"/>
                <w:szCs w:val="22"/>
              </w:rPr>
              <w:t>ū</w:t>
            </w:r>
            <w:r w:rsidRPr="000B0F30">
              <w:rPr>
                <w:bCs/>
                <w:sz w:val="22"/>
                <w:szCs w:val="22"/>
              </w:rPr>
              <w:t xml:space="preserve">kio subjektus </w:t>
            </w:r>
            <w:r w:rsidRPr="000B0F30">
              <w:rPr>
                <w:bCs/>
                <w:sz w:val="22"/>
                <w:szCs w:val="22"/>
              </w:rPr>
              <w:t>–</w:t>
            </w:r>
            <w:r w:rsidRPr="000B0F30">
              <w:rPr>
                <w:bCs/>
                <w:sz w:val="22"/>
                <w:szCs w:val="22"/>
              </w:rPr>
              <w:t xml:space="preserve"> </w:t>
            </w:r>
            <w:r w:rsidRPr="000B0F30">
              <w:rPr>
                <w:bCs/>
                <w:sz w:val="22"/>
                <w:szCs w:val="22"/>
              </w:rPr>
              <w:t>į</w:t>
            </w:r>
            <w:r w:rsidRPr="000B0F30">
              <w:rPr>
                <w:bCs/>
                <w:sz w:val="22"/>
                <w:szCs w:val="22"/>
              </w:rPr>
              <w:t xml:space="preserve">rodymai, kad </w:t>
            </w:r>
            <w:r w:rsidRPr="000B0F30">
              <w:rPr>
                <w:bCs/>
                <w:sz w:val="22"/>
                <w:szCs w:val="22"/>
              </w:rPr>
              <w:t>š</w:t>
            </w:r>
            <w:r w:rsidRPr="000B0F30">
              <w:rPr>
                <w:bCs/>
                <w:sz w:val="22"/>
                <w:szCs w:val="22"/>
              </w:rPr>
              <w:t>ie i</w:t>
            </w:r>
            <w:r w:rsidRPr="000B0F30">
              <w:rPr>
                <w:bCs/>
                <w:sz w:val="22"/>
                <w:szCs w:val="22"/>
              </w:rPr>
              <w:t>š</w:t>
            </w:r>
            <w:r w:rsidRPr="000B0F30">
              <w:rPr>
                <w:bCs/>
                <w:sz w:val="22"/>
                <w:szCs w:val="22"/>
              </w:rPr>
              <w:t>tekliai bus prieinami per vis</w:t>
            </w:r>
            <w:r w:rsidRPr="000B0F30">
              <w:rPr>
                <w:bCs/>
                <w:sz w:val="22"/>
                <w:szCs w:val="22"/>
              </w:rPr>
              <w:t>ą</w:t>
            </w:r>
            <w:r w:rsidRPr="000B0F30">
              <w:rPr>
                <w:bCs/>
                <w:sz w:val="22"/>
                <w:szCs w:val="22"/>
              </w:rPr>
              <w:t xml:space="preserve"> sutartini</w:t>
            </w:r>
            <w:r w:rsidRPr="000B0F30">
              <w:rPr>
                <w:bCs/>
                <w:sz w:val="22"/>
                <w:szCs w:val="22"/>
              </w:rPr>
              <w:t>ų</w:t>
            </w:r>
            <w:r w:rsidRPr="000B0F30">
              <w:rPr>
                <w:bCs/>
                <w:sz w:val="22"/>
                <w:szCs w:val="22"/>
              </w:rPr>
              <w:t xml:space="preserve"> </w:t>
            </w:r>
            <w:r w:rsidRPr="000B0F30">
              <w:rPr>
                <w:bCs/>
                <w:sz w:val="22"/>
                <w:szCs w:val="22"/>
              </w:rPr>
              <w:t>į</w:t>
            </w:r>
            <w:r w:rsidRPr="000B0F30">
              <w:rPr>
                <w:bCs/>
                <w:sz w:val="22"/>
                <w:szCs w:val="22"/>
              </w:rPr>
              <w:t>sipareigojim</w:t>
            </w:r>
            <w:r w:rsidRPr="000B0F30">
              <w:rPr>
                <w:bCs/>
                <w:sz w:val="22"/>
                <w:szCs w:val="22"/>
              </w:rPr>
              <w:t>ų</w:t>
            </w:r>
            <w:r w:rsidRPr="000B0F30">
              <w:rPr>
                <w:bCs/>
                <w:sz w:val="22"/>
                <w:szCs w:val="22"/>
              </w:rPr>
              <w:t xml:space="preserve"> vykdymo laikotarp</w:t>
            </w:r>
            <w:r w:rsidRPr="000B0F30">
              <w:rPr>
                <w:bCs/>
                <w:sz w:val="22"/>
                <w:szCs w:val="22"/>
              </w:rPr>
              <w:t>į</w:t>
            </w:r>
          </w:p>
        </w:tc>
        <w:tc>
          <w:tcPr>
            <w:tcW w:w="851" w:type="dxa"/>
          </w:tcPr>
          <w:p w14:paraId="6DF82604" w14:textId="77777777" w:rsidR="00777906" w:rsidRPr="000B0F30" w:rsidRDefault="00777906" w:rsidP="00D07BFE">
            <w:pPr>
              <w:rPr>
                <w:sz w:val="22"/>
                <w:szCs w:val="22"/>
              </w:rPr>
            </w:pPr>
          </w:p>
        </w:tc>
        <w:tc>
          <w:tcPr>
            <w:tcW w:w="1701" w:type="dxa"/>
          </w:tcPr>
          <w:p w14:paraId="63D750A7" w14:textId="77777777" w:rsidR="00777906" w:rsidRPr="000B0F30" w:rsidRDefault="00777906" w:rsidP="00D07BFE">
            <w:pPr>
              <w:rPr>
                <w:sz w:val="22"/>
                <w:szCs w:val="22"/>
              </w:rPr>
            </w:pPr>
          </w:p>
        </w:tc>
        <w:tc>
          <w:tcPr>
            <w:tcW w:w="2219" w:type="dxa"/>
          </w:tcPr>
          <w:p w14:paraId="563DF168" w14:textId="77777777" w:rsidR="00777906" w:rsidRPr="000B0F30" w:rsidRDefault="00777906" w:rsidP="00D07BFE">
            <w:pPr>
              <w:rPr>
                <w:sz w:val="22"/>
                <w:szCs w:val="22"/>
              </w:rPr>
            </w:pPr>
          </w:p>
        </w:tc>
      </w:tr>
      <w:tr w:rsidR="002C1261" w:rsidRPr="000B0F30" w14:paraId="137EFD85" w14:textId="77777777" w:rsidTr="00D07BFE">
        <w:tc>
          <w:tcPr>
            <w:tcW w:w="540" w:type="dxa"/>
          </w:tcPr>
          <w:p w14:paraId="0C4D4920" w14:textId="2263198B" w:rsidR="002C1261" w:rsidRPr="000B0F30" w:rsidRDefault="002C1261" w:rsidP="00D07BFE">
            <w:pPr>
              <w:rPr>
                <w:bCs/>
                <w:sz w:val="22"/>
                <w:szCs w:val="22"/>
              </w:rPr>
            </w:pPr>
            <w:r>
              <w:rPr>
                <w:bCs/>
                <w:sz w:val="22"/>
                <w:szCs w:val="22"/>
              </w:rPr>
              <w:t>4.</w:t>
            </w:r>
          </w:p>
        </w:tc>
        <w:tc>
          <w:tcPr>
            <w:tcW w:w="4275" w:type="dxa"/>
          </w:tcPr>
          <w:p w14:paraId="0BFB060D" w14:textId="4ED79F85" w:rsidR="002C1261" w:rsidRPr="000B0F30" w:rsidRDefault="002C1261" w:rsidP="00D07BFE">
            <w:pPr>
              <w:tabs>
                <w:tab w:val="left" w:pos="1701"/>
              </w:tabs>
              <w:spacing w:line="20" w:lineRule="atLeast"/>
              <w:ind w:left="32"/>
              <w:rPr>
                <w:bCs/>
                <w:sz w:val="22"/>
                <w:szCs w:val="22"/>
              </w:rPr>
            </w:pPr>
            <w:r>
              <w:rPr>
                <w:bCs/>
                <w:sz w:val="22"/>
                <w:szCs w:val="22"/>
              </w:rPr>
              <w:t xml:space="preserve">Kiti dokumentai </w:t>
            </w:r>
            <w:r w:rsidRPr="00094C4F">
              <w:rPr>
                <w:bCs/>
                <w:i/>
                <w:iCs/>
                <w:sz w:val="22"/>
                <w:szCs w:val="22"/>
              </w:rPr>
              <w:t>(nurodo tiek</w:t>
            </w:r>
            <w:r w:rsidRPr="00094C4F">
              <w:rPr>
                <w:bCs/>
                <w:i/>
                <w:iCs/>
                <w:sz w:val="22"/>
                <w:szCs w:val="22"/>
              </w:rPr>
              <w:t>ė</w:t>
            </w:r>
            <w:r w:rsidRPr="00094C4F">
              <w:rPr>
                <w:bCs/>
                <w:i/>
                <w:iCs/>
                <w:sz w:val="22"/>
                <w:szCs w:val="22"/>
              </w:rPr>
              <w:t>jas</w:t>
            </w:r>
            <w:r>
              <w:rPr>
                <w:bCs/>
                <w:sz w:val="22"/>
                <w:szCs w:val="22"/>
              </w:rPr>
              <w:t>)</w:t>
            </w:r>
          </w:p>
        </w:tc>
        <w:tc>
          <w:tcPr>
            <w:tcW w:w="851" w:type="dxa"/>
          </w:tcPr>
          <w:p w14:paraId="3823E7C1" w14:textId="77777777" w:rsidR="002C1261" w:rsidRPr="000B0F30" w:rsidRDefault="002C1261" w:rsidP="00D07BFE">
            <w:pPr>
              <w:rPr>
                <w:sz w:val="22"/>
                <w:szCs w:val="22"/>
              </w:rPr>
            </w:pPr>
          </w:p>
        </w:tc>
        <w:tc>
          <w:tcPr>
            <w:tcW w:w="1701" w:type="dxa"/>
          </w:tcPr>
          <w:p w14:paraId="547EB872" w14:textId="77777777" w:rsidR="002C1261" w:rsidRPr="000B0F30" w:rsidRDefault="002C1261" w:rsidP="00D07BFE">
            <w:pPr>
              <w:rPr>
                <w:sz w:val="22"/>
                <w:szCs w:val="22"/>
              </w:rPr>
            </w:pPr>
          </w:p>
        </w:tc>
        <w:tc>
          <w:tcPr>
            <w:tcW w:w="2219" w:type="dxa"/>
          </w:tcPr>
          <w:p w14:paraId="1C76C562" w14:textId="77777777" w:rsidR="002C1261" w:rsidRPr="000B0F30" w:rsidRDefault="002C1261" w:rsidP="00D07BFE">
            <w:pPr>
              <w:rPr>
                <w:sz w:val="22"/>
                <w:szCs w:val="22"/>
              </w:rPr>
            </w:pPr>
          </w:p>
        </w:tc>
      </w:tr>
    </w:tbl>
    <w:p w14:paraId="76A4BD21" w14:textId="77777777" w:rsidR="00777906" w:rsidRPr="000B0F30" w:rsidRDefault="00777906" w:rsidP="00CC11C0">
      <w:pPr>
        <w:ind w:firstLine="720"/>
        <w:jc w:val="both"/>
        <w:rPr>
          <w:sz w:val="22"/>
          <w:szCs w:val="22"/>
        </w:rPr>
      </w:pPr>
    </w:p>
    <w:p w14:paraId="78F62915" w14:textId="77777777" w:rsidR="00CC11C0" w:rsidRPr="000B0F30" w:rsidRDefault="00CC11C0" w:rsidP="00CC11C0">
      <w:pPr>
        <w:ind w:firstLine="720"/>
        <w:jc w:val="both"/>
        <w:rPr>
          <w:sz w:val="22"/>
          <w:szCs w:val="22"/>
        </w:rPr>
      </w:pPr>
      <w:r w:rsidRPr="000B0F30">
        <w:rPr>
          <w:sz w:val="22"/>
          <w:szCs w:val="22"/>
        </w:rPr>
        <w:t xml:space="preserve">PASTABA. </w:t>
      </w:r>
      <w:r w:rsidRPr="000B0F30">
        <w:rPr>
          <w:bCs/>
          <w:sz w:val="22"/>
          <w:szCs w:val="22"/>
        </w:rPr>
        <w:t xml:space="preserve">Pildyti tuomet, jei bus pateikta konfidenciali informacija. Tiekėjas negali nurodyti, kad konfidenciali yra pasiūlymo kaina arba, kad visas pasiūlymas yra konfidencialus. </w:t>
      </w:r>
      <w:r w:rsidRPr="000B0F30">
        <w:rPr>
          <w:sz w:val="22"/>
          <w:szCs w:val="22"/>
        </w:rPr>
        <w:t>Tiekėjui nenurodžius, kokia informacija yra konfidenciali, laikoma, kad konfidencialios informacijos nėra.</w:t>
      </w:r>
    </w:p>
    <w:p w14:paraId="1692F6AE" w14:textId="77777777" w:rsidR="00CC11C0" w:rsidRPr="000B0F30" w:rsidRDefault="00CC11C0" w:rsidP="00CC11C0">
      <w:pPr>
        <w:ind w:firstLine="720"/>
        <w:jc w:val="both"/>
        <w:rPr>
          <w:b/>
          <w:sz w:val="22"/>
          <w:szCs w:val="22"/>
        </w:rPr>
      </w:pPr>
    </w:p>
    <w:p w14:paraId="4F504BE2" w14:textId="77777777" w:rsidR="00A92F00" w:rsidRDefault="00A92F00" w:rsidP="00CC11C0">
      <w:pPr>
        <w:autoSpaceDE w:val="0"/>
        <w:autoSpaceDN w:val="0"/>
        <w:adjustRightInd w:val="0"/>
        <w:spacing w:before="60" w:after="60"/>
        <w:jc w:val="center"/>
        <w:rPr>
          <w:b/>
          <w:bCs/>
        </w:rPr>
      </w:pPr>
    </w:p>
    <w:p w14:paraId="5A8D8894" w14:textId="77777777" w:rsidR="009567A8" w:rsidRDefault="009567A8" w:rsidP="00CC11C0">
      <w:pPr>
        <w:autoSpaceDE w:val="0"/>
        <w:autoSpaceDN w:val="0"/>
        <w:adjustRightInd w:val="0"/>
        <w:spacing w:before="60" w:after="60"/>
        <w:jc w:val="center"/>
        <w:rPr>
          <w:b/>
          <w:bCs/>
        </w:rPr>
      </w:pPr>
    </w:p>
    <w:p w14:paraId="567C004E" w14:textId="77777777" w:rsidR="00A92F00" w:rsidRDefault="00A92F00" w:rsidP="00CC11C0">
      <w:pPr>
        <w:autoSpaceDE w:val="0"/>
        <w:autoSpaceDN w:val="0"/>
        <w:adjustRightInd w:val="0"/>
        <w:spacing w:before="60" w:after="60"/>
        <w:jc w:val="center"/>
        <w:rPr>
          <w:b/>
          <w:bCs/>
        </w:rPr>
      </w:pPr>
    </w:p>
    <w:p w14:paraId="6E249D0E" w14:textId="77777777" w:rsidR="00A92F00" w:rsidRDefault="00A92F00" w:rsidP="00CC11C0">
      <w:pPr>
        <w:autoSpaceDE w:val="0"/>
        <w:autoSpaceDN w:val="0"/>
        <w:adjustRightInd w:val="0"/>
        <w:spacing w:before="60" w:after="60"/>
        <w:jc w:val="center"/>
        <w:rPr>
          <w:b/>
          <w:bCs/>
        </w:rPr>
      </w:pPr>
    </w:p>
    <w:p w14:paraId="1F0E21FE" w14:textId="77777777" w:rsidR="00CC11C0" w:rsidRPr="000B0F30" w:rsidRDefault="00CC11C0" w:rsidP="00CC11C0">
      <w:pPr>
        <w:autoSpaceDE w:val="0"/>
        <w:autoSpaceDN w:val="0"/>
        <w:adjustRightInd w:val="0"/>
        <w:spacing w:before="60" w:after="60"/>
        <w:jc w:val="center"/>
        <w:rPr>
          <w:b/>
          <w:bCs/>
        </w:rPr>
      </w:pPr>
      <w:r w:rsidRPr="000B0F30">
        <w:rPr>
          <w:b/>
          <w:bCs/>
        </w:rPr>
        <w:lastRenderedPageBreak/>
        <w:t>5.</w:t>
      </w:r>
      <w:r w:rsidRPr="000B0F30">
        <w:t xml:space="preserve"> </w:t>
      </w:r>
      <w:r w:rsidRPr="000B0F30">
        <w:rPr>
          <w:b/>
          <w:bCs/>
        </w:rPr>
        <w:t>SU PASIŪLYMU PATEIKIAMI DOKUMENTAI</w:t>
      </w:r>
    </w:p>
    <w:p w14:paraId="7C3ACA43" w14:textId="77777777" w:rsidR="00CC11C0" w:rsidRPr="000B0F30" w:rsidRDefault="00CC11C0" w:rsidP="00CC11C0">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9"/>
        <w:gridCol w:w="2413"/>
      </w:tblGrid>
      <w:tr w:rsidR="00CC11C0" w:rsidRPr="000B0F30" w14:paraId="5FED0D12" w14:textId="77777777" w:rsidTr="00777906">
        <w:tc>
          <w:tcPr>
            <w:tcW w:w="6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6E66FF" w14:textId="77777777" w:rsidR="00CC11C0" w:rsidRPr="000B0F30" w:rsidRDefault="00CC11C0" w:rsidP="00D07BFE">
            <w:pPr>
              <w:jc w:val="center"/>
              <w:rPr>
                <w:sz w:val="22"/>
                <w:szCs w:val="22"/>
              </w:rPr>
            </w:pPr>
            <w:r w:rsidRPr="000B0F30">
              <w:rPr>
                <w:sz w:val="22"/>
                <w:szCs w:val="22"/>
              </w:rPr>
              <w:t>Eil.Nr.</w:t>
            </w:r>
          </w:p>
        </w:tc>
        <w:tc>
          <w:tcPr>
            <w:tcW w:w="65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722BD1" w14:textId="77777777" w:rsidR="00CC11C0" w:rsidRPr="000B0F30" w:rsidRDefault="00CC11C0" w:rsidP="00D07BFE">
            <w:pPr>
              <w:jc w:val="center"/>
              <w:rPr>
                <w:i/>
                <w:sz w:val="22"/>
                <w:szCs w:val="22"/>
              </w:rPr>
            </w:pPr>
            <w:r w:rsidRPr="000B0F30">
              <w:rPr>
                <w:sz w:val="22"/>
                <w:szCs w:val="22"/>
              </w:rPr>
              <w:t>Pateiktų dokumentų pavadinimas</w:t>
            </w:r>
          </w:p>
        </w:tc>
        <w:tc>
          <w:tcPr>
            <w:tcW w:w="24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07A90C" w14:textId="77777777" w:rsidR="00CC11C0" w:rsidRPr="000B0F30" w:rsidRDefault="00CC11C0" w:rsidP="00D07BFE">
            <w:pPr>
              <w:jc w:val="center"/>
              <w:rPr>
                <w:sz w:val="22"/>
                <w:szCs w:val="22"/>
              </w:rPr>
            </w:pPr>
            <w:r w:rsidRPr="000B0F30">
              <w:rPr>
                <w:sz w:val="22"/>
                <w:szCs w:val="22"/>
              </w:rPr>
              <w:t>Dokumento lapų skaičius</w:t>
            </w:r>
          </w:p>
        </w:tc>
      </w:tr>
      <w:tr w:rsidR="00CC11C0" w:rsidRPr="000B0F30" w14:paraId="3DF1008F" w14:textId="77777777" w:rsidTr="00D07BFE">
        <w:tc>
          <w:tcPr>
            <w:tcW w:w="674" w:type="dxa"/>
            <w:tcBorders>
              <w:top w:val="single" w:sz="4" w:space="0" w:color="auto"/>
              <w:left w:val="single" w:sz="4" w:space="0" w:color="auto"/>
              <w:bottom w:val="single" w:sz="4" w:space="0" w:color="auto"/>
              <w:right w:val="single" w:sz="4" w:space="0" w:color="auto"/>
            </w:tcBorders>
          </w:tcPr>
          <w:p w14:paraId="241B51F8" w14:textId="77777777" w:rsidR="00CC11C0" w:rsidRPr="000B0F30" w:rsidRDefault="00CC11C0" w:rsidP="00D07BFE">
            <w:pPr>
              <w:jc w:val="center"/>
              <w:rPr>
                <w:sz w:val="22"/>
                <w:szCs w:val="22"/>
              </w:rPr>
            </w:pPr>
          </w:p>
        </w:tc>
        <w:tc>
          <w:tcPr>
            <w:tcW w:w="6519" w:type="dxa"/>
            <w:tcBorders>
              <w:top w:val="single" w:sz="4" w:space="0" w:color="auto"/>
              <w:left w:val="single" w:sz="4" w:space="0" w:color="auto"/>
              <w:bottom w:val="single" w:sz="4" w:space="0" w:color="auto"/>
              <w:right w:val="single" w:sz="4" w:space="0" w:color="auto"/>
            </w:tcBorders>
          </w:tcPr>
          <w:p w14:paraId="32FAF08D" w14:textId="77777777" w:rsidR="00CC11C0" w:rsidRPr="000B0F30" w:rsidRDefault="00CC11C0" w:rsidP="00D07BFE">
            <w:pPr>
              <w:jc w:val="both"/>
              <w:rPr>
                <w:sz w:val="22"/>
                <w:szCs w:val="22"/>
              </w:rPr>
            </w:pPr>
          </w:p>
          <w:p w14:paraId="4724562F" w14:textId="77777777" w:rsidR="00777906" w:rsidRPr="000B0F30" w:rsidRDefault="00777906" w:rsidP="00D07BFE">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580B20AA" w14:textId="77777777" w:rsidR="00CC11C0" w:rsidRPr="000B0F30" w:rsidRDefault="00CC11C0" w:rsidP="00D07BFE">
            <w:pPr>
              <w:jc w:val="both"/>
              <w:rPr>
                <w:sz w:val="22"/>
                <w:szCs w:val="22"/>
              </w:rPr>
            </w:pPr>
          </w:p>
        </w:tc>
      </w:tr>
      <w:tr w:rsidR="00CC11C0" w:rsidRPr="000B0F30" w14:paraId="365F4872" w14:textId="77777777" w:rsidTr="00D07BFE">
        <w:tc>
          <w:tcPr>
            <w:tcW w:w="674" w:type="dxa"/>
            <w:tcBorders>
              <w:top w:val="single" w:sz="4" w:space="0" w:color="auto"/>
              <w:left w:val="single" w:sz="4" w:space="0" w:color="auto"/>
              <w:bottom w:val="single" w:sz="4" w:space="0" w:color="auto"/>
              <w:right w:val="single" w:sz="4" w:space="0" w:color="auto"/>
            </w:tcBorders>
          </w:tcPr>
          <w:p w14:paraId="61AF4FE1" w14:textId="77777777" w:rsidR="00CC11C0" w:rsidRPr="000B0F30" w:rsidRDefault="00CC11C0" w:rsidP="00D07BFE">
            <w:pPr>
              <w:jc w:val="center"/>
              <w:rPr>
                <w:sz w:val="22"/>
                <w:szCs w:val="22"/>
              </w:rPr>
            </w:pPr>
          </w:p>
        </w:tc>
        <w:tc>
          <w:tcPr>
            <w:tcW w:w="6519" w:type="dxa"/>
            <w:tcBorders>
              <w:top w:val="single" w:sz="4" w:space="0" w:color="auto"/>
              <w:left w:val="single" w:sz="4" w:space="0" w:color="auto"/>
              <w:bottom w:val="single" w:sz="4" w:space="0" w:color="auto"/>
              <w:right w:val="single" w:sz="4" w:space="0" w:color="auto"/>
            </w:tcBorders>
          </w:tcPr>
          <w:p w14:paraId="5FEB25F7" w14:textId="77777777" w:rsidR="00CC11C0" w:rsidRPr="000B0F30" w:rsidRDefault="00CC11C0" w:rsidP="00D07BFE">
            <w:pPr>
              <w:jc w:val="both"/>
              <w:rPr>
                <w:sz w:val="22"/>
                <w:szCs w:val="22"/>
              </w:rPr>
            </w:pPr>
          </w:p>
          <w:p w14:paraId="1D985417" w14:textId="77777777" w:rsidR="00777906" w:rsidRPr="000B0F30" w:rsidRDefault="00777906" w:rsidP="00D07BFE">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77DEB8AA" w14:textId="77777777" w:rsidR="00CC11C0" w:rsidRPr="000B0F30" w:rsidRDefault="00CC11C0" w:rsidP="00D07BFE">
            <w:pPr>
              <w:jc w:val="both"/>
              <w:rPr>
                <w:sz w:val="22"/>
                <w:szCs w:val="22"/>
              </w:rPr>
            </w:pPr>
          </w:p>
        </w:tc>
      </w:tr>
    </w:tbl>
    <w:p w14:paraId="006B0C78" w14:textId="77777777" w:rsidR="00CC11C0" w:rsidRDefault="00CC11C0" w:rsidP="00CC11C0">
      <w:pPr>
        <w:tabs>
          <w:tab w:val="center" w:pos="4153"/>
          <w:tab w:val="right" w:pos="8306"/>
        </w:tabs>
        <w:ind w:firstLine="851"/>
        <w:jc w:val="both"/>
        <w:rPr>
          <w:b/>
          <w:sz w:val="20"/>
          <w:szCs w:val="20"/>
        </w:rPr>
      </w:pPr>
    </w:p>
    <w:p w14:paraId="47F8FF27" w14:textId="77777777" w:rsidR="00174790" w:rsidRPr="000B0F30" w:rsidRDefault="00174790" w:rsidP="00CC11C0">
      <w:pPr>
        <w:tabs>
          <w:tab w:val="center" w:pos="4153"/>
          <w:tab w:val="right" w:pos="8306"/>
        </w:tabs>
        <w:ind w:firstLine="851"/>
        <w:jc w:val="both"/>
        <w:rPr>
          <w:b/>
          <w:sz w:val="20"/>
          <w:szCs w:val="20"/>
        </w:rPr>
      </w:pPr>
    </w:p>
    <w:p w14:paraId="4A8F2C40" w14:textId="7188AB86" w:rsidR="00174790" w:rsidRPr="00174790" w:rsidRDefault="00174790" w:rsidP="00174790">
      <w:pPr>
        <w:pStyle w:val="Sraopastraipa"/>
        <w:numPr>
          <w:ilvl w:val="0"/>
          <w:numId w:val="7"/>
        </w:numPr>
        <w:spacing w:after="0" w:line="240" w:lineRule="auto"/>
        <w:ind w:right="-284"/>
        <w:rPr>
          <w:rFonts w:ascii="Times New Roman" w:eastAsia="Calibri" w:hAnsi="Times New Roman" w:cs="Times New Roman"/>
          <w:b/>
          <w:bCs/>
          <w:sz w:val="24"/>
          <w:szCs w:val="24"/>
          <w:lang w:eastAsia="lt-LT"/>
        </w:rPr>
      </w:pPr>
      <w:r w:rsidRPr="00174790">
        <w:rPr>
          <w:rFonts w:ascii="Times New Roman" w:eastAsia="Calibri" w:hAnsi="Times New Roman" w:cs="Times New Roman"/>
          <w:b/>
          <w:bCs/>
          <w:sz w:val="24"/>
          <w:szCs w:val="24"/>
          <w:lang w:eastAsia="lt-LT"/>
        </w:rPr>
        <w:t>T</w:t>
      </w:r>
      <w:r w:rsidRPr="00174790">
        <w:rPr>
          <w:rFonts w:ascii="Times New Roman" w:eastAsia="Calibri" w:hAnsi="Times New Roman" w:cs="Times New Roman"/>
          <w:b/>
          <w:bCs/>
          <w:sz w:val="24"/>
          <w:szCs w:val="24"/>
          <w:lang w:val="lt-LT" w:eastAsia="lt-LT"/>
        </w:rPr>
        <w:t xml:space="preserve">IEKĖJO PAŠALINIMO PAGRINDAS PAGAL </w:t>
      </w:r>
      <w:r w:rsidRPr="00174790">
        <w:rPr>
          <w:rFonts w:ascii="Times New Roman" w:eastAsia="Calibri" w:hAnsi="Times New Roman" w:cs="Times New Roman"/>
          <w:b/>
          <w:bCs/>
          <w:sz w:val="24"/>
          <w:szCs w:val="24"/>
          <w:lang w:eastAsia="lt-LT"/>
        </w:rPr>
        <w:t xml:space="preserve">VPĮ 46 </w:t>
      </w:r>
      <w:r w:rsidRPr="00174790">
        <w:rPr>
          <w:rFonts w:ascii="Times New Roman" w:eastAsia="Calibri" w:hAnsi="Times New Roman" w:cs="Times New Roman"/>
          <w:b/>
          <w:bCs/>
          <w:sz w:val="24"/>
          <w:szCs w:val="24"/>
          <w:lang w:val="lt-LT" w:eastAsia="lt-LT"/>
        </w:rPr>
        <w:t>STRAIPSNIO</w:t>
      </w:r>
      <w:r w:rsidRPr="00174790">
        <w:rPr>
          <w:rFonts w:ascii="Times New Roman" w:eastAsia="Calibri" w:hAnsi="Times New Roman" w:cs="Times New Roman"/>
          <w:b/>
          <w:bCs/>
          <w:sz w:val="24"/>
          <w:szCs w:val="24"/>
          <w:lang w:eastAsia="lt-LT"/>
        </w:rPr>
        <w:t xml:space="preserve"> 2¹ DALĮ</w:t>
      </w:r>
    </w:p>
    <w:p w14:paraId="71A18045" w14:textId="77777777" w:rsidR="00174790" w:rsidRPr="00174790" w:rsidRDefault="00174790" w:rsidP="00174790">
      <w:pPr>
        <w:pStyle w:val="Sraopastraipa"/>
        <w:spacing w:after="0" w:line="240" w:lineRule="auto"/>
        <w:ind w:left="601"/>
        <w:rPr>
          <w:rFonts w:ascii="Times New Roman" w:eastAsia="Calibri" w:hAnsi="Times New Roman" w:cs="Times New Roman"/>
          <w:b/>
          <w:bCs/>
          <w:sz w:val="24"/>
          <w:szCs w:val="24"/>
          <w:lang w:eastAsia="lt-LT"/>
        </w:rPr>
      </w:pPr>
    </w:p>
    <w:p w14:paraId="5BC2BBEB" w14:textId="77777777" w:rsidR="00174790" w:rsidRPr="00174790" w:rsidRDefault="00174790" w:rsidP="00174790">
      <w:pPr>
        <w:ind w:firstLine="313"/>
        <w:jc w:val="both"/>
        <w:rPr>
          <w:rFonts w:eastAsia="Calibri"/>
          <w:lang w:eastAsia="lt-LT"/>
        </w:rPr>
      </w:pPr>
      <w:r w:rsidRPr="00174790">
        <w:rPr>
          <w:rFonts w:eastAsia="Calibri"/>
          <w:lang w:eastAsia="lt-LT"/>
        </w:rPr>
        <w:t xml:space="preserve">Tiekėjas yra neatlikęs jam paskirtos baudžiamojo poveikio priemonės – uždraudimo juridiniam asmeniui dalyvauti viešuosiuose pirkimuose. </w:t>
      </w:r>
    </w:p>
    <w:p w14:paraId="58B01317" w14:textId="77777777" w:rsidR="00174790" w:rsidRPr="00174790" w:rsidRDefault="00174790" w:rsidP="00174790">
      <w:pPr>
        <w:ind w:firstLine="313"/>
        <w:jc w:val="both"/>
        <w:rPr>
          <w:rFonts w:eastAsia="Calibri"/>
          <w:lang w:eastAsia="lt-LT"/>
        </w:rPr>
      </w:pPr>
    </w:p>
    <w:p w14:paraId="75D948B2" w14:textId="77777777" w:rsidR="00174790" w:rsidRPr="00174790" w:rsidRDefault="00174790" w:rsidP="00174790">
      <w:pPr>
        <w:ind w:firstLine="313"/>
        <w:jc w:val="both"/>
        <w:rPr>
          <w:rFonts w:eastAsia="Calibri"/>
          <w:b/>
          <w:bCs/>
          <w:lang w:eastAsia="lt-LT"/>
        </w:rPr>
      </w:pPr>
      <w:r w:rsidRPr="00174790">
        <w:rPr>
          <w:rFonts w:eastAsia="Calibri"/>
          <w:lang w:eastAsia="lt-LT"/>
        </w:rPr>
        <w:t xml:space="preserve">Jūsų atsakymas   </w:t>
      </w:r>
      <w:r w:rsidRPr="00174790">
        <w:rPr>
          <w:rFonts w:eastAsia="Calibri"/>
          <w:i/>
          <w:iCs/>
          <w:u w:val="single"/>
          <w:lang w:eastAsia="lt-LT"/>
        </w:rPr>
        <w:t xml:space="preserve">(nurodyti) </w:t>
      </w:r>
      <w:r w:rsidRPr="00174790">
        <w:rPr>
          <w:b/>
          <w:bCs/>
        </w:rPr>
        <w:t xml:space="preserve">  (Taip / Ne)</w:t>
      </w:r>
    </w:p>
    <w:p w14:paraId="3B40C858" w14:textId="77777777" w:rsidR="00777906" w:rsidRDefault="00777906" w:rsidP="00777906">
      <w:pPr>
        <w:jc w:val="both"/>
        <w:rPr>
          <w:sz w:val="22"/>
          <w:szCs w:val="22"/>
        </w:rPr>
      </w:pPr>
    </w:p>
    <w:p w14:paraId="7B165EE3" w14:textId="77777777" w:rsidR="00174790" w:rsidRDefault="00174790" w:rsidP="00777906">
      <w:pPr>
        <w:jc w:val="both"/>
        <w:rPr>
          <w:sz w:val="22"/>
          <w:szCs w:val="22"/>
        </w:rPr>
      </w:pPr>
    </w:p>
    <w:p w14:paraId="15AD0BDE" w14:textId="77777777" w:rsidR="00174790" w:rsidRPr="000B0F30" w:rsidRDefault="00174790" w:rsidP="00777906">
      <w:pPr>
        <w:jc w:val="both"/>
        <w:rPr>
          <w:sz w:val="22"/>
          <w:szCs w:val="22"/>
        </w:rPr>
      </w:pPr>
    </w:p>
    <w:p w14:paraId="3F52989F" w14:textId="77777777" w:rsidR="00777906" w:rsidRPr="000B0F30" w:rsidRDefault="00777906" w:rsidP="00777906">
      <w:pPr>
        <w:jc w:val="both"/>
        <w:rPr>
          <w:rFonts w:eastAsia="Calibri"/>
          <w:b/>
          <w:bCs/>
          <w:lang w:eastAsia="lt-LT"/>
        </w:rPr>
      </w:pPr>
      <w:r w:rsidRPr="000B0F30">
        <w:rPr>
          <w:rFonts w:eastAsia="Calibri"/>
          <w:b/>
          <w:bCs/>
          <w:lang w:eastAsia="lt-LT"/>
        </w:rPr>
        <w:t>Pasirašydamas šį pasiūlymą, tvirtinu, kad:</w:t>
      </w:r>
    </w:p>
    <w:p w14:paraId="5EB5F350" w14:textId="77777777" w:rsidR="00777906" w:rsidRPr="000B0F30" w:rsidRDefault="00777906" w:rsidP="00E66338">
      <w:pPr>
        <w:numPr>
          <w:ilvl w:val="0"/>
          <w:numId w:val="2"/>
        </w:numPr>
        <w:ind w:left="0" w:right="219" w:firstLine="567"/>
        <w:contextualSpacing/>
        <w:jc w:val="both"/>
        <w:rPr>
          <w:rFonts w:eastAsia="Calibri"/>
          <w:b/>
          <w:bCs/>
          <w:smallCaps/>
          <w:lang w:eastAsia="lt-LT"/>
        </w:rPr>
      </w:pPr>
      <w:r w:rsidRPr="000B0F30">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5441EF4" w14:textId="77777777" w:rsidR="00777906" w:rsidRPr="000B0F30" w:rsidRDefault="00777906" w:rsidP="00E66338">
      <w:pPr>
        <w:numPr>
          <w:ilvl w:val="0"/>
          <w:numId w:val="2"/>
        </w:numPr>
        <w:ind w:left="0" w:right="219" w:firstLine="567"/>
        <w:contextualSpacing/>
        <w:jc w:val="both"/>
        <w:rPr>
          <w:rFonts w:eastAsia="Calibri"/>
          <w:b/>
          <w:bCs/>
          <w:smallCaps/>
          <w:lang w:eastAsia="lt-LT"/>
        </w:rPr>
      </w:pPr>
      <w:r w:rsidRPr="000B0F30">
        <w:rPr>
          <w:rFonts w:eastAsia="Calibri"/>
          <w:lang w:eastAsia="lt-LT"/>
        </w:rPr>
        <w:t>sutinku su pirkimo dokumentuose nustatytomis sąlygomis;</w:t>
      </w:r>
    </w:p>
    <w:p w14:paraId="216436C8" w14:textId="77777777" w:rsidR="00777906" w:rsidRPr="000B0F30" w:rsidRDefault="00777906" w:rsidP="00E66338">
      <w:pPr>
        <w:numPr>
          <w:ilvl w:val="0"/>
          <w:numId w:val="2"/>
        </w:numPr>
        <w:ind w:left="0" w:right="219" w:firstLine="596"/>
        <w:contextualSpacing/>
        <w:jc w:val="both"/>
      </w:pPr>
      <w:r w:rsidRPr="000B0F30">
        <w:rPr>
          <w:rFonts w:eastAsia="Calibri"/>
          <w:lang w:eastAsia="lt-LT"/>
        </w:rPr>
        <w:t xml:space="preserve"> pasiūlymo dokumentuose pateikti duomenys ir informacija yra teisinga ir apima viską, ko reikia tinkamam sutarties įvykdymui;</w:t>
      </w:r>
    </w:p>
    <w:p w14:paraId="1C965CB7" w14:textId="7F2B5B3B" w:rsidR="00777906" w:rsidRPr="000B0F30" w:rsidRDefault="00777906" w:rsidP="00E66338">
      <w:pPr>
        <w:numPr>
          <w:ilvl w:val="0"/>
          <w:numId w:val="2"/>
        </w:numPr>
        <w:ind w:left="0" w:right="219" w:firstLine="596"/>
        <w:contextualSpacing/>
        <w:jc w:val="both"/>
      </w:pPr>
      <w:r w:rsidRPr="000B0F30">
        <w:rPr>
          <w:rFonts w:eastAsia="Calibri"/>
          <w:lang w:eastAsia="lt-LT"/>
        </w:rPr>
        <w:t xml:space="preserve"> pasiūlymas galioja kvietimo 3</w:t>
      </w:r>
      <w:r w:rsidR="00714829">
        <w:rPr>
          <w:rFonts w:eastAsia="Calibri"/>
          <w:lang w:eastAsia="lt-LT"/>
        </w:rPr>
        <w:t>2</w:t>
      </w:r>
      <w:r w:rsidRPr="000B0F30">
        <w:rPr>
          <w:rFonts w:eastAsia="Calibri"/>
          <w:lang w:eastAsia="lt-LT"/>
        </w:rPr>
        <w:t xml:space="preserve"> punkte nurodytą terminą.</w:t>
      </w:r>
    </w:p>
    <w:p w14:paraId="4F6FABF3" w14:textId="77777777" w:rsidR="00777906" w:rsidRPr="000B0F30" w:rsidRDefault="00777906" w:rsidP="00777906">
      <w:pPr>
        <w:ind w:right="219" w:firstLine="720"/>
        <w:jc w:val="both"/>
      </w:pPr>
    </w:p>
    <w:p w14:paraId="6B0D88ED" w14:textId="77777777" w:rsidR="00777906" w:rsidRPr="000B0F30" w:rsidRDefault="00777906" w:rsidP="00CC11C0">
      <w:pPr>
        <w:ind w:firstLine="720"/>
        <w:jc w:val="both"/>
        <w:rPr>
          <w:bCs/>
        </w:rPr>
      </w:pPr>
    </w:p>
    <w:p w14:paraId="6D163F9C" w14:textId="77777777" w:rsidR="00777906" w:rsidRPr="000B0F30" w:rsidRDefault="00777906" w:rsidP="00CC11C0">
      <w:pPr>
        <w:ind w:firstLine="720"/>
        <w:jc w:val="both"/>
        <w:rPr>
          <w:bCs/>
        </w:rPr>
      </w:pPr>
    </w:p>
    <w:p w14:paraId="6CB1D2D2" w14:textId="77777777" w:rsidR="00777906" w:rsidRPr="000B0F30" w:rsidRDefault="00777906" w:rsidP="00CC11C0">
      <w:pPr>
        <w:ind w:firstLine="720"/>
        <w:jc w:val="both"/>
        <w:rPr>
          <w:bCs/>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C11C0" w:rsidRPr="000B0F30" w14:paraId="2421F3B5" w14:textId="77777777" w:rsidTr="00D07BFE">
        <w:trPr>
          <w:trHeight w:val="285"/>
        </w:trPr>
        <w:tc>
          <w:tcPr>
            <w:tcW w:w="3284" w:type="dxa"/>
            <w:tcBorders>
              <w:top w:val="nil"/>
              <w:left w:val="nil"/>
              <w:bottom w:val="single" w:sz="4" w:space="0" w:color="auto"/>
              <w:right w:val="nil"/>
            </w:tcBorders>
          </w:tcPr>
          <w:p w14:paraId="21A215C3" w14:textId="77777777" w:rsidR="00CC11C0" w:rsidRPr="000B0F30" w:rsidRDefault="00CC11C0" w:rsidP="00D07BFE">
            <w:pPr>
              <w:rPr>
                <w:sz w:val="22"/>
              </w:rPr>
            </w:pPr>
          </w:p>
        </w:tc>
        <w:tc>
          <w:tcPr>
            <w:tcW w:w="604" w:type="dxa"/>
          </w:tcPr>
          <w:p w14:paraId="6229A97D" w14:textId="77777777" w:rsidR="00CC11C0" w:rsidRPr="000B0F30" w:rsidRDefault="00CC11C0" w:rsidP="00D07BFE">
            <w:pPr>
              <w:ind w:right="-1"/>
              <w:jc w:val="center"/>
              <w:rPr>
                <w:sz w:val="22"/>
              </w:rPr>
            </w:pPr>
          </w:p>
        </w:tc>
        <w:tc>
          <w:tcPr>
            <w:tcW w:w="1980" w:type="dxa"/>
            <w:tcBorders>
              <w:top w:val="nil"/>
              <w:left w:val="nil"/>
              <w:bottom w:val="single" w:sz="4" w:space="0" w:color="auto"/>
              <w:right w:val="nil"/>
            </w:tcBorders>
          </w:tcPr>
          <w:p w14:paraId="7357FD78" w14:textId="77777777" w:rsidR="00CC11C0" w:rsidRPr="000B0F30" w:rsidRDefault="00CC11C0" w:rsidP="00D07BFE">
            <w:pPr>
              <w:ind w:right="-1"/>
              <w:jc w:val="center"/>
              <w:rPr>
                <w:sz w:val="22"/>
              </w:rPr>
            </w:pPr>
          </w:p>
        </w:tc>
        <w:tc>
          <w:tcPr>
            <w:tcW w:w="701" w:type="dxa"/>
          </w:tcPr>
          <w:p w14:paraId="11A3D55D" w14:textId="77777777" w:rsidR="00CC11C0" w:rsidRPr="000B0F30" w:rsidRDefault="00CC11C0" w:rsidP="00D07BFE">
            <w:pPr>
              <w:ind w:right="-1"/>
              <w:jc w:val="center"/>
              <w:rPr>
                <w:sz w:val="22"/>
              </w:rPr>
            </w:pPr>
          </w:p>
        </w:tc>
        <w:tc>
          <w:tcPr>
            <w:tcW w:w="2611" w:type="dxa"/>
            <w:tcBorders>
              <w:top w:val="nil"/>
              <w:left w:val="nil"/>
              <w:bottom w:val="single" w:sz="4" w:space="0" w:color="auto"/>
              <w:right w:val="nil"/>
            </w:tcBorders>
          </w:tcPr>
          <w:p w14:paraId="553D127F" w14:textId="77777777" w:rsidR="00CC11C0" w:rsidRPr="000B0F30" w:rsidRDefault="00CC11C0" w:rsidP="00D07BFE">
            <w:pPr>
              <w:ind w:right="-1"/>
              <w:jc w:val="right"/>
              <w:rPr>
                <w:sz w:val="22"/>
              </w:rPr>
            </w:pPr>
          </w:p>
        </w:tc>
        <w:tc>
          <w:tcPr>
            <w:tcW w:w="648" w:type="dxa"/>
          </w:tcPr>
          <w:p w14:paraId="22FB7771" w14:textId="77777777" w:rsidR="00CC11C0" w:rsidRPr="000B0F30" w:rsidRDefault="00CC11C0" w:rsidP="00D07BFE">
            <w:pPr>
              <w:ind w:right="-1"/>
              <w:jc w:val="right"/>
              <w:rPr>
                <w:sz w:val="22"/>
              </w:rPr>
            </w:pPr>
          </w:p>
        </w:tc>
      </w:tr>
      <w:tr w:rsidR="00CC11C0" w:rsidRPr="000B0F30" w14:paraId="70B3F3B7" w14:textId="77777777" w:rsidTr="00D07BFE">
        <w:trPr>
          <w:trHeight w:val="186"/>
        </w:trPr>
        <w:tc>
          <w:tcPr>
            <w:tcW w:w="3284" w:type="dxa"/>
            <w:tcBorders>
              <w:top w:val="single" w:sz="4" w:space="0" w:color="auto"/>
              <w:left w:val="nil"/>
              <w:bottom w:val="nil"/>
              <w:right w:val="nil"/>
            </w:tcBorders>
            <w:hideMark/>
          </w:tcPr>
          <w:p w14:paraId="458F2F6F" w14:textId="77777777" w:rsidR="00CC11C0" w:rsidRPr="000B0F30" w:rsidRDefault="00CC11C0" w:rsidP="00D07BFE">
            <w:pPr>
              <w:snapToGrid w:val="0"/>
              <w:jc w:val="center"/>
              <w:rPr>
                <w:position w:val="6"/>
                <w:sz w:val="18"/>
                <w:szCs w:val="18"/>
              </w:rPr>
            </w:pPr>
            <w:r w:rsidRPr="000B0F30">
              <w:rPr>
                <w:position w:val="6"/>
                <w:sz w:val="18"/>
                <w:szCs w:val="18"/>
              </w:rPr>
              <w:t>(Tiekėjo arba jo įgalioto asmens pareigų pavadinimas)</w:t>
            </w:r>
          </w:p>
        </w:tc>
        <w:tc>
          <w:tcPr>
            <w:tcW w:w="604" w:type="dxa"/>
          </w:tcPr>
          <w:p w14:paraId="211B9682" w14:textId="77777777" w:rsidR="00CC11C0" w:rsidRPr="000B0F30" w:rsidRDefault="00CC11C0" w:rsidP="00D07BFE">
            <w:pPr>
              <w:ind w:right="-1"/>
              <w:jc w:val="center"/>
              <w:rPr>
                <w:sz w:val="18"/>
                <w:szCs w:val="18"/>
              </w:rPr>
            </w:pPr>
          </w:p>
        </w:tc>
        <w:tc>
          <w:tcPr>
            <w:tcW w:w="1980" w:type="dxa"/>
            <w:tcBorders>
              <w:top w:val="single" w:sz="4" w:space="0" w:color="auto"/>
              <w:left w:val="nil"/>
              <w:bottom w:val="nil"/>
              <w:right w:val="nil"/>
            </w:tcBorders>
            <w:hideMark/>
          </w:tcPr>
          <w:p w14:paraId="3A69C342" w14:textId="77777777" w:rsidR="00CC11C0" w:rsidRPr="000B0F30" w:rsidRDefault="00CC11C0" w:rsidP="00D07BFE">
            <w:pPr>
              <w:ind w:right="-1"/>
              <w:jc w:val="center"/>
              <w:rPr>
                <w:sz w:val="18"/>
                <w:szCs w:val="18"/>
              </w:rPr>
            </w:pPr>
            <w:r w:rsidRPr="000B0F30">
              <w:rPr>
                <w:position w:val="6"/>
                <w:sz w:val="18"/>
                <w:szCs w:val="18"/>
              </w:rPr>
              <w:t>(Parašas)</w:t>
            </w:r>
          </w:p>
        </w:tc>
        <w:tc>
          <w:tcPr>
            <w:tcW w:w="701" w:type="dxa"/>
          </w:tcPr>
          <w:p w14:paraId="06748024" w14:textId="77777777" w:rsidR="00CC11C0" w:rsidRPr="000B0F30" w:rsidRDefault="00CC11C0" w:rsidP="00D07BFE">
            <w:pPr>
              <w:ind w:right="-1"/>
              <w:jc w:val="center"/>
              <w:rPr>
                <w:sz w:val="18"/>
                <w:szCs w:val="18"/>
              </w:rPr>
            </w:pPr>
          </w:p>
        </w:tc>
        <w:tc>
          <w:tcPr>
            <w:tcW w:w="2611" w:type="dxa"/>
            <w:tcBorders>
              <w:top w:val="single" w:sz="4" w:space="0" w:color="auto"/>
              <w:left w:val="nil"/>
              <w:bottom w:val="nil"/>
              <w:right w:val="nil"/>
            </w:tcBorders>
            <w:hideMark/>
          </w:tcPr>
          <w:p w14:paraId="3E648B4B" w14:textId="77777777" w:rsidR="00CC11C0" w:rsidRPr="000B0F30" w:rsidRDefault="00CC11C0" w:rsidP="00D07BFE">
            <w:pPr>
              <w:ind w:right="-1"/>
              <w:jc w:val="center"/>
              <w:rPr>
                <w:sz w:val="18"/>
                <w:szCs w:val="18"/>
              </w:rPr>
            </w:pPr>
            <w:r w:rsidRPr="000B0F30">
              <w:rPr>
                <w:position w:val="6"/>
                <w:sz w:val="18"/>
                <w:szCs w:val="18"/>
              </w:rPr>
              <w:t>(Vardas ir pavardė)</w:t>
            </w:r>
          </w:p>
        </w:tc>
        <w:tc>
          <w:tcPr>
            <w:tcW w:w="648" w:type="dxa"/>
          </w:tcPr>
          <w:p w14:paraId="32408826" w14:textId="77777777" w:rsidR="00CC11C0" w:rsidRPr="000B0F30" w:rsidRDefault="00CC11C0" w:rsidP="00D07BFE">
            <w:pPr>
              <w:ind w:right="-1"/>
              <w:jc w:val="center"/>
              <w:rPr>
                <w:sz w:val="18"/>
                <w:szCs w:val="18"/>
              </w:rPr>
            </w:pPr>
          </w:p>
        </w:tc>
      </w:tr>
    </w:tbl>
    <w:p w14:paraId="4299B27C" w14:textId="77777777" w:rsidR="00CC11C0" w:rsidRPr="000B0F30" w:rsidRDefault="00CC11C0" w:rsidP="00CC11C0"/>
    <w:p w14:paraId="4679453F" w14:textId="77777777" w:rsidR="00CC11C0" w:rsidRPr="000B0F30" w:rsidRDefault="00CC11C0" w:rsidP="009B5A5E"/>
    <w:p w14:paraId="7FC4EDB2" w14:textId="77777777" w:rsidR="000B0F30" w:rsidRDefault="000B0F30"/>
    <w:p w14:paraId="1881CFDB" w14:textId="77777777" w:rsidR="006E292A" w:rsidRDefault="006E292A"/>
    <w:p w14:paraId="423C159F" w14:textId="77777777" w:rsidR="006E292A" w:rsidRDefault="006E292A"/>
    <w:p w14:paraId="706220A9" w14:textId="77777777" w:rsidR="006E292A" w:rsidRDefault="006E292A"/>
    <w:p w14:paraId="3252DCDA" w14:textId="77777777" w:rsidR="006E292A" w:rsidRDefault="006E292A"/>
    <w:p w14:paraId="0DAA116F" w14:textId="77777777" w:rsidR="00A92F00" w:rsidRDefault="00A92F00"/>
    <w:p w14:paraId="506B7FCD" w14:textId="77777777" w:rsidR="00A92F00" w:rsidRDefault="00A92F00"/>
    <w:p w14:paraId="4712C951" w14:textId="77777777" w:rsidR="00A92F00" w:rsidRDefault="00A92F00"/>
    <w:p w14:paraId="36C20D35" w14:textId="77777777" w:rsidR="00A92F00" w:rsidRDefault="00A92F00"/>
    <w:p w14:paraId="4D81697E" w14:textId="77777777" w:rsidR="00A92F00" w:rsidRDefault="00A92F00"/>
    <w:p w14:paraId="78B8EC4C" w14:textId="77777777" w:rsidR="00A92F00" w:rsidRDefault="00A92F00"/>
    <w:p w14:paraId="694E2488" w14:textId="77777777" w:rsidR="00A92F00" w:rsidRDefault="00A92F00"/>
    <w:p w14:paraId="75DC583C" w14:textId="77777777" w:rsidR="00A92F00" w:rsidRDefault="00A92F00"/>
    <w:p w14:paraId="2131E60B" w14:textId="77777777" w:rsidR="00A92F00" w:rsidRDefault="00A92F00"/>
    <w:p w14:paraId="0D6353E1" w14:textId="77777777" w:rsidR="006E292A" w:rsidRDefault="006E292A"/>
    <w:p w14:paraId="2430CCFB" w14:textId="77777777" w:rsidR="006E292A" w:rsidRDefault="006E292A"/>
    <w:p w14:paraId="47E19388" w14:textId="77777777" w:rsidR="006E292A" w:rsidRPr="000B0F30" w:rsidRDefault="006E292A" w:rsidP="006E292A">
      <w:pPr>
        <w:ind w:left="6480" w:firstLine="720"/>
        <w:jc w:val="both"/>
      </w:pPr>
      <w:r w:rsidRPr="000B0F30">
        <w:lastRenderedPageBreak/>
        <w:t>Kvietimo 2 priedas</w:t>
      </w:r>
    </w:p>
    <w:p w14:paraId="6DA1C6CB" w14:textId="77777777" w:rsidR="006E292A" w:rsidRPr="006E292A" w:rsidRDefault="006E292A" w:rsidP="006E292A"/>
    <w:p w14:paraId="725450F4" w14:textId="77777777" w:rsidR="006E292A" w:rsidRPr="006E292A" w:rsidRDefault="006E292A" w:rsidP="006E292A">
      <w:pPr>
        <w:rPr>
          <w:b/>
        </w:rPr>
      </w:pPr>
      <w:r w:rsidRPr="006E292A">
        <w:rPr>
          <w:b/>
        </w:rPr>
        <w:t>TRANSPORTO PRIEMONIŲ DRAUDIMO PASLAUGŲ SUTARTIS NR. ________</w:t>
      </w:r>
    </w:p>
    <w:p w14:paraId="27B2A08C" w14:textId="77777777" w:rsidR="006E292A" w:rsidRPr="006E292A" w:rsidRDefault="006E292A" w:rsidP="006E292A">
      <w:pPr>
        <w:rPr>
          <w:b/>
        </w:rPr>
      </w:pPr>
    </w:p>
    <w:p w14:paraId="0AC5D0BD" w14:textId="0ACAA55B" w:rsidR="006E292A" w:rsidRPr="006E292A" w:rsidRDefault="006E292A" w:rsidP="006E292A">
      <w:pPr>
        <w:jc w:val="center"/>
      </w:pPr>
      <w:r w:rsidRPr="006E292A">
        <w:t>202</w:t>
      </w:r>
      <w:r>
        <w:t>5</w:t>
      </w:r>
      <w:r w:rsidRPr="006E292A">
        <w:t>-___-___</w:t>
      </w:r>
    </w:p>
    <w:p w14:paraId="61E586C6" w14:textId="77777777" w:rsidR="006E292A" w:rsidRPr="006E292A" w:rsidRDefault="006E292A" w:rsidP="006E292A">
      <w:pPr>
        <w:jc w:val="center"/>
      </w:pPr>
      <w:r w:rsidRPr="006E292A">
        <w:t>Alytus</w:t>
      </w:r>
    </w:p>
    <w:p w14:paraId="3D7048E6" w14:textId="77777777" w:rsidR="006E292A" w:rsidRPr="006E292A" w:rsidRDefault="006E292A" w:rsidP="006E292A"/>
    <w:p w14:paraId="17A979C5" w14:textId="77777777" w:rsidR="006E292A" w:rsidRPr="006E292A" w:rsidRDefault="006E292A" w:rsidP="006E292A">
      <w:pPr>
        <w:ind w:firstLine="720"/>
        <w:jc w:val="both"/>
      </w:pPr>
      <w:r w:rsidRPr="006E292A">
        <w:t xml:space="preserve">UAB ,,Dzūkijos vandenys“, kurios registruota buveinė yra Pulko g. 75, Alytus, įmonės kodas 149566841, toliau vadinama užsakovu, atstovaujama direktoriaus Jurijaus Červiakovskio ir ....................................................................., kurio registruota buveinė yra .......................... ......................................., įmonės kodas ..............................., atstovaujama ...... </w:t>
      </w:r>
      <w:r w:rsidRPr="006E292A">
        <w:rPr>
          <w:i/>
        </w:rPr>
        <w:t>(pareigos, vardas</w:t>
      </w:r>
      <w:r w:rsidRPr="006E292A">
        <w:t xml:space="preserve"> </w:t>
      </w:r>
      <w:r w:rsidRPr="006E292A">
        <w:rPr>
          <w:i/>
        </w:rPr>
        <w:t>pavardė</w:t>
      </w:r>
      <w:r w:rsidRPr="006E292A">
        <w:t>)....................................................., toliau vadinama paslaugos teikėju, toliau užsakovas ir paslaugos teikėjas abu kartu gali būti įvardijami kaip šalys, o atskirai – kaip šalis, susitarė ir sudarė šią transporto priemonių draudimo paslaugų sutartį (toliau – sutartis):</w:t>
      </w:r>
    </w:p>
    <w:p w14:paraId="5BB148B7" w14:textId="77777777" w:rsidR="006E292A" w:rsidRPr="006E292A" w:rsidRDefault="006E292A" w:rsidP="006E292A">
      <w:pPr>
        <w:jc w:val="both"/>
      </w:pPr>
    </w:p>
    <w:p w14:paraId="3B3F7FA1" w14:textId="77777777" w:rsidR="006E292A" w:rsidRPr="006E292A" w:rsidRDefault="006E292A" w:rsidP="006E292A">
      <w:pPr>
        <w:jc w:val="both"/>
        <w:rPr>
          <w:b/>
        </w:rPr>
      </w:pPr>
      <w:r w:rsidRPr="006E292A">
        <w:rPr>
          <w:b/>
        </w:rPr>
        <w:t>I. SUTARTIES OBJEKTAS</w:t>
      </w:r>
    </w:p>
    <w:p w14:paraId="0E101397" w14:textId="77777777" w:rsidR="006E292A" w:rsidRPr="006E292A" w:rsidRDefault="006E292A" w:rsidP="006E292A">
      <w:pPr>
        <w:jc w:val="both"/>
        <w:rPr>
          <w:b/>
        </w:rPr>
      </w:pPr>
    </w:p>
    <w:p w14:paraId="19CC4201" w14:textId="77777777" w:rsidR="006E292A" w:rsidRPr="006E292A" w:rsidRDefault="006E292A" w:rsidP="006E292A">
      <w:pPr>
        <w:jc w:val="both"/>
      </w:pPr>
      <w:r w:rsidRPr="006E292A">
        <w:t xml:space="preserve">1. Sutarties objektas yra transporto priemonių valdytojų civilinės atsakomybės privalomojo draudimo ir </w:t>
      </w:r>
      <w:proofErr w:type="spellStart"/>
      <w:r w:rsidRPr="006E292A">
        <w:t>Kasko</w:t>
      </w:r>
      <w:proofErr w:type="spellEnd"/>
      <w:r w:rsidRPr="006E292A">
        <w:t xml:space="preserve"> draudimo paslaugos (toliau – paslaugos). Šia sutartimi paslaugos teikėjas įsipareigoja apdrausti užsakovui priklausančias transporto priemones. Draudžiamos transporto priemonės bei reikalavimai paslaugoms pateikti sutarties priede „Techninė specifikacija ir kainos“.</w:t>
      </w:r>
    </w:p>
    <w:p w14:paraId="4C0CD20A" w14:textId="77777777" w:rsidR="006E292A" w:rsidRPr="006E292A" w:rsidRDefault="006E292A" w:rsidP="006E292A">
      <w:pPr>
        <w:jc w:val="both"/>
      </w:pPr>
      <w:r w:rsidRPr="006E292A">
        <w:t>2. Kiekvienai draudžiamai transporto priemonei ir atskirai draudimo rūšiai išduodamas atskiras draudimo liudijimas.</w:t>
      </w:r>
    </w:p>
    <w:p w14:paraId="22E2B3E2" w14:textId="524CEAF0" w:rsidR="006E292A" w:rsidRPr="006E292A" w:rsidRDefault="006E292A" w:rsidP="006E292A">
      <w:pPr>
        <w:jc w:val="both"/>
      </w:pPr>
      <w:r w:rsidRPr="006E292A">
        <w:rPr>
          <w:bCs/>
        </w:rPr>
        <w:t>3. Transporto priemonės draudžiamos metams nuo 202</w:t>
      </w:r>
      <w:r w:rsidR="00C61DF0">
        <w:rPr>
          <w:bCs/>
        </w:rPr>
        <w:t>5</w:t>
      </w:r>
      <w:r w:rsidRPr="006E292A">
        <w:rPr>
          <w:bCs/>
        </w:rPr>
        <w:t>-04-01 iki 202</w:t>
      </w:r>
      <w:r w:rsidR="00C61DF0">
        <w:rPr>
          <w:bCs/>
        </w:rPr>
        <w:t>6</w:t>
      </w:r>
      <w:r w:rsidRPr="006E292A">
        <w:rPr>
          <w:bCs/>
        </w:rPr>
        <w:t>-03-31. Nuo sutarties sudarymo į</w:t>
      </w:r>
      <w:r w:rsidRPr="006E292A">
        <w:t>sigytos transporto priemonės bus draudžiamos nuo įsigijimo datos iki 202</w:t>
      </w:r>
      <w:r w:rsidR="00C61DF0">
        <w:t>6</w:t>
      </w:r>
      <w:r w:rsidRPr="006E292A">
        <w:t>-03-31.</w:t>
      </w:r>
    </w:p>
    <w:p w14:paraId="6E1BAE4E" w14:textId="77777777" w:rsidR="006E292A" w:rsidRPr="006E292A" w:rsidRDefault="006E292A" w:rsidP="006E292A">
      <w:pPr>
        <w:jc w:val="both"/>
      </w:pPr>
      <w:r w:rsidRPr="006E292A">
        <w:t xml:space="preserve">4. Sutarties galiojimo metu sutarties priede „Techninė specifikacija ir kainos“ pateikti draudžiamų transporto priemonių kiekiai gali keistis, t. y. didėti ar mažėti. </w:t>
      </w:r>
    </w:p>
    <w:p w14:paraId="36FAD1EF" w14:textId="77777777" w:rsidR="006E292A" w:rsidRPr="006E292A" w:rsidRDefault="006E292A" w:rsidP="006E292A">
      <w:pPr>
        <w:jc w:val="both"/>
      </w:pPr>
      <w:r w:rsidRPr="006E292A">
        <w:t xml:space="preserve">5. </w:t>
      </w:r>
      <w:r w:rsidRPr="006E292A">
        <w:rPr>
          <w:bCs/>
        </w:rPr>
        <w:t xml:space="preserve">Ši sutartis sudaryta kaip atlikto atitinkamo viešojo pirkimo išdava. Pirkimo dokumentai ir paslaugos teikėjo </w:t>
      </w:r>
      <w:r w:rsidRPr="006E292A">
        <w:t>pateiktas pasiūlymas ,,Dėl transporto priemonių draudimo paslaugų pirkimo“ yra neatskiriamos sutarties dalys.</w:t>
      </w:r>
    </w:p>
    <w:p w14:paraId="4F54915E" w14:textId="77777777" w:rsidR="006E292A" w:rsidRPr="006E292A" w:rsidRDefault="006E292A" w:rsidP="006E292A">
      <w:pPr>
        <w:jc w:val="both"/>
      </w:pPr>
    </w:p>
    <w:p w14:paraId="7A59B14A" w14:textId="68C439D6" w:rsidR="006E292A" w:rsidRPr="006E292A" w:rsidRDefault="006E292A" w:rsidP="006E292A">
      <w:pPr>
        <w:jc w:val="both"/>
        <w:rPr>
          <w:b/>
        </w:rPr>
      </w:pPr>
      <w:r w:rsidRPr="006E292A">
        <w:rPr>
          <w:b/>
        </w:rPr>
        <w:t>II. SUTARTIES KAINA</w:t>
      </w:r>
      <w:r w:rsidR="00285814">
        <w:rPr>
          <w:b/>
        </w:rPr>
        <w:t xml:space="preserve">  </w:t>
      </w:r>
    </w:p>
    <w:p w14:paraId="5DF36488" w14:textId="77777777" w:rsidR="006E292A" w:rsidRPr="006E292A" w:rsidRDefault="006E292A" w:rsidP="006E292A">
      <w:pPr>
        <w:jc w:val="both"/>
        <w:rPr>
          <w:b/>
        </w:rPr>
      </w:pPr>
    </w:p>
    <w:p w14:paraId="5D64B0F6" w14:textId="77777777" w:rsidR="006E292A" w:rsidRPr="006E292A" w:rsidRDefault="006E292A" w:rsidP="006E292A">
      <w:pPr>
        <w:jc w:val="both"/>
        <w:rPr>
          <w:bCs/>
        </w:rPr>
      </w:pPr>
      <w:r w:rsidRPr="006E292A">
        <w:t>6. Pradinės sutarties vertė</w:t>
      </w:r>
      <w:r w:rsidRPr="006E292A">
        <w:rPr>
          <w:b/>
          <w:bCs/>
        </w:rPr>
        <w:t xml:space="preserve"> – </w:t>
      </w:r>
      <w:r w:rsidRPr="006E292A">
        <w:t>(suma skaičiais)</w:t>
      </w:r>
      <w:r w:rsidRPr="006E292A">
        <w:rPr>
          <w:b/>
          <w:bCs/>
        </w:rPr>
        <w:t xml:space="preserve"> </w:t>
      </w:r>
      <w:r w:rsidRPr="006E292A">
        <w:t>(suma žodžiais) Eur be pridėtinės vertės mokesčio (toliau – PVM).</w:t>
      </w:r>
    </w:p>
    <w:p w14:paraId="7AE5BB5C" w14:textId="77777777" w:rsidR="006E292A" w:rsidRPr="006E292A" w:rsidRDefault="006E292A" w:rsidP="006E292A">
      <w:pPr>
        <w:jc w:val="both"/>
      </w:pPr>
      <w:r w:rsidRPr="006E292A">
        <w:t xml:space="preserve">7. Transporto priemonių valdytojų civilinės atsakomybės privalomojo draudimo ir </w:t>
      </w:r>
      <w:proofErr w:type="spellStart"/>
      <w:r w:rsidRPr="006E292A">
        <w:t>Kasko</w:t>
      </w:r>
      <w:proofErr w:type="spellEnd"/>
      <w:r w:rsidRPr="006E292A">
        <w:t xml:space="preserve"> draudimo paslaugų įkainiai atskirai pagal kiekvieną transporto priemonę ir draudimo rūšį pateikti sutarties 1 priede „Techninė specifikacija ir kainos“.</w:t>
      </w:r>
    </w:p>
    <w:p w14:paraId="5A51AB23" w14:textId="77777777" w:rsidR="006E292A" w:rsidRPr="006E292A" w:rsidRDefault="006E292A" w:rsidP="006E292A">
      <w:pPr>
        <w:jc w:val="both"/>
      </w:pPr>
      <w:r w:rsidRPr="006E292A">
        <w:t>8</w:t>
      </w:r>
      <w:r w:rsidRPr="00A92F00">
        <w:t xml:space="preserve">. Transporto priemonių </w:t>
      </w:r>
      <w:proofErr w:type="spellStart"/>
      <w:r w:rsidRPr="00A92F00">
        <w:t>Kasko</w:t>
      </w:r>
      <w:proofErr w:type="spellEnd"/>
      <w:r w:rsidRPr="00A92F00">
        <w:t xml:space="preserve"> draudimo kaina apskaičiuojama draudžiamos transporto priemonės vertę padauginus iš metinio tarifo proc.</w:t>
      </w:r>
    </w:p>
    <w:p w14:paraId="0A1F3B27" w14:textId="77777777" w:rsidR="006E292A" w:rsidRPr="006E292A" w:rsidRDefault="006E292A" w:rsidP="006E292A">
      <w:pPr>
        <w:jc w:val="both"/>
      </w:pPr>
      <w:r w:rsidRPr="006E292A">
        <w:t>9. Sutarčiai taikomos fiksuoto įkainio kainodaros taisyklės.</w:t>
      </w:r>
    </w:p>
    <w:p w14:paraId="6B2D0E0C" w14:textId="77777777" w:rsidR="006E292A" w:rsidRPr="006E292A" w:rsidRDefault="006E292A" w:rsidP="006E292A">
      <w:pPr>
        <w:jc w:val="both"/>
      </w:pPr>
      <w:r w:rsidRPr="006E292A">
        <w:t xml:space="preserve">10. Į sutarties įkainius ir pradinės sutarties vertę įskaičiuoti visi mokesčiai ir visos paslaugos teikėjo išlaidos, būtinos visiškam ir tinkamam sutarties įvykdymui. </w:t>
      </w:r>
    </w:p>
    <w:p w14:paraId="3A80DC1E" w14:textId="77777777" w:rsidR="006E292A" w:rsidRPr="006E292A" w:rsidRDefault="006E292A" w:rsidP="006E292A">
      <w:pPr>
        <w:jc w:val="both"/>
      </w:pPr>
      <w:r w:rsidRPr="006E292A">
        <w:t>11. Naujai sudaromoms sutartims taikomos tokios pačios sąlygos ir įkainiai, kurie nurodyti sutarties priede „Techninė specifikacija ir kainos“ atitinkamoms transporto priemonių kategorijoms.</w:t>
      </w:r>
    </w:p>
    <w:p w14:paraId="7C894B2E" w14:textId="77777777" w:rsidR="006E292A" w:rsidRPr="006E292A" w:rsidRDefault="006E292A" w:rsidP="006E292A">
      <w:pPr>
        <w:jc w:val="both"/>
        <w:rPr>
          <w:b/>
        </w:rPr>
      </w:pPr>
    </w:p>
    <w:p w14:paraId="3A160D36" w14:textId="77777777" w:rsidR="006E292A" w:rsidRPr="006E292A" w:rsidRDefault="006E292A" w:rsidP="006E292A">
      <w:pPr>
        <w:jc w:val="both"/>
        <w:rPr>
          <w:b/>
        </w:rPr>
      </w:pPr>
      <w:r w:rsidRPr="006E292A">
        <w:rPr>
          <w:b/>
        </w:rPr>
        <w:t>III. ATSISKAITYMO TVARKA IR Sankcijos už sutarties nuostatų nesilaikymą</w:t>
      </w:r>
    </w:p>
    <w:p w14:paraId="7B05A0DD" w14:textId="77777777" w:rsidR="006E292A" w:rsidRPr="006E292A" w:rsidRDefault="006E292A" w:rsidP="006E292A">
      <w:pPr>
        <w:jc w:val="both"/>
      </w:pPr>
    </w:p>
    <w:p w14:paraId="21F92CBB" w14:textId="77777777" w:rsidR="006E292A" w:rsidRPr="006E292A" w:rsidRDefault="006E292A" w:rsidP="006E292A">
      <w:pPr>
        <w:jc w:val="both"/>
        <w:rPr>
          <w:bCs/>
        </w:rPr>
      </w:pPr>
      <w:r w:rsidRPr="006E292A">
        <w:rPr>
          <w:bCs/>
        </w:rPr>
        <w:t>12. Mokėjimai atliekami eurais tokia tvarka:</w:t>
      </w:r>
    </w:p>
    <w:p w14:paraId="6F35D1E1" w14:textId="77777777" w:rsidR="006E292A" w:rsidRPr="00A92F00" w:rsidRDefault="006E292A" w:rsidP="006E292A">
      <w:pPr>
        <w:jc w:val="both"/>
        <w:rPr>
          <w:bCs/>
        </w:rPr>
      </w:pPr>
      <w:r w:rsidRPr="00A92F00">
        <w:rPr>
          <w:bCs/>
        </w:rPr>
        <w:lastRenderedPageBreak/>
        <w:t>12.1. užsakovas už suteiktas paslaugas paslaugos teikėjui sumoka mokėjimo pavedimu ne vėliau kaip per 14 (keturiolika) dienų nuo draudimo poliso įsigaliojimo dienos;</w:t>
      </w:r>
    </w:p>
    <w:p w14:paraId="7EC19DAB" w14:textId="77777777" w:rsidR="006E292A" w:rsidRPr="00A92F00" w:rsidRDefault="006E292A" w:rsidP="006E292A">
      <w:pPr>
        <w:jc w:val="both"/>
        <w:rPr>
          <w:bCs/>
        </w:rPr>
      </w:pPr>
      <w:r w:rsidRPr="00A92F00">
        <w:rPr>
          <w:bCs/>
        </w:rPr>
        <w:t>12.2. užsakovas už suteiktas paslaugas paslaugos teikėjui atsiskaito mokėjimo pavedimu į paslaugos teikėjo sąskaitoje nurodytą banko sąskaitą;</w:t>
      </w:r>
    </w:p>
    <w:p w14:paraId="64CAAFEA" w14:textId="6BAB7903" w:rsidR="006E292A" w:rsidRPr="00A92F00" w:rsidRDefault="006E292A" w:rsidP="006E292A">
      <w:pPr>
        <w:jc w:val="both"/>
      </w:pPr>
      <w:r w:rsidRPr="00A92F00">
        <w:t xml:space="preserve">12.3. </w:t>
      </w:r>
      <w:r w:rsidR="00316078" w:rsidRPr="00A92F00">
        <w:t xml:space="preserve">Vykdant sutartį, sąskaitos faktūros teikiamos tik elektroniniu būdu. </w:t>
      </w:r>
      <w:r w:rsidR="00316078" w:rsidRPr="00A92F00">
        <w:rPr>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w:t>
      </w:r>
      <w:r w:rsidR="00316078" w:rsidRPr="00A92F00">
        <w:rPr>
          <w:rFonts w:eastAsia="Calibri"/>
          <w:lang w:eastAsia="lt-LT"/>
        </w:rPr>
        <w:t xml:space="preserve">sąskaitų administravimo bendrosios informacinės sistemos (SABIS) </w:t>
      </w:r>
      <w:r w:rsidR="00316078" w:rsidRPr="00A92F00">
        <w:rPr>
          <w:lang w:eastAsia="lt-LT"/>
        </w:rPr>
        <w:t>priemonėmis. Užsakov</w:t>
      </w:r>
      <w:r w:rsidR="00316078" w:rsidRPr="00A92F00">
        <w:t xml:space="preserve">as </w:t>
      </w:r>
      <w:r w:rsidR="00316078" w:rsidRPr="00A92F00">
        <w:rPr>
          <w:rFonts w:eastAsia="Calibri"/>
          <w:lang w:eastAsia="lt-LT"/>
        </w:rPr>
        <w:t>elektronines sąskaitas faktūras priima ir apdoroja naudodamasis informacinės sistemos (SABIS) priemonėmis, išskyrus jeigu mobilizacijos, karo ar nepaprastosios padėties atveju yra informacinės sistemos SABIS pažeidimų, dėl kurių negalimas užsakovo ir paslaugos teikėjo bendravimas ir keitimasis informacija naudojantis SABIS. Elektroninė sąskaita faktūra suprantama kaip sąskaita faktūra, išrašyta, perduota ir gauta tokiu elektroniniu formatu, kuris sudaro galimybę ją apdoroti automatiniu ir elektroniniu būdu.</w:t>
      </w:r>
    </w:p>
    <w:p w14:paraId="4ECB9B85" w14:textId="77777777" w:rsidR="006E292A" w:rsidRPr="00A92F00" w:rsidRDefault="006E292A" w:rsidP="006E292A">
      <w:pPr>
        <w:jc w:val="both"/>
        <w:rPr>
          <w:b/>
        </w:rPr>
      </w:pPr>
      <w:r w:rsidRPr="00A92F00">
        <w:t>13. Paslaugos teikėjas įsipareigoja nedelsiant, bet ne ilgiau kaip per 7 darbo dienas nuo pranešimo gavimo dienos, užsakovui pardavus, nurašius, nebeeksploatuojant transporto priemonės ir apie tai informavus paslaugos teikėją, suskaičiuoti nepanaudotą įmokos likutį ir per 5 darbo dienas, užsakovui pareikalavus, pervesti į užsakovo atsiskaitomąją sąskaitą, neišskaičiavus administracinių sąnaudų.</w:t>
      </w:r>
    </w:p>
    <w:p w14:paraId="741A0C4A" w14:textId="5E4019C9" w:rsidR="006E292A" w:rsidRPr="006E292A" w:rsidRDefault="006E292A" w:rsidP="006E292A">
      <w:pPr>
        <w:jc w:val="both"/>
        <w:rPr>
          <w:bCs/>
        </w:rPr>
      </w:pPr>
      <w:r w:rsidRPr="00A92F00">
        <w:rPr>
          <w:bCs/>
        </w:rPr>
        <w:t>14. Jeigu paslaugos teikėjas nevykdo savo</w:t>
      </w:r>
      <w:r w:rsidRPr="006E292A">
        <w:rPr>
          <w:bCs/>
        </w:rPr>
        <w:t xml:space="preserve"> sutartinių įsipareigojimų (laiku neišmoka pagal sutartį mokėtinos draudimo išmokos) paslaugos teikėjas užsakovui pareikalavus moka užsakovui 0,03% dydžio delspinigius nuo laiku neišmokėtos sumos už kiekvieną pradelstą dieną.</w:t>
      </w:r>
    </w:p>
    <w:p w14:paraId="26565DF5" w14:textId="77777777" w:rsidR="006E292A" w:rsidRPr="006E292A" w:rsidRDefault="006E292A" w:rsidP="006E292A">
      <w:pPr>
        <w:jc w:val="both"/>
        <w:rPr>
          <w:bCs/>
        </w:rPr>
      </w:pPr>
      <w:r w:rsidRPr="006E292A">
        <w:rPr>
          <w:bCs/>
        </w:rPr>
        <w:t>15. Apskaičiuotus delspinigius, užsakovas gali, prieš tai raštu įspėjęs paslaugos teikėją, išskaičiuoti iš paslaugos teikėjui mokėtinų sumų.</w:t>
      </w:r>
    </w:p>
    <w:p w14:paraId="5A5F4935" w14:textId="77777777" w:rsidR="006E292A" w:rsidRPr="006E292A" w:rsidRDefault="006E292A" w:rsidP="006E292A">
      <w:pPr>
        <w:jc w:val="both"/>
        <w:rPr>
          <w:bCs/>
        </w:rPr>
      </w:pPr>
      <w:r w:rsidRPr="006E292A">
        <w:rPr>
          <w:bCs/>
        </w:rPr>
        <w:t>16. Už kiekvieną uždelstą mokėjimo dieną, paslaugos teikėjui pareikalavus, užsakovas moka 0,03 % dydžio delspinigius nuo priklausančios mokėti sumos.</w:t>
      </w:r>
    </w:p>
    <w:p w14:paraId="148861DB" w14:textId="77777777" w:rsidR="006E292A" w:rsidRPr="006E292A" w:rsidRDefault="006E292A" w:rsidP="006E292A">
      <w:pPr>
        <w:jc w:val="both"/>
        <w:rPr>
          <w:bCs/>
        </w:rPr>
      </w:pPr>
      <w:r w:rsidRPr="006E292A">
        <w:rPr>
          <w:bCs/>
        </w:rPr>
        <w:t>17. Delspinigių sumokėjimas neatleidžia sutarties šalių nuo įsipareigojimų tinkamo įvykdymo, arba pažeidimų pašalinimo bei pilno nuostolių atlyginimo. Nuostoliais laikomos šalies turėtos išlaidos, jos turto netekimas arba sužalojimas, taip pat negautos pajamos, kurias ji būtų gavusi, jeigu įsipareigojimai būtų įvykdyti.</w:t>
      </w:r>
    </w:p>
    <w:p w14:paraId="4F1EBBBD" w14:textId="77777777" w:rsidR="006E292A" w:rsidRPr="006E292A" w:rsidRDefault="006E292A" w:rsidP="006E292A">
      <w:pPr>
        <w:jc w:val="both"/>
        <w:rPr>
          <w:bCs/>
        </w:rPr>
      </w:pPr>
    </w:p>
    <w:p w14:paraId="69152FCD" w14:textId="77777777" w:rsidR="006E292A" w:rsidRPr="006E292A" w:rsidRDefault="006E292A" w:rsidP="006E292A">
      <w:pPr>
        <w:jc w:val="both"/>
        <w:rPr>
          <w:b/>
          <w:bCs/>
        </w:rPr>
      </w:pPr>
      <w:r w:rsidRPr="006E292A">
        <w:rPr>
          <w:b/>
          <w:bCs/>
        </w:rPr>
        <w:t>IV. ŠALIŲ TEISĖS IR PAREIGOS</w:t>
      </w:r>
    </w:p>
    <w:p w14:paraId="6CD7CC1F" w14:textId="77777777" w:rsidR="006E292A" w:rsidRPr="006E292A" w:rsidRDefault="006E292A" w:rsidP="006E292A">
      <w:pPr>
        <w:jc w:val="both"/>
      </w:pPr>
    </w:p>
    <w:p w14:paraId="2DBEBCBF" w14:textId="77777777" w:rsidR="006E292A" w:rsidRPr="006E292A" w:rsidRDefault="006E292A" w:rsidP="006E292A">
      <w:pPr>
        <w:jc w:val="both"/>
      </w:pPr>
      <w:r w:rsidRPr="006E292A">
        <w:t>18. Paslaugos teikėjas įsipareigoja:</w:t>
      </w:r>
    </w:p>
    <w:p w14:paraId="095BAC0E" w14:textId="77777777" w:rsidR="006E292A" w:rsidRPr="006E292A" w:rsidRDefault="006E292A" w:rsidP="006E292A">
      <w:pPr>
        <w:jc w:val="both"/>
      </w:pPr>
      <w:r w:rsidRPr="006E292A">
        <w:t>18.1. teikti paslaugas užsakovui pagal sutartį ir/ar užsakovo pateiktus užsakymus, savo rizika bei sąskaita kaip įmanoma rūpestingai bei efektyviai, įskaitant, bet neapsiribojant, paslaugų teikimą pagal geriausius visuotinai pripažįstamus profesinius, techninius standartus ir praktiką, panaudodamas visus reikiamus įgūdžius, žinias;</w:t>
      </w:r>
    </w:p>
    <w:p w14:paraId="1CE43F33" w14:textId="77777777" w:rsidR="006E292A" w:rsidRPr="006E292A" w:rsidRDefault="006E292A" w:rsidP="006E292A">
      <w:pPr>
        <w:jc w:val="both"/>
      </w:pPr>
      <w:r w:rsidRPr="006E292A">
        <w:t>18.2. pateikti draudimo liudijimus (polisus) užsakovo draudžiamoms transporto priemonėms, kurie neprieštarautų šiai sutarčiai;</w:t>
      </w:r>
    </w:p>
    <w:p w14:paraId="7B593E26" w14:textId="77777777" w:rsidR="006E292A" w:rsidRPr="006E292A" w:rsidRDefault="006E292A" w:rsidP="006E292A">
      <w:pPr>
        <w:jc w:val="both"/>
      </w:pPr>
      <w:r w:rsidRPr="006E292A">
        <w:t>18.3. užtikrinti iš užsakovo sutarties vykdymo metu gautos ir su sutarties vykdymu susijusios informacijos konfidencialumą bei apsaugą;</w:t>
      </w:r>
    </w:p>
    <w:p w14:paraId="29B2219B" w14:textId="77777777" w:rsidR="006E292A" w:rsidRPr="006E292A" w:rsidRDefault="006E292A" w:rsidP="006E292A">
      <w:pPr>
        <w:jc w:val="both"/>
      </w:pPr>
      <w:r w:rsidRPr="006E292A">
        <w:t>18.4. nenaudoti užsakovo paslaugų ženklų ar pavadinimo jokioje reklamoje, leidiniuose ar kitur be išankstinio raštiško užsakovo sutikimo;</w:t>
      </w:r>
    </w:p>
    <w:p w14:paraId="31BFFD11" w14:textId="77777777" w:rsidR="006E292A" w:rsidRPr="006E292A" w:rsidRDefault="006E292A" w:rsidP="006E292A">
      <w:pPr>
        <w:jc w:val="both"/>
      </w:pPr>
      <w:r w:rsidRPr="006E292A">
        <w:t>18.5. tinkamai vykdyti kitus įsipareigojimus, numatytus sutartyje ir galiojančiuose Lietuvos Respublikos teisės aktuose;</w:t>
      </w:r>
    </w:p>
    <w:p w14:paraId="2D5C5323" w14:textId="77777777" w:rsidR="006E292A" w:rsidRPr="006E292A" w:rsidRDefault="006E292A" w:rsidP="006E292A">
      <w:pPr>
        <w:jc w:val="both"/>
      </w:pPr>
      <w:r w:rsidRPr="006E292A">
        <w:t>18.6. užtikrinti, kad draudžiamojo įvykio metu pagal sutarties sąlygas bus išmokėta draudimo išmoka;</w:t>
      </w:r>
    </w:p>
    <w:p w14:paraId="49EE3703" w14:textId="77777777" w:rsidR="006E292A" w:rsidRPr="006E292A" w:rsidRDefault="006E292A" w:rsidP="006E292A">
      <w:pPr>
        <w:jc w:val="both"/>
      </w:pPr>
      <w:r w:rsidRPr="006E292A">
        <w:lastRenderedPageBreak/>
        <w:t>18.7. jeigu paslaugos teikėjo, tiekėjų grupės, subteikėjų ir kitų ūkio subjektų kvalifikacija dėl teisės verstis atitinkama veikla nebuvo tikrinama arba tikrinama ne visa apimtimi, paslaugos teikėjas įsipareigoja, kad sutartį vykdys tik tokią teisę turintys asmenys. Užsakovas pasilieka teisę prašyti paslaugos teikėjo pateikti šį atitikimą įrodančius dokumentus.</w:t>
      </w:r>
    </w:p>
    <w:p w14:paraId="52C14B00" w14:textId="77777777" w:rsidR="006E292A" w:rsidRPr="006E292A" w:rsidRDefault="006E292A" w:rsidP="006E292A">
      <w:pPr>
        <w:jc w:val="both"/>
      </w:pPr>
      <w:r w:rsidRPr="006E292A">
        <w:t>19. Paslaugos teikėjas turi ir kitas šios sutarties ir Lietuvos Respublikoje galiojančių teisės aktų numatytas teises.</w:t>
      </w:r>
    </w:p>
    <w:p w14:paraId="5C6721D4" w14:textId="77777777" w:rsidR="006E292A" w:rsidRPr="006E292A" w:rsidRDefault="006E292A" w:rsidP="006E292A">
      <w:pPr>
        <w:jc w:val="both"/>
      </w:pPr>
      <w:r w:rsidRPr="006E292A">
        <w:t>20. Užsakovas įsipareigoja:</w:t>
      </w:r>
    </w:p>
    <w:p w14:paraId="7B89B241" w14:textId="77777777" w:rsidR="006E292A" w:rsidRPr="006E292A" w:rsidRDefault="006E292A" w:rsidP="006E292A">
      <w:pPr>
        <w:jc w:val="both"/>
      </w:pPr>
      <w:r w:rsidRPr="006E292A">
        <w:t>20.1. sumokėti už suteiktas paslaugas nustatytą kainą sutarties numatytomis sąlygomis ir tvarka;</w:t>
      </w:r>
    </w:p>
    <w:p w14:paraId="6C886B8F" w14:textId="77777777" w:rsidR="006E292A" w:rsidRPr="006E292A" w:rsidRDefault="006E292A" w:rsidP="006E292A">
      <w:pPr>
        <w:jc w:val="both"/>
      </w:pPr>
      <w:r w:rsidRPr="006E292A">
        <w:t>20.2. priimti ir pasirašyti draudimo liudijimus (polisus) užsakovo draudžiamoms transporto priemonėms;</w:t>
      </w:r>
    </w:p>
    <w:p w14:paraId="48934835" w14:textId="77777777" w:rsidR="006E292A" w:rsidRPr="006E292A" w:rsidRDefault="006E292A" w:rsidP="006E292A">
      <w:pPr>
        <w:jc w:val="both"/>
      </w:pPr>
      <w:r w:rsidRPr="006E292A">
        <w:t>20.3. tinkamai vykdyti kitus įsipareigojimus, numatytus sutartyje;</w:t>
      </w:r>
    </w:p>
    <w:p w14:paraId="5545EB73" w14:textId="77777777" w:rsidR="006E292A" w:rsidRPr="006E292A" w:rsidRDefault="006E292A" w:rsidP="006E292A">
      <w:pPr>
        <w:jc w:val="both"/>
      </w:pPr>
      <w:r w:rsidRPr="006E292A">
        <w:t>20.4. už sutarties vykdymą paskirti atsakingą asmenį (</w:t>
      </w:r>
      <w:r w:rsidRPr="006E292A">
        <w:rPr>
          <w:i/>
          <w:iCs/>
        </w:rPr>
        <w:t>nurodomas kontaktinis asmuo, tel. Nr., el. paštas</w:t>
      </w:r>
      <w:r w:rsidRPr="006E292A">
        <w:t>).</w:t>
      </w:r>
    </w:p>
    <w:p w14:paraId="52D5C676" w14:textId="77777777" w:rsidR="006E292A" w:rsidRPr="006E292A" w:rsidRDefault="006E292A" w:rsidP="006E292A">
      <w:pPr>
        <w:jc w:val="both"/>
        <w:rPr>
          <w:b/>
          <w:bCs/>
        </w:rPr>
      </w:pPr>
    </w:p>
    <w:p w14:paraId="6E2B7D86" w14:textId="77777777" w:rsidR="006E292A" w:rsidRPr="006E292A" w:rsidRDefault="006E292A" w:rsidP="00285814">
      <w:pPr>
        <w:jc w:val="center"/>
        <w:rPr>
          <w:b/>
        </w:rPr>
      </w:pPr>
      <w:r w:rsidRPr="006E292A">
        <w:rPr>
          <w:b/>
          <w:bCs/>
        </w:rPr>
        <w:t>V.</w:t>
      </w:r>
      <w:r w:rsidRPr="006E292A">
        <w:rPr>
          <w:b/>
        </w:rPr>
        <w:t xml:space="preserve"> SUBTEIKĖJAI. JŲ KEITIMO TVARKA</w:t>
      </w:r>
    </w:p>
    <w:p w14:paraId="157B63A9" w14:textId="77777777" w:rsidR="006E292A" w:rsidRPr="006E292A" w:rsidRDefault="006E292A" w:rsidP="006E292A">
      <w:pPr>
        <w:jc w:val="both"/>
      </w:pPr>
    </w:p>
    <w:p w14:paraId="39AB061D" w14:textId="77777777" w:rsidR="006E292A" w:rsidRPr="006E292A" w:rsidRDefault="006E292A" w:rsidP="006E292A">
      <w:pPr>
        <w:jc w:val="both"/>
      </w:pPr>
      <w:r w:rsidRPr="006E292A">
        <w:t>21. Sutarčiai vykdyti pasitelkiami šie subteikėjai: (</w:t>
      </w:r>
      <w:r w:rsidRPr="006E292A">
        <w:rPr>
          <w:i/>
        </w:rPr>
        <w:t>surašyti pasiūlyme nurodytus subteikėjus, jų kontaktinius duomenis, jeigu tokių nėra, įrašyti žodį „nėra“)</w:t>
      </w:r>
      <w:r w:rsidRPr="006E292A">
        <w:t>.</w:t>
      </w:r>
    </w:p>
    <w:p w14:paraId="71165774" w14:textId="77777777" w:rsidR="006E292A" w:rsidRPr="006E292A" w:rsidRDefault="006E292A" w:rsidP="006E292A">
      <w:pPr>
        <w:jc w:val="both"/>
      </w:pPr>
      <w:r w:rsidRPr="006E292A">
        <w:t xml:space="preserve">22. Užsakovas reikalauja, kad paslaugos teikėjas informuotų apie subteikėjų informacijos, nurodytos sutarties 21 punkte, pasikeitimus visu sutarties vykdymo metu, taip pat apie naujus subteikėjus, kuriuos jis ketina pasitelkti vėliau. </w:t>
      </w:r>
    </w:p>
    <w:p w14:paraId="012603F1" w14:textId="77777777" w:rsidR="006E292A" w:rsidRPr="006E292A" w:rsidRDefault="006E292A" w:rsidP="006E292A">
      <w:pPr>
        <w:jc w:val="both"/>
      </w:pPr>
      <w:r w:rsidRPr="006E292A">
        <w:t>23. Sutarties vykdymo metu, kai subteikėjai netinkamai vykdo įsipareigojimus, taip pat tuo atveju, kai subteikėjai  nepajėgūs vykdyti įsipareigojimų paslaugos teikėjui, paslaugos teikėjas gali pakeisti subteikėjus. Apie tai jis turi informuoti užsakovą, nurodydamas subteikėjo pakeitimo priežastis. Gavęs tokį pranešimą, šalys įformina protokolu susitarimą dėl subteikėjų pakeitimo, protokolą pasirašo abi sutarties šalys. Šie dokumentai yra neatskiriama sutarties dalis. Ši sutarties sąlyga taikoma tuomet, jei pasiūlyme paslaugos teikėjas nurodo, kad ketina pasitelkti subteikėjus.</w:t>
      </w:r>
    </w:p>
    <w:p w14:paraId="2A71DF56" w14:textId="77777777" w:rsidR="006E292A" w:rsidRPr="006E292A" w:rsidRDefault="006E292A" w:rsidP="006E292A">
      <w:pPr>
        <w:jc w:val="both"/>
      </w:pPr>
      <w:r w:rsidRPr="006E292A">
        <w:t>24. Paslaugų teikėjas yra atsakingas už subteikėjų vykdomą sutarties dalį, lyg ją vykdytų pats ir privalo užtikrinti, kad subteikėjai laikytųsi sutarties nuostatų.</w:t>
      </w:r>
    </w:p>
    <w:p w14:paraId="6D91B537" w14:textId="77777777" w:rsidR="006E292A" w:rsidRPr="006E292A" w:rsidRDefault="006E292A" w:rsidP="006E292A">
      <w:pPr>
        <w:jc w:val="both"/>
      </w:pPr>
    </w:p>
    <w:p w14:paraId="3217F50C" w14:textId="77777777" w:rsidR="00285814" w:rsidRDefault="006E292A" w:rsidP="00285814">
      <w:pPr>
        <w:jc w:val="center"/>
        <w:rPr>
          <w:b/>
          <w:bCs/>
        </w:rPr>
      </w:pPr>
      <w:r w:rsidRPr="006E292A">
        <w:rPr>
          <w:b/>
          <w:bCs/>
        </w:rPr>
        <w:t xml:space="preserve">VI. ATSAKOMYBĖS PAGAL SUTARTĮ NETAIKYMAS ARBA </w:t>
      </w:r>
    </w:p>
    <w:p w14:paraId="09E1F58F" w14:textId="4C27E8BA" w:rsidR="006E292A" w:rsidRPr="006E292A" w:rsidRDefault="006E292A" w:rsidP="00285814">
      <w:pPr>
        <w:jc w:val="center"/>
        <w:rPr>
          <w:b/>
          <w:bCs/>
        </w:rPr>
      </w:pPr>
      <w:r w:rsidRPr="006E292A">
        <w:rPr>
          <w:b/>
          <w:bCs/>
        </w:rPr>
        <w:t>ATLEIDIMAS NUO ATSAKOMYBĖS</w:t>
      </w:r>
    </w:p>
    <w:p w14:paraId="3C96207A" w14:textId="77777777" w:rsidR="006E292A" w:rsidRPr="006E292A" w:rsidRDefault="006E292A" w:rsidP="006E292A">
      <w:pPr>
        <w:jc w:val="both"/>
      </w:pPr>
      <w:r w:rsidRPr="006E292A">
        <w:t xml:space="preserve"> </w:t>
      </w:r>
    </w:p>
    <w:p w14:paraId="6668C4A1" w14:textId="77777777" w:rsidR="006E292A" w:rsidRPr="006E292A" w:rsidRDefault="006E292A" w:rsidP="006E292A">
      <w:pPr>
        <w:jc w:val="both"/>
      </w:pPr>
      <w:r w:rsidRPr="006E292A">
        <w:t>25. Atsakomybė pagal sutartį netaikoma, taip pat šalys gali būti visiškai ar iš dalies atleistos nuo civilinės atsakomybės šiais pagrindais:</w:t>
      </w:r>
    </w:p>
    <w:p w14:paraId="5C4C4C4C" w14:textId="77777777" w:rsidR="006E292A" w:rsidRPr="006E292A" w:rsidRDefault="006E292A" w:rsidP="006E292A">
      <w:pPr>
        <w:jc w:val="both"/>
      </w:pPr>
      <w:r w:rsidRPr="006E292A">
        <w:t>25.1. dėl nenugalimos jėgos (</w:t>
      </w:r>
      <w:r w:rsidRPr="006E292A">
        <w:rPr>
          <w:i/>
          <w:iCs/>
        </w:rPr>
        <w:t>force majeure</w:t>
      </w:r>
      <w:r w:rsidRPr="006E292A">
        <w:t>) – taikomos Lietuvos Respublikos civilinio kodekso 6.212 straipsnio ir Lietuvos Respublikos Vyriausybės 1996 m. liepos 15 d. nutarimo Nr. 840 „</w:t>
      </w:r>
      <w:hyperlink r:id="rId11" w:history="1">
        <w:r w:rsidRPr="006E292A">
          <w:rPr>
            <w:rStyle w:val="Hipersaitas"/>
          </w:rPr>
          <w:t>Dėl Atleidimo nuo atsakomybės esant nenugalimos jėgos (force majeure) aplinkybėms taisykl</w:t>
        </w:r>
      </w:hyperlink>
      <w:r w:rsidRPr="006E292A">
        <w:rPr>
          <w:u w:val="single"/>
        </w:rPr>
        <w:t>ių patvirtinimo</w:t>
      </w:r>
      <w:r w:rsidRPr="006E292A">
        <w:t>“ patvirtintų taisyklių nuostatos. Jeigu paslaugos teikėjo subteikėjas susiduria su nenugalimos jėgos aplinkybėmis, remtis šia sąlyga paslaugos teikėjas gali tik tokiu atveju, jei negali pasitelkti kito subteikėjo nepatirdamas nepagrįstų išlaidų;</w:t>
      </w:r>
    </w:p>
    <w:p w14:paraId="7617EA74" w14:textId="77777777" w:rsidR="006E292A" w:rsidRPr="006E292A" w:rsidRDefault="006E292A" w:rsidP="006E292A">
      <w:pPr>
        <w:jc w:val="both"/>
      </w:pPr>
      <w:r w:rsidRPr="006E292A">
        <w:t>25.2.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8A6518" w14:textId="77777777" w:rsidR="006E292A" w:rsidRPr="006E292A" w:rsidRDefault="006E292A" w:rsidP="006E292A">
      <w:pPr>
        <w:jc w:val="both"/>
      </w:pPr>
      <w:r w:rsidRPr="006E292A">
        <w:t>25.3.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E55146B" w14:textId="77777777" w:rsidR="006E292A" w:rsidRPr="006E292A" w:rsidRDefault="006E292A" w:rsidP="006E292A">
      <w:pPr>
        <w:jc w:val="both"/>
      </w:pPr>
      <w:r w:rsidRPr="006E292A">
        <w:lastRenderedPageBreak/>
        <w:t>26. Pagrindas atleisti nuo atsakomybės atsiranda nuo kliūties atsiradimo momento arba jeigu apie ją nėra laiku pranešta – nuo pranešimo momento.</w:t>
      </w:r>
    </w:p>
    <w:p w14:paraId="50FD50BF" w14:textId="77777777" w:rsidR="006E292A" w:rsidRPr="006E292A" w:rsidRDefault="006E292A" w:rsidP="006E292A">
      <w:pPr>
        <w:jc w:val="both"/>
        <w:rPr>
          <w:b/>
        </w:rPr>
      </w:pPr>
    </w:p>
    <w:p w14:paraId="210F7D3D" w14:textId="77777777" w:rsidR="006E292A" w:rsidRPr="006E292A" w:rsidRDefault="006E292A" w:rsidP="00285814">
      <w:pPr>
        <w:jc w:val="center"/>
        <w:rPr>
          <w:b/>
        </w:rPr>
      </w:pPr>
      <w:r w:rsidRPr="006E292A">
        <w:rPr>
          <w:b/>
        </w:rPr>
        <w:t>VII. SUTARTIES GALIOJIMAS, KEITIMAS IR NUTRAUKIMAS</w:t>
      </w:r>
    </w:p>
    <w:p w14:paraId="6A445C6F" w14:textId="77777777" w:rsidR="006E292A" w:rsidRPr="006E292A" w:rsidRDefault="006E292A" w:rsidP="006E292A">
      <w:pPr>
        <w:jc w:val="both"/>
      </w:pPr>
    </w:p>
    <w:p w14:paraId="5B9AEEE8" w14:textId="071A9933" w:rsidR="006E292A" w:rsidRPr="006E292A" w:rsidRDefault="006E292A" w:rsidP="006E292A">
      <w:pPr>
        <w:jc w:val="both"/>
      </w:pPr>
      <w:r w:rsidRPr="006E292A">
        <w:t>27. Sutartis įsigalioja nuo 202</w:t>
      </w:r>
      <w:r w:rsidR="00285814">
        <w:t>5</w:t>
      </w:r>
      <w:r w:rsidRPr="006E292A">
        <w:t>-04-01 ir galioja iki visiško įsipareigojimų įvykdymo.</w:t>
      </w:r>
    </w:p>
    <w:p w14:paraId="61CC194A" w14:textId="2273E48A" w:rsidR="006E292A" w:rsidRPr="006E292A" w:rsidRDefault="006E292A" w:rsidP="006E292A">
      <w:pPr>
        <w:jc w:val="both"/>
      </w:pPr>
      <w:r w:rsidRPr="006E292A">
        <w:t xml:space="preserve">28. Sutarties sąlygos sutarties galiojimo laikotarpiu gali būti keičiamos vadovaujantis Lietuvos Respublikos pirkimų, atliekamų vandentvarkos, energetikos, transporto ar pašto paslaugų srities perkančiųjų subjektų, įstatymo 97 straipsnio nuostatomis. </w:t>
      </w:r>
    </w:p>
    <w:p w14:paraId="6DF31202" w14:textId="77777777" w:rsidR="006E292A" w:rsidRPr="006E292A" w:rsidRDefault="006E292A" w:rsidP="006E292A">
      <w:pPr>
        <w:jc w:val="both"/>
      </w:pPr>
      <w:r w:rsidRPr="006E292A">
        <w:t>29.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2106C6AC" w14:textId="77777777" w:rsidR="006E292A" w:rsidRPr="006E292A" w:rsidRDefault="006E292A" w:rsidP="006E292A">
      <w:pPr>
        <w:jc w:val="both"/>
      </w:pPr>
      <w:r w:rsidRPr="006E292A">
        <w:t>30. Sutartis gali būti nutraukta raštišku abiejų šalių susitarimu ar vienašališkai, jeigu kita sutarties šalis nevykdo ar netinkamai vykdo sutartinius įsipareigojimus.</w:t>
      </w:r>
    </w:p>
    <w:p w14:paraId="1C007659" w14:textId="77777777" w:rsidR="006E292A" w:rsidRPr="006E292A" w:rsidRDefault="006E292A" w:rsidP="006E292A">
      <w:pPr>
        <w:jc w:val="both"/>
      </w:pPr>
      <w:r w:rsidRPr="006E292A">
        <w:t>31. Paslaugos teikėjas turi teisę vienašališkai nutraukti sutartį, kai užsakovas nevykdo savo įsipareigojimų, prisiimtų pagal šią sutartį, prieš tai išsiųsdamas užsakovui raštišką pranešimą (pretenziją), kuriame nurodomi užsakovo nevykdomi sutartiniai įsipareigojimai ir nustatomas ne trumpesnis kaip 5 (penkių) darbo dienų terminas padarytiems pažeidimams pašalinti. Užsakovui per nurodytą terminą neištaisius nurodytų pažeidimų, paslaugos teikėjas turi teisę vienašališkai nutraukti sutartį. Sutartis laikoma nutraukta nuo kitos dienos, kai suėjo terminas pažeidimams pašalinti.</w:t>
      </w:r>
    </w:p>
    <w:p w14:paraId="58C90135" w14:textId="77777777" w:rsidR="006E292A" w:rsidRPr="006E292A" w:rsidRDefault="006E292A" w:rsidP="006E292A">
      <w:pPr>
        <w:jc w:val="both"/>
      </w:pPr>
      <w:r w:rsidRPr="006E292A">
        <w:t>32. Užsakovas turi teisę nutraukti vienašališkai sutartį:</w:t>
      </w:r>
    </w:p>
    <w:p w14:paraId="32403608" w14:textId="77777777" w:rsidR="006E292A" w:rsidRPr="006E292A" w:rsidRDefault="006E292A" w:rsidP="006E292A">
      <w:pPr>
        <w:jc w:val="both"/>
      </w:pPr>
      <w:r w:rsidRPr="006E292A">
        <w:t>32.1. kai paslaugos teikėjas bankrutuoja arba nepajėgia vykdyti sutartinių įsipareigojimų ir užsakovui pareikalavus, nepateikia patikimų įrodymų dėl įmanomo šių įsipareigojimų vykdymo ateityje;</w:t>
      </w:r>
    </w:p>
    <w:p w14:paraId="64659A56" w14:textId="77777777" w:rsidR="006E292A" w:rsidRPr="006E292A" w:rsidRDefault="006E292A" w:rsidP="006E292A">
      <w:pPr>
        <w:jc w:val="both"/>
      </w:pPr>
      <w:r w:rsidRPr="006E292A">
        <w:t>32.2. kai paslaugos teikėjas nevykdo savo įsipareigojimų pagal šią sutartį. Užsakovas turi pateikti raštišką pranešimą (pretenziją) apie paslaugos teikėjo prisiimtų sutartinių įsipareigojimų nevykdymą ir nustatyti ne trumpesnį kaip 5 (penkių) darbo dienų terminą šiems pažeidimams pašalinti. Sutartis nutraukiama, jeigu paslaugos teikėjas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28DEAF62" w14:textId="77777777" w:rsidR="006E292A" w:rsidRPr="006E292A" w:rsidRDefault="006E292A" w:rsidP="006E292A">
      <w:pPr>
        <w:jc w:val="both"/>
      </w:pPr>
      <w:r w:rsidRPr="006E292A">
        <w:t>32.3. kai paslaugos teikėjas be užsakovo raštiško sutikimo pakeičia sutartyje nurodytus subteikėjus / subtiekėjus arba perleidžia visą ar dalį teisių ir pareigų pagal šią sutartį trečiajai šaliai;</w:t>
      </w:r>
    </w:p>
    <w:p w14:paraId="01FB09CA" w14:textId="77777777" w:rsidR="006E292A" w:rsidRPr="006E292A" w:rsidRDefault="006E292A" w:rsidP="006E292A">
      <w:pPr>
        <w:jc w:val="both"/>
      </w:pPr>
      <w:r w:rsidRPr="006E292A">
        <w:t>32.4. sutartinių reikalavimų nevykdymas ar netinkamas vykdymas laikomas esminiu sutarties sąlygų pažeidimu.</w:t>
      </w:r>
    </w:p>
    <w:p w14:paraId="16B32CED" w14:textId="77777777" w:rsidR="006E292A" w:rsidRPr="006E292A" w:rsidRDefault="006E292A" w:rsidP="006E292A">
      <w:pPr>
        <w:jc w:val="both"/>
      </w:pPr>
      <w:r w:rsidRPr="006E292A">
        <w:t>33. Užsakovas gali vienašališkai nutraukti sutartį, jeigu:</w:t>
      </w:r>
    </w:p>
    <w:p w14:paraId="72CF4FD2" w14:textId="77777777" w:rsidR="006E292A" w:rsidRPr="006E292A" w:rsidRDefault="006E292A" w:rsidP="006E292A">
      <w:pPr>
        <w:jc w:val="both"/>
      </w:pPr>
      <w:r w:rsidRPr="006E292A">
        <w:t xml:space="preserve">33.1. sutartis buvo pakeista pažeidžiant Lietuvos Respublikos pirkimų, atliekamų vandentvarkos, energetikos, transporto ar pašto paslaugų srities perkančiųjų subjektų, įstatymo 97 straipsnį; </w:t>
      </w:r>
    </w:p>
    <w:p w14:paraId="16362653" w14:textId="77777777" w:rsidR="006E292A" w:rsidRPr="006E292A" w:rsidRDefault="006E292A" w:rsidP="006E292A">
      <w:pPr>
        <w:jc w:val="both"/>
      </w:pPr>
      <w:r w:rsidRPr="006E292A">
        <w:t xml:space="preserve">33.2. paaiškėjo, kad paslaugos teikėjas, su kuriuo sudaryta sutartis, turėjo būti pašalintas iš pirkimo procedūros pagal Viešųjų pirkimų įstatymo 46 straipsnio 1 dalį; </w:t>
      </w:r>
    </w:p>
    <w:p w14:paraId="3668FB85" w14:textId="77777777" w:rsidR="006E292A" w:rsidRPr="006E292A" w:rsidRDefault="006E292A" w:rsidP="006E292A">
      <w:pPr>
        <w:jc w:val="both"/>
      </w:pPr>
      <w:r w:rsidRPr="006E292A">
        <w:t>33.3.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485EE16" w14:textId="77777777" w:rsidR="006E292A" w:rsidRPr="006E292A" w:rsidRDefault="006E292A" w:rsidP="006E292A">
      <w:pPr>
        <w:jc w:val="both"/>
      </w:pPr>
      <w:r w:rsidRPr="006E292A">
        <w:lastRenderedPageBreak/>
        <w:t>34. Užsakovas po sutarties nutraukimo turi kaip galima greičiau patvirtinti atliktų paslaugų vertę. Taip pat parengiama ataskaita apie sutarties nutraukimo dieną esančią paslaugos teikėjo skolą užsakovui ir užsakovo skolą paslaugos teikėjui.</w:t>
      </w:r>
    </w:p>
    <w:p w14:paraId="510BBADA" w14:textId="77777777" w:rsidR="006E292A" w:rsidRPr="006E292A" w:rsidRDefault="006E292A" w:rsidP="006E292A">
      <w:pPr>
        <w:jc w:val="both"/>
      </w:pPr>
      <w:r w:rsidRPr="006E292A">
        <w:t>35. Sutartį nutraukus dėl paslaugos teikėjo kaltės, be jam priklausančio atlyginimo už atliktas paslaugas, paslaugos teikėjas neturi teisės į kokių nors patirtų nuostolių ar žalos kompensaciją.</w:t>
      </w:r>
    </w:p>
    <w:p w14:paraId="4A0C1696" w14:textId="77777777" w:rsidR="006E292A" w:rsidRPr="006E292A" w:rsidRDefault="006E292A" w:rsidP="006E292A">
      <w:pPr>
        <w:jc w:val="both"/>
      </w:pPr>
      <w:r w:rsidRPr="006E292A">
        <w:t>36.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4CCB46B8" w14:textId="77777777" w:rsidR="006E292A" w:rsidRPr="006E292A" w:rsidRDefault="006E292A" w:rsidP="006E292A">
      <w:pPr>
        <w:jc w:val="both"/>
        <w:rPr>
          <w:b/>
          <w:bCs/>
        </w:rPr>
      </w:pPr>
    </w:p>
    <w:p w14:paraId="0A3052E7" w14:textId="77777777" w:rsidR="006E292A" w:rsidRPr="006E292A" w:rsidRDefault="006E292A" w:rsidP="006E292A">
      <w:pPr>
        <w:jc w:val="both"/>
        <w:rPr>
          <w:b/>
          <w:bCs/>
        </w:rPr>
      </w:pPr>
      <w:r w:rsidRPr="006E292A">
        <w:rPr>
          <w:b/>
          <w:bCs/>
        </w:rPr>
        <w:t>VIII. GINČŲ SPRENDIMO TVARKA</w:t>
      </w:r>
    </w:p>
    <w:p w14:paraId="7AE91732" w14:textId="77777777" w:rsidR="006E292A" w:rsidRPr="006E292A" w:rsidRDefault="006E292A" w:rsidP="006E292A">
      <w:pPr>
        <w:jc w:val="both"/>
      </w:pPr>
    </w:p>
    <w:p w14:paraId="5B2BCA9B" w14:textId="77777777" w:rsidR="006E292A" w:rsidRPr="006E292A" w:rsidRDefault="006E292A" w:rsidP="006E292A">
      <w:pPr>
        <w:jc w:val="both"/>
      </w:pPr>
      <w:r w:rsidRPr="006E292A">
        <w:t>37. 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3A087673" w14:textId="77777777" w:rsidR="006E292A" w:rsidRPr="006E292A" w:rsidRDefault="006E292A" w:rsidP="006E292A">
      <w:pPr>
        <w:jc w:val="both"/>
      </w:pPr>
    </w:p>
    <w:p w14:paraId="71B4E0F5" w14:textId="77777777" w:rsidR="006E292A" w:rsidRPr="006E292A" w:rsidRDefault="006E292A" w:rsidP="006E292A">
      <w:pPr>
        <w:jc w:val="both"/>
        <w:rPr>
          <w:b/>
        </w:rPr>
      </w:pPr>
      <w:r w:rsidRPr="006E292A">
        <w:rPr>
          <w:b/>
        </w:rPr>
        <w:t>IX. BAIGIAMOSIOS NUOSTATOS</w:t>
      </w:r>
    </w:p>
    <w:p w14:paraId="43270646" w14:textId="77777777" w:rsidR="006E292A" w:rsidRPr="006E292A" w:rsidRDefault="006E292A" w:rsidP="006E292A">
      <w:pPr>
        <w:jc w:val="both"/>
      </w:pPr>
    </w:p>
    <w:p w14:paraId="4B287B3A" w14:textId="77777777" w:rsidR="006E292A" w:rsidRPr="006E292A" w:rsidRDefault="006E292A" w:rsidP="006E292A">
      <w:pPr>
        <w:jc w:val="both"/>
      </w:pPr>
      <w:r w:rsidRPr="006E292A">
        <w:t>38. Ši sutartis sudaryta dviem vienodą juridinę galią turinčiais egzemplioriais – po vieną kiekvienai šios sutarties šaliai.</w:t>
      </w:r>
    </w:p>
    <w:p w14:paraId="6B0C4B11" w14:textId="77777777" w:rsidR="006E292A" w:rsidRPr="006E292A" w:rsidRDefault="006E292A" w:rsidP="006E292A">
      <w:pPr>
        <w:jc w:val="both"/>
      </w:pPr>
      <w:r w:rsidRPr="006E292A">
        <w:t>39.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51A8B3B3" w14:textId="77777777" w:rsidR="006E292A" w:rsidRPr="006E292A" w:rsidRDefault="006E292A" w:rsidP="006E292A">
      <w:pPr>
        <w:jc w:val="both"/>
      </w:pPr>
      <w:r w:rsidRPr="006E292A">
        <w:t>40. Šalys, vykdydamos sutarties įsipareigojimus, vadovaujasi Lietuvos Respublikos įstatymais, norminiais dokumentais, šia sutartimi, pirkimo sąlygomis ir pateiktu pasiūlymu.</w:t>
      </w:r>
    </w:p>
    <w:p w14:paraId="5002C2DA" w14:textId="77777777" w:rsidR="006E292A" w:rsidRPr="006E292A" w:rsidRDefault="006E292A" w:rsidP="006E292A">
      <w:pPr>
        <w:jc w:val="both"/>
      </w:pPr>
      <w:r w:rsidRPr="006E292A">
        <w:t>41. Šaliai pakeitus šioje sutartyje nurodytus adresus ar kitus rekvizitus, ji privalo ne vėliau kaip per penkias darbo dienas po tokio pakeitimo informuoti apie tai kitą šalį.</w:t>
      </w:r>
    </w:p>
    <w:p w14:paraId="14FA0375" w14:textId="77777777" w:rsidR="006E292A" w:rsidRPr="006E292A" w:rsidRDefault="006E292A" w:rsidP="006E292A">
      <w:pPr>
        <w:jc w:val="both"/>
      </w:pPr>
      <w:r w:rsidRPr="006E292A">
        <w:t>42. Visi šioje sutartyje neaptarti klausimai sprendžiami pagal Lietuvos Respublikos teisės aktų nuostatas. Esant prieštaravimų tarp šios sutarties ir Lietuvos Respublikos teisės aktų nuostatų, taikomos pastarųjų nuostatos.</w:t>
      </w:r>
    </w:p>
    <w:p w14:paraId="5663664F" w14:textId="77777777" w:rsidR="006E292A" w:rsidRPr="006E292A" w:rsidRDefault="006E292A" w:rsidP="006E292A">
      <w:pPr>
        <w:jc w:val="both"/>
      </w:pPr>
      <w:r w:rsidRPr="006E292A">
        <w:t>43. Už sutarties ir pakeitimų paskelbimą CVP IS atsakingas užsakovas (</w:t>
      </w:r>
      <w:r w:rsidRPr="006E292A">
        <w:rPr>
          <w:i/>
          <w:iCs/>
        </w:rPr>
        <w:t>nurodomas kontaktinis asmuo, tel. Nr., el. paštas</w:t>
      </w:r>
      <w:r w:rsidRPr="006E292A">
        <w:t>).</w:t>
      </w:r>
    </w:p>
    <w:p w14:paraId="3E58D77D" w14:textId="77777777" w:rsidR="006E292A" w:rsidRPr="006E292A" w:rsidRDefault="006E292A" w:rsidP="006E292A">
      <w:pPr>
        <w:jc w:val="both"/>
      </w:pPr>
    </w:p>
    <w:p w14:paraId="714FBABD" w14:textId="77777777" w:rsidR="006E292A" w:rsidRPr="006E292A" w:rsidRDefault="006E292A" w:rsidP="006E292A">
      <w:pPr>
        <w:rPr>
          <w:b/>
        </w:rPr>
      </w:pPr>
      <w:r w:rsidRPr="006E292A">
        <w:rPr>
          <w:b/>
        </w:rPr>
        <w:t>X. JURIDINIAI ŠALIŲ ADRESAI, REKVIZITAI IR PARAŠAI</w:t>
      </w:r>
    </w:p>
    <w:p w14:paraId="1ABBC6D2" w14:textId="77777777" w:rsidR="006E292A" w:rsidRPr="006E292A" w:rsidRDefault="006E292A" w:rsidP="006E292A">
      <w:pPr>
        <w:rPr>
          <w:b/>
        </w:rPr>
      </w:pPr>
    </w:p>
    <w:p w14:paraId="30C717F8" w14:textId="77777777" w:rsidR="006E292A" w:rsidRPr="006E292A" w:rsidRDefault="006E292A" w:rsidP="006E292A">
      <w:pPr>
        <w:rPr>
          <w:b/>
        </w:rPr>
      </w:pPr>
      <w:r w:rsidRPr="006E292A">
        <w:rPr>
          <w:b/>
        </w:rPr>
        <w:t>Užsakovas</w:t>
      </w:r>
      <w:r w:rsidRPr="006E292A">
        <w:rPr>
          <w:b/>
        </w:rPr>
        <w:tab/>
      </w:r>
      <w:r w:rsidRPr="006E292A">
        <w:rPr>
          <w:b/>
        </w:rPr>
        <w:tab/>
      </w:r>
      <w:r w:rsidRPr="006E292A">
        <w:rPr>
          <w:b/>
        </w:rPr>
        <w:tab/>
      </w:r>
      <w:r w:rsidRPr="006E292A">
        <w:rPr>
          <w:b/>
        </w:rPr>
        <w:tab/>
        <w:t xml:space="preserve"> </w:t>
      </w:r>
      <w:r w:rsidRPr="006E292A">
        <w:rPr>
          <w:b/>
        </w:rPr>
        <w:tab/>
      </w:r>
      <w:r w:rsidRPr="006E292A">
        <w:rPr>
          <w:b/>
        </w:rPr>
        <w:tab/>
      </w:r>
      <w:r w:rsidRPr="006E292A">
        <w:rPr>
          <w:b/>
        </w:rPr>
        <w:tab/>
        <w:t>Paslaugos teikėjas</w:t>
      </w:r>
      <w:r w:rsidRPr="006E292A">
        <w:rPr>
          <w:b/>
        </w:rPr>
        <w:tab/>
      </w:r>
    </w:p>
    <w:p w14:paraId="60EF48FA" w14:textId="77777777" w:rsidR="006E292A" w:rsidRPr="006E292A" w:rsidRDefault="006E292A" w:rsidP="006E292A">
      <w:pPr>
        <w:rPr>
          <w:b/>
        </w:rPr>
      </w:pPr>
      <w:r w:rsidRPr="006E292A">
        <w:rPr>
          <w:b/>
        </w:rPr>
        <w:t>UAB ,,Dzūkijos vandenys“</w:t>
      </w:r>
      <w:r w:rsidRPr="006E292A">
        <w:rPr>
          <w:b/>
        </w:rPr>
        <w:tab/>
      </w:r>
    </w:p>
    <w:p w14:paraId="56CF8E63" w14:textId="77777777" w:rsidR="006E292A" w:rsidRPr="006E292A" w:rsidRDefault="006E292A" w:rsidP="006E292A">
      <w:pPr>
        <w:rPr>
          <w:b/>
        </w:rPr>
      </w:pPr>
      <w:r w:rsidRPr="006E292A">
        <w:rPr>
          <w:b/>
        </w:rPr>
        <w:tab/>
        <w:t xml:space="preserve"> </w:t>
      </w:r>
      <w:r w:rsidRPr="006E292A">
        <w:rPr>
          <w:b/>
        </w:rPr>
        <w:tab/>
      </w:r>
      <w:r w:rsidRPr="006E292A">
        <w:rPr>
          <w:b/>
        </w:rPr>
        <w:tab/>
      </w:r>
      <w:r w:rsidRPr="006E292A">
        <w:rPr>
          <w:b/>
        </w:rPr>
        <w:tab/>
      </w:r>
    </w:p>
    <w:p w14:paraId="7396578F" w14:textId="77777777" w:rsidR="006E292A" w:rsidRPr="006E292A" w:rsidRDefault="006E292A" w:rsidP="006E292A">
      <w:pPr>
        <w:rPr>
          <w:bCs/>
        </w:rPr>
      </w:pPr>
      <w:r w:rsidRPr="006E292A">
        <w:rPr>
          <w:bCs/>
        </w:rPr>
        <w:t>Pulko g. 75, 62135 Alytus</w:t>
      </w:r>
      <w:r w:rsidRPr="006E292A">
        <w:rPr>
          <w:bCs/>
        </w:rPr>
        <w:tab/>
      </w:r>
      <w:r w:rsidRPr="006E292A">
        <w:rPr>
          <w:bCs/>
        </w:rPr>
        <w:tab/>
        <w:t xml:space="preserve"> </w:t>
      </w:r>
    </w:p>
    <w:p w14:paraId="69AA02DB" w14:textId="77777777" w:rsidR="006E292A" w:rsidRPr="006E292A" w:rsidRDefault="006E292A" w:rsidP="006E292A">
      <w:r w:rsidRPr="006E292A">
        <w:t>Tel. (8 315) 73 470</w:t>
      </w:r>
      <w:r w:rsidRPr="006E292A">
        <w:tab/>
      </w:r>
      <w:r w:rsidRPr="006E292A">
        <w:tab/>
      </w:r>
      <w:r w:rsidRPr="006E292A">
        <w:tab/>
        <w:t xml:space="preserve"> </w:t>
      </w:r>
      <w:r w:rsidRPr="006E292A">
        <w:tab/>
      </w:r>
      <w:r w:rsidRPr="006E292A">
        <w:tab/>
      </w:r>
      <w:r w:rsidRPr="006E292A">
        <w:tab/>
        <w:t xml:space="preserve">Tel. </w:t>
      </w:r>
    </w:p>
    <w:p w14:paraId="3A3C79C7" w14:textId="77777777" w:rsidR="006E292A" w:rsidRPr="006E292A" w:rsidRDefault="006E292A" w:rsidP="006E292A">
      <w:r w:rsidRPr="006E292A">
        <w:t>Įmonės kodas 149566841,</w:t>
      </w:r>
      <w:r w:rsidRPr="006E292A">
        <w:tab/>
      </w:r>
      <w:r w:rsidRPr="006E292A">
        <w:tab/>
      </w:r>
      <w:r w:rsidRPr="006E292A">
        <w:tab/>
      </w:r>
      <w:r w:rsidRPr="006E292A">
        <w:tab/>
      </w:r>
      <w:r w:rsidRPr="006E292A">
        <w:tab/>
        <w:t xml:space="preserve">Įmonės kodas </w:t>
      </w:r>
    </w:p>
    <w:p w14:paraId="3D18A88D" w14:textId="77777777" w:rsidR="006E292A" w:rsidRPr="006E292A" w:rsidRDefault="006E292A" w:rsidP="006E292A">
      <w:r w:rsidRPr="006E292A">
        <w:t>PVM mokėtojo kodas LT495668410</w:t>
      </w:r>
      <w:r w:rsidRPr="006E292A">
        <w:tab/>
        <w:t xml:space="preserve"> </w:t>
      </w:r>
      <w:r w:rsidRPr="006E292A">
        <w:tab/>
      </w:r>
      <w:r w:rsidRPr="006E292A">
        <w:tab/>
      </w:r>
      <w:r w:rsidRPr="006E292A">
        <w:tab/>
        <w:t xml:space="preserve">PVM mokėtojo kodas </w:t>
      </w:r>
    </w:p>
    <w:p w14:paraId="7606FA38" w14:textId="77777777" w:rsidR="006E292A" w:rsidRPr="006E292A" w:rsidRDefault="006E292A" w:rsidP="006E292A">
      <w:r w:rsidRPr="006E292A">
        <w:t>a. s. LT877300010002208247</w:t>
      </w:r>
      <w:r w:rsidRPr="006E292A">
        <w:tab/>
      </w:r>
      <w:r w:rsidRPr="006E292A">
        <w:tab/>
      </w:r>
      <w:r w:rsidRPr="006E292A">
        <w:tab/>
      </w:r>
      <w:r w:rsidRPr="006E292A">
        <w:tab/>
        <w:t>a. s. LT</w:t>
      </w:r>
    </w:p>
    <w:p w14:paraId="04BA1DC0" w14:textId="77777777" w:rsidR="006E292A" w:rsidRPr="006E292A" w:rsidRDefault="006E292A" w:rsidP="006E292A">
      <w:r w:rsidRPr="006E292A">
        <w:t xml:space="preserve">„Swedbank“, AB </w:t>
      </w:r>
      <w:r w:rsidRPr="006E292A">
        <w:tab/>
      </w:r>
      <w:r w:rsidRPr="006E292A">
        <w:tab/>
      </w:r>
      <w:r w:rsidRPr="006E292A">
        <w:tab/>
      </w:r>
      <w:r w:rsidRPr="006E292A">
        <w:tab/>
      </w:r>
      <w:r w:rsidRPr="006E292A">
        <w:tab/>
      </w:r>
    </w:p>
    <w:p w14:paraId="7313F556" w14:textId="77777777" w:rsidR="006E292A" w:rsidRPr="006E292A" w:rsidRDefault="006E292A" w:rsidP="006E292A">
      <w:r w:rsidRPr="006E292A">
        <w:t xml:space="preserve">banko kodas 73000 </w:t>
      </w:r>
      <w:r w:rsidRPr="006E292A">
        <w:tab/>
      </w:r>
      <w:r w:rsidRPr="006E292A">
        <w:tab/>
      </w:r>
      <w:r w:rsidRPr="006E292A">
        <w:tab/>
      </w:r>
      <w:r w:rsidRPr="006E292A">
        <w:tab/>
      </w:r>
      <w:r w:rsidRPr="006E292A">
        <w:tab/>
      </w:r>
      <w:r w:rsidRPr="006E292A">
        <w:tab/>
        <w:t xml:space="preserve">banko kodas </w:t>
      </w:r>
    </w:p>
    <w:p w14:paraId="5FB7D2FC" w14:textId="77777777" w:rsidR="006E292A" w:rsidRPr="006E292A" w:rsidRDefault="006E292A" w:rsidP="006E292A"/>
    <w:p w14:paraId="2A25F95F" w14:textId="77777777" w:rsidR="006E292A" w:rsidRPr="006E292A" w:rsidRDefault="006E292A" w:rsidP="006E292A">
      <w:r w:rsidRPr="006E292A">
        <w:t>Direktorius</w:t>
      </w:r>
      <w:r w:rsidRPr="006E292A">
        <w:tab/>
      </w:r>
      <w:r w:rsidRPr="006E292A">
        <w:tab/>
      </w:r>
      <w:r w:rsidRPr="006E292A">
        <w:tab/>
      </w:r>
      <w:r w:rsidRPr="006E292A">
        <w:tab/>
      </w:r>
      <w:r w:rsidRPr="006E292A">
        <w:tab/>
      </w:r>
      <w:r w:rsidRPr="006E292A">
        <w:tab/>
      </w:r>
      <w:r w:rsidRPr="006E292A">
        <w:tab/>
      </w:r>
    </w:p>
    <w:p w14:paraId="0DDC739A" w14:textId="77777777" w:rsidR="006E292A" w:rsidRPr="006E292A" w:rsidRDefault="006E292A" w:rsidP="006E292A"/>
    <w:p w14:paraId="5D4B965D" w14:textId="77777777" w:rsidR="006E292A" w:rsidRPr="006E292A" w:rsidRDefault="006E292A" w:rsidP="006E292A"/>
    <w:p w14:paraId="37D44933" w14:textId="77777777" w:rsidR="006E292A" w:rsidRPr="006E292A" w:rsidRDefault="006E292A" w:rsidP="006E292A"/>
    <w:p w14:paraId="72F79534" w14:textId="77777777" w:rsidR="006E292A" w:rsidRPr="006E292A" w:rsidRDefault="006E292A" w:rsidP="00B859A2">
      <w:pPr>
        <w:jc w:val="right"/>
      </w:pPr>
      <w:r w:rsidRPr="006E292A">
        <w:lastRenderedPageBreak/>
        <w:t>Transporto priemonių draudimo</w:t>
      </w:r>
    </w:p>
    <w:p w14:paraId="1F23ED25" w14:textId="77777777" w:rsidR="006E292A" w:rsidRPr="006E292A" w:rsidRDefault="006E292A" w:rsidP="00B859A2">
      <w:pPr>
        <w:jc w:val="right"/>
      </w:pPr>
      <w:r w:rsidRPr="006E292A">
        <w:t>paslaugų sutarties Nr. _______</w:t>
      </w:r>
    </w:p>
    <w:p w14:paraId="404D64A8" w14:textId="77777777" w:rsidR="006E292A" w:rsidRPr="006E292A" w:rsidRDefault="006E292A" w:rsidP="00B859A2">
      <w:pPr>
        <w:jc w:val="right"/>
      </w:pPr>
      <w:r w:rsidRPr="006E292A">
        <w:t>priedas</w:t>
      </w:r>
    </w:p>
    <w:p w14:paraId="741B4E0E" w14:textId="77777777" w:rsidR="006E292A" w:rsidRPr="006F4FFE" w:rsidRDefault="006E292A" w:rsidP="006E292A"/>
    <w:p w14:paraId="568E64CC" w14:textId="77777777" w:rsidR="006E292A" w:rsidRPr="006F4FFE" w:rsidRDefault="006E292A" w:rsidP="00B859A2">
      <w:pPr>
        <w:jc w:val="center"/>
        <w:rPr>
          <w:b/>
        </w:rPr>
      </w:pPr>
      <w:r w:rsidRPr="006F4FFE">
        <w:rPr>
          <w:b/>
        </w:rPr>
        <w:t>TECHNINĖ SPECIFIKACIJA IR KAINOS</w:t>
      </w:r>
    </w:p>
    <w:p w14:paraId="08B61695" w14:textId="77777777" w:rsidR="006F4FFE" w:rsidRPr="006F4FFE" w:rsidRDefault="006F4FFE" w:rsidP="00B859A2">
      <w:pPr>
        <w:jc w:val="center"/>
        <w:rPr>
          <w:b/>
        </w:rPr>
      </w:pPr>
    </w:p>
    <w:p w14:paraId="2FBDCDBD" w14:textId="77777777" w:rsidR="006E292A" w:rsidRPr="006F4FFE" w:rsidRDefault="006E292A" w:rsidP="006E292A"/>
    <w:p w14:paraId="2F211F36" w14:textId="77777777" w:rsidR="00DD0BA8" w:rsidRPr="00F60207" w:rsidRDefault="006E292A" w:rsidP="00F60207">
      <w:pPr>
        <w:ind w:firstLine="567"/>
        <w:jc w:val="both"/>
      </w:pPr>
      <w:r w:rsidRPr="00F60207">
        <w:t>Reikalavimai Transporto priemonių valdytojų civilinės atsakomybės privalomam</w:t>
      </w:r>
      <w:r w:rsidR="00DD0BA8" w:rsidRPr="00F60207">
        <w:t xml:space="preserve"> </w:t>
      </w:r>
      <w:r w:rsidRPr="00F60207">
        <w:t>draudimui ir paslaugų kainos:</w:t>
      </w:r>
    </w:p>
    <w:p w14:paraId="2EB6FB41" w14:textId="24B719A2" w:rsidR="006F4FFE" w:rsidRPr="00F60207" w:rsidRDefault="006F4FFE" w:rsidP="00F60207">
      <w:pPr>
        <w:ind w:firstLine="567"/>
        <w:jc w:val="both"/>
      </w:pPr>
      <w:r w:rsidRPr="00F60207">
        <w:t>1.1. transporto priemonių valdytojų civilinės atsakomybės privalomo draudimo sąlygos apibrėžtos Lietuvos Respublikos transporto priemonių valdytojų civilinės atsakomybės privalomojo draudimo įstatyme bei Lietuvos Respublikos draudimo priežiūros komisijos patvirtintose standartinėse transporto priemonių valdytojų civilinės atsakomybės privalomojo draudimo sutarties sąlygose;</w:t>
      </w:r>
    </w:p>
    <w:p w14:paraId="3CD1BD63" w14:textId="77777777" w:rsidR="006F4FFE" w:rsidRPr="00F60207" w:rsidRDefault="006F4FFE" w:rsidP="00F60207">
      <w:pPr>
        <w:ind w:firstLine="567"/>
        <w:jc w:val="both"/>
      </w:pPr>
      <w:r w:rsidRPr="00F60207">
        <w:t>1.2. lengvosioms transporto priemonėms ir krovininiams automobiliams iki 3,5 t. žaliosios kortelės išduodamos nemokamai;</w:t>
      </w:r>
    </w:p>
    <w:p w14:paraId="555B5176" w14:textId="2A90A170" w:rsidR="006F4FFE" w:rsidRPr="00F60207" w:rsidRDefault="00F60207" w:rsidP="00F60207">
      <w:pPr>
        <w:ind w:firstLine="567"/>
        <w:jc w:val="both"/>
      </w:pPr>
      <w:r>
        <w:t xml:space="preserve">1.3. </w:t>
      </w:r>
      <w:r w:rsidR="006F4FFE" w:rsidRPr="00F60207">
        <w:t>perkantysis subjektas be 1.5 punkte nurodytų transporto priemonių vienerių metų laikotarpyje gali drausti ir kitas įsigytas transporto priemones. Įsigytos transporto priemonės būtų draudžiamos nuo įsigijimo datos iki 2026-03-31. Sudaromoms naujoms sutartims įmoka apskaičiuojama taikant pasiūlyme nurodytas kainas atitinkamų transporto priemonių kategorijoms, jas proporcingai išskaičiuojant draudimo laikotarpiui;</w:t>
      </w:r>
    </w:p>
    <w:p w14:paraId="2B50F52F" w14:textId="77777777" w:rsidR="006F4FFE" w:rsidRPr="00F60207" w:rsidRDefault="006F4FFE" w:rsidP="00F60207">
      <w:pPr>
        <w:ind w:firstLine="567"/>
        <w:jc w:val="both"/>
      </w:pPr>
      <w:r w:rsidRPr="00F60207">
        <w:t>1.4. tiekėjas įsipareigoja nedelsiant, bet ne ilgiau kaip per 7 darbo dienas nuo pranešimo gavimo dienos, perkančiajam subjektui pardavus, nurašius, nebeeksploatuojant transporto priemonės ir apie tai informavus tiekėją, suskaičiuoti nepanaudotą įmokos likutį ir per 5 darbo dienas, perkančiajam subjektui pareikalavus, pervesti į perkančiojo subjekto atsiskaitomąją sąskaitą, neišskaičiavus administracinių sąnaudų;</w:t>
      </w:r>
    </w:p>
    <w:p w14:paraId="5D34DC69" w14:textId="77777777" w:rsidR="006F4FFE" w:rsidRPr="00F60207" w:rsidRDefault="006F4FFE" w:rsidP="00F60207">
      <w:pPr>
        <w:ind w:firstLine="567"/>
        <w:jc w:val="both"/>
      </w:pPr>
      <w:r w:rsidRPr="00F60207">
        <w:t>1.5. perkantysis subjektas transporto priemonių valdytojų civilinės atsakomybės privalomuoju draudimu nurodytais terminais numato apdrausti šias transporto priemones ir joms taikomi tokie draudimo įkainiai nurodytam draudimo laikotarpiui:</w:t>
      </w:r>
    </w:p>
    <w:p w14:paraId="18CA7CF4" w14:textId="77777777" w:rsidR="006E292A" w:rsidRPr="006F4FFE" w:rsidRDefault="006E292A" w:rsidP="006E292A"/>
    <w:tbl>
      <w:tblPr>
        <w:tblW w:w="9360" w:type="dxa"/>
        <w:tblInd w:w="137" w:type="dxa"/>
        <w:tblLayout w:type="fixed"/>
        <w:tblCellMar>
          <w:left w:w="0" w:type="dxa"/>
          <w:right w:w="0" w:type="dxa"/>
        </w:tblCellMar>
        <w:tblLook w:val="04A0" w:firstRow="1" w:lastRow="0" w:firstColumn="1" w:lastColumn="0" w:noHBand="0" w:noVBand="1"/>
      </w:tblPr>
      <w:tblGrid>
        <w:gridCol w:w="374"/>
        <w:gridCol w:w="2746"/>
        <w:gridCol w:w="1065"/>
        <w:gridCol w:w="1818"/>
        <w:gridCol w:w="909"/>
        <w:gridCol w:w="1091"/>
        <w:gridCol w:w="1357"/>
      </w:tblGrid>
      <w:tr w:rsidR="006E292A" w:rsidRPr="006F4FFE" w14:paraId="456D0419" w14:textId="77777777" w:rsidTr="006E292A">
        <w:trPr>
          <w:trHeight w:val="697"/>
        </w:trPr>
        <w:tc>
          <w:tcPr>
            <w:tcW w:w="374" w:type="dxa"/>
            <w:tcBorders>
              <w:top w:val="single" w:sz="4" w:space="0" w:color="auto"/>
              <w:left w:val="single" w:sz="4" w:space="0" w:color="auto"/>
              <w:bottom w:val="single" w:sz="4" w:space="0" w:color="auto"/>
              <w:right w:val="nil"/>
            </w:tcBorders>
            <w:noWrap/>
            <w:tcMar>
              <w:top w:w="17" w:type="dxa"/>
              <w:left w:w="17" w:type="dxa"/>
              <w:bottom w:w="0" w:type="dxa"/>
              <w:right w:w="17" w:type="dxa"/>
            </w:tcMar>
            <w:hideMark/>
          </w:tcPr>
          <w:p w14:paraId="2B286925" w14:textId="77777777" w:rsidR="006E292A" w:rsidRPr="006F4FFE" w:rsidRDefault="006E292A" w:rsidP="006E292A">
            <w:pPr>
              <w:rPr>
                <w:bCs/>
              </w:rPr>
            </w:pPr>
            <w:r w:rsidRPr="006F4FFE">
              <w:rPr>
                <w:bCs/>
              </w:rPr>
              <w:t>Eil.</w:t>
            </w:r>
          </w:p>
          <w:p w14:paraId="48567560" w14:textId="77777777" w:rsidR="006E292A" w:rsidRPr="006F4FFE" w:rsidRDefault="006E292A" w:rsidP="006E292A">
            <w:pPr>
              <w:rPr>
                <w:bCs/>
              </w:rPr>
            </w:pPr>
            <w:r w:rsidRPr="006F4FFE">
              <w:rPr>
                <w:bCs/>
              </w:rPr>
              <w:t>Nr.</w:t>
            </w:r>
          </w:p>
        </w:tc>
        <w:tc>
          <w:tcPr>
            <w:tcW w:w="2746"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37E1C1E9" w14:textId="77777777" w:rsidR="006E292A" w:rsidRPr="006F4FFE" w:rsidRDefault="006E292A" w:rsidP="006E292A">
            <w:pPr>
              <w:rPr>
                <w:bCs/>
              </w:rPr>
            </w:pPr>
            <w:r w:rsidRPr="006F4FFE">
              <w:rPr>
                <w:bCs/>
              </w:rPr>
              <w:t>Transporto priemonės</w:t>
            </w:r>
          </w:p>
          <w:p w14:paraId="6AD8DFE8" w14:textId="77777777" w:rsidR="006E292A" w:rsidRPr="006F4FFE" w:rsidRDefault="006E292A" w:rsidP="006E292A">
            <w:pPr>
              <w:rPr>
                <w:bCs/>
              </w:rPr>
            </w:pPr>
            <w:r w:rsidRPr="006F4FFE">
              <w:rPr>
                <w:bCs/>
              </w:rPr>
              <w:t>pavadinimas ir valstybinis Nr.</w:t>
            </w:r>
          </w:p>
        </w:tc>
        <w:tc>
          <w:tcPr>
            <w:tcW w:w="1065" w:type="dxa"/>
            <w:tcBorders>
              <w:top w:val="single" w:sz="4" w:space="0" w:color="auto"/>
              <w:left w:val="nil"/>
              <w:bottom w:val="single" w:sz="4" w:space="0" w:color="auto"/>
              <w:right w:val="single" w:sz="4" w:space="0" w:color="auto"/>
            </w:tcBorders>
            <w:noWrap/>
            <w:tcMar>
              <w:top w:w="17" w:type="dxa"/>
              <w:left w:w="17" w:type="dxa"/>
              <w:bottom w:w="0" w:type="dxa"/>
              <w:right w:w="17" w:type="dxa"/>
            </w:tcMar>
            <w:hideMark/>
          </w:tcPr>
          <w:p w14:paraId="1D12C670" w14:textId="77777777" w:rsidR="006E292A" w:rsidRPr="006F4FFE" w:rsidRDefault="006E292A" w:rsidP="006E292A">
            <w:pPr>
              <w:rPr>
                <w:bCs/>
              </w:rPr>
            </w:pPr>
            <w:r w:rsidRPr="006F4FFE">
              <w:rPr>
                <w:bCs/>
              </w:rPr>
              <w:t>Variklio tipas</w:t>
            </w:r>
          </w:p>
        </w:tc>
        <w:tc>
          <w:tcPr>
            <w:tcW w:w="1818" w:type="dxa"/>
            <w:tcBorders>
              <w:top w:val="single" w:sz="4" w:space="0" w:color="auto"/>
              <w:left w:val="nil"/>
              <w:bottom w:val="single" w:sz="4" w:space="0" w:color="auto"/>
              <w:right w:val="nil"/>
            </w:tcBorders>
            <w:noWrap/>
            <w:tcMar>
              <w:top w:w="17" w:type="dxa"/>
              <w:left w:w="17" w:type="dxa"/>
              <w:bottom w:w="0" w:type="dxa"/>
              <w:right w:w="17" w:type="dxa"/>
            </w:tcMar>
            <w:hideMark/>
          </w:tcPr>
          <w:p w14:paraId="7453739A" w14:textId="77777777" w:rsidR="006E292A" w:rsidRPr="006F4FFE" w:rsidRDefault="006E292A" w:rsidP="006E292A">
            <w:pPr>
              <w:rPr>
                <w:bCs/>
              </w:rPr>
            </w:pPr>
            <w:r w:rsidRPr="006F4FFE">
              <w:rPr>
                <w:bCs/>
              </w:rPr>
              <w:t>Techninės charakteristikos</w:t>
            </w:r>
          </w:p>
        </w:tc>
        <w:tc>
          <w:tcPr>
            <w:tcW w:w="909" w:type="dxa"/>
            <w:tcBorders>
              <w:top w:val="single" w:sz="4" w:space="0" w:color="auto"/>
              <w:left w:val="single" w:sz="4" w:space="0" w:color="auto"/>
              <w:bottom w:val="single" w:sz="4" w:space="0" w:color="auto"/>
              <w:right w:val="single" w:sz="4" w:space="0" w:color="auto"/>
            </w:tcBorders>
            <w:hideMark/>
          </w:tcPr>
          <w:p w14:paraId="4086CEA3" w14:textId="77777777" w:rsidR="006E292A" w:rsidRPr="006F4FFE" w:rsidRDefault="006E292A" w:rsidP="006E292A">
            <w:pPr>
              <w:rPr>
                <w:bCs/>
              </w:rPr>
            </w:pPr>
            <w:r w:rsidRPr="006F4FFE">
              <w:rPr>
                <w:bCs/>
              </w:rPr>
              <w:t>Pagaminimo metai</w:t>
            </w:r>
          </w:p>
        </w:tc>
        <w:tc>
          <w:tcPr>
            <w:tcW w:w="1091" w:type="dxa"/>
            <w:tcBorders>
              <w:top w:val="single" w:sz="4" w:space="0" w:color="auto"/>
              <w:left w:val="single" w:sz="4" w:space="0" w:color="auto"/>
              <w:bottom w:val="single" w:sz="4" w:space="0" w:color="auto"/>
              <w:right w:val="single" w:sz="4" w:space="0" w:color="auto"/>
            </w:tcBorders>
            <w:hideMark/>
          </w:tcPr>
          <w:p w14:paraId="0EB20814" w14:textId="77777777" w:rsidR="006E292A" w:rsidRPr="006F4FFE" w:rsidRDefault="006E292A" w:rsidP="006E292A">
            <w:pPr>
              <w:rPr>
                <w:bCs/>
              </w:rPr>
            </w:pPr>
            <w:r w:rsidRPr="006F4FFE">
              <w:rPr>
                <w:bCs/>
              </w:rPr>
              <w:t>Draudimo laikotarpis</w:t>
            </w:r>
          </w:p>
        </w:tc>
        <w:tc>
          <w:tcPr>
            <w:tcW w:w="1357"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5EEC97F8" w14:textId="77777777" w:rsidR="006E292A" w:rsidRPr="006F4FFE" w:rsidRDefault="006E292A" w:rsidP="006E292A">
            <w:r w:rsidRPr="006F4FFE">
              <w:t>Kaina (įmoka)</w:t>
            </w:r>
          </w:p>
          <w:p w14:paraId="358EE17B" w14:textId="77777777" w:rsidR="006E292A" w:rsidRPr="006F4FFE" w:rsidRDefault="006E292A" w:rsidP="006E292A">
            <w:r w:rsidRPr="006F4FFE">
              <w:t>EUR</w:t>
            </w:r>
          </w:p>
        </w:tc>
      </w:tr>
      <w:tr w:rsidR="006F4FFE" w:rsidRPr="006F4FFE" w14:paraId="6123D606"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tcPr>
          <w:p w14:paraId="024319D0" w14:textId="1CAB9AB5" w:rsidR="006F4FFE" w:rsidRPr="006F4FFE" w:rsidRDefault="006F4FFE" w:rsidP="006F4FFE">
            <w:r w:rsidRPr="006F4FFE">
              <w:t>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341F529" w14:textId="7E5AC992" w:rsidR="006F4FFE" w:rsidRPr="006F4FFE" w:rsidRDefault="006F4FFE" w:rsidP="006F4FFE">
            <w:r w:rsidRPr="006F4FFE">
              <w:t>Kompresorius IRMER-ELZE, valst Nr. AJ 288</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467135D" w14:textId="7BF3F29A"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15ED617" w14:textId="58AEF4DB" w:rsidR="006F4FFE" w:rsidRPr="006F4FFE" w:rsidRDefault="006F4FFE" w:rsidP="006F4FFE">
            <w:r w:rsidRPr="006F4FFE">
              <w:t>max masė 1,3t</w:t>
            </w:r>
          </w:p>
        </w:tc>
        <w:tc>
          <w:tcPr>
            <w:tcW w:w="909" w:type="dxa"/>
            <w:tcBorders>
              <w:top w:val="dotted" w:sz="4" w:space="0" w:color="auto"/>
              <w:left w:val="nil"/>
              <w:bottom w:val="dotted" w:sz="4" w:space="0" w:color="auto"/>
              <w:right w:val="single" w:sz="4" w:space="0" w:color="auto"/>
            </w:tcBorders>
            <w:vAlign w:val="center"/>
          </w:tcPr>
          <w:p w14:paraId="1E47FB36" w14:textId="4AF45996" w:rsidR="006F4FFE" w:rsidRPr="006F4FFE" w:rsidRDefault="006F4FFE" w:rsidP="006F4FFE">
            <w:r w:rsidRPr="006F4FFE">
              <w:t>2004</w:t>
            </w:r>
          </w:p>
        </w:tc>
        <w:tc>
          <w:tcPr>
            <w:tcW w:w="1091" w:type="dxa"/>
            <w:tcBorders>
              <w:top w:val="dotted" w:sz="4" w:space="0" w:color="auto"/>
              <w:left w:val="single" w:sz="4" w:space="0" w:color="auto"/>
              <w:bottom w:val="dotted" w:sz="4" w:space="0" w:color="auto"/>
              <w:right w:val="single" w:sz="4" w:space="0" w:color="auto"/>
            </w:tcBorders>
          </w:tcPr>
          <w:p w14:paraId="4A7D0BB3" w14:textId="5CF65B76" w:rsidR="006F4FFE" w:rsidRPr="006F4FFE" w:rsidRDefault="006F4FFE" w:rsidP="006F4FFE">
            <w:pPr>
              <w:rPr>
                <w:sz w:val="22"/>
                <w:szCs w:val="22"/>
              </w:rPr>
            </w:pPr>
            <w:r w:rsidRPr="006F4FFE">
              <w:t xml:space="preserve"> </w:t>
            </w:r>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A36BE00" w14:textId="77777777" w:rsidR="006F4FFE" w:rsidRPr="005578D0" w:rsidRDefault="006F4FFE" w:rsidP="006F4FFE">
            <w:pPr>
              <w:rPr>
                <w:sz w:val="20"/>
                <w:szCs w:val="20"/>
              </w:rPr>
            </w:pPr>
            <w:r w:rsidRPr="005578D0">
              <w:rPr>
                <w:i/>
                <w:sz w:val="20"/>
                <w:szCs w:val="20"/>
              </w:rPr>
              <w:t>(nurodoma pagal pasiūlymą)</w:t>
            </w:r>
          </w:p>
        </w:tc>
      </w:tr>
      <w:tr w:rsidR="006F4FFE" w:rsidRPr="006F4FFE" w14:paraId="2DAD5B33"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6D67DB8" w14:textId="1B1DBC24" w:rsidR="006F4FFE" w:rsidRPr="006F4FFE" w:rsidRDefault="006F4FFE" w:rsidP="006F4FFE">
            <w:r w:rsidRPr="006F4FFE">
              <w:t>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DA1D801" w14:textId="5EC77317" w:rsidR="006F4FFE" w:rsidRPr="006F4FFE" w:rsidRDefault="006F4FFE" w:rsidP="006F4FFE">
            <w:r w:rsidRPr="006F4FFE">
              <w:t>Priekaba Tauras su sumontuotu garo generatoriumi, valst. Nr. BU 147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4E8883D" w14:textId="2497142C" w:rsidR="006F4FFE" w:rsidRPr="006F4FFE" w:rsidRDefault="006F4FFE" w:rsidP="006F4FFE">
            <w:r w:rsidRPr="006F4FFE">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7BF58E4" w14:textId="52ED9527" w:rsidR="006F4FFE" w:rsidRPr="006F4FFE" w:rsidRDefault="006F4FFE" w:rsidP="006F4FFE">
            <w:r w:rsidRPr="006F4FFE">
              <w:t>Masė be krovinio 600 kg, leidžiama maksimali masė 2490 kg</w:t>
            </w:r>
          </w:p>
        </w:tc>
        <w:tc>
          <w:tcPr>
            <w:tcW w:w="909" w:type="dxa"/>
            <w:tcBorders>
              <w:top w:val="dotted" w:sz="4" w:space="0" w:color="auto"/>
              <w:left w:val="nil"/>
              <w:bottom w:val="dotted" w:sz="4" w:space="0" w:color="auto"/>
              <w:right w:val="single" w:sz="4" w:space="0" w:color="auto"/>
            </w:tcBorders>
            <w:vAlign w:val="center"/>
          </w:tcPr>
          <w:p w14:paraId="52C1D64E" w14:textId="7F7FE9B5" w:rsidR="006F4FFE" w:rsidRPr="006F4FFE" w:rsidRDefault="006F4FFE" w:rsidP="006F4FFE">
            <w:r w:rsidRPr="006F4FFE">
              <w:t>2007</w:t>
            </w:r>
          </w:p>
        </w:tc>
        <w:tc>
          <w:tcPr>
            <w:tcW w:w="1091" w:type="dxa"/>
            <w:tcBorders>
              <w:top w:val="dotted" w:sz="4" w:space="0" w:color="auto"/>
              <w:left w:val="single" w:sz="4" w:space="0" w:color="auto"/>
              <w:bottom w:val="dotted" w:sz="4" w:space="0" w:color="auto"/>
              <w:right w:val="single" w:sz="4" w:space="0" w:color="auto"/>
            </w:tcBorders>
          </w:tcPr>
          <w:p w14:paraId="71474001" w14:textId="05F904AD"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56F661D" w14:textId="77777777" w:rsidR="006F4FFE" w:rsidRPr="005578D0" w:rsidRDefault="006F4FFE" w:rsidP="006F4FFE">
            <w:pPr>
              <w:rPr>
                <w:sz w:val="20"/>
                <w:szCs w:val="20"/>
              </w:rPr>
            </w:pPr>
            <w:r w:rsidRPr="005578D0">
              <w:rPr>
                <w:i/>
                <w:sz w:val="20"/>
                <w:szCs w:val="20"/>
              </w:rPr>
              <w:t>(nurodoma pagal pasiūlymą)</w:t>
            </w:r>
          </w:p>
        </w:tc>
      </w:tr>
      <w:tr w:rsidR="006F4FFE" w:rsidRPr="006F4FFE" w14:paraId="3200DF68"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E90863F" w14:textId="6935BE36" w:rsidR="006F4FFE" w:rsidRPr="006F4FFE" w:rsidRDefault="006F4FFE" w:rsidP="006F4FFE">
            <w:r w:rsidRPr="006F4FFE">
              <w:t>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97B0D1B" w14:textId="4DCF0864" w:rsidR="006F4FFE" w:rsidRPr="006F4FFE" w:rsidRDefault="006F4FFE" w:rsidP="006F4FFE">
            <w:r w:rsidRPr="006F4FFE">
              <w:t>Priekaba Tauras su sumontuotu elektros generatoriumi, valst. Nr. CU 921</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0B2A624" w14:textId="1A81B7F3" w:rsidR="006F4FFE" w:rsidRPr="006F4FFE" w:rsidRDefault="006F4FFE" w:rsidP="006F4FFE">
            <w:r w:rsidRPr="006F4FFE">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09C8B0C" w14:textId="7D7AB406" w:rsidR="006F4FFE" w:rsidRPr="006F4FFE" w:rsidRDefault="006F4FFE" w:rsidP="006F4FFE">
            <w:r w:rsidRPr="006F4FFE">
              <w:t>Masė be krovinio 600 kg, leidžiama maksimali masė 2490 kg</w:t>
            </w:r>
          </w:p>
        </w:tc>
        <w:tc>
          <w:tcPr>
            <w:tcW w:w="909" w:type="dxa"/>
            <w:tcBorders>
              <w:top w:val="dotted" w:sz="4" w:space="0" w:color="auto"/>
              <w:left w:val="nil"/>
              <w:bottom w:val="dotted" w:sz="4" w:space="0" w:color="auto"/>
              <w:right w:val="single" w:sz="4" w:space="0" w:color="auto"/>
            </w:tcBorders>
            <w:vAlign w:val="center"/>
          </w:tcPr>
          <w:p w14:paraId="308F0847" w14:textId="675946B5" w:rsidR="006F4FFE" w:rsidRPr="006F4FFE" w:rsidRDefault="006F4FFE" w:rsidP="006F4FFE">
            <w:r w:rsidRPr="006F4FFE">
              <w:t>2009</w:t>
            </w:r>
          </w:p>
        </w:tc>
        <w:tc>
          <w:tcPr>
            <w:tcW w:w="1091" w:type="dxa"/>
            <w:tcBorders>
              <w:top w:val="dotted" w:sz="4" w:space="0" w:color="auto"/>
              <w:left w:val="single" w:sz="4" w:space="0" w:color="auto"/>
              <w:bottom w:val="dotted" w:sz="4" w:space="0" w:color="auto"/>
              <w:right w:val="single" w:sz="4" w:space="0" w:color="auto"/>
            </w:tcBorders>
          </w:tcPr>
          <w:p w14:paraId="7A3D591E" w14:textId="3D350710"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E90BF20" w14:textId="77777777" w:rsidR="006F4FFE" w:rsidRPr="005578D0" w:rsidRDefault="006F4FFE" w:rsidP="006F4FFE">
            <w:pPr>
              <w:rPr>
                <w:sz w:val="20"/>
                <w:szCs w:val="20"/>
              </w:rPr>
            </w:pPr>
            <w:r w:rsidRPr="005578D0">
              <w:rPr>
                <w:i/>
                <w:sz w:val="20"/>
                <w:szCs w:val="20"/>
              </w:rPr>
              <w:t>(nurodoma pagal pasiūlymą)</w:t>
            </w:r>
          </w:p>
        </w:tc>
      </w:tr>
      <w:tr w:rsidR="006F4FFE" w:rsidRPr="006F4FFE" w14:paraId="7358960D"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68755C5" w14:textId="66FA89C2" w:rsidR="006F4FFE" w:rsidRPr="006F4FFE" w:rsidRDefault="006F4FFE" w:rsidP="006F4FFE">
            <w:r w:rsidRPr="006F4FFE">
              <w:t>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0F26139" w14:textId="3483C8EB" w:rsidR="006F4FFE" w:rsidRPr="006F4FFE" w:rsidRDefault="006F4FFE" w:rsidP="006F4FFE">
            <w:r w:rsidRPr="006F4FFE">
              <w:t>VW Transporter, valst. Nr. HDO 191</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D88AED0" w14:textId="3EBFB95C"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FA712A5" w14:textId="5C36DE07" w:rsidR="006F4FFE" w:rsidRPr="006F4FFE" w:rsidRDefault="006F4FFE" w:rsidP="006F4FFE">
            <w:r w:rsidRPr="006F4FFE">
              <w:t>1968 cm</w:t>
            </w:r>
            <w:r w:rsidRPr="006F4FFE">
              <w:rPr>
                <w:vertAlign w:val="superscript"/>
              </w:rPr>
              <w:t>3</w:t>
            </w:r>
            <w:r w:rsidRPr="006F4FFE">
              <w:t>, bendroji masė 2,8 t</w:t>
            </w:r>
          </w:p>
        </w:tc>
        <w:tc>
          <w:tcPr>
            <w:tcW w:w="909" w:type="dxa"/>
            <w:tcBorders>
              <w:top w:val="dotted" w:sz="4" w:space="0" w:color="auto"/>
              <w:left w:val="nil"/>
              <w:bottom w:val="dotted" w:sz="4" w:space="0" w:color="auto"/>
              <w:right w:val="single" w:sz="4" w:space="0" w:color="auto"/>
            </w:tcBorders>
            <w:vAlign w:val="center"/>
          </w:tcPr>
          <w:p w14:paraId="6782F671" w14:textId="3FF0AA0E" w:rsidR="006F4FFE" w:rsidRPr="006F4FFE" w:rsidRDefault="006F4FFE" w:rsidP="006F4FFE">
            <w:r w:rsidRPr="006F4FFE">
              <w:t>2014</w:t>
            </w:r>
          </w:p>
        </w:tc>
        <w:tc>
          <w:tcPr>
            <w:tcW w:w="1091" w:type="dxa"/>
            <w:tcBorders>
              <w:top w:val="dotted" w:sz="4" w:space="0" w:color="auto"/>
              <w:left w:val="single" w:sz="4" w:space="0" w:color="auto"/>
              <w:bottom w:val="dotted" w:sz="4" w:space="0" w:color="auto"/>
              <w:right w:val="single" w:sz="4" w:space="0" w:color="auto"/>
            </w:tcBorders>
          </w:tcPr>
          <w:p w14:paraId="2635373A" w14:textId="365CBCB7"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2946E4E" w14:textId="77777777" w:rsidR="006F4FFE" w:rsidRPr="005578D0" w:rsidRDefault="006F4FFE" w:rsidP="006F4FFE">
            <w:pPr>
              <w:rPr>
                <w:sz w:val="20"/>
                <w:szCs w:val="20"/>
              </w:rPr>
            </w:pPr>
            <w:r w:rsidRPr="005578D0">
              <w:rPr>
                <w:i/>
                <w:sz w:val="20"/>
                <w:szCs w:val="20"/>
              </w:rPr>
              <w:t>(nurodoma pagal pasiūlymą)</w:t>
            </w:r>
          </w:p>
        </w:tc>
      </w:tr>
      <w:tr w:rsidR="006F4FFE" w:rsidRPr="006F4FFE" w14:paraId="679DF5FF"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28816A42" w14:textId="0EB8AA10" w:rsidR="006F4FFE" w:rsidRPr="006F4FFE" w:rsidRDefault="006F4FFE" w:rsidP="006F4FFE">
            <w:r w:rsidRPr="006F4FFE">
              <w:t>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7D6316F" w14:textId="5D60EC85" w:rsidR="006F4FFE" w:rsidRPr="006F4FFE" w:rsidRDefault="006F4FFE" w:rsidP="006F4FFE">
            <w:r w:rsidRPr="006F4FFE">
              <w:t>Priekaba NEPTUN N7-202 SVW, valst. Nr. GT185</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F331F6E" w14:textId="6A5E99CF" w:rsidR="006F4FFE" w:rsidRPr="006F4FFE" w:rsidRDefault="006F4FFE" w:rsidP="006F4FFE">
            <w:r w:rsidRPr="006F4FFE">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74989F7" w14:textId="4A3F7ED4" w:rsidR="006F4FFE" w:rsidRPr="006F4FFE" w:rsidRDefault="006F4FFE" w:rsidP="006F4FFE">
            <w:r w:rsidRPr="006F4FFE">
              <w:t>Bendroji masė 0,75 t</w:t>
            </w:r>
          </w:p>
        </w:tc>
        <w:tc>
          <w:tcPr>
            <w:tcW w:w="909" w:type="dxa"/>
            <w:tcBorders>
              <w:top w:val="dotted" w:sz="4" w:space="0" w:color="auto"/>
              <w:left w:val="nil"/>
              <w:bottom w:val="dotted" w:sz="4" w:space="0" w:color="auto"/>
              <w:right w:val="single" w:sz="4" w:space="0" w:color="auto"/>
            </w:tcBorders>
            <w:vAlign w:val="center"/>
          </w:tcPr>
          <w:p w14:paraId="4B3E9BC0" w14:textId="00F162B0" w:rsidR="006F4FFE" w:rsidRPr="006F4FFE" w:rsidRDefault="006F4FFE" w:rsidP="006F4FFE">
            <w:r w:rsidRPr="006F4FFE">
              <w:t>2016</w:t>
            </w:r>
          </w:p>
        </w:tc>
        <w:tc>
          <w:tcPr>
            <w:tcW w:w="1091" w:type="dxa"/>
            <w:tcBorders>
              <w:top w:val="dotted" w:sz="4" w:space="0" w:color="auto"/>
              <w:left w:val="single" w:sz="4" w:space="0" w:color="auto"/>
              <w:bottom w:val="dotted" w:sz="4" w:space="0" w:color="auto"/>
              <w:right w:val="single" w:sz="4" w:space="0" w:color="auto"/>
            </w:tcBorders>
          </w:tcPr>
          <w:p w14:paraId="3BE9F87B" w14:textId="1EC09266"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9EE5775" w14:textId="77777777" w:rsidR="006F4FFE" w:rsidRPr="005578D0" w:rsidRDefault="006F4FFE" w:rsidP="006F4FFE">
            <w:pPr>
              <w:rPr>
                <w:sz w:val="20"/>
                <w:szCs w:val="20"/>
              </w:rPr>
            </w:pPr>
            <w:r w:rsidRPr="005578D0">
              <w:rPr>
                <w:i/>
                <w:sz w:val="20"/>
                <w:szCs w:val="20"/>
              </w:rPr>
              <w:t>(nurodoma pagal pasiūlymą)</w:t>
            </w:r>
          </w:p>
        </w:tc>
      </w:tr>
      <w:tr w:rsidR="006F4FFE" w:rsidRPr="006F4FFE" w14:paraId="517DB0C8"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1F33751" w14:textId="47639AFB" w:rsidR="006F4FFE" w:rsidRPr="006F4FFE" w:rsidRDefault="006F4FFE" w:rsidP="006F4FFE">
            <w:r w:rsidRPr="006F4FFE">
              <w:lastRenderedPageBreak/>
              <w:t>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A9DE5AE" w14:textId="533D6CFE" w:rsidR="006F4FFE" w:rsidRPr="006F4FFE" w:rsidRDefault="006F4FFE" w:rsidP="006F4FFE">
            <w:r w:rsidRPr="006F4FFE">
              <w:t>Traktorius MTZ 82.1, valst. Nr. LA 2280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813A72" w14:textId="768B4175"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6AC1961" w14:textId="575B2901" w:rsidR="006F4FFE" w:rsidRPr="006F4FFE" w:rsidRDefault="006F4FFE" w:rsidP="006F4FFE">
            <w:r w:rsidRPr="006F4FFE">
              <w:t>-</w:t>
            </w:r>
          </w:p>
        </w:tc>
        <w:tc>
          <w:tcPr>
            <w:tcW w:w="909" w:type="dxa"/>
            <w:tcBorders>
              <w:top w:val="dotted" w:sz="4" w:space="0" w:color="auto"/>
              <w:left w:val="nil"/>
              <w:bottom w:val="dotted" w:sz="4" w:space="0" w:color="auto"/>
              <w:right w:val="single" w:sz="4" w:space="0" w:color="auto"/>
            </w:tcBorders>
            <w:vAlign w:val="center"/>
          </w:tcPr>
          <w:p w14:paraId="235682B8" w14:textId="5F40DCCF" w:rsidR="006F4FFE" w:rsidRPr="006F4FFE" w:rsidRDefault="006F4FFE" w:rsidP="006F4FFE">
            <w:r w:rsidRPr="006F4FFE">
              <w:t>2003</w:t>
            </w:r>
          </w:p>
        </w:tc>
        <w:tc>
          <w:tcPr>
            <w:tcW w:w="1091" w:type="dxa"/>
            <w:tcBorders>
              <w:top w:val="dotted" w:sz="4" w:space="0" w:color="auto"/>
              <w:left w:val="single" w:sz="4" w:space="0" w:color="auto"/>
              <w:bottom w:val="dotted" w:sz="4" w:space="0" w:color="auto"/>
              <w:right w:val="single" w:sz="4" w:space="0" w:color="auto"/>
            </w:tcBorders>
          </w:tcPr>
          <w:p w14:paraId="48E19693" w14:textId="5CBD0555"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15A550E" w14:textId="77777777" w:rsidR="006F4FFE" w:rsidRPr="005578D0" w:rsidRDefault="006F4FFE" w:rsidP="006F4FFE">
            <w:pPr>
              <w:rPr>
                <w:sz w:val="20"/>
                <w:szCs w:val="20"/>
              </w:rPr>
            </w:pPr>
            <w:r w:rsidRPr="005578D0">
              <w:rPr>
                <w:i/>
                <w:sz w:val="20"/>
                <w:szCs w:val="20"/>
              </w:rPr>
              <w:t>(nurodoma pagal pasiūlymą)</w:t>
            </w:r>
          </w:p>
        </w:tc>
      </w:tr>
      <w:tr w:rsidR="006F4FFE" w:rsidRPr="006F4FFE" w14:paraId="211E2CDE"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DF3D96C" w14:textId="5663DC0C" w:rsidR="006F4FFE" w:rsidRPr="006F4FFE" w:rsidRDefault="006F4FFE" w:rsidP="006F4FFE">
            <w:r w:rsidRPr="006F4FFE">
              <w:t>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E8EC3B" w14:textId="4FFD92F2" w:rsidR="006F4FFE" w:rsidRPr="006F4FFE" w:rsidRDefault="006F4FFE" w:rsidP="006F4FFE">
            <w:r w:rsidRPr="006F4FFE">
              <w:t>Savivartis Mersedes Benz 1824, valst. Nr. TAU 130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8BB9821" w14:textId="4DFB3EE8"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FC81E34" w14:textId="3AA920D3" w:rsidR="006F4FFE" w:rsidRPr="006F4FFE" w:rsidRDefault="006F4FFE" w:rsidP="006F4FFE">
            <w:r w:rsidRPr="006F4FFE">
              <w:t>max svoris 18 t</w:t>
            </w:r>
          </w:p>
        </w:tc>
        <w:tc>
          <w:tcPr>
            <w:tcW w:w="909" w:type="dxa"/>
            <w:tcBorders>
              <w:top w:val="dotted" w:sz="4" w:space="0" w:color="auto"/>
              <w:left w:val="nil"/>
              <w:bottom w:val="dotted" w:sz="4" w:space="0" w:color="auto"/>
              <w:right w:val="single" w:sz="4" w:space="0" w:color="auto"/>
            </w:tcBorders>
            <w:vAlign w:val="center"/>
          </w:tcPr>
          <w:p w14:paraId="4B3B803D" w14:textId="055D10A1" w:rsidR="006F4FFE" w:rsidRPr="006F4FFE" w:rsidRDefault="006F4FFE" w:rsidP="006F4FFE">
            <w:r w:rsidRPr="006F4FFE">
              <w:t>1994</w:t>
            </w:r>
          </w:p>
        </w:tc>
        <w:tc>
          <w:tcPr>
            <w:tcW w:w="1091" w:type="dxa"/>
            <w:tcBorders>
              <w:top w:val="dotted" w:sz="4" w:space="0" w:color="auto"/>
              <w:left w:val="single" w:sz="4" w:space="0" w:color="auto"/>
              <w:bottom w:val="dotted" w:sz="4" w:space="0" w:color="auto"/>
              <w:right w:val="single" w:sz="4" w:space="0" w:color="auto"/>
            </w:tcBorders>
          </w:tcPr>
          <w:p w14:paraId="44B38BB6" w14:textId="5A826325"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703A002" w14:textId="77777777" w:rsidR="006F4FFE" w:rsidRPr="005578D0" w:rsidRDefault="006F4FFE" w:rsidP="006F4FFE">
            <w:pPr>
              <w:rPr>
                <w:sz w:val="20"/>
                <w:szCs w:val="20"/>
              </w:rPr>
            </w:pPr>
            <w:r w:rsidRPr="005578D0">
              <w:rPr>
                <w:i/>
                <w:sz w:val="20"/>
                <w:szCs w:val="20"/>
              </w:rPr>
              <w:t>(nurodoma pagal pasiūlymą)</w:t>
            </w:r>
          </w:p>
        </w:tc>
      </w:tr>
      <w:tr w:rsidR="006F4FFE" w:rsidRPr="006F4FFE" w14:paraId="47317054"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DAC06B5" w14:textId="5E539906" w:rsidR="006F4FFE" w:rsidRPr="006F4FFE" w:rsidRDefault="006F4FFE" w:rsidP="006F4FFE">
            <w:r w:rsidRPr="006F4FFE">
              <w:t>8.</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B8A2139" w14:textId="48225F49" w:rsidR="006F4FFE" w:rsidRPr="006F4FFE" w:rsidRDefault="006F4FFE" w:rsidP="006F4FFE">
            <w:r w:rsidRPr="006F4FFE">
              <w:t>Priekaba BAZALTAS-3-2,6, valst. Nr. RA-355</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D296EE3" w14:textId="757A1CD0" w:rsidR="006F4FFE" w:rsidRPr="006F4FFE" w:rsidRDefault="006F4FFE" w:rsidP="006F4FFE"/>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98FB296" w14:textId="69AE40C5" w:rsidR="006F4FFE" w:rsidRPr="006F4FFE" w:rsidRDefault="006F4FFE" w:rsidP="006F4FFE">
            <w:r w:rsidRPr="006F4FFE">
              <w:t>2,6t</w:t>
            </w:r>
          </w:p>
        </w:tc>
        <w:tc>
          <w:tcPr>
            <w:tcW w:w="909" w:type="dxa"/>
            <w:tcBorders>
              <w:top w:val="dotted" w:sz="4" w:space="0" w:color="auto"/>
              <w:left w:val="nil"/>
              <w:bottom w:val="dotted" w:sz="4" w:space="0" w:color="auto"/>
              <w:right w:val="single" w:sz="4" w:space="0" w:color="auto"/>
            </w:tcBorders>
            <w:vAlign w:val="center"/>
          </w:tcPr>
          <w:p w14:paraId="08C30035" w14:textId="5CF7A9D2" w:rsidR="006F4FFE" w:rsidRPr="006F4FFE" w:rsidRDefault="006F4FFE" w:rsidP="006F4FFE">
            <w:r w:rsidRPr="006F4FFE">
              <w:t>2003</w:t>
            </w:r>
          </w:p>
        </w:tc>
        <w:tc>
          <w:tcPr>
            <w:tcW w:w="1091" w:type="dxa"/>
            <w:tcBorders>
              <w:top w:val="dotted" w:sz="4" w:space="0" w:color="auto"/>
              <w:left w:val="single" w:sz="4" w:space="0" w:color="auto"/>
              <w:bottom w:val="dotted" w:sz="4" w:space="0" w:color="auto"/>
              <w:right w:val="single" w:sz="4" w:space="0" w:color="auto"/>
            </w:tcBorders>
          </w:tcPr>
          <w:p w14:paraId="3BEBB151" w14:textId="57227767"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BFE55E1" w14:textId="77777777" w:rsidR="006F4FFE" w:rsidRPr="005578D0" w:rsidRDefault="006F4FFE" w:rsidP="006F4FFE">
            <w:pPr>
              <w:rPr>
                <w:sz w:val="20"/>
                <w:szCs w:val="20"/>
              </w:rPr>
            </w:pPr>
            <w:r w:rsidRPr="005578D0">
              <w:rPr>
                <w:i/>
                <w:sz w:val="20"/>
                <w:szCs w:val="20"/>
              </w:rPr>
              <w:t>(nurodoma pagal pasiūlymą)</w:t>
            </w:r>
          </w:p>
        </w:tc>
      </w:tr>
      <w:tr w:rsidR="006F4FFE" w:rsidRPr="006F4FFE" w14:paraId="5361C591"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EAF2D51" w14:textId="243AB87B" w:rsidR="006F4FFE" w:rsidRPr="006F4FFE" w:rsidRDefault="006F4FFE" w:rsidP="006F4FFE">
            <w:r w:rsidRPr="006F4FFE">
              <w:t>9.</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16A5E5C" w14:textId="7BC3FC54" w:rsidR="006F4FFE" w:rsidRPr="006F4FFE" w:rsidRDefault="006F4FFE" w:rsidP="006F4FFE">
            <w:r w:rsidRPr="006F4FFE">
              <w:t>Traktorius Kioti DK 551C, valst. Nr. 1465 LE</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B2B268" w14:textId="28B424D1"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A732874" w14:textId="21F53AF9" w:rsidR="006F4FFE" w:rsidRPr="006F4FFE" w:rsidRDefault="006F4FFE" w:rsidP="006F4FFE">
            <w:r w:rsidRPr="006F4FFE">
              <w:t>-</w:t>
            </w:r>
          </w:p>
        </w:tc>
        <w:tc>
          <w:tcPr>
            <w:tcW w:w="909" w:type="dxa"/>
            <w:tcBorders>
              <w:top w:val="dotted" w:sz="4" w:space="0" w:color="auto"/>
              <w:left w:val="nil"/>
              <w:bottom w:val="dotted" w:sz="4" w:space="0" w:color="auto"/>
              <w:right w:val="single" w:sz="4" w:space="0" w:color="auto"/>
            </w:tcBorders>
            <w:vAlign w:val="center"/>
          </w:tcPr>
          <w:p w14:paraId="0EE3E0D5" w14:textId="57E41C27" w:rsidR="006F4FFE" w:rsidRPr="006F4FFE" w:rsidRDefault="006F4FFE" w:rsidP="006F4FFE">
            <w:r w:rsidRPr="006F4FFE">
              <w:t>2008</w:t>
            </w:r>
          </w:p>
        </w:tc>
        <w:tc>
          <w:tcPr>
            <w:tcW w:w="1091" w:type="dxa"/>
            <w:tcBorders>
              <w:top w:val="dotted" w:sz="4" w:space="0" w:color="auto"/>
              <w:left w:val="single" w:sz="4" w:space="0" w:color="auto"/>
              <w:bottom w:val="dotted" w:sz="4" w:space="0" w:color="auto"/>
              <w:right w:val="single" w:sz="4" w:space="0" w:color="auto"/>
            </w:tcBorders>
          </w:tcPr>
          <w:p w14:paraId="5734F410" w14:textId="604B9903"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583FBDB" w14:textId="77777777" w:rsidR="006F4FFE" w:rsidRPr="005578D0" w:rsidRDefault="006F4FFE" w:rsidP="006F4FFE">
            <w:pPr>
              <w:rPr>
                <w:sz w:val="20"/>
                <w:szCs w:val="20"/>
              </w:rPr>
            </w:pPr>
            <w:r w:rsidRPr="005578D0">
              <w:rPr>
                <w:i/>
                <w:sz w:val="20"/>
                <w:szCs w:val="20"/>
              </w:rPr>
              <w:t>(nurodoma pagal pasiūlymą)</w:t>
            </w:r>
          </w:p>
        </w:tc>
      </w:tr>
      <w:tr w:rsidR="006F4FFE" w:rsidRPr="006F4FFE" w14:paraId="416FA2C7"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8E530AD" w14:textId="6518D8C3" w:rsidR="006F4FFE" w:rsidRPr="006F4FFE" w:rsidRDefault="006F4FFE" w:rsidP="006F4FFE">
            <w:r w:rsidRPr="006F4FFE">
              <w:t>10.</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B89575B" w14:textId="05408D75" w:rsidR="006F4FFE" w:rsidRPr="006F4FFE" w:rsidRDefault="006F4FFE" w:rsidP="006F4FFE">
            <w:r w:rsidRPr="006F4FFE">
              <w:t>Kanalų valymo mašina „Vandens meistras“ MAN TGS 26400 6x4BB, valst. Nr. GOK 830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EE9173A" w14:textId="187F621A"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F2CC563" w14:textId="69E33371" w:rsidR="006F4FFE" w:rsidRPr="006F4FFE" w:rsidRDefault="006F4FFE" w:rsidP="006F4FFE">
            <w:r w:rsidRPr="006F4FFE">
              <w:t>max masė 26 t</w:t>
            </w:r>
          </w:p>
        </w:tc>
        <w:tc>
          <w:tcPr>
            <w:tcW w:w="909" w:type="dxa"/>
            <w:tcBorders>
              <w:top w:val="dotted" w:sz="4" w:space="0" w:color="auto"/>
              <w:left w:val="nil"/>
              <w:bottom w:val="dotted" w:sz="4" w:space="0" w:color="auto"/>
              <w:right w:val="single" w:sz="4" w:space="0" w:color="auto"/>
            </w:tcBorders>
            <w:vAlign w:val="center"/>
          </w:tcPr>
          <w:p w14:paraId="239D6572" w14:textId="4C397880" w:rsidR="006F4FFE" w:rsidRPr="006F4FFE" w:rsidRDefault="006F4FFE" w:rsidP="006F4FFE">
            <w:r w:rsidRPr="006F4FFE">
              <w:t>2013</w:t>
            </w:r>
          </w:p>
        </w:tc>
        <w:tc>
          <w:tcPr>
            <w:tcW w:w="1091" w:type="dxa"/>
            <w:tcBorders>
              <w:top w:val="dotted" w:sz="4" w:space="0" w:color="auto"/>
              <w:left w:val="single" w:sz="4" w:space="0" w:color="auto"/>
              <w:bottom w:val="dotted" w:sz="4" w:space="0" w:color="auto"/>
              <w:right w:val="single" w:sz="4" w:space="0" w:color="auto"/>
            </w:tcBorders>
          </w:tcPr>
          <w:p w14:paraId="68499144" w14:textId="4F39E5D3"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956C926" w14:textId="77777777" w:rsidR="006F4FFE" w:rsidRPr="005578D0" w:rsidRDefault="006F4FFE" w:rsidP="006F4FFE">
            <w:pPr>
              <w:rPr>
                <w:sz w:val="20"/>
                <w:szCs w:val="20"/>
              </w:rPr>
            </w:pPr>
            <w:r w:rsidRPr="005578D0">
              <w:rPr>
                <w:i/>
                <w:sz w:val="20"/>
                <w:szCs w:val="20"/>
              </w:rPr>
              <w:t>(nurodoma pagal pasiūlymą)</w:t>
            </w:r>
          </w:p>
        </w:tc>
      </w:tr>
      <w:tr w:rsidR="006F4FFE" w:rsidRPr="006F4FFE" w14:paraId="5278296A"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2C47C50" w14:textId="53D0A968" w:rsidR="006F4FFE" w:rsidRPr="006F4FFE" w:rsidRDefault="006F4FFE" w:rsidP="006F4FFE">
            <w:r w:rsidRPr="006F4FFE">
              <w:t>11.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6E208F6" w14:textId="06FFCBA2" w:rsidR="006F4FFE" w:rsidRPr="006F4FFE" w:rsidRDefault="006F4FFE" w:rsidP="006F4FFE">
            <w:r w:rsidRPr="006F4FFE">
              <w:t>Ekskavatorius JCB 3 CX, valst. Nr.LK-1682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7EC7F7" w14:textId="1E33B8F4"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2CA3FA7" w14:textId="414B3DD6" w:rsidR="006F4FFE" w:rsidRPr="006F4FFE" w:rsidRDefault="006F4FFE" w:rsidP="006F4FFE">
            <w:r w:rsidRPr="006F4FFE">
              <w:t>-</w:t>
            </w:r>
          </w:p>
        </w:tc>
        <w:tc>
          <w:tcPr>
            <w:tcW w:w="909" w:type="dxa"/>
            <w:tcBorders>
              <w:top w:val="dotted" w:sz="4" w:space="0" w:color="auto"/>
              <w:left w:val="nil"/>
              <w:bottom w:val="dotted" w:sz="4" w:space="0" w:color="auto"/>
              <w:right w:val="single" w:sz="4" w:space="0" w:color="auto"/>
            </w:tcBorders>
            <w:vAlign w:val="center"/>
          </w:tcPr>
          <w:p w14:paraId="73F892E0" w14:textId="7E90025F" w:rsidR="006F4FFE" w:rsidRPr="006F4FFE" w:rsidRDefault="006F4FFE" w:rsidP="006F4FFE">
            <w:r w:rsidRPr="006F4FFE">
              <w:t>2004</w:t>
            </w:r>
          </w:p>
        </w:tc>
        <w:tc>
          <w:tcPr>
            <w:tcW w:w="1091" w:type="dxa"/>
            <w:tcBorders>
              <w:top w:val="dotted" w:sz="4" w:space="0" w:color="auto"/>
              <w:left w:val="single" w:sz="4" w:space="0" w:color="auto"/>
              <w:bottom w:val="dotted" w:sz="4" w:space="0" w:color="auto"/>
              <w:right w:val="single" w:sz="4" w:space="0" w:color="auto"/>
            </w:tcBorders>
          </w:tcPr>
          <w:p w14:paraId="222797D5" w14:textId="7B32B268"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3F894FA" w14:textId="77777777" w:rsidR="006F4FFE" w:rsidRPr="005578D0" w:rsidRDefault="006F4FFE" w:rsidP="006F4FFE">
            <w:pPr>
              <w:rPr>
                <w:sz w:val="20"/>
                <w:szCs w:val="20"/>
              </w:rPr>
            </w:pPr>
            <w:r w:rsidRPr="005578D0">
              <w:rPr>
                <w:i/>
                <w:sz w:val="20"/>
                <w:szCs w:val="20"/>
              </w:rPr>
              <w:t>(nurodoma pagal pasiūlymą)</w:t>
            </w:r>
          </w:p>
        </w:tc>
      </w:tr>
      <w:tr w:rsidR="006F4FFE" w:rsidRPr="006F4FFE" w14:paraId="1F4400B6"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6D9A53E" w14:textId="75B7E939" w:rsidR="006F4FFE" w:rsidRPr="006F4FFE" w:rsidRDefault="006F4FFE" w:rsidP="006F4FFE">
            <w:r w:rsidRPr="006F4FFE">
              <w:t>12.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6A51E47" w14:textId="2B7B3382" w:rsidR="006F4FFE" w:rsidRPr="006F4FFE" w:rsidRDefault="006F4FFE" w:rsidP="006F4FFE">
            <w:r w:rsidRPr="006F4FFE">
              <w:t>Kompresorius ATMOS PD 85</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7877311" w14:textId="3073C92F" w:rsidR="006F4FFE" w:rsidRPr="006F4FFE" w:rsidRDefault="006F4FFE" w:rsidP="006F4FFE">
            <w:r w:rsidRPr="006F4FFE">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25634E2" w14:textId="64F9EA70" w:rsidR="006F4FFE" w:rsidRPr="006F4FFE" w:rsidRDefault="006F4FFE" w:rsidP="006F4FFE">
            <w:r w:rsidRPr="006F4FFE">
              <w:t>-</w:t>
            </w:r>
          </w:p>
        </w:tc>
        <w:tc>
          <w:tcPr>
            <w:tcW w:w="909" w:type="dxa"/>
            <w:tcBorders>
              <w:top w:val="dotted" w:sz="4" w:space="0" w:color="auto"/>
              <w:left w:val="nil"/>
              <w:bottom w:val="dotted" w:sz="4" w:space="0" w:color="auto"/>
              <w:right w:val="single" w:sz="4" w:space="0" w:color="auto"/>
            </w:tcBorders>
            <w:vAlign w:val="center"/>
          </w:tcPr>
          <w:p w14:paraId="3037968C" w14:textId="62A3A6C6" w:rsidR="006F4FFE" w:rsidRPr="006F4FFE" w:rsidRDefault="006F4FFE" w:rsidP="006F4FFE">
            <w:r w:rsidRPr="006F4FFE">
              <w:t>2004</w:t>
            </w:r>
          </w:p>
        </w:tc>
        <w:tc>
          <w:tcPr>
            <w:tcW w:w="1091" w:type="dxa"/>
            <w:tcBorders>
              <w:top w:val="dotted" w:sz="4" w:space="0" w:color="auto"/>
              <w:left w:val="single" w:sz="4" w:space="0" w:color="auto"/>
              <w:bottom w:val="dotted" w:sz="4" w:space="0" w:color="auto"/>
              <w:right w:val="single" w:sz="4" w:space="0" w:color="auto"/>
            </w:tcBorders>
          </w:tcPr>
          <w:p w14:paraId="5F974788" w14:textId="62F3290E"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9A021F8" w14:textId="77777777" w:rsidR="006F4FFE" w:rsidRPr="005578D0" w:rsidRDefault="006F4FFE" w:rsidP="006F4FFE">
            <w:pPr>
              <w:rPr>
                <w:sz w:val="20"/>
                <w:szCs w:val="20"/>
              </w:rPr>
            </w:pPr>
            <w:r w:rsidRPr="005578D0">
              <w:rPr>
                <w:i/>
                <w:sz w:val="20"/>
                <w:szCs w:val="20"/>
              </w:rPr>
              <w:t>(nurodoma pagal pasiūlymą)</w:t>
            </w:r>
          </w:p>
        </w:tc>
      </w:tr>
      <w:tr w:rsidR="006F4FFE" w:rsidRPr="006F4FFE" w14:paraId="320A4DC6"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EDC02E3" w14:textId="3B41DCD6" w:rsidR="006F4FFE" w:rsidRPr="006F4FFE" w:rsidRDefault="006F4FFE" w:rsidP="006F4FFE">
            <w:r w:rsidRPr="006F4FFE">
              <w:t>13.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9677DDB" w14:textId="68C1CE96" w:rsidR="006F4FFE" w:rsidRPr="006F4FFE" w:rsidRDefault="006F4FFE" w:rsidP="006F4FFE">
            <w:r w:rsidRPr="006F4FFE">
              <w:t>Hidrodinaminė mašina Mercedes Benz D.3 413, valst. Nr. CBM 866</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25407AA" w14:textId="6E1F5051"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B6B4B6" w14:textId="42592EFC" w:rsidR="006F4FFE" w:rsidRPr="006F4FFE" w:rsidRDefault="006F4FFE" w:rsidP="006F4FFE">
            <w:r w:rsidRPr="006F4FFE">
              <w:t>2100 cm</w:t>
            </w:r>
            <w:r w:rsidRPr="006F4FFE">
              <w:rPr>
                <w:vertAlign w:val="superscript"/>
              </w:rPr>
              <w:t>3</w:t>
            </w:r>
          </w:p>
        </w:tc>
        <w:tc>
          <w:tcPr>
            <w:tcW w:w="909" w:type="dxa"/>
            <w:tcBorders>
              <w:top w:val="dotted" w:sz="4" w:space="0" w:color="auto"/>
              <w:left w:val="nil"/>
              <w:bottom w:val="dotted" w:sz="4" w:space="0" w:color="auto"/>
              <w:right w:val="single" w:sz="4" w:space="0" w:color="auto"/>
            </w:tcBorders>
            <w:vAlign w:val="center"/>
          </w:tcPr>
          <w:p w14:paraId="383F8D8D" w14:textId="726C4140" w:rsidR="006F4FFE" w:rsidRPr="006F4FFE" w:rsidRDefault="006F4FFE" w:rsidP="006F4FFE">
            <w:r w:rsidRPr="006F4FFE">
              <w:t>2006</w:t>
            </w:r>
          </w:p>
        </w:tc>
        <w:tc>
          <w:tcPr>
            <w:tcW w:w="1091" w:type="dxa"/>
            <w:tcBorders>
              <w:top w:val="dotted" w:sz="4" w:space="0" w:color="auto"/>
              <w:left w:val="single" w:sz="4" w:space="0" w:color="auto"/>
              <w:bottom w:val="dotted" w:sz="4" w:space="0" w:color="auto"/>
              <w:right w:val="single" w:sz="4" w:space="0" w:color="auto"/>
            </w:tcBorders>
          </w:tcPr>
          <w:p w14:paraId="7926261F" w14:textId="257ADFDF"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791738A" w14:textId="77777777" w:rsidR="006F4FFE" w:rsidRPr="005578D0" w:rsidRDefault="006F4FFE" w:rsidP="006F4FFE">
            <w:pPr>
              <w:rPr>
                <w:sz w:val="20"/>
                <w:szCs w:val="20"/>
              </w:rPr>
            </w:pPr>
            <w:r w:rsidRPr="005578D0">
              <w:rPr>
                <w:i/>
                <w:sz w:val="20"/>
                <w:szCs w:val="20"/>
              </w:rPr>
              <w:t>(nurodoma pagal pasiūlymą)</w:t>
            </w:r>
          </w:p>
        </w:tc>
      </w:tr>
      <w:tr w:rsidR="006F4FFE" w:rsidRPr="006F4FFE" w14:paraId="32377A76"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0567A33" w14:textId="3E102DEF" w:rsidR="006F4FFE" w:rsidRPr="006F4FFE" w:rsidRDefault="006F4FFE" w:rsidP="006F4FFE">
            <w:r w:rsidRPr="006F4FFE">
              <w:t>14.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09AC521" w14:textId="0DBF0311" w:rsidR="006F4FFE" w:rsidRPr="006F4FFE" w:rsidRDefault="006F4FFE" w:rsidP="006F4FFE">
            <w:r w:rsidRPr="006F4FFE">
              <w:t>VW Multivan, valst. Nr. HHF 504</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894B37" w14:textId="73E56376"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A178114" w14:textId="4225A03A" w:rsidR="006F4FFE" w:rsidRPr="006F4FFE" w:rsidRDefault="006F4FFE" w:rsidP="006F4FFE">
            <w:r w:rsidRPr="006F4FFE">
              <w:t>1968 cm</w:t>
            </w:r>
            <w:r w:rsidRPr="006F4FFE">
              <w:rPr>
                <w:vertAlign w:val="superscript"/>
              </w:rPr>
              <w:t>3</w:t>
            </w:r>
            <w:r w:rsidRPr="006F4FFE">
              <w:t>, bendroji masė 3 t</w:t>
            </w:r>
          </w:p>
        </w:tc>
        <w:tc>
          <w:tcPr>
            <w:tcW w:w="909" w:type="dxa"/>
            <w:tcBorders>
              <w:top w:val="dotted" w:sz="4" w:space="0" w:color="auto"/>
              <w:left w:val="nil"/>
              <w:bottom w:val="dotted" w:sz="4" w:space="0" w:color="auto"/>
              <w:right w:val="single" w:sz="4" w:space="0" w:color="auto"/>
            </w:tcBorders>
            <w:vAlign w:val="center"/>
          </w:tcPr>
          <w:p w14:paraId="22BFBF19" w14:textId="38809C60" w:rsidR="006F4FFE" w:rsidRPr="006F4FFE" w:rsidRDefault="006F4FFE" w:rsidP="006F4FFE">
            <w:r w:rsidRPr="006F4FFE">
              <w:t>2014</w:t>
            </w:r>
          </w:p>
        </w:tc>
        <w:tc>
          <w:tcPr>
            <w:tcW w:w="1091" w:type="dxa"/>
            <w:tcBorders>
              <w:top w:val="dotted" w:sz="4" w:space="0" w:color="auto"/>
              <w:left w:val="single" w:sz="4" w:space="0" w:color="auto"/>
              <w:bottom w:val="dotted" w:sz="4" w:space="0" w:color="auto"/>
              <w:right w:val="single" w:sz="4" w:space="0" w:color="auto"/>
            </w:tcBorders>
          </w:tcPr>
          <w:p w14:paraId="3112EBF6" w14:textId="75EB230F"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DF319F4" w14:textId="77777777" w:rsidR="006F4FFE" w:rsidRPr="005578D0" w:rsidRDefault="006F4FFE" w:rsidP="006F4FFE">
            <w:pPr>
              <w:rPr>
                <w:sz w:val="20"/>
                <w:szCs w:val="20"/>
              </w:rPr>
            </w:pPr>
            <w:r w:rsidRPr="005578D0">
              <w:rPr>
                <w:i/>
                <w:sz w:val="20"/>
                <w:szCs w:val="20"/>
              </w:rPr>
              <w:t>(nurodoma pagal pasiūlymą)</w:t>
            </w:r>
          </w:p>
        </w:tc>
      </w:tr>
      <w:tr w:rsidR="006F4FFE" w:rsidRPr="006F4FFE" w14:paraId="1B3AFE38"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561CC06" w14:textId="38FBD768" w:rsidR="006F4FFE" w:rsidRPr="006F4FFE" w:rsidRDefault="006F4FFE" w:rsidP="006F4FFE">
            <w:r w:rsidRPr="006F4FFE">
              <w:t>15.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3DCBCC6" w14:textId="30838407" w:rsidR="006F4FFE" w:rsidRPr="006F4FFE" w:rsidRDefault="006F4FFE" w:rsidP="006F4FFE">
            <w:r w:rsidRPr="006F4FFE">
              <w:t>Isuzu D MAX 4x4 Double CAB Basic, valst. Nr.  FDH 412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642D36B" w14:textId="406CD2D1"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B58164" w14:textId="29E06056" w:rsidR="006F4FFE" w:rsidRPr="006F4FFE" w:rsidRDefault="006F4FFE" w:rsidP="006F4FFE">
            <w:r w:rsidRPr="006F4FFE">
              <w:t>2499 cm</w:t>
            </w:r>
            <w:r w:rsidRPr="006F4FFE">
              <w:rPr>
                <w:vertAlign w:val="superscript"/>
              </w:rPr>
              <w:t>3</w:t>
            </w:r>
            <w:r w:rsidRPr="006F4FFE">
              <w:t>, 2950 kg</w:t>
            </w:r>
          </w:p>
        </w:tc>
        <w:tc>
          <w:tcPr>
            <w:tcW w:w="909" w:type="dxa"/>
            <w:tcBorders>
              <w:top w:val="dotted" w:sz="4" w:space="0" w:color="auto"/>
              <w:left w:val="nil"/>
              <w:bottom w:val="dotted" w:sz="4" w:space="0" w:color="auto"/>
              <w:right w:val="single" w:sz="4" w:space="0" w:color="auto"/>
            </w:tcBorders>
            <w:vAlign w:val="center"/>
          </w:tcPr>
          <w:p w14:paraId="0A31CB26" w14:textId="1FDC96DD" w:rsidR="006F4FFE" w:rsidRPr="006F4FFE" w:rsidRDefault="006F4FFE" w:rsidP="006F4FFE">
            <w:r w:rsidRPr="006F4FFE">
              <w:t>2010</w:t>
            </w:r>
          </w:p>
        </w:tc>
        <w:tc>
          <w:tcPr>
            <w:tcW w:w="1091" w:type="dxa"/>
            <w:tcBorders>
              <w:top w:val="dotted" w:sz="4" w:space="0" w:color="auto"/>
              <w:left w:val="single" w:sz="4" w:space="0" w:color="auto"/>
              <w:bottom w:val="dotted" w:sz="4" w:space="0" w:color="auto"/>
              <w:right w:val="single" w:sz="4" w:space="0" w:color="auto"/>
            </w:tcBorders>
          </w:tcPr>
          <w:p w14:paraId="334B20FC" w14:textId="58ACE75D"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43D3584" w14:textId="77777777" w:rsidR="006F4FFE" w:rsidRPr="005578D0" w:rsidRDefault="006F4FFE" w:rsidP="006F4FFE">
            <w:pPr>
              <w:rPr>
                <w:sz w:val="20"/>
                <w:szCs w:val="20"/>
              </w:rPr>
            </w:pPr>
            <w:r w:rsidRPr="005578D0">
              <w:rPr>
                <w:i/>
                <w:sz w:val="20"/>
                <w:szCs w:val="20"/>
              </w:rPr>
              <w:t>(nurodoma pagal pasiūlymą)</w:t>
            </w:r>
          </w:p>
        </w:tc>
      </w:tr>
      <w:tr w:rsidR="006F4FFE" w:rsidRPr="006F4FFE" w14:paraId="7FD23818"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1376816" w14:textId="6C946B08" w:rsidR="006F4FFE" w:rsidRPr="006F4FFE" w:rsidRDefault="006F4FFE" w:rsidP="006F4FFE">
            <w:r w:rsidRPr="006F4FFE">
              <w:t>16.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5A0E13F" w14:textId="14DB0E71" w:rsidR="006F4FFE" w:rsidRPr="006F4FFE" w:rsidRDefault="006F4FFE" w:rsidP="006F4FFE">
            <w:r w:rsidRPr="006F4FFE">
              <w:t>VW Caddy, valst. Nr. CCK 159</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7EDEBC8" w14:textId="32C5B455"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D7B0C7B" w14:textId="65A3EBF5" w:rsidR="006F4FFE" w:rsidRPr="006F4FFE" w:rsidRDefault="006F4FFE" w:rsidP="006F4FFE">
            <w:r w:rsidRPr="006F4FFE">
              <w:t>1900 cm</w:t>
            </w:r>
            <w:r w:rsidRPr="006F4FFE">
              <w:rPr>
                <w:vertAlign w:val="superscript"/>
              </w:rPr>
              <w:t>3</w:t>
            </w:r>
          </w:p>
        </w:tc>
        <w:tc>
          <w:tcPr>
            <w:tcW w:w="909" w:type="dxa"/>
            <w:tcBorders>
              <w:top w:val="dotted" w:sz="4" w:space="0" w:color="auto"/>
              <w:left w:val="nil"/>
              <w:bottom w:val="dotted" w:sz="4" w:space="0" w:color="auto"/>
              <w:right w:val="single" w:sz="4" w:space="0" w:color="auto"/>
            </w:tcBorders>
            <w:vAlign w:val="center"/>
          </w:tcPr>
          <w:p w14:paraId="049AA6B3" w14:textId="5C9FEFFE" w:rsidR="006F4FFE" w:rsidRPr="006F4FFE" w:rsidRDefault="006F4FFE" w:rsidP="006F4FFE">
            <w:r w:rsidRPr="006F4FFE">
              <w:t>2006</w:t>
            </w:r>
          </w:p>
        </w:tc>
        <w:tc>
          <w:tcPr>
            <w:tcW w:w="1091" w:type="dxa"/>
            <w:tcBorders>
              <w:top w:val="dotted" w:sz="4" w:space="0" w:color="auto"/>
              <w:left w:val="single" w:sz="4" w:space="0" w:color="auto"/>
              <w:bottom w:val="dotted" w:sz="4" w:space="0" w:color="auto"/>
              <w:right w:val="single" w:sz="4" w:space="0" w:color="auto"/>
            </w:tcBorders>
          </w:tcPr>
          <w:p w14:paraId="3BF9D69A" w14:textId="7C34D0CB"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AAAA6E9" w14:textId="77777777" w:rsidR="006F4FFE" w:rsidRPr="005578D0" w:rsidRDefault="006F4FFE" w:rsidP="006F4FFE">
            <w:pPr>
              <w:rPr>
                <w:sz w:val="20"/>
                <w:szCs w:val="20"/>
              </w:rPr>
            </w:pPr>
            <w:r w:rsidRPr="005578D0">
              <w:rPr>
                <w:i/>
                <w:sz w:val="20"/>
                <w:szCs w:val="20"/>
              </w:rPr>
              <w:t>(nurodoma pagal pasiūlymą)</w:t>
            </w:r>
          </w:p>
        </w:tc>
      </w:tr>
      <w:tr w:rsidR="006F4FFE" w:rsidRPr="006F4FFE" w14:paraId="0E2C1000"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EBEEFDF" w14:textId="7EC6C2E1" w:rsidR="006F4FFE" w:rsidRPr="006F4FFE" w:rsidRDefault="006F4FFE" w:rsidP="006F4FFE">
            <w:r w:rsidRPr="006F4FFE">
              <w:t>17.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E05214B" w14:textId="2A2F2940" w:rsidR="006F4FFE" w:rsidRPr="006F4FFE" w:rsidRDefault="006F4FFE" w:rsidP="006F4FFE">
            <w:r w:rsidRPr="006F4FFE">
              <w:t>IVECO 65C18 (vandenvežė, spec. mašina), valst. Nr. HTD 697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5DB0792" w14:textId="6E4E4B4C"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EBE5744" w14:textId="4CAB94A6" w:rsidR="006F4FFE" w:rsidRPr="006F4FFE" w:rsidRDefault="006F4FFE" w:rsidP="006F4FFE">
            <w:r w:rsidRPr="006F4FFE">
              <w:t>2998 cm</w:t>
            </w:r>
            <w:r w:rsidRPr="006F4FFE">
              <w:rPr>
                <w:vertAlign w:val="superscript"/>
              </w:rPr>
              <w:t>3</w:t>
            </w:r>
            <w:r w:rsidRPr="006F4FFE">
              <w:t>, bendroji masė 6,5 t</w:t>
            </w:r>
          </w:p>
        </w:tc>
        <w:tc>
          <w:tcPr>
            <w:tcW w:w="909" w:type="dxa"/>
            <w:tcBorders>
              <w:top w:val="dotted" w:sz="4" w:space="0" w:color="auto"/>
              <w:left w:val="nil"/>
              <w:bottom w:val="dotted" w:sz="4" w:space="0" w:color="auto"/>
              <w:right w:val="single" w:sz="4" w:space="0" w:color="auto"/>
            </w:tcBorders>
            <w:vAlign w:val="center"/>
          </w:tcPr>
          <w:p w14:paraId="07267C69" w14:textId="6D728FD3" w:rsidR="006F4FFE" w:rsidRPr="006F4FFE" w:rsidRDefault="006F4FFE" w:rsidP="006F4FFE">
            <w:r w:rsidRPr="006F4FFE">
              <w:t>2008</w:t>
            </w:r>
          </w:p>
        </w:tc>
        <w:tc>
          <w:tcPr>
            <w:tcW w:w="1091" w:type="dxa"/>
            <w:tcBorders>
              <w:top w:val="dotted" w:sz="4" w:space="0" w:color="auto"/>
              <w:left w:val="single" w:sz="4" w:space="0" w:color="auto"/>
              <w:bottom w:val="dotted" w:sz="4" w:space="0" w:color="auto"/>
              <w:right w:val="single" w:sz="4" w:space="0" w:color="auto"/>
            </w:tcBorders>
          </w:tcPr>
          <w:p w14:paraId="6A7F7E2A" w14:textId="113AFF2C"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818100A" w14:textId="77777777" w:rsidR="006F4FFE" w:rsidRPr="005578D0" w:rsidRDefault="006F4FFE" w:rsidP="006F4FFE">
            <w:pPr>
              <w:rPr>
                <w:sz w:val="20"/>
                <w:szCs w:val="20"/>
              </w:rPr>
            </w:pPr>
            <w:r w:rsidRPr="005578D0">
              <w:rPr>
                <w:i/>
                <w:sz w:val="20"/>
                <w:szCs w:val="20"/>
              </w:rPr>
              <w:t>(nurodoma pagal pasiūlymą)</w:t>
            </w:r>
          </w:p>
        </w:tc>
      </w:tr>
      <w:tr w:rsidR="006F4FFE" w:rsidRPr="006F4FFE" w14:paraId="2E0B9231"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B6E8499" w14:textId="5F048497" w:rsidR="006F4FFE" w:rsidRPr="006F4FFE" w:rsidRDefault="006F4FFE" w:rsidP="006F4FFE">
            <w:r w:rsidRPr="006F4FFE">
              <w:t>18.</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9E1CF0D" w14:textId="4B5F8745" w:rsidR="006F4FFE" w:rsidRPr="006F4FFE" w:rsidRDefault="006F4FFE" w:rsidP="006F4FFE">
            <w:r w:rsidRPr="006F4FFE">
              <w:t>VW Caddy Kasten, valst. Nr. FEB 187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6D10E07" w14:textId="2AD549EB"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D13D006" w14:textId="53818CC5" w:rsidR="006F4FFE" w:rsidRPr="006F4FFE" w:rsidRDefault="006F4FFE" w:rsidP="006F4FFE">
            <w:r w:rsidRPr="006F4FFE">
              <w:t>1598 cm</w:t>
            </w:r>
            <w:r w:rsidRPr="006F4FFE">
              <w:rPr>
                <w:vertAlign w:val="superscript"/>
              </w:rPr>
              <w:t>3</w:t>
            </w:r>
            <w:r w:rsidRPr="006F4FFE">
              <w:t>, 2175 kg</w:t>
            </w:r>
          </w:p>
        </w:tc>
        <w:tc>
          <w:tcPr>
            <w:tcW w:w="909" w:type="dxa"/>
            <w:tcBorders>
              <w:top w:val="dotted" w:sz="4" w:space="0" w:color="auto"/>
              <w:left w:val="nil"/>
              <w:bottom w:val="dotted" w:sz="4" w:space="0" w:color="auto"/>
              <w:right w:val="single" w:sz="4" w:space="0" w:color="auto"/>
            </w:tcBorders>
            <w:vAlign w:val="center"/>
          </w:tcPr>
          <w:p w14:paraId="2C2059D6" w14:textId="2C023796" w:rsidR="006F4FFE" w:rsidRPr="006F4FFE" w:rsidRDefault="006F4FFE" w:rsidP="006F4FFE">
            <w:r w:rsidRPr="006F4FFE">
              <w:t>2010</w:t>
            </w:r>
          </w:p>
        </w:tc>
        <w:tc>
          <w:tcPr>
            <w:tcW w:w="1091" w:type="dxa"/>
            <w:tcBorders>
              <w:top w:val="dotted" w:sz="4" w:space="0" w:color="auto"/>
              <w:left w:val="single" w:sz="4" w:space="0" w:color="auto"/>
              <w:bottom w:val="dotted" w:sz="4" w:space="0" w:color="auto"/>
              <w:right w:val="single" w:sz="4" w:space="0" w:color="auto"/>
            </w:tcBorders>
          </w:tcPr>
          <w:p w14:paraId="702330B2" w14:textId="1F5C058A"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1100139" w14:textId="77777777" w:rsidR="006F4FFE" w:rsidRPr="005578D0" w:rsidRDefault="006F4FFE" w:rsidP="006F4FFE">
            <w:pPr>
              <w:rPr>
                <w:sz w:val="20"/>
                <w:szCs w:val="20"/>
              </w:rPr>
            </w:pPr>
            <w:r w:rsidRPr="005578D0">
              <w:rPr>
                <w:i/>
                <w:sz w:val="20"/>
                <w:szCs w:val="20"/>
              </w:rPr>
              <w:t>(nurodoma pagal pasiūlymą)</w:t>
            </w:r>
          </w:p>
        </w:tc>
      </w:tr>
      <w:tr w:rsidR="006F4FFE" w:rsidRPr="006F4FFE" w14:paraId="67152D30"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CF43B45" w14:textId="6C1B3D0C" w:rsidR="006F4FFE" w:rsidRPr="006F4FFE" w:rsidRDefault="006F4FFE" w:rsidP="006F4FFE">
            <w:r w:rsidRPr="006F4FFE">
              <w:t>19.</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09274E6" w14:textId="6C01E11B" w:rsidR="006F4FFE" w:rsidRPr="006F4FFE" w:rsidRDefault="006F4FFE" w:rsidP="006F4FFE">
            <w:r w:rsidRPr="006F4FFE">
              <w:t>Asenizacinė mašina MAN 10.153, valst. Nr. DEH 407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D9B632F" w14:textId="1F25AA71"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D38F4CA" w14:textId="03087E9B" w:rsidR="006F4FFE" w:rsidRPr="006F4FFE" w:rsidRDefault="006F4FFE" w:rsidP="006F4FFE">
            <w:r w:rsidRPr="006F4FFE">
              <w:t>Bendroji masė 10 t</w:t>
            </w:r>
          </w:p>
        </w:tc>
        <w:tc>
          <w:tcPr>
            <w:tcW w:w="909" w:type="dxa"/>
            <w:tcBorders>
              <w:top w:val="dotted" w:sz="4" w:space="0" w:color="auto"/>
              <w:left w:val="nil"/>
              <w:bottom w:val="dotted" w:sz="4" w:space="0" w:color="auto"/>
              <w:right w:val="single" w:sz="4" w:space="0" w:color="auto"/>
            </w:tcBorders>
            <w:vAlign w:val="center"/>
          </w:tcPr>
          <w:p w14:paraId="7D13C6BD" w14:textId="77EDB3B5" w:rsidR="006F4FFE" w:rsidRPr="006F4FFE" w:rsidRDefault="006F4FFE" w:rsidP="006F4FFE">
            <w:r w:rsidRPr="006F4FFE">
              <w:t>1996</w:t>
            </w:r>
          </w:p>
        </w:tc>
        <w:tc>
          <w:tcPr>
            <w:tcW w:w="1091" w:type="dxa"/>
            <w:tcBorders>
              <w:top w:val="dotted" w:sz="4" w:space="0" w:color="auto"/>
              <w:left w:val="single" w:sz="4" w:space="0" w:color="auto"/>
              <w:bottom w:val="dotted" w:sz="4" w:space="0" w:color="auto"/>
              <w:right w:val="single" w:sz="4" w:space="0" w:color="auto"/>
            </w:tcBorders>
          </w:tcPr>
          <w:p w14:paraId="7ABC4D4C" w14:textId="284D4EB5"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4EE5A91" w14:textId="77777777" w:rsidR="006F4FFE" w:rsidRPr="005578D0" w:rsidRDefault="006F4FFE" w:rsidP="006F4FFE">
            <w:pPr>
              <w:rPr>
                <w:sz w:val="20"/>
                <w:szCs w:val="20"/>
              </w:rPr>
            </w:pPr>
            <w:r w:rsidRPr="005578D0">
              <w:rPr>
                <w:i/>
                <w:sz w:val="20"/>
                <w:szCs w:val="20"/>
              </w:rPr>
              <w:t>(nurodoma pagal pasiūlymą)</w:t>
            </w:r>
          </w:p>
        </w:tc>
      </w:tr>
      <w:tr w:rsidR="006F4FFE" w:rsidRPr="006F4FFE" w14:paraId="0E7465FB"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2737357" w14:textId="751417D2" w:rsidR="006F4FFE" w:rsidRPr="006F4FFE" w:rsidRDefault="006F4FFE" w:rsidP="006F4FFE">
            <w:r w:rsidRPr="006F4FFE">
              <w:t>20.</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21C8F79" w14:textId="1EE2C7CE" w:rsidR="006F4FFE" w:rsidRPr="006F4FFE" w:rsidRDefault="006F4FFE" w:rsidP="006F4FFE">
            <w:r w:rsidRPr="006F4FFE">
              <w:t>FORD TRANSIT FT 350, valst. Nr. EDT 173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B8D7A4" w14:textId="7D17EEB1"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A35A1BF" w14:textId="1A2CF9BC" w:rsidR="006F4FFE" w:rsidRPr="006F4FFE" w:rsidRDefault="006F4FFE" w:rsidP="006F4FFE">
            <w:r w:rsidRPr="006F4FFE">
              <w:t>2500 cm</w:t>
            </w:r>
            <w:r w:rsidRPr="006F4FFE">
              <w:rPr>
                <w:vertAlign w:val="superscript"/>
              </w:rPr>
              <w:t>3</w:t>
            </w:r>
            <w:r w:rsidRPr="006F4FFE">
              <w:t>, bendroji masė 3,5 t</w:t>
            </w:r>
          </w:p>
        </w:tc>
        <w:tc>
          <w:tcPr>
            <w:tcW w:w="909" w:type="dxa"/>
            <w:tcBorders>
              <w:top w:val="dotted" w:sz="4" w:space="0" w:color="auto"/>
              <w:left w:val="nil"/>
              <w:bottom w:val="dotted" w:sz="4" w:space="0" w:color="auto"/>
              <w:right w:val="single" w:sz="4" w:space="0" w:color="auto"/>
            </w:tcBorders>
            <w:vAlign w:val="center"/>
          </w:tcPr>
          <w:p w14:paraId="468AD6E8" w14:textId="4A755778" w:rsidR="006F4FFE" w:rsidRPr="006F4FFE" w:rsidRDefault="006F4FFE" w:rsidP="006F4FFE">
            <w:r w:rsidRPr="006F4FFE">
              <w:t>2008</w:t>
            </w:r>
          </w:p>
        </w:tc>
        <w:tc>
          <w:tcPr>
            <w:tcW w:w="1091" w:type="dxa"/>
            <w:tcBorders>
              <w:top w:val="dotted" w:sz="4" w:space="0" w:color="auto"/>
              <w:left w:val="single" w:sz="4" w:space="0" w:color="auto"/>
              <w:bottom w:val="dotted" w:sz="4" w:space="0" w:color="auto"/>
              <w:right w:val="single" w:sz="4" w:space="0" w:color="auto"/>
            </w:tcBorders>
          </w:tcPr>
          <w:p w14:paraId="576356CD" w14:textId="38D14BD9"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905CC1E" w14:textId="77777777" w:rsidR="006F4FFE" w:rsidRPr="005578D0" w:rsidRDefault="006F4FFE" w:rsidP="006F4FFE">
            <w:pPr>
              <w:rPr>
                <w:sz w:val="20"/>
                <w:szCs w:val="20"/>
              </w:rPr>
            </w:pPr>
            <w:r w:rsidRPr="005578D0">
              <w:rPr>
                <w:i/>
                <w:sz w:val="20"/>
                <w:szCs w:val="20"/>
              </w:rPr>
              <w:t>(nurodoma pagal pasiūlymą)</w:t>
            </w:r>
          </w:p>
        </w:tc>
      </w:tr>
      <w:tr w:rsidR="006F4FFE" w:rsidRPr="006F4FFE" w14:paraId="00FFD11F"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227901D0" w14:textId="12A97CF3" w:rsidR="006F4FFE" w:rsidRPr="006F4FFE" w:rsidRDefault="006F4FFE" w:rsidP="006F4FFE">
            <w:r w:rsidRPr="006F4FFE">
              <w:t>21.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74741CF" w14:textId="0B2B2E67" w:rsidR="006F4FFE" w:rsidRPr="006F4FFE" w:rsidRDefault="006F4FFE" w:rsidP="006F4FFE">
            <w:r w:rsidRPr="006F4FFE">
              <w:t>VW Caddy Kasten, valst. Nr. FOF 854</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3B47359" w14:textId="129FDAC5"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CB9EC4E" w14:textId="199877A2" w:rsidR="006F4FFE" w:rsidRPr="006F4FFE" w:rsidRDefault="006F4FFE" w:rsidP="006F4FFE">
            <w:r w:rsidRPr="006F4FFE">
              <w:t>1598 cm</w:t>
            </w:r>
            <w:r w:rsidRPr="006F4FFE">
              <w:rPr>
                <w:vertAlign w:val="superscript"/>
              </w:rPr>
              <w:t>3</w:t>
            </w:r>
            <w:r w:rsidRPr="006F4FFE">
              <w:t>, 2175 kg</w:t>
            </w:r>
          </w:p>
        </w:tc>
        <w:tc>
          <w:tcPr>
            <w:tcW w:w="909" w:type="dxa"/>
            <w:tcBorders>
              <w:top w:val="dotted" w:sz="4" w:space="0" w:color="auto"/>
              <w:left w:val="nil"/>
              <w:bottom w:val="dotted" w:sz="4" w:space="0" w:color="auto"/>
              <w:right w:val="single" w:sz="4" w:space="0" w:color="auto"/>
            </w:tcBorders>
            <w:vAlign w:val="center"/>
          </w:tcPr>
          <w:p w14:paraId="63AB5768" w14:textId="093240F2" w:rsidR="006F4FFE" w:rsidRPr="006F4FFE" w:rsidRDefault="006F4FFE" w:rsidP="006F4FFE">
            <w:r w:rsidRPr="006F4FFE">
              <w:t>2011</w:t>
            </w:r>
          </w:p>
        </w:tc>
        <w:tc>
          <w:tcPr>
            <w:tcW w:w="1091" w:type="dxa"/>
            <w:tcBorders>
              <w:top w:val="dotted" w:sz="4" w:space="0" w:color="auto"/>
              <w:left w:val="single" w:sz="4" w:space="0" w:color="auto"/>
              <w:bottom w:val="dotted" w:sz="4" w:space="0" w:color="auto"/>
              <w:right w:val="single" w:sz="4" w:space="0" w:color="auto"/>
            </w:tcBorders>
          </w:tcPr>
          <w:p w14:paraId="3F452046" w14:textId="5057925B"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9F4020F" w14:textId="77777777" w:rsidR="006F4FFE" w:rsidRPr="005578D0" w:rsidRDefault="006F4FFE" w:rsidP="006F4FFE">
            <w:pPr>
              <w:rPr>
                <w:sz w:val="20"/>
                <w:szCs w:val="20"/>
              </w:rPr>
            </w:pPr>
            <w:r w:rsidRPr="005578D0">
              <w:rPr>
                <w:i/>
                <w:sz w:val="20"/>
                <w:szCs w:val="20"/>
              </w:rPr>
              <w:t>(nurodoma pagal pasiūlymą)</w:t>
            </w:r>
          </w:p>
        </w:tc>
      </w:tr>
      <w:tr w:rsidR="006F4FFE" w:rsidRPr="006F4FFE" w14:paraId="1EED4D6C"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106334D" w14:textId="67F23524" w:rsidR="006F4FFE" w:rsidRPr="006F4FFE" w:rsidRDefault="006F4FFE" w:rsidP="006F4FFE">
            <w:r w:rsidRPr="006F4FFE">
              <w:t>22.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5EB1526" w14:textId="51ED8CE1" w:rsidR="006F4FFE" w:rsidRPr="006F4FFE" w:rsidRDefault="006F4FFE" w:rsidP="006F4FFE">
            <w:r w:rsidRPr="006F4FFE">
              <w:t>Mercedes Benz 319, valst. Nr. GER 742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9721B4" w14:textId="214275AC"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EF4DA7F" w14:textId="0DA90A79" w:rsidR="006F4FFE" w:rsidRPr="006F4FFE" w:rsidRDefault="006F4FFE" w:rsidP="006F4FFE">
            <w:r w:rsidRPr="006F4FFE">
              <w:t>Bendroji masė 3,5 t</w:t>
            </w:r>
          </w:p>
        </w:tc>
        <w:tc>
          <w:tcPr>
            <w:tcW w:w="909" w:type="dxa"/>
            <w:tcBorders>
              <w:top w:val="dotted" w:sz="4" w:space="0" w:color="auto"/>
              <w:left w:val="nil"/>
              <w:bottom w:val="dotted" w:sz="4" w:space="0" w:color="auto"/>
              <w:right w:val="single" w:sz="4" w:space="0" w:color="auto"/>
            </w:tcBorders>
            <w:vAlign w:val="center"/>
          </w:tcPr>
          <w:p w14:paraId="326F0764" w14:textId="29038645" w:rsidR="006F4FFE" w:rsidRPr="006F4FFE" w:rsidRDefault="006F4FFE" w:rsidP="006F4FFE">
            <w:r w:rsidRPr="006F4FFE">
              <w:t>2012</w:t>
            </w:r>
          </w:p>
        </w:tc>
        <w:tc>
          <w:tcPr>
            <w:tcW w:w="1091" w:type="dxa"/>
            <w:tcBorders>
              <w:top w:val="dotted" w:sz="4" w:space="0" w:color="auto"/>
              <w:left w:val="single" w:sz="4" w:space="0" w:color="auto"/>
              <w:bottom w:val="dotted" w:sz="4" w:space="0" w:color="auto"/>
              <w:right w:val="single" w:sz="4" w:space="0" w:color="auto"/>
            </w:tcBorders>
          </w:tcPr>
          <w:p w14:paraId="687B4537" w14:textId="4A9694AF"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C1B5088" w14:textId="77777777" w:rsidR="006F4FFE" w:rsidRPr="005578D0" w:rsidRDefault="006F4FFE" w:rsidP="006F4FFE">
            <w:pPr>
              <w:rPr>
                <w:sz w:val="20"/>
                <w:szCs w:val="20"/>
              </w:rPr>
            </w:pPr>
            <w:r w:rsidRPr="005578D0">
              <w:rPr>
                <w:i/>
                <w:sz w:val="20"/>
                <w:szCs w:val="20"/>
              </w:rPr>
              <w:t>(nurodoma pagal pasiūlymą)</w:t>
            </w:r>
          </w:p>
        </w:tc>
      </w:tr>
      <w:tr w:rsidR="006F4FFE" w:rsidRPr="006F4FFE" w14:paraId="2531472F"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0BFDDD0" w14:textId="0742D565" w:rsidR="006F4FFE" w:rsidRPr="006F4FFE" w:rsidRDefault="006F4FFE" w:rsidP="006F4FFE">
            <w:r w:rsidRPr="006F4FFE">
              <w:lastRenderedPageBreak/>
              <w:t>23.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BAD232B" w14:textId="2A012C61" w:rsidR="006F4FFE" w:rsidRPr="006F4FFE" w:rsidRDefault="006F4FFE" w:rsidP="006F4FFE">
            <w:r w:rsidRPr="006F4FFE">
              <w:t>VW Transporter, valst. Nr. EER 992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C2B01B6" w14:textId="0A1050EB"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8ED7BD6" w14:textId="2EFD0C62" w:rsidR="006F4FFE" w:rsidRPr="006F4FFE" w:rsidRDefault="006F4FFE" w:rsidP="006F4FFE">
            <w:r w:rsidRPr="006F4FFE">
              <w:t>2100 cm</w:t>
            </w:r>
            <w:r w:rsidRPr="006F4FFE">
              <w:rPr>
                <w:vertAlign w:val="superscript"/>
              </w:rPr>
              <w:t>3</w:t>
            </w:r>
            <w:r w:rsidRPr="006F4FFE">
              <w:t>, bendroji masė 3,5 t</w:t>
            </w:r>
          </w:p>
        </w:tc>
        <w:tc>
          <w:tcPr>
            <w:tcW w:w="909" w:type="dxa"/>
            <w:tcBorders>
              <w:top w:val="dotted" w:sz="4" w:space="0" w:color="auto"/>
              <w:left w:val="nil"/>
              <w:bottom w:val="dotted" w:sz="4" w:space="0" w:color="auto"/>
              <w:right w:val="single" w:sz="4" w:space="0" w:color="auto"/>
            </w:tcBorders>
            <w:vAlign w:val="center"/>
          </w:tcPr>
          <w:p w14:paraId="19B4769E" w14:textId="3CD0CA3E" w:rsidR="006F4FFE" w:rsidRPr="006F4FFE" w:rsidRDefault="006F4FFE" w:rsidP="006F4FFE">
            <w:r w:rsidRPr="006F4FFE">
              <w:t>2008</w:t>
            </w:r>
          </w:p>
        </w:tc>
        <w:tc>
          <w:tcPr>
            <w:tcW w:w="1091" w:type="dxa"/>
            <w:tcBorders>
              <w:top w:val="dotted" w:sz="4" w:space="0" w:color="auto"/>
              <w:left w:val="single" w:sz="4" w:space="0" w:color="auto"/>
              <w:bottom w:val="dotted" w:sz="4" w:space="0" w:color="auto"/>
              <w:right w:val="single" w:sz="4" w:space="0" w:color="auto"/>
            </w:tcBorders>
          </w:tcPr>
          <w:p w14:paraId="3B3755E1" w14:textId="0DD2DF6F"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4E66158" w14:textId="77777777" w:rsidR="006F4FFE" w:rsidRPr="005578D0" w:rsidRDefault="006F4FFE" w:rsidP="006F4FFE">
            <w:pPr>
              <w:rPr>
                <w:sz w:val="20"/>
                <w:szCs w:val="20"/>
              </w:rPr>
            </w:pPr>
            <w:r w:rsidRPr="005578D0">
              <w:rPr>
                <w:i/>
                <w:sz w:val="20"/>
                <w:szCs w:val="20"/>
              </w:rPr>
              <w:t>(nurodoma pagal pasiūlymą)</w:t>
            </w:r>
          </w:p>
        </w:tc>
      </w:tr>
      <w:tr w:rsidR="006F4FFE" w:rsidRPr="006F4FFE" w14:paraId="25FEAEBA"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E84A439" w14:textId="30EB80AB" w:rsidR="006F4FFE" w:rsidRPr="006F4FFE" w:rsidRDefault="006F4FFE" w:rsidP="006F4FFE">
            <w:r w:rsidRPr="006F4FFE">
              <w:t>24.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19D09DA" w14:textId="55B3F949" w:rsidR="006F4FFE" w:rsidRPr="006F4FFE" w:rsidRDefault="006F4FFE" w:rsidP="006F4FFE">
            <w:r w:rsidRPr="006F4FFE">
              <w:t>Traktorinė puspriekabė Laumetris PTL-8, valst. Nr. C804H</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08FE6CF" w14:textId="746F4533" w:rsidR="006F4FFE" w:rsidRPr="006F4FFE" w:rsidRDefault="006F4FFE" w:rsidP="006F4FFE">
            <w:r w:rsidRPr="006F4FFE">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B965B5C" w14:textId="6BBEB401" w:rsidR="006F4FFE" w:rsidRPr="006F4FFE" w:rsidRDefault="006F4FFE" w:rsidP="006F4FFE">
            <w:r w:rsidRPr="006F4FFE">
              <w:t>Bendroji masė 10 t</w:t>
            </w:r>
          </w:p>
        </w:tc>
        <w:tc>
          <w:tcPr>
            <w:tcW w:w="909" w:type="dxa"/>
            <w:tcBorders>
              <w:top w:val="dotted" w:sz="4" w:space="0" w:color="auto"/>
              <w:left w:val="nil"/>
              <w:bottom w:val="dotted" w:sz="4" w:space="0" w:color="auto"/>
              <w:right w:val="single" w:sz="4" w:space="0" w:color="auto"/>
            </w:tcBorders>
            <w:vAlign w:val="center"/>
          </w:tcPr>
          <w:p w14:paraId="723B88D3" w14:textId="0E0C7B95" w:rsidR="006F4FFE" w:rsidRPr="006F4FFE" w:rsidRDefault="006F4FFE" w:rsidP="006F4FFE">
            <w:r w:rsidRPr="006F4FFE">
              <w:t>2016</w:t>
            </w:r>
          </w:p>
        </w:tc>
        <w:tc>
          <w:tcPr>
            <w:tcW w:w="1091" w:type="dxa"/>
            <w:tcBorders>
              <w:top w:val="dotted" w:sz="4" w:space="0" w:color="auto"/>
              <w:left w:val="single" w:sz="4" w:space="0" w:color="auto"/>
              <w:bottom w:val="dotted" w:sz="4" w:space="0" w:color="auto"/>
              <w:right w:val="single" w:sz="4" w:space="0" w:color="auto"/>
            </w:tcBorders>
          </w:tcPr>
          <w:p w14:paraId="70FCED87" w14:textId="6DD26157"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2313D05" w14:textId="77777777" w:rsidR="006F4FFE" w:rsidRPr="005578D0" w:rsidRDefault="006F4FFE" w:rsidP="006F4FFE">
            <w:pPr>
              <w:rPr>
                <w:sz w:val="20"/>
                <w:szCs w:val="20"/>
              </w:rPr>
            </w:pPr>
            <w:r w:rsidRPr="005578D0">
              <w:rPr>
                <w:i/>
                <w:sz w:val="20"/>
                <w:szCs w:val="20"/>
              </w:rPr>
              <w:t>(nurodoma pagal pasiūlymą)</w:t>
            </w:r>
          </w:p>
        </w:tc>
      </w:tr>
      <w:tr w:rsidR="006F4FFE" w:rsidRPr="006F4FFE" w14:paraId="7EAE7A22"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681DB1B" w14:textId="0FEDC84A" w:rsidR="006F4FFE" w:rsidRPr="006F4FFE" w:rsidRDefault="006F4FFE" w:rsidP="006F4FFE">
            <w:r w:rsidRPr="006F4FFE">
              <w:t>25.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EBF63DD" w14:textId="30298B76" w:rsidR="006F4FFE" w:rsidRPr="006F4FFE" w:rsidRDefault="006F4FFE" w:rsidP="006F4FFE">
            <w:r w:rsidRPr="006F4FFE">
              <w:t>Vakuuminis ekskavatorius, sumontuotas MAN TGS 26/500 6x2-2BL bazėje, valst. Nr. LHA 612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F66F2F1" w14:textId="44D7F9C5"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B8309B4" w14:textId="2C95D47B" w:rsidR="006F4FFE" w:rsidRPr="006F4FFE" w:rsidRDefault="006F4FFE" w:rsidP="006F4FFE">
            <w:r w:rsidRPr="006F4FFE">
              <w:t>max masė 28 t</w:t>
            </w:r>
          </w:p>
        </w:tc>
        <w:tc>
          <w:tcPr>
            <w:tcW w:w="909" w:type="dxa"/>
            <w:tcBorders>
              <w:top w:val="dotted" w:sz="4" w:space="0" w:color="auto"/>
              <w:left w:val="nil"/>
              <w:bottom w:val="dotted" w:sz="4" w:space="0" w:color="auto"/>
              <w:right w:val="single" w:sz="4" w:space="0" w:color="auto"/>
            </w:tcBorders>
            <w:vAlign w:val="center"/>
          </w:tcPr>
          <w:p w14:paraId="5D18057F" w14:textId="0B054B54" w:rsidR="006F4FFE" w:rsidRPr="006F4FFE" w:rsidRDefault="006F4FFE" w:rsidP="006F4FFE">
            <w:r w:rsidRPr="006F4FFE">
              <w:t>2019</w:t>
            </w:r>
          </w:p>
        </w:tc>
        <w:tc>
          <w:tcPr>
            <w:tcW w:w="1091" w:type="dxa"/>
            <w:tcBorders>
              <w:top w:val="dotted" w:sz="4" w:space="0" w:color="auto"/>
              <w:left w:val="single" w:sz="4" w:space="0" w:color="auto"/>
              <w:bottom w:val="dotted" w:sz="4" w:space="0" w:color="auto"/>
              <w:right w:val="single" w:sz="4" w:space="0" w:color="auto"/>
            </w:tcBorders>
          </w:tcPr>
          <w:p w14:paraId="7D97C16F" w14:textId="3AED3367"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1E4B988" w14:textId="77777777" w:rsidR="006F4FFE" w:rsidRPr="005578D0" w:rsidRDefault="006F4FFE" w:rsidP="006F4FFE">
            <w:pPr>
              <w:rPr>
                <w:sz w:val="20"/>
                <w:szCs w:val="20"/>
              </w:rPr>
            </w:pPr>
            <w:r w:rsidRPr="005578D0">
              <w:rPr>
                <w:i/>
                <w:sz w:val="20"/>
                <w:szCs w:val="20"/>
              </w:rPr>
              <w:t>(nurodoma pagal pasiūlymą)</w:t>
            </w:r>
          </w:p>
        </w:tc>
      </w:tr>
      <w:tr w:rsidR="006F4FFE" w:rsidRPr="006F4FFE" w14:paraId="02AD3069"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690617E" w14:textId="6527846B" w:rsidR="006F4FFE" w:rsidRPr="006F4FFE" w:rsidRDefault="006F4FFE" w:rsidP="006F4FFE">
            <w:r w:rsidRPr="006F4FFE">
              <w:t>26.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BF8CB0E" w14:textId="380FF1D6" w:rsidR="006F4FFE" w:rsidRPr="006F4FFE" w:rsidRDefault="006F4FFE" w:rsidP="006F4FFE">
            <w:r w:rsidRPr="006F4FFE">
              <w:t>Asenizacinė mašina MAN TGL, valst. Nr. KCR 826</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292BF56" w14:textId="56BD66F9"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2C32BC6" w14:textId="3B243C31" w:rsidR="006F4FFE" w:rsidRPr="006F4FFE" w:rsidRDefault="006F4FFE" w:rsidP="006F4FFE">
            <w:r w:rsidRPr="006F4FFE">
              <w:t>Bendroji masė 12 t</w:t>
            </w:r>
          </w:p>
        </w:tc>
        <w:tc>
          <w:tcPr>
            <w:tcW w:w="909" w:type="dxa"/>
            <w:tcBorders>
              <w:top w:val="dotted" w:sz="4" w:space="0" w:color="auto"/>
              <w:left w:val="nil"/>
              <w:bottom w:val="dotted" w:sz="4" w:space="0" w:color="auto"/>
              <w:right w:val="single" w:sz="4" w:space="0" w:color="auto"/>
            </w:tcBorders>
            <w:vAlign w:val="center"/>
          </w:tcPr>
          <w:p w14:paraId="64730320" w14:textId="7826068E" w:rsidR="006F4FFE" w:rsidRPr="006F4FFE" w:rsidRDefault="006F4FFE" w:rsidP="006F4FFE">
            <w:r w:rsidRPr="006F4FFE">
              <w:t>2017</w:t>
            </w:r>
          </w:p>
        </w:tc>
        <w:tc>
          <w:tcPr>
            <w:tcW w:w="1091" w:type="dxa"/>
            <w:tcBorders>
              <w:top w:val="dotted" w:sz="4" w:space="0" w:color="auto"/>
              <w:left w:val="single" w:sz="4" w:space="0" w:color="auto"/>
              <w:bottom w:val="dotted" w:sz="4" w:space="0" w:color="auto"/>
              <w:right w:val="single" w:sz="4" w:space="0" w:color="auto"/>
            </w:tcBorders>
          </w:tcPr>
          <w:p w14:paraId="2B4BC54F" w14:textId="38D9C65E"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4DD23A5" w14:textId="77777777" w:rsidR="006F4FFE" w:rsidRPr="005578D0" w:rsidRDefault="006F4FFE" w:rsidP="006F4FFE">
            <w:pPr>
              <w:rPr>
                <w:sz w:val="20"/>
                <w:szCs w:val="20"/>
              </w:rPr>
            </w:pPr>
            <w:r w:rsidRPr="005578D0">
              <w:rPr>
                <w:i/>
                <w:sz w:val="20"/>
                <w:szCs w:val="20"/>
              </w:rPr>
              <w:t>(nurodoma pagal pasiūlymą)</w:t>
            </w:r>
          </w:p>
        </w:tc>
      </w:tr>
      <w:tr w:rsidR="006F4FFE" w:rsidRPr="006F4FFE" w14:paraId="41BB7ACC"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926D9DA" w14:textId="65D65EDC" w:rsidR="006F4FFE" w:rsidRPr="006F4FFE" w:rsidRDefault="006F4FFE" w:rsidP="006F4FFE">
            <w:r w:rsidRPr="006F4FFE">
              <w:t>27.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2805264" w14:textId="6C01FFB3" w:rsidR="006F4FFE" w:rsidRPr="006F4FFE" w:rsidRDefault="006F4FFE" w:rsidP="006F4FFE">
            <w:r w:rsidRPr="006F4FFE">
              <w:t>FORD RANGER, valst. Nr. EFJ 199</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FE5C123" w14:textId="23BB77CE"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2F2A76" w14:textId="69EFE463" w:rsidR="006F4FFE" w:rsidRPr="006F4FFE" w:rsidRDefault="006F4FFE" w:rsidP="006F4FFE">
            <w:r w:rsidRPr="006F4FFE">
              <w:t>2500 cm</w:t>
            </w:r>
            <w:r w:rsidRPr="006F4FFE">
              <w:rPr>
                <w:vertAlign w:val="superscript"/>
              </w:rPr>
              <w:t>3</w:t>
            </w:r>
            <w:r w:rsidRPr="006F4FFE">
              <w:t>, 3020 kg</w:t>
            </w:r>
          </w:p>
        </w:tc>
        <w:tc>
          <w:tcPr>
            <w:tcW w:w="909" w:type="dxa"/>
            <w:tcBorders>
              <w:top w:val="dotted" w:sz="4" w:space="0" w:color="auto"/>
              <w:left w:val="nil"/>
              <w:bottom w:val="dotted" w:sz="4" w:space="0" w:color="auto"/>
              <w:right w:val="single" w:sz="4" w:space="0" w:color="auto"/>
            </w:tcBorders>
            <w:vAlign w:val="center"/>
          </w:tcPr>
          <w:p w14:paraId="687CED65" w14:textId="33199FE7" w:rsidR="006F4FFE" w:rsidRPr="006F4FFE" w:rsidRDefault="006F4FFE" w:rsidP="006F4FFE">
            <w:r w:rsidRPr="006F4FFE">
              <w:t>2009</w:t>
            </w:r>
          </w:p>
        </w:tc>
        <w:tc>
          <w:tcPr>
            <w:tcW w:w="1091" w:type="dxa"/>
            <w:tcBorders>
              <w:top w:val="dotted" w:sz="4" w:space="0" w:color="auto"/>
              <w:left w:val="single" w:sz="4" w:space="0" w:color="auto"/>
              <w:bottom w:val="dotted" w:sz="4" w:space="0" w:color="auto"/>
              <w:right w:val="single" w:sz="4" w:space="0" w:color="auto"/>
            </w:tcBorders>
          </w:tcPr>
          <w:p w14:paraId="1BAC37B3" w14:textId="159BD6B9"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8E1991B" w14:textId="77777777" w:rsidR="006F4FFE" w:rsidRPr="005578D0" w:rsidRDefault="006F4FFE" w:rsidP="006F4FFE">
            <w:pPr>
              <w:rPr>
                <w:sz w:val="20"/>
                <w:szCs w:val="20"/>
              </w:rPr>
            </w:pPr>
            <w:r w:rsidRPr="005578D0">
              <w:rPr>
                <w:i/>
                <w:sz w:val="20"/>
                <w:szCs w:val="20"/>
              </w:rPr>
              <w:t>(nurodoma pagal pasiūlymą)</w:t>
            </w:r>
          </w:p>
        </w:tc>
      </w:tr>
      <w:tr w:rsidR="006F4FFE" w:rsidRPr="006F4FFE" w14:paraId="61B60B1E"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062C3B8" w14:textId="79183702" w:rsidR="006F4FFE" w:rsidRPr="006F4FFE" w:rsidRDefault="006F4FFE" w:rsidP="006F4FFE">
            <w:r w:rsidRPr="006F4FFE">
              <w:t>28.</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7FB3AFD" w14:textId="31033C9E" w:rsidR="006F4FFE" w:rsidRPr="006F4FFE" w:rsidRDefault="006F4FFE" w:rsidP="006F4FFE">
            <w:r w:rsidRPr="006F4FFE">
              <w:t>VW Transporter, valst. Nr. DGH 014</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C12F13F" w14:textId="64393AA9"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DBDE91B" w14:textId="028C4741" w:rsidR="006F4FFE" w:rsidRPr="006F4FFE" w:rsidRDefault="006F4FFE" w:rsidP="006F4FFE">
            <w:r w:rsidRPr="006F4FFE">
              <w:t>1900 cm</w:t>
            </w:r>
            <w:r w:rsidRPr="006F4FFE">
              <w:rPr>
                <w:vertAlign w:val="superscript"/>
              </w:rPr>
              <w:t>3</w:t>
            </w:r>
            <w:r w:rsidRPr="006F4FFE">
              <w:t>, bendroji masė 3,5 t</w:t>
            </w:r>
          </w:p>
        </w:tc>
        <w:tc>
          <w:tcPr>
            <w:tcW w:w="909" w:type="dxa"/>
            <w:tcBorders>
              <w:top w:val="dotted" w:sz="4" w:space="0" w:color="auto"/>
              <w:left w:val="nil"/>
              <w:bottom w:val="dotted" w:sz="4" w:space="0" w:color="auto"/>
              <w:right w:val="single" w:sz="4" w:space="0" w:color="auto"/>
            </w:tcBorders>
            <w:vAlign w:val="center"/>
          </w:tcPr>
          <w:p w14:paraId="79A4AE4F" w14:textId="5A9644A1" w:rsidR="006F4FFE" w:rsidRPr="006F4FFE" w:rsidRDefault="006F4FFE" w:rsidP="006F4FFE">
            <w:r w:rsidRPr="006F4FFE">
              <w:t>2007</w:t>
            </w:r>
          </w:p>
        </w:tc>
        <w:tc>
          <w:tcPr>
            <w:tcW w:w="1091" w:type="dxa"/>
            <w:tcBorders>
              <w:top w:val="dotted" w:sz="4" w:space="0" w:color="auto"/>
              <w:left w:val="single" w:sz="4" w:space="0" w:color="auto"/>
              <w:bottom w:val="dotted" w:sz="4" w:space="0" w:color="auto"/>
              <w:right w:val="single" w:sz="4" w:space="0" w:color="auto"/>
            </w:tcBorders>
          </w:tcPr>
          <w:p w14:paraId="3DC0167E" w14:textId="16893121"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D2BBB1D" w14:textId="77777777" w:rsidR="006F4FFE" w:rsidRPr="005578D0" w:rsidRDefault="006F4FFE" w:rsidP="006F4FFE">
            <w:pPr>
              <w:rPr>
                <w:sz w:val="20"/>
                <w:szCs w:val="20"/>
              </w:rPr>
            </w:pPr>
            <w:r w:rsidRPr="005578D0">
              <w:rPr>
                <w:i/>
                <w:sz w:val="20"/>
                <w:szCs w:val="20"/>
              </w:rPr>
              <w:t>(nurodoma pagal pasiūlymą)</w:t>
            </w:r>
          </w:p>
        </w:tc>
      </w:tr>
      <w:tr w:rsidR="006F4FFE" w:rsidRPr="006F4FFE" w14:paraId="045827D9"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FD577F5" w14:textId="51D3C149" w:rsidR="006F4FFE" w:rsidRPr="006F4FFE" w:rsidRDefault="006F4FFE" w:rsidP="006F4FFE">
            <w:r w:rsidRPr="006F4FFE">
              <w:t>29.</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B67C7B8" w14:textId="43AAF479" w:rsidR="006F4FFE" w:rsidRPr="006F4FFE" w:rsidRDefault="006F4FFE" w:rsidP="006F4FFE">
            <w:r w:rsidRPr="006F4FFE">
              <w:t>Priekaba BRENDERUP 5420, valst. Nr. ED 250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765D641" w14:textId="10718F77" w:rsidR="006F4FFE" w:rsidRPr="006F4FFE" w:rsidRDefault="006F4FFE" w:rsidP="006F4FFE">
            <w:r w:rsidRPr="006F4FFE">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D9517B" w14:textId="6F9982F9" w:rsidR="006F4FFE" w:rsidRPr="006F4FFE" w:rsidRDefault="006F4FFE" w:rsidP="006F4FFE">
            <w:r w:rsidRPr="006F4FFE">
              <w:t>Bendroji masė 3,5 t</w:t>
            </w:r>
          </w:p>
        </w:tc>
        <w:tc>
          <w:tcPr>
            <w:tcW w:w="909" w:type="dxa"/>
            <w:tcBorders>
              <w:top w:val="dotted" w:sz="4" w:space="0" w:color="auto"/>
              <w:left w:val="nil"/>
              <w:bottom w:val="dotted" w:sz="4" w:space="0" w:color="auto"/>
              <w:right w:val="single" w:sz="4" w:space="0" w:color="auto"/>
            </w:tcBorders>
            <w:vAlign w:val="center"/>
          </w:tcPr>
          <w:p w14:paraId="2417BBAB" w14:textId="6F4273E1" w:rsidR="006F4FFE" w:rsidRPr="006F4FFE" w:rsidRDefault="006F4FFE" w:rsidP="006F4FFE">
            <w:r w:rsidRPr="006F4FFE">
              <w:t>2012</w:t>
            </w:r>
          </w:p>
        </w:tc>
        <w:tc>
          <w:tcPr>
            <w:tcW w:w="1091" w:type="dxa"/>
            <w:tcBorders>
              <w:top w:val="dotted" w:sz="4" w:space="0" w:color="auto"/>
              <w:left w:val="single" w:sz="4" w:space="0" w:color="auto"/>
              <w:bottom w:val="dotted" w:sz="4" w:space="0" w:color="auto"/>
              <w:right w:val="single" w:sz="4" w:space="0" w:color="auto"/>
            </w:tcBorders>
          </w:tcPr>
          <w:p w14:paraId="3D875CBF" w14:textId="282E8220"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CFDEC1F" w14:textId="77777777" w:rsidR="006F4FFE" w:rsidRPr="005578D0" w:rsidRDefault="006F4FFE" w:rsidP="006F4FFE">
            <w:pPr>
              <w:rPr>
                <w:sz w:val="20"/>
                <w:szCs w:val="20"/>
              </w:rPr>
            </w:pPr>
            <w:r w:rsidRPr="005578D0">
              <w:rPr>
                <w:i/>
                <w:sz w:val="20"/>
                <w:szCs w:val="20"/>
              </w:rPr>
              <w:t>(nurodoma pagal pasiūlymą)</w:t>
            </w:r>
          </w:p>
        </w:tc>
      </w:tr>
      <w:tr w:rsidR="006F4FFE" w:rsidRPr="006F4FFE" w14:paraId="5EC5CE23"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4FD675B" w14:textId="63646E74" w:rsidR="006F4FFE" w:rsidRPr="006F4FFE" w:rsidRDefault="006F4FFE" w:rsidP="006F4FFE">
            <w:r w:rsidRPr="006F4FFE">
              <w:t>30.</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872D863" w14:textId="1EEE51C0" w:rsidR="006F4FFE" w:rsidRPr="006F4FFE" w:rsidRDefault="006F4FFE" w:rsidP="006F4FFE">
            <w:r w:rsidRPr="006F4FFE">
              <w:t>Lengvojo automobilio priekaba STEMA B6075, valst. Nr. CL 812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8E42EFE" w14:textId="37C30506" w:rsidR="006F4FFE" w:rsidRPr="006F4FFE" w:rsidRDefault="006F4FFE" w:rsidP="006F4FFE">
            <w:r w:rsidRPr="006F4FFE">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4EBCF17" w14:textId="4FA47B97" w:rsidR="006F4FFE" w:rsidRPr="006F4FFE" w:rsidRDefault="006F4FFE" w:rsidP="006F4FFE">
            <w:r w:rsidRPr="006F4FFE">
              <w:t>-</w:t>
            </w:r>
          </w:p>
        </w:tc>
        <w:tc>
          <w:tcPr>
            <w:tcW w:w="909" w:type="dxa"/>
            <w:tcBorders>
              <w:top w:val="dotted" w:sz="4" w:space="0" w:color="auto"/>
              <w:left w:val="nil"/>
              <w:bottom w:val="dotted" w:sz="4" w:space="0" w:color="auto"/>
              <w:right w:val="single" w:sz="4" w:space="0" w:color="auto"/>
            </w:tcBorders>
            <w:vAlign w:val="center"/>
          </w:tcPr>
          <w:p w14:paraId="45749945" w14:textId="74262379" w:rsidR="006F4FFE" w:rsidRPr="006F4FFE" w:rsidRDefault="006F4FFE" w:rsidP="006F4FFE">
            <w:r w:rsidRPr="006F4FFE">
              <w:t>2009</w:t>
            </w:r>
          </w:p>
        </w:tc>
        <w:tc>
          <w:tcPr>
            <w:tcW w:w="1091" w:type="dxa"/>
            <w:tcBorders>
              <w:top w:val="dotted" w:sz="4" w:space="0" w:color="auto"/>
              <w:left w:val="single" w:sz="4" w:space="0" w:color="auto"/>
              <w:bottom w:val="dotted" w:sz="4" w:space="0" w:color="auto"/>
              <w:right w:val="single" w:sz="4" w:space="0" w:color="auto"/>
            </w:tcBorders>
          </w:tcPr>
          <w:p w14:paraId="2528C5D5" w14:textId="1B42D5E0"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83A4716" w14:textId="77777777" w:rsidR="006F4FFE" w:rsidRPr="005578D0" w:rsidRDefault="006F4FFE" w:rsidP="006F4FFE">
            <w:pPr>
              <w:rPr>
                <w:sz w:val="20"/>
                <w:szCs w:val="20"/>
              </w:rPr>
            </w:pPr>
            <w:r w:rsidRPr="005578D0">
              <w:rPr>
                <w:i/>
                <w:sz w:val="20"/>
                <w:szCs w:val="20"/>
              </w:rPr>
              <w:t>(nurodoma pagal pasiūlymą)</w:t>
            </w:r>
          </w:p>
        </w:tc>
      </w:tr>
      <w:tr w:rsidR="006F4FFE" w:rsidRPr="006F4FFE" w14:paraId="00C455FE"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58208ED" w14:textId="762BCE11" w:rsidR="006F4FFE" w:rsidRPr="006F4FFE" w:rsidRDefault="006F4FFE" w:rsidP="006F4FFE">
            <w:r w:rsidRPr="006F4FFE">
              <w:t>31.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89D61BC" w14:textId="098D5EC9" w:rsidR="006F4FFE" w:rsidRPr="006F4FFE" w:rsidRDefault="006F4FFE" w:rsidP="006F4FFE">
            <w:r w:rsidRPr="006F4FFE">
              <w:t>Ford Transit Connect, valst. Nr. JAU 673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BB49E1" w14:textId="0F79FB32"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40E1BC0" w14:textId="55A66D27" w:rsidR="006F4FFE" w:rsidRPr="006F4FFE" w:rsidRDefault="006F4FFE" w:rsidP="006F4FFE">
            <w:r w:rsidRPr="006F4FFE">
              <w:t>1560 cm</w:t>
            </w:r>
            <w:r w:rsidRPr="006F4FFE">
              <w:rPr>
                <w:vertAlign w:val="superscript"/>
              </w:rPr>
              <w:t>3</w:t>
            </w:r>
            <w:r w:rsidRPr="006F4FFE">
              <w:t>, bendroji masė 2,29 t</w:t>
            </w:r>
          </w:p>
        </w:tc>
        <w:tc>
          <w:tcPr>
            <w:tcW w:w="909" w:type="dxa"/>
            <w:tcBorders>
              <w:top w:val="dotted" w:sz="4" w:space="0" w:color="auto"/>
              <w:left w:val="nil"/>
              <w:bottom w:val="dotted" w:sz="4" w:space="0" w:color="auto"/>
              <w:right w:val="single" w:sz="4" w:space="0" w:color="auto"/>
            </w:tcBorders>
            <w:vAlign w:val="center"/>
          </w:tcPr>
          <w:p w14:paraId="4C4B5483" w14:textId="6CB64FA6" w:rsidR="006F4FFE" w:rsidRPr="006F4FFE" w:rsidRDefault="006F4FFE" w:rsidP="006F4FFE">
            <w:r w:rsidRPr="006F4FFE">
              <w:t>2015</w:t>
            </w:r>
          </w:p>
        </w:tc>
        <w:tc>
          <w:tcPr>
            <w:tcW w:w="1091" w:type="dxa"/>
            <w:tcBorders>
              <w:top w:val="dotted" w:sz="4" w:space="0" w:color="auto"/>
              <w:left w:val="single" w:sz="4" w:space="0" w:color="auto"/>
              <w:bottom w:val="dotted" w:sz="4" w:space="0" w:color="auto"/>
              <w:right w:val="single" w:sz="4" w:space="0" w:color="auto"/>
            </w:tcBorders>
          </w:tcPr>
          <w:p w14:paraId="00F61589" w14:textId="6E13BA74"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BA4EA7A" w14:textId="77777777" w:rsidR="006F4FFE" w:rsidRPr="005578D0" w:rsidRDefault="006F4FFE" w:rsidP="006F4FFE">
            <w:pPr>
              <w:rPr>
                <w:sz w:val="20"/>
                <w:szCs w:val="20"/>
              </w:rPr>
            </w:pPr>
            <w:r w:rsidRPr="005578D0">
              <w:rPr>
                <w:i/>
                <w:sz w:val="20"/>
                <w:szCs w:val="20"/>
              </w:rPr>
              <w:t>(nurodoma pagal pasiūlymą)</w:t>
            </w:r>
          </w:p>
        </w:tc>
      </w:tr>
      <w:tr w:rsidR="006F4FFE" w:rsidRPr="006F4FFE" w14:paraId="552A711D"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723A01B" w14:textId="291A9562" w:rsidR="006F4FFE" w:rsidRPr="006F4FFE" w:rsidRDefault="006F4FFE" w:rsidP="006F4FFE">
            <w:r w:rsidRPr="006F4FFE">
              <w:t>32.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CC1F370" w14:textId="7BE190A9" w:rsidR="006F4FFE" w:rsidRPr="006F4FFE" w:rsidRDefault="006F4FFE" w:rsidP="006F4FFE">
            <w:r w:rsidRPr="006F4FFE">
              <w:t>Citroen Berlingo, valst. Nr. LII 803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7A50DE8" w14:textId="1777AF37" w:rsidR="006F4FFE" w:rsidRPr="006F4FFE" w:rsidRDefault="006F4FFE" w:rsidP="006F4FFE">
            <w:r w:rsidRPr="006F4FFE">
              <w:t>benzininis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213430A" w14:textId="6589825B" w:rsidR="006F4FFE" w:rsidRPr="006F4FFE" w:rsidRDefault="006F4FFE" w:rsidP="006F4FFE">
            <w:r w:rsidRPr="006F4FFE">
              <w:t>1199 cm</w:t>
            </w:r>
            <w:r w:rsidRPr="006F4FFE">
              <w:rPr>
                <w:vertAlign w:val="superscript"/>
              </w:rPr>
              <w:t>3</w:t>
            </w:r>
            <w:r w:rsidRPr="006F4FFE">
              <w:t>, 2280 kg</w:t>
            </w:r>
          </w:p>
        </w:tc>
        <w:tc>
          <w:tcPr>
            <w:tcW w:w="909" w:type="dxa"/>
            <w:tcBorders>
              <w:top w:val="dotted" w:sz="4" w:space="0" w:color="auto"/>
              <w:left w:val="nil"/>
              <w:bottom w:val="dotted" w:sz="4" w:space="0" w:color="auto"/>
              <w:right w:val="single" w:sz="4" w:space="0" w:color="auto"/>
            </w:tcBorders>
            <w:vAlign w:val="center"/>
          </w:tcPr>
          <w:p w14:paraId="47FFB498" w14:textId="675AD1CB" w:rsidR="006F4FFE" w:rsidRPr="006F4FFE" w:rsidRDefault="006F4FFE" w:rsidP="006F4FFE">
            <w:r w:rsidRPr="006F4FFE">
              <w:t>2020</w:t>
            </w:r>
          </w:p>
        </w:tc>
        <w:tc>
          <w:tcPr>
            <w:tcW w:w="1091" w:type="dxa"/>
            <w:tcBorders>
              <w:top w:val="dotted" w:sz="4" w:space="0" w:color="auto"/>
              <w:left w:val="single" w:sz="4" w:space="0" w:color="auto"/>
              <w:bottom w:val="dotted" w:sz="4" w:space="0" w:color="auto"/>
              <w:right w:val="single" w:sz="4" w:space="0" w:color="auto"/>
            </w:tcBorders>
          </w:tcPr>
          <w:p w14:paraId="37BFFC84" w14:textId="05E4EA4E"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B4730DD" w14:textId="77777777" w:rsidR="006F4FFE" w:rsidRPr="005578D0" w:rsidRDefault="006F4FFE" w:rsidP="006F4FFE">
            <w:pPr>
              <w:rPr>
                <w:sz w:val="20"/>
                <w:szCs w:val="20"/>
              </w:rPr>
            </w:pPr>
            <w:r w:rsidRPr="005578D0">
              <w:rPr>
                <w:i/>
                <w:sz w:val="20"/>
                <w:szCs w:val="20"/>
              </w:rPr>
              <w:t>(nurodoma pagal pasiūlymą)</w:t>
            </w:r>
          </w:p>
        </w:tc>
      </w:tr>
      <w:tr w:rsidR="006F4FFE" w:rsidRPr="006F4FFE" w14:paraId="4789487E"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84255C7" w14:textId="222F58CD" w:rsidR="006F4FFE" w:rsidRPr="006F4FFE" w:rsidRDefault="006F4FFE" w:rsidP="006F4FFE">
            <w:r w:rsidRPr="006F4FFE">
              <w:t>33.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3E190E2" w14:textId="0D6E7436" w:rsidR="006F4FFE" w:rsidRPr="006F4FFE" w:rsidRDefault="006F4FFE" w:rsidP="006F4FFE">
            <w:r w:rsidRPr="006F4FFE">
              <w:t>Citroen Berlingo, valst. Nr. LII 806</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F7FDC8E" w14:textId="616CF6E2" w:rsidR="006F4FFE" w:rsidRPr="006F4FFE" w:rsidRDefault="006F4FFE" w:rsidP="006F4FFE">
            <w:r w:rsidRPr="006F4FFE">
              <w:t>benzininis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73D251A" w14:textId="2C482FF1" w:rsidR="006F4FFE" w:rsidRPr="006F4FFE" w:rsidRDefault="006F4FFE" w:rsidP="006F4FFE">
            <w:r w:rsidRPr="006F4FFE">
              <w:t>1199 cm</w:t>
            </w:r>
            <w:r w:rsidRPr="006F4FFE">
              <w:rPr>
                <w:vertAlign w:val="superscript"/>
              </w:rPr>
              <w:t>3</w:t>
            </w:r>
            <w:r w:rsidRPr="006F4FFE">
              <w:t>, 2280 kg</w:t>
            </w:r>
          </w:p>
        </w:tc>
        <w:tc>
          <w:tcPr>
            <w:tcW w:w="909" w:type="dxa"/>
            <w:tcBorders>
              <w:top w:val="dotted" w:sz="4" w:space="0" w:color="auto"/>
              <w:left w:val="nil"/>
              <w:bottom w:val="dotted" w:sz="4" w:space="0" w:color="auto"/>
              <w:right w:val="single" w:sz="4" w:space="0" w:color="auto"/>
            </w:tcBorders>
            <w:vAlign w:val="center"/>
          </w:tcPr>
          <w:p w14:paraId="2FC5377B" w14:textId="68640358" w:rsidR="006F4FFE" w:rsidRPr="006F4FFE" w:rsidRDefault="006F4FFE" w:rsidP="006F4FFE">
            <w:r w:rsidRPr="006F4FFE">
              <w:t>2020</w:t>
            </w:r>
          </w:p>
        </w:tc>
        <w:tc>
          <w:tcPr>
            <w:tcW w:w="1091" w:type="dxa"/>
            <w:tcBorders>
              <w:top w:val="dotted" w:sz="4" w:space="0" w:color="auto"/>
              <w:left w:val="single" w:sz="4" w:space="0" w:color="auto"/>
              <w:bottom w:val="dotted" w:sz="4" w:space="0" w:color="auto"/>
              <w:right w:val="single" w:sz="4" w:space="0" w:color="auto"/>
            </w:tcBorders>
          </w:tcPr>
          <w:p w14:paraId="3BEE25C7" w14:textId="39FD770C"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A2C10B2" w14:textId="77777777" w:rsidR="006F4FFE" w:rsidRPr="005578D0" w:rsidRDefault="006F4FFE" w:rsidP="006F4FFE">
            <w:pPr>
              <w:rPr>
                <w:sz w:val="20"/>
                <w:szCs w:val="20"/>
              </w:rPr>
            </w:pPr>
            <w:r w:rsidRPr="005578D0">
              <w:rPr>
                <w:i/>
                <w:sz w:val="20"/>
                <w:szCs w:val="20"/>
              </w:rPr>
              <w:t>(nurodoma pagal pasiūlymą)</w:t>
            </w:r>
          </w:p>
        </w:tc>
      </w:tr>
      <w:tr w:rsidR="006F4FFE" w:rsidRPr="006F4FFE" w14:paraId="49CF0D52"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8AEDCB7" w14:textId="5FE13C28" w:rsidR="006F4FFE" w:rsidRPr="006F4FFE" w:rsidRDefault="006F4FFE" w:rsidP="006F4FFE">
            <w:r w:rsidRPr="006F4FFE">
              <w:t>34.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7565B9A" w14:textId="5ECDA7AA" w:rsidR="006F4FFE" w:rsidRPr="006F4FFE" w:rsidRDefault="006F4FFE" w:rsidP="006F4FFE">
            <w:r w:rsidRPr="006F4FFE">
              <w:t>Ford Transit, valst. Nr. HNZ 670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7051E59" w14:textId="12A61C7F"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A6A42C2" w14:textId="099FF1A8" w:rsidR="006F4FFE" w:rsidRPr="006F4FFE" w:rsidRDefault="006F4FFE" w:rsidP="006F4FFE">
            <w:r w:rsidRPr="006F4FFE">
              <w:t>2198 cm</w:t>
            </w:r>
            <w:r w:rsidRPr="006F4FFE">
              <w:rPr>
                <w:vertAlign w:val="superscript"/>
              </w:rPr>
              <w:t>3</w:t>
            </w:r>
            <w:r w:rsidRPr="006F4FFE">
              <w:t>, bendroji masė 3,5 t</w:t>
            </w:r>
          </w:p>
        </w:tc>
        <w:tc>
          <w:tcPr>
            <w:tcW w:w="909" w:type="dxa"/>
            <w:tcBorders>
              <w:top w:val="dotted" w:sz="4" w:space="0" w:color="auto"/>
              <w:left w:val="nil"/>
              <w:bottom w:val="dotted" w:sz="4" w:space="0" w:color="auto"/>
              <w:right w:val="single" w:sz="4" w:space="0" w:color="auto"/>
            </w:tcBorders>
            <w:vAlign w:val="center"/>
          </w:tcPr>
          <w:p w14:paraId="798FBADB" w14:textId="58067260" w:rsidR="006F4FFE" w:rsidRPr="006F4FFE" w:rsidRDefault="006F4FFE" w:rsidP="006F4FFE">
            <w:r w:rsidRPr="006F4FFE">
              <w:t>2015</w:t>
            </w:r>
          </w:p>
        </w:tc>
        <w:tc>
          <w:tcPr>
            <w:tcW w:w="1091" w:type="dxa"/>
            <w:tcBorders>
              <w:top w:val="dotted" w:sz="4" w:space="0" w:color="auto"/>
              <w:left w:val="single" w:sz="4" w:space="0" w:color="auto"/>
              <w:bottom w:val="dotted" w:sz="4" w:space="0" w:color="auto"/>
              <w:right w:val="single" w:sz="4" w:space="0" w:color="auto"/>
            </w:tcBorders>
          </w:tcPr>
          <w:p w14:paraId="1A004E1C" w14:textId="4BCCD07D"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8C1470A" w14:textId="77777777" w:rsidR="006F4FFE" w:rsidRPr="005578D0" w:rsidRDefault="006F4FFE" w:rsidP="006F4FFE">
            <w:pPr>
              <w:rPr>
                <w:sz w:val="20"/>
                <w:szCs w:val="20"/>
              </w:rPr>
            </w:pPr>
            <w:r w:rsidRPr="005578D0">
              <w:rPr>
                <w:i/>
                <w:sz w:val="20"/>
                <w:szCs w:val="20"/>
              </w:rPr>
              <w:t>(nurodoma pagal pasiūlymą)</w:t>
            </w:r>
          </w:p>
        </w:tc>
      </w:tr>
      <w:tr w:rsidR="006F4FFE" w:rsidRPr="006F4FFE" w14:paraId="0D066D12"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273ECF98" w14:textId="0A5EBD7F" w:rsidR="006F4FFE" w:rsidRPr="006F4FFE" w:rsidRDefault="006F4FFE" w:rsidP="006F4FFE">
            <w:r w:rsidRPr="006F4FFE">
              <w:t>35.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FAEB4AA" w14:textId="6F9864D6" w:rsidR="006F4FFE" w:rsidRPr="006F4FFE" w:rsidRDefault="006F4FFE" w:rsidP="006F4FFE">
            <w:r w:rsidRPr="006F4FFE">
              <w:t>Savivartis su greiferiu IVECO TRAKKER, valst. Nr. FUP 711</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C55AB4F" w14:textId="44614C52"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D99CF76" w14:textId="63B9B2E3" w:rsidR="006F4FFE" w:rsidRPr="006F4FFE" w:rsidRDefault="006F4FFE" w:rsidP="006F4FFE">
            <w:r w:rsidRPr="006F4FFE">
              <w:t>Bendroji masė 19 t</w:t>
            </w:r>
          </w:p>
        </w:tc>
        <w:tc>
          <w:tcPr>
            <w:tcW w:w="909" w:type="dxa"/>
            <w:tcBorders>
              <w:top w:val="dotted" w:sz="4" w:space="0" w:color="auto"/>
              <w:left w:val="nil"/>
              <w:bottom w:val="dotted" w:sz="4" w:space="0" w:color="auto"/>
              <w:right w:val="single" w:sz="4" w:space="0" w:color="auto"/>
            </w:tcBorders>
            <w:vAlign w:val="center"/>
          </w:tcPr>
          <w:p w14:paraId="70B8D2EE" w14:textId="6610AB25" w:rsidR="006F4FFE" w:rsidRPr="006F4FFE" w:rsidRDefault="006F4FFE" w:rsidP="006F4FFE">
            <w:r w:rsidRPr="006F4FFE">
              <w:t>2012</w:t>
            </w:r>
          </w:p>
        </w:tc>
        <w:tc>
          <w:tcPr>
            <w:tcW w:w="1091" w:type="dxa"/>
            <w:tcBorders>
              <w:top w:val="dotted" w:sz="4" w:space="0" w:color="auto"/>
              <w:left w:val="single" w:sz="4" w:space="0" w:color="auto"/>
              <w:bottom w:val="dotted" w:sz="4" w:space="0" w:color="auto"/>
              <w:right w:val="single" w:sz="4" w:space="0" w:color="auto"/>
            </w:tcBorders>
          </w:tcPr>
          <w:p w14:paraId="7D80F855" w14:textId="0B67300B"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7C3C917" w14:textId="77777777" w:rsidR="006F4FFE" w:rsidRPr="005578D0" w:rsidRDefault="006F4FFE" w:rsidP="006F4FFE">
            <w:pPr>
              <w:rPr>
                <w:sz w:val="20"/>
                <w:szCs w:val="20"/>
              </w:rPr>
            </w:pPr>
            <w:r w:rsidRPr="005578D0">
              <w:rPr>
                <w:i/>
                <w:sz w:val="20"/>
                <w:szCs w:val="20"/>
              </w:rPr>
              <w:t>(nurodoma pagal pasiūlymą)</w:t>
            </w:r>
          </w:p>
        </w:tc>
      </w:tr>
      <w:tr w:rsidR="006F4FFE" w:rsidRPr="006F4FFE" w14:paraId="22E5F1AA"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A930CBA" w14:textId="28828DDF" w:rsidR="006F4FFE" w:rsidRPr="006F4FFE" w:rsidRDefault="006F4FFE" w:rsidP="006F4FFE">
            <w:r w:rsidRPr="006F4FFE">
              <w:t>36.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65C1676" w14:textId="33897F47" w:rsidR="006F4FFE" w:rsidRPr="006F4FFE" w:rsidRDefault="006F4FFE" w:rsidP="006F4FFE">
            <w:r w:rsidRPr="006F4FFE">
              <w:t>Ford Transit FT 350, valst. Nr. JCL 068</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5D66D02" w14:textId="3CE48369"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E20ABC8" w14:textId="25922AF6" w:rsidR="006F4FFE" w:rsidRPr="006F4FFE" w:rsidRDefault="006F4FFE" w:rsidP="006F4FFE">
            <w:r w:rsidRPr="006F4FFE">
              <w:t>2198 cm</w:t>
            </w:r>
            <w:r w:rsidRPr="006F4FFE">
              <w:rPr>
                <w:vertAlign w:val="superscript"/>
              </w:rPr>
              <w:t>3</w:t>
            </w:r>
            <w:r w:rsidRPr="006F4FFE">
              <w:t>, bendroji masė 3,5 t</w:t>
            </w:r>
          </w:p>
        </w:tc>
        <w:tc>
          <w:tcPr>
            <w:tcW w:w="909" w:type="dxa"/>
            <w:tcBorders>
              <w:top w:val="dotted" w:sz="4" w:space="0" w:color="auto"/>
              <w:left w:val="nil"/>
              <w:bottom w:val="dotted" w:sz="4" w:space="0" w:color="auto"/>
              <w:right w:val="single" w:sz="4" w:space="0" w:color="auto"/>
            </w:tcBorders>
            <w:vAlign w:val="center"/>
          </w:tcPr>
          <w:p w14:paraId="266B117E" w14:textId="7386F4B5" w:rsidR="006F4FFE" w:rsidRPr="006F4FFE" w:rsidRDefault="006F4FFE" w:rsidP="006F4FFE">
            <w:r w:rsidRPr="006F4FFE">
              <w:t>2016</w:t>
            </w:r>
          </w:p>
        </w:tc>
        <w:tc>
          <w:tcPr>
            <w:tcW w:w="1091" w:type="dxa"/>
            <w:tcBorders>
              <w:top w:val="dotted" w:sz="4" w:space="0" w:color="auto"/>
              <w:left w:val="single" w:sz="4" w:space="0" w:color="auto"/>
              <w:bottom w:val="dotted" w:sz="4" w:space="0" w:color="auto"/>
              <w:right w:val="single" w:sz="4" w:space="0" w:color="auto"/>
            </w:tcBorders>
          </w:tcPr>
          <w:p w14:paraId="748ACF95" w14:textId="10AAC74D"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C4A8BE8" w14:textId="77777777" w:rsidR="006F4FFE" w:rsidRPr="005578D0" w:rsidRDefault="006F4FFE" w:rsidP="006F4FFE">
            <w:pPr>
              <w:rPr>
                <w:sz w:val="20"/>
                <w:szCs w:val="20"/>
              </w:rPr>
            </w:pPr>
            <w:r w:rsidRPr="005578D0">
              <w:rPr>
                <w:i/>
                <w:sz w:val="20"/>
                <w:szCs w:val="20"/>
              </w:rPr>
              <w:t>(nurodoma pagal pasiūlymą)</w:t>
            </w:r>
          </w:p>
        </w:tc>
      </w:tr>
      <w:tr w:rsidR="006F4FFE" w:rsidRPr="006F4FFE" w14:paraId="37A39A2E"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A74CAF1" w14:textId="1B66BFB0" w:rsidR="006F4FFE" w:rsidRPr="006F4FFE" w:rsidRDefault="006F4FFE" w:rsidP="006F4FFE">
            <w:r w:rsidRPr="006F4FFE">
              <w:t>37.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D9A64A2" w14:textId="4FD48732" w:rsidR="006F4FFE" w:rsidRPr="006F4FFE" w:rsidRDefault="006F4FFE" w:rsidP="006F4FFE">
            <w:r w:rsidRPr="006F4FFE">
              <w:t>Ford Transit FT 350, valst. Nr. JCL 124</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7134F9A" w14:textId="27537536"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AE19BFD" w14:textId="47C46F9C" w:rsidR="006F4FFE" w:rsidRPr="006F4FFE" w:rsidRDefault="006F4FFE" w:rsidP="006F4FFE">
            <w:r w:rsidRPr="006F4FFE">
              <w:t>2198 cm</w:t>
            </w:r>
            <w:r w:rsidRPr="006F4FFE">
              <w:rPr>
                <w:vertAlign w:val="superscript"/>
              </w:rPr>
              <w:t>3</w:t>
            </w:r>
            <w:r w:rsidRPr="006F4FFE">
              <w:t>, bendroji masė 3,5 t</w:t>
            </w:r>
          </w:p>
        </w:tc>
        <w:tc>
          <w:tcPr>
            <w:tcW w:w="909" w:type="dxa"/>
            <w:tcBorders>
              <w:top w:val="dotted" w:sz="4" w:space="0" w:color="auto"/>
              <w:left w:val="nil"/>
              <w:bottom w:val="dotted" w:sz="4" w:space="0" w:color="auto"/>
              <w:right w:val="single" w:sz="4" w:space="0" w:color="auto"/>
            </w:tcBorders>
            <w:vAlign w:val="center"/>
          </w:tcPr>
          <w:p w14:paraId="4C2A18F8" w14:textId="55FA8917" w:rsidR="006F4FFE" w:rsidRPr="006F4FFE" w:rsidRDefault="006F4FFE" w:rsidP="006F4FFE">
            <w:r w:rsidRPr="006F4FFE">
              <w:t>2016</w:t>
            </w:r>
          </w:p>
        </w:tc>
        <w:tc>
          <w:tcPr>
            <w:tcW w:w="1091" w:type="dxa"/>
            <w:tcBorders>
              <w:top w:val="dotted" w:sz="4" w:space="0" w:color="auto"/>
              <w:left w:val="single" w:sz="4" w:space="0" w:color="auto"/>
              <w:bottom w:val="dotted" w:sz="4" w:space="0" w:color="auto"/>
              <w:right w:val="single" w:sz="4" w:space="0" w:color="auto"/>
            </w:tcBorders>
          </w:tcPr>
          <w:p w14:paraId="060CB6B1" w14:textId="02AC9C62"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0C95A8D" w14:textId="77777777" w:rsidR="006F4FFE" w:rsidRPr="005578D0" w:rsidRDefault="006F4FFE" w:rsidP="006F4FFE">
            <w:pPr>
              <w:rPr>
                <w:sz w:val="20"/>
                <w:szCs w:val="20"/>
              </w:rPr>
            </w:pPr>
            <w:r w:rsidRPr="005578D0">
              <w:rPr>
                <w:i/>
                <w:sz w:val="20"/>
                <w:szCs w:val="20"/>
              </w:rPr>
              <w:t>(nurodoma pagal pasiūlymą)</w:t>
            </w:r>
          </w:p>
        </w:tc>
      </w:tr>
      <w:tr w:rsidR="006F4FFE" w:rsidRPr="006F4FFE" w14:paraId="286FF661"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A5EB114" w14:textId="076A13E5" w:rsidR="006F4FFE" w:rsidRPr="006F4FFE" w:rsidRDefault="006F4FFE" w:rsidP="006F4FFE">
            <w:r w:rsidRPr="006F4FFE">
              <w:t>38.</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DBC01FD" w14:textId="0B89F82F" w:rsidR="006F4FFE" w:rsidRPr="006F4FFE" w:rsidRDefault="006F4FFE" w:rsidP="006F4FFE">
            <w:r w:rsidRPr="006F4FFE">
              <w:t>Fiat DOBLO, valst. Nr. HDR 355</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0A529D0" w14:textId="4702DB32"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B4207C7" w14:textId="539FE8E0" w:rsidR="006F4FFE" w:rsidRPr="006F4FFE" w:rsidRDefault="006F4FFE" w:rsidP="006F4FFE">
            <w:r w:rsidRPr="006F4FFE">
              <w:t>1598 cm</w:t>
            </w:r>
            <w:r w:rsidRPr="006F4FFE">
              <w:rPr>
                <w:vertAlign w:val="superscript"/>
              </w:rPr>
              <w:t>3</w:t>
            </w:r>
            <w:r w:rsidRPr="006F4FFE">
              <w:t>, bendroji masė 2 t</w:t>
            </w:r>
          </w:p>
        </w:tc>
        <w:tc>
          <w:tcPr>
            <w:tcW w:w="909" w:type="dxa"/>
            <w:tcBorders>
              <w:top w:val="dotted" w:sz="4" w:space="0" w:color="auto"/>
              <w:left w:val="nil"/>
              <w:bottom w:val="dotted" w:sz="4" w:space="0" w:color="auto"/>
              <w:right w:val="single" w:sz="4" w:space="0" w:color="auto"/>
            </w:tcBorders>
            <w:vAlign w:val="center"/>
          </w:tcPr>
          <w:p w14:paraId="7F311077" w14:textId="38B5BFCE" w:rsidR="006F4FFE" w:rsidRPr="006F4FFE" w:rsidRDefault="006F4FFE" w:rsidP="006F4FFE">
            <w:r w:rsidRPr="006F4FFE">
              <w:t>2014</w:t>
            </w:r>
          </w:p>
        </w:tc>
        <w:tc>
          <w:tcPr>
            <w:tcW w:w="1091" w:type="dxa"/>
            <w:tcBorders>
              <w:top w:val="dotted" w:sz="4" w:space="0" w:color="auto"/>
              <w:left w:val="single" w:sz="4" w:space="0" w:color="auto"/>
              <w:bottom w:val="dotted" w:sz="4" w:space="0" w:color="auto"/>
              <w:right w:val="single" w:sz="4" w:space="0" w:color="auto"/>
            </w:tcBorders>
          </w:tcPr>
          <w:p w14:paraId="1851A7C2" w14:textId="32F8130D"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F9D8124" w14:textId="77777777" w:rsidR="006F4FFE" w:rsidRPr="005578D0" w:rsidRDefault="006F4FFE" w:rsidP="006F4FFE">
            <w:pPr>
              <w:rPr>
                <w:sz w:val="20"/>
                <w:szCs w:val="20"/>
              </w:rPr>
            </w:pPr>
            <w:r w:rsidRPr="005578D0">
              <w:rPr>
                <w:i/>
                <w:sz w:val="20"/>
                <w:szCs w:val="20"/>
              </w:rPr>
              <w:t>(nurodoma pagal pasiūlymą)</w:t>
            </w:r>
          </w:p>
        </w:tc>
      </w:tr>
      <w:tr w:rsidR="006F4FFE" w:rsidRPr="006F4FFE" w14:paraId="76A0B9DF"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A4BB8D5" w14:textId="2F8C00ED" w:rsidR="006F4FFE" w:rsidRPr="006F4FFE" w:rsidRDefault="006F4FFE" w:rsidP="006F4FFE">
            <w:r w:rsidRPr="006F4FFE">
              <w:t>39.</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5FEBC29" w14:textId="290C5BB1" w:rsidR="006F4FFE" w:rsidRPr="006F4FFE" w:rsidRDefault="006F4FFE" w:rsidP="006F4FFE">
            <w:r w:rsidRPr="006F4FFE">
              <w:t>Fiat DOBLO, valst. Nr. HDR 357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885699B" w14:textId="5A2655BD"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1312AC3" w14:textId="0BB41598" w:rsidR="006F4FFE" w:rsidRPr="006F4FFE" w:rsidRDefault="006F4FFE" w:rsidP="006F4FFE">
            <w:r w:rsidRPr="006F4FFE">
              <w:t>1598 cm</w:t>
            </w:r>
            <w:r w:rsidRPr="006F4FFE">
              <w:rPr>
                <w:vertAlign w:val="superscript"/>
              </w:rPr>
              <w:t>3</w:t>
            </w:r>
            <w:r w:rsidRPr="006F4FFE">
              <w:t>, bendroji masė 2 t</w:t>
            </w:r>
          </w:p>
        </w:tc>
        <w:tc>
          <w:tcPr>
            <w:tcW w:w="909" w:type="dxa"/>
            <w:tcBorders>
              <w:top w:val="dotted" w:sz="4" w:space="0" w:color="auto"/>
              <w:left w:val="nil"/>
              <w:bottom w:val="dotted" w:sz="4" w:space="0" w:color="auto"/>
              <w:right w:val="single" w:sz="4" w:space="0" w:color="auto"/>
            </w:tcBorders>
            <w:vAlign w:val="center"/>
          </w:tcPr>
          <w:p w14:paraId="1642514F" w14:textId="16AD2B35" w:rsidR="006F4FFE" w:rsidRPr="006F4FFE" w:rsidRDefault="006F4FFE" w:rsidP="006F4FFE">
            <w:r w:rsidRPr="006F4FFE">
              <w:t>2014</w:t>
            </w:r>
          </w:p>
        </w:tc>
        <w:tc>
          <w:tcPr>
            <w:tcW w:w="1091" w:type="dxa"/>
            <w:tcBorders>
              <w:top w:val="dotted" w:sz="4" w:space="0" w:color="auto"/>
              <w:left w:val="single" w:sz="4" w:space="0" w:color="auto"/>
              <w:bottom w:val="dotted" w:sz="4" w:space="0" w:color="auto"/>
              <w:right w:val="single" w:sz="4" w:space="0" w:color="auto"/>
            </w:tcBorders>
          </w:tcPr>
          <w:p w14:paraId="09360EB5" w14:textId="71FF9D15"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9DEE268" w14:textId="77777777" w:rsidR="006F4FFE" w:rsidRPr="005578D0" w:rsidRDefault="006F4FFE" w:rsidP="006F4FFE">
            <w:pPr>
              <w:rPr>
                <w:sz w:val="20"/>
                <w:szCs w:val="20"/>
              </w:rPr>
            </w:pPr>
            <w:r w:rsidRPr="005578D0">
              <w:rPr>
                <w:i/>
                <w:sz w:val="20"/>
                <w:szCs w:val="20"/>
              </w:rPr>
              <w:t>(nurodoma pagal pasiūlymą)</w:t>
            </w:r>
          </w:p>
        </w:tc>
      </w:tr>
      <w:tr w:rsidR="006F4FFE" w:rsidRPr="006F4FFE" w14:paraId="263CFC4D"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F07973A" w14:textId="0C5F5292" w:rsidR="006F4FFE" w:rsidRPr="006F4FFE" w:rsidRDefault="006F4FFE" w:rsidP="006F4FFE">
            <w:r w:rsidRPr="006F4FFE">
              <w:lastRenderedPageBreak/>
              <w:t>40.</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1413F3F" w14:textId="3FEF5500" w:rsidR="006F4FFE" w:rsidRPr="006F4FFE" w:rsidRDefault="006F4FFE" w:rsidP="006F4FFE">
            <w:r w:rsidRPr="006F4FFE">
              <w:t>Fiat DOBLO, valst. Nr. HDR 359</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F24300D" w14:textId="5B9CB00C"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A54263C" w14:textId="251AAE67" w:rsidR="006F4FFE" w:rsidRPr="006F4FFE" w:rsidRDefault="006F4FFE" w:rsidP="006F4FFE">
            <w:r w:rsidRPr="006F4FFE">
              <w:t>1598 cm</w:t>
            </w:r>
            <w:r w:rsidRPr="006F4FFE">
              <w:rPr>
                <w:vertAlign w:val="superscript"/>
              </w:rPr>
              <w:t>3</w:t>
            </w:r>
            <w:r w:rsidRPr="006F4FFE">
              <w:t>, bendroji masė 2 t</w:t>
            </w:r>
          </w:p>
        </w:tc>
        <w:tc>
          <w:tcPr>
            <w:tcW w:w="909" w:type="dxa"/>
            <w:tcBorders>
              <w:top w:val="dotted" w:sz="4" w:space="0" w:color="auto"/>
              <w:left w:val="nil"/>
              <w:bottom w:val="dotted" w:sz="4" w:space="0" w:color="auto"/>
              <w:right w:val="single" w:sz="4" w:space="0" w:color="auto"/>
            </w:tcBorders>
            <w:vAlign w:val="center"/>
          </w:tcPr>
          <w:p w14:paraId="294B9886" w14:textId="0BA16A6E" w:rsidR="006F4FFE" w:rsidRPr="006F4FFE" w:rsidRDefault="006F4FFE" w:rsidP="006F4FFE">
            <w:r w:rsidRPr="006F4FFE">
              <w:t>2014</w:t>
            </w:r>
          </w:p>
        </w:tc>
        <w:tc>
          <w:tcPr>
            <w:tcW w:w="1091" w:type="dxa"/>
            <w:tcBorders>
              <w:top w:val="dotted" w:sz="4" w:space="0" w:color="auto"/>
              <w:left w:val="single" w:sz="4" w:space="0" w:color="auto"/>
              <w:bottom w:val="dotted" w:sz="4" w:space="0" w:color="auto"/>
              <w:right w:val="single" w:sz="4" w:space="0" w:color="auto"/>
            </w:tcBorders>
          </w:tcPr>
          <w:p w14:paraId="54272685" w14:textId="763A2AC8"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CFD8DFC" w14:textId="77777777" w:rsidR="006F4FFE" w:rsidRPr="005578D0" w:rsidRDefault="006F4FFE" w:rsidP="006F4FFE">
            <w:pPr>
              <w:rPr>
                <w:sz w:val="20"/>
                <w:szCs w:val="20"/>
              </w:rPr>
            </w:pPr>
            <w:r w:rsidRPr="005578D0">
              <w:rPr>
                <w:i/>
                <w:sz w:val="20"/>
                <w:szCs w:val="20"/>
              </w:rPr>
              <w:t>(nurodoma pagal pasiūlymą)</w:t>
            </w:r>
          </w:p>
        </w:tc>
      </w:tr>
      <w:tr w:rsidR="006F4FFE" w:rsidRPr="006F4FFE" w14:paraId="474A034F"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CA7E447" w14:textId="4A7CBC9A" w:rsidR="006F4FFE" w:rsidRPr="006F4FFE" w:rsidRDefault="006F4FFE" w:rsidP="006F4FFE">
            <w:r w:rsidRPr="006F4FFE">
              <w:t>41.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FED2427" w14:textId="2E5C3417" w:rsidR="006F4FFE" w:rsidRPr="006F4FFE" w:rsidRDefault="006F4FFE" w:rsidP="006F4FFE">
            <w:r w:rsidRPr="006F4FFE">
              <w:t>Renault Trafic, valst. Nr. LTB 292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790B406" w14:textId="22472F86"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5572B70" w14:textId="1FF6E101" w:rsidR="006F4FFE" w:rsidRPr="006F4FFE" w:rsidRDefault="006F4FFE" w:rsidP="006F4FFE">
            <w:r w:rsidRPr="006F4FFE">
              <w:t>1997 cm</w:t>
            </w:r>
            <w:r w:rsidRPr="006F4FFE">
              <w:rPr>
                <w:vertAlign w:val="superscript"/>
              </w:rPr>
              <w:t>3</w:t>
            </w:r>
            <w:r w:rsidRPr="006F4FFE">
              <w:t>, bendroji masė iki 3 t</w:t>
            </w:r>
          </w:p>
        </w:tc>
        <w:tc>
          <w:tcPr>
            <w:tcW w:w="909" w:type="dxa"/>
            <w:tcBorders>
              <w:top w:val="dotted" w:sz="4" w:space="0" w:color="auto"/>
              <w:left w:val="nil"/>
              <w:bottom w:val="dotted" w:sz="4" w:space="0" w:color="auto"/>
              <w:right w:val="single" w:sz="4" w:space="0" w:color="auto"/>
            </w:tcBorders>
            <w:vAlign w:val="center"/>
          </w:tcPr>
          <w:p w14:paraId="6C2A38AF" w14:textId="5D22951D" w:rsidR="006F4FFE" w:rsidRPr="006F4FFE" w:rsidRDefault="006F4FFE" w:rsidP="006F4FFE">
            <w:r w:rsidRPr="006F4FFE">
              <w:t>2021</w:t>
            </w:r>
          </w:p>
        </w:tc>
        <w:tc>
          <w:tcPr>
            <w:tcW w:w="1091" w:type="dxa"/>
            <w:tcBorders>
              <w:top w:val="dotted" w:sz="4" w:space="0" w:color="auto"/>
              <w:left w:val="single" w:sz="4" w:space="0" w:color="auto"/>
              <w:bottom w:val="dotted" w:sz="4" w:space="0" w:color="auto"/>
              <w:right w:val="single" w:sz="4" w:space="0" w:color="auto"/>
            </w:tcBorders>
          </w:tcPr>
          <w:p w14:paraId="2ACD78FA" w14:textId="30883A1C"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7A6DBC6" w14:textId="77777777" w:rsidR="006F4FFE" w:rsidRPr="005578D0" w:rsidRDefault="006F4FFE" w:rsidP="006F4FFE">
            <w:pPr>
              <w:rPr>
                <w:sz w:val="20"/>
                <w:szCs w:val="20"/>
              </w:rPr>
            </w:pPr>
            <w:r w:rsidRPr="005578D0">
              <w:rPr>
                <w:i/>
                <w:sz w:val="20"/>
                <w:szCs w:val="20"/>
              </w:rPr>
              <w:t>(nurodoma pagal pasiūlymą)</w:t>
            </w:r>
          </w:p>
        </w:tc>
      </w:tr>
      <w:tr w:rsidR="006F4FFE" w:rsidRPr="006F4FFE" w14:paraId="360523FF"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D6DD95E" w14:textId="12BF6AC1" w:rsidR="006F4FFE" w:rsidRPr="006F4FFE" w:rsidRDefault="006F4FFE" w:rsidP="006F4FFE">
            <w:r w:rsidRPr="006F4FFE">
              <w:t>42.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A38EC06" w14:textId="546F3332" w:rsidR="006F4FFE" w:rsidRPr="006F4FFE" w:rsidRDefault="006F4FFE" w:rsidP="006F4FFE">
            <w:r w:rsidRPr="006F4FFE">
              <w:t>Elektromobilis Citroen E-Berlingo VAN, valst. Nr. EA5823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4C38C33" w14:textId="490BF123" w:rsidR="006F4FFE" w:rsidRPr="006F4FFE" w:rsidRDefault="006F4FFE" w:rsidP="006F4FFE">
            <w:r w:rsidRPr="006F4FFE">
              <w:t>elektrinis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CE681A2" w14:textId="6A2E9BBC" w:rsidR="006F4FFE" w:rsidRPr="006F4FFE" w:rsidRDefault="006F4FFE" w:rsidP="006F4FFE">
            <w:r w:rsidRPr="006F4FFE">
              <w:t>100 kW, bendroji masė 2450 kg</w:t>
            </w:r>
          </w:p>
        </w:tc>
        <w:tc>
          <w:tcPr>
            <w:tcW w:w="909" w:type="dxa"/>
            <w:tcBorders>
              <w:top w:val="dotted" w:sz="4" w:space="0" w:color="auto"/>
              <w:left w:val="nil"/>
              <w:bottom w:val="dotted" w:sz="4" w:space="0" w:color="auto"/>
              <w:right w:val="single" w:sz="4" w:space="0" w:color="auto"/>
            </w:tcBorders>
            <w:vAlign w:val="center"/>
          </w:tcPr>
          <w:p w14:paraId="0207D622" w14:textId="19197B34" w:rsidR="006F4FFE" w:rsidRPr="006F4FFE" w:rsidRDefault="006F4FFE" w:rsidP="006F4FFE">
            <w:r w:rsidRPr="006F4FFE">
              <w:t>2023</w:t>
            </w:r>
          </w:p>
        </w:tc>
        <w:tc>
          <w:tcPr>
            <w:tcW w:w="1091" w:type="dxa"/>
            <w:tcBorders>
              <w:top w:val="dotted" w:sz="4" w:space="0" w:color="auto"/>
              <w:left w:val="single" w:sz="4" w:space="0" w:color="auto"/>
              <w:bottom w:val="dotted" w:sz="4" w:space="0" w:color="auto"/>
              <w:right w:val="single" w:sz="4" w:space="0" w:color="auto"/>
            </w:tcBorders>
          </w:tcPr>
          <w:p w14:paraId="01AE8543" w14:textId="752A1CF5"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F3B0395" w14:textId="77777777" w:rsidR="006F4FFE" w:rsidRPr="005578D0" w:rsidRDefault="006F4FFE" w:rsidP="006F4FFE">
            <w:pPr>
              <w:rPr>
                <w:sz w:val="20"/>
                <w:szCs w:val="20"/>
              </w:rPr>
            </w:pPr>
            <w:r w:rsidRPr="005578D0">
              <w:rPr>
                <w:i/>
                <w:sz w:val="20"/>
                <w:szCs w:val="20"/>
              </w:rPr>
              <w:t>(nurodoma pagal pasiūlymą)</w:t>
            </w:r>
          </w:p>
        </w:tc>
      </w:tr>
      <w:tr w:rsidR="006F4FFE" w:rsidRPr="006F4FFE" w14:paraId="3CE6F179"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E42BAA9" w14:textId="01982FB1" w:rsidR="006F4FFE" w:rsidRPr="006F4FFE" w:rsidRDefault="006F4FFE" w:rsidP="006F4FFE">
            <w:r w:rsidRPr="006F4FFE">
              <w:t>43.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0FFDB1B" w14:textId="466A5CD0" w:rsidR="006F4FFE" w:rsidRPr="006F4FFE" w:rsidRDefault="006F4FFE" w:rsidP="006F4FFE">
            <w:r w:rsidRPr="006F4FFE">
              <w:t>Suzuki Vitara, valst. Nr. MTS 257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9776449" w14:textId="77777777" w:rsidR="006F4FFE" w:rsidRPr="006F4FFE" w:rsidRDefault="006F4FFE" w:rsidP="006F4FFE">
            <w:pPr>
              <w:tabs>
                <w:tab w:val="left" w:pos="567"/>
              </w:tabs>
              <w:autoSpaceDE w:val="0"/>
              <w:autoSpaceDN w:val="0"/>
            </w:pPr>
            <w:r w:rsidRPr="006F4FFE">
              <w:t>Benzininis/</w:t>
            </w:r>
          </w:p>
          <w:p w14:paraId="5285826F" w14:textId="744F502F" w:rsidR="006F4FFE" w:rsidRPr="006F4FFE" w:rsidRDefault="006F4FFE" w:rsidP="006F4FFE">
            <w:r w:rsidRPr="006F4FFE">
              <w:t>elektrinis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6E9BE2E" w14:textId="21C40B18" w:rsidR="006F4FFE" w:rsidRPr="006F4FFE" w:rsidRDefault="006F4FFE" w:rsidP="006F4FFE">
            <w:r w:rsidRPr="006F4FFE">
              <w:t>1373 cm</w:t>
            </w:r>
            <w:r w:rsidRPr="006F4FFE">
              <w:rPr>
                <w:vertAlign w:val="superscript"/>
              </w:rPr>
              <w:t>3</w:t>
            </w:r>
            <w:r w:rsidRPr="006F4FFE">
              <w:t>, 95/10 kW, bendroji masė 1720 kg</w:t>
            </w:r>
          </w:p>
        </w:tc>
        <w:tc>
          <w:tcPr>
            <w:tcW w:w="909" w:type="dxa"/>
            <w:tcBorders>
              <w:top w:val="dotted" w:sz="4" w:space="0" w:color="auto"/>
              <w:left w:val="nil"/>
              <w:bottom w:val="dotted" w:sz="4" w:space="0" w:color="auto"/>
              <w:right w:val="single" w:sz="4" w:space="0" w:color="auto"/>
            </w:tcBorders>
            <w:vAlign w:val="center"/>
          </w:tcPr>
          <w:p w14:paraId="3031CD18" w14:textId="78EA6079" w:rsidR="006F4FFE" w:rsidRPr="006F4FFE" w:rsidRDefault="006F4FFE" w:rsidP="006F4FFE">
            <w:r w:rsidRPr="006F4FFE">
              <w:t>2023</w:t>
            </w:r>
          </w:p>
        </w:tc>
        <w:tc>
          <w:tcPr>
            <w:tcW w:w="1091" w:type="dxa"/>
            <w:tcBorders>
              <w:top w:val="dotted" w:sz="4" w:space="0" w:color="auto"/>
              <w:left w:val="single" w:sz="4" w:space="0" w:color="auto"/>
              <w:bottom w:val="dotted" w:sz="4" w:space="0" w:color="auto"/>
              <w:right w:val="single" w:sz="4" w:space="0" w:color="auto"/>
            </w:tcBorders>
          </w:tcPr>
          <w:p w14:paraId="0195D828" w14:textId="6BA5EC92"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C92201D" w14:textId="77777777" w:rsidR="006F4FFE" w:rsidRPr="005578D0" w:rsidRDefault="006F4FFE" w:rsidP="006F4FFE">
            <w:pPr>
              <w:rPr>
                <w:sz w:val="20"/>
                <w:szCs w:val="20"/>
              </w:rPr>
            </w:pPr>
            <w:r w:rsidRPr="005578D0">
              <w:rPr>
                <w:i/>
                <w:sz w:val="20"/>
                <w:szCs w:val="20"/>
              </w:rPr>
              <w:t>(nurodoma pagal pasiūlymą)</w:t>
            </w:r>
          </w:p>
        </w:tc>
      </w:tr>
      <w:tr w:rsidR="006F4FFE" w:rsidRPr="006F4FFE" w14:paraId="4A947F4D"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2CA746B" w14:textId="5283EA1B" w:rsidR="006F4FFE" w:rsidRPr="006F4FFE" w:rsidRDefault="006F4FFE" w:rsidP="006F4FFE">
            <w:r w:rsidRPr="006F4FFE">
              <w:t>44.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BE0EEF6" w14:textId="29B8FA3B" w:rsidR="006F4FFE" w:rsidRPr="006F4FFE" w:rsidRDefault="006F4FFE" w:rsidP="006F4FFE">
            <w:r w:rsidRPr="006F4FFE">
              <w:t>Suzuki Vitara, valst. Nr. MTS 263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8647CE8" w14:textId="77777777" w:rsidR="006F4FFE" w:rsidRPr="006F4FFE" w:rsidRDefault="006F4FFE" w:rsidP="006F4FFE">
            <w:pPr>
              <w:tabs>
                <w:tab w:val="left" w:pos="567"/>
              </w:tabs>
              <w:autoSpaceDE w:val="0"/>
              <w:autoSpaceDN w:val="0"/>
            </w:pPr>
            <w:r w:rsidRPr="006F4FFE">
              <w:t>Benzininis/</w:t>
            </w:r>
          </w:p>
          <w:p w14:paraId="6F3C0EC9" w14:textId="02189119" w:rsidR="006F4FFE" w:rsidRPr="006F4FFE" w:rsidRDefault="006F4FFE" w:rsidP="006F4FFE">
            <w:r w:rsidRPr="006F4FFE">
              <w:t>elektrinis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E10276F" w14:textId="03832422" w:rsidR="006F4FFE" w:rsidRPr="006F4FFE" w:rsidRDefault="006F4FFE" w:rsidP="006F4FFE">
            <w:r w:rsidRPr="006F4FFE">
              <w:t>1373 cm</w:t>
            </w:r>
            <w:r w:rsidRPr="006F4FFE">
              <w:rPr>
                <w:vertAlign w:val="superscript"/>
              </w:rPr>
              <w:t>3</w:t>
            </w:r>
            <w:r w:rsidRPr="006F4FFE">
              <w:t>, 95/10 kW, bendroji masė 1720 kg</w:t>
            </w:r>
          </w:p>
        </w:tc>
        <w:tc>
          <w:tcPr>
            <w:tcW w:w="909" w:type="dxa"/>
            <w:tcBorders>
              <w:top w:val="dotted" w:sz="4" w:space="0" w:color="auto"/>
              <w:left w:val="nil"/>
              <w:bottom w:val="dotted" w:sz="4" w:space="0" w:color="auto"/>
              <w:right w:val="single" w:sz="4" w:space="0" w:color="auto"/>
            </w:tcBorders>
            <w:vAlign w:val="center"/>
          </w:tcPr>
          <w:p w14:paraId="7CC5B53F" w14:textId="590DDABC" w:rsidR="006F4FFE" w:rsidRPr="006F4FFE" w:rsidRDefault="006F4FFE" w:rsidP="006F4FFE">
            <w:r w:rsidRPr="006F4FFE">
              <w:t>2023</w:t>
            </w:r>
          </w:p>
        </w:tc>
        <w:tc>
          <w:tcPr>
            <w:tcW w:w="1091" w:type="dxa"/>
            <w:tcBorders>
              <w:top w:val="dotted" w:sz="4" w:space="0" w:color="auto"/>
              <w:left w:val="single" w:sz="4" w:space="0" w:color="auto"/>
              <w:bottom w:val="dotted" w:sz="4" w:space="0" w:color="auto"/>
              <w:right w:val="single" w:sz="4" w:space="0" w:color="auto"/>
            </w:tcBorders>
          </w:tcPr>
          <w:p w14:paraId="47C72FB1" w14:textId="577189C2"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F7D723E" w14:textId="77777777" w:rsidR="006F4FFE" w:rsidRPr="005578D0" w:rsidRDefault="006F4FFE" w:rsidP="006F4FFE">
            <w:pPr>
              <w:rPr>
                <w:sz w:val="20"/>
                <w:szCs w:val="20"/>
              </w:rPr>
            </w:pPr>
            <w:r w:rsidRPr="005578D0">
              <w:rPr>
                <w:i/>
                <w:sz w:val="20"/>
                <w:szCs w:val="20"/>
              </w:rPr>
              <w:t>(nurodoma pagal pasiūlymą)</w:t>
            </w:r>
          </w:p>
        </w:tc>
      </w:tr>
      <w:tr w:rsidR="006F4FFE" w:rsidRPr="006F4FFE" w14:paraId="5493F7F4"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DE49174" w14:textId="038D397B" w:rsidR="006F4FFE" w:rsidRPr="006F4FFE" w:rsidRDefault="006F4FFE" w:rsidP="006F4FFE">
            <w:r w:rsidRPr="006F4FFE">
              <w:t>45.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4ACD8E0" w14:textId="5BE2CA0C" w:rsidR="006F4FFE" w:rsidRPr="006F4FFE" w:rsidRDefault="006F4FFE" w:rsidP="006F4FFE">
            <w:r w:rsidRPr="006F4FFE">
              <w:t>Ekskavatorius krautuvas JCB 4CX 14H5WA, valst. Nr. G719T</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08B2A8" w14:textId="266E0833" w:rsidR="006F4FFE" w:rsidRPr="006F4FFE" w:rsidRDefault="006F4FFE" w:rsidP="006F4FFE">
            <w:r w:rsidRPr="006F4FFE">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6BADA75" w14:textId="663D5E32" w:rsidR="006F4FFE" w:rsidRPr="006F4FFE" w:rsidRDefault="006F4FFE" w:rsidP="006F4FFE">
            <w:r w:rsidRPr="006F4FFE">
              <w:t>-</w:t>
            </w:r>
          </w:p>
        </w:tc>
        <w:tc>
          <w:tcPr>
            <w:tcW w:w="909" w:type="dxa"/>
            <w:tcBorders>
              <w:top w:val="dotted" w:sz="4" w:space="0" w:color="auto"/>
              <w:left w:val="nil"/>
              <w:bottom w:val="dotted" w:sz="4" w:space="0" w:color="auto"/>
              <w:right w:val="single" w:sz="4" w:space="0" w:color="auto"/>
            </w:tcBorders>
            <w:vAlign w:val="center"/>
          </w:tcPr>
          <w:p w14:paraId="095B8510" w14:textId="5B53A3EA" w:rsidR="006F4FFE" w:rsidRPr="006F4FFE" w:rsidRDefault="006F4FFE" w:rsidP="006F4FFE">
            <w:r w:rsidRPr="006F4FFE">
              <w:t>2023</w:t>
            </w:r>
          </w:p>
        </w:tc>
        <w:tc>
          <w:tcPr>
            <w:tcW w:w="1091" w:type="dxa"/>
            <w:tcBorders>
              <w:top w:val="dotted" w:sz="4" w:space="0" w:color="auto"/>
              <w:left w:val="single" w:sz="4" w:space="0" w:color="auto"/>
              <w:bottom w:val="dotted" w:sz="4" w:space="0" w:color="auto"/>
              <w:right w:val="single" w:sz="4" w:space="0" w:color="auto"/>
            </w:tcBorders>
          </w:tcPr>
          <w:p w14:paraId="170C6007" w14:textId="39BEC6E5"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0CC9C46" w14:textId="77777777" w:rsidR="006F4FFE" w:rsidRPr="005578D0" w:rsidRDefault="006F4FFE" w:rsidP="006F4FFE">
            <w:pPr>
              <w:rPr>
                <w:i/>
                <w:sz w:val="20"/>
                <w:szCs w:val="20"/>
              </w:rPr>
            </w:pPr>
            <w:r w:rsidRPr="005578D0">
              <w:rPr>
                <w:i/>
                <w:sz w:val="20"/>
                <w:szCs w:val="20"/>
              </w:rPr>
              <w:t>(nurodoma pagal pasiūlymą)</w:t>
            </w:r>
          </w:p>
        </w:tc>
      </w:tr>
      <w:tr w:rsidR="006F4FFE" w:rsidRPr="006F4FFE" w14:paraId="2A664995"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B9C3344" w14:textId="32C43C99" w:rsidR="006F4FFE" w:rsidRPr="006F4FFE" w:rsidRDefault="006F4FFE" w:rsidP="006F4FFE">
            <w:r w:rsidRPr="006F4FFE">
              <w:t>46.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267998F" w14:textId="2D558556" w:rsidR="006F4FFE" w:rsidRPr="006F4FFE" w:rsidRDefault="006F4FFE" w:rsidP="006F4FFE">
            <w:r w:rsidRPr="006F4FFE">
              <w:t>Automobilinė priekaba WIOLA, valst. Nr. UV246</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4BCB450" w14:textId="44E90038" w:rsidR="006F4FFE" w:rsidRPr="006F4FFE" w:rsidRDefault="006F4FFE" w:rsidP="006F4FFE">
            <w:r w:rsidRPr="006F4FFE">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65E3102" w14:textId="39BA453A" w:rsidR="006F4FFE" w:rsidRPr="006F4FFE" w:rsidRDefault="006F4FFE" w:rsidP="006F4FFE">
            <w:r w:rsidRPr="006F4FFE">
              <w:t>-</w:t>
            </w:r>
          </w:p>
        </w:tc>
        <w:tc>
          <w:tcPr>
            <w:tcW w:w="909" w:type="dxa"/>
            <w:tcBorders>
              <w:top w:val="dotted" w:sz="4" w:space="0" w:color="auto"/>
              <w:left w:val="nil"/>
              <w:bottom w:val="dotted" w:sz="4" w:space="0" w:color="auto"/>
              <w:right w:val="single" w:sz="4" w:space="0" w:color="auto"/>
            </w:tcBorders>
            <w:vAlign w:val="center"/>
          </w:tcPr>
          <w:p w14:paraId="468B12A9" w14:textId="39FE9697" w:rsidR="006F4FFE" w:rsidRPr="006F4FFE" w:rsidRDefault="006F4FFE" w:rsidP="006F4FFE">
            <w:r w:rsidRPr="006F4FFE">
              <w:t>2024</w:t>
            </w:r>
          </w:p>
        </w:tc>
        <w:tc>
          <w:tcPr>
            <w:tcW w:w="1091" w:type="dxa"/>
            <w:tcBorders>
              <w:top w:val="dotted" w:sz="4" w:space="0" w:color="auto"/>
              <w:left w:val="single" w:sz="4" w:space="0" w:color="auto"/>
              <w:bottom w:val="dotted" w:sz="4" w:space="0" w:color="auto"/>
              <w:right w:val="single" w:sz="4" w:space="0" w:color="auto"/>
            </w:tcBorders>
          </w:tcPr>
          <w:p w14:paraId="6057BDAD" w14:textId="66E11CDA" w:rsidR="006F4FFE" w:rsidRPr="006F4FFE" w:rsidRDefault="006F4FFE" w:rsidP="006F4FFE">
            <w:r w:rsidRPr="006F4FFE">
              <w:rPr>
                <w:sz w:val="22"/>
                <w:szCs w:val="22"/>
              </w:rPr>
              <w:t>Nuo 2025-04-01 iki 2026-03-31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21147F59" w14:textId="77777777" w:rsidR="006F4FFE" w:rsidRPr="005578D0" w:rsidRDefault="006F4FFE" w:rsidP="006F4FFE">
            <w:pPr>
              <w:rPr>
                <w:i/>
                <w:sz w:val="20"/>
                <w:szCs w:val="20"/>
              </w:rPr>
            </w:pPr>
            <w:r w:rsidRPr="005578D0">
              <w:rPr>
                <w:i/>
                <w:sz w:val="20"/>
                <w:szCs w:val="20"/>
              </w:rPr>
              <w:t>(nurodoma pagal pasiūlymą)</w:t>
            </w:r>
          </w:p>
        </w:tc>
      </w:tr>
    </w:tbl>
    <w:p w14:paraId="026F41E9" w14:textId="77777777" w:rsidR="006F4FFE" w:rsidRDefault="006F4FFE" w:rsidP="006E292A">
      <w:pPr>
        <w:rPr>
          <w:highlight w:val="green"/>
        </w:rPr>
      </w:pPr>
    </w:p>
    <w:p w14:paraId="68D6ABB4" w14:textId="77777777" w:rsidR="006F4FFE" w:rsidRPr="00BD6064" w:rsidRDefault="006F4FFE" w:rsidP="006F4FFE">
      <w:pPr>
        <w:tabs>
          <w:tab w:val="left" w:pos="567"/>
        </w:tabs>
        <w:autoSpaceDE w:val="0"/>
        <w:autoSpaceDN w:val="0"/>
        <w:ind w:firstLine="426"/>
        <w:jc w:val="both"/>
        <w:rPr>
          <w:b/>
        </w:rPr>
      </w:pPr>
      <w:r w:rsidRPr="00BD6064">
        <w:rPr>
          <w:b/>
        </w:rPr>
        <w:t>2. Reikalavimai KASKO draudimui:</w:t>
      </w:r>
    </w:p>
    <w:p w14:paraId="0E861899" w14:textId="77777777" w:rsidR="006F4FFE" w:rsidRPr="00BD6064" w:rsidRDefault="006F4FFE" w:rsidP="006F4FFE">
      <w:pPr>
        <w:tabs>
          <w:tab w:val="left" w:pos="567"/>
        </w:tabs>
        <w:autoSpaceDE w:val="0"/>
        <w:autoSpaceDN w:val="0"/>
        <w:ind w:firstLine="426"/>
        <w:jc w:val="both"/>
      </w:pPr>
      <w:r w:rsidRPr="00BD6064">
        <w:t>2.1. draudimas nuo visų rizikų;</w:t>
      </w:r>
    </w:p>
    <w:p w14:paraId="496A50E4" w14:textId="77777777" w:rsidR="006F4FFE" w:rsidRPr="00BD6064" w:rsidRDefault="006F4FFE" w:rsidP="006F4FFE">
      <w:pPr>
        <w:tabs>
          <w:tab w:val="left" w:pos="567"/>
        </w:tabs>
        <w:autoSpaceDE w:val="0"/>
        <w:autoSpaceDN w:val="0"/>
        <w:ind w:firstLine="426"/>
        <w:jc w:val="both"/>
      </w:pPr>
      <w:r w:rsidRPr="00BD6064">
        <w:t>2.2.</w:t>
      </w:r>
      <w:r w:rsidRPr="00BD6064">
        <w:rPr>
          <w:b/>
        </w:rPr>
        <w:t xml:space="preserve"> </w:t>
      </w:r>
      <w:r w:rsidRPr="00BD6064">
        <w:t>draudžiamasis įvykis yra apdraustos transporto priemonės sunaikinimas, sugadinimas ar praradimas dėl bet kokių atsitikimų, staiga ir netikėtai įvykusių draudimo apsaugos galiojimo laikotarpiu (avarijos, vagystės, nelaimingų atsitikimų ir trečiųjų asmenų nusikalstamos veikos, hidraulinio smūgio ir kt.), išskyrus atsitikimus, draudimo bendrovės taisyklėse nurodytus kaip nedraudžiamieji, kiek tai neprieštarauja perkančiojo subjekto nustatytiems reikalavimams ir sąlygoms;</w:t>
      </w:r>
    </w:p>
    <w:p w14:paraId="0EAE1439" w14:textId="77777777" w:rsidR="006F4FFE" w:rsidRPr="00BD6064" w:rsidRDefault="006F4FFE" w:rsidP="006F4FFE">
      <w:pPr>
        <w:tabs>
          <w:tab w:val="left" w:pos="567"/>
        </w:tabs>
        <w:autoSpaceDE w:val="0"/>
        <w:autoSpaceDN w:val="0"/>
        <w:ind w:firstLine="426"/>
        <w:jc w:val="both"/>
        <w:rPr>
          <w:b/>
        </w:rPr>
      </w:pPr>
      <w:r w:rsidRPr="00BD6064">
        <w:t>2.3. nustatoma draudimo suma – transporto priemonės rinkos vertė įvykio dieną. Transporto priemonės rinkos vertė nustatoma remiantis VĮ „Emprekis“ teikiama informacija. Transporto priemonės iki 1 m. amžiaus (skaičiuojant mėnesių tikslumu nuo pirmosios registracijos datos) draudžiamos nauja verte.</w:t>
      </w:r>
    </w:p>
    <w:p w14:paraId="474A7692" w14:textId="77777777" w:rsidR="006F4FFE" w:rsidRPr="00BD6064" w:rsidRDefault="006F4FFE" w:rsidP="006F4FFE">
      <w:pPr>
        <w:tabs>
          <w:tab w:val="left" w:pos="567"/>
        </w:tabs>
        <w:autoSpaceDE w:val="0"/>
        <w:autoSpaceDN w:val="0"/>
        <w:ind w:firstLine="426"/>
        <w:jc w:val="both"/>
      </w:pPr>
      <w:r w:rsidRPr="00BD6064">
        <w:t>Kanalų valymo mašina „Vandens meistras“, MAN TGS 26400 6x4BB, valst. Nr. GOK 830, asenizacinė mašina (hidrodinaminė dumbliasiurbė) MAN TGL, valst. Nr. KCR 826 ir vakuuminis ekskavatorius MAN TGS 26/500 6x2-2BL, valst. Nr. LHA 612, įvertinant tai, kad tai yra automobiliai su sumontuota specialia įranga vamzdynų valymui ir (ar) grunto siurbimui, draudžiamos balansine verte:</w:t>
      </w:r>
    </w:p>
    <w:p w14:paraId="0EB38ACB" w14:textId="77777777" w:rsidR="006F4FFE" w:rsidRPr="00BD6064" w:rsidRDefault="006F4FFE" w:rsidP="006F4FFE">
      <w:pPr>
        <w:tabs>
          <w:tab w:val="left" w:pos="567"/>
        </w:tabs>
        <w:autoSpaceDE w:val="0"/>
        <w:autoSpaceDN w:val="0"/>
        <w:ind w:firstLine="426"/>
        <w:jc w:val="both"/>
      </w:pPr>
      <w:r w:rsidRPr="00BD6064">
        <w:t>- kanalų valymo mašina „Vandens meistras“, MAN TGS 26400 6x4BB, valst. Nr. GOK 830 – 50000 Eur;</w:t>
      </w:r>
    </w:p>
    <w:p w14:paraId="18E059BA" w14:textId="77777777" w:rsidR="006F4FFE" w:rsidRPr="00BD6064" w:rsidRDefault="006F4FFE" w:rsidP="006F4FFE">
      <w:pPr>
        <w:tabs>
          <w:tab w:val="left" w:pos="567"/>
        </w:tabs>
        <w:autoSpaceDE w:val="0"/>
        <w:autoSpaceDN w:val="0"/>
        <w:ind w:firstLine="426"/>
        <w:jc w:val="both"/>
      </w:pPr>
      <w:r w:rsidRPr="00BD6064">
        <w:t>- asenizacinė mašina (hidrodinaminė dumbliasiurbė) MAN TGL, valst. Nr. KCR 826 –85000 Eur;</w:t>
      </w:r>
    </w:p>
    <w:p w14:paraId="71DEEF16" w14:textId="77777777" w:rsidR="006F4FFE" w:rsidRPr="00BD6064" w:rsidRDefault="006F4FFE" w:rsidP="006F4FFE">
      <w:pPr>
        <w:tabs>
          <w:tab w:val="left" w:pos="567"/>
        </w:tabs>
        <w:autoSpaceDE w:val="0"/>
        <w:autoSpaceDN w:val="0"/>
        <w:ind w:firstLine="426"/>
        <w:jc w:val="both"/>
      </w:pPr>
      <w:r w:rsidRPr="00BD6064">
        <w:t>- vakuuminis ekskavatorius MAN TGS 26/500 6x2-2BL, valst. Nr. LHA 612 – 250000 Eur.</w:t>
      </w:r>
    </w:p>
    <w:p w14:paraId="108719E1" w14:textId="77777777" w:rsidR="006F4FFE" w:rsidRPr="00BD6064" w:rsidRDefault="006F4FFE" w:rsidP="006F4FFE">
      <w:pPr>
        <w:tabs>
          <w:tab w:val="left" w:pos="567"/>
        </w:tabs>
        <w:autoSpaceDE w:val="0"/>
        <w:autoSpaceDN w:val="0"/>
        <w:ind w:firstLine="426"/>
        <w:jc w:val="both"/>
        <w:rPr>
          <w:b/>
        </w:rPr>
      </w:pPr>
      <w:r w:rsidRPr="00BD6064">
        <w:t>Draudimas turi galioti tiek transporto priemonei, tiek ir sumontuotai įrangai;</w:t>
      </w:r>
    </w:p>
    <w:p w14:paraId="29F87C05" w14:textId="77777777" w:rsidR="006F4FFE" w:rsidRPr="00BD6064" w:rsidRDefault="006F4FFE" w:rsidP="006F4FFE">
      <w:pPr>
        <w:tabs>
          <w:tab w:val="left" w:pos="567"/>
        </w:tabs>
        <w:autoSpaceDE w:val="0"/>
        <w:autoSpaceDN w:val="0"/>
        <w:ind w:firstLine="426"/>
        <w:jc w:val="both"/>
        <w:rPr>
          <w:b/>
        </w:rPr>
      </w:pPr>
      <w:r w:rsidRPr="00BD6064">
        <w:t>2.4. vagystės rizikai taikoma 10 % nuostolio sumos franšizė (išskaita), jokie kiti apribojimai netaikomi. Kitiems įvykiams taikoma 100 Eur besąlyginė franšizė (išskaita). Franšizė (išskaita) netaikoma, jei nustatytas įvykio kaltininkas, taip pat automobilių stiklams, žibintams bei veidrodėliams (su korpusu);</w:t>
      </w:r>
    </w:p>
    <w:p w14:paraId="3CBA96E5" w14:textId="77777777" w:rsidR="006F4FFE" w:rsidRPr="00BD6064" w:rsidRDefault="006F4FFE" w:rsidP="006F4FFE">
      <w:pPr>
        <w:tabs>
          <w:tab w:val="left" w:pos="567"/>
        </w:tabs>
        <w:autoSpaceDE w:val="0"/>
        <w:autoSpaceDN w:val="0"/>
        <w:ind w:firstLine="426"/>
        <w:jc w:val="both"/>
        <w:rPr>
          <w:b/>
        </w:rPr>
      </w:pPr>
      <w:r w:rsidRPr="00BD6064">
        <w:t>2.5. neskaičiuojamas keičiamų dalių nusidėvėjimas transporto priemonėms iki 6 (šešerių) metų amžiaus;</w:t>
      </w:r>
    </w:p>
    <w:p w14:paraId="5D3BA92E" w14:textId="77777777" w:rsidR="006F4FFE" w:rsidRPr="00BD6064" w:rsidRDefault="006F4FFE" w:rsidP="006F4FFE">
      <w:pPr>
        <w:tabs>
          <w:tab w:val="left" w:pos="567"/>
        </w:tabs>
        <w:autoSpaceDE w:val="0"/>
        <w:autoSpaceDN w:val="0"/>
        <w:ind w:firstLine="426"/>
        <w:jc w:val="both"/>
        <w:rPr>
          <w:b/>
        </w:rPr>
      </w:pPr>
      <w:r w:rsidRPr="00BD6064">
        <w:lastRenderedPageBreak/>
        <w:t>2.6. po draudiminio įvykio transporto priemonėms iki 6 (šešerių) metų amžiaus remontas atliekamas draudėjo pasirinkimu;</w:t>
      </w:r>
    </w:p>
    <w:p w14:paraId="54D62952" w14:textId="77777777" w:rsidR="006F4FFE" w:rsidRPr="00BD6064" w:rsidRDefault="006F4FFE" w:rsidP="006F4FFE">
      <w:pPr>
        <w:tabs>
          <w:tab w:val="left" w:pos="567"/>
        </w:tabs>
        <w:autoSpaceDE w:val="0"/>
        <w:autoSpaceDN w:val="0"/>
        <w:ind w:firstLine="426"/>
        <w:jc w:val="both"/>
        <w:rPr>
          <w:b/>
        </w:rPr>
      </w:pPr>
      <w:r w:rsidRPr="00BD6064">
        <w:t>2.7. draudimo apsaugos galiojimo teritorija – Europa, išskyrus Rusijos Federaciją, Baltarusijos Respubliką ir Ukrainą;</w:t>
      </w:r>
    </w:p>
    <w:p w14:paraId="36FBFFF0" w14:textId="77777777" w:rsidR="006F4FFE" w:rsidRPr="00BD6064" w:rsidRDefault="006F4FFE" w:rsidP="006F4FFE">
      <w:pPr>
        <w:tabs>
          <w:tab w:val="left" w:pos="567"/>
        </w:tabs>
        <w:autoSpaceDE w:val="0"/>
        <w:autoSpaceDN w:val="0"/>
        <w:ind w:firstLine="426"/>
        <w:jc w:val="both"/>
        <w:rPr>
          <w:b/>
        </w:rPr>
      </w:pPr>
      <w:r w:rsidRPr="00BD6064">
        <w:t>2.8. tiekėjas įsipareigoja nereikalauti kompetentingų institucijų pažymos dėl įvykio, jeigu nuostolio suma neviršija 2000 (dviejų tūkstančių) Eur, išskyrus atvejus, kai turtinė žala padaryta tretiesiems asmenims;</w:t>
      </w:r>
    </w:p>
    <w:p w14:paraId="7C966929" w14:textId="77777777" w:rsidR="006F4FFE" w:rsidRPr="00BD6064" w:rsidRDefault="006F4FFE" w:rsidP="006F4FFE">
      <w:pPr>
        <w:tabs>
          <w:tab w:val="left" w:pos="567"/>
        </w:tabs>
        <w:autoSpaceDE w:val="0"/>
        <w:autoSpaceDN w:val="0"/>
        <w:ind w:firstLine="426"/>
        <w:jc w:val="both"/>
        <w:rPr>
          <w:b/>
        </w:rPr>
      </w:pPr>
      <w:r w:rsidRPr="00BD6064">
        <w:t>2.9. draudimo suma atsistatanti;</w:t>
      </w:r>
    </w:p>
    <w:p w14:paraId="314D34F8" w14:textId="77777777" w:rsidR="006F4FFE" w:rsidRPr="00BD6064" w:rsidRDefault="006F4FFE" w:rsidP="006F4FFE">
      <w:pPr>
        <w:tabs>
          <w:tab w:val="left" w:pos="567"/>
        </w:tabs>
        <w:autoSpaceDE w:val="0"/>
        <w:autoSpaceDN w:val="0"/>
        <w:ind w:firstLine="426"/>
        <w:jc w:val="both"/>
        <w:rPr>
          <w:b/>
        </w:rPr>
      </w:pPr>
      <w:r w:rsidRPr="00BD6064">
        <w:t>2.10. tiekėjas kompensuoja išlaidas dėl transporto priemonės transportavimo iš įvykio vietos iki saugojimo ir/ar remonto vietos, galioja Lietuvos Respublikos teritorijoje;</w:t>
      </w:r>
    </w:p>
    <w:p w14:paraId="79F5D74C" w14:textId="77777777" w:rsidR="006F4FFE" w:rsidRPr="00BD6064" w:rsidRDefault="006F4FFE" w:rsidP="006F4FFE">
      <w:pPr>
        <w:tabs>
          <w:tab w:val="left" w:pos="567"/>
        </w:tabs>
        <w:autoSpaceDE w:val="0"/>
        <w:autoSpaceDN w:val="0"/>
        <w:ind w:firstLine="426"/>
        <w:jc w:val="both"/>
        <w:rPr>
          <w:b/>
        </w:rPr>
      </w:pPr>
      <w:r w:rsidRPr="00BD6064">
        <w:t>2.11. tiekėjas ir perkantysis subjektas sutaria, kad mokama draudimo išmoka dėl žalos, kuri atsirado dėl patekusio vandens į transporto priemonę ar jos agregatus, kai transporto priemonė važiuoja (ar stovi veikiančiu varikliu) keliu per susidariusius nuo lietaus vandens telkinius;</w:t>
      </w:r>
    </w:p>
    <w:p w14:paraId="67516A34" w14:textId="77777777" w:rsidR="006F4FFE" w:rsidRPr="00BD6064" w:rsidRDefault="006F4FFE" w:rsidP="006F4FFE">
      <w:pPr>
        <w:tabs>
          <w:tab w:val="left" w:pos="567"/>
        </w:tabs>
        <w:autoSpaceDE w:val="0"/>
        <w:autoSpaceDN w:val="0"/>
        <w:ind w:firstLine="426"/>
        <w:jc w:val="both"/>
        <w:rPr>
          <w:b/>
        </w:rPr>
      </w:pPr>
      <w:r w:rsidRPr="00BD6064">
        <w:rPr>
          <w:iCs/>
        </w:rPr>
        <w:t>2.12. iki 1000 Eur atlyginami nuostoliai, kai žala padaryta tik padangoms, įvykių skaičius ribojamas iki 3 (trijų) įvykių per draudimo sutarties galiojimo laikotarpį;</w:t>
      </w:r>
    </w:p>
    <w:p w14:paraId="396446CD" w14:textId="77777777" w:rsidR="006F4FFE" w:rsidRPr="00BD6064" w:rsidRDefault="006F4FFE" w:rsidP="006F4FFE">
      <w:pPr>
        <w:tabs>
          <w:tab w:val="left" w:pos="567"/>
        </w:tabs>
        <w:autoSpaceDE w:val="0"/>
        <w:autoSpaceDN w:val="0"/>
        <w:ind w:firstLine="426"/>
        <w:jc w:val="both"/>
        <w:rPr>
          <w:b/>
        </w:rPr>
      </w:pPr>
      <w:r w:rsidRPr="00BD6064">
        <w:rPr>
          <w:iCs/>
        </w:rPr>
        <w:t>2.13. draudimo apsauga galioja, naudojant transporto priemones kaip darbo įrankį, taip pat naudojant transporto priemones ne tik kelių eisme, t. y. bekelėse ir pan.;</w:t>
      </w:r>
    </w:p>
    <w:p w14:paraId="56FCEE41" w14:textId="77777777" w:rsidR="006F4FFE" w:rsidRPr="00BD6064" w:rsidRDefault="006F4FFE" w:rsidP="006F4FFE">
      <w:pPr>
        <w:tabs>
          <w:tab w:val="left" w:pos="567"/>
        </w:tabs>
        <w:autoSpaceDE w:val="0"/>
        <w:autoSpaceDN w:val="0"/>
        <w:ind w:firstLine="426"/>
        <w:jc w:val="both"/>
        <w:rPr>
          <w:b/>
        </w:rPr>
      </w:pPr>
      <w:r w:rsidRPr="00BD6064">
        <w:t>2.14. nedraudžiamieji įvykiai nustatomi pagal tiekėjo standartines transporto priemonių draudimo taisykles, kiek tai neprieštarauja perkančiojo subjekto nustatytiems reikalavimams ir sąlygoms;</w:t>
      </w:r>
    </w:p>
    <w:p w14:paraId="404D0DE7" w14:textId="77777777" w:rsidR="006F4FFE" w:rsidRPr="00BD6064" w:rsidRDefault="006F4FFE" w:rsidP="006F4FFE">
      <w:pPr>
        <w:tabs>
          <w:tab w:val="left" w:pos="567"/>
        </w:tabs>
        <w:autoSpaceDE w:val="0"/>
        <w:autoSpaceDN w:val="0"/>
        <w:ind w:firstLine="426"/>
        <w:jc w:val="both"/>
        <w:rPr>
          <w:b/>
        </w:rPr>
      </w:pPr>
      <w:r w:rsidRPr="00BD6064">
        <w:t>2.15. tiekėjas turi pateikti pasiūlymą pagal perkančiojo subjekto reikalavimus ir sąlygas, netaikant papildomų sąlygų, apribojimų ar limitų.</w:t>
      </w:r>
    </w:p>
    <w:p w14:paraId="319169D6" w14:textId="0B9C785B" w:rsidR="006E292A" w:rsidRPr="006E292A" w:rsidRDefault="006F4FFE" w:rsidP="003710AE">
      <w:pPr>
        <w:tabs>
          <w:tab w:val="left" w:pos="567"/>
        </w:tabs>
        <w:autoSpaceDE w:val="0"/>
        <w:autoSpaceDN w:val="0"/>
        <w:ind w:firstLine="426"/>
        <w:jc w:val="both"/>
        <w:rPr>
          <w:highlight w:val="green"/>
        </w:rPr>
      </w:pPr>
      <w:r w:rsidRPr="00BD6064">
        <w:t xml:space="preserve">3. Perkantysis subjektas transporto </w:t>
      </w:r>
      <w:r w:rsidRPr="003710AE">
        <w:t>priemonių KASKO draudimu nurodytais terminais numato apdrausti šias transporto priemones</w:t>
      </w:r>
      <w:r w:rsidR="003710AE" w:rsidRPr="003710AE">
        <w:t xml:space="preserve"> </w:t>
      </w:r>
      <w:r w:rsidR="006E292A" w:rsidRPr="003710AE">
        <w:t>ir joms taikomi tokie draudimo įkainiai:</w:t>
      </w:r>
    </w:p>
    <w:p w14:paraId="3295F2D6" w14:textId="77777777" w:rsidR="006E292A" w:rsidRPr="006E292A" w:rsidRDefault="006E292A" w:rsidP="006E292A">
      <w:pPr>
        <w:rPr>
          <w:highlight w:val="green"/>
        </w:rPr>
      </w:pPr>
    </w:p>
    <w:tbl>
      <w:tblPr>
        <w:tblW w:w="9002" w:type="dxa"/>
        <w:tblInd w:w="65" w:type="dxa"/>
        <w:tblLayout w:type="fixed"/>
        <w:tblCellMar>
          <w:left w:w="0" w:type="dxa"/>
          <w:right w:w="0" w:type="dxa"/>
        </w:tblCellMar>
        <w:tblLook w:val="04A0" w:firstRow="1" w:lastRow="0" w:firstColumn="1" w:lastColumn="0" w:noHBand="0" w:noVBand="1"/>
      </w:tblPr>
      <w:tblGrid>
        <w:gridCol w:w="424"/>
        <w:gridCol w:w="3050"/>
        <w:gridCol w:w="1418"/>
        <w:gridCol w:w="1419"/>
        <w:gridCol w:w="1273"/>
        <w:gridCol w:w="1418"/>
      </w:tblGrid>
      <w:tr w:rsidR="006E292A" w:rsidRPr="003710AE" w14:paraId="0715E195" w14:textId="77777777" w:rsidTr="00711F4A">
        <w:trPr>
          <w:trHeight w:val="697"/>
        </w:trPr>
        <w:tc>
          <w:tcPr>
            <w:tcW w:w="424"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3D91C925" w14:textId="77777777" w:rsidR="006E292A" w:rsidRPr="003710AE" w:rsidRDefault="006E292A" w:rsidP="006E292A">
            <w:pPr>
              <w:rPr>
                <w:b/>
                <w:bCs/>
              </w:rPr>
            </w:pPr>
            <w:r w:rsidRPr="003710AE">
              <w:rPr>
                <w:b/>
                <w:bCs/>
              </w:rPr>
              <w:t>Eil.</w:t>
            </w:r>
          </w:p>
          <w:p w14:paraId="1CDE5C45" w14:textId="77777777" w:rsidR="006E292A" w:rsidRPr="003710AE" w:rsidRDefault="006E292A" w:rsidP="006E292A">
            <w:pPr>
              <w:rPr>
                <w:b/>
                <w:bCs/>
              </w:rPr>
            </w:pPr>
            <w:r w:rsidRPr="003710AE">
              <w:rPr>
                <w:b/>
                <w:bCs/>
              </w:rPr>
              <w:t>Nr.</w:t>
            </w:r>
          </w:p>
        </w:tc>
        <w:tc>
          <w:tcPr>
            <w:tcW w:w="305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19869604" w14:textId="77777777" w:rsidR="006E292A" w:rsidRPr="003710AE" w:rsidRDefault="006E292A" w:rsidP="006E292A">
            <w:pPr>
              <w:rPr>
                <w:b/>
                <w:bCs/>
              </w:rPr>
            </w:pPr>
            <w:r w:rsidRPr="003710AE">
              <w:rPr>
                <w:b/>
                <w:bCs/>
              </w:rPr>
              <w:t>Transporto priemonės</w:t>
            </w:r>
          </w:p>
          <w:p w14:paraId="5B35CDDA" w14:textId="77777777" w:rsidR="006E292A" w:rsidRPr="003710AE" w:rsidRDefault="006E292A" w:rsidP="006E292A">
            <w:pPr>
              <w:rPr>
                <w:b/>
                <w:bCs/>
              </w:rPr>
            </w:pPr>
            <w:r w:rsidRPr="003710AE">
              <w:rPr>
                <w:b/>
                <w:bCs/>
              </w:rPr>
              <w:t>pavadinimas ir valstybinis Nr.</w:t>
            </w:r>
          </w:p>
        </w:tc>
        <w:tc>
          <w:tcPr>
            <w:tcW w:w="14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3A26F917" w14:textId="77777777" w:rsidR="006E292A" w:rsidRPr="003710AE" w:rsidRDefault="006E292A" w:rsidP="006E292A">
            <w:pPr>
              <w:rPr>
                <w:b/>
                <w:bCs/>
              </w:rPr>
            </w:pPr>
            <w:r w:rsidRPr="003710AE">
              <w:rPr>
                <w:b/>
                <w:bCs/>
              </w:rPr>
              <w:t>Draudimo</w:t>
            </w:r>
          </w:p>
          <w:p w14:paraId="042EB97B" w14:textId="77777777" w:rsidR="006E292A" w:rsidRPr="003710AE" w:rsidRDefault="006E292A" w:rsidP="006E292A">
            <w:pPr>
              <w:rPr>
                <w:b/>
                <w:bCs/>
              </w:rPr>
            </w:pPr>
            <w:r w:rsidRPr="003710AE">
              <w:rPr>
                <w:b/>
                <w:bCs/>
              </w:rPr>
              <w:t>laikotarpis</w:t>
            </w:r>
          </w:p>
        </w:tc>
        <w:tc>
          <w:tcPr>
            <w:tcW w:w="1419" w:type="dxa"/>
            <w:tcBorders>
              <w:top w:val="single" w:sz="4" w:space="0" w:color="auto"/>
              <w:left w:val="nil"/>
              <w:bottom w:val="single" w:sz="4" w:space="0" w:color="auto"/>
              <w:right w:val="nil"/>
            </w:tcBorders>
            <w:noWrap/>
            <w:tcMar>
              <w:top w:w="17" w:type="dxa"/>
              <w:left w:w="17" w:type="dxa"/>
              <w:bottom w:w="0" w:type="dxa"/>
              <w:right w:w="17" w:type="dxa"/>
            </w:tcMar>
            <w:vAlign w:val="center"/>
            <w:hideMark/>
          </w:tcPr>
          <w:p w14:paraId="0F8E5A29" w14:textId="77777777" w:rsidR="006E292A" w:rsidRPr="003710AE" w:rsidRDefault="006E292A" w:rsidP="006E292A">
            <w:pPr>
              <w:rPr>
                <w:b/>
                <w:bCs/>
              </w:rPr>
            </w:pPr>
            <w:r w:rsidRPr="003710AE">
              <w:rPr>
                <w:b/>
                <w:bCs/>
              </w:rPr>
              <w:t>Metinis tarifas</w:t>
            </w:r>
          </w:p>
          <w:p w14:paraId="63258C64" w14:textId="77777777" w:rsidR="006E292A" w:rsidRPr="003710AE" w:rsidRDefault="006E292A" w:rsidP="006E292A">
            <w:pPr>
              <w:rPr>
                <w:bCs/>
              </w:rPr>
            </w:pPr>
            <w:r w:rsidRPr="003710AE">
              <w:rPr>
                <w:bCs/>
              </w:rPr>
              <w:t>(% nuo vertės)</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287CCB1" w14:textId="77777777" w:rsidR="006E292A" w:rsidRPr="003710AE" w:rsidRDefault="006E292A" w:rsidP="006E292A">
            <w:pPr>
              <w:rPr>
                <w:b/>
                <w:bCs/>
              </w:rPr>
            </w:pPr>
            <w:r w:rsidRPr="003710AE">
              <w:rPr>
                <w:b/>
                <w:bCs/>
              </w:rPr>
              <w:t>Vertė</w:t>
            </w:r>
          </w:p>
          <w:p w14:paraId="1EC47F84" w14:textId="77777777" w:rsidR="006E292A" w:rsidRPr="003710AE" w:rsidRDefault="006E292A" w:rsidP="006E292A">
            <w:pPr>
              <w:rPr>
                <w:b/>
                <w:bCs/>
              </w:rPr>
            </w:pPr>
            <w:r w:rsidRPr="003710AE">
              <w:rPr>
                <w:b/>
                <w:bCs/>
              </w:rPr>
              <w:t>EUR</w:t>
            </w:r>
          </w:p>
        </w:tc>
        <w:tc>
          <w:tcPr>
            <w:tcW w:w="1418"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735C9CED" w14:textId="77777777" w:rsidR="006E292A" w:rsidRPr="003710AE" w:rsidRDefault="006E292A" w:rsidP="006E292A">
            <w:pPr>
              <w:rPr>
                <w:b/>
              </w:rPr>
            </w:pPr>
            <w:r w:rsidRPr="003710AE">
              <w:rPr>
                <w:b/>
              </w:rPr>
              <w:t>Kaina (įmoka)</w:t>
            </w:r>
          </w:p>
          <w:p w14:paraId="42FD3638" w14:textId="77777777" w:rsidR="006E292A" w:rsidRPr="003710AE" w:rsidRDefault="006E292A" w:rsidP="006E292A">
            <w:r w:rsidRPr="003710AE">
              <w:t>EUR</w:t>
            </w:r>
          </w:p>
        </w:tc>
      </w:tr>
      <w:tr w:rsidR="006E292A" w:rsidRPr="003710AE" w14:paraId="6F373817"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D7BBF6F" w14:textId="77777777" w:rsidR="006E292A" w:rsidRPr="003710AE" w:rsidRDefault="006E292A" w:rsidP="006E292A">
            <w:r w:rsidRPr="003710AE">
              <w:t>1.</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F6BE8E7" w14:textId="77777777" w:rsidR="006E292A" w:rsidRPr="003710AE" w:rsidRDefault="006E292A" w:rsidP="006E292A">
            <w:r w:rsidRPr="003710AE">
              <w:t>Vakuuminis ekskavatorius, sumontuotas MAN TGS 26/500 6x2-2BL bazėje, valst. Nr. LHA 612</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hideMark/>
          </w:tcPr>
          <w:p w14:paraId="29D2CF32" w14:textId="1D211A36" w:rsidR="006E292A" w:rsidRPr="003710AE" w:rsidRDefault="006E292A" w:rsidP="003710AE">
            <w:r w:rsidRPr="003710AE">
              <w:t>202</w:t>
            </w:r>
            <w:r w:rsidR="003710AE" w:rsidRPr="003710AE">
              <w:t>5</w:t>
            </w:r>
            <w:r w:rsidRPr="003710AE">
              <w:t>-04-01–202</w:t>
            </w:r>
            <w:r w:rsidR="003710AE" w:rsidRPr="003710AE">
              <w:t>6</w:t>
            </w:r>
            <w:r w:rsidRPr="003710AE">
              <w:t>-03-31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17636C83" w14:textId="77777777" w:rsidR="006E292A" w:rsidRPr="00677EDD" w:rsidRDefault="006E292A" w:rsidP="006E292A">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5C468BAB" w14:textId="074D6AEB" w:rsidR="006E292A" w:rsidRPr="00677EDD" w:rsidRDefault="003710AE" w:rsidP="006E292A">
            <w:pPr>
              <w:rPr>
                <w:sz w:val="22"/>
                <w:szCs w:val="22"/>
              </w:rPr>
            </w:pPr>
            <w:r w:rsidRPr="00677EDD">
              <w:rPr>
                <w:sz w:val="22"/>
                <w:szCs w:val="22"/>
              </w:rPr>
              <w:t>25</w:t>
            </w:r>
            <w:r w:rsidR="006E292A" w:rsidRPr="00677EDD">
              <w:rPr>
                <w:sz w:val="22"/>
                <w:szCs w:val="22"/>
              </w:rPr>
              <w:t>0 000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9691429" w14:textId="77777777" w:rsidR="006E292A" w:rsidRPr="00677EDD" w:rsidRDefault="006E292A" w:rsidP="006E292A">
            <w:pPr>
              <w:rPr>
                <w:sz w:val="22"/>
                <w:szCs w:val="22"/>
              </w:rPr>
            </w:pPr>
            <w:r w:rsidRPr="00677EDD">
              <w:rPr>
                <w:i/>
                <w:sz w:val="22"/>
                <w:szCs w:val="22"/>
              </w:rPr>
              <w:t>(nurodoma pagal pasiūlymą)</w:t>
            </w:r>
          </w:p>
        </w:tc>
      </w:tr>
      <w:tr w:rsidR="003710AE" w:rsidRPr="003710AE" w14:paraId="5E5EBFBF"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346FCA56" w14:textId="77777777" w:rsidR="003710AE" w:rsidRPr="003710AE" w:rsidRDefault="003710AE" w:rsidP="003710AE">
            <w:r w:rsidRPr="003710AE">
              <w:t>2.</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FB20202" w14:textId="77777777" w:rsidR="003710AE" w:rsidRPr="003710AE" w:rsidRDefault="003710AE" w:rsidP="003710AE">
            <w:r w:rsidRPr="003710AE">
              <w:t>Citroen Berlingo, valst. Nr. LII 803</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2B03EC7B" w14:textId="045C1916"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5093F7C9"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5795B056"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49AB6AD" w14:textId="77777777" w:rsidR="003710AE" w:rsidRPr="00677EDD" w:rsidRDefault="003710AE" w:rsidP="003710AE">
            <w:pPr>
              <w:rPr>
                <w:sz w:val="22"/>
                <w:szCs w:val="22"/>
              </w:rPr>
            </w:pPr>
            <w:r w:rsidRPr="00677EDD">
              <w:rPr>
                <w:i/>
                <w:sz w:val="22"/>
                <w:szCs w:val="22"/>
              </w:rPr>
              <w:t>(nurodoma pagal pasiūlymą)</w:t>
            </w:r>
          </w:p>
        </w:tc>
      </w:tr>
      <w:tr w:rsidR="003710AE" w:rsidRPr="003710AE" w14:paraId="5B1B3CC1"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3EEE55D" w14:textId="77777777" w:rsidR="003710AE" w:rsidRPr="003710AE" w:rsidRDefault="003710AE" w:rsidP="003710AE">
            <w:r w:rsidRPr="003710AE">
              <w:t>3.</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EE21EF7" w14:textId="77777777" w:rsidR="003710AE" w:rsidRPr="003710AE" w:rsidRDefault="003710AE" w:rsidP="003710AE">
            <w:r w:rsidRPr="003710AE">
              <w:t>Citroen Berlingo, valst. Nr. LII 806</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33CABF13" w14:textId="629E24FA"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04111179"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DD81312" w14:textId="77777777" w:rsidR="003710AE" w:rsidRPr="00677EDD" w:rsidRDefault="003710AE" w:rsidP="003710AE">
            <w:pPr>
              <w:rPr>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560514A" w14:textId="77777777" w:rsidR="003710AE" w:rsidRPr="00677EDD" w:rsidRDefault="003710AE" w:rsidP="003710AE">
            <w:pPr>
              <w:rPr>
                <w:sz w:val="22"/>
                <w:szCs w:val="22"/>
              </w:rPr>
            </w:pPr>
            <w:r w:rsidRPr="00677EDD">
              <w:rPr>
                <w:i/>
                <w:sz w:val="22"/>
                <w:szCs w:val="22"/>
              </w:rPr>
              <w:t>(nurodoma pagal pasiūlymą)</w:t>
            </w:r>
          </w:p>
        </w:tc>
      </w:tr>
      <w:tr w:rsidR="003710AE" w:rsidRPr="003710AE" w14:paraId="3FA9BE6B"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3EF68CC8" w14:textId="77777777" w:rsidR="003710AE" w:rsidRPr="003710AE" w:rsidRDefault="003710AE" w:rsidP="003710AE">
            <w:r w:rsidRPr="003710AE">
              <w:t>4.</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383B83D" w14:textId="77777777" w:rsidR="003710AE" w:rsidRPr="003710AE" w:rsidRDefault="003710AE" w:rsidP="003710AE">
            <w:r w:rsidRPr="003710AE">
              <w:t>Kanalų valymo mašina „Vandens meistras“ MAN TGS 26400 6x4BB, valst. Nr. GOK 830</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3F3FBEFF" w14:textId="038C2536"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0B8F1761"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0B809672" w14:textId="12ABE360" w:rsidR="003710AE" w:rsidRPr="00677EDD" w:rsidRDefault="003710AE" w:rsidP="003710AE">
            <w:pPr>
              <w:rPr>
                <w:sz w:val="22"/>
                <w:szCs w:val="22"/>
              </w:rPr>
            </w:pPr>
            <w:r w:rsidRPr="00677EDD">
              <w:rPr>
                <w:sz w:val="22"/>
                <w:szCs w:val="22"/>
              </w:rPr>
              <w:t>50 000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F183B59" w14:textId="77777777" w:rsidR="003710AE" w:rsidRPr="00677EDD" w:rsidRDefault="003710AE" w:rsidP="003710AE">
            <w:pPr>
              <w:rPr>
                <w:sz w:val="22"/>
                <w:szCs w:val="22"/>
              </w:rPr>
            </w:pPr>
            <w:r w:rsidRPr="00677EDD">
              <w:rPr>
                <w:i/>
                <w:sz w:val="22"/>
                <w:szCs w:val="22"/>
              </w:rPr>
              <w:t>(nurodoma pagal pasiūlymą)</w:t>
            </w:r>
          </w:p>
        </w:tc>
      </w:tr>
      <w:tr w:rsidR="003710AE" w:rsidRPr="003710AE" w14:paraId="5EC32BB0"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DFAD6BA" w14:textId="77777777" w:rsidR="003710AE" w:rsidRPr="003710AE" w:rsidRDefault="003710AE" w:rsidP="003710AE">
            <w:r w:rsidRPr="003710AE">
              <w:t>5.</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B0C7ED4" w14:textId="77777777" w:rsidR="003710AE" w:rsidRPr="003710AE" w:rsidRDefault="003710AE" w:rsidP="003710AE">
            <w:r w:rsidRPr="003710AE">
              <w:t xml:space="preserve">Mercedes Benz 319, valst. Nr. GER 742 </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396A5C2A" w14:textId="6298DC35"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405E863C"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05507083" w14:textId="77777777" w:rsidR="003710AE" w:rsidRPr="00677EDD" w:rsidRDefault="003710AE" w:rsidP="003710AE">
            <w:pPr>
              <w:rPr>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9F8F45A" w14:textId="77777777" w:rsidR="003710AE" w:rsidRPr="00677EDD" w:rsidRDefault="003710AE" w:rsidP="003710AE">
            <w:pPr>
              <w:rPr>
                <w:sz w:val="22"/>
                <w:szCs w:val="22"/>
              </w:rPr>
            </w:pPr>
            <w:r w:rsidRPr="00677EDD">
              <w:rPr>
                <w:i/>
                <w:sz w:val="22"/>
                <w:szCs w:val="22"/>
              </w:rPr>
              <w:t>(nurodoma pagal pasiūlymą)</w:t>
            </w:r>
          </w:p>
        </w:tc>
      </w:tr>
      <w:tr w:rsidR="003710AE" w:rsidRPr="003710AE" w14:paraId="4C9ACE61"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06FD6AF" w14:textId="77777777" w:rsidR="003710AE" w:rsidRPr="003710AE" w:rsidRDefault="003710AE" w:rsidP="003710AE">
            <w:r w:rsidRPr="003710AE">
              <w:t>6.</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D8B9F96" w14:textId="77777777" w:rsidR="003710AE" w:rsidRPr="003710AE" w:rsidRDefault="003710AE" w:rsidP="003710AE">
            <w:r w:rsidRPr="003710AE">
              <w:t>Ford Transit, valst. Nr. HNZ 670</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5076172F" w14:textId="74EB0EF1"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5D643546"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685C980B" w14:textId="77777777" w:rsidR="003710AE" w:rsidRPr="00677EDD" w:rsidRDefault="003710AE" w:rsidP="003710AE">
            <w:pPr>
              <w:rPr>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341C120" w14:textId="77777777" w:rsidR="003710AE" w:rsidRPr="00677EDD" w:rsidRDefault="003710AE" w:rsidP="003710AE">
            <w:pPr>
              <w:rPr>
                <w:sz w:val="22"/>
                <w:szCs w:val="22"/>
              </w:rPr>
            </w:pPr>
            <w:r w:rsidRPr="00677EDD">
              <w:rPr>
                <w:i/>
                <w:sz w:val="22"/>
                <w:szCs w:val="22"/>
              </w:rPr>
              <w:t>(nurodoma pagal pasiūlymą)</w:t>
            </w:r>
          </w:p>
        </w:tc>
      </w:tr>
      <w:tr w:rsidR="003710AE" w:rsidRPr="003710AE" w14:paraId="4DE140F1"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69EC2C56" w14:textId="77777777" w:rsidR="003710AE" w:rsidRPr="003710AE" w:rsidRDefault="003710AE" w:rsidP="003710AE">
            <w:r w:rsidRPr="003710AE">
              <w:t>7.</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46DDBED" w14:textId="77777777" w:rsidR="003710AE" w:rsidRPr="003710AE" w:rsidRDefault="003710AE" w:rsidP="003710AE">
            <w:r w:rsidRPr="003710AE">
              <w:t>VW Transporter, valst. Nr. HDO 191</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259AD02B" w14:textId="0CD77496"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3F30B685"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4AD6EF4C"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2A70E6D" w14:textId="77777777" w:rsidR="003710AE" w:rsidRPr="00677EDD" w:rsidRDefault="003710AE" w:rsidP="003710AE">
            <w:pPr>
              <w:rPr>
                <w:sz w:val="22"/>
                <w:szCs w:val="22"/>
              </w:rPr>
            </w:pPr>
            <w:r w:rsidRPr="00677EDD">
              <w:rPr>
                <w:i/>
                <w:sz w:val="22"/>
                <w:szCs w:val="22"/>
              </w:rPr>
              <w:t>(nurodoma pagal pasiūlymą)</w:t>
            </w:r>
          </w:p>
        </w:tc>
      </w:tr>
      <w:tr w:rsidR="003710AE" w:rsidRPr="003710AE" w14:paraId="522BE835"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585331E" w14:textId="77777777" w:rsidR="003710AE" w:rsidRPr="003710AE" w:rsidRDefault="003710AE" w:rsidP="003710AE">
            <w:r w:rsidRPr="003710AE">
              <w:lastRenderedPageBreak/>
              <w:t>8.</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206F05E" w14:textId="77777777" w:rsidR="003710AE" w:rsidRPr="003710AE" w:rsidRDefault="003710AE" w:rsidP="003710AE">
            <w:r w:rsidRPr="003710AE">
              <w:t>Fiat DOBLO, valst. Nr. HDR 355</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0F404AA0" w14:textId="637AD17C"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307B94FF"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00FCF4F"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990C6EA" w14:textId="77777777" w:rsidR="003710AE" w:rsidRPr="00677EDD" w:rsidRDefault="003710AE" w:rsidP="003710AE">
            <w:pPr>
              <w:rPr>
                <w:sz w:val="22"/>
                <w:szCs w:val="22"/>
              </w:rPr>
            </w:pPr>
            <w:r w:rsidRPr="00677EDD">
              <w:rPr>
                <w:i/>
                <w:sz w:val="22"/>
                <w:szCs w:val="22"/>
              </w:rPr>
              <w:t>(nurodoma pagal pasiūlymą)</w:t>
            </w:r>
          </w:p>
        </w:tc>
      </w:tr>
      <w:tr w:rsidR="003710AE" w:rsidRPr="003710AE" w14:paraId="75C3162E"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97813FD" w14:textId="77777777" w:rsidR="003710AE" w:rsidRPr="003710AE" w:rsidRDefault="003710AE" w:rsidP="003710AE">
            <w:r w:rsidRPr="003710AE">
              <w:t>9.</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EA3CFD8" w14:textId="77777777" w:rsidR="003710AE" w:rsidRPr="003710AE" w:rsidRDefault="003710AE" w:rsidP="003710AE">
            <w:r w:rsidRPr="003710AE">
              <w:t>Fiat DOBLO, valst. Nr. HDR 357</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3D69398E" w14:textId="5A68F9F1"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08D1DD3F"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7621797F"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D3F0581" w14:textId="77777777" w:rsidR="003710AE" w:rsidRPr="00677EDD" w:rsidRDefault="003710AE" w:rsidP="003710AE">
            <w:pPr>
              <w:rPr>
                <w:sz w:val="22"/>
                <w:szCs w:val="22"/>
              </w:rPr>
            </w:pPr>
            <w:r w:rsidRPr="00677EDD">
              <w:rPr>
                <w:i/>
                <w:sz w:val="22"/>
                <w:szCs w:val="22"/>
              </w:rPr>
              <w:t>(nurodoma pagal pasiūlymą)</w:t>
            </w:r>
          </w:p>
        </w:tc>
      </w:tr>
      <w:tr w:rsidR="003710AE" w:rsidRPr="003710AE" w14:paraId="05F7C50F"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836C757" w14:textId="77777777" w:rsidR="003710AE" w:rsidRPr="003710AE" w:rsidRDefault="003710AE" w:rsidP="003710AE">
            <w:r w:rsidRPr="003710AE">
              <w:t>10.</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88A2C59" w14:textId="77777777" w:rsidR="003710AE" w:rsidRPr="003710AE" w:rsidRDefault="003710AE" w:rsidP="003710AE">
            <w:r w:rsidRPr="003710AE">
              <w:t>Fiat DOBLO, valst. Nr. HDR 359</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77D420B4" w14:textId="047102C3"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1FF79972"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78C66E39"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F7F694E" w14:textId="77777777" w:rsidR="003710AE" w:rsidRPr="00677EDD" w:rsidRDefault="003710AE" w:rsidP="003710AE">
            <w:pPr>
              <w:rPr>
                <w:sz w:val="22"/>
                <w:szCs w:val="22"/>
              </w:rPr>
            </w:pPr>
            <w:r w:rsidRPr="00677EDD">
              <w:rPr>
                <w:i/>
                <w:sz w:val="22"/>
                <w:szCs w:val="22"/>
              </w:rPr>
              <w:t>(nurodoma pagal pasiūlymą)</w:t>
            </w:r>
          </w:p>
        </w:tc>
      </w:tr>
      <w:tr w:rsidR="003710AE" w:rsidRPr="003710AE" w14:paraId="2AC94CAC"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0D4F7D56" w14:textId="77777777" w:rsidR="003710AE" w:rsidRPr="003710AE" w:rsidRDefault="003710AE" w:rsidP="003710AE">
            <w:r w:rsidRPr="003710AE">
              <w:t>11.</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D87F827" w14:textId="77777777" w:rsidR="003710AE" w:rsidRPr="003710AE" w:rsidRDefault="003710AE" w:rsidP="003710AE">
            <w:r w:rsidRPr="003710AE">
              <w:t xml:space="preserve">Isuzu D MAX 4x4 Double CAB </w:t>
            </w:r>
            <w:proofErr w:type="spellStart"/>
            <w:r w:rsidRPr="003710AE">
              <w:t>basic</w:t>
            </w:r>
            <w:proofErr w:type="spellEnd"/>
            <w:r w:rsidRPr="003710AE">
              <w:t>, valst. Nr.  FDH 412</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2447B494" w14:textId="1B6804E9"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6DE76562"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612955B6"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9CA23BA" w14:textId="77777777" w:rsidR="003710AE" w:rsidRPr="00677EDD" w:rsidRDefault="003710AE" w:rsidP="003710AE">
            <w:pPr>
              <w:rPr>
                <w:sz w:val="22"/>
                <w:szCs w:val="22"/>
              </w:rPr>
            </w:pPr>
            <w:r w:rsidRPr="00677EDD">
              <w:rPr>
                <w:i/>
                <w:sz w:val="22"/>
                <w:szCs w:val="22"/>
              </w:rPr>
              <w:t>(nurodoma pagal pasiūlymą)</w:t>
            </w:r>
          </w:p>
        </w:tc>
      </w:tr>
      <w:tr w:rsidR="003710AE" w:rsidRPr="003710AE" w14:paraId="0BFE6C7C"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78F1B82" w14:textId="77777777" w:rsidR="003710AE" w:rsidRPr="003710AE" w:rsidRDefault="003710AE" w:rsidP="003710AE">
            <w:r w:rsidRPr="003710AE">
              <w:t>12.</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81F0679" w14:textId="77777777" w:rsidR="003710AE" w:rsidRPr="003710AE" w:rsidRDefault="003710AE" w:rsidP="003710AE">
            <w:r w:rsidRPr="003710AE">
              <w:t>VW Multivan, valst. Nr. HHF 504</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794804EE" w14:textId="5B456058"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5AF20869"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23977FE"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1BD0891" w14:textId="77777777" w:rsidR="003710AE" w:rsidRPr="00677EDD" w:rsidRDefault="003710AE" w:rsidP="003710AE">
            <w:pPr>
              <w:rPr>
                <w:sz w:val="22"/>
                <w:szCs w:val="22"/>
              </w:rPr>
            </w:pPr>
            <w:r w:rsidRPr="00677EDD">
              <w:rPr>
                <w:i/>
                <w:sz w:val="22"/>
                <w:szCs w:val="22"/>
              </w:rPr>
              <w:t>(nurodoma pagal pasiūlymą)</w:t>
            </w:r>
          </w:p>
        </w:tc>
      </w:tr>
      <w:tr w:rsidR="003710AE" w:rsidRPr="003710AE" w14:paraId="7A047CEE"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A94814D" w14:textId="77777777" w:rsidR="003710AE" w:rsidRPr="003710AE" w:rsidRDefault="003710AE" w:rsidP="003710AE">
            <w:r w:rsidRPr="003710AE">
              <w:t>13.</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E313FE9" w14:textId="77777777" w:rsidR="003710AE" w:rsidRPr="003710AE" w:rsidRDefault="003710AE" w:rsidP="003710AE">
            <w:r w:rsidRPr="003710AE">
              <w:t>VW Caddy Kasten, valst. Nr. FOF 854</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726DBEC9" w14:textId="51D6CCC4"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773D09A5"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7BA7FD0B"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6A383CE" w14:textId="77777777" w:rsidR="003710AE" w:rsidRPr="00677EDD" w:rsidRDefault="003710AE" w:rsidP="003710AE">
            <w:pPr>
              <w:rPr>
                <w:sz w:val="22"/>
                <w:szCs w:val="22"/>
              </w:rPr>
            </w:pPr>
            <w:r w:rsidRPr="00677EDD">
              <w:rPr>
                <w:i/>
                <w:sz w:val="22"/>
                <w:szCs w:val="22"/>
              </w:rPr>
              <w:t>(nurodoma pagal pasiūlymą)</w:t>
            </w:r>
          </w:p>
        </w:tc>
      </w:tr>
      <w:tr w:rsidR="003710AE" w:rsidRPr="003710AE" w14:paraId="18D81A4A"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939A37C" w14:textId="77777777" w:rsidR="003710AE" w:rsidRPr="003710AE" w:rsidRDefault="003710AE" w:rsidP="003710AE">
            <w:r w:rsidRPr="003710AE">
              <w:t>14.</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3418A9C" w14:textId="77777777" w:rsidR="003710AE" w:rsidRPr="003710AE" w:rsidRDefault="003710AE" w:rsidP="003710AE">
            <w:r w:rsidRPr="003710AE">
              <w:t>VW Caddy Kasten, valst. Nr. FEB 187</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146F7637" w14:textId="49C9A566"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1316D2E8"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6DA5C739"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BD8D7B6" w14:textId="77777777" w:rsidR="003710AE" w:rsidRPr="00677EDD" w:rsidRDefault="003710AE" w:rsidP="003710AE">
            <w:pPr>
              <w:rPr>
                <w:sz w:val="22"/>
                <w:szCs w:val="22"/>
              </w:rPr>
            </w:pPr>
            <w:r w:rsidRPr="00677EDD">
              <w:rPr>
                <w:i/>
                <w:sz w:val="22"/>
                <w:szCs w:val="22"/>
              </w:rPr>
              <w:t>(nurodoma pagal pasiūlymą)</w:t>
            </w:r>
          </w:p>
        </w:tc>
      </w:tr>
      <w:tr w:rsidR="003710AE" w:rsidRPr="003710AE" w14:paraId="7EB1DBC5"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35755310" w14:textId="77777777" w:rsidR="003710AE" w:rsidRPr="003710AE" w:rsidRDefault="003710AE" w:rsidP="003710AE">
            <w:r w:rsidRPr="003710AE">
              <w:t>15.</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71005FE8" w14:textId="77777777" w:rsidR="003710AE" w:rsidRPr="003710AE" w:rsidRDefault="003710AE" w:rsidP="003710AE">
            <w:r w:rsidRPr="003710AE">
              <w:t>Ford Transit Connect, valst. Nr. JAU 673</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366C31FB" w14:textId="0A7D2B08"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6FC636D5"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2232829D"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6C996FB" w14:textId="77777777" w:rsidR="003710AE" w:rsidRPr="00677EDD" w:rsidRDefault="003710AE" w:rsidP="003710AE">
            <w:pPr>
              <w:rPr>
                <w:sz w:val="22"/>
                <w:szCs w:val="22"/>
              </w:rPr>
            </w:pPr>
            <w:r w:rsidRPr="00677EDD">
              <w:rPr>
                <w:i/>
                <w:sz w:val="22"/>
                <w:szCs w:val="22"/>
              </w:rPr>
              <w:t>(nurodoma pagal pasiūlymą)</w:t>
            </w:r>
          </w:p>
        </w:tc>
      </w:tr>
      <w:tr w:rsidR="003710AE" w:rsidRPr="003710AE" w14:paraId="1AE9C0B9"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8490470" w14:textId="77777777" w:rsidR="003710AE" w:rsidRPr="003710AE" w:rsidRDefault="003710AE" w:rsidP="003710AE">
            <w:r w:rsidRPr="003710AE">
              <w:t>16.</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743BF781" w14:textId="77777777" w:rsidR="003710AE" w:rsidRPr="003710AE" w:rsidRDefault="003710AE" w:rsidP="003710AE">
            <w:r w:rsidRPr="003710AE">
              <w:t>Asenizacinė mašina (hidrodinaminė dumbliasiurbė) MAN TGL, valst. Nr. KCR 826</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3B930042" w14:textId="390FB540"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117DA923"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CCE704B" w14:textId="682B8B8F" w:rsidR="003710AE" w:rsidRPr="00677EDD" w:rsidRDefault="003710AE" w:rsidP="003710AE">
            <w:pPr>
              <w:rPr>
                <w:sz w:val="22"/>
                <w:szCs w:val="22"/>
              </w:rPr>
            </w:pPr>
            <w:r w:rsidRPr="00677EDD">
              <w:rPr>
                <w:sz w:val="22"/>
                <w:szCs w:val="22"/>
              </w:rPr>
              <w:t>85 000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6B6B926" w14:textId="77777777" w:rsidR="003710AE" w:rsidRPr="00677EDD" w:rsidRDefault="003710AE" w:rsidP="003710AE">
            <w:pPr>
              <w:rPr>
                <w:sz w:val="22"/>
                <w:szCs w:val="22"/>
              </w:rPr>
            </w:pPr>
            <w:r w:rsidRPr="00677EDD">
              <w:rPr>
                <w:i/>
                <w:sz w:val="22"/>
                <w:szCs w:val="22"/>
              </w:rPr>
              <w:t>(nurodoma pagal pasiūlymą)</w:t>
            </w:r>
          </w:p>
        </w:tc>
      </w:tr>
      <w:tr w:rsidR="003710AE" w:rsidRPr="003710AE" w14:paraId="42DDFF64"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4932B7D" w14:textId="77777777" w:rsidR="003710AE" w:rsidRPr="003710AE" w:rsidRDefault="003710AE" w:rsidP="003710AE">
            <w:r w:rsidRPr="003710AE">
              <w:t>17.</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6CF80950" w14:textId="77777777" w:rsidR="003710AE" w:rsidRPr="003710AE" w:rsidRDefault="003710AE" w:rsidP="003710AE">
            <w:r w:rsidRPr="003710AE">
              <w:t>Ford Transit FT 350, valst. Nr. JCL 124</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028A3708" w14:textId="34DA11B9"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0B6DCFDA"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0ECB9C8B"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4412966" w14:textId="77777777" w:rsidR="003710AE" w:rsidRPr="00677EDD" w:rsidRDefault="003710AE" w:rsidP="003710AE">
            <w:pPr>
              <w:rPr>
                <w:sz w:val="22"/>
                <w:szCs w:val="22"/>
              </w:rPr>
            </w:pPr>
            <w:r w:rsidRPr="00677EDD">
              <w:rPr>
                <w:i/>
                <w:sz w:val="22"/>
                <w:szCs w:val="22"/>
              </w:rPr>
              <w:t>(nurodoma pagal pasiūlymą)</w:t>
            </w:r>
          </w:p>
        </w:tc>
      </w:tr>
      <w:tr w:rsidR="003710AE" w:rsidRPr="003710AE" w14:paraId="16D674E0"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99B6C8A" w14:textId="77777777" w:rsidR="003710AE" w:rsidRPr="003710AE" w:rsidRDefault="003710AE" w:rsidP="003710AE">
            <w:r w:rsidRPr="003710AE">
              <w:t>18.</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3A9FDE1F" w14:textId="77777777" w:rsidR="003710AE" w:rsidRPr="003710AE" w:rsidRDefault="003710AE" w:rsidP="003710AE">
            <w:r w:rsidRPr="003710AE">
              <w:t>Ford Transit FT 350, valst. Nr. JCL 068</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22192BFF" w14:textId="294BB616"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3AB99C38"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7DAAEE3A"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18217C4" w14:textId="77777777" w:rsidR="003710AE" w:rsidRPr="00677EDD" w:rsidRDefault="003710AE" w:rsidP="003710AE">
            <w:pPr>
              <w:rPr>
                <w:sz w:val="22"/>
                <w:szCs w:val="22"/>
              </w:rPr>
            </w:pPr>
            <w:r w:rsidRPr="00677EDD">
              <w:rPr>
                <w:i/>
                <w:sz w:val="22"/>
                <w:szCs w:val="22"/>
              </w:rPr>
              <w:t>(nurodoma pagal pasiūlymą)</w:t>
            </w:r>
          </w:p>
        </w:tc>
      </w:tr>
      <w:tr w:rsidR="003710AE" w:rsidRPr="003710AE" w14:paraId="4040B74C"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3C4E7178" w14:textId="77777777" w:rsidR="003710AE" w:rsidRPr="003710AE" w:rsidRDefault="003710AE" w:rsidP="003710AE">
            <w:r w:rsidRPr="003710AE">
              <w:t>19.</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2863D5FF" w14:textId="77777777" w:rsidR="003710AE" w:rsidRPr="003710AE" w:rsidRDefault="003710AE" w:rsidP="003710AE">
            <w:r w:rsidRPr="003710AE">
              <w:t>Renault Trafic, valst. Nr. LTB 292</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19156378" w14:textId="712A161E"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64959F2D" w14:textId="77777777" w:rsidR="003710AE" w:rsidRPr="00677EDD" w:rsidRDefault="003710AE" w:rsidP="003710AE">
            <w:pPr>
              <w:rPr>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5B085E1C" w14:textId="77777777" w:rsidR="003710AE" w:rsidRPr="00677EDD" w:rsidRDefault="003710AE" w:rsidP="003710AE">
            <w:pPr>
              <w:rPr>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B0F2D10" w14:textId="77777777" w:rsidR="003710AE" w:rsidRPr="00677EDD" w:rsidRDefault="003710AE" w:rsidP="003710AE">
            <w:pPr>
              <w:rPr>
                <w:sz w:val="22"/>
                <w:szCs w:val="22"/>
              </w:rPr>
            </w:pPr>
            <w:r w:rsidRPr="00677EDD">
              <w:rPr>
                <w:i/>
                <w:sz w:val="22"/>
                <w:szCs w:val="22"/>
              </w:rPr>
              <w:t>(nurodoma pagal pasiūlymą)</w:t>
            </w:r>
          </w:p>
        </w:tc>
      </w:tr>
      <w:tr w:rsidR="003710AE" w:rsidRPr="003710AE" w14:paraId="0CE381A8"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DC4BB73" w14:textId="77777777" w:rsidR="003710AE" w:rsidRPr="003710AE" w:rsidRDefault="003710AE" w:rsidP="003710AE">
            <w:r w:rsidRPr="003710AE">
              <w:t xml:space="preserve">20. </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4F57E047" w14:textId="77777777" w:rsidR="003710AE" w:rsidRPr="003710AE" w:rsidRDefault="003710AE" w:rsidP="003710AE">
            <w:r w:rsidRPr="003710AE">
              <w:t xml:space="preserve">Elektromobilis Citroen E-Berlingo VAN, valst. Nr. EA5823 </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7943D1CA" w14:textId="5DDFF397"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39D435F5" w14:textId="77777777" w:rsidR="003710AE" w:rsidRPr="00677EDD" w:rsidRDefault="003710AE" w:rsidP="003710AE">
            <w:pPr>
              <w:rPr>
                <w:i/>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D26D059"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5139FB9" w14:textId="77777777" w:rsidR="003710AE" w:rsidRPr="00677EDD" w:rsidRDefault="003710AE" w:rsidP="003710AE">
            <w:pPr>
              <w:rPr>
                <w:i/>
                <w:sz w:val="22"/>
                <w:szCs w:val="22"/>
              </w:rPr>
            </w:pPr>
            <w:r w:rsidRPr="00677EDD">
              <w:rPr>
                <w:i/>
                <w:sz w:val="22"/>
                <w:szCs w:val="22"/>
              </w:rPr>
              <w:t>(nurodoma pagal pasiūlymą)</w:t>
            </w:r>
          </w:p>
        </w:tc>
      </w:tr>
      <w:tr w:rsidR="003710AE" w:rsidRPr="003710AE" w14:paraId="262821FF" w14:textId="77777777" w:rsidTr="00711F4A">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EF1D0D8" w14:textId="77777777" w:rsidR="003710AE" w:rsidRPr="003710AE" w:rsidRDefault="003710AE" w:rsidP="003710AE">
            <w:r w:rsidRPr="003710AE">
              <w:t>21.</w:t>
            </w:r>
          </w:p>
        </w:tc>
        <w:tc>
          <w:tcPr>
            <w:tcW w:w="3050"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6DE59488" w14:textId="77777777" w:rsidR="003710AE" w:rsidRPr="003710AE" w:rsidRDefault="003710AE" w:rsidP="003710AE">
            <w:r w:rsidRPr="003710AE">
              <w:t>Suzuki Vitara, valst. Nr. MTS 257</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hideMark/>
          </w:tcPr>
          <w:p w14:paraId="1B8009BD" w14:textId="15074875" w:rsidR="003710AE" w:rsidRPr="003710AE" w:rsidRDefault="003710AE" w:rsidP="003710AE">
            <w:r w:rsidRPr="003710AE">
              <w:t>2025-04-01–2026-03-31</w:t>
            </w:r>
          </w:p>
        </w:tc>
        <w:tc>
          <w:tcPr>
            <w:tcW w:w="1419" w:type="dxa"/>
            <w:tcBorders>
              <w:top w:val="dotted" w:sz="4" w:space="0" w:color="auto"/>
              <w:left w:val="nil"/>
              <w:bottom w:val="dotted" w:sz="4" w:space="0" w:color="auto"/>
              <w:right w:val="nil"/>
            </w:tcBorders>
            <w:noWrap/>
            <w:tcMar>
              <w:top w:w="17" w:type="dxa"/>
              <w:left w:w="17" w:type="dxa"/>
              <w:bottom w:w="0" w:type="dxa"/>
              <w:right w:w="17" w:type="dxa"/>
            </w:tcMar>
            <w:vAlign w:val="center"/>
            <w:hideMark/>
          </w:tcPr>
          <w:p w14:paraId="1A025388" w14:textId="77777777" w:rsidR="003710AE" w:rsidRPr="00677EDD" w:rsidRDefault="003710AE" w:rsidP="003710AE">
            <w:pPr>
              <w:rPr>
                <w:i/>
                <w:sz w:val="22"/>
                <w:szCs w:val="22"/>
              </w:rPr>
            </w:pPr>
            <w:r w:rsidRPr="00677EDD">
              <w:rPr>
                <w:i/>
                <w:sz w:val="22"/>
                <w:szCs w:val="22"/>
              </w:rPr>
              <w:t>(nurodoma pagal pasiūlymą)</w:t>
            </w:r>
          </w:p>
        </w:tc>
        <w:tc>
          <w:tcPr>
            <w:tcW w:w="1273" w:type="dxa"/>
            <w:tcBorders>
              <w:top w:val="dotted" w:sz="4" w:space="0" w:color="auto"/>
              <w:left w:val="single" w:sz="4" w:space="0" w:color="auto"/>
              <w:bottom w:val="dotted" w:sz="4" w:space="0" w:color="auto"/>
              <w:right w:val="single" w:sz="4" w:space="0" w:color="auto"/>
            </w:tcBorders>
            <w:vAlign w:val="center"/>
            <w:hideMark/>
          </w:tcPr>
          <w:p w14:paraId="664B40E6" w14:textId="77777777" w:rsidR="003710AE" w:rsidRPr="00677EDD" w:rsidRDefault="003710AE" w:rsidP="003710AE">
            <w:pPr>
              <w:rPr>
                <w:i/>
                <w:sz w:val="22"/>
                <w:szCs w:val="22"/>
              </w:rPr>
            </w:pPr>
            <w:r w:rsidRPr="00677EDD">
              <w:rPr>
                <w:i/>
                <w:sz w:val="22"/>
                <w:szCs w:val="22"/>
              </w:rPr>
              <w:t>(pagal VšĮ „Emprekis“)</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005B61B" w14:textId="77777777" w:rsidR="003710AE" w:rsidRPr="00677EDD" w:rsidRDefault="003710AE" w:rsidP="003710AE">
            <w:pPr>
              <w:rPr>
                <w:i/>
                <w:sz w:val="22"/>
                <w:szCs w:val="22"/>
              </w:rPr>
            </w:pPr>
            <w:r w:rsidRPr="00677EDD">
              <w:rPr>
                <w:i/>
                <w:sz w:val="22"/>
                <w:szCs w:val="22"/>
              </w:rPr>
              <w:t>(nurodoma pagal pasiūlymą)</w:t>
            </w:r>
          </w:p>
        </w:tc>
      </w:tr>
      <w:tr w:rsidR="006E292A" w:rsidRPr="003710AE" w14:paraId="0A66F49F" w14:textId="77777777" w:rsidTr="00711F4A">
        <w:trPr>
          <w:trHeight w:val="255"/>
        </w:trPr>
        <w:tc>
          <w:tcPr>
            <w:tcW w:w="424" w:type="dxa"/>
            <w:tcBorders>
              <w:top w:val="dotted" w:sz="4" w:space="0" w:color="auto"/>
              <w:left w:val="single" w:sz="4" w:space="0" w:color="auto"/>
              <w:bottom w:val="single" w:sz="4" w:space="0" w:color="auto"/>
              <w:right w:val="nil"/>
            </w:tcBorders>
            <w:noWrap/>
            <w:tcMar>
              <w:top w:w="17" w:type="dxa"/>
              <w:left w:w="17" w:type="dxa"/>
              <w:bottom w:w="0" w:type="dxa"/>
              <w:right w:w="17" w:type="dxa"/>
            </w:tcMar>
            <w:hideMark/>
          </w:tcPr>
          <w:p w14:paraId="6CACF499" w14:textId="77777777" w:rsidR="006E292A" w:rsidRPr="003710AE" w:rsidRDefault="006E292A" w:rsidP="006E292A">
            <w:r w:rsidRPr="003710AE">
              <w:t>22.</w:t>
            </w:r>
          </w:p>
        </w:tc>
        <w:tc>
          <w:tcPr>
            <w:tcW w:w="3050" w:type="dxa"/>
            <w:tcBorders>
              <w:top w:val="dotted"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42307DEE" w14:textId="77777777" w:rsidR="006E292A" w:rsidRPr="003710AE" w:rsidRDefault="006E292A" w:rsidP="006E292A">
            <w:r w:rsidRPr="003710AE">
              <w:t>Suzuki Vitara, valst. Nr. MTS 263</w:t>
            </w:r>
          </w:p>
        </w:tc>
        <w:tc>
          <w:tcPr>
            <w:tcW w:w="1418" w:type="dxa"/>
            <w:tcBorders>
              <w:top w:val="dotted"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595BE01D" w14:textId="4BEC2722" w:rsidR="006E292A" w:rsidRPr="003710AE" w:rsidRDefault="006E292A" w:rsidP="003710AE">
            <w:r w:rsidRPr="003710AE">
              <w:t>202</w:t>
            </w:r>
            <w:r w:rsidR="003710AE" w:rsidRPr="003710AE">
              <w:t>5</w:t>
            </w:r>
            <w:r w:rsidRPr="003710AE">
              <w:t>-04-01–202</w:t>
            </w:r>
            <w:r w:rsidR="003710AE" w:rsidRPr="003710AE">
              <w:t>6</w:t>
            </w:r>
            <w:r w:rsidRPr="003710AE">
              <w:t>-03-31</w:t>
            </w:r>
          </w:p>
        </w:tc>
        <w:tc>
          <w:tcPr>
            <w:tcW w:w="1419" w:type="dxa"/>
            <w:tcBorders>
              <w:top w:val="dotted" w:sz="4" w:space="0" w:color="auto"/>
              <w:left w:val="nil"/>
              <w:bottom w:val="single" w:sz="4" w:space="0" w:color="auto"/>
              <w:right w:val="nil"/>
            </w:tcBorders>
            <w:noWrap/>
            <w:tcMar>
              <w:top w:w="17" w:type="dxa"/>
              <w:left w:w="17" w:type="dxa"/>
              <w:bottom w:w="0" w:type="dxa"/>
              <w:right w:w="17" w:type="dxa"/>
            </w:tcMar>
            <w:vAlign w:val="center"/>
            <w:hideMark/>
          </w:tcPr>
          <w:p w14:paraId="34B18B68" w14:textId="77777777" w:rsidR="006E292A" w:rsidRPr="00677EDD" w:rsidRDefault="006E292A" w:rsidP="006E292A">
            <w:pPr>
              <w:rPr>
                <w:i/>
                <w:sz w:val="22"/>
                <w:szCs w:val="22"/>
              </w:rPr>
            </w:pPr>
            <w:r w:rsidRPr="00677EDD">
              <w:rPr>
                <w:i/>
                <w:sz w:val="22"/>
                <w:szCs w:val="22"/>
              </w:rPr>
              <w:t>(nurodoma pagal pasiūlymą)</w:t>
            </w:r>
          </w:p>
        </w:tc>
        <w:tc>
          <w:tcPr>
            <w:tcW w:w="1273" w:type="dxa"/>
            <w:tcBorders>
              <w:top w:val="dotted" w:sz="4" w:space="0" w:color="auto"/>
              <w:left w:val="single" w:sz="4" w:space="0" w:color="auto"/>
              <w:bottom w:val="single" w:sz="4" w:space="0" w:color="auto"/>
              <w:right w:val="single" w:sz="4" w:space="0" w:color="auto"/>
            </w:tcBorders>
            <w:vAlign w:val="center"/>
            <w:hideMark/>
          </w:tcPr>
          <w:p w14:paraId="1A3DEA94" w14:textId="77777777" w:rsidR="006E292A" w:rsidRPr="00677EDD" w:rsidRDefault="006E292A" w:rsidP="006E292A">
            <w:pPr>
              <w:rPr>
                <w:i/>
                <w:sz w:val="22"/>
                <w:szCs w:val="22"/>
              </w:rPr>
            </w:pPr>
            <w:r w:rsidRPr="00677EDD">
              <w:rPr>
                <w:i/>
                <w:sz w:val="22"/>
                <w:szCs w:val="22"/>
              </w:rPr>
              <w:t>(pagal VšĮ „Emprekis“)</w:t>
            </w:r>
          </w:p>
        </w:tc>
        <w:tc>
          <w:tcPr>
            <w:tcW w:w="1418" w:type="dxa"/>
            <w:tcBorders>
              <w:top w:val="dotted"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45CE26B" w14:textId="77777777" w:rsidR="006E292A" w:rsidRPr="00677EDD" w:rsidRDefault="006E292A" w:rsidP="006E292A">
            <w:pPr>
              <w:rPr>
                <w:i/>
                <w:sz w:val="22"/>
                <w:szCs w:val="22"/>
              </w:rPr>
            </w:pPr>
            <w:r w:rsidRPr="00677EDD">
              <w:rPr>
                <w:i/>
                <w:sz w:val="22"/>
                <w:szCs w:val="22"/>
              </w:rPr>
              <w:t>(nurodoma pagal pasiūlymą)</w:t>
            </w:r>
          </w:p>
        </w:tc>
      </w:tr>
    </w:tbl>
    <w:p w14:paraId="2AC331C2" w14:textId="77777777" w:rsidR="006E292A" w:rsidRPr="003710AE" w:rsidRDefault="006E292A" w:rsidP="006E292A"/>
    <w:p w14:paraId="1D58A995" w14:textId="77777777" w:rsidR="006E292A" w:rsidRPr="003710AE" w:rsidRDefault="006E292A" w:rsidP="006E292A"/>
    <w:p w14:paraId="6D6E8541" w14:textId="77777777" w:rsidR="006E292A" w:rsidRPr="003710AE" w:rsidRDefault="006E292A" w:rsidP="006E292A">
      <w:pPr>
        <w:rPr>
          <w:b/>
        </w:rPr>
      </w:pPr>
      <w:r w:rsidRPr="003710AE">
        <w:rPr>
          <w:b/>
        </w:rPr>
        <w:t>Užsakovas</w:t>
      </w:r>
      <w:r w:rsidRPr="003710AE">
        <w:rPr>
          <w:b/>
        </w:rPr>
        <w:tab/>
      </w:r>
      <w:r w:rsidRPr="003710AE">
        <w:rPr>
          <w:b/>
        </w:rPr>
        <w:tab/>
      </w:r>
      <w:r w:rsidRPr="003710AE">
        <w:rPr>
          <w:b/>
        </w:rPr>
        <w:tab/>
      </w:r>
      <w:r w:rsidRPr="003710AE">
        <w:rPr>
          <w:b/>
        </w:rPr>
        <w:tab/>
        <w:t xml:space="preserve"> </w:t>
      </w:r>
      <w:r w:rsidRPr="003710AE">
        <w:rPr>
          <w:b/>
        </w:rPr>
        <w:tab/>
      </w:r>
      <w:r w:rsidRPr="003710AE">
        <w:rPr>
          <w:b/>
        </w:rPr>
        <w:tab/>
      </w:r>
      <w:r w:rsidRPr="003710AE">
        <w:rPr>
          <w:b/>
        </w:rPr>
        <w:tab/>
        <w:t>Paslaugos teikėjas</w:t>
      </w:r>
      <w:r w:rsidRPr="003710AE">
        <w:rPr>
          <w:b/>
        </w:rPr>
        <w:tab/>
      </w:r>
    </w:p>
    <w:p w14:paraId="43FAFD6F" w14:textId="77777777" w:rsidR="006E292A" w:rsidRPr="003710AE" w:rsidRDefault="006E292A" w:rsidP="006E292A">
      <w:pPr>
        <w:rPr>
          <w:b/>
        </w:rPr>
      </w:pPr>
      <w:r w:rsidRPr="003710AE">
        <w:rPr>
          <w:b/>
        </w:rPr>
        <w:t>UAB ,,Dzūkijos vandenys“</w:t>
      </w:r>
      <w:r w:rsidRPr="003710AE">
        <w:rPr>
          <w:b/>
        </w:rPr>
        <w:tab/>
      </w:r>
      <w:r w:rsidRPr="003710AE">
        <w:rPr>
          <w:b/>
        </w:rPr>
        <w:tab/>
        <w:t xml:space="preserve"> </w:t>
      </w:r>
      <w:r w:rsidRPr="003710AE">
        <w:rPr>
          <w:b/>
        </w:rPr>
        <w:tab/>
      </w:r>
      <w:r w:rsidRPr="003710AE">
        <w:rPr>
          <w:b/>
        </w:rPr>
        <w:tab/>
      </w:r>
      <w:r w:rsidRPr="003710AE">
        <w:rPr>
          <w:b/>
        </w:rPr>
        <w:tab/>
      </w:r>
    </w:p>
    <w:p w14:paraId="41088888" w14:textId="77777777" w:rsidR="006E292A" w:rsidRPr="003710AE" w:rsidRDefault="006E292A" w:rsidP="006E292A"/>
    <w:p w14:paraId="7F6AA0EB" w14:textId="77777777" w:rsidR="006E292A" w:rsidRPr="006E292A" w:rsidRDefault="006E292A" w:rsidP="006E292A">
      <w:r w:rsidRPr="003710AE">
        <w:t>Direktorius</w:t>
      </w:r>
      <w:r w:rsidRPr="006E292A">
        <w:tab/>
      </w:r>
      <w:r w:rsidRPr="006E292A">
        <w:tab/>
      </w:r>
      <w:r w:rsidRPr="006E292A">
        <w:tab/>
      </w:r>
      <w:r w:rsidRPr="006E292A">
        <w:tab/>
      </w:r>
      <w:r w:rsidRPr="006E292A">
        <w:tab/>
      </w:r>
      <w:r w:rsidRPr="006E292A">
        <w:tab/>
      </w:r>
      <w:r w:rsidRPr="006E292A">
        <w:tab/>
      </w:r>
      <w:bookmarkStart w:id="4" w:name="_GoBack"/>
      <w:bookmarkEnd w:id="4"/>
    </w:p>
    <w:sectPr w:rsidR="006E292A" w:rsidRPr="006E292A" w:rsidSect="00236F7F">
      <w:headerReference w:type="default" r:id="rId12"/>
      <w:pgSz w:w="11906" w:h="16838" w:code="9"/>
      <w:pgMar w:top="1418" w:right="849" w:bottom="993"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1668D" w14:textId="77777777" w:rsidR="00A86054" w:rsidRDefault="00A86054">
      <w:r>
        <w:separator/>
      </w:r>
    </w:p>
  </w:endnote>
  <w:endnote w:type="continuationSeparator" w:id="0">
    <w:p w14:paraId="2EB6DAAA" w14:textId="77777777" w:rsidR="00A86054" w:rsidRDefault="00A8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9545D" w14:textId="77777777" w:rsidR="00A86054" w:rsidRDefault="00A86054">
      <w:r>
        <w:separator/>
      </w:r>
    </w:p>
  </w:footnote>
  <w:footnote w:type="continuationSeparator" w:id="0">
    <w:p w14:paraId="01622945" w14:textId="77777777" w:rsidR="00A86054" w:rsidRDefault="00A86054">
      <w:r>
        <w:continuationSeparator/>
      </w:r>
    </w:p>
  </w:footnote>
  <w:footnote w:id="1">
    <w:p w14:paraId="1D611465" w14:textId="4302567E" w:rsidR="00DD0BA8" w:rsidRPr="009717B0" w:rsidRDefault="00DD0BA8" w:rsidP="00CC11C0">
      <w:pPr>
        <w:pStyle w:val="Puslapioinaostekstas"/>
      </w:pPr>
      <w:r w:rsidRPr="009717B0">
        <w:rPr>
          <w:rStyle w:val="Puslapioinaosnuoroda"/>
          <w:rFonts w:eastAsia="Calibri"/>
        </w:rPr>
        <w:footnoteRef/>
      </w:r>
      <w:r w:rsidRPr="009717B0">
        <w:t xml:space="preserve"> Subtiekėjai</w:t>
      </w:r>
      <w:r>
        <w:t>/subteikėjai</w:t>
      </w:r>
      <w:r w:rsidRPr="009717B0">
        <w:t xml:space="preserve"> ar ūkio subjektai, kurių pajėgumais remiasi tiekėjas, nelaikomi tiekėjų grupės nariais.</w:t>
      </w:r>
    </w:p>
    <w:p w14:paraId="305815E6" w14:textId="77777777" w:rsidR="00DD0BA8" w:rsidRDefault="00DD0BA8" w:rsidP="00CC11C0">
      <w:pPr>
        <w:pStyle w:val="Puslapioinaostekstas"/>
      </w:pPr>
    </w:p>
    <w:p w14:paraId="087DC2DF" w14:textId="77777777" w:rsidR="00DD0BA8" w:rsidRDefault="00DD0BA8" w:rsidP="00CC11C0">
      <w:pPr>
        <w:pStyle w:val="Puslapioinaostekstas"/>
      </w:pPr>
    </w:p>
    <w:p w14:paraId="1420A706" w14:textId="77777777" w:rsidR="00DD0BA8" w:rsidRDefault="00DD0BA8" w:rsidP="00CC11C0">
      <w:pPr>
        <w:pStyle w:val="Puslapioinaostekstas"/>
      </w:pPr>
    </w:p>
    <w:p w14:paraId="792D2AFF" w14:textId="77777777" w:rsidR="00DD0BA8" w:rsidRPr="009F7161" w:rsidRDefault="00DD0BA8" w:rsidP="00CC11C0">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B174" w14:textId="77777777" w:rsidR="00DD0BA8" w:rsidRDefault="00DD0BA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711F4A">
      <w:rPr>
        <w:rStyle w:val="Puslapionumeris"/>
        <w:noProof/>
      </w:rPr>
      <w:t>31</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06726F2F"/>
    <w:multiLevelType w:val="hybridMultilevel"/>
    <w:tmpl w:val="012E988A"/>
    <w:lvl w:ilvl="0" w:tplc="0DD287B8">
      <w:start w:val="6"/>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5" w15:restartNumberingAfterBreak="0">
    <w:nsid w:val="1E607AD0"/>
    <w:multiLevelType w:val="multilevel"/>
    <w:tmpl w:val="F34EA750"/>
    <w:lvl w:ilvl="0">
      <w:start w:val="1"/>
      <w:numFmt w:val="decimal"/>
      <w:lvlText w:val="%1."/>
      <w:lvlJc w:val="left"/>
      <w:pPr>
        <w:ind w:left="720" w:hanging="360"/>
      </w:pPr>
      <w:rPr>
        <w:rFonts w:hint="default"/>
      </w:rPr>
    </w:lvl>
    <w:lvl w:ilvl="1">
      <w:start w:val="3"/>
      <w:numFmt w:val="decimal"/>
      <w:isLgl/>
      <w:lvlText w:val="%1.%2."/>
      <w:lvlJc w:val="left"/>
      <w:pPr>
        <w:ind w:left="1032" w:hanging="465"/>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8A417CB"/>
    <w:multiLevelType w:val="multilevel"/>
    <w:tmpl w:val="F82C4868"/>
    <w:lvl w:ilvl="0">
      <w:start w:val="2"/>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973B67"/>
    <w:multiLevelType w:val="hybridMultilevel"/>
    <w:tmpl w:val="80B665C2"/>
    <w:lvl w:ilvl="0" w:tplc="7D688CE4">
      <w:start w:val="2"/>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9" w15:restartNumberingAfterBreak="0">
    <w:nsid w:val="58EA6469"/>
    <w:multiLevelType w:val="hybridMultilevel"/>
    <w:tmpl w:val="46581D02"/>
    <w:lvl w:ilvl="0" w:tplc="1B669BE6">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5D013191"/>
    <w:multiLevelType w:val="multilevel"/>
    <w:tmpl w:val="E3A6096C"/>
    <w:lvl w:ilvl="0">
      <w:start w:val="4"/>
      <w:numFmt w:val="decimal"/>
      <w:lvlText w:val="%1."/>
      <w:lvlJc w:val="left"/>
      <w:pPr>
        <w:ind w:left="1288" w:hanging="720"/>
      </w:pPr>
      <w:rPr>
        <w:rFonts w:ascii="Times New Roman" w:hAnsi="Times New Roman" w:cs="Times New Roman" w:hint="default"/>
        <w:b/>
        <w:i w:val="0"/>
      </w:rPr>
    </w:lvl>
    <w:lvl w:ilvl="1">
      <w:start w:val="5"/>
      <w:numFmt w:val="decimal"/>
      <w:isLgl/>
      <w:lvlText w:val="%1.%2."/>
      <w:lvlJc w:val="left"/>
      <w:pPr>
        <w:ind w:left="928" w:hanging="360"/>
      </w:pPr>
      <w:rPr>
        <w:rFonts w:hint="default"/>
        <w:b w:val="0"/>
        <w:bCs w:val="0"/>
        <w:i w:val="0"/>
        <w:iCs w:val="0"/>
        <w:color w:val="auto"/>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288" w:hanging="720"/>
      </w:pPr>
      <w:rPr>
        <w:rFonts w:hint="default"/>
        <w:color w:val="auto"/>
      </w:rPr>
    </w:lvl>
    <w:lvl w:ilvl="4">
      <w:start w:val="1"/>
      <w:numFmt w:val="decimal"/>
      <w:isLgl/>
      <w:lvlText w:val="%1.%2.%3.%4.%5."/>
      <w:lvlJc w:val="left"/>
      <w:pPr>
        <w:ind w:left="1648" w:hanging="1080"/>
      </w:pPr>
      <w:rPr>
        <w:rFonts w:hint="default"/>
        <w:color w:val="auto"/>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2008" w:hanging="1440"/>
      </w:pPr>
      <w:rPr>
        <w:rFonts w:hint="default"/>
        <w:color w:val="auto"/>
      </w:rPr>
    </w:lvl>
    <w:lvl w:ilvl="7">
      <w:start w:val="1"/>
      <w:numFmt w:val="decimal"/>
      <w:isLgl/>
      <w:lvlText w:val="%1.%2.%3.%4.%5.%6.%7.%8."/>
      <w:lvlJc w:val="left"/>
      <w:pPr>
        <w:ind w:left="2008" w:hanging="1440"/>
      </w:pPr>
      <w:rPr>
        <w:rFonts w:hint="default"/>
        <w:color w:val="auto"/>
      </w:rPr>
    </w:lvl>
    <w:lvl w:ilvl="8">
      <w:start w:val="1"/>
      <w:numFmt w:val="decimal"/>
      <w:isLgl/>
      <w:lvlText w:val="%1.%2.%3.%4.%5.%6.%7.%8.%9."/>
      <w:lvlJc w:val="left"/>
      <w:pPr>
        <w:ind w:left="2008" w:hanging="1440"/>
      </w:pPr>
      <w:rPr>
        <w:rFonts w:hint="default"/>
        <w:color w:val="auto"/>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6"/>
  </w:num>
  <w:num w:numId="5">
    <w:abstractNumId w:val="9"/>
  </w:num>
  <w:num w:numId="6">
    <w:abstractNumId w:val="10"/>
  </w:num>
  <w:num w:numId="7">
    <w:abstractNumId w:val="4"/>
  </w:num>
  <w:num w:numId="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46C6"/>
    <w:rsid w:val="00035041"/>
    <w:rsid w:val="00040BCF"/>
    <w:rsid w:val="00041005"/>
    <w:rsid w:val="00041278"/>
    <w:rsid w:val="00041AD3"/>
    <w:rsid w:val="0004361A"/>
    <w:rsid w:val="00043752"/>
    <w:rsid w:val="0004442B"/>
    <w:rsid w:val="00052E14"/>
    <w:rsid w:val="00052EC7"/>
    <w:rsid w:val="00055E1A"/>
    <w:rsid w:val="000605B6"/>
    <w:rsid w:val="000610A4"/>
    <w:rsid w:val="00061287"/>
    <w:rsid w:val="0006359D"/>
    <w:rsid w:val="00064105"/>
    <w:rsid w:val="000661F6"/>
    <w:rsid w:val="000662B5"/>
    <w:rsid w:val="00066943"/>
    <w:rsid w:val="000700BB"/>
    <w:rsid w:val="00071597"/>
    <w:rsid w:val="00073839"/>
    <w:rsid w:val="00073C74"/>
    <w:rsid w:val="00074DE0"/>
    <w:rsid w:val="00075D45"/>
    <w:rsid w:val="000849C7"/>
    <w:rsid w:val="00087773"/>
    <w:rsid w:val="00090B0C"/>
    <w:rsid w:val="00092B72"/>
    <w:rsid w:val="00095E5C"/>
    <w:rsid w:val="000A2046"/>
    <w:rsid w:val="000A64A7"/>
    <w:rsid w:val="000B0EBD"/>
    <w:rsid w:val="000B0F30"/>
    <w:rsid w:val="000B2F9B"/>
    <w:rsid w:val="000B5E5A"/>
    <w:rsid w:val="000C0519"/>
    <w:rsid w:val="000C1475"/>
    <w:rsid w:val="000C16F3"/>
    <w:rsid w:val="000C2B16"/>
    <w:rsid w:val="000D7161"/>
    <w:rsid w:val="000E4BB0"/>
    <w:rsid w:val="000E7DBE"/>
    <w:rsid w:val="000F1DC6"/>
    <w:rsid w:val="000F3BDD"/>
    <w:rsid w:val="000F6BAE"/>
    <w:rsid w:val="00100549"/>
    <w:rsid w:val="00100649"/>
    <w:rsid w:val="001010BE"/>
    <w:rsid w:val="00101F41"/>
    <w:rsid w:val="0010593D"/>
    <w:rsid w:val="00106995"/>
    <w:rsid w:val="00110EA5"/>
    <w:rsid w:val="00112835"/>
    <w:rsid w:val="001138FA"/>
    <w:rsid w:val="00114624"/>
    <w:rsid w:val="0012011A"/>
    <w:rsid w:val="00120FBB"/>
    <w:rsid w:val="0012194C"/>
    <w:rsid w:val="0012268B"/>
    <w:rsid w:val="0012284C"/>
    <w:rsid w:val="001274D3"/>
    <w:rsid w:val="00131C45"/>
    <w:rsid w:val="00132C6F"/>
    <w:rsid w:val="00142257"/>
    <w:rsid w:val="0014378B"/>
    <w:rsid w:val="001468A4"/>
    <w:rsid w:val="00151C99"/>
    <w:rsid w:val="00155169"/>
    <w:rsid w:val="001564F2"/>
    <w:rsid w:val="0016062F"/>
    <w:rsid w:val="0016359B"/>
    <w:rsid w:val="00164C7A"/>
    <w:rsid w:val="00167703"/>
    <w:rsid w:val="001722C1"/>
    <w:rsid w:val="00174630"/>
    <w:rsid w:val="00174790"/>
    <w:rsid w:val="001752D3"/>
    <w:rsid w:val="001830DC"/>
    <w:rsid w:val="00196B78"/>
    <w:rsid w:val="00196DA2"/>
    <w:rsid w:val="001975ED"/>
    <w:rsid w:val="00197A90"/>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C6242"/>
    <w:rsid w:val="001D1CC5"/>
    <w:rsid w:val="001D21CF"/>
    <w:rsid w:val="001D2B59"/>
    <w:rsid w:val="001D4581"/>
    <w:rsid w:val="001D6912"/>
    <w:rsid w:val="001D785D"/>
    <w:rsid w:val="001E05C9"/>
    <w:rsid w:val="001E14C2"/>
    <w:rsid w:val="001E2E5C"/>
    <w:rsid w:val="001E48F5"/>
    <w:rsid w:val="001E67C5"/>
    <w:rsid w:val="001E6A37"/>
    <w:rsid w:val="001F444B"/>
    <w:rsid w:val="001F565F"/>
    <w:rsid w:val="00201166"/>
    <w:rsid w:val="00206548"/>
    <w:rsid w:val="0021063F"/>
    <w:rsid w:val="00211C36"/>
    <w:rsid w:val="002145C8"/>
    <w:rsid w:val="00217FC8"/>
    <w:rsid w:val="002213BB"/>
    <w:rsid w:val="00222D9E"/>
    <w:rsid w:val="00225A25"/>
    <w:rsid w:val="00225B1E"/>
    <w:rsid w:val="00225EC2"/>
    <w:rsid w:val="002274CC"/>
    <w:rsid w:val="002278AA"/>
    <w:rsid w:val="00227C3A"/>
    <w:rsid w:val="00230958"/>
    <w:rsid w:val="00236F7F"/>
    <w:rsid w:val="00237B62"/>
    <w:rsid w:val="0024170E"/>
    <w:rsid w:val="0024356B"/>
    <w:rsid w:val="0024421E"/>
    <w:rsid w:val="00246755"/>
    <w:rsid w:val="00247264"/>
    <w:rsid w:val="00251975"/>
    <w:rsid w:val="00251D5B"/>
    <w:rsid w:val="00252A23"/>
    <w:rsid w:val="0025430E"/>
    <w:rsid w:val="0025593E"/>
    <w:rsid w:val="00255BDC"/>
    <w:rsid w:val="002625BF"/>
    <w:rsid w:val="002641CD"/>
    <w:rsid w:val="0027065D"/>
    <w:rsid w:val="00270D70"/>
    <w:rsid w:val="00271058"/>
    <w:rsid w:val="00274837"/>
    <w:rsid w:val="0027545E"/>
    <w:rsid w:val="00275FDD"/>
    <w:rsid w:val="00276426"/>
    <w:rsid w:val="00276E8B"/>
    <w:rsid w:val="00281D0E"/>
    <w:rsid w:val="00282817"/>
    <w:rsid w:val="00283F37"/>
    <w:rsid w:val="00285480"/>
    <w:rsid w:val="00285814"/>
    <w:rsid w:val="0028604D"/>
    <w:rsid w:val="00290998"/>
    <w:rsid w:val="00292D08"/>
    <w:rsid w:val="00293269"/>
    <w:rsid w:val="002943CB"/>
    <w:rsid w:val="00294400"/>
    <w:rsid w:val="00295AC9"/>
    <w:rsid w:val="002968A6"/>
    <w:rsid w:val="00296A35"/>
    <w:rsid w:val="002A07D1"/>
    <w:rsid w:val="002A2ECC"/>
    <w:rsid w:val="002A419A"/>
    <w:rsid w:val="002B3D5C"/>
    <w:rsid w:val="002B3E2F"/>
    <w:rsid w:val="002C1261"/>
    <w:rsid w:val="002C3E20"/>
    <w:rsid w:val="002C4866"/>
    <w:rsid w:val="002C508B"/>
    <w:rsid w:val="002D288B"/>
    <w:rsid w:val="002D2A8C"/>
    <w:rsid w:val="002D2FF6"/>
    <w:rsid w:val="002D3ADF"/>
    <w:rsid w:val="002D5B73"/>
    <w:rsid w:val="002E0AAF"/>
    <w:rsid w:val="002E6851"/>
    <w:rsid w:val="002F00D3"/>
    <w:rsid w:val="002F3214"/>
    <w:rsid w:val="002F4B10"/>
    <w:rsid w:val="002F6632"/>
    <w:rsid w:val="002F674C"/>
    <w:rsid w:val="00302809"/>
    <w:rsid w:val="0030338E"/>
    <w:rsid w:val="0030457B"/>
    <w:rsid w:val="00304D6F"/>
    <w:rsid w:val="00306051"/>
    <w:rsid w:val="003060AD"/>
    <w:rsid w:val="00307EB6"/>
    <w:rsid w:val="003100B7"/>
    <w:rsid w:val="003102DE"/>
    <w:rsid w:val="00313846"/>
    <w:rsid w:val="003142DF"/>
    <w:rsid w:val="003144D0"/>
    <w:rsid w:val="00316078"/>
    <w:rsid w:val="003163EC"/>
    <w:rsid w:val="00316626"/>
    <w:rsid w:val="00317A95"/>
    <w:rsid w:val="0032016A"/>
    <w:rsid w:val="00323CB2"/>
    <w:rsid w:val="00331770"/>
    <w:rsid w:val="00341C8D"/>
    <w:rsid w:val="0034218E"/>
    <w:rsid w:val="003434C9"/>
    <w:rsid w:val="00343AC8"/>
    <w:rsid w:val="003455D2"/>
    <w:rsid w:val="003458B4"/>
    <w:rsid w:val="0035462D"/>
    <w:rsid w:val="00354720"/>
    <w:rsid w:val="003560E4"/>
    <w:rsid w:val="003616DB"/>
    <w:rsid w:val="00362D5F"/>
    <w:rsid w:val="00363C66"/>
    <w:rsid w:val="00366F35"/>
    <w:rsid w:val="00367ACF"/>
    <w:rsid w:val="003710AE"/>
    <w:rsid w:val="00373596"/>
    <w:rsid w:val="00374595"/>
    <w:rsid w:val="003761A9"/>
    <w:rsid w:val="00376E39"/>
    <w:rsid w:val="0037790B"/>
    <w:rsid w:val="00377985"/>
    <w:rsid w:val="0038070D"/>
    <w:rsid w:val="003811D9"/>
    <w:rsid w:val="00381924"/>
    <w:rsid w:val="003854BA"/>
    <w:rsid w:val="0038560D"/>
    <w:rsid w:val="00385992"/>
    <w:rsid w:val="0038606E"/>
    <w:rsid w:val="00386299"/>
    <w:rsid w:val="00386610"/>
    <w:rsid w:val="00390D38"/>
    <w:rsid w:val="003914F0"/>
    <w:rsid w:val="00391D2C"/>
    <w:rsid w:val="003925F2"/>
    <w:rsid w:val="00395C5F"/>
    <w:rsid w:val="00396E00"/>
    <w:rsid w:val="003A0A74"/>
    <w:rsid w:val="003A6AD2"/>
    <w:rsid w:val="003B06C5"/>
    <w:rsid w:val="003B137C"/>
    <w:rsid w:val="003B350D"/>
    <w:rsid w:val="003C451F"/>
    <w:rsid w:val="003C6003"/>
    <w:rsid w:val="003D39D3"/>
    <w:rsid w:val="003D401D"/>
    <w:rsid w:val="003D65F1"/>
    <w:rsid w:val="003D666B"/>
    <w:rsid w:val="003E3ACB"/>
    <w:rsid w:val="003E4946"/>
    <w:rsid w:val="003E5539"/>
    <w:rsid w:val="003E5976"/>
    <w:rsid w:val="003F19FF"/>
    <w:rsid w:val="003F481B"/>
    <w:rsid w:val="003F5138"/>
    <w:rsid w:val="0040339E"/>
    <w:rsid w:val="004063BC"/>
    <w:rsid w:val="0041029F"/>
    <w:rsid w:val="00412ADD"/>
    <w:rsid w:val="00415814"/>
    <w:rsid w:val="004160B6"/>
    <w:rsid w:val="00422F89"/>
    <w:rsid w:val="00425A7F"/>
    <w:rsid w:val="004303F6"/>
    <w:rsid w:val="00430691"/>
    <w:rsid w:val="00433D7A"/>
    <w:rsid w:val="00436CEC"/>
    <w:rsid w:val="00436EF6"/>
    <w:rsid w:val="004377D2"/>
    <w:rsid w:val="00440B00"/>
    <w:rsid w:val="00440E8C"/>
    <w:rsid w:val="004432FD"/>
    <w:rsid w:val="00444E83"/>
    <w:rsid w:val="004466C4"/>
    <w:rsid w:val="0044721C"/>
    <w:rsid w:val="00453F1F"/>
    <w:rsid w:val="004618C4"/>
    <w:rsid w:val="00462901"/>
    <w:rsid w:val="00466593"/>
    <w:rsid w:val="00470114"/>
    <w:rsid w:val="0047034F"/>
    <w:rsid w:val="0047117C"/>
    <w:rsid w:val="004719D3"/>
    <w:rsid w:val="0047234C"/>
    <w:rsid w:val="004723BD"/>
    <w:rsid w:val="00472775"/>
    <w:rsid w:val="0047320B"/>
    <w:rsid w:val="00473838"/>
    <w:rsid w:val="0047416E"/>
    <w:rsid w:val="00474361"/>
    <w:rsid w:val="0047443D"/>
    <w:rsid w:val="00475CAB"/>
    <w:rsid w:val="004779F6"/>
    <w:rsid w:val="00482CD1"/>
    <w:rsid w:val="004874D6"/>
    <w:rsid w:val="00487CF4"/>
    <w:rsid w:val="0049224B"/>
    <w:rsid w:val="004938ED"/>
    <w:rsid w:val="004943B1"/>
    <w:rsid w:val="00497DC5"/>
    <w:rsid w:val="004A01A5"/>
    <w:rsid w:val="004A03F2"/>
    <w:rsid w:val="004A289D"/>
    <w:rsid w:val="004A6713"/>
    <w:rsid w:val="004B01EC"/>
    <w:rsid w:val="004B055C"/>
    <w:rsid w:val="004B1BBC"/>
    <w:rsid w:val="004B2FDB"/>
    <w:rsid w:val="004B682C"/>
    <w:rsid w:val="004C19E8"/>
    <w:rsid w:val="004C4750"/>
    <w:rsid w:val="004D5BAE"/>
    <w:rsid w:val="004E0085"/>
    <w:rsid w:val="004E00F3"/>
    <w:rsid w:val="004E14EA"/>
    <w:rsid w:val="004E3A68"/>
    <w:rsid w:val="004E3B41"/>
    <w:rsid w:val="004E724F"/>
    <w:rsid w:val="004F1957"/>
    <w:rsid w:val="004F27FB"/>
    <w:rsid w:val="00501DDD"/>
    <w:rsid w:val="005026D4"/>
    <w:rsid w:val="00503A93"/>
    <w:rsid w:val="0050670E"/>
    <w:rsid w:val="00510233"/>
    <w:rsid w:val="00512AF9"/>
    <w:rsid w:val="00516FDE"/>
    <w:rsid w:val="00517675"/>
    <w:rsid w:val="00517F38"/>
    <w:rsid w:val="00521235"/>
    <w:rsid w:val="00524D52"/>
    <w:rsid w:val="00524EA5"/>
    <w:rsid w:val="00530DE2"/>
    <w:rsid w:val="00531AC1"/>
    <w:rsid w:val="0053575B"/>
    <w:rsid w:val="00535824"/>
    <w:rsid w:val="00536B88"/>
    <w:rsid w:val="00537C5A"/>
    <w:rsid w:val="005446ED"/>
    <w:rsid w:val="005446FA"/>
    <w:rsid w:val="00547B34"/>
    <w:rsid w:val="00550B25"/>
    <w:rsid w:val="00551B4D"/>
    <w:rsid w:val="00553801"/>
    <w:rsid w:val="005555D6"/>
    <w:rsid w:val="00555645"/>
    <w:rsid w:val="005559B0"/>
    <w:rsid w:val="005578D0"/>
    <w:rsid w:val="005614BC"/>
    <w:rsid w:val="0056241C"/>
    <w:rsid w:val="00565D83"/>
    <w:rsid w:val="005703A8"/>
    <w:rsid w:val="0057099D"/>
    <w:rsid w:val="00571F4A"/>
    <w:rsid w:val="00572599"/>
    <w:rsid w:val="0057302C"/>
    <w:rsid w:val="005732D8"/>
    <w:rsid w:val="0057347A"/>
    <w:rsid w:val="0057693D"/>
    <w:rsid w:val="0058164F"/>
    <w:rsid w:val="00582034"/>
    <w:rsid w:val="005825A9"/>
    <w:rsid w:val="00583815"/>
    <w:rsid w:val="00585BA8"/>
    <w:rsid w:val="00586F5B"/>
    <w:rsid w:val="005969D2"/>
    <w:rsid w:val="00597E58"/>
    <w:rsid w:val="005A1D8D"/>
    <w:rsid w:val="005A2326"/>
    <w:rsid w:val="005A2773"/>
    <w:rsid w:val="005A5F78"/>
    <w:rsid w:val="005A62FF"/>
    <w:rsid w:val="005A699E"/>
    <w:rsid w:val="005A7CBF"/>
    <w:rsid w:val="005B002D"/>
    <w:rsid w:val="005B345F"/>
    <w:rsid w:val="005B685A"/>
    <w:rsid w:val="005B6DC6"/>
    <w:rsid w:val="005C1739"/>
    <w:rsid w:val="005C4C05"/>
    <w:rsid w:val="005C5576"/>
    <w:rsid w:val="005D0474"/>
    <w:rsid w:val="005D1753"/>
    <w:rsid w:val="005D3D0A"/>
    <w:rsid w:val="005E13C4"/>
    <w:rsid w:val="005E22FD"/>
    <w:rsid w:val="005E49AC"/>
    <w:rsid w:val="005E4E66"/>
    <w:rsid w:val="005F06F1"/>
    <w:rsid w:val="005F1A81"/>
    <w:rsid w:val="005F1B86"/>
    <w:rsid w:val="005F1C74"/>
    <w:rsid w:val="005F3C9C"/>
    <w:rsid w:val="005F7318"/>
    <w:rsid w:val="00603EE0"/>
    <w:rsid w:val="0060552F"/>
    <w:rsid w:val="00610FA5"/>
    <w:rsid w:val="00611955"/>
    <w:rsid w:val="006146BB"/>
    <w:rsid w:val="00616848"/>
    <w:rsid w:val="00620FA6"/>
    <w:rsid w:val="006236A0"/>
    <w:rsid w:val="0062438E"/>
    <w:rsid w:val="00624620"/>
    <w:rsid w:val="00624661"/>
    <w:rsid w:val="00630972"/>
    <w:rsid w:val="00637950"/>
    <w:rsid w:val="00637980"/>
    <w:rsid w:val="006434B1"/>
    <w:rsid w:val="00646A04"/>
    <w:rsid w:val="006555B5"/>
    <w:rsid w:val="0065566F"/>
    <w:rsid w:val="00657F76"/>
    <w:rsid w:val="0066210A"/>
    <w:rsid w:val="00665D32"/>
    <w:rsid w:val="00666DEB"/>
    <w:rsid w:val="00671028"/>
    <w:rsid w:val="00671629"/>
    <w:rsid w:val="006729AE"/>
    <w:rsid w:val="0067427D"/>
    <w:rsid w:val="00674376"/>
    <w:rsid w:val="00677EDD"/>
    <w:rsid w:val="00680156"/>
    <w:rsid w:val="006810AA"/>
    <w:rsid w:val="00683D48"/>
    <w:rsid w:val="00684CDE"/>
    <w:rsid w:val="00686461"/>
    <w:rsid w:val="006912FD"/>
    <w:rsid w:val="00693F02"/>
    <w:rsid w:val="00695BAA"/>
    <w:rsid w:val="006963C6"/>
    <w:rsid w:val="006972F4"/>
    <w:rsid w:val="006A26FE"/>
    <w:rsid w:val="006B029F"/>
    <w:rsid w:val="006B1652"/>
    <w:rsid w:val="006B16A7"/>
    <w:rsid w:val="006B3956"/>
    <w:rsid w:val="006B3D3F"/>
    <w:rsid w:val="006B4054"/>
    <w:rsid w:val="006B4AF8"/>
    <w:rsid w:val="006B65E5"/>
    <w:rsid w:val="006B6D54"/>
    <w:rsid w:val="006C166F"/>
    <w:rsid w:val="006C1E4C"/>
    <w:rsid w:val="006C3F30"/>
    <w:rsid w:val="006C50C2"/>
    <w:rsid w:val="006C6CB7"/>
    <w:rsid w:val="006D33C1"/>
    <w:rsid w:val="006D39C8"/>
    <w:rsid w:val="006D613C"/>
    <w:rsid w:val="006D6ECA"/>
    <w:rsid w:val="006E1869"/>
    <w:rsid w:val="006E230B"/>
    <w:rsid w:val="006E292A"/>
    <w:rsid w:val="006E3537"/>
    <w:rsid w:val="006E3A7B"/>
    <w:rsid w:val="006E654D"/>
    <w:rsid w:val="006E67E0"/>
    <w:rsid w:val="006F0410"/>
    <w:rsid w:val="006F1DAC"/>
    <w:rsid w:val="006F221B"/>
    <w:rsid w:val="006F236F"/>
    <w:rsid w:val="006F4FFE"/>
    <w:rsid w:val="006F618A"/>
    <w:rsid w:val="00702540"/>
    <w:rsid w:val="00704A88"/>
    <w:rsid w:val="00710577"/>
    <w:rsid w:val="00711C3A"/>
    <w:rsid w:val="00711C73"/>
    <w:rsid w:val="00711F4A"/>
    <w:rsid w:val="00713A78"/>
    <w:rsid w:val="00714829"/>
    <w:rsid w:val="00714F53"/>
    <w:rsid w:val="00714FB8"/>
    <w:rsid w:val="00717558"/>
    <w:rsid w:val="007205BC"/>
    <w:rsid w:val="00725D4B"/>
    <w:rsid w:val="00727A8E"/>
    <w:rsid w:val="00731485"/>
    <w:rsid w:val="00733F47"/>
    <w:rsid w:val="0073629E"/>
    <w:rsid w:val="007419D9"/>
    <w:rsid w:val="00741C12"/>
    <w:rsid w:val="00741C1B"/>
    <w:rsid w:val="00742DBF"/>
    <w:rsid w:val="00743236"/>
    <w:rsid w:val="007438E0"/>
    <w:rsid w:val="0074398A"/>
    <w:rsid w:val="00745938"/>
    <w:rsid w:val="007467ED"/>
    <w:rsid w:val="00746D92"/>
    <w:rsid w:val="00747E6C"/>
    <w:rsid w:val="007505F9"/>
    <w:rsid w:val="00750724"/>
    <w:rsid w:val="00751A2E"/>
    <w:rsid w:val="00751CA1"/>
    <w:rsid w:val="00752963"/>
    <w:rsid w:val="007547B1"/>
    <w:rsid w:val="00754900"/>
    <w:rsid w:val="00757231"/>
    <w:rsid w:val="00760929"/>
    <w:rsid w:val="00761D24"/>
    <w:rsid w:val="00764383"/>
    <w:rsid w:val="00766288"/>
    <w:rsid w:val="0076633C"/>
    <w:rsid w:val="00766A31"/>
    <w:rsid w:val="00766FDA"/>
    <w:rsid w:val="0077512A"/>
    <w:rsid w:val="007752B8"/>
    <w:rsid w:val="0077646C"/>
    <w:rsid w:val="00777906"/>
    <w:rsid w:val="00780B4A"/>
    <w:rsid w:val="00781A4E"/>
    <w:rsid w:val="00783DB3"/>
    <w:rsid w:val="00785975"/>
    <w:rsid w:val="00786F85"/>
    <w:rsid w:val="00790108"/>
    <w:rsid w:val="00790532"/>
    <w:rsid w:val="00795661"/>
    <w:rsid w:val="00795CE8"/>
    <w:rsid w:val="00795E12"/>
    <w:rsid w:val="0079642D"/>
    <w:rsid w:val="007975BB"/>
    <w:rsid w:val="00797D81"/>
    <w:rsid w:val="007A045B"/>
    <w:rsid w:val="007A0763"/>
    <w:rsid w:val="007A19E2"/>
    <w:rsid w:val="007A66C5"/>
    <w:rsid w:val="007B1DC1"/>
    <w:rsid w:val="007B2009"/>
    <w:rsid w:val="007B3189"/>
    <w:rsid w:val="007B6BF4"/>
    <w:rsid w:val="007D2C56"/>
    <w:rsid w:val="007D69F0"/>
    <w:rsid w:val="007E018A"/>
    <w:rsid w:val="007E1E53"/>
    <w:rsid w:val="007E46C5"/>
    <w:rsid w:val="007E5260"/>
    <w:rsid w:val="007F02EF"/>
    <w:rsid w:val="007F0D12"/>
    <w:rsid w:val="007F1EE0"/>
    <w:rsid w:val="007F2D01"/>
    <w:rsid w:val="007F3C2F"/>
    <w:rsid w:val="007F6DBF"/>
    <w:rsid w:val="00800B96"/>
    <w:rsid w:val="00801B81"/>
    <w:rsid w:val="00803371"/>
    <w:rsid w:val="00806980"/>
    <w:rsid w:val="00810406"/>
    <w:rsid w:val="00812774"/>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505B"/>
    <w:rsid w:val="00860290"/>
    <w:rsid w:val="00861903"/>
    <w:rsid w:val="008636C1"/>
    <w:rsid w:val="00864AA9"/>
    <w:rsid w:val="00871940"/>
    <w:rsid w:val="00872C0B"/>
    <w:rsid w:val="008737ED"/>
    <w:rsid w:val="0088109A"/>
    <w:rsid w:val="008813BF"/>
    <w:rsid w:val="00881C03"/>
    <w:rsid w:val="008839EE"/>
    <w:rsid w:val="00884437"/>
    <w:rsid w:val="008860F2"/>
    <w:rsid w:val="008867AC"/>
    <w:rsid w:val="00887F10"/>
    <w:rsid w:val="00890B11"/>
    <w:rsid w:val="008926E1"/>
    <w:rsid w:val="008928EA"/>
    <w:rsid w:val="00895288"/>
    <w:rsid w:val="008A0570"/>
    <w:rsid w:val="008A63C6"/>
    <w:rsid w:val="008B0A47"/>
    <w:rsid w:val="008B37A9"/>
    <w:rsid w:val="008B637E"/>
    <w:rsid w:val="008C1482"/>
    <w:rsid w:val="008C2921"/>
    <w:rsid w:val="008C6DAA"/>
    <w:rsid w:val="008D0046"/>
    <w:rsid w:val="008D02AE"/>
    <w:rsid w:val="008D04F8"/>
    <w:rsid w:val="008D1D50"/>
    <w:rsid w:val="008D45EF"/>
    <w:rsid w:val="008D68D5"/>
    <w:rsid w:val="008D6902"/>
    <w:rsid w:val="008E2130"/>
    <w:rsid w:val="008E36B0"/>
    <w:rsid w:val="008F1533"/>
    <w:rsid w:val="008F408D"/>
    <w:rsid w:val="008F454B"/>
    <w:rsid w:val="008F5A54"/>
    <w:rsid w:val="009009A5"/>
    <w:rsid w:val="00901783"/>
    <w:rsid w:val="0090298B"/>
    <w:rsid w:val="00905549"/>
    <w:rsid w:val="00906CD7"/>
    <w:rsid w:val="00914409"/>
    <w:rsid w:val="00915940"/>
    <w:rsid w:val="00916781"/>
    <w:rsid w:val="009200F3"/>
    <w:rsid w:val="00921F75"/>
    <w:rsid w:val="00922AAD"/>
    <w:rsid w:val="00923B8A"/>
    <w:rsid w:val="009255B7"/>
    <w:rsid w:val="00926100"/>
    <w:rsid w:val="00931072"/>
    <w:rsid w:val="0093213E"/>
    <w:rsid w:val="009321E0"/>
    <w:rsid w:val="00932396"/>
    <w:rsid w:val="0093429B"/>
    <w:rsid w:val="009351D8"/>
    <w:rsid w:val="00935CB2"/>
    <w:rsid w:val="0093611C"/>
    <w:rsid w:val="00937CE6"/>
    <w:rsid w:val="009426DA"/>
    <w:rsid w:val="00943AF4"/>
    <w:rsid w:val="00943F3C"/>
    <w:rsid w:val="009442F9"/>
    <w:rsid w:val="00945048"/>
    <w:rsid w:val="009543FE"/>
    <w:rsid w:val="0095639C"/>
    <w:rsid w:val="009563A4"/>
    <w:rsid w:val="009567A8"/>
    <w:rsid w:val="00957ADB"/>
    <w:rsid w:val="009614BD"/>
    <w:rsid w:val="0096297E"/>
    <w:rsid w:val="00966C98"/>
    <w:rsid w:val="00976926"/>
    <w:rsid w:val="0097707A"/>
    <w:rsid w:val="00977220"/>
    <w:rsid w:val="00980005"/>
    <w:rsid w:val="00980A9B"/>
    <w:rsid w:val="0098126D"/>
    <w:rsid w:val="00982713"/>
    <w:rsid w:val="00983B36"/>
    <w:rsid w:val="00986C9D"/>
    <w:rsid w:val="00987C01"/>
    <w:rsid w:val="0099332E"/>
    <w:rsid w:val="009935C6"/>
    <w:rsid w:val="009939BA"/>
    <w:rsid w:val="00994D91"/>
    <w:rsid w:val="00995BA1"/>
    <w:rsid w:val="009968B7"/>
    <w:rsid w:val="0099699C"/>
    <w:rsid w:val="0099774E"/>
    <w:rsid w:val="009A0C92"/>
    <w:rsid w:val="009A2926"/>
    <w:rsid w:val="009A2FDD"/>
    <w:rsid w:val="009A418C"/>
    <w:rsid w:val="009A521C"/>
    <w:rsid w:val="009A5EF0"/>
    <w:rsid w:val="009A6ECC"/>
    <w:rsid w:val="009A7AA5"/>
    <w:rsid w:val="009B0B37"/>
    <w:rsid w:val="009B1BB0"/>
    <w:rsid w:val="009B2F67"/>
    <w:rsid w:val="009B5A5E"/>
    <w:rsid w:val="009B71D5"/>
    <w:rsid w:val="009B78E4"/>
    <w:rsid w:val="009C0CB7"/>
    <w:rsid w:val="009C1E9F"/>
    <w:rsid w:val="009C5703"/>
    <w:rsid w:val="009C6827"/>
    <w:rsid w:val="009D0735"/>
    <w:rsid w:val="009D40EF"/>
    <w:rsid w:val="009D5908"/>
    <w:rsid w:val="009D73FA"/>
    <w:rsid w:val="009E2D80"/>
    <w:rsid w:val="009E3A50"/>
    <w:rsid w:val="009E57C1"/>
    <w:rsid w:val="009E5C14"/>
    <w:rsid w:val="009F0CFD"/>
    <w:rsid w:val="009F0D27"/>
    <w:rsid w:val="009F0FB5"/>
    <w:rsid w:val="009F2FB8"/>
    <w:rsid w:val="009F367B"/>
    <w:rsid w:val="009F4396"/>
    <w:rsid w:val="009F694E"/>
    <w:rsid w:val="00A065DA"/>
    <w:rsid w:val="00A07259"/>
    <w:rsid w:val="00A11AF0"/>
    <w:rsid w:val="00A129C3"/>
    <w:rsid w:val="00A129EE"/>
    <w:rsid w:val="00A17BE2"/>
    <w:rsid w:val="00A229BA"/>
    <w:rsid w:val="00A22AD9"/>
    <w:rsid w:val="00A2435C"/>
    <w:rsid w:val="00A24BD3"/>
    <w:rsid w:val="00A26CA8"/>
    <w:rsid w:val="00A27787"/>
    <w:rsid w:val="00A313B9"/>
    <w:rsid w:val="00A319CB"/>
    <w:rsid w:val="00A33740"/>
    <w:rsid w:val="00A33757"/>
    <w:rsid w:val="00A37E31"/>
    <w:rsid w:val="00A40CF8"/>
    <w:rsid w:val="00A423A2"/>
    <w:rsid w:val="00A42524"/>
    <w:rsid w:val="00A44CEE"/>
    <w:rsid w:val="00A47BCF"/>
    <w:rsid w:val="00A50D43"/>
    <w:rsid w:val="00A545AA"/>
    <w:rsid w:val="00A61571"/>
    <w:rsid w:val="00A632A3"/>
    <w:rsid w:val="00A63FF3"/>
    <w:rsid w:val="00A7263C"/>
    <w:rsid w:val="00A73355"/>
    <w:rsid w:val="00A7496D"/>
    <w:rsid w:val="00A74E0A"/>
    <w:rsid w:val="00A75C01"/>
    <w:rsid w:val="00A76D11"/>
    <w:rsid w:val="00A76FE6"/>
    <w:rsid w:val="00A81232"/>
    <w:rsid w:val="00A84BD2"/>
    <w:rsid w:val="00A84FC6"/>
    <w:rsid w:val="00A86054"/>
    <w:rsid w:val="00A87DFA"/>
    <w:rsid w:val="00A90633"/>
    <w:rsid w:val="00A914EC"/>
    <w:rsid w:val="00A92362"/>
    <w:rsid w:val="00A92F00"/>
    <w:rsid w:val="00A9398C"/>
    <w:rsid w:val="00A9474E"/>
    <w:rsid w:val="00A97D90"/>
    <w:rsid w:val="00AA423B"/>
    <w:rsid w:val="00AA6E30"/>
    <w:rsid w:val="00AB2437"/>
    <w:rsid w:val="00AB2A00"/>
    <w:rsid w:val="00AB41B7"/>
    <w:rsid w:val="00AB5555"/>
    <w:rsid w:val="00AB69E5"/>
    <w:rsid w:val="00AB7EBE"/>
    <w:rsid w:val="00AC0D98"/>
    <w:rsid w:val="00AC2409"/>
    <w:rsid w:val="00AD1282"/>
    <w:rsid w:val="00AD1C41"/>
    <w:rsid w:val="00AD4AD4"/>
    <w:rsid w:val="00AD552F"/>
    <w:rsid w:val="00AD7C0C"/>
    <w:rsid w:val="00AE15AE"/>
    <w:rsid w:val="00AE296E"/>
    <w:rsid w:val="00AE4119"/>
    <w:rsid w:val="00AE4FAC"/>
    <w:rsid w:val="00AE5ABD"/>
    <w:rsid w:val="00AE61BD"/>
    <w:rsid w:val="00AE7F54"/>
    <w:rsid w:val="00AF1932"/>
    <w:rsid w:val="00AF4FB6"/>
    <w:rsid w:val="00AF531C"/>
    <w:rsid w:val="00B0191F"/>
    <w:rsid w:val="00B02EBC"/>
    <w:rsid w:val="00B02F21"/>
    <w:rsid w:val="00B04894"/>
    <w:rsid w:val="00B05902"/>
    <w:rsid w:val="00B05C8F"/>
    <w:rsid w:val="00B07747"/>
    <w:rsid w:val="00B13361"/>
    <w:rsid w:val="00B14CC8"/>
    <w:rsid w:val="00B17704"/>
    <w:rsid w:val="00B17A84"/>
    <w:rsid w:val="00B23B4F"/>
    <w:rsid w:val="00B24E4D"/>
    <w:rsid w:val="00B2525A"/>
    <w:rsid w:val="00B260B4"/>
    <w:rsid w:val="00B3017B"/>
    <w:rsid w:val="00B30590"/>
    <w:rsid w:val="00B3428F"/>
    <w:rsid w:val="00B34E4C"/>
    <w:rsid w:val="00B353B4"/>
    <w:rsid w:val="00B354C5"/>
    <w:rsid w:val="00B371FB"/>
    <w:rsid w:val="00B42661"/>
    <w:rsid w:val="00B43ADA"/>
    <w:rsid w:val="00B47D64"/>
    <w:rsid w:val="00B54638"/>
    <w:rsid w:val="00B5539E"/>
    <w:rsid w:val="00B5677D"/>
    <w:rsid w:val="00B664C5"/>
    <w:rsid w:val="00B724C9"/>
    <w:rsid w:val="00B72553"/>
    <w:rsid w:val="00B7678D"/>
    <w:rsid w:val="00B812F5"/>
    <w:rsid w:val="00B84425"/>
    <w:rsid w:val="00B847FC"/>
    <w:rsid w:val="00B84F84"/>
    <w:rsid w:val="00B859A2"/>
    <w:rsid w:val="00B85C30"/>
    <w:rsid w:val="00B86362"/>
    <w:rsid w:val="00B92167"/>
    <w:rsid w:val="00B936E4"/>
    <w:rsid w:val="00B93943"/>
    <w:rsid w:val="00B97D88"/>
    <w:rsid w:val="00BA026E"/>
    <w:rsid w:val="00BA0322"/>
    <w:rsid w:val="00BA3D8A"/>
    <w:rsid w:val="00BA640C"/>
    <w:rsid w:val="00BA7264"/>
    <w:rsid w:val="00BA7DEC"/>
    <w:rsid w:val="00BB1201"/>
    <w:rsid w:val="00BB2819"/>
    <w:rsid w:val="00BB47A1"/>
    <w:rsid w:val="00BB4827"/>
    <w:rsid w:val="00BB4AF3"/>
    <w:rsid w:val="00BC004B"/>
    <w:rsid w:val="00BC0F1B"/>
    <w:rsid w:val="00BC14B2"/>
    <w:rsid w:val="00BC1AA3"/>
    <w:rsid w:val="00BC2289"/>
    <w:rsid w:val="00BC24B7"/>
    <w:rsid w:val="00BC639E"/>
    <w:rsid w:val="00BC77C0"/>
    <w:rsid w:val="00BD141B"/>
    <w:rsid w:val="00BD179D"/>
    <w:rsid w:val="00BD499E"/>
    <w:rsid w:val="00BD6064"/>
    <w:rsid w:val="00BD7E93"/>
    <w:rsid w:val="00BE198A"/>
    <w:rsid w:val="00BE1B16"/>
    <w:rsid w:val="00BF0FCA"/>
    <w:rsid w:val="00BF16D5"/>
    <w:rsid w:val="00BF18B5"/>
    <w:rsid w:val="00BF2953"/>
    <w:rsid w:val="00BF5E2D"/>
    <w:rsid w:val="00BF7045"/>
    <w:rsid w:val="00C02DBB"/>
    <w:rsid w:val="00C033EB"/>
    <w:rsid w:val="00C04D66"/>
    <w:rsid w:val="00C06837"/>
    <w:rsid w:val="00C06967"/>
    <w:rsid w:val="00C06D7A"/>
    <w:rsid w:val="00C1000A"/>
    <w:rsid w:val="00C1780C"/>
    <w:rsid w:val="00C2017A"/>
    <w:rsid w:val="00C21C90"/>
    <w:rsid w:val="00C22294"/>
    <w:rsid w:val="00C268B4"/>
    <w:rsid w:val="00C26ACC"/>
    <w:rsid w:val="00C26FC6"/>
    <w:rsid w:val="00C30347"/>
    <w:rsid w:val="00C30DC5"/>
    <w:rsid w:val="00C31FFD"/>
    <w:rsid w:val="00C32712"/>
    <w:rsid w:val="00C34537"/>
    <w:rsid w:val="00C36250"/>
    <w:rsid w:val="00C367A6"/>
    <w:rsid w:val="00C37A86"/>
    <w:rsid w:val="00C41D71"/>
    <w:rsid w:val="00C43AD3"/>
    <w:rsid w:val="00C52236"/>
    <w:rsid w:val="00C560EF"/>
    <w:rsid w:val="00C56761"/>
    <w:rsid w:val="00C61DF0"/>
    <w:rsid w:val="00C64909"/>
    <w:rsid w:val="00C64BF0"/>
    <w:rsid w:val="00C71265"/>
    <w:rsid w:val="00C71395"/>
    <w:rsid w:val="00C7178F"/>
    <w:rsid w:val="00C74DC4"/>
    <w:rsid w:val="00C75D31"/>
    <w:rsid w:val="00C778B5"/>
    <w:rsid w:val="00C846F4"/>
    <w:rsid w:val="00C86AAD"/>
    <w:rsid w:val="00C86E10"/>
    <w:rsid w:val="00C91F0A"/>
    <w:rsid w:val="00C92F2A"/>
    <w:rsid w:val="00C931D4"/>
    <w:rsid w:val="00C946B2"/>
    <w:rsid w:val="00C9594D"/>
    <w:rsid w:val="00C97FEE"/>
    <w:rsid w:val="00CA08DF"/>
    <w:rsid w:val="00CA1BB6"/>
    <w:rsid w:val="00CA239D"/>
    <w:rsid w:val="00CA31E2"/>
    <w:rsid w:val="00CA54C6"/>
    <w:rsid w:val="00CA616B"/>
    <w:rsid w:val="00CA72F8"/>
    <w:rsid w:val="00CA73E9"/>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DB8"/>
    <w:rsid w:val="00CE2286"/>
    <w:rsid w:val="00CE2454"/>
    <w:rsid w:val="00CE38B7"/>
    <w:rsid w:val="00CE3990"/>
    <w:rsid w:val="00CE5483"/>
    <w:rsid w:val="00CE5CD0"/>
    <w:rsid w:val="00CE5F71"/>
    <w:rsid w:val="00CF03FE"/>
    <w:rsid w:val="00CF0A75"/>
    <w:rsid w:val="00CF0D46"/>
    <w:rsid w:val="00CF1CE8"/>
    <w:rsid w:val="00CF4308"/>
    <w:rsid w:val="00CF49FB"/>
    <w:rsid w:val="00CF60EA"/>
    <w:rsid w:val="00D00326"/>
    <w:rsid w:val="00D01E0E"/>
    <w:rsid w:val="00D020A1"/>
    <w:rsid w:val="00D03121"/>
    <w:rsid w:val="00D044FC"/>
    <w:rsid w:val="00D06AA1"/>
    <w:rsid w:val="00D07202"/>
    <w:rsid w:val="00D07BFE"/>
    <w:rsid w:val="00D1047B"/>
    <w:rsid w:val="00D116B6"/>
    <w:rsid w:val="00D12234"/>
    <w:rsid w:val="00D131FE"/>
    <w:rsid w:val="00D24BF3"/>
    <w:rsid w:val="00D24BF9"/>
    <w:rsid w:val="00D251CE"/>
    <w:rsid w:val="00D30932"/>
    <w:rsid w:val="00D3247C"/>
    <w:rsid w:val="00D34024"/>
    <w:rsid w:val="00D35240"/>
    <w:rsid w:val="00D40732"/>
    <w:rsid w:val="00D408A8"/>
    <w:rsid w:val="00D46737"/>
    <w:rsid w:val="00D47A7B"/>
    <w:rsid w:val="00D50B16"/>
    <w:rsid w:val="00D52C7F"/>
    <w:rsid w:val="00D551AA"/>
    <w:rsid w:val="00D574A0"/>
    <w:rsid w:val="00D64FA5"/>
    <w:rsid w:val="00D65397"/>
    <w:rsid w:val="00D655E7"/>
    <w:rsid w:val="00D70DC7"/>
    <w:rsid w:val="00D73BA5"/>
    <w:rsid w:val="00D75061"/>
    <w:rsid w:val="00D75C52"/>
    <w:rsid w:val="00D809FF"/>
    <w:rsid w:val="00D81665"/>
    <w:rsid w:val="00D82866"/>
    <w:rsid w:val="00D8503C"/>
    <w:rsid w:val="00D859B9"/>
    <w:rsid w:val="00D86444"/>
    <w:rsid w:val="00D9528E"/>
    <w:rsid w:val="00D95D28"/>
    <w:rsid w:val="00D96024"/>
    <w:rsid w:val="00DA1586"/>
    <w:rsid w:val="00DA2447"/>
    <w:rsid w:val="00DA54BF"/>
    <w:rsid w:val="00DA6990"/>
    <w:rsid w:val="00DB0A63"/>
    <w:rsid w:val="00DB628D"/>
    <w:rsid w:val="00DC1DEB"/>
    <w:rsid w:val="00DC1FBF"/>
    <w:rsid w:val="00DC3464"/>
    <w:rsid w:val="00DC62F2"/>
    <w:rsid w:val="00DD0BA8"/>
    <w:rsid w:val="00DD26B7"/>
    <w:rsid w:val="00DD2A32"/>
    <w:rsid w:val="00DD2C02"/>
    <w:rsid w:val="00DD2F8A"/>
    <w:rsid w:val="00DD492F"/>
    <w:rsid w:val="00DD4CBD"/>
    <w:rsid w:val="00DD6AAB"/>
    <w:rsid w:val="00DE1065"/>
    <w:rsid w:val="00DE2C6D"/>
    <w:rsid w:val="00DE31F3"/>
    <w:rsid w:val="00DE5391"/>
    <w:rsid w:val="00DF1829"/>
    <w:rsid w:val="00DF2E6E"/>
    <w:rsid w:val="00DF4332"/>
    <w:rsid w:val="00DF57F4"/>
    <w:rsid w:val="00DF655B"/>
    <w:rsid w:val="00DF7500"/>
    <w:rsid w:val="00E01459"/>
    <w:rsid w:val="00E019CA"/>
    <w:rsid w:val="00E01F66"/>
    <w:rsid w:val="00E02A68"/>
    <w:rsid w:val="00E069F8"/>
    <w:rsid w:val="00E114F3"/>
    <w:rsid w:val="00E1424C"/>
    <w:rsid w:val="00E1459C"/>
    <w:rsid w:val="00E1487F"/>
    <w:rsid w:val="00E14A43"/>
    <w:rsid w:val="00E15535"/>
    <w:rsid w:val="00E16D92"/>
    <w:rsid w:val="00E17063"/>
    <w:rsid w:val="00E20C73"/>
    <w:rsid w:val="00E21EA4"/>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4A0"/>
    <w:rsid w:val="00E400ED"/>
    <w:rsid w:val="00E40E33"/>
    <w:rsid w:val="00E4370B"/>
    <w:rsid w:val="00E4376F"/>
    <w:rsid w:val="00E43FAC"/>
    <w:rsid w:val="00E4408B"/>
    <w:rsid w:val="00E455E9"/>
    <w:rsid w:val="00E45BA5"/>
    <w:rsid w:val="00E50E56"/>
    <w:rsid w:val="00E558AE"/>
    <w:rsid w:val="00E55B53"/>
    <w:rsid w:val="00E61643"/>
    <w:rsid w:val="00E6166B"/>
    <w:rsid w:val="00E618D4"/>
    <w:rsid w:val="00E63F53"/>
    <w:rsid w:val="00E64210"/>
    <w:rsid w:val="00E66338"/>
    <w:rsid w:val="00E6691A"/>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5F0D"/>
    <w:rsid w:val="00EB649B"/>
    <w:rsid w:val="00EB734D"/>
    <w:rsid w:val="00EB7652"/>
    <w:rsid w:val="00EC1D53"/>
    <w:rsid w:val="00ED1311"/>
    <w:rsid w:val="00ED2E8D"/>
    <w:rsid w:val="00EE286A"/>
    <w:rsid w:val="00EF2528"/>
    <w:rsid w:val="00EF4215"/>
    <w:rsid w:val="00EF4431"/>
    <w:rsid w:val="00EF596A"/>
    <w:rsid w:val="00EF64D3"/>
    <w:rsid w:val="00EF6D11"/>
    <w:rsid w:val="00EF6E37"/>
    <w:rsid w:val="00F0014E"/>
    <w:rsid w:val="00F00BB4"/>
    <w:rsid w:val="00F00C2E"/>
    <w:rsid w:val="00F011BB"/>
    <w:rsid w:val="00F02D98"/>
    <w:rsid w:val="00F04185"/>
    <w:rsid w:val="00F06474"/>
    <w:rsid w:val="00F0687A"/>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37C6"/>
    <w:rsid w:val="00F44943"/>
    <w:rsid w:val="00F450ED"/>
    <w:rsid w:val="00F468E1"/>
    <w:rsid w:val="00F46C1E"/>
    <w:rsid w:val="00F505A4"/>
    <w:rsid w:val="00F5607B"/>
    <w:rsid w:val="00F60207"/>
    <w:rsid w:val="00F60B17"/>
    <w:rsid w:val="00F63F76"/>
    <w:rsid w:val="00F643E6"/>
    <w:rsid w:val="00F6596A"/>
    <w:rsid w:val="00F668A5"/>
    <w:rsid w:val="00F702EF"/>
    <w:rsid w:val="00F71DCD"/>
    <w:rsid w:val="00F725FA"/>
    <w:rsid w:val="00F73AFD"/>
    <w:rsid w:val="00F747C1"/>
    <w:rsid w:val="00F81272"/>
    <w:rsid w:val="00F84089"/>
    <w:rsid w:val="00F841C9"/>
    <w:rsid w:val="00F84729"/>
    <w:rsid w:val="00F8533C"/>
    <w:rsid w:val="00F8679B"/>
    <w:rsid w:val="00F90255"/>
    <w:rsid w:val="00F92132"/>
    <w:rsid w:val="00F94004"/>
    <w:rsid w:val="00FA07CB"/>
    <w:rsid w:val="00FA3D2A"/>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562D"/>
    <w:rsid w:val="00FD622C"/>
    <w:rsid w:val="00FD675A"/>
    <w:rsid w:val="00FD77CE"/>
    <w:rsid w:val="00FE280E"/>
    <w:rsid w:val="00FE3CFF"/>
    <w:rsid w:val="00FE6427"/>
    <w:rsid w:val="00FE6C6D"/>
    <w:rsid w:val="00FF10A8"/>
    <w:rsid w:val="00FF2CFA"/>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5A4"/>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H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aliases w:val="Heading 4 Char Char Char Char Char2,Heading 4 Char Char Char Char Char Char1,Sub-Clause Sub-paragraph Char1"/>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99"/>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uiPriority w:val="99"/>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uiPriority w:val="99"/>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uiPriority w:val="99"/>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uiPriority w:val="99"/>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uiPriority w:val="99"/>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uiPriority w:val="99"/>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99"/>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uiPriority w:val="99"/>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uiPriority w:val="99"/>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uiPriority w:val="99"/>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uiPriority w:val="99"/>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uiPriority w:val="99"/>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uiPriority w:val="99"/>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uiPriority w:val="99"/>
    <w:rsid w:val="001F565F"/>
    <w:rPr>
      <w:b/>
      <w:bCs/>
      <w:sz w:val="24"/>
      <w:szCs w:val="24"/>
      <w:lang w:val="en-US" w:eastAsia="en-US"/>
    </w:rPr>
  </w:style>
  <w:style w:type="character" w:customStyle="1" w:styleId="Neapdorotaspaminjimas1">
    <w:name w:val="Neapdorotas paminėjimas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AE5ABD"/>
    <w:rPr>
      <w:rFonts w:ascii="Tahoma" w:eastAsia="Calibri" w:hAnsi="Tahoma" w:cs="Tahoma"/>
      <w:sz w:val="16"/>
      <w:szCs w:val="16"/>
      <w:lang w:eastAsia="en-US"/>
    </w:rPr>
  </w:style>
  <w:style w:type="character" w:customStyle="1" w:styleId="PoratDiagrama">
    <w:name w:val="Poraštė Diagrama"/>
    <w:link w:val="Porat"/>
    <w:uiPriority w:val="99"/>
    <w:rsid w:val="00AE5ABD"/>
    <w:rPr>
      <w:sz w:val="24"/>
      <w:szCs w:val="24"/>
      <w:lang w:eastAsia="en-US"/>
    </w:rPr>
  </w:style>
  <w:style w:type="character" w:customStyle="1" w:styleId="PavadinimasDiagrama">
    <w:name w:val="Pavadinimas Diagrama"/>
    <w:basedOn w:val="Numatytasispastraiposriftas"/>
    <w:link w:val="Pavadinimas"/>
    <w:uiPriority w:val="99"/>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uiPriority w:val="99"/>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E5ABD"/>
    <w:rPr>
      <w:sz w:val="24"/>
      <w:szCs w:val="24"/>
      <w:lang w:eastAsia="en-US"/>
    </w:rPr>
  </w:style>
  <w:style w:type="character" w:customStyle="1" w:styleId="Pagrindinistekstas3Diagrama">
    <w:name w:val="Pagrindinis tekstas 3 Diagrama"/>
    <w:basedOn w:val="Numatytasispastraiposriftas"/>
    <w:link w:val="Pagrindinistekstas3"/>
    <w:uiPriority w:val="99"/>
    <w:rsid w:val="00AE5ABD"/>
    <w:rPr>
      <w:sz w:val="24"/>
      <w:szCs w:val="24"/>
      <w:lang w:eastAsia="en-US"/>
    </w:rPr>
  </w:style>
  <w:style w:type="character" w:customStyle="1" w:styleId="KomentarotekstasDiagrama">
    <w:name w:val="Komentaro tekstas Diagrama"/>
    <w:basedOn w:val="Numatytasispastraiposriftas"/>
    <w:link w:val="Komentarotekstas"/>
    <w:uiPriority w:val="99"/>
    <w:semiHidden/>
    <w:rsid w:val="00AE5ABD"/>
    <w:rPr>
      <w:rFonts w:eastAsia="Calibri"/>
      <w:lang w:eastAsia="en-US"/>
    </w:rPr>
  </w:style>
  <w:style w:type="character" w:customStyle="1" w:styleId="PaprastasistekstasDiagrama">
    <w:name w:val="Paprastasis tekstas Diagrama"/>
    <w:basedOn w:val="Numatytasispastraiposriftas"/>
    <w:link w:val="Paprastasistekstas"/>
    <w:uiPriority w:val="99"/>
    <w:rsid w:val="00AE5ABD"/>
    <w:rPr>
      <w:rFonts w:ascii="Courier New" w:eastAsia="Calibri" w:hAnsi="Courier New"/>
    </w:rPr>
  </w:style>
  <w:style w:type="character" w:customStyle="1" w:styleId="KomentarotemaDiagrama">
    <w:name w:val="Komentaro tema Diagrama"/>
    <w:basedOn w:val="KomentarotekstasDiagrama"/>
    <w:link w:val="Komentarotema"/>
    <w:uiPriority w:val="99"/>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uiPriority w:val="99"/>
    <w:rsid w:val="00AE5ABD"/>
    <w:rPr>
      <w:b/>
      <w:bCs/>
      <w:sz w:val="24"/>
      <w:szCs w:val="24"/>
      <w:lang w:eastAsia="en-US"/>
    </w:rPr>
  </w:style>
  <w:style w:type="paragraph" w:customStyle="1" w:styleId="Pagrindinistekstas20">
    <w:name w:val="Pagrindinis tekstas2"/>
    <w:uiPriority w:val="99"/>
    <w:rsid w:val="00AE5ABD"/>
    <w:pPr>
      <w:snapToGrid w:val="0"/>
      <w:ind w:firstLine="312"/>
      <w:jc w:val="both"/>
    </w:pPr>
    <w:rPr>
      <w:rFonts w:ascii="TIMESLT" w:hAnsi="TIMESLT"/>
      <w:lang w:val="en-US" w:eastAsia="en-US"/>
    </w:rPr>
  </w:style>
  <w:style w:type="paragraph" w:customStyle="1" w:styleId="Default">
    <w:name w:val="Default"/>
    <w:uiPriority w:val="99"/>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character" w:customStyle="1" w:styleId="Antrat1Diagrama">
    <w:name w:val="Antraštė 1 Diagrama"/>
    <w:basedOn w:val="Numatytasispastraiposriftas"/>
    <w:link w:val="Antrat1"/>
    <w:rsid w:val="006E292A"/>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6E292A"/>
    <w:rPr>
      <w:b/>
      <w:bCs/>
      <w:noProof/>
      <w:sz w:val="24"/>
      <w:szCs w:val="24"/>
      <w:lang w:eastAsia="en-US"/>
    </w:rPr>
  </w:style>
  <w:style w:type="character" w:customStyle="1" w:styleId="Antrat3Diagrama">
    <w:name w:val="Antraštė 3 Diagrama"/>
    <w:aliases w:val="H3 Diagrama"/>
    <w:basedOn w:val="Numatytasispastraiposriftas"/>
    <w:link w:val="Antrat3"/>
    <w:rsid w:val="006E292A"/>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Sub-Clause Sub-paragraph Diagrama"/>
    <w:basedOn w:val="Numatytasispastraiposriftas"/>
    <w:link w:val="Antrat4"/>
    <w:rsid w:val="006E292A"/>
    <w:rPr>
      <w:b/>
      <w:sz w:val="44"/>
    </w:rPr>
  </w:style>
  <w:style w:type="character" w:customStyle="1" w:styleId="Antrat5Diagrama">
    <w:name w:val="Antraštė 5 Diagrama"/>
    <w:basedOn w:val="Numatytasispastraiposriftas"/>
    <w:link w:val="Antrat5"/>
    <w:rsid w:val="006E292A"/>
    <w:rPr>
      <w:b/>
      <w:sz w:val="40"/>
    </w:rPr>
  </w:style>
  <w:style w:type="character" w:customStyle="1" w:styleId="Antrat6Diagrama">
    <w:name w:val="Antraštė 6 Diagrama"/>
    <w:basedOn w:val="Numatytasispastraiposriftas"/>
    <w:link w:val="Antrat6"/>
    <w:rsid w:val="006E292A"/>
    <w:rPr>
      <w:b/>
      <w:sz w:val="36"/>
    </w:rPr>
  </w:style>
  <w:style w:type="character" w:customStyle="1" w:styleId="Antrat7Diagrama">
    <w:name w:val="Antraštė 7 Diagrama"/>
    <w:basedOn w:val="Numatytasispastraiposriftas"/>
    <w:link w:val="Antrat7"/>
    <w:uiPriority w:val="99"/>
    <w:rsid w:val="006E292A"/>
    <w:rPr>
      <w:sz w:val="48"/>
    </w:rPr>
  </w:style>
  <w:style w:type="character" w:customStyle="1" w:styleId="Antrat8Diagrama">
    <w:name w:val="Antraštė 8 Diagrama"/>
    <w:basedOn w:val="Numatytasispastraiposriftas"/>
    <w:link w:val="Antrat8"/>
    <w:uiPriority w:val="99"/>
    <w:rsid w:val="006E292A"/>
    <w:rPr>
      <w:b/>
      <w:sz w:val="18"/>
    </w:rPr>
  </w:style>
  <w:style w:type="character" w:customStyle="1" w:styleId="Antrat9Diagrama">
    <w:name w:val="Antraštė 9 Diagrama"/>
    <w:basedOn w:val="Numatytasispastraiposriftas"/>
    <w:link w:val="Antrat9"/>
    <w:uiPriority w:val="99"/>
    <w:rsid w:val="006E292A"/>
    <w:rPr>
      <w:sz w:val="40"/>
    </w:rPr>
  </w:style>
  <w:style w:type="character" w:styleId="Perirtashipersaitas">
    <w:name w:val="FollowedHyperlink"/>
    <w:basedOn w:val="Numatytasispastraiposriftas"/>
    <w:uiPriority w:val="99"/>
    <w:semiHidden/>
    <w:unhideWhenUsed/>
    <w:rsid w:val="006E292A"/>
    <w:rPr>
      <w:color w:val="800080" w:themeColor="followedHyperlink"/>
      <w:u w:val="single"/>
    </w:rPr>
  </w:style>
  <w:style w:type="character" w:customStyle="1" w:styleId="Antrat2Diagrama1">
    <w:name w:val="Antraštė 2 Diagrama1"/>
    <w:aliases w:val="Title Header2 Diagrama"/>
    <w:basedOn w:val="Numatytasispastraiposriftas"/>
    <w:semiHidden/>
    <w:rsid w:val="006E292A"/>
    <w:rPr>
      <w:rFonts w:asciiTheme="majorHAnsi" w:eastAsiaTheme="majorEastAsia" w:hAnsiTheme="majorHAnsi" w:cstheme="majorBidi"/>
      <w:color w:val="365F91" w:themeColor="accent1" w:themeShade="BF"/>
      <w:sz w:val="32"/>
      <w:szCs w:val="32"/>
      <w:lang w:eastAsia="en-US"/>
    </w:rPr>
  </w:style>
  <w:style w:type="character" w:customStyle="1" w:styleId="Antrat3Diagrama1">
    <w:name w:val="Antraštė 3 Diagrama1"/>
    <w:aliases w:val="H3 Diagrama1"/>
    <w:basedOn w:val="Numatytasispastraiposriftas"/>
    <w:semiHidden/>
    <w:rsid w:val="006E292A"/>
    <w:rPr>
      <w:rFonts w:asciiTheme="minorHAnsi" w:eastAsiaTheme="majorEastAsia" w:hAnsiTheme="minorHAnsi" w:cstheme="majorBidi"/>
      <w:color w:val="365F91" w:themeColor="accent1" w:themeShade="BF"/>
      <w:sz w:val="28"/>
      <w:szCs w:val="28"/>
      <w:lang w:eastAsia="en-US"/>
    </w:rPr>
  </w:style>
  <w:style w:type="character" w:customStyle="1" w:styleId="Antrat4Diagrama1">
    <w:name w:val="Antraštė 4 Diagrama1"/>
    <w:aliases w:val="Heading 4 Char Char Char Char Diagrama,Heading 4 Char Char Char Char Char Diagrama,Sub-Clause Sub-paragraph Diagrama"/>
    <w:basedOn w:val="Numatytasispastraiposriftas"/>
    <w:semiHidden/>
    <w:rsid w:val="006E292A"/>
    <w:rPr>
      <w:rFonts w:asciiTheme="minorHAnsi" w:eastAsiaTheme="majorEastAsia" w:hAnsiTheme="minorHAnsi" w:cstheme="majorBidi"/>
      <w:i/>
      <w:iCs/>
      <w:color w:val="365F91" w:themeColor="accent1" w:themeShade="BF"/>
      <w:sz w:val="24"/>
      <w:szCs w:val="24"/>
      <w:lang w:eastAsia="en-US"/>
    </w:rPr>
  </w:style>
  <w:style w:type="paragraph" w:customStyle="1" w:styleId="msonormal0">
    <w:name w:val="msonormal"/>
    <w:basedOn w:val="prastasis"/>
    <w:uiPriority w:val="99"/>
    <w:rsid w:val="006E292A"/>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6E292A"/>
    <w:rPr>
      <w:sz w:val="24"/>
      <w:szCs w:val="24"/>
      <w:lang w:eastAsia="en-US"/>
    </w:rPr>
  </w:style>
  <w:style w:type="character" w:customStyle="1" w:styleId="PagrindinistekstasDiagrama">
    <w:name w:val="Pagrindinis tekstas Diagrama"/>
    <w:basedOn w:val="Numatytasispastraiposriftas"/>
    <w:link w:val="Pagrindinistekstas"/>
    <w:uiPriority w:val="99"/>
    <w:rsid w:val="006E292A"/>
    <w:rPr>
      <w:b/>
      <w:bCs/>
      <w:noProof/>
      <w:sz w:val="24"/>
      <w:szCs w:val="22"/>
      <w:lang w:eastAsia="en-US"/>
    </w:rPr>
  </w:style>
  <w:style w:type="character" w:customStyle="1" w:styleId="UnresolvedMention1">
    <w:name w:val="Unresolved Mention1"/>
    <w:basedOn w:val="Numatytasispastraiposriftas"/>
    <w:uiPriority w:val="99"/>
    <w:semiHidden/>
    <w:rsid w:val="006E292A"/>
    <w:rPr>
      <w:color w:val="605E5C"/>
      <w:shd w:val="clear" w:color="auto" w:fill="E1DFDD"/>
    </w:rPr>
  </w:style>
  <w:style w:type="character" w:customStyle="1" w:styleId="UnresolvedMention2">
    <w:name w:val="Unresolved Mention2"/>
    <w:basedOn w:val="Numatytasispastraiposriftas"/>
    <w:uiPriority w:val="99"/>
    <w:semiHidden/>
    <w:rsid w:val="006E292A"/>
    <w:rPr>
      <w:color w:val="605E5C"/>
      <w:shd w:val="clear" w:color="auto" w:fill="E1DFDD"/>
    </w:rPr>
  </w:style>
  <w:style w:type="character" w:customStyle="1" w:styleId="sc-hgfgmm">
    <w:name w:val="sc-hgfgmm"/>
    <w:basedOn w:val="Numatytasispastraiposriftas"/>
    <w:rsid w:val="006E292A"/>
  </w:style>
  <w:style w:type="table" w:customStyle="1" w:styleId="Lentelstinklelis1">
    <w:name w:val="Lentelės tinklelis1"/>
    <w:basedOn w:val="prastojilentel"/>
    <w:uiPriority w:val="39"/>
    <w:rsid w:val="006E292A"/>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6E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65809569">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55345491">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192890035">
      <w:bodyDiv w:val="1"/>
      <w:marLeft w:val="0"/>
      <w:marRight w:val="0"/>
      <w:marTop w:val="0"/>
      <w:marBottom w:val="0"/>
      <w:divBdr>
        <w:top w:val="none" w:sz="0" w:space="0" w:color="auto"/>
        <w:left w:val="none" w:sz="0" w:space="0" w:color="auto"/>
        <w:bottom w:val="none" w:sz="0" w:space="0" w:color="auto"/>
        <w:right w:val="none" w:sz="0" w:space="0" w:color="auto"/>
      </w:divBdr>
    </w:div>
    <w:div w:id="256914819">
      <w:bodyDiv w:val="1"/>
      <w:marLeft w:val="0"/>
      <w:marRight w:val="0"/>
      <w:marTop w:val="0"/>
      <w:marBottom w:val="0"/>
      <w:divBdr>
        <w:top w:val="none" w:sz="0" w:space="0" w:color="auto"/>
        <w:left w:val="none" w:sz="0" w:space="0" w:color="auto"/>
        <w:bottom w:val="none" w:sz="0" w:space="0" w:color="auto"/>
        <w:right w:val="none" w:sz="0" w:space="0" w:color="auto"/>
      </w:divBdr>
    </w:div>
    <w:div w:id="333648909">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2920062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66575042">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754397792">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87191676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984430910">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674068767">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792166584">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15648260">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1140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https://osp.stat.gov.lt/statistiniu-rodikliu-analize"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044E-7E20-44D1-BA2B-95478D02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31</Pages>
  <Words>47300</Words>
  <Characters>26961</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74113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subject/>
  <dc:creator>dstanaitiene</dc:creator>
  <cp:keywords/>
  <dc:description/>
  <cp:lastModifiedBy>Rasa Čereškevičė</cp:lastModifiedBy>
  <cp:revision>82</cp:revision>
  <cp:lastPrinted>2024-07-17T09:47:00Z</cp:lastPrinted>
  <dcterms:created xsi:type="dcterms:W3CDTF">2023-04-25T09:04:00Z</dcterms:created>
  <dcterms:modified xsi:type="dcterms:W3CDTF">2025-03-14T11:02:00Z</dcterms:modified>
</cp:coreProperties>
</file>