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776C" w14:textId="0631884B" w:rsidR="009264B2" w:rsidRDefault="009264B2" w:rsidP="00336F6A">
      <w:pPr>
        <w:jc w:val="right"/>
      </w:pPr>
      <w:r>
        <w:t xml:space="preserve">Priedas Nr. 1 </w:t>
      </w:r>
    </w:p>
    <w:p w14:paraId="12230743" w14:textId="64DA3EB3" w:rsidR="009264B2" w:rsidRDefault="009264B2" w:rsidP="009264B2">
      <w:pPr>
        <w:jc w:val="right"/>
      </w:pPr>
    </w:p>
    <w:p w14:paraId="23A43D0F" w14:textId="77777777" w:rsidR="009264B2" w:rsidRDefault="009264B2" w:rsidP="009264B2">
      <w:pPr>
        <w:jc w:val="right"/>
      </w:pPr>
    </w:p>
    <w:p w14:paraId="39703BD3" w14:textId="3A0A5818" w:rsidR="009264B2" w:rsidRDefault="009264B2" w:rsidP="009264B2">
      <w:pPr>
        <w:spacing w:after="120"/>
        <w:ind w:firstLine="567"/>
        <w:jc w:val="center"/>
        <w:rPr>
          <w:rFonts w:cs="Times New Roman"/>
          <w:b/>
        </w:rPr>
      </w:pPr>
      <w:r w:rsidRPr="009264B2">
        <w:rPr>
          <w:rFonts w:cs="Times New Roman"/>
          <w:b/>
        </w:rPr>
        <w:t>KLAUSIMYNAS RINKOS DALYVIAMS</w:t>
      </w:r>
    </w:p>
    <w:p w14:paraId="39E25DE5" w14:textId="3C38F77A" w:rsidR="009264B2" w:rsidRDefault="009264B2" w:rsidP="009264B2">
      <w:pPr>
        <w:spacing w:after="120"/>
        <w:ind w:firstLine="567"/>
        <w:jc w:val="center"/>
        <w:rPr>
          <w:rFonts w:cs="Times New Roman"/>
          <w:b/>
        </w:rPr>
      </w:pPr>
    </w:p>
    <w:tbl>
      <w:tblPr>
        <w:tblStyle w:val="GridTable4-Accent11"/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4580"/>
        <w:gridCol w:w="2439"/>
        <w:gridCol w:w="1669"/>
      </w:tblGrid>
      <w:tr w:rsidR="009264B2" w:rsidRPr="006050D5" w14:paraId="1CD83456" w14:textId="77777777" w:rsidTr="006F2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551620" w14:textId="77777777" w:rsidR="009264B2" w:rsidRPr="006050D5" w:rsidRDefault="009264B2" w:rsidP="004841B0">
            <w:pPr>
              <w:jc w:val="center"/>
              <w:rPr>
                <w:rFonts w:ascii="Times New Roman" w:hAnsi="Times New Roman" w:cs="Times New Roman"/>
                <w:b w:val="0"/>
                <w:color w:val="auto"/>
                <w:lang w:val="lt-LT"/>
              </w:rPr>
            </w:pPr>
            <w:r w:rsidRPr="006050D5">
              <w:rPr>
                <w:rFonts w:ascii="Times New Roman" w:hAnsi="Times New Roman" w:cs="Times New Roman"/>
                <w:b w:val="0"/>
                <w:color w:val="auto"/>
                <w:lang w:val="lt-LT"/>
              </w:rPr>
              <w:t>Eil. Nr.</w:t>
            </w:r>
          </w:p>
        </w:tc>
        <w:tc>
          <w:tcPr>
            <w:tcW w:w="4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3EA929" w14:textId="77777777" w:rsidR="009264B2" w:rsidRPr="006050D5" w:rsidRDefault="009264B2" w:rsidP="0048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lt-LT"/>
              </w:rPr>
            </w:pPr>
            <w:r w:rsidRPr="006050D5">
              <w:rPr>
                <w:rFonts w:ascii="Times New Roman" w:hAnsi="Times New Roman" w:cs="Times New Roman"/>
                <w:b w:val="0"/>
                <w:color w:val="auto"/>
                <w:lang w:val="lt-LT"/>
              </w:rPr>
              <w:t>Klausimas</w:t>
            </w:r>
          </w:p>
        </w:tc>
        <w:tc>
          <w:tcPr>
            <w:tcW w:w="2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EC5413" w14:textId="77777777" w:rsidR="009264B2" w:rsidRPr="006050D5" w:rsidRDefault="009264B2" w:rsidP="0048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lt-LT"/>
              </w:rPr>
            </w:pPr>
            <w:r w:rsidRPr="006050D5">
              <w:rPr>
                <w:rFonts w:ascii="Times New Roman" w:hAnsi="Times New Roman" w:cs="Times New Roman"/>
                <w:b w:val="0"/>
                <w:color w:val="auto"/>
                <w:lang w:val="lt-LT"/>
              </w:rPr>
              <w:t>Tiekėjo atsakymas</w:t>
            </w:r>
          </w:p>
        </w:tc>
        <w:tc>
          <w:tcPr>
            <w:tcW w:w="16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622FFF" w14:textId="77777777" w:rsidR="009264B2" w:rsidRPr="006050D5" w:rsidRDefault="009264B2" w:rsidP="00484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lang w:val="lt-LT"/>
              </w:rPr>
            </w:pPr>
            <w:r w:rsidRPr="007E383E">
              <w:rPr>
                <w:rFonts w:ascii="Times New Roman" w:hAnsi="Times New Roman" w:cs="Times New Roman"/>
                <w:b w:val="0"/>
                <w:color w:val="000000" w:themeColor="text1"/>
                <w:lang w:val="lt-LT"/>
              </w:rPr>
              <w:t>Konfidencialu</w:t>
            </w:r>
            <w:r w:rsidRPr="006050D5">
              <w:rPr>
                <w:rStyle w:val="Puslapioinaosnuoroda"/>
                <w:b w:val="0"/>
                <w:color w:val="000000" w:themeColor="text1"/>
              </w:rPr>
              <w:footnoteReference w:id="1"/>
            </w:r>
          </w:p>
        </w:tc>
      </w:tr>
      <w:tr w:rsidR="009264B2" w:rsidRPr="006050D5" w14:paraId="30A849EB" w14:textId="77777777" w:rsidTr="006F2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6D6081E9" w14:textId="77777777" w:rsidR="009264B2" w:rsidRPr="00416453" w:rsidRDefault="009264B2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auto"/>
          </w:tcPr>
          <w:p w14:paraId="68A7AE15" w14:textId="729F5A0E" w:rsidR="009264B2" w:rsidRPr="006050D5" w:rsidRDefault="000034D6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r w:rsidRPr="000034D6"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  <w:t>Koks Jūsų manymu yra pakankamas paslaugų atlikimo terminas, nuo sutarties įsigaliojimo dienos? Prašome pagrįsti.</w:t>
            </w:r>
          </w:p>
        </w:tc>
        <w:tc>
          <w:tcPr>
            <w:tcW w:w="2439" w:type="dxa"/>
            <w:shd w:val="clear" w:color="auto" w:fill="auto"/>
          </w:tcPr>
          <w:p w14:paraId="03CE4A27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  <w:shd w:val="clear" w:color="auto" w:fill="auto"/>
          </w:tcPr>
          <w:p w14:paraId="1BFF6A93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  <w:tr w:rsidR="00416453" w:rsidRPr="00416453" w14:paraId="1C802B5C" w14:textId="77777777" w:rsidTr="006F236D">
        <w:trPr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3612F53D" w14:textId="77777777" w:rsidR="00416453" w:rsidRPr="00416453" w:rsidRDefault="00416453" w:rsidP="00416453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auto"/>
          </w:tcPr>
          <w:p w14:paraId="105706A5" w14:textId="78A6B5E0" w:rsidR="00416453" w:rsidRPr="00416453" w:rsidRDefault="00416453" w:rsidP="00416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416453">
              <w:rPr>
                <w:rFonts w:ascii="Times New Roman" w:hAnsi="Times New Roman" w:cs="Times New Roman"/>
                <w:noProof/>
                <w:highlight w:val="yellow"/>
              </w:rPr>
              <w:t>Ar techninėje specifikacijoje nurodytas pirkimo objektas yra aiškus? Jei ne, prašome nurodyti, kas neaišku ir ką turėtumėme patikslinti.</w:t>
            </w:r>
          </w:p>
        </w:tc>
        <w:tc>
          <w:tcPr>
            <w:tcW w:w="2439" w:type="dxa"/>
            <w:shd w:val="clear" w:color="auto" w:fill="auto"/>
          </w:tcPr>
          <w:p w14:paraId="75A6A77A" w14:textId="77777777" w:rsidR="00416453" w:rsidRPr="00416453" w:rsidRDefault="00416453" w:rsidP="00416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69" w:type="dxa"/>
            <w:shd w:val="clear" w:color="auto" w:fill="auto"/>
          </w:tcPr>
          <w:p w14:paraId="1573F4B9" w14:textId="77777777" w:rsidR="00416453" w:rsidRPr="00416453" w:rsidRDefault="00416453" w:rsidP="00416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9264B2" w:rsidRPr="006050D5" w14:paraId="2D410707" w14:textId="77777777" w:rsidTr="006F2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43287EE8" w14:textId="77777777" w:rsidR="009264B2" w:rsidRPr="00416453" w:rsidRDefault="009264B2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auto"/>
          </w:tcPr>
          <w:p w14:paraId="03996F83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hAnsi="Times New Roman" w:cs="Times New Roman"/>
                <w:color w:val="000000" w:themeColor="text1"/>
                <w:lang w:val="lt-LT"/>
              </w:rPr>
              <w:t>Kokios rizikos gali kilti vykdant pirkimo sutartį?</w:t>
            </w:r>
          </w:p>
        </w:tc>
        <w:tc>
          <w:tcPr>
            <w:tcW w:w="2439" w:type="dxa"/>
            <w:shd w:val="clear" w:color="auto" w:fill="auto"/>
          </w:tcPr>
          <w:p w14:paraId="3057B747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  <w:shd w:val="clear" w:color="auto" w:fill="auto"/>
          </w:tcPr>
          <w:p w14:paraId="301EEB99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  <w:tr w:rsidR="009264B2" w:rsidRPr="006050D5" w14:paraId="198D0814" w14:textId="77777777" w:rsidTr="006F236D">
        <w:trPr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32B76518" w14:textId="77777777" w:rsidR="009264B2" w:rsidRPr="006050D5" w:rsidRDefault="009264B2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auto"/>
          </w:tcPr>
          <w:p w14:paraId="40AE237C" w14:textId="214D6DB4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eastAsia="Arial" w:hAnsi="Times New Roman"/>
                <w:color w:val="000000" w:themeColor="text1"/>
                <w:lang w:val="lt-LT"/>
              </w:rPr>
              <w:t xml:space="preserve">Kokia turėtų būti preliminari numatomų įsigyti </w:t>
            </w:r>
            <w:r w:rsidR="008C1BBA">
              <w:rPr>
                <w:rFonts w:ascii="Times New Roman" w:eastAsia="Arial" w:hAnsi="Times New Roman"/>
                <w:color w:val="000000" w:themeColor="text1"/>
                <w:lang w:val="lt-LT"/>
              </w:rPr>
              <w:t>paslaugų</w:t>
            </w:r>
            <w:r w:rsidRPr="006050D5">
              <w:rPr>
                <w:rFonts w:ascii="Times New Roman" w:eastAsia="Arial" w:hAnsi="Times New Roman"/>
                <w:color w:val="000000" w:themeColor="text1"/>
                <w:lang w:val="lt-LT"/>
              </w:rPr>
              <w:t xml:space="preserve"> kaina, Eur be PVM?</w:t>
            </w:r>
          </w:p>
          <w:p w14:paraId="739416BF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kern w:val="2"/>
                <w:lang w:val="lt-LT"/>
              </w:rPr>
              <w:t>(nebus viešinama)</w:t>
            </w:r>
          </w:p>
        </w:tc>
        <w:tc>
          <w:tcPr>
            <w:tcW w:w="2439" w:type="dxa"/>
            <w:shd w:val="clear" w:color="auto" w:fill="auto"/>
          </w:tcPr>
          <w:p w14:paraId="1339A143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  <w:shd w:val="clear" w:color="auto" w:fill="auto"/>
          </w:tcPr>
          <w:p w14:paraId="24EC5531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  <w:tr w:rsidR="009264B2" w:rsidRPr="006050D5" w14:paraId="0DCEACE6" w14:textId="77777777" w:rsidTr="006F2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527BA17C" w14:textId="77777777" w:rsidR="009264B2" w:rsidRPr="006050D5" w:rsidRDefault="009264B2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auto"/>
          </w:tcPr>
          <w:p w14:paraId="6BEEF10E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val="lt-LT"/>
              </w:rPr>
            </w:pPr>
            <w:r w:rsidRPr="006050D5"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val="lt-LT"/>
              </w:rPr>
              <w:t>Pastabos ar siūlymai sutarties projektui.</w:t>
            </w:r>
          </w:p>
        </w:tc>
        <w:tc>
          <w:tcPr>
            <w:tcW w:w="2439" w:type="dxa"/>
            <w:shd w:val="clear" w:color="auto" w:fill="auto"/>
          </w:tcPr>
          <w:p w14:paraId="48A28C37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  <w:shd w:val="clear" w:color="auto" w:fill="auto"/>
          </w:tcPr>
          <w:p w14:paraId="1EE9E3A3" w14:textId="77777777" w:rsidR="009264B2" w:rsidRPr="006050D5" w:rsidRDefault="009264B2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  <w:tr w:rsidR="009264B2" w:rsidRPr="006050D5" w14:paraId="4B2AD3FC" w14:textId="77777777" w:rsidTr="006F236D">
        <w:trPr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4CCBAE5F" w14:textId="77777777" w:rsidR="009264B2" w:rsidRPr="006050D5" w:rsidRDefault="009264B2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auto"/>
          </w:tcPr>
          <w:p w14:paraId="3CED62E8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hAnsi="Times New Roman" w:cs="Times New Roman"/>
                <w:color w:val="000000" w:themeColor="text1"/>
                <w:lang w:val="lt-LT"/>
              </w:rPr>
              <w:t>Ar turite kitų pastebėjimų ir (ar) pasiūlymų?</w:t>
            </w:r>
          </w:p>
          <w:p w14:paraId="79F82370" w14:textId="59732099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Prašome rinkos dalyvių teikti konkrečias pastabas (siūlymus) </w:t>
            </w:r>
            <w:r w:rsidR="00297CAB">
              <w:rPr>
                <w:rFonts w:ascii="Times New Roman" w:hAnsi="Times New Roman" w:cs="Times New Roman"/>
                <w:color w:val="000000" w:themeColor="text1"/>
                <w:lang w:val="lt-LT"/>
              </w:rPr>
              <w:t>sutarties projektui</w:t>
            </w:r>
            <w:r w:rsidRPr="006050D5">
              <w:rPr>
                <w:rFonts w:ascii="Times New Roman" w:hAnsi="Times New Roman" w:cs="Times New Roman"/>
                <w:color w:val="000000" w:themeColor="text1"/>
                <w:lang w:val="lt-LT"/>
              </w:rPr>
              <w:t>, nurodant tikslią siūlomą koreguotiną vietą ar papildomų nuostatų įtraukimą ir pateikti savo siūlymo pagrindimą</w:t>
            </w:r>
          </w:p>
        </w:tc>
        <w:tc>
          <w:tcPr>
            <w:tcW w:w="2439" w:type="dxa"/>
            <w:shd w:val="clear" w:color="auto" w:fill="auto"/>
          </w:tcPr>
          <w:p w14:paraId="3F7472A1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  <w:shd w:val="clear" w:color="auto" w:fill="auto"/>
          </w:tcPr>
          <w:p w14:paraId="715E568A" w14:textId="77777777" w:rsidR="009264B2" w:rsidRPr="006050D5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  <w:tr w:rsidR="006F236D" w:rsidRPr="006F236D" w14:paraId="7C4D6637" w14:textId="77777777" w:rsidTr="006F2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27ED1F33" w14:textId="77777777" w:rsidR="006F236D" w:rsidRPr="006F236D" w:rsidRDefault="006F236D" w:rsidP="009264B2">
            <w:pPr>
              <w:pStyle w:val="Sraopastraipa"/>
              <w:widowControl/>
              <w:numPr>
                <w:ilvl w:val="0"/>
                <w:numId w:val="49"/>
              </w:numPr>
              <w:autoSpaceDE/>
              <w:autoSpaceDN/>
              <w:spacing w:after="120"/>
              <w:contextualSpacing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80" w:type="dxa"/>
            <w:shd w:val="clear" w:color="auto" w:fill="auto"/>
          </w:tcPr>
          <w:p w14:paraId="4ED2AB1D" w14:textId="66D1A989" w:rsidR="006F236D" w:rsidRPr="006F236D" w:rsidRDefault="006F236D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050D5"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val="lt-LT"/>
              </w:rPr>
              <w:t>Pastabos ar siūlymai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val="lt-LT"/>
              </w:rPr>
              <w:t xml:space="preserve"> tiekėjų kvalifikacijai</w:t>
            </w:r>
            <w:r w:rsidR="00B73452">
              <w:rPr>
                <w:rFonts w:ascii="Times New Roman" w:eastAsia="Arial Unicode MS" w:hAnsi="Times New Roman" w:cs="Times New Roman"/>
                <w:color w:val="000000" w:themeColor="text1"/>
                <w:kern w:val="2"/>
                <w:lang w:val="lt-LT"/>
              </w:rPr>
              <w:t>.</w:t>
            </w:r>
          </w:p>
        </w:tc>
        <w:tc>
          <w:tcPr>
            <w:tcW w:w="2439" w:type="dxa"/>
            <w:shd w:val="clear" w:color="auto" w:fill="auto"/>
          </w:tcPr>
          <w:p w14:paraId="02FB4B3C" w14:textId="77777777" w:rsidR="006F236D" w:rsidRPr="006F236D" w:rsidRDefault="006F236D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9" w:type="dxa"/>
            <w:shd w:val="clear" w:color="auto" w:fill="auto"/>
          </w:tcPr>
          <w:p w14:paraId="7D81EC26" w14:textId="77777777" w:rsidR="006F236D" w:rsidRPr="006F236D" w:rsidRDefault="006F236D" w:rsidP="004841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64B2" w:rsidRPr="00125B99" w14:paraId="158AA6C5" w14:textId="77777777" w:rsidTr="006F236D">
        <w:trPr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shd w:val="clear" w:color="auto" w:fill="auto"/>
          </w:tcPr>
          <w:p w14:paraId="45133B18" w14:textId="7425124E" w:rsidR="009264B2" w:rsidRPr="006050D5" w:rsidRDefault="000034D6" w:rsidP="004841B0">
            <w:pPr>
              <w:spacing w:after="120"/>
              <w:ind w:left="36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lang w:val="lt-LT"/>
              </w:rPr>
              <w:t>8</w:t>
            </w:r>
            <w:r w:rsidR="009264B2" w:rsidRPr="006050D5">
              <w:rPr>
                <w:rFonts w:ascii="Times New Roman" w:hAnsi="Times New Roman" w:cs="Times New Roman"/>
                <w:b w:val="0"/>
                <w:color w:val="000000" w:themeColor="text1"/>
                <w:lang w:val="lt-LT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14:paraId="0DCEEBAD" w14:textId="77777777" w:rsidR="009264B2" w:rsidRPr="00125B99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6050D5">
              <w:rPr>
                <w:rFonts w:ascii="Times New Roman" w:hAnsi="Times New Roman" w:cs="Times New Roman"/>
                <w:color w:val="auto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  <w:r w:rsidRPr="00125B99">
              <w:rPr>
                <w:rFonts w:ascii="Times New Roman" w:hAnsi="Times New Roman" w:cs="Times New Roman"/>
                <w:color w:val="auto"/>
                <w:lang w:val="lt-LT"/>
              </w:rPr>
              <w:t xml:space="preserve">  </w:t>
            </w:r>
          </w:p>
        </w:tc>
        <w:tc>
          <w:tcPr>
            <w:tcW w:w="2439" w:type="dxa"/>
            <w:shd w:val="clear" w:color="auto" w:fill="auto"/>
          </w:tcPr>
          <w:p w14:paraId="56340B29" w14:textId="77777777" w:rsidR="009264B2" w:rsidRPr="00125B99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</w:p>
        </w:tc>
        <w:tc>
          <w:tcPr>
            <w:tcW w:w="1669" w:type="dxa"/>
            <w:shd w:val="clear" w:color="auto" w:fill="auto"/>
          </w:tcPr>
          <w:p w14:paraId="259D1065" w14:textId="77777777" w:rsidR="009264B2" w:rsidRPr="00125B99" w:rsidRDefault="009264B2" w:rsidP="004841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lt-LT"/>
              </w:rPr>
            </w:pPr>
          </w:p>
        </w:tc>
      </w:tr>
    </w:tbl>
    <w:p w14:paraId="707AE2A0" w14:textId="77777777" w:rsidR="009264B2" w:rsidRPr="009264B2" w:rsidRDefault="009264B2" w:rsidP="009264B2">
      <w:pPr>
        <w:spacing w:after="120"/>
        <w:ind w:firstLine="567"/>
        <w:jc w:val="center"/>
        <w:rPr>
          <w:rFonts w:cs="Times New Roman"/>
          <w:b/>
        </w:rPr>
      </w:pPr>
    </w:p>
    <w:p w14:paraId="757E4AFC" w14:textId="644233EF" w:rsidR="009264B2" w:rsidRPr="00052749" w:rsidRDefault="00A116D8" w:rsidP="00A116D8">
      <w:pPr>
        <w:jc w:val="center"/>
      </w:pPr>
      <w:r>
        <w:t>_____________________________</w:t>
      </w:r>
    </w:p>
    <w:sectPr w:rsidR="009264B2" w:rsidRPr="00052749" w:rsidSect="00052749">
      <w:footerReference w:type="even" r:id="rId8"/>
      <w:footerReference w:type="default" r:id="rId9"/>
      <w:pgSz w:w="11900" w:h="16840"/>
      <w:pgMar w:top="1134" w:right="567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B253" w14:textId="77777777" w:rsidR="00FA045A" w:rsidRDefault="00FA045A" w:rsidP="000E10E1">
      <w:r>
        <w:separator/>
      </w:r>
    </w:p>
  </w:endnote>
  <w:endnote w:type="continuationSeparator" w:id="0">
    <w:p w14:paraId="04A4EBCB" w14:textId="77777777" w:rsidR="00FA045A" w:rsidRDefault="00FA045A" w:rsidP="000E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A163" w14:textId="4B7F203F" w:rsidR="006031A3" w:rsidRPr="00E46BC0" w:rsidRDefault="006031A3">
    <w:pPr>
      <w:pStyle w:val="Porat"/>
      <w:ind w:right="360"/>
      <w:rPr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  <w:r w:rsidR="00CE4A3E">
      <w:rPr>
        <w:noProof/>
        <w:lang w:val="lt-LT" w:eastAsia="lt-LT"/>
      </w:rPr>
      <mc:AlternateContent>
        <mc:Choice Requires="wps">
          <w:drawing>
            <wp:anchor distT="0" distB="0" distL="4294966661" distR="4294966661" simplePos="0" relativeHeight="251657728" behindDoc="0" locked="0" layoutInCell="1" allowOverlap="1" wp14:anchorId="13035C26" wp14:editId="559836E7">
              <wp:simplePos x="0" y="0"/>
              <wp:positionH relativeFrom="page">
                <wp:posOffset>7136765</wp:posOffset>
              </wp:positionH>
              <wp:positionV relativeFrom="paragraph">
                <wp:posOffset>-109220</wp:posOffset>
              </wp:positionV>
              <wp:extent cx="134620" cy="2559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2E79D" w14:textId="77777777" w:rsidR="006031A3" w:rsidRPr="00E46BC0" w:rsidRDefault="006031A3">
                          <w:pPr>
                            <w:pStyle w:val="Porat"/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35C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95pt;margin-top:-8.6pt;width:10.6pt;height:20.15pt;z-index:251657728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un5wEAALkDAAAOAAAAZHJzL2Uyb0RvYy54bWysU9uO0zAQfUfiHyy/06SFriBqulq6KkJa&#10;LtLCBziOk1g4HjN2m5SvZ+wkXS5viDxYY8/MmTlnJrvbsTfsrNBrsCVfr3LOlJVQa9uW/OuX44vX&#10;nPkgbC0MWFXyi/L8dv/82W5whdpAB6ZWyAjE+mJwJe9CcEWWedmpXvgVOGXJ2QD2ItAV26xGMRB6&#10;b7JNnt9kA2DtEKTynl7vJyffJ/ymUTJ8ahqvAjMlp95COjGdVTyz/U4ULQrXaTm3If6hi15oS0Wv&#10;UPciCHZC/RdUryWChyasJPQZNI2WKnEgNuv8DzaPnXAqcSFxvLvK5P8frPx4fnSfkYXxLYw0wETC&#10;uweQ3zyzcOiEbdUdIgydEjUVXkfJssH5Yk6NUvvCR5Bq+AA1DVmcAiSgscE+qkI8GaHTAC5X0dUY&#10;mIwlX7662ZBHkmuz3b7Jt6mCKJZkhz68U9CzaJQcaaYJXJwffIjNiGIJibU8GF0ftTHpgm11MMjO&#10;guZ/TN+M/luYsTHYQkybEONLYhmJTRTDWI3kjGwrqC/EF2HaJ9p/MjrAH5wNtEsl999PAhVn5r0l&#10;zeLiLQYuRrUYwkpKLXngbDIPYVrQk0PddoQ8TcXCHena6MT5qYu5T9qPJMW8y3EBf72nqKc/bv8T&#10;AAD//wMAUEsDBBQABgAIAAAAIQCdKsmt4QAAAAwBAAAPAAAAZHJzL2Rvd25yZXYueG1sTI/BTsMw&#10;EETvSPyDtUhcUOvYhbaEOBW09AaHlqpnN1mSiHgd2U6T/j3uCY6jfZp5m61G07IzOt9YUiCmCTCk&#10;wpYNVQoOX9vJEpgPmkrdWkIFF/Swym9vMp2WdqAdnvehYrGEfKoV1CF0Kee+qNFoP7UdUrx9W2d0&#10;iNFVvHR6iOWm5TJJ5tzohuJCrTtc11j87HujYL5x/bCj9cPm8P6hP7tKHt8uR6Xu78bXF2ABx/AH&#10;w1U/qkMenU62p9KzNmYhZ8+RVTARCwnsiojHJwHspEDOBPA84/+fyH8BAAD//wMAUEsBAi0AFAAG&#10;AAgAAAAhALaDOJL+AAAA4QEAABMAAAAAAAAAAAAAAAAAAAAAAFtDb250ZW50X1R5cGVzXS54bWxQ&#10;SwECLQAUAAYACAAAACEAOP0h/9YAAACUAQAACwAAAAAAAAAAAAAAAAAvAQAAX3JlbHMvLnJlbHNQ&#10;SwECLQAUAAYACAAAACEAe0S7p+cBAAC5AwAADgAAAAAAAAAAAAAAAAAuAgAAZHJzL2Uyb0RvYy54&#10;bWxQSwECLQAUAAYACAAAACEAnSrJreEAAAAMAQAADwAAAAAAAAAAAAAAAABBBAAAZHJzL2Rvd25y&#10;ZXYueG1sUEsFBgAAAAAEAAQA8wAAAE8FAAAAAA==&#10;" stroked="f">
              <v:textbox inset="0,0,0,0">
                <w:txbxContent>
                  <w:p w14:paraId="02F2E79D" w14:textId="77777777" w:rsidR="006031A3" w:rsidRPr="00E46BC0" w:rsidRDefault="006031A3">
                    <w:pPr>
                      <w:pStyle w:val="Porat"/>
                      <w:rPr>
                        <w:lang w:val="lt-LT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lang w:val="lt-LT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8A3309F" w14:textId="77777777" w:rsidR="006031A3" w:rsidRDefault="006031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91D" w14:textId="77777777" w:rsidR="006031A3" w:rsidRDefault="006031A3" w:rsidP="00C67518">
    <w:pPr>
      <w:pStyle w:val="Por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3FFA" w14:textId="77777777" w:rsidR="00FA045A" w:rsidRDefault="00FA045A" w:rsidP="000E10E1">
      <w:r>
        <w:separator/>
      </w:r>
    </w:p>
  </w:footnote>
  <w:footnote w:type="continuationSeparator" w:id="0">
    <w:p w14:paraId="56A035C8" w14:textId="77777777" w:rsidR="00FA045A" w:rsidRDefault="00FA045A" w:rsidP="000E10E1">
      <w:r>
        <w:continuationSeparator/>
      </w:r>
    </w:p>
  </w:footnote>
  <w:footnote w:id="1">
    <w:p w14:paraId="032C9043" w14:textId="66471C92" w:rsidR="009264B2" w:rsidRPr="00424BEE" w:rsidRDefault="009264B2" w:rsidP="00BD57EB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 tiekėjas nepažymės informacijos kaip konfidencialios, perkančioji organ</w:t>
      </w:r>
      <w:r w:rsidR="00BD57EB">
        <w:t>i</w:t>
      </w:r>
      <w:r>
        <w:t xml:space="preserve">zacija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181" w:firstLine="0"/>
      </w:pPr>
      <w:rPr>
        <w:rFonts w:ascii="Times New Roman" w:hAnsi="Times New Roman" w:cs="Times New Roman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552" w:hanging="432"/>
      </w:pPr>
      <w:rPr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66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8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9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1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4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5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704" w:hanging="1584"/>
      </w:pPr>
    </w:lvl>
  </w:abstractNum>
  <w:abstractNum w:abstractNumId="2" w15:restartNumberingAfterBreak="0">
    <w:nsid w:val="00000003"/>
    <w:multiLevelType w:val="multilevel"/>
    <w:tmpl w:val="DA14C7C8"/>
    <w:lvl w:ilvl="0">
      <w:start w:val="1"/>
      <w:numFmt w:val="upperRoman"/>
      <w:pStyle w:val="Body2"/>
      <w:lvlText w:val="%1."/>
      <w:lvlJc w:val="right"/>
      <w:pPr>
        <w:tabs>
          <w:tab w:val="num" w:pos="1540"/>
        </w:tabs>
        <w:ind w:left="2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8"/>
    <w:lvl w:ilvl="0">
      <w:start w:val="23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9"/>
    <w:lvl w:ilvl="0">
      <w:start w:val="25"/>
      <w:numFmt w:val="decimal"/>
      <w:lvlText w:val="%1."/>
      <w:lvlJc w:val="left"/>
      <w:pPr>
        <w:tabs>
          <w:tab w:val="num" w:pos="0"/>
        </w:tabs>
        <w:ind w:left="1635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7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23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95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0"/>
    <w:lvl w:ilvl="0">
      <w:start w:val="29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21"/>
    <w:lvl w:ilvl="0">
      <w:start w:val="4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2"/>
    <w:lvl w:ilvl="0">
      <w:start w:val="4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23"/>
    <w:lvl w:ilvl="0">
      <w:start w:val="49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31"/>
    <w:lvl w:ilvl="0">
      <w:start w:val="8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32"/>
    <w:lvl w:ilvl="0">
      <w:start w:val="57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Num33"/>
    <w:lvl w:ilvl="0">
      <w:start w:val="23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/>
      </w:rPr>
    </w:lvl>
  </w:abstractNum>
  <w:abstractNum w:abstractNumId="14" w15:restartNumberingAfterBreak="0">
    <w:nsid w:val="05E1319D"/>
    <w:multiLevelType w:val="hybridMultilevel"/>
    <w:tmpl w:val="0E26466C"/>
    <w:lvl w:ilvl="0" w:tplc="A5CE44C8">
      <w:start w:val="2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09BD3ADA"/>
    <w:multiLevelType w:val="hybridMultilevel"/>
    <w:tmpl w:val="005AB58C"/>
    <w:lvl w:ilvl="0" w:tplc="6150C4DE">
      <w:start w:val="58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6" w15:restartNumberingAfterBreak="0">
    <w:nsid w:val="0B0F739F"/>
    <w:multiLevelType w:val="hybridMultilevel"/>
    <w:tmpl w:val="DCF08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249AD"/>
    <w:multiLevelType w:val="hybridMultilevel"/>
    <w:tmpl w:val="32F8DD10"/>
    <w:lvl w:ilvl="0" w:tplc="504268AE">
      <w:start w:val="2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5CD00AD"/>
    <w:multiLevelType w:val="multilevel"/>
    <w:tmpl w:val="6526C5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CB92828"/>
    <w:multiLevelType w:val="hybridMultilevel"/>
    <w:tmpl w:val="9BC2004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26B3B"/>
    <w:multiLevelType w:val="hybridMultilevel"/>
    <w:tmpl w:val="F02E9494"/>
    <w:lvl w:ilvl="0" w:tplc="9E7682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3C50034"/>
    <w:multiLevelType w:val="hybridMultilevel"/>
    <w:tmpl w:val="39F4CF22"/>
    <w:lvl w:ilvl="0" w:tplc="3F224E9C">
      <w:start w:val="68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22" w15:restartNumberingAfterBreak="0">
    <w:nsid w:val="2A4265C8"/>
    <w:multiLevelType w:val="hybridMultilevel"/>
    <w:tmpl w:val="88E89956"/>
    <w:lvl w:ilvl="0" w:tplc="7CB8FF7A">
      <w:start w:val="20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2C8F1AD8"/>
    <w:multiLevelType w:val="hybridMultilevel"/>
    <w:tmpl w:val="DCF08A24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2518A"/>
    <w:multiLevelType w:val="multilevel"/>
    <w:tmpl w:val="45F8BC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E954BC8"/>
    <w:multiLevelType w:val="hybridMultilevel"/>
    <w:tmpl w:val="323CB43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50727"/>
    <w:multiLevelType w:val="hybridMultilevel"/>
    <w:tmpl w:val="73A021AE"/>
    <w:lvl w:ilvl="0" w:tplc="5BA408AC">
      <w:start w:val="4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DFEEDFA">
      <w:start w:val="5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332254E8"/>
    <w:multiLevelType w:val="hybridMultilevel"/>
    <w:tmpl w:val="CD62A8B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5525186"/>
    <w:multiLevelType w:val="multilevel"/>
    <w:tmpl w:val="7040B306"/>
    <w:lvl w:ilvl="0">
      <w:start w:val="6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29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443A0"/>
    <w:multiLevelType w:val="multilevel"/>
    <w:tmpl w:val="48D0A4EA"/>
    <w:lvl w:ilvl="0">
      <w:start w:val="2"/>
      <w:numFmt w:val="decimal"/>
      <w:lvlText w:val="%1."/>
      <w:lvlJc w:val="left"/>
      <w:pPr>
        <w:ind w:left="465" w:hanging="465"/>
      </w:pPr>
      <w:rPr>
        <w:rFonts w:eastAsia="Microsoft Sans Serif" w:hint="default"/>
        <w:b/>
        <w:color w:val="000000"/>
      </w:rPr>
    </w:lvl>
    <w:lvl w:ilvl="1">
      <w:start w:val="11"/>
      <w:numFmt w:val="decimal"/>
      <w:lvlText w:val="%1.%2."/>
      <w:lvlJc w:val="left"/>
      <w:pPr>
        <w:ind w:left="465" w:hanging="465"/>
      </w:pPr>
      <w:rPr>
        <w:rFonts w:eastAsia="Microsoft Sans Serif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Microsoft Sans Serif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Microsoft Sans Serif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Microsoft Sans Serif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Microsoft Sans Serif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icrosoft Sans Serif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Microsoft Sans Serif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Microsoft Sans Serif" w:hint="default"/>
        <w:b/>
        <w:color w:val="000000"/>
      </w:rPr>
    </w:lvl>
  </w:abstractNum>
  <w:abstractNum w:abstractNumId="31" w15:restartNumberingAfterBreak="0">
    <w:nsid w:val="40442553"/>
    <w:multiLevelType w:val="hybridMultilevel"/>
    <w:tmpl w:val="49FC9E48"/>
    <w:lvl w:ilvl="0" w:tplc="9AAAD21A">
      <w:start w:val="3"/>
      <w:numFmt w:val="decimal"/>
      <w:pStyle w:val="Style1"/>
      <w:lvlText w:val="%1"/>
      <w:lvlJc w:val="left"/>
      <w:pPr>
        <w:ind w:left="668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C945278">
      <w:numFmt w:val="bullet"/>
      <w:lvlText w:val="•"/>
      <w:lvlJc w:val="left"/>
      <w:pPr>
        <w:ind w:left="7002" w:hanging="166"/>
      </w:pPr>
      <w:rPr>
        <w:rFonts w:hint="default"/>
      </w:rPr>
    </w:lvl>
    <w:lvl w:ilvl="2" w:tplc="1B2E126A">
      <w:numFmt w:val="bullet"/>
      <w:lvlText w:val="•"/>
      <w:lvlJc w:val="left"/>
      <w:pPr>
        <w:ind w:left="7325" w:hanging="166"/>
      </w:pPr>
      <w:rPr>
        <w:rFonts w:hint="default"/>
      </w:rPr>
    </w:lvl>
    <w:lvl w:ilvl="3" w:tplc="E100500E">
      <w:numFmt w:val="bullet"/>
      <w:lvlText w:val="•"/>
      <w:lvlJc w:val="left"/>
      <w:pPr>
        <w:ind w:left="7647" w:hanging="166"/>
      </w:pPr>
      <w:rPr>
        <w:rFonts w:hint="default"/>
      </w:rPr>
    </w:lvl>
    <w:lvl w:ilvl="4" w:tplc="79E6E564">
      <w:numFmt w:val="bullet"/>
      <w:lvlText w:val="•"/>
      <w:lvlJc w:val="left"/>
      <w:pPr>
        <w:ind w:left="7970" w:hanging="166"/>
      </w:pPr>
      <w:rPr>
        <w:rFonts w:hint="default"/>
      </w:rPr>
    </w:lvl>
    <w:lvl w:ilvl="5" w:tplc="BE3A3960">
      <w:numFmt w:val="bullet"/>
      <w:lvlText w:val="•"/>
      <w:lvlJc w:val="left"/>
      <w:pPr>
        <w:ind w:left="8293" w:hanging="166"/>
      </w:pPr>
      <w:rPr>
        <w:rFonts w:hint="default"/>
      </w:rPr>
    </w:lvl>
    <w:lvl w:ilvl="6" w:tplc="6B3A1A4A">
      <w:numFmt w:val="bullet"/>
      <w:lvlText w:val="•"/>
      <w:lvlJc w:val="left"/>
      <w:pPr>
        <w:ind w:left="8615" w:hanging="166"/>
      </w:pPr>
      <w:rPr>
        <w:rFonts w:hint="default"/>
      </w:rPr>
    </w:lvl>
    <w:lvl w:ilvl="7" w:tplc="F624859A">
      <w:numFmt w:val="bullet"/>
      <w:lvlText w:val="•"/>
      <w:lvlJc w:val="left"/>
      <w:pPr>
        <w:ind w:left="8938" w:hanging="166"/>
      </w:pPr>
      <w:rPr>
        <w:rFonts w:hint="default"/>
      </w:rPr>
    </w:lvl>
    <w:lvl w:ilvl="8" w:tplc="D892EA5E">
      <w:numFmt w:val="bullet"/>
      <w:lvlText w:val="•"/>
      <w:lvlJc w:val="left"/>
      <w:pPr>
        <w:ind w:left="9261" w:hanging="166"/>
      </w:pPr>
      <w:rPr>
        <w:rFonts w:hint="default"/>
      </w:rPr>
    </w:lvl>
  </w:abstractNum>
  <w:abstractNum w:abstractNumId="32" w15:restartNumberingAfterBreak="0">
    <w:nsid w:val="48BD3879"/>
    <w:multiLevelType w:val="multilevel"/>
    <w:tmpl w:val="840056B2"/>
    <w:lvl w:ilvl="0">
      <w:start w:val="6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3" w15:restartNumberingAfterBreak="0">
    <w:nsid w:val="549E0082"/>
    <w:multiLevelType w:val="multilevel"/>
    <w:tmpl w:val="5E3EEA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590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640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91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41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91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4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998" w:hanging="1440"/>
      </w:pPr>
      <w:rPr>
        <w:rFonts w:cs="Times New Roman"/>
      </w:rPr>
    </w:lvl>
  </w:abstractNum>
  <w:abstractNum w:abstractNumId="34" w15:restartNumberingAfterBreak="0">
    <w:nsid w:val="55C231D3"/>
    <w:multiLevelType w:val="hybridMultilevel"/>
    <w:tmpl w:val="43AA4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64CE4"/>
    <w:multiLevelType w:val="multilevel"/>
    <w:tmpl w:val="45F8BC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E147EF6"/>
    <w:multiLevelType w:val="hybridMultilevel"/>
    <w:tmpl w:val="33ACB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51208"/>
    <w:multiLevelType w:val="multilevel"/>
    <w:tmpl w:val="646038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A1609F9"/>
    <w:multiLevelType w:val="hybridMultilevel"/>
    <w:tmpl w:val="215079E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1E5DD2"/>
    <w:multiLevelType w:val="hybridMultilevel"/>
    <w:tmpl w:val="BF6AE642"/>
    <w:lvl w:ilvl="0" w:tplc="A186150C">
      <w:start w:val="4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40" w15:restartNumberingAfterBreak="0">
    <w:nsid w:val="6FA55595"/>
    <w:multiLevelType w:val="hybridMultilevel"/>
    <w:tmpl w:val="0016CE5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E10055"/>
    <w:multiLevelType w:val="hybridMultilevel"/>
    <w:tmpl w:val="BE5C5A0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3" w15:restartNumberingAfterBreak="0">
    <w:nsid w:val="773B51C1"/>
    <w:multiLevelType w:val="hybridMultilevel"/>
    <w:tmpl w:val="0A7C8FBE"/>
    <w:lvl w:ilvl="0" w:tplc="077092E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EDCE770E">
      <w:start w:val="4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B40FBE"/>
    <w:multiLevelType w:val="hybridMultilevel"/>
    <w:tmpl w:val="33ACB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F2675"/>
    <w:multiLevelType w:val="hybridMultilevel"/>
    <w:tmpl w:val="CE04E7D8"/>
    <w:lvl w:ilvl="0" w:tplc="360A67E8">
      <w:start w:val="56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 w16cid:durableId="750781915">
    <w:abstractNumId w:val="0"/>
  </w:num>
  <w:num w:numId="2" w16cid:durableId="1017007121">
    <w:abstractNumId w:val="1"/>
  </w:num>
  <w:num w:numId="3" w16cid:durableId="295456210">
    <w:abstractNumId w:val="31"/>
  </w:num>
  <w:num w:numId="4" w16cid:durableId="10118902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9832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298414">
    <w:abstractNumId w:val="43"/>
    <w:lvlOverride w:ilvl="0">
      <w:startOverride w:val="1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187506">
    <w:abstractNumId w:val="21"/>
    <w:lvlOverride w:ilvl="0">
      <w:startOverride w:val="6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745421">
    <w:abstractNumId w:val="2"/>
  </w:num>
  <w:num w:numId="9" w16cid:durableId="545506">
    <w:abstractNumId w:val="3"/>
  </w:num>
  <w:num w:numId="10" w16cid:durableId="959729618">
    <w:abstractNumId w:val="4"/>
  </w:num>
  <w:num w:numId="11" w16cid:durableId="496771759">
    <w:abstractNumId w:val="5"/>
  </w:num>
  <w:num w:numId="12" w16cid:durableId="726874196">
    <w:abstractNumId w:val="6"/>
  </w:num>
  <w:num w:numId="13" w16cid:durableId="13382225">
    <w:abstractNumId w:val="7"/>
  </w:num>
  <w:num w:numId="14" w16cid:durableId="464007476">
    <w:abstractNumId w:val="8"/>
  </w:num>
  <w:num w:numId="15" w16cid:durableId="1256816322">
    <w:abstractNumId w:val="9"/>
  </w:num>
  <w:num w:numId="16" w16cid:durableId="1818960380">
    <w:abstractNumId w:val="10"/>
  </w:num>
  <w:num w:numId="17" w16cid:durableId="868106459">
    <w:abstractNumId w:val="11"/>
  </w:num>
  <w:num w:numId="18" w16cid:durableId="1762218694">
    <w:abstractNumId w:val="12"/>
  </w:num>
  <w:num w:numId="19" w16cid:durableId="1033726093">
    <w:abstractNumId w:val="13"/>
  </w:num>
  <w:num w:numId="20" w16cid:durableId="1059597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6403517">
    <w:abstractNumId w:val="22"/>
  </w:num>
  <w:num w:numId="22" w16cid:durableId="69810346">
    <w:abstractNumId w:val="14"/>
  </w:num>
  <w:num w:numId="23" w16cid:durableId="66222737">
    <w:abstractNumId w:val="17"/>
  </w:num>
  <w:num w:numId="24" w16cid:durableId="1273246167">
    <w:abstractNumId w:val="26"/>
  </w:num>
  <w:num w:numId="25" w16cid:durableId="558321205">
    <w:abstractNumId w:val="39"/>
  </w:num>
  <w:num w:numId="26" w16cid:durableId="916548176">
    <w:abstractNumId w:val="38"/>
  </w:num>
  <w:num w:numId="27" w16cid:durableId="1778990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66201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06021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1222831">
    <w:abstractNumId w:val="2"/>
    <w:lvlOverride w:ilvl="0">
      <w:startOverride w:val="6"/>
    </w:lvlOverride>
  </w:num>
  <w:num w:numId="31" w16cid:durableId="1347101743">
    <w:abstractNumId w:val="45"/>
  </w:num>
  <w:num w:numId="32" w16cid:durableId="596982676">
    <w:abstractNumId w:val="15"/>
  </w:num>
  <w:num w:numId="33" w16cid:durableId="615215204">
    <w:abstractNumId w:val="32"/>
  </w:num>
  <w:num w:numId="34" w16cid:durableId="1993363335">
    <w:abstractNumId w:val="28"/>
  </w:num>
  <w:num w:numId="35" w16cid:durableId="1457792586">
    <w:abstractNumId w:val="23"/>
  </w:num>
  <w:num w:numId="36" w16cid:durableId="1335839270">
    <w:abstractNumId w:val="16"/>
  </w:num>
  <w:num w:numId="37" w16cid:durableId="325015814">
    <w:abstractNumId w:val="35"/>
  </w:num>
  <w:num w:numId="38" w16cid:durableId="995303978">
    <w:abstractNumId w:val="24"/>
  </w:num>
  <w:num w:numId="39" w16cid:durableId="18415046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6422228">
    <w:abstractNumId w:val="27"/>
  </w:num>
  <w:num w:numId="41" w16cid:durableId="907031089">
    <w:abstractNumId w:val="25"/>
  </w:num>
  <w:num w:numId="42" w16cid:durableId="1115059314">
    <w:abstractNumId w:val="19"/>
  </w:num>
  <w:num w:numId="43" w16cid:durableId="248664900">
    <w:abstractNumId w:val="18"/>
  </w:num>
  <w:num w:numId="44" w16cid:durableId="1365981087">
    <w:abstractNumId w:val="30"/>
  </w:num>
  <w:num w:numId="45" w16cid:durableId="520440831">
    <w:abstractNumId w:val="36"/>
  </w:num>
  <w:num w:numId="46" w16cid:durableId="269121829">
    <w:abstractNumId w:val="44"/>
  </w:num>
  <w:num w:numId="47" w16cid:durableId="1077019146">
    <w:abstractNumId w:val="34"/>
  </w:num>
  <w:num w:numId="48" w16cid:durableId="1897931121">
    <w:abstractNumId w:val="42"/>
  </w:num>
  <w:num w:numId="49" w16cid:durableId="1825396194">
    <w:abstractNumId w:val="29"/>
  </w:num>
  <w:num w:numId="50" w16cid:durableId="20096695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E"/>
    <w:rsid w:val="000034D6"/>
    <w:rsid w:val="00006B3F"/>
    <w:rsid w:val="00016F13"/>
    <w:rsid w:val="000425AD"/>
    <w:rsid w:val="00047530"/>
    <w:rsid w:val="0005161D"/>
    <w:rsid w:val="00052749"/>
    <w:rsid w:val="00065535"/>
    <w:rsid w:val="00091546"/>
    <w:rsid w:val="000B6882"/>
    <w:rsid w:val="000C20C8"/>
    <w:rsid w:val="000E10E1"/>
    <w:rsid w:val="000E446B"/>
    <w:rsid w:val="000E6BEF"/>
    <w:rsid w:val="00107530"/>
    <w:rsid w:val="00113E65"/>
    <w:rsid w:val="00124DA3"/>
    <w:rsid w:val="001359E9"/>
    <w:rsid w:val="0015268C"/>
    <w:rsid w:val="0016534A"/>
    <w:rsid w:val="001674DE"/>
    <w:rsid w:val="001759DB"/>
    <w:rsid w:val="00196156"/>
    <w:rsid w:val="001A030A"/>
    <w:rsid w:val="001A7BD9"/>
    <w:rsid w:val="001B1C76"/>
    <w:rsid w:val="001D7B78"/>
    <w:rsid w:val="001F16ED"/>
    <w:rsid w:val="00210A09"/>
    <w:rsid w:val="00211056"/>
    <w:rsid w:val="0022323B"/>
    <w:rsid w:val="00230A57"/>
    <w:rsid w:val="002424E3"/>
    <w:rsid w:val="00275B06"/>
    <w:rsid w:val="002870D5"/>
    <w:rsid w:val="00297CAB"/>
    <w:rsid w:val="002B3D94"/>
    <w:rsid w:val="002D3292"/>
    <w:rsid w:val="002D490F"/>
    <w:rsid w:val="002E425A"/>
    <w:rsid w:val="002E7204"/>
    <w:rsid w:val="002F4A93"/>
    <w:rsid w:val="003140A8"/>
    <w:rsid w:val="00320FF8"/>
    <w:rsid w:val="0032442E"/>
    <w:rsid w:val="00336F6A"/>
    <w:rsid w:val="003460D7"/>
    <w:rsid w:val="0034763A"/>
    <w:rsid w:val="00353F3D"/>
    <w:rsid w:val="003907B9"/>
    <w:rsid w:val="00397A93"/>
    <w:rsid w:val="003F44D5"/>
    <w:rsid w:val="00401F6B"/>
    <w:rsid w:val="00406734"/>
    <w:rsid w:val="00416453"/>
    <w:rsid w:val="00436A43"/>
    <w:rsid w:val="00487470"/>
    <w:rsid w:val="004A06B3"/>
    <w:rsid w:val="004A7EC0"/>
    <w:rsid w:val="004D65EB"/>
    <w:rsid w:val="004E6208"/>
    <w:rsid w:val="00525DD6"/>
    <w:rsid w:val="00532303"/>
    <w:rsid w:val="00534846"/>
    <w:rsid w:val="00535662"/>
    <w:rsid w:val="00547A97"/>
    <w:rsid w:val="005C57F8"/>
    <w:rsid w:val="005E1872"/>
    <w:rsid w:val="005F17E1"/>
    <w:rsid w:val="005F430B"/>
    <w:rsid w:val="006031A3"/>
    <w:rsid w:val="00606696"/>
    <w:rsid w:val="00644E09"/>
    <w:rsid w:val="00661C8B"/>
    <w:rsid w:val="00663868"/>
    <w:rsid w:val="00684677"/>
    <w:rsid w:val="00685D98"/>
    <w:rsid w:val="00693586"/>
    <w:rsid w:val="006A5D5C"/>
    <w:rsid w:val="006D3EDB"/>
    <w:rsid w:val="006F236D"/>
    <w:rsid w:val="00705024"/>
    <w:rsid w:val="00706208"/>
    <w:rsid w:val="00707E9F"/>
    <w:rsid w:val="00710215"/>
    <w:rsid w:val="007255DB"/>
    <w:rsid w:val="00740674"/>
    <w:rsid w:val="00770371"/>
    <w:rsid w:val="00777E47"/>
    <w:rsid w:val="00790142"/>
    <w:rsid w:val="007B45E4"/>
    <w:rsid w:val="007D071B"/>
    <w:rsid w:val="007D0E68"/>
    <w:rsid w:val="00803B62"/>
    <w:rsid w:val="00815267"/>
    <w:rsid w:val="00824CF9"/>
    <w:rsid w:val="00826A8E"/>
    <w:rsid w:val="0083068D"/>
    <w:rsid w:val="00881AFB"/>
    <w:rsid w:val="00890CC2"/>
    <w:rsid w:val="008B0411"/>
    <w:rsid w:val="008C1BBA"/>
    <w:rsid w:val="008C6FBD"/>
    <w:rsid w:val="008D14ED"/>
    <w:rsid w:val="008E719E"/>
    <w:rsid w:val="009223C4"/>
    <w:rsid w:val="009264B2"/>
    <w:rsid w:val="0094629D"/>
    <w:rsid w:val="0096545F"/>
    <w:rsid w:val="009718C0"/>
    <w:rsid w:val="009A6747"/>
    <w:rsid w:val="009E3F80"/>
    <w:rsid w:val="009F5ACC"/>
    <w:rsid w:val="00A116D8"/>
    <w:rsid w:val="00A54EB9"/>
    <w:rsid w:val="00A565A5"/>
    <w:rsid w:val="00A77C36"/>
    <w:rsid w:val="00A864A7"/>
    <w:rsid w:val="00AA6A4F"/>
    <w:rsid w:val="00AC525A"/>
    <w:rsid w:val="00AF7904"/>
    <w:rsid w:val="00AF7A3A"/>
    <w:rsid w:val="00B16DFA"/>
    <w:rsid w:val="00B60572"/>
    <w:rsid w:val="00B73452"/>
    <w:rsid w:val="00BC2350"/>
    <w:rsid w:val="00BD57EB"/>
    <w:rsid w:val="00BE5632"/>
    <w:rsid w:val="00BE6010"/>
    <w:rsid w:val="00BF3012"/>
    <w:rsid w:val="00C00E50"/>
    <w:rsid w:val="00C03EA8"/>
    <w:rsid w:val="00C26CD4"/>
    <w:rsid w:val="00C4421D"/>
    <w:rsid w:val="00C4585F"/>
    <w:rsid w:val="00C47404"/>
    <w:rsid w:val="00C543D3"/>
    <w:rsid w:val="00C67518"/>
    <w:rsid w:val="00C818B0"/>
    <w:rsid w:val="00C87D5F"/>
    <w:rsid w:val="00C92BA4"/>
    <w:rsid w:val="00C92C8E"/>
    <w:rsid w:val="00CA7420"/>
    <w:rsid w:val="00CB0C59"/>
    <w:rsid w:val="00CD0709"/>
    <w:rsid w:val="00CE4A3E"/>
    <w:rsid w:val="00CE6852"/>
    <w:rsid w:val="00CF0776"/>
    <w:rsid w:val="00CF3B84"/>
    <w:rsid w:val="00D14010"/>
    <w:rsid w:val="00D25BB4"/>
    <w:rsid w:val="00D421D6"/>
    <w:rsid w:val="00D52389"/>
    <w:rsid w:val="00D7178B"/>
    <w:rsid w:val="00D93101"/>
    <w:rsid w:val="00D95565"/>
    <w:rsid w:val="00DD354B"/>
    <w:rsid w:val="00DD54C4"/>
    <w:rsid w:val="00DD6A8F"/>
    <w:rsid w:val="00DE2FE5"/>
    <w:rsid w:val="00DF3F80"/>
    <w:rsid w:val="00E05F39"/>
    <w:rsid w:val="00E17E07"/>
    <w:rsid w:val="00E24B06"/>
    <w:rsid w:val="00E2588B"/>
    <w:rsid w:val="00E50136"/>
    <w:rsid w:val="00E85143"/>
    <w:rsid w:val="00E970A2"/>
    <w:rsid w:val="00EB00F5"/>
    <w:rsid w:val="00EF0BB5"/>
    <w:rsid w:val="00F07F4C"/>
    <w:rsid w:val="00F3509A"/>
    <w:rsid w:val="00F96367"/>
    <w:rsid w:val="00FA045A"/>
    <w:rsid w:val="00FE2764"/>
    <w:rsid w:val="00FE448D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724EBE"/>
  <w15:docId w15:val="{A6464145-370E-4443-A8BB-385A02AB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agrindinistekstas"/>
    <w:link w:val="Antrat1Diagrama1"/>
    <w:uiPriority w:val="9"/>
    <w:qFormat/>
    <w:pPr>
      <w:keepNext/>
      <w:numPr>
        <w:numId w:val="1"/>
      </w:numPr>
      <w:spacing w:before="360" w:after="360" w:line="100" w:lineRule="atLeast"/>
      <w:jc w:val="center"/>
      <w:outlineLvl w:val="0"/>
    </w:pPr>
    <w:rPr>
      <w:rFonts w:eastAsia="Times New Roman" w:cs="Times New Roman"/>
      <w:sz w:val="28"/>
    </w:rPr>
  </w:style>
  <w:style w:type="paragraph" w:styleId="Antrat2">
    <w:name w:val="heading 2"/>
    <w:basedOn w:val="prastasis"/>
    <w:next w:val="prastasis"/>
    <w:link w:val="Antrat2Diagrama1"/>
    <w:unhideWhenUsed/>
    <w:qFormat/>
    <w:rsid w:val="000E10E1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qFormat/>
    <w:rsid w:val="006031A3"/>
    <w:pPr>
      <w:keepNext/>
      <w:widowControl/>
      <w:spacing w:before="240" w:after="60" w:line="100" w:lineRule="atLeast"/>
      <w:outlineLvl w:val="2"/>
    </w:pPr>
    <w:rPr>
      <w:rFonts w:ascii="Calibri Light" w:eastAsia="Times New Roman" w:hAnsi="Calibri Light" w:cs="Times New Roman"/>
      <w:b/>
      <w:bCs/>
      <w:kern w:val="2"/>
      <w:sz w:val="26"/>
      <w:szCs w:val="26"/>
      <w:lang w:val="ru-RU" w:eastAsia="ar-SA" w:bidi="ar-SA"/>
    </w:rPr>
  </w:style>
  <w:style w:type="paragraph" w:styleId="Antrat4">
    <w:name w:val="heading 4"/>
    <w:basedOn w:val="prastasis"/>
    <w:next w:val="prastasis"/>
    <w:link w:val="Antrat4Diagrama"/>
    <w:qFormat/>
    <w:rsid w:val="006031A3"/>
    <w:pPr>
      <w:keepNext/>
      <w:widowControl/>
      <w:spacing w:before="240" w:after="60" w:line="100" w:lineRule="atLeast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val="ru-RU" w:eastAsia="ar-SA" w:bidi="ar-SA"/>
    </w:rPr>
  </w:style>
  <w:style w:type="paragraph" w:styleId="Antrat5">
    <w:name w:val="heading 5"/>
    <w:basedOn w:val="prastasis"/>
    <w:next w:val="prastasis"/>
    <w:link w:val="Antrat5Diagrama"/>
    <w:qFormat/>
    <w:rsid w:val="006031A3"/>
    <w:pPr>
      <w:widowControl/>
      <w:spacing w:before="240" w:after="60" w:line="100" w:lineRule="atLeast"/>
      <w:outlineLvl w:val="4"/>
    </w:pPr>
    <w:rPr>
      <w:rFonts w:ascii="Calibri" w:eastAsia="Times New Roman" w:hAnsi="Calibri" w:cs="Times New Roman"/>
      <w:b/>
      <w:bCs/>
      <w:i/>
      <w:iCs/>
      <w:kern w:val="2"/>
      <w:sz w:val="26"/>
      <w:szCs w:val="26"/>
      <w:lang w:val="ru-RU"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</w:rPr>
  </w:style>
  <w:style w:type="character" w:customStyle="1" w:styleId="WW8Num2z1">
    <w:name w:val="WW8Num2z1"/>
    <w:rPr>
      <w:rFonts w:cs="Times New Roman"/>
      <w:b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1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aliases w:val="Numbering,ERP-List Paragraph,List Paragraph11,List Paragraph111,Bullet EY,List Paragraph2,List Paragraph Red,Sąrašo pastraipa.Bullet,Sąrašo pastraipa;Bullet,Table of contents numbered,Lentele,List Paragraph22,List Paragraph21,punktai"/>
    <w:basedOn w:val="prastasis"/>
    <w:link w:val="SraopastraipaDiagrama1"/>
    <w:uiPriority w:val="34"/>
    <w:qFormat/>
    <w:rsid w:val="008C6FBD"/>
    <w:pPr>
      <w:suppressAutoHyphens w:val="0"/>
      <w:autoSpaceDE w:val="0"/>
      <w:autoSpaceDN w:val="0"/>
      <w:ind w:left="101" w:firstLine="708"/>
      <w:jc w:val="both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prastasis"/>
    <w:qFormat/>
    <w:rsid w:val="008C6FBD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SraopastraipaDiagrama1">
    <w:name w:val="Sąrašo pastraipa Diagrama1"/>
    <w:aliases w:val="Numbering Diagrama,ERP-List Paragraph Diagrama,List Paragraph11 Diagrama,List Paragraph111 Diagrama,Bullet EY Diagrama,List Paragraph2 Diagrama,List Paragraph Red Diagrama,Sąrašo pastraipa.Bullet Diagrama,Lentele Diagrama"/>
    <w:link w:val="Sraopastraipa"/>
    <w:uiPriority w:val="34"/>
    <w:qFormat/>
    <w:rsid w:val="008C6FBD"/>
    <w:rPr>
      <w:sz w:val="22"/>
      <w:szCs w:val="22"/>
      <w:lang w:val="en-US" w:eastAsia="en-US"/>
    </w:rPr>
  </w:style>
  <w:style w:type="character" w:customStyle="1" w:styleId="Antrat2Diagrama1">
    <w:name w:val="Antraštė 2 Diagrama1"/>
    <w:link w:val="Antrat2"/>
    <w:semiHidden/>
    <w:rsid w:val="000E10E1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styleId="Hipersaitas">
    <w:name w:val="Hyperlink"/>
    <w:aliases w:val="Alna"/>
    <w:unhideWhenUsed/>
    <w:rsid w:val="000E10E1"/>
    <w:rPr>
      <w:rFonts w:ascii="Times New Roman" w:hAnsi="Times New Roman" w:cs="Times New Roman" w:hint="default"/>
      <w:color w:val="0000FF"/>
      <w:u w:val="single"/>
    </w:rPr>
  </w:style>
  <w:style w:type="paragraph" w:styleId="Turinys1">
    <w:name w:val="toc 1"/>
    <w:basedOn w:val="prastasis"/>
    <w:next w:val="prastasis"/>
    <w:autoRedefine/>
    <w:unhideWhenUsed/>
    <w:rsid w:val="000E10E1"/>
    <w:pPr>
      <w:widowControl/>
      <w:tabs>
        <w:tab w:val="left" w:pos="567"/>
        <w:tab w:val="right" w:leader="dot" w:pos="9638"/>
      </w:tabs>
      <w:suppressAutoHyphens w:val="0"/>
      <w:spacing w:after="120"/>
    </w:pPr>
    <w:rPr>
      <w:rFonts w:eastAsia="Times New Roman" w:cs="Times New Roman"/>
      <w:b/>
      <w:bCs/>
      <w:iCs/>
      <w:color w:val="000000"/>
      <w:kern w:val="0"/>
      <w:lang w:val="ru-RU" w:eastAsia="en-US" w:bidi="ar-SA"/>
    </w:rPr>
  </w:style>
  <w:style w:type="paragraph" w:styleId="Turinys2">
    <w:name w:val="toc 2"/>
    <w:basedOn w:val="prastasis"/>
    <w:next w:val="prastasis"/>
    <w:autoRedefine/>
    <w:unhideWhenUsed/>
    <w:rsid w:val="000E10E1"/>
    <w:pPr>
      <w:widowControl/>
      <w:tabs>
        <w:tab w:val="right" w:leader="dot" w:pos="9638"/>
      </w:tabs>
      <w:suppressAutoHyphens w:val="0"/>
      <w:spacing w:after="120"/>
      <w:ind w:left="567"/>
      <w:jc w:val="both"/>
    </w:pPr>
    <w:rPr>
      <w:rFonts w:eastAsia="Times New Roman" w:cs="Times New Roman"/>
      <w:b/>
      <w:bCs/>
      <w:i/>
      <w:color w:val="595959"/>
      <w:kern w:val="0"/>
      <w:sz w:val="22"/>
      <w:szCs w:val="22"/>
      <w:lang w:val="ru-RU" w:eastAsia="en-US" w:bidi="ar-SA"/>
    </w:rPr>
  </w:style>
  <w:style w:type="character" w:customStyle="1" w:styleId="PuslapioinaostekstasDiagrama">
    <w:name w:val="Puslapio išnašos tekstas Diagrama"/>
    <w:aliases w:val="Car Diagrama,Footnote Text Blue Diagrama,Footnote Diagrama"/>
    <w:link w:val="Puslapioinaostekstas"/>
    <w:uiPriority w:val="12"/>
    <w:locked/>
    <w:rsid w:val="000E10E1"/>
  </w:style>
  <w:style w:type="paragraph" w:styleId="Puslapioinaostekstas">
    <w:name w:val="footnote text"/>
    <w:aliases w:val="Car,Footnote Text Blue,Footnote"/>
    <w:basedOn w:val="prastasis"/>
    <w:link w:val="PuslapioinaostekstasDiagrama"/>
    <w:uiPriority w:val="12"/>
    <w:unhideWhenUsed/>
    <w:rsid w:val="000E10E1"/>
    <w:pPr>
      <w:widowControl/>
      <w:suppressAutoHyphens w:val="0"/>
      <w:spacing w:after="200" w:line="276" w:lineRule="auto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1">
    <w:name w:val="Footnote Text Char1"/>
    <w:uiPriority w:val="99"/>
    <w:semiHidden/>
    <w:rsid w:val="000E10E1"/>
    <w:rPr>
      <w:rFonts w:eastAsia="SimSun" w:cs="Mangal"/>
      <w:kern w:val="1"/>
      <w:szCs w:val="18"/>
      <w:lang w:eastAsia="hi-IN" w:bidi="hi-IN"/>
    </w:rPr>
  </w:style>
  <w:style w:type="character" w:customStyle="1" w:styleId="AntratsDiagrama1">
    <w:name w:val="Antraštės Diagrama1"/>
    <w:aliases w:val="Specialioji žyma Diagrama,En-tête-1 Diagrama,En-tête-2 Diagrama,hd Diagrama,Header 2 Diagrama"/>
    <w:link w:val="Antrats"/>
    <w:semiHidden/>
    <w:locked/>
    <w:rsid w:val="000E10E1"/>
    <w:rPr>
      <w:lang w:val="ru-RU"/>
    </w:rPr>
  </w:style>
  <w:style w:type="paragraph" w:styleId="Antrats">
    <w:name w:val="header"/>
    <w:aliases w:val="Specialioji žyma,En-tête-1,En-tête-2,hd,Header 2"/>
    <w:basedOn w:val="prastasis"/>
    <w:link w:val="AntratsDiagrama1"/>
    <w:unhideWhenUsed/>
    <w:rsid w:val="000E10E1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sz w:val="20"/>
      <w:szCs w:val="20"/>
      <w:lang w:val="ru-RU" w:eastAsia="lt-LT" w:bidi="ar-SA"/>
    </w:rPr>
  </w:style>
  <w:style w:type="character" w:customStyle="1" w:styleId="HeaderChar1">
    <w:name w:val="Header Char1"/>
    <w:uiPriority w:val="99"/>
    <w:semiHidden/>
    <w:rsid w:val="000E10E1"/>
    <w:rPr>
      <w:rFonts w:eastAsia="SimSun" w:cs="Mangal"/>
      <w:kern w:val="1"/>
      <w:sz w:val="24"/>
      <w:szCs w:val="21"/>
      <w:lang w:eastAsia="hi-IN" w:bidi="hi-IN"/>
    </w:rPr>
  </w:style>
  <w:style w:type="character" w:styleId="Puslapioinaosnuoroda">
    <w:name w:val="footnote reference"/>
    <w:uiPriority w:val="99"/>
    <w:semiHidden/>
    <w:unhideWhenUsed/>
    <w:rsid w:val="000E10E1"/>
    <w:rPr>
      <w:rFonts w:ascii="Times New Roman" w:hAnsi="Times New Roman" w:cs="Times New Roman" w:hint="default"/>
      <w:vertAlign w:val="superscript"/>
    </w:rPr>
  </w:style>
  <w:style w:type="character" w:customStyle="1" w:styleId="Antrat3Diagrama">
    <w:name w:val="Antraštė 3 Diagrama"/>
    <w:link w:val="Antrat3"/>
    <w:rsid w:val="006031A3"/>
    <w:rPr>
      <w:rFonts w:ascii="Calibri Light" w:hAnsi="Calibri Light"/>
      <w:b/>
      <w:bCs/>
      <w:kern w:val="2"/>
      <w:sz w:val="26"/>
      <w:szCs w:val="26"/>
      <w:lang w:val="ru-RU" w:eastAsia="ar-SA"/>
    </w:rPr>
  </w:style>
  <w:style w:type="character" w:customStyle="1" w:styleId="Antrat4Diagrama">
    <w:name w:val="Antraštė 4 Diagrama"/>
    <w:link w:val="Antrat4"/>
    <w:rsid w:val="006031A3"/>
    <w:rPr>
      <w:rFonts w:ascii="Calibri" w:hAnsi="Calibri"/>
      <w:b/>
      <w:bCs/>
      <w:kern w:val="2"/>
      <w:sz w:val="28"/>
      <w:szCs w:val="28"/>
      <w:lang w:val="ru-RU" w:eastAsia="ar-SA"/>
    </w:rPr>
  </w:style>
  <w:style w:type="character" w:customStyle="1" w:styleId="Antrat5Diagrama">
    <w:name w:val="Antraštė 5 Diagrama"/>
    <w:link w:val="Antrat5"/>
    <w:rsid w:val="006031A3"/>
    <w:rPr>
      <w:rFonts w:ascii="Calibri" w:hAnsi="Calibri"/>
      <w:b/>
      <w:bCs/>
      <w:i/>
      <w:iCs/>
      <w:kern w:val="2"/>
      <w:sz w:val="26"/>
      <w:szCs w:val="26"/>
      <w:lang w:val="ru-RU" w:eastAsia="ar-SA"/>
    </w:rPr>
  </w:style>
  <w:style w:type="character" w:customStyle="1" w:styleId="PagrindinistekstasDiagrama1">
    <w:name w:val="Pagrindinis tekstas Diagrama1"/>
    <w:link w:val="Pagrindinistekstas"/>
    <w:locked/>
    <w:rsid w:val="006031A3"/>
    <w:rPr>
      <w:rFonts w:eastAsia="SimSun" w:cs="Lucida Sans"/>
      <w:kern w:val="1"/>
      <w:sz w:val="24"/>
      <w:szCs w:val="24"/>
      <w:lang w:eastAsia="hi-IN" w:bidi="hi-IN"/>
    </w:rPr>
  </w:style>
  <w:style w:type="character" w:customStyle="1" w:styleId="Antrat1Diagrama1">
    <w:name w:val="Antraštė 1 Diagrama1"/>
    <w:link w:val="Antrat1"/>
    <w:locked/>
    <w:rsid w:val="006031A3"/>
    <w:rPr>
      <w:kern w:val="1"/>
      <w:sz w:val="28"/>
      <w:szCs w:val="24"/>
      <w:lang w:eastAsia="hi-IN" w:bidi="hi-IN"/>
    </w:rPr>
  </w:style>
  <w:style w:type="paragraph" w:styleId="Porat">
    <w:name w:val="footer"/>
    <w:basedOn w:val="prastasis"/>
    <w:link w:val="PoratDiagrama1"/>
    <w:rsid w:val="006031A3"/>
    <w:pPr>
      <w:widowControl/>
      <w:suppressLineNumbers/>
      <w:tabs>
        <w:tab w:val="center" w:pos="4320"/>
        <w:tab w:val="right" w:pos="8640"/>
      </w:tabs>
      <w:spacing w:line="100" w:lineRule="atLeast"/>
    </w:pPr>
    <w:rPr>
      <w:rFonts w:eastAsia="Times New Roman" w:cs="Times New Roman"/>
      <w:sz w:val="20"/>
      <w:szCs w:val="20"/>
      <w:lang w:val="ru-RU" w:eastAsia="ar-SA" w:bidi="ar-SA"/>
    </w:rPr>
  </w:style>
  <w:style w:type="character" w:customStyle="1" w:styleId="PoratDiagrama1">
    <w:name w:val="Poraštė Diagrama1"/>
    <w:link w:val="Porat"/>
    <w:rsid w:val="006031A3"/>
    <w:rPr>
      <w:kern w:val="1"/>
      <w:lang w:val="ru-RU" w:eastAsia="ar-SA"/>
    </w:rPr>
  </w:style>
  <w:style w:type="paragraph" w:customStyle="1" w:styleId="prastasiniatinklio1">
    <w:name w:val="Įprastas (˛iniatinklio)1"/>
    <w:basedOn w:val="prastasis"/>
    <w:rsid w:val="006031A3"/>
    <w:pPr>
      <w:spacing w:before="280" w:after="119" w:line="100" w:lineRule="atLeast"/>
    </w:pPr>
    <w:rPr>
      <w:rFonts w:eastAsia="Times New Roman" w:cs="Times New Roman"/>
    </w:rPr>
  </w:style>
  <w:style w:type="paragraph" w:customStyle="1" w:styleId="Patvirtinta">
    <w:name w:val="Patvirtinta"/>
    <w:rsid w:val="006031A3"/>
    <w:pPr>
      <w:tabs>
        <w:tab w:val="left" w:pos="-4755"/>
        <w:tab w:val="left" w:pos="-4602"/>
        <w:tab w:val="left" w:pos="-4455"/>
        <w:tab w:val="left" w:pos="-4302"/>
      </w:tabs>
      <w:suppressAutoHyphens/>
      <w:spacing w:line="100" w:lineRule="atLeast"/>
      <w:ind w:left="5953"/>
    </w:pPr>
    <w:rPr>
      <w:rFonts w:ascii="TimesLT" w:hAnsi="TimesLT" w:cs="TimesLT"/>
      <w:kern w:val="1"/>
      <w:lang w:val="en-US" w:eastAsia="ar-SA"/>
    </w:rPr>
  </w:style>
  <w:style w:type="character" w:customStyle="1" w:styleId="Hyperlink0">
    <w:name w:val="Hyperlink.0"/>
    <w:rsid w:val="006031A3"/>
    <w:rPr>
      <w:color w:val="0000FF"/>
      <w:u w:val="single"/>
    </w:rPr>
  </w:style>
  <w:style w:type="paragraph" w:customStyle="1" w:styleId="ListParagraph1">
    <w:name w:val="List Paragraph1"/>
    <w:basedOn w:val="prastasis"/>
    <w:rsid w:val="006031A3"/>
    <w:pPr>
      <w:widowControl/>
      <w:spacing w:line="100" w:lineRule="atLeast"/>
      <w:ind w:left="720"/>
    </w:pPr>
    <w:rPr>
      <w:rFonts w:ascii="Calibri" w:eastAsia="Times New Roman" w:hAnsi="Calibri" w:cs="Times New Roman"/>
      <w:sz w:val="22"/>
      <w:szCs w:val="22"/>
      <w:lang w:val="en-US" w:eastAsia="ar-SA" w:bidi="ar-SA"/>
    </w:rPr>
  </w:style>
  <w:style w:type="paragraph" w:customStyle="1" w:styleId="NormalWeb1">
    <w:name w:val="Normal (Web)1"/>
    <w:basedOn w:val="prastasis"/>
    <w:rsid w:val="006031A3"/>
    <w:pPr>
      <w:widowControl/>
      <w:spacing w:before="28" w:after="119" w:line="100" w:lineRule="atLeast"/>
    </w:pPr>
    <w:rPr>
      <w:rFonts w:eastAsia="Times New Roman" w:cs="Times New Roman"/>
      <w:lang w:eastAsia="ar-SA" w:bidi="ar-SA"/>
    </w:rPr>
  </w:style>
  <w:style w:type="paragraph" w:customStyle="1" w:styleId="BodyText31">
    <w:name w:val="Body Text 31"/>
    <w:basedOn w:val="prastasis"/>
    <w:rsid w:val="006031A3"/>
    <w:pPr>
      <w:widowControl/>
      <w:spacing w:line="100" w:lineRule="atLeast"/>
      <w:jc w:val="both"/>
    </w:pPr>
    <w:rPr>
      <w:rFonts w:eastAsia="Times New Roman" w:cs="Calibri"/>
      <w:szCs w:val="22"/>
      <w:lang w:eastAsia="ar-SA" w:bidi="ar-SA"/>
    </w:rPr>
  </w:style>
  <w:style w:type="paragraph" w:styleId="Pagrindiniotekstotrauka">
    <w:name w:val="Body Text Indent"/>
    <w:basedOn w:val="prastasis"/>
    <w:link w:val="PagrindiniotekstotraukaDiagrama1"/>
    <w:rsid w:val="006031A3"/>
    <w:pPr>
      <w:widowControl/>
      <w:spacing w:after="120" w:line="100" w:lineRule="atLeast"/>
      <w:ind w:left="283"/>
    </w:pPr>
    <w:rPr>
      <w:rFonts w:eastAsia="Times New Roman" w:cs="Times New Roman"/>
      <w:sz w:val="20"/>
      <w:szCs w:val="20"/>
      <w:lang w:val="ru-RU" w:eastAsia="ar-SA" w:bidi="ar-SA"/>
    </w:rPr>
  </w:style>
  <w:style w:type="character" w:customStyle="1" w:styleId="PagrindiniotekstotraukaDiagrama1">
    <w:name w:val="Pagrindinio teksto įtrauka Diagrama1"/>
    <w:link w:val="Pagrindiniotekstotrauka"/>
    <w:rsid w:val="006031A3"/>
    <w:rPr>
      <w:kern w:val="1"/>
      <w:lang w:val="ru-RU" w:eastAsia="ar-SA"/>
    </w:rPr>
  </w:style>
  <w:style w:type="paragraph" w:customStyle="1" w:styleId="Body2">
    <w:name w:val="Body 2"/>
    <w:rsid w:val="006031A3"/>
    <w:pPr>
      <w:numPr>
        <w:numId w:val="8"/>
      </w:numPr>
      <w:tabs>
        <w:tab w:val="clear" w:pos="1540"/>
      </w:tabs>
      <w:suppressAutoHyphens/>
      <w:spacing w:after="40" w:line="100" w:lineRule="atLeast"/>
      <w:ind w:left="0" w:firstLine="0"/>
      <w:jc w:val="both"/>
    </w:pPr>
    <w:rPr>
      <w:rFonts w:cs="Arial Unicode MS"/>
      <w:color w:val="000000"/>
      <w:kern w:val="1"/>
      <w:sz w:val="22"/>
      <w:szCs w:val="22"/>
      <w:lang w:val="en-US" w:eastAsia="ar-SA"/>
    </w:rPr>
  </w:style>
  <w:style w:type="paragraph" w:customStyle="1" w:styleId="western">
    <w:name w:val="western"/>
    <w:basedOn w:val="prastasis"/>
    <w:rsid w:val="006031A3"/>
    <w:pPr>
      <w:widowControl/>
      <w:spacing w:before="28" w:after="119" w:line="100" w:lineRule="atLeast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Stilius3">
    <w:name w:val="Stilius3"/>
    <w:basedOn w:val="prastasis"/>
    <w:rsid w:val="006031A3"/>
    <w:pPr>
      <w:widowControl/>
      <w:spacing w:before="200" w:line="100" w:lineRule="atLeast"/>
      <w:jc w:val="both"/>
    </w:pPr>
    <w:rPr>
      <w:rFonts w:eastAsia="Times New Roman" w:cs="Times New Roman"/>
      <w:sz w:val="22"/>
      <w:szCs w:val="22"/>
      <w:lang w:eastAsia="ar-SA" w:bidi="ar-SA"/>
    </w:rPr>
  </w:style>
  <w:style w:type="paragraph" w:customStyle="1" w:styleId="Style1">
    <w:name w:val="Style1"/>
    <w:basedOn w:val="prastasis"/>
    <w:next w:val="prastasis"/>
    <w:rsid w:val="006031A3"/>
    <w:pPr>
      <w:pageBreakBefore/>
      <w:widowControl/>
      <w:numPr>
        <w:numId w:val="3"/>
      </w:numPr>
      <w:spacing w:line="100" w:lineRule="atLeast"/>
      <w:ind w:left="426" w:firstLine="0"/>
    </w:pPr>
    <w:rPr>
      <w:rFonts w:eastAsia="Times New Roman" w:cs="Times New Roman"/>
      <w:lang w:val="ru-RU" w:eastAsia="ar-SA" w:bidi="ar-SA"/>
    </w:rPr>
  </w:style>
  <w:style w:type="paragraph" w:customStyle="1" w:styleId="Sraopastraipa1">
    <w:name w:val="Sąrašo pastraipa1"/>
    <w:basedOn w:val="prastasis"/>
    <w:rsid w:val="006031A3"/>
    <w:pPr>
      <w:widowControl/>
      <w:spacing w:line="100" w:lineRule="atLeast"/>
      <w:ind w:left="720"/>
    </w:pPr>
    <w:rPr>
      <w:rFonts w:ascii="Calibri" w:eastAsia="Calibri" w:hAnsi="Calibri" w:cs="Calibri"/>
      <w:kern w:val="2"/>
      <w:sz w:val="22"/>
      <w:szCs w:val="22"/>
      <w:lang w:val="en-US" w:eastAsia="ar-SA" w:bidi="ar-SA"/>
    </w:rPr>
  </w:style>
  <w:style w:type="character" w:customStyle="1" w:styleId="FontStyle23">
    <w:name w:val="Font Style23"/>
    <w:rsid w:val="006031A3"/>
    <w:rPr>
      <w:rFonts w:ascii="Times New Roman" w:hAnsi="Times New Roman" w:cs="Times New Roman" w:hint="default"/>
      <w:sz w:val="20"/>
      <w:szCs w:val="20"/>
    </w:rPr>
  </w:style>
  <w:style w:type="character" w:styleId="Puslapionumeris">
    <w:name w:val="page number"/>
    <w:rsid w:val="006031A3"/>
  </w:style>
  <w:style w:type="paragraph" w:styleId="Pagrindinistekstas2">
    <w:name w:val="Body Text 2"/>
    <w:basedOn w:val="prastasis"/>
    <w:link w:val="Pagrindinistekstas2Diagrama"/>
    <w:unhideWhenUsed/>
    <w:rsid w:val="006031A3"/>
    <w:pPr>
      <w:widowControl/>
      <w:spacing w:after="120" w:line="480" w:lineRule="auto"/>
    </w:pPr>
    <w:rPr>
      <w:rFonts w:eastAsia="Times New Roman" w:cs="Times New Roman"/>
      <w:sz w:val="20"/>
      <w:szCs w:val="20"/>
      <w:lang w:val="ru-RU" w:eastAsia="ar-SA" w:bidi="ar-SA"/>
    </w:rPr>
  </w:style>
  <w:style w:type="character" w:customStyle="1" w:styleId="Pagrindinistekstas2Diagrama">
    <w:name w:val="Pagrindinis tekstas 2 Diagrama"/>
    <w:link w:val="Pagrindinistekstas2"/>
    <w:rsid w:val="006031A3"/>
    <w:rPr>
      <w:kern w:val="1"/>
      <w:lang w:val="ru-RU" w:eastAsia="ar-SA"/>
    </w:rPr>
  </w:style>
  <w:style w:type="paragraph" w:styleId="Pavadinimas">
    <w:name w:val="Title"/>
    <w:basedOn w:val="prastasis"/>
    <w:link w:val="PavadinimasDiagrama"/>
    <w:qFormat/>
    <w:rsid w:val="006031A3"/>
    <w:pPr>
      <w:suppressAutoHyphens w:val="0"/>
      <w:jc w:val="center"/>
    </w:pPr>
    <w:rPr>
      <w:rFonts w:eastAsia="Times New Roman" w:cs="Times New Roman"/>
      <w:b/>
      <w:bCs/>
      <w:kern w:val="0"/>
      <w:sz w:val="28"/>
      <w:szCs w:val="28"/>
      <w:lang w:val="x-none" w:eastAsia="hu-HU" w:bidi="ar-SA"/>
    </w:rPr>
  </w:style>
  <w:style w:type="character" w:customStyle="1" w:styleId="PavadinimasDiagrama">
    <w:name w:val="Pavadinimas Diagrama"/>
    <w:link w:val="Pavadinimas"/>
    <w:rsid w:val="006031A3"/>
    <w:rPr>
      <w:b/>
      <w:bCs/>
      <w:sz w:val="28"/>
      <w:szCs w:val="28"/>
      <w:lang w:val="x-none" w:eastAsia="hu-HU"/>
    </w:rPr>
  </w:style>
  <w:style w:type="paragraph" w:styleId="Dokumentoinaostekstas">
    <w:name w:val="endnote text"/>
    <w:basedOn w:val="prastasis"/>
    <w:link w:val="DokumentoinaostekstasDiagrama"/>
    <w:semiHidden/>
    <w:rsid w:val="006031A3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fi-FI" w:bidi="ar-SA"/>
    </w:rPr>
  </w:style>
  <w:style w:type="character" w:customStyle="1" w:styleId="DokumentoinaostekstasDiagrama">
    <w:name w:val="Dokumento išnašos tekstas Diagrama"/>
    <w:link w:val="Dokumentoinaostekstas"/>
    <w:semiHidden/>
    <w:rsid w:val="006031A3"/>
    <w:rPr>
      <w:lang w:val="x-none"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6031A3"/>
    <w:pPr>
      <w:suppressAutoHyphens w:val="0"/>
      <w:spacing w:line="240" w:lineRule="auto"/>
    </w:pPr>
    <w:rPr>
      <w:b/>
      <w:bCs/>
      <w:kern w:val="0"/>
      <w:lang w:val="x-none" w:eastAsia="fi-FI"/>
    </w:rPr>
  </w:style>
  <w:style w:type="paragraph" w:styleId="Komentarotekstas">
    <w:name w:val="annotation text"/>
    <w:basedOn w:val="prastasis"/>
    <w:link w:val="KomentarotekstasDiagrama"/>
    <w:semiHidden/>
    <w:rsid w:val="006031A3"/>
    <w:pPr>
      <w:widowControl/>
      <w:spacing w:line="100" w:lineRule="atLeast"/>
    </w:pPr>
    <w:rPr>
      <w:rFonts w:eastAsia="Times New Roman" w:cs="Times New Roman"/>
      <w:sz w:val="20"/>
      <w:szCs w:val="20"/>
      <w:lang w:val="ru-RU" w:eastAsia="ar-SA" w:bidi="ar-SA"/>
    </w:rPr>
  </w:style>
  <w:style w:type="character" w:customStyle="1" w:styleId="KomentarotekstasDiagrama">
    <w:name w:val="Komentaro tekstas Diagrama"/>
    <w:link w:val="Komentarotekstas"/>
    <w:semiHidden/>
    <w:rsid w:val="006031A3"/>
    <w:rPr>
      <w:kern w:val="1"/>
      <w:lang w:val="ru-RU" w:eastAsia="ar-SA"/>
    </w:rPr>
  </w:style>
  <w:style w:type="paragraph" w:customStyle="1" w:styleId="BodyText1">
    <w:name w:val="Body Text1"/>
    <w:rsid w:val="006031A3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Style2">
    <w:name w:val="Style2"/>
    <w:basedOn w:val="prastasis"/>
    <w:rsid w:val="006031A3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val="en-US" w:eastAsia="en-US" w:bidi="ar-SA"/>
    </w:rPr>
  </w:style>
  <w:style w:type="character" w:customStyle="1" w:styleId="FontStyle20">
    <w:name w:val="Font Style20"/>
    <w:rsid w:val="006031A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10">
    <w:name w:val="Body Text1"/>
    <w:basedOn w:val="prastasis"/>
    <w:rsid w:val="006031A3"/>
    <w:pPr>
      <w:autoSpaceDE w:val="0"/>
      <w:spacing w:after="120" w:line="100" w:lineRule="atLeast"/>
    </w:pPr>
    <w:rPr>
      <w:rFonts w:eastAsia="Arial" w:cs="Calibri"/>
      <w:kern w:val="0"/>
      <w:lang w:val="en-US" w:eastAsia="ar-SA" w:bidi="ar-SA"/>
    </w:rPr>
  </w:style>
  <w:style w:type="character" w:styleId="Perirtashipersaitas">
    <w:name w:val="FollowedHyperlink"/>
    <w:rsid w:val="006031A3"/>
    <w:rPr>
      <w:color w:val="800080"/>
      <w:u w:val="single"/>
    </w:rPr>
  </w:style>
  <w:style w:type="character" w:customStyle="1" w:styleId="CharChar5">
    <w:name w:val="Char Char5"/>
    <w:locked/>
    <w:rsid w:val="006031A3"/>
    <w:rPr>
      <w:kern w:val="2"/>
      <w:lang w:val="ru-RU" w:eastAsia="ar-SA" w:bidi="ar-SA"/>
    </w:rPr>
  </w:style>
  <w:style w:type="character" w:customStyle="1" w:styleId="CharChar2">
    <w:name w:val="Char Char2"/>
    <w:locked/>
    <w:rsid w:val="006031A3"/>
    <w:rPr>
      <w:b/>
      <w:bCs/>
      <w:sz w:val="28"/>
      <w:szCs w:val="28"/>
      <w:lang w:val="x-none" w:eastAsia="hu-HU" w:bidi="ar-SA"/>
    </w:rPr>
  </w:style>
  <w:style w:type="character" w:customStyle="1" w:styleId="CharChar3">
    <w:name w:val="Char Char3"/>
    <w:locked/>
    <w:rsid w:val="006031A3"/>
    <w:rPr>
      <w:kern w:val="2"/>
      <w:lang w:val="ru-RU" w:eastAsia="ar-SA" w:bidi="ar-SA"/>
    </w:rPr>
  </w:style>
  <w:style w:type="character" w:customStyle="1" w:styleId="DebesliotekstasDiagrama1">
    <w:name w:val="Debesėlio tekstas Diagrama1"/>
    <w:link w:val="Debesliotekstas"/>
    <w:semiHidden/>
    <w:locked/>
    <w:rsid w:val="006031A3"/>
    <w:rPr>
      <w:rFonts w:ascii="Segoe UI" w:hAnsi="Segoe UI" w:cs="Segoe UI"/>
      <w:kern w:val="2"/>
      <w:sz w:val="18"/>
      <w:szCs w:val="18"/>
      <w:lang w:val="ru-RU" w:eastAsia="ar-SA"/>
    </w:rPr>
  </w:style>
  <w:style w:type="paragraph" w:styleId="Debesliotekstas">
    <w:name w:val="Balloon Text"/>
    <w:basedOn w:val="prastasis"/>
    <w:link w:val="DebesliotekstasDiagrama1"/>
    <w:semiHidden/>
    <w:rsid w:val="006031A3"/>
    <w:pPr>
      <w:widowControl/>
    </w:pPr>
    <w:rPr>
      <w:rFonts w:ascii="Segoe UI" w:eastAsia="Times New Roman" w:hAnsi="Segoe UI" w:cs="Segoe UI"/>
      <w:kern w:val="2"/>
      <w:sz w:val="18"/>
      <w:szCs w:val="18"/>
      <w:lang w:val="ru-RU" w:eastAsia="ar-SA" w:bidi="ar-SA"/>
    </w:rPr>
  </w:style>
  <w:style w:type="character" w:customStyle="1" w:styleId="BalloonTextChar1">
    <w:name w:val="Balloon Text Char1"/>
    <w:uiPriority w:val="99"/>
    <w:semiHidden/>
    <w:rsid w:val="006031A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Heading">
    <w:name w:val="Heading"/>
    <w:basedOn w:val="prastasis"/>
    <w:next w:val="Pagrindinistekstas"/>
    <w:rsid w:val="006031A3"/>
    <w:pPr>
      <w:keepNext/>
      <w:widowControl/>
      <w:spacing w:before="240" w:after="120" w:line="100" w:lineRule="atLeast"/>
    </w:pPr>
    <w:rPr>
      <w:rFonts w:ascii="Arial" w:eastAsia="Microsoft YaHei" w:hAnsi="Arial" w:cs="Mangal"/>
      <w:kern w:val="2"/>
      <w:sz w:val="28"/>
      <w:szCs w:val="28"/>
      <w:lang w:val="ru-RU" w:eastAsia="ar-SA" w:bidi="ar-SA"/>
    </w:rPr>
  </w:style>
  <w:style w:type="paragraph" w:customStyle="1" w:styleId="Caption1">
    <w:name w:val="Caption1"/>
    <w:basedOn w:val="prastasis"/>
    <w:rsid w:val="006031A3"/>
    <w:pPr>
      <w:widowControl/>
      <w:suppressLineNumbers/>
      <w:spacing w:before="120" w:after="120" w:line="100" w:lineRule="atLeast"/>
    </w:pPr>
    <w:rPr>
      <w:rFonts w:eastAsia="Times New Roman"/>
      <w:i/>
      <w:iCs/>
      <w:kern w:val="2"/>
      <w:lang w:val="ru-RU" w:eastAsia="ar-SA" w:bidi="ar-SA"/>
    </w:rPr>
  </w:style>
  <w:style w:type="paragraph" w:customStyle="1" w:styleId="Index">
    <w:name w:val="Index"/>
    <w:basedOn w:val="prastasis"/>
    <w:rsid w:val="006031A3"/>
    <w:pPr>
      <w:widowControl/>
      <w:suppressLineNumbers/>
      <w:spacing w:line="100" w:lineRule="atLeast"/>
    </w:pPr>
    <w:rPr>
      <w:rFonts w:eastAsia="Times New Roman" w:cs="Mangal"/>
      <w:kern w:val="2"/>
      <w:sz w:val="20"/>
      <w:szCs w:val="20"/>
      <w:lang w:val="ru-RU" w:eastAsia="ar-SA" w:bidi="ar-SA"/>
    </w:rPr>
  </w:style>
  <w:style w:type="paragraph" w:customStyle="1" w:styleId="Antrat11">
    <w:name w:val="Antraštė1"/>
    <w:basedOn w:val="prastasis"/>
    <w:rsid w:val="006031A3"/>
    <w:pPr>
      <w:widowControl/>
      <w:suppressLineNumbers/>
      <w:spacing w:before="120" w:after="120" w:line="100" w:lineRule="atLeast"/>
    </w:pPr>
    <w:rPr>
      <w:rFonts w:eastAsia="Times New Roman" w:cs="Mangal"/>
      <w:i/>
      <w:iCs/>
      <w:kern w:val="2"/>
      <w:lang w:val="ru-RU" w:eastAsia="ar-SA" w:bidi="ar-SA"/>
    </w:rPr>
  </w:style>
  <w:style w:type="paragraph" w:customStyle="1" w:styleId="WW-Sraopastraipa1">
    <w:name w:val="WW-Sąrašo pastraipa1"/>
    <w:basedOn w:val="prastasis"/>
    <w:rsid w:val="006031A3"/>
    <w:pPr>
      <w:spacing w:line="100" w:lineRule="atLeast"/>
      <w:ind w:left="720"/>
    </w:pPr>
    <w:rPr>
      <w:rFonts w:ascii="TimesLT" w:eastAsia="Times New Roman" w:hAnsi="TimesLT" w:cs="TimesLT"/>
      <w:kern w:val="2"/>
      <w:lang w:val="en-AU" w:eastAsia="ar-SA" w:bidi="ar-SA"/>
    </w:rPr>
  </w:style>
  <w:style w:type="paragraph" w:customStyle="1" w:styleId="prastasiniatinklio10">
    <w:name w:val="Įprastas (žiniatinklio)1"/>
    <w:basedOn w:val="prastasis"/>
    <w:rsid w:val="006031A3"/>
    <w:pPr>
      <w:widowControl/>
      <w:spacing w:before="28" w:after="119" w:line="100" w:lineRule="atLeast"/>
    </w:pPr>
    <w:rPr>
      <w:rFonts w:eastAsia="Times New Roman" w:cs="Times New Roman"/>
      <w:kern w:val="2"/>
      <w:lang w:eastAsia="ar-SA" w:bidi="ar-SA"/>
    </w:rPr>
  </w:style>
  <w:style w:type="paragraph" w:customStyle="1" w:styleId="WW-prastasiniatinklio1">
    <w:name w:val="WW-Įprastas (žiniatinklio)1"/>
    <w:basedOn w:val="prastasis"/>
    <w:rsid w:val="006031A3"/>
    <w:pPr>
      <w:spacing w:before="280" w:after="119" w:line="100" w:lineRule="atLeast"/>
    </w:pPr>
    <w:rPr>
      <w:rFonts w:eastAsia="Times New Roman" w:cs="Times New Roman"/>
      <w:kern w:val="2"/>
    </w:rPr>
  </w:style>
  <w:style w:type="paragraph" w:customStyle="1" w:styleId="ListNumber11">
    <w:name w:val="List Number 11"/>
    <w:rsid w:val="006031A3"/>
    <w:pPr>
      <w:widowControl w:val="0"/>
      <w:tabs>
        <w:tab w:val="left" w:pos="360"/>
      </w:tabs>
      <w:suppressAutoHyphens/>
      <w:spacing w:after="160" w:line="254" w:lineRule="auto"/>
      <w:ind w:left="2134" w:hanging="432"/>
      <w:jc w:val="both"/>
    </w:pPr>
    <w:rPr>
      <w:rFonts w:ascii="Calibri" w:eastAsia="SimSun" w:hAnsi="Calibri" w:cs="Calibri"/>
      <w:kern w:val="2"/>
      <w:sz w:val="24"/>
      <w:szCs w:val="22"/>
      <w:lang w:eastAsia="ar-SA"/>
    </w:rPr>
  </w:style>
  <w:style w:type="paragraph" w:customStyle="1" w:styleId="Sraassunumeriais1">
    <w:name w:val="Sąrašas su numeriais1"/>
    <w:basedOn w:val="prastasis"/>
    <w:rsid w:val="006031A3"/>
    <w:pPr>
      <w:widowControl/>
      <w:spacing w:line="100" w:lineRule="atLeast"/>
    </w:pPr>
    <w:rPr>
      <w:rFonts w:eastAsia="Times New Roman" w:cs="Times New Roman"/>
      <w:kern w:val="2"/>
      <w:sz w:val="20"/>
      <w:szCs w:val="20"/>
      <w:lang w:val="ru-RU" w:eastAsia="ar-SA" w:bidi="ar-SA"/>
    </w:rPr>
  </w:style>
  <w:style w:type="paragraph" w:customStyle="1" w:styleId="Debesliotekstas1">
    <w:name w:val="Debesėlio tekstas1"/>
    <w:basedOn w:val="prastasis"/>
    <w:rsid w:val="006031A3"/>
    <w:pPr>
      <w:widowControl/>
      <w:spacing w:line="100" w:lineRule="atLeast"/>
    </w:pPr>
    <w:rPr>
      <w:rFonts w:ascii="Segoe UI" w:eastAsia="Times New Roman" w:hAnsi="Segoe UI" w:cs="Segoe UI"/>
      <w:kern w:val="2"/>
      <w:sz w:val="18"/>
      <w:szCs w:val="18"/>
      <w:lang w:val="ru-RU" w:eastAsia="ar-SA" w:bidi="ar-SA"/>
    </w:rPr>
  </w:style>
  <w:style w:type="paragraph" w:customStyle="1" w:styleId="Bodytext2">
    <w:name w:val="Body text (2)"/>
    <w:basedOn w:val="prastasis"/>
    <w:rsid w:val="006031A3"/>
    <w:pPr>
      <w:shd w:val="clear" w:color="auto" w:fill="FFFFFF"/>
      <w:spacing w:before="120" w:line="230" w:lineRule="exact"/>
      <w:ind w:hanging="740"/>
      <w:jc w:val="both"/>
    </w:pPr>
    <w:rPr>
      <w:rFonts w:ascii="Microsoft Sans Serif" w:eastAsia="Microsoft Sans Serif" w:hAnsi="Microsoft Sans Serif" w:cs="Microsoft Sans Serif"/>
      <w:kern w:val="2"/>
      <w:sz w:val="20"/>
      <w:szCs w:val="20"/>
      <w:lang w:eastAsia="ar-SA" w:bidi="ar-SA"/>
    </w:rPr>
  </w:style>
  <w:style w:type="paragraph" w:customStyle="1" w:styleId="Framecontents">
    <w:name w:val="Frame contents"/>
    <w:basedOn w:val="Pagrindinistekstas"/>
    <w:rsid w:val="006031A3"/>
    <w:pPr>
      <w:widowControl/>
      <w:spacing w:after="0" w:line="100" w:lineRule="atLeast"/>
      <w:jc w:val="both"/>
    </w:pPr>
    <w:rPr>
      <w:rFonts w:eastAsia="Times New Roman" w:cs="Times New Roman"/>
      <w:kern w:val="2"/>
      <w:szCs w:val="20"/>
      <w:lang w:eastAsia="ar-SA" w:bidi="ar-SA"/>
    </w:rPr>
  </w:style>
  <w:style w:type="paragraph" w:customStyle="1" w:styleId="TableContents">
    <w:name w:val="Table Contents"/>
    <w:basedOn w:val="prastasis"/>
    <w:rsid w:val="006031A3"/>
    <w:pPr>
      <w:widowControl/>
      <w:suppressLineNumbers/>
      <w:spacing w:line="100" w:lineRule="atLeast"/>
    </w:pPr>
    <w:rPr>
      <w:rFonts w:eastAsia="Times New Roman" w:cs="Times New Roman"/>
      <w:kern w:val="2"/>
      <w:sz w:val="20"/>
      <w:szCs w:val="20"/>
      <w:lang w:val="ru-RU" w:eastAsia="ar-SA" w:bidi="ar-SA"/>
    </w:rPr>
  </w:style>
  <w:style w:type="paragraph" w:customStyle="1" w:styleId="TableHeading">
    <w:name w:val="Table Heading"/>
    <w:basedOn w:val="TableContents"/>
    <w:rsid w:val="006031A3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rsid w:val="006031A3"/>
    <w:pPr>
      <w:suppressLineNumbers/>
    </w:pPr>
    <w:rPr>
      <w:b/>
      <w:bCs/>
      <w:sz w:val="32"/>
      <w:szCs w:val="32"/>
    </w:rPr>
  </w:style>
  <w:style w:type="character" w:customStyle="1" w:styleId="WW8Num2z2">
    <w:name w:val="WW8Num2z2"/>
    <w:rsid w:val="006031A3"/>
    <w:rPr>
      <w:i w:val="0"/>
      <w:iCs w:val="0"/>
    </w:rPr>
  </w:style>
  <w:style w:type="character" w:customStyle="1" w:styleId="WW8Num2z3">
    <w:name w:val="WW8Num2z3"/>
    <w:rsid w:val="006031A3"/>
  </w:style>
  <w:style w:type="character" w:customStyle="1" w:styleId="WW8Num2z4">
    <w:name w:val="WW8Num2z4"/>
    <w:rsid w:val="006031A3"/>
  </w:style>
  <w:style w:type="character" w:customStyle="1" w:styleId="WW8Num2z5">
    <w:name w:val="WW8Num2z5"/>
    <w:rsid w:val="006031A3"/>
  </w:style>
  <w:style w:type="character" w:customStyle="1" w:styleId="WW8Num2z6">
    <w:name w:val="WW8Num2z6"/>
    <w:rsid w:val="006031A3"/>
  </w:style>
  <w:style w:type="character" w:customStyle="1" w:styleId="WW8Num2z7">
    <w:name w:val="WW8Num2z7"/>
    <w:rsid w:val="006031A3"/>
  </w:style>
  <w:style w:type="character" w:customStyle="1" w:styleId="WW8Num2z8">
    <w:name w:val="WW8Num2z8"/>
    <w:rsid w:val="006031A3"/>
  </w:style>
  <w:style w:type="character" w:customStyle="1" w:styleId="WW8Num3z0">
    <w:name w:val="WW8Num3z0"/>
    <w:rsid w:val="006031A3"/>
  </w:style>
  <w:style w:type="character" w:customStyle="1" w:styleId="WW8Num3z1">
    <w:name w:val="WW8Num3z1"/>
    <w:rsid w:val="006031A3"/>
  </w:style>
  <w:style w:type="character" w:customStyle="1" w:styleId="WW8Num3z2">
    <w:name w:val="WW8Num3z2"/>
    <w:rsid w:val="006031A3"/>
  </w:style>
  <w:style w:type="character" w:customStyle="1" w:styleId="WW8Num3z3">
    <w:name w:val="WW8Num3z3"/>
    <w:rsid w:val="006031A3"/>
  </w:style>
  <w:style w:type="character" w:customStyle="1" w:styleId="WW8Num3z4">
    <w:name w:val="WW8Num3z4"/>
    <w:rsid w:val="006031A3"/>
  </w:style>
  <w:style w:type="character" w:customStyle="1" w:styleId="WW8Num3z5">
    <w:name w:val="WW8Num3z5"/>
    <w:rsid w:val="006031A3"/>
  </w:style>
  <w:style w:type="character" w:customStyle="1" w:styleId="WW8Num3z6">
    <w:name w:val="WW8Num3z6"/>
    <w:rsid w:val="006031A3"/>
  </w:style>
  <w:style w:type="character" w:customStyle="1" w:styleId="WW8Num3z7">
    <w:name w:val="WW8Num3z7"/>
    <w:rsid w:val="006031A3"/>
  </w:style>
  <w:style w:type="character" w:customStyle="1" w:styleId="WW8Num3z8">
    <w:name w:val="WW8Num3z8"/>
    <w:rsid w:val="006031A3"/>
  </w:style>
  <w:style w:type="character" w:customStyle="1" w:styleId="WW8Num4z0">
    <w:name w:val="WW8Num4z0"/>
    <w:rsid w:val="006031A3"/>
    <w:rPr>
      <w:rFonts w:ascii="Times New Roman" w:hAnsi="Times New Roman" w:cs="Times New Roman" w:hint="default"/>
      <w:color w:val="00000A"/>
    </w:rPr>
  </w:style>
  <w:style w:type="character" w:customStyle="1" w:styleId="WW8Num4z1">
    <w:name w:val="WW8Num4z1"/>
    <w:rsid w:val="006031A3"/>
    <w:rPr>
      <w:rFonts w:ascii="Times New Roman" w:hAnsi="Times New Roman" w:cs="Times New Roman" w:hint="default"/>
      <w:sz w:val="22"/>
    </w:rPr>
  </w:style>
  <w:style w:type="character" w:customStyle="1" w:styleId="WW8Num4z2">
    <w:name w:val="WW8Num4z2"/>
    <w:rsid w:val="006031A3"/>
    <w:rPr>
      <w:sz w:val="22"/>
    </w:rPr>
  </w:style>
  <w:style w:type="character" w:customStyle="1" w:styleId="WW8Num4z3">
    <w:name w:val="WW8Num4z3"/>
    <w:rsid w:val="006031A3"/>
  </w:style>
  <w:style w:type="character" w:customStyle="1" w:styleId="WW8Num4z4">
    <w:name w:val="WW8Num4z4"/>
    <w:rsid w:val="006031A3"/>
  </w:style>
  <w:style w:type="character" w:customStyle="1" w:styleId="WW8Num4z5">
    <w:name w:val="WW8Num4z5"/>
    <w:rsid w:val="006031A3"/>
  </w:style>
  <w:style w:type="character" w:customStyle="1" w:styleId="WW8Num4z6">
    <w:name w:val="WW8Num4z6"/>
    <w:rsid w:val="006031A3"/>
  </w:style>
  <w:style w:type="character" w:customStyle="1" w:styleId="WW8Num4z7">
    <w:name w:val="WW8Num4z7"/>
    <w:rsid w:val="006031A3"/>
  </w:style>
  <w:style w:type="character" w:customStyle="1" w:styleId="WW8Num4z8">
    <w:name w:val="WW8Num4z8"/>
    <w:rsid w:val="006031A3"/>
  </w:style>
  <w:style w:type="character" w:customStyle="1" w:styleId="WW8Num5z0">
    <w:name w:val="WW8Num5z0"/>
    <w:rsid w:val="006031A3"/>
  </w:style>
  <w:style w:type="character" w:customStyle="1" w:styleId="WW8Num5z1">
    <w:name w:val="WW8Num5z1"/>
    <w:rsid w:val="006031A3"/>
  </w:style>
  <w:style w:type="character" w:customStyle="1" w:styleId="WW8Num5z2">
    <w:name w:val="WW8Num5z2"/>
    <w:rsid w:val="006031A3"/>
  </w:style>
  <w:style w:type="character" w:customStyle="1" w:styleId="WW8Num5z3">
    <w:name w:val="WW8Num5z3"/>
    <w:rsid w:val="006031A3"/>
  </w:style>
  <w:style w:type="character" w:customStyle="1" w:styleId="WW8Num5z4">
    <w:name w:val="WW8Num5z4"/>
    <w:rsid w:val="006031A3"/>
  </w:style>
  <w:style w:type="character" w:customStyle="1" w:styleId="WW8Num5z5">
    <w:name w:val="WW8Num5z5"/>
    <w:rsid w:val="006031A3"/>
  </w:style>
  <w:style w:type="character" w:customStyle="1" w:styleId="WW8Num5z6">
    <w:name w:val="WW8Num5z6"/>
    <w:rsid w:val="006031A3"/>
  </w:style>
  <w:style w:type="character" w:customStyle="1" w:styleId="WW8Num5z7">
    <w:name w:val="WW8Num5z7"/>
    <w:rsid w:val="006031A3"/>
  </w:style>
  <w:style w:type="character" w:customStyle="1" w:styleId="WW8Num5z8">
    <w:name w:val="WW8Num5z8"/>
    <w:rsid w:val="006031A3"/>
  </w:style>
  <w:style w:type="character" w:customStyle="1" w:styleId="WW8Num6z0">
    <w:name w:val="WW8Num6z0"/>
    <w:rsid w:val="006031A3"/>
    <w:rPr>
      <w:b w:val="0"/>
      <w:bCs w:val="0"/>
      <w:i w:val="0"/>
      <w:iCs w:val="0"/>
    </w:rPr>
  </w:style>
  <w:style w:type="character" w:customStyle="1" w:styleId="WW8Num6z1">
    <w:name w:val="WW8Num6z1"/>
    <w:rsid w:val="006031A3"/>
  </w:style>
  <w:style w:type="character" w:customStyle="1" w:styleId="WW8Num6z2">
    <w:name w:val="WW8Num6z2"/>
    <w:rsid w:val="006031A3"/>
  </w:style>
  <w:style w:type="character" w:customStyle="1" w:styleId="WW8Num6z3">
    <w:name w:val="WW8Num6z3"/>
    <w:rsid w:val="006031A3"/>
  </w:style>
  <w:style w:type="character" w:customStyle="1" w:styleId="WW8Num6z4">
    <w:name w:val="WW8Num6z4"/>
    <w:rsid w:val="006031A3"/>
  </w:style>
  <w:style w:type="character" w:customStyle="1" w:styleId="WW8Num6z5">
    <w:name w:val="WW8Num6z5"/>
    <w:rsid w:val="006031A3"/>
  </w:style>
  <w:style w:type="character" w:customStyle="1" w:styleId="WW8Num6z6">
    <w:name w:val="WW8Num6z6"/>
    <w:rsid w:val="006031A3"/>
  </w:style>
  <w:style w:type="character" w:customStyle="1" w:styleId="WW8Num6z7">
    <w:name w:val="WW8Num6z7"/>
    <w:rsid w:val="006031A3"/>
  </w:style>
  <w:style w:type="character" w:customStyle="1" w:styleId="WW8Num6z8">
    <w:name w:val="WW8Num6z8"/>
    <w:rsid w:val="006031A3"/>
  </w:style>
  <w:style w:type="character" w:customStyle="1" w:styleId="WW8Num7z0">
    <w:name w:val="WW8Num7z0"/>
    <w:rsid w:val="006031A3"/>
    <w:rPr>
      <w:rFonts w:ascii="Times New Roman" w:hAnsi="Times New Roman" w:cs="Times New Roman" w:hint="default"/>
      <w:i w:val="0"/>
      <w:iCs w:val="0"/>
      <w:color w:val="000000"/>
      <w:spacing w:val="1"/>
      <w:sz w:val="24"/>
      <w:szCs w:val="24"/>
      <w:lang w:val="lt-LT"/>
    </w:rPr>
  </w:style>
  <w:style w:type="character" w:customStyle="1" w:styleId="WW8Num7z1">
    <w:name w:val="WW8Num7z1"/>
    <w:rsid w:val="006031A3"/>
  </w:style>
  <w:style w:type="character" w:customStyle="1" w:styleId="WW8Num7z2">
    <w:name w:val="WW8Num7z2"/>
    <w:rsid w:val="006031A3"/>
  </w:style>
  <w:style w:type="character" w:customStyle="1" w:styleId="WW8Num7z3">
    <w:name w:val="WW8Num7z3"/>
    <w:rsid w:val="006031A3"/>
  </w:style>
  <w:style w:type="character" w:customStyle="1" w:styleId="WW8Num7z4">
    <w:name w:val="WW8Num7z4"/>
    <w:rsid w:val="006031A3"/>
  </w:style>
  <w:style w:type="character" w:customStyle="1" w:styleId="WW8Num7z5">
    <w:name w:val="WW8Num7z5"/>
    <w:rsid w:val="006031A3"/>
  </w:style>
  <w:style w:type="character" w:customStyle="1" w:styleId="WW8Num7z6">
    <w:name w:val="WW8Num7z6"/>
    <w:rsid w:val="006031A3"/>
  </w:style>
  <w:style w:type="character" w:customStyle="1" w:styleId="WW8Num7z7">
    <w:name w:val="WW8Num7z7"/>
    <w:rsid w:val="006031A3"/>
  </w:style>
  <w:style w:type="character" w:customStyle="1" w:styleId="WW8Num7z8">
    <w:name w:val="WW8Num7z8"/>
    <w:rsid w:val="006031A3"/>
  </w:style>
  <w:style w:type="character" w:customStyle="1" w:styleId="WW8Num8z0">
    <w:name w:val="WW8Num8z0"/>
    <w:rsid w:val="006031A3"/>
    <w:rPr>
      <w:bCs/>
      <w:spacing w:val="-1"/>
      <w:sz w:val="24"/>
      <w:szCs w:val="24"/>
      <w:lang w:val="lt-LT"/>
    </w:rPr>
  </w:style>
  <w:style w:type="character" w:customStyle="1" w:styleId="WW8Num8z1">
    <w:name w:val="WW8Num8z1"/>
    <w:rsid w:val="006031A3"/>
    <w:rPr>
      <w:sz w:val="24"/>
      <w:szCs w:val="24"/>
      <w:lang w:val="lt-LT"/>
    </w:rPr>
  </w:style>
  <w:style w:type="character" w:customStyle="1" w:styleId="WW8Num8z2">
    <w:name w:val="WW8Num8z2"/>
    <w:rsid w:val="006031A3"/>
  </w:style>
  <w:style w:type="character" w:customStyle="1" w:styleId="WW8Num8z3">
    <w:name w:val="WW8Num8z3"/>
    <w:rsid w:val="006031A3"/>
  </w:style>
  <w:style w:type="character" w:customStyle="1" w:styleId="WW8Num8z4">
    <w:name w:val="WW8Num8z4"/>
    <w:rsid w:val="006031A3"/>
  </w:style>
  <w:style w:type="character" w:customStyle="1" w:styleId="WW8Num8z5">
    <w:name w:val="WW8Num8z5"/>
    <w:rsid w:val="006031A3"/>
  </w:style>
  <w:style w:type="character" w:customStyle="1" w:styleId="WW8Num8z6">
    <w:name w:val="WW8Num8z6"/>
    <w:rsid w:val="006031A3"/>
  </w:style>
  <w:style w:type="character" w:customStyle="1" w:styleId="WW8Num8z7">
    <w:name w:val="WW8Num8z7"/>
    <w:rsid w:val="006031A3"/>
  </w:style>
  <w:style w:type="character" w:customStyle="1" w:styleId="WW8Num8z8">
    <w:name w:val="WW8Num8z8"/>
    <w:rsid w:val="006031A3"/>
  </w:style>
  <w:style w:type="character" w:customStyle="1" w:styleId="WW8Num9z0">
    <w:name w:val="WW8Num9z0"/>
    <w:rsid w:val="006031A3"/>
    <w:rPr>
      <w:spacing w:val="-1"/>
      <w:sz w:val="24"/>
      <w:szCs w:val="24"/>
      <w:lang w:val="lt-LT"/>
    </w:rPr>
  </w:style>
  <w:style w:type="character" w:customStyle="1" w:styleId="WW8Num9z1">
    <w:name w:val="WW8Num9z1"/>
    <w:rsid w:val="006031A3"/>
  </w:style>
  <w:style w:type="character" w:customStyle="1" w:styleId="WW8Num9z2">
    <w:name w:val="WW8Num9z2"/>
    <w:rsid w:val="006031A3"/>
  </w:style>
  <w:style w:type="character" w:customStyle="1" w:styleId="WW8Num9z3">
    <w:name w:val="WW8Num9z3"/>
    <w:rsid w:val="006031A3"/>
  </w:style>
  <w:style w:type="character" w:customStyle="1" w:styleId="WW8Num9z4">
    <w:name w:val="WW8Num9z4"/>
    <w:rsid w:val="006031A3"/>
  </w:style>
  <w:style w:type="character" w:customStyle="1" w:styleId="WW8Num9z5">
    <w:name w:val="WW8Num9z5"/>
    <w:rsid w:val="006031A3"/>
  </w:style>
  <w:style w:type="character" w:customStyle="1" w:styleId="WW8Num9z6">
    <w:name w:val="WW8Num9z6"/>
    <w:rsid w:val="006031A3"/>
  </w:style>
  <w:style w:type="character" w:customStyle="1" w:styleId="WW8Num9z7">
    <w:name w:val="WW8Num9z7"/>
    <w:rsid w:val="006031A3"/>
  </w:style>
  <w:style w:type="character" w:customStyle="1" w:styleId="WW8Num9z8">
    <w:name w:val="WW8Num9z8"/>
    <w:rsid w:val="006031A3"/>
  </w:style>
  <w:style w:type="character" w:customStyle="1" w:styleId="WW8Num10z0">
    <w:name w:val="WW8Num10z0"/>
    <w:rsid w:val="006031A3"/>
    <w:rPr>
      <w:spacing w:val="-1"/>
      <w:sz w:val="24"/>
      <w:szCs w:val="24"/>
      <w:lang w:val="lt-LT"/>
    </w:rPr>
  </w:style>
  <w:style w:type="character" w:customStyle="1" w:styleId="WW8Num10z1">
    <w:name w:val="WW8Num10z1"/>
    <w:rsid w:val="006031A3"/>
    <w:rPr>
      <w:rFonts w:ascii="Times New Roman" w:hAnsi="Times New Roman" w:cs="Times New Roman" w:hint="default"/>
      <w:spacing w:val="-1"/>
      <w:sz w:val="24"/>
      <w:szCs w:val="24"/>
      <w:lang w:val="lt-LT"/>
    </w:rPr>
  </w:style>
  <w:style w:type="character" w:customStyle="1" w:styleId="WW8Num10z2">
    <w:name w:val="WW8Num10z2"/>
    <w:rsid w:val="006031A3"/>
  </w:style>
  <w:style w:type="character" w:customStyle="1" w:styleId="WW8Num10z3">
    <w:name w:val="WW8Num10z3"/>
    <w:rsid w:val="006031A3"/>
  </w:style>
  <w:style w:type="character" w:customStyle="1" w:styleId="WW8Num10z4">
    <w:name w:val="WW8Num10z4"/>
    <w:rsid w:val="006031A3"/>
  </w:style>
  <w:style w:type="character" w:customStyle="1" w:styleId="WW8Num10z5">
    <w:name w:val="WW8Num10z5"/>
    <w:rsid w:val="006031A3"/>
  </w:style>
  <w:style w:type="character" w:customStyle="1" w:styleId="WW8Num10z6">
    <w:name w:val="WW8Num10z6"/>
    <w:rsid w:val="006031A3"/>
  </w:style>
  <w:style w:type="character" w:customStyle="1" w:styleId="WW8Num10z7">
    <w:name w:val="WW8Num10z7"/>
    <w:rsid w:val="006031A3"/>
  </w:style>
  <w:style w:type="character" w:customStyle="1" w:styleId="WW8Num10z8">
    <w:name w:val="WW8Num10z8"/>
    <w:rsid w:val="006031A3"/>
  </w:style>
  <w:style w:type="character" w:customStyle="1" w:styleId="WW8Num11z0">
    <w:name w:val="WW8Num11z0"/>
    <w:rsid w:val="006031A3"/>
  </w:style>
  <w:style w:type="character" w:customStyle="1" w:styleId="WW8Num11z1">
    <w:name w:val="WW8Num11z1"/>
    <w:rsid w:val="006031A3"/>
  </w:style>
  <w:style w:type="character" w:customStyle="1" w:styleId="WW8Num11z2">
    <w:name w:val="WW8Num11z2"/>
    <w:rsid w:val="006031A3"/>
  </w:style>
  <w:style w:type="character" w:customStyle="1" w:styleId="WW8Num11z3">
    <w:name w:val="WW8Num11z3"/>
    <w:rsid w:val="006031A3"/>
  </w:style>
  <w:style w:type="character" w:customStyle="1" w:styleId="WW8Num11z4">
    <w:name w:val="WW8Num11z4"/>
    <w:rsid w:val="006031A3"/>
  </w:style>
  <w:style w:type="character" w:customStyle="1" w:styleId="WW8Num11z5">
    <w:name w:val="WW8Num11z5"/>
    <w:rsid w:val="006031A3"/>
  </w:style>
  <w:style w:type="character" w:customStyle="1" w:styleId="WW8Num11z6">
    <w:name w:val="WW8Num11z6"/>
    <w:rsid w:val="006031A3"/>
  </w:style>
  <w:style w:type="character" w:customStyle="1" w:styleId="WW8Num11z7">
    <w:name w:val="WW8Num11z7"/>
    <w:rsid w:val="006031A3"/>
  </w:style>
  <w:style w:type="character" w:customStyle="1" w:styleId="WW8Num11z8">
    <w:name w:val="WW8Num11z8"/>
    <w:rsid w:val="006031A3"/>
  </w:style>
  <w:style w:type="character" w:customStyle="1" w:styleId="WW8Num12z0">
    <w:name w:val="WW8Num12z0"/>
    <w:rsid w:val="006031A3"/>
    <w:rPr>
      <w:rFonts w:ascii="Calibri" w:eastAsia="Calibri" w:hAnsi="Calibri" w:cs="Calibri" w:hint="default"/>
      <w:sz w:val="24"/>
      <w:szCs w:val="24"/>
      <w:lang w:val="lt-LT"/>
    </w:rPr>
  </w:style>
  <w:style w:type="character" w:customStyle="1" w:styleId="WW8Num12z1">
    <w:name w:val="WW8Num12z1"/>
    <w:rsid w:val="006031A3"/>
  </w:style>
  <w:style w:type="character" w:customStyle="1" w:styleId="WW8Num12z2">
    <w:name w:val="WW8Num12z2"/>
    <w:rsid w:val="006031A3"/>
  </w:style>
  <w:style w:type="character" w:customStyle="1" w:styleId="WW8Num12z3">
    <w:name w:val="WW8Num12z3"/>
    <w:rsid w:val="006031A3"/>
  </w:style>
  <w:style w:type="character" w:customStyle="1" w:styleId="WW8Num12z4">
    <w:name w:val="WW8Num12z4"/>
    <w:rsid w:val="006031A3"/>
  </w:style>
  <w:style w:type="character" w:customStyle="1" w:styleId="WW8Num12z5">
    <w:name w:val="WW8Num12z5"/>
    <w:rsid w:val="006031A3"/>
  </w:style>
  <w:style w:type="character" w:customStyle="1" w:styleId="WW8Num12z6">
    <w:name w:val="WW8Num12z6"/>
    <w:rsid w:val="006031A3"/>
  </w:style>
  <w:style w:type="character" w:customStyle="1" w:styleId="WW8Num12z7">
    <w:name w:val="WW8Num12z7"/>
    <w:rsid w:val="006031A3"/>
  </w:style>
  <w:style w:type="character" w:customStyle="1" w:styleId="WW8Num12z8">
    <w:name w:val="WW8Num12z8"/>
    <w:rsid w:val="006031A3"/>
  </w:style>
  <w:style w:type="character" w:customStyle="1" w:styleId="WW8Num13z0">
    <w:name w:val="WW8Num13z0"/>
    <w:rsid w:val="006031A3"/>
    <w:rPr>
      <w:lang w:val="lt-LT"/>
    </w:rPr>
  </w:style>
  <w:style w:type="character" w:customStyle="1" w:styleId="WW8Num13z1">
    <w:name w:val="WW8Num13z1"/>
    <w:rsid w:val="006031A3"/>
  </w:style>
  <w:style w:type="character" w:customStyle="1" w:styleId="WW8Num13z2">
    <w:name w:val="WW8Num13z2"/>
    <w:rsid w:val="006031A3"/>
  </w:style>
  <w:style w:type="character" w:customStyle="1" w:styleId="WW8Num13z3">
    <w:name w:val="WW8Num13z3"/>
    <w:rsid w:val="006031A3"/>
  </w:style>
  <w:style w:type="character" w:customStyle="1" w:styleId="WW8Num13z4">
    <w:name w:val="WW8Num13z4"/>
    <w:rsid w:val="006031A3"/>
  </w:style>
  <w:style w:type="character" w:customStyle="1" w:styleId="WW8Num13z5">
    <w:name w:val="WW8Num13z5"/>
    <w:rsid w:val="006031A3"/>
  </w:style>
  <w:style w:type="character" w:customStyle="1" w:styleId="WW8Num13z6">
    <w:name w:val="WW8Num13z6"/>
    <w:rsid w:val="006031A3"/>
  </w:style>
  <w:style w:type="character" w:customStyle="1" w:styleId="WW8Num13z7">
    <w:name w:val="WW8Num13z7"/>
    <w:rsid w:val="006031A3"/>
  </w:style>
  <w:style w:type="character" w:customStyle="1" w:styleId="WW8Num13z8">
    <w:name w:val="WW8Num13z8"/>
    <w:rsid w:val="006031A3"/>
  </w:style>
  <w:style w:type="character" w:customStyle="1" w:styleId="WW8Num14z0">
    <w:name w:val="WW8Num14z0"/>
    <w:rsid w:val="006031A3"/>
  </w:style>
  <w:style w:type="character" w:customStyle="1" w:styleId="WW8Num14z1">
    <w:name w:val="WW8Num14z1"/>
    <w:rsid w:val="006031A3"/>
    <w:rPr>
      <w:rFonts w:ascii="Times New Roman" w:hAnsi="Times New Roman" w:cs="Times New Roman" w:hint="default"/>
      <w:sz w:val="24"/>
      <w:szCs w:val="24"/>
      <w:lang w:val="lt-LT"/>
    </w:rPr>
  </w:style>
  <w:style w:type="character" w:customStyle="1" w:styleId="WW8Num14z2">
    <w:name w:val="WW8Num14z2"/>
    <w:rsid w:val="006031A3"/>
  </w:style>
  <w:style w:type="character" w:customStyle="1" w:styleId="WW8Num14z3">
    <w:name w:val="WW8Num14z3"/>
    <w:rsid w:val="006031A3"/>
  </w:style>
  <w:style w:type="character" w:customStyle="1" w:styleId="WW8Num14z4">
    <w:name w:val="WW8Num14z4"/>
    <w:rsid w:val="006031A3"/>
  </w:style>
  <w:style w:type="character" w:customStyle="1" w:styleId="WW8Num14z5">
    <w:name w:val="WW8Num14z5"/>
    <w:rsid w:val="006031A3"/>
  </w:style>
  <w:style w:type="character" w:customStyle="1" w:styleId="WW8Num14z6">
    <w:name w:val="WW8Num14z6"/>
    <w:rsid w:val="006031A3"/>
  </w:style>
  <w:style w:type="character" w:customStyle="1" w:styleId="WW8Num14z7">
    <w:name w:val="WW8Num14z7"/>
    <w:rsid w:val="006031A3"/>
  </w:style>
  <w:style w:type="character" w:customStyle="1" w:styleId="WW8Num14z8">
    <w:name w:val="WW8Num14z8"/>
    <w:rsid w:val="006031A3"/>
  </w:style>
  <w:style w:type="character" w:customStyle="1" w:styleId="WW8Num15z0">
    <w:name w:val="WW8Num15z0"/>
    <w:rsid w:val="006031A3"/>
    <w:rPr>
      <w:rFonts w:ascii="Calibri" w:eastAsia="Calibri" w:hAnsi="Calibri" w:cs="Calibri" w:hint="default"/>
      <w:b w:val="0"/>
      <w:bCs w:val="0"/>
    </w:rPr>
  </w:style>
  <w:style w:type="character" w:customStyle="1" w:styleId="WW8Num15z1">
    <w:name w:val="WW8Num15z1"/>
    <w:rsid w:val="006031A3"/>
  </w:style>
  <w:style w:type="character" w:customStyle="1" w:styleId="WW8Num15z2">
    <w:name w:val="WW8Num15z2"/>
    <w:rsid w:val="006031A3"/>
  </w:style>
  <w:style w:type="character" w:customStyle="1" w:styleId="WW8Num15z3">
    <w:name w:val="WW8Num15z3"/>
    <w:rsid w:val="006031A3"/>
  </w:style>
  <w:style w:type="character" w:customStyle="1" w:styleId="WW8Num15z4">
    <w:name w:val="WW8Num15z4"/>
    <w:rsid w:val="006031A3"/>
  </w:style>
  <w:style w:type="character" w:customStyle="1" w:styleId="WW8Num15z5">
    <w:name w:val="WW8Num15z5"/>
    <w:rsid w:val="006031A3"/>
  </w:style>
  <w:style w:type="character" w:customStyle="1" w:styleId="WW8Num15z6">
    <w:name w:val="WW8Num15z6"/>
    <w:rsid w:val="006031A3"/>
  </w:style>
  <w:style w:type="character" w:customStyle="1" w:styleId="WW8Num15z7">
    <w:name w:val="WW8Num15z7"/>
    <w:rsid w:val="006031A3"/>
  </w:style>
  <w:style w:type="character" w:customStyle="1" w:styleId="WW8Num15z8">
    <w:name w:val="WW8Num15z8"/>
    <w:rsid w:val="006031A3"/>
  </w:style>
  <w:style w:type="character" w:customStyle="1" w:styleId="WW8Num16z0">
    <w:name w:val="WW8Num16z0"/>
    <w:rsid w:val="006031A3"/>
  </w:style>
  <w:style w:type="character" w:customStyle="1" w:styleId="WW8Num16z1">
    <w:name w:val="WW8Num16z1"/>
    <w:rsid w:val="006031A3"/>
  </w:style>
  <w:style w:type="character" w:customStyle="1" w:styleId="WW8Num16z2">
    <w:name w:val="WW8Num16z2"/>
    <w:rsid w:val="006031A3"/>
  </w:style>
  <w:style w:type="character" w:customStyle="1" w:styleId="WW8Num16z3">
    <w:name w:val="WW8Num16z3"/>
    <w:rsid w:val="006031A3"/>
  </w:style>
  <w:style w:type="character" w:customStyle="1" w:styleId="WW8Num16z4">
    <w:name w:val="WW8Num16z4"/>
    <w:rsid w:val="006031A3"/>
  </w:style>
  <w:style w:type="character" w:customStyle="1" w:styleId="WW8Num16z5">
    <w:name w:val="WW8Num16z5"/>
    <w:rsid w:val="006031A3"/>
  </w:style>
  <w:style w:type="character" w:customStyle="1" w:styleId="WW8Num16z6">
    <w:name w:val="WW8Num16z6"/>
    <w:rsid w:val="006031A3"/>
  </w:style>
  <w:style w:type="character" w:customStyle="1" w:styleId="WW8Num16z7">
    <w:name w:val="WW8Num16z7"/>
    <w:rsid w:val="006031A3"/>
  </w:style>
  <w:style w:type="character" w:customStyle="1" w:styleId="WW8Num16z8">
    <w:name w:val="WW8Num16z8"/>
    <w:rsid w:val="006031A3"/>
  </w:style>
  <w:style w:type="character" w:customStyle="1" w:styleId="WW8Num17z0">
    <w:name w:val="WW8Num17z0"/>
    <w:rsid w:val="006031A3"/>
  </w:style>
  <w:style w:type="character" w:customStyle="1" w:styleId="WW8Num17z1">
    <w:name w:val="WW8Num17z1"/>
    <w:rsid w:val="006031A3"/>
  </w:style>
  <w:style w:type="character" w:customStyle="1" w:styleId="WW8Num17z2">
    <w:name w:val="WW8Num17z2"/>
    <w:rsid w:val="006031A3"/>
  </w:style>
  <w:style w:type="character" w:customStyle="1" w:styleId="WW8Num17z3">
    <w:name w:val="WW8Num17z3"/>
    <w:rsid w:val="006031A3"/>
  </w:style>
  <w:style w:type="character" w:customStyle="1" w:styleId="WW8Num17z4">
    <w:name w:val="WW8Num17z4"/>
    <w:rsid w:val="006031A3"/>
  </w:style>
  <w:style w:type="character" w:customStyle="1" w:styleId="WW8Num17z5">
    <w:name w:val="WW8Num17z5"/>
    <w:rsid w:val="006031A3"/>
  </w:style>
  <w:style w:type="character" w:customStyle="1" w:styleId="WW8Num17z6">
    <w:name w:val="WW8Num17z6"/>
    <w:rsid w:val="006031A3"/>
  </w:style>
  <w:style w:type="character" w:customStyle="1" w:styleId="WW8Num17z7">
    <w:name w:val="WW8Num17z7"/>
    <w:rsid w:val="006031A3"/>
  </w:style>
  <w:style w:type="character" w:customStyle="1" w:styleId="WW8Num17z8">
    <w:name w:val="WW8Num17z8"/>
    <w:rsid w:val="006031A3"/>
  </w:style>
  <w:style w:type="character" w:customStyle="1" w:styleId="WW8Num18z0">
    <w:name w:val="WW8Num18z0"/>
    <w:rsid w:val="006031A3"/>
    <w:rPr>
      <w:color w:val="auto"/>
    </w:rPr>
  </w:style>
  <w:style w:type="character" w:customStyle="1" w:styleId="WW8Num18z1">
    <w:name w:val="WW8Num18z1"/>
    <w:rsid w:val="006031A3"/>
  </w:style>
  <w:style w:type="character" w:customStyle="1" w:styleId="WW8Num18z2">
    <w:name w:val="WW8Num18z2"/>
    <w:rsid w:val="006031A3"/>
  </w:style>
  <w:style w:type="character" w:customStyle="1" w:styleId="WW8Num18z3">
    <w:name w:val="WW8Num18z3"/>
    <w:rsid w:val="006031A3"/>
  </w:style>
  <w:style w:type="character" w:customStyle="1" w:styleId="WW8Num18z4">
    <w:name w:val="WW8Num18z4"/>
    <w:rsid w:val="006031A3"/>
  </w:style>
  <w:style w:type="character" w:customStyle="1" w:styleId="WW8Num18z5">
    <w:name w:val="WW8Num18z5"/>
    <w:rsid w:val="006031A3"/>
  </w:style>
  <w:style w:type="character" w:customStyle="1" w:styleId="WW8Num18z6">
    <w:name w:val="WW8Num18z6"/>
    <w:rsid w:val="006031A3"/>
  </w:style>
  <w:style w:type="character" w:customStyle="1" w:styleId="WW8Num18z7">
    <w:name w:val="WW8Num18z7"/>
    <w:rsid w:val="006031A3"/>
  </w:style>
  <w:style w:type="character" w:customStyle="1" w:styleId="WW8Num18z8">
    <w:name w:val="WW8Num18z8"/>
    <w:rsid w:val="006031A3"/>
  </w:style>
  <w:style w:type="character" w:customStyle="1" w:styleId="WW8Num19z0">
    <w:name w:val="WW8Num19z0"/>
    <w:rsid w:val="006031A3"/>
    <w:rPr>
      <w:color w:val="0000FF"/>
      <w:u w:val="single"/>
    </w:rPr>
  </w:style>
  <w:style w:type="character" w:customStyle="1" w:styleId="WW8Num19z1">
    <w:name w:val="WW8Num19z1"/>
    <w:rsid w:val="006031A3"/>
  </w:style>
  <w:style w:type="character" w:customStyle="1" w:styleId="WW8Num19z2">
    <w:name w:val="WW8Num19z2"/>
    <w:rsid w:val="006031A3"/>
  </w:style>
  <w:style w:type="character" w:customStyle="1" w:styleId="WW8Num19z3">
    <w:name w:val="WW8Num19z3"/>
    <w:rsid w:val="006031A3"/>
  </w:style>
  <w:style w:type="character" w:customStyle="1" w:styleId="WW8Num19z4">
    <w:name w:val="WW8Num19z4"/>
    <w:rsid w:val="006031A3"/>
  </w:style>
  <w:style w:type="character" w:customStyle="1" w:styleId="WW8Num19z5">
    <w:name w:val="WW8Num19z5"/>
    <w:rsid w:val="006031A3"/>
  </w:style>
  <w:style w:type="character" w:customStyle="1" w:styleId="WW8Num19z6">
    <w:name w:val="WW8Num19z6"/>
    <w:rsid w:val="006031A3"/>
  </w:style>
  <w:style w:type="character" w:customStyle="1" w:styleId="WW8Num19z7">
    <w:name w:val="WW8Num19z7"/>
    <w:rsid w:val="006031A3"/>
  </w:style>
  <w:style w:type="character" w:customStyle="1" w:styleId="WW8Num19z8">
    <w:name w:val="WW8Num19z8"/>
    <w:rsid w:val="006031A3"/>
  </w:style>
  <w:style w:type="character" w:customStyle="1" w:styleId="WW8Num20z0">
    <w:name w:val="WW8Num20z0"/>
    <w:rsid w:val="006031A3"/>
    <w:rPr>
      <w:color w:val="auto"/>
    </w:rPr>
  </w:style>
  <w:style w:type="character" w:customStyle="1" w:styleId="WW8Num20z1">
    <w:name w:val="WW8Num20z1"/>
    <w:rsid w:val="006031A3"/>
  </w:style>
  <w:style w:type="character" w:customStyle="1" w:styleId="WW8Num20z2">
    <w:name w:val="WW8Num20z2"/>
    <w:rsid w:val="006031A3"/>
  </w:style>
  <w:style w:type="character" w:customStyle="1" w:styleId="WW8Num20z3">
    <w:name w:val="WW8Num20z3"/>
    <w:rsid w:val="006031A3"/>
  </w:style>
  <w:style w:type="character" w:customStyle="1" w:styleId="WW8Num20z4">
    <w:name w:val="WW8Num20z4"/>
    <w:rsid w:val="006031A3"/>
  </w:style>
  <w:style w:type="character" w:customStyle="1" w:styleId="WW8Num20z5">
    <w:name w:val="WW8Num20z5"/>
    <w:rsid w:val="006031A3"/>
  </w:style>
  <w:style w:type="character" w:customStyle="1" w:styleId="WW8Num20z6">
    <w:name w:val="WW8Num20z6"/>
    <w:rsid w:val="006031A3"/>
  </w:style>
  <w:style w:type="character" w:customStyle="1" w:styleId="WW8Num20z7">
    <w:name w:val="WW8Num20z7"/>
    <w:rsid w:val="006031A3"/>
  </w:style>
  <w:style w:type="character" w:customStyle="1" w:styleId="WW8Num20z8">
    <w:name w:val="WW8Num20z8"/>
    <w:rsid w:val="006031A3"/>
  </w:style>
  <w:style w:type="character" w:customStyle="1" w:styleId="Numatytasispastraiposriftas2">
    <w:name w:val="Numatytasis pastraipos šriftas2"/>
    <w:rsid w:val="006031A3"/>
  </w:style>
  <w:style w:type="character" w:customStyle="1" w:styleId="Numatytasispastraiposriftas1">
    <w:name w:val="Numatytasis pastraipos šriftas1"/>
    <w:rsid w:val="006031A3"/>
  </w:style>
  <w:style w:type="character" w:customStyle="1" w:styleId="Antrat1Diagrama">
    <w:name w:val="Antraštė 1 Diagrama"/>
    <w:rsid w:val="006031A3"/>
    <w:rPr>
      <w:rFonts w:ascii="Times New Roman" w:eastAsia="Times New Roman" w:hAnsi="Times New Roman" w:cs="Times New Roman" w:hint="default"/>
      <w:b/>
      <w:bCs/>
      <w:kern w:val="2"/>
      <w:szCs w:val="32"/>
    </w:rPr>
  </w:style>
  <w:style w:type="character" w:customStyle="1" w:styleId="Antrat2Diagrama">
    <w:name w:val="Antraštė 2 Diagrama"/>
    <w:rsid w:val="006031A3"/>
    <w:rPr>
      <w:rFonts w:ascii="Times New Roman" w:eastAsia="Times New Roman" w:hAnsi="Times New Roman" w:cs="Times New Roman" w:hint="default"/>
      <w:b/>
      <w:bCs w:val="0"/>
      <w:i/>
      <w:iCs w:val="0"/>
    </w:rPr>
  </w:style>
  <w:style w:type="character" w:customStyle="1" w:styleId="PagrindinistekstasDiagrama">
    <w:name w:val="Pagrindinis tekstas Diagrama"/>
    <w:rsid w:val="006031A3"/>
    <w:rPr>
      <w:rFonts w:ascii="Times New Roman" w:eastAsia="Times New Roman" w:hAnsi="Times New Roman" w:cs="Times New Roman" w:hint="default"/>
      <w:sz w:val="24"/>
      <w:szCs w:val="20"/>
    </w:rPr>
  </w:style>
  <w:style w:type="character" w:customStyle="1" w:styleId="AntratsDiagrama">
    <w:name w:val="Antraštės Diagrama"/>
    <w:rsid w:val="006031A3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Puslapionumeris1">
    <w:name w:val="Puslapio numeris1"/>
    <w:rsid w:val="006031A3"/>
  </w:style>
  <w:style w:type="character" w:customStyle="1" w:styleId="PoratDiagrama">
    <w:name w:val="Poraštė Diagrama"/>
    <w:rsid w:val="006031A3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SraopastraipaDiagrama">
    <w:name w:val="Sąrašo pastraipa Diagrama"/>
    <w:rsid w:val="006031A3"/>
    <w:rPr>
      <w:rFonts w:ascii="Calibri" w:eastAsia="Calibri" w:hAnsi="Calibri" w:cs="Times New Roman" w:hint="default"/>
      <w:lang w:val="en-US"/>
    </w:rPr>
  </w:style>
  <w:style w:type="character" w:customStyle="1" w:styleId="PagrindiniotekstotraukaDiagrama">
    <w:name w:val="Pagrindinio teksto įtrauka Diagrama"/>
    <w:rsid w:val="006031A3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character" w:customStyle="1" w:styleId="DebesliotekstasDiagrama">
    <w:name w:val="Debesėlio tekstas Diagrama"/>
    <w:rsid w:val="006031A3"/>
    <w:rPr>
      <w:rFonts w:ascii="Segoe UI" w:eastAsia="Times New Roman" w:hAnsi="Segoe UI" w:cs="Segoe UI" w:hint="default"/>
      <w:sz w:val="18"/>
      <w:szCs w:val="18"/>
      <w:lang w:val="ru-RU"/>
    </w:rPr>
  </w:style>
  <w:style w:type="character" w:customStyle="1" w:styleId="Perirtashipersaitas1">
    <w:name w:val="Peržiūrėtas hipersaitas1"/>
    <w:rsid w:val="006031A3"/>
    <w:rPr>
      <w:color w:val="954F72"/>
      <w:u w:val="single"/>
    </w:rPr>
  </w:style>
  <w:style w:type="character" w:customStyle="1" w:styleId="ListLabel1">
    <w:name w:val="ListLabel 1"/>
    <w:rsid w:val="006031A3"/>
    <w:rPr>
      <w:b w:val="0"/>
      <w:bCs w:val="0"/>
      <w:i w:val="0"/>
      <w:iCs w:val="0"/>
      <w:color w:val="00000A"/>
      <w:sz w:val="22"/>
      <w:szCs w:val="21"/>
    </w:rPr>
  </w:style>
  <w:style w:type="character" w:customStyle="1" w:styleId="ListLabel2">
    <w:name w:val="ListLabel 2"/>
    <w:rsid w:val="006031A3"/>
    <w:rPr>
      <w:b w:val="0"/>
      <w:bCs w:val="0"/>
      <w:i w:val="0"/>
      <w:iCs w:val="0"/>
      <w:sz w:val="22"/>
    </w:rPr>
  </w:style>
  <w:style w:type="character" w:customStyle="1" w:styleId="ListLabel3">
    <w:name w:val="ListLabel 3"/>
    <w:rsid w:val="006031A3"/>
    <w:rPr>
      <w:i w:val="0"/>
      <w:iCs w:val="0"/>
    </w:rPr>
  </w:style>
  <w:style w:type="character" w:customStyle="1" w:styleId="ListLabel4">
    <w:name w:val="ListLabel 4"/>
    <w:rsid w:val="006031A3"/>
    <w:rPr>
      <w:rFonts w:ascii="Times New Roman" w:hAnsi="Times New Roman" w:cs="Times New Roman" w:hint="default"/>
      <w:color w:val="00000A"/>
    </w:rPr>
  </w:style>
  <w:style w:type="character" w:customStyle="1" w:styleId="ListLabel5">
    <w:name w:val="ListLabel 5"/>
    <w:rsid w:val="006031A3"/>
    <w:rPr>
      <w:rFonts w:ascii="Times New Roman" w:hAnsi="Times New Roman" w:cs="Times New Roman" w:hint="default"/>
      <w:sz w:val="22"/>
    </w:rPr>
  </w:style>
  <w:style w:type="character" w:customStyle="1" w:styleId="ListLabel6">
    <w:name w:val="ListLabel 6"/>
    <w:rsid w:val="006031A3"/>
    <w:rPr>
      <w:sz w:val="22"/>
    </w:rPr>
  </w:style>
  <w:style w:type="character" w:customStyle="1" w:styleId="ListLabel7">
    <w:name w:val="ListLabel 7"/>
    <w:rsid w:val="006031A3"/>
    <w:rPr>
      <w:b w:val="0"/>
      <w:bCs w:val="0"/>
    </w:rPr>
  </w:style>
  <w:style w:type="character" w:customStyle="1" w:styleId="ListLabel8">
    <w:name w:val="ListLabel 8"/>
    <w:rsid w:val="006031A3"/>
    <w:rPr>
      <w:b w:val="0"/>
      <w:bCs w:val="0"/>
      <w:i w:val="0"/>
      <w:iCs w:val="0"/>
      <w:sz w:val="24"/>
    </w:rPr>
  </w:style>
  <w:style w:type="character" w:customStyle="1" w:styleId="ListLabel9">
    <w:name w:val="ListLabel 9"/>
    <w:rsid w:val="006031A3"/>
    <w:rPr>
      <w:b w:val="0"/>
      <w:bCs w:val="0"/>
      <w:i w:val="0"/>
      <w:iCs w:val="0"/>
    </w:rPr>
  </w:style>
  <w:style w:type="character" w:customStyle="1" w:styleId="ListLabel10">
    <w:name w:val="ListLabel 10"/>
    <w:rsid w:val="006031A3"/>
    <w:rPr>
      <w:b/>
      <w:bCs w:val="0"/>
    </w:rPr>
  </w:style>
  <w:style w:type="character" w:customStyle="1" w:styleId="ListLabel11">
    <w:name w:val="ListLabel 11"/>
    <w:rsid w:val="006031A3"/>
    <w:rPr>
      <w:rFonts w:ascii="Times New Roman" w:hAnsi="Times New Roman" w:cs="Times New Roman" w:hint="default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107530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lt-LT" w:bidi="ar-SA"/>
    </w:rPr>
  </w:style>
  <w:style w:type="character" w:customStyle="1" w:styleId="Z-FormospradiaDiagrama">
    <w:name w:val="Z-Formos pradžia Diagrama"/>
    <w:link w:val="Z-Formospradia"/>
    <w:uiPriority w:val="99"/>
    <w:semiHidden/>
    <w:rsid w:val="00107530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107530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lt-LT" w:bidi="ar-SA"/>
    </w:rPr>
  </w:style>
  <w:style w:type="character" w:customStyle="1" w:styleId="Z-FormospabaigaDiagrama">
    <w:name w:val="Z-Formos pabaiga Diagrama"/>
    <w:link w:val="Z-Formospabaiga"/>
    <w:uiPriority w:val="99"/>
    <w:semiHidden/>
    <w:rsid w:val="00107530"/>
    <w:rPr>
      <w:rFonts w:ascii="Arial" w:hAnsi="Arial" w:cs="Arial"/>
      <w:vanish/>
      <w:sz w:val="16"/>
      <w:szCs w:val="16"/>
    </w:rPr>
  </w:style>
  <w:style w:type="character" w:customStyle="1" w:styleId="dabar">
    <w:name w:val="dabar"/>
    <w:rsid w:val="00107530"/>
  </w:style>
  <w:style w:type="character" w:customStyle="1" w:styleId="toggle">
    <w:name w:val="toggle"/>
    <w:rsid w:val="00107530"/>
  </w:style>
  <w:style w:type="character" w:styleId="Grietas">
    <w:name w:val="Strong"/>
    <w:uiPriority w:val="22"/>
    <w:qFormat/>
    <w:rsid w:val="00107530"/>
    <w:rPr>
      <w:b/>
      <w:bCs/>
    </w:rPr>
  </w:style>
  <w:style w:type="character" w:customStyle="1" w:styleId="note">
    <w:name w:val="note"/>
    <w:rsid w:val="00107530"/>
  </w:style>
  <w:style w:type="paragraph" w:customStyle="1" w:styleId="Style6">
    <w:name w:val="Style6"/>
    <w:basedOn w:val="prastasis"/>
    <w:rsid w:val="00E50136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val="en-US" w:eastAsia="en-US" w:bidi="ar-SA"/>
    </w:rPr>
  </w:style>
  <w:style w:type="character" w:customStyle="1" w:styleId="FontStyle24">
    <w:name w:val="Font Style24"/>
    <w:rsid w:val="00E50136"/>
    <w:rPr>
      <w:rFonts w:ascii="Times New Roman" w:hAnsi="Times New Roman" w:cs="Times New Roman"/>
      <w:b/>
      <w:bCs/>
      <w:sz w:val="14"/>
      <w:szCs w:val="14"/>
    </w:rPr>
  </w:style>
  <w:style w:type="character" w:customStyle="1" w:styleId="Neapdorotaspaminjimas1">
    <w:name w:val="Neapdorotas paminėjimas1"/>
    <w:uiPriority w:val="99"/>
    <w:semiHidden/>
    <w:unhideWhenUsed/>
    <w:rsid w:val="00E17E07"/>
    <w:rPr>
      <w:color w:val="605E5C"/>
      <w:shd w:val="clear" w:color="auto" w:fill="E1DFDD"/>
    </w:rPr>
  </w:style>
  <w:style w:type="character" w:customStyle="1" w:styleId="st1">
    <w:name w:val="st1"/>
    <w:rsid w:val="00532303"/>
  </w:style>
  <w:style w:type="paragraph" w:customStyle="1" w:styleId="Standard">
    <w:name w:val="Standard"/>
    <w:rsid w:val="00F3509A"/>
    <w:pPr>
      <w:suppressAutoHyphens/>
      <w:autoSpaceDN w:val="0"/>
      <w:textAlignment w:val="baseline"/>
    </w:pPr>
    <w:rPr>
      <w:kern w:val="3"/>
      <w:lang w:eastAsia="ar-SA"/>
    </w:rPr>
  </w:style>
  <w:style w:type="table" w:styleId="Lentelstinklelis">
    <w:name w:val="Table Grid"/>
    <w:basedOn w:val="prastojilentel"/>
    <w:uiPriority w:val="39"/>
    <w:rsid w:val="00946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iskabold">
    <w:name w:val="paraiskabold"/>
    <w:rsid w:val="001A030A"/>
  </w:style>
  <w:style w:type="character" w:customStyle="1" w:styleId="ataskaitabold">
    <w:name w:val="ataskaitabold"/>
    <w:rsid w:val="001A030A"/>
  </w:style>
  <w:style w:type="character" w:customStyle="1" w:styleId="ataskaita">
    <w:name w:val="ataskaita"/>
    <w:rsid w:val="001A030A"/>
  </w:style>
  <w:style w:type="paragraph" w:styleId="prastasiniatinklio">
    <w:name w:val="Normal (Web)"/>
    <w:basedOn w:val="prastasis"/>
    <w:uiPriority w:val="99"/>
    <w:semiHidden/>
    <w:unhideWhenUsed/>
    <w:rsid w:val="009A674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paragraph" w:styleId="Betarp">
    <w:name w:val="No Spacing"/>
    <w:uiPriority w:val="1"/>
    <w:qFormat/>
    <w:rsid w:val="00D421D6"/>
    <w:rPr>
      <w:sz w:val="24"/>
    </w:rPr>
  </w:style>
  <w:style w:type="table" w:customStyle="1" w:styleId="GridTable4-Accent11">
    <w:name w:val="Grid Table 4 - Accent 11"/>
    <w:basedOn w:val="prastojilentel"/>
    <w:uiPriority w:val="49"/>
    <w:rsid w:val="009264B2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4E620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6208"/>
    <w:pPr>
      <w:widowControl w:val="0"/>
      <w:spacing w:line="240" w:lineRule="auto"/>
    </w:pPr>
    <w:rPr>
      <w:rFonts w:eastAsia="SimSun" w:cs="Mangal"/>
      <w:b/>
      <w:bCs/>
      <w:szCs w:val="18"/>
      <w:lang w:val="lt-LT" w:eastAsia="hi-IN" w:bidi="hi-I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6208"/>
    <w:rPr>
      <w:rFonts w:eastAsia="SimSun" w:cs="Mangal"/>
      <w:b/>
      <w:bCs/>
      <w:kern w:val="1"/>
      <w:szCs w:val="18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387">
          <w:marLeft w:val="0"/>
          <w:marRight w:val="0"/>
          <w:marTop w:val="225"/>
          <w:marBottom w:val="22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2528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506">
                  <w:marLeft w:val="0"/>
                  <w:marRight w:val="0"/>
                  <w:marTop w:val="0"/>
                  <w:marBottom w:val="75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143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0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3624-9841-45E2-A5E5-4BDCC638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Cereskiene</dc:creator>
  <cp:keywords/>
  <cp:lastModifiedBy>Dalia Bulovienė</cp:lastModifiedBy>
  <cp:revision>2</cp:revision>
  <cp:lastPrinted>2019-06-12T13:31:00Z</cp:lastPrinted>
  <dcterms:created xsi:type="dcterms:W3CDTF">2025-03-17T11:41:00Z</dcterms:created>
  <dcterms:modified xsi:type="dcterms:W3CDTF">2025-03-17T11:41:00Z</dcterms:modified>
</cp:coreProperties>
</file>