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2E8C" w14:textId="57730F35" w:rsidR="00D421D6" w:rsidRDefault="009C20E7" w:rsidP="009C20E7">
      <w:pPr>
        <w:ind w:left="7090" w:firstLine="709"/>
      </w:pPr>
      <w:r>
        <w:t>Priedas Nr. 4</w:t>
      </w:r>
    </w:p>
    <w:p w14:paraId="741B492E" w14:textId="77777777" w:rsidR="009C20E7" w:rsidRDefault="009C20E7" w:rsidP="009C20E7">
      <w:pPr>
        <w:ind w:left="7090" w:firstLine="709"/>
      </w:pPr>
    </w:p>
    <w:p w14:paraId="4CB89453" w14:textId="03ED5059" w:rsidR="00EA4ED7" w:rsidRPr="0040548B" w:rsidRDefault="00EA4ED7" w:rsidP="00EA4ED7">
      <w:pPr>
        <w:pStyle w:val="Antrat1"/>
        <w:numPr>
          <w:ilvl w:val="0"/>
          <w:numId w:val="0"/>
        </w:numPr>
        <w:spacing w:before="0" w:after="0"/>
        <w:rPr>
          <w:b/>
          <w:sz w:val="24"/>
        </w:rPr>
      </w:pPr>
      <w:r w:rsidRPr="00985B42">
        <w:rPr>
          <w:b/>
          <w:sz w:val="24"/>
        </w:rPr>
        <w:t>REIKALAVIMAI</w:t>
      </w:r>
      <w:r>
        <w:rPr>
          <w:b/>
          <w:sz w:val="24"/>
        </w:rPr>
        <w:t xml:space="preserve"> TIEKĖJAMS</w:t>
      </w:r>
    </w:p>
    <w:p w14:paraId="24C43FCA" w14:textId="689A3EE6" w:rsidR="00EA4ED7" w:rsidRPr="00EA4ED7" w:rsidRDefault="00EA4ED7" w:rsidP="00EA4ED7">
      <w:pPr>
        <w:pStyle w:val="Antrat2"/>
        <w:rPr>
          <w:rFonts w:ascii="Times New Roman" w:hAnsi="Times New Roman" w:cs="Times New Roman"/>
          <w:b w:val="0"/>
          <w:bCs w:val="0"/>
          <w:i w:val="0"/>
          <w:iCs w:val="0"/>
          <w:sz w:val="24"/>
          <w:szCs w:val="24"/>
        </w:rPr>
      </w:pPr>
      <w:r w:rsidRPr="00985B42">
        <w:rPr>
          <w:szCs w:val="24"/>
        </w:rPr>
        <w:t> </w:t>
      </w:r>
      <w:r w:rsidRPr="00EA4ED7">
        <w:rPr>
          <w:rFonts w:ascii="Times New Roman" w:hAnsi="Times New Roman" w:cs="Times New Roman"/>
          <w:b w:val="0"/>
          <w:bCs w:val="0"/>
          <w:i w:val="0"/>
          <w:iCs w:val="0"/>
          <w:sz w:val="24"/>
          <w:szCs w:val="24"/>
        </w:rPr>
        <w:t>1. Tiekėjas, dalyvaujantis pirkime, turi atitikti šiuos minimalius kvalifikacijos reikalavimus:</w:t>
      </w:r>
    </w:p>
    <w:p w14:paraId="17CFEC58" w14:textId="77777777" w:rsidR="00EA4ED7" w:rsidRPr="00EA4ED7" w:rsidRDefault="00EA4ED7" w:rsidP="00EA4ED7">
      <w:pPr>
        <w:ind w:right="-149" w:firstLine="709"/>
        <w:rPr>
          <w:b/>
          <w:strike/>
          <w:color w:val="FF0000"/>
        </w:rPr>
      </w:pPr>
      <w:r w:rsidRPr="00EA4ED7">
        <w:rPr>
          <w:rFonts w:cs="Times New Roman"/>
          <w:b/>
        </w:rPr>
        <w:t>Techninio</w:t>
      </w:r>
      <w:r w:rsidRPr="00EA4ED7">
        <w:rPr>
          <w:b/>
        </w:rPr>
        <w:t xml:space="preserve"> ir profesinio pajėgumo reikalavimai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3507"/>
        <w:gridCol w:w="2691"/>
        <w:gridCol w:w="2688"/>
      </w:tblGrid>
      <w:tr w:rsidR="004E62FE" w:rsidRPr="00EA4ED7" w14:paraId="11A98F19" w14:textId="521CE3FC" w:rsidTr="004E62FE">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1EAABC25" w14:textId="77777777" w:rsidR="004E62FE" w:rsidRPr="00EA4ED7" w:rsidRDefault="004E62FE" w:rsidP="006112E4">
            <w:pPr>
              <w:ind w:left="-779" w:right="-149" w:firstLine="851"/>
              <w:jc w:val="both"/>
              <w:rPr>
                <w:b/>
              </w:rPr>
            </w:pPr>
            <w:r w:rsidRPr="00EA4ED7">
              <w:rPr>
                <w:b/>
              </w:rPr>
              <w:t xml:space="preserve">Eil. </w:t>
            </w:r>
          </w:p>
          <w:p w14:paraId="1700988F" w14:textId="77777777" w:rsidR="004E62FE" w:rsidRPr="00EA4ED7" w:rsidRDefault="004E62FE" w:rsidP="006112E4">
            <w:pPr>
              <w:ind w:left="-779" w:right="-149" w:firstLine="851"/>
              <w:jc w:val="both"/>
              <w:rPr>
                <w:b/>
              </w:rPr>
            </w:pPr>
            <w:r w:rsidRPr="00EA4ED7">
              <w:rPr>
                <w:b/>
              </w:rPr>
              <w:t>Nr.</w:t>
            </w:r>
          </w:p>
        </w:tc>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0CE95382" w14:textId="77777777" w:rsidR="004E62FE" w:rsidRPr="00EA4ED7" w:rsidRDefault="004E62FE" w:rsidP="006112E4">
            <w:pPr>
              <w:ind w:right="-149"/>
              <w:jc w:val="center"/>
              <w:rPr>
                <w:b/>
              </w:rPr>
            </w:pPr>
            <w:r w:rsidRPr="00EA4ED7">
              <w:rPr>
                <w:b/>
              </w:rPr>
              <w:t>Kvalifikacijos reikalavimai tiekėjui</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6E35667C" w14:textId="091F40E4" w:rsidR="004E62FE" w:rsidRPr="00EA4ED7" w:rsidRDefault="004E62FE" w:rsidP="006112E4">
            <w:pPr>
              <w:jc w:val="center"/>
              <w:rPr>
                <w:b/>
                <w:strike/>
              </w:rPr>
            </w:pPr>
            <w:r w:rsidRPr="004E62FE">
              <w:rPr>
                <w:b/>
              </w:rPr>
              <w:t>Atitiktį reikalavimui įrodantys  dokumentai</w:t>
            </w:r>
          </w:p>
        </w:tc>
        <w:tc>
          <w:tcPr>
            <w:tcW w:w="2688" w:type="dxa"/>
            <w:tcBorders>
              <w:top w:val="single" w:sz="4" w:space="0" w:color="000000"/>
              <w:left w:val="single" w:sz="4" w:space="0" w:color="000000"/>
              <w:bottom w:val="single" w:sz="4" w:space="0" w:color="000000"/>
              <w:right w:val="single" w:sz="4" w:space="0" w:color="000000"/>
            </w:tcBorders>
          </w:tcPr>
          <w:p w14:paraId="396308EC" w14:textId="11584BAD" w:rsidR="004E62FE" w:rsidRPr="00EA4ED7" w:rsidRDefault="004E62FE" w:rsidP="006112E4">
            <w:pPr>
              <w:jc w:val="center"/>
              <w:rPr>
                <w:b/>
              </w:rPr>
            </w:pPr>
            <w:r w:rsidRPr="004E62FE">
              <w:rPr>
                <w:b/>
              </w:rPr>
              <w:t>Subjektas, kuris turi atitikti reikalavimą</w:t>
            </w:r>
          </w:p>
        </w:tc>
      </w:tr>
      <w:tr w:rsidR="004E62FE" w:rsidRPr="00EA4ED7" w14:paraId="131A28E9" w14:textId="275A1F6D" w:rsidTr="004E62FE">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30E362DD" w14:textId="46829668" w:rsidR="004E62FE" w:rsidRPr="00EA4ED7" w:rsidRDefault="004E62FE" w:rsidP="004E62FE">
            <w:pPr>
              <w:overflowPunct w:val="0"/>
              <w:autoSpaceDE w:val="0"/>
              <w:snapToGrid w:val="0"/>
              <w:textAlignment w:val="baseline"/>
            </w:pPr>
            <w:r w:rsidRPr="00EA4ED7">
              <w:t>1.</w:t>
            </w:r>
            <w:r>
              <w:t>1.</w:t>
            </w:r>
          </w:p>
        </w:tc>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0AB8A849" w14:textId="77777777" w:rsidR="004E62FE" w:rsidRPr="007711C0" w:rsidRDefault="004E62FE" w:rsidP="004E62FE">
            <w:pPr>
              <w:pBdr>
                <w:top w:val="nil"/>
                <w:left w:val="nil"/>
                <w:bottom w:val="nil"/>
                <w:right w:val="nil"/>
                <w:between w:val="nil"/>
                <w:bar w:val="nil"/>
              </w:pBdr>
              <w:snapToGrid w:val="0"/>
              <w:ind w:left="34" w:hanging="34"/>
            </w:pPr>
            <w:r w:rsidRPr="007711C0">
              <w:t xml:space="preserve">Tiekėjas turi turėti: </w:t>
            </w:r>
          </w:p>
          <w:p w14:paraId="691CAE64" w14:textId="77777777" w:rsidR="004E62FE" w:rsidRPr="007711C0" w:rsidRDefault="004E62FE" w:rsidP="004E62FE">
            <w:pPr>
              <w:autoSpaceDE w:val="0"/>
              <w:autoSpaceDN w:val="0"/>
              <w:adjustRightInd w:val="0"/>
              <w:rPr>
                <w:highlight w:val="green"/>
              </w:rPr>
            </w:pPr>
            <w:r w:rsidRPr="007711C0">
              <w:t>1) bent 1 (vieną) kvalifikuotą  projekto vadovą, turintį teisę rengti kultūros paveldo objektų statybos ir tvarkybos darbų projektus;</w:t>
            </w:r>
          </w:p>
          <w:p w14:paraId="0C5B232C" w14:textId="77777777" w:rsidR="004E62FE" w:rsidRPr="007711C0" w:rsidRDefault="004E62FE" w:rsidP="004E62FE">
            <w:pPr>
              <w:autoSpaceDE w:val="0"/>
              <w:autoSpaceDN w:val="0"/>
              <w:adjustRightInd w:val="0"/>
            </w:pPr>
            <w:r w:rsidRPr="007711C0">
              <w:t>2) bent 1 (vieną) kvalifikuotą  projekto vykdymo priežiūros vadovą, turintį teisę atlikti kultūros paveldo objektų statybos ir tvarkybos darbų projekto vykdymo priežiūrą.</w:t>
            </w:r>
          </w:p>
          <w:p w14:paraId="1F611798" w14:textId="77777777" w:rsidR="004E62FE" w:rsidRPr="007711C0" w:rsidRDefault="004E62FE" w:rsidP="004E62FE">
            <w:pPr>
              <w:autoSpaceDE w:val="0"/>
              <w:autoSpaceDN w:val="0"/>
              <w:adjustRightInd w:val="0"/>
              <w:rPr>
                <w:b/>
                <w:bCs/>
                <w:i/>
                <w:iCs/>
                <w:color w:val="000000" w:themeColor="text1"/>
                <w:u w:val="single"/>
              </w:rPr>
            </w:pPr>
          </w:p>
          <w:p w14:paraId="6AD2D611" w14:textId="77777777" w:rsidR="004E62FE" w:rsidRPr="007711C0" w:rsidRDefault="004E62FE" w:rsidP="004E62FE">
            <w:pPr>
              <w:autoSpaceDE w:val="0"/>
              <w:autoSpaceDN w:val="0"/>
              <w:adjustRightInd w:val="0"/>
            </w:pPr>
            <w:r w:rsidRPr="007711C0">
              <w:rPr>
                <w:b/>
                <w:bCs/>
                <w:i/>
                <w:iCs/>
                <w:color w:val="000000" w:themeColor="text1"/>
                <w:u w:val="single"/>
              </w:rPr>
              <w:t>Pastaba:</w:t>
            </w:r>
            <w:r w:rsidRPr="007711C0">
              <w:rPr>
                <w:bCs/>
                <w:i/>
                <w:iCs/>
                <w:color w:val="000000" w:themeColor="text1"/>
              </w:rPr>
              <w:t xml:space="preserve"> tas pats specialistas gali būti siūlomas vienai arba visoms pozicijoms, jeigu turi atitinkamą kvalifikaciją.</w:t>
            </w:r>
          </w:p>
          <w:p w14:paraId="1CEC1DCD" w14:textId="77777777" w:rsidR="004E62FE" w:rsidRPr="00EA4ED7" w:rsidRDefault="004E62FE" w:rsidP="004E62FE">
            <w:pPr>
              <w:overflowPunct w:val="0"/>
              <w:autoSpaceDE w:val="0"/>
              <w:snapToGrid w:val="0"/>
              <w:textAlignment w:val="baseline"/>
            </w:pPr>
          </w:p>
          <w:p w14:paraId="294011A6" w14:textId="77777777" w:rsidR="004E62FE" w:rsidRPr="00EA4ED7" w:rsidRDefault="004E62FE" w:rsidP="004E62FE">
            <w:pPr>
              <w:overflowPunct w:val="0"/>
              <w:autoSpaceDE w:val="0"/>
              <w:snapToGrid w:val="0"/>
              <w:textAlignment w:val="baseline"/>
            </w:pPr>
          </w:p>
          <w:p w14:paraId="19F1CE6C" w14:textId="77777777" w:rsidR="004E62FE" w:rsidRPr="00EA4ED7" w:rsidRDefault="004E62FE" w:rsidP="004E62FE"/>
          <w:p w14:paraId="6C88B2CA" w14:textId="77777777" w:rsidR="004E62FE" w:rsidRPr="00EA4ED7" w:rsidRDefault="004E62FE" w:rsidP="004E62FE">
            <w:pPr>
              <w:overflowPunct w:val="0"/>
              <w:autoSpaceDE w:val="0"/>
              <w:snapToGrid w:val="0"/>
              <w:textAlignment w:val="baseline"/>
            </w:pP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59553509" w14:textId="77777777" w:rsidR="004E62FE" w:rsidRPr="007711C0" w:rsidRDefault="004E62FE" w:rsidP="004E62FE">
            <w:r w:rsidRPr="00EA4ED7">
              <w:t>1</w:t>
            </w:r>
            <w:r w:rsidRPr="007711C0">
              <w:t xml:space="preserve">1) Siūlomų specialistų sąrašas pagal </w:t>
            </w:r>
            <w:r w:rsidRPr="007711C0">
              <w:rPr>
                <w:b/>
                <w:bCs/>
              </w:rPr>
              <w:t>7 priede</w:t>
            </w:r>
            <w:r w:rsidRPr="007711C0">
              <w:t xml:space="preserve"> nurodytą formą (įrašomas bent 1 siūlomas specialistas, jei atitinka visus 3.1 punkto 1) ir 2) papunkčiuose keliamus reikalavimus).</w:t>
            </w:r>
          </w:p>
          <w:p w14:paraId="34E07203" w14:textId="77777777" w:rsidR="004E62FE" w:rsidRPr="007711C0" w:rsidRDefault="004E62FE" w:rsidP="004E62FE">
            <w:pPr>
              <w:rPr>
                <w:i/>
              </w:rPr>
            </w:pPr>
            <w:r w:rsidRPr="007711C0">
              <w:rPr>
                <w:b/>
                <w:bCs/>
                <w:i/>
                <w:u w:val="single"/>
              </w:rPr>
              <w:t>Pastaba.</w:t>
            </w:r>
            <w:r w:rsidRPr="007711C0">
              <w:rPr>
                <w:i/>
              </w:rPr>
              <w:t xml:space="preserve"> Jei pasitelkiami specialistai nėra tiekėjo ar tiekėjo pasitelkiamo subtiekėjo darbuotojai pasiūlymo pateikimo metu, turi būti pateikti dvišaliai dokumentai, įrodantys, kad laimėjimo atveju jie bus įdarbinti.</w:t>
            </w:r>
          </w:p>
          <w:p w14:paraId="2182AB78" w14:textId="77777777" w:rsidR="004E62FE" w:rsidRPr="007711C0" w:rsidRDefault="004E62FE" w:rsidP="004E62FE">
            <w:r w:rsidRPr="007711C0">
              <w:t>2) Kvalifikacijos atestatas ar kiti reikiamą kvalifikaciją įrodantys dokumentai.</w:t>
            </w:r>
          </w:p>
          <w:p w14:paraId="2CF8CDEC" w14:textId="77777777" w:rsidR="004E62FE" w:rsidRPr="007711C0" w:rsidRDefault="004E62FE" w:rsidP="004E62FE"/>
          <w:p w14:paraId="43905503" w14:textId="60009A78" w:rsidR="004E62FE" w:rsidRPr="00EA4ED7" w:rsidRDefault="004E62FE" w:rsidP="004E62FE">
            <w:pPr>
              <w:rPr>
                <w:rFonts w:eastAsia="Times New Roman"/>
              </w:rPr>
            </w:pPr>
            <w:r w:rsidRPr="007711C0">
              <w:rPr>
                <w:b/>
                <w:i/>
              </w:rPr>
              <w:t>CVP IS priemonėmis pateikiamos skaitmeninės dokumentų kopijos.</w:t>
            </w:r>
          </w:p>
        </w:tc>
        <w:tc>
          <w:tcPr>
            <w:tcW w:w="2688" w:type="dxa"/>
            <w:tcBorders>
              <w:top w:val="single" w:sz="4" w:space="0" w:color="000000"/>
              <w:left w:val="single" w:sz="4" w:space="0" w:color="000000"/>
              <w:bottom w:val="single" w:sz="4" w:space="0" w:color="000000"/>
              <w:right w:val="single" w:sz="4" w:space="0" w:color="000000"/>
            </w:tcBorders>
          </w:tcPr>
          <w:p w14:paraId="16D96FD8" w14:textId="77777777" w:rsidR="004E62FE" w:rsidRPr="007711C0" w:rsidRDefault="004E62FE" w:rsidP="004E62FE">
            <w:pPr>
              <w:rPr>
                <w:i/>
                <w:iCs/>
              </w:rPr>
            </w:pPr>
            <w:r w:rsidRPr="007711C0">
              <w:rPr>
                <w:i/>
                <w:iCs/>
              </w:rPr>
              <w:t>- jeigu pasiūlymą teikia ūkio subjektų grupė – reikalavimą turi atitikti ūkio subjektų grupės nario (-</w:t>
            </w:r>
            <w:proofErr w:type="spellStart"/>
            <w:r w:rsidRPr="007711C0">
              <w:rPr>
                <w:i/>
                <w:iCs/>
              </w:rPr>
              <w:t>ių</w:t>
            </w:r>
            <w:proofErr w:type="spellEnd"/>
            <w:r w:rsidRPr="007711C0">
              <w:rPr>
                <w:i/>
                <w:iCs/>
              </w:rPr>
              <w:t>) specialistai, atsižvelgiant į jų prisiimamus įsipareigojimus pirkimo sutarčiai vykdyti;</w:t>
            </w:r>
          </w:p>
          <w:p w14:paraId="2EA4610D" w14:textId="77777777" w:rsidR="004E62FE" w:rsidRPr="007711C0" w:rsidRDefault="004E62FE" w:rsidP="004E62FE">
            <w:pPr>
              <w:rPr>
                <w:i/>
                <w:iCs/>
              </w:rPr>
            </w:pPr>
            <w:r w:rsidRPr="007711C0">
              <w:rPr>
                <w:i/>
                <w:iCs/>
              </w:rPr>
              <w:t>- tiekėjas gali remtis kitų ūkio subjektų pajėgumais tik tuo atveju, jeigu tie subjektai (jų darbuotojai) patys vykdys tą pirkimo sutarties dalį, kuriai reikia jų turimų pajėgumų;</w:t>
            </w:r>
          </w:p>
          <w:p w14:paraId="47745C55" w14:textId="732BF04F" w:rsidR="004E62FE" w:rsidRPr="00EA4ED7" w:rsidRDefault="004E62FE" w:rsidP="004E62FE">
            <w:r w:rsidRPr="007711C0">
              <w:rPr>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9DBF206" w14:textId="77777777" w:rsidR="00EA4ED7" w:rsidRPr="001D2064" w:rsidRDefault="00EA4ED7" w:rsidP="00EA4ED7">
      <w:pPr>
        <w:ind w:firstLine="851"/>
        <w:jc w:val="both"/>
      </w:pPr>
    </w:p>
    <w:p w14:paraId="55E09364" w14:textId="790EC940" w:rsidR="00EA4ED7" w:rsidRPr="001D2064" w:rsidRDefault="00EA4ED7" w:rsidP="00EA4ED7">
      <w:pPr>
        <w:ind w:firstLine="709"/>
        <w:jc w:val="both"/>
      </w:pPr>
      <w:r>
        <w:t>2</w:t>
      </w:r>
      <w:r w:rsidRPr="001D2064">
        <w:t xml:space="preserve">. Perkančioji organizacija dokumentų, patvirtinančių tiekėjų atitiktį </w:t>
      </w:r>
      <w:r w:rsidR="004E62FE">
        <w:t>pirkimo</w:t>
      </w:r>
      <w:r w:rsidRPr="001D2064">
        <w:t xml:space="preserve"> sąlygose nustatytiems reikalavimams dėl kvalifikacijos, prašys tik galimo laimėtojo.</w:t>
      </w:r>
    </w:p>
    <w:p w14:paraId="027CD877" w14:textId="3B61B871" w:rsidR="00EA4ED7" w:rsidRPr="001D2064" w:rsidRDefault="004E62FE" w:rsidP="00EA4ED7">
      <w:pPr>
        <w:ind w:firstLine="720"/>
        <w:jc w:val="both"/>
      </w:pPr>
      <w:r>
        <w:t>3</w:t>
      </w:r>
      <w:r w:rsidR="00EA4ED7" w:rsidRPr="001D2064">
        <w:t>. Pirkimo sutarties vykdymo metu subtiekėjų keitimas derinamas su perkančiąja  organizacija, kuri patikrina, ar jų kvalifikacija atitinka keliamus reikalavimus.</w:t>
      </w:r>
    </w:p>
    <w:p w14:paraId="0A890E7F" w14:textId="6C7BC56C" w:rsidR="00EA4ED7" w:rsidRPr="001D2064" w:rsidRDefault="004E62FE" w:rsidP="00EA4ED7">
      <w:pPr>
        <w:ind w:firstLine="720"/>
        <w:jc w:val="both"/>
      </w:pPr>
      <w:r>
        <w:t>4</w:t>
      </w:r>
      <w:r w:rsidR="00EA4ED7" w:rsidRPr="001D2064">
        <w:t>. Tiekėjo pasiūlymas atmetamas, jeigu apie nustatytų reikalavimų atitikimą jis pateikė melagingą informaciją, kurią perkančioji organizacija gali įrodyti bet kokiomis teisėtomis priemonėmis.</w:t>
      </w:r>
    </w:p>
    <w:p w14:paraId="229E1D7A" w14:textId="77777777" w:rsidR="003763C8" w:rsidRDefault="003763C8" w:rsidP="003763C8">
      <w:pPr>
        <w:jc w:val="both"/>
        <w:rPr>
          <w:rFonts w:cs="Times New Roman"/>
        </w:rPr>
      </w:pPr>
    </w:p>
    <w:p w14:paraId="5BD24D71" w14:textId="4AEA0443" w:rsidR="003763C8" w:rsidRPr="00052749" w:rsidRDefault="00546938" w:rsidP="009C20E7">
      <w:pPr>
        <w:jc w:val="center"/>
      </w:pPr>
      <w:r>
        <w:t>_____________________________________</w:t>
      </w:r>
    </w:p>
    <w:sectPr w:rsidR="003763C8" w:rsidRPr="00052749" w:rsidSect="00052749">
      <w:footerReference w:type="even" r:id="rId8"/>
      <w:footerReference w:type="default" r:id="rId9"/>
      <w:pgSz w:w="11900" w:h="16840"/>
      <w:pgMar w:top="1134" w:right="567"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3C23" w14:textId="77777777" w:rsidR="00D914BB" w:rsidRDefault="00D914BB" w:rsidP="000E10E1">
      <w:r>
        <w:separator/>
      </w:r>
    </w:p>
  </w:endnote>
  <w:endnote w:type="continuationSeparator" w:id="0">
    <w:p w14:paraId="7E4934B3" w14:textId="77777777" w:rsidR="00D914BB" w:rsidRDefault="00D914BB" w:rsidP="000E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A163" w14:textId="4B7F203F" w:rsidR="006031A3" w:rsidRPr="00E46BC0" w:rsidRDefault="006031A3">
    <w:pPr>
      <w:pStyle w:val="Porat"/>
      <w:ind w:right="360"/>
      <w:rPr>
        <w:lang w:val="lt-LT"/>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r w:rsidR="00CE4A3E">
      <w:rPr>
        <w:noProof/>
        <w:lang w:val="lt-LT" w:eastAsia="lt-LT"/>
      </w:rPr>
      <mc:AlternateContent>
        <mc:Choice Requires="wps">
          <w:drawing>
            <wp:anchor distT="0" distB="0" distL="4294966661" distR="4294966661" simplePos="0" relativeHeight="251657728" behindDoc="0" locked="0" layoutInCell="1" allowOverlap="1" wp14:anchorId="13035C26" wp14:editId="559836E7">
              <wp:simplePos x="0" y="0"/>
              <wp:positionH relativeFrom="page">
                <wp:posOffset>7136765</wp:posOffset>
              </wp:positionH>
              <wp:positionV relativeFrom="paragraph">
                <wp:posOffset>-109220</wp:posOffset>
              </wp:positionV>
              <wp:extent cx="134620" cy="25590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2E79D" w14:textId="77777777" w:rsidR="006031A3" w:rsidRPr="00E46BC0" w:rsidRDefault="006031A3">
                          <w:pPr>
                            <w:pStyle w:val="Porat"/>
                            <w:rPr>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35C26" id="_x0000_t202" coordsize="21600,21600" o:spt="202" path="m,l,21600r21600,l21600,xe">
              <v:stroke joinstyle="miter"/>
              <v:path gradientshapeok="t" o:connecttype="rect"/>
            </v:shapetype>
            <v:shape id="Text Box 1" o:spid="_x0000_s1026" type="#_x0000_t202" style="position:absolute;margin-left:561.95pt;margin-top:-8.6pt;width:10.6pt;height:20.15pt;z-index:251657728;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" stroked="f">
              <v:textbox inset="0,0,0,0">
                <w:txbxContent>
                  <w:p w14:paraId="02F2E79D" w14:textId="77777777" w:rsidR="006031A3" w:rsidRPr="00E46BC0" w:rsidRDefault="006031A3">
                    <w:pPr>
                      <w:pStyle w:val="Porat"/>
                      <w:rPr>
                        <w:lang w:val="lt-LT"/>
                      </w:rPr>
                    </w:pPr>
                  </w:p>
                </w:txbxContent>
              </v:textbox>
              <w10:wrap type="square" side="largest" anchorx="page"/>
            </v:shape>
          </w:pict>
        </mc:Fallback>
      </mc:AlternateContent>
    </w:r>
    <w:r>
      <w:rPr>
        <w:lang w:val="lt-LT"/>
      </w:rPr>
      <w:t xml:space="preserve">                                                                                                                                                                                                                                                                                                                                                                                                              </w:t>
    </w:r>
  </w:p>
  <w:p w14:paraId="78A3309F" w14:textId="77777777" w:rsidR="006031A3" w:rsidRDefault="006031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91D" w14:textId="77777777" w:rsidR="006031A3" w:rsidRDefault="006031A3" w:rsidP="00C67518">
    <w:pPr>
      <w:pStyle w:val="Por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F7C5" w14:textId="77777777" w:rsidR="00D914BB" w:rsidRDefault="00D914BB" w:rsidP="000E10E1">
      <w:r>
        <w:separator/>
      </w:r>
    </w:p>
  </w:footnote>
  <w:footnote w:type="continuationSeparator" w:id="0">
    <w:p w14:paraId="7A72D585" w14:textId="77777777" w:rsidR="00D914BB" w:rsidRDefault="00D914BB" w:rsidP="000E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0"/>
        </w:tabs>
        <w:ind w:left="181" w:firstLine="0"/>
      </w:pPr>
      <w:rPr>
        <w:rFonts w:ascii="Times New Roman" w:hAnsi="Times New Roman" w:cs="Times New Roman"/>
        <w:b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6552" w:hanging="432"/>
      </w:pPr>
      <w:rPr>
        <w:b/>
        <w:sz w:val="20"/>
        <w:szCs w:val="20"/>
      </w:rPr>
    </w:lvl>
    <w:lvl w:ilvl="1">
      <w:start w:val="1"/>
      <w:numFmt w:val="none"/>
      <w:suff w:val="nothing"/>
      <w:lvlText w:val=""/>
      <w:lvlJc w:val="left"/>
      <w:pPr>
        <w:tabs>
          <w:tab w:val="num" w:pos="0"/>
        </w:tabs>
        <w:ind w:left="6696" w:hanging="576"/>
      </w:pPr>
    </w:lvl>
    <w:lvl w:ilvl="2">
      <w:start w:val="1"/>
      <w:numFmt w:val="none"/>
      <w:suff w:val="nothing"/>
      <w:lvlText w:val=""/>
      <w:lvlJc w:val="left"/>
      <w:pPr>
        <w:tabs>
          <w:tab w:val="num" w:pos="0"/>
        </w:tabs>
        <w:ind w:left="6840" w:hanging="720"/>
      </w:pPr>
    </w:lvl>
    <w:lvl w:ilvl="3">
      <w:start w:val="1"/>
      <w:numFmt w:val="none"/>
      <w:suff w:val="nothing"/>
      <w:lvlText w:val=""/>
      <w:lvlJc w:val="left"/>
      <w:pPr>
        <w:tabs>
          <w:tab w:val="num" w:pos="0"/>
        </w:tabs>
        <w:ind w:left="6984" w:hanging="864"/>
      </w:pPr>
    </w:lvl>
    <w:lvl w:ilvl="4">
      <w:start w:val="1"/>
      <w:numFmt w:val="none"/>
      <w:suff w:val="nothing"/>
      <w:lvlText w:val=""/>
      <w:lvlJc w:val="left"/>
      <w:pPr>
        <w:tabs>
          <w:tab w:val="num" w:pos="0"/>
        </w:tabs>
        <w:ind w:left="7128" w:hanging="1008"/>
      </w:pPr>
    </w:lvl>
    <w:lvl w:ilvl="5">
      <w:start w:val="1"/>
      <w:numFmt w:val="none"/>
      <w:suff w:val="nothing"/>
      <w:lvlText w:val=""/>
      <w:lvlJc w:val="left"/>
      <w:pPr>
        <w:tabs>
          <w:tab w:val="num" w:pos="0"/>
        </w:tabs>
        <w:ind w:left="7272" w:hanging="1152"/>
      </w:pPr>
    </w:lvl>
    <w:lvl w:ilvl="6">
      <w:start w:val="1"/>
      <w:numFmt w:val="none"/>
      <w:suff w:val="nothing"/>
      <w:lvlText w:val=""/>
      <w:lvlJc w:val="left"/>
      <w:pPr>
        <w:tabs>
          <w:tab w:val="num" w:pos="0"/>
        </w:tabs>
        <w:ind w:left="7416" w:hanging="1296"/>
      </w:pPr>
    </w:lvl>
    <w:lvl w:ilvl="7">
      <w:start w:val="1"/>
      <w:numFmt w:val="none"/>
      <w:suff w:val="nothing"/>
      <w:lvlText w:val=""/>
      <w:lvlJc w:val="left"/>
      <w:pPr>
        <w:tabs>
          <w:tab w:val="num" w:pos="0"/>
        </w:tabs>
        <w:ind w:left="7560" w:hanging="1440"/>
      </w:pPr>
    </w:lvl>
    <w:lvl w:ilvl="8">
      <w:start w:val="1"/>
      <w:numFmt w:val="none"/>
      <w:suff w:val="nothing"/>
      <w:lvlText w:val=""/>
      <w:lvlJc w:val="left"/>
      <w:pPr>
        <w:tabs>
          <w:tab w:val="num" w:pos="0"/>
        </w:tabs>
        <w:ind w:left="7704" w:hanging="1584"/>
      </w:pPr>
    </w:lvl>
  </w:abstractNum>
  <w:abstractNum w:abstractNumId="2" w15:restartNumberingAfterBreak="0">
    <w:nsid w:val="00000003"/>
    <w:multiLevelType w:val="multilevel"/>
    <w:tmpl w:val="DA14C7C8"/>
    <w:lvl w:ilvl="0">
      <w:start w:val="1"/>
      <w:numFmt w:val="upperRoman"/>
      <w:pStyle w:val="Body2"/>
      <w:lvlText w:val="%1."/>
      <w:lvlJc w:val="right"/>
      <w:pPr>
        <w:tabs>
          <w:tab w:val="num" w:pos="1540"/>
        </w:tabs>
        <w:ind w:left="22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11"/>
      <w:numFmt w:val="decimal"/>
      <w:lvlText w:val="%1."/>
      <w:lvlJc w:val="left"/>
      <w:pPr>
        <w:tabs>
          <w:tab w:val="num" w:pos="0"/>
        </w:tabs>
        <w:ind w:left="360" w:hanging="360"/>
      </w:pPr>
      <w:rPr>
        <w:rFonts w:cs="Times New Roman"/>
        <w:color w:val="00000A"/>
      </w:rPr>
    </w:lvl>
    <w:lvl w:ilvl="1">
      <w:start w:val="1"/>
      <w:numFmt w:val="decimal"/>
      <w:lvlText w:val="%1.%2."/>
      <w:lvlJc w:val="left"/>
      <w:pPr>
        <w:tabs>
          <w:tab w:val="num" w:pos="0"/>
        </w:tabs>
        <w:ind w:left="792" w:hanging="432"/>
      </w:pPr>
      <w:rPr>
        <w:rFonts w:cs="Times New Roman"/>
        <w:sz w:val="22"/>
      </w:rPr>
    </w:lvl>
    <w:lvl w:ilvl="2">
      <w:start w:val="1"/>
      <w:numFmt w:val="decimal"/>
      <w:lvlText w:val="%1.%2.%3."/>
      <w:lvlJc w:val="left"/>
      <w:pPr>
        <w:tabs>
          <w:tab w:val="num" w:pos="0"/>
        </w:tabs>
        <w:ind w:left="1224" w:hanging="504"/>
      </w:pPr>
      <w:rPr>
        <w:rFonts w:cs="Times New Roman"/>
        <w:sz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000005"/>
    <w:multiLevelType w:val="multilevel"/>
    <w:tmpl w:val="00000005"/>
    <w:name w:val="WWNum12"/>
    <w:lvl w:ilvl="0">
      <w:start w:val="1"/>
      <w:numFmt w:val="upp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6"/>
    <w:multiLevelType w:val="multilevel"/>
    <w:tmpl w:val="00000006"/>
    <w:name w:val="WWNum18"/>
    <w:lvl w:ilvl="0">
      <w:start w:val="23"/>
      <w:numFmt w:val="decimal"/>
      <w:lvlText w:val="%1."/>
      <w:lvlJc w:val="left"/>
      <w:pPr>
        <w:tabs>
          <w:tab w:val="num" w:pos="0"/>
        </w:tabs>
        <w:ind w:left="1069" w:hanging="360"/>
      </w:pPr>
      <w:rPr>
        <w:rFonts w:cs="Times New Roman"/>
        <w:b w:val="0"/>
        <w:i w:val="0"/>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6" w15:restartNumberingAfterBreak="0">
    <w:nsid w:val="00000007"/>
    <w:multiLevelType w:val="multilevel"/>
    <w:tmpl w:val="00000007"/>
    <w:name w:val="WWNum19"/>
    <w:lvl w:ilvl="0">
      <w:start w:val="25"/>
      <w:numFmt w:val="decimal"/>
      <w:lvlText w:val="%1."/>
      <w:lvlJc w:val="left"/>
      <w:pPr>
        <w:tabs>
          <w:tab w:val="num" w:pos="0"/>
        </w:tabs>
        <w:ind w:left="1635" w:hanging="360"/>
      </w:pPr>
      <w:rPr>
        <w:rFonts w:cs="Times New Roman"/>
        <w:i w:val="0"/>
      </w:rPr>
    </w:lvl>
    <w:lvl w:ilvl="1">
      <w:start w:val="1"/>
      <w:numFmt w:val="lowerLetter"/>
      <w:lvlText w:val="%2."/>
      <w:lvlJc w:val="left"/>
      <w:pPr>
        <w:tabs>
          <w:tab w:val="num" w:pos="0"/>
        </w:tabs>
        <w:ind w:left="2355" w:hanging="360"/>
      </w:pPr>
      <w:rPr>
        <w:rFonts w:cs="Times New Roman"/>
      </w:rPr>
    </w:lvl>
    <w:lvl w:ilvl="2">
      <w:start w:val="1"/>
      <w:numFmt w:val="lowerRoman"/>
      <w:lvlText w:val="%2.%3."/>
      <w:lvlJc w:val="right"/>
      <w:pPr>
        <w:tabs>
          <w:tab w:val="num" w:pos="0"/>
        </w:tabs>
        <w:ind w:left="3075" w:hanging="180"/>
      </w:pPr>
      <w:rPr>
        <w:rFonts w:cs="Times New Roman"/>
      </w:rPr>
    </w:lvl>
    <w:lvl w:ilvl="3">
      <w:start w:val="1"/>
      <w:numFmt w:val="decimal"/>
      <w:lvlText w:val="%2.%3.%4."/>
      <w:lvlJc w:val="left"/>
      <w:pPr>
        <w:tabs>
          <w:tab w:val="num" w:pos="0"/>
        </w:tabs>
        <w:ind w:left="3795" w:hanging="360"/>
      </w:pPr>
      <w:rPr>
        <w:rFonts w:cs="Times New Roman"/>
      </w:rPr>
    </w:lvl>
    <w:lvl w:ilvl="4">
      <w:start w:val="1"/>
      <w:numFmt w:val="lowerLetter"/>
      <w:lvlText w:val="%2.%3.%4.%5."/>
      <w:lvlJc w:val="left"/>
      <w:pPr>
        <w:tabs>
          <w:tab w:val="num" w:pos="0"/>
        </w:tabs>
        <w:ind w:left="4515" w:hanging="360"/>
      </w:pPr>
      <w:rPr>
        <w:rFonts w:cs="Times New Roman"/>
      </w:rPr>
    </w:lvl>
    <w:lvl w:ilvl="5">
      <w:start w:val="1"/>
      <w:numFmt w:val="lowerRoman"/>
      <w:lvlText w:val="%2.%3.%4.%5.%6."/>
      <w:lvlJc w:val="right"/>
      <w:pPr>
        <w:tabs>
          <w:tab w:val="num" w:pos="0"/>
        </w:tabs>
        <w:ind w:left="5235" w:hanging="180"/>
      </w:pPr>
      <w:rPr>
        <w:rFonts w:cs="Times New Roman"/>
      </w:rPr>
    </w:lvl>
    <w:lvl w:ilvl="6">
      <w:start w:val="1"/>
      <w:numFmt w:val="decimal"/>
      <w:lvlText w:val="%2.%3.%4.%5.%6.%7."/>
      <w:lvlJc w:val="left"/>
      <w:pPr>
        <w:tabs>
          <w:tab w:val="num" w:pos="0"/>
        </w:tabs>
        <w:ind w:left="5955" w:hanging="360"/>
      </w:pPr>
      <w:rPr>
        <w:rFonts w:cs="Times New Roman"/>
      </w:rPr>
    </w:lvl>
    <w:lvl w:ilvl="7">
      <w:start w:val="1"/>
      <w:numFmt w:val="lowerLetter"/>
      <w:lvlText w:val="%2.%3.%4.%5.%6.%7.%8."/>
      <w:lvlJc w:val="left"/>
      <w:pPr>
        <w:tabs>
          <w:tab w:val="num" w:pos="0"/>
        </w:tabs>
        <w:ind w:left="6675" w:hanging="360"/>
      </w:pPr>
      <w:rPr>
        <w:rFonts w:cs="Times New Roman"/>
      </w:rPr>
    </w:lvl>
    <w:lvl w:ilvl="8">
      <w:start w:val="1"/>
      <w:numFmt w:val="lowerRoman"/>
      <w:lvlText w:val="%2.%3.%4.%5.%6.%7.%8.%9."/>
      <w:lvlJc w:val="right"/>
      <w:pPr>
        <w:tabs>
          <w:tab w:val="num" w:pos="0"/>
        </w:tabs>
        <w:ind w:left="7395" w:hanging="180"/>
      </w:pPr>
      <w:rPr>
        <w:rFonts w:cs="Times New Roman"/>
      </w:rPr>
    </w:lvl>
  </w:abstractNum>
  <w:abstractNum w:abstractNumId="7" w15:restartNumberingAfterBreak="0">
    <w:nsid w:val="00000008"/>
    <w:multiLevelType w:val="multilevel"/>
    <w:tmpl w:val="00000008"/>
    <w:name w:val="WWNum20"/>
    <w:lvl w:ilvl="0">
      <w:start w:val="29"/>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189" w:hanging="48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472" w:hanging="1800"/>
      </w:pPr>
      <w:rPr>
        <w:rFonts w:cs="Times New Roman"/>
      </w:rPr>
    </w:lvl>
  </w:abstractNum>
  <w:abstractNum w:abstractNumId="8" w15:restartNumberingAfterBreak="0">
    <w:nsid w:val="00000009"/>
    <w:multiLevelType w:val="multilevel"/>
    <w:tmpl w:val="00000009"/>
    <w:name w:val="WWNum21"/>
    <w:lvl w:ilvl="0">
      <w:start w:val="46"/>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0A"/>
    <w:multiLevelType w:val="multilevel"/>
    <w:tmpl w:val="0000000A"/>
    <w:name w:val="WWNum22"/>
    <w:lvl w:ilvl="0">
      <w:start w:val="47"/>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189" w:hanging="48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472" w:hanging="1800"/>
      </w:pPr>
      <w:rPr>
        <w:rFonts w:cs="Times New Roman"/>
      </w:rPr>
    </w:lvl>
  </w:abstractNum>
  <w:abstractNum w:abstractNumId="10" w15:restartNumberingAfterBreak="0">
    <w:nsid w:val="0000000B"/>
    <w:multiLevelType w:val="multilevel"/>
    <w:tmpl w:val="0000000B"/>
    <w:name w:val="WWNum23"/>
    <w:lvl w:ilvl="0">
      <w:start w:val="49"/>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C"/>
    <w:multiLevelType w:val="multilevel"/>
    <w:tmpl w:val="0000000C"/>
    <w:name w:val="WWNum31"/>
    <w:lvl w:ilvl="0">
      <w:start w:val="8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2.%3."/>
      <w:lvlJc w:val="right"/>
      <w:pPr>
        <w:tabs>
          <w:tab w:val="num" w:pos="0"/>
        </w:tabs>
        <w:ind w:left="2520" w:hanging="180"/>
      </w:pPr>
      <w:rPr>
        <w:rFonts w:cs="Times New Roman"/>
      </w:rPr>
    </w:lvl>
    <w:lvl w:ilvl="3">
      <w:start w:val="1"/>
      <w:numFmt w:val="decimal"/>
      <w:lvlText w:val="%2.%3.%4."/>
      <w:lvlJc w:val="left"/>
      <w:pPr>
        <w:tabs>
          <w:tab w:val="num" w:pos="0"/>
        </w:tabs>
        <w:ind w:left="3240" w:hanging="360"/>
      </w:pPr>
      <w:rPr>
        <w:rFonts w:cs="Times New Roman"/>
      </w:rPr>
    </w:lvl>
    <w:lvl w:ilvl="4">
      <w:start w:val="1"/>
      <w:numFmt w:val="lowerLetter"/>
      <w:lvlText w:val="%2.%3.%4.%5."/>
      <w:lvlJc w:val="left"/>
      <w:pPr>
        <w:tabs>
          <w:tab w:val="num" w:pos="0"/>
        </w:tabs>
        <w:ind w:left="3960" w:hanging="360"/>
      </w:pPr>
      <w:rPr>
        <w:rFonts w:cs="Times New Roman"/>
      </w:rPr>
    </w:lvl>
    <w:lvl w:ilvl="5">
      <w:start w:val="1"/>
      <w:numFmt w:val="lowerRoman"/>
      <w:lvlText w:val="%2.%3.%4.%5.%6."/>
      <w:lvlJc w:val="right"/>
      <w:pPr>
        <w:tabs>
          <w:tab w:val="num" w:pos="0"/>
        </w:tabs>
        <w:ind w:left="4680" w:hanging="180"/>
      </w:pPr>
      <w:rPr>
        <w:rFonts w:cs="Times New Roman"/>
      </w:rPr>
    </w:lvl>
    <w:lvl w:ilvl="6">
      <w:start w:val="1"/>
      <w:numFmt w:val="decimal"/>
      <w:lvlText w:val="%2.%3.%4.%5.%6.%7."/>
      <w:lvlJc w:val="left"/>
      <w:pPr>
        <w:tabs>
          <w:tab w:val="num" w:pos="0"/>
        </w:tabs>
        <w:ind w:left="5400" w:hanging="360"/>
      </w:pPr>
      <w:rPr>
        <w:rFonts w:cs="Times New Roman"/>
      </w:rPr>
    </w:lvl>
    <w:lvl w:ilvl="7">
      <w:start w:val="1"/>
      <w:numFmt w:val="lowerLetter"/>
      <w:lvlText w:val="%2.%3.%4.%5.%6.%7.%8."/>
      <w:lvlJc w:val="left"/>
      <w:pPr>
        <w:tabs>
          <w:tab w:val="num" w:pos="0"/>
        </w:tabs>
        <w:ind w:left="6120" w:hanging="360"/>
      </w:pPr>
      <w:rPr>
        <w:rFonts w:cs="Times New Roman"/>
      </w:rPr>
    </w:lvl>
    <w:lvl w:ilvl="8">
      <w:start w:val="1"/>
      <w:numFmt w:val="lowerRoman"/>
      <w:lvlText w:val="%2.%3.%4.%5.%6.%7.%8.%9."/>
      <w:lvlJc w:val="right"/>
      <w:pPr>
        <w:tabs>
          <w:tab w:val="num" w:pos="0"/>
        </w:tabs>
        <w:ind w:left="6840" w:hanging="180"/>
      </w:pPr>
      <w:rPr>
        <w:rFonts w:cs="Times New Roman"/>
      </w:rPr>
    </w:lvl>
  </w:abstractNum>
  <w:abstractNum w:abstractNumId="12" w15:restartNumberingAfterBreak="0">
    <w:nsid w:val="0000000D"/>
    <w:multiLevelType w:val="multilevel"/>
    <w:tmpl w:val="0000000D"/>
    <w:name w:val="WWNum32"/>
    <w:lvl w:ilvl="0">
      <w:start w:val="57"/>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13" w15:restartNumberingAfterBreak="0">
    <w:nsid w:val="0000000E"/>
    <w:multiLevelType w:val="multilevel"/>
    <w:tmpl w:val="0000000E"/>
    <w:name w:val="WWNum33"/>
    <w:lvl w:ilvl="0">
      <w:start w:val="23"/>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047" w:hanging="480"/>
      </w:pPr>
      <w:rPr>
        <w:rFonts w:cs="Times New Roman"/>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2421" w:hanging="720"/>
      </w:pPr>
      <w:rPr>
        <w:rFonts w:cs="Times New Roman"/>
      </w:rPr>
    </w:lvl>
    <w:lvl w:ilvl="4">
      <w:start w:val="1"/>
      <w:numFmt w:val="decimal"/>
      <w:lvlText w:val="%1.%2.%3.%4.%5."/>
      <w:lvlJc w:val="left"/>
      <w:pPr>
        <w:tabs>
          <w:tab w:val="num" w:pos="0"/>
        </w:tabs>
        <w:ind w:left="3348" w:hanging="1080"/>
      </w:pPr>
      <w:rPr>
        <w:rFonts w:cs="Times New Roman"/>
      </w:rPr>
    </w:lvl>
    <w:lvl w:ilvl="5">
      <w:start w:val="1"/>
      <w:numFmt w:val="decimal"/>
      <w:lvlText w:val="%1.%2.%3.%4.%5.%6."/>
      <w:lvlJc w:val="left"/>
      <w:pPr>
        <w:tabs>
          <w:tab w:val="num" w:pos="0"/>
        </w:tabs>
        <w:ind w:left="3915" w:hanging="1080"/>
      </w:pPr>
      <w:rPr>
        <w:rFonts w:cs="Times New Roman"/>
      </w:rPr>
    </w:lvl>
    <w:lvl w:ilvl="6">
      <w:start w:val="1"/>
      <w:numFmt w:val="decimal"/>
      <w:lvlText w:val="%1.%2.%3.%4.%5.%6.%7."/>
      <w:lvlJc w:val="left"/>
      <w:pPr>
        <w:tabs>
          <w:tab w:val="num" w:pos="0"/>
        </w:tabs>
        <w:ind w:left="4842" w:hanging="1440"/>
      </w:pPr>
      <w:rPr>
        <w:rFonts w:cs="Times New Roman"/>
      </w:rPr>
    </w:lvl>
    <w:lvl w:ilvl="7">
      <w:start w:val="1"/>
      <w:numFmt w:val="decimal"/>
      <w:lvlText w:val="%1.%2.%3.%4.%5.%6.%7.%8."/>
      <w:lvlJc w:val="left"/>
      <w:pPr>
        <w:tabs>
          <w:tab w:val="num" w:pos="0"/>
        </w:tabs>
        <w:ind w:left="5409" w:hanging="1440"/>
      </w:pPr>
      <w:rPr>
        <w:rFonts w:cs="Times New Roman"/>
      </w:rPr>
    </w:lvl>
    <w:lvl w:ilvl="8">
      <w:start w:val="1"/>
      <w:numFmt w:val="decimal"/>
      <w:lvlText w:val="%1.%2.%3.%4.%5.%6.%7.%8.%9."/>
      <w:lvlJc w:val="left"/>
      <w:pPr>
        <w:tabs>
          <w:tab w:val="num" w:pos="0"/>
        </w:tabs>
        <w:ind w:left="6336" w:hanging="1800"/>
      </w:pPr>
      <w:rPr>
        <w:rFonts w:cs="Times New Roman"/>
      </w:rPr>
    </w:lvl>
  </w:abstractNum>
  <w:abstractNum w:abstractNumId="14" w15:restartNumberingAfterBreak="0">
    <w:nsid w:val="21614A22"/>
    <w:multiLevelType w:val="hybridMultilevel"/>
    <w:tmpl w:val="771C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C47FD"/>
    <w:multiLevelType w:val="hybridMultilevel"/>
    <w:tmpl w:val="48B828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91185"/>
    <w:multiLevelType w:val="hybridMultilevel"/>
    <w:tmpl w:val="CAB2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42553"/>
    <w:multiLevelType w:val="hybridMultilevel"/>
    <w:tmpl w:val="49FC9E48"/>
    <w:lvl w:ilvl="0" w:tplc="9AAAD21A">
      <w:start w:val="3"/>
      <w:numFmt w:val="decimal"/>
      <w:pStyle w:val="Style1"/>
      <w:lvlText w:val="%1"/>
      <w:lvlJc w:val="left"/>
      <w:pPr>
        <w:ind w:left="6689" w:hanging="166"/>
      </w:pPr>
      <w:rPr>
        <w:rFonts w:ascii="Times New Roman" w:eastAsia="Times New Roman" w:hAnsi="Times New Roman" w:cs="Times New Roman" w:hint="default"/>
        <w:w w:val="100"/>
        <w:sz w:val="22"/>
        <w:szCs w:val="22"/>
      </w:rPr>
    </w:lvl>
    <w:lvl w:ilvl="1" w:tplc="AC945278">
      <w:numFmt w:val="bullet"/>
      <w:lvlText w:val="•"/>
      <w:lvlJc w:val="left"/>
      <w:pPr>
        <w:ind w:left="7002" w:hanging="166"/>
      </w:pPr>
      <w:rPr>
        <w:rFonts w:hint="default"/>
      </w:rPr>
    </w:lvl>
    <w:lvl w:ilvl="2" w:tplc="1B2E126A">
      <w:numFmt w:val="bullet"/>
      <w:lvlText w:val="•"/>
      <w:lvlJc w:val="left"/>
      <w:pPr>
        <w:ind w:left="7325" w:hanging="166"/>
      </w:pPr>
      <w:rPr>
        <w:rFonts w:hint="default"/>
      </w:rPr>
    </w:lvl>
    <w:lvl w:ilvl="3" w:tplc="E100500E">
      <w:numFmt w:val="bullet"/>
      <w:lvlText w:val="•"/>
      <w:lvlJc w:val="left"/>
      <w:pPr>
        <w:ind w:left="7647" w:hanging="166"/>
      </w:pPr>
      <w:rPr>
        <w:rFonts w:hint="default"/>
      </w:rPr>
    </w:lvl>
    <w:lvl w:ilvl="4" w:tplc="79E6E564">
      <w:numFmt w:val="bullet"/>
      <w:lvlText w:val="•"/>
      <w:lvlJc w:val="left"/>
      <w:pPr>
        <w:ind w:left="7970" w:hanging="166"/>
      </w:pPr>
      <w:rPr>
        <w:rFonts w:hint="default"/>
      </w:rPr>
    </w:lvl>
    <w:lvl w:ilvl="5" w:tplc="BE3A3960">
      <w:numFmt w:val="bullet"/>
      <w:lvlText w:val="•"/>
      <w:lvlJc w:val="left"/>
      <w:pPr>
        <w:ind w:left="8293" w:hanging="166"/>
      </w:pPr>
      <w:rPr>
        <w:rFonts w:hint="default"/>
      </w:rPr>
    </w:lvl>
    <w:lvl w:ilvl="6" w:tplc="6B3A1A4A">
      <w:numFmt w:val="bullet"/>
      <w:lvlText w:val="•"/>
      <w:lvlJc w:val="left"/>
      <w:pPr>
        <w:ind w:left="8615" w:hanging="166"/>
      </w:pPr>
      <w:rPr>
        <w:rFonts w:hint="default"/>
      </w:rPr>
    </w:lvl>
    <w:lvl w:ilvl="7" w:tplc="F624859A">
      <w:numFmt w:val="bullet"/>
      <w:lvlText w:val="•"/>
      <w:lvlJc w:val="left"/>
      <w:pPr>
        <w:ind w:left="8938" w:hanging="166"/>
      </w:pPr>
      <w:rPr>
        <w:rFonts w:hint="default"/>
      </w:rPr>
    </w:lvl>
    <w:lvl w:ilvl="8" w:tplc="D892EA5E">
      <w:numFmt w:val="bullet"/>
      <w:lvlText w:val="•"/>
      <w:lvlJc w:val="left"/>
      <w:pPr>
        <w:ind w:left="9261" w:hanging="166"/>
      </w:pPr>
      <w:rPr>
        <w:rFonts w:hint="default"/>
      </w:rPr>
    </w:lvl>
  </w:abstractNum>
  <w:abstractNum w:abstractNumId="18" w15:restartNumberingAfterBreak="0">
    <w:nsid w:val="4BD747FB"/>
    <w:multiLevelType w:val="multilevel"/>
    <w:tmpl w:val="1FA0AC8A"/>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67660A8E"/>
    <w:multiLevelType w:val="multilevel"/>
    <w:tmpl w:val="0F629C62"/>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92" w:hanging="432"/>
      </w:pPr>
      <w:rPr>
        <w:rFonts w:hint="default"/>
        <w:b w:val="0"/>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8018168">
    <w:abstractNumId w:val="0"/>
  </w:num>
  <w:num w:numId="2" w16cid:durableId="1872915455">
    <w:abstractNumId w:val="17"/>
  </w:num>
  <w:num w:numId="3" w16cid:durableId="79566552">
    <w:abstractNumId w:val="2"/>
  </w:num>
  <w:num w:numId="4" w16cid:durableId="2139564268">
    <w:abstractNumId w:val="19"/>
  </w:num>
  <w:num w:numId="5" w16cid:durableId="148399173">
    <w:abstractNumId w:val="18"/>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42"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3240" w:hanging="1440"/>
        </w:pPr>
        <w:rPr>
          <w:rFonts w:hint="default"/>
        </w:rPr>
      </w:lvl>
    </w:lvlOverride>
    <w:lvlOverride w:ilvl="5">
      <w:lvl w:ilvl="5">
        <w:start w:val="1"/>
        <w:numFmt w:val="decimal"/>
        <w:isLgl/>
        <w:lvlText w:val="%1.%2.%3.%4.%5.%6."/>
        <w:lvlJc w:val="left"/>
        <w:pPr>
          <w:ind w:left="3960" w:hanging="1800"/>
        </w:pPr>
        <w:rPr>
          <w:rFonts w:hint="default"/>
        </w:rPr>
      </w:lvl>
    </w:lvlOverride>
    <w:lvlOverride w:ilvl="6">
      <w:lvl w:ilvl="6">
        <w:start w:val="1"/>
        <w:numFmt w:val="decimal"/>
        <w:isLgl/>
        <w:lvlText w:val="%1.%2.%3.%4.%5.%6.%7."/>
        <w:lvlJc w:val="left"/>
        <w:pPr>
          <w:ind w:left="4680" w:hanging="2160"/>
        </w:pPr>
        <w:rPr>
          <w:rFonts w:hint="default"/>
        </w:rPr>
      </w:lvl>
    </w:lvlOverride>
    <w:lvlOverride w:ilvl="7">
      <w:lvl w:ilvl="7">
        <w:start w:val="1"/>
        <w:numFmt w:val="decimal"/>
        <w:isLgl/>
        <w:lvlText w:val="%1.%2.%3.%4.%5.%6.%7.%8."/>
        <w:lvlJc w:val="left"/>
        <w:pPr>
          <w:ind w:left="5040" w:hanging="2160"/>
        </w:pPr>
        <w:rPr>
          <w:rFonts w:hint="default"/>
        </w:rPr>
      </w:lvl>
    </w:lvlOverride>
    <w:lvlOverride w:ilvl="8">
      <w:lvl w:ilvl="8">
        <w:start w:val="1"/>
        <w:numFmt w:val="decimal"/>
        <w:isLgl/>
        <w:lvlText w:val="%1.%2.%3.%4.%5.%6.%7.%8.%9."/>
        <w:lvlJc w:val="left"/>
        <w:pPr>
          <w:ind w:left="5760" w:hanging="2520"/>
        </w:pPr>
        <w:rPr>
          <w:rFonts w:hint="default"/>
        </w:rPr>
      </w:lvl>
    </w:lvlOverride>
  </w:num>
  <w:num w:numId="6" w16cid:durableId="1758743491">
    <w:abstractNumId w:val="18"/>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3240" w:hanging="1440"/>
        </w:pPr>
        <w:rPr>
          <w:rFonts w:hint="default"/>
        </w:rPr>
      </w:lvl>
    </w:lvlOverride>
    <w:lvlOverride w:ilvl="5">
      <w:lvl w:ilvl="5">
        <w:start w:val="1"/>
        <w:numFmt w:val="decimal"/>
        <w:isLgl/>
        <w:lvlText w:val="%1.%2.%3.%4.%5.%6."/>
        <w:lvlJc w:val="left"/>
        <w:pPr>
          <w:ind w:left="3960" w:hanging="1800"/>
        </w:pPr>
        <w:rPr>
          <w:rFonts w:hint="default"/>
        </w:rPr>
      </w:lvl>
    </w:lvlOverride>
    <w:lvlOverride w:ilvl="6">
      <w:lvl w:ilvl="6">
        <w:start w:val="1"/>
        <w:numFmt w:val="decimal"/>
        <w:isLgl/>
        <w:lvlText w:val="%1.%2.%3.%4.%5.%6.%7."/>
        <w:lvlJc w:val="left"/>
        <w:pPr>
          <w:ind w:left="4680" w:hanging="2160"/>
        </w:pPr>
        <w:rPr>
          <w:rFonts w:hint="default"/>
        </w:rPr>
      </w:lvl>
    </w:lvlOverride>
    <w:lvlOverride w:ilvl="7">
      <w:lvl w:ilvl="7">
        <w:start w:val="1"/>
        <w:numFmt w:val="decimal"/>
        <w:isLgl/>
        <w:lvlText w:val="%1.%2.%3.%4.%5.%6.%7.%8."/>
        <w:lvlJc w:val="left"/>
        <w:pPr>
          <w:ind w:left="5040" w:hanging="2160"/>
        </w:pPr>
        <w:rPr>
          <w:rFonts w:hint="default"/>
        </w:rPr>
      </w:lvl>
    </w:lvlOverride>
    <w:lvlOverride w:ilvl="8">
      <w:lvl w:ilvl="8">
        <w:start w:val="1"/>
        <w:numFmt w:val="decimal"/>
        <w:isLgl/>
        <w:lvlText w:val="%1.%2.%3.%4.%5.%6.%7.%8.%9."/>
        <w:lvlJc w:val="left"/>
        <w:pPr>
          <w:ind w:left="5760" w:hanging="2520"/>
        </w:pPr>
        <w:rPr>
          <w:rFonts w:hint="default"/>
        </w:rPr>
      </w:lvl>
    </w:lvlOverride>
  </w:num>
  <w:num w:numId="7" w16cid:durableId="1434205643">
    <w:abstractNumId w:val="18"/>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3240" w:hanging="1440"/>
        </w:pPr>
        <w:rPr>
          <w:rFonts w:hint="default"/>
        </w:rPr>
      </w:lvl>
    </w:lvlOverride>
    <w:lvlOverride w:ilvl="5">
      <w:lvl w:ilvl="5">
        <w:start w:val="1"/>
        <w:numFmt w:val="decimal"/>
        <w:isLgl/>
        <w:lvlText w:val="%1.%2.%3.%4.%5.%6."/>
        <w:lvlJc w:val="left"/>
        <w:pPr>
          <w:ind w:left="3960" w:hanging="1800"/>
        </w:pPr>
        <w:rPr>
          <w:rFonts w:hint="default"/>
        </w:rPr>
      </w:lvl>
    </w:lvlOverride>
    <w:lvlOverride w:ilvl="6">
      <w:lvl w:ilvl="6">
        <w:start w:val="1"/>
        <w:numFmt w:val="decimal"/>
        <w:isLgl/>
        <w:lvlText w:val="%1.%2.%3.%4.%5.%6.%7."/>
        <w:lvlJc w:val="left"/>
        <w:pPr>
          <w:ind w:left="4680" w:hanging="2160"/>
        </w:pPr>
        <w:rPr>
          <w:rFonts w:hint="default"/>
        </w:rPr>
      </w:lvl>
    </w:lvlOverride>
    <w:lvlOverride w:ilvl="7">
      <w:lvl w:ilvl="7">
        <w:start w:val="1"/>
        <w:numFmt w:val="decimal"/>
        <w:isLgl/>
        <w:lvlText w:val="%1.%2.%3.%4.%5.%6.%7.%8."/>
        <w:lvlJc w:val="left"/>
        <w:pPr>
          <w:ind w:left="5040" w:hanging="2160"/>
        </w:pPr>
        <w:rPr>
          <w:rFonts w:hint="default"/>
        </w:rPr>
      </w:lvl>
    </w:lvlOverride>
    <w:lvlOverride w:ilvl="8">
      <w:lvl w:ilvl="8">
        <w:start w:val="1"/>
        <w:numFmt w:val="decimal"/>
        <w:isLgl/>
        <w:lvlText w:val="%1.%2.%3.%4.%5.%6.%7.%8.%9."/>
        <w:lvlJc w:val="left"/>
        <w:pPr>
          <w:ind w:left="5760" w:hanging="2520"/>
        </w:pPr>
        <w:rPr>
          <w:rFonts w:hint="default"/>
        </w:rPr>
      </w:lvl>
    </w:lvlOverride>
  </w:num>
  <w:num w:numId="8" w16cid:durableId="311953420">
    <w:abstractNumId w:val="18"/>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3240" w:hanging="1440"/>
        </w:pPr>
        <w:rPr>
          <w:rFonts w:hint="default"/>
        </w:rPr>
      </w:lvl>
    </w:lvlOverride>
    <w:lvlOverride w:ilvl="5">
      <w:lvl w:ilvl="5">
        <w:start w:val="1"/>
        <w:numFmt w:val="decimal"/>
        <w:isLgl/>
        <w:lvlText w:val="%1.%2.%3.%4.%5.%6."/>
        <w:lvlJc w:val="left"/>
        <w:pPr>
          <w:ind w:left="3960" w:hanging="1800"/>
        </w:pPr>
        <w:rPr>
          <w:rFonts w:hint="default"/>
        </w:rPr>
      </w:lvl>
    </w:lvlOverride>
    <w:lvlOverride w:ilvl="6">
      <w:lvl w:ilvl="6">
        <w:start w:val="1"/>
        <w:numFmt w:val="decimal"/>
        <w:isLgl/>
        <w:lvlText w:val="%1.%2.%3.%4.%5.%6.%7."/>
        <w:lvlJc w:val="left"/>
        <w:pPr>
          <w:ind w:left="4680" w:hanging="2160"/>
        </w:pPr>
        <w:rPr>
          <w:rFonts w:hint="default"/>
        </w:rPr>
      </w:lvl>
    </w:lvlOverride>
    <w:lvlOverride w:ilvl="7">
      <w:lvl w:ilvl="7">
        <w:start w:val="1"/>
        <w:numFmt w:val="decimal"/>
        <w:isLgl/>
        <w:lvlText w:val="%1.%2.%3.%4.%5.%6.%7.%8."/>
        <w:lvlJc w:val="left"/>
        <w:pPr>
          <w:ind w:left="5040" w:hanging="2160"/>
        </w:pPr>
        <w:rPr>
          <w:rFonts w:hint="default"/>
        </w:rPr>
      </w:lvl>
    </w:lvlOverride>
    <w:lvlOverride w:ilvl="8">
      <w:lvl w:ilvl="8">
        <w:start w:val="1"/>
        <w:numFmt w:val="decimal"/>
        <w:isLgl/>
        <w:lvlText w:val="%1.%2.%3.%4.%5.%6.%7.%8.%9."/>
        <w:lvlJc w:val="left"/>
        <w:pPr>
          <w:ind w:left="5760" w:hanging="2520"/>
        </w:pPr>
        <w:rPr>
          <w:rFonts w:hint="default"/>
        </w:rPr>
      </w:lvl>
    </w:lvlOverride>
  </w:num>
  <w:num w:numId="9" w16cid:durableId="559557414">
    <w:abstractNumId w:val="15"/>
  </w:num>
  <w:num w:numId="10" w16cid:durableId="724833483">
    <w:abstractNumId w:val="14"/>
  </w:num>
  <w:num w:numId="11" w16cid:durableId="57108135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9E"/>
    <w:rsid w:val="00006B3F"/>
    <w:rsid w:val="00016F13"/>
    <w:rsid w:val="00047530"/>
    <w:rsid w:val="0005161D"/>
    <w:rsid w:val="00052749"/>
    <w:rsid w:val="00091546"/>
    <w:rsid w:val="000B55C3"/>
    <w:rsid w:val="000B6882"/>
    <w:rsid w:val="000C20C8"/>
    <w:rsid w:val="000E10E1"/>
    <w:rsid w:val="000E446B"/>
    <w:rsid w:val="000E6BEF"/>
    <w:rsid w:val="00107530"/>
    <w:rsid w:val="00113E65"/>
    <w:rsid w:val="00124DA3"/>
    <w:rsid w:val="0015268C"/>
    <w:rsid w:val="0016534A"/>
    <w:rsid w:val="001674DE"/>
    <w:rsid w:val="00190361"/>
    <w:rsid w:val="00196156"/>
    <w:rsid w:val="001A030A"/>
    <w:rsid w:val="001A7BD9"/>
    <w:rsid w:val="001B1C76"/>
    <w:rsid w:val="001C526F"/>
    <w:rsid w:val="001D7B78"/>
    <w:rsid w:val="001F16ED"/>
    <w:rsid w:val="00210A09"/>
    <w:rsid w:val="00211056"/>
    <w:rsid w:val="00230A57"/>
    <w:rsid w:val="002424E3"/>
    <w:rsid w:val="002870D5"/>
    <w:rsid w:val="002B3D94"/>
    <w:rsid w:val="002D3292"/>
    <w:rsid w:val="002D490F"/>
    <w:rsid w:val="002E425A"/>
    <w:rsid w:val="002E7204"/>
    <w:rsid w:val="002F4A93"/>
    <w:rsid w:val="0032442E"/>
    <w:rsid w:val="00335178"/>
    <w:rsid w:val="003460D7"/>
    <w:rsid w:val="0034763A"/>
    <w:rsid w:val="00353F3D"/>
    <w:rsid w:val="003763C8"/>
    <w:rsid w:val="003907B9"/>
    <w:rsid w:val="00397A93"/>
    <w:rsid w:val="003F44D5"/>
    <w:rsid w:val="00406734"/>
    <w:rsid w:val="00436A43"/>
    <w:rsid w:val="00487470"/>
    <w:rsid w:val="004A06B3"/>
    <w:rsid w:val="004E62FE"/>
    <w:rsid w:val="00525DD6"/>
    <w:rsid w:val="00532303"/>
    <w:rsid w:val="00534846"/>
    <w:rsid w:val="00535662"/>
    <w:rsid w:val="00546938"/>
    <w:rsid w:val="00547A97"/>
    <w:rsid w:val="005E1872"/>
    <w:rsid w:val="005F17E1"/>
    <w:rsid w:val="005F430B"/>
    <w:rsid w:val="006031A3"/>
    <w:rsid w:val="00606696"/>
    <w:rsid w:val="00635872"/>
    <w:rsid w:val="00644E09"/>
    <w:rsid w:val="00661C8B"/>
    <w:rsid w:val="00684677"/>
    <w:rsid w:val="00685D98"/>
    <w:rsid w:val="00693586"/>
    <w:rsid w:val="006A5D5C"/>
    <w:rsid w:val="006C72E7"/>
    <w:rsid w:val="006D3EDB"/>
    <w:rsid w:val="00705024"/>
    <w:rsid w:val="00707E9F"/>
    <w:rsid w:val="00710215"/>
    <w:rsid w:val="00726766"/>
    <w:rsid w:val="00740674"/>
    <w:rsid w:val="00770371"/>
    <w:rsid w:val="00777E47"/>
    <w:rsid w:val="00790142"/>
    <w:rsid w:val="007B45E4"/>
    <w:rsid w:val="007D071B"/>
    <w:rsid w:val="007D0E68"/>
    <w:rsid w:val="00803B62"/>
    <w:rsid w:val="00815267"/>
    <w:rsid w:val="00824CF9"/>
    <w:rsid w:val="00826A8E"/>
    <w:rsid w:val="0083068D"/>
    <w:rsid w:val="00881AFB"/>
    <w:rsid w:val="00890CC2"/>
    <w:rsid w:val="008B04AA"/>
    <w:rsid w:val="008C6FBD"/>
    <w:rsid w:val="008D14ED"/>
    <w:rsid w:val="008E719E"/>
    <w:rsid w:val="009223C4"/>
    <w:rsid w:val="0094629D"/>
    <w:rsid w:val="0096545F"/>
    <w:rsid w:val="009718C0"/>
    <w:rsid w:val="009A6747"/>
    <w:rsid w:val="009C20E7"/>
    <w:rsid w:val="009F1D69"/>
    <w:rsid w:val="009F5ACC"/>
    <w:rsid w:val="00A54EB9"/>
    <w:rsid w:val="00A565A5"/>
    <w:rsid w:val="00A77C36"/>
    <w:rsid w:val="00A864A7"/>
    <w:rsid w:val="00AA6A4F"/>
    <w:rsid w:val="00AC525A"/>
    <w:rsid w:val="00AF7A3A"/>
    <w:rsid w:val="00B16DFA"/>
    <w:rsid w:val="00B60572"/>
    <w:rsid w:val="00B676B1"/>
    <w:rsid w:val="00BA5B1D"/>
    <w:rsid w:val="00BC2350"/>
    <w:rsid w:val="00BE5632"/>
    <w:rsid w:val="00BE6010"/>
    <w:rsid w:val="00BF3012"/>
    <w:rsid w:val="00C00E50"/>
    <w:rsid w:val="00C03EA8"/>
    <w:rsid w:val="00C4421D"/>
    <w:rsid w:val="00C4585F"/>
    <w:rsid w:val="00C543D3"/>
    <w:rsid w:val="00C67518"/>
    <w:rsid w:val="00C818B0"/>
    <w:rsid w:val="00C87D5F"/>
    <w:rsid w:val="00C92BA4"/>
    <w:rsid w:val="00C92C8E"/>
    <w:rsid w:val="00CA7420"/>
    <w:rsid w:val="00CB0C59"/>
    <w:rsid w:val="00CE4A3E"/>
    <w:rsid w:val="00CE6852"/>
    <w:rsid w:val="00CF0776"/>
    <w:rsid w:val="00CF3B84"/>
    <w:rsid w:val="00D14010"/>
    <w:rsid w:val="00D25BB4"/>
    <w:rsid w:val="00D421D6"/>
    <w:rsid w:val="00D52389"/>
    <w:rsid w:val="00D7178B"/>
    <w:rsid w:val="00D914BB"/>
    <w:rsid w:val="00D93101"/>
    <w:rsid w:val="00D95565"/>
    <w:rsid w:val="00DD354B"/>
    <w:rsid w:val="00DD54C4"/>
    <w:rsid w:val="00DD6A8F"/>
    <w:rsid w:val="00DE2FE5"/>
    <w:rsid w:val="00DF3979"/>
    <w:rsid w:val="00DF3F80"/>
    <w:rsid w:val="00E05F39"/>
    <w:rsid w:val="00E17E07"/>
    <w:rsid w:val="00E24B06"/>
    <w:rsid w:val="00E2588B"/>
    <w:rsid w:val="00E50136"/>
    <w:rsid w:val="00EA4ED7"/>
    <w:rsid w:val="00EB00F5"/>
    <w:rsid w:val="00EF0BB5"/>
    <w:rsid w:val="00F07F4C"/>
    <w:rsid w:val="00F3509A"/>
    <w:rsid w:val="00FC614B"/>
    <w:rsid w:val="00FE2764"/>
    <w:rsid w:val="00FE448D"/>
    <w:rsid w:val="00FF6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724EBE"/>
  <w15:docId w15:val="{3DEFA84A-4615-47B3-B43B-8BA3023F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SimSun" w:cs="Lucida Sans"/>
      <w:kern w:val="1"/>
      <w:sz w:val="24"/>
      <w:szCs w:val="24"/>
      <w:lang w:eastAsia="hi-IN" w:bidi="hi-IN"/>
    </w:rPr>
  </w:style>
  <w:style w:type="paragraph" w:styleId="Antrat1">
    <w:name w:val="heading 1"/>
    <w:basedOn w:val="prastasis"/>
    <w:next w:val="Pagrindinistekstas"/>
    <w:link w:val="Antrat1Diagrama1"/>
    <w:uiPriority w:val="9"/>
    <w:qFormat/>
    <w:pPr>
      <w:keepNext/>
      <w:numPr>
        <w:numId w:val="1"/>
      </w:numPr>
      <w:spacing w:before="360" w:after="360" w:line="100" w:lineRule="atLeast"/>
      <w:jc w:val="center"/>
      <w:outlineLvl w:val="0"/>
    </w:pPr>
    <w:rPr>
      <w:rFonts w:eastAsia="Times New Roman" w:cs="Times New Roman"/>
      <w:sz w:val="28"/>
    </w:rPr>
  </w:style>
  <w:style w:type="paragraph" w:styleId="Antrat2">
    <w:name w:val="heading 2"/>
    <w:basedOn w:val="prastasis"/>
    <w:next w:val="prastasis"/>
    <w:link w:val="Antrat2Diagrama1"/>
    <w:unhideWhenUsed/>
    <w:qFormat/>
    <w:rsid w:val="000E10E1"/>
    <w:pPr>
      <w:keepNext/>
      <w:spacing w:before="240" w:after="60"/>
      <w:outlineLvl w:val="1"/>
    </w:pPr>
    <w:rPr>
      <w:rFonts w:ascii="Calibri Light" w:eastAsia="Times New Roman" w:hAnsi="Calibri Light" w:cs="Mangal"/>
      <w:b/>
      <w:bCs/>
      <w:i/>
      <w:iCs/>
      <w:sz w:val="28"/>
      <w:szCs w:val="25"/>
    </w:rPr>
  </w:style>
  <w:style w:type="paragraph" w:styleId="Antrat3">
    <w:name w:val="heading 3"/>
    <w:basedOn w:val="prastasis"/>
    <w:next w:val="prastasis"/>
    <w:link w:val="Antrat3Diagrama"/>
    <w:qFormat/>
    <w:rsid w:val="006031A3"/>
    <w:pPr>
      <w:keepNext/>
      <w:widowControl/>
      <w:spacing w:before="240" w:after="60" w:line="100" w:lineRule="atLeast"/>
      <w:outlineLvl w:val="2"/>
    </w:pPr>
    <w:rPr>
      <w:rFonts w:ascii="Calibri Light" w:eastAsia="Times New Roman" w:hAnsi="Calibri Light" w:cs="Times New Roman"/>
      <w:b/>
      <w:bCs/>
      <w:kern w:val="2"/>
      <w:sz w:val="26"/>
      <w:szCs w:val="26"/>
      <w:lang w:val="ru-RU" w:eastAsia="ar-SA" w:bidi="ar-SA"/>
    </w:rPr>
  </w:style>
  <w:style w:type="paragraph" w:styleId="Antrat4">
    <w:name w:val="heading 4"/>
    <w:basedOn w:val="prastasis"/>
    <w:next w:val="prastasis"/>
    <w:link w:val="Antrat4Diagrama"/>
    <w:qFormat/>
    <w:rsid w:val="006031A3"/>
    <w:pPr>
      <w:keepNext/>
      <w:widowControl/>
      <w:spacing w:before="240" w:after="60" w:line="100" w:lineRule="atLeast"/>
      <w:outlineLvl w:val="3"/>
    </w:pPr>
    <w:rPr>
      <w:rFonts w:ascii="Calibri" w:eastAsia="Times New Roman" w:hAnsi="Calibri" w:cs="Times New Roman"/>
      <w:b/>
      <w:bCs/>
      <w:kern w:val="2"/>
      <w:sz w:val="28"/>
      <w:szCs w:val="28"/>
      <w:lang w:val="ru-RU" w:eastAsia="ar-SA" w:bidi="ar-SA"/>
    </w:rPr>
  </w:style>
  <w:style w:type="paragraph" w:styleId="Antrat5">
    <w:name w:val="heading 5"/>
    <w:basedOn w:val="prastasis"/>
    <w:next w:val="prastasis"/>
    <w:link w:val="Antrat5Diagrama"/>
    <w:qFormat/>
    <w:rsid w:val="006031A3"/>
    <w:pPr>
      <w:widowControl/>
      <w:spacing w:before="240" w:after="60" w:line="100" w:lineRule="atLeast"/>
      <w:outlineLvl w:val="4"/>
    </w:pPr>
    <w:rPr>
      <w:rFonts w:ascii="Calibri" w:eastAsia="Times New Roman" w:hAnsi="Calibri" w:cs="Times New Roman"/>
      <w:b/>
      <w:bCs/>
      <w:i/>
      <w:iCs/>
      <w:kern w:val="2"/>
      <w:sz w:val="26"/>
      <w:szCs w:val="26"/>
      <w:lang w:val="ru-RU"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rPr>
  </w:style>
  <w:style w:type="character" w:customStyle="1" w:styleId="WW8Num2z1">
    <w:name w:val="WW8Num2z1"/>
    <w:rPr>
      <w:rFonts w:cs="Times New Roman"/>
      <w:b/>
    </w:r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link w:val="PagrindinistekstasDiagrama1"/>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aliases w:val="Numbering,ERP-List Paragraph,List Paragraph11,List Paragraph111"/>
    <w:basedOn w:val="prastasis"/>
    <w:link w:val="SraopastraipaDiagrama1"/>
    <w:uiPriority w:val="34"/>
    <w:qFormat/>
    <w:rsid w:val="008C6FBD"/>
    <w:pPr>
      <w:suppressAutoHyphens w:val="0"/>
      <w:autoSpaceDE w:val="0"/>
      <w:autoSpaceDN w:val="0"/>
      <w:ind w:left="101" w:firstLine="708"/>
      <w:jc w:val="both"/>
    </w:pPr>
    <w:rPr>
      <w:rFonts w:eastAsia="Times New Roman" w:cs="Times New Roman"/>
      <w:kern w:val="0"/>
      <w:sz w:val="22"/>
      <w:szCs w:val="22"/>
      <w:lang w:val="en-US" w:eastAsia="en-US" w:bidi="ar-SA"/>
    </w:rPr>
  </w:style>
  <w:style w:type="paragraph" w:customStyle="1" w:styleId="TableParagraph">
    <w:name w:val="Table Paragraph"/>
    <w:basedOn w:val="prastasis"/>
    <w:qFormat/>
    <w:rsid w:val="008C6FBD"/>
    <w:pPr>
      <w:suppressAutoHyphens w:val="0"/>
      <w:autoSpaceDE w:val="0"/>
      <w:autoSpaceDN w:val="0"/>
    </w:pPr>
    <w:rPr>
      <w:rFonts w:eastAsia="Times New Roman" w:cs="Times New Roman"/>
      <w:kern w:val="0"/>
      <w:sz w:val="22"/>
      <w:szCs w:val="22"/>
      <w:lang w:val="en-US" w:eastAsia="en-US" w:bidi="ar-SA"/>
    </w:rPr>
  </w:style>
  <w:style w:type="character" w:customStyle="1" w:styleId="SraopastraipaDiagrama1">
    <w:name w:val="Sąrašo pastraipa Diagrama1"/>
    <w:aliases w:val="Numbering Diagrama,ERP-List Paragraph Diagrama,List Paragraph11 Diagrama,List Paragraph111 Diagrama"/>
    <w:link w:val="Sraopastraipa"/>
    <w:rsid w:val="008C6FBD"/>
    <w:rPr>
      <w:sz w:val="22"/>
      <w:szCs w:val="22"/>
      <w:lang w:val="en-US" w:eastAsia="en-US"/>
    </w:rPr>
  </w:style>
  <w:style w:type="character" w:customStyle="1" w:styleId="Antrat2Diagrama1">
    <w:name w:val="Antraštė 2 Diagrama1"/>
    <w:link w:val="Antrat2"/>
    <w:semiHidden/>
    <w:rsid w:val="000E10E1"/>
    <w:rPr>
      <w:rFonts w:ascii="Calibri Light" w:eastAsia="Times New Roman" w:hAnsi="Calibri Light" w:cs="Mangal"/>
      <w:b/>
      <w:bCs/>
      <w:i/>
      <w:iCs/>
      <w:kern w:val="1"/>
      <w:sz w:val="28"/>
      <w:szCs w:val="25"/>
      <w:lang w:eastAsia="hi-IN" w:bidi="hi-IN"/>
    </w:rPr>
  </w:style>
  <w:style w:type="character" w:styleId="Hipersaitas">
    <w:name w:val="Hyperlink"/>
    <w:aliases w:val="Alna"/>
    <w:uiPriority w:val="99"/>
    <w:unhideWhenUsed/>
    <w:rsid w:val="000E10E1"/>
    <w:rPr>
      <w:rFonts w:ascii="Times New Roman" w:hAnsi="Times New Roman" w:cs="Times New Roman" w:hint="default"/>
      <w:color w:val="0000FF"/>
      <w:u w:val="single"/>
    </w:rPr>
  </w:style>
  <w:style w:type="paragraph" w:styleId="Turinys1">
    <w:name w:val="toc 1"/>
    <w:basedOn w:val="prastasis"/>
    <w:next w:val="prastasis"/>
    <w:autoRedefine/>
    <w:unhideWhenUsed/>
    <w:rsid w:val="000E10E1"/>
    <w:pPr>
      <w:widowControl/>
      <w:tabs>
        <w:tab w:val="left" w:pos="567"/>
        <w:tab w:val="right" w:leader="dot" w:pos="9638"/>
      </w:tabs>
      <w:suppressAutoHyphens w:val="0"/>
      <w:spacing w:after="120"/>
    </w:pPr>
    <w:rPr>
      <w:rFonts w:eastAsia="Times New Roman" w:cs="Times New Roman"/>
      <w:b/>
      <w:bCs/>
      <w:iCs/>
      <w:color w:val="000000"/>
      <w:kern w:val="0"/>
      <w:lang w:val="ru-RU" w:eastAsia="en-US" w:bidi="ar-SA"/>
    </w:rPr>
  </w:style>
  <w:style w:type="paragraph" w:styleId="Turinys2">
    <w:name w:val="toc 2"/>
    <w:basedOn w:val="prastasis"/>
    <w:next w:val="prastasis"/>
    <w:autoRedefine/>
    <w:unhideWhenUsed/>
    <w:rsid w:val="000E10E1"/>
    <w:pPr>
      <w:widowControl/>
      <w:tabs>
        <w:tab w:val="right" w:leader="dot" w:pos="9638"/>
      </w:tabs>
      <w:suppressAutoHyphens w:val="0"/>
      <w:spacing w:after="120"/>
      <w:ind w:left="567"/>
      <w:jc w:val="both"/>
    </w:pPr>
    <w:rPr>
      <w:rFonts w:eastAsia="Times New Roman" w:cs="Times New Roman"/>
      <w:b/>
      <w:bCs/>
      <w:i/>
      <w:color w:val="595959"/>
      <w:kern w:val="0"/>
      <w:sz w:val="22"/>
      <w:szCs w:val="22"/>
      <w:lang w:val="ru-RU" w:eastAsia="en-US" w:bidi="ar-SA"/>
    </w:rPr>
  </w:style>
  <w:style w:type="character" w:customStyle="1" w:styleId="PuslapioinaostekstasDiagrama">
    <w:name w:val="Puslapio išnašos tekstas Diagrama"/>
    <w:aliases w:val="Car Diagrama,Footnote Text Blue Diagrama,Footnote Diagrama"/>
    <w:link w:val="Puslapioinaostekstas"/>
    <w:uiPriority w:val="99"/>
    <w:semiHidden/>
    <w:locked/>
    <w:rsid w:val="000E10E1"/>
  </w:style>
  <w:style w:type="paragraph" w:styleId="Puslapioinaostekstas">
    <w:name w:val="footnote text"/>
    <w:aliases w:val="Car,Footnote Text Blue,Footnote"/>
    <w:basedOn w:val="prastasis"/>
    <w:link w:val="PuslapioinaostekstasDiagrama"/>
    <w:uiPriority w:val="99"/>
    <w:semiHidden/>
    <w:unhideWhenUsed/>
    <w:rsid w:val="000E10E1"/>
    <w:pPr>
      <w:widowControl/>
      <w:suppressAutoHyphens w:val="0"/>
      <w:spacing w:after="200" w:line="276" w:lineRule="auto"/>
    </w:pPr>
    <w:rPr>
      <w:rFonts w:eastAsia="Times New Roman" w:cs="Times New Roman"/>
      <w:kern w:val="0"/>
      <w:sz w:val="20"/>
      <w:szCs w:val="20"/>
      <w:lang w:eastAsia="lt-LT" w:bidi="ar-SA"/>
    </w:rPr>
  </w:style>
  <w:style w:type="character" w:customStyle="1" w:styleId="FootnoteTextChar1">
    <w:name w:val="Footnote Text Char1"/>
    <w:uiPriority w:val="99"/>
    <w:semiHidden/>
    <w:rsid w:val="000E10E1"/>
    <w:rPr>
      <w:rFonts w:eastAsia="SimSun" w:cs="Mangal"/>
      <w:kern w:val="1"/>
      <w:szCs w:val="18"/>
      <w:lang w:eastAsia="hi-IN" w:bidi="hi-IN"/>
    </w:rPr>
  </w:style>
  <w:style w:type="character" w:customStyle="1" w:styleId="AntratsDiagrama1">
    <w:name w:val="Antraštės Diagrama1"/>
    <w:aliases w:val="Specialioji žyma Diagrama,En-tête-1 Diagrama,En-tête-2 Diagrama,hd Diagrama,Header 2 Diagrama"/>
    <w:link w:val="Antrats"/>
    <w:semiHidden/>
    <w:locked/>
    <w:rsid w:val="000E10E1"/>
    <w:rPr>
      <w:lang w:val="ru-RU"/>
    </w:rPr>
  </w:style>
  <w:style w:type="paragraph" w:styleId="Antrats">
    <w:name w:val="header"/>
    <w:aliases w:val="Specialioji žyma,En-tête-1,En-tête-2,hd,Header 2"/>
    <w:basedOn w:val="prastasis"/>
    <w:link w:val="AntratsDiagrama1"/>
    <w:unhideWhenUsed/>
    <w:rsid w:val="000E10E1"/>
    <w:pPr>
      <w:widowControl/>
      <w:tabs>
        <w:tab w:val="center" w:pos="4153"/>
        <w:tab w:val="right" w:pos="8306"/>
      </w:tabs>
      <w:suppressAutoHyphens w:val="0"/>
    </w:pPr>
    <w:rPr>
      <w:rFonts w:eastAsia="Times New Roman" w:cs="Times New Roman"/>
      <w:kern w:val="0"/>
      <w:sz w:val="20"/>
      <w:szCs w:val="20"/>
      <w:lang w:val="ru-RU" w:eastAsia="lt-LT" w:bidi="ar-SA"/>
    </w:rPr>
  </w:style>
  <w:style w:type="character" w:customStyle="1" w:styleId="HeaderChar1">
    <w:name w:val="Header Char1"/>
    <w:uiPriority w:val="99"/>
    <w:semiHidden/>
    <w:rsid w:val="000E10E1"/>
    <w:rPr>
      <w:rFonts w:eastAsia="SimSun" w:cs="Mangal"/>
      <w:kern w:val="1"/>
      <w:sz w:val="24"/>
      <w:szCs w:val="21"/>
      <w:lang w:eastAsia="hi-IN" w:bidi="hi-IN"/>
    </w:rPr>
  </w:style>
  <w:style w:type="character" w:styleId="Puslapioinaosnuoroda">
    <w:name w:val="footnote reference"/>
    <w:uiPriority w:val="99"/>
    <w:semiHidden/>
    <w:unhideWhenUsed/>
    <w:rsid w:val="000E10E1"/>
    <w:rPr>
      <w:rFonts w:ascii="Times New Roman" w:hAnsi="Times New Roman" w:cs="Times New Roman" w:hint="default"/>
      <w:vertAlign w:val="superscript"/>
    </w:rPr>
  </w:style>
  <w:style w:type="character" w:customStyle="1" w:styleId="Antrat3Diagrama">
    <w:name w:val="Antraštė 3 Diagrama"/>
    <w:link w:val="Antrat3"/>
    <w:rsid w:val="006031A3"/>
    <w:rPr>
      <w:rFonts w:ascii="Calibri Light" w:hAnsi="Calibri Light"/>
      <w:b/>
      <w:bCs/>
      <w:kern w:val="2"/>
      <w:sz w:val="26"/>
      <w:szCs w:val="26"/>
      <w:lang w:val="ru-RU" w:eastAsia="ar-SA"/>
    </w:rPr>
  </w:style>
  <w:style w:type="character" w:customStyle="1" w:styleId="Antrat4Diagrama">
    <w:name w:val="Antraštė 4 Diagrama"/>
    <w:link w:val="Antrat4"/>
    <w:rsid w:val="006031A3"/>
    <w:rPr>
      <w:rFonts w:ascii="Calibri" w:hAnsi="Calibri"/>
      <w:b/>
      <w:bCs/>
      <w:kern w:val="2"/>
      <w:sz w:val="28"/>
      <w:szCs w:val="28"/>
      <w:lang w:val="ru-RU" w:eastAsia="ar-SA"/>
    </w:rPr>
  </w:style>
  <w:style w:type="character" w:customStyle="1" w:styleId="Antrat5Diagrama">
    <w:name w:val="Antraštė 5 Diagrama"/>
    <w:link w:val="Antrat5"/>
    <w:rsid w:val="006031A3"/>
    <w:rPr>
      <w:rFonts w:ascii="Calibri" w:hAnsi="Calibri"/>
      <w:b/>
      <w:bCs/>
      <w:i/>
      <w:iCs/>
      <w:kern w:val="2"/>
      <w:sz w:val="26"/>
      <w:szCs w:val="26"/>
      <w:lang w:val="ru-RU" w:eastAsia="ar-SA"/>
    </w:rPr>
  </w:style>
  <w:style w:type="character" w:customStyle="1" w:styleId="PagrindinistekstasDiagrama1">
    <w:name w:val="Pagrindinis tekstas Diagrama1"/>
    <w:link w:val="Pagrindinistekstas"/>
    <w:locked/>
    <w:rsid w:val="006031A3"/>
    <w:rPr>
      <w:rFonts w:eastAsia="SimSun" w:cs="Lucida Sans"/>
      <w:kern w:val="1"/>
      <w:sz w:val="24"/>
      <w:szCs w:val="24"/>
      <w:lang w:eastAsia="hi-IN" w:bidi="hi-IN"/>
    </w:rPr>
  </w:style>
  <w:style w:type="character" w:customStyle="1" w:styleId="Antrat1Diagrama1">
    <w:name w:val="Antraštė 1 Diagrama1"/>
    <w:link w:val="Antrat1"/>
    <w:uiPriority w:val="9"/>
    <w:locked/>
    <w:rsid w:val="006031A3"/>
    <w:rPr>
      <w:kern w:val="1"/>
      <w:sz w:val="28"/>
      <w:szCs w:val="24"/>
      <w:lang w:eastAsia="hi-IN" w:bidi="hi-IN"/>
    </w:rPr>
  </w:style>
  <w:style w:type="paragraph" w:styleId="Porat">
    <w:name w:val="footer"/>
    <w:aliases w:val="Char"/>
    <w:basedOn w:val="prastasis"/>
    <w:link w:val="PoratDiagrama1"/>
    <w:rsid w:val="006031A3"/>
    <w:pPr>
      <w:widowControl/>
      <w:suppressLineNumbers/>
      <w:tabs>
        <w:tab w:val="center" w:pos="4320"/>
        <w:tab w:val="right" w:pos="8640"/>
      </w:tabs>
      <w:spacing w:line="100" w:lineRule="atLeast"/>
    </w:pPr>
    <w:rPr>
      <w:rFonts w:eastAsia="Times New Roman" w:cs="Times New Roman"/>
      <w:sz w:val="20"/>
      <w:szCs w:val="20"/>
      <w:lang w:val="ru-RU" w:eastAsia="ar-SA" w:bidi="ar-SA"/>
    </w:rPr>
  </w:style>
  <w:style w:type="character" w:customStyle="1" w:styleId="PoratDiagrama1">
    <w:name w:val="Poraštė Diagrama1"/>
    <w:aliases w:val="Char Diagrama1"/>
    <w:link w:val="Porat"/>
    <w:rsid w:val="006031A3"/>
    <w:rPr>
      <w:kern w:val="1"/>
      <w:lang w:val="ru-RU" w:eastAsia="ar-SA"/>
    </w:rPr>
  </w:style>
  <w:style w:type="paragraph" w:customStyle="1" w:styleId="prastasiniatinklio1">
    <w:name w:val="Įprastas (˛iniatinklio)1"/>
    <w:basedOn w:val="prastasis"/>
    <w:rsid w:val="006031A3"/>
    <w:pPr>
      <w:spacing w:before="280" w:after="119" w:line="100" w:lineRule="atLeast"/>
    </w:pPr>
    <w:rPr>
      <w:rFonts w:eastAsia="Times New Roman" w:cs="Times New Roman"/>
    </w:rPr>
  </w:style>
  <w:style w:type="paragraph" w:customStyle="1" w:styleId="Patvirtinta">
    <w:name w:val="Patvirtinta"/>
    <w:rsid w:val="006031A3"/>
    <w:pPr>
      <w:tabs>
        <w:tab w:val="left" w:pos="-4755"/>
        <w:tab w:val="left" w:pos="-4602"/>
        <w:tab w:val="left" w:pos="-4455"/>
        <w:tab w:val="left" w:pos="-4302"/>
      </w:tabs>
      <w:suppressAutoHyphens/>
      <w:spacing w:line="100" w:lineRule="atLeast"/>
      <w:ind w:left="5953"/>
    </w:pPr>
    <w:rPr>
      <w:rFonts w:ascii="TimesLT" w:hAnsi="TimesLT" w:cs="TimesLT"/>
      <w:kern w:val="1"/>
      <w:lang w:val="en-US" w:eastAsia="ar-SA"/>
    </w:rPr>
  </w:style>
  <w:style w:type="character" w:customStyle="1" w:styleId="Hyperlink0">
    <w:name w:val="Hyperlink.0"/>
    <w:rsid w:val="006031A3"/>
    <w:rPr>
      <w:color w:val="0000FF"/>
      <w:u w:val="single"/>
    </w:rPr>
  </w:style>
  <w:style w:type="paragraph" w:customStyle="1" w:styleId="ListParagraph1">
    <w:name w:val="List Paragraph1"/>
    <w:basedOn w:val="prastasis"/>
    <w:rsid w:val="006031A3"/>
    <w:pPr>
      <w:widowControl/>
      <w:spacing w:line="100" w:lineRule="atLeast"/>
      <w:ind w:left="720"/>
    </w:pPr>
    <w:rPr>
      <w:rFonts w:ascii="Calibri" w:eastAsia="Times New Roman" w:hAnsi="Calibri" w:cs="Times New Roman"/>
      <w:sz w:val="22"/>
      <w:szCs w:val="22"/>
      <w:lang w:val="en-US" w:eastAsia="ar-SA" w:bidi="ar-SA"/>
    </w:rPr>
  </w:style>
  <w:style w:type="paragraph" w:customStyle="1" w:styleId="NormalWeb1">
    <w:name w:val="Normal (Web)1"/>
    <w:basedOn w:val="prastasis"/>
    <w:rsid w:val="006031A3"/>
    <w:pPr>
      <w:widowControl/>
      <w:spacing w:before="28" w:after="119" w:line="100" w:lineRule="atLeast"/>
    </w:pPr>
    <w:rPr>
      <w:rFonts w:eastAsia="Times New Roman" w:cs="Times New Roman"/>
      <w:lang w:eastAsia="ar-SA" w:bidi="ar-SA"/>
    </w:rPr>
  </w:style>
  <w:style w:type="paragraph" w:customStyle="1" w:styleId="BodyText31">
    <w:name w:val="Body Text 31"/>
    <w:basedOn w:val="prastasis"/>
    <w:rsid w:val="006031A3"/>
    <w:pPr>
      <w:widowControl/>
      <w:spacing w:line="100" w:lineRule="atLeast"/>
      <w:jc w:val="both"/>
    </w:pPr>
    <w:rPr>
      <w:rFonts w:eastAsia="Times New Roman" w:cs="Calibri"/>
      <w:szCs w:val="22"/>
      <w:lang w:eastAsia="ar-SA" w:bidi="ar-SA"/>
    </w:rPr>
  </w:style>
  <w:style w:type="paragraph" w:styleId="Pagrindiniotekstotrauka">
    <w:name w:val="Body Text Indent"/>
    <w:basedOn w:val="prastasis"/>
    <w:link w:val="PagrindiniotekstotraukaDiagrama1"/>
    <w:rsid w:val="006031A3"/>
    <w:pPr>
      <w:widowControl/>
      <w:spacing w:after="120" w:line="100" w:lineRule="atLeast"/>
      <w:ind w:left="283"/>
    </w:pPr>
    <w:rPr>
      <w:rFonts w:eastAsia="Times New Roman" w:cs="Times New Roman"/>
      <w:sz w:val="20"/>
      <w:szCs w:val="20"/>
      <w:lang w:val="ru-RU" w:eastAsia="ar-SA" w:bidi="ar-SA"/>
    </w:rPr>
  </w:style>
  <w:style w:type="character" w:customStyle="1" w:styleId="PagrindiniotekstotraukaDiagrama1">
    <w:name w:val="Pagrindinio teksto įtrauka Diagrama1"/>
    <w:link w:val="Pagrindiniotekstotrauka"/>
    <w:rsid w:val="006031A3"/>
    <w:rPr>
      <w:kern w:val="1"/>
      <w:lang w:val="ru-RU" w:eastAsia="ar-SA"/>
    </w:rPr>
  </w:style>
  <w:style w:type="paragraph" w:customStyle="1" w:styleId="Body2">
    <w:name w:val="Body 2"/>
    <w:rsid w:val="006031A3"/>
    <w:pPr>
      <w:numPr>
        <w:numId w:val="3"/>
      </w:numPr>
      <w:tabs>
        <w:tab w:val="clear" w:pos="1540"/>
      </w:tabs>
      <w:suppressAutoHyphens/>
      <w:spacing w:after="40" w:line="100" w:lineRule="atLeast"/>
      <w:ind w:left="0" w:firstLine="0"/>
      <w:jc w:val="both"/>
    </w:pPr>
    <w:rPr>
      <w:rFonts w:cs="Arial Unicode MS"/>
      <w:color w:val="000000"/>
      <w:kern w:val="1"/>
      <w:sz w:val="22"/>
      <w:szCs w:val="22"/>
      <w:lang w:val="en-US" w:eastAsia="ar-SA"/>
    </w:rPr>
  </w:style>
  <w:style w:type="paragraph" w:customStyle="1" w:styleId="western">
    <w:name w:val="western"/>
    <w:basedOn w:val="prastasis"/>
    <w:rsid w:val="006031A3"/>
    <w:pPr>
      <w:widowControl/>
      <w:spacing w:before="28" w:after="119" w:line="100" w:lineRule="atLeast"/>
    </w:pPr>
    <w:rPr>
      <w:rFonts w:eastAsia="Times New Roman" w:cs="Times New Roman"/>
      <w:sz w:val="20"/>
      <w:szCs w:val="20"/>
      <w:lang w:eastAsia="ar-SA" w:bidi="ar-SA"/>
    </w:rPr>
  </w:style>
  <w:style w:type="paragraph" w:customStyle="1" w:styleId="Stilius3">
    <w:name w:val="Stilius3"/>
    <w:basedOn w:val="prastasis"/>
    <w:rsid w:val="006031A3"/>
    <w:pPr>
      <w:widowControl/>
      <w:spacing w:before="200" w:line="100" w:lineRule="atLeast"/>
      <w:jc w:val="both"/>
    </w:pPr>
    <w:rPr>
      <w:rFonts w:eastAsia="Times New Roman" w:cs="Times New Roman"/>
      <w:sz w:val="22"/>
      <w:szCs w:val="22"/>
      <w:lang w:eastAsia="ar-SA" w:bidi="ar-SA"/>
    </w:rPr>
  </w:style>
  <w:style w:type="paragraph" w:customStyle="1" w:styleId="Style1">
    <w:name w:val="Style1"/>
    <w:basedOn w:val="prastasis"/>
    <w:next w:val="prastasis"/>
    <w:rsid w:val="006031A3"/>
    <w:pPr>
      <w:pageBreakBefore/>
      <w:widowControl/>
      <w:numPr>
        <w:numId w:val="2"/>
      </w:numPr>
      <w:spacing w:line="100" w:lineRule="atLeast"/>
      <w:ind w:left="426" w:firstLine="0"/>
    </w:pPr>
    <w:rPr>
      <w:rFonts w:eastAsia="Times New Roman" w:cs="Times New Roman"/>
      <w:lang w:val="ru-RU" w:eastAsia="ar-SA" w:bidi="ar-SA"/>
    </w:rPr>
  </w:style>
  <w:style w:type="paragraph" w:customStyle="1" w:styleId="Sraopastraipa1">
    <w:name w:val="Sąrašo pastraipa1"/>
    <w:basedOn w:val="prastasis"/>
    <w:rsid w:val="006031A3"/>
    <w:pPr>
      <w:widowControl/>
      <w:spacing w:line="100" w:lineRule="atLeast"/>
      <w:ind w:left="720"/>
    </w:pPr>
    <w:rPr>
      <w:rFonts w:ascii="Calibri" w:eastAsia="Calibri" w:hAnsi="Calibri" w:cs="Calibri"/>
      <w:kern w:val="2"/>
      <w:sz w:val="22"/>
      <w:szCs w:val="22"/>
      <w:lang w:val="en-US" w:eastAsia="ar-SA" w:bidi="ar-SA"/>
    </w:rPr>
  </w:style>
  <w:style w:type="character" w:customStyle="1" w:styleId="FontStyle23">
    <w:name w:val="Font Style23"/>
    <w:rsid w:val="006031A3"/>
    <w:rPr>
      <w:rFonts w:ascii="Times New Roman" w:hAnsi="Times New Roman" w:cs="Times New Roman" w:hint="default"/>
      <w:sz w:val="20"/>
      <w:szCs w:val="20"/>
    </w:rPr>
  </w:style>
  <w:style w:type="character" w:styleId="Puslapionumeris">
    <w:name w:val="page number"/>
    <w:rsid w:val="006031A3"/>
  </w:style>
  <w:style w:type="paragraph" w:styleId="Pagrindinistekstas2">
    <w:name w:val="Body Text 2"/>
    <w:basedOn w:val="prastasis"/>
    <w:link w:val="Pagrindinistekstas2Diagrama"/>
    <w:unhideWhenUsed/>
    <w:rsid w:val="006031A3"/>
    <w:pPr>
      <w:widowControl/>
      <w:spacing w:after="120" w:line="480" w:lineRule="auto"/>
    </w:pPr>
    <w:rPr>
      <w:rFonts w:eastAsia="Times New Roman" w:cs="Times New Roman"/>
      <w:sz w:val="20"/>
      <w:szCs w:val="20"/>
      <w:lang w:val="ru-RU" w:eastAsia="ar-SA" w:bidi="ar-SA"/>
    </w:rPr>
  </w:style>
  <w:style w:type="character" w:customStyle="1" w:styleId="Pagrindinistekstas2Diagrama">
    <w:name w:val="Pagrindinis tekstas 2 Diagrama"/>
    <w:link w:val="Pagrindinistekstas2"/>
    <w:rsid w:val="006031A3"/>
    <w:rPr>
      <w:kern w:val="1"/>
      <w:lang w:val="ru-RU" w:eastAsia="ar-SA"/>
    </w:rPr>
  </w:style>
  <w:style w:type="paragraph" w:styleId="Pavadinimas">
    <w:name w:val="Title"/>
    <w:basedOn w:val="prastasis"/>
    <w:link w:val="PavadinimasDiagrama"/>
    <w:qFormat/>
    <w:rsid w:val="006031A3"/>
    <w:pPr>
      <w:suppressAutoHyphens w:val="0"/>
      <w:jc w:val="center"/>
    </w:pPr>
    <w:rPr>
      <w:rFonts w:eastAsia="Times New Roman" w:cs="Times New Roman"/>
      <w:b/>
      <w:bCs/>
      <w:kern w:val="0"/>
      <w:sz w:val="28"/>
      <w:szCs w:val="28"/>
      <w:lang w:val="x-none" w:eastAsia="hu-HU" w:bidi="ar-SA"/>
    </w:rPr>
  </w:style>
  <w:style w:type="character" w:customStyle="1" w:styleId="PavadinimasDiagrama">
    <w:name w:val="Pavadinimas Diagrama"/>
    <w:link w:val="Pavadinimas"/>
    <w:rsid w:val="006031A3"/>
    <w:rPr>
      <w:b/>
      <w:bCs/>
      <w:sz w:val="28"/>
      <w:szCs w:val="28"/>
      <w:lang w:val="x-none" w:eastAsia="hu-HU"/>
    </w:rPr>
  </w:style>
  <w:style w:type="paragraph" w:styleId="Dokumentoinaostekstas">
    <w:name w:val="endnote text"/>
    <w:basedOn w:val="prastasis"/>
    <w:link w:val="DokumentoinaostekstasDiagrama"/>
    <w:semiHidden/>
    <w:rsid w:val="006031A3"/>
    <w:pPr>
      <w:widowControl/>
      <w:suppressAutoHyphens w:val="0"/>
    </w:pPr>
    <w:rPr>
      <w:rFonts w:eastAsia="Times New Roman" w:cs="Times New Roman"/>
      <w:kern w:val="0"/>
      <w:sz w:val="20"/>
      <w:szCs w:val="20"/>
      <w:lang w:val="x-none" w:eastAsia="fi-FI" w:bidi="ar-SA"/>
    </w:rPr>
  </w:style>
  <w:style w:type="character" w:customStyle="1" w:styleId="DokumentoinaostekstasDiagrama">
    <w:name w:val="Dokumento išnašos tekstas Diagrama"/>
    <w:link w:val="Dokumentoinaostekstas"/>
    <w:semiHidden/>
    <w:rsid w:val="006031A3"/>
    <w:rPr>
      <w:lang w:val="x-none" w:eastAsia="fi-FI"/>
    </w:rPr>
  </w:style>
  <w:style w:type="paragraph" w:customStyle="1" w:styleId="Komentarotema1">
    <w:name w:val="Komentaro tema1"/>
    <w:basedOn w:val="Komentarotekstas"/>
    <w:next w:val="Komentarotekstas"/>
    <w:semiHidden/>
    <w:rsid w:val="006031A3"/>
    <w:pPr>
      <w:suppressAutoHyphens w:val="0"/>
      <w:spacing w:line="240" w:lineRule="auto"/>
    </w:pPr>
    <w:rPr>
      <w:b/>
      <w:bCs/>
      <w:kern w:val="0"/>
      <w:lang w:val="x-none" w:eastAsia="fi-FI"/>
    </w:rPr>
  </w:style>
  <w:style w:type="paragraph" w:styleId="Komentarotekstas">
    <w:name w:val="annotation text"/>
    <w:basedOn w:val="prastasis"/>
    <w:link w:val="KomentarotekstasDiagrama"/>
    <w:semiHidden/>
    <w:rsid w:val="006031A3"/>
    <w:pPr>
      <w:widowControl/>
      <w:spacing w:line="100" w:lineRule="atLeast"/>
    </w:pPr>
    <w:rPr>
      <w:rFonts w:eastAsia="Times New Roman" w:cs="Times New Roman"/>
      <w:sz w:val="20"/>
      <w:szCs w:val="20"/>
      <w:lang w:val="ru-RU" w:eastAsia="ar-SA" w:bidi="ar-SA"/>
    </w:rPr>
  </w:style>
  <w:style w:type="character" w:customStyle="1" w:styleId="KomentarotekstasDiagrama">
    <w:name w:val="Komentaro tekstas Diagrama"/>
    <w:link w:val="Komentarotekstas"/>
    <w:semiHidden/>
    <w:rsid w:val="006031A3"/>
    <w:rPr>
      <w:kern w:val="1"/>
      <w:lang w:val="ru-RU" w:eastAsia="ar-SA"/>
    </w:rPr>
  </w:style>
  <w:style w:type="paragraph" w:customStyle="1" w:styleId="BodyText1">
    <w:name w:val="Body Text1"/>
    <w:rsid w:val="006031A3"/>
    <w:pPr>
      <w:ind w:firstLine="312"/>
      <w:jc w:val="both"/>
    </w:pPr>
    <w:rPr>
      <w:rFonts w:ascii="TimesLT" w:hAnsi="TimesLT"/>
      <w:snapToGrid w:val="0"/>
      <w:lang w:val="en-US" w:eastAsia="en-US"/>
    </w:rPr>
  </w:style>
  <w:style w:type="paragraph" w:customStyle="1" w:styleId="Style2">
    <w:name w:val="Style2"/>
    <w:basedOn w:val="prastasis"/>
    <w:rsid w:val="006031A3"/>
    <w:pPr>
      <w:suppressAutoHyphens w:val="0"/>
      <w:autoSpaceDE w:val="0"/>
      <w:autoSpaceDN w:val="0"/>
      <w:adjustRightInd w:val="0"/>
    </w:pPr>
    <w:rPr>
      <w:rFonts w:eastAsia="Times New Roman" w:cs="Times New Roman"/>
      <w:kern w:val="0"/>
      <w:lang w:val="en-US" w:eastAsia="en-US" w:bidi="ar-SA"/>
    </w:rPr>
  </w:style>
  <w:style w:type="character" w:customStyle="1" w:styleId="FontStyle20">
    <w:name w:val="Font Style20"/>
    <w:rsid w:val="006031A3"/>
    <w:rPr>
      <w:rFonts w:ascii="Times New Roman" w:hAnsi="Times New Roman" w:cs="Times New Roman"/>
      <w:b/>
      <w:bCs/>
      <w:sz w:val="20"/>
      <w:szCs w:val="20"/>
    </w:rPr>
  </w:style>
  <w:style w:type="paragraph" w:customStyle="1" w:styleId="BodyText10">
    <w:name w:val="Body Text1"/>
    <w:basedOn w:val="prastasis"/>
    <w:rsid w:val="006031A3"/>
    <w:pPr>
      <w:autoSpaceDE w:val="0"/>
      <w:spacing w:after="120" w:line="100" w:lineRule="atLeast"/>
    </w:pPr>
    <w:rPr>
      <w:rFonts w:eastAsia="Arial" w:cs="Calibri"/>
      <w:kern w:val="0"/>
      <w:lang w:val="en-US" w:eastAsia="ar-SA" w:bidi="ar-SA"/>
    </w:rPr>
  </w:style>
  <w:style w:type="character" w:styleId="Perirtashipersaitas">
    <w:name w:val="FollowedHyperlink"/>
    <w:rsid w:val="006031A3"/>
    <w:rPr>
      <w:color w:val="800080"/>
      <w:u w:val="single"/>
    </w:rPr>
  </w:style>
  <w:style w:type="character" w:customStyle="1" w:styleId="CharChar5">
    <w:name w:val="Char Char5"/>
    <w:locked/>
    <w:rsid w:val="006031A3"/>
    <w:rPr>
      <w:kern w:val="2"/>
      <w:lang w:val="ru-RU" w:eastAsia="ar-SA" w:bidi="ar-SA"/>
    </w:rPr>
  </w:style>
  <w:style w:type="character" w:customStyle="1" w:styleId="CharChar2">
    <w:name w:val="Char Char2"/>
    <w:locked/>
    <w:rsid w:val="006031A3"/>
    <w:rPr>
      <w:b/>
      <w:bCs/>
      <w:sz w:val="28"/>
      <w:szCs w:val="28"/>
      <w:lang w:val="x-none" w:eastAsia="hu-HU" w:bidi="ar-SA"/>
    </w:rPr>
  </w:style>
  <w:style w:type="character" w:customStyle="1" w:styleId="CharChar3">
    <w:name w:val="Char Char3"/>
    <w:locked/>
    <w:rsid w:val="006031A3"/>
    <w:rPr>
      <w:kern w:val="2"/>
      <w:lang w:val="ru-RU" w:eastAsia="ar-SA" w:bidi="ar-SA"/>
    </w:rPr>
  </w:style>
  <w:style w:type="character" w:customStyle="1" w:styleId="DebesliotekstasDiagrama1">
    <w:name w:val="Debesėlio tekstas Diagrama1"/>
    <w:link w:val="Debesliotekstas"/>
    <w:semiHidden/>
    <w:locked/>
    <w:rsid w:val="006031A3"/>
    <w:rPr>
      <w:rFonts w:ascii="Segoe UI" w:hAnsi="Segoe UI" w:cs="Segoe UI"/>
      <w:kern w:val="2"/>
      <w:sz w:val="18"/>
      <w:szCs w:val="18"/>
      <w:lang w:val="ru-RU" w:eastAsia="ar-SA"/>
    </w:rPr>
  </w:style>
  <w:style w:type="paragraph" w:styleId="Debesliotekstas">
    <w:name w:val="Balloon Text"/>
    <w:basedOn w:val="prastasis"/>
    <w:link w:val="DebesliotekstasDiagrama1"/>
    <w:semiHidden/>
    <w:rsid w:val="006031A3"/>
    <w:pPr>
      <w:widowControl/>
    </w:pPr>
    <w:rPr>
      <w:rFonts w:ascii="Segoe UI" w:eastAsia="Times New Roman" w:hAnsi="Segoe UI" w:cs="Segoe UI"/>
      <w:kern w:val="2"/>
      <w:sz w:val="18"/>
      <w:szCs w:val="18"/>
      <w:lang w:val="ru-RU" w:eastAsia="ar-SA" w:bidi="ar-SA"/>
    </w:rPr>
  </w:style>
  <w:style w:type="character" w:customStyle="1" w:styleId="BalloonTextChar1">
    <w:name w:val="Balloon Text Char1"/>
    <w:uiPriority w:val="99"/>
    <w:semiHidden/>
    <w:rsid w:val="006031A3"/>
    <w:rPr>
      <w:rFonts w:ascii="Segoe UI" w:eastAsia="SimSun" w:hAnsi="Segoe UI" w:cs="Mangal"/>
      <w:kern w:val="1"/>
      <w:sz w:val="18"/>
      <w:szCs w:val="16"/>
      <w:lang w:eastAsia="hi-IN" w:bidi="hi-IN"/>
    </w:rPr>
  </w:style>
  <w:style w:type="paragraph" w:customStyle="1" w:styleId="Heading">
    <w:name w:val="Heading"/>
    <w:basedOn w:val="prastasis"/>
    <w:next w:val="Pagrindinistekstas"/>
    <w:rsid w:val="006031A3"/>
    <w:pPr>
      <w:keepNext/>
      <w:widowControl/>
      <w:spacing w:before="240" w:after="120" w:line="100" w:lineRule="atLeast"/>
    </w:pPr>
    <w:rPr>
      <w:rFonts w:ascii="Arial" w:eastAsia="Microsoft YaHei" w:hAnsi="Arial" w:cs="Mangal"/>
      <w:kern w:val="2"/>
      <w:sz w:val="28"/>
      <w:szCs w:val="28"/>
      <w:lang w:val="ru-RU" w:eastAsia="ar-SA" w:bidi="ar-SA"/>
    </w:rPr>
  </w:style>
  <w:style w:type="paragraph" w:customStyle="1" w:styleId="Caption1">
    <w:name w:val="Caption1"/>
    <w:basedOn w:val="prastasis"/>
    <w:rsid w:val="006031A3"/>
    <w:pPr>
      <w:widowControl/>
      <w:suppressLineNumbers/>
      <w:spacing w:before="120" w:after="120" w:line="100" w:lineRule="atLeast"/>
    </w:pPr>
    <w:rPr>
      <w:rFonts w:eastAsia="Times New Roman"/>
      <w:i/>
      <w:iCs/>
      <w:kern w:val="2"/>
      <w:lang w:val="ru-RU" w:eastAsia="ar-SA" w:bidi="ar-SA"/>
    </w:rPr>
  </w:style>
  <w:style w:type="paragraph" w:customStyle="1" w:styleId="Index">
    <w:name w:val="Index"/>
    <w:basedOn w:val="prastasis"/>
    <w:rsid w:val="006031A3"/>
    <w:pPr>
      <w:widowControl/>
      <w:suppressLineNumbers/>
      <w:spacing w:line="100" w:lineRule="atLeast"/>
    </w:pPr>
    <w:rPr>
      <w:rFonts w:eastAsia="Times New Roman" w:cs="Mangal"/>
      <w:kern w:val="2"/>
      <w:sz w:val="20"/>
      <w:szCs w:val="20"/>
      <w:lang w:val="ru-RU" w:eastAsia="ar-SA" w:bidi="ar-SA"/>
    </w:rPr>
  </w:style>
  <w:style w:type="paragraph" w:customStyle="1" w:styleId="Antrat11">
    <w:name w:val="Antraštė1"/>
    <w:basedOn w:val="prastasis"/>
    <w:rsid w:val="006031A3"/>
    <w:pPr>
      <w:widowControl/>
      <w:suppressLineNumbers/>
      <w:spacing w:before="120" w:after="120" w:line="100" w:lineRule="atLeast"/>
    </w:pPr>
    <w:rPr>
      <w:rFonts w:eastAsia="Times New Roman" w:cs="Mangal"/>
      <w:i/>
      <w:iCs/>
      <w:kern w:val="2"/>
      <w:lang w:val="ru-RU" w:eastAsia="ar-SA" w:bidi="ar-SA"/>
    </w:rPr>
  </w:style>
  <w:style w:type="paragraph" w:customStyle="1" w:styleId="WW-Sraopastraipa1">
    <w:name w:val="WW-Sąrašo pastraipa1"/>
    <w:basedOn w:val="prastasis"/>
    <w:rsid w:val="006031A3"/>
    <w:pPr>
      <w:spacing w:line="100" w:lineRule="atLeast"/>
      <w:ind w:left="720"/>
    </w:pPr>
    <w:rPr>
      <w:rFonts w:ascii="TimesLT" w:eastAsia="Times New Roman" w:hAnsi="TimesLT" w:cs="TimesLT"/>
      <w:kern w:val="2"/>
      <w:lang w:val="en-AU" w:eastAsia="ar-SA" w:bidi="ar-SA"/>
    </w:rPr>
  </w:style>
  <w:style w:type="paragraph" w:customStyle="1" w:styleId="prastasiniatinklio10">
    <w:name w:val="Įprastas (žiniatinklio)1"/>
    <w:basedOn w:val="prastasis"/>
    <w:rsid w:val="006031A3"/>
    <w:pPr>
      <w:widowControl/>
      <w:spacing w:before="28" w:after="119" w:line="100" w:lineRule="atLeast"/>
    </w:pPr>
    <w:rPr>
      <w:rFonts w:eastAsia="Times New Roman" w:cs="Times New Roman"/>
      <w:kern w:val="2"/>
      <w:lang w:eastAsia="ar-SA" w:bidi="ar-SA"/>
    </w:rPr>
  </w:style>
  <w:style w:type="paragraph" w:customStyle="1" w:styleId="WW-prastasiniatinklio1">
    <w:name w:val="WW-Įprastas (žiniatinklio)1"/>
    <w:basedOn w:val="prastasis"/>
    <w:rsid w:val="006031A3"/>
    <w:pPr>
      <w:spacing w:before="280" w:after="119" w:line="100" w:lineRule="atLeast"/>
    </w:pPr>
    <w:rPr>
      <w:rFonts w:eastAsia="Times New Roman" w:cs="Times New Roman"/>
      <w:kern w:val="2"/>
    </w:rPr>
  </w:style>
  <w:style w:type="paragraph" w:customStyle="1" w:styleId="ListNumber11">
    <w:name w:val="List Number 11"/>
    <w:rsid w:val="006031A3"/>
    <w:pPr>
      <w:widowControl w:val="0"/>
      <w:tabs>
        <w:tab w:val="left" w:pos="360"/>
      </w:tabs>
      <w:suppressAutoHyphens/>
      <w:spacing w:after="160" w:line="254" w:lineRule="auto"/>
      <w:ind w:left="2134" w:hanging="432"/>
      <w:jc w:val="both"/>
    </w:pPr>
    <w:rPr>
      <w:rFonts w:ascii="Calibri" w:eastAsia="SimSun" w:hAnsi="Calibri" w:cs="Calibri"/>
      <w:kern w:val="2"/>
      <w:sz w:val="24"/>
      <w:szCs w:val="22"/>
      <w:lang w:eastAsia="ar-SA"/>
    </w:rPr>
  </w:style>
  <w:style w:type="paragraph" w:customStyle="1" w:styleId="Sraassunumeriais1">
    <w:name w:val="Sąrašas su numeriais1"/>
    <w:basedOn w:val="prastasis"/>
    <w:rsid w:val="006031A3"/>
    <w:pPr>
      <w:widowControl/>
      <w:spacing w:line="100" w:lineRule="atLeast"/>
    </w:pPr>
    <w:rPr>
      <w:rFonts w:eastAsia="Times New Roman" w:cs="Times New Roman"/>
      <w:kern w:val="2"/>
      <w:sz w:val="20"/>
      <w:szCs w:val="20"/>
      <w:lang w:val="ru-RU" w:eastAsia="ar-SA" w:bidi="ar-SA"/>
    </w:rPr>
  </w:style>
  <w:style w:type="paragraph" w:customStyle="1" w:styleId="Debesliotekstas1">
    <w:name w:val="Debesėlio tekstas1"/>
    <w:basedOn w:val="prastasis"/>
    <w:rsid w:val="006031A3"/>
    <w:pPr>
      <w:widowControl/>
      <w:spacing w:line="100" w:lineRule="atLeast"/>
    </w:pPr>
    <w:rPr>
      <w:rFonts w:ascii="Segoe UI" w:eastAsia="Times New Roman" w:hAnsi="Segoe UI" w:cs="Segoe UI"/>
      <w:kern w:val="2"/>
      <w:sz w:val="18"/>
      <w:szCs w:val="18"/>
      <w:lang w:val="ru-RU" w:eastAsia="ar-SA" w:bidi="ar-SA"/>
    </w:rPr>
  </w:style>
  <w:style w:type="paragraph" w:customStyle="1" w:styleId="Bodytext2">
    <w:name w:val="Body text (2)"/>
    <w:basedOn w:val="prastasis"/>
    <w:rsid w:val="006031A3"/>
    <w:pPr>
      <w:shd w:val="clear" w:color="auto" w:fill="FFFFFF"/>
      <w:spacing w:before="120" w:line="230" w:lineRule="exact"/>
      <w:ind w:hanging="740"/>
      <w:jc w:val="both"/>
    </w:pPr>
    <w:rPr>
      <w:rFonts w:ascii="Microsoft Sans Serif" w:eastAsia="Microsoft Sans Serif" w:hAnsi="Microsoft Sans Serif" w:cs="Microsoft Sans Serif"/>
      <w:kern w:val="2"/>
      <w:sz w:val="20"/>
      <w:szCs w:val="20"/>
      <w:lang w:eastAsia="ar-SA" w:bidi="ar-SA"/>
    </w:rPr>
  </w:style>
  <w:style w:type="paragraph" w:customStyle="1" w:styleId="Framecontents">
    <w:name w:val="Frame contents"/>
    <w:basedOn w:val="Pagrindinistekstas"/>
    <w:rsid w:val="006031A3"/>
    <w:pPr>
      <w:widowControl/>
      <w:spacing w:after="0" w:line="100" w:lineRule="atLeast"/>
      <w:jc w:val="both"/>
    </w:pPr>
    <w:rPr>
      <w:rFonts w:eastAsia="Times New Roman" w:cs="Times New Roman"/>
      <w:kern w:val="2"/>
      <w:szCs w:val="20"/>
      <w:lang w:eastAsia="ar-SA" w:bidi="ar-SA"/>
    </w:rPr>
  </w:style>
  <w:style w:type="paragraph" w:customStyle="1" w:styleId="TableContents">
    <w:name w:val="Table Contents"/>
    <w:basedOn w:val="prastasis"/>
    <w:rsid w:val="006031A3"/>
    <w:pPr>
      <w:widowControl/>
      <w:suppressLineNumbers/>
      <w:spacing w:line="100" w:lineRule="atLeast"/>
    </w:pPr>
    <w:rPr>
      <w:rFonts w:eastAsia="Times New Roman" w:cs="Times New Roman"/>
      <w:kern w:val="2"/>
      <w:sz w:val="20"/>
      <w:szCs w:val="20"/>
      <w:lang w:val="ru-RU" w:eastAsia="ar-SA" w:bidi="ar-SA"/>
    </w:rPr>
  </w:style>
  <w:style w:type="paragraph" w:customStyle="1" w:styleId="TableHeading">
    <w:name w:val="Table Heading"/>
    <w:basedOn w:val="TableContents"/>
    <w:rsid w:val="006031A3"/>
    <w:pPr>
      <w:jc w:val="center"/>
    </w:pPr>
    <w:rPr>
      <w:b/>
      <w:bCs/>
    </w:rPr>
  </w:style>
  <w:style w:type="paragraph" w:customStyle="1" w:styleId="ContentsHeading">
    <w:name w:val="Contents Heading"/>
    <w:basedOn w:val="Heading"/>
    <w:rsid w:val="006031A3"/>
    <w:pPr>
      <w:suppressLineNumbers/>
    </w:pPr>
    <w:rPr>
      <w:b/>
      <w:bCs/>
      <w:sz w:val="32"/>
      <w:szCs w:val="32"/>
    </w:rPr>
  </w:style>
  <w:style w:type="character" w:customStyle="1" w:styleId="WW8Num2z2">
    <w:name w:val="WW8Num2z2"/>
    <w:rsid w:val="006031A3"/>
    <w:rPr>
      <w:i w:val="0"/>
      <w:iCs w:val="0"/>
    </w:rPr>
  </w:style>
  <w:style w:type="character" w:customStyle="1" w:styleId="WW8Num2z3">
    <w:name w:val="WW8Num2z3"/>
    <w:rsid w:val="006031A3"/>
  </w:style>
  <w:style w:type="character" w:customStyle="1" w:styleId="WW8Num2z4">
    <w:name w:val="WW8Num2z4"/>
    <w:rsid w:val="006031A3"/>
  </w:style>
  <w:style w:type="character" w:customStyle="1" w:styleId="WW8Num2z5">
    <w:name w:val="WW8Num2z5"/>
    <w:rsid w:val="006031A3"/>
  </w:style>
  <w:style w:type="character" w:customStyle="1" w:styleId="WW8Num2z6">
    <w:name w:val="WW8Num2z6"/>
    <w:rsid w:val="006031A3"/>
  </w:style>
  <w:style w:type="character" w:customStyle="1" w:styleId="WW8Num2z7">
    <w:name w:val="WW8Num2z7"/>
    <w:rsid w:val="006031A3"/>
  </w:style>
  <w:style w:type="character" w:customStyle="1" w:styleId="WW8Num2z8">
    <w:name w:val="WW8Num2z8"/>
    <w:rsid w:val="006031A3"/>
  </w:style>
  <w:style w:type="character" w:customStyle="1" w:styleId="WW8Num3z0">
    <w:name w:val="WW8Num3z0"/>
    <w:rsid w:val="006031A3"/>
  </w:style>
  <w:style w:type="character" w:customStyle="1" w:styleId="WW8Num3z1">
    <w:name w:val="WW8Num3z1"/>
    <w:rsid w:val="006031A3"/>
  </w:style>
  <w:style w:type="character" w:customStyle="1" w:styleId="WW8Num3z2">
    <w:name w:val="WW8Num3z2"/>
    <w:rsid w:val="006031A3"/>
  </w:style>
  <w:style w:type="character" w:customStyle="1" w:styleId="WW8Num3z3">
    <w:name w:val="WW8Num3z3"/>
    <w:rsid w:val="006031A3"/>
  </w:style>
  <w:style w:type="character" w:customStyle="1" w:styleId="WW8Num3z4">
    <w:name w:val="WW8Num3z4"/>
    <w:rsid w:val="006031A3"/>
  </w:style>
  <w:style w:type="character" w:customStyle="1" w:styleId="WW8Num3z5">
    <w:name w:val="WW8Num3z5"/>
    <w:rsid w:val="006031A3"/>
  </w:style>
  <w:style w:type="character" w:customStyle="1" w:styleId="WW8Num3z6">
    <w:name w:val="WW8Num3z6"/>
    <w:rsid w:val="006031A3"/>
  </w:style>
  <w:style w:type="character" w:customStyle="1" w:styleId="WW8Num3z7">
    <w:name w:val="WW8Num3z7"/>
    <w:rsid w:val="006031A3"/>
  </w:style>
  <w:style w:type="character" w:customStyle="1" w:styleId="WW8Num3z8">
    <w:name w:val="WW8Num3z8"/>
    <w:rsid w:val="006031A3"/>
  </w:style>
  <w:style w:type="character" w:customStyle="1" w:styleId="WW8Num4z0">
    <w:name w:val="WW8Num4z0"/>
    <w:rsid w:val="006031A3"/>
    <w:rPr>
      <w:rFonts w:ascii="Times New Roman" w:hAnsi="Times New Roman" w:cs="Times New Roman" w:hint="default"/>
      <w:color w:val="00000A"/>
    </w:rPr>
  </w:style>
  <w:style w:type="character" w:customStyle="1" w:styleId="WW8Num4z1">
    <w:name w:val="WW8Num4z1"/>
    <w:rsid w:val="006031A3"/>
    <w:rPr>
      <w:rFonts w:ascii="Times New Roman" w:hAnsi="Times New Roman" w:cs="Times New Roman" w:hint="default"/>
      <w:sz w:val="22"/>
    </w:rPr>
  </w:style>
  <w:style w:type="character" w:customStyle="1" w:styleId="WW8Num4z2">
    <w:name w:val="WW8Num4z2"/>
    <w:rsid w:val="006031A3"/>
    <w:rPr>
      <w:sz w:val="22"/>
    </w:rPr>
  </w:style>
  <w:style w:type="character" w:customStyle="1" w:styleId="WW8Num4z3">
    <w:name w:val="WW8Num4z3"/>
    <w:rsid w:val="006031A3"/>
  </w:style>
  <w:style w:type="character" w:customStyle="1" w:styleId="WW8Num4z4">
    <w:name w:val="WW8Num4z4"/>
    <w:rsid w:val="006031A3"/>
  </w:style>
  <w:style w:type="character" w:customStyle="1" w:styleId="WW8Num4z5">
    <w:name w:val="WW8Num4z5"/>
    <w:rsid w:val="006031A3"/>
  </w:style>
  <w:style w:type="character" w:customStyle="1" w:styleId="WW8Num4z6">
    <w:name w:val="WW8Num4z6"/>
    <w:rsid w:val="006031A3"/>
  </w:style>
  <w:style w:type="character" w:customStyle="1" w:styleId="WW8Num4z7">
    <w:name w:val="WW8Num4z7"/>
    <w:rsid w:val="006031A3"/>
  </w:style>
  <w:style w:type="character" w:customStyle="1" w:styleId="WW8Num4z8">
    <w:name w:val="WW8Num4z8"/>
    <w:rsid w:val="006031A3"/>
  </w:style>
  <w:style w:type="character" w:customStyle="1" w:styleId="WW8Num5z0">
    <w:name w:val="WW8Num5z0"/>
    <w:rsid w:val="006031A3"/>
  </w:style>
  <w:style w:type="character" w:customStyle="1" w:styleId="WW8Num5z1">
    <w:name w:val="WW8Num5z1"/>
    <w:rsid w:val="006031A3"/>
  </w:style>
  <w:style w:type="character" w:customStyle="1" w:styleId="WW8Num5z2">
    <w:name w:val="WW8Num5z2"/>
    <w:rsid w:val="006031A3"/>
  </w:style>
  <w:style w:type="character" w:customStyle="1" w:styleId="WW8Num5z3">
    <w:name w:val="WW8Num5z3"/>
    <w:rsid w:val="006031A3"/>
  </w:style>
  <w:style w:type="character" w:customStyle="1" w:styleId="WW8Num5z4">
    <w:name w:val="WW8Num5z4"/>
    <w:rsid w:val="006031A3"/>
  </w:style>
  <w:style w:type="character" w:customStyle="1" w:styleId="WW8Num5z5">
    <w:name w:val="WW8Num5z5"/>
    <w:rsid w:val="006031A3"/>
  </w:style>
  <w:style w:type="character" w:customStyle="1" w:styleId="WW8Num5z6">
    <w:name w:val="WW8Num5z6"/>
    <w:rsid w:val="006031A3"/>
  </w:style>
  <w:style w:type="character" w:customStyle="1" w:styleId="WW8Num5z7">
    <w:name w:val="WW8Num5z7"/>
    <w:rsid w:val="006031A3"/>
  </w:style>
  <w:style w:type="character" w:customStyle="1" w:styleId="WW8Num5z8">
    <w:name w:val="WW8Num5z8"/>
    <w:rsid w:val="006031A3"/>
  </w:style>
  <w:style w:type="character" w:customStyle="1" w:styleId="WW8Num6z0">
    <w:name w:val="WW8Num6z0"/>
    <w:rsid w:val="006031A3"/>
    <w:rPr>
      <w:b w:val="0"/>
      <w:bCs w:val="0"/>
      <w:i w:val="0"/>
      <w:iCs w:val="0"/>
    </w:rPr>
  </w:style>
  <w:style w:type="character" w:customStyle="1" w:styleId="WW8Num6z1">
    <w:name w:val="WW8Num6z1"/>
    <w:rsid w:val="006031A3"/>
  </w:style>
  <w:style w:type="character" w:customStyle="1" w:styleId="WW8Num6z2">
    <w:name w:val="WW8Num6z2"/>
    <w:rsid w:val="006031A3"/>
  </w:style>
  <w:style w:type="character" w:customStyle="1" w:styleId="WW8Num6z3">
    <w:name w:val="WW8Num6z3"/>
    <w:rsid w:val="006031A3"/>
  </w:style>
  <w:style w:type="character" w:customStyle="1" w:styleId="WW8Num6z4">
    <w:name w:val="WW8Num6z4"/>
    <w:rsid w:val="006031A3"/>
  </w:style>
  <w:style w:type="character" w:customStyle="1" w:styleId="WW8Num6z5">
    <w:name w:val="WW8Num6z5"/>
    <w:rsid w:val="006031A3"/>
  </w:style>
  <w:style w:type="character" w:customStyle="1" w:styleId="WW8Num6z6">
    <w:name w:val="WW8Num6z6"/>
    <w:rsid w:val="006031A3"/>
  </w:style>
  <w:style w:type="character" w:customStyle="1" w:styleId="WW8Num6z7">
    <w:name w:val="WW8Num6z7"/>
    <w:rsid w:val="006031A3"/>
  </w:style>
  <w:style w:type="character" w:customStyle="1" w:styleId="WW8Num6z8">
    <w:name w:val="WW8Num6z8"/>
    <w:rsid w:val="006031A3"/>
  </w:style>
  <w:style w:type="character" w:customStyle="1" w:styleId="WW8Num7z0">
    <w:name w:val="WW8Num7z0"/>
    <w:rsid w:val="006031A3"/>
    <w:rPr>
      <w:rFonts w:ascii="Times New Roman" w:hAnsi="Times New Roman" w:cs="Times New Roman" w:hint="default"/>
      <w:i w:val="0"/>
      <w:iCs w:val="0"/>
      <w:color w:val="000000"/>
      <w:spacing w:val="1"/>
      <w:sz w:val="24"/>
      <w:szCs w:val="24"/>
      <w:lang w:val="lt-LT"/>
    </w:rPr>
  </w:style>
  <w:style w:type="character" w:customStyle="1" w:styleId="WW8Num7z1">
    <w:name w:val="WW8Num7z1"/>
    <w:rsid w:val="006031A3"/>
  </w:style>
  <w:style w:type="character" w:customStyle="1" w:styleId="WW8Num7z2">
    <w:name w:val="WW8Num7z2"/>
    <w:rsid w:val="006031A3"/>
  </w:style>
  <w:style w:type="character" w:customStyle="1" w:styleId="WW8Num7z3">
    <w:name w:val="WW8Num7z3"/>
    <w:rsid w:val="006031A3"/>
  </w:style>
  <w:style w:type="character" w:customStyle="1" w:styleId="WW8Num7z4">
    <w:name w:val="WW8Num7z4"/>
    <w:rsid w:val="006031A3"/>
  </w:style>
  <w:style w:type="character" w:customStyle="1" w:styleId="WW8Num7z5">
    <w:name w:val="WW8Num7z5"/>
    <w:rsid w:val="006031A3"/>
  </w:style>
  <w:style w:type="character" w:customStyle="1" w:styleId="WW8Num7z6">
    <w:name w:val="WW8Num7z6"/>
    <w:rsid w:val="006031A3"/>
  </w:style>
  <w:style w:type="character" w:customStyle="1" w:styleId="WW8Num7z7">
    <w:name w:val="WW8Num7z7"/>
    <w:rsid w:val="006031A3"/>
  </w:style>
  <w:style w:type="character" w:customStyle="1" w:styleId="WW8Num7z8">
    <w:name w:val="WW8Num7z8"/>
    <w:rsid w:val="006031A3"/>
  </w:style>
  <w:style w:type="character" w:customStyle="1" w:styleId="WW8Num8z0">
    <w:name w:val="WW8Num8z0"/>
    <w:rsid w:val="006031A3"/>
    <w:rPr>
      <w:bCs/>
      <w:spacing w:val="-1"/>
      <w:sz w:val="24"/>
      <w:szCs w:val="24"/>
      <w:lang w:val="lt-LT"/>
    </w:rPr>
  </w:style>
  <w:style w:type="character" w:customStyle="1" w:styleId="WW8Num8z1">
    <w:name w:val="WW8Num8z1"/>
    <w:rsid w:val="006031A3"/>
    <w:rPr>
      <w:sz w:val="24"/>
      <w:szCs w:val="24"/>
      <w:lang w:val="lt-LT"/>
    </w:rPr>
  </w:style>
  <w:style w:type="character" w:customStyle="1" w:styleId="WW8Num8z2">
    <w:name w:val="WW8Num8z2"/>
    <w:rsid w:val="006031A3"/>
  </w:style>
  <w:style w:type="character" w:customStyle="1" w:styleId="WW8Num8z3">
    <w:name w:val="WW8Num8z3"/>
    <w:rsid w:val="006031A3"/>
  </w:style>
  <w:style w:type="character" w:customStyle="1" w:styleId="WW8Num8z4">
    <w:name w:val="WW8Num8z4"/>
    <w:rsid w:val="006031A3"/>
  </w:style>
  <w:style w:type="character" w:customStyle="1" w:styleId="WW8Num8z5">
    <w:name w:val="WW8Num8z5"/>
    <w:rsid w:val="006031A3"/>
  </w:style>
  <w:style w:type="character" w:customStyle="1" w:styleId="WW8Num8z6">
    <w:name w:val="WW8Num8z6"/>
    <w:rsid w:val="006031A3"/>
  </w:style>
  <w:style w:type="character" w:customStyle="1" w:styleId="WW8Num8z7">
    <w:name w:val="WW8Num8z7"/>
    <w:rsid w:val="006031A3"/>
  </w:style>
  <w:style w:type="character" w:customStyle="1" w:styleId="WW8Num8z8">
    <w:name w:val="WW8Num8z8"/>
    <w:rsid w:val="006031A3"/>
  </w:style>
  <w:style w:type="character" w:customStyle="1" w:styleId="WW8Num9z0">
    <w:name w:val="WW8Num9z0"/>
    <w:rsid w:val="006031A3"/>
    <w:rPr>
      <w:spacing w:val="-1"/>
      <w:sz w:val="24"/>
      <w:szCs w:val="24"/>
      <w:lang w:val="lt-LT"/>
    </w:rPr>
  </w:style>
  <w:style w:type="character" w:customStyle="1" w:styleId="WW8Num9z1">
    <w:name w:val="WW8Num9z1"/>
    <w:rsid w:val="006031A3"/>
  </w:style>
  <w:style w:type="character" w:customStyle="1" w:styleId="WW8Num9z2">
    <w:name w:val="WW8Num9z2"/>
    <w:rsid w:val="006031A3"/>
  </w:style>
  <w:style w:type="character" w:customStyle="1" w:styleId="WW8Num9z3">
    <w:name w:val="WW8Num9z3"/>
    <w:rsid w:val="006031A3"/>
  </w:style>
  <w:style w:type="character" w:customStyle="1" w:styleId="WW8Num9z4">
    <w:name w:val="WW8Num9z4"/>
    <w:rsid w:val="006031A3"/>
  </w:style>
  <w:style w:type="character" w:customStyle="1" w:styleId="WW8Num9z5">
    <w:name w:val="WW8Num9z5"/>
    <w:rsid w:val="006031A3"/>
  </w:style>
  <w:style w:type="character" w:customStyle="1" w:styleId="WW8Num9z6">
    <w:name w:val="WW8Num9z6"/>
    <w:rsid w:val="006031A3"/>
  </w:style>
  <w:style w:type="character" w:customStyle="1" w:styleId="WW8Num9z7">
    <w:name w:val="WW8Num9z7"/>
    <w:rsid w:val="006031A3"/>
  </w:style>
  <w:style w:type="character" w:customStyle="1" w:styleId="WW8Num9z8">
    <w:name w:val="WW8Num9z8"/>
    <w:rsid w:val="006031A3"/>
  </w:style>
  <w:style w:type="character" w:customStyle="1" w:styleId="WW8Num10z0">
    <w:name w:val="WW8Num10z0"/>
    <w:rsid w:val="006031A3"/>
    <w:rPr>
      <w:spacing w:val="-1"/>
      <w:sz w:val="24"/>
      <w:szCs w:val="24"/>
      <w:lang w:val="lt-LT"/>
    </w:rPr>
  </w:style>
  <w:style w:type="character" w:customStyle="1" w:styleId="WW8Num10z1">
    <w:name w:val="WW8Num10z1"/>
    <w:rsid w:val="006031A3"/>
    <w:rPr>
      <w:rFonts w:ascii="Times New Roman" w:hAnsi="Times New Roman" w:cs="Times New Roman" w:hint="default"/>
      <w:spacing w:val="-1"/>
      <w:sz w:val="24"/>
      <w:szCs w:val="24"/>
      <w:lang w:val="lt-LT"/>
    </w:rPr>
  </w:style>
  <w:style w:type="character" w:customStyle="1" w:styleId="WW8Num10z2">
    <w:name w:val="WW8Num10z2"/>
    <w:rsid w:val="006031A3"/>
  </w:style>
  <w:style w:type="character" w:customStyle="1" w:styleId="WW8Num10z3">
    <w:name w:val="WW8Num10z3"/>
    <w:rsid w:val="006031A3"/>
  </w:style>
  <w:style w:type="character" w:customStyle="1" w:styleId="WW8Num10z4">
    <w:name w:val="WW8Num10z4"/>
    <w:rsid w:val="006031A3"/>
  </w:style>
  <w:style w:type="character" w:customStyle="1" w:styleId="WW8Num10z5">
    <w:name w:val="WW8Num10z5"/>
    <w:rsid w:val="006031A3"/>
  </w:style>
  <w:style w:type="character" w:customStyle="1" w:styleId="WW8Num10z6">
    <w:name w:val="WW8Num10z6"/>
    <w:rsid w:val="006031A3"/>
  </w:style>
  <w:style w:type="character" w:customStyle="1" w:styleId="WW8Num10z7">
    <w:name w:val="WW8Num10z7"/>
    <w:rsid w:val="006031A3"/>
  </w:style>
  <w:style w:type="character" w:customStyle="1" w:styleId="WW8Num10z8">
    <w:name w:val="WW8Num10z8"/>
    <w:rsid w:val="006031A3"/>
  </w:style>
  <w:style w:type="character" w:customStyle="1" w:styleId="WW8Num11z0">
    <w:name w:val="WW8Num11z0"/>
    <w:rsid w:val="006031A3"/>
  </w:style>
  <w:style w:type="character" w:customStyle="1" w:styleId="WW8Num11z1">
    <w:name w:val="WW8Num11z1"/>
    <w:rsid w:val="006031A3"/>
  </w:style>
  <w:style w:type="character" w:customStyle="1" w:styleId="WW8Num11z2">
    <w:name w:val="WW8Num11z2"/>
    <w:rsid w:val="006031A3"/>
  </w:style>
  <w:style w:type="character" w:customStyle="1" w:styleId="WW8Num11z3">
    <w:name w:val="WW8Num11z3"/>
    <w:rsid w:val="006031A3"/>
  </w:style>
  <w:style w:type="character" w:customStyle="1" w:styleId="WW8Num11z4">
    <w:name w:val="WW8Num11z4"/>
    <w:rsid w:val="006031A3"/>
  </w:style>
  <w:style w:type="character" w:customStyle="1" w:styleId="WW8Num11z5">
    <w:name w:val="WW8Num11z5"/>
    <w:rsid w:val="006031A3"/>
  </w:style>
  <w:style w:type="character" w:customStyle="1" w:styleId="WW8Num11z6">
    <w:name w:val="WW8Num11z6"/>
    <w:rsid w:val="006031A3"/>
  </w:style>
  <w:style w:type="character" w:customStyle="1" w:styleId="WW8Num11z7">
    <w:name w:val="WW8Num11z7"/>
    <w:rsid w:val="006031A3"/>
  </w:style>
  <w:style w:type="character" w:customStyle="1" w:styleId="WW8Num11z8">
    <w:name w:val="WW8Num11z8"/>
    <w:rsid w:val="006031A3"/>
  </w:style>
  <w:style w:type="character" w:customStyle="1" w:styleId="WW8Num12z0">
    <w:name w:val="WW8Num12z0"/>
    <w:rsid w:val="006031A3"/>
    <w:rPr>
      <w:rFonts w:ascii="Calibri" w:eastAsia="Calibri" w:hAnsi="Calibri" w:cs="Calibri" w:hint="default"/>
      <w:sz w:val="24"/>
      <w:szCs w:val="24"/>
      <w:lang w:val="lt-LT"/>
    </w:rPr>
  </w:style>
  <w:style w:type="character" w:customStyle="1" w:styleId="WW8Num12z1">
    <w:name w:val="WW8Num12z1"/>
    <w:rsid w:val="006031A3"/>
  </w:style>
  <w:style w:type="character" w:customStyle="1" w:styleId="WW8Num12z2">
    <w:name w:val="WW8Num12z2"/>
    <w:rsid w:val="006031A3"/>
  </w:style>
  <w:style w:type="character" w:customStyle="1" w:styleId="WW8Num12z3">
    <w:name w:val="WW8Num12z3"/>
    <w:rsid w:val="006031A3"/>
  </w:style>
  <w:style w:type="character" w:customStyle="1" w:styleId="WW8Num12z4">
    <w:name w:val="WW8Num12z4"/>
    <w:rsid w:val="006031A3"/>
  </w:style>
  <w:style w:type="character" w:customStyle="1" w:styleId="WW8Num12z5">
    <w:name w:val="WW8Num12z5"/>
    <w:rsid w:val="006031A3"/>
  </w:style>
  <w:style w:type="character" w:customStyle="1" w:styleId="WW8Num12z6">
    <w:name w:val="WW8Num12z6"/>
    <w:rsid w:val="006031A3"/>
  </w:style>
  <w:style w:type="character" w:customStyle="1" w:styleId="WW8Num12z7">
    <w:name w:val="WW8Num12z7"/>
    <w:rsid w:val="006031A3"/>
  </w:style>
  <w:style w:type="character" w:customStyle="1" w:styleId="WW8Num12z8">
    <w:name w:val="WW8Num12z8"/>
    <w:rsid w:val="006031A3"/>
  </w:style>
  <w:style w:type="character" w:customStyle="1" w:styleId="WW8Num13z0">
    <w:name w:val="WW8Num13z0"/>
    <w:rsid w:val="006031A3"/>
    <w:rPr>
      <w:lang w:val="lt-LT"/>
    </w:rPr>
  </w:style>
  <w:style w:type="character" w:customStyle="1" w:styleId="WW8Num13z1">
    <w:name w:val="WW8Num13z1"/>
    <w:rsid w:val="006031A3"/>
  </w:style>
  <w:style w:type="character" w:customStyle="1" w:styleId="WW8Num13z2">
    <w:name w:val="WW8Num13z2"/>
    <w:rsid w:val="006031A3"/>
  </w:style>
  <w:style w:type="character" w:customStyle="1" w:styleId="WW8Num13z3">
    <w:name w:val="WW8Num13z3"/>
    <w:rsid w:val="006031A3"/>
  </w:style>
  <w:style w:type="character" w:customStyle="1" w:styleId="WW8Num13z4">
    <w:name w:val="WW8Num13z4"/>
    <w:rsid w:val="006031A3"/>
  </w:style>
  <w:style w:type="character" w:customStyle="1" w:styleId="WW8Num13z5">
    <w:name w:val="WW8Num13z5"/>
    <w:rsid w:val="006031A3"/>
  </w:style>
  <w:style w:type="character" w:customStyle="1" w:styleId="WW8Num13z6">
    <w:name w:val="WW8Num13z6"/>
    <w:rsid w:val="006031A3"/>
  </w:style>
  <w:style w:type="character" w:customStyle="1" w:styleId="WW8Num13z7">
    <w:name w:val="WW8Num13z7"/>
    <w:rsid w:val="006031A3"/>
  </w:style>
  <w:style w:type="character" w:customStyle="1" w:styleId="WW8Num13z8">
    <w:name w:val="WW8Num13z8"/>
    <w:rsid w:val="006031A3"/>
  </w:style>
  <w:style w:type="character" w:customStyle="1" w:styleId="WW8Num14z0">
    <w:name w:val="WW8Num14z0"/>
    <w:rsid w:val="006031A3"/>
  </w:style>
  <w:style w:type="character" w:customStyle="1" w:styleId="WW8Num14z1">
    <w:name w:val="WW8Num14z1"/>
    <w:rsid w:val="006031A3"/>
    <w:rPr>
      <w:rFonts w:ascii="Times New Roman" w:hAnsi="Times New Roman" w:cs="Times New Roman" w:hint="default"/>
      <w:sz w:val="24"/>
      <w:szCs w:val="24"/>
      <w:lang w:val="lt-LT"/>
    </w:rPr>
  </w:style>
  <w:style w:type="character" w:customStyle="1" w:styleId="WW8Num14z2">
    <w:name w:val="WW8Num14z2"/>
    <w:rsid w:val="006031A3"/>
  </w:style>
  <w:style w:type="character" w:customStyle="1" w:styleId="WW8Num14z3">
    <w:name w:val="WW8Num14z3"/>
    <w:rsid w:val="006031A3"/>
  </w:style>
  <w:style w:type="character" w:customStyle="1" w:styleId="WW8Num14z4">
    <w:name w:val="WW8Num14z4"/>
    <w:rsid w:val="006031A3"/>
  </w:style>
  <w:style w:type="character" w:customStyle="1" w:styleId="WW8Num14z5">
    <w:name w:val="WW8Num14z5"/>
    <w:rsid w:val="006031A3"/>
  </w:style>
  <w:style w:type="character" w:customStyle="1" w:styleId="WW8Num14z6">
    <w:name w:val="WW8Num14z6"/>
    <w:rsid w:val="006031A3"/>
  </w:style>
  <w:style w:type="character" w:customStyle="1" w:styleId="WW8Num14z7">
    <w:name w:val="WW8Num14z7"/>
    <w:rsid w:val="006031A3"/>
  </w:style>
  <w:style w:type="character" w:customStyle="1" w:styleId="WW8Num14z8">
    <w:name w:val="WW8Num14z8"/>
    <w:rsid w:val="006031A3"/>
  </w:style>
  <w:style w:type="character" w:customStyle="1" w:styleId="WW8Num15z0">
    <w:name w:val="WW8Num15z0"/>
    <w:rsid w:val="006031A3"/>
    <w:rPr>
      <w:rFonts w:ascii="Calibri" w:eastAsia="Calibri" w:hAnsi="Calibri" w:cs="Calibri" w:hint="default"/>
      <w:b w:val="0"/>
      <w:bCs w:val="0"/>
    </w:rPr>
  </w:style>
  <w:style w:type="character" w:customStyle="1" w:styleId="WW8Num15z1">
    <w:name w:val="WW8Num15z1"/>
    <w:rsid w:val="006031A3"/>
  </w:style>
  <w:style w:type="character" w:customStyle="1" w:styleId="WW8Num15z2">
    <w:name w:val="WW8Num15z2"/>
    <w:rsid w:val="006031A3"/>
  </w:style>
  <w:style w:type="character" w:customStyle="1" w:styleId="WW8Num15z3">
    <w:name w:val="WW8Num15z3"/>
    <w:rsid w:val="006031A3"/>
  </w:style>
  <w:style w:type="character" w:customStyle="1" w:styleId="WW8Num15z4">
    <w:name w:val="WW8Num15z4"/>
    <w:rsid w:val="006031A3"/>
  </w:style>
  <w:style w:type="character" w:customStyle="1" w:styleId="WW8Num15z5">
    <w:name w:val="WW8Num15z5"/>
    <w:rsid w:val="006031A3"/>
  </w:style>
  <w:style w:type="character" w:customStyle="1" w:styleId="WW8Num15z6">
    <w:name w:val="WW8Num15z6"/>
    <w:rsid w:val="006031A3"/>
  </w:style>
  <w:style w:type="character" w:customStyle="1" w:styleId="WW8Num15z7">
    <w:name w:val="WW8Num15z7"/>
    <w:rsid w:val="006031A3"/>
  </w:style>
  <w:style w:type="character" w:customStyle="1" w:styleId="WW8Num15z8">
    <w:name w:val="WW8Num15z8"/>
    <w:rsid w:val="006031A3"/>
  </w:style>
  <w:style w:type="character" w:customStyle="1" w:styleId="WW8Num16z0">
    <w:name w:val="WW8Num16z0"/>
    <w:rsid w:val="006031A3"/>
  </w:style>
  <w:style w:type="character" w:customStyle="1" w:styleId="WW8Num16z1">
    <w:name w:val="WW8Num16z1"/>
    <w:rsid w:val="006031A3"/>
  </w:style>
  <w:style w:type="character" w:customStyle="1" w:styleId="WW8Num16z2">
    <w:name w:val="WW8Num16z2"/>
    <w:rsid w:val="006031A3"/>
  </w:style>
  <w:style w:type="character" w:customStyle="1" w:styleId="WW8Num16z3">
    <w:name w:val="WW8Num16z3"/>
    <w:rsid w:val="006031A3"/>
  </w:style>
  <w:style w:type="character" w:customStyle="1" w:styleId="WW8Num16z4">
    <w:name w:val="WW8Num16z4"/>
    <w:rsid w:val="006031A3"/>
  </w:style>
  <w:style w:type="character" w:customStyle="1" w:styleId="WW8Num16z5">
    <w:name w:val="WW8Num16z5"/>
    <w:rsid w:val="006031A3"/>
  </w:style>
  <w:style w:type="character" w:customStyle="1" w:styleId="WW8Num16z6">
    <w:name w:val="WW8Num16z6"/>
    <w:rsid w:val="006031A3"/>
  </w:style>
  <w:style w:type="character" w:customStyle="1" w:styleId="WW8Num16z7">
    <w:name w:val="WW8Num16z7"/>
    <w:rsid w:val="006031A3"/>
  </w:style>
  <w:style w:type="character" w:customStyle="1" w:styleId="WW8Num16z8">
    <w:name w:val="WW8Num16z8"/>
    <w:rsid w:val="006031A3"/>
  </w:style>
  <w:style w:type="character" w:customStyle="1" w:styleId="WW8Num17z0">
    <w:name w:val="WW8Num17z0"/>
    <w:rsid w:val="006031A3"/>
  </w:style>
  <w:style w:type="character" w:customStyle="1" w:styleId="WW8Num17z1">
    <w:name w:val="WW8Num17z1"/>
    <w:rsid w:val="006031A3"/>
  </w:style>
  <w:style w:type="character" w:customStyle="1" w:styleId="WW8Num17z2">
    <w:name w:val="WW8Num17z2"/>
    <w:rsid w:val="006031A3"/>
  </w:style>
  <w:style w:type="character" w:customStyle="1" w:styleId="WW8Num17z3">
    <w:name w:val="WW8Num17z3"/>
    <w:rsid w:val="006031A3"/>
  </w:style>
  <w:style w:type="character" w:customStyle="1" w:styleId="WW8Num17z4">
    <w:name w:val="WW8Num17z4"/>
    <w:rsid w:val="006031A3"/>
  </w:style>
  <w:style w:type="character" w:customStyle="1" w:styleId="WW8Num17z5">
    <w:name w:val="WW8Num17z5"/>
    <w:rsid w:val="006031A3"/>
  </w:style>
  <w:style w:type="character" w:customStyle="1" w:styleId="WW8Num17z6">
    <w:name w:val="WW8Num17z6"/>
    <w:rsid w:val="006031A3"/>
  </w:style>
  <w:style w:type="character" w:customStyle="1" w:styleId="WW8Num17z7">
    <w:name w:val="WW8Num17z7"/>
    <w:rsid w:val="006031A3"/>
  </w:style>
  <w:style w:type="character" w:customStyle="1" w:styleId="WW8Num17z8">
    <w:name w:val="WW8Num17z8"/>
    <w:rsid w:val="006031A3"/>
  </w:style>
  <w:style w:type="character" w:customStyle="1" w:styleId="WW8Num18z0">
    <w:name w:val="WW8Num18z0"/>
    <w:rsid w:val="006031A3"/>
    <w:rPr>
      <w:color w:val="auto"/>
    </w:rPr>
  </w:style>
  <w:style w:type="character" w:customStyle="1" w:styleId="WW8Num18z1">
    <w:name w:val="WW8Num18z1"/>
    <w:rsid w:val="006031A3"/>
  </w:style>
  <w:style w:type="character" w:customStyle="1" w:styleId="WW8Num18z2">
    <w:name w:val="WW8Num18z2"/>
    <w:rsid w:val="006031A3"/>
  </w:style>
  <w:style w:type="character" w:customStyle="1" w:styleId="WW8Num18z3">
    <w:name w:val="WW8Num18z3"/>
    <w:rsid w:val="006031A3"/>
  </w:style>
  <w:style w:type="character" w:customStyle="1" w:styleId="WW8Num18z4">
    <w:name w:val="WW8Num18z4"/>
    <w:rsid w:val="006031A3"/>
  </w:style>
  <w:style w:type="character" w:customStyle="1" w:styleId="WW8Num18z5">
    <w:name w:val="WW8Num18z5"/>
    <w:rsid w:val="006031A3"/>
  </w:style>
  <w:style w:type="character" w:customStyle="1" w:styleId="WW8Num18z6">
    <w:name w:val="WW8Num18z6"/>
    <w:rsid w:val="006031A3"/>
  </w:style>
  <w:style w:type="character" w:customStyle="1" w:styleId="WW8Num18z7">
    <w:name w:val="WW8Num18z7"/>
    <w:rsid w:val="006031A3"/>
  </w:style>
  <w:style w:type="character" w:customStyle="1" w:styleId="WW8Num18z8">
    <w:name w:val="WW8Num18z8"/>
    <w:rsid w:val="006031A3"/>
  </w:style>
  <w:style w:type="character" w:customStyle="1" w:styleId="WW8Num19z0">
    <w:name w:val="WW8Num19z0"/>
    <w:rsid w:val="006031A3"/>
    <w:rPr>
      <w:color w:val="0000FF"/>
      <w:u w:val="single"/>
    </w:rPr>
  </w:style>
  <w:style w:type="character" w:customStyle="1" w:styleId="WW8Num19z1">
    <w:name w:val="WW8Num19z1"/>
    <w:rsid w:val="006031A3"/>
  </w:style>
  <w:style w:type="character" w:customStyle="1" w:styleId="WW8Num19z2">
    <w:name w:val="WW8Num19z2"/>
    <w:rsid w:val="006031A3"/>
  </w:style>
  <w:style w:type="character" w:customStyle="1" w:styleId="WW8Num19z3">
    <w:name w:val="WW8Num19z3"/>
    <w:rsid w:val="006031A3"/>
  </w:style>
  <w:style w:type="character" w:customStyle="1" w:styleId="WW8Num19z4">
    <w:name w:val="WW8Num19z4"/>
    <w:rsid w:val="006031A3"/>
  </w:style>
  <w:style w:type="character" w:customStyle="1" w:styleId="WW8Num19z5">
    <w:name w:val="WW8Num19z5"/>
    <w:rsid w:val="006031A3"/>
  </w:style>
  <w:style w:type="character" w:customStyle="1" w:styleId="WW8Num19z6">
    <w:name w:val="WW8Num19z6"/>
    <w:rsid w:val="006031A3"/>
  </w:style>
  <w:style w:type="character" w:customStyle="1" w:styleId="WW8Num19z7">
    <w:name w:val="WW8Num19z7"/>
    <w:rsid w:val="006031A3"/>
  </w:style>
  <w:style w:type="character" w:customStyle="1" w:styleId="WW8Num19z8">
    <w:name w:val="WW8Num19z8"/>
    <w:rsid w:val="006031A3"/>
  </w:style>
  <w:style w:type="character" w:customStyle="1" w:styleId="WW8Num20z0">
    <w:name w:val="WW8Num20z0"/>
    <w:rsid w:val="006031A3"/>
    <w:rPr>
      <w:color w:val="auto"/>
    </w:rPr>
  </w:style>
  <w:style w:type="character" w:customStyle="1" w:styleId="WW8Num20z1">
    <w:name w:val="WW8Num20z1"/>
    <w:rsid w:val="006031A3"/>
  </w:style>
  <w:style w:type="character" w:customStyle="1" w:styleId="WW8Num20z2">
    <w:name w:val="WW8Num20z2"/>
    <w:rsid w:val="006031A3"/>
  </w:style>
  <w:style w:type="character" w:customStyle="1" w:styleId="WW8Num20z3">
    <w:name w:val="WW8Num20z3"/>
    <w:rsid w:val="006031A3"/>
  </w:style>
  <w:style w:type="character" w:customStyle="1" w:styleId="WW8Num20z4">
    <w:name w:val="WW8Num20z4"/>
    <w:rsid w:val="006031A3"/>
  </w:style>
  <w:style w:type="character" w:customStyle="1" w:styleId="WW8Num20z5">
    <w:name w:val="WW8Num20z5"/>
    <w:rsid w:val="006031A3"/>
  </w:style>
  <w:style w:type="character" w:customStyle="1" w:styleId="WW8Num20z6">
    <w:name w:val="WW8Num20z6"/>
    <w:rsid w:val="006031A3"/>
  </w:style>
  <w:style w:type="character" w:customStyle="1" w:styleId="WW8Num20z7">
    <w:name w:val="WW8Num20z7"/>
    <w:rsid w:val="006031A3"/>
  </w:style>
  <w:style w:type="character" w:customStyle="1" w:styleId="WW8Num20z8">
    <w:name w:val="WW8Num20z8"/>
    <w:rsid w:val="006031A3"/>
  </w:style>
  <w:style w:type="character" w:customStyle="1" w:styleId="Numatytasispastraiposriftas2">
    <w:name w:val="Numatytasis pastraipos šriftas2"/>
    <w:rsid w:val="006031A3"/>
  </w:style>
  <w:style w:type="character" w:customStyle="1" w:styleId="Numatytasispastraiposriftas1">
    <w:name w:val="Numatytasis pastraipos šriftas1"/>
    <w:rsid w:val="006031A3"/>
  </w:style>
  <w:style w:type="character" w:customStyle="1" w:styleId="Antrat1Diagrama">
    <w:name w:val="Antraštė 1 Diagrama"/>
    <w:rsid w:val="006031A3"/>
    <w:rPr>
      <w:rFonts w:ascii="Times New Roman" w:eastAsia="Times New Roman" w:hAnsi="Times New Roman" w:cs="Times New Roman" w:hint="default"/>
      <w:b/>
      <w:bCs/>
      <w:kern w:val="2"/>
      <w:szCs w:val="32"/>
    </w:rPr>
  </w:style>
  <w:style w:type="character" w:customStyle="1" w:styleId="Antrat2Diagrama">
    <w:name w:val="Antraštė 2 Diagrama"/>
    <w:rsid w:val="006031A3"/>
    <w:rPr>
      <w:rFonts w:ascii="Times New Roman" w:eastAsia="Times New Roman" w:hAnsi="Times New Roman" w:cs="Times New Roman" w:hint="default"/>
      <w:b/>
      <w:bCs w:val="0"/>
      <w:i/>
      <w:iCs w:val="0"/>
    </w:rPr>
  </w:style>
  <w:style w:type="character" w:customStyle="1" w:styleId="PagrindinistekstasDiagrama">
    <w:name w:val="Pagrindinis tekstas Diagrama"/>
    <w:rsid w:val="006031A3"/>
    <w:rPr>
      <w:rFonts w:ascii="Times New Roman" w:eastAsia="Times New Roman" w:hAnsi="Times New Roman" w:cs="Times New Roman" w:hint="default"/>
      <w:sz w:val="24"/>
      <w:szCs w:val="20"/>
    </w:rPr>
  </w:style>
  <w:style w:type="character" w:customStyle="1" w:styleId="AntratsDiagrama">
    <w:name w:val="Antraštės Diagrama"/>
    <w:rsid w:val="006031A3"/>
    <w:rPr>
      <w:rFonts w:ascii="Times New Roman" w:eastAsia="Times New Roman" w:hAnsi="Times New Roman" w:cs="Times New Roman" w:hint="default"/>
      <w:sz w:val="20"/>
      <w:szCs w:val="20"/>
      <w:lang w:val="ru-RU"/>
    </w:rPr>
  </w:style>
  <w:style w:type="character" w:customStyle="1" w:styleId="Puslapionumeris1">
    <w:name w:val="Puslapio numeris1"/>
    <w:rsid w:val="006031A3"/>
  </w:style>
  <w:style w:type="character" w:customStyle="1" w:styleId="PoratDiagrama">
    <w:name w:val="Poraštė Diagrama"/>
    <w:aliases w:val="Char Diagrama"/>
    <w:rsid w:val="006031A3"/>
    <w:rPr>
      <w:rFonts w:ascii="Times New Roman" w:eastAsia="Times New Roman" w:hAnsi="Times New Roman" w:cs="Times New Roman" w:hint="default"/>
      <w:sz w:val="20"/>
      <w:szCs w:val="20"/>
      <w:lang w:val="ru-RU"/>
    </w:rPr>
  </w:style>
  <w:style w:type="character" w:customStyle="1" w:styleId="SraopastraipaDiagrama">
    <w:name w:val="Sąrašo pastraipa Diagrama"/>
    <w:rsid w:val="006031A3"/>
    <w:rPr>
      <w:rFonts w:ascii="Calibri" w:eastAsia="Calibri" w:hAnsi="Calibri" w:cs="Times New Roman" w:hint="default"/>
      <w:lang w:val="en-US"/>
    </w:rPr>
  </w:style>
  <w:style w:type="character" w:customStyle="1" w:styleId="PagrindiniotekstotraukaDiagrama">
    <w:name w:val="Pagrindinio teksto įtrauka Diagrama"/>
    <w:rsid w:val="006031A3"/>
    <w:rPr>
      <w:rFonts w:ascii="Times New Roman" w:eastAsia="Times New Roman" w:hAnsi="Times New Roman" w:cs="Times New Roman" w:hint="default"/>
      <w:sz w:val="20"/>
      <w:szCs w:val="20"/>
      <w:lang w:val="ru-RU"/>
    </w:rPr>
  </w:style>
  <w:style w:type="character" w:customStyle="1" w:styleId="DebesliotekstasDiagrama">
    <w:name w:val="Debesėlio tekstas Diagrama"/>
    <w:rsid w:val="006031A3"/>
    <w:rPr>
      <w:rFonts w:ascii="Segoe UI" w:eastAsia="Times New Roman" w:hAnsi="Segoe UI" w:cs="Segoe UI" w:hint="default"/>
      <w:sz w:val="18"/>
      <w:szCs w:val="18"/>
      <w:lang w:val="ru-RU"/>
    </w:rPr>
  </w:style>
  <w:style w:type="character" w:customStyle="1" w:styleId="Perirtashipersaitas1">
    <w:name w:val="Peržiūrėtas hipersaitas1"/>
    <w:rsid w:val="006031A3"/>
    <w:rPr>
      <w:color w:val="954F72"/>
      <w:u w:val="single"/>
    </w:rPr>
  </w:style>
  <w:style w:type="character" w:customStyle="1" w:styleId="ListLabel1">
    <w:name w:val="ListLabel 1"/>
    <w:rsid w:val="006031A3"/>
    <w:rPr>
      <w:b w:val="0"/>
      <w:bCs w:val="0"/>
      <w:i w:val="0"/>
      <w:iCs w:val="0"/>
      <w:color w:val="00000A"/>
      <w:sz w:val="22"/>
      <w:szCs w:val="21"/>
    </w:rPr>
  </w:style>
  <w:style w:type="character" w:customStyle="1" w:styleId="ListLabel2">
    <w:name w:val="ListLabel 2"/>
    <w:rsid w:val="006031A3"/>
    <w:rPr>
      <w:b w:val="0"/>
      <w:bCs w:val="0"/>
      <w:i w:val="0"/>
      <w:iCs w:val="0"/>
      <w:sz w:val="22"/>
    </w:rPr>
  </w:style>
  <w:style w:type="character" w:customStyle="1" w:styleId="ListLabel3">
    <w:name w:val="ListLabel 3"/>
    <w:rsid w:val="006031A3"/>
    <w:rPr>
      <w:i w:val="0"/>
      <w:iCs w:val="0"/>
    </w:rPr>
  </w:style>
  <w:style w:type="character" w:customStyle="1" w:styleId="ListLabel4">
    <w:name w:val="ListLabel 4"/>
    <w:rsid w:val="006031A3"/>
    <w:rPr>
      <w:rFonts w:ascii="Times New Roman" w:hAnsi="Times New Roman" w:cs="Times New Roman" w:hint="default"/>
      <w:color w:val="00000A"/>
    </w:rPr>
  </w:style>
  <w:style w:type="character" w:customStyle="1" w:styleId="ListLabel5">
    <w:name w:val="ListLabel 5"/>
    <w:rsid w:val="006031A3"/>
    <w:rPr>
      <w:rFonts w:ascii="Times New Roman" w:hAnsi="Times New Roman" w:cs="Times New Roman" w:hint="default"/>
      <w:sz w:val="22"/>
    </w:rPr>
  </w:style>
  <w:style w:type="character" w:customStyle="1" w:styleId="ListLabel6">
    <w:name w:val="ListLabel 6"/>
    <w:rsid w:val="006031A3"/>
    <w:rPr>
      <w:sz w:val="22"/>
    </w:rPr>
  </w:style>
  <w:style w:type="character" w:customStyle="1" w:styleId="ListLabel7">
    <w:name w:val="ListLabel 7"/>
    <w:rsid w:val="006031A3"/>
    <w:rPr>
      <w:b w:val="0"/>
      <w:bCs w:val="0"/>
    </w:rPr>
  </w:style>
  <w:style w:type="character" w:customStyle="1" w:styleId="ListLabel8">
    <w:name w:val="ListLabel 8"/>
    <w:rsid w:val="006031A3"/>
    <w:rPr>
      <w:b w:val="0"/>
      <w:bCs w:val="0"/>
      <w:i w:val="0"/>
      <w:iCs w:val="0"/>
      <w:sz w:val="24"/>
    </w:rPr>
  </w:style>
  <w:style w:type="character" w:customStyle="1" w:styleId="ListLabel9">
    <w:name w:val="ListLabel 9"/>
    <w:rsid w:val="006031A3"/>
    <w:rPr>
      <w:b w:val="0"/>
      <w:bCs w:val="0"/>
      <w:i w:val="0"/>
      <w:iCs w:val="0"/>
    </w:rPr>
  </w:style>
  <w:style w:type="character" w:customStyle="1" w:styleId="ListLabel10">
    <w:name w:val="ListLabel 10"/>
    <w:rsid w:val="006031A3"/>
    <w:rPr>
      <w:b/>
      <w:bCs w:val="0"/>
    </w:rPr>
  </w:style>
  <w:style w:type="character" w:customStyle="1" w:styleId="ListLabel11">
    <w:name w:val="ListLabel 11"/>
    <w:rsid w:val="006031A3"/>
    <w:rPr>
      <w:rFonts w:ascii="Times New Roman" w:hAnsi="Times New Roman" w:cs="Times New Roman" w:hint="default"/>
    </w:rPr>
  </w:style>
  <w:style w:type="paragraph" w:styleId="Z-Formospradia">
    <w:name w:val="HTML Top of Form"/>
    <w:basedOn w:val="prastasis"/>
    <w:next w:val="prastasis"/>
    <w:link w:val="Z-FormospradiaDiagrama"/>
    <w:hidden/>
    <w:uiPriority w:val="99"/>
    <w:semiHidden/>
    <w:unhideWhenUsed/>
    <w:rsid w:val="00107530"/>
    <w:pPr>
      <w:widowControl/>
      <w:pBdr>
        <w:bottom w:val="single" w:sz="6" w:space="1" w:color="auto"/>
      </w:pBdr>
      <w:suppressAutoHyphens w:val="0"/>
      <w:jc w:val="center"/>
    </w:pPr>
    <w:rPr>
      <w:rFonts w:ascii="Arial" w:eastAsia="Times New Roman" w:hAnsi="Arial" w:cs="Arial"/>
      <w:vanish/>
      <w:kern w:val="0"/>
      <w:sz w:val="16"/>
      <w:szCs w:val="16"/>
      <w:lang w:eastAsia="lt-LT" w:bidi="ar-SA"/>
    </w:rPr>
  </w:style>
  <w:style w:type="character" w:customStyle="1" w:styleId="Z-FormospradiaDiagrama">
    <w:name w:val="Z-Formos pradžia Diagrama"/>
    <w:link w:val="Z-Formospradia"/>
    <w:uiPriority w:val="99"/>
    <w:semiHidden/>
    <w:rsid w:val="00107530"/>
    <w:rPr>
      <w:rFonts w:ascii="Arial" w:hAnsi="Arial" w:cs="Arial"/>
      <w:vanish/>
      <w:sz w:val="16"/>
      <w:szCs w:val="16"/>
    </w:rPr>
  </w:style>
  <w:style w:type="paragraph" w:styleId="Z-Formospabaiga">
    <w:name w:val="HTML Bottom of Form"/>
    <w:basedOn w:val="prastasis"/>
    <w:next w:val="prastasis"/>
    <w:link w:val="Z-FormospabaigaDiagrama"/>
    <w:hidden/>
    <w:uiPriority w:val="99"/>
    <w:semiHidden/>
    <w:unhideWhenUsed/>
    <w:rsid w:val="00107530"/>
    <w:pPr>
      <w:widowControl/>
      <w:pBdr>
        <w:top w:val="single" w:sz="6" w:space="1" w:color="auto"/>
      </w:pBdr>
      <w:suppressAutoHyphens w:val="0"/>
      <w:jc w:val="center"/>
    </w:pPr>
    <w:rPr>
      <w:rFonts w:ascii="Arial" w:eastAsia="Times New Roman" w:hAnsi="Arial" w:cs="Arial"/>
      <w:vanish/>
      <w:kern w:val="0"/>
      <w:sz w:val="16"/>
      <w:szCs w:val="16"/>
      <w:lang w:eastAsia="lt-LT" w:bidi="ar-SA"/>
    </w:rPr>
  </w:style>
  <w:style w:type="character" w:customStyle="1" w:styleId="Z-FormospabaigaDiagrama">
    <w:name w:val="Z-Formos pabaiga Diagrama"/>
    <w:link w:val="Z-Formospabaiga"/>
    <w:uiPriority w:val="99"/>
    <w:semiHidden/>
    <w:rsid w:val="00107530"/>
    <w:rPr>
      <w:rFonts w:ascii="Arial" w:hAnsi="Arial" w:cs="Arial"/>
      <w:vanish/>
      <w:sz w:val="16"/>
      <w:szCs w:val="16"/>
    </w:rPr>
  </w:style>
  <w:style w:type="character" w:customStyle="1" w:styleId="dabar">
    <w:name w:val="dabar"/>
    <w:rsid w:val="00107530"/>
  </w:style>
  <w:style w:type="character" w:customStyle="1" w:styleId="toggle">
    <w:name w:val="toggle"/>
    <w:rsid w:val="00107530"/>
  </w:style>
  <w:style w:type="character" w:styleId="Grietas">
    <w:name w:val="Strong"/>
    <w:uiPriority w:val="22"/>
    <w:qFormat/>
    <w:rsid w:val="00107530"/>
    <w:rPr>
      <w:b/>
      <w:bCs/>
    </w:rPr>
  </w:style>
  <w:style w:type="character" w:customStyle="1" w:styleId="note">
    <w:name w:val="note"/>
    <w:rsid w:val="00107530"/>
  </w:style>
  <w:style w:type="paragraph" w:customStyle="1" w:styleId="Style6">
    <w:name w:val="Style6"/>
    <w:basedOn w:val="prastasis"/>
    <w:rsid w:val="00E50136"/>
    <w:pPr>
      <w:suppressAutoHyphens w:val="0"/>
      <w:autoSpaceDE w:val="0"/>
      <w:autoSpaceDN w:val="0"/>
      <w:adjustRightInd w:val="0"/>
    </w:pPr>
    <w:rPr>
      <w:rFonts w:eastAsia="Times New Roman" w:cs="Times New Roman"/>
      <w:kern w:val="0"/>
      <w:lang w:val="en-US" w:eastAsia="en-US" w:bidi="ar-SA"/>
    </w:rPr>
  </w:style>
  <w:style w:type="character" w:customStyle="1" w:styleId="FontStyle24">
    <w:name w:val="Font Style24"/>
    <w:rsid w:val="00E50136"/>
    <w:rPr>
      <w:rFonts w:ascii="Times New Roman" w:hAnsi="Times New Roman" w:cs="Times New Roman"/>
      <w:b/>
      <w:bCs/>
      <w:sz w:val="14"/>
      <w:szCs w:val="14"/>
    </w:rPr>
  </w:style>
  <w:style w:type="character" w:customStyle="1" w:styleId="Neapdorotaspaminjimas1">
    <w:name w:val="Neapdorotas paminėjimas1"/>
    <w:uiPriority w:val="99"/>
    <w:semiHidden/>
    <w:unhideWhenUsed/>
    <w:rsid w:val="00E17E07"/>
    <w:rPr>
      <w:color w:val="605E5C"/>
      <w:shd w:val="clear" w:color="auto" w:fill="E1DFDD"/>
    </w:rPr>
  </w:style>
  <w:style w:type="character" w:customStyle="1" w:styleId="st1">
    <w:name w:val="st1"/>
    <w:rsid w:val="00532303"/>
  </w:style>
  <w:style w:type="paragraph" w:customStyle="1" w:styleId="Standard">
    <w:name w:val="Standard"/>
    <w:rsid w:val="00F3509A"/>
    <w:pPr>
      <w:suppressAutoHyphens/>
      <w:autoSpaceDN w:val="0"/>
      <w:textAlignment w:val="baseline"/>
    </w:pPr>
    <w:rPr>
      <w:kern w:val="3"/>
      <w:lang w:eastAsia="ar-SA"/>
    </w:rPr>
  </w:style>
  <w:style w:type="table" w:styleId="Lentelstinklelis">
    <w:name w:val="Table Grid"/>
    <w:basedOn w:val="prastojilentel"/>
    <w:uiPriority w:val="39"/>
    <w:rsid w:val="00946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iskabold">
    <w:name w:val="paraiskabold"/>
    <w:rsid w:val="001A030A"/>
  </w:style>
  <w:style w:type="character" w:customStyle="1" w:styleId="ataskaitabold">
    <w:name w:val="ataskaitabold"/>
    <w:rsid w:val="001A030A"/>
  </w:style>
  <w:style w:type="character" w:customStyle="1" w:styleId="ataskaita">
    <w:name w:val="ataskaita"/>
    <w:rsid w:val="001A030A"/>
  </w:style>
  <w:style w:type="paragraph" w:styleId="prastasiniatinklio">
    <w:name w:val="Normal (Web)"/>
    <w:basedOn w:val="prastasis"/>
    <w:uiPriority w:val="99"/>
    <w:semiHidden/>
    <w:unhideWhenUsed/>
    <w:rsid w:val="009A6747"/>
    <w:pPr>
      <w:widowControl/>
      <w:suppressAutoHyphens w:val="0"/>
      <w:spacing w:before="100" w:beforeAutospacing="1" w:after="100" w:afterAutospacing="1"/>
    </w:pPr>
    <w:rPr>
      <w:rFonts w:eastAsia="Times New Roman" w:cs="Times New Roman"/>
      <w:kern w:val="0"/>
      <w:lang w:eastAsia="lt-LT" w:bidi="ar-SA"/>
    </w:rPr>
  </w:style>
  <w:style w:type="paragraph" w:styleId="Betarp">
    <w:name w:val="No Spacing"/>
    <w:uiPriority w:val="1"/>
    <w:qFormat/>
    <w:rsid w:val="00D421D6"/>
    <w:rPr>
      <w:sz w:val="24"/>
    </w:rPr>
  </w:style>
  <w:style w:type="paragraph" w:customStyle="1" w:styleId="Sraopastraipa5">
    <w:name w:val="Sąrao pastraipa5"/>
    <w:basedOn w:val="prastasis"/>
    <w:uiPriority w:val="99"/>
    <w:rsid w:val="003763C8"/>
    <w:pPr>
      <w:ind w:left="1296"/>
    </w:pPr>
    <w:rPr>
      <w:rFonts w:cs="Times New Roman"/>
      <w:kern w:val="2"/>
      <w:szCs w:val="20"/>
    </w:rPr>
  </w:style>
  <w:style w:type="paragraph" w:styleId="Pagrindiniotekstotrauka3">
    <w:name w:val="Body Text Indent 3"/>
    <w:basedOn w:val="prastasis"/>
    <w:link w:val="Pagrindiniotekstotrauka3Diagrama"/>
    <w:uiPriority w:val="99"/>
    <w:semiHidden/>
    <w:unhideWhenUsed/>
    <w:rsid w:val="003763C8"/>
    <w:pPr>
      <w:spacing w:after="120"/>
      <w:ind w:left="283"/>
    </w:pPr>
    <w:rPr>
      <w:rFonts w:cs="Mangal"/>
      <w:sz w:val="16"/>
      <w:szCs w:val="14"/>
    </w:rPr>
  </w:style>
  <w:style w:type="character" w:customStyle="1" w:styleId="Pagrindiniotekstotrauka3Diagrama">
    <w:name w:val="Pagrindinio teksto įtrauka 3 Diagrama"/>
    <w:basedOn w:val="Numatytasispastraiposriftas"/>
    <w:link w:val="Pagrindiniotekstotrauka3"/>
    <w:uiPriority w:val="99"/>
    <w:semiHidden/>
    <w:rsid w:val="003763C8"/>
    <w:rPr>
      <w:rFonts w:eastAsia="SimSun" w:cs="Mangal"/>
      <w:kern w:val="1"/>
      <w:sz w:val="16"/>
      <w:szCs w:val="14"/>
      <w:lang w:eastAsia="hi-IN" w:bidi="hi-IN"/>
    </w:rPr>
  </w:style>
  <w:style w:type="paragraph" w:customStyle="1" w:styleId="Style8">
    <w:name w:val="Style8"/>
    <w:basedOn w:val="prastasis"/>
    <w:uiPriority w:val="99"/>
    <w:rsid w:val="003763C8"/>
    <w:pPr>
      <w:suppressAutoHyphens w:val="0"/>
      <w:autoSpaceDE w:val="0"/>
      <w:autoSpaceDN w:val="0"/>
      <w:adjustRightInd w:val="0"/>
      <w:spacing w:line="226" w:lineRule="exact"/>
      <w:jc w:val="both"/>
    </w:pPr>
    <w:rPr>
      <w:rFonts w:eastAsia="Times New Roman" w:cs="Times New Roman"/>
      <w:kern w:val="0"/>
      <w:lang w:eastAsia="lt-LT" w:bidi="ar-SA"/>
    </w:rPr>
  </w:style>
  <w:style w:type="character" w:customStyle="1" w:styleId="FontStyle14">
    <w:name w:val="Font Style14"/>
    <w:uiPriority w:val="99"/>
    <w:rsid w:val="003763C8"/>
    <w:rPr>
      <w:rFonts w:ascii="Times New Roman" w:hAnsi="Times New Roman" w:cs="Times New Roman"/>
      <w:sz w:val="18"/>
      <w:szCs w:val="18"/>
    </w:rPr>
  </w:style>
  <w:style w:type="character" w:customStyle="1" w:styleId="markedcontent">
    <w:name w:val="markedcontent"/>
    <w:rsid w:val="0037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5541">
      <w:bodyDiv w:val="1"/>
      <w:marLeft w:val="0"/>
      <w:marRight w:val="0"/>
      <w:marTop w:val="0"/>
      <w:marBottom w:val="0"/>
      <w:divBdr>
        <w:top w:val="none" w:sz="0" w:space="0" w:color="auto"/>
        <w:left w:val="none" w:sz="0" w:space="0" w:color="auto"/>
        <w:bottom w:val="none" w:sz="0" w:space="0" w:color="auto"/>
        <w:right w:val="none" w:sz="0" w:space="0" w:color="auto"/>
      </w:divBdr>
    </w:div>
    <w:div w:id="375931520">
      <w:bodyDiv w:val="1"/>
      <w:marLeft w:val="0"/>
      <w:marRight w:val="0"/>
      <w:marTop w:val="0"/>
      <w:marBottom w:val="0"/>
      <w:divBdr>
        <w:top w:val="none" w:sz="0" w:space="0" w:color="auto"/>
        <w:left w:val="none" w:sz="0" w:space="0" w:color="auto"/>
        <w:bottom w:val="none" w:sz="0" w:space="0" w:color="auto"/>
        <w:right w:val="none" w:sz="0" w:space="0" w:color="auto"/>
      </w:divBdr>
    </w:div>
    <w:div w:id="408038479">
      <w:bodyDiv w:val="1"/>
      <w:marLeft w:val="0"/>
      <w:marRight w:val="0"/>
      <w:marTop w:val="0"/>
      <w:marBottom w:val="0"/>
      <w:divBdr>
        <w:top w:val="none" w:sz="0" w:space="0" w:color="auto"/>
        <w:left w:val="none" w:sz="0" w:space="0" w:color="auto"/>
        <w:bottom w:val="none" w:sz="0" w:space="0" w:color="auto"/>
        <w:right w:val="none" w:sz="0" w:space="0" w:color="auto"/>
      </w:divBdr>
    </w:div>
    <w:div w:id="487407059">
      <w:bodyDiv w:val="1"/>
      <w:marLeft w:val="0"/>
      <w:marRight w:val="0"/>
      <w:marTop w:val="0"/>
      <w:marBottom w:val="0"/>
      <w:divBdr>
        <w:top w:val="none" w:sz="0" w:space="0" w:color="auto"/>
        <w:left w:val="none" w:sz="0" w:space="0" w:color="auto"/>
        <w:bottom w:val="none" w:sz="0" w:space="0" w:color="auto"/>
        <w:right w:val="none" w:sz="0" w:space="0" w:color="auto"/>
      </w:divBdr>
    </w:div>
    <w:div w:id="532621299">
      <w:bodyDiv w:val="1"/>
      <w:marLeft w:val="0"/>
      <w:marRight w:val="0"/>
      <w:marTop w:val="0"/>
      <w:marBottom w:val="0"/>
      <w:divBdr>
        <w:top w:val="none" w:sz="0" w:space="0" w:color="auto"/>
        <w:left w:val="none" w:sz="0" w:space="0" w:color="auto"/>
        <w:bottom w:val="none" w:sz="0" w:space="0" w:color="auto"/>
        <w:right w:val="none" w:sz="0" w:space="0" w:color="auto"/>
      </w:divBdr>
    </w:div>
    <w:div w:id="668025231">
      <w:bodyDiv w:val="1"/>
      <w:marLeft w:val="0"/>
      <w:marRight w:val="0"/>
      <w:marTop w:val="0"/>
      <w:marBottom w:val="0"/>
      <w:divBdr>
        <w:top w:val="none" w:sz="0" w:space="0" w:color="auto"/>
        <w:left w:val="none" w:sz="0" w:space="0" w:color="auto"/>
        <w:bottom w:val="none" w:sz="0" w:space="0" w:color="auto"/>
        <w:right w:val="none" w:sz="0" w:space="0" w:color="auto"/>
      </w:divBdr>
    </w:div>
    <w:div w:id="675889272">
      <w:bodyDiv w:val="1"/>
      <w:marLeft w:val="0"/>
      <w:marRight w:val="0"/>
      <w:marTop w:val="0"/>
      <w:marBottom w:val="0"/>
      <w:divBdr>
        <w:top w:val="none" w:sz="0" w:space="0" w:color="auto"/>
        <w:left w:val="none" w:sz="0" w:space="0" w:color="auto"/>
        <w:bottom w:val="none" w:sz="0" w:space="0" w:color="auto"/>
        <w:right w:val="none" w:sz="0" w:space="0" w:color="auto"/>
      </w:divBdr>
    </w:div>
    <w:div w:id="955409280">
      <w:bodyDiv w:val="1"/>
      <w:marLeft w:val="0"/>
      <w:marRight w:val="0"/>
      <w:marTop w:val="0"/>
      <w:marBottom w:val="0"/>
      <w:divBdr>
        <w:top w:val="none" w:sz="0" w:space="0" w:color="auto"/>
        <w:left w:val="none" w:sz="0" w:space="0" w:color="auto"/>
        <w:bottom w:val="none" w:sz="0" w:space="0" w:color="auto"/>
        <w:right w:val="none" w:sz="0" w:space="0" w:color="auto"/>
      </w:divBdr>
    </w:div>
    <w:div w:id="969359095">
      <w:bodyDiv w:val="1"/>
      <w:marLeft w:val="0"/>
      <w:marRight w:val="0"/>
      <w:marTop w:val="0"/>
      <w:marBottom w:val="0"/>
      <w:divBdr>
        <w:top w:val="none" w:sz="0" w:space="0" w:color="auto"/>
        <w:left w:val="none" w:sz="0" w:space="0" w:color="auto"/>
        <w:bottom w:val="none" w:sz="0" w:space="0" w:color="auto"/>
        <w:right w:val="none" w:sz="0" w:space="0" w:color="auto"/>
      </w:divBdr>
      <w:divsChild>
        <w:div w:id="183596302">
          <w:marLeft w:val="0"/>
          <w:marRight w:val="0"/>
          <w:marTop w:val="0"/>
          <w:marBottom w:val="0"/>
          <w:divBdr>
            <w:top w:val="none" w:sz="0" w:space="0" w:color="auto"/>
            <w:left w:val="none" w:sz="0" w:space="0" w:color="auto"/>
            <w:bottom w:val="none" w:sz="0" w:space="0" w:color="auto"/>
            <w:right w:val="none" w:sz="0" w:space="0" w:color="auto"/>
          </w:divBdr>
        </w:div>
        <w:div w:id="850143453">
          <w:marLeft w:val="0"/>
          <w:marRight w:val="0"/>
          <w:marTop w:val="0"/>
          <w:marBottom w:val="0"/>
          <w:divBdr>
            <w:top w:val="none" w:sz="0" w:space="0" w:color="auto"/>
            <w:left w:val="none" w:sz="0" w:space="0" w:color="auto"/>
            <w:bottom w:val="none" w:sz="0" w:space="0" w:color="auto"/>
            <w:right w:val="none" w:sz="0" w:space="0" w:color="auto"/>
          </w:divBdr>
        </w:div>
        <w:div w:id="1038553856">
          <w:marLeft w:val="0"/>
          <w:marRight w:val="0"/>
          <w:marTop w:val="0"/>
          <w:marBottom w:val="0"/>
          <w:divBdr>
            <w:top w:val="none" w:sz="0" w:space="0" w:color="auto"/>
            <w:left w:val="none" w:sz="0" w:space="0" w:color="auto"/>
            <w:bottom w:val="none" w:sz="0" w:space="0" w:color="auto"/>
            <w:right w:val="none" w:sz="0" w:space="0" w:color="auto"/>
          </w:divBdr>
        </w:div>
        <w:div w:id="1326319157">
          <w:marLeft w:val="0"/>
          <w:marRight w:val="0"/>
          <w:marTop w:val="0"/>
          <w:marBottom w:val="0"/>
          <w:divBdr>
            <w:top w:val="none" w:sz="0" w:space="0" w:color="auto"/>
            <w:left w:val="none" w:sz="0" w:space="0" w:color="auto"/>
            <w:bottom w:val="none" w:sz="0" w:space="0" w:color="auto"/>
            <w:right w:val="none" w:sz="0" w:space="0" w:color="auto"/>
          </w:divBdr>
        </w:div>
        <w:div w:id="1723365387">
          <w:marLeft w:val="0"/>
          <w:marRight w:val="0"/>
          <w:marTop w:val="225"/>
          <w:marBottom w:val="225"/>
          <w:divBdr>
            <w:top w:val="single" w:sz="6" w:space="4" w:color="CCCCCC"/>
            <w:left w:val="single" w:sz="6" w:space="4" w:color="CCCCCC"/>
            <w:bottom w:val="single" w:sz="6" w:space="4" w:color="CCCCCC"/>
            <w:right w:val="single" w:sz="6" w:space="4" w:color="CCCCCC"/>
          </w:divBdr>
          <w:divsChild>
            <w:div w:id="1252816106">
              <w:marLeft w:val="0"/>
              <w:marRight w:val="0"/>
              <w:marTop w:val="0"/>
              <w:marBottom w:val="0"/>
              <w:divBdr>
                <w:top w:val="none" w:sz="0" w:space="0" w:color="auto"/>
                <w:left w:val="none" w:sz="0" w:space="0" w:color="auto"/>
                <w:bottom w:val="none" w:sz="0" w:space="0" w:color="auto"/>
                <w:right w:val="none" w:sz="0" w:space="0" w:color="auto"/>
              </w:divBdr>
            </w:div>
            <w:div w:id="1755516985">
              <w:marLeft w:val="0"/>
              <w:marRight w:val="0"/>
              <w:marTop w:val="0"/>
              <w:marBottom w:val="0"/>
              <w:divBdr>
                <w:top w:val="none" w:sz="0" w:space="0" w:color="auto"/>
                <w:left w:val="none" w:sz="0" w:space="0" w:color="auto"/>
                <w:bottom w:val="none" w:sz="0" w:space="0" w:color="auto"/>
                <w:right w:val="none" w:sz="0" w:space="0" w:color="auto"/>
              </w:divBdr>
              <w:divsChild>
                <w:div w:id="186335506">
                  <w:marLeft w:val="0"/>
                  <w:marRight w:val="0"/>
                  <w:marTop w:val="0"/>
                  <w:marBottom w:val="75"/>
                  <w:divBdr>
                    <w:top w:val="single" w:sz="6" w:space="4" w:color="CCCCCC"/>
                    <w:left w:val="single" w:sz="6" w:space="4" w:color="CCCCCC"/>
                    <w:bottom w:val="single" w:sz="6" w:space="4" w:color="CCCCCC"/>
                    <w:right w:val="single" w:sz="6" w:space="4" w:color="CCCCCC"/>
                  </w:divBdr>
                  <w:divsChild>
                    <w:div w:id="1143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3330">
              <w:marLeft w:val="0"/>
              <w:marRight w:val="0"/>
              <w:marTop w:val="0"/>
              <w:marBottom w:val="0"/>
              <w:divBdr>
                <w:top w:val="none" w:sz="0" w:space="0" w:color="auto"/>
                <w:left w:val="none" w:sz="0" w:space="0" w:color="auto"/>
                <w:bottom w:val="none" w:sz="0" w:space="0" w:color="auto"/>
                <w:right w:val="none" w:sz="0" w:space="0" w:color="auto"/>
              </w:divBdr>
            </w:div>
          </w:divsChild>
        </w:div>
        <w:div w:id="1795127396">
          <w:marLeft w:val="0"/>
          <w:marRight w:val="0"/>
          <w:marTop w:val="0"/>
          <w:marBottom w:val="0"/>
          <w:divBdr>
            <w:top w:val="none" w:sz="0" w:space="0" w:color="auto"/>
            <w:left w:val="none" w:sz="0" w:space="0" w:color="auto"/>
            <w:bottom w:val="none" w:sz="0" w:space="0" w:color="auto"/>
            <w:right w:val="none" w:sz="0" w:space="0" w:color="auto"/>
          </w:divBdr>
        </w:div>
      </w:divsChild>
    </w:div>
    <w:div w:id="1000932623">
      <w:bodyDiv w:val="1"/>
      <w:marLeft w:val="0"/>
      <w:marRight w:val="0"/>
      <w:marTop w:val="0"/>
      <w:marBottom w:val="0"/>
      <w:divBdr>
        <w:top w:val="none" w:sz="0" w:space="0" w:color="auto"/>
        <w:left w:val="none" w:sz="0" w:space="0" w:color="auto"/>
        <w:bottom w:val="none" w:sz="0" w:space="0" w:color="auto"/>
        <w:right w:val="none" w:sz="0" w:space="0" w:color="auto"/>
      </w:divBdr>
    </w:div>
    <w:div w:id="1004472260">
      <w:bodyDiv w:val="1"/>
      <w:marLeft w:val="0"/>
      <w:marRight w:val="0"/>
      <w:marTop w:val="0"/>
      <w:marBottom w:val="0"/>
      <w:divBdr>
        <w:top w:val="none" w:sz="0" w:space="0" w:color="auto"/>
        <w:left w:val="none" w:sz="0" w:space="0" w:color="auto"/>
        <w:bottom w:val="none" w:sz="0" w:space="0" w:color="auto"/>
        <w:right w:val="none" w:sz="0" w:space="0" w:color="auto"/>
      </w:divBdr>
    </w:div>
    <w:div w:id="1054693318">
      <w:bodyDiv w:val="1"/>
      <w:marLeft w:val="0"/>
      <w:marRight w:val="0"/>
      <w:marTop w:val="0"/>
      <w:marBottom w:val="0"/>
      <w:divBdr>
        <w:top w:val="none" w:sz="0" w:space="0" w:color="auto"/>
        <w:left w:val="none" w:sz="0" w:space="0" w:color="auto"/>
        <w:bottom w:val="none" w:sz="0" w:space="0" w:color="auto"/>
        <w:right w:val="none" w:sz="0" w:space="0" w:color="auto"/>
      </w:divBdr>
    </w:div>
    <w:div w:id="1071732861">
      <w:bodyDiv w:val="1"/>
      <w:marLeft w:val="0"/>
      <w:marRight w:val="0"/>
      <w:marTop w:val="0"/>
      <w:marBottom w:val="0"/>
      <w:divBdr>
        <w:top w:val="none" w:sz="0" w:space="0" w:color="auto"/>
        <w:left w:val="none" w:sz="0" w:space="0" w:color="auto"/>
        <w:bottom w:val="none" w:sz="0" w:space="0" w:color="auto"/>
        <w:right w:val="none" w:sz="0" w:space="0" w:color="auto"/>
      </w:divBdr>
    </w:div>
    <w:div w:id="1142308205">
      <w:bodyDiv w:val="1"/>
      <w:marLeft w:val="0"/>
      <w:marRight w:val="0"/>
      <w:marTop w:val="0"/>
      <w:marBottom w:val="0"/>
      <w:divBdr>
        <w:top w:val="none" w:sz="0" w:space="0" w:color="auto"/>
        <w:left w:val="none" w:sz="0" w:space="0" w:color="auto"/>
        <w:bottom w:val="none" w:sz="0" w:space="0" w:color="auto"/>
        <w:right w:val="none" w:sz="0" w:space="0" w:color="auto"/>
      </w:divBdr>
    </w:div>
    <w:div w:id="1177423284">
      <w:bodyDiv w:val="1"/>
      <w:marLeft w:val="0"/>
      <w:marRight w:val="0"/>
      <w:marTop w:val="0"/>
      <w:marBottom w:val="0"/>
      <w:divBdr>
        <w:top w:val="none" w:sz="0" w:space="0" w:color="auto"/>
        <w:left w:val="none" w:sz="0" w:space="0" w:color="auto"/>
        <w:bottom w:val="none" w:sz="0" w:space="0" w:color="auto"/>
        <w:right w:val="none" w:sz="0" w:space="0" w:color="auto"/>
      </w:divBdr>
    </w:div>
    <w:div w:id="1415973180">
      <w:bodyDiv w:val="1"/>
      <w:marLeft w:val="0"/>
      <w:marRight w:val="0"/>
      <w:marTop w:val="0"/>
      <w:marBottom w:val="0"/>
      <w:divBdr>
        <w:top w:val="none" w:sz="0" w:space="0" w:color="auto"/>
        <w:left w:val="none" w:sz="0" w:space="0" w:color="auto"/>
        <w:bottom w:val="none" w:sz="0" w:space="0" w:color="auto"/>
        <w:right w:val="none" w:sz="0" w:space="0" w:color="auto"/>
      </w:divBdr>
    </w:div>
    <w:div w:id="1699695903">
      <w:bodyDiv w:val="1"/>
      <w:marLeft w:val="0"/>
      <w:marRight w:val="0"/>
      <w:marTop w:val="0"/>
      <w:marBottom w:val="0"/>
      <w:divBdr>
        <w:top w:val="none" w:sz="0" w:space="0" w:color="auto"/>
        <w:left w:val="none" w:sz="0" w:space="0" w:color="auto"/>
        <w:bottom w:val="none" w:sz="0" w:space="0" w:color="auto"/>
        <w:right w:val="none" w:sz="0" w:space="0" w:color="auto"/>
      </w:divBdr>
    </w:div>
    <w:div w:id="17045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3390E-FD33-49EF-AACC-3B153EC2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1643</Words>
  <Characters>938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Dalia Bulovienė</cp:lastModifiedBy>
  <cp:revision>2</cp:revision>
  <cp:lastPrinted>2019-06-12T13:31:00Z</cp:lastPrinted>
  <dcterms:created xsi:type="dcterms:W3CDTF">2025-03-17T09:06:00Z</dcterms:created>
  <dcterms:modified xsi:type="dcterms:W3CDTF">2025-03-17T09:06:00Z</dcterms:modified>
</cp:coreProperties>
</file>