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514D3" w14:textId="40A22ECF" w:rsidR="008D704D" w:rsidRPr="004C392F" w:rsidRDefault="006C688B" w:rsidP="004C392F">
      <w:pPr>
        <w:pStyle w:val="Antrat2"/>
        <w:spacing w:before="0"/>
        <w:ind w:left="5103"/>
        <w:jc w:val="right"/>
        <w:rPr>
          <w:rFonts w:ascii="Times New Roman" w:eastAsia="Calibri" w:hAnsi="Times New Roman" w:cs="Times New Roman"/>
          <w:color w:val="000000" w:themeColor="text1"/>
          <w:sz w:val="20"/>
          <w:szCs w:val="22"/>
        </w:rPr>
      </w:pPr>
      <w:bookmarkStart w:id="0" w:name="_Ref38540913"/>
      <w:bookmarkStart w:id="1" w:name="_Ref38898051"/>
      <w:bookmarkStart w:id="2" w:name="_Ref38901392"/>
      <w:bookmarkStart w:id="3" w:name="_Toc108090428"/>
      <w:r w:rsidRPr="004C392F">
        <w:rPr>
          <w:rFonts w:ascii="Times New Roman" w:eastAsia="Calibri" w:hAnsi="Times New Roman" w:cs="Times New Roman"/>
          <w:color w:val="000000" w:themeColor="text1"/>
          <w:sz w:val="20"/>
          <w:szCs w:val="22"/>
        </w:rPr>
        <w:t xml:space="preserve">Pirkimo sąlygų </w:t>
      </w:r>
      <w:r w:rsidR="002B4654">
        <w:rPr>
          <w:rFonts w:ascii="Times New Roman" w:eastAsia="Calibri" w:hAnsi="Times New Roman" w:cs="Times New Roman"/>
          <w:color w:val="000000" w:themeColor="text1"/>
          <w:sz w:val="20"/>
          <w:szCs w:val="22"/>
        </w:rPr>
        <w:t>4</w:t>
      </w:r>
      <w:r w:rsidR="008D704D" w:rsidRPr="004C392F">
        <w:rPr>
          <w:rFonts w:ascii="Times New Roman" w:eastAsia="Calibri" w:hAnsi="Times New Roman" w:cs="Times New Roman"/>
          <w:color w:val="000000" w:themeColor="text1"/>
          <w:sz w:val="20"/>
          <w:szCs w:val="22"/>
        </w:rPr>
        <w:t xml:space="preserve"> priedas „Pasiūlymo forma“</w:t>
      </w:r>
      <w:bookmarkEnd w:id="0"/>
      <w:bookmarkEnd w:id="1"/>
      <w:bookmarkEnd w:id="2"/>
      <w:bookmarkEnd w:id="3"/>
      <w:r w:rsidR="00C42D64" w:rsidRPr="004C392F">
        <w:rPr>
          <w:rFonts w:ascii="Times New Roman" w:eastAsia="Calibri" w:hAnsi="Times New Roman" w:cs="Times New Roman"/>
          <w:color w:val="000000" w:themeColor="text1"/>
          <w:sz w:val="20"/>
          <w:szCs w:val="22"/>
        </w:rPr>
        <w:t xml:space="preserve"> </w:t>
      </w:r>
    </w:p>
    <w:p w14:paraId="7A10E480" w14:textId="482E974D" w:rsidR="000608EF" w:rsidRPr="004C392F" w:rsidRDefault="000608EF" w:rsidP="004C392F">
      <w:pPr>
        <w:spacing w:after="0" w:line="240" w:lineRule="auto"/>
        <w:rPr>
          <w:rFonts w:ascii="Times New Roman" w:hAnsi="Times New Roman" w:cs="Times New Roman"/>
          <w:b/>
          <w:bCs/>
          <w:color w:val="000000" w:themeColor="text1"/>
          <w:sz w:val="20"/>
          <w:szCs w:val="22"/>
        </w:rPr>
      </w:pPr>
    </w:p>
    <w:p w14:paraId="3E6F38E5" w14:textId="77777777" w:rsidR="00A6707D" w:rsidRPr="002C485B" w:rsidRDefault="00A6707D" w:rsidP="00E537D3">
      <w:pPr>
        <w:spacing w:after="0" w:line="240" w:lineRule="auto"/>
        <w:rPr>
          <w:rFonts w:ascii="Trebuchet MS" w:hAnsi="Trebuchet MS" w:cs="Times New Roman"/>
          <w:b/>
          <w:bCs/>
          <w:sz w:val="22"/>
          <w:szCs w:val="22"/>
        </w:rPr>
      </w:pPr>
    </w:p>
    <w:p w14:paraId="1EA72914" w14:textId="1AC18279" w:rsidR="00E537D3" w:rsidRPr="00525D12" w:rsidRDefault="000608EF" w:rsidP="00525D12">
      <w:pPr>
        <w:pStyle w:val="Paantrat"/>
        <w:spacing w:after="0" w:line="240" w:lineRule="auto"/>
        <w:jc w:val="center"/>
        <w:rPr>
          <w:rFonts w:ascii="Times New Roman" w:hAnsi="Times New Roman" w:cs="Times New Roman"/>
          <w:b/>
          <w:bCs/>
          <w:color w:val="000000" w:themeColor="text1"/>
          <w:spacing w:val="0"/>
          <w:szCs w:val="22"/>
        </w:rPr>
      </w:pPr>
      <w:r w:rsidRPr="004C392F">
        <w:rPr>
          <w:rFonts w:ascii="Times New Roman" w:hAnsi="Times New Roman" w:cs="Times New Roman"/>
          <w:b/>
          <w:bCs/>
          <w:color w:val="000000" w:themeColor="text1"/>
          <w:spacing w:val="0"/>
          <w:szCs w:val="22"/>
        </w:rPr>
        <w:t>PASIŪLYMAS</w:t>
      </w:r>
    </w:p>
    <w:p w14:paraId="75C490A4" w14:textId="708BCD2C" w:rsidR="00BD00CF" w:rsidRPr="004C392F" w:rsidRDefault="004C392F" w:rsidP="00203725">
      <w:pPr>
        <w:spacing w:after="0" w:line="240" w:lineRule="auto"/>
        <w:jc w:val="center"/>
        <w:rPr>
          <w:rFonts w:ascii="Times New Roman" w:hAnsi="Times New Roman" w:cs="Times New Roman"/>
          <w:b/>
          <w:bCs/>
          <w:sz w:val="22"/>
          <w:szCs w:val="22"/>
          <w:lang w:eastAsia="en-US"/>
        </w:rPr>
      </w:pPr>
      <w:r w:rsidRPr="004C392F">
        <w:rPr>
          <w:rFonts w:ascii="Times New Roman" w:hAnsi="Times New Roman" w:cs="Times New Roman"/>
          <w:b/>
          <w:bCs/>
          <w:sz w:val="24"/>
          <w:szCs w:val="24"/>
          <w:lang w:eastAsia="en-US"/>
        </w:rPr>
        <w:t xml:space="preserve">DĖL </w:t>
      </w:r>
      <w:r w:rsidR="00525D12">
        <w:rPr>
          <w:rFonts w:ascii="Times New Roman" w:hAnsi="Times New Roman" w:cs="Times New Roman"/>
          <w:b/>
          <w:bCs/>
          <w:sz w:val="24"/>
          <w:szCs w:val="24"/>
          <w:lang w:eastAsia="en-US"/>
        </w:rPr>
        <w:t>ELEKTRONIN</w:t>
      </w:r>
      <w:r w:rsidR="00504EF8">
        <w:rPr>
          <w:rFonts w:ascii="Times New Roman" w:hAnsi="Times New Roman" w:cs="Times New Roman"/>
          <w:b/>
          <w:bCs/>
          <w:sz w:val="24"/>
          <w:szCs w:val="24"/>
          <w:lang w:eastAsia="en-US"/>
        </w:rPr>
        <w:t>IŲ</w:t>
      </w:r>
      <w:r w:rsidR="00525D12">
        <w:rPr>
          <w:rFonts w:ascii="Times New Roman" w:hAnsi="Times New Roman" w:cs="Times New Roman"/>
          <w:b/>
          <w:bCs/>
          <w:sz w:val="24"/>
          <w:szCs w:val="24"/>
          <w:lang w:eastAsia="en-US"/>
        </w:rPr>
        <w:t xml:space="preserve"> DURŲ SPYN</w:t>
      </w:r>
      <w:r w:rsidR="00504EF8">
        <w:rPr>
          <w:rFonts w:ascii="Times New Roman" w:hAnsi="Times New Roman" w:cs="Times New Roman"/>
          <w:b/>
          <w:bCs/>
          <w:sz w:val="24"/>
          <w:szCs w:val="24"/>
          <w:lang w:eastAsia="en-US"/>
        </w:rPr>
        <w:t>Ų</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707D" w:rsidRPr="004C392F" w14:paraId="7DC5E05F" w14:textId="77777777" w:rsidTr="005C006A">
        <w:trPr>
          <w:jc w:val="center"/>
        </w:trPr>
        <w:tc>
          <w:tcPr>
            <w:tcW w:w="2835" w:type="dxa"/>
            <w:tcBorders>
              <w:bottom w:val="single" w:sz="4" w:space="0" w:color="auto"/>
            </w:tcBorders>
          </w:tcPr>
          <w:p w14:paraId="7498B340" w14:textId="77777777" w:rsidR="00BD00CF" w:rsidRDefault="00BD00CF" w:rsidP="00203725">
            <w:pPr>
              <w:jc w:val="center"/>
              <w:rPr>
                <w:rFonts w:hAnsi="Times New Roman" w:cs="Times New Roman"/>
                <w:i/>
                <w:iCs/>
                <w:sz w:val="22"/>
                <w:szCs w:val="22"/>
              </w:rPr>
            </w:pPr>
          </w:p>
          <w:p w14:paraId="6CF4935A" w14:textId="34DBF026" w:rsidR="004C392F" w:rsidRPr="004C392F" w:rsidRDefault="004C392F" w:rsidP="00203725">
            <w:pPr>
              <w:jc w:val="center"/>
              <w:rPr>
                <w:rFonts w:hAnsi="Times New Roman" w:cs="Times New Roman"/>
                <w:i/>
                <w:iCs/>
                <w:sz w:val="22"/>
                <w:szCs w:val="22"/>
              </w:rPr>
            </w:pPr>
          </w:p>
        </w:tc>
      </w:tr>
      <w:tr w:rsidR="00A6707D" w:rsidRPr="004C392F" w14:paraId="7721D9AC" w14:textId="77777777" w:rsidTr="005C006A">
        <w:trPr>
          <w:trHeight w:val="116"/>
          <w:jc w:val="center"/>
        </w:trPr>
        <w:tc>
          <w:tcPr>
            <w:tcW w:w="2835" w:type="dxa"/>
            <w:tcBorders>
              <w:top w:val="single" w:sz="4" w:space="0" w:color="auto"/>
            </w:tcBorders>
          </w:tcPr>
          <w:p w14:paraId="2B3DA64E" w14:textId="6974002E" w:rsidR="00BD00CF" w:rsidRPr="004C392F" w:rsidRDefault="00BD00CF" w:rsidP="00203725">
            <w:pPr>
              <w:jc w:val="center"/>
              <w:rPr>
                <w:rFonts w:hAnsi="Times New Roman" w:cs="Times New Roman"/>
                <w:i/>
                <w:iCs/>
                <w:sz w:val="22"/>
                <w:szCs w:val="22"/>
                <w:vertAlign w:val="superscript"/>
              </w:rPr>
            </w:pPr>
            <w:r w:rsidRPr="004C392F">
              <w:rPr>
                <w:rFonts w:hAnsi="Times New Roman" w:cs="Times New Roman"/>
                <w:i/>
                <w:iCs/>
                <w:sz w:val="22"/>
                <w:szCs w:val="22"/>
                <w:vertAlign w:val="superscript"/>
              </w:rPr>
              <w:t>(data)</w:t>
            </w:r>
          </w:p>
        </w:tc>
      </w:tr>
      <w:tr w:rsidR="00A6707D" w:rsidRPr="004C392F" w14:paraId="2413C72C" w14:textId="77777777" w:rsidTr="005C006A">
        <w:trPr>
          <w:jc w:val="center"/>
        </w:trPr>
        <w:tc>
          <w:tcPr>
            <w:tcW w:w="2835" w:type="dxa"/>
            <w:tcBorders>
              <w:bottom w:val="single" w:sz="4" w:space="0" w:color="auto"/>
            </w:tcBorders>
          </w:tcPr>
          <w:p w14:paraId="68A8856E" w14:textId="77777777" w:rsidR="00BD00CF" w:rsidRPr="004C392F" w:rsidRDefault="00BD00CF" w:rsidP="00203725">
            <w:pPr>
              <w:jc w:val="center"/>
              <w:rPr>
                <w:rFonts w:hAnsi="Times New Roman" w:cs="Times New Roman"/>
                <w:i/>
                <w:iCs/>
                <w:sz w:val="22"/>
                <w:szCs w:val="22"/>
              </w:rPr>
            </w:pPr>
          </w:p>
        </w:tc>
      </w:tr>
      <w:tr w:rsidR="00BD00CF" w:rsidRPr="004C392F" w14:paraId="362D8D99" w14:textId="77777777" w:rsidTr="005C006A">
        <w:trPr>
          <w:jc w:val="center"/>
        </w:trPr>
        <w:tc>
          <w:tcPr>
            <w:tcW w:w="2835" w:type="dxa"/>
            <w:tcBorders>
              <w:top w:val="single" w:sz="4" w:space="0" w:color="auto"/>
            </w:tcBorders>
          </w:tcPr>
          <w:p w14:paraId="25CCA047" w14:textId="0BEA2217" w:rsidR="00BD00CF" w:rsidRPr="004C392F" w:rsidRDefault="00BD00CF" w:rsidP="00203725">
            <w:pPr>
              <w:jc w:val="center"/>
              <w:rPr>
                <w:rFonts w:hAnsi="Times New Roman" w:cs="Times New Roman"/>
                <w:i/>
                <w:iCs/>
                <w:sz w:val="22"/>
                <w:szCs w:val="22"/>
                <w:vertAlign w:val="superscript"/>
              </w:rPr>
            </w:pPr>
            <w:r w:rsidRPr="004C392F">
              <w:rPr>
                <w:rFonts w:hAnsi="Times New Roman" w:cs="Times New Roman"/>
                <w:i/>
                <w:iCs/>
                <w:sz w:val="22"/>
                <w:szCs w:val="22"/>
                <w:vertAlign w:val="superscript"/>
              </w:rPr>
              <w:t>(vieta)</w:t>
            </w:r>
          </w:p>
        </w:tc>
      </w:tr>
    </w:tbl>
    <w:p w14:paraId="55FB01D7" w14:textId="77777777" w:rsidR="00BD00CF" w:rsidRPr="004C392F" w:rsidRDefault="00BD00CF" w:rsidP="00203725">
      <w:pPr>
        <w:spacing w:after="0" w:line="240" w:lineRule="auto"/>
        <w:jc w:val="center"/>
        <w:rPr>
          <w:rFonts w:ascii="Times New Roman" w:hAnsi="Times New Roman"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tblGrid>
      <w:tr w:rsidR="005C006A" w:rsidRPr="004C392F" w14:paraId="481720F5" w14:textId="77777777" w:rsidTr="00504EF8">
        <w:trPr>
          <w:trHeight w:val="491"/>
        </w:trPr>
        <w:tc>
          <w:tcPr>
            <w:tcW w:w="2065" w:type="dxa"/>
            <w:tcBorders>
              <w:bottom w:val="single" w:sz="4" w:space="0" w:color="auto"/>
            </w:tcBorders>
          </w:tcPr>
          <w:p w14:paraId="735612AB" w14:textId="71232255" w:rsidR="005C006A" w:rsidRPr="004C392F" w:rsidRDefault="005C006A" w:rsidP="005C006A">
            <w:pPr>
              <w:rPr>
                <w:rFonts w:hAnsi="Times New Roman" w:cs="Times New Roman"/>
                <w:sz w:val="22"/>
                <w:szCs w:val="22"/>
              </w:rPr>
            </w:pPr>
            <w:r w:rsidRPr="004C392F">
              <w:rPr>
                <w:rFonts w:hAnsi="Times New Roman" w:cs="Times New Roman"/>
                <w:sz w:val="24"/>
                <w:szCs w:val="22"/>
                <w:lang w:eastAsia="zh-CN"/>
              </w:rPr>
              <w:t xml:space="preserve">Kauno </w:t>
            </w:r>
            <w:r w:rsidR="00811EA2" w:rsidRPr="004C392F">
              <w:rPr>
                <w:rFonts w:hAnsi="Times New Roman" w:cs="Times New Roman"/>
                <w:sz w:val="24"/>
                <w:szCs w:val="22"/>
                <w:lang w:eastAsia="zh-CN"/>
              </w:rPr>
              <w:t>kolegija</w:t>
            </w:r>
          </w:p>
        </w:tc>
      </w:tr>
      <w:tr w:rsidR="00BD00CF" w:rsidRPr="004C392F" w14:paraId="64D51A73" w14:textId="77777777" w:rsidTr="00504EF8">
        <w:trPr>
          <w:trHeight w:val="395"/>
        </w:trPr>
        <w:tc>
          <w:tcPr>
            <w:tcW w:w="2065" w:type="dxa"/>
            <w:tcBorders>
              <w:top w:val="single" w:sz="4" w:space="0" w:color="auto"/>
            </w:tcBorders>
          </w:tcPr>
          <w:p w14:paraId="3A583424" w14:textId="2A570D1E" w:rsidR="00BD00CF" w:rsidRPr="004C392F" w:rsidRDefault="00BD00CF" w:rsidP="00BD00CF">
            <w:pPr>
              <w:rPr>
                <w:rFonts w:hAnsi="Times New Roman" w:cs="Times New Roman"/>
                <w:sz w:val="22"/>
                <w:szCs w:val="22"/>
              </w:rPr>
            </w:pPr>
            <w:r w:rsidRPr="004C392F">
              <w:rPr>
                <w:rFonts w:hAnsi="Times New Roman" w:cs="Times New Roman"/>
                <w:sz w:val="22"/>
                <w:szCs w:val="22"/>
                <w:vertAlign w:val="superscript"/>
              </w:rPr>
              <w:t>(Adresatas)</w:t>
            </w:r>
          </w:p>
        </w:tc>
      </w:tr>
    </w:tbl>
    <w:p w14:paraId="37B2FEDA" w14:textId="77777777" w:rsidR="000608EF" w:rsidRPr="004C392F" w:rsidRDefault="000608EF" w:rsidP="00E56BA8">
      <w:pPr>
        <w:spacing w:after="0" w:line="240" w:lineRule="auto"/>
        <w:rPr>
          <w:rFonts w:ascii="Times New Roman" w:hAnsi="Times New Roman" w:cs="Times New Roman"/>
          <w:sz w:val="22"/>
          <w:szCs w:val="22"/>
        </w:rPr>
      </w:pPr>
    </w:p>
    <w:p w14:paraId="250DE79C" w14:textId="2E8545E5" w:rsidR="000608EF" w:rsidRDefault="000608EF" w:rsidP="005D1498">
      <w:pPr>
        <w:pStyle w:val="Sraopastraipa"/>
        <w:numPr>
          <w:ilvl w:val="0"/>
          <w:numId w:val="9"/>
        </w:numPr>
        <w:tabs>
          <w:tab w:val="left" w:pos="426"/>
        </w:tabs>
        <w:spacing w:after="0" w:line="240" w:lineRule="auto"/>
        <w:ind w:left="0" w:firstLine="0"/>
        <w:jc w:val="center"/>
        <w:rPr>
          <w:rFonts w:ascii="Times New Roman" w:hAnsi="Times New Roman" w:cs="Times New Roman"/>
          <w:b/>
          <w:bCs/>
          <w:sz w:val="24"/>
          <w:szCs w:val="22"/>
        </w:rPr>
      </w:pPr>
      <w:bookmarkStart w:id="4" w:name="_Toc329443224"/>
      <w:r w:rsidRPr="004C392F">
        <w:rPr>
          <w:rFonts w:ascii="Times New Roman" w:hAnsi="Times New Roman" w:cs="Times New Roman"/>
          <w:b/>
          <w:bCs/>
          <w:sz w:val="24"/>
          <w:szCs w:val="22"/>
        </w:rPr>
        <w:t>INFORMACIJA APIE TIEKĖJĄ</w:t>
      </w:r>
      <w:bookmarkEnd w:id="4"/>
      <w:r w:rsidR="007F4F75" w:rsidRPr="004C392F">
        <w:rPr>
          <w:rFonts w:ascii="Times New Roman" w:hAnsi="Times New Roman" w:cs="Times New Roman"/>
          <w:b/>
          <w:bCs/>
          <w:sz w:val="24"/>
          <w:szCs w:val="22"/>
        </w:rPr>
        <w:t>:</w:t>
      </w:r>
    </w:p>
    <w:p w14:paraId="49D71F68" w14:textId="77777777" w:rsidR="004C392F" w:rsidRPr="004C392F" w:rsidRDefault="004C392F" w:rsidP="004C392F">
      <w:pPr>
        <w:tabs>
          <w:tab w:val="left" w:pos="426"/>
        </w:tabs>
        <w:spacing w:after="0" w:line="240" w:lineRule="auto"/>
        <w:jc w:val="center"/>
        <w:rPr>
          <w:rFonts w:ascii="Times New Roman" w:hAnsi="Times New Roman" w:cs="Times New Roman"/>
          <w:b/>
          <w:bCs/>
          <w:sz w:val="24"/>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78"/>
      </w:tblGrid>
      <w:tr w:rsidR="000608EF" w:rsidRPr="004C392F" w14:paraId="243CDD09" w14:textId="77777777" w:rsidTr="006B1913">
        <w:tc>
          <w:tcPr>
            <w:tcW w:w="5098" w:type="dxa"/>
            <w:tcBorders>
              <w:top w:val="single" w:sz="4" w:space="0" w:color="auto"/>
              <w:left w:val="single" w:sz="4" w:space="0" w:color="auto"/>
              <w:bottom w:val="single" w:sz="4" w:space="0" w:color="auto"/>
              <w:right w:val="single" w:sz="4" w:space="0" w:color="auto"/>
            </w:tcBorders>
            <w:hideMark/>
          </w:tcPr>
          <w:p w14:paraId="217B116F" w14:textId="4F518265" w:rsidR="000608EF" w:rsidRPr="004C392F" w:rsidRDefault="000608EF" w:rsidP="00E56BA8">
            <w:pPr>
              <w:spacing w:after="0" w:line="240" w:lineRule="auto"/>
              <w:rPr>
                <w:rFonts w:ascii="Times New Roman" w:hAnsi="Times New Roman" w:cs="Times New Roman"/>
                <w:sz w:val="22"/>
                <w:szCs w:val="22"/>
              </w:rPr>
            </w:pPr>
            <w:r w:rsidRPr="004C392F">
              <w:rPr>
                <w:rFonts w:ascii="Times New Roman" w:hAnsi="Times New Roman" w:cs="Times New Roman"/>
                <w:sz w:val="22"/>
                <w:szCs w:val="22"/>
              </w:rPr>
              <w:t xml:space="preserve">Tiekėjo arba </w:t>
            </w:r>
            <w:r w:rsidR="007F4F75" w:rsidRPr="004C392F">
              <w:rPr>
                <w:rFonts w:ascii="Times New Roman" w:hAnsi="Times New Roman" w:cs="Times New Roman"/>
                <w:sz w:val="22"/>
                <w:szCs w:val="22"/>
              </w:rPr>
              <w:t>ūkio subjektų</w:t>
            </w:r>
            <w:r w:rsidRPr="004C392F">
              <w:rPr>
                <w:rFonts w:ascii="Times New Roman" w:hAnsi="Times New Roman" w:cs="Times New Roman"/>
                <w:sz w:val="22"/>
                <w:szCs w:val="22"/>
              </w:rPr>
              <w:t xml:space="preserve"> grupės </w:t>
            </w:r>
            <w:r w:rsidR="007F4F75" w:rsidRPr="004C392F">
              <w:rPr>
                <w:rFonts w:ascii="Times New Roman" w:hAnsi="Times New Roman" w:cs="Times New Roman"/>
                <w:sz w:val="22"/>
                <w:szCs w:val="22"/>
              </w:rPr>
              <w:t>dalyvių</w:t>
            </w:r>
            <w:r w:rsidRPr="004C392F">
              <w:rPr>
                <w:rFonts w:ascii="Times New Roman" w:hAnsi="Times New Roman" w:cs="Times New Roman"/>
                <w:sz w:val="22"/>
                <w:szCs w:val="22"/>
              </w:rPr>
              <w:t xml:space="preserve"> pavadinimas (-ai)</w:t>
            </w:r>
            <w:r w:rsidR="00363134" w:rsidRPr="004C392F">
              <w:rPr>
                <w:rFonts w:ascii="Times New Roman" w:hAnsi="Times New Roman" w:cs="Times New Roman"/>
                <w:sz w:val="22"/>
                <w:szCs w:val="22"/>
              </w:rPr>
              <w:t xml:space="preserve">, juridinio asmens kodas (-ai) </w:t>
            </w:r>
            <w:r w:rsidR="00363134" w:rsidRPr="004C392F">
              <w:rPr>
                <w:rFonts w:ascii="Times New Roman" w:hAnsi="Times New Roman" w:cs="Times New Roman"/>
                <w:i/>
                <w:sz w:val="22"/>
                <w:szCs w:val="22"/>
              </w:rPr>
              <w:t>(jeigu pasiūlymą teikia fizinis asmuo – verslo ar individualios veiklos pažymėjimo Nr. ar pan.)</w:t>
            </w:r>
            <w:r w:rsidR="00363134" w:rsidRPr="004C392F">
              <w:rPr>
                <w:rFonts w:ascii="Times New Roman" w:hAnsi="Times New Roman" w:cs="Times New Roman"/>
                <w:iCs/>
                <w:sz w:val="22"/>
                <w:szCs w:val="22"/>
              </w:rPr>
              <w:t>, adresas (-ai)</w:t>
            </w:r>
          </w:p>
        </w:tc>
        <w:tc>
          <w:tcPr>
            <w:tcW w:w="4678" w:type="dxa"/>
            <w:tcBorders>
              <w:top w:val="single" w:sz="4" w:space="0" w:color="auto"/>
              <w:left w:val="single" w:sz="4" w:space="0" w:color="auto"/>
              <w:bottom w:val="single" w:sz="4" w:space="0" w:color="auto"/>
              <w:right w:val="single" w:sz="4" w:space="0" w:color="auto"/>
            </w:tcBorders>
          </w:tcPr>
          <w:p w14:paraId="095886ED" w14:textId="77777777" w:rsidR="000608EF" w:rsidRPr="004C392F" w:rsidRDefault="000608EF" w:rsidP="00E56BA8">
            <w:pPr>
              <w:spacing w:after="0" w:line="240" w:lineRule="auto"/>
              <w:rPr>
                <w:rFonts w:ascii="Times New Roman" w:hAnsi="Times New Roman" w:cs="Times New Roman"/>
                <w:sz w:val="22"/>
                <w:szCs w:val="22"/>
              </w:rPr>
            </w:pPr>
          </w:p>
        </w:tc>
      </w:tr>
      <w:tr w:rsidR="000608EF" w:rsidRPr="004C392F" w14:paraId="4A6E51FE" w14:textId="77777777" w:rsidTr="006B1913">
        <w:tc>
          <w:tcPr>
            <w:tcW w:w="5098" w:type="dxa"/>
            <w:tcBorders>
              <w:top w:val="single" w:sz="4" w:space="0" w:color="auto"/>
              <w:left w:val="single" w:sz="4" w:space="0" w:color="auto"/>
              <w:bottom w:val="single" w:sz="4" w:space="0" w:color="auto"/>
              <w:right w:val="single" w:sz="4" w:space="0" w:color="auto"/>
            </w:tcBorders>
          </w:tcPr>
          <w:p w14:paraId="06A9F8A6" w14:textId="4704B317" w:rsidR="000608EF" w:rsidRPr="004C392F" w:rsidRDefault="007F4F75" w:rsidP="00E56BA8">
            <w:pPr>
              <w:spacing w:after="0" w:line="240" w:lineRule="auto"/>
              <w:rPr>
                <w:rFonts w:ascii="Times New Roman" w:hAnsi="Times New Roman" w:cs="Times New Roman"/>
                <w:sz w:val="22"/>
                <w:szCs w:val="22"/>
              </w:rPr>
            </w:pPr>
            <w:r w:rsidRPr="004C392F">
              <w:rPr>
                <w:rFonts w:ascii="Times New Roman" w:eastAsia="Calibri" w:hAnsi="Times New Roman" w:cs="Times New Roman"/>
                <w:sz w:val="22"/>
                <w:szCs w:val="22"/>
              </w:rPr>
              <w:t xml:space="preserve">Ūkio subjektų </w:t>
            </w:r>
            <w:r w:rsidR="000608EF" w:rsidRPr="004C392F">
              <w:rPr>
                <w:rFonts w:ascii="Times New Roman" w:eastAsia="Calibri" w:hAnsi="Times New Roman" w:cs="Times New Roman"/>
                <w:sz w:val="22"/>
                <w:szCs w:val="22"/>
              </w:rPr>
              <w:t xml:space="preserve">grupės </w:t>
            </w:r>
            <w:r w:rsidRPr="004C392F">
              <w:rPr>
                <w:rFonts w:ascii="Times New Roman" w:eastAsia="Calibri" w:hAnsi="Times New Roman" w:cs="Times New Roman"/>
                <w:sz w:val="22"/>
                <w:szCs w:val="22"/>
              </w:rPr>
              <w:t>dalyvis</w:t>
            </w:r>
            <w:r w:rsidR="000608EF" w:rsidRPr="004C392F">
              <w:rPr>
                <w:rFonts w:ascii="Times New Roman" w:eastAsia="Calibri" w:hAnsi="Times New Roman" w:cs="Times New Roman"/>
                <w:sz w:val="22"/>
                <w:szCs w:val="22"/>
              </w:rPr>
              <w:t xml:space="preserve">, atstovaujantis arba vadovaujantis </w:t>
            </w:r>
            <w:r w:rsidRPr="004C392F">
              <w:rPr>
                <w:rFonts w:ascii="Times New Roman" w:eastAsia="Calibri" w:hAnsi="Times New Roman" w:cs="Times New Roman"/>
                <w:sz w:val="22"/>
                <w:szCs w:val="22"/>
              </w:rPr>
              <w:t xml:space="preserve">ūkio subjektų </w:t>
            </w:r>
            <w:r w:rsidR="000608EF" w:rsidRPr="004C392F">
              <w:rPr>
                <w:rFonts w:ascii="Times New Roman" w:eastAsia="Calibri" w:hAnsi="Times New Roman" w:cs="Times New Roman"/>
                <w:sz w:val="22"/>
                <w:szCs w:val="22"/>
              </w:rPr>
              <w:t xml:space="preserve">grupei </w:t>
            </w:r>
            <w:r w:rsidR="000608EF" w:rsidRPr="004C392F">
              <w:rPr>
                <w:rFonts w:ascii="Times New Roman" w:hAnsi="Times New Roman" w:cs="Times New Roman"/>
                <w:i/>
                <w:sz w:val="22"/>
                <w:szCs w:val="22"/>
              </w:rPr>
              <w:t>(pildoma, jei pasiūlymą teikia tiekėjų grupė)</w:t>
            </w:r>
          </w:p>
        </w:tc>
        <w:tc>
          <w:tcPr>
            <w:tcW w:w="4678" w:type="dxa"/>
            <w:tcBorders>
              <w:top w:val="single" w:sz="4" w:space="0" w:color="auto"/>
              <w:left w:val="single" w:sz="4" w:space="0" w:color="auto"/>
              <w:bottom w:val="single" w:sz="4" w:space="0" w:color="auto"/>
              <w:right w:val="single" w:sz="4" w:space="0" w:color="auto"/>
            </w:tcBorders>
          </w:tcPr>
          <w:p w14:paraId="41B4A6C3" w14:textId="77777777" w:rsidR="000608EF" w:rsidRPr="004C392F" w:rsidRDefault="000608EF" w:rsidP="00E56BA8">
            <w:pPr>
              <w:spacing w:after="0" w:line="240" w:lineRule="auto"/>
              <w:rPr>
                <w:rFonts w:ascii="Times New Roman" w:hAnsi="Times New Roman" w:cs="Times New Roman"/>
                <w:sz w:val="22"/>
                <w:szCs w:val="22"/>
              </w:rPr>
            </w:pPr>
          </w:p>
        </w:tc>
      </w:tr>
      <w:tr w:rsidR="000608EF" w:rsidRPr="004C392F" w14:paraId="56D9A741" w14:textId="77777777" w:rsidTr="006B1913">
        <w:tc>
          <w:tcPr>
            <w:tcW w:w="5098" w:type="dxa"/>
            <w:tcBorders>
              <w:top w:val="single" w:sz="4" w:space="0" w:color="auto"/>
              <w:left w:val="single" w:sz="4" w:space="0" w:color="auto"/>
              <w:bottom w:val="single" w:sz="4" w:space="0" w:color="auto"/>
              <w:right w:val="single" w:sz="4" w:space="0" w:color="auto"/>
            </w:tcBorders>
          </w:tcPr>
          <w:p w14:paraId="054C5E3C" w14:textId="77777777" w:rsidR="000608EF" w:rsidRPr="004C392F" w:rsidRDefault="000608EF" w:rsidP="00E56BA8">
            <w:pPr>
              <w:spacing w:after="0" w:line="240" w:lineRule="auto"/>
              <w:rPr>
                <w:rFonts w:ascii="Times New Roman" w:hAnsi="Times New Roman" w:cs="Times New Roman"/>
                <w:sz w:val="22"/>
                <w:szCs w:val="22"/>
              </w:rPr>
            </w:pPr>
            <w:r w:rsidRPr="004C392F">
              <w:rPr>
                <w:rFonts w:ascii="Times New Roman" w:hAnsi="Times New Roman" w:cs="Times New Roman"/>
                <w:sz w:val="22"/>
                <w:szCs w:val="22"/>
              </w:rPr>
              <w:t>Asmens, įgalioto bendrauti su perkančiąją organizacija, kontaktinė informacija (vardas, pavardė, tel., faks., el. p., adresas)</w:t>
            </w:r>
          </w:p>
        </w:tc>
        <w:tc>
          <w:tcPr>
            <w:tcW w:w="4678" w:type="dxa"/>
            <w:tcBorders>
              <w:top w:val="single" w:sz="4" w:space="0" w:color="auto"/>
              <w:left w:val="single" w:sz="4" w:space="0" w:color="auto"/>
              <w:bottom w:val="single" w:sz="4" w:space="0" w:color="auto"/>
              <w:right w:val="single" w:sz="4" w:space="0" w:color="auto"/>
            </w:tcBorders>
          </w:tcPr>
          <w:p w14:paraId="5DC7D8EB" w14:textId="77777777" w:rsidR="000608EF" w:rsidRPr="004C392F" w:rsidRDefault="000608EF" w:rsidP="00E56BA8">
            <w:pPr>
              <w:spacing w:after="0" w:line="240" w:lineRule="auto"/>
              <w:rPr>
                <w:rFonts w:ascii="Times New Roman" w:hAnsi="Times New Roman" w:cs="Times New Roman"/>
                <w:sz w:val="22"/>
                <w:szCs w:val="22"/>
              </w:rPr>
            </w:pPr>
          </w:p>
        </w:tc>
      </w:tr>
    </w:tbl>
    <w:p w14:paraId="76F25A6D" w14:textId="77777777" w:rsidR="000608EF" w:rsidRPr="004C392F" w:rsidRDefault="000608EF" w:rsidP="00E56BA8">
      <w:pPr>
        <w:spacing w:after="0" w:line="240" w:lineRule="auto"/>
        <w:rPr>
          <w:rFonts w:ascii="Times New Roman" w:hAnsi="Times New Roman" w:cs="Times New Roman"/>
          <w:iCs/>
          <w:sz w:val="22"/>
          <w:szCs w:val="22"/>
        </w:rPr>
      </w:pPr>
    </w:p>
    <w:p w14:paraId="1EBA8970" w14:textId="77777777" w:rsidR="004C392F" w:rsidRPr="004C392F" w:rsidRDefault="000608EF" w:rsidP="005D1498">
      <w:pPr>
        <w:pStyle w:val="Sraopastraipa"/>
        <w:numPr>
          <w:ilvl w:val="0"/>
          <w:numId w:val="9"/>
        </w:numPr>
        <w:tabs>
          <w:tab w:val="left" w:pos="426"/>
        </w:tabs>
        <w:spacing w:after="0" w:line="240" w:lineRule="auto"/>
        <w:ind w:left="0" w:firstLine="0"/>
        <w:jc w:val="center"/>
        <w:rPr>
          <w:rFonts w:ascii="Times New Roman" w:hAnsi="Times New Roman" w:cs="Times New Roman"/>
          <w:b/>
          <w:bCs/>
          <w:sz w:val="22"/>
          <w:szCs w:val="22"/>
        </w:rPr>
      </w:pPr>
      <w:bookmarkStart w:id="5" w:name="_Toc329443227"/>
      <w:r w:rsidRPr="004C392F">
        <w:rPr>
          <w:rFonts w:ascii="Times New Roman" w:hAnsi="Times New Roman" w:cs="Times New Roman"/>
          <w:b/>
          <w:bCs/>
          <w:sz w:val="24"/>
          <w:szCs w:val="22"/>
        </w:rPr>
        <w:t>INFORMACIJA APIE ŪKIO SUBJEKTUS</w:t>
      </w:r>
      <w:bookmarkEnd w:id="5"/>
      <w:r w:rsidR="00AF1844" w:rsidRPr="004C392F">
        <w:rPr>
          <w:rFonts w:ascii="Times New Roman" w:hAnsi="Times New Roman" w:cs="Times New Roman"/>
          <w:b/>
          <w:bCs/>
          <w:sz w:val="24"/>
          <w:szCs w:val="22"/>
        </w:rPr>
        <w:t>, KURIŲ PAJĖGUMAIS TIEKĖJAS REMIASI, KAD ATITIKTŲ PERKANČIOSIOS ORGANIZACIJOS KELIAMUS KVALIFIKACIJOS REIKALAVIMUS (JEIGU TOKIE REIKALAVIMAI KELIAMI)</w:t>
      </w:r>
      <w:r w:rsidR="007C0612" w:rsidRPr="004C392F">
        <w:rPr>
          <w:rFonts w:ascii="Times New Roman" w:hAnsi="Times New Roman" w:cs="Times New Roman"/>
          <w:b/>
          <w:bCs/>
          <w:sz w:val="24"/>
          <w:szCs w:val="22"/>
        </w:rPr>
        <w:t xml:space="preserve"> </w:t>
      </w:r>
    </w:p>
    <w:p w14:paraId="4A84046E" w14:textId="5207B1C5" w:rsidR="000608EF" w:rsidRPr="004C392F" w:rsidRDefault="007C0612" w:rsidP="004C392F">
      <w:pPr>
        <w:pStyle w:val="Sraopastraipa"/>
        <w:tabs>
          <w:tab w:val="left" w:pos="426"/>
        </w:tabs>
        <w:spacing w:after="0" w:line="240" w:lineRule="auto"/>
        <w:ind w:left="0"/>
        <w:jc w:val="center"/>
        <w:rPr>
          <w:rFonts w:ascii="Times New Roman" w:hAnsi="Times New Roman" w:cs="Times New Roman"/>
          <w:b/>
          <w:bCs/>
          <w:sz w:val="22"/>
          <w:szCs w:val="22"/>
        </w:rPr>
      </w:pPr>
      <w:r w:rsidRPr="004C392F">
        <w:rPr>
          <w:rFonts w:ascii="Times New Roman" w:hAnsi="Times New Roman" w:cs="Times New Roman"/>
          <w:b/>
          <w:bCs/>
          <w:sz w:val="22"/>
          <w:szCs w:val="22"/>
        </w:rPr>
        <w:t>(</w:t>
      </w:r>
      <w:r w:rsidRPr="004C392F">
        <w:rPr>
          <w:rFonts w:ascii="Times New Roman" w:hAnsi="Times New Roman" w:cs="Times New Roman"/>
          <w:b/>
          <w:bCs/>
          <w:i/>
          <w:iCs/>
          <w:sz w:val="22"/>
          <w:szCs w:val="22"/>
        </w:rPr>
        <w:t>nurodomi ir kvazisubtiekėjai – fiziniai asmenys, kuriuos ketinama įdarbinti pirkimo laimėjimo atveju)</w:t>
      </w:r>
    </w:p>
    <w:p w14:paraId="643034F3" w14:textId="6A644F38" w:rsidR="00C23DFD" w:rsidRDefault="00C23DFD" w:rsidP="00200F5D">
      <w:pPr>
        <w:pStyle w:val="Sraopastraipa"/>
        <w:spacing w:after="0" w:line="240" w:lineRule="auto"/>
        <w:ind w:left="0"/>
        <w:jc w:val="center"/>
        <w:rPr>
          <w:rFonts w:ascii="Times New Roman" w:hAnsi="Times New Roman" w:cs="Times New Roman"/>
          <w:i/>
          <w:iCs/>
          <w:sz w:val="22"/>
          <w:szCs w:val="22"/>
        </w:rPr>
      </w:pPr>
      <w:r w:rsidRPr="004C392F">
        <w:rPr>
          <w:rFonts w:ascii="Times New Roman" w:hAnsi="Times New Roman" w:cs="Times New Roman"/>
          <w:i/>
          <w:iCs/>
          <w:sz w:val="22"/>
          <w:szCs w:val="22"/>
        </w:rPr>
        <w:t xml:space="preserve">(pildoma, jei tiekėjas pasitelkia kitų ūkio subjektų </w:t>
      </w:r>
      <w:r w:rsidR="00DF5705" w:rsidRPr="004C392F">
        <w:rPr>
          <w:rFonts w:ascii="Times New Roman" w:hAnsi="Times New Roman" w:cs="Times New Roman"/>
          <w:i/>
          <w:iCs/>
          <w:sz w:val="22"/>
          <w:szCs w:val="22"/>
        </w:rPr>
        <w:t>pajėgumais</w:t>
      </w:r>
      <w:r w:rsidRPr="004C392F">
        <w:rPr>
          <w:rFonts w:ascii="Times New Roman" w:hAnsi="Times New Roman" w:cs="Times New Roman"/>
          <w:i/>
          <w:iCs/>
          <w:sz w:val="22"/>
          <w:szCs w:val="22"/>
        </w:rPr>
        <w:t xml:space="preserve"> pagal VPĮ 49 str.)</w:t>
      </w:r>
    </w:p>
    <w:p w14:paraId="3F1F6125" w14:textId="77777777" w:rsidR="006D0573" w:rsidRPr="004C392F" w:rsidRDefault="006D0573" w:rsidP="00200F5D">
      <w:pPr>
        <w:pStyle w:val="Sraopastraipa"/>
        <w:spacing w:after="0" w:line="240" w:lineRule="auto"/>
        <w:ind w:left="0"/>
        <w:jc w:val="center"/>
        <w:rPr>
          <w:rFonts w:ascii="Times New Roman" w:hAnsi="Times New Roman" w:cs="Times New Roman"/>
          <w:i/>
          <w:iCs/>
          <w:sz w:val="22"/>
          <w:szCs w:val="22"/>
        </w:rPr>
      </w:pPr>
    </w:p>
    <w:tbl>
      <w:tblPr>
        <w:tblStyle w:val="Lentelstinklelis"/>
        <w:tblW w:w="9776" w:type="dxa"/>
        <w:tblInd w:w="0" w:type="dxa"/>
        <w:tblLook w:val="04A0" w:firstRow="1" w:lastRow="0" w:firstColumn="1" w:lastColumn="0" w:noHBand="0" w:noVBand="1"/>
      </w:tblPr>
      <w:tblGrid>
        <w:gridCol w:w="553"/>
        <w:gridCol w:w="2561"/>
        <w:gridCol w:w="3544"/>
        <w:gridCol w:w="3118"/>
      </w:tblGrid>
      <w:tr w:rsidR="003F139A" w:rsidRPr="004C392F" w14:paraId="10B61A21" w14:textId="77777777" w:rsidTr="006B1913">
        <w:tc>
          <w:tcPr>
            <w:tcW w:w="553" w:type="dxa"/>
            <w:shd w:val="clear" w:color="auto" w:fill="D9E2F3" w:themeFill="accent1" w:themeFillTint="33"/>
            <w:vAlign w:val="center"/>
          </w:tcPr>
          <w:p w14:paraId="42F34543" w14:textId="77777777" w:rsidR="003F139A" w:rsidRPr="006B1913" w:rsidRDefault="003F139A" w:rsidP="006B1913">
            <w:pPr>
              <w:jc w:val="center"/>
              <w:rPr>
                <w:rFonts w:hAnsi="Times New Roman" w:cs="Times New Roman"/>
                <w:b/>
              </w:rPr>
            </w:pPr>
            <w:r w:rsidRPr="006B1913">
              <w:rPr>
                <w:rFonts w:hAnsi="Times New Roman" w:cs="Times New Roman"/>
                <w:b/>
              </w:rPr>
              <w:t>Eil. Nr.</w:t>
            </w:r>
          </w:p>
        </w:tc>
        <w:tc>
          <w:tcPr>
            <w:tcW w:w="2561" w:type="dxa"/>
            <w:shd w:val="clear" w:color="auto" w:fill="D9E2F3" w:themeFill="accent1" w:themeFillTint="33"/>
          </w:tcPr>
          <w:p w14:paraId="09B4ECDE" w14:textId="0AA82A8C" w:rsidR="003F139A" w:rsidRPr="006B1913" w:rsidRDefault="003F139A" w:rsidP="006B1913">
            <w:pPr>
              <w:jc w:val="center"/>
              <w:rPr>
                <w:rFonts w:hAnsi="Times New Roman" w:cs="Times New Roman"/>
                <w:b/>
              </w:rPr>
            </w:pPr>
            <w:r w:rsidRPr="006B1913">
              <w:rPr>
                <w:rFonts w:hAnsi="Times New Roman" w:cs="Times New Roman"/>
                <w:b/>
              </w:rPr>
              <w:t>Ūkio subjekto pavadinimas, juridinio asmens kodas, adresas</w:t>
            </w:r>
          </w:p>
        </w:tc>
        <w:tc>
          <w:tcPr>
            <w:tcW w:w="3544" w:type="dxa"/>
            <w:shd w:val="clear" w:color="auto" w:fill="D9E2F3" w:themeFill="accent1" w:themeFillTint="33"/>
          </w:tcPr>
          <w:p w14:paraId="2D81D2DF" w14:textId="345A48F5" w:rsidR="003F139A" w:rsidRPr="006B1913" w:rsidRDefault="003F139A" w:rsidP="006B1913">
            <w:pPr>
              <w:jc w:val="center"/>
              <w:rPr>
                <w:rFonts w:hAnsi="Times New Roman" w:cs="Times New Roman"/>
                <w:b/>
              </w:rPr>
            </w:pPr>
            <w:r w:rsidRPr="006B1913">
              <w:rPr>
                <w:rFonts w:hAnsi="Times New Roman" w:cs="Times New Roman"/>
                <w:b/>
              </w:rPr>
              <w:t>Nuoroda į skelbimo apie pirkimą punkto sąlygą, kuriai atitikti remiamasi ūkio subjekto pajėgumais</w:t>
            </w:r>
          </w:p>
        </w:tc>
        <w:tc>
          <w:tcPr>
            <w:tcW w:w="3118" w:type="dxa"/>
            <w:shd w:val="clear" w:color="auto" w:fill="D9E2F3" w:themeFill="accent1" w:themeFillTint="33"/>
          </w:tcPr>
          <w:p w14:paraId="7CEFA5BC" w14:textId="628F8EF1" w:rsidR="003F139A" w:rsidRPr="006B1913" w:rsidRDefault="00403C4D" w:rsidP="006B1913">
            <w:pPr>
              <w:jc w:val="center"/>
              <w:rPr>
                <w:rFonts w:hAnsi="Times New Roman" w:cs="Times New Roman"/>
                <w:b/>
              </w:rPr>
            </w:pPr>
            <w:r w:rsidRPr="006B1913">
              <w:rPr>
                <w:rFonts w:hAnsi="Times New Roman" w:cs="Times New Roman"/>
                <w:b/>
              </w:rPr>
              <w:t>S</w:t>
            </w:r>
            <w:r w:rsidR="003F139A" w:rsidRPr="006B1913">
              <w:rPr>
                <w:rFonts w:hAnsi="Times New Roman" w:cs="Times New Roman"/>
                <w:b/>
              </w:rPr>
              <w:t>utarties objekto dalies, perduodamos vykdyti subtiekėjui, aprašymas</w:t>
            </w:r>
          </w:p>
        </w:tc>
      </w:tr>
      <w:tr w:rsidR="003F139A" w:rsidRPr="004C392F" w14:paraId="5733A8FF" w14:textId="77777777" w:rsidTr="006B1913">
        <w:tc>
          <w:tcPr>
            <w:tcW w:w="553" w:type="dxa"/>
          </w:tcPr>
          <w:p w14:paraId="35152F24" w14:textId="47676A2C" w:rsidR="003F139A" w:rsidRPr="006B1913" w:rsidRDefault="00154730" w:rsidP="00E56BA8">
            <w:pPr>
              <w:rPr>
                <w:rFonts w:hAnsi="Times New Roman" w:cs="Times New Roman"/>
                <w:bCs/>
              </w:rPr>
            </w:pPr>
            <w:r w:rsidRPr="006B1913">
              <w:rPr>
                <w:rFonts w:hAnsi="Times New Roman" w:cs="Times New Roman"/>
                <w:bCs/>
              </w:rPr>
              <w:t>1.</w:t>
            </w:r>
          </w:p>
        </w:tc>
        <w:tc>
          <w:tcPr>
            <w:tcW w:w="2561" w:type="dxa"/>
          </w:tcPr>
          <w:p w14:paraId="08BE590A" w14:textId="77777777" w:rsidR="003F139A" w:rsidRPr="006B1913" w:rsidRDefault="003F139A" w:rsidP="00E56BA8">
            <w:pPr>
              <w:rPr>
                <w:rFonts w:hAnsi="Times New Roman" w:cs="Times New Roman"/>
                <w:bCs/>
              </w:rPr>
            </w:pPr>
          </w:p>
        </w:tc>
        <w:tc>
          <w:tcPr>
            <w:tcW w:w="3544" w:type="dxa"/>
          </w:tcPr>
          <w:p w14:paraId="16A7F9ED" w14:textId="77777777" w:rsidR="003F139A" w:rsidRPr="006B1913" w:rsidRDefault="003F139A" w:rsidP="00E56BA8">
            <w:pPr>
              <w:rPr>
                <w:rFonts w:hAnsi="Times New Roman" w:cs="Times New Roman"/>
                <w:bCs/>
              </w:rPr>
            </w:pPr>
          </w:p>
        </w:tc>
        <w:tc>
          <w:tcPr>
            <w:tcW w:w="3118" w:type="dxa"/>
          </w:tcPr>
          <w:p w14:paraId="096A89C3" w14:textId="68837838" w:rsidR="003F139A" w:rsidRPr="006B1913" w:rsidRDefault="003F139A" w:rsidP="006B1913">
            <w:pPr>
              <w:rPr>
                <w:rFonts w:hAnsi="Times New Roman" w:cs="Times New Roman"/>
                <w:bCs/>
              </w:rPr>
            </w:pPr>
          </w:p>
        </w:tc>
      </w:tr>
      <w:tr w:rsidR="00154730" w:rsidRPr="004C392F" w14:paraId="76FD154D" w14:textId="77777777" w:rsidTr="006B1913">
        <w:tc>
          <w:tcPr>
            <w:tcW w:w="553" w:type="dxa"/>
          </w:tcPr>
          <w:p w14:paraId="31108889" w14:textId="6F7A2DCE" w:rsidR="00154730" w:rsidRPr="006B1913" w:rsidRDefault="00154730" w:rsidP="00E56BA8">
            <w:pPr>
              <w:rPr>
                <w:rFonts w:hAnsi="Times New Roman" w:cs="Times New Roman"/>
                <w:bCs/>
              </w:rPr>
            </w:pPr>
          </w:p>
        </w:tc>
        <w:tc>
          <w:tcPr>
            <w:tcW w:w="2561" w:type="dxa"/>
          </w:tcPr>
          <w:p w14:paraId="6252B587" w14:textId="77777777" w:rsidR="00154730" w:rsidRPr="006B1913" w:rsidRDefault="00154730" w:rsidP="00E56BA8">
            <w:pPr>
              <w:rPr>
                <w:rFonts w:hAnsi="Times New Roman" w:cs="Times New Roman"/>
                <w:bCs/>
              </w:rPr>
            </w:pPr>
          </w:p>
        </w:tc>
        <w:tc>
          <w:tcPr>
            <w:tcW w:w="3544" w:type="dxa"/>
          </w:tcPr>
          <w:p w14:paraId="1A0ADA01" w14:textId="77777777" w:rsidR="00154730" w:rsidRPr="006B1913" w:rsidRDefault="00154730" w:rsidP="00E56BA8">
            <w:pPr>
              <w:rPr>
                <w:rFonts w:hAnsi="Times New Roman" w:cs="Times New Roman"/>
                <w:bCs/>
              </w:rPr>
            </w:pPr>
          </w:p>
        </w:tc>
        <w:tc>
          <w:tcPr>
            <w:tcW w:w="3118" w:type="dxa"/>
          </w:tcPr>
          <w:p w14:paraId="2D5A29A9" w14:textId="77777777" w:rsidR="00154730" w:rsidRPr="006B1913" w:rsidRDefault="00154730" w:rsidP="00E56BA8">
            <w:pPr>
              <w:rPr>
                <w:rFonts w:hAnsi="Times New Roman" w:cs="Times New Roman"/>
                <w:bCs/>
              </w:rPr>
            </w:pPr>
          </w:p>
        </w:tc>
      </w:tr>
    </w:tbl>
    <w:p w14:paraId="250A7CCB" w14:textId="1E624440" w:rsidR="004C392F" w:rsidRDefault="004C392F" w:rsidP="00E56BA8">
      <w:pPr>
        <w:spacing w:after="0" w:line="240" w:lineRule="auto"/>
        <w:rPr>
          <w:rFonts w:ascii="Times New Roman" w:eastAsia="Calibri" w:hAnsi="Times New Roman" w:cs="Times New Roman"/>
          <w:color w:val="000000" w:themeColor="text1"/>
          <w:sz w:val="22"/>
          <w:szCs w:val="22"/>
        </w:rPr>
      </w:pPr>
    </w:p>
    <w:p w14:paraId="03A53829" w14:textId="31B7E869" w:rsidR="000608EF" w:rsidRPr="004C392F" w:rsidRDefault="006D6694" w:rsidP="005D1498">
      <w:pPr>
        <w:pStyle w:val="Sraopastraipa"/>
        <w:numPr>
          <w:ilvl w:val="0"/>
          <w:numId w:val="9"/>
        </w:numPr>
        <w:tabs>
          <w:tab w:val="left" w:pos="426"/>
        </w:tabs>
        <w:spacing w:after="0" w:line="240" w:lineRule="auto"/>
        <w:ind w:left="0" w:firstLine="0"/>
        <w:jc w:val="center"/>
        <w:rPr>
          <w:rFonts w:ascii="Times New Roman" w:eastAsia="Calibri" w:hAnsi="Times New Roman" w:cs="Times New Roman"/>
          <w:b/>
          <w:bCs/>
          <w:color w:val="000000" w:themeColor="text1"/>
          <w:sz w:val="24"/>
          <w:szCs w:val="22"/>
        </w:rPr>
      </w:pPr>
      <w:r w:rsidRPr="004C392F">
        <w:rPr>
          <w:rFonts w:ascii="Times New Roman" w:hAnsi="Times New Roman" w:cs="Times New Roman"/>
          <w:b/>
          <w:bCs/>
          <w:sz w:val="24"/>
          <w:szCs w:val="22"/>
        </w:rPr>
        <w:t xml:space="preserve">INFORMACIJA APIE </w:t>
      </w:r>
      <w:r w:rsidR="007C0612" w:rsidRPr="004C392F">
        <w:rPr>
          <w:rFonts w:ascii="Times New Roman" w:hAnsi="Times New Roman" w:cs="Times New Roman"/>
          <w:b/>
          <w:bCs/>
          <w:sz w:val="24"/>
          <w:szCs w:val="22"/>
        </w:rPr>
        <w:t>ŽINOM</w:t>
      </w:r>
      <w:r w:rsidRPr="004C392F">
        <w:rPr>
          <w:rFonts w:ascii="Times New Roman" w:hAnsi="Times New Roman" w:cs="Times New Roman"/>
          <w:b/>
          <w:bCs/>
          <w:sz w:val="24"/>
          <w:szCs w:val="22"/>
        </w:rPr>
        <w:t>US</w:t>
      </w:r>
      <w:r w:rsidR="007C0612" w:rsidRPr="004C392F">
        <w:rPr>
          <w:rFonts w:ascii="Times New Roman" w:hAnsi="Times New Roman" w:cs="Times New Roman"/>
          <w:b/>
          <w:bCs/>
          <w:sz w:val="24"/>
          <w:szCs w:val="22"/>
        </w:rPr>
        <w:t xml:space="preserve"> SUBTIEKĖJ</w:t>
      </w:r>
      <w:r w:rsidRPr="004C392F">
        <w:rPr>
          <w:rFonts w:ascii="Times New Roman" w:hAnsi="Times New Roman" w:cs="Times New Roman"/>
          <w:b/>
          <w:bCs/>
          <w:sz w:val="24"/>
          <w:szCs w:val="22"/>
        </w:rPr>
        <w:t>US</w:t>
      </w:r>
      <w:r w:rsidR="007C0612" w:rsidRPr="004C392F">
        <w:rPr>
          <w:rFonts w:ascii="Times New Roman" w:hAnsi="Times New Roman" w:cs="Times New Roman"/>
          <w:b/>
          <w:bCs/>
          <w:sz w:val="24"/>
          <w:szCs w:val="22"/>
        </w:rPr>
        <w:t xml:space="preserve"> IR JIEMS PERDUODAMA VYKDYTI SUTARTIES DALIS</w:t>
      </w:r>
    </w:p>
    <w:p w14:paraId="775BDCB5" w14:textId="21D50115" w:rsidR="00C23DFD" w:rsidRDefault="00C23DFD" w:rsidP="00C23DFD">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4C392F">
        <w:rPr>
          <w:rFonts w:ascii="Times New Roman" w:eastAsia="Calibri" w:hAnsi="Times New Roman" w:cs="Times New Roman"/>
          <w:i/>
          <w:iCs/>
          <w:color w:val="000000" w:themeColor="text1"/>
          <w:sz w:val="22"/>
          <w:szCs w:val="22"/>
        </w:rPr>
        <w:t>(pildoma, jei tiekėjas pasitelkia subtiekėjus)</w:t>
      </w:r>
    </w:p>
    <w:p w14:paraId="03975474" w14:textId="77777777" w:rsidR="004C392F" w:rsidRPr="004C392F" w:rsidRDefault="004C392F" w:rsidP="00C23DFD">
      <w:pPr>
        <w:pStyle w:val="Sraopastraipa"/>
        <w:spacing w:after="0" w:line="240" w:lineRule="auto"/>
        <w:ind w:left="567"/>
        <w:jc w:val="center"/>
        <w:rPr>
          <w:rFonts w:ascii="Times New Roman" w:eastAsia="Calibri" w:hAnsi="Times New Roman" w:cs="Times New Roman"/>
          <w:i/>
          <w:iCs/>
          <w:color w:val="000000" w:themeColor="text1"/>
          <w:sz w:val="22"/>
          <w:szCs w:val="22"/>
        </w:rPr>
      </w:pPr>
    </w:p>
    <w:tbl>
      <w:tblPr>
        <w:tblStyle w:val="Lentelstinklelis"/>
        <w:tblW w:w="9776" w:type="dxa"/>
        <w:tblInd w:w="0" w:type="dxa"/>
        <w:tblLook w:val="04A0" w:firstRow="1" w:lastRow="0" w:firstColumn="1" w:lastColumn="0" w:noHBand="0" w:noVBand="1"/>
      </w:tblPr>
      <w:tblGrid>
        <w:gridCol w:w="553"/>
        <w:gridCol w:w="4120"/>
        <w:gridCol w:w="5103"/>
      </w:tblGrid>
      <w:tr w:rsidR="000608EF" w:rsidRPr="004C392F" w14:paraId="08E7300A" w14:textId="77777777" w:rsidTr="006B1913">
        <w:tc>
          <w:tcPr>
            <w:tcW w:w="553" w:type="dxa"/>
            <w:shd w:val="clear" w:color="auto" w:fill="D9E2F3" w:themeFill="accent1" w:themeFillTint="33"/>
          </w:tcPr>
          <w:p w14:paraId="7468401A" w14:textId="77777777" w:rsidR="000608EF" w:rsidRPr="006B1913" w:rsidRDefault="000608EF" w:rsidP="00E56BA8">
            <w:pPr>
              <w:rPr>
                <w:rFonts w:hAnsi="Times New Roman" w:cs="Times New Roman"/>
                <w:b/>
                <w:szCs w:val="22"/>
              </w:rPr>
            </w:pPr>
            <w:r w:rsidRPr="006B1913">
              <w:rPr>
                <w:rFonts w:hAnsi="Times New Roman" w:cs="Times New Roman"/>
                <w:b/>
                <w:szCs w:val="22"/>
              </w:rPr>
              <w:t>Eil. Nr.</w:t>
            </w:r>
          </w:p>
        </w:tc>
        <w:tc>
          <w:tcPr>
            <w:tcW w:w="4120" w:type="dxa"/>
            <w:shd w:val="clear" w:color="auto" w:fill="D9E2F3" w:themeFill="accent1" w:themeFillTint="33"/>
          </w:tcPr>
          <w:p w14:paraId="5E702306" w14:textId="01704DB0" w:rsidR="000608EF" w:rsidRPr="006B1913" w:rsidRDefault="000608EF" w:rsidP="00E56BA8">
            <w:pPr>
              <w:rPr>
                <w:rFonts w:hAnsi="Times New Roman" w:cs="Times New Roman"/>
                <w:b/>
                <w:szCs w:val="22"/>
              </w:rPr>
            </w:pPr>
            <w:r w:rsidRPr="006B1913">
              <w:rPr>
                <w:rFonts w:hAnsi="Times New Roman" w:cs="Times New Roman"/>
                <w:b/>
                <w:szCs w:val="22"/>
              </w:rPr>
              <w:t>Sub</w:t>
            </w:r>
            <w:r w:rsidR="003F139A" w:rsidRPr="006B1913">
              <w:rPr>
                <w:rFonts w:hAnsi="Times New Roman" w:cs="Times New Roman"/>
                <w:b/>
                <w:szCs w:val="22"/>
              </w:rPr>
              <w:t>tiekėjo</w:t>
            </w:r>
            <w:r w:rsidRPr="006B1913">
              <w:rPr>
                <w:rFonts w:hAnsi="Times New Roman" w:cs="Times New Roman"/>
                <w:b/>
                <w:szCs w:val="22"/>
              </w:rPr>
              <w:t xml:space="preserve"> pavadinimas</w:t>
            </w:r>
            <w:r w:rsidR="003F139A" w:rsidRPr="006B1913">
              <w:rPr>
                <w:rFonts w:hAnsi="Times New Roman" w:cs="Times New Roman"/>
                <w:b/>
                <w:szCs w:val="22"/>
              </w:rPr>
              <w:t>, juridinio asmens kodas, adresas</w:t>
            </w:r>
          </w:p>
        </w:tc>
        <w:tc>
          <w:tcPr>
            <w:tcW w:w="5103" w:type="dxa"/>
            <w:shd w:val="clear" w:color="auto" w:fill="D9E2F3" w:themeFill="accent1" w:themeFillTint="33"/>
          </w:tcPr>
          <w:p w14:paraId="0EFC8782" w14:textId="7334CFC3" w:rsidR="000608EF" w:rsidRPr="006B1913" w:rsidRDefault="00403C4D" w:rsidP="00E56BA8">
            <w:pPr>
              <w:rPr>
                <w:rFonts w:hAnsi="Times New Roman" w:cs="Times New Roman"/>
                <w:b/>
                <w:szCs w:val="22"/>
              </w:rPr>
            </w:pPr>
            <w:r w:rsidRPr="006B1913">
              <w:rPr>
                <w:rFonts w:hAnsi="Times New Roman" w:cs="Times New Roman"/>
                <w:b/>
                <w:szCs w:val="22"/>
              </w:rPr>
              <w:t>S</w:t>
            </w:r>
            <w:r w:rsidR="000608EF" w:rsidRPr="006B1913">
              <w:rPr>
                <w:rFonts w:hAnsi="Times New Roman" w:cs="Times New Roman"/>
                <w:b/>
                <w:szCs w:val="22"/>
              </w:rPr>
              <w:t>utarties objekto dalies, perduodamos vykdyti sub</w:t>
            </w:r>
            <w:r w:rsidR="003F139A" w:rsidRPr="006B1913">
              <w:rPr>
                <w:rFonts w:hAnsi="Times New Roman" w:cs="Times New Roman"/>
                <w:b/>
                <w:szCs w:val="22"/>
              </w:rPr>
              <w:t>tiekėjui</w:t>
            </w:r>
            <w:r w:rsidR="000608EF" w:rsidRPr="006B1913">
              <w:rPr>
                <w:rFonts w:hAnsi="Times New Roman" w:cs="Times New Roman"/>
                <w:b/>
                <w:szCs w:val="22"/>
              </w:rPr>
              <w:t>, aprašymas</w:t>
            </w:r>
          </w:p>
        </w:tc>
      </w:tr>
      <w:tr w:rsidR="000608EF" w:rsidRPr="004C392F" w14:paraId="06C5500E" w14:textId="77777777" w:rsidTr="006B1913">
        <w:tc>
          <w:tcPr>
            <w:tcW w:w="553" w:type="dxa"/>
          </w:tcPr>
          <w:p w14:paraId="282AB0BF" w14:textId="77777777" w:rsidR="000608EF" w:rsidRPr="004C392F" w:rsidRDefault="000608EF" w:rsidP="00762FA8">
            <w:pPr>
              <w:jc w:val="both"/>
              <w:rPr>
                <w:rFonts w:hAnsi="Times New Roman" w:cs="Times New Roman"/>
                <w:bCs/>
                <w:sz w:val="22"/>
                <w:szCs w:val="22"/>
              </w:rPr>
            </w:pPr>
            <w:r w:rsidRPr="00587253">
              <w:rPr>
                <w:rFonts w:hAnsi="Times New Roman" w:cs="Times New Roman"/>
                <w:bCs/>
                <w:szCs w:val="22"/>
              </w:rPr>
              <w:t>1.</w:t>
            </w:r>
          </w:p>
        </w:tc>
        <w:tc>
          <w:tcPr>
            <w:tcW w:w="4120" w:type="dxa"/>
          </w:tcPr>
          <w:p w14:paraId="08CB634F" w14:textId="77777777" w:rsidR="000608EF" w:rsidRPr="004C392F" w:rsidRDefault="000608EF" w:rsidP="00E56BA8">
            <w:pPr>
              <w:rPr>
                <w:rFonts w:hAnsi="Times New Roman" w:cs="Times New Roman"/>
                <w:bCs/>
                <w:sz w:val="22"/>
                <w:szCs w:val="22"/>
              </w:rPr>
            </w:pPr>
          </w:p>
        </w:tc>
        <w:tc>
          <w:tcPr>
            <w:tcW w:w="5103" w:type="dxa"/>
          </w:tcPr>
          <w:p w14:paraId="7DAD91F5" w14:textId="77777777" w:rsidR="000608EF" w:rsidRPr="004C392F" w:rsidRDefault="000608EF" w:rsidP="00E56BA8">
            <w:pPr>
              <w:rPr>
                <w:rFonts w:hAnsi="Times New Roman" w:cs="Times New Roman"/>
                <w:bCs/>
                <w:sz w:val="22"/>
                <w:szCs w:val="22"/>
              </w:rPr>
            </w:pPr>
          </w:p>
        </w:tc>
      </w:tr>
      <w:tr w:rsidR="00154730" w:rsidRPr="004C392F" w14:paraId="3004E126" w14:textId="77777777" w:rsidTr="006B1913">
        <w:tc>
          <w:tcPr>
            <w:tcW w:w="553" w:type="dxa"/>
          </w:tcPr>
          <w:p w14:paraId="00C237F0" w14:textId="77777777" w:rsidR="00154730" w:rsidRPr="004C392F" w:rsidRDefault="00154730" w:rsidP="00E56BA8">
            <w:pPr>
              <w:rPr>
                <w:rFonts w:hAnsi="Times New Roman" w:cs="Times New Roman"/>
                <w:bCs/>
                <w:sz w:val="22"/>
                <w:szCs w:val="22"/>
              </w:rPr>
            </w:pPr>
          </w:p>
        </w:tc>
        <w:tc>
          <w:tcPr>
            <w:tcW w:w="4120" w:type="dxa"/>
          </w:tcPr>
          <w:p w14:paraId="35E8AF08" w14:textId="77777777" w:rsidR="00154730" w:rsidRPr="004C392F" w:rsidRDefault="00154730" w:rsidP="00E56BA8">
            <w:pPr>
              <w:rPr>
                <w:rFonts w:hAnsi="Times New Roman" w:cs="Times New Roman"/>
                <w:bCs/>
                <w:sz w:val="22"/>
                <w:szCs w:val="22"/>
              </w:rPr>
            </w:pPr>
          </w:p>
        </w:tc>
        <w:tc>
          <w:tcPr>
            <w:tcW w:w="5103" w:type="dxa"/>
          </w:tcPr>
          <w:p w14:paraId="3A8F8C44" w14:textId="77777777" w:rsidR="00154730" w:rsidRPr="004C392F" w:rsidRDefault="00154730" w:rsidP="00E56BA8">
            <w:pPr>
              <w:rPr>
                <w:rFonts w:hAnsi="Times New Roman" w:cs="Times New Roman"/>
                <w:bCs/>
                <w:sz w:val="22"/>
                <w:szCs w:val="22"/>
              </w:rPr>
            </w:pPr>
          </w:p>
        </w:tc>
      </w:tr>
    </w:tbl>
    <w:p w14:paraId="782D9AB7" w14:textId="77777777" w:rsidR="006B1913" w:rsidRDefault="006B1913" w:rsidP="004C392F">
      <w:pPr>
        <w:pStyle w:val="Sraopastraipa"/>
        <w:tabs>
          <w:tab w:val="left" w:pos="426"/>
        </w:tabs>
        <w:spacing w:after="0" w:line="240" w:lineRule="auto"/>
        <w:ind w:left="0"/>
        <w:rPr>
          <w:rFonts w:ascii="Times New Roman" w:hAnsi="Times New Roman" w:cs="Times New Roman"/>
          <w:b/>
          <w:bCs/>
          <w:sz w:val="24"/>
          <w:szCs w:val="22"/>
        </w:rPr>
      </w:pPr>
    </w:p>
    <w:p w14:paraId="75CAAA43" w14:textId="563F6DE5" w:rsidR="000608EF" w:rsidRDefault="007C0612" w:rsidP="00F24B43">
      <w:pPr>
        <w:pStyle w:val="Sraopastraipa"/>
        <w:numPr>
          <w:ilvl w:val="0"/>
          <w:numId w:val="9"/>
        </w:numPr>
        <w:tabs>
          <w:tab w:val="left" w:pos="426"/>
        </w:tabs>
        <w:spacing w:after="0" w:line="240" w:lineRule="auto"/>
        <w:ind w:left="0" w:firstLine="0"/>
        <w:jc w:val="center"/>
        <w:rPr>
          <w:rFonts w:ascii="Times New Roman" w:hAnsi="Times New Roman" w:cs="Times New Roman"/>
          <w:b/>
          <w:bCs/>
          <w:sz w:val="24"/>
          <w:szCs w:val="22"/>
        </w:rPr>
      </w:pPr>
      <w:r w:rsidRPr="004C392F">
        <w:rPr>
          <w:rFonts w:ascii="Times New Roman" w:hAnsi="Times New Roman" w:cs="Times New Roman"/>
          <w:b/>
          <w:bCs/>
          <w:sz w:val="24"/>
          <w:szCs w:val="22"/>
        </w:rPr>
        <w:t>PASIŪLYMO KAINA</w:t>
      </w:r>
    </w:p>
    <w:p w14:paraId="185A27D6" w14:textId="77777777" w:rsidR="004C392F" w:rsidRPr="004C392F" w:rsidRDefault="004C392F" w:rsidP="004C392F">
      <w:pPr>
        <w:tabs>
          <w:tab w:val="left" w:pos="426"/>
        </w:tabs>
        <w:spacing w:after="0" w:line="240" w:lineRule="auto"/>
        <w:jc w:val="center"/>
        <w:rPr>
          <w:rFonts w:ascii="Times New Roman" w:hAnsi="Times New Roman" w:cs="Times New Roman"/>
          <w:b/>
          <w:bCs/>
          <w:sz w:val="24"/>
          <w:szCs w:val="22"/>
        </w:rPr>
      </w:pPr>
    </w:p>
    <w:p w14:paraId="733C74BC" w14:textId="01CC96D0" w:rsidR="00C04FFE" w:rsidRPr="004C392F" w:rsidRDefault="00C04FFE" w:rsidP="00F24B43">
      <w:pPr>
        <w:pStyle w:val="Sraopastraipa"/>
        <w:numPr>
          <w:ilvl w:val="1"/>
          <w:numId w:val="9"/>
        </w:numPr>
        <w:tabs>
          <w:tab w:val="left" w:pos="1134"/>
        </w:tabs>
        <w:spacing w:line="20" w:lineRule="atLeast"/>
        <w:ind w:left="0" w:firstLine="567"/>
        <w:jc w:val="both"/>
        <w:rPr>
          <w:rFonts w:ascii="Times New Roman" w:eastAsiaTheme="minorHAnsi" w:hAnsi="Times New Roman" w:cs="Times New Roman"/>
          <w:bCs/>
          <w:iCs/>
          <w:sz w:val="24"/>
          <w:szCs w:val="22"/>
        </w:rPr>
      </w:pPr>
      <w:r w:rsidRPr="004C392F">
        <w:rPr>
          <w:rFonts w:ascii="Times New Roman" w:eastAsiaTheme="minorHAnsi" w:hAnsi="Times New Roman" w:cs="Times New Roman"/>
          <w:bCs/>
          <w:iCs/>
          <w:sz w:val="24"/>
          <w:szCs w:val="22"/>
        </w:rPr>
        <w:t>Pasiūlyme kaina nurodom</w:t>
      </w:r>
      <w:r w:rsidR="005C006A" w:rsidRPr="004C392F">
        <w:rPr>
          <w:rFonts w:ascii="Times New Roman" w:eastAsiaTheme="minorHAnsi" w:hAnsi="Times New Roman" w:cs="Times New Roman"/>
          <w:bCs/>
          <w:iCs/>
          <w:sz w:val="24"/>
          <w:szCs w:val="22"/>
        </w:rPr>
        <w:t>a</w:t>
      </w:r>
      <w:r w:rsidRPr="004C392F">
        <w:rPr>
          <w:rFonts w:ascii="Times New Roman" w:eastAsiaTheme="minorHAnsi" w:hAnsi="Times New Roman" w:cs="Times New Roman"/>
          <w:bCs/>
          <w:iCs/>
          <w:sz w:val="24"/>
          <w:szCs w:val="22"/>
        </w:rPr>
        <w:t xml:space="preserve"> eurais</w:t>
      </w:r>
      <w:r w:rsidRPr="004C392F">
        <w:rPr>
          <w:rFonts w:ascii="Times New Roman" w:eastAsia="Calibri" w:hAnsi="Times New Roman" w:cs="Times New Roman"/>
          <w:sz w:val="24"/>
          <w:szCs w:val="22"/>
        </w:rPr>
        <w:t>.</w:t>
      </w:r>
      <w:r w:rsidRPr="004C392F">
        <w:rPr>
          <w:rFonts w:ascii="Times New Roman" w:eastAsiaTheme="minorHAnsi" w:hAnsi="Times New Roman" w:cs="Times New Roman"/>
          <w:bCs/>
          <w:iCs/>
          <w:sz w:val="24"/>
          <w:szCs w:val="22"/>
        </w:rPr>
        <w:t xml:space="preserve"> Jeigu pasiūlymuose kainos nurodytos užsienio valiuta, jos turės būti perskaičiuojamos į eurus </w:t>
      </w:r>
      <w:r w:rsidRPr="004C392F">
        <w:rPr>
          <w:rFonts w:ascii="Times New Roman" w:hAnsi="Times New Roman" w:cs="Times New Roman"/>
          <w:sz w:val="24"/>
          <w:szCs w:val="22"/>
        </w:rPr>
        <w:t xml:space="preserve">pagal Europos Centrinio Banko skelbiamą orientacinį euro ir užsienio valiutų santykį, o tais atvejais, kai orientacinio euro ir užsienio valiutų santykio Europos Centrinis </w:t>
      </w:r>
      <w:r w:rsidRPr="004C392F">
        <w:rPr>
          <w:rFonts w:ascii="Times New Roman" w:hAnsi="Times New Roman" w:cs="Times New Roman"/>
          <w:sz w:val="24"/>
          <w:szCs w:val="22"/>
        </w:rPr>
        <w:lastRenderedPageBreak/>
        <w:t>Bankas neskelbia, – pagal Lietuvos banko nustatomą ir skelbiamą orientacinį euro ir užsienio valiutų santykį pasiūlymų pateikimo dieną</w:t>
      </w:r>
      <w:r w:rsidRPr="004C392F">
        <w:rPr>
          <w:rFonts w:ascii="Times New Roman" w:eastAsiaTheme="minorHAnsi" w:hAnsi="Times New Roman" w:cs="Times New Roman"/>
          <w:bCs/>
          <w:iCs/>
          <w:sz w:val="24"/>
          <w:szCs w:val="22"/>
        </w:rPr>
        <w:t>.</w:t>
      </w:r>
    </w:p>
    <w:p w14:paraId="6AA93495" w14:textId="18D0A0A1" w:rsidR="003B7634" w:rsidRPr="004C392F" w:rsidRDefault="00C04FFE" w:rsidP="00F24B43">
      <w:pPr>
        <w:pStyle w:val="Sraopastraipa"/>
        <w:widowControl w:val="0"/>
        <w:numPr>
          <w:ilvl w:val="1"/>
          <w:numId w:val="9"/>
        </w:numPr>
        <w:shd w:val="clear" w:color="auto" w:fill="FFFFFF"/>
        <w:tabs>
          <w:tab w:val="left" w:pos="1134"/>
        </w:tabs>
        <w:spacing w:after="0" w:line="240" w:lineRule="auto"/>
        <w:ind w:left="0" w:firstLine="567"/>
        <w:jc w:val="both"/>
        <w:rPr>
          <w:rFonts w:ascii="Times New Roman" w:hAnsi="Times New Roman" w:cs="Times New Roman"/>
          <w:sz w:val="24"/>
          <w:szCs w:val="22"/>
        </w:rPr>
      </w:pPr>
      <w:r w:rsidRPr="004C392F">
        <w:rPr>
          <w:rFonts w:ascii="Times New Roman" w:eastAsiaTheme="minorHAnsi" w:hAnsi="Times New Roman" w:cs="Times New Roman"/>
          <w:bCs/>
          <w:iCs/>
          <w:sz w:val="24"/>
          <w:szCs w:val="22"/>
        </w:rPr>
        <w:t xml:space="preserve">Apskaičiuojant kainą, turi būti atsižvelgta į visą pirkimo dokumentuose nurodytą pirkimo objekto apimtį ir reikalavimus, </w:t>
      </w:r>
      <w:r w:rsidR="009C621B" w:rsidRPr="004C392F">
        <w:rPr>
          <w:rFonts w:ascii="Times New Roman" w:eastAsiaTheme="minorHAnsi" w:hAnsi="Times New Roman" w:cs="Times New Roman"/>
          <w:bCs/>
          <w:iCs/>
          <w:sz w:val="24"/>
          <w:szCs w:val="22"/>
        </w:rPr>
        <w:t>kainos</w:t>
      </w:r>
      <w:r w:rsidRPr="004C392F">
        <w:rPr>
          <w:rFonts w:ascii="Times New Roman" w:eastAsiaTheme="minorHAnsi" w:hAnsi="Times New Roman" w:cs="Times New Roman"/>
          <w:bCs/>
          <w:iCs/>
          <w:sz w:val="24"/>
          <w:szCs w:val="22"/>
        </w:rPr>
        <w:t xml:space="preserve"> sudėtines dalis ir pan</w:t>
      </w:r>
      <w:r w:rsidR="003B7634" w:rsidRPr="004C392F">
        <w:rPr>
          <w:rFonts w:ascii="Times New Roman" w:eastAsiaTheme="minorHAnsi" w:hAnsi="Times New Roman" w:cs="Times New Roman"/>
          <w:bCs/>
          <w:iCs/>
          <w:sz w:val="24"/>
          <w:szCs w:val="22"/>
        </w:rPr>
        <w:t xml:space="preserve">. </w:t>
      </w:r>
      <w:r w:rsidR="0005295E" w:rsidRPr="004C392F">
        <w:rPr>
          <w:rFonts w:ascii="Times New Roman" w:eastAsiaTheme="minorHAnsi" w:hAnsi="Times New Roman" w:cs="Times New Roman"/>
          <w:bCs/>
          <w:iCs/>
          <w:sz w:val="24"/>
          <w:szCs w:val="22"/>
        </w:rPr>
        <w:t xml:space="preserve">PVM nurodomas atskirai. </w:t>
      </w:r>
      <w:r w:rsidRPr="004C392F">
        <w:rPr>
          <w:rFonts w:ascii="Times New Roman" w:hAnsi="Times New Roman" w:cs="Times New Roman"/>
          <w:bCs/>
          <w:sz w:val="24"/>
          <w:szCs w:val="22"/>
        </w:rPr>
        <w:t xml:space="preserve">Jei tiekėjas yra ne PVM mokėtojas, turi apie tai nurodyti pasiūlyme, nurodant </w:t>
      </w:r>
      <w:r w:rsidR="002E259F" w:rsidRPr="004C392F">
        <w:rPr>
          <w:rFonts w:ascii="Times New Roman" w:hAnsi="Times New Roman" w:cs="Times New Roman"/>
          <w:bCs/>
          <w:sz w:val="24"/>
          <w:szCs w:val="22"/>
        </w:rPr>
        <w:t>teisinį</w:t>
      </w:r>
      <w:r w:rsidRPr="004C392F">
        <w:rPr>
          <w:rFonts w:ascii="Times New Roman" w:hAnsi="Times New Roman" w:cs="Times New Roman"/>
          <w:bCs/>
          <w:sz w:val="24"/>
          <w:szCs w:val="22"/>
        </w:rPr>
        <w:t xml:space="preserve"> pagrindą. Tiekėjas turi įvertinti ar sutarties vykdymo metu netaps PVM mokėtoju. Jei tiekėjas vykdydamas sutartį taps PVM mokėtoju, pasiūlyme turi nurodyti kainą su PVM. Pasiūlymų </w:t>
      </w:r>
      <w:r w:rsidR="002E259F" w:rsidRPr="004C392F">
        <w:rPr>
          <w:rFonts w:ascii="Times New Roman" w:eastAsiaTheme="minorHAnsi" w:hAnsi="Times New Roman" w:cs="Times New Roman"/>
          <w:bCs/>
          <w:iCs/>
          <w:sz w:val="24"/>
          <w:szCs w:val="22"/>
        </w:rPr>
        <w:t xml:space="preserve">kainos </w:t>
      </w:r>
      <w:r w:rsidRPr="004C392F">
        <w:rPr>
          <w:rFonts w:ascii="Times New Roman" w:hAnsi="Times New Roman" w:cs="Times New Roman"/>
          <w:bCs/>
          <w:sz w:val="24"/>
          <w:szCs w:val="22"/>
        </w:rPr>
        <w:t xml:space="preserve">bus vertinamos ir lyginamos </w:t>
      </w:r>
      <w:r w:rsidR="006428F6" w:rsidRPr="004C392F">
        <w:rPr>
          <w:rFonts w:ascii="Times New Roman" w:hAnsi="Times New Roman" w:cs="Times New Roman"/>
          <w:bCs/>
          <w:sz w:val="24"/>
          <w:szCs w:val="22"/>
        </w:rPr>
        <w:t>be</w:t>
      </w:r>
      <w:r w:rsidRPr="004C392F">
        <w:rPr>
          <w:rFonts w:ascii="Times New Roman" w:hAnsi="Times New Roman" w:cs="Times New Roman"/>
          <w:bCs/>
          <w:sz w:val="24"/>
          <w:szCs w:val="22"/>
        </w:rPr>
        <w:t xml:space="preserve"> PVM.</w:t>
      </w:r>
      <w:r w:rsidR="003B7634" w:rsidRPr="004C392F">
        <w:rPr>
          <w:rFonts w:ascii="Times New Roman" w:eastAsia="Calibri" w:hAnsi="Times New Roman" w:cs="Times New Roman"/>
          <w:sz w:val="24"/>
          <w:szCs w:val="22"/>
        </w:rPr>
        <w:t xml:space="preserve"> Į pasiūlymo </w:t>
      </w:r>
      <w:r w:rsidR="003B7634" w:rsidRPr="004C392F">
        <w:rPr>
          <w:rFonts w:ascii="Times New Roman" w:eastAsiaTheme="minorHAnsi" w:hAnsi="Times New Roman" w:cs="Times New Roman"/>
          <w:bCs/>
          <w:iCs/>
          <w:sz w:val="24"/>
          <w:szCs w:val="22"/>
        </w:rPr>
        <w:t xml:space="preserve">kainą privalo būti </w:t>
      </w:r>
      <w:r w:rsidR="003B7634" w:rsidRPr="004C392F">
        <w:rPr>
          <w:rFonts w:ascii="Times New Roman" w:eastAsia="Arial Unicode MS" w:hAnsi="Times New Roman" w:cs="Times New Roman"/>
          <w:sz w:val="24"/>
          <w:szCs w:val="22"/>
        </w:rPr>
        <w:t>įskaičiuoti visi mokesčiai bei visos</w:t>
      </w:r>
      <w:r w:rsidR="003B7634" w:rsidRPr="004C392F">
        <w:rPr>
          <w:rFonts w:ascii="Times New Roman" w:hAnsi="Times New Roman" w:cs="Times New Roman"/>
          <w:b/>
          <w:sz w:val="24"/>
          <w:szCs w:val="22"/>
        </w:rPr>
        <w:t xml:space="preserve"> </w:t>
      </w:r>
      <w:r w:rsidR="003B7634" w:rsidRPr="004C392F">
        <w:rPr>
          <w:rFonts w:ascii="Times New Roman" w:hAnsi="Times New Roman" w:cs="Times New Roman"/>
          <w:sz w:val="24"/>
          <w:szCs w:val="22"/>
        </w:rPr>
        <w:t>kitos Tiekėjo patirtos ir (ar) galimos patirti tiesioginės ir netiesioginės išlaidos ir mokesčiai</w:t>
      </w:r>
      <w:r w:rsidR="003B7634" w:rsidRPr="004C392F">
        <w:rPr>
          <w:rFonts w:ascii="Times New Roman" w:eastAsia="Arial Unicode MS" w:hAnsi="Times New Roman" w:cs="Times New Roman"/>
          <w:sz w:val="24"/>
          <w:szCs w:val="22"/>
        </w:rPr>
        <w:t xml:space="preserve">, susiję su </w:t>
      </w:r>
      <w:r w:rsidR="00AE3EB1" w:rsidRPr="004C392F">
        <w:rPr>
          <w:rFonts w:ascii="Times New Roman" w:eastAsia="Arial Unicode MS" w:hAnsi="Times New Roman" w:cs="Times New Roman"/>
          <w:sz w:val="24"/>
          <w:szCs w:val="22"/>
        </w:rPr>
        <w:t>Paslaugų</w:t>
      </w:r>
      <w:r w:rsidR="003B7634" w:rsidRPr="004C392F">
        <w:rPr>
          <w:rFonts w:ascii="Times New Roman" w:eastAsia="Arial Unicode MS" w:hAnsi="Times New Roman" w:cs="Times New Roman"/>
          <w:sz w:val="24"/>
          <w:szCs w:val="22"/>
        </w:rPr>
        <w:t xml:space="preserve"> tiekimu,</w:t>
      </w:r>
      <w:r w:rsidR="003B7634" w:rsidRPr="004C392F">
        <w:rPr>
          <w:rFonts w:ascii="Times New Roman" w:hAnsi="Times New Roman" w:cs="Times New Roman"/>
          <w:color w:val="000000"/>
          <w:sz w:val="24"/>
          <w:szCs w:val="22"/>
        </w:rPr>
        <w:t xml:space="preserve"> įskaitant, bet neapsiribojant (išskyrus tuos atvejus, kai pirkimo </w:t>
      </w:r>
      <w:r w:rsidR="003B7634" w:rsidRPr="004C392F">
        <w:rPr>
          <w:rFonts w:ascii="Times New Roman" w:hAnsi="Times New Roman" w:cs="Times New Roman"/>
          <w:sz w:val="24"/>
          <w:szCs w:val="22"/>
        </w:rPr>
        <w:t xml:space="preserve">dokumentuose aiškiai nurodyta, kad tam tikros konkrečios išlaidos neturi būti įskaičiuotos į Sutarties kainą): </w:t>
      </w:r>
    </w:p>
    <w:p w14:paraId="16356CBC" w14:textId="77777777" w:rsidR="00180CE5" w:rsidRPr="004C392F" w:rsidRDefault="00180CE5" w:rsidP="00180CE5">
      <w:pPr>
        <w:pStyle w:val="Sraopastraipa"/>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visas su dokumentų, kurių reikalauja Pirkėjas, rengimu ir pateikimu susijusias išlaidas;</w:t>
      </w:r>
    </w:p>
    <w:p w14:paraId="4333478A" w14:textId="77777777" w:rsidR="00180CE5" w:rsidRPr="004C392F" w:rsidRDefault="00180CE5" w:rsidP="00180CE5">
      <w:pPr>
        <w:pStyle w:val="Sraopastraipa"/>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išlaidos licencijoms, patentams, leidimams ir pan.</w:t>
      </w:r>
    </w:p>
    <w:p w14:paraId="214C4826" w14:textId="77777777" w:rsidR="00180CE5" w:rsidRPr="004C392F" w:rsidRDefault="00180CE5" w:rsidP="00180CE5">
      <w:pPr>
        <w:pStyle w:val="Sraopastraipa"/>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elektroninių sąskaitų teikimo išlaidos;</w:t>
      </w:r>
    </w:p>
    <w:p w14:paraId="768DDB5F" w14:textId="72ADCA97" w:rsidR="00C04FFE" w:rsidRPr="004C392F" w:rsidRDefault="00C04FFE" w:rsidP="00F24B43">
      <w:pPr>
        <w:pStyle w:val="Sraopastraipa"/>
        <w:numPr>
          <w:ilvl w:val="1"/>
          <w:numId w:val="9"/>
        </w:numPr>
        <w:tabs>
          <w:tab w:val="left" w:pos="1134"/>
        </w:tabs>
        <w:spacing w:after="0" w:line="240" w:lineRule="auto"/>
        <w:ind w:left="0" w:firstLine="567"/>
        <w:jc w:val="both"/>
        <w:rPr>
          <w:rFonts w:ascii="Times New Roman" w:hAnsi="Times New Roman" w:cs="Times New Roman"/>
          <w:smallCaps/>
          <w:sz w:val="24"/>
          <w:szCs w:val="22"/>
        </w:rPr>
      </w:pPr>
      <w:r w:rsidRPr="004C392F">
        <w:rPr>
          <w:rFonts w:ascii="Times New Roman" w:hAnsi="Times New Roman" w:cs="Times New Roman"/>
          <w:color w:val="000000"/>
          <w:sz w:val="24"/>
          <w:szCs w:val="22"/>
        </w:rPr>
        <w:t xml:space="preserve">Jeigu pasiūlyme nurodyta </w:t>
      </w:r>
      <w:r w:rsidRPr="004C392F">
        <w:rPr>
          <w:rFonts w:ascii="Times New Roman" w:eastAsiaTheme="minorHAnsi" w:hAnsi="Times New Roman" w:cs="Times New Roman"/>
          <w:bCs/>
          <w:iCs/>
          <w:sz w:val="24"/>
          <w:szCs w:val="22"/>
        </w:rPr>
        <w:t>kaina</w:t>
      </w:r>
      <w:r w:rsidRPr="004C392F">
        <w:rPr>
          <w:rFonts w:ascii="Times New Roman" w:hAnsi="Times New Roman" w:cs="Times New Roman"/>
          <w:color w:val="000000"/>
          <w:sz w:val="24"/>
          <w:szCs w:val="22"/>
        </w:rPr>
        <w:t>, išreikšt</w:t>
      </w:r>
      <w:r w:rsidR="005C006A" w:rsidRPr="004C392F">
        <w:rPr>
          <w:rFonts w:ascii="Times New Roman" w:hAnsi="Times New Roman" w:cs="Times New Roman"/>
          <w:color w:val="000000"/>
          <w:sz w:val="24"/>
          <w:szCs w:val="22"/>
        </w:rPr>
        <w:t>a</w:t>
      </w:r>
      <w:r w:rsidRPr="004C392F">
        <w:rPr>
          <w:rFonts w:ascii="Times New Roman" w:hAnsi="Times New Roman" w:cs="Times New Roman"/>
          <w:color w:val="000000"/>
          <w:sz w:val="24"/>
          <w:szCs w:val="22"/>
        </w:rPr>
        <w:t xml:space="preserve"> skaitmenimis, neatitinka </w:t>
      </w:r>
      <w:r w:rsidRPr="004C392F">
        <w:rPr>
          <w:rFonts w:ascii="Times New Roman" w:eastAsiaTheme="minorHAnsi" w:hAnsi="Times New Roman" w:cs="Times New Roman"/>
          <w:bCs/>
          <w:iCs/>
          <w:sz w:val="24"/>
          <w:szCs w:val="22"/>
        </w:rPr>
        <w:t>kainos</w:t>
      </w:r>
      <w:r w:rsidRPr="004C392F">
        <w:rPr>
          <w:rFonts w:ascii="Times New Roman" w:hAnsi="Times New Roman" w:cs="Times New Roman"/>
          <w:color w:val="000000"/>
          <w:sz w:val="24"/>
          <w:szCs w:val="22"/>
        </w:rPr>
        <w:t>, nurodyt</w:t>
      </w:r>
      <w:r w:rsidR="005C006A" w:rsidRPr="004C392F">
        <w:rPr>
          <w:rFonts w:ascii="Times New Roman" w:hAnsi="Times New Roman" w:cs="Times New Roman"/>
          <w:color w:val="000000"/>
          <w:sz w:val="24"/>
          <w:szCs w:val="22"/>
        </w:rPr>
        <w:t>os</w:t>
      </w:r>
      <w:r w:rsidRPr="004C392F">
        <w:rPr>
          <w:rFonts w:ascii="Times New Roman" w:hAnsi="Times New Roman" w:cs="Times New Roman"/>
          <w:color w:val="000000"/>
          <w:sz w:val="24"/>
          <w:szCs w:val="22"/>
        </w:rPr>
        <w:t xml:space="preserve"> žodžiais, teisinga laikoma </w:t>
      </w:r>
      <w:r w:rsidR="009C621B" w:rsidRPr="004C392F">
        <w:rPr>
          <w:rFonts w:ascii="Times New Roman" w:eastAsiaTheme="minorHAnsi" w:hAnsi="Times New Roman" w:cs="Times New Roman"/>
          <w:bCs/>
          <w:iCs/>
          <w:sz w:val="24"/>
          <w:szCs w:val="22"/>
        </w:rPr>
        <w:t>kaina</w:t>
      </w:r>
      <w:r w:rsidRPr="004C392F">
        <w:rPr>
          <w:rFonts w:ascii="Times New Roman" w:hAnsi="Times New Roman" w:cs="Times New Roman"/>
          <w:color w:val="000000"/>
          <w:sz w:val="24"/>
          <w:szCs w:val="22"/>
        </w:rPr>
        <w:t>, nurodyt</w:t>
      </w:r>
      <w:r w:rsidR="005C006A" w:rsidRPr="004C392F">
        <w:rPr>
          <w:rFonts w:ascii="Times New Roman" w:hAnsi="Times New Roman" w:cs="Times New Roman"/>
          <w:color w:val="000000"/>
          <w:sz w:val="24"/>
          <w:szCs w:val="22"/>
        </w:rPr>
        <w:t>a</w:t>
      </w:r>
      <w:r w:rsidRPr="004C392F">
        <w:rPr>
          <w:rFonts w:ascii="Times New Roman" w:hAnsi="Times New Roman" w:cs="Times New Roman"/>
          <w:color w:val="000000"/>
          <w:sz w:val="24"/>
          <w:szCs w:val="22"/>
        </w:rPr>
        <w:t xml:space="preserve"> žodžiais.</w:t>
      </w:r>
    </w:p>
    <w:p w14:paraId="4F0742C3" w14:textId="52D90C7C" w:rsidR="00185997" w:rsidRPr="004C392F" w:rsidRDefault="005C006A" w:rsidP="00F24B43">
      <w:pPr>
        <w:pStyle w:val="Sraopastraipa"/>
        <w:numPr>
          <w:ilvl w:val="1"/>
          <w:numId w:val="9"/>
        </w:numPr>
        <w:tabs>
          <w:tab w:val="left" w:pos="1134"/>
          <w:tab w:val="left" w:pos="1276"/>
        </w:tabs>
        <w:spacing w:after="0" w:line="240" w:lineRule="auto"/>
        <w:ind w:left="0" w:firstLine="567"/>
        <w:jc w:val="both"/>
        <w:rPr>
          <w:rFonts w:ascii="Times New Roman" w:hAnsi="Times New Roman" w:cs="Times New Roman"/>
          <w:iCs/>
          <w:sz w:val="24"/>
          <w:szCs w:val="22"/>
        </w:rPr>
      </w:pPr>
      <w:r w:rsidRPr="004C392F">
        <w:rPr>
          <w:rFonts w:ascii="Times New Roman" w:hAnsi="Times New Roman" w:cs="Times New Roman"/>
          <w:iCs/>
          <w:sz w:val="24"/>
          <w:szCs w:val="22"/>
        </w:rPr>
        <w:t xml:space="preserve">Galutinė pasiūlymo kaina </w:t>
      </w:r>
      <w:r w:rsidRPr="004C392F">
        <w:rPr>
          <w:rFonts w:ascii="Times New Roman" w:eastAsiaTheme="minorHAnsi" w:hAnsi="Times New Roman" w:cs="Times New Roman"/>
          <w:bCs/>
          <w:iCs/>
          <w:sz w:val="24"/>
          <w:szCs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4510BB" w14:textId="449F9C11" w:rsidR="00DF2FFA" w:rsidRPr="004C392F" w:rsidRDefault="00DF2FFA" w:rsidP="00DC0228">
      <w:pPr>
        <w:spacing w:after="0" w:line="240" w:lineRule="auto"/>
        <w:jc w:val="both"/>
        <w:rPr>
          <w:rFonts w:ascii="Times New Roman" w:hAnsi="Times New Roman" w:cs="Times New Roman"/>
          <w:iCs/>
          <w:sz w:val="22"/>
          <w:szCs w:val="22"/>
        </w:rPr>
      </w:pPr>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992"/>
        <w:gridCol w:w="851"/>
        <w:gridCol w:w="1134"/>
        <w:gridCol w:w="1544"/>
        <w:gridCol w:w="14"/>
      </w:tblGrid>
      <w:tr w:rsidR="00EC73D4" w:rsidRPr="004C392F" w14:paraId="6758250B" w14:textId="1271DD54" w:rsidTr="00EC73D4">
        <w:tc>
          <w:tcPr>
            <w:tcW w:w="567" w:type="dxa"/>
            <w:shd w:val="clear" w:color="auto" w:fill="C6D9F1"/>
            <w:vAlign w:val="center"/>
          </w:tcPr>
          <w:p w14:paraId="1BF2DC9A" w14:textId="77777777" w:rsidR="00EC73D4" w:rsidRPr="006B1913" w:rsidRDefault="00EC73D4"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Eil. Nr.</w:t>
            </w:r>
          </w:p>
        </w:tc>
        <w:tc>
          <w:tcPr>
            <w:tcW w:w="4820" w:type="dxa"/>
            <w:shd w:val="clear" w:color="auto" w:fill="C6D9F1"/>
            <w:vAlign w:val="center"/>
          </w:tcPr>
          <w:p w14:paraId="4F05AE8D" w14:textId="77777777" w:rsidR="00EC73D4" w:rsidRPr="006B1913" w:rsidRDefault="00EC73D4"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Pavadinimas</w:t>
            </w:r>
          </w:p>
        </w:tc>
        <w:tc>
          <w:tcPr>
            <w:tcW w:w="992" w:type="dxa"/>
            <w:shd w:val="clear" w:color="auto" w:fill="C6D9F1"/>
            <w:vAlign w:val="center"/>
          </w:tcPr>
          <w:p w14:paraId="107845C8" w14:textId="34F4BEDA" w:rsidR="00EC73D4" w:rsidRPr="006B1913" w:rsidRDefault="00EC73D4"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 xml:space="preserve">Mato </w:t>
            </w:r>
            <w:r>
              <w:rPr>
                <w:rFonts w:ascii="Times New Roman" w:eastAsia="Times New Roman" w:hAnsi="Times New Roman" w:cs="Times New Roman"/>
                <w:b/>
                <w:sz w:val="20"/>
                <w:szCs w:val="22"/>
                <w:lang w:eastAsia="en-US"/>
              </w:rPr>
              <w:t>vienetas</w:t>
            </w:r>
          </w:p>
        </w:tc>
        <w:tc>
          <w:tcPr>
            <w:tcW w:w="851" w:type="dxa"/>
            <w:shd w:val="clear" w:color="auto" w:fill="C6D9F1"/>
            <w:vAlign w:val="center"/>
          </w:tcPr>
          <w:p w14:paraId="452E3F8F" w14:textId="0B96BBFC" w:rsidR="00EC73D4" w:rsidRPr="006B1913" w:rsidRDefault="00EC73D4" w:rsidP="00EC73D4">
            <w:pPr>
              <w:spacing w:after="0" w:line="240" w:lineRule="auto"/>
              <w:jc w:val="center"/>
              <w:rPr>
                <w:rFonts w:ascii="Times New Roman" w:eastAsia="Times New Roman" w:hAnsi="Times New Roman" w:cs="Times New Roman"/>
                <w:b/>
                <w:sz w:val="20"/>
                <w:szCs w:val="22"/>
                <w:lang w:eastAsia="en-US"/>
              </w:rPr>
            </w:pPr>
            <w:r>
              <w:rPr>
                <w:rFonts w:ascii="Times New Roman" w:eastAsia="Times New Roman" w:hAnsi="Times New Roman" w:cs="Times New Roman"/>
                <w:b/>
                <w:sz w:val="20"/>
                <w:szCs w:val="22"/>
                <w:lang w:eastAsia="en-US"/>
              </w:rPr>
              <w:t>Kiekis</w:t>
            </w:r>
          </w:p>
        </w:tc>
        <w:tc>
          <w:tcPr>
            <w:tcW w:w="1134" w:type="dxa"/>
            <w:shd w:val="clear" w:color="auto" w:fill="C6D9F1"/>
            <w:vAlign w:val="center"/>
          </w:tcPr>
          <w:p w14:paraId="32D76339" w14:textId="02B06C0F" w:rsidR="00EC73D4" w:rsidRPr="006B1913" w:rsidRDefault="00EC73D4"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Vnt. kaina Eur</w:t>
            </w:r>
            <w:bookmarkStart w:id="6" w:name="_GoBack"/>
            <w:bookmarkEnd w:id="6"/>
          </w:p>
          <w:p w14:paraId="0C06437F" w14:textId="77777777" w:rsidR="00EC73D4" w:rsidRPr="004C392F" w:rsidRDefault="00EC73D4" w:rsidP="00AE3EB1">
            <w:pPr>
              <w:spacing w:after="0" w:line="240" w:lineRule="auto"/>
              <w:jc w:val="center"/>
              <w:rPr>
                <w:rFonts w:ascii="Times New Roman" w:eastAsia="Times New Roman" w:hAnsi="Times New Roman" w:cs="Times New Roman"/>
                <w:b/>
                <w:sz w:val="22"/>
                <w:szCs w:val="22"/>
                <w:lang w:eastAsia="en-US"/>
              </w:rPr>
            </w:pPr>
            <w:r w:rsidRPr="006B1913">
              <w:rPr>
                <w:rFonts w:ascii="Times New Roman" w:eastAsia="Times New Roman" w:hAnsi="Times New Roman" w:cs="Times New Roman"/>
                <w:b/>
                <w:sz w:val="20"/>
                <w:szCs w:val="22"/>
                <w:lang w:eastAsia="en-US"/>
              </w:rPr>
              <w:t>be PVM</w:t>
            </w:r>
          </w:p>
        </w:tc>
        <w:tc>
          <w:tcPr>
            <w:tcW w:w="1558" w:type="dxa"/>
            <w:gridSpan w:val="2"/>
            <w:shd w:val="clear" w:color="auto" w:fill="C6D9F1"/>
            <w:vAlign w:val="center"/>
          </w:tcPr>
          <w:p w14:paraId="3544AC51" w14:textId="51BC36B4" w:rsidR="00EC73D4" w:rsidRPr="006B1913" w:rsidRDefault="00EC73D4" w:rsidP="00EC73D4">
            <w:pPr>
              <w:spacing w:after="0" w:line="240" w:lineRule="auto"/>
              <w:jc w:val="center"/>
              <w:rPr>
                <w:rFonts w:ascii="Times New Roman" w:eastAsia="Times New Roman" w:hAnsi="Times New Roman" w:cs="Times New Roman"/>
                <w:b/>
                <w:sz w:val="20"/>
                <w:szCs w:val="22"/>
                <w:lang w:eastAsia="en-US"/>
              </w:rPr>
            </w:pPr>
            <w:r w:rsidRPr="00EC73D4">
              <w:rPr>
                <w:rFonts w:ascii="Times New Roman" w:eastAsia="Times New Roman" w:hAnsi="Times New Roman" w:cs="Times New Roman"/>
                <w:b/>
                <w:sz w:val="20"/>
                <w:szCs w:val="22"/>
                <w:lang w:eastAsia="en-US"/>
              </w:rPr>
              <w:t xml:space="preserve">Kaina, EUR </w:t>
            </w:r>
            <w:r>
              <w:rPr>
                <w:rFonts w:ascii="Times New Roman" w:eastAsia="Times New Roman" w:hAnsi="Times New Roman" w:cs="Times New Roman"/>
                <w:b/>
                <w:sz w:val="20"/>
                <w:szCs w:val="22"/>
                <w:lang w:eastAsia="en-US"/>
              </w:rPr>
              <w:t>be PVM (</w:t>
            </w:r>
            <w:r w:rsidRPr="00EC73D4">
              <w:rPr>
                <w:rFonts w:ascii="Times New Roman" w:eastAsia="Times New Roman" w:hAnsi="Times New Roman" w:cs="Times New Roman"/>
                <w:b/>
                <w:i/>
                <w:sz w:val="20"/>
                <w:szCs w:val="22"/>
                <w:lang w:eastAsia="en-US"/>
              </w:rPr>
              <w:t>4x5</w:t>
            </w:r>
            <w:r>
              <w:rPr>
                <w:rFonts w:ascii="Times New Roman" w:eastAsia="Times New Roman" w:hAnsi="Times New Roman" w:cs="Times New Roman"/>
                <w:b/>
                <w:sz w:val="20"/>
                <w:szCs w:val="22"/>
                <w:lang w:eastAsia="en-US"/>
              </w:rPr>
              <w:t>)</w:t>
            </w:r>
          </w:p>
        </w:tc>
      </w:tr>
      <w:tr w:rsidR="00EC73D4" w:rsidRPr="004C392F" w14:paraId="1D10F2C7" w14:textId="2693803C" w:rsidTr="00EC73D4">
        <w:tc>
          <w:tcPr>
            <w:tcW w:w="567" w:type="dxa"/>
            <w:shd w:val="clear" w:color="auto" w:fill="auto"/>
            <w:vAlign w:val="center"/>
          </w:tcPr>
          <w:p w14:paraId="3B9202E5" w14:textId="77777777" w:rsidR="00EC73D4" w:rsidRPr="006B1913" w:rsidRDefault="00EC73D4" w:rsidP="001F60F8">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1</w:t>
            </w:r>
          </w:p>
        </w:tc>
        <w:tc>
          <w:tcPr>
            <w:tcW w:w="4820" w:type="dxa"/>
            <w:shd w:val="clear" w:color="auto" w:fill="auto"/>
            <w:vAlign w:val="center"/>
          </w:tcPr>
          <w:p w14:paraId="6B85D43F" w14:textId="77777777" w:rsidR="00EC73D4" w:rsidRPr="006B1913" w:rsidRDefault="00EC73D4" w:rsidP="001F60F8">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2</w:t>
            </w:r>
          </w:p>
        </w:tc>
        <w:tc>
          <w:tcPr>
            <w:tcW w:w="992" w:type="dxa"/>
            <w:shd w:val="clear" w:color="auto" w:fill="auto"/>
            <w:vAlign w:val="center"/>
          </w:tcPr>
          <w:p w14:paraId="2767A0CC" w14:textId="22B44658" w:rsidR="00EC73D4" w:rsidRPr="006B1913" w:rsidRDefault="00EC73D4" w:rsidP="001F60F8">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3</w:t>
            </w:r>
          </w:p>
        </w:tc>
        <w:tc>
          <w:tcPr>
            <w:tcW w:w="851" w:type="dxa"/>
            <w:vAlign w:val="center"/>
          </w:tcPr>
          <w:p w14:paraId="049F48B1" w14:textId="30B65996" w:rsidR="00EC73D4" w:rsidRPr="004C392F" w:rsidRDefault="00EC73D4" w:rsidP="001F60F8">
            <w:pPr>
              <w:spacing w:after="0"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4</w:t>
            </w:r>
          </w:p>
        </w:tc>
        <w:tc>
          <w:tcPr>
            <w:tcW w:w="1134" w:type="dxa"/>
            <w:shd w:val="clear" w:color="auto" w:fill="auto"/>
            <w:vAlign w:val="center"/>
          </w:tcPr>
          <w:p w14:paraId="3C9AE35B" w14:textId="792E6BBB" w:rsidR="00EC73D4" w:rsidRPr="004C392F" w:rsidRDefault="00EC73D4" w:rsidP="001F60F8">
            <w:pPr>
              <w:spacing w:after="0"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5</w:t>
            </w:r>
          </w:p>
        </w:tc>
        <w:tc>
          <w:tcPr>
            <w:tcW w:w="1558" w:type="dxa"/>
            <w:gridSpan w:val="2"/>
          </w:tcPr>
          <w:p w14:paraId="03AB4B5A" w14:textId="65EB2299" w:rsidR="00EC73D4" w:rsidRDefault="00EC73D4" w:rsidP="001F60F8">
            <w:pPr>
              <w:spacing w:after="0"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6</w:t>
            </w:r>
          </w:p>
        </w:tc>
      </w:tr>
      <w:tr w:rsidR="00EC73D4" w:rsidRPr="004C392F" w14:paraId="5AAD076D" w14:textId="5D766F18" w:rsidTr="00EC73D4">
        <w:trPr>
          <w:trHeight w:val="280"/>
        </w:trPr>
        <w:tc>
          <w:tcPr>
            <w:tcW w:w="567" w:type="dxa"/>
            <w:vAlign w:val="center"/>
          </w:tcPr>
          <w:p w14:paraId="2E3E722B" w14:textId="77777777" w:rsidR="00EC73D4" w:rsidRPr="006B1913" w:rsidRDefault="00EC73D4" w:rsidP="001F60F8">
            <w:pPr>
              <w:spacing w:after="0" w:line="240" w:lineRule="auto"/>
              <w:contextualSpacing/>
              <w:jc w:val="center"/>
              <w:rPr>
                <w:rFonts w:ascii="Times New Roman" w:eastAsia="Times New Roman" w:hAnsi="Times New Roman" w:cs="Times New Roman"/>
                <w:sz w:val="20"/>
                <w:szCs w:val="22"/>
                <w:lang w:eastAsia="en-US"/>
              </w:rPr>
            </w:pPr>
            <w:r w:rsidRPr="006B1913">
              <w:rPr>
                <w:rFonts w:ascii="Times New Roman" w:eastAsia="Times New Roman" w:hAnsi="Times New Roman" w:cs="Times New Roman"/>
                <w:sz w:val="20"/>
                <w:szCs w:val="22"/>
                <w:lang w:eastAsia="en-US"/>
              </w:rPr>
              <w:t>1.</w:t>
            </w:r>
          </w:p>
        </w:tc>
        <w:tc>
          <w:tcPr>
            <w:tcW w:w="4820" w:type="dxa"/>
            <w:shd w:val="clear" w:color="auto" w:fill="auto"/>
            <w:vAlign w:val="center"/>
          </w:tcPr>
          <w:p w14:paraId="2CAEA61A" w14:textId="11C859E9" w:rsidR="00EC73D4" w:rsidRPr="00CE70E7" w:rsidRDefault="00EC73D4" w:rsidP="001F60F8">
            <w:pPr>
              <w:spacing w:after="0" w:line="240" w:lineRule="auto"/>
              <w:contextualSpacing/>
              <w:jc w:val="center"/>
              <w:rPr>
                <w:rFonts w:ascii="Times New Roman" w:eastAsia="Times New Roman" w:hAnsi="Times New Roman" w:cs="Times New Roman"/>
                <w:sz w:val="24"/>
                <w:szCs w:val="24"/>
                <w:lang w:eastAsia="en-US"/>
              </w:rPr>
            </w:pPr>
            <w:r>
              <w:rPr>
                <w:rFonts w:ascii="Times New Roman" w:eastAsia="Arial" w:hAnsi="Times New Roman" w:cs="Times New Roman"/>
                <w:sz w:val="20"/>
                <w:szCs w:val="24"/>
              </w:rPr>
              <w:t>Elektorinė durų spyna</w:t>
            </w:r>
            <w:r w:rsidRPr="00514883">
              <w:rPr>
                <w:rFonts w:ascii="Times New Roman" w:eastAsia="Arial" w:hAnsi="Times New Roman" w:cs="Times New Roman"/>
                <w:color w:val="000000" w:themeColor="text1"/>
                <w:sz w:val="20"/>
                <w:szCs w:val="24"/>
              </w:rPr>
              <w:t xml:space="preserve"> </w:t>
            </w:r>
            <w:r w:rsidRPr="00514883">
              <w:rPr>
                <w:rFonts w:ascii="Times New Roman" w:eastAsia="Arial" w:hAnsi="Times New Roman" w:cs="Times New Roman"/>
                <w:color w:val="FF0000"/>
                <w:sz w:val="20"/>
                <w:szCs w:val="24"/>
              </w:rPr>
              <w:t>(gamintojas, modelis</w:t>
            </w:r>
            <w:r>
              <w:rPr>
                <w:rFonts w:ascii="Times New Roman" w:eastAsia="Arial" w:hAnsi="Times New Roman" w:cs="Times New Roman"/>
                <w:color w:val="FF0000"/>
                <w:sz w:val="20"/>
                <w:szCs w:val="24"/>
              </w:rPr>
              <w:t xml:space="preserve"> [nurodo tiekėjas]</w:t>
            </w:r>
            <w:r w:rsidRPr="00514883">
              <w:rPr>
                <w:rFonts w:ascii="Times New Roman" w:eastAsia="Arial" w:hAnsi="Times New Roman" w:cs="Times New Roman"/>
                <w:color w:val="FF0000"/>
                <w:sz w:val="20"/>
                <w:szCs w:val="24"/>
              </w:rPr>
              <w:t>)</w:t>
            </w:r>
          </w:p>
        </w:tc>
        <w:tc>
          <w:tcPr>
            <w:tcW w:w="992" w:type="dxa"/>
            <w:vAlign w:val="center"/>
          </w:tcPr>
          <w:p w14:paraId="49A058F0" w14:textId="4178ABB6" w:rsidR="00EC73D4" w:rsidRPr="006B1913" w:rsidRDefault="00EC73D4" w:rsidP="001F60F8">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vnt</w:t>
            </w:r>
          </w:p>
        </w:tc>
        <w:tc>
          <w:tcPr>
            <w:tcW w:w="851" w:type="dxa"/>
            <w:vAlign w:val="center"/>
          </w:tcPr>
          <w:p w14:paraId="39F5B98A" w14:textId="4FBE5C7E" w:rsidR="00EC73D4" w:rsidRPr="004C392F" w:rsidRDefault="00EC73D4" w:rsidP="001F60F8">
            <w:pPr>
              <w:spacing w:after="0" w:line="240" w:lineRule="auto"/>
              <w:jc w:val="center"/>
              <w:rPr>
                <w:rFonts w:ascii="Times New Roman" w:eastAsia="Times New Roman" w:hAnsi="Times New Roman" w:cs="Times New Roman"/>
                <w:sz w:val="22"/>
                <w:szCs w:val="22"/>
                <w:lang w:eastAsia="en-US"/>
              </w:rPr>
            </w:pPr>
            <w:r w:rsidRPr="001F60F8">
              <w:rPr>
                <w:rFonts w:ascii="Times New Roman" w:eastAsia="Times New Roman" w:hAnsi="Times New Roman" w:cs="Times New Roman"/>
                <w:sz w:val="20"/>
                <w:szCs w:val="22"/>
                <w:lang w:eastAsia="en-US"/>
              </w:rPr>
              <w:t>63</w:t>
            </w:r>
          </w:p>
        </w:tc>
        <w:tc>
          <w:tcPr>
            <w:tcW w:w="1134" w:type="dxa"/>
            <w:vAlign w:val="center"/>
          </w:tcPr>
          <w:p w14:paraId="10EC7765" w14:textId="6DB4538A" w:rsidR="00EC73D4" w:rsidRPr="004C392F" w:rsidRDefault="00EC73D4" w:rsidP="001F60F8">
            <w:pPr>
              <w:spacing w:after="0" w:line="240" w:lineRule="auto"/>
              <w:jc w:val="center"/>
              <w:rPr>
                <w:rFonts w:ascii="Times New Roman" w:eastAsia="Times New Roman" w:hAnsi="Times New Roman" w:cs="Times New Roman"/>
                <w:sz w:val="22"/>
                <w:szCs w:val="22"/>
                <w:lang w:eastAsia="en-US"/>
              </w:rPr>
            </w:pPr>
          </w:p>
        </w:tc>
        <w:tc>
          <w:tcPr>
            <w:tcW w:w="1558" w:type="dxa"/>
            <w:gridSpan w:val="2"/>
          </w:tcPr>
          <w:p w14:paraId="2390DCCA" w14:textId="77777777" w:rsidR="00EC73D4" w:rsidRPr="004C392F" w:rsidRDefault="00EC73D4" w:rsidP="001F60F8">
            <w:pPr>
              <w:spacing w:after="0" w:line="240" w:lineRule="auto"/>
              <w:jc w:val="center"/>
              <w:rPr>
                <w:rFonts w:ascii="Times New Roman" w:eastAsia="Times New Roman" w:hAnsi="Times New Roman" w:cs="Times New Roman"/>
                <w:sz w:val="22"/>
                <w:szCs w:val="22"/>
                <w:lang w:eastAsia="en-US"/>
              </w:rPr>
            </w:pPr>
          </w:p>
        </w:tc>
      </w:tr>
      <w:tr w:rsidR="00EC73D4" w:rsidRPr="004C392F" w14:paraId="3D6642DB" w14:textId="0772E889" w:rsidTr="00EC73D4">
        <w:trPr>
          <w:gridAfter w:val="1"/>
          <w:wAfter w:w="14" w:type="dxa"/>
          <w:trHeight w:val="171"/>
        </w:trPr>
        <w:tc>
          <w:tcPr>
            <w:tcW w:w="8364" w:type="dxa"/>
            <w:gridSpan w:val="5"/>
            <w:vAlign w:val="center"/>
          </w:tcPr>
          <w:p w14:paraId="486744F8" w14:textId="77777777" w:rsidR="00EC73D4" w:rsidRPr="006B1913" w:rsidRDefault="00EC73D4"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Pasiūlymo kaina Eur be PVM:</w:t>
            </w:r>
          </w:p>
        </w:tc>
        <w:tc>
          <w:tcPr>
            <w:tcW w:w="1544" w:type="dxa"/>
          </w:tcPr>
          <w:p w14:paraId="5E4F7741" w14:textId="77777777" w:rsidR="00EC73D4" w:rsidRPr="004C392F" w:rsidRDefault="00EC73D4" w:rsidP="00811EA2">
            <w:pPr>
              <w:spacing w:after="0" w:line="240" w:lineRule="auto"/>
              <w:jc w:val="center"/>
              <w:rPr>
                <w:rFonts w:ascii="Times New Roman" w:eastAsia="Times New Roman" w:hAnsi="Times New Roman" w:cs="Times New Roman"/>
                <w:b/>
                <w:sz w:val="22"/>
                <w:szCs w:val="22"/>
                <w:lang w:eastAsia="en-US"/>
              </w:rPr>
            </w:pPr>
          </w:p>
        </w:tc>
      </w:tr>
      <w:tr w:rsidR="00EC73D4" w:rsidRPr="004C392F" w14:paraId="3C15EFD5" w14:textId="299EEE41" w:rsidTr="00EC73D4">
        <w:trPr>
          <w:gridAfter w:val="1"/>
          <w:wAfter w:w="14" w:type="dxa"/>
          <w:trHeight w:val="176"/>
        </w:trPr>
        <w:tc>
          <w:tcPr>
            <w:tcW w:w="8364" w:type="dxa"/>
            <w:gridSpan w:val="5"/>
            <w:vAlign w:val="center"/>
          </w:tcPr>
          <w:p w14:paraId="171FA001" w14:textId="77777777" w:rsidR="00EC73D4" w:rsidRPr="006B1913" w:rsidRDefault="00EC73D4"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PVM:</w:t>
            </w:r>
          </w:p>
        </w:tc>
        <w:tc>
          <w:tcPr>
            <w:tcW w:w="1544" w:type="dxa"/>
          </w:tcPr>
          <w:p w14:paraId="5126EDD5" w14:textId="77777777" w:rsidR="00EC73D4" w:rsidRPr="004C392F" w:rsidRDefault="00EC73D4" w:rsidP="00811EA2">
            <w:pPr>
              <w:spacing w:after="0" w:line="240" w:lineRule="auto"/>
              <w:jc w:val="center"/>
              <w:rPr>
                <w:rFonts w:ascii="Times New Roman" w:eastAsia="Times New Roman" w:hAnsi="Times New Roman" w:cs="Times New Roman"/>
                <w:b/>
                <w:sz w:val="22"/>
                <w:szCs w:val="22"/>
                <w:lang w:eastAsia="en-US"/>
              </w:rPr>
            </w:pPr>
          </w:p>
        </w:tc>
      </w:tr>
      <w:tr w:rsidR="00EC73D4" w:rsidRPr="004C392F" w14:paraId="77B02B2B" w14:textId="5D7EE363" w:rsidTr="00EC73D4">
        <w:trPr>
          <w:gridAfter w:val="1"/>
          <w:wAfter w:w="14" w:type="dxa"/>
          <w:trHeight w:val="208"/>
        </w:trPr>
        <w:tc>
          <w:tcPr>
            <w:tcW w:w="8364" w:type="dxa"/>
            <w:gridSpan w:val="5"/>
            <w:vAlign w:val="center"/>
          </w:tcPr>
          <w:p w14:paraId="309E97FF" w14:textId="77777777" w:rsidR="00EC73D4" w:rsidRPr="006B1913" w:rsidRDefault="00EC73D4"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Pasiūlymo kaina Eur su PVM:</w:t>
            </w:r>
          </w:p>
        </w:tc>
        <w:tc>
          <w:tcPr>
            <w:tcW w:w="1544" w:type="dxa"/>
          </w:tcPr>
          <w:p w14:paraId="67E63317" w14:textId="77777777" w:rsidR="00EC73D4" w:rsidRPr="004C392F" w:rsidRDefault="00EC73D4" w:rsidP="00811EA2">
            <w:pPr>
              <w:spacing w:after="0" w:line="240" w:lineRule="auto"/>
              <w:jc w:val="center"/>
              <w:rPr>
                <w:rFonts w:ascii="Times New Roman" w:eastAsia="Times New Roman" w:hAnsi="Times New Roman" w:cs="Times New Roman"/>
                <w:b/>
                <w:sz w:val="22"/>
                <w:szCs w:val="22"/>
                <w:lang w:eastAsia="en-US"/>
              </w:rPr>
            </w:pPr>
          </w:p>
        </w:tc>
      </w:tr>
    </w:tbl>
    <w:p w14:paraId="44D709CC" w14:textId="77777777" w:rsidR="00CB0B79" w:rsidRPr="004C392F" w:rsidRDefault="00CB0B79" w:rsidP="00CB0B79">
      <w:pPr>
        <w:pStyle w:val="Sraopastraipa"/>
        <w:tabs>
          <w:tab w:val="left" w:pos="1134"/>
        </w:tabs>
        <w:spacing w:after="0" w:line="240" w:lineRule="auto"/>
        <w:rPr>
          <w:rFonts w:ascii="Times New Roman" w:hAnsi="Times New Roman" w:cs="Times New Roman"/>
          <w:sz w:val="22"/>
          <w:szCs w:val="22"/>
        </w:rPr>
      </w:pPr>
    </w:p>
    <w:p w14:paraId="11A8A154" w14:textId="798ADC18" w:rsidR="00E27E04" w:rsidRPr="004C392F" w:rsidRDefault="00E27E04" w:rsidP="00F24B43">
      <w:pPr>
        <w:pStyle w:val="Sraopastraipa"/>
        <w:numPr>
          <w:ilvl w:val="1"/>
          <w:numId w:val="9"/>
        </w:numPr>
        <w:tabs>
          <w:tab w:val="left" w:pos="1134"/>
        </w:tabs>
        <w:spacing w:after="0" w:line="240" w:lineRule="auto"/>
        <w:ind w:hanging="153"/>
        <w:rPr>
          <w:rFonts w:ascii="Times New Roman" w:hAnsi="Times New Roman" w:cs="Times New Roman"/>
          <w:sz w:val="22"/>
          <w:szCs w:val="22"/>
        </w:rPr>
      </w:pPr>
      <w:r w:rsidRPr="004C392F">
        <w:rPr>
          <w:rFonts w:ascii="Times New Roman" w:hAnsi="Times New Roman" w:cs="Times New Roman"/>
          <w:sz w:val="22"/>
          <w:szCs w:val="22"/>
        </w:rPr>
        <w:t>Pasiūlymo kaina EUR su PVM žodžiais: ______________________________________________</w:t>
      </w:r>
    </w:p>
    <w:p w14:paraId="3959E6D0" w14:textId="2D43329D" w:rsidR="00912D77" w:rsidRPr="00504EF8" w:rsidRDefault="00E27E04" w:rsidP="00236B81">
      <w:pPr>
        <w:pStyle w:val="Sraopastraipa"/>
        <w:numPr>
          <w:ilvl w:val="1"/>
          <w:numId w:val="9"/>
        </w:numPr>
        <w:tabs>
          <w:tab w:val="left" w:pos="1134"/>
        </w:tabs>
        <w:spacing w:after="0" w:line="240" w:lineRule="auto"/>
        <w:ind w:left="567" w:firstLine="0"/>
        <w:rPr>
          <w:rFonts w:ascii="Times New Roman" w:eastAsia="Calibri" w:hAnsi="Times New Roman" w:cs="Times New Roman"/>
          <w:sz w:val="22"/>
          <w:szCs w:val="22"/>
        </w:rPr>
      </w:pPr>
      <w:r w:rsidRPr="004C392F">
        <w:rPr>
          <w:rFonts w:ascii="Times New Roman" w:eastAsia="Calibri" w:hAnsi="Times New Roman" w:cs="Times New Roman"/>
          <w:sz w:val="22"/>
          <w:szCs w:val="22"/>
        </w:rPr>
        <w:t>Jei „PVM“ laukas nepildomas, nurodykite priežastis, dėl kurių PVM nemokamas: ______________</w:t>
      </w:r>
    </w:p>
    <w:p w14:paraId="3F805997" w14:textId="77777777" w:rsidR="00D320EE" w:rsidRPr="004C392F" w:rsidRDefault="00D320EE" w:rsidP="00236B81">
      <w:pPr>
        <w:spacing w:after="0" w:line="240" w:lineRule="auto"/>
        <w:rPr>
          <w:rFonts w:ascii="Times New Roman" w:eastAsia="Calibri" w:hAnsi="Times New Roman" w:cs="Times New Roman"/>
          <w:b/>
          <w:bCs/>
        </w:rPr>
      </w:pPr>
    </w:p>
    <w:p w14:paraId="31034E14" w14:textId="0BBF4D55" w:rsidR="000608EF" w:rsidRDefault="0006040C" w:rsidP="006D0573">
      <w:pPr>
        <w:pStyle w:val="Sraopastraipa"/>
        <w:numPr>
          <w:ilvl w:val="0"/>
          <w:numId w:val="9"/>
        </w:numPr>
        <w:tabs>
          <w:tab w:val="left" w:pos="426"/>
        </w:tabs>
        <w:spacing w:after="0" w:line="240" w:lineRule="auto"/>
        <w:ind w:left="0" w:firstLine="0"/>
        <w:jc w:val="center"/>
        <w:rPr>
          <w:rFonts w:ascii="Times New Roman" w:hAnsi="Times New Roman" w:cs="Times New Roman"/>
          <w:b/>
          <w:bCs/>
          <w:sz w:val="24"/>
          <w:szCs w:val="22"/>
        </w:rPr>
      </w:pPr>
      <w:r w:rsidRPr="00154730">
        <w:rPr>
          <w:rFonts w:ascii="Times New Roman" w:hAnsi="Times New Roman" w:cs="Times New Roman"/>
          <w:b/>
          <w:bCs/>
          <w:sz w:val="24"/>
          <w:szCs w:val="22"/>
        </w:rPr>
        <w:t xml:space="preserve">PRIDEDAMI DOKUMENTAI IR INFORMACIJA APIE </w:t>
      </w:r>
      <w:r w:rsidR="000608EF" w:rsidRPr="00154730">
        <w:rPr>
          <w:rFonts w:ascii="Times New Roman" w:hAnsi="Times New Roman" w:cs="Times New Roman"/>
          <w:b/>
          <w:bCs/>
          <w:sz w:val="24"/>
          <w:szCs w:val="22"/>
        </w:rPr>
        <w:t>KONFIDENCIA</w:t>
      </w:r>
      <w:r w:rsidRPr="00154730">
        <w:rPr>
          <w:rFonts w:ascii="Times New Roman" w:hAnsi="Times New Roman" w:cs="Times New Roman"/>
          <w:b/>
          <w:bCs/>
          <w:sz w:val="24"/>
          <w:szCs w:val="22"/>
        </w:rPr>
        <w:t>LUMĄ</w:t>
      </w:r>
    </w:p>
    <w:p w14:paraId="39935958" w14:textId="77777777" w:rsidR="00154730" w:rsidRPr="006B1913" w:rsidRDefault="00154730" w:rsidP="00EB6B87">
      <w:pPr>
        <w:pStyle w:val="Sraopastraipa"/>
        <w:spacing w:after="0" w:line="240" w:lineRule="auto"/>
        <w:ind w:left="426" w:hanging="426"/>
        <w:jc w:val="center"/>
        <w:rPr>
          <w:rFonts w:ascii="Times New Roman" w:hAnsi="Times New Roman" w:cs="Times New Roman"/>
          <w:b/>
          <w:bCs/>
          <w:sz w:val="16"/>
          <w:szCs w:val="22"/>
        </w:rPr>
      </w:pPr>
    </w:p>
    <w:p w14:paraId="5BA30E62" w14:textId="1634A847" w:rsidR="004C7E0B" w:rsidRPr="00154730" w:rsidRDefault="004C7E0B" w:rsidP="004C7E0B">
      <w:pPr>
        <w:pStyle w:val="Sraopastraipa"/>
        <w:spacing w:after="0" w:line="240" w:lineRule="auto"/>
        <w:ind w:left="0" w:firstLine="567"/>
        <w:rPr>
          <w:rFonts w:ascii="Times New Roman" w:hAnsi="Times New Roman" w:cs="Times New Roman"/>
          <w:sz w:val="24"/>
          <w:szCs w:val="22"/>
        </w:rPr>
      </w:pPr>
      <w:r w:rsidRPr="00154730">
        <w:rPr>
          <w:rFonts w:ascii="Times New Roman" w:hAnsi="Times New Roman" w:cs="Times New Roman"/>
          <w:sz w:val="24"/>
          <w:szCs w:val="22"/>
        </w:rPr>
        <w:t>Jei nenurodyta kitaip, visi dokumentai teikiami su pasiūlymu CVP IS priemonėmis:</w:t>
      </w:r>
    </w:p>
    <w:tbl>
      <w:tblPr>
        <w:tblStyle w:val="Lentelstinklelis"/>
        <w:tblW w:w="9918" w:type="dxa"/>
        <w:tblInd w:w="0" w:type="dxa"/>
        <w:tblLook w:val="04A0" w:firstRow="1" w:lastRow="0" w:firstColumn="1" w:lastColumn="0" w:noHBand="0" w:noVBand="1"/>
      </w:tblPr>
      <w:tblGrid>
        <w:gridCol w:w="512"/>
        <w:gridCol w:w="4049"/>
        <w:gridCol w:w="895"/>
        <w:gridCol w:w="2078"/>
        <w:gridCol w:w="2384"/>
      </w:tblGrid>
      <w:tr w:rsidR="003A6BC4" w:rsidRPr="004C392F" w14:paraId="70922E31" w14:textId="77777777" w:rsidTr="00587253">
        <w:tc>
          <w:tcPr>
            <w:tcW w:w="0" w:type="auto"/>
            <w:shd w:val="clear" w:color="auto" w:fill="DEEAF6" w:themeFill="accent5" w:themeFillTint="33"/>
            <w:vAlign w:val="center"/>
          </w:tcPr>
          <w:p w14:paraId="368011B2" w14:textId="77777777" w:rsidR="00960A92" w:rsidRPr="00C23EA0" w:rsidRDefault="00960A92" w:rsidP="00960A92">
            <w:pPr>
              <w:jc w:val="center"/>
              <w:rPr>
                <w:rFonts w:hAnsi="Times New Roman" w:cs="Times New Roman"/>
                <w:b/>
                <w:bCs/>
              </w:rPr>
            </w:pPr>
            <w:r w:rsidRPr="00C23EA0">
              <w:rPr>
                <w:rFonts w:hAnsi="Times New Roman" w:cs="Times New Roman"/>
                <w:b/>
                <w:bCs/>
              </w:rPr>
              <w:t>Eil.</w:t>
            </w:r>
          </w:p>
          <w:p w14:paraId="6A33AD48" w14:textId="77777777" w:rsidR="00960A92" w:rsidRPr="00C23EA0" w:rsidRDefault="00960A92" w:rsidP="00960A92">
            <w:pPr>
              <w:jc w:val="center"/>
              <w:rPr>
                <w:rFonts w:hAnsi="Times New Roman" w:cs="Times New Roman"/>
                <w:b/>
                <w:bCs/>
              </w:rPr>
            </w:pPr>
            <w:r w:rsidRPr="00C23EA0">
              <w:rPr>
                <w:rFonts w:hAnsi="Times New Roman" w:cs="Times New Roman"/>
                <w:b/>
                <w:bCs/>
              </w:rPr>
              <w:t>Nr.</w:t>
            </w:r>
          </w:p>
        </w:tc>
        <w:tc>
          <w:tcPr>
            <w:tcW w:w="4049" w:type="dxa"/>
            <w:shd w:val="clear" w:color="auto" w:fill="DEEAF6" w:themeFill="accent5" w:themeFillTint="33"/>
            <w:vAlign w:val="center"/>
          </w:tcPr>
          <w:p w14:paraId="5B8B9845" w14:textId="5FCD7BFE" w:rsidR="00960A92" w:rsidRPr="00C23EA0" w:rsidRDefault="00960A92" w:rsidP="00960A92">
            <w:pPr>
              <w:jc w:val="center"/>
              <w:rPr>
                <w:rFonts w:hAnsi="Times New Roman" w:cs="Times New Roman"/>
                <w:b/>
                <w:bCs/>
              </w:rPr>
            </w:pPr>
            <w:r w:rsidRPr="00C23EA0">
              <w:rPr>
                <w:rFonts w:hAnsi="Times New Roman" w:cs="Times New Roman"/>
                <w:b/>
                <w:bCs/>
              </w:rPr>
              <w:t>Dokumentas</w:t>
            </w:r>
          </w:p>
        </w:tc>
        <w:tc>
          <w:tcPr>
            <w:tcW w:w="895" w:type="dxa"/>
            <w:shd w:val="clear" w:color="auto" w:fill="DEEAF6" w:themeFill="accent5" w:themeFillTint="33"/>
            <w:vAlign w:val="center"/>
          </w:tcPr>
          <w:p w14:paraId="5CECB411" w14:textId="7DD351F2" w:rsidR="00960A92" w:rsidRPr="00C23EA0" w:rsidRDefault="00960A92" w:rsidP="00960A92">
            <w:pPr>
              <w:jc w:val="center"/>
              <w:rPr>
                <w:rFonts w:hAnsi="Times New Roman" w:cs="Times New Roman"/>
                <w:b/>
                <w:bCs/>
              </w:rPr>
            </w:pPr>
            <w:r w:rsidRPr="00C23EA0">
              <w:rPr>
                <w:rFonts w:hAnsi="Times New Roman" w:cs="Times New Roman"/>
                <w:b/>
                <w:bCs/>
              </w:rPr>
              <w:t>Lapų skaičius</w:t>
            </w:r>
          </w:p>
        </w:tc>
        <w:tc>
          <w:tcPr>
            <w:tcW w:w="2078" w:type="dxa"/>
            <w:shd w:val="clear" w:color="auto" w:fill="DEEAF6" w:themeFill="accent5" w:themeFillTint="33"/>
            <w:vAlign w:val="center"/>
          </w:tcPr>
          <w:p w14:paraId="155D653D" w14:textId="557DBEC1" w:rsidR="00960A92" w:rsidRPr="00C23EA0" w:rsidRDefault="00960A92" w:rsidP="00960A92">
            <w:pPr>
              <w:jc w:val="center"/>
              <w:rPr>
                <w:rFonts w:hAnsi="Times New Roman" w:cs="Times New Roman"/>
                <w:b/>
                <w:bCs/>
              </w:rPr>
            </w:pPr>
            <w:r w:rsidRPr="00C23EA0">
              <w:rPr>
                <w:rFonts w:hAnsi="Times New Roman" w:cs="Times New Roman"/>
                <w:b/>
                <w:bCs/>
              </w:rPr>
              <w:t xml:space="preserve">Ar </w:t>
            </w:r>
            <w:r w:rsidR="003A6BC4" w:rsidRPr="00C23EA0">
              <w:rPr>
                <w:rFonts w:hAnsi="Times New Roman" w:cs="Times New Roman"/>
                <w:b/>
                <w:bCs/>
              </w:rPr>
              <w:t>dokumente yra konfidencialios informacijos</w:t>
            </w:r>
            <w:r w:rsidRPr="00C23EA0">
              <w:rPr>
                <w:rFonts w:hAnsi="Times New Roman" w:cs="Times New Roman"/>
                <w:b/>
                <w:bCs/>
              </w:rPr>
              <w:t>?</w:t>
            </w:r>
          </w:p>
          <w:p w14:paraId="3B01844A" w14:textId="77777777" w:rsidR="00960A92" w:rsidRPr="00C23EA0" w:rsidRDefault="00960A92" w:rsidP="00960A92">
            <w:pPr>
              <w:jc w:val="center"/>
              <w:rPr>
                <w:rFonts w:hAnsi="Times New Roman" w:cs="Times New Roman"/>
                <w:b/>
                <w:bCs/>
              </w:rPr>
            </w:pPr>
            <w:r w:rsidRPr="00C23EA0">
              <w:rPr>
                <w:rFonts w:hAnsi="Times New Roman" w:cs="Times New Roman"/>
                <w:b/>
                <w:bCs/>
              </w:rPr>
              <w:t>(Taip / Ne)</w:t>
            </w:r>
          </w:p>
        </w:tc>
        <w:tc>
          <w:tcPr>
            <w:tcW w:w="2384" w:type="dxa"/>
            <w:shd w:val="clear" w:color="auto" w:fill="DEEAF6" w:themeFill="accent5" w:themeFillTint="33"/>
            <w:vAlign w:val="center"/>
          </w:tcPr>
          <w:p w14:paraId="443CEE63" w14:textId="7039EC60" w:rsidR="00960A92" w:rsidRPr="00C23EA0" w:rsidRDefault="00960A92" w:rsidP="00960A92">
            <w:pPr>
              <w:jc w:val="center"/>
              <w:rPr>
                <w:rFonts w:hAnsi="Times New Roman" w:cs="Times New Roman"/>
                <w:b/>
                <w:bCs/>
              </w:rPr>
            </w:pPr>
            <w:r w:rsidRPr="00C23EA0">
              <w:rPr>
                <w:rFonts w:hAnsi="Times New Roman" w:cs="Times New Roman"/>
                <w:b/>
                <w:bCs/>
              </w:rPr>
              <w:t>Paaiškinimas, kokia konkreti informacija dokumente yra konfidenciali</w:t>
            </w:r>
            <w:r w:rsidR="003A6BC4" w:rsidRPr="00C23EA0">
              <w:rPr>
                <w:rFonts w:hAnsi="Times New Roman" w:cs="Times New Roman"/>
                <w:b/>
                <w:bCs/>
              </w:rPr>
              <w:t xml:space="preserve"> ir kodėl</w:t>
            </w:r>
          </w:p>
        </w:tc>
      </w:tr>
      <w:tr w:rsidR="003A6BC4" w:rsidRPr="004C392F" w14:paraId="1BC622B8" w14:textId="77777777" w:rsidTr="00587253">
        <w:tc>
          <w:tcPr>
            <w:tcW w:w="0" w:type="auto"/>
            <w:vAlign w:val="center"/>
          </w:tcPr>
          <w:p w14:paraId="33031306" w14:textId="26292A6F" w:rsidR="00960A92" w:rsidRPr="00C23EA0" w:rsidRDefault="00960A92" w:rsidP="00422AEB">
            <w:pPr>
              <w:jc w:val="center"/>
              <w:rPr>
                <w:rFonts w:hAnsi="Times New Roman" w:cs="Times New Roman"/>
                <w:bCs/>
              </w:rPr>
            </w:pPr>
            <w:r w:rsidRPr="00C23EA0">
              <w:rPr>
                <w:rFonts w:hAnsi="Times New Roman" w:cs="Times New Roman"/>
                <w:i/>
              </w:rPr>
              <w:t>1</w:t>
            </w:r>
          </w:p>
        </w:tc>
        <w:tc>
          <w:tcPr>
            <w:tcW w:w="4049" w:type="dxa"/>
            <w:shd w:val="clear" w:color="auto" w:fill="auto"/>
            <w:vAlign w:val="center"/>
          </w:tcPr>
          <w:p w14:paraId="17FDA586" w14:textId="0124155F" w:rsidR="00960A92" w:rsidRPr="00C23EA0" w:rsidRDefault="00960A92" w:rsidP="00422AEB">
            <w:pPr>
              <w:jc w:val="center"/>
              <w:rPr>
                <w:rFonts w:hAnsi="Times New Roman" w:cs="Times New Roman"/>
                <w:bCs/>
              </w:rPr>
            </w:pPr>
            <w:r w:rsidRPr="00C23EA0">
              <w:rPr>
                <w:rFonts w:hAnsi="Times New Roman" w:cs="Times New Roman"/>
                <w:i/>
                <w:iCs/>
              </w:rPr>
              <w:t>2</w:t>
            </w:r>
          </w:p>
        </w:tc>
        <w:tc>
          <w:tcPr>
            <w:tcW w:w="895" w:type="dxa"/>
          </w:tcPr>
          <w:p w14:paraId="3D21F1A3" w14:textId="3F5A7E01" w:rsidR="00960A92" w:rsidRPr="00C23EA0" w:rsidRDefault="00960A92" w:rsidP="00422AEB">
            <w:pPr>
              <w:jc w:val="center"/>
              <w:rPr>
                <w:rFonts w:hAnsi="Times New Roman" w:cs="Times New Roman"/>
                <w:i/>
              </w:rPr>
            </w:pPr>
            <w:r w:rsidRPr="00C23EA0">
              <w:rPr>
                <w:rFonts w:hAnsi="Times New Roman" w:cs="Times New Roman"/>
                <w:i/>
              </w:rPr>
              <w:t>3</w:t>
            </w:r>
          </w:p>
        </w:tc>
        <w:tc>
          <w:tcPr>
            <w:tcW w:w="2078" w:type="dxa"/>
            <w:shd w:val="clear" w:color="auto" w:fill="auto"/>
            <w:vAlign w:val="center"/>
          </w:tcPr>
          <w:p w14:paraId="78C3BF12" w14:textId="6C2B4733" w:rsidR="00960A92" w:rsidRPr="00C23EA0" w:rsidRDefault="00960A92" w:rsidP="00422AEB">
            <w:pPr>
              <w:jc w:val="center"/>
              <w:rPr>
                <w:rFonts w:hAnsi="Times New Roman" w:cs="Times New Roman"/>
                <w:bCs/>
                <w:i/>
                <w:iCs/>
              </w:rPr>
            </w:pPr>
            <w:r w:rsidRPr="00C23EA0">
              <w:rPr>
                <w:rFonts w:hAnsi="Times New Roman" w:cs="Times New Roman"/>
                <w:bCs/>
                <w:i/>
                <w:iCs/>
              </w:rPr>
              <w:t>4</w:t>
            </w:r>
          </w:p>
        </w:tc>
        <w:tc>
          <w:tcPr>
            <w:tcW w:w="2384" w:type="dxa"/>
            <w:shd w:val="clear" w:color="auto" w:fill="auto"/>
            <w:vAlign w:val="center"/>
          </w:tcPr>
          <w:p w14:paraId="08861AFD" w14:textId="57C5DFF6" w:rsidR="00960A92" w:rsidRPr="00C23EA0" w:rsidRDefault="00960A92" w:rsidP="00422AEB">
            <w:pPr>
              <w:jc w:val="center"/>
              <w:rPr>
                <w:rFonts w:hAnsi="Times New Roman" w:cs="Times New Roman"/>
                <w:bCs/>
              </w:rPr>
            </w:pPr>
            <w:r w:rsidRPr="00C23EA0">
              <w:rPr>
                <w:rFonts w:hAnsi="Times New Roman" w:cs="Times New Roman"/>
                <w:i/>
              </w:rPr>
              <w:t>5</w:t>
            </w:r>
          </w:p>
        </w:tc>
      </w:tr>
      <w:tr w:rsidR="00C16D04" w:rsidRPr="004C392F" w14:paraId="165E5586" w14:textId="77777777" w:rsidTr="00587253">
        <w:tc>
          <w:tcPr>
            <w:tcW w:w="0" w:type="auto"/>
          </w:tcPr>
          <w:p w14:paraId="1B2EB946" w14:textId="79B48315" w:rsidR="00C16D04" w:rsidRPr="00C23EA0" w:rsidRDefault="00BA70C4" w:rsidP="00C16D04">
            <w:pPr>
              <w:rPr>
                <w:rFonts w:hAnsi="Times New Roman" w:cs="Times New Roman"/>
              </w:rPr>
            </w:pPr>
            <w:r>
              <w:rPr>
                <w:rFonts w:hAnsi="Times New Roman" w:cs="Times New Roman"/>
              </w:rPr>
              <w:t>1.</w:t>
            </w:r>
          </w:p>
        </w:tc>
        <w:tc>
          <w:tcPr>
            <w:tcW w:w="4049" w:type="dxa"/>
          </w:tcPr>
          <w:p w14:paraId="6A867065" w14:textId="72D7AD53" w:rsidR="00C16D04" w:rsidRPr="00C23EA0" w:rsidRDefault="00C16D04" w:rsidP="00C16D04">
            <w:pPr>
              <w:rPr>
                <w:rFonts w:hAnsi="Times New Roman" w:cs="Times New Roman"/>
              </w:rPr>
            </w:pPr>
          </w:p>
        </w:tc>
        <w:tc>
          <w:tcPr>
            <w:tcW w:w="895" w:type="dxa"/>
          </w:tcPr>
          <w:p w14:paraId="5A36171B" w14:textId="77777777" w:rsidR="00C16D04" w:rsidRPr="00C23EA0" w:rsidRDefault="00C16D04" w:rsidP="00C16D04">
            <w:pPr>
              <w:rPr>
                <w:rFonts w:hAnsi="Times New Roman" w:cs="Times New Roman"/>
              </w:rPr>
            </w:pPr>
          </w:p>
        </w:tc>
        <w:tc>
          <w:tcPr>
            <w:tcW w:w="2078" w:type="dxa"/>
          </w:tcPr>
          <w:p w14:paraId="4292B4D9" w14:textId="5A3FBCAD" w:rsidR="00C16D04" w:rsidRPr="00C23EA0" w:rsidRDefault="00C16D04" w:rsidP="00047F6B">
            <w:pPr>
              <w:rPr>
                <w:rFonts w:hAnsi="Times New Roman" w:cs="Times New Roman"/>
              </w:rPr>
            </w:pPr>
          </w:p>
        </w:tc>
        <w:tc>
          <w:tcPr>
            <w:tcW w:w="2384" w:type="dxa"/>
          </w:tcPr>
          <w:p w14:paraId="1130C0BA" w14:textId="77777777" w:rsidR="00C16D04" w:rsidRPr="00C23EA0" w:rsidRDefault="00C16D04" w:rsidP="00047F6B">
            <w:pPr>
              <w:rPr>
                <w:rFonts w:hAnsi="Times New Roman" w:cs="Times New Roman"/>
              </w:rPr>
            </w:pPr>
          </w:p>
        </w:tc>
      </w:tr>
      <w:tr w:rsidR="00C16D04" w:rsidRPr="004C392F" w14:paraId="2B0526E6" w14:textId="77777777" w:rsidTr="00587253">
        <w:tc>
          <w:tcPr>
            <w:tcW w:w="0" w:type="auto"/>
          </w:tcPr>
          <w:p w14:paraId="3C03A0C4" w14:textId="647577C6" w:rsidR="00C16D04" w:rsidRPr="00C23EA0" w:rsidRDefault="00C16D04" w:rsidP="00C16D04">
            <w:pPr>
              <w:rPr>
                <w:rFonts w:eastAsia="Calibri" w:hAnsi="Times New Roman" w:cs="Times New Roman"/>
              </w:rPr>
            </w:pPr>
          </w:p>
        </w:tc>
        <w:tc>
          <w:tcPr>
            <w:tcW w:w="4049" w:type="dxa"/>
          </w:tcPr>
          <w:p w14:paraId="723B43AF" w14:textId="2EF7689F" w:rsidR="00C16D04" w:rsidRPr="00C23EA0" w:rsidRDefault="00C16D04" w:rsidP="00C16D04">
            <w:pPr>
              <w:rPr>
                <w:rFonts w:hAnsi="Times New Roman" w:cs="Times New Roman"/>
              </w:rPr>
            </w:pPr>
          </w:p>
        </w:tc>
        <w:tc>
          <w:tcPr>
            <w:tcW w:w="895" w:type="dxa"/>
          </w:tcPr>
          <w:p w14:paraId="619F909C" w14:textId="77777777" w:rsidR="00C16D04" w:rsidRPr="00C23EA0" w:rsidRDefault="00C16D04" w:rsidP="00C16D04">
            <w:pPr>
              <w:rPr>
                <w:rFonts w:hAnsi="Times New Roman" w:cs="Times New Roman"/>
              </w:rPr>
            </w:pPr>
          </w:p>
        </w:tc>
        <w:tc>
          <w:tcPr>
            <w:tcW w:w="2078" w:type="dxa"/>
          </w:tcPr>
          <w:p w14:paraId="66A09186" w14:textId="682153FA" w:rsidR="00C16D04" w:rsidRPr="00C23EA0" w:rsidRDefault="00C16D04" w:rsidP="00047F6B">
            <w:pPr>
              <w:rPr>
                <w:rFonts w:hAnsi="Times New Roman" w:cs="Times New Roman"/>
              </w:rPr>
            </w:pPr>
          </w:p>
        </w:tc>
        <w:tc>
          <w:tcPr>
            <w:tcW w:w="2384" w:type="dxa"/>
          </w:tcPr>
          <w:p w14:paraId="38FBB2BF" w14:textId="77777777" w:rsidR="00C16D04" w:rsidRPr="00C23EA0" w:rsidRDefault="00C16D04" w:rsidP="00047F6B">
            <w:pPr>
              <w:rPr>
                <w:rFonts w:hAnsi="Times New Roman" w:cs="Times New Roman"/>
              </w:rPr>
            </w:pPr>
          </w:p>
        </w:tc>
      </w:tr>
    </w:tbl>
    <w:p w14:paraId="532146FE" w14:textId="07431B84" w:rsidR="00587253" w:rsidRPr="00587253" w:rsidRDefault="00587253" w:rsidP="00587253">
      <w:pPr>
        <w:spacing w:after="0" w:line="240" w:lineRule="auto"/>
        <w:jc w:val="both"/>
        <w:rPr>
          <w:rFonts w:ascii="Times New Roman" w:hAnsi="Times New Roman" w:cs="Times New Roman"/>
          <w:bCs/>
          <w:sz w:val="22"/>
          <w:szCs w:val="22"/>
        </w:rPr>
      </w:pPr>
      <w:r w:rsidRPr="00587253">
        <w:rPr>
          <w:rFonts w:ascii="Times New Roman" w:hAnsi="Times New Roman" w:cs="Times New Roman"/>
          <w:b/>
          <w:bCs/>
          <w:sz w:val="22"/>
          <w:szCs w:val="22"/>
        </w:rPr>
        <w:t>SVARBU:</w:t>
      </w:r>
      <w:r w:rsidRPr="00587253">
        <w:rPr>
          <w:rFonts w:ascii="Times New Roman" w:hAnsi="Times New Roman" w:cs="Times New Roman"/>
          <w:bCs/>
          <w:sz w:val="22"/>
          <w:szCs w:val="22"/>
        </w:rPr>
        <w:t xml:space="preserve">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w:t>
      </w:r>
      <w:r w:rsidRPr="00587253">
        <w:rPr>
          <w:rFonts w:ascii="Times New Roman" w:hAnsi="Times New Roman" w:cs="Times New Roman"/>
          <w:bCs/>
          <w:sz w:val="22"/>
          <w:szCs w:val="22"/>
        </w:rPr>
        <w:lastRenderedPageBreak/>
        <w:t>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064AAE3" w14:textId="77777777" w:rsidR="00587253" w:rsidRDefault="00587253" w:rsidP="00587253">
      <w:pPr>
        <w:spacing w:after="0" w:line="240" w:lineRule="auto"/>
        <w:jc w:val="both"/>
        <w:rPr>
          <w:rFonts w:ascii="Times New Roman" w:hAnsi="Times New Roman" w:cs="Times New Roman"/>
          <w:b/>
          <w:bCs/>
          <w:sz w:val="22"/>
          <w:szCs w:val="22"/>
        </w:rPr>
      </w:pPr>
    </w:p>
    <w:p w14:paraId="64EE9C3A" w14:textId="62902EEA" w:rsidR="00C16D04" w:rsidRPr="00587253" w:rsidRDefault="00587253" w:rsidP="00587253">
      <w:pPr>
        <w:spacing w:after="0" w:line="240" w:lineRule="auto"/>
        <w:jc w:val="both"/>
        <w:rPr>
          <w:rFonts w:ascii="Times New Roman" w:hAnsi="Times New Roman" w:cs="Times New Roman"/>
          <w:bCs/>
          <w:sz w:val="22"/>
          <w:szCs w:val="22"/>
        </w:rPr>
      </w:pPr>
      <w:r w:rsidRPr="00587253">
        <w:rPr>
          <w:rFonts w:ascii="Times New Roman" w:hAnsi="Times New Roman" w:cs="Times New Roman"/>
          <w:b/>
          <w:bCs/>
          <w:sz w:val="22"/>
          <w:szCs w:val="22"/>
        </w:rPr>
        <w:t>PASTABA.</w:t>
      </w:r>
      <w:r w:rsidRPr="00587253">
        <w:rPr>
          <w:rFonts w:ascii="Times New Roman" w:hAnsi="Times New Roman" w:cs="Times New Roman"/>
          <w:bCs/>
          <w:sz w:val="22"/>
          <w:szCs w:val="22"/>
        </w:rPr>
        <w:t xml:space="preserve"> Tiekėjui nenurodžius, kokia informacija yra konfidenciali, laikoma, kad konfidencialios informacijos pasiūlyme nėra</w:t>
      </w:r>
    </w:p>
    <w:p w14:paraId="4FFEE467" w14:textId="77777777" w:rsidR="00587253" w:rsidRPr="00587253" w:rsidRDefault="00587253" w:rsidP="00630DE9">
      <w:pPr>
        <w:spacing w:after="0" w:line="240" w:lineRule="auto"/>
        <w:jc w:val="both"/>
        <w:rPr>
          <w:rFonts w:ascii="Times New Roman" w:hAnsi="Times New Roman" w:cs="Times New Roman"/>
          <w:b/>
          <w:bCs/>
          <w:sz w:val="20"/>
          <w:szCs w:val="22"/>
        </w:rPr>
      </w:pPr>
    </w:p>
    <w:p w14:paraId="04CC6C54" w14:textId="31648AF0" w:rsidR="00C23EA0" w:rsidRPr="00154730" w:rsidRDefault="000608EF" w:rsidP="00630DE9">
      <w:pPr>
        <w:spacing w:after="0" w:line="240" w:lineRule="auto"/>
        <w:jc w:val="both"/>
        <w:rPr>
          <w:rFonts w:ascii="Times New Roman" w:hAnsi="Times New Roman" w:cs="Times New Roman"/>
          <w:b/>
          <w:bCs/>
          <w:sz w:val="24"/>
          <w:szCs w:val="22"/>
        </w:rPr>
      </w:pPr>
      <w:r w:rsidRPr="00154730">
        <w:rPr>
          <w:rFonts w:ascii="Times New Roman" w:hAnsi="Times New Roman" w:cs="Times New Roman"/>
          <w:b/>
          <w:bCs/>
          <w:sz w:val="24"/>
          <w:szCs w:val="22"/>
        </w:rPr>
        <w:t>Pasirašydamas šį pasiūlymą, tvirtintu, kad:</w:t>
      </w:r>
    </w:p>
    <w:p w14:paraId="7D5AEEE4" w14:textId="68B14092" w:rsidR="002135C6" w:rsidRPr="00154730" w:rsidRDefault="002135C6" w:rsidP="00B55BB5">
      <w:pPr>
        <w:pStyle w:val="Sraopastraipa"/>
        <w:numPr>
          <w:ilvl w:val="0"/>
          <w:numId w:val="11"/>
        </w:numPr>
        <w:tabs>
          <w:tab w:val="left" w:pos="993"/>
        </w:tabs>
        <w:spacing w:after="0" w:line="240" w:lineRule="auto"/>
        <w:ind w:left="0" w:firstLine="567"/>
        <w:jc w:val="both"/>
        <w:rPr>
          <w:rFonts w:ascii="Times New Roman" w:hAnsi="Times New Roman" w:cs="Times New Roman"/>
          <w:b/>
          <w:bCs/>
          <w:smallCaps/>
          <w:sz w:val="24"/>
          <w:szCs w:val="22"/>
        </w:rPr>
      </w:pPr>
      <w:r w:rsidRPr="00154730">
        <w:rPr>
          <w:rFonts w:ascii="Times New Roman" w:hAnsi="Times New Roman" w:cs="Times New Roman"/>
          <w:sz w:val="24"/>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654129" w14:textId="53558078" w:rsidR="00DC35BA" w:rsidRPr="00154730" w:rsidRDefault="00DC35BA" w:rsidP="00B55BB5">
      <w:pPr>
        <w:pStyle w:val="Sraopastraipa"/>
        <w:numPr>
          <w:ilvl w:val="0"/>
          <w:numId w:val="11"/>
        </w:numPr>
        <w:tabs>
          <w:tab w:val="left" w:pos="993"/>
        </w:tabs>
        <w:spacing w:after="0" w:line="240" w:lineRule="auto"/>
        <w:ind w:left="0" w:firstLine="567"/>
        <w:jc w:val="both"/>
        <w:rPr>
          <w:rFonts w:ascii="Times New Roman" w:hAnsi="Times New Roman" w:cs="Times New Roman"/>
          <w:b/>
          <w:bCs/>
          <w:smallCaps/>
          <w:sz w:val="24"/>
          <w:szCs w:val="22"/>
        </w:rPr>
      </w:pPr>
      <w:r w:rsidRPr="00154730">
        <w:rPr>
          <w:rFonts w:ascii="Times New Roman" w:hAnsi="Times New Roman" w:cs="Times New Roman"/>
          <w:sz w:val="24"/>
          <w:szCs w:val="22"/>
        </w:rPr>
        <w:t>sutinku su pirkimo dokumentuose nustatytomis sąlygomis</w:t>
      </w:r>
      <w:r w:rsidR="00630DE9" w:rsidRPr="00154730">
        <w:rPr>
          <w:rFonts w:ascii="Times New Roman" w:hAnsi="Times New Roman" w:cs="Times New Roman"/>
          <w:sz w:val="24"/>
          <w:szCs w:val="22"/>
        </w:rPr>
        <w:t xml:space="preserve"> ir</w:t>
      </w:r>
      <w:r w:rsidRPr="00154730">
        <w:rPr>
          <w:rFonts w:ascii="Times New Roman" w:hAnsi="Times New Roman" w:cs="Times New Roman"/>
          <w:sz w:val="24"/>
          <w:szCs w:val="22"/>
        </w:rPr>
        <w:t xml:space="preserve"> procedūromis,</w:t>
      </w:r>
    </w:p>
    <w:p w14:paraId="164DAA16" w14:textId="1EB768E6" w:rsidR="000608EF" w:rsidRPr="00154730" w:rsidRDefault="000608EF" w:rsidP="00B55BB5">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eastAsia="Calibri" w:hAnsi="Times New Roman" w:cs="Times New Roman"/>
          <w:sz w:val="24"/>
          <w:szCs w:val="22"/>
        </w:rPr>
        <w:t xml:space="preserve">pasiūlymo dokumentuose pateikti duomenys </w:t>
      </w:r>
      <w:r w:rsidR="00630DE9" w:rsidRPr="00154730">
        <w:rPr>
          <w:rFonts w:ascii="Times New Roman" w:eastAsia="Calibri" w:hAnsi="Times New Roman" w:cs="Times New Roman"/>
          <w:sz w:val="24"/>
          <w:szCs w:val="22"/>
        </w:rPr>
        <w:t xml:space="preserve">ir informacija </w:t>
      </w:r>
      <w:r w:rsidRPr="00154730">
        <w:rPr>
          <w:rFonts w:ascii="Times New Roman" w:eastAsia="Calibri" w:hAnsi="Times New Roman" w:cs="Times New Roman"/>
          <w:sz w:val="24"/>
          <w:szCs w:val="22"/>
        </w:rPr>
        <w:t xml:space="preserve">yra </w:t>
      </w:r>
      <w:r w:rsidR="00630DE9" w:rsidRPr="00154730">
        <w:rPr>
          <w:rFonts w:ascii="Times New Roman" w:eastAsia="Calibri" w:hAnsi="Times New Roman" w:cs="Times New Roman"/>
          <w:sz w:val="24"/>
          <w:szCs w:val="22"/>
        </w:rPr>
        <w:t>teisinga ir apima viską, ko reikia tinkamam sutarties įvykdymui</w:t>
      </w:r>
      <w:r w:rsidRPr="00154730">
        <w:rPr>
          <w:rFonts w:ascii="Times New Roman" w:eastAsia="Calibri" w:hAnsi="Times New Roman" w:cs="Times New Roman"/>
          <w:sz w:val="24"/>
          <w:szCs w:val="22"/>
        </w:rPr>
        <w:t>;</w:t>
      </w:r>
    </w:p>
    <w:p w14:paraId="023048A5" w14:textId="52ED06D4" w:rsidR="000608EF" w:rsidRPr="00154730" w:rsidRDefault="000608EF" w:rsidP="00B55BB5">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hAnsi="Times New Roman" w:cs="Times New Roman"/>
          <w:sz w:val="24"/>
          <w:szCs w:val="22"/>
        </w:rPr>
        <w:t>pasiūlymas galioja</w:t>
      </w:r>
      <w:r w:rsidR="00B53934" w:rsidRPr="00154730">
        <w:rPr>
          <w:rFonts w:ascii="Times New Roman" w:hAnsi="Times New Roman" w:cs="Times New Roman"/>
          <w:color w:val="0070C0"/>
          <w:sz w:val="24"/>
          <w:szCs w:val="22"/>
        </w:rPr>
        <w:t xml:space="preserve"> </w:t>
      </w:r>
      <w:r w:rsidR="001F60F8">
        <w:rPr>
          <w:rFonts w:ascii="Times New Roman" w:hAnsi="Times New Roman" w:cs="Times New Roman"/>
          <w:color w:val="000000" w:themeColor="text1"/>
          <w:sz w:val="24"/>
          <w:szCs w:val="22"/>
        </w:rPr>
        <w:t>Specialiųjų p</w:t>
      </w:r>
      <w:r w:rsidR="00B53934" w:rsidRPr="00533A23">
        <w:rPr>
          <w:rFonts w:ascii="Times New Roman" w:hAnsi="Times New Roman" w:cs="Times New Roman"/>
          <w:color w:val="000000" w:themeColor="text1"/>
          <w:sz w:val="24"/>
          <w:szCs w:val="22"/>
        </w:rPr>
        <w:t xml:space="preserve">irkimo sąlygų 1 priede „Terminai“ </w:t>
      </w:r>
      <w:r w:rsidRPr="00533A23">
        <w:rPr>
          <w:rFonts w:ascii="Times New Roman" w:hAnsi="Times New Roman" w:cs="Times New Roman"/>
          <w:color w:val="000000" w:themeColor="text1"/>
          <w:sz w:val="24"/>
          <w:szCs w:val="22"/>
        </w:rPr>
        <w:t xml:space="preserve">atitinkamame </w:t>
      </w:r>
      <w:r w:rsidRPr="00154730">
        <w:rPr>
          <w:rFonts w:ascii="Times New Roman" w:hAnsi="Times New Roman" w:cs="Times New Roman"/>
          <w:sz w:val="24"/>
          <w:szCs w:val="22"/>
        </w:rPr>
        <w:t>punkte nurodytą terminą</w:t>
      </w:r>
      <w:r w:rsidR="00EF401B" w:rsidRPr="00154730">
        <w:rPr>
          <w:rFonts w:ascii="Times New Roman" w:hAnsi="Times New Roman" w:cs="Times New Roman"/>
          <w:sz w:val="24"/>
          <w:szCs w:val="22"/>
        </w:rPr>
        <w:t>;</w:t>
      </w:r>
    </w:p>
    <w:p w14:paraId="6C98CE52" w14:textId="32B0BCB9" w:rsidR="00EF401B" w:rsidRPr="00154730" w:rsidRDefault="00EF401B" w:rsidP="00EF401B">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hAnsi="Times New Roman" w:cs="Times New Roman"/>
          <w:sz w:val="24"/>
          <w:szCs w:val="22"/>
        </w:rPr>
        <w:t>suprantu, kad COVID-19, Rusijos Federacijos karinės agresijos prieš Ukrainą veiksmai bei nepaprastosios padėties Lietuvos Respublikos teritorijoje įvedimas atsižvelgiant į šį agresijos aktą savaime nėra laikomi civilinės atsakomybės netaikymo pagrindais, ir nesutrukdys tinkamai įvykdyti Sutartį.</w:t>
      </w:r>
    </w:p>
    <w:p w14:paraId="194E517C" w14:textId="77777777" w:rsidR="00EF401B" w:rsidRPr="00154730" w:rsidRDefault="00EF401B" w:rsidP="00A51B97">
      <w:pPr>
        <w:pStyle w:val="Sraopastraipa"/>
        <w:tabs>
          <w:tab w:val="left" w:pos="993"/>
        </w:tabs>
        <w:spacing w:after="0" w:line="240" w:lineRule="auto"/>
        <w:ind w:left="567"/>
        <w:jc w:val="both"/>
        <w:rPr>
          <w:rFonts w:ascii="Times New Roman" w:hAnsi="Times New Roman" w:cs="Times New Roman"/>
          <w:sz w:val="24"/>
          <w:szCs w:val="22"/>
        </w:rPr>
      </w:pPr>
    </w:p>
    <w:p w14:paraId="5BC43C7A" w14:textId="77777777" w:rsidR="00EF401B" w:rsidRPr="004C392F" w:rsidRDefault="00EF401B" w:rsidP="00E56BA8">
      <w:pPr>
        <w:spacing w:after="0" w:line="240" w:lineRule="auto"/>
        <w:rPr>
          <w:rFonts w:ascii="Times New Roman" w:hAnsi="Times New Roman" w:cs="Times New Roman"/>
          <w:sz w:val="22"/>
          <w:szCs w:val="22"/>
        </w:rPr>
      </w:pP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740"/>
      </w:tblGrid>
      <w:tr w:rsidR="000608EF" w:rsidRPr="004C392F" w14:paraId="3CDBF427" w14:textId="77777777" w:rsidTr="006D0573">
        <w:trPr>
          <w:trHeight w:val="186"/>
        </w:trPr>
        <w:tc>
          <w:tcPr>
            <w:tcW w:w="3888" w:type="dxa"/>
            <w:tcBorders>
              <w:top w:val="single" w:sz="4" w:space="0" w:color="auto"/>
              <w:left w:val="nil"/>
              <w:bottom w:val="nil"/>
              <w:right w:val="nil"/>
            </w:tcBorders>
          </w:tcPr>
          <w:p w14:paraId="09465C9D" w14:textId="668CF903" w:rsidR="000608EF" w:rsidRPr="004C392F" w:rsidRDefault="000608EF" w:rsidP="00664C39">
            <w:pPr>
              <w:spacing w:after="0" w:line="240" w:lineRule="auto"/>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6B5B9D11" w14:textId="77777777" w:rsidR="000608EF" w:rsidRPr="004C392F"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34A5918F" w14:textId="77777777" w:rsidR="000608EF" w:rsidRPr="004C392F" w:rsidRDefault="000608EF" w:rsidP="00D95547">
            <w:pPr>
              <w:spacing w:after="0" w:line="240" w:lineRule="auto"/>
              <w:jc w:val="center"/>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4ECDE281" w14:textId="77777777" w:rsidR="000608EF" w:rsidRPr="004C392F"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2740" w:type="dxa"/>
            <w:tcBorders>
              <w:top w:val="single" w:sz="4" w:space="0" w:color="auto"/>
              <w:left w:val="nil"/>
              <w:bottom w:val="nil"/>
              <w:right w:val="nil"/>
            </w:tcBorders>
            <w:hideMark/>
          </w:tcPr>
          <w:p w14:paraId="4B775A9C" w14:textId="77777777" w:rsidR="000608EF" w:rsidRPr="004C392F" w:rsidRDefault="000608EF" w:rsidP="006D0573">
            <w:pPr>
              <w:tabs>
                <w:tab w:val="left" w:pos="1499"/>
              </w:tabs>
              <w:spacing w:after="0" w:line="240" w:lineRule="auto"/>
              <w:jc w:val="right"/>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(Vardas, pavardė)</w:t>
            </w:r>
          </w:p>
        </w:tc>
      </w:tr>
    </w:tbl>
    <w:p w14:paraId="6DF0C4F6" w14:textId="48C105CE" w:rsidR="002A30AF" w:rsidRPr="004C392F" w:rsidRDefault="002A30AF" w:rsidP="00FC0297">
      <w:pPr>
        <w:pStyle w:val="Antrat2"/>
        <w:ind w:left="5103"/>
        <w:jc w:val="both"/>
        <w:rPr>
          <w:rFonts w:ascii="Times New Roman" w:hAnsi="Times New Roman" w:cs="Times New Roman"/>
          <w:b/>
          <w:bCs/>
          <w:color w:val="auto"/>
          <w:sz w:val="22"/>
          <w:szCs w:val="22"/>
          <w:lang w:eastAsia="zh-CN"/>
        </w:rPr>
      </w:pPr>
    </w:p>
    <w:sectPr w:rsidR="002A30AF" w:rsidRPr="004C392F" w:rsidSect="006B1913">
      <w:footerReference w:type="default" r:id="rId10"/>
      <w:pgSz w:w="12240" w:h="15840"/>
      <w:pgMar w:top="567" w:right="567" w:bottom="567" w:left="1701"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270A8" w14:textId="77777777" w:rsidR="00016D56" w:rsidRDefault="00016D56" w:rsidP="00D05666">
      <w:r>
        <w:separator/>
      </w:r>
    </w:p>
  </w:endnote>
  <w:endnote w:type="continuationSeparator" w:id="0">
    <w:p w14:paraId="237CAD74" w14:textId="77777777" w:rsidR="00016D56" w:rsidRDefault="00016D56" w:rsidP="00D05666">
      <w:r>
        <w:continuationSeparator/>
      </w:r>
    </w:p>
  </w:endnote>
  <w:endnote w:type="continuationNotice" w:id="1">
    <w:p w14:paraId="6C0B842F" w14:textId="77777777" w:rsidR="00016D56" w:rsidRDefault="00016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1EB6" w14:textId="240E7295" w:rsidR="005C0694" w:rsidRPr="002D368A" w:rsidRDefault="005C0694">
    <w:pPr>
      <w:pStyle w:val="Porat"/>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34482" w14:textId="77777777" w:rsidR="00016D56" w:rsidRDefault="00016D56" w:rsidP="00D05666">
      <w:r>
        <w:separator/>
      </w:r>
    </w:p>
  </w:footnote>
  <w:footnote w:type="continuationSeparator" w:id="0">
    <w:p w14:paraId="7EAE13D8" w14:textId="77777777" w:rsidR="00016D56" w:rsidRDefault="00016D56" w:rsidP="00D05666">
      <w:r>
        <w:continuationSeparator/>
      </w:r>
    </w:p>
  </w:footnote>
  <w:footnote w:type="continuationNotice" w:id="1">
    <w:p w14:paraId="5B920887" w14:textId="77777777" w:rsidR="00016D56" w:rsidRDefault="00016D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0F08599A"/>
    <w:multiLevelType w:val="multilevel"/>
    <w:tmpl w:val="0427001F"/>
    <w:numStyleLink w:val="Style8"/>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29"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1DE4420"/>
    <w:multiLevelType w:val="hybridMultilevel"/>
    <w:tmpl w:val="9EDAB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3"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5"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8"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1" w15:restartNumberingAfterBreak="0">
    <w:nsid w:val="41CA32CD"/>
    <w:multiLevelType w:val="hybridMultilevel"/>
    <w:tmpl w:val="3A682B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4" w15:restartNumberingAfterBreak="0">
    <w:nsid w:val="4A427FC0"/>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8"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50"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3"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4"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8"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0"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4"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A183221"/>
    <w:multiLevelType w:val="multilevel"/>
    <w:tmpl w:val="4E14D136"/>
    <w:lvl w:ilvl="0">
      <w:start w:val="1"/>
      <w:numFmt w:val="decimal"/>
      <w:lvlText w:val="%1."/>
      <w:lvlJc w:val="left"/>
      <w:pPr>
        <w:ind w:left="1080" w:hanging="720"/>
      </w:pPr>
      <w:rPr>
        <w:rFonts w:ascii="Times New Roman" w:hAnsi="Times New Roman" w:cs="Times New Roman" w:hint="default"/>
        <w:b/>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16"/>
  </w:num>
  <w:num w:numId="3">
    <w:abstractNumId w:val="24"/>
  </w:num>
  <w:num w:numId="4">
    <w:abstractNumId w:val="51"/>
  </w:num>
  <w:num w:numId="5">
    <w:abstractNumId w:val="61"/>
  </w:num>
  <w:num w:numId="6">
    <w:abstractNumId w:val="46"/>
  </w:num>
  <w:num w:numId="7">
    <w:abstractNumId w:val="70"/>
  </w:num>
  <w:num w:numId="8">
    <w:abstractNumId w:val="38"/>
  </w:num>
  <w:num w:numId="9">
    <w:abstractNumId w:val="68"/>
  </w:num>
  <w:num w:numId="10">
    <w:abstractNumId w:val="7"/>
  </w:num>
  <w:num w:numId="11">
    <w:abstractNumId w:val="67"/>
  </w:num>
  <w:num w:numId="12">
    <w:abstractNumId w:val="17"/>
  </w:num>
  <w:num w:numId="13">
    <w:abstractNumId w:val="9"/>
  </w:num>
  <w:num w:numId="14">
    <w:abstractNumId w:val="18"/>
  </w:num>
  <w:num w:numId="15">
    <w:abstractNumId w:val="13"/>
  </w:num>
  <w:num w:numId="16">
    <w:abstractNumId w:val="29"/>
  </w:num>
  <w:num w:numId="17">
    <w:abstractNumId w:val="56"/>
  </w:num>
  <w:num w:numId="18">
    <w:abstractNumId w:val="19"/>
  </w:num>
  <w:num w:numId="19">
    <w:abstractNumId w:val="42"/>
  </w:num>
  <w:num w:numId="20">
    <w:abstractNumId w:val="54"/>
  </w:num>
  <w:num w:numId="21">
    <w:abstractNumId w:val="57"/>
  </w:num>
  <w:num w:numId="22">
    <w:abstractNumId w:val="34"/>
  </w:num>
  <w:num w:numId="23">
    <w:abstractNumId w:val="53"/>
  </w:num>
  <w:num w:numId="24">
    <w:abstractNumId w:val="23"/>
  </w:num>
  <w:num w:numId="25">
    <w:abstractNumId w:val="33"/>
  </w:num>
  <w:num w:numId="26">
    <w:abstractNumId w:val="69"/>
  </w:num>
  <w:num w:numId="27">
    <w:abstractNumId w:val="65"/>
  </w:num>
  <w:num w:numId="28">
    <w:abstractNumId w:val="64"/>
  </w:num>
  <w:num w:numId="29">
    <w:abstractNumId w:val="35"/>
  </w:num>
  <w:num w:numId="30">
    <w:abstractNumId w:val="8"/>
  </w:num>
  <w:num w:numId="31">
    <w:abstractNumId w:val="20"/>
  </w:num>
  <w:num w:numId="32">
    <w:abstractNumId w:val="0"/>
  </w:num>
  <w:num w:numId="33">
    <w:abstractNumId w:val="1"/>
  </w:num>
  <w:num w:numId="34">
    <w:abstractNumId w:val="2"/>
  </w:num>
  <w:num w:numId="35">
    <w:abstractNumId w:val="3"/>
  </w:num>
  <w:num w:numId="36">
    <w:abstractNumId w:val="4"/>
  </w:num>
  <w:num w:numId="37">
    <w:abstractNumId w:val="26"/>
  </w:num>
  <w:num w:numId="38">
    <w:abstractNumId w:val="63"/>
  </w:num>
  <w:num w:numId="39">
    <w:abstractNumId w:val="66"/>
  </w:num>
  <w:num w:numId="40">
    <w:abstractNumId w:val="52"/>
  </w:num>
  <w:num w:numId="41">
    <w:abstractNumId w:val="55"/>
  </w:num>
  <w:num w:numId="42">
    <w:abstractNumId w:val="62"/>
  </w:num>
  <w:num w:numId="43">
    <w:abstractNumId w:val="10"/>
  </w:num>
  <w:num w:numId="44">
    <w:abstractNumId w:val="21"/>
  </w:num>
  <w:num w:numId="45">
    <w:abstractNumId w:val="37"/>
  </w:num>
  <w:num w:numId="46">
    <w:abstractNumId w:val="40"/>
  </w:num>
  <w:num w:numId="47">
    <w:abstractNumId w:val="11"/>
  </w:num>
  <w:num w:numId="48">
    <w:abstractNumId w:val="25"/>
  </w:num>
  <w:num w:numId="49">
    <w:abstractNumId w:val="39"/>
  </w:num>
  <w:num w:numId="50">
    <w:abstractNumId w:val="6"/>
  </w:num>
  <w:num w:numId="51">
    <w:abstractNumId w:val="71"/>
  </w:num>
  <w:num w:numId="52">
    <w:abstractNumId w:val="32"/>
  </w:num>
  <w:num w:numId="53">
    <w:abstractNumId w:val="48"/>
  </w:num>
  <w:num w:numId="54">
    <w:abstractNumId w:val="14"/>
  </w:num>
  <w:num w:numId="55">
    <w:abstractNumId w:val="45"/>
  </w:num>
  <w:num w:numId="56">
    <w:abstractNumId w:val="59"/>
  </w:num>
  <w:num w:numId="57">
    <w:abstractNumId w:val="36"/>
  </w:num>
  <w:num w:numId="58">
    <w:abstractNumId w:val="58"/>
  </w:num>
  <w:num w:numId="59">
    <w:abstractNumId w:val="43"/>
  </w:num>
  <w:num w:numId="60">
    <w:abstractNumId w:val="47"/>
  </w:num>
  <w:num w:numId="61">
    <w:abstractNumId w:val="50"/>
  </w:num>
  <w:num w:numId="62">
    <w:abstractNumId w:val="12"/>
  </w:num>
  <w:num w:numId="63">
    <w:abstractNumId w:val="49"/>
  </w:num>
  <w:num w:numId="64">
    <w:abstractNumId w:val="60"/>
  </w:num>
  <w:num w:numId="65">
    <w:abstractNumId w:val="28"/>
  </w:num>
  <w:num w:numId="66">
    <w:abstractNumId w:val="22"/>
  </w:num>
  <w:num w:numId="67">
    <w:abstractNumId w:val="44"/>
  </w:num>
  <w:num w:numId="68">
    <w:abstractNumId w:val="15"/>
  </w:num>
  <w:num w:numId="69">
    <w:abstractNumId w:val="27"/>
  </w:num>
  <w:num w:numId="70">
    <w:abstractNumId w:val="41"/>
  </w:num>
  <w:num w:numId="71">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FF6"/>
    <w:rsid w:val="000149D5"/>
    <w:rsid w:val="00014A61"/>
    <w:rsid w:val="0001618D"/>
    <w:rsid w:val="00016D56"/>
    <w:rsid w:val="00020FD4"/>
    <w:rsid w:val="00021A03"/>
    <w:rsid w:val="00021ECC"/>
    <w:rsid w:val="00021EFA"/>
    <w:rsid w:val="000244A2"/>
    <w:rsid w:val="00026246"/>
    <w:rsid w:val="00026673"/>
    <w:rsid w:val="00026690"/>
    <w:rsid w:val="00026993"/>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1D4A"/>
    <w:rsid w:val="000429B2"/>
    <w:rsid w:val="00042D50"/>
    <w:rsid w:val="000431AC"/>
    <w:rsid w:val="0004377E"/>
    <w:rsid w:val="00043C51"/>
    <w:rsid w:val="00044728"/>
    <w:rsid w:val="00044B63"/>
    <w:rsid w:val="000455B9"/>
    <w:rsid w:val="000464E8"/>
    <w:rsid w:val="000466D2"/>
    <w:rsid w:val="00047F6B"/>
    <w:rsid w:val="00047F87"/>
    <w:rsid w:val="000505A0"/>
    <w:rsid w:val="0005148B"/>
    <w:rsid w:val="00051E9D"/>
    <w:rsid w:val="00052365"/>
    <w:rsid w:val="0005295E"/>
    <w:rsid w:val="000529B6"/>
    <w:rsid w:val="00052C84"/>
    <w:rsid w:val="000543B5"/>
    <w:rsid w:val="000550A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37D"/>
    <w:rsid w:val="000749D7"/>
    <w:rsid w:val="00074A01"/>
    <w:rsid w:val="0007511C"/>
    <w:rsid w:val="000757D8"/>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2EC"/>
    <w:rsid w:val="00097B80"/>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F71"/>
    <w:rsid w:val="000C4DF9"/>
    <w:rsid w:val="000C558B"/>
    <w:rsid w:val="000C6068"/>
    <w:rsid w:val="000C6451"/>
    <w:rsid w:val="000C68CA"/>
    <w:rsid w:val="000C7AAD"/>
    <w:rsid w:val="000C7B99"/>
    <w:rsid w:val="000D0272"/>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5DDD"/>
    <w:rsid w:val="000E6130"/>
    <w:rsid w:val="000E6657"/>
    <w:rsid w:val="000E7154"/>
    <w:rsid w:val="000F01E1"/>
    <w:rsid w:val="000F1287"/>
    <w:rsid w:val="000F2282"/>
    <w:rsid w:val="000F4782"/>
    <w:rsid w:val="000F4AA3"/>
    <w:rsid w:val="000F50AB"/>
    <w:rsid w:val="000F513D"/>
    <w:rsid w:val="000F62A1"/>
    <w:rsid w:val="000F6903"/>
    <w:rsid w:val="000F7102"/>
    <w:rsid w:val="001006B8"/>
    <w:rsid w:val="00100B38"/>
    <w:rsid w:val="001010F7"/>
    <w:rsid w:val="00101313"/>
    <w:rsid w:val="00101C48"/>
    <w:rsid w:val="001022C4"/>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781"/>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4D18"/>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501DF"/>
    <w:rsid w:val="00150FEB"/>
    <w:rsid w:val="00152874"/>
    <w:rsid w:val="0015376E"/>
    <w:rsid w:val="001538C5"/>
    <w:rsid w:val="00153D1C"/>
    <w:rsid w:val="00154730"/>
    <w:rsid w:val="001550F5"/>
    <w:rsid w:val="00156AC9"/>
    <w:rsid w:val="0016047F"/>
    <w:rsid w:val="0016079F"/>
    <w:rsid w:val="001607EC"/>
    <w:rsid w:val="001616A9"/>
    <w:rsid w:val="00164443"/>
    <w:rsid w:val="001647BD"/>
    <w:rsid w:val="001647C9"/>
    <w:rsid w:val="0016665C"/>
    <w:rsid w:val="00166D03"/>
    <w:rsid w:val="00167555"/>
    <w:rsid w:val="00167E09"/>
    <w:rsid w:val="00170F98"/>
    <w:rsid w:val="00171C73"/>
    <w:rsid w:val="00171FE7"/>
    <w:rsid w:val="001725EA"/>
    <w:rsid w:val="00172D53"/>
    <w:rsid w:val="00173ACB"/>
    <w:rsid w:val="00173E9D"/>
    <w:rsid w:val="00174EE0"/>
    <w:rsid w:val="0017533E"/>
    <w:rsid w:val="00176FD3"/>
    <w:rsid w:val="001801B7"/>
    <w:rsid w:val="00180340"/>
    <w:rsid w:val="00180466"/>
    <w:rsid w:val="00180CE5"/>
    <w:rsid w:val="00181168"/>
    <w:rsid w:val="00181511"/>
    <w:rsid w:val="00182E25"/>
    <w:rsid w:val="00183421"/>
    <w:rsid w:val="001850B5"/>
    <w:rsid w:val="00185454"/>
    <w:rsid w:val="00185997"/>
    <w:rsid w:val="00185BC4"/>
    <w:rsid w:val="0019130D"/>
    <w:rsid w:val="00191532"/>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7B2"/>
    <w:rsid w:val="001A6863"/>
    <w:rsid w:val="001A7B3D"/>
    <w:rsid w:val="001B0DA3"/>
    <w:rsid w:val="001B1140"/>
    <w:rsid w:val="001B2226"/>
    <w:rsid w:val="001B2A3F"/>
    <w:rsid w:val="001B370C"/>
    <w:rsid w:val="001B3C7D"/>
    <w:rsid w:val="001B4C25"/>
    <w:rsid w:val="001B5073"/>
    <w:rsid w:val="001B50F3"/>
    <w:rsid w:val="001C03A7"/>
    <w:rsid w:val="001C1AD0"/>
    <w:rsid w:val="001C1CC5"/>
    <w:rsid w:val="001C24BC"/>
    <w:rsid w:val="001C305A"/>
    <w:rsid w:val="001C468D"/>
    <w:rsid w:val="001C4910"/>
    <w:rsid w:val="001C4F12"/>
    <w:rsid w:val="001C635E"/>
    <w:rsid w:val="001C6757"/>
    <w:rsid w:val="001C7D66"/>
    <w:rsid w:val="001C7F48"/>
    <w:rsid w:val="001D39F6"/>
    <w:rsid w:val="001D48DE"/>
    <w:rsid w:val="001D558D"/>
    <w:rsid w:val="001D65F8"/>
    <w:rsid w:val="001D7492"/>
    <w:rsid w:val="001E0107"/>
    <w:rsid w:val="001E0214"/>
    <w:rsid w:val="001E1E95"/>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4053"/>
    <w:rsid w:val="001F5180"/>
    <w:rsid w:val="001F60F8"/>
    <w:rsid w:val="001F6551"/>
    <w:rsid w:val="001F70BC"/>
    <w:rsid w:val="001F74B8"/>
    <w:rsid w:val="001F7794"/>
    <w:rsid w:val="001F78B9"/>
    <w:rsid w:val="001F7C60"/>
    <w:rsid w:val="001F7EC2"/>
    <w:rsid w:val="00200101"/>
    <w:rsid w:val="00200212"/>
    <w:rsid w:val="00200F5D"/>
    <w:rsid w:val="00202A46"/>
    <w:rsid w:val="00202DA3"/>
    <w:rsid w:val="00203338"/>
    <w:rsid w:val="0020338B"/>
    <w:rsid w:val="00203725"/>
    <w:rsid w:val="002037C0"/>
    <w:rsid w:val="002058A4"/>
    <w:rsid w:val="00206179"/>
    <w:rsid w:val="002078F6"/>
    <w:rsid w:val="0020796D"/>
    <w:rsid w:val="00207E02"/>
    <w:rsid w:val="00207FAC"/>
    <w:rsid w:val="00210587"/>
    <w:rsid w:val="00212C25"/>
    <w:rsid w:val="002135C6"/>
    <w:rsid w:val="002139A0"/>
    <w:rsid w:val="00213CD1"/>
    <w:rsid w:val="002140C5"/>
    <w:rsid w:val="00214C58"/>
    <w:rsid w:val="00214D4B"/>
    <w:rsid w:val="00215103"/>
    <w:rsid w:val="002163DC"/>
    <w:rsid w:val="002172B0"/>
    <w:rsid w:val="0021731A"/>
    <w:rsid w:val="002177F5"/>
    <w:rsid w:val="00217893"/>
    <w:rsid w:val="00220B88"/>
    <w:rsid w:val="002211A8"/>
    <w:rsid w:val="00221235"/>
    <w:rsid w:val="00221CC0"/>
    <w:rsid w:val="00222265"/>
    <w:rsid w:val="00223614"/>
    <w:rsid w:val="002237E0"/>
    <w:rsid w:val="002256CF"/>
    <w:rsid w:val="00225BEF"/>
    <w:rsid w:val="00225D32"/>
    <w:rsid w:val="002265A8"/>
    <w:rsid w:val="002267DE"/>
    <w:rsid w:val="002279BC"/>
    <w:rsid w:val="00227B2E"/>
    <w:rsid w:val="002304B0"/>
    <w:rsid w:val="00231166"/>
    <w:rsid w:val="00232C71"/>
    <w:rsid w:val="00233169"/>
    <w:rsid w:val="00234717"/>
    <w:rsid w:val="00234920"/>
    <w:rsid w:val="0023505D"/>
    <w:rsid w:val="00236983"/>
    <w:rsid w:val="00236B81"/>
    <w:rsid w:val="002374F8"/>
    <w:rsid w:val="00237EA0"/>
    <w:rsid w:val="00240476"/>
    <w:rsid w:val="002415C7"/>
    <w:rsid w:val="0024180E"/>
    <w:rsid w:val="002422AC"/>
    <w:rsid w:val="002430AE"/>
    <w:rsid w:val="00244688"/>
    <w:rsid w:val="002476D5"/>
    <w:rsid w:val="002510C4"/>
    <w:rsid w:val="00251D4A"/>
    <w:rsid w:val="00253090"/>
    <w:rsid w:val="002537AA"/>
    <w:rsid w:val="00254895"/>
    <w:rsid w:val="00255225"/>
    <w:rsid w:val="002601F1"/>
    <w:rsid w:val="002603C7"/>
    <w:rsid w:val="00260AD0"/>
    <w:rsid w:val="002616A9"/>
    <w:rsid w:val="002617A4"/>
    <w:rsid w:val="002620D1"/>
    <w:rsid w:val="0026222D"/>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A2B"/>
    <w:rsid w:val="00291DCB"/>
    <w:rsid w:val="0029216D"/>
    <w:rsid w:val="002926A1"/>
    <w:rsid w:val="00294BE3"/>
    <w:rsid w:val="002970CF"/>
    <w:rsid w:val="00297490"/>
    <w:rsid w:val="002974D4"/>
    <w:rsid w:val="0029782F"/>
    <w:rsid w:val="002A0381"/>
    <w:rsid w:val="002A04EC"/>
    <w:rsid w:val="002A1EB6"/>
    <w:rsid w:val="002A252D"/>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4654"/>
    <w:rsid w:val="002B5FDE"/>
    <w:rsid w:val="002B6A6F"/>
    <w:rsid w:val="002B6B9E"/>
    <w:rsid w:val="002B6FEA"/>
    <w:rsid w:val="002B719D"/>
    <w:rsid w:val="002C14FC"/>
    <w:rsid w:val="002C1A7D"/>
    <w:rsid w:val="002C2936"/>
    <w:rsid w:val="002C2DD1"/>
    <w:rsid w:val="002C30C1"/>
    <w:rsid w:val="002C362D"/>
    <w:rsid w:val="002C485B"/>
    <w:rsid w:val="002C4AE8"/>
    <w:rsid w:val="002C5249"/>
    <w:rsid w:val="002C53E8"/>
    <w:rsid w:val="002C66DA"/>
    <w:rsid w:val="002D0DA3"/>
    <w:rsid w:val="002D1083"/>
    <w:rsid w:val="002D17FB"/>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0C03"/>
    <w:rsid w:val="002E112E"/>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4C75"/>
    <w:rsid w:val="002F536E"/>
    <w:rsid w:val="002F5EE2"/>
    <w:rsid w:val="002F5F47"/>
    <w:rsid w:val="002F67FD"/>
    <w:rsid w:val="002F7688"/>
    <w:rsid w:val="002F7D23"/>
    <w:rsid w:val="00300FEF"/>
    <w:rsid w:val="003010E3"/>
    <w:rsid w:val="00301185"/>
    <w:rsid w:val="0030230E"/>
    <w:rsid w:val="00302469"/>
    <w:rsid w:val="00302794"/>
    <w:rsid w:val="0030489A"/>
    <w:rsid w:val="003049FC"/>
    <w:rsid w:val="00304E45"/>
    <w:rsid w:val="00306D9F"/>
    <w:rsid w:val="00306F87"/>
    <w:rsid w:val="003074D1"/>
    <w:rsid w:val="003101E1"/>
    <w:rsid w:val="00310C95"/>
    <w:rsid w:val="00311086"/>
    <w:rsid w:val="0031109D"/>
    <w:rsid w:val="00311BDE"/>
    <w:rsid w:val="0031284C"/>
    <w:rsid w:val="00312AFD"/>
    <w:rsid w:val="0031409C"/>
    <w:rsid w:val="0031420A"/>
    <w:rsid w:val="003155D3"/>
    <w:rsid w:val="003164D2"/>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6073"/>
    <w:rsid w:val="00336C56"/>
    <w:rsid w:val="003406FD"/>
    <w:rsid w:val="00340F7A"/>
    <w:rsid w:val="00341323"/>
    <w:rsid w:val="00341929"/>
    <w:rsid w:val="00341D9A"/>
    <w:rsid w:val="00343586"/>
    <w:rsid w:val="003436A3"/>
    <w:rsid w:val="00343AFE"/>
    <w:rsid w:val="0034460F"/>
    <w:rsid w:val="00344FAB"/>
    <w:rsid w:val="00345141"/>
    <w:rsid w:val="00346410"/>
    <w:rsid w:val="0035012B"/>
    <w:rsid w:val="00350292"/>
    <w:rsid w:val="0035041E"/>
    <w:rsid w:val="003516CD"/>
    <w:rsid w:val="00351F14"/>
    <w:rsid w:val="00352626"/>
    <w:rsid w:val="003536CF"/>
    <w:rsid w:val="00354024"/>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F5A"/>
    <w:rsid w:val="003900C8"/>
    <w:rsid w:val="003903FB"/>
    <w:rsid w:val="0039114B"/>
    <w:rsid w:val="0039175B"/>
    <w:rsid w:val="0039299B"/>
    <w:rsid w:val="00394C27"/>
    <w:rsid w:val="0039643A"/>
    <w:rsid w:val="003A050E"/>
    <w:rsid w:val="003A050F"/>
    <w:rsid w:val="003A1120"/>
    <w:rsid w:val="003A1229"/>
    <w:rsid w:val="003A2F4F"/>
    <w:rsid w:val="003A30C5"/>
    <w:rsid w:val="003A35E8"/>
    <w:rsid w:val="003A3C99"/>
    <w:rsid w:val="003A441C"/>
    <w:rsid w:val="003A5DB1"/>
    <w:rsid w:val="003A623F"/>
    <w:rsid w:val="003A65F9"/>
    <w:rsid w:val="003A6BC4"/>
    <w:rsid w:val="003B03D1"/>
    <w:rsid w:val="003B12DE"/>
    <w:rsid w:val="003B16E8"/>
    <w:rsid w:val="003B18D9"/>
    <w:rsid w:val="003B39F9"/>
    <w:rsid w:val="003B5C7E"/>
    <w:rsid w:val="003B6924"/>
    <w:rsid w:val="003B6D7A"/>
    <w:rsid w:val="003B708A"/>
    <w:rsid w:val="003B7634"/>
    <w:rsid w:val="003C018A"/>
    <w:rsid w:val="003C126F"/>
    <w:rsid w:val="003C1AB1"/>
    <w:rsid w:val="003C2412"/>
    <w:rsid w:val="003C253D"/>
    <w:rsid w:val="003C290E"/>
    <w:rsid w:val="003C4904"/>
    <w:rsid w:val="003C4C02"/>
    <w:rsid w:val="003C4C53"/>
    <w:rsid w:val="003C5AB4"/>
    <w:rsid w:val="003C5C6B"/>
    <w:rsid w:val="003C5CA2"/>
    <w:rsid w:val="003C64A7"/>
    <w:rsid w:val="003C6C3A"/>
    <w:rsid w:val="003C6C7B"/>
    <w:rsid w:val="003C7285"/>
    <w:rsid w:val="003C7395"/>
    <w:rsid w:val="003C73E9"/>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E009B"/>
    <w:rsid w:val="003E0A08"/>
    <w:rsid w:val="003E0FEA"/>
    <w:rsid w:val="003E1160"/>
    <w:rsid w:val="003E1371"/>
    <w:rsid w:val="003E23F7"/>
    <w:rsid w:val="003E436D"/>
    <w:rsid w:val="003E436F"/>
    <w:rsid w:val="003E4DB9"/>
    <w:rsid w:val="003E51C1"/>
    <w:rsid w:val="003E5B9A"/>
    <w:rsid w:val="003E713F"/>
    <w:rsid w:val="003F092C"/>
    <w:rsid w:val="003F0DA7"/>
    <w:rsid w:val="003F139A"/>
    <w:rsid w:val="003F1531"/>
    <w:rsid w:val="003F18FD"/>
    <w:rsid w:val="003F2587"/>
    <w:rsid w:val="003F25CB"/>
    <w:rsid w:val="003F3EFE"/>
    <w:rsid w:val="003F3FC9"/>
    <w:rsid w:val="003F5262"/>
    <w:rsid w:val="003F5489"/>
    <w:rsid w:val="003F54D8"/>
    <w:rsid w:val="003F740A"/>
    <w:rsid w:val="00401CAD"/>
    <w:rsid w:val="00403C06"/>
    <w:rsid w:val="00403C4D"/>
    <w:rsid w:val="00404533"/>
    <w:rsid w:val="0040467A"/>
    <w:rsid w:val="0040472C"/>
    <w:rsid w:val="004047D7"/>
    <w:rsid w:val="0040571B"/>
    <w:rsid w:val="00405855"/>
    <w:rsid w:val="00405D65"/>
    <w:rsid w:val="0040657F"/>
    <w:rsid w:val="00407939"/>
    <w:rsid w:val="004111A5"/>
    <w:rsid w:val="00411BD7"/>
    <w:rsid w:val="00411E69"/>
    <w:rsid w:val="00411EAA"/>
    <w:rsid w:val="0041208A"/>
    <w:rsid w:val="0041219A"/>
    <w:rsid w:val="00412502"/>
    <w:rsid w:val="00413395"/>
    <w:rsid w:val="00413D2E"/>
    <w:rsid w:val="0041437E"/>
    <w:rsid w:val="004147BD"/>
    <w:rsid w:val="004157B6"/>
    <w:rsid w:val="00416326"/>
    <w:rsid w:val="0041685F"/>
    <w:rsid w:val="00416D08"/>
    <w:rsid w:val="00417604"/>
    <w:rsid w:val="004202E2"/>
    <w:rsid w:val="0042187D"/>
    <w:rsid w:val="00422AEB"/>
    <w:rsid w:val="00423FD0"/>
    <w:rsid w:val="0042484E"/>
    <w:rsid w:val="00424978"/>
    <w:rsid w:val="00424C4C"/>
    <w:rsid w:val="004252AF"/>
    <w:rsid w:val="0042676D"/>
    <w:rsid w:val="00426A4E"/>
    <w:rsid w:val="00426BA2"/>
    <w:rsid w:val="0042798B"/>
    <w:rsid w:val="00432574"/>
    <w:rsid w:val="0043288C"/>
    <w:rsid w:val="0043335A"/>
    <w:rsid w:val="0043424D"/>
    <w:rsid w:val="004342C0"/>
    <w:rsid w:val="00434486"/>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3A7"/>
    <w:rsid w:val="00453770"/>
    <w:rsid w:val="00453E97"/>
    <w:rsid w:val="004550EF"/>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04"/>
    <w:rsid w:val="004658BF"/>
    <w:rsid w:val="00465EA5"/>
    <w:rsid w:val="00466D0C"/>
    <w:rsid w:val="004677C5"/>
    <w:rsid w:val="00467B1D"/>
    <w:rsid w:val="00471043"/>
    <w:rsid w:val="004713B5"/>
    <w:rsid w:val="00472F7A"/>
    <w:rsid w:val="00472F8C"/>
    <w:rsid w:val="0047319F"/>
    <w:rsid w:val="0047554A"/>
    <w:rsid w:val="00475F9B"/>
    <w:rsid w:val="0047611B"/>
    <w:rsid w:val="0047687E"/>
    <w:rsid w:val="00477E28"/>
    <w:rsid w:val="00482B34"/>
    <w:rsid w:val="00482BC0"/>
    <w:rsid w:val="00483462"/>
    <w:rsid w:val="004838B8"/>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3CE"/>
    <w:rsid w:val="004A1BB5"/>
    <w:rsid w:val="004A299F"/>
    <w:rsid w:val="004A389E"/>
    <w:rsid w:val="004A3BE2"/>
    <w:rsid w:val="004A3C50"/>
    <w:rsid w:val="004A3F9F"/>
    <w:rsid w:val="004A4444"/>
    <w:rsid w:val="004A4761"/>
    <w:rsid w:val="004A48CA"/>
    <w:rsid w:val="004A4C80"/>
    <w:rsid w:val="004A51B9"/>
    <w:rsid w:val="004A7485"/>
    <w:rsid w:val="004A7BCA"/>
    <w:rsid w:val="004A7F0E"/>
    <w:rsid w:val="004B0221"/>
    <w:rsid w:val="004B0CAE"/>
    <w:rsid w:val="004B0E0C"/>
    <w:rsid w:val="004B2DE4"/>
    <w:rsid w:val="004B4918"/>
    <w:rsid w:val="004B4E0B"/>
    <w:rsid w:val="004B5AA9"/>
    <w:rsid w:val="004B6A93"/>
    <w:rsid w:val="004B6BCA"/>
    <w:rsid w:val="004B6FBD"/>
    <w:rsid w:val="004B7455"/>
    <w:rsid w:val="004C076A"/>
    <w:rsid w:val="004C11AA"/>
    <w:rsid w:val="004C29F1"/>
    <w:rsid w:val="004C3894"/>
    <w:rsid w:val="004C392F"/>
    <w:rsid w:val="004C40E5"/>
    <w:rsid w:val="004C42C8"/>
    <w:rsid w:val="004C4413"/>
    <w:rsid w:val="004C4761"/>
    <w:rsid w:val="004C491D"/>
    <w:rsid w:val="004C7323"/>
    <w:rsid w:val="004C7449"/>
    <w:rsid w:val="004C7DC4"/>
    <w:rsid w:val="004C7E0B"/>
    <w:rsid w:val="004C7E53"/>
    <w:rsid w:val="004C7F77"/>
    <w:rsid w:val="004D017C"/>
    <w:rsid w:val="004D1010"/>
    <w:rsid w:val="004D1332"/>
    <w:rsid w:val="004D19FA"/>
    <w:rsid w:val="004D1B6A"/>
    <w:rsid w:val="004D1FD6"/>
    <w:rsid w:val="004D235D"/>
    <w:rsid w:val="004D248A"/>
    <w:rsid w:val="004D29F7"/>
    <w:rsid w:val="004D3A02"/>
    <w:rsid w:val="004D459D"/>
    <w:rsid w:val="004D5280"/>
    <w:rsid w:val="004D71D8"/>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E3E"/>
    <w:rsid w:val="004E6F7E"/>
    <w:rsid w:val="004E71CB"/>
    <w:rsid w:val="004F0C1D"/>
    <w:rsid w:val="004F1E4F"/>
    <w:rsid w:val="004F22A1"/>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4EF8"/>
    <w:rsid w:val="005070CC"/>
    <w:rsid w:val="005107DF"/>
    <w:rsid w:val="0051113D"/>
    <w:rsid w:val="005122FE"/>
    <w:rsid w:val="0051270F"/>
    <w:rsid w:val="00512760"/>
    <w:rsid w:val="00512E53"/>
    <w:rsid w:val="0051329C"/>
    <w:rsid w:val="0051416C"/>
    <w:rsid w:val="00514883"/>
    <w:rsid w:val="00514AC9"/>
    <w:rsid w:val="0051508F"/>
    <w:rsid w:val="0051554D"/>
    <w:rsid w:val="00515C55"/>
    <w:rsid w:val="00515ED0"/>
    <w:rsid w:val="0051611C"/>
    <w:rsid w:val="00516502"/>
    <w:rsid w:val="005209A8"/>
    <w:rsid w:val="00521CBD"/>
    <w:rsid w:val="00522200"/>
    <w:rsid w:val="00523142"/>
    <w:rsid w:val="00523301"/>
    <w:rsid w:val="0052470F"/>
    <w:rsid w:val="00524961"/>
    <w:rsid w:val="00524D5E"/>
    <w:rsid w:val="00525A62"/>
    <w:rsid w:val="00525B54"/>
    <w:rsid w:val="00525D12"/>
    <w:rsid w:val="00525FD6"/>
    <w:rsid w:val="005260FE"/>
    <w:rsid w:val="005262D5"/>
    <w:rsid w:val="005265F8"/>
    <w:rsid w:val="0052661B"/>
    <w:rsid w:val="00526F52"/>
    <w:rsid w:val="005273B1"/>
    <w:rsid w:val="00530BB3"/>
    <w:rsid w:val="00530FFF"/>
    <w:rsid w:val="005315A7"/>
    <w:rsid w:val="005321FB"/>
    <w:rsid w:val="0053254A"/>
    <w:rsid w:val="005328BE"/>
    <w:rsid w:val="005332CF"/>
    <w:rsid w:val="005334CF"/>
    <w:rsid w:val="00533A23"/>
    <w:rsid w:val="00533C4A"/>
    <w:rsid w:val="005341A9"/>
    <w:rsid w:val="005357BB"/>
    <w:rsid w:val="00537231"/>
    <w:rsid w:val="005377B5"/>
    <w:rsid w:val="005379E7"/>
    <w:rsid w:val="00540094"/>
    <w:rsid w:val="00540C9A"/>
    <w:rsid w:val="0054118B"/>
    <w:rsid w:val="0054132A"/>
    <w:rsid w:val="0054149D"/>
    <w:rsid w:val="005420ED"/>
    <w:rsid w:val="00542A74"/>
    <w:rsid w:val="005448A6"/>
    <w:rsid w:val="00547034"/>
    <w:rsid w:val="00547265"/>
    <w:rsid w:val="00547443"/>
    <w:rsid w:val="005505A6"/>
    <w:rsid w:val="005505BF"/>
    <w:rsid w:val="00551B0D"/>
    <w:rsid w:val="0055209A"/>
    <w:rsid w:val="00553286"/>
    <w:rsid w:val="00553E2C"/>
    <w:rsid w:val="0055476C"/>
    <w:rsid w:val="00557049"/>
    <w:rsid w:val="0055747F"/>
    <w:rsid w:val="00557C91"/>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31"/>
    <w:rsid w:val="0058714C"/>
    <w:rsid w:val="00587253"/>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3F95"/>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3D7"/>
    <w:rsid w:val="005B46C1"/>
    <w:rsid w:val="005C006A"/>
    <w:rsid w:val="005C0258"/>
    <w:rsid w:val="005C0694"/>
    <w:rsid w:val="005C0B37"/>
    <w:rsid w:val="005C17C2"/>
    <w:rsid w:val="005C24D1"/>
    <w:rsid w:val="005C33C1"/>
    <w:rsid w:val="005C384D"/>
    <w:rsid w:val="005C39E0"/>
    <w:rsid w:val="005C3F18"/>
    <w:rsid w:val="005C4DA0"/>
    <w:rsid w:val="005C5BD5"/>
    <w:rsid w:val="005C6C2A"/>
    <w:rsid w:val="005C6D8F"/>
    <w:rsid w:val="005C7060"/>
    <w:rsid w:val="005D089A"/>
    <w:rsid w:val="005D08AD"/>
    <w:rsid w:val="005D1498"/>
    <w:rsid w:val="005D1EC0"/>
    <w:rsid w:val="005D231C"/>
    <w:rsid w:val="005D3508"/>
    <w:rsid w:val="005D393D"/>
    <w:rsid w:val="005D41EB"/>
    <w:rsid w:val="005D4671"/>
    <w:rsid w:val="005D46A9"/>
    <w:rsid w:val="005D4AB8"/>
    <w:rsid w:val="005D511B"/>
    <w:rsid w:val="005D559C"/>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E79FC"/>
    <w:rsid w:val="005F074D"/>
    <w:rsid w:val="005F0E6E"/>
    <w:rsid w:val="005F13F0"/>
    <w:rsid w:val="005F1991"/>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A3A"/>
    <w:rsid w:val="00603E31"/>
    <w:rsid w:val="006041B7"/>
    <w:rsid w:val="0060473F"/>
    <w:rsid w:val="00605D03"/>
    <w:rsid w:val="00607C46"/>
    <w:rsid w:val="00610270"/>
    <w:rsid w:val="00610603"/>
    <w:rsid w:val="00611746"/>
    <w:rsid w:val="00612434"/>
    <w:rsid w:val="00612CE6"/>
    <w:rsid w:val="00612EDD"/>
    <w:rsid w:val="00613024"/>
    <w:rsid w:val="00614A7B"/>
    <w:rsid w:val="006155BF"/>
    <w:rsid w:val="006158E4"/>
    <w:rsid w:val="006158FB"/>
    <w:rsid w:val="00615C08"/>
    <w:rsid w:val="00615D13"/>
    <w:rsid w:val="00616A72"/>
    <w:rsid w:val="0061733E"/>
    <w:rsid w:val="0061741C"/>
    <w:rsid w:val="006207BC"/>
    <w:rsid w:val="00620833"/>
    <w:rsid w:val="00621335"/>
    <w:rsid w:val="0062150E"/>
    <w:rsid w:val="006226BA"/>
    <w:rsid w:val="0062324B"/>
    <w:rsid w:val="006233E9"/>
    <w:rsid w:val="00623F37"/>
    <w:rsid w:val="00623F56"/>
    <w:rsid w:val="006242E9"/>
    <w:rsid w:val="006250F6"/>
    <w:rsid w:val="006258F1"/>
    <w:rsid w:val="00626341"/>
    <w:rsid w:val="00626BBC"/>
    <w:rsid w:val="006274B9"/>
    <w:rsid w:val="00627589"/>
    <w:rsid w:val="00627808"/>
    <w:rsid w:val="0062788C"/>
    <w:rsid w:val="00627B46"/>
    <w:rsid w:val="00627CD4"/>
    <w:rsid w:val="00630DE9"/>
    <w:rsid w:val="00630F03"/>
    <w:rsid w:val="006316CE"/>
    <w:rsid w:val="00631E78"/>
    <w:rsid w:val="00632B0E"/>
    <w:rsid w:val="00633526"/>
    <w:rsid w:val="0063491E"/>
    <w:rsid w:val="006349FB"/>
    <w:rsid w:val="00634E47"/>
    <w:rsid w:val="00635013"/>
    <w:rsid w:val="00635443"/>
    <w:rsid w:val="0063557A"/>
    <w:rsid w:val="00636208"/>
    <w:rsid w:val="00636500"/>
    <w:rsid w:val="006375D9"/>
    <w:rsid w:val="00640399"/>
    <w:rsid w:val="00640BD0"/>
    <w:rsid w:val="00640DBD"/>
    <w:rsid w:val="00640FAD"/>
    <w:rsid w:val="00641DE8"/>
    <w:rsid w:val="00642683"/>
    <w:rsid w:val="006428F6"/>
    <w:rsid w:val="0064351F"/>
    <w:rsid w:val="00643C6F"/>
    <w:rsid w:val="006440AA"/>
    <w:rsid w:val="00645DF8"/>
    <w:rsid w:val="006460FF"/>
    <w:rsid w:val="00646974"/>
    <w:rsid w:val="00650934"/>
    <w:rsid w:val="006512AF"/>
    <w:rsid w:val="00651301"/>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280B"/>
    <w:rsid w:val="00663099"/>
    <w:rsid w:val="006630AF"/>
    <w:rsid w:val="006637EE"/>
    <w:rsid w:val="00664184"/>
    <w:rsid w:val="00664C39"/>
    <w:rsid w:val="0066500F"/>
    <w:rsid w:val="006658A8"/>
    <w:rsid w:val="00665D82"/>
    <w:rsid w:val="00670373"/>
    <w:rsid w:val="00671B2B"/>
    <w:rsid w:val="00671DB5"/>
    <w:rsid w:val="0067281B"/>
    <w:rsid w:val="00673538"/>
    <w:rsid w:val="00673A46"/>
    <w:rsid w:val="0067544C"/>
    <w:rsid w:val="00676BA9"/>
    <w:rsid w:val="00680281"/>
    <w:rsid w:val="00681CDE"/>
    <w:rsid w:val="006824FC"/>
    <w:rsid w:val="006832FF"/>
    <w:rsid w:val="0068448B"/>
    <w:rsid w:val="006853B3"/>
    <w:rsid w:val="006855D1"/>
    <w:rsid w:val="00685C49"/>
    <w:rsid w:val="00686DBB"/>
    <w:rsid w:val="00687997"/>
    <w:rsid w:val="00687E47"/>
    <w:rsid w:val="0069058D"/>
    <w:rsid w:val="00690C11"/>
    <w:rsid w:val="00693D98"/>
    <w:rsid w:val="00694911"/>
    <w:rsid w:val="00695223"/>
    <w:rsid w:val="00696EED"/>
    <w:rsid w:val="00696F73"/>
    <w:rsid w:val="006978CF"/>
    <w:rsid w:val="00697ADF"/>
    <w:rsid w:val="00697C05"/>
    <w:rsid w:val="006A1ED3"/>
    <w:rsid w:val="006A2889"/>
    <w:rsid w:val="006A4AF7"/>
    <w:rsid w:val="006A50A4"/>
    <w:rsid w:val="006A58FD"/>
    <w:rsid w:val="006A5A22"/>
    <w:rsid w:val="006A6750"/>
    <w:rsid w:val="006A675A"/>
    <w:rsid w:val="006A7476"/>
    <w:rsid w:val="006B1913"/>
    <w:rsid w:val="006B257C"/>
    <w:rsid w:val="006B3FBF"/>
    <w:rsid w:val="006B45D2"/>
    <w:rsid w:val="006B4773"/>
    <w:rsid w:val="006B4B0E"/>
    <w:rsid w:val="006B4DA5"/>
    <w:rsid w:val="006B5492"/>
    <w:rsid w:val="006B5692"/>
    <w:rsid w:val="006B56F2"/>
    <w:rsid w:val="006B5CC8"/>
    <w:rsid w:val="006B6D69"/>
    <w:rsid w:val="006C176F"/>
    <w:rsid w:val="006C1CEA"/>
    <w:rsid w:val="006C2ED7"/>
    <w:rsid w:val="006C30A2"/>
    <w:rsid w:val="006C4A69"/>
    <w:rsid w:val="006C613D"/>
    <w:rsid w:val="006C6272"/>
    <w:rsid w:val="006C63B5"/>
    <w:rsid w:val="006C688B"/>
    <w:rsid w:val="006C6B7B"/>
    <w:rsid w:val="006D0022"/>
    <w:rsid w:val="006D0573"/>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2F71"/>
    <w:rsid w:val="006F5A0F"/>
    <w:rsid w:val="006F61E0"/>
    <w:rsid w:val="006F631C"/>
    <w:rsid w:val="006F66D2"/>
    <w:rsid w:val="006F6908"/>
    <w:rsid w:val="006F6DAA"/>
    <w:rsid w:val="006F7115"/>
    <w:rsid w:val="0070049C"/>
    <w:rsid w:val="007022FB"/>
    <w:rsid w:val="0070256E"/>
    <w:rsid w:val="00702FDC"/>
    <w:rsid w:val="00703132"/>
    <w:rsid w:val="00703430"/>
    <w:rsid w:val="0070579B"/>
    <w:rsid w:val="00706899"/>
    <w:rsid w:val="00706BD5"/>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09E3"/>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0A54"/>
    <w:rsid w:val="007815E7"/>
    <w:rsid w:val="00782A82"/>
    <w:rsid w:val="00782BF8"/>
    <w:rsid w:val="007834AA"/>
    <w:rsid w:val="00783536"/>
    <w:rsid w:val="00783C19"/>
    <w:rsid w:val="00784DB2"/>
    <w:rsid w:val="00785F17"/>
    <w:rsid w:val="007860B6"/>
    <w:rsid w:val="007872CE"/>
    <w:rsid w:val="00787998"/>
    <w:rsid w:val="00787DC2"/>
    <w:rsid w:val="0079007C"/>
    <w:rsid w:val="00790838"/>
    <w:rsid w:val="007909D9"/>
    <w:rsid w:val="00790D67"/>
    <w:rsid w:val="00790FAD"/>
    <w:rsid w:val="007912DE"/>
    <w:rsid w:val="00791E5B"/>
    <w:rsid w:val="00791FC9"/>
    <w:rsid w:val="0079488E"/>
    <w:rsid w:val="007948D0"/>
    <w:rsid w:val="007976F5"/>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A6F"/>
    <w:rsid w:val="007C5F7E"/>
    <w:rsid w:val="007C7A8A"/>
    <w:rsid w:val="007C7D60"/>
    <w:rsid w:val="007D0225"/>
    <w:rsid w:val="007D0AE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1A0D"/>
    <w:rsid w:val="007F1B2E"/>
    <w:rsid w:val="007F1B84"/>
    <w:rsid w:val="007F2173"/>
    <w:rsid w:val="007F47E7"/>
    <w:rsid w:val="007F4F75"/>
    <w:rsid w:val="007F6402"/>
    <w:rsid w:val="007F6D78"/>
    <w:rsid w:val="00801E04"/>
    <w:rsid w:val="0080269D"/>
    <w:rsid w:val="00802AE8"/>
    <w:rsid w:val="008040CB"/>
    <w:rsid w:val="00804256"/>
    <w:rsid w:val="008043BC"/>
    <w:rsid w:val="008043C9"/>
    <w:rsid w:val="00805BAD"/>
    <w:rsid w:val="00805DB0"/>
    <w:rsid w:val="00806044"/>
    <w:rsid w:val="00807B75"/>
    <w:rsid w:val="00807F80"/>
    <w:rsid w:val="00810237"/>
    <w:rsid w:val="00810AF3"/>
    <w:rsid w:val="00810F08"/>
    <w:rsid w:val="00811EA2"/>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2CB6"/>
    <w:rsid w:val="00842CFB"/>
    <w:rsid w:val="00845AD5"/>
    <w:rsid w:val="00846788"/>
    <w:rsid w:val="008475C6"/>
    <w:rsid w:val="00851498"/>
    <w:rsid w:val="00851768"/>
    <w:rsid w:val="00852F58"/>
    <w:rsid w:val="00854908"/>
    <w:rsid w:val="008563C3"/>
    <w:rsid w:val="008576A8"/>
    <w:rsid w:val="00857DE3"/>
    <w:rsid w:val="00860F5E"/>
    <w:rsid w:val="00861205"/>
    <w:rsid w:val="00861458"/>
    <w:rsid w:val="008615D3"/>
    <w:rsid w:val="00861C17"/>
    <w:rsid w:val="00861F49"/>
    <w:rsid w:val="0086202D"/>
    <w:rsid w:val="008638DF"/>
    <w:rsid w:val="00863DB7"/>
    <w:rsid w:val="00864390"/>
    <w:rsid w:val="008643DD"/>
    <w:rsid w:val="008656E1"/>
    <w:rsid w:val="0086727C"/>
    <w:rsid w:val="00867806"/>
    <w:rsid w:val="008678E4"/>
    <w:rsid w:val="00867DDC"/>
    <w:rsid w:val="00870BFF"/>
    <w:rsid w:val="008715AB"/>
    <w:rsid w:val="0087164F"/>
    <w:rsid w:val="0087218A"/>
    <w:rsid w:val="0087372C"/>
    <w:rsid w:val="00873D68"/>
    <w:rsid w:val="00874383"/>
    <w:rsid w:val="00875480"/>
    <w:rsid w:val="00875609"/>
    <w:rsid w:val="00876B6A"/>
    <w:rsid w:val="00876F48"/>
    <w:rsid w:val="00877A5D"/>
    <w:rsid w:val="008802B8"/>
    <w:rsid w:val="00881064"/>
    <w:rsid w:val="0088228F"/>
    <w:rsid w:val="00884109"/>
    <w:rsid w:val="00884B13"/>
    <w:rsid w:val="00886FF6"/>
    <w:rsid w:val="00887B5D"/>
    <w:rsid w:val="008930CD"/>
    <w:rsid w:val="008931B4"/>
    <w:rsid w:val="0089331B"/>
    <w:rsid w:val="008933BC"/>
    <w:rsid w:val="00893780"/>
    <w:rsid w:val="00893C2B"/>
    <w:rsid w:val="008969D4"/>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851"/>
    <w:rsid w:val="008B5444"/>
    <w:rsid w:val="008B5E19"/>
    <w:rsid w:val="008B6309"/>
    <w:rsid w:val="008B64B2"/>
    <w:rsid w:val="008B6B87"/>
    <w:rsid w:val="008B6C07"/>
    <w:rsid w:val="008B7C49"/>
    <w:rsid w:val="008C00D2"/>
    <w:rsid w:val="008C0807"/>
    <w:rsid w:val="008C10CF"/>
    <w:rsid w:val="008C1D31"/>
    <w:rsid w:val="008C1E31"/>
    <w:rsid w:val="008C2DAB"/>
    <w:rsid w:val="008C3B7C"/>
    <w:rsid w:val="008C3D60"/>
    <w:rsid w:val="008C3FB4"/>
    <w:rsid w:val="008C4071"/>
    <w:rsid w:val="008C5210"/>
    <w:rsid w:val="008C5433"/>
    <w:rsid w:val="008C5658"/>
    <w:rsid w:val="008C5AE2"/>
    <w:rsid w:val="008C6767"/>
    <w:rsid w:val="008C6C05"/>
    <w:rsid w:val="008C6D60"/>
    <w:rsid w:val="008C6ECD"/>
    <w:rsid w:val="008C7851"/>
    <w:rsid w:val="008C7B15"/>
    <w:rsid w:val="008D07EC"/>
    <w:rsid w:val="008D1798"/>
    <w:rsid w:val="008D2D3D"/>
    <w:rsid w:val="008D3AE8"/>
    <w:rsid w:val="008D407A"/>
    <w:rsid w:val="008D42B5"/>
    <w:rsid w:val="008D6F67"/>
    <w:rsid w:val="008D704D"/>
    <w:rsid w:val="008D7F34"/>
    <w:rsid w:val="008E052A"/>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3F47"/>
    <w:rsid w:val="008F4D52"/>
    <w:rsid w:val="008F52B3"/>
    <w:rsid w:val="008F5556"/>
    <w:rsid w:val="008F6A15"/>
    <w:rsid w:val="008F6D6B"/>
    <w:rsid w:val="008F717C"/>
    <w:rsid w:val="008F7226"/>
    <w:rsid w:val="008F7339"/>
    <w:rsid w:val="008F749E"/>
    <w:rsid w:val="008F7BC1"/>
    <w:rsid w:val="009003B1"/>
    <w:rsid w:val="00900974"/>
    <w:rsid w:val="00901552"/>
    <w:rsid w:val="00901759"/>
    <w:rsid w:val="00901FB3"/>
    <w:rsid w:val="009032BE"/>
    <w:rsid w:val="009038DF"/>
    <w:rsid w:val="00903F2F"/>
    <w:rsid w:val="0090467B"/>
    <w:rsid w:val="00904BC4"/>
    <w:rsid w:val="0090532E"/>
    <w:rsid w:val="00905E5B"/>
    <w:rsid w:val="00907F23"/>
    <w:rsid w:val="0091024A"/>
    <w:rsid w:val="0091118A"/>
    <w:rsid w:val="009122A7"/>
    <w:rsid w:val="0091235E"/>
    <w:rsid w:val="00912795"/>
    <w:rsid w:val="00912D77"/>
    <w:rsid w:val="00913924"/>
    <w:rsid w:val="00913EE3"/>
    <w:rsid w:val="009149A2"/>
    <w:rsid w:val="00914D36"/>
    <w:rsid w:val="00914D3F"/>
    <w:rsid w:val="0091557F"/>
    <w:rsid w:val="0091615C"/>
    <w:rsid w:val="00916CA4"/>
    <w:rsid w:val="009174AD"/>
    <w:rsid w:val="00917759"/>
    <w:rsid w:val="0092026D"/>
    <w:rsid w:val="00920619"/>
    <w:rsid w:val="009207CE"/>
    <w:rsid w:val="00920A13"/>
    <w:rsid w:val="00920DF2"/>
    <w:rsid w:val="00921151"/>
    <w:rsid w:val="0092370B"/>
    <w:rsid w:val="00923A02"/>
    <w:rsid w:val="00923B9F"/>
    <w:rsid w:val="00925316"/>
    <w:rsid w:val="00925348"/>
    <w:rsid w:val="009265B6"/>
    <w:rsid w:val="00927FB2"/>
    <w:rsid w:val="00927FFC"/>
    <w:rsid w:val="009302A6"/>
    <w:rsid w:val="0093049E"/>
    <w:rsid w:val="00931E5B"/>
    <w:rsid w:val="009325A6"/>
    <w:rsid w:val="00932FE2"/>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3009"/>
    <w:rsid w:val="0096353F"/>
    <w:rsid w:val="009639C8"/>
    <w:rsid w:val="00963E07"/>
    <w:rsid w:val="009653F0"/>
    <w:rsid w:val="009657AE"/>
    <w:rsid w:val="00965894"/>
    <w:rsid w:val="00966C6A"/>
    <w:rsid w:val="009670AC"/>
    <w:rsid w:val="00967382"/>
    <w:rsid w:val="009700A8"/>
    <w:rsid w:val="00970BA8"/>
    <w:rsid w:val="00971170"/>
    <w:rsid w:val="009716FC"/>
    <w:rsid w:val="00971D98"/>
    <w:rsid w:val="00974B39"/>
    <w:rsid w:val="00975034"/>
    <w:rsid w:val="0097609B"/>
    <w:rsid w:val="009773F1"/>
    <w:rsid w:val="00980167"/>
    <w:rsid w:val="00980D68"/>
    <w:rsid w:val="00983A43"/>
    <w:rsid w:val="009841CD"/>
    <w:rsid w:val="0098515C"/>
    <w:rsid w:val="009855D4"/>
    <w:rsid w:val="00985A84"/>
    <w:rsid w:val="00985F55"/>
    <w:rsid w:val="009866F9"/>
    <w:rsid w:val="00986CE1"/>
    <w:rsid w:val="00986FE3"/>
    <w:rsid w:val="009875D0"/>
    <w:rsid w:val="009879B2"/>
    <w:rsid w:val="00987DE7"/>
    <w:rsid w:val="009910A4"/>
    <w:rsid w:val="009921F1"/>
    <w:rsid w:val="0099297C"/>
    <w:rsid w:val="00993376"/>
    <w:rsid w:val="0099360B"/>
    <w:rsid w:val="00993EC5"/>
    <w:rsid w:val="00995E3B"/>
    <w:rsid w:val="00995FEE"/>
    <w:rsid w:val="00996076"/>
    <w:rsid w:val="009978CF"/>
    <w:rsid w:val="009A0886"/>
    <w:rsid w:val="009A17AA"/>
    <w:rsid w:val="009A180D"/>
    <w:rsid w:val="009A43BF"/>
    <w:rsid w:val="009A5DF2"/>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3079"/>
    <w:rsid w:val="009D432C"/>
    <w:rsid w:val="009D54AC"/>
    <w:rsid w:val="009D5DB6"/>
    <w:rsid w:val="009D7294"/>
    <w:rsid w:val="009D779F"/>
    <w:rsid w:val="009D7ACC"/>
    <w:rsid w:val="009E002E"/>
    <w:rsid w:val="009E01BB"/>
    <w:rsid w:val="009E13DC"/>
    <w:rsid w:val="009E1FFB"/>
    <w:rsid w:val="009E20B7"/>
    <w:rsid w:val="009E2403"/>
    <w:rsid w:val="009E3E03"/>
    <w:rsid w:val="009E43D5"/>
    <w:rsid w:val="009E46BC"/>
    <w:rsid w:val="009E4CDE"/>
    <w:rsid w:val="009F0B9E"/>
    <w:rsid w:val="009F474E"/>
    <w:rsid w:val="009F4E56"/>
    <w:rsid w:val="009F5113"/>
    <w:rsid w:val="009F5AAD"/>
    <w:rsid w:val="009F639D"/>
    <w:rsid w:val="009F644C"/>
    <w:rsid w:val="009F6802"/>
    <w:rsid w:val="009F6D97"/>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4315"/>
    <w:rsid w:val="00A25751"/>
    <w:rsid w:val="00A2600D"/>
    <w:rsid w:val="00A26794"/>
    <w:rsid w:val="00A26F11"/>
    <w:rsid w:val="00A27446"/>
    <w:rsid w:val="00A27846"/>
    <w:rsid w:val="00A32BE9"/>
    <w:rsid w:val="00A33366"/>
    <w:rsid w:val="00A33684"/>
    <w:rsid w:val="00A35ECE"/>
    <w:rsid w:val="00A36187"/>
    <w:rsid w:val="00A3699B"/>
    <w:rsid w:val="00A36D58"/>
    <w:rsid w:val="00A41164"/>
    <w:rsid w:val="00A418E7"/>
    <w:rsid w:val="00A41AC1"/>
    <w:rsid w:val="00A41CA4"/>
    <w:rsid w:val="00A42B33"/>
    <w:rsid w:val="00A42CFC"/>
    <w:rsid w:val="00A42FE7"/>
    <w:rsid w:val="00A43140"/>
    <w:rsid w:val="00A4394E"/>
    <w:rsid w:val="00A43C02"/>
    <w:rsid w:val="00A44ADB"/>
    <w:rsid w:val="00A45433"/>
    <w:rsid w:val="00A45715"/>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707D"/>
    <w:rsid w:val="00A676BC"/>
    <w:rsid w:val="00A71BA0"/>
    <w:rsid w:val="00A71EDB"/>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9C4"/>
    <w:rsid w:val="00A83F3F"/>
    <w:rsid w:val="00A865DA"/>
    <w:rsid w:val="00A91483"/>
    <w:rsid w:val="00A92611"/>
    <w:rsid w:val="00A934E0"/>
    <w:rsid w:val="00A936F0"/>
    <w:rsid w:val="00A94866"/>
    <w:rsid w:val="00A952BA"/>
    <w:rsid w:val="00A95EC1"/>
    <w:rsid w:val="00A96450"/>
    <w:rsid w:val="00A96630"/>
    <w:rsid w:val="00A97192"/>
    <w:rsid w:val="00A975A5"/>
    <w:rsid w:val="00A97EF0"/>
    <w:rsid w:val="00AA1198"/>
    <w:rsid w:val="00AA2718"/>
    <w:rsid w:val="00AA29DF"/>
    <w:rsid w:val="00AA362E"/>
    <w:rsid w:val="00AA454C"/>
    <w:rsid w:val="00AA52E1"/>
    <w:rsid w:val="00AA62D6"/>
    <w:rsid w:val="00AA66DF"/>
    <w:rsid w:val="00AA6796"/>
    <w:rsid w:val="00AA6BBB"/>
    <w:rsid w:val="00AA78B2"/>
    <w:rsid w:val="00AA7C0D"/>
    <w:rsid w:val="00AA7DD1"/>
    <w:rsid w:val="00AB1754"/>
    <w:rsid w:val="00AB2DB9"/>
    <w:rsid w:val="00AB2E78"/>
    <w:rsid w:val="00AB3B35"/>
    <w:rsid w:val="00AB5541"/>
    <w:rsid w:val="00AB5657"/>
    <w:rsid w:val="00AB5B72"/>
    <w:rsid w:val="00AB6565"/>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5E64"/>
    <w:rsid w:val="00AD6515"/>
    <w:rsid w:val="00AD7D83"/>
    <w:rsid w:val="00AE1244"/>
    <w:rsid w:val="00AE1C5F"/>
    <w:rsid w:val="00AE2B70"/>
    <w:rsid w:val="00AE3439"/>
    <w:rsid w:val="00AE3DB1"/>
    <w:rsid w:val="00AE3E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665"/>
    <w:rsid w:val="00B07BF3"/>
    <w:rsid w:val="00B1096B"/>
    <w:rsid w:val="00B10C4C"/>
    <w:rsid w:val="00B1123C"/>
    <w:rsid w:val="00B12512"/>
    <w:rsid w:val="00B12964"/>
    <w:rsid w:val="00B1416D"/>
    <w:rsid w:val="00B14544"/>
    <w:rsid w:val="00B16562"/>
    <w:rsid w:val="00B176FD"/>
    <w:rsid w:val="00B17CED"/>
    <w:rsid w:val="00B17DBA"/>
    <w:rsid w:val="00B209EE"/>
    <w:rsid w:val="00B210DB"/>
    <w:rsid w:val="00B21AC5"/>
    <w:rsid w:val="00B21EFA"/>
    <w:rsid w:val="00B236C4"/>
    <w:rsid w:val="00B24214"/>
    <w:rsid w:val="00B242DD"/>
    <w:rsid w:val="00B2459A"/>
    <w:rsid w:val="00B252D4"/>
    <w:rsid w:val="00B26AC3"/>
    <w:rsid w:val="00B27D89"/>
    <w:rsid w:val="00B27F5F"/>
    <w:rsid w:val="00B3055F"/>
    <w:rsid w:val="00B3068F"/>
    <w:rsid w:val="00B30AC8"/>
    <w:rsid w:val="00B3287D"/>
    <w:rsid w:val="00B33394"/>
    <w:rsid w:val="00B33EAC"/>
    <w:rsid w:val="00B34FE6"/>
    <w:rsid w:val="00B3551C"/>
    <w:rsid w:val="00B359A7"/>
    <w:rsid w:val="00B35C3A"/>
    <w:rsid w:val="00B35FC1"/>
    <w:rsid w:val="00B3699E"/>
    <w:rsid w:val="00B40F9A"/>
    <w:rsid w:val="00B411DB"/>
    <w:rsid w:val="00B413C6"/>
    <w:rsid w:val="00B4212F"/>
    <w:rsid w:val="00B43795"/>
    <w:rsid w:val="00B438B8"/>
    <w:rsid w:val="00B43AC3"/>
    <w:rsid w:val="00B4694C"/>
    <w:rsid w:val="00B4698A"/>
    <w:rsid w:val="00B47C05"/>
    <w:rsid w:val="00B50760"/>
    <w:rsid w:val="00B508A6"/>
    <w:rsid w:val="00B5221E"/>
    <w:rsid w:val="00B522AC"/>
    <w:rsid w:val="00B53934"/>
    <w:rsid w:val="00B5429E"/>
    <w:rsid w:val="00B54C37"/>
    <w:rsid w:val="00B5521E"/>
    <w:rsid w:val="00B55A65"/>
    <w:rsid w:val="00B55BB5"/>
    <w:rsid w:val="00B56D81"/>
    <w:rsid w:val="00B600AE"/>
    <w:rsid w:val="00B60312"/>
    <w:rsid w:val="00B606C9"/>
    <w:rsid w:val="00B60CB8"/>
    <w:rsid w:val="00B61B56"/>
    <w:rsid w:val="00B62973"/>
    <w:rsid w:val="00B62D48"/>
    <w:rsid w:val="00B6363E"/>
    <w:rsid w:val="00B6522C"/>
    <w:rsid w:val="00B65B42"/>
    <w:rsid w:val="00B65E5F"/>
    <w:rsid w:val="00B66658"/>
    <w:rsid w:val="00B67E92"/>
    <w:rsid w:val="00B712C7"/>
    <w:rsid w:val="00B71986"/>
    <w:rsid w:val="00B71B06"/>
    <w:rsid w:val="00B72BAC"/>
    <w:rsid w:val="00B741D0"/>
    <w:rsid w:val="00B7494D"/>
    <w:rsid w:val="00B7560A"/>
    <w:rsid w:val="00B7574D"/>
    <w:rsid w:val="00B75AF1"/>
    <w:rsid w:val="00B76298"/>
    <w:rsid w:val="00B7632D"/>
    <w:rsid w:val="00B76501"/>
    <w:rsid w:val="00B76E1D"/>
    <w:rsid w:val="00B76FA2"/>
    <w:rsid w:val="00B772DE"/>
    <w:rsid w:val="00B80EB0"/>
    <w:rsid w:val="00B80EB2"/>
    <w:rsid w:val="00B81AB3"/>
    <w:rsid w:val="00B81E4A"/>
    <w:rsid w:val="00B83109"/>
    <w:rsid w:val="00B83AF3"/>
    <w:rsid w:val="00B84FAD"/>
    <w:rsid w:val="00B8671F"/>
    <w:rsid w:val="00B867A0"/>
    <w:rsid w:val="00B87FE9"/>
    <w:rsid w:val="00B9041A"/>
    <w:rsid w:val="00B9137D"/>
    <w:rsid w:val="00B91FB8"/>
    <w:rsid w:val="00B9241A"/>
    <w:rsid w:val="00B937E7"/>
    <w:rsid w:val="00B9380D"/>
    <w:rsid w:val="00B93A46"/>
    <w:rsid w:val="00B946B2"/>
    <w:rsid w:val="00B949F5"/>
    <w:rsid w:val="00B95A24"/>
    <w:rsid w:val="00B9652B"/>
    <w:rsid w:val="00B9680A"/>
    <w:rsid w:val="00B970B0"/>
    <w:rsid w:val="00B97D87"/>
    <w:rsid w:val="00BA003E"/>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0C4"/>
    <w:rsid w:val="00BA74D7"/>
    <w:rsid w:val="00BA773F"/>
    <w:rsid w:val="00BB0354"/>
    <w:rsid w:val="00BB062A"/>
    <w:rsid w:val="00BB174C"/>
    <w:rsid w:val="00BB2F46"/>
    <w:rsid w:val="00BB3B0E"/>
    <w:rsid w:val="00BB3FF9"/>
    <w:rsid w:val="00BB40CF"/>
    <w:rsid w:val="00BB45B4"/>
    <w:rsid w:val="00BB45DF"/>
    <w:rsid w:val="00BB4A57"/>
    <w:rsid w:val="00BB50B8"/>
    <w:rsid w:val="00BB5270"/>
    <w:rsid w:val="00BB54F0"/>
    <w:rsid w:val="00BB550A"/>
    <w:rsid w:val="00BB6478"/>
    <w:rsid w:val="00BB67B3"/>
    <w:rsid w:val="00BB6B79"/>
    <w:rsid w:val="00BB70C3"/>
    <w:rsid w:val="00BB76A1"/>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A6F"/>
    <w:rsid w:val="00BE3B73"/>
    <w:rsid w:val="00BE3C0E"/>
    <w:rsid w:val="00BE4840"/>
    <w:rsid w:val="00BE4F69"/>
    <w:rsid w:val="00BE598F"/>
    <w:rsid w:val="00BE7C72"/>
    <w:rsid w:val="00BF0E41"/>
    <w:rsid w:val="00BF1081"/>
    <w:rsid w:val="00BF1959"/>
    <w:rsid w:val="00BF22F5"/>
    <w:rsid w:val="00BF3A5A"/>
    <w:rsid w:val="00BF4594"/>
    <w:rsid w:val="00BF5AEB"/>
    <w:rsid w:val="00BF6BED"/>
    <w:rsid w:val="00BF6C92"/>
    <w:rsid w:val="00BF780E"/>
    <w:rsid w:val="00C00F86"/>
    <w:rsid w:val="00C01579"/>
    <w:rsid w:val="00C01740"/>
    <w:rsid w:val="00C02B55"/>
    <w:rsid w:val="00C03E10"/>
    <w:rsid w:val="00C03EAF"/>
    <w:rsid w:val="00C04067"/>
    <w:rsid w:val="00C0477F"/>
    <w:rsid w:val="00C0486A"/>
    <w:rsid w:val="00C048BB"/>
    <w:rsid w:val="00C04FFE"/>
    <w:rsid w:val="00C06CA3"/>
    <w:rsid w:val="00C07177"/>
    <w:rsid w:val="00C075EF"/>
    <w:rsid w:val="00C07985"/>
    <w:rsid w:val="00C07B07"/>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3EA0"/>
    <w:rsid w:val="00C24C47"/>
    <w:rsid w:val="00C25821"/>
    <w:rsid w:val="00C25FC8"/>
    <w:rsid w:val="00C26588"/>
    <w:rsid w:val="00C265EA"/>
    <w:rsid w:val="00C26CA8"/>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4FE7"/>
    <w:rsid w:val="00C468E9"/>
    <w:rsid w:val="00C47CE7"/>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0"/>
    <w:rsid w:val="00C67553"/>
    <w:rsid w:val="00C67DBA"/>
    <w:rsid w:val="00C67E20"/>
    <w:rsid w:val="00C7068A"/>
    <w:rsid w:val="00C70F76"/>
    <w:rsid w:val="00C714A2"/>
    <w:rsid w:val="00C725E4"/>
    <w:rsid w:val="00C7286B"/>
    <w:rsid w:val="00C7573C"/>
    <w:rsid w:val="00C75E83"/>
    <w:rsid w:val="00C7706C"/>
    <w:rsid w:val="00C77938"/>
    <w:rsid w:val="00C800FE"/>
    <w:rsid w:val="00C8106D"/>
    <w:rsid w:val="00C81EFB"/>
    <w:rsid w:val="00C83859"/>
    <w:rsid w:val="00C83FE2"/>
    <w:rsid w:val="00C84434"/>
    <w:rsid w:val="00C84FED"/>
    <w:rsid w:val="00C8502B"/>
    <w:rsid w:val="00C85777"/>
    <w:rsid w:val="00C86519"/>
    <w:rsid w:val="00C86B2A"/>
    <w:rsid w:val="00C86EF5"/>
    <w:rsid w:val="00C87E49"/>
    <w:rsid w:val="00C906F5"/>
    <w:rsid w:val="00C9079B"/>
    <w:rsid w:val="00C90917"/>
    <w:rsid w:val="00C90E94"/>
    <w:rsid w:val="00C91381"/>
    <w:rsid w:val="00C91D8B"/>
    <w:rsid w:val="00C93240"/>
    <w:rsid w:val="00C93347"/>
    <w:rsid w:val="00C94445"/>
    <w:rsid w:val="00C948BF"/>
    <w:rsid w:val="00C94A83"/>
    <w:rsid w:val="00C94B9F"/>
    <w:rsid w:val="00C94CD3"/>
    <w:rsid w:val="00C95183"/>
    <w:rsid w:val="00C955E6"/>
    <w:rsid w:val="00C95B05"/>
    <w:rsid w:val="00C96406"/>
    <w:rsid w:val="00C970BE"/>
    <w:rsid w:val="00C970C8"/>
    <w:rsid w:val="00CA02E5"/>
    <w:rsid w:val="00CA05C0"/>
    <w:rsid w:val="00CA2740"/>
    <w:rsid w:val="00CA39D0"/>
    <w:rsid w:val="00CA3A3B"/>
    <w:rsid w:val="00CA47CB"/>
    <w:rsid w:val="00CA5166"/>
    <w:rsid w:val="00CB0B79"/>
    <w:rsid w:val="00CB0BC6"/>
    <w:rsid w:val="00CB1BFC"/>
    <w:rsid w:val="00CB1C73"/>
    <w:rsid w:val="00CB21ED"/>
    <w:rsid w:val="00CB3E24"/>
    <w:rsid w:val="00CB46BF"/>
    <w:rsid w:val="00CB5C1D"/>
    <w:rsid w:val="00CB5CA0"/>
    <w:rsid w:val="00CB5FF7"/>
    <w:rsid w:val="00CB607B"/>
    <w:rsid w:val="00CB6B3C"/>
    <w:rsid w:val="00CB70A1"/>
    <w:rsid w:val="00CB748D"/>
    <w:rsid w:val="00CB7BED"/>
    <w:rsid w:val="00CC045F"/>
    <w:rsid w:val="00CC085A"/>
    <w:rsid w:val="00CC0E46"/>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D787A"/>
    <w:rsid w:val="00CE0A3E"/>
    <w:rsid w:val="00CE0B64"/>
    <w:rsid w:val="00CE1414"/>
    <w:rsid w:val="00CE275A"/>
    <w:rsid w:val="00CE2A25"/>
    <w:rsid w:val="00CE3247"/>
    <w:rsid w:val="00CE498D"/>
    <w:rsid w:val="00CE4A17"/>
    <w:rsid w:val="00CE5A18"/>
    <w:rsid w:val="00CE6713"/>
    <w:rsid w:val="00CE70E7"/>
    <w:rsid w:val="00CE7939"/>
    <w:rsid w:val="00CE7B38"/>
    <w:rsid w:val="00CF06D5"/>
    <w:rsid w:val="00CF1D08"/>
    <w:rsid w:val="00CF1D58"/>
    <w:rsid w:val="00CF2677"/>
    <w:rsid w:val="00CF2CB6"/>
    <w:rsid w:val="00CF4125"/>
    <w:rsid w:val="00CF63E5"/>
    <w:rsid w:val="00CF66FF"/>
    <w:rsid w:val="00CF705D"/>
    <w:rsid w:val="00CF74E0"/>
    <w:rsid w:val="00CF7B33"/>
    <w:rsid w:val="00D0036E"/>
    <w:rsid w:val="00D01574"/>
    <w:rsid w:val="00D021AA"/>
    <w:rsid w:val="00D0274C"/>
    <w:rsid w:val="00D029A4"/>
    <w:rsid w:val="00D03CCF"/>
    <w:rsid w:val="00D04642"/>
    <w:rsid w:val="00D05666"/>
    <w:rsid w:val="00D10723"/>
    <w:rsid w:val="00D10FA6"/>
    <w:rsid w:val="00D11917"/>
    <w:rsid w:val="00D1231A"/>
    <w:rsid w:val="00D12A02"/>
    <w:rsid w:val="00D13737"/>
    <w:rsid w:val="00D14A48"/>
    <w:rsid w:val="00D1581F"/>
    <w:rsid w:val="00D159D2"/>
    <w:rsid w:val="00D1609F"/>
    <w:rsid w:val="00D20B5F"/>
    <w:rsid w:val="00D22226"/>
    <w:rsid w:val="00D232F1"/>
    <w:rsid w:val="00D253B8"/>
    <w:rsid w:val="00D25782"/>
    <w:rsid w:val="00D315A5"/>
    <w:rsid w:val="00D320EE"/>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4236"/>
    <w:rsid w:val="00D7495D"/>
    <w:rsid w:val="00D75062"/>
    <w:rsid w:val="00D77C78"/>
    <w:rsid w:val="00D80CDF"/>
    <w:rsid w:val="00D8178E"/>
    <w:rsid w:val="00D82107"/>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0DB9"/>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8"/>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F08"/>
    <w:rsid w:val="00DC7576"/>
    <w:rsid w:val="00DD0085"/>
    <w:rsid w:val="00DD008C"/>
    <w:rsid w:val="00DD21DA"/>
    <w:rsid w:val="00DD2736"/>
    <w:rsid w:val="00DD2A10"/>
    <w:rsid w:val="00DD35C2"/>
    <w:rsid w:val="00DD39A8"/>
    <w:rsid w:val="00DD48BB"/>
    <w:rsid w:val="00DD5A5C"/>
    <w:rsid w:val="00DD6064"/>
    <w:rsid w:val="00DD6138"/>
    <w:rsid w:val="00DD6240"/>
    <w:rsid w:val="00DD649E"/>
    <w:rsid w:val="00DE0954"/>
    <w:rsid w:val="00DE0A53"/>
    <w:rsid w:val="00DE18FF"/>
    <w:rsid w:val="00DE290C"/>
    <w:rsid w:val="00DE3711"/>
    <w:rsid w:val="00DE37BE"/>
    <w:rsid w:val="00DE3D84"/>
    <w:rsid w:val="00DE3F51"/>
    <w:rsid w:val="00DE4696"/>
    <w:rsid w:val="00DE4BE1"/>
    <w:rsid w:val="00DE5029"/>
    <w:rsid w:val="00DE5711"/>
    <w:rsid w:val="00DE6CA1"/>
    <w:rsid w:val="00DE6E2B"/>
    <w:rsid w:val="00DE7873"/>
    <w:rsid w:val="00DF144A"/>
    <w:rsid w:val="00DF1869"/>
    <w:rsid w:val="00DF1980"/>
    <w:rsid w:val="00DF28BA"/>
    <w:rsid w:val="00DF2FF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1DF"/>
    <w:rsid w:val="00E12338"/>
    <w:rsid w:val="00E13280"/>
    <w:rsid w:val="00E1329C"/>
    <w:rsid w:val="00E13478"/>
    <w:rsid w:val="00E13E63"/>
    <w:rsid w:val="00E146F6"/>
    <w:rsid w:val="00E14ABC"/>
    <w:rsid w:val="00E14AC7"/>
    <w:rsid w:val="00E16072"/>
    <w:rsid w:val="00E160F5"/>
    <w:rsid w:val="00E168F6"/>
    <w:rsid w:val="00E17680"/>
    <w:rsid w:val="00E1793D"/>
    <w:rsid w:val="00E208AE"/>
    <w:rsid w:val="00E20D4A"/>
    <w:rsid w:val="00E217CA"/>
    <w:rsid w:val="00E2216E"/>
    <w:rsid w:val="00E2272C"/>
    <w:rsid w:val="00E22800"/>
    <w:rsid w:val="00E232DF"/>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75BF"/>
    <w:rsid w:val="00E3782C"/>
    <w:rsid w:val="00E41346"/>
    <w:rsid w:val="00E42587"/>
    <w:rsid w:val="00E42A6B"/>
    <w:rsid w:val="00E42B7C"/>
    <w:rsid w:val="00E446AF"/>
    <w:rsid w:val="00E448B7"/>
    <w:rsid w:val="00E5034E"/>
    <w:rsid w:val="00E503D1"/>
    <w:rsid w:val="00E50D81"/>
    <w:rsid w:val="00E50F51"/>
    <w:rsid w:val="00E50F94"/>
    <w:rsid w:val="00E510AA"/>
    <w:rsid w:val="00E52B67"/>
    <w:rsid w:val="00E537D3"/>
    <w:rsid w:val="00E54BE2"/>
    <w:rsid w:val="00E54E0D"/>
    <w:rsid w:val="00E554E9"/>
    <w:rsid w:val="00E5583C"/>
    <w:rsid w:val="00E55E1A"/>
    <w:rsid w:val="00E56BA8"/>
    <w:rsid w:val="00E6008D"/>
    <w:rsid w:val="00E6084D"/>
    <w:rsid w:val="00E60B06"/>
    <w:rsid w:val="00E61D90"/>
    <w:rsid w:val="00E6378C"/>
    <w:rsid w:val="00E63E0C"/>
    <w:rsid w:val="00E64158"/>
    <w:rsid w:val="00E6448D"/>
    <w:rsid w:val="00E65361"/>
    <w:rsid w:val="00E655C9"/>
    <w:rsid w:val="00E655D1"/>
    <w:rsid w:val="00E65C12"/>
    <w:rsid w:val="00E660CD"/>
    <w:rsid w:val="00E668C5"/>
    <w:rsid w:val="00E71A2D"/>
    <w:rsid w:val="00E729B9"/>
    <w:rsid w:val="00E74DAE"/>
    <w:rsid w:val="00E76292"/>
    <w:rsid w:val="00E76434"/>
    <w:rsid w:val="00E77A96"/>
    <w:rsid w:val="00E77D11"/>
    <w:rsid w:val="00E77D9B"/>
    <w:rsid w:val="00E81834"/>
    <w:rsid w:val="00E81CD8"/>
    <w:rsid w:val="00E83154"/>
    <w:rsid w:val="00E83222"/>
    <w:rsid w:val="00E83C23"/>
    <w:rsid w:val="00E8432A"/>
    <w:rsid w:val="00E84BD0"/>
    <w:rsid w:val="00E85E8B"/>
    <w:rsid w:val="00E865C4"/>
    <w:rsid w:val="00E865CE"/>
    <w:rsid w:val="00E86BCE"/>
    <w:rsid w:val="00E871A9"/>
    <w:rsid w:val="00E87CA6"/>
    <w:rsid w:val="00E9075D"/>
    <w:rsid w:val="00E909CE"/>
    <w:rsid w:val="00E90D60"/>
    <w:rsid w:val="00E91223"/>
    <w:rsid w:val="00E915FB"/>
    <w:rsid w:val="00E91980"/>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4970"/>
    <w:rsid w:val="00EA634B"/>
    <w:rsid w:val="00EA6573"/>
    <w:rsid w:val="00EA6E8F"/>
    <w:rsid w:val="00EB022B"/>
    <w:rsid w:val="00EB35C1"/>
    <w:rsid w:val="00EB3686"/>
    <w:rsid w:val="00EB381D"/>
    <w:rsid w:val="00EB58C7"/>
    <w:rsid w:val="00EB5DC1"/>
    <w:rsid w:val="00EB6B87"/>
    <w:rsid w:val="00EB6D85"/>
    <w:rsid w:val="00EB7B78"/>
    <w:rsid w:val="00EB7FCE"/>
    <w:rsid w:val="00EC0799"/>
    <w:rsid w:val="00EC121F"/>
    <w:rsid w:val="00EC1554"/>
    <w:rsid w:val="00EC3339"/>
    <w:rsid w:val="00EC42F8"/>
    <w:rsid w:val="00EC4A1B"/>
    <w:rsid w:val="00EC73D4"/>
    <w:rsid w:val="00EC7AAB"/>
    <w:rsid w:val="00ED0C16"/>
    <w:rsid w:val="00ED0DC7"/>
    <w:rsid w:val="00ED1268"/>
    <w:rsid w:val="00ED2787"/>
    <w:rsid w:val="00ED2CE2"/>
    <w:rsid w:val="00ED2DF5"/>
    <w:rsid w:val="00ED315B"/>
    <w:rsid w:val="00ED4A3A"/>
    <w:rsid w:val="00ED4CED"/>
    <w:rsid w:val="00ED51C8"/>
    <w:rsid w:val="00ED5DC3"/>
    <w:rsid w:val="00ED5F8D"/>
    <w:rsid w:val="00ED697D"/>
    <w:rsid w:val="00ED6CEC"/>
    <w:rsid w:val="00ED73B9"/>
    <w:rsid w:val="00ED769D"/>
    <w:rsid w:val="00EE19FD"/>
    <w:rsid w:val="00EE1B56"/>
    <w:rsid w:val="00EE1C85"/>
    <w:rsid w:val="00EE2914"/>
    <w:rsid w:val="00EE33F3"/>
    <w:rsid w:val="00EE38E7"/>
    <w:rsid w:val="00EE41FD"/>
    <w:rsid w:val="00EE433A"/>
    <w:rsid w:val="00EE4477"/>
    <w:rsid w:val="00EE523A"/>
    <w:rsid w:val="00EE54B9"/>
    <w:rsid w:val="00EE6920"/>
    <w:rsid w:val="00EE6E84"/>
    <w:rsid w:val="00EE7654"/>
    <w:rsid w:val="00EF059D"/>
    <w:rsid w:val="00EF13E9"/>
    <w:rsid w:val="00EF2D22"/>
    <w:rsid w:val="00EF336C"/>
    <w:rsid w:val="00EF393F"/>
    <w:rsid w:val="00EF401B"/>
    <w:rsid w:val="00EF4B52"/>
    <w:rsid w:val="00EF6136"/>
    <w:rsid w:val="00EF62C6"/>
    <w:rsid w:val="00EF67DA"/>
    <w:rsid w:val="00EF7124"/>
    <w:rsid w:val="00EF7384"/>
    <w:rsid w:val="00F00EAA"/>
    <w:rsid w:val="00F01B51"/>
    <w:rsid w:val="00F01DAE"/>
    <w:rsid w:val="00F02806"/>
    <w:rsid w:val="00F02C2E"/>
    <w:rsid w:val="00F038E5"/>
    <w:rsid w:val="00F03A5B"/>
    <w:rsid w:val="00F04027"/>
    <w:rsid w:val="00F04249"/>
    <w:rsid w:val="00F042E4"/>
    <w:rsid w:val="00F0480A"/>
    <w:rsid w:val="00F05F84"/>
    <w:rsid w:val="00F0730D"/>
    <w:rsid w:val="00F07D36"/>
    <w:rsid w:val="00F07D6B"/>
    <w:rsid w:val="00F10EB1"/>
    <w:rsid w:val="00F1121F"/>
    <w:rsid w:val="00F1174E"/>
    <w:rsid w:val="00F126A8"/>
    <w:rsid w:val="00F15BE1"/>
    <w:rsid w:val="00F166A2"/>
    <w:rsid w:val="00F170D1"/>
    <w:rsid w:val="00F20241"/>
    <w:rsid w:val="00F211FE"/>
    <w:rsid w:val="00F21730"/>
    <w:rsid w:val="00F229DE"/>
    <w:rsid w:val="00F2421D"/>
    <w:rsid w:val="00F24814"/>
    <w:rsid w:val="00F24B43"/>
    <w:rsid w:val="00F25241"/>
    <w:rsid w:val="00F25AAC"/>
    <w:rsid w:val="00F26A27"/>
    <w:rsid w:val="00F279FF"/>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76"/>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347F"/>
    <w:rsid w:val="00F638A8"/>
    <w:rsid w:val="00F644F1"/>
    <w:rsid w:val="00F65227"/>
    <w:rsid w:val="00F65FF2"/>
    <w:rsid w:val="00F66236"/>
    <w:rsid w:val="00F6698E"/>
    <w:rsid w:val="00F67417"/>
    <w:rsid w:val="00F67876"/>
    <w:rsid w:val="00F715B5"/>
    <w:rsid w:val="00F7215F"/>
    <w:rsid w:val="00F72EDE"/>
    <w:rsid w:val="00F75592"/>
    <w:rsid w:val="00F7599F"/>
    <w:rsid w:val="00F760FC"/>
    <w:rsid w:val="00F7680D"/>
    <w:rsid w:val="00F7725C"/>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A144D"/>
    <w:rsid w:val="00FA18C3"/>
    <w:rsid w:val="00FA3047"/>
    <w:rsid w:val="00FA36EB"/>
    <w:rsid w:val="00FA431C"/>
    <w:rsid w:val="00FA4877"/>
    <w:rsid w:val="00FA56CE"/>
    <w:rsid w:val="00FA6511"/>
    <w:rsid w:val="00FA7142"/>
    <w:rsid w:val="00FA79C3"/>
    <w:rsid w:val="00FB0339"/>
    <w:rsid w:val="00FB10F0"/>
    <w:rsid w:val="00FB1FBE"/>
    <w:rsid w:val="00FB275B"/>
    <w:rsid w:val="00FB2EAD"/>
    <w:rsid w:val="00FB31A7"/>
    <w:rsid w:val="00FB3981"/>
    <w:rsid w:val="00FB3D71"/>
    <w:rsid w:val="00FB3D84"/>
    <w:rsid w:val="00FB3F04"/>
    <w:rsid w:val="00FB458B"/>
    <w:rsid w:val="00FB5D95"/>
    <w:rsid w:val="00FB66D2"/>
    <w:rsid w:val="00FB6B51"/>
    <w:rsid w:val="00FB7BCA"/>
    <w:rsid w:val="00FC0297"/>
    <w:rsid w:val="00FC1F78"/>
    <w:rsid w:val="00FC2982"/>
    <w:rsid w:val="00FC30FB"/>
    <w:rsid w:val="00FC3364"/>
    <w:rsid w:val="00FC3ABB"/>
    <w:rsid w:val="00FC3B75"/>
    <w:rsid w:val="00FC46D9"/>
    <w:rsid w:val="00FC4B09"/>
    <w:rsid w:val="00FC5CAE"/>
    <w:rsid w:val="00FC5EA5"/>
    <w:rsid w:val="00FC674E"/>
    <w:rsid w:val="00FD003B"/>
    <w:rsid w:val="00FD1A28"/>
    <w:rsid w:val="00FD1E9A"/>
    <w:rsid w:val="00FD2A30"/>
    <w:rsid w:val="00FD34DC"/>
    <w:rsid w:val="00FD477B"/>
    <w:rsid w:val="00FD4D3A"/>
    <w:rsid w:val="00FD4F98"/>
    <w:rsid w:val="00FD6FC4"/>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 w:val="19ABF821"/>
    <w:rsid w:val="19E1C371"/>
    <w:rsid w:val="53ABD236"/>
    <w:rsid w:val="563A539A"/>
    <w:rsid w:val="61CF5A67"/>
    <w:rsid w:val="6AB238AA"/>
    <w:rsid w:val="6E58357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174AD"/>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qFormat/>
    <w:rsid w:val="00F560B4"/>
    <w:pPr>
      <w:tabs>
        <w:tab w:val="center" w:pos="4513"/>
        <w:tab w:val="right" w:pos="9026"/>
      </w:tabs>
    </w:pPr>
  </w:style>
  <w:style w:type="character" w:customStyle="1" w:styleId="PoratDiagrama">
    <w:name w:val="Poraštė Diagrama"/>
    <w:basedOn w:val="Numatytasispastraiposriftas"/>
    <w:link w:val="Porat"/>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Numatytasispastraiposriftas"/>
    <w:rsid w:val="00B35C3A"/>
    <w:rPr>
      <w:rFonts w:ascii="Times New Roman" w:eastAsia="Calibri" w:hAnsi="Times New Roman" w:cs="Times New Roman"/>
      <w:sz w:val="24"/>
      <w:szCs w:val="24"/>
      <w:lang w:val="lt-LT" w:eastAsia="lt-LT"/>
    </w:rPr>
  </w:style>
  <w:style w:type="character" w:customStyle="1" w:styleId="UnresolvedMention10">
    <w:name w:val="Unresolved Mention10"/>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23"/>
      </w:numPr>
    </w:pPr>
  </w:style>
  <w:style w:type="numbering" w:customStyle="1" w:styleId="LFO2">
    <w:name w:val="LFO2"/>
    <w:basedOn w:val="Sraonra"/>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25"/>
      </w:numPr>
    </w:pPr>
  </w:style>
  <w:style w:type="numbering" w:customStyle="1" w:styleId="WW8Num2">
    <w:name w:val="WW8Num2"/>
    <w:basedOn w:val="Sraonra"/>
    <w:rsid w:val="00B35C3A"/>
    <w:pPr>
      <w:numPr>
        <w:numId w:val="26"/>
      </w:numPr>
    </w:pPr>
  </w:style>
  <w:style w:type="numbering" w:customStyle="1" w:styleId="WW8Num5">
    <w:name w:val="WW8Num5"/>
    <w:basedOn w:val="Sraonra"/>
    <w:rsid w:val="00B35C3A"/>
    <w:pPr>
      <w:numPr>
        <w:numId w:val="27"/>
      </w:numPr>
    </w:pPr>
  </w:style>
  <w:style w:type="numbering" w:customStyle="1" w:styleId="WW8Num8">
    <w:name w:val="WW8Num8"/>
    <w:basedOn w:val="Sraonra"/>
    <w:rsid w:val="00B35C3A"/>
    <w:pPr>
      <w:numPr>
        <w:numId w:val="28"/>
      </w:numPr>
    </w:pPr>
  </w:style>
  <w:style w:type="numbering" w:customStyle="1" w:styleId="WW8Num7">
    <w:name w:val="WW8Num7"/>
    <w:basedOn w:val="Sraonra"/>
    <w:rsid w:val="00B35C3A"/>
    <w:pPr>
      <w:numPr>
        <w:numId w:val="29"/>
      </w:numPr>
    </w:pPr>
  </w:style>
  <w:style w:type="numbering" w:customStyle="1" w:styleId="WW8Num10">
    <w:name w:val="WW8Num10"/>
    <w:basedOn w:val="Sraonra"/>
    <w:rsid w:val="00B35C3A"/>
    <w:pPr>
      <w:numPr>
        <w:numId w:val="30"/>
      </w:numPr>
    </w:pPr>
  </w:style>
  <w:style w:type="numbering" w:customStyle="1" w:styleId="WW8Num3">
    <w:name w:val="WW8Num3"/>
    <w:basedOn w:val="Sraonra"/>
    <w:rsid w:val="00B35C3A"/>
    <w:pPr>
      <w:numPr>
        <w:numId w:val="31"/>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8">
    <w:name w:val="Style8"/>
    <w:uiPriority w:val="99"/>
    <w:rsid w:val="00912D77"/>
    <w:pPr>
      <w:numPr>
        <w:numId w:val="69"/>
      </w:numPr>
    </w:pPr>
  </w:style>
  <w:style w:type="table" w:customStyle="1" w:styleId="8">
    <w:name w:val="8"/>
    <w:basedOn w:val="prastojilentel"/>
    <w:rsid w:val="003900C8"/>
    <w:pPr>
      <w:spacing w:after="0" w:line="240" w:lineRule="auto"/>
      <w:jc w:val="both"/>
    </w:pPr>
    <w:rPr>
      <w:rFonts w:ascii="Calibri" w:eastAsia="Calibri" w:hAnsi="Calibri" w:cs="Calibri"/>
      <w:sz w:val="22"/>
      <w:szCs w:val="22"/>
    </w:rPr>
    <w:tblPr>
      <w:tblStyleRowBandSize w:val="1"/>
      <w:tblStyleColBandSize w:val="1"/>
      <w:tblCellMar>
        <w:left w:w="115" w:type="dxa"/>
        <w:right w:w="115" w:type="dxa"/>
      </w:tblCellMar>
    </w:tblPr>
  </w:style>
  <w:style w:type="character" w:styleId="Neapdorotaspaminjimas">
    <w:name w:val="Unresolved Mention"/>
    <w:basedOn w:val="Numatytasispastraiposriftas"/>
    <w:uiPriority w:val="99"/>
    <w:semiHidden/>
    <w:unhideWhenUsed/>
    <w:rsid w:val="0058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72211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03997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581506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F32C04B724F468BA145A3772DE8C7" ma:contentTypeVersion="4" ma:contentTypeDescription="Create a new document." ma:contentTypeScope="" ma:versionID="eee6bbee966f02b5232887c2412333b6">
  <xsd:schema xmlns:xsd="http://www.w3.org/2001/XMLSchema" xmlns:xs="http://www.w3.org/2001/XMLSchema" xmlns:p="http://schemas.microsoft.com/office/2006/metadata/properties" xmlns:ns2="d1447680-c126-4e81-b7fa-390ccf59ad5f" targetNamespace="http://schemas.microsoft.com/office/2006/metadata/properties" ma:root="true" ma:fieldsID="cad56bf4d35c946853df0b164a37c0e7" ns2:_="">
    <xsd:import namespace="d1447680-c126-4e81-b7fa-390ccf59ad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47680-c126-4e81-b7fa-390ccf59a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1072F-92C1-4804-ACD2-AEEA3B49A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47680-c126-4e81-b7fa-390ccf59a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F9A04-53C1-4EBC-B05A-6B4A334D62B4}">
  <ds:schemaRefs>
    <ds:schemaRef ds:uri="http://schemas.microsoft.com/sharepoint/v3/contenttype/forms"/>
  </ds:schemaRefs>
</ds:datastoreItem>
</file>

<file path=customXml/itemProps3.xml><?xml version="1.0" encoding="utf-8"?>
<ds:datastoreItem xmlns:ds="http://schemas.openxmlformats.org/officeDocument/2006/customXml" ds:itemID="{71E7CCBC-87FE-4960-95B1-9D74761FA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1082</Words>
  <Characters>6173</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Dell</cp:lastModifiedBy>
  <cp:revision>7</cp:revision>
  <cp:lastPrinted>2022-04-29T11:22:00Z</cp:lastPrinted>
  <dcterms:created xsi:type="dcterms:W3CDTF">2025-03-13T11:55:00Z</dcterms:created>
  <dcterms:modified xsi:type="dcterms:W3CDTF">2025-03-17T08:59:00Z</dcterms:modified>
</cp:coreProperties>
</file>