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22B1B" w:rsidRDefault="000E4F97" w:rsidP="00A75A58">
      <w:pPr>
        <w:ind w:right="-31"/>
        <w:jc w:val="right"/>
        <w:rPr>
          <w:b/>
          <w:caps/>
        </w:rPr>
      </w:pPr>
      <w:r>
        <w:rPr>
          <w:szCs w:val="24"/>
        </w:rPr>
        <w:t>7</w:t>
      </w:r>
      <w:bookmarkStart w:id="0" w:name="_GoBack"/>
      <w:bookmarkEnd w:id="0"/>
      <w:r w:rsidR="00222B1B" w:rsidRPr="00752F9A">
        <w:rPr>
          <w:szCs w:val="24"/>
        </w:rPr>
        <w:t xml:space="preserve"> </w:t>
      </w:r>
      <w:r w:rsidR="00222B1B" w:rsidRPr="00107718">
        <w:rPr>
          <w:szCs w:val="24"/>
        </w:rPr>
        <w:t>priedas</w:t>
      </w:r>
    </w:p>
    <w:p w:rsidR="00222B1B" w:rsidRDefault="00222B1B" w:rsidP="00D92486">
      <w:pPr>
        <w:jc w:val="center"/>
        <w:rPr>
          <w:b/>
          <w:caps/>
        </w:rPr>
      </w:pPr>
    </w:p>
    <w:p w:rsidR="00222B1B" w:rsidRPr="008F0924" w:rsidRDefault="00222B1B" w:rsidP="00D92486">
      <w:pPr>
        <w:jc w:val="center"/>
        <w:rPr>
          <w:b/>
          <w:caps/>
          <w:szCs w:val="24"/>
        </w:rPr>
      </w:pPr>
      <w:r w:rsidRPr="008F0924">
        <w:rPr>
          <w:b/>
          <w:caps/>
          <w:szCs w:val="24"/>
        </w:rPr>
        <w:t xml:space="preserve">TIEKĖJO </w:t>
      </w:r>
      <w:r w:rsidR="00EF0203" w:rsidRPr="008F0924">
        <w:rPr>
          <w:b/>
          <w:caps/>
          <w:szCs w:val="24"/>
        </w:rPr>
        <w:t xml:space="preserve">SIŪLOMŲ </w:t>
      </w:r>
      <w:r w:rsidRPr="008F0924">
        <w:rPr>
          <w:b/>
          <w:caps/>
          <w:szCs w:val="24"/>
        </w:rPr>
        <w:t>specialistų</w:t>
      </w:r>
      <w:r w:rsidR="00152396" w:rsidRPr="008F0924">
        <w:rPr>
          <w:color w:val="FF0000"/>
          <w:szCs w:val="24"/>
          <w:lang w:eastAsia="lt-LT"/>
        </w:rPr>
        <w:t xml:space="preserve"> </w:t>
      </w:r>
      <w:r w:rsidRPr="008F0924">
        <w:rPr>
          <w:b/>
          <w:caps/>
          <w:szCs w:val="24"/>
        </w:rPr>
        <w:t>sąrašas</w:t>
      </w:r>
    </w:p>
    <w:p w:rsidR="00222B1B" w:rsidRPr="008F0924" w:rsidRDefault="00222B1B" w:rsidP="00D92486">
      <w:pPr>
        <w:jc w:val="center"/>
        <w:rPr>
          <w:b/>
          <w:caps/>
          <w:szCs w:val="24"/>
        </w:rPr>
      </w:pPr>
    </w:p>
    <w:tbl>
      <w:tblPr>
        <w:tblW w:w="1417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864"/>
        <w:gridCol w:w="1984"/>
        <w:gridCol w:w="1985"/>
        <w:gridCol w:w="3685"/>
        <w:gridCol w:w="2665"/>
      </w:tblGrid>
      <w:tr w:rsidR="008813CF" w:rsidRPr="008F0924" w:rsidTr="00A75A58">
        <w:trPr>
          <w:trHeight w:val="2190"/>
        </w:trPr>
        <w:tc>
          <w:tcPr>
            <w:tcW w:w="992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szCs w:val="24"/>
              </w:rPr>
            </w:pPr>
            <w:r w:rsidRPr="008F0924">
              <w:rPr>
                <w:b/>
                <w:szCs w:val="24"/>
              </w:rPr>
              <w:t>Eil.</w:t>
            </w:r>
          </w:p>
          <w:p w:rsidR="008813CF" w:rsidRPr="008F0924" w:rsidRDefault="008813CF" w:rsidP="00D92486">
            <w:pPr>
              <w:jc w:val="center"/>
              <w:rPr>
                <w:b/>
                <w:szCs w:val="24"/>
              </w:rPr>
            </w:pPr>
            <w:r w:rsidRPr="008F0924">
              <w:rPr>
                <w:b/>
                <w:szCs w:val="24"/>
              </w:rPr>
              <w:t>Nr.</w:t>
            </w:r>
          </w:p>
        </w:tc>
        <w:tc>
          <w:tcPr>
            <w:tcW w:w="2864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szCs w:val="24"/>
              </w:rPr>
            </w:pPr>
            <w:r w:rsidRPr="008F0924">
              <w:rPr>
                <w:b/>
                <w:caps/>
                <w:szCs w:val="24"/>
              </w:rPr>
              <w:t>V</w:t>
            </w:r>
            <w:r w:rsidRPr="008F0924">
              <w:rPr>
                <w:b/>
                <w:szCs w:val="24"/>
              </w:rPr>
              <w:t>ardas, pavardė</w:t>
            </w:r>
          </w:p>
        </w:tc>
        <w:tc>
          <w:tcPr>
            <w:tcW w:w="1984" w:type="dxa"/>
            <w:vAlign w:val="center"/>
          </w:tcPr>
          <w:p w:rsidR="008813CF" w:rsidRPr="008F0924" w:rsidRDefault="008813CF" w:rsidP="005E6355">
            <w:pPr>
              <w:jc w:val="center"/>
              <w:rPr>
                <w:b/>
                <w:szCs w:val="24"/>
              </w:rPr>
            </w:pPr>
            <w:r w:rsidRPr="008F0924">
              <w:rPr>
                <w:b/>
                <w:szCs w:val="24"/>
              </w:rPr>
              <w:t xml:space="preserve">Specialisto funkcijos projekte </w:t>
            </w:r>
          </w:p>
        </w:tc>
        <w:tc>
          <w:tcPr>
            <w:tcW w:w="198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szCs w:val="24"/>
              </w:rPr>
            </w:pPr>
            <w:r w:rsidRPr="008F0924">
              <w:rPr>
                <w:b/>
                <w:szCs w:val="24"/>
              </w:rPr>
              <w:t>Specialisto kvalifikaciją patvirtinantys dokumentai</w:t>
            </w:r>
          </w:p>
        </w:tc>
        <w:tc>
          <w:tcPr>
            <w:tcW w:w="3685" w:type="dxa"/>
            <w:vAlign w:val="center"/>
          </w:tcPr>
          <w:p w:rsidR="008813CF" w:rsidRPr="008F0924" w:rsidRDefault="008813CF" w:rsidP="00BD1627">
            <w:pPr>
              <w:jc w:val="center"/>
              <w:rPr>
                <w:b/>
                <w:szCs w:val="24"/>
              </w:rPr>
            </w:pPr>
            <w:r w:rsidRPr="008F0924">
              <w:rPr>
                <w:b/>
                <w:szCs w:val="24"/>
              </w:rPr>
              <w:t>Specialisto paslaugų teikimo tiekėjui</w:t>
            </w:r>
            <w:r w:rsidRPr="008F0924">
              <w:rPr>
                <w:szCs w:val="24"/>
              </w:rPr>
              <w:t xml:space="preserve"> </w:t>
            </w:r>
            <w:r w:rsidRPr="008F0924">
              <w:rPr>
                <w:b/>
                <w:szCs w:val="24"/>
              </w:rPr>
              <w:t xml:space="preserve">teisinė forma (darbo sutartis,  susitarimai dėl darbo santykių sukūrimo ateityje ar kt.) </w:t>
            </w:r>
          </w:p>
        </w:tc>
        <w:tc>
          <w:tcPr>
            <w:tcW w:w="266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szCs w:val="24"/>
              </w:rPr>
            </w:pPr>
            <w:r w:rsidRPr="008F0924">
              <w:rPr>
                <w:b/>
                <w:szCs w:val="24"/>
              </w:rPr>
              <w:t>Pastabos</w:t>
            </w:r>
          </w:p>
        </w:tc>
      </w:tr>
      <w:tr w:rsidR="008813CF" w:rsidRPr="008F0924" w:rsidTr="00A75A58">
        <w:trPr>
          <w:trHeight w:val="160"/>
        </w:trPr>
        <w:tc>
          <w:tcPr>
            <w:tcW w:w="992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i/>
                <w:iCs/>
                <w:caps/>
                <w:szCs w:val="24"/>
              </w:rPr>
            </w:pPr>
            <w:r w:rsidRPr="008F0924">
              <w:rPr>
                <w:b/>
                <w:i/>
                <w:iCs/>
                <w:caps/>
                <w:szCs w:val="24"/>
              </w:rPr>
              <w:t>1</w:t>
            </w:r>
          </w:p>
        </w:tc>
        <w:tc>
          <w:tcPr>
            <w:tcW w:w="2864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i/>
                <w:iCs/>
                <w:caps/>
                <w:szCs w:val="24"/>
              </w:rPr>
            </w:pPr>
            <w:r w:rsidRPr="008F0924">
              <w:rPr>
                <w:b/>
                <w:i/>
                <w:iCs/>
                <w:caps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i/>
                <w:iCs/>
                <w:caps/>
                <w:szCs w:val="24"/>
              </w:rPr>
            </w:pPr>
            <w:r w:rsidRPr="008F0924">
              <w:rPr>
                <w:b/>
                <w:i/>
                <w:iCs/>
                <w:caps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i/>
                <w:iCs/>
                <w:caps/>
                <w:szCs w:val="24"/>
              </w:rPr>
            </w:pPr>
            <w:r w:rsidRPr="008F0924">
              <w:rPr>
                <w:b/>
                <w:i/>
                <w:iCs/>
                <w:caps/>
                <w:szCs w:val="24"/>
              </w:rPr>
              <w:t>4</w:t>
            </w:r>
          </w:p>
        </w:tc>
        <w:tc>
          <w:tcPr>
            <w:tcW w:w="368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i/>
                <w:iCs/>
                <w:caps/>
                <w:szCs w:val="24"/>
              </w:rPr>
            </w:pPr>
            <w:r w:rsidRPr="008F0924">
              <w:rPr>
                <w:b/>
                <w:i/>
                <w:iCs/>
                <w:caps/>
                <w:szCs w:val="24"/>
              </w:rPr>
              <w:t>5</w:t>
            </w:r>
          </w:p>
        </w:tc>
        <w:tc>
          <w:tcPr>
            <w:tcW w:w="266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i/>
                <w:iCs/>
                <w:caps/>
                <w:szCs w:val="24"/>
              </w:rPr>
            </w:pPr>
            <w:r>
              <w:rPr>
                <w:b/>
                <w:i/>
                <w:iCs/>
                <w:caps/>
                <w:szCs w:val="24"/>
              </w:rPr>
              <w:t>6</w:t>
            </w:r>
          </w:p>
        </w:tc>
      </w:tr>
      <w:tr w:rsidR="008813CF" w:rsidRPr="008F0924" w:rsidTr="00A75A58">
        <w:trPr>
          <w:trHeight w:val="170"/>
        </w:trPr>
        <w:tc>
          <w:tcPr>
            <w:tcW w:w="992" w:type="dxa"/>
            <w:vAlign w:val="center"/>
          </w:tcPr>
          <w:p w:rsidR="008813CF" w:rsidRPr="008F0924" w:rsidRDefault="008813CF" w:rsidP="00D92486">
            <w:pPr>
              <w:jc w:val="center"/>
              <w:rPr>
                <w:bCs/>
                <w:caps/>
                <w:szCs w:val="24"/>
              </w:rPr>
            </w:pPr>
            <w:r w:rsidRPr="008F0924">
              <w:rPr>
                <w:bCs/>
                <w:caps/>
                <w:szCs w:val="24"/>
              </w:rPr>
              <w:t>1</w:t>
            </w:r>
          </w:p>
        </w:tc>
        <w:tc>
          <w:tcPr>
            <w:tcW w:w="2864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</w:tr>
      <w:tr w:rsidR="008813CF" w:rsidRPr="008F0924" w:rsidTr="00A75A58">
        <w:trPr>
          <w:trHeight w:val="170"/>
        </w:trPr>
        <w:tc>
          <w:tcPr>
            <w:tcW w:w="992" w:type="dxa"/>
            <w:vAlign w:val="center"/>
          </w:tcPr>
          <w:p w:rsidR="008813CF" w:rsidRPr="008F0924" w:rsidRDefault="008813CF" w:rsidP="00D92486">
            <w:pPr>
              <w:jc w:val="center"/>
              <w:rPr>
                <w:bCs/>
                <w:caps/>
                <w:szCs w:val="24"/>
              </w:rPr>
            </w:pPr>
            <w:r w:rsidRPr="008F0924">
              <w:rPr>
                <w:bCs/>
                <w:caps/>
                <w:szCs w:val="24"/>
              </w:rPr>
              <w:t>2</w:t>
            </w:r>
          </w:p>
        </w:tc>
        <w:tc>
          <w:tcPr>
            <w:tcW w:w="2864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</w:tr>
      <w:tr w:rsidR="008813CF" w:rsidRPr="008F0924" w:rsidTr="00A75A58">
        <w:trPr>
          <w:trHeight w:val="160"/>
        </w:trPr>
        <w:tc>
          <w:tcPr>
            <w:tcW w:w="992" w:type="dxa"/>
            <w:vAlign w:val="center"/>
          </w:tcPr>
          <w:p w:rsidR="008813CF" w:rsidRPr="008F0924" w:rsidRDefault="008813CF" w:rsidP="00D92486">
            <w:pPr>
              <w:jc w:val="center"/>
              <w:rPr>
                <w:bCs/>
                <w:caps/>
                <w:szCs w:val="24"/>
              </w:rPr>
            </w:pPr>
            <w:r w:rsidRPr="008F0924">
              <w:rPr>
                <w:bCs/>
                <w:caps/>
                <w:szCs w:val="24"/>
              </w:rPr>
              <w:t>3</w:t>
            </w:r>
          </w:p>
        </w:tc>
        <w:tc>
          <w:tcPr>
            <w:tcW w:w="2864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</w:tr>
      <w:tr w:rsidR="008813CF" w:rsidRPr="008F0924" w:rsidTr="00A75A58">
        <w:trPr>
          <w:trHeight w:val="170"/>
        </w:trPr>
        <w:tc>
          <w:tcPr>
            <w:tcW w:w="992" w:type="dxa"/>
            <w:vAlign w:val="center"/>
          </w:tcPr>
          <w:p w:rsidR="008813CF" w:rsidRPr="008F0924" w:rsidRDefault="008813CF" w:rsidP="00D92486">
            <w:pPr>
              <w:jc w:val="center"/>
              <w:rPr>
                <w:bCs/>
                <w:caps/>
                <w:szCs w:val="24"/>
              </w:rPr>
            </w:pPr>
            <w:r w:rsidRPr="008F0924">
              <w:rPr>
                <w:bCs/>
                <w:caps/>
                <w:szCs w:val="24"/>
              </w:rPr>
              <w:t>4</w:t>
            </w:r>
          </w:p>
        </w:tc>
        <w:tc>
          <w:tcPr>
            <w:tcW w:w="2864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</w:tr>
      <w:tr w:rsidR="008813CF" w:rsidRPr="008F0924" w:rsidTr="00A75A58">
        <w:trPr>
          <w:trHeight w:val="160"/>
        </w:trPr>
        <w:tc>
          <w:tcPr>
            <w:tcW w:w="992" w:type="dxa"/>
            <w:vAlign w:val="center"/>
          </w:tcPr>
          <w:p w:rsidR="008813CF" w:rsidRPr="008F0924" w:rsidRDefault="008813CF" w:rsidP="00D92486">
            <w:pPr>
              <w:jc w:val="center"/>
              <w:rPr>
                <w:bCs/>
                <w:caps/>
                <w:szCs w:val="24"/>
              </w:rPr>
            </w:pPr>
            <w:r w:rsidRPr="008F0924">
              <w:rPr>
                <w:bCs/>
                <w:caps/>
                <w:szCs w:val="24"/>
              </w:rPr>
              <w:t>..</w:t>
            </w:r>
          </w:p>
        </w:tc>
        <w:tc>
          <w:tcPr>
            <w:tcW w:w="2864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</w:tr>
      <w:tr w:rsidR="008813CF" w:rsidRPr="008F0924" w:rsidTr="00A75A58">
        <w:trPr>
          <w:trHeight w:val="46"/>
        </w:trPr>
        <w:tc>
          <w:tcPr>
            <w:tcW w:w="992" w:type="dxa"/>
            <w:vAlign w:val="center"/>
          </w:tcPr>
          <w:p w:rsidR="008813CF" w:rsidRPr="008F0924" w:rsidRDefault="008813CF" w:rsidP="00D92486">
            <w:pPr>
              <w:jc w:val="center"/>
              <w:rPr>
                <w:bCs/>
                <w:caps/>
                <w:szCs w:val="24"/>
              </w:rPr>
            </w:pPr>
            <w:r w:rsidRPr="008F0924">
              <w:rPr>
                <w:bCs/>
                <w:caps/>
                <w:szCs w:val="24"/>
              </w:rPr>
              <w:t>..</w:t>
            </w:r>
          </w:p>
        </w:tc>
        <w:tc>
          <w:tcPr>
            <w:tcW w:w="2864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</w:tr>
    </w:tbl>
    <w:p w:rsidR="00222B1B" w:rsidRPr="00DE286D" w:rsidRDefault="00222B1B" w:rsidP="00D92486">
      <w:pPr>
        <w:jc w:val="center"/>
        <w:rPr>
          <w:b/>
          <w:caps/>
          <w:sz w:val="22"/>
          <w:szCs w:val="22"/>
        </w:rPr>
      </w:pPr>
    </w:p>
    <w:p w:rsidR="00222B1B" w:rsidRPr="00DE286D" w:rsidRDefault="00222B1B" w:rsidP="00D92486">
      <w:pPr>
        <w:rPr>
          <w:sz w:val="22"/>
          <w:szCs w:val="22"/>
        </w:rPr>
      </w:pPr>
    </w:p>
    <w:p w:rsidR="00222B1B" w:rsidRPr="008064D0" w:rsidRDefault="00222B1B" w:rsidP="00CC3611">
      <w:pPr>
        <w:tabs>
          <w:tab w:val="left" w:pos="5882"/>
        </w:tabs>
        <w:ind w:right="-178"/>
        <w:rPr>
          <w:szCs w:val="24"/>
        </w:rPr>
      </w:pPr>
    </w:p>
    <w:sectPr w:rsidR="00222B1B" w:rsidRPr="008064D0" w:rsidSect="002E56B9">
      <w:pgSz w:w="16838" w:h="11906" w:orient="landscape"/>
      <w:pgMar w:top="1701" w:right="1134" w:bottom="567" w:left="1134" w:header="567" w:footer="561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AD5" w:rsidRDefault="00D80AD5">
      <w:r>
        <w:separator/>
      </w:r>
    </w:p>
  </w:endnote>
  <w:endnote w:type="continuationSeparator" w:id="0">
    <w:p w:rsidR="00D80AD5" w:rsidRDefault="00D80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tim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AD5" w:rsidRDefault="00D80AD5">
      <w:r>
        <w:separator/>
      </w:r>
    </w:p>
  </w:footnote>
  <w:footnote w:type="continuationSeparator" w:id="0">
    <w:p w:rsidR="00D80AD5" w:rsidRDefault="00D80A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364FF7A"/>
    <w:lvl w:ilvl="0">
      <w:start w:val="1"/>
      <w:numFmt w:val="decimal"/>
      <w:pStyle w:val="Antrat1"/>
      <w:suff w:val="space"/>
      <w:lvlText w:val="%1."/>
      <w:lvlJc w:val="left"/>
      <w:pPr>
        <w:tabs>
          <w:tab w:val="num" w:pos="0"/>
        </w:tabs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tabs>
          <w:tab w:val="num" w:pos="0"/>
        </w:tabs>
        <w:ind w:left="294" w:firstLine="720"/>
      </w:pPr>
    </w:lvl>
    <w:lvl w:ilvl="2">
      <w:start w:val="1"/>
      <w:numFmt w:val="decimal"/>
      <w:pStyle w:val="Antrat3"/>
      <w:suff w:val="space"/>
      <w:lvlText w:val="%1.%2.%3."/>
      <w:lvlJc w:val="left"/>
      <w:pPr>
        <w:tabs>
          <w:tab w:val="num" w:pos="0"/>
        </w:tabs>
        <w:ind w:left="152" w:firstLine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cs="Times New Roman"/>
        <w:b w:val="0"/>
        <w:color w:val="auto"/>
        <w:lang w:val="lt-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707CB120"/>
    <w:name w:val="WW8Num3"/>
    <w:lvl w:ilvl="0">
      <w:start w:val="1"/>
      <w:numFmt w:val="decimal"/>
      <w:lvlText w:val="%1."/>
      <w:lvlJc w:val="left"/>
      <w:pPr>
        <w:tabs>
          <w:tab w:val="num" w:pos="5245"/>
        </w:tabs>
        <w:ind w:left="0" w:firstLine="0"/>
      </w:pPr>
      <w:rPr>
        <w:b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b w:val="0"/>
        <w:i w:val="0"/>
        <w:szCs w:val="24"/>
        <w:lang w:val="lt-LT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5086B15E"/>
    <w:name w:val="WW8Num4"/>
    <w:lvl w:ilvl="0">
      <w:start w:val="11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cs="Times New Roman"/>
        <w:lang w:val="lt-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280" w:hanging="480"/>
      </w:pPr>
      <w:rPr>
        <w:rFonts w:cs="Times New Roman"/>
        <w:b w:val="0"/>
        <w:lang w:val="lt-LT"/>
      </w:rPr>
    </w:lvl>
    <w:lvl w:ilvl="2">
      <w:start w:val="1"/>
      <w:numFmt w:val="decimal"/>
      <w:lvlText w:val="%1.%2.%3."/>
      <w:lvlJc w:val="left"/>
      <w:pPr>
        <w:tabs>
          <w:tab w:val="num" w:pos="-2749"/>
        </w:tabs>
        <w:ind w:left="1571" w:hanging="720"/>
      </w:pPr>
      <w:rPr>
        <w:rFonts w:ascii="Times New Roman" w:hAnsi="Times New Roman" w:cs="Times New Roman" w:hint="default"/>
        <w:sz w:val="24"/>
        <w:szCs w:val="24"/>
        <w:lang w:val="lt-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120" w:hanging="720"/>
      </w:pPr>
      <w:rPr>
        <w:rFonts w:cs="Times New Roman"/>
        <w:lang w:val="lt-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280" w:hanging="1080"/>
      </w:pPr>
      <w:rPr>
        <w:rFonts w:cs="Times New Roman"/>
        <w:lang w:val="lt-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080" w:hanging="1080"/>
      </w:pPr>
      <w:rPr>
        <w:rFonts w:cs="Times New Roman"/>
        <w:lang w:val="lt-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240" w:hanging="1440"/>
      </w:pPr>
      <w:rPr>
        <w:rFonts w:cs="Times New Roman"/>
        <w:lang w:val="lt-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040" w:hanging="1440"/>
      </w:pPr>
      <w:rPr>
        <w:rFonts w:cs="Times New Roman"/>
        <w:lang w:val="lt-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200" w:hanging="1800"/>
      </w:pPr>
      <w:rPr>
        <w:rFonts w:cs="Times New Roman"/>
        <w:lang w:val="lt-LT"/>
      </w:rPr>
    </w:lvl>
  </w:abstractNum>
  <w:abstractNum w:abstractNumId="4" w15:restartNumberingAfterBreak="0">
    <w:nsid w:val="00000005"/>
    <w:multiLevelType w:val="multilevel"/>
    <w:tmpl w:val="A18C1F56"/>
    <w:name w:val="WW8Num5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062" w:hanging="360"/>
      </w:pPr>
      <w:rPr>
        <w:rFonts w:ascii="Times New Roman" w:hAnsi="Times New Roman" w:cs="Times New Roman" w:hint="default"/>
        <w:bCs/>
        <w:i w:val="0"/>
        <w:sz w:val="24"/>
        <w:szCs w:val="24"/>
        <w:lang w:val="lt-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124" w:hanging="720"/>
      </w:pPr>
      <w:rPr>
        <w:bCs/>
        <w:i w:val="0"/>
        <w:szCs w:val="24"/>
        <w:lang w:val="lt-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826" w:hanging="720"/>
      </w:pPr>
      <w:rPr>
        <w:bCs/>
        <w:i w:val="0"/>
        <w:szCs w:val="24"/>
        <w:lang w:val="lt-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888" w:hanging="1080"/>
      </w:pPr>
      <w:rPr>
        <w:bCs/>
        <w:i w:val="0"/>
        <w:szCs w:val="24"/>
        <w:lang w:val="lt-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9590" w:hanging="1080"/>
      </w:pPr>
      <w:rPr>
        <w:bCs/>
        <w:i w:val="0"/>
        <w:szCs w:val="24"/>
        <w:lang w:val="lt-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1652" w:hanging="1440"/>
      </w:pPr>
      <w:rPr>
        <w:bCs/>
        <w:i w:val="0"/>
        <w:szCs w:val="24"/>
        <w:lang w:val="lt-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3354" w:hanging="1440"/>
      </w:pPr>
      <w:rPr>
        <w:bCs/>
        <w:i w:val="0"/>
        <w:szCs w:val="24"/>
        <w:lang w:val="lt-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5416" w:hanging="1800"/>
      </w:pPr>
      <w:rPr>
        <w:bCs/>
        <w:i w:val="0"/>
        <w:szCs w:val="24"/>
        <w:lang w:val="lt-LT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  <w:lang w:val="lt-LT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7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5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1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80" w:hanging="1800"/>
      </w:pPr>
      <w:rPr>
        <w:rFonts w:cs="Times New Roman" w:hint="default"/>
      </w:rPr>
    </w:lvl>
  </w:abstractNum>
  <w:abstractNum w:abstractNumId="7" w15:restartNumberingAfterBreak="0">
    <w:nsid w:val="00000008"/>
    <w:multiLevelType w:val="multilevel"/>
    <w:tmpl w:val="A77CE61E"/>
    <w:name w:val="WW8Num8"/>
    <w:lvl w:ilvl="0">
      <w:start w:val="12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ascii="Times New Roman" w:hAnsi="Times New Roman" w:cs="Times New Roman" w:hint="default"/>
        <w:b/>
        <w:i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80" w:hanging="480"/>
      </w:pPr>
      <w:rPr>
        <w:rFonts w:ascii="Times New Roman" w:hAnsi="Times New Roman" w:cs="Times New Roman" w:hint="default"/>
        <w:b/>
        <w:i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98"/>
        </w:tabs>
        <w:ind w:left="25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420" w:hanging="720"/>
      </w:pPr>
      <w:rPr>
        <w:rFonts w:ascii="Times New Roman" w:hAnsi="Times New Roman" w:cs="Times New Roman" w:hint="default"/>
        <w:b/>
        <w:i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680" w:hanging="1080"/>
      </w:pPr>
      <w:rPr>
        <w:rFonts w:ascii="Times New Roman" w:hAnsi="Times New Roman" w:cs="Times New Roman" w:hint="default"/>
        <w:b/>
        <w:i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580" w:hanging="1080"/>
      </w:pPr>
      <w:rPr>
        <w:rFonts w:ascii="Times New Roman" w:hAnsi="Times New Roman" w:cs="Times New Roman" w:hint="default"/>
        <w:b/>
        <w:i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840" w:hanging="1440"/>
      </w:pPr>
      <w:rPr>
        <w:rFonts w:ascii="Times New Roman" w:hAnsi="Times New Roman" w:cs="Times New Roman" w:hint="default"/>
        <w:b/>
        <w:i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740" w:hanging="1440"/>
      </w:pPr>
      <w:rPr>
        <w:rFonts w:ascii="Times New Roman" w:hAnsi="Times New Roman" w:cs="Times New Roman" w:hint="default"/>
        <w:b/>
        <w:i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9000" w:hanging="1800"/>
      </w:pPr>
      <w:rPr>
        <w:rFonts w:ascii="Times New Roman" w:hAnsi="Times New Roman" w:cs="Times New Roman" w:hint="default"/>
        <w:b/>
        <w:i/>
        <w:sz w:val="24"/>
        <w:szCs w:val="24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0"/>
        </w:tabs>
        <w:ind w:left="540" w:hanging="540"/>
      </w:pPr>
      <w:rPr>
        <w:rFonts w:cs="Times New Roman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540"/>
      </w:pPr>
      <w:rPr>
        <w:rFonts w:cs="Times New Roman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60" w:hanging="720"/>
      </w:pPr>
      <w:rPr>
        <w:rFonts w:cs="Times New Roman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>
        <w:rFonts w:cs="Times New Roman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980" w:hanging="1080"/>
      </w:pPr>
      <w:rPr>
        <w:rFonts w:cs="Times New Roman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20" w:hanging="1440"/>
      </w:pPr>
      <w:rPr>
        <w:rFonts w:cs="Times New Roman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700" w:hanging="1440"/>
      </w:pPr>
      <w:rPr>
        <w:rFonts w:cs="Times New Roman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240" w:hanging="1800"/>
      </w:pPr>
      <w:rPr>
        <w:rFonts w:cs="Times New Roman"/>
        <w:szCs w:val="24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pStyle w:val="Stilius4"/>
      <w:lvlText w:val="6.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0" w15:restartNumberingAfterBreak="0">
    <w:nsid w:val="0000000B"/>
    <w:multiLevelType w:val="multilevel"/>
    <w:tmpl w:val="6D0015B4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auto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0000000C"/>
    <w:multiLevelType w:val="multilevel"/>
    <w:tmpl w:val="0EA40F52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1365" w:hanging="1365"/>
      </w:pPr>
      <w:rPr>
        <w:rFonts w:ascii="Times New Roman" w:eastAsia="Arial Unicode MS" w:hAnsi="Times New Roman" w:cs="Times New Roman" w:hint="default"/>
        <w:b/>
        <w:bCs/>
        <w:i w:val="0"/>
        <w:iCs w:val="0"/>
        <w:color w:val="000000"/>
        <w:sz w:val="24"/>
        <w:szCs w:val="24"/>
        <w:shd w:val="clear" w:color="auto" w:fill="FFFFFF"/>
        <w:lang w:val="lt-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216" w:hanging="1365"/>
      </w:pPr>
      <w:rPr>
        <w:rFonts w:ascii="Times New Roman" w:eastAsia="Arial Unicode MS" w:hAnsi="Times New Roman" w:cs="Times New Roman" w:hint="default"/>
        <w:b/>
        <w:bCs/>
        <w:i w:val="0"/>
        <w:iCs w:val="0"/>
        <w:color w:val="000000"/>
        <w:sz w:val="24"/>
        <w:szCs w:val="24"/>
        <w:shd w:val="clear" w:color="auto" w:fill="FFFFFF"/>
        <w:lang w:val="lt-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067" w:hanging="1365"/>
      </w:pPr>
      <w:rPr>
        <w:rFonts w:ascii="Times New Roman" w:eastAsia="Arial Unicode MS" w:hAnsi="Times New Roman" w:cs="Times New Roman" w:hint="default"/>
        <w:b/>
        <w:bCs/>
        <w:i w:val="0"/>
        <w:iCs w:val="0"/>
        <w:color w:val="000000"/>
        <w:sz w:val="24"/>
        <w:szCs w:val="24"/>
        <w:shd w:val="clear" w:color="auto" w:fill="FFFFFF"/>
        <w:lang w:val="lt-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918" w:hanging="1365"/>
      </w:pPr>
      <w:rPr>
        <w:rFonts w:ascii="Times New Roman" w:eastAsia="Arial Unicode MS" w:hAnsi="Times New Roman" w:cs="Times New Roman" w:hint="default"/>
        <w:b/>
        <w:bCs/>
        <w:i w:val="0"/>
        <w:iCs w:val="0"/>
        <w:color w:val="000000"/>
        <w:sz w:val="24"/>
        <w:szCs w:val="24"/>
        <w:shd w:val="clear" w:color="auto" w:fill="FFFFFF"/>
        <w:lang w:val="lt-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769" w:hanging="1365"/>
      </w:pPr>
      <w:rPr>
        <w:rFonts w:ascii="Times New Roman" w:eastAsia="Arial Unicode MS" w:hAnsi="Times New Roman" w:cs="Times New Roman" w:hint="default"/>
        <w:b/>
        <w:bCs/>
        <w:i w:val="0"/>
        <w:iCs w:val="0"/>
        <w:color w:val="000000"/>
        <w:sz w:val="24"/>
        <w:szCs w:val="24"/>
        <w:shd w:val="clear" w:color="auto" w:fill="FFFFFF"/>
        <w:lang w:val="lt-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620" w:hanging="1365"/>
      </w:pPr>
      <w:rPr>
        <w:rFonts w:ascii="Times New Roman" w:eastAsia="Arial Unicode MS" w:hAnsi="Times New Roman" w:cs="Times New Roman" w:hint="default"/>
        <w:b/>
        <w:bCs/>
        <w:i w:val="0"/>
        <w:iCs w:val="0"/>
        <w:color w:val="000000"/>
        <w:sz w:val="24"/>
        <w:szCs w:val="24"/>
        <w:shd w:val="clear" w:color="auto" w:fill="FFFFFF"/>
        <w:lang w:val="lt-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546" w:hanging="1440"/>
      </w:pPr>
      <w:rPr>
        <w:rFonts w:ascii="Times New Roman" w:eastAsia="Arial Unicode MS" w:hAnsi="Times New Roman" w:cs="Times New Roman" w:hint="default"/>
        <w:b/>
        <w:bCs/>
        <w:i w:val="0"/>
        <w:iCs w:val="0"/>
        <w:color w:val="000000"/>
        <w:sz w:val="24"/>
        <w:szCs w:val="24"/>
        <w:shd w:val="clear" w:color="auto" w:fill="FFFFFF"/>
        <w:lang w:val="lt-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397" w:hanging="1440"/>
      </w:pPr>
      <w:rPr>
        <w:rFonts w:ascii="Times New Roman" w:eastAsia="Arial Unicode MS" w:hAnsi="Times New Roman" w:cs="Times New Roman" w:hint="default"/>
        <w:b/>
        <w:bCs/>
        <w:i w:val="0"/>
        <w:iCs w:val="0"/>
        <w:color w:val="000000"/>
        <w:sz w:val="24"/>
        <w:szCs w:val="24"/>
        <w:shd w:val="clear" w:color="auto" w:fill="FFFFFF"/>
        <w:lang w:val="lt-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608" w:hanging="1800"/>
      </w:pPr>
      <w:rPr>
        <w:rFonts w:ascii="Times New Roman" w:eastAsia="Arial Unicode MS" w:hAnsi="Times New Roman" w:cs="Times New Roman" w:hint="default"/>
        <w:b/>
        <w:bCs/>
        <w:i w:val="0"/>
        <w:iCs w:val="0"/>
        <w:color w:val="000000"/>
        <w:sz w:val="24"/>
        <w:szCs w:val="24"/>
        <w:shd w:val="clear" w:color="auto" w:fill="FFFFFF"/>
        <w:lang w:val="lt-LT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  <w:szCs w:val="24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2"/>
      <w:numFmt w:val="decimal"/>
      <w:lvlText w:val="%1."/>
      <w:lvlJc w:val="left"/>
      <w:pPr>
        <w:tabs>
          <w:tab w:val="num" w:pos="0"/>
        </w:tabs>
        <w:ind w:left="660" w:hanging="660"/>
      </w:pPr>
      <w:rPr>
        <w:rFonts w:hint="default"/>
        <w:b/>
        <w:color w:val="auto"/>
        <w:sz w:val="24"/>
        <w:szCs w:val="24"/>
        <w:lang w:val="lt-LT"/>
      </w:rPr>
    </w:lvl>
    <w:lvl w:ilvl="1">
      <w:start w:val="8"/>
      <w:numFmt w:val="decimal"/>
      <w:lvlText w:val="%1.%2."/>
      <w:lvlJc w:val="left"/>
      <w:pPr>
        <w:tabs>
          <w:tab w:val="num" w:pos="0"/>
        </w:tabs>
        <w:ind w:left="1560" w:hanging="660"/>
      </w:pPr>
      <w:rPr>
        <w:rFonts w:hint="default"/>
        <w:b/>
        <w:color w:val="auto"/>
        <w:sz w:val="24"/>
        <w:szCs w:val="24"/>
        <w:lang w:val="lt-LT"/>
      </w:rPr>
    </w:lvl>
    <w:lvl w:ilvl="2">
      <w:start w:val="2"/>
      <w:numFmt w:val="decimal"/>
      <w:lvlText w:val="%1.%2.%3."/>
      <w:lvlJc w:val="left"/>
      <w:pPr>
        <w:tabs>
          <w:tab w:val="num" w:pos="1298"/>
        </w:tabs>
        <w:ind w:left="2520" w:hanging="720"/>
      </w:pPr>
      <w:rPr>
        <w:rFonts w:hint="default"/>
        <w:b/>
        <w:color w:val="auto"/>
        <w:sz w:val="24"/>
        <w:szCs w:val="24"/>
        <w:lang w:val="lt-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420" w:hanging="720"/>
      </w:pPr>
      <w:rPr>
        <w:rFonts w:hint="default"/>
        <w:b/>
        <w:color w:val="auto"/>
        <w:sz w:val="24"/>
        <w:szCs w:val="24"/>
        <w:lang w:val="lt-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680" w:hanging="1080"/>
      </w:pPr>
      <w:rPr>
        <w:rFonts w:hint="default"/>
        <w:b/>
        <w:color w:val="auto"/>
        <w:sz w:val="24"/>
        <w:szCs w:val="24"/>
        <w:lang w:val="lt-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580" w:hanging="1080"/>
      </w:pPr>
      <w:rPr>
        <w:rFonts w:hint="default"/>
        <w:b/>
        <w:color w:val="auto"/>
        <w:sz w:val="24"/>
        <w:szCs w:val="24"/>
        <w:lang w:val="lt-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840" w:hanging="1440"/>
      </w:pPr>
      <w:rPr>
        <w:rFonts w:hint="default"/>
        <w:b/>
        <w:color w:val="auto"/>
        <w:sz w:val="24"/>
        <w:szCs w:val="24"/>
        <w:lang w:val="lt-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740" w:hanging="1440"/>
      </w:pPr>
      <w:rPr>
        <w:rFonts w:hint="default"/>
        <w:b/>
        <w:color w:val="auto"/>
        <w:sz w:val="24"/>
        <w:szCs w:val="24"/>
        <w:lang w:val="lt-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9000" w:hanging="1800"/>
      </w:pPr>
      <w:rPr>
        <w:rFonts w:hint="default"/>
        <w:b/>
        <w:color w:val="auto"/>
        <w:sz w:val="24"/>
        <w:szCs w:val="24"/>
        <w:lang w:val="lt-LT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89"/>
        </w:tabs>
        <w:ind w:left="1353" w:hanging="360"/>
      </w:pPr>
      <w:rPr>
        <w:rFonts w:eastAsia="Batang" w:cs="Times New Roman"/>
        <w:color w:val="000000"/>
        <w:szCs w:val="24"/>
        <w:lang w:val="lt-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124" w:hanging="720"/>
      </w:pPr>
      <w:rPr>
        <w:rFonts w:eastAsia="Batang" w:cs="Times New Roman"/>
        <w:color w:val="000000"/>
        <w:szCs w:val="24"/>
        <w:lang w:val="lt-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82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8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95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165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335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5416" w:hanging="1800"/>
      </w:pPr>
      <w:rPr>
        <w:rFonts w:cs="Times New Roman" w:hint="default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4"/>
      <w:numFmt w:val="bullet"/>
      <w:lvlText w:val="-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  <w:szCs w:val="24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4"/>
        <w:szCs w:val="24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color w:val="000000"/>
        <w:sz w:val="24"/>
        <w:szCs w:val="24"/>
        <w:shd w:val="clear" w:color="auto" w:fill="FFFF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color w:val="000000"/>
        <w:sz w:val="24"/>
        <w:szCs w:val="24"/>
        <w:shd w:val="clear" w:color="auto" w:fill="FFFF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color w:val="000000"/>
        <w:sz w:val="24"/>
        <w:szCs w:val="24"/>
        <w:shd w:val="clear" w:color="auto" w:fill="FFFF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color w:val="000000"/>
        <w:sz w:val="24"/>
        <w:szCs w:val="24"/>
        <w:shd w:val="clear" w:color="auto" w:fill="FFFF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color w:val="000000"/>
        <w:sz w:val="24"/>
        <w:szCs w:val="24"/>
        <w:shd w:val="clear" w:color="auto" w:fill="FFFF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color w:val="000000"/>
        <w:sz w:val="24"/>
        <w:szCs w:val="24"/>
        <w:shd w:val="clear" w:color="auto" w:fill="FFFF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color w:val="000000"/>
        <w:sz w:val="24"/>
        <w:szCs w:val="24"/>
        <w:shd w:val="clear" w:color="auto" w:fill="FFFF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color w:val="000000"/>
        <w:sz w:val="24"/>
        <w:szCs w:val="24"/>
        <w:shd w:val="clear" w:color="auto" w:fill="FFFF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 w:hint="default"/>
        <w:color w:val="000000"/>
        <w:sz w:val="24"/>
        <w:szCs w:val="24"/>
        <w:shd w:val="clear" w:color="auto" w:fill="FFFF00"/>
      </w:rPr>
    </w:lvl>
  </w:abstractNum>
  <w:abstractNum w:abstractNumId="18" w15:restartNumberingAfterBreak="0">
    <w:nsid w:val="00000013"/>
    <w:multiLevelType w:val="multilevel"/>
    <w:tmpl w:val="CD54B414"/>
    <w:name w:val="WW8Num1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  <w:b/>
      </w:rPr>
    </w:lvl>
  </w:abstractNum>
  <w:abstractNum w:abstractNumId="19" w15:restartNumberingAfterBreak="0">
    <w:nsid w:val="00000014"/>
    <w:multiLevelType w:val="multilevel"/>
    <w:tmpl w:val="E3E0B85E"/>
    <w:name w:val="WW8Num20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sz w:val="24"/>
        <w:szCs w:val="24"/>
        <w:lang w:val="lt-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  <w:b/>
        <w:sz w:val="24"/>
        <w:szCs w:val="24"/>
        <w:lang w:val="lt-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b/>
        <w:sz w:val="24"/>
        <w:szCs w:val="24"/>
        <w:lang w:val="lt-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  <w:b/>
        <w:sz w:val="24"/>
        <w:szCs w:val="24"/>
        <w:lang w:val="lt-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  <w:b/>
        <w:sz w:val="24"/>
        <w:szCs w:val="24"/>
        <w:lang w:val="lt-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  <w:b/>
        <w:sz w:val="24"/>
        <w:szCs w:val="24"/>
        <w:lang w:val="lt-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  <w:b/>
        <w:sz w:val="24"/>
        <w:szCs w:val="24"/>
        <w:lang w:val="lt-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  <w:b/>
        <w:sz w:val="24"/>
        <w:szCs w:val="24"/>
        <w:lang w:val="lt-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  <w:b/>
        <w:sz w:val="24"/>
        <w:szCs w:val="24"/>
        <w:lang w:val="lt-LT"/>
      </w:rPr>
    </w:lvl>
  </w:abstractNum>
  <w:abstractNum w:abstractNumId="20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Times New Roman" w:eastAsia="Times New Roman" w:hAnsi="Times New Roman"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Times New Roman" w:eastAsia="Times New Roman" w:hAnsi="Times New Roman"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Times New Roman" w:eastAsia="Times New Roman" w:hAnsi="Times New Roman"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Times New Roman" w:eastAsia="Times New Roman" w:hAnsi="Times New Roman"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Times New Roman" w:eastAsia="Times New Roman" w:hAnsi="Times New Roman"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Times New Roman" w:eastAsia="Times New Roman" w:hAnsi="Times New Roman" w:cs="Times New Roman" w:hint="default"/>
        <w:color w:val="000000"/>
      </w:rPr>
    </w:lvl>
  </w:abstractNum>
  <w:abstractNum w:abstractNumId="22" w15:restartNumberingAfterBreak="0">
    <w:nsid w:val="00000017"/>
    <w:multiLevelType w:val="multilevel"/>
    <w:tmpl w:val="2C24B128"/>
    <w:name w:val="WW8Num23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062" w:hanging="360"/>
      </w:pPr>
      <w:rPr>
        <w:rFonts w:ascii="Times New Roman" w:hAnsi="Times New Roman" w:cs="Times New Roman" w:hint="default"/>
        <w:b w:val="0"/>
        <w:iCs/>
        <w:strike w:val="0"/>
        <w:d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9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1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3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5416" w:hanging="1800"/>
      </w:pPr>
      <w:rPr>
        <w:rFonts w:hint="default"/>
      </w:r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6"/>
      <w:numFmt w:val="decimal"/>
      <w:lvlText w:val="%1."/>
      <w:lvlJc w:val="left"/>
      <w:pPr>
        <w:tabs>
          <w:tab w:val="num" w:pos="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0" w:hanging="540"/>
      </w:pPr>
      <w:rPr>
        <w:rFonts w:ascii="Times New Roman" w:hAnsi="Times New Roman" w:cs="Times New Roman" w:hint="default"/>
        <w:b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ascii="Times New Roman" w:hAnsi="Times New Roman" w:cs="Times New Roman" w:hint="default"/>
        <w:b w:val="0"/>
        <w:color w:val="auto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hint="default"/>
      </w:r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737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Symbol" w:hAnsi="Symbol" w:cs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Symbol" w:hAnsi="Symbol" w:cs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Symbol" w:hAnsi="Symbol" w:cs="Symbo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Symbol" w:hAnsi="Symbol" w:cs="Symbo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Symbol" w:hAnsi="Symbol" w:cs="Symbol" w:hint="default"/>
      </w:rPr>
    </w:lvl>
  </w:abstractNum>
  <w:abstractNum w:abstractNumId="25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9812CB6"/>
    <w:multiLevelType w:val="multilevel"/>
    <w:tmpl w:val="D7FA284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2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hint="default"/>
      </w:rPr>
    </w:lvl>
  </w:abstractNum>
  <w:abstractNum w:abstractNumId="27" w15:restartNumberingAfterBreak="0">
    <w:nsid w:val="1D377C3C"/>
    <w:multiLevelType w:val="multilevel"/>
    <w:tmpl w:val="9C0E4F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8" w15:restartNumberingAfterBreak="0">
    <w:nsid w:val="1F5B2DB0"/>
    <w:multiLevelType w:val="multilevel"/>
    <w:tmpl w:val="AC500770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2748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3762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5136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615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7524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8538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9912" w:hanging="1800"/>
      </w:pPr>
      <w:rPr>
        <w:rFonts w:ascii="Times New Roman" w:hAnsi="Times New Roman" w:cs="Times New Roman" w:hint="default"/>
        <w:sz w:val="24"/>
      </w:rPr>
    </w:lvl>
  </w:abstractNum>
  <w:abstractNum w:abstractNumId="29" w15:restartNumberingAfterBreak="0">
    <w:nsid w:val="2A454EAA"/>
    <w:multiLevelType w:val="multilevel"/>
    <w:tmpl w:val="3BD4A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AED1293"/>
    <w:multiLevelType w:val="multilevel"/>
    <w:tmpl w:val="A52C26D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31" w15:restartNumberingAfterBreak="0">
    <w:nsid w:val="2BE2410E"/>
    <w:multiLevelType w:val="multilevel"/>
    <w:tmpl w:val="145698C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  <w:color w:val="auto"/>
      </w:rPr>
    </w:lvl>
  </w:abstractNum>
  <w:abstractNum w:abstractNumId="32" w15:restartNumberingAfterBreak="0">
    <w:nsid w:val="35036D4A"/>
    <w:multiLevelType w:val="multilevel"/>
    <w:tmpl w:val="FF8E8DF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hint="default"/>
      </w:rPr>
    </w:lvl>
  </w:abstractNum>
  <w:abstractNum w:abstractNumId="33" w15:restartNumberingAfterBreak="0">
    <w:nsid w:val="40861CAB"/>
    <w:multiLevelType w:val="multilevel"/>
    <w:tmpl w:val="E5C8E4E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34" w15:restartNumberingAfterBreak="0">
    <w:nsid w:val="426A1DEA"/>
    <w:multiLevelType w:val="multilevel"/>
    <w:tmpl w:val="E2F445E6"/>
    <w:lvl w:ilvl="0">
      <w:start w:val="1"/>
      <w:numFmt w:val="decimal"/>
      <w:pStyle w:val="Skyrius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sz w:val="28"/>
        <w:szCs w:val="28"/>
      </w:rPr>
    </w:lvl>
    <w:lvl w:ilvl="1">
      <w:start w:val="1"/>
      <w:numFmt w:val="decimal"/>
      <w:pStyle w:val="Syrelis-1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ascii="Times New Roman" w:hAnsi="Times New Roman"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ascii="Times New Roman" w:hAnsi="Times New Roman" w:hint="default"/>
        <w:b/>
        <w:i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ascii="Times New Roman" w:hAnsi="Times New Roman" w:hint="default"/>
        <w:sz w:val="24"/>
      </w:rPr>
    </w:lvl>
  </w:abstractNum>
  <w:abstractNum w:abstractNumId="35" w15:restartNumberingAfterBreak="0">
    <w:nsid w:val="45383900"/>
    <w:multiLevelType w:val="hybridMultilevel"/>
    <w:tmpl w:val="BBDEA954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5936A4"/>
    <w:multiLevelType w:val="multilevel"/>
    <w:tmpl w:val="BFDAA05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2" w:hanging="480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hint="default"/>
      </w:rPr>
    </w:lvl>
  </w:abstractNum>
  <w:abstractNum w:abstractNumId="37" w15:restartNumberingAfterBreak="0">
    <w:nsid w:val="45E93927"/>
    <w:multiLevelType w:val="multilevel"/>
    <w:tmpl w:val="A94A1A44"/>
    <w:lvl w:ilvl="0">
      <w:start w:val="1"/>
      <w:numFmt w:val="decimal"/>
      <w:lvlText w:val="%1."/>
      <w:lvlJc w:val="left"/>
      <w:pPr>
        <w:ind w:left="1365" w:hanging="13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6" w:hanging="13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7" w:hanging="13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8" w:hanging="13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9" w:hanging="136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20" w:hanging="136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8" w15:restartNumberingAfterBreak="0">
    <w:nsid w:val="4DD81114"/>
    <w:multiLevelType w:val="multilevel"/>
    <w:tmpl w:val="97EA89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Zero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9" w15:restartNumberingAfterBreak="0">
    <w:nsid w:val="4DE768BF"/>
    <w:multiLevelType w:val="multilevel"/>
    <w:tmpl w:val="FBB4C090"/>
    <w:lvl w:ilvl="0">
      <w:start w:val="15"/>
      <w:numFmt w:val="decimal"/>
      <w:lvlText w:val="%1."/>
      <w:lvlJc w:val="left"/>
      <w:pPr>
        <w:ind w:left="480" w:hanging="48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2182" w:hanging="48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13354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ascii="Times New Roman" w:hAnsi="Times New Roman" w:hint="default"/>
      </w:rPr>
    </w:lvl>
  </w:abstractNum>
  <w:abstractNum w:abstractNumId="40" w15:restartNumberingAfterBreak="0">
    <w:nsid w:val="569D0D55"/>
    <w:multiLevelType w:val="multilevel"/>
    <w:tmpl w:val="581E0BC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hint="default"/>
      </w:rPr>
    </w:lvl>
  </w:abstractNum>
  <w:abstractNum w:abstractNumId="41" w15:restartNumberingAfterBreak="0">
    <w:nsid w:val="5C707F78"/>
    <w:multiLevelType w:val="multilevel"/>
    <w:tmpl w:val="DA76591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89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42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602B1A18"/>
    <w:multiLevelType w:val="multilevel"/>
    <w:tmpl w:val="881883B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2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hint="default"/>
      </w:rPr>
    </w:lvl>
  </w:abstractNum>
  <w:abstractNum w:abstractNumId="44" w15:restartNumberingAfterBreak="0">
    <w:nsid w:val="60A15CCA"/>
    <w:multiLevelType w:val="hybridMultilevel"/>
    <w:tmpl w:val="F6888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6B1690"/>
    <w:multiLevelType w:val="multilevel"/>
    <w:tmpl w:val="B16AB87E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hint="default"/>
        <w:sz w:val="24"/>
      </w:rPr>
    </w:lvl>
  </w:abstractNum>
  <w:abstractNum w:abstractNumId="47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F12893"/>
    <w:multiLevelType w:val="multilevel"/>
    <w:tmpl w:val="A94EA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9"/>
  </w:num>
  <w:num w:numId="6">
    <w:abstractNumId w:val="14"/>
  </w:num>
  <w:num w:numId="7">
    <w:abstractNumId w:val="23"/>
  </w:num>
  <w:num w:numId="8">
    <w:abstractNumId w:val="28"/>
  </w:num>
  <w:num w:numId="9">
    <w:abstractNumId w:val="32"/>
  </w:num>
  <w:num w:numId="10">
    <w:abstractNumId w:val="46"/>
  </w:num>
  <w:num w:numId="11">
    <w:abstractNumId w:val="31"/>
  </w:num>
  <w:num w:numId="12">
    <w:abstractNumId w:val="40"/>
  </w:num>
  <w:num w:numId="13">
    <w:abstractNumId w:val="36"/>
  </w:num>
  <w:num w:numId="14">
    <w:abstractNumId w:val="26"/>
  </w:num>
  <w:num w:numId="15">
    <w:abstractNumId w:val="43"/>
  </w:num>
  <w:num w:numId="16">
    <w:abstractNumId w:val="39"/>
  </w:num>
  <w:num w:numId="17">
    <w:abstractNumId w:val="37"/>
  </w:num>
  <w:num w:numId="18">
    <w:abstractNumId w:val="38"/>
  </w:num>
  <w:num w:numId="19">
    <w:abstractNumId w:val="35"/>
  </w:num>
  <w:num w:numId="20">
    <w:abstractNumId w:val="42"/>
  </w:num>
  <w:num w:numId="21">
    <w:abstractNumId w:val="45"/>
  </w:num>
  <w:num w:numId="22">
    <w:abstractNumId w:val="47"/>
  </w:num>
  <w:num w:numId="23">
    <w:abstractNumId w:val="25"/>
  </w:num>
  <w:num w:numId="24">
    <w:abstractNumId w:val="34"/>
  </w:num>
  <w:num w:numId="25">
    <w:abstractNumId w:val="33"/>
  </w:num>
  <w:num w:numId="26">
    <w:abstractNumId w:val="44"/>
  </w:num>
  <w:num w:numId="27">
    <w:abstractNumId w:val="41"/>
  </w:num>
  <w:num w:numId="28">
    <w:abstractNumId w:val="30"/>
  </w:num>
  <w:num w:numId="29">
    <w:abstractNumId w:val="48"/>
  </w:num>
  <w:num w:numId="30">
    <w:abstractNumId w:val="29"/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embedSystemFonts/>
  <w:hideGrammatical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8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A19"/>
    <w:rsid w:val="000009D8"/>
    <w:rsid w:val="00000DE8"/>
    <w:rsid w:val="00001C63"/>
    <w:rsid w:val="000028C1"/>
    <w:rsid w:val="00002A68"/>
    <w:rsid w:val="00002AB1"/>
    <w:rsid w:val="0000338D"/>
    <w:rsid w:val="000045B3"/>
    <w:rsid w:val="00004DF5"/>
    <w:rsid w:val="00005AF6"/>
    <w:rsid w:val="00006E57"/>
    <w:rsid w:val="00010560"/>
    <w:rsid w:val="00011733"/>
    <w:rsid w:val="00012098"/>
    <w:rsid w:val="00014513"/>
    <w:rsid w:val="00014659"/>
    <w:rsid w:val="0001472A"/>
    <w:rsid w:val="000149A9"/>
    <w:rsid w:val="000149E3"/>
    <w:rsid w:val="00016573"/>
    <w:rsid w:val="00017478"/>
    <w:rsid w:val="000175F1"/>
    <w:rsid w:val="00021271"/>
    <w:rsid w:val="0002145A"/>
    <w:rsid w:val="0002174E"/>
    <w:rsid w:val="00021BFD"/>
    <w:rsid w:val="00022320"/>
    <w:rsid w:val="000237DF"/>
    <w:rsid w:val="0002451F"/>
    <w:rsid w:val="000257BC"/>
    <w:rsid w:val="00025B23"/>
    <w:rsid w:val="00027075"/>
    <w:rsid w:val="00032896"/>
    <w:rsid w:val="00033075"/>
    <w:rsid w:val="00034EE2"/>
    <w:rsid w:val="00040BE1"/>
    <w:rsid w:val="00041398"/>
    <w:rsid w:val="00046C30"/>
    <w:rsid w:val="0004741E"/>
    <w:rsid w:val="000474B4"/>
    <w:rsid w:val="00047513"/>
    <w:rsid w:val="00050026"/>
    <w:rsid w:val="00051456"/>
    <w:rsid w:val="00051C63"/>
    <w:rsid w:val="00052770"/>
    <w:rsid w:val="000530B0"/>
    <w:rsid w:val="000535E3"/>
    <w:rsid w:val="00053EDE"/>
    <w:rsid w:val="00055F37"/>
    <w:rsid w:val="000571F8"/>
    <w:rsid w:val="00057B0A"/>
    <w:rsid w:val="000601D4"/>
    <w:rsid w:val="00060946"/>
    <w:rsid w:val="00060CB7"/>
    <w:rsid w:val="00063C89"/>
    <w:rsid w:val="0006494C"/>
    <w:rsid w:val="00066BE6"/>
    <w:rsid w:val="00070AAF"/>
    <w:rsid w:val="00070B41"/>
    <w:rsid w:val="00072977"/>
    <w:rsid w:val="00073CDE"/>
    <w:rsid w:val="0007504B"/>
    <w:rsid w:val="000777E9"/>
    <w:rsid w:val="00082253"/>
    <w:rsid w:val="00082C01"/>
    <w:rsid w:val="00084978"/>
    <w:rsid w:val="00084D01"/>
    <w:rsid w:val="00086182"/>
    <w:rsid w:val="00087053"/>
    <w:rsid w:val="00091670"/>
    <w:rsid w:val="00092178"/>
    <w:rsid w:val="00092888"/>
    <w:rsid w:val="000937E9"/>
    <w:rsid w:val="000946FB"/>
    <w:rsid w:val="000949B1"/>
    <w:rsid w:val="00095DB0"/>
    <w:rsid w:val="0009693E"/>
    <w:rsid w:val="00096DF6"/>
    <w:rsid w:val="00097229"/>
    <w:rsid w:val="00097B3B"/>
    <w:rsid w:val="000A010E"/>
    <w:rsid w:val="000A1A6E"/>
    <w:rsid w:val="000A1C7B"/>
    <w:rsid w:val="000A57BA"/>
    <w:rsid w:val="000A675C"/>
    <w:rsid w:val="000A6BF2"/>
    <w:rsid w:val="000B0643"/>
    <w:rsid w:val="000B0BE9"/>
    <w:rsid w:val="000B1420"/>
    <w:rsid w:val="000B2BA7"/>
    <w:rsid w:val="000B2C10"/>
    <w:rsid w:val="000B35EC"/>
    <w:rsid w:val="000C0052"/>
    <w:rsid w:val="000C07C6"/>
    <w:rsid w:val="000C0A51"/>
    <w:rsid w:val="000C0D0C"/>
    <w:rsid w:val="000C4CA1"/>
    <w:rsid w:val="000C5931"/>
    <w:rsid w:val="000C5D26"/>
    <w:rsid w:val="000C5DBA"/>
    <w:rsid w:val="000C72E6"/>
    <w:rsid w:val="000D0B43"/>
    <w:rsid w:val="000D1CAE"/>
    <w:rsid w:val="000D1D5D"/>
    <w:rsid w:val="000D1E0B"/>
    <w:rsid w:val="000D329E"/>
    <w:rsid w:val="000D5A70"/>
    <w:rsid w:val="000D5B44"/>
    <w:rsid w:val="000D65ED"/>
    <w:rsid w:val="000D6EE0"/>
    <w:rsid w:val="000D77B9"/>
    <w:rsid w:val="000E05D6"/>
    <w:rsid w:val="000E2232"/>
    <w:rsid w:val="000E3D34"/>
    <w:rsid w:val="000E4F97"/>
    <w:rsid w:val="000E5039"/>
    <w:rsid w:val="000E54C9"/>
    <w:rsid w:val="000E5781"/>
    <w:rsid w:val="000E5866"/>
    <w:rsid w:val="000E5EAC"/>
    <w:rsid w:val="000E60E8"/>
    <w:rsid w:val="000E675E"/>
    <w:rsid w:val="000F04EC"/>
    <w:rsid w:val="000F0C76"/>
    <w:rsid w:val="000F1590"/>
    <w:rsid w:val="000F1683"/>
    <w:rsid w:val="000F1860"/>
    <w:rsid w:val="000F31DE"/>
    <w:rsid w:val="000F3B68"/>
    <w:rsid w:val="000F3BE0"/>
    <w:rsid w:val="000F4287"/>
    <w:rsid w:val="000F56ED"/>
    <w:rsid w:val="0010063E"/>
    <w:rsid w:val="001006CB"/>
    <w:rsid w:val="00100EA1"/>
    <w:rsid w:val="0010229E"/>
    <w:rsid w:val="001035CA"/>
    <w:rsid w:val="00103DFB"/>
    <w:rsid w:val="00104C5A"/>
    <w:rsid w:val="00106CCC"/>
    <w:rsid w:val="0010719F"/>
    <w:rsid w:val="00107718"/>
    <w:rsid w:val="00107CD9"/>
    <w:rsid w:val="00110355"/>
    <w:rsid w:val="00111CD0"/>
    <w:rsid w:val="00113D45"/>
    <w:rsid w:val="00114FC1"/>
    <w:rsid w:val="00115903"/>
    <w:rsid w:val="00121762"/>
    <w:rsid w:val="0012253C"/>
    <w:rsid w:val="00126517"/>
    <w:rsid w:val="001269F7"/>
    <w:rsid w:val="00126A18"/>
    <w:rsid w:val="00127318"/>
    <w:rsid w:val="00131300"/>
    <w:rsid w:val="001329D1"/>
    <w:rsid w:val="00132A34"/>
    <w:rsid w:val="001339DC"/>
    <w:rsid w:val="00133AA3"/>
    <w:rsid w:val="0013495A"/>
    <w:rsid w:val="00135FBB"/>
    <w:rsid w:val="0013751C"/>
    <w:rsid w:val="001415B3"/>
    <w:rsid w:val="0014195F"/>
    <w:rsid w:val="00141AAD"/>
    <w:rsid w:val="001433DC"/>
    <w:rsid w:val="00144F2C"/>
    <w:rsid w:val="001457F5"/>
    <w:rsid w:val="001460FE"/>
    <w:rsid w:val="001468FE"/>
    <w:rsid w:val="001473C2"/>
    <w:rsid w:val="00150E6A"/>
    <w:rsid w:val="00151A18"/>
    <w:rsid w:val="00152396"/>
    <w:rsid w:val="0015275D"/>
    <w:rsid w:val="00156DD3"/>
    <w:rsid w:val="00163F71"/>
    <w:rsid w:val="00164B78"/>
    <w:rsid w:val="00171ADA"/>
    <w:rsid w:val="00171BDB"/>
    <w:rsid w:val="00172C20"/>
    <w:rsid w:val="00173B89"/>
    <w:rsid w:val="00174A3D"/>
    <w:rsid w:val="00174F8E"/>
    <w:rsid w:val="00174FA9"/>
    <w:rsid w:val="00177054"/>
    <w:rsid w:val="0018141F"/>
    <w:rsid w:val="00181A50"/>
    <w:rsid w:val="00182E7D"/>
    <w:rsid w:val="00184067"/>
    <w:rsid w:val="001854C9"/>
    <w:rsid w:val="00185F85"/>
    <w:rsid w:val="00190295"/>
    <w:rsid w:val="00190B77"/>
    <w:rsid w:val="0019219B"/>
    <w:rsid w:val="0019294E"/>
    <w:rsid w:val="001940D6"/>
    <w:rsid w:val="001942A8"/>
    <w:rsid w:val="0019451D"/>
    <w:rsid w:val="00194601"/>
    <w:rsid w:val="00195DC6"/>
    <w:rsid w:val="00196221"/>
    <w:rsid w:val="00196315"/>
    <w:rsid w:val="00197B7D"/>
    <w:rsid w:val="001A0DBE"/>
    <w:rsid w:val="001A245F"/>
    <w:rsid w:val="001A2FBE"/>
    <w:rsid w:val="001A5113"/>
    <w:rsid w:val="001A5EE5"/>
    <w:rsid w:val="001A6707"/>
    <w:rsid w:val="001A6DC8"/>
    <w:rsid w:val="001A74C2"/>
    <w:rsid w:val="001B03D8"/>
    <w:rsid w:val="001B03FD"/>
    <w:rsid w:val="001B117E"/>
    <w:rsid w:val="001B33E7"/>
    <w:rsid w:val="001B37BA"/>
    <w:rsid w:val="001B49B9"/>
    <w:rsid w:val="001B4BC8"/>
    <w:rsid w:val="001B65B3"/>
    <w:rsid w:val="001C0B6D"/>
    <w:rsid w:val="001C10C2"/>
    <w:rsid w:val="001C1890"/>
    <w:rsid w:val="001C2533"/>
    <w:rsid w:val="001C340B"/>
    <w:rsid w:val="001C3677"/>
    <w:rsid w:val="001C3E71"/>
    <w:rsid w:val="001C7FBA"/>
    <w:rsid w:val="001D0368"/>
    <w:rsid w:val="001D0AAC"/>
    <w:rsid w:val="001D3039"/>
    <w:rsid w:val="001D3E2F"/>
    <w:rsid w:val="001D40C1"/>
    <w:rsid w:val="001D414D"/>
    <w:rsid w:val="001D5B14"/>
    <w:rsid w:val="001D5C58"/>
    <w:rsid w:val="001E1456"/>
    <w:rsid w:val="001E2AA5"/>
    <w:rsid w:val="001E3552"/>
    <w:rsid w:val="001E36D5"/>
    <w:rsid w:val="001E710E"/>
    <w:rsid w:val="001E7AEF"/>
    <w:rsid w:val="001E7D0F"/>
    <w:rsid w:val="001F1706"/>
    <w:rsid w:val="001F1BA6"/>
    <w:rsid w:val="001F2AE2"/>
    <w:rsid w:val="001F3086"/>
    <w:rsid w:val="001F46B4"/>
    <w:rsid w:val="001F72C4"/>
    <w:rsid w:val="00201D3A"/>
    <w:rsid w:val="002021CA"/>
    <w:rsid w:val="00202D02"/>
    <w:rsid w:val="00204452"/>
    <w:rsid w:val="00205EBC"/>
    <w:rsid w:val="002061C3"/>
    <w:rsid w:val="00206813"/>
    <w:rsid w:val="00211844"/>
    <w:rsid w:val="00212BEC"/>
    <w:rsid w:val="0021355F"/>
    <w:rsid w:val="0021386F"/>
    <w:rsid w:val="002139A5"/>
    <w:rsid w:val="0021554F"/>
    <w:rsid w:val="00215C71"/>
    <w:rsid w:val="00221037"/>
    <w:rsid w:val="00221510"/>
    <w:rsid w:val="0022169F"/>
    <w:rsid w:val="00222B1B"/>
    <w:rsid w:val="00223169"/>
    <w:rsid w:val="00224635"/>
    <w:rsid w:val="00224A00"/>
    <w:rsid w:val="00224ECB"/>
    <w:rsid w:val="00227E37"/>
    <w:rsid w:val="00231DA3"/>
    <w:rsid w:val="00233F10"/>
    <w:rsid w:val="00233F93"/>
    <w:rsid w:val="00234C9D"/>
    <w:rsid w:val="0023731F"/>
    <w:rsid w:val="0024079E"/>
    <w:rsid w:val="002419A2"/>
    <w:rsid w:val="00242641"/>
    <w:rsid w:val="00243FA7"/>
    <w:rsid w:val="00245F25"/>
    <w:rsid w:val="00246C7B"/>
    <w:rsid w:val="00247955"/>
    <w:rsid w:val="002505D8"/>
    <w:rsid w:val="002510F7"/>
    <w:rsid w:val="00251641"/>
    <w:rsid w:val="0025180B"/>
    <w:rsid w:val="002523B0"/>
    <w:rsid w:val="00252E83"/>
    <w:rsid w:val="00254EB8"/>
    <w:rsid w:val="00257A9F"/>
    <w:rsid w:val="0026086B"/>
    <w:rsid w:val="00263621"/>
    <w:rsid w:val="00265CA0"/>
    <w:rsid w:val="002662FC"/>
    <w:rsid w:val="002701A2"/>
    <w:rsid w:val="00272229"/>
    <w:rsid w:val="0027247A"/>
    <w:rsid w:val="00272775"/>
    <w:rsid w:val="00272DEF"/>
    <w:rsid w:val="00276713"/>
    <w:rsid w:val="00276BC3"/>
    <w:rsid w:val="00282731"/>
    <w:rsid w:val="002837DB"/>
    <w:rsid w:val="00284562"/>
    <w:rsid w:val="00284A4D"/>
    <w:rsid w:val="00284C9B"/>
    <w:rsid w:val="00286217"/>
    <w:rsid w:val="00286CEA"/>
    <w:rsid w:val="00287A82"/>
    <w:rsid w:val="00287C04"/>
    <w:rsid w:val="002917C6"/>
    <w:rsid w:val="002926A6"/>
    <w:rsid w:val="00293A9D"/>
    <w:rsid w:val="00294B00"/>
    <w:rsid w:val="0029620E"/>
    <w:rsid w:val="0029678E"/>
    <w:rsid w:val="00297812"/>
    <w:rsid w:val="00297D54"/>
    <w:rsid w:val="00297FE8"/>
    <w:rsid w:val="002A068B"/>
    <w:rsid w:val="002A1B55"/>
    <w:rsid w:val="002A3566"/>
    <w:rsid w:val="002A49C4"/>
    <w:rsid w:val="002A5694"/>
    <w:rsid w:val="002A5E78"/>
    <w:rsid w:val="002A65FD"/>
    <w:rsid w:val="002A6920"/>
    <w:rsid w:val="002A7E31"/>
    <w:rsid w:val="002B14AB"/>
    <w:rsid w:val="002B1E0D"/>
    <w:rsid w:val="002B2380"/>
    <w:rsid w:val="002B2710"/>
    <w:rsid w:val="002B3E9F"/>
    <w:rsid w:val="002B4F4E"/>
    <w:rsid w:val="002B65FE"/>
    <w:rsid w:val="002B7C7E"/>
    <w:rsid w:val="002C03CC"/>
    <w:rsid w:val="002C05DF"/>
    <w:rsid w:val="002C05ED"/>
    <w:rsid w:val="002C0BBA"/>
    <w:rsid w:val="002C14C0"/>
    <w:rsid w:val="002C1D29"/>
    <w:rsid w:val="002C24D6"/>
    <w:rsid w:val="002C2656"/>
    <w:rsid w:val="002C3220"/>
    <w:rsid w:val="002C4126"/>
    <w:rsid w:val="002C43F0"/>
    <w:rsid w:val="002C550D"/>
    <w:rsid w:val="002C6943"/>
    <w:rsid w:val="002C6CCC"/>
    <w:rsid w:val="002C79EA"/>
    <w:rsid w:val="002D2849"/>
    <w:rsid w:val="002D4191"/>
    <w:rsid w:val="002D4BB7"/>
    <w:rsid w:val="002D4C44"/>
    <w:rsid w:val="002D5249"/>
    <w:rsid w:val="002E0D2E"/>
    <w:rsid w:val="002E182B"/>
    <w:rsid w:val="002E2BF6"/>
    <w:rsid w:val="002E3173"/>
    <w:rsid w:val="002E56B9"/>
    <w:rsid w:val="002E56D2"/>
    <w:rsid w:val="002E5962"/>
    <w:rsid w:val="002E6506"/>
    <w:rsid w:val="002E6DD7"/>
    <w:rsid w:val="002E70DF"/>
    <w:rsid w:val="002E7E3A"/>
    <w:rsid w:val="002F0C5B"/>
    <w:rsid w:val="002F2C3C"/>
    <w:rsid w:val="002F2E3B"/>
    <w:rsid w:val="002F38B2"/>
    <w:rsid w:val="002F45FF"/>
    <w:rsid w:val="002F5036"/>
    <w:rsid w:val="002F646C"/>
    <w:rsid w:val="002F6726"/>
    <w:rsid w:val="002F6ACC"/>
    <w:rsid w:val="002F7BC1"/>
    <w:rsid w:val="00300749"/>
    <w:rsid w:val="0030326E"/>
    <w:rsid w:val="003042BD"/>
    <w:rsid w:val="00304ED5"/>
    <w:rsid w:val="003052D1"/>
    <w:rsid w:val="003107FE"/>
    <w:rsid w:val="00313BCE"/>
    <w:rsid w:val="00313F2A"/>
    <w:rsid w:val="00317337"/>
    <w:rsid w:val="00320871"/>
    <w:rsid w:val="00320CBB"/>
    <w:rsid w:val="00323072"/>
    <w:rsid w:val="00323C48"/>
    <w:rsid w:val="00325BEB"/>
    <w:rsid w:val="003269C8"/>
    <w:rsid w:val="00327C0C"/>
    <w:rsid w:val="00330463"/>
    <w:rsid w:val="00330F70"/>
    <w:rsid w:val="00331473"/>
    <w:rsid w:val="00332246"/>
    <w:rsid w:val="00333579"/>
    <w:rsid w:val="0033453C"/>
    <w:rsid w:val="00335215"/>
    <w:rsid w:val="00336B60"/>
    <w:rsid w:val="00336F1E"/>
    <w:rsid w:val="003376A7"/>
    <w:rsid w:val="003437D7"/>
    <w:rsid w:val="0035256C"/>
    <w:rsid w:val="00356291"/>
    <w:rsid w:val="00356B38"/>
    <w:rsid w:val="0035775E"/>
    <w:rsid w:val="00357CFF"/>
    <w:rsid w:val="003605C9"/>
    <w:rsid w:val="0036101D"/>
    <w:rsid w:val="003617B8"/>
    <w:rsid w:val="00361D6B"/>
    <w:rsid w:val="0036454F"/>
    <w:rsid w:val="003666F4"/>
    <w:rsid w:val="003678E9"/>
    <w:rsid w:val="00367AA7"/>
    <w:rsid w:val="00367D91"/>
    <w:rsid w:val="0037040F"/>
    <w:rsid w:val="00370540"/>
    <w:rsid w:val="00370E8D"/>
    <w:rsid w:val="00371D26"/>
    <w:rsid w:val="0037285A"/>
    <w:rsid w:val="00373798"/>
    <w:rsid w:val="0037390E"/>
    <w:rsid w:val="00375B21"/>
    <w:rsid w:val="00377218"/>
    <w:rsid w:val="00380914"/>
    <w:rsid w:val="00380991"/>
    <w:rsid w:val="00381308"/>
    <w:rsid w:val="0038245E"/>
    <w:rsid w:val="00384980"/>
    <w:rsid w:val="00384DB3"/>
    <w:rsid w:val="00386393"/>
    <w:rsid w:val="003924A6"/>
    <w:rsid w:val="00392A59"/>
    <w:rsid w:val="00392D29"/>
    <w:rsid w:val="00393B79"/>
    <w:rsid w:val="00395327"/>
    <w:rsid w:val="003953FC"/>
    <w:rsid w:val="003968BE"/>
    <w:rsid w:val="00396921"/>
    <w:rsid w:val="00396A46"/>
    <w:rsid w:val="00397011"/>
    <w:rsid w:val="00397755"/>
    <w:rsid w:val="003979DC"/>
    <w:rsid w:val="00397E54"/>
    <w:rsid w:val="00397F15"/>
    <w:rsid w:val="003A020E"/>
    <w:rsid w:val="003A0A3D"/>
    <w:rsid w:val="003A0D31"/>
    <w:rsid w:val="003A1E7F"/>
    <w:rsid w:val="003A27AE"/>
    <w:rsid w:val="003A2DC7"/>
    <w:rsid w:val="003A3C84"/>
    <w:rsid w:val="003A3FF1"/>
    <w:rsid w:val="003A5D60"/>
    <w:rsid w:val="003B19F8"/>
    <w:rsid w:val="003B1CBF"/>
    <w:rsid w:val="003B35EA"/>
    <w:rsid w:val="003B5673"/>
    <w:rsid w:val="003B56E3"/>
    <w:rsid w:val="003B66EF"/>
    <w:rsid w:val="003B7908"/>
    <w:rsid w:val="003B7B5C"/>
    <w:rsid w:val="003C047E"/>
    <w:rsid w:val="003C262E"/>
    <w:rsid w:val="003C3F88"/>
    <w:rsid w:val="003C41D2"/>
    <w:rsid w:val="003C5FBD"/>
    <w:rsid w:val="003D0143"/>
    <w:rsid w:val="003D1FA9"/>
    <w:rsid w:val="003D486C"/>
    <w:rsid w:val="003D4EF3"/>
    <w:rsid w:val="003D71D4"/>
    <w:rsid w:val="003D7A8B"/>
    <w:rsid w:val="003D7C16"/>
    <w:rsid w:val="003D7FE4"/>
    <w:rsid w:val="003E7255"/>
    <w:rsid w:val="003F01C4"/>
    <w:rsid w:val="003F072A"/>
    <w:rsid w:val="003F08F8"/>
    <w:rsid w:val="003F1458"/>
    <w:rsid w:val="003F14AE"/>
    <w:rsid w:val="003F2C98"/>
    <w:rsid w:val="003F2E17"/>
    <w:rsid w:val="003F3E85"/>
    <w:rsid w:val="003F5E60"/>
    <w:rsid w:val="003F6E53"/>
    <w:rsid w:val="00402BCE"/>
    <w:rsid w:val="00402BE8"/>
    <w:rsid w:val="00404750"/>
    <w:rsid w:val="0040759B"/>
    <w:rsid w:val="0041003C"/>
    <w:rsid w:val="00410058"/>
    <w:rsid w:val="00410730"/>
    <w:rsid w:val="0041167F"/>
    <w:rsid w:val="00412995"/>
    <w:rsid w:val="00414C56"/>
    <w:rsid w:val="00415A11"/>
    <w:rsid w:val="00415CD5"/>
    <w:rsid w:val="00416755"/>
    <w:rsid w:val="00416BC7"/>
    <w:rsid w:val="004208B7"/>
    <w:rsid w:val="00421BEC"/>
    <w:rsid w:val="00421D7A"/>
    <w:rsid w:val="004222D4"/>
    <w:rsid w:val="0042242D"/>
    <w:rsid w:val="00426594"/>
    <w:rsid w:val="00426D1C"/>
    <w:rsid w:val="00430857"/>
    <w:rsid w:val="00431549"/>
    <w:rsid w:val="00431AD0"/>
    <w:rsid w:val="00434EC8"/>
    <w:rsid w:val="0043537B"/>
    <w:rsid w:val="00435576"/>
    <w:rsid w:val="0043576A"/>
    <w:rsid w:val="00436C33"/>
    <w:rsid w:val="00436FCE"/>
    <w:rsid w:val="00440BCC"/>
    <w:rsid w:val="00441478"/>
    <w:rsid w:val="00441A79"/>
    <w:rsid w:val="00443445"/>
    <w:rsid w:val="00443A5E"/>
    <w:rsid w:val="00443E0C"/>
    <w:rsid w:val="00445C8D"/>
    <w:rsid w:val="0044763F"/>
    <w:rsid w:val="00447A28"/>
    <w:rsid w:val="00447F4D"/>
    <w:rsid w:val="00451EB6"/>
    <w:rsid w:val="00453CB8"/>
    <w:rsid w:val="004543B5"/>
    <w:rsid w:val="00454EC5"/>
    <w:rsid w:val="00455867"/>
    <w:rsid w:val="00457C56"/>
    <w:rsid w:val="004616EA"/>
    <w:rsid w:val="0046243B"/>
    <w:rsid w:val="0046281E"/>
    <w:rsid w:val="0046340E"/>
    <w:rsid w:val="00463BBA"/>
    <w:rsid w:val="00464998"/>
    <w:rsid w:val="00465952"/>
    <w:rsid w:val="00466853"/>
    <w:rsid w:val="0046703C"/>
    <w:rsid w:val="00472464"/>
    <w:rsid w:val="00473647"/>
    <w:rsid w:val="0047721E"/>
    <w:rsid w:val="004820CD"/>
    <w:rsid w:val="00483DDE"/>
    <w:rsid w:val="00485126"/>
    <w:rsid w:val="004909C6"/>
    <w:rsid w:val="00490F2F"/>
    <w:rsid w:val="00492F57"/>
    <w:rsid w:val="00493ABA"/>
    <w:rsid w:val="004940BB"/>
    <w:rsid w:val="00494C79"/>
    <w:rsid w:val="004950B3"/>
    <w:rsid w:val="00495122"/>
    <w:rsid w:val="004A0814"/>
    <w:rsid w:val="004A09CA"/>
    <w:rsid w:val="004A0FCA"/>
    <w:rsid w:val="004A19E2"/>
    <w:rsid w:val="004A32EA"/>
    <w:rsid w:val="004A3F4A"/>
    <w:rsid w:val="004A4551"/>
    <w:rsid w:val="004A5CBF"/>
    <w:rsid w:val="004A6A43"/>
    <w:rsid w:val="004A79A1"/>
    <w:rsid w:val="004A7C3B"/>
    <w:rsid w:val="004B36F2"/>
    <w:rsid w:val="004B392D"/>
    <w:rsid w:val="004B525B"/>
    <w:rsid w:val="004B602A"/>
    <w:rsid w:val="004B7191"/>
    <w:rsid w:val="004B7FD9"/>
    <w:rsid w:val="004C2A6F"/>
    <w:rsid w:val="004C3A75"/>
    <w:rsid w:val="004C4315"/>
    <w:rsid w:val="004C4CBD"/>
    <w:rsid w:val="004C5F62"/>
    <w:rsid w:val="004D55CB"/>
    <w:rsid w:val="004D5622"/>
    <w:rsid w:val="004D580B"/>
    <w:rsid w:val="004D6CFD"/>
    <w:rsid w:val="004D7E4C"/>
    <w:rsid w:val="004E24B5"/>
    <w:rsid w:val="004E24BB"/>
    <w:rsid w:val="004E24EF"/>
    <w:rsid w:val="004E2965"/>
    <w:rsid w:val="004E2A47"/>
    <w:rsid w:val="004E4522"/>
    <w:rsid w:val="004E5329"/>
    <w:rsid w:val="004E5B82"/>
    <w:rsid w:val="004F0447"/>
    <w:rsid w:val="004F08C8"/>
    <w:rsid w:val="004F0A85"/>
    <w:rsid w:val="004F0EB5"/>
    <w:rsid w:val="004F209C"/>
    <w:rsid w:val="004F228B"/>
    <w:rsid w:val="004F2452"/>
    <w:rsid w:val="004F3B4A"/>
    <w:rsid w:val="004F3CA8"/>
    <w:rsid w:val="004F4656"/>
    <w:rsid w:val="004F50F4"/>
    <w:rsid w:val="004F5939"/>
    <w:rsid w:val="004F783A"/>
    <w:rsid w:val="00500D02"/>
    <w:rsid w:val="00501919"/>
    <w:rsid w:val="00503C6E"/>
    <w:rsid w:val="005053A9"/>
    <w:rsid w:val="00505F2D"/>
    <w:rsid w:val="0050648B"/>
    <w:rsid w:val="00506629"/>
    <w:rsid w:val="005104AD"/>
    <w:rsid w:val="00510D46"/>
    <w:rsid w:val="00511396"/>
    <w:rsid w:val="0051169C"/>
    <w:rsid w:val="005117BF"/>
    <w:rsid w:val="00511CC8"/>
    <w:rsid w:val="005137EC"/>
    <w:rsid w:val="00515311"/>
    <w:rsid w:val="00515FF4"/>
    <w:rsid w:val="00517174"/>
    <w:rsid w:val="00517591"/>
    <w:rsid w:val="00517EF0"/>
    <w:rsid w:val="005209BE"/>
    <w:rsid w:val="005214F2"/>
    <w:rsid w:val="00521D7E"/>
    <w:rsid w:val="005222F2"/>
    <w:rsid w:val="00522D68"/>
    <w:rsid w:val="00524449"/>
    <w:rsid w:val="005260A2"/>
    <w:rsid w:val="00526393"/>
    <w:rsid w:val="005270A5"/>
    <w:rsid w:val="0053205F"/>
    <w:rsid w:val="00532170"/>
    <w:rsid w:val="00534EC5"/>
    <w:rsid w:val="00535459"/>
    <w:rsid w:val="0053556D"/>
    <w:rsid w:val="00537A64"/>
    <w:rsid w:val="00540766"/>
    <w:rsid w:val="00541694"/>
    <w:rsid w:val="00543691"/>
    <w:rsid w:val="005446C0"/>
    <w:rsid w:val="00544B80"/>
    <w:rsid w:val="00545B01"/>
    <w:rsid w:val="00545E4D"/>
    <w:rsid w:val="00546ACD"/>
    <w:rsid w:val="005472D8"/>
    <w:rsid w:val="00547E29"/>
    <w:rsid w:val="00551EDB"/>
    <w:rsid w:val="00553160"/>
    <w:rsid w:val="0055424B"/>
    <w:rsid w:val="005548C1"/>
    <w:rsid w:val="0055520A"/>
    <w:rsid w:val="00557D47"/>
    <w:rsid w:val="0056000B"/>
    <w:rsid w:val="00561054"/>
    <w:rsid w:val="005616DD"/>
    <w:rsid w:val="0056335C"/>
    <w:rsid w:val="00563F18"/>
    <w:rsid w:val="0056430F"/>
    <w:rsid w:val="0056436B"/>
    <w:rsid w:val="00566099"/>
    <w:rsid w:val="005667B3"/>
    <w:rsid w:val="00567961"/>
    <w:rsid w:val="00570743"/>
    <w:rsid w:val="0057206B"/>
    <w:rsid w:val="0057288B"/>
    <w:rsid w:val="00574507"/>
    <w:rsid w:val="005746DA"/>
    <w:rsid w:val="00574A60"/>
    <w:rsid w:val="00574E99"/>
    <w:rsid w:val="00580A1C"/>
    <w:rsid w:val="005839AE"/>
    <w:rsid w:val="00586A50"/>
    <w:rsid w:val="005872BF"/>
    <w:rsid w:val="00587770"/>
    <w:rsid w:val="00591E75"/>
    <w:rsid w:val="005937E1"/>
    <w:rsid w:val="00594A70"/>
    <w:rsid w:val="005A2A39"/>
    <w:rsid w:val="005A31D7"/>
    <w:rsid w:val="005A45CD"/>
    <w:rsid w:val="005A6FC8"/>
    <w:rsid w:val="005A7246"/>
    <w:rsid w:val="005A7615"/>
    <w:rsid w:val="005A7707"/>
    <w:rsid w:val="005A78A4"/>
    <w:rsid w:val="005B1BDB"/>
    <w:rsid w:val="005B2150"/>
    <w:rsid w:val="005B2729"/>
    <w:rsid w:val="005B3BA2"/>
    <w:rsid w:val="005B685A"/>
    <w:rsid w:val="005B68C8"/>
    <w:rsid w:val="005B6901"/>
    <w:rsid w:val="005C12FA"/>
    <w:rsid w:val="005C1A92"/>
    <w:rsid w:val="005C391F"/>
    <w:rsid w:val="005C4703"/>
    <w:rsid w:val="005D02DF"/>
    <w:rsid w:val="005D1248"/>
    <w:rsid w:val="005D14E8"/>
    <w:rsid w:val="005D1608"/>
    <w:rsid w:val="005D5AB1"/>
    <w:rsid w:val="005D617C"/>
    <w:rsid w:val="005D64DE"/>
    <w:rsid w:val="005D6C0F"/>
    <w:rsid w:val="005D7D4B"/>
    <w:rsid w:val="005E11D5"/>
    <w:rsid w:val="005E407D"/>
    <w:rsid w:val="005E4B6F"/>
    <w:rsid w:val="005E5313"/>
    <w:rsid w:val="005E6355"/>
    <w:rsid w:val="005E66FC"/>
    <w:rsid w:val="005E6748"/>
    <w:rsid w:val="005E7036"/>
    <w:rsid w:val="005E7F4C"/>
    <w:rsid w:val="005F0002"/>
    <w:rsid w:val="005F5240"/>
    <w:rsid w:val="005F5A70"/>
    <w:rsid w:val="005F5E39"/>
    <w:rsid w:val="005F63D4"/>
    <w:rsid w:val="00600989"/>
    <w:rsid w:val="00600C54"/>
    <w:rsid w:val="00601478"/>
    <w:rsid w:val="00602478"/>
    <w:rsid w:val="00602490"/>
    <w:rsid w:val="006039F6"/>
    <w:rsid w:val="006048E2"/>
    <w:rsid w:val="00605FCA"/>
    <w:rsid w:val="00607476"/>
    <w:rsid w:val="006075BB"/>
    <w:rsid w:val="00607B00"/>
    <w:rsid w:val="00610460"/>
    <w:rsid w:val="00612630"/>
    <w:rsid w:val="0061622D"/>
    <w:rsid w:val="006168A9"/>
    <w:rsid w:val="00616CC5"/>
    <w:rsid w:val="00616E13"/>
    <w:rsid w:val="006203E1"/>
    <w:rsid w:val="00623D1B"/>
    <w:rsid w:val="00623F20"/>
    <w:rsid w:val="0062438A"/>
    <w:rsid w:val="00625054"/>
    <w:rsid w:val="00625B3D"/>
    <w:rsid w:val="00626A18"/>
    <w:rsid w:val="00627C09"/>
    <w:rsid w:val="00627E42"/>
    <w:rsid w:val="00631655"/>
    <w:rsid w:val="006317CD"/>
    <w:rsid w:val="00633C98"/>
    <w:rsid w:val="00636982"/>
    <w:rsid w:val="00636B3A"/>
    <w:rsid w:val="00637AA6"/>
    <w:rsid w:val="00640923"/>
    <w:rsid w:val="00641B00"/>
    <w:rsid w:val="00643C5E"/>
    <w:rsid w:val="00645874"/>
    <w:rsid w:val="00645E74"/>
    <w:rsid w:val="00646277"/>
    <w:rsid w:val="00647864"/>
    <w:rsid w:val="0064786A"/>
    <w:rsid w:val="0065020D"/>
    <w:rsid w:val="00650597"/>
    <w:rsid w:val="006505E7"/>
    <w:rsid w:val="00651369"/>
    <w:rsid w:val="00651F56"/>
    <w:rsid w:val="00653260"/>
    <w:rsid w:val="00653438"/>
    <w:rsid w:val="00654B96"/>
    <w:rsid w:val="006552E3"/>
    <w:rsid w:val="0066038C"/>
    <w:rsid w:val="00660762"/>
    <w:rsid w:val="006610B2"/>
    <w:rsid w:val="006610E0"/>
    <w:rsid w:val="006620EC"/>
    <w:rsid w:val="006649B9"/>
    <w:rsid w:val="00665104"/>
    <w:rsid w:val="00665427"/>
    <w:rsid w:val="00666156"/>
    <w:rsid w:val="006666CD"/>
    <w:rsid w:val="00666D68"/>
    <w:rsid w:val="00670990"/>
    <w:rsid w:val="00671B4D"/>
    <w:rsid w:val="00671F5F"/>
    <w:rsid w:val="00674148"/>
    <w:rsid w:val="00674C8C"/>
    <w:rsid w:val="00677051"/>
    <w:rsid w:val="00680826"/>
    <w:rsid w:val="006822C0"/>
    <w:rsid w:val="00682B13"/>
    <w:rsid w:val="00684740"/>
    <w:rsid w:val="006852CF"/>
    <w:rsid w:val="0068638D"/>
    <w:rsid w:val="00687A3F"/>
    <w:rsid w:val="00687A4E"/>
    <w:rsid w:val="006900DF"/>
    <w:rsid w:val="006902BD"/>
    <w:rsid w:val="00691788"/>
    <w:rsid w:val="00693917"/>
    <w:rsid w:val="00693A9E"/>
    <w:rsid w:val="00693CC1"/>
    <w:rsid w:val="006941B5"/>
    <w:rsid w:val="0069756C"/>
    <w:rsid w:val="006A08A8"/>
    <w:rsid w:val="006A318C"/>
    <w:rsid w:val="006A3A42"/>
    <w:rsid w:val="006A51F1"/>
    <w:rsid w:val="006A6BD8"/>
    <w:rsid w:val="006A711F"/>
    <w:rsid w:val="006B176C"/>
    <w:rsid w:val="006B17AE"/>
    <w:rsid w:val="006B42C7"/>
    <w:rsid w:val="006B4E75"/>
    <w:rsid w:val="006B5983"/>
    <w:rsid w:val="006C2ADD"/>
    <w:rsid w:val="006C2E80"/>
    <w:rsid w:val="006C43A7"/>
    <w:rsid w:val="006C7418"/>
    <w:rsid w:val="006C7AAB"/>
    <w:rsid w:val="006C7FE1"/>
    <w:rsid w:val="006D2458"/>
    <w:rsid w:val="006D32C7"/>
    <w:rsid w:val="006D380D"/>
    <w:rsid w:val="006D3938"/>
    <w:rsid w:val="006D3DEB"/>
    <w:rsid w:val="006D4F0D"/>
    <w:rsid w:val="006E0381"/>
    <w:rsid w:val="006E06CB"/>
    <w:rsid w:val="006E12AA"/>
    <w:rsid w:val="006E154D"/>
    <w:rsid w:val="006E17F6"/>
    <w:rsid w:val="006E1F2C"/>
    <w:rsid w:val="006E2D31"/>
    <w:rsid w:val="006E4321"/>
    <w:rsid w:val="006E5795"/>
    <w:rsid w:val="006E58F7"/>
    <w:rsid w:val="006F1380"/>
    <w:rsid w:val="006F20D2"/>
    <w:rsid w:val="006F2AC9"/>
    <w:rsid w:val="006F470F"/>
    <w:rsid w:val="006F4CC6"/>
    <w:rsid w:val="006F541C"/>
    <w:rsid w:val="006F57CC"/>
    <w:rsid w:val="006F7847"/>
    <w:rsid w:val="007034BD"/>
    <w:rsid w:val="00710C46"/>
    <w:rsid w:val="0071106A"/>
    <w:rsid w:val="0071405B"/>
    <w:rsid w:val="00714AC3"/>
    <w:rsid w:val="00715B60"/>
    <w:rsid w:val="00715FF7"/>
    <w:rsid w:val="00720DBF"/>
    <w:rsid w:val="00720F8D"/>
    <w:rsid w:val="00721271"/>
    <w:rsid w:val="00721887"/>
    <w:rsid w:val="00723E4D"/>
    <w:rsid w:val="00725E08"/>
    <w:rsid w:val="00726306"/>
    <w:rsid w:val="007315B7"/>
    <w:rsid w:val="00731A19"/>
    <w:rsid w:val="007354C7"/>
    <w:rsid w:val="00735AF5"/>
    <w:rsid w:val="00735FFB"/>
    <w:rsid w:val="007366C9"/>
    <w:rsid w:val="00737BAA"/>
    <w:rsid w:val="00740190"/>
    <w:rsid w:val="007408D1"/>
    <w:rsid w:val="00740A49"/>
    <w:rsid w:val="00740AEB"/>
    <w:rsid w:val="007417E8"/>
    <w:rsid w:val="00741CED"/>
    <w:rsid w:val="007421F9"/>
    <w:rsid w:val="00744BF1"/>
    <w:rsid w:val="00745696"/>
    <w:rsid w:val="00745A3F"/>
    <w:rsid w:val="00745C8B"/>
    <w:rsid w:val="00750C7D"/>
    <w:rsid w:val="007512E5"/>
    <w:rsid w:val="00752F9A"/>
    <w:rsid w:val="007542AE"/>
    <w:rsid w:val="00755007"/>
    <w:rsid w:val="00755441"/>
    <w:rsid w:val="00755FEB"/>
    <w:rsid w:val="0075617C"/>
    <w:rsid w:val="007561D2"/>
    <w:rsid w:val="00757B33"/>
    <w:rsid w:val="00761CF0"/>
    <w:rsid w:val="007635EE"/>
    <w:rsid w:val="0076449B"/>
    <w:rsid w:val="0076479C"/>
    <w:rsid w:val="00766176"/>
    <w:rsid w:val="00766598"/>
    <w:rsid w:val="00766885"/>
    <w:rsid w:val="00766E8F"/>
    <w:rsid w:val="00767297"/>
    <w:rsid w:val="0076740D"/>
    <w:rsid w:val="00767D46"/>
    <w:rsid w:val="00770740"/>
    <w:rsid w:val="007710F3"/>
    <w:rsid w:val="00771688"/>
    <w:rsid w:val="00771A35"/>
    <w:rsid w:val="007723B1"/>
    <w:rsid w:val="007729D6"/>
    <w:rsid w:val="00772DC1"/>
    <w:rsid w:val="00773A09"/>
    <w:rsid w:val="0077417B"/>
    <w:rsid w:val="00775A9A"/>
    <w:rsid w:val="00775BED"/>
    <w:rsid w:val="007773FC"/>
    <w:rsid w:val="0078023D"/>
    <w:rsid w:val="007811FF"/>
    <w:rsid w:val="00781691"/>
    <w:rsid w:val="00781812"/>
    <w:rsid w:val="00781AEE"/>
    <w:rsid w:val="00782526"/>
    <w:rsid w:val="00782D50"/>
    <w:rsid w:val="00783BC1"/>
    <w:rsid w:val="00785549"/>
    <w:rsid w:val="00785D07"/>
    <w:rsid w:val="0078693A"/>
    <w:rsid w:val="00786C09"/>
    <w:rsid w:val="00787272"/>
    <w:rsid w:val="00787283"/>
    <w:rsid w:val="007909D1"/>
    <w:rsid w:val="00791ABC"/>
    <w:rsid w:val="0079236F"/>
    <w:rsid w:val="0079384A"/>
    <w:rsid w:val="00794410"/>
    <w:rsid w:val="00794E21"/>
    <w:rsid w:val="00795F81"/>
    <w:rsid w:val="007976FA"/>
    <w:rsid w:val="00797A90"/>
    <w:rsid w:val="007A1A14"/>
    <w:rsid w:val="007A3BD8"/>
    <w:rsid w:val="007A4078"/>
    <w:rsid w:val="007A5222"/>
    <w:rsid w:val="007A6D96"/>
    <w:rsid w:val="007A7552"/>
    <w:rsid w:val="007A7F4C"/>
    <w:rsid w:val="007B0588"/>
    <w:rsid w:val="007B1A23"/>
    <w:rsid w:val="007B3D83"/>
    <w:rsid w:val="007B5A0B"/>
    <w:rsid w:val="007C2BFE"/>
    <w:rsid w:val="007C2C10"/>
    <w:rsid w:val="007C3053"/>
    <w:rsid w:val="007C50A7"/>
    <w:rsid w:val="007D020D"/>
    <w:rsid w:val="007D0BE3"/>
    <w:rsid w:val="007D30EC"/>
    <w:rsid w:val="007D4FE4"/>
    <w:rsid w:val="007D50BA"/>
    <w:rsid w:val="007D6957"/>
    <w:rsid w:val="007E0162"/>
    <w:rsid w:val="007E2DA1"/>
    <w:rsid w:val="007E3B02"/>
    <w:rsid w:val="007E4F23"/>
    <w:rsid w:val="007E5E89"/>
    <w:rsid w:val="007E743B"/>
    <w:rsid w:val="007F05FE"/>
    <w:rsid w:val="007F1A2A"/>
    <w:rsid w:val="007F4871"/>
    <w:rsid w:val="007F5F57"/>
    <w:rsid w:val="008006BF"/>
    <w:rsid w:val="00801B20"/>
    <w:rsid w:val="008024DE"/>
    <w:rsid w:val="008024F3"/>
    <w:rsid w:val="008031A2"/>
    <w:rsid w:val="00803FDE"/>
    <w:rsid w:val="008064D0"/>
    <w:rsid w:val="00806B8C"/>
    <w:rsid w:val="00807676"/>
    <w:rsid w:val="00807A7F"/>
    <w:rsid w:val="00807CBA"/>
    <w:rsid w:val="00810031"/>
    <w:rsid w:val="008109C7"/>
    <w:rsid w:val="00810C0E"/>
    <w:rsid w:val="00810DBD"/>
    <w:rsid w:val="008125D2"/>
    <w:rsid w:val="0081387D"/>
    <w:rsid w:val="00813A38"/>
    <w:rsid w:val="00815B31"/>
    <w:rsid w:val="00815E32"/>
    <w:rsid w:val="00817CD1"/>
    <w:rsid w:val="00820C5B"/>
    <w:rsid w:val="008223E3"/>
    <w:rsid w:val="00822CFB"/>
    <w:rsid w:val="0082311A"/>
    <w:rsid w:val="00826ABC"/>
    <w:rsid w:val="00826C38"/>
    <w:rsid w:val="00827A50"/>
    <w:rsid w:val="00830426"/>
    <w:rsid w:val="00830961"/>
    <w:rsid w:val="008310B0"/>
    <w:rsid w:val="00831BA9"/>
    <w:rsid w:val="008321C6"/>
    <w:rsid w:val="00833177"/>
    <w:rsid w:val="0083355E"/>
    <w:rsid w:val="00834460"/>
    <w:rsid w:val="00835FC3"/>
    <w:rsid w:val="00836655"/>
    <w:rsid w:val="00837A98"/>
    <w:rsid w:val="008400A6"/>
    <w:rsid w:val="00840A0A"/>
    <w:rsid w:val="0084398A"/>
    <w:rsid w:val="008445FD"/>
    <w:rsid w:val="00844888"/>
    <w:rsid w:val="00845AEA"/>
    <w:rsid w:val="008463A6"/>
    <w:rsid w:val="008466BB"/>
    <w:rsid w:val="00847056"/>
    <w:rsid w:val="00847B8C"/>
    <w:rsid w:val="00847CDB"/>
    <w:rsid w:val="008506B6"/>
    <w:rsid w:val="00850B36"/>
    <w:rsid w:val="0085310A"/>
    <w:rsid w:val="00854DF7"/>
    <w:rsid w:val="0085586C"/>
    <w:rsid w:val="00857489"/>
    <w:rsid w:val="00861675"/>
    <w:rsid w:val="00864B7D"/>
    <w:rsid w:val="008663F8"/>
    <w:rsid w:val="00867062"/>
    <w:rsid w:val="00867C38"/>
    <w:rsid w:val="00872490"/>
    <w:rsid w:val="008724D0"/>
    <w:rsid w:val="00872B73"/>
    <w:rsid w:val="008735C7"/>
    <w:rsid w:val="00874C5E"/>
    <w:rsid w:val="00875B19"/>
    <w:rsid w:val="00876E46"/>
    <w:rsid w:val="00877711"/>
    <w:rsid w:val="008813CF"/>
    <w:rsid w:val="00882001"/>
    <w:rsid w:val="00882A47"/>
    <w:rsid w:val="00883227"/>
    <w:rsid w:val="00883A4A"/>
    <w:rsid w:val="00890A60"/>
    <w:rsid w:val="00890D72"/>
    <w:rsid w:val="00891720"/>
    <w:rsid w:val="00891A93"/>
    <w:rsid w:val="00892CC0"/>
    <w:rsid w:val="00894123"/>
    <w:rsid w:val="00895D9D"/>
    <w:rsid w:val="00896A8E"/>
    <w:rsid w:val="00897688"/>
    <w:rsid w:val="008A0C2E"/>
    <w:rsid w:val="008A2EF2"/>
    <w:rsid w:val="008A437D"/>
    <w:rsid w:val="008A7150"/>
    <w:rsid w:val="008A76E8"/>
    <w:rsid w:val="008A7832"/>
    <w:rsid w:val="008A7DE9"/>
    <w:rsid w:val="008B041C"/>
    <w:rsid w:val="008B1CBB"/>
    <w:rsid w:val="008B1FCF"/>
    <w:rsid w:val="008B3184"/>
    <w:rsid w:val="008B338C"/>
    <w:rsid w:val="008B42AB"/>
    <w:rsid w:val="008B4494"/>
    <w:rsid w:val="008B6FDE"/>
    <w:rsid w:val="008C0126"/>
    <w:rsid w:val="008C1288"/>
    <w:rsid w:val="008C2309"/>
    <w:rsid w:val="008C3085"/>
    <w:rsid w:val="008C360A"/>
    <w:rsid w:val="008C4298"/>
    <w:rsid w:val="008C438A"/>
    <w:rsid w:val="008C43C2"/>
    <w:rsid w:val="008C613F"/>
    <w:rsid w:val="008C6331"/>
    <w:rsid w:val="008D0CF3"/>
    <w:rsid w:val="008D3506"/>
    <w:rsid w:val="008D3E04"/>
    <w:rsid w:val="008D459B"/>
    <w:rsid w:val="008D6017"/>
    <w:rsid w:val="008E08AB"/>
    <w:rsid w:val="008E09FB"/>
    <w:rsid w:val="008E1583"/>
    <w:rsid w:val="008E1595"/>
    <w:rsid w:val="008E3C9B"/>
    <w:rsid w:val="008E401B"/>
    <w:rsid w:val="008E406B"/>
    <w:rsid w:val="008E41C4"/>
    <w:rsid w:val="008E4CD0"/>
    <w:rsid w:val="008E7BCA"/>
    <w:rsid w:val="008F00C7"/>
    <w:rsid w:val="008F0283"/>
    <w:rsid w:val="008F0924"/>
    <w:rsid w:val="008F1106"/>
    <w:rsid w:val="008F144C"/>
    <w:rsid w:val="008F1DBA"/>
    <w:rsid w:val="008F2183"/>
    <w:rsid w:val="008F26C9"/>
    <w:rsid w:val="008F28E6"/>
    <w:rsid w:val="008F3509"/>
    <w:rsid w:val="008F4812"/>
    <w:rsid w:val="008F4A59"/>
    <w:rsid w:val="008F4FC9"/>
    <w:rsid w:val="008F6182"/>
    <w:rsid w:val="00900ACF"/>
    <w:rsid w:val="009017E2"/>
    <w:rsid w:val="00901B38"/>
    <w:rsid w:val="00901C65"/>
    <w:rsid w:val="00902504"/>
    <w:rsid w:val="00902513"/>
    <w:rsid w:val="0090304C"/>
    <w:rsid w:val="009034D0"/>
    <w:rsid w:val="00904BF0"/>
    <w:rsid w:val="009063BD"/>
    <w:rsid w:val="00907D8E"/>
    <w:rsid w:val="009101C9"/>
    <w:rsid w:val="00911D1B"/>
    <w:rsid w:val="00912FAF"/>
    <w:rsid w:val="00914180"/>
    <w:rsid w:val="009150F9"/>
    <w:rsid w:val="0091543A"/>
    <w:rsid w:val="00915661"/>
    <w:rsid w:val="00915E0C"/>
    <w:rsid w:val="009165F9"/>
    <w:rsid w:val="00920087"/>
    <w:rsid w:val="00920EB5"/>
    <w:rsid w:val="00922200"/>
    <w:rsid w:val="00922470"/>
    <w:rsid w:val="0092306E"/>
    <w:rsid w:val="009278EF"/>
    <w:rsid w:val="009323BF"/>
    <w:rsid w:val="00932AD5"/>
    <w:rsid w:val="00933A51"/>
    <w:rsid w:val="0093539A"/>
    <w:rsid w:val="009375C1"/>
    <w:rsid w:val="0094141E"/>
    <w:rsid w:val="00941EE5"/>
    <w:rsid w:val="00942611"/>
    <w:rsid w:val="009435DE"/>
    <w:rsid w:val="00943C93"/>
    <w:rsid w:val="00947017"/>
    <w:rsid w:val="0094788F"/>
    <w:rsid w:val="00947ACB"/>
    <w:rsid w:val="00947F64"/>
    <w:rsid w:val="00950005"/>
    <w:rsid w:val="0095134E"/>
    <w:rsid w:val="00952C11"/>
    <w:rsid w:val="0095308A"/>
    <w:rsid w:val="009535C5"/>
    <w:rsid w:val="009539F7"/>
    <w:rsid w:val="00953AC5"/>
    <w:rsid w:val="00953B7E"/>
    <w:rsid w:val="009552AA"/>
    <w:rsid w:val="009553D0"/>
    <w:rsid w:val="00956070"/>
    <w:rsid w:val="00956358"/>
    <w:rsid w:val="009563FE"/>
    <w:rsid w:val="00956EFB"/>
    <w:rsid w:val="009575F7"/>
    <w:rsid w:val="00960F25"/>
    <w:rsid w:val="00960FB3"/>
    <w:rsid w:val="00962F04"/>
    <w:rsid w:val="009632FD"/>
    <w:rsid w:val="00964CAE"/>
    <w:rsid w:val="00964CEC"/>
    <w:rsid w:val="00966776"/>
    <w:rsid w:val="00971AD1"/>
    <w:rsid w:val="00971C83"/>
    <w:rsid w:val="0097260E"/>
    <w:rsid w:val="00980EC3"/>
    <w:rsid w:val="009810C8"/>
    <w:rsid w:val="00981BF1"/>
    <w:rsid w:val="00982469"/>
    <w:rsid w:val="00990948"/>
    <w:rsid w:val="00992D92"/>
    <w:rsid w:val="009931DC"/>
    <w:rsid w:val="00993814"/>
    <w:rsid w:val="00993A67"/>
    <w:rsid w:val="00995DFB"/>
    <w:rsid w:val="009962BD"/>
    <w:rsid w:val="00996580"/>
    <w:rsid w:val="00996F5D"/>
    <w:rsid w:val="009A0B76"/>
    <w:rsid w:val="009A1C1A"/>
    <w:rsid w:val="009A2163"/>
    <w:rsid w:val="009A4829"/>
    <w:rsid w:val="009A5B51"/>
    <w:rsid w:val="009A6347"/>
    <w:rsid w:val="009A7413"/>
    <w:rsid w:val="009A7AEB"/>
    <w:rsid w:val="009B1F22"/>
    <w:rsid w:val="009B2395"/>
    <w:rsid w:val="009B2842"/>
    <w:rsid w:val="009B2A76"/>
    <w:rsid w:val="009B2AB5"/>
    <w:rsid w:val="009B4342"/>
    <w:rsid w:val="009B4482"/>
    <w:rsid w:val="009B4B78"/>
    <w:rsid w:val="009B5655"/>
    <w:rsid w:val="009B6920"/>
    <w:rsid w:val="009B793C"/>
    <w:rsid w:val="009C0C7B"/>
    <w:rsid w:val="009C0F27"/>
    <w:rsid w:val="009C18EF"/>
    <w:rsid w:val="009C1CEE"/>
    <w:rsid w:val="009C4077"/>
    <w:rsid w:val="009C642D"/>
    <w:rsid w:val="009C65B2"/>
    <w:rsid w:val="009C75A8"/>
    <w:rsid w:val="009D02AB"/>
    <w:rsid w:val="009D054B"/>
    <w:rsid w:val="009D1F1E"/>
    <w:rsid w:val="009D23D8"/>
    <w:rsid w:val="009D534A"/>
    <w:rsid w:val="009D53E0"/>
    <w:rsid w:val="009D5788"/>
    <w:rsid w:val="009D6A68"/>
    <w:rsid w:val="009E1DAD"/>
    <w:rsid w:val="009E2A99"/>
    <w:rsid w:val="009E2B99"/>
    <w:rsid w:val="009E3B72"/>
    <w:rsid w:val="009E3F0E"/>
    <w:rsid w:val="009E44A8"/>
    <w:rsid w:val="009E550D"/>
    <w:rsid w:val="009F10EB"/>
    <w:rsid w:val="009F1C51"/>
    <w:rsid w:val="009F2C1E"/>
    <w:rsid w:val="009F315A"/>
    <w:rsid w:val="009F5442"/>
    <w:rsid w:val="009F6608"/>
    <w:rsid w:val="009F676A"/>
    <w:rsid w:val="00A01F5C"/>
    <w:rsid w:val="00A02184"/>
    <w:rsid w:val="00A03F47"/>
    <w:rsid w:val="00A051D3"/>
    <w:rsid w:val="00A06075"/>
    <w:rsid w:val="00A06189"/>
    <w:rsid w:val="00A1175A"/>
    <w:rsid w:val="00A12E2C"/>
    <w:rsid w:val="00A1394C"/>
    <w:rsid w:val="00A22E1B"/>
    <w:rsid w:val="00A25DC2"/>
    <w:rsid w:val="00A25E8C"/>
    <w:rsid w:val="00A273D8"/>
    <w:rsid w:val="00A303EA"/>
    <w:rsid w:val="00A3199B"/>
    <w:rsid w:val="00A32DFA"/>
    <w:rsid w:val="00A34CF3"/>
    <w:rsid w:val="00A36900"/>
    <w:rsid w:val="00A36C08"/>
    <w:rsid w:val="00A37266"/>
    <w:rsid w:val="00A37CE1"/>
    <w:rsid w:val="00A37D1F"/>
    <w:rsid w:val="00A40477"/>
    <w:rsid w:val="00A4314E"/>
    <w:rsid w:val="00A47BB9"/>
    <w:rsid w:val="00A47BDA"/>
    <w:rsid w:val="00A47DA9"/>
    <w:rsid w:val="00A53CCE"/>
    <w:rsid w:val="00A556B6"/>
    <w:rsid w:val="00A57080"/>
    <w:rsid w:val="00A5789E"/>
    <w:rsid w:val="00A61862"/>
    <w:rsid w:val="00A6424D"/>
    <w:rsid w:val="00A666B3"/>
    <w:rsid w:val="00A66D7A"/>
    <w:rsid w:val="00A71A79"/>
    <w:rsid w:val="00A71BCB"/>
    <w:rsid w:val="00A723C4"/>
    <w:rsid w:val="00A74A50"/>
    <w:rsid w:val="00A75522"/>
    <w:rsid w:val="00A75A58"/>
    <w:rsid w:val="00A75E36"/>
    <w:rsid w:val="00A77507"/>
    <w:rsid w:val="00A80CD1"/>
    <w:rsid w:val="00A8448C"/>
    <w:rsid w:val="00A850B1"/>
    <w:rsid w:val="00A857AF"/>
    <w:rsid w:val="00A85A0C"/>
    <w:rsid w:val="00A87941"/>
    <w:rsid w:val="00A87D78"/>
    <w:rsid w:val="00A92A31"/>
    <w:rsid w:val="00A94A15"/>
    <w:rsid w:val="00A94E14"/>
    <w:rsid w:val="00A95603"/>
    <w:rsid w:val="00AA01C1"/>
    <w:rsid w:val="00AA1B4E"/>
    <w:rsid w:val="00AA1CB9"/>
    <w:rsid w:val="00AA27AB"/>
    <w:rsid w:val="00AA3B03"/>
    <w:rsid w:val="00AA429D"/>
    <w:rsid w:val="00AA4639"/>
    <w:rsid w:val="00AA5B2D"/>
    <w:rsid w:val="00AA5B3C"/>
    <w:rsid w:val="00AB02DB"/>
    <w:rsid w:val="00AB04E0"/>
    <w:rsid w:val="00AB10DF"/>
    <w:rsid w:val="00AB37B9"/>
    <w:rsid w:val="00AB72C4"/>
    <w:rsid w:val="00AC0183"/>
    <w:rsid w:val="00AC065F"/>
    <w:rsid w:val="00AC205A"/>
    <w:rsid w:val="00AC2952"/>
    <w:rsid w:val="00AC2E54"/>
    <w:rsid w:val="00AC3F8D"/>
    <w:rsid w:val="00AC46EA"/>
    <w:rsid w:val="00AC4D99"/>
    <w:rsid w:val="00AD11DF"/>
    <w:rsid w:val="00AD1ACB"/>
    <w:rsid w:val="00AD5B8D"/>
    <w:rsid w:val="00AD6818"/>
    <w:rsid w:val="00AE03BF"/>
    <w:rsid w:val="00AE08E4"/>
    <w:rsid w:val="00AE0E21"/>
    <w:rsid w:val="00AE1DEF"/>
    <w:rsid w:val="00AE1F58"/>
    <w:rsid w:val="00AE2C79"/>
    <w:rsid w:val="00AE3A42"/>
    <w:rsid w:val="00AE4DE5"/>
    <w:rsid w:val="00AE581E"/>
    <w:rsid w:val="00AE64DD"/>
    <w:rsid w:val="00AE66FC"/>
    <w:rsid w:val="00AE68A7"/>
    <w:rsid w:val="00AE79E8"/>
    <w:rsid w:val="00AF0BEB"/>
    <w:rsid w:val="00AF0DF9"/>
    <w:rsid w:val="00AF19EC"/>
    <w:rsid w:val="00AF27A9"/>
    <w:rsid w:val="00AF2B8A"/>
    <w:rsid w:val="00AF369F"/>
    <w:rsid w:val="00AF587A"/>
    <w:rsid w:val="00AF5CA8"/>
    <w:rsid w:val="00AF6951"/>
    <w:rsid w:val="00AF6F09"/>
    <w:rsid w:val="00B0219D"/>
    <w:rsid w:val="00B02B74"/>
    <w:rsid w:val="00B02F46"/>
    <w:rsid w:val="00B03D94"/>
    <w:rsid w:val="00B04CD6"/>
    <w:rsid w:val="00B05508"/>
    <w:rsid w:val="00B068B7"/>
    <w:rsid w:val="00B06E99"/>
    <w:rsid w:val="00B13F8A"/>
    <w:rsid w:val="00B14C9A"/>
    <w:rsid w:val="00B164CD"/>
    <w:rsid w:val="00B2282D"/>
    <w:rsid w:val="00B22B81"/>
    <w:rsid w:val="00B23797"/>
    <w:rsid w:val="00B24579"/>
    <w:rsid w:val="00B2657D"/>
    <w:rsid w:val="00B26AFF"/>
    <w:rsid w:val="00B26B55"/>
    <w:rsid w:val="00B2730E"/>
    <w:rsid w:val="00B2734F"/>
    <w:rsid w:val="00B309D8"/>
    <w:rsid w:val="00B31A63"/>
    <w:rsid w:val="00B31ADE"/>
    <w:rsid w:val="00B33A02"/>
    <w:rsid w:val="00B33FA1"/>
    <w:rsid w:val="00B35182"/>
    <w:rsid w:val="00B351D8"/>
    <w:rsid w:val="00B352E9"/>
    <w:rsid w:val="00B369E3"/>
    <w:rsid w:val="00B36E25"/>
    <w:rsid w:val="00B37587"/>
    <w:rsid w:val="00B402E5"/>
    <w:rsid w:val="00B45E8C"/>
    <w:rsid w:val="00B4644E"/>
    <w:rsid w:val="00B47568"/>
    <w:rsid w:val="00B47617"/>
    <w:rsid w:val="00B507C5"/>
    <w:rsid w:val="00B5321E"/>
    <w:rsid w:val="00B53535"/>
    <w:rsid w:val="00B53916"/>
    <w:rsid w:val="00B547F1"/>
    <w:rsid w:val="00B57781"/>
    <w:rsid w:val="00B60B95"/>
    <w:rsid w:val="00B60DFE"/>
    <w:rsid w:val="00B61429"/>
    <w:rsid w:val="00B61C89"/>
    <w:rsid w:val="00B64705"/>
    <w:rsid w:val="00B647C9"/>
    <w:rsid w:val="00B65AB9"/>
    <w:rsid w:val="00B664CF"/>
    <w:rsid w:val="00B71B85"/>
    <w:rsid w:val="00B758DD"/>
    <w:rsid w:val="00B76008"/>
    <w:rsid w:val="00B760C0"/>
    <w:rsid w:val="00B76749"/>
    <w:rsid w:val="00B76E09"/>
    <w:rsid w:val="00B7711F"/>
    <w:rsid w:val="00B82F3A"/>
    <w:rsid w:val="00B835C9"/>
    <w:rsid w:val="00B845DB"/>
    <w:rsid w:val="00B869D9"/>
    <w:rsid w:val="00B87438"/>
    <w:rsid w:val="00B905B5"/>
    <w:rsid w:val="00B90663"/>
    <w:rsid w:val="00B9208E"/>
    <w:rsid w:val="00B943AA"/>
    <w:rsid w:val="00B94653"/>
    <w:rsid w:val="00B94CF9"/>
    <w:rsid w:val="00B95196"/>
    <w:rsid w:val="00B97599"/>
    <w:rsid w:val="00BA03EE"/>
    <w:rsid w:val="00BA04AA"/>
    <w:rsid w:val="00BA06EE"/>
    <w:rsid w:val="00BA1B52"/>
    <w:rsid w:val="00BA2EA6"/>
    <w:rsid w:val="00BA3876"/>
    <w:rsid w:val="00BA4450"/>
    <w:rsid w:val="00BA466A"/>
    <w:rsid w:val="00BA57F5"/>
    <w:rsid w:val="00BA5C1A"/>
    <w:rsid w:val="00BA778E"/>
    <w:rsid w:val="00BB0830"/>
    <w:rsid w:val="00BB0848"/>
    <w:rsid w:val="00BB113B"/>
    <w:rsid w:val="00BB212D"/>
    <w:rsid w:val="00BB2344"/>
    <w:rsid w:val="00BB24F3"/>
    <w:rsid w:val="00BB3418"/>
    <w:rsid w:val="00BB4149"/>
    <w:rsid w:val="00BB4D6D"/>
    <w:rsid w:val="00BB52F9"/>
    <w:rsid w:val="00BB5EB2"/>
    <w:rsid w:val="00BC0039"/>
    <w:rsid w:val="00BC0526"/>
    <w:rsid w:val="00BC2B5D"/>
    <w:rsid w:val="00BC406E"/>
    <w:rsid w:val="00BC4B6A"/>
    <w:rsid w:val="00BC50BB"/>
    <w:rsid w:val="00BC6195"/>
    <w:rsid w:val="00BC7198"/>
    <w:rsid w:val="00BC7B33"/>
    <w:rsid w:val="00BC7BDD"/>
    <w:rsid w:val="00BC7BF2"/>
    <w:rsid w:val="00BD021E"/>
    <w:rsid w:val="00BD050A"/>
    <w:rsid w:val="00BD122F"/>
    <w:rsid w:val="00BD1627"/>
    <w:rsid w:val="00BD4B97"/>
    <w:rsid w:val="00BD52EB"/>
    <w:rsid w:val="00BD56EC"/>
    <w:rsid w:val="00BD72C3"/>
    <w:rsid w:val="00BD7D35"/>
    <w:rsid w:val="00BD7E25"/>
    <w:rsid w:val="00BE188F"/>
    <w:rsid w:val="00BE2316"/>
    <w:rsid w:val="00BE292B"/>
    <w:rsid w:val="00BE35BD"/>
    <w:rsid w:val="00BE3A82"/>
    <w:rsid w:val="00BE483E"/>
    <w:rsid w:val="00BE7205"/>
    <w:rsid w:val="00BF0EA6"/>
    <w:rsid w:val="00BF257A"/>
    <w:rsid w:val="00BF468F"/>
    <w:rsid w:val="00BF4721"/>
    <w:rsid w:val="00BF629A"/>
    <w:rsid w:val="00BF6D00"/>
    <w:rsid w:val="00BF72D7"/>
    <w:rsid w:val="00C00710"/>
    <w:rsid w:val="00C00884"/>
    <w:rsid w:val="00C012DC"/>
    <w:rsid w:val="00C01811"/>
    <w:rsid w:val="00C01888"/>
    <w:rsid w:val="00C022EF"/>
    <w:rsid w:val="00C0269C"/>
    <w:rsid w:val="00C044EA"/>
    <w:rsid w:val="00C06044"/>
    <w:rsid w:val="00C06F28"/>
    <w:rsid w:val="00C076B6"/>
    <w:rsid w:val="00C07969"/>
    <w:rsid w:val="00C12EF7"/>
    <w:rsid w:val="00C144CC"/>
    <w:rsid w:val="00C15155"/>
    <w:rsid w:val="00C1671F"/>
    <w:rsid w:val="00C218D1"/>
    <w:rsid w:val="00C22063"/>
    <w:rsid w:val="00C226E1"/>
    <w:rsid w:val="00C23365"/>
    <w:rsid w:val="00C2386D"/>
    <w:rsid w:val="00C2422E"/>
    <w:rsid w:val="00C26A88"/>
    <w:rsid w:val="00C31CDF"/>
    <w:rsid w:val="00C31F08"/>
    <w:rsid w:val="00C326E9"/>
    <w:rsid w:val="00C3324B"/>
    <w:rsid w:val="00C360E6"/>
    <w:rsid w:val="00C40222"/>
    <w:rsid w:val="00C43E0D"/>
    <w:rsid w:val="00C4790C"/>
    <w:rsid w:val="00C52ABA"/>
    <w:rsid w:val="00C53637"/>
    <w:rsid w:val="00C545EC"/>
    <w:rsid w:val="00C60BAC"/>
    <w:rsid w:val="00C62CF2"/>
    <w:rsid w:val="00C6339D"/>
    <w:rsid w:val="00C64139"/>
    <w:rsid w:val="00C666DE"/>
    <w:rsid w:val="00C66B2B"/>
    <w:rsid w:val="00C66C08"/>
    <w:rsid w:val="00C67C1D"/>
    <w:rsid w:val="00C72BA7"/>
    <w:rsid w:val="00C72F44"/>
    <w:rsid w:val="00C741B5"/>
    <w:rsid w:val="00C759B2"/>
    <w:rsid w:val="00C77878"/>
    <w:rsid w:val="00C8088F"/>
    <w:rsid w:val="00C81DE1"/>
    <w:rsid w:val="00C82FC0"/>
    <w:rsid w:val="00C833BE"/>
    <w:rsid w:val="00C853A7"/>
    <w:rsid w:val="00C8604F"/>
    <w:rsid w:val="00C8610B"/>
    <w:rsid w:val="00C86594"/>
    <w:rsid w:val="00C86F82"/>
    <w:rsid w:val="00C92274"/>
    <w:rsid w:val="00C923CD"/>
    <w:rsid w:val="00C941A7"/>
    <w:rsid w:val="00C95A1B"/>
    <w:rsid w:val="00C960C6"/>
    <w:rsid w:val="00C971F6"/>
    <w:rsid w:val="00C97AEA"/>
    <w:rsid w:val="00C97C0D"/>
    <w:rsid w:val="00C97DFE"/>
    <w:rsid w:val="00CA3183"/>
    <w:rsid w:val="00CA33AA"/>
    <w:rsid w:val="00CA40B3"/>
    <w:rsid w:val="00CA5613"/>
    <w:rsid w:val="00CA7036"/>
    <w:rsid w:val="00CA78C6"/>
    <w:rsid w:val="00CB567C"/>
    <w:rsid w:val="00CB5DE7"/>
    <w:rsid w:val="00CB5FA2"/>
    <w:rsid w:val="00CB6256"/>
    <w:rsid w:val="00CC1020"/>
    <w:rsid w:val="00CC1192"/>
    <w:rsid w:val="00CC30CA"/>
    <w:rsid w:val="00CC3611"/>
    <w:rsid w:val="00CC5B88"/>
    <w:rsid w:val="00CC69BF"/>
    <w:rsid w:val="00CC79F4"/>
    <w:rsid w:val="00CD1040"/>
    <w:rsid w:val="00CD1987"/>
    <w:rsid w:val="00CD244C"/>
    <w:rsid w:val="00CD28B5"/>
    <w:rsid w:val="00CD31EA"/>
    <w:rsid w:val="00CD35D7"/>
    <w:rsid w:val="00CD3A4A"/>
    <w:rsid w:val="00CD43C2"/>
    <w:rsid w:val="00CD54BA"/>
    <w:rsid w:val="00CD6055"/>
    <w:rsid w:val="00CD6285"/>
    <w:rsid w:val="00CD6CF7"/>
    <w:rsid w:val="00CD6F48"/>
    <w:rsid w:val="00CE01E8"/>
    <w:rsid w:val="00CE35F8"/>
    <w:rsid w:val="00CE48D8"/>
    <w:rsid w:val="00CE70A5"/>
    <w:rsid w:val="00CE75D2"/>
    <w:rsid w:val="00CE7E18"/>
    <w:rsid w:val="00CF0493"/>
    <w:rsid w:val="00CF34E1"/>
    <w:rsid w:val="00CF3627"/>
    <w:rsid w:val="00CF3E38"/>
    <w:rsid w:val="00CF5287"/>
    <w:rsid w:val="00CF6400"/>
    <w:rsid w:val="00CF64BF"/>
    <w:rsid w:val="00CF71DE"/>
    <w:rsid w:val="00CF7CA5"/>
    <w:rsid w:val="00D0067B"/>
    <w:rsid w:val="00D01F58"/>
    <w:rsid w:val="00D0468A"/>
    <w:rsid w:val="00D10C07"/>
    <w:rsid w:val="00D123EB"/>
    <w:rsid w:val="00D124A8"/>
    <w:rsid w:val="00D1588E"/>
    <w:rsid w:val="00D162CF"/>
    <w:rsid w:val="00D17DCD"/>
    <w:rsid w:val="00D21075"/>
    <w:rsid w:val="00D223AB"/>
    <w:rsid w:val="00D2247F"/>
    <w:rsid w:val="00D27A42"/>
    <w:rsid w:val="00D3224D"/>
    <w:rsid w:val="00D32274"/>
    <w:rsid w:val="00D336BA"/>
    <w:rsid w:val="00D33C47"/>
    <w:rsid w:val="00D34A51"/>
    <w:rsid w:val="00D3529E"/>
    <w:rsid w:val="00D35C3E"/>
    <w:rsid w:val="00D36C67"/>
    <w:rsid w:val="00D36E35"/>
    <w:rsid w:val="00D370F4"/>
    <w:rsid w:val="00D37A44"/>
    <w:rsid w:val="00D4016F"/>
    <w:rsid w:val="00D41013"/>
    <w:rsid w:val="00D4275D"/>
    <w:rsid w:val="00D43238"/>
    <w:rsid w:val="00D43838"/>
    <w:rsid w:val="00D43E74"/>
    <w:rsid w:val="00D445D1"/>
    <w:rsid w:val="00D45E0F"/>
    <w:rsid w:val="00D4631D"/>
    <w:rsid w:val="00D46DEB"/>
    <w:rsid w:val="00D47144"/>
    <w:rsid w:val="00D4740F"/>
    <w:rsid w:val="00D47E89"/>
    <w:rsid w:val="00D509A7"/>
    <w:rsid w:val="00D51574"/>
    <w:rsid w:val="00D532B8"/>
    <w:rsid w:val="00D533E6"/>
    <w:rsid w:val="00D53AB0"/>
    <w:rsid w:val="00D54483"/>
    <w:rsid w:val="00D574B0"/>
    <w:rsid w:val="00D57733"/>
    <w:rsid w:val="00D61666"/>
    <w:rsid w:val="00D64277"/>
    <w:rsid w:val="00D665DF"/>
    <w:rsid w:val="00D679E3"/>
    <w:rsid w:val="00D67C00"/>
    <w:rsid w:val="00D67C94"/>
    <w:rsid w:val="00D704A9"/>
    <w:rsid w:val="00D704BD"/>
    <w:rsid w:val="00D712E4"/>
    <w:rsid w:val="00D741B2"/>
    <w:rsid w:val="00D74691"/>
    <w:rsid w:val="00D765E8"/>
    <w:rsid w:val="00D7686B"/>
    <w:rsid w:val="00D76E53"/>
    <w:rsid w:val="00D76F34"/>
    <w:rsid w:val="00D80AD5"/>
    <w:rsid w:val="00D81071"/>
    <w:rsid w:val="00D82324"/>
    <w:rsid w:val="00D90381"/>
    <w:rsid w:val="00D90D58"/>
    <w:rsid w:val="00D91B1B"/>
    <w:rsid w:val="00D92486"/>
    <w:rsid w:val="00D930B4"/>
    <w:rsid w:val="00D932DF"/>
    <w:rsid w:val="00D94FFA"/>
    <w:rsid w:val="00D950F5"/>
    <w:rsid w:val="00D950FB"/>
    <w:rsid w:val="00D95824"/>
    <w:rsid w:val="00DA0A1D"/>
    <w:rsid w:val="00DA2BB4"/>
    <w:rsid w:val="00DA3B4A"/>
    <w:rsid w:val="00DA4DBD"/>
    <w:rsid w:val="00DA5422"/>
    <w:rsid w:val="00DA6E05"/>
    <w:rsid w:val="00DA7250"/>
    <w:rsid w:val="00DA75F7"/>
    <w:rsid w:val="00DA7847"/>
    <w:rsid w:val="00DA7A1B"/>
    <w:rsid w:val="00DA7D5F"/>
    <w:rsid w:val="00DA7E8C"/>
    <w:rsid w:val="00DB248B"/>
    <w:rsid w:val="00DB2538"/>
    <w:rsid w:val="00DB3555"/>
    <w:rsid w:val="00DB4845"/>
    <w:rsid w:val="00DB508C"/>
    <w:rsid w:val="00DB53A1"/>
    <w:rsid w:val="00DB6DAB"/>
    <w:rsid w:val="00DC039B"/>
    <w:rsid w:val="00DC067F"/>
    <w:rsid w:val="00DC261A"/>
    <w:rsid w:val="00DC335E"/>
    <w:rsid w:val="00DC35A6"/>
    <w:rsid w:val="00DC3A08"/>
    <w:rsid w:val="00DC4955"/>
    <w:rsid w:val="00DC49E2"/>
    <w:rsid w:val="00DC6EFF"/>
    <w:rsid w:val="00DC78EB"/>
    <w:rsid w:val="00DD3C01"/>
    <w:rsid w:val="00DD66BC"/>
    <w:rsid w:val="00DD6CBF"/>
    <w:rsid w:val="00DE0513"/>
    <w:rsid w:val="00DE0CE4"/>
    <w:rsid w:val="00DE1DE4"/>
    <w:rsid w:val="00DE1F6C"/>
    <w:rsid w:val="00DE286D"/>
    <w:rsid w:val="00DE2A92"/>
    <w:rsid w:val="00DE3F68"/>
    <w:rsid w:val="00DE50E9"/>
    <w:rsid w:val="00DE7BDD"/>
    <w:rsid w:val="00DF0B12"/>
    <w:rsid w:val="00DF2580"/>
    <w:rsid w:val="00DF3FA3"/>
    <w:rsid w:val="00DF3FA8"/>
    <w:rsid w:val="00DF662D"/>
    <w:rsid w:val="00E0041E"/>
    <w:rsid w:val="00E009FA"/>
    <w:rsid w:val="00E010CD"/>
    <w:rsid w:val="00E02A82"/>
    <w:rsid w:val="00E02D70"/>
    <w:rsid w:val="00E03646"/>
    <w:rsid w:val="00E037B4"/>
    <w:rsid w:val="00E04E22"/>
    <w:rsid w:val="00E05496"/>
    <w:rsid w:val="00E0596D"/>
    <w:rsid w:val="00E05C69"/>
    <w:rsid w:val="00E064CD"/>
    <w:rsid w:val="00E069EA"/>
    <w:rsid w:val="00E103AE"/>
    <w:rsid w:val="00E110E4"/>
    <w:rsid w:val="00E11C4F"/>
    <w:rsid w:val="00E124D3"/>
    <w:rsid w:val="00E16638"/>
    <w:rsid w:val="00E21CE7"/>
    <w:rsid w:val="00E22666"/>
    <w:rsid w:val="00E23532"/>
    <w:rsid w:val="00E23841"/>
    <w:rsid w:val="00E2401F"/>
    <w:rsid w:val="00E26879"/>
    <w:rsid w:val="00E277F0"/>
    <w:rsid w:val="00E27D3D"/>
    <w:rsid w:val="00E3105F"/>
    <w:rsid w:val="00E3260D"/>
    <w:rsid w:val="00E32B2D"/>
    <w:rsid w:val="00E337F5"/>
    <w:rsid w:val="00E338BC"/>
    <w:rsid w:val="00E361D2"/>
    <w:rsid w:val="00E4054C"/>
    <w:rsid w:val="00E40983"/>
    <w:rsid w:val="00E40F65"/>
    <w:rsid w:val="00E410DB"/>
    <w:rsid w:val="00E41709"/>
    <w:rsid w:val="00E41BCD"/>
    <w:rsid w:val="00E42771"/>
    <w:rsid w:val="00E47B01"/>
    <w:rsid w:val="00E47D56"/>
    <w:rsid w:val="00E50024"/>
    <w:rsid w:val="00E52089"/>
    <w:rsid w:val="00E5238D"/>
    <w:rsid w:val="00E56E9A"/>
    <w:rsid w:val="00E6132B"/>
    <w:rsid w:val="00E61E62"/>
    <w:rsid w:val="00E62D60"/>
    <w:rsid w:val="00E675CA"/>
    <w:rsid w:val="00E6770D"/>
    <w:rsid w:val="00E70C21"/>
    <w:rsid w:val="00E73A1E"/>
    <w:rsid w:val="00E74D0E"/>
    <w:rsid w:val="00E75EEC"/>
    <w:rsid w:val="00E802BA"/>
    <w:rsid w:val="00E80DCC"/>
    <w:rsid w:val="00E80F73"/>
    <w:rsid w:val="00E818A4"/>
    <w:rsid w:val="00E82168"/>
    <w:rsid w:val="00E8406F"/>
    <w:rsid w:val="00E84385"/>
    <w:rsid w:val="00E85B73"/>
    <w:rsid w:val="00E871B6"/>
    <w:rsid w:val="00E8740C"/>
    <w:rsid w:val="00E908C9"/>
    <w:rsid w:val="00E92380"/>
    <w:rsid w:val="00E952E5"/>
    <w:rsid w:val="00E96281"/>
    <w:rsid w:val="00E97D96"/>
    <w:rsid w:val="00E97F51"/>
    <w:rsid w:val="00EA0048"/>
    <w:rsid w:val="00EA0931"/>
    <w:rsid w:val="00EA2006"/>
    <w:rsid w:val="00EA39D0"/>
    <w:rsid w:val="00EA4392"/>
    <w:rsid w:val="00EA4663"/>
    <w:rsid w:val="00EA671B"/>
    <w:rsid w:val="00EB0A52"/>
    <w:rsid w:val="00EB14B9"/>
    <w:rsid w:val="00EB54A1"/>
    <w:rsid w:val="00EC03CD"/>
    <w:rsid w:val="00EC3DAD"/>
    <w:rsid w:val="00EC4D18"/>
    <w:rsid w:val="00EC5589"/>
    <w:rsid w:val="00EC6686"/>
    <w:rsid w:val="00EC761D"/>
    <w:rsid w:val="00ED04D6"/>
    <w:rsid w:val="00ED0D32"/>
    <w:rsid w:val="00ED0ECF"/>
    <w:rsid w:val="00ED145E"/>
    <w:rsid w:val="00ED39BF"/>
    <w:rsid w:val="00ED3AB3"/>
    <w:rsid w:val="00ED45FD"/>
    <w:rsid w:val="00ED48D2"/>
    <w:rsid w:val="00ED564C"/>
    <w:rsid w:val="00ED66F4"/>
    <w:rsid w:val="00EE0B60"/>
    <w:rsid w:val="00EE0F22"/>
    <w:rsid w:val="00EE1087"/>
    <w:rsid w:val="00EE201B"/>
    <w:rsid w:val="00EE3A67"/>
    <w:rsid w:val="00EE4EEA"/>
    <w:rsid w:val="00EE6CF3"/>
    <w:rsid w:val="00EE6E84"/>
    <w:rsid w:val="00EE7583"/>
    <w:rsid w:val="00EE7BB0"/>
    <w:rsid w:val="00EE7C22"/>
    <w:rsid w:val="00EF0203"/>
    <w:rsid w:val="00EF1AF9"/>
    <w:rsid w:val="00EF2D8A"/>
    <w:rsid w:val="00EF30C2"/>
    <w:rsid w:val="00EF3A5A"/>
    <w:rsid w:val="00EF4883"/>
    <w:rsid w:val="00EF4D14"/>
    <w:rsid w:val="00EF5356"/>
    <w:rsid w:val="00EF6DF7"/>
    <w:rsid w:val="00EF6FDC"/>
    <w:rsid w:val="00F02484"/>
    <w:rsid w:val="00F0315B"/>
    <w:rsid w:val="00F06C7C"/>
    <w:rsid w:val="00F0701B"/>
    <w:rsid w:val="00F071BE"/>
    <w:rsid w:val="00F0794E"/>
    <w:rsid w:val="00F10DAB"/>
    <w:rsid w:val="00F1164B"/>
    <w:rsid w:val="00F1355B"/>
    <w:rsid w:val="00F15123"/>
    <w:rsid w:val="00F15669"/>
    <w:rsid w:val="00F16F2A"/>
    <w:rsid w:val="00F16FCE"/>
    <w:rsid w:val="00F22A9B"/>
    <w:rsid w:val="00F22BC4"/>
    <w:rsid w:val="00F246E1"/>
    <w:rsid w:val="00F253AC"/>
    <w:rsid w:val="00F25B30"/>
    <w:rsid w:val="00F260EA"/>
    <w:rsid w:val="00F27C64"/>
    <w:rsid w:val="00F319F3"/>
    <w:rsid w:val="00F32651"/>
    <w:rsid w:val="00F33455"/>
    <w:rsid w:val="00F369BC"/>
    <w:rsid w:val="00F36C94"/>
    <w:rsid w:val="00F370EB"/>
    <w:rsid w:val="00F37290"/>
    <w:rsid w:val="00F37CFD"/>
    <w:rsid w:val="00F40B4B"/>
    <w:rsid w:val="00F40CD3"/>
    <w:rsid w:val="00F40E01"/>
    <w:rsid w:val="00F40FCC"/>
    <w:rsid w:val="00F41BD9"/>
    <w:rsid w:val="00F41EB2"/>
    <w:rsid w:val="00F436DD"/>
    <w:rsid w:val="00F44BF9"/>
    <w:rsid w:val="00F45190"/>
    <w:rsid w:val="00F465D1"/>
    <w:rsid w:val="00F46679"/>
    <w:rsid w:val="00F47F58"/>
    <w:rsid w:val="00F511EF"/>
    <w:rsid w:val="00F516C8"/>
    <w:rsid w:val="00F53243"/>
    <w:rsid w:val="00F53E2D"/>
    <w:rsid w:val="00F54758"/>
    <w:rsid w:val="00F569BD"/>
    <w:rsid w:val="00F56CC6"/>
    <w:rsid w:val="00F61207"/>
    <w:rsid w:val="00F613A1"/>
    <w:rsid w:val="00F62233"/>
    <w:rsid w:val="00F64085"/>
    <w:rsid w:val="00F641B6"/>
    <w:rsid w:val="00F65174"/>
    <w:rsid w:val="00F65711"/>
    <w:rsid w:val="00F662CE"/>
    <w:rsid w:val="00F70AC9"/>
    <w:rsid w:val="00F728C8"/>
    <w:rsid w:val="00F72DC8"/>
    <w:rsid w:val="00F7333F"/>
    <w:rsid w:val="00F757A9"/>
    <w:rsid w:val="00F75F53"/>
    <w:rsid w:val="00F76425"/>
    <w:rsid w:val="00F80C61"/>
    <w:rsid w:val="00F822D5"/>
    <w:rsid w:val="00F82EFF"/>
    <w:rsid w:val="00F84B36"/>
    <w:rsid w:val="00F863B5"/>
    <w:rsid w:val="00F87206"/>
    <w:rsid w:val="00F91585"/>
    <w:rsid w:val="00F9337A"/>
    <w:rsid w:val="00F97382"/>
    <w:rsid w:val="00FA138B"/>
    <w:rsid w:val="00FA2840"/>
    <w:rsid w:val="00FA2B2E"/>
    <w:rsid w:val="00FA46F3"/>
    <w:rsid w:val="00FA5F94"/>
    <w:rsid w:val="00FA69EF"/>
    <w:rsid w:val="00FA6A25"/>
    <w:rsid w:val="00FB06DF"/>
    <w:rsid w:val="00FB1EBA"/>
    <w:rsid w:val="00FB27A4"/>
    <w:rsid w:val="00FB3AC0"/>
    <w:rsid w:val="00FB3D1A"/>
    <w:rsid w:val="00FB46A3"/>
    <w:rsid w:val="00FB52F9"/>
    <w:rsid w:val="00FB759C"/>
    <w:rsid w:val="00FC0697"/>
    <w:rsid w:val="00FC0FD9"/>
    <w:rsid w:val="00FC17E4"/>
    <w:rsid w:val="00FC1E9B"/>
    <w:rsid w:val="00FC2152"/>
    <w:rsid w:val="00FC262F"/>
    <w:rsid w:val="00FC2989"/>
    <w:rsid w:val="00FC32B1"/>
    <w:rsid w:val="00FC3DA3"/>
    <w:rsid w:val="00FC4BC0"/>
    <w:rsid w:val="00FC52FC"/>
    <w:rsid w:val="00FC5370"/>
    <w:rsid w:val="00FC5770"/>
    <w:rsid w:val="00FC727D"/>
    <w:rsid w:val="00FC74BF"/>
    <w:rsid w:val="00FD01F1"/>
    <w:rsid w:val="00FD06A2"/>
    <w:rsid w:val="00FD0CE3"/>
    <w:rsid w:val="00FD113C"/>
    <w:rsid w:val="00FD5137"/>
    <w:rsid w:val="00FD7909"/>
    <w:rsid w:val="00FD7CAD"/>
    <w:rsid w:val="00FE08AB"/>
    <w:rsid w:val="00FE08E5"/>
    <w:rsid w:val="00FE1CCA"/>
    <w:rsid w:val="00FE1EBA"/>
    <w:rsid w:val="00FE28A7"/>
    <w:rsid w:val="00FE32DE"/>
    <w:rsid w:val="00FE3376"/>
    <w:rsid w:val="00FE3A38"/>
    <w:rsid w:val="00FE4CBD"/>
    <w:rsid w:val="00FE5212"/>
    <w:rsid w:val="00FE551E"/>
    <w:rsid w:val="00FE6559"/>
    <w:rsid w:val="00FE6A8B"/>
    <w:rsid w:val="00FE7F29"/>
    <w:rsid w:val="00FE7FA0"/>
    <w:rsid w:val="00FF056D"/>
    <w:rsid w:val="00FF0D5C"/>
    <w:rsid w:val="00FF10B3"/>
    <w:rsid w:val="00FF28F9"/>
    <w:rsid w:val="00FF37D1"/>
    <w:rsid w:val="00FF45E5"/>
    <w:rsid w:val="00FF462C"/>
    <w:rsid w:val="00FF4925"/>
    <w:rsid w:val="00FF6189"/>
    <w:rsid w:val="00FF6FEC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E68717B"/>
  <w15:docId w15:val="{088F0B79-4CB2-4276-9F4E-CE6D36FDD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sz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spacing w:before="360" w:after="360"/>
      <w:jc w:val="center"/>
      <w:outlineLvl w:val="0"/>
    </w:pPr>
    <w:rPr>
      <w:rFonts w:ascii="Calibri" w:eastAsia="Calibri" w:hAnsi="Calibri" w:cs="Calibri"/>
      <w:sz w:val="28"/>
      <w:lang w:val="x-none"/>
    </w:rPr>
  </w:style>
  <w:style w:type="paragraph" w:styleId="Antrat2">
    <w:name w:val="heading 2"/>
    <w:basedOn w:val="prastasis"/>
    <w:next w:val="prastasis"/>
    <w:qFormat/>
    <w:pPr>
      <w:numPr>
        <w:ilvl w:val="1"/>
        <w:numId w:val="1"/>
      </w:numPr>
      <w:jc w:val="both"/>
      <w:outlineLvl w:val="1"/>
    </w:pPr>
    <w:rPr>
      <w:rFonts w:ascii="Calibri" w:eastAsia="Calibri" w:hAnsi="Calibri" w:cs="Calibri"/>
      <w:lang w:val="x-none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jc w:val="both"/>
      <w:outlineLvl w:val="2"/>
    </w:pPr>
    <w:rPr>
      <w:rFonts w:ascii="Calibri" w:eastAsia="Calibri" w:hAnsi="Calibri" w:cs="Calibri"/>
      <w:lang w:val="x-none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outlineLvl w:val="3"/>
    </w:pPr>
    <w:rPr>
      <w:rFonts w:ascii="Calibri" w:eastAsia="Calibri" w:hAnsi="Calibri" w:cs="Calibri"/>
      <w:b/>
      <w:sz w:val="44"/>
      <w:lang w:val="x-none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outlineLvl w:val="4"/>
    </w:pPr>
    <w:rPr>
      <w:rFonts w:ascii="Calibri" w:eastAsia="Calibri" w:hAnsi="Calibri" w:cs="Calibri"/>
      <w:b/>
      <w:sz w:val="40"/>
      <w:lang w:val="x-none"/>
    </w:rPr>
  </w:style>
  <w:style w:type="paragraph" w:styleId="Antrat6">
    <w:name w:val="heading 6"/>
    <w:basedOn w:val="prastasis"/>
    <w:next w:val="prastasis"/>
    <w:qFormat/>
    <w:pPr>
      <w:keepNext/>
      <w:numPr>
        <w:ilvl w:val="5"/>
        <w:numId w:val="1"/>
      </w:numPr>
      <w:outlineLvl w:val="5"/>
    </w:pPr>
    <w:rPr>
      <w:rFonts w:ascii="Calibri" w:eastAsia="Calibri" w:hAnsi="Calibri" w:cs="Calibri"/>
      <w:b/>
      <w:sz w:val="36"/>
      <w:lang w:val="x-none"/>
    </w:rPr>
  </w:style>
  <w:style w:type="paragraph" w:styleId="Antrat7">
    <w:name w:val="heading 7"/>
    <w:basedOn w:val="prastasis"/>
    <w:next w:val="prastasis"/>
    <w:uiPriority w:val="99"/>
    <w:qFormat/>
    <w:pPr>
      <w:keepNext/>
      <w:numPr>
        <w:ilvl w:val="6"/>
        <w:numId w:val="1"/>
      </w:numPr>
      <w:outlineLvl w:val="6"/>
    </w:pPr>
    <w:rPr>
      <w:rFonts w:ascii="Calibri" w:eastAsia="Calibri" w:hAnsi="Calibri" w:cs="Calibri"/>
      <w:sz w:val="48"/>
      <w:lang w:val="x-none"/>
    </w:rPr>
  </w:style>
  <w:style w:type="paragraph" w:styleId="Antrat8">
    <w:name w:val="heading 8"/>
    <w:basedOn w:val="prastasis"/>
    <w:next w:val="prastasis"/>
    <w:uiPriority w:val="99"/>
    <w:qFormat/>
    <w:pPr>
      <w:keepNext/>
      <w:numPr>
        <w:ilvl w:val="7"/>
        <w:numId w:val="1"/>
      </w:numPr>
      <w:outlineLvl w:val="7"/>
    </w:pPr>
    <w:rPr>
      <w:rFonts w:ascii="Calibri" w:eastAsia="Calibri" w:hAnsi="Calibri" w:cs="Calibri"/>
      <w:b/>
      <w:sz w:val="18"/>
      <w:lang w:val="x-none"/>
    </w:rPr>
  </w:style>
  <w:style w:type="paragraph" w:styleId="Antrat9">
    <w:name w:val="heading 9"/>
    <w:basedOn w:val="prastasis"/>
    <w:next w:val="prastasis"/>
    <w:uiPriority w:val="99"/>
    <w:qFormat/>
    <w:pPr>
      <w:keepNext/>
      <w:numPr>
        <w:ilvl w:val="8"/>
        <w:numId w:val="1"/>
      </w:numPr>
      <w:outlineLvl w:val="8"/>
    </w:pPr>
    <w:rPr>
      <w:rFonts w:ascii="Calibri" w:eastAsia="Calibri" w:hAnsi="Calibri" w:cs="Calibri"/>
      <w:sz w:val="40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2z1">
    <w:name w:val="WW8Num2z1"/>
    <w:rPr>
      <w:rFonts w:cs="Times New Roman"/>
      <w:b w:val="0"/>
      <w:color w:val="auto"/>
      <w:lang w:val="lt-LT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szCs w:val="24"/>
    </w:rPr>
  </w:style>
  <w:style w:type="character" w:customStyle="1" w:styleId="WW8Num3z1">
    <w:name w:val="WW8Num3z1"/>
    <w:rPr>
      <w:i w:val="0"/>
      <w:szCs w:val="24"/>
      <w:lang w:val="lt-LT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/>
      <w:lang w:val="lt-LT"/>
    </w:rPr>
  </w:style>
  <w:style w:type="character" w:customStyle="1" w:styleId="WW8Num5z0">
    <w:name w:val="WW8Num5z0"/>
  </w:style>
  <w:style w:type="character" w:customStyle="1" w:styleId="WW8Num5z1">
    <w:name w:val="WW8Num5z1"/>
    <w:rPr>
      <w:bCs/>
      <w:i w:val="0"/>
      <w:szCs w:val="24"/>
      <w:lang w:val="lt-LT"/>
    </w:rPr>
  </w:style>
  <w:style w:type="character" w:customStyle="1" w:styleId="WW8Num6z0">
    <w:name w:val="WW8Num6z0"/>
    <w:rPr>
      <w:rFonts w:ascii="Times New Roman" w:hAnsi="Times New Roman" w:cs="Times New Roman" w:hint="default"/>
      <w:color w:val="000000"/>
      <w:sz w:val="24"/>
      <w:szCs w:val="24"/>
      <w:lang w:val="lt-LT"/>
    </w:rPr>
  </w:style>
  <w:style w:type="character" w:customStyle="1" w:styleId="WW8Num7z0">
    <w:name w:val="WW8Num7z0"/>
    <w:rPr>
      <w:rFonts w:cs="Times New Roman" w:hint="default"/>
    </w:rPr>
  </w:style>
  <w:style w:type="character" w:customStyle="1" w:styleId="WW8Num8z0">
    <w:name w:val="WW8Num8z0"/>
    <w:rPr>
      <w:rFonts w:ascii="Times New Roman" w:hAnsi="Times New Roman" w:cs="Times New Roman" w:hint="default"/>
      <w:b/>
      <w:i/>
      <w:sz w:val="24"/>
      <w:szCs w:val="24"/>
    </w:rPr>
  </w:style>
  <w:style w:type="character" w:customStyle="1" w:styleId="WW8Num8z2">
    <w:name w:val="WW8Num8z2"/>
    <w:rPr>
      <w:rFonts w:hint="default"/>
      <w:b/>
      <w:color w:val="auto"/>
    </w:rPr>
  </w:style>
  <w:style w:type="character" w:customStyle="1" w:styleId="WW8Num9z0">
    <w:name w:val="WW8Num9z0"/>
    <w:rPr>
      <w:rFonts w:cs="Times New Roman"/>
      <w:szCs w:val="24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hint="default"/>
      <w:color w:val="auto"/>
      <w:szCs w:val="24"/>
    </w:rPr>
  </w:style>
  <w:style w:type="character" w:customStyle="1" w:styleId="WW8Num12z0">
    <w:name w:val="WW8Num12z0"/>
    <w:rPr>
      <w:rFonts w:ascii="Times New Roman" w:eastAsia="Arial Unicode MS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FFFFFF"/>
      <w:lang w:val="lt-LT"/>
    </w:rPr>
  </w:style>
  <w:style w:type="character" w:customStyle="1" w:styleId="WW8Num13z0">
    <w:name w:val="WW8Num13z0"/>
    <w:rPr>
      <w:rFonts w:hint="default"/>
      <w:szCs w:val="24"/>
    </w:rPr>
  </w:style>
  <w:style w:type="character" w:customStyle="1" w:styleId="WW8Num14z0">
    <w:name w:val="WW8Num14z0"/>
    <w:rPr>
      <w:rFonts w:hint="default"/>
      <w:b/>
      <w:color w:val="auto"/>
      <w:sz w:val="24"/>
      <w:szCs w:val="24"/>
      <w:lang w:val="lt-LT"/>
    </w:rPr>
  </w:style>
  <w:style w:type="character" w:customStyle="1" w:styleId="WW8Num15z0">
    <w:name w:val="WW8Num15z0"/>
    <w:rPr>
      <w:rFonts w:cs="Times New Roman" w:hint="default"/>
    </w:rPr>
  </w:style>
  <w:style w:type="character" w:customStyle="1" w:styleId="WW8Num15z1">
    <w:name w:val="WW8Num15z1"/>
    <w:rPr>
      <w:rFonts w:eastAsia="Batang" w:cs="Times New Roman"/>
      <w:color w:val="000000"/>
      <w:szCs w:val="24"/>
      <w:lang w:val="lt-LT"/>
    </w:rPr>
  </w:style>
  <w:style w:type="character" w:customStyle="1" w:styleId="WW8Num16z0">
    <w:name w:val="WW8Num16z0"/>
    <w:rPr>
      <w:rFonts w:eastAsia="Batang" w:cs="Times New Roman"/>
      <w:szCs w:val="24"/>
    </w:rPr>
  </w:style>
  <w:style w:type="character" w:customStyle="1" w:styleId="WW8Num17z0">
    <w:name w:val="WW8Num17z0"/>
    <w:rPr>
      <w:rFonts w:hint="default"/>
      <w:sz w:val="24"/>
      <w:szCs w:val="24"/>
    </w:rPr>
  </w:style>
  <w:style w:type="character" w:customStyle="1" w:styleId="WW8Num18z0">
    <w:name w:val="WW8Num18z0"/>
    <w:rPr>
      <w:rFonts w:ascii="Times New Roman" w:hAnsi="Times New Roman" w:cs="Times New Roman" w:hint="default"/>
      <w:color w:val="000000"/>
      <w:sz w:val="24"/>
      <w:szCs w:val="24"/>
      <w:shd w:val="clear" w:color="auto" w:fill="FFFF00"/>
    </w:rPr>
  </w:style>
  <w:style w:type="character" w:customStyle="1" w:styleId="WW8Num19z0">
    <w:name w:val="WW8Num19z0"/>
    <w:rPr>
      <w:rFonts w:hint="default"/>
      <w:b/>
    </w:rPr>
  </w:style>
  <w:style w:type="character" w:customStyle="1" w:styleId="WW8Num20z0">
    <w:name w:val="WW8Num20z0"/>
    <w:rPr>
      <w:rFonts w:hint="default"/>
      <w:b/>
      <w:sz w:val="24"/>
      <w:szCs w:val="24"/>
      <w:lang w:val="lt-LT"/>
    </w:rPr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ascii="Times New Roman" w:eastAsia="Times New Roman" w:hAnsi="Times New Roman" w:cs="Times New Roman" w:hint="default"/>
      <w:color w:val="000000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  <w:rPr>
      <w:rFonts w:ascii="Times New Roman" w:hAnsi="Times New Roman" w:cs="Times New Roman" w:hint="default"/>
      <w:iCs/>
      <w:strike w:val="0"/>
      <w:dstrike w:val="0"/>
      <w:color w:val="auto"/>
      <w:sz w:val="24"/>
      <w:szCs w:val="24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  <w:rPr>
      <w:rFonts w:ascii="Times New Roman" w:hAnsi="Times New Roman" w:cs="Times New Roman" w:hint="default"/>
      <w:b w:val="0"/>
      <w:color w:val="auto"/>
      <w:sz w:val="24"/>
    </w:rPr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5z2">
    <w:name w:val="WW8Num5z2"/>
    <w:rPr>
      <w:rFonts w:ascii="Times New Roman" w:hAnsi="Times New Roman" w:cs="Times New Roman" w:hint="default"/>
      <w:sz w:val="24"/>
      <w:szCs w:val="24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1">
    <w:name w:val="WW8Num7z1"/>
    <w:rPr>
      <w:rFonts w:cs="Times New Roman"/>
    </w:rPr>
  </w:style>
  <w:style w:type="character" w:customStyle="1" w:styleId="WW8Num8z1">
    <w:name w:val="WW8Num8z1"/>
    <w:rPr>
      <w:rFonts w:hint="default"/>
    </w:rPr>
  </w:style>
  <w:style w:type="character" w:customStyle="1" w:styleId="WW8Num11z2">
    <w:name w:val="WW8Num11z2"/>
    <w:rPr>
      <w:rFonts w:hint="default"/>
      <w:b/>
      <w:color w:val="auto"/>
    </w:rPr>
  </w:style>
  <w:style w:type="character" w:customStyle="1" w:styleId="WW8Num21z1">
    <w:name w:val="WW8Num21z1"/>
    <w:rPr>
      <w:rFonts w:ascii="Times New Roman" w:eastAsia="Batang" w:hAnsi="Times New Roman" w:cs="Times New Roman" w:hint="default"/>
      <w:strike w:val="0"/>
      <w:dstrike w:val="0"/>
      <w:color w:val="auto"/>
      <w:sz w:val="24"/>
      <w:szCs w:val="24"/>
    </w:rPr>
  </w:style>
  <w:style w:type="character" w:customStyle="1" w:styleId="WW8Num21z2">
    <w:name w:val="WW8Num21z2"/>
    <w:rPr>
      <w:rFonts w:ascii="Times New Roman" w:eastAsia="Batang" w:hAnsi="Times New Roman" w:cs="Times New Roman" w:hint="default"/>
      <w:strike w:val="0"/>
      <w:dstrike w:val="0"/>
      <w:color w:val="auto"/>
      <w:sz w:val="24"/>
      <w:szCs w:val="24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ascii="Times New Roman" w:hAnsi="Times New Roman" w:cs="Times New Roman" w:hint="default"/>
      <w:sz w:val="24"/>
    </w:rPr>
  </w:style>
  <w:style w:type="character" w:customStyle="1" w:styleId="WW8Num27z0">
    <w:name w:val="WW8Num27z0"/>
    <w:rPr>
      <w:rFonts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9z0">
    <w:name w:val="WW8Num29z0"/>
    <w:rPr>
      <w:rFonts w:hint="default"/>
      <w:color w:val="auto"/>
    </w:rPr>
  </w:style>
  <w:style w:type="character" w:customStyle="1" w:styleId="WW8Num29z1">
    <w:name w:val="WW8Num29z1"/>
    <w:rPr>
      <w:rFonts w:hint="default"/>
      <w:b w:val="0"/>
      <w:color w:val="auto"/>
    </w:rPr>
  </w:style>
  <w:style w:type="character" w:customStyle="1" w:styleId="WW8Num30z0">
    <w:name w:val="WW8Num30z0"/>
    <w:rPr>
      <w:rFonts w:cs="Times New Roman"/>
    </w:rPr>
  </w:style>
  <w:style w:type="character" w:customStyle="1" w:styleId="WW8Num31z0">
    <w:name w:val="WW8Num31z0"/>
    <w:rPr>
      <w:rFonts w:hint="default"/>
    </w:rPr>
  </w:style>
  <w:style w:type="character" w:customStyle="1" w:styleId="WW8Num31z2">
    <w:name w:val="WW8Num31z2"/>
    <w:rPr>
      <w:rFonts w:ascii="Times New Roman" w:hAnsi="Times New Roman" w:cs="Times New Roman"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  <w:rPr>
      <w:rFonts w:hint="default"/>
      <w:b w:val="0"/>
      <w:i w:val="0"/>
      <w:strike w:val="0"/>
      <w:dstrike w:val="0"/>
      <w:sz w:val="24"/>
      <w:szCs w:val="24"/>
    </w:rPr>
  </w:style>
  <w:style w:type="character" w:customStyle="1" w:styleId="WW8Num33z0">
    <w:name w:val="WW8Num33z0"/>
    <w:rPr>
      <w:rFonts w:hint="default"/>
      <w:color w:val="auto"/>
    </w:rPr>
  </w:style>
  <w:style w:type="character" w:customStyle="1" w:styleId="WW8Num33z1">
    <w:name w:val="WW8Num33z1"/>
    <w:rPr>
      <w:rFonts w:ascii="Times New Roman" w:hAnsi="Times New Roman" w:cs="Times New Roman" w:hint="default"/>
      <w:iCs/>
      <w:strike w:val="0"/>
      <w:dstrike w:val="0"/>
      <w:color w:val="auto"/>
      <w:sz w:val="24"/>
      <w:szCs w:val="24"/>
    </w:rPr>
  </w:style>
  <w:style w:type="character" w:customStyle="1" w:styleId="WW8Num34z0">
    <w:name w:val="WW8Num34z0"/>
    <w:rPr>
      <w:rFonts w:hint="default"/>
      <w:b/>
      <w:color w:val="auto"/>
    </w:rPr>
  </w:style>
  <w:style w:type="character" w:customStyle="1" w:styleId="WW8Num34z1">
    <w:name w:val="WW8Num34z1"/>
    <w:rPr>
      <w:rFonts w:ascii="Times New Roman" w:hAnsi="Times New Roman" w:cs="Times New Roman" w:hint="default"/>
      <w:b w:val="0"/>
      <w:color w:val="auto"/>
      <w:sz w:val="24"/>
    </w:rPr>
  </w:style>
  <w:style w:type="character" w:customStyle="1" w:styleId="WW8Num35z0">
    <w:name w:val="WW8Num35z0"/>
    <w:rPr>
      <w:rFonts w:hint="default"/>
    </w:rPr>
  </w:style>
  <w:style w:type="character" w:customStyle="1" w:styleId="Numatytasispastraiposriftas1">
    <w:name w:val="Numatytasis pastraipos šriftas1"/>
  </w:style>
  <w:style w:type="character" w:customStyle="1" w:styleId="Antrat1Diagrama">
    <w:name w:val="Antraštė 1 Diagrama"/>
    <w:rPr>
      <w:sz w:val="28"/>
      <w:lang w:val="x-none"/>
    </w:rPr>
  </w:style>
  <w:style w:type="character" w:customStyle="1" w:styleId="Antrat2Diagrama">
    <w:name w:val="Antraštė 2 Diagrama"/>
    <w:rPr>
      <w:sz w:val="24"/>
      <w:lang w:val="x-none"/>
    </w:rPr>
  </w:style>
  <w:style w:type="character" w:customStyle="1" w:styleId="Antrat3Diagrama">
    <w:name w:val="Antraštė 3 Diagrama"/>
    <w:rPr>
      <w:sz w:val="24"/>
      <w:lang w:val="x-none"/>
    </w:rPr>
  </w:style>
  <w:style w:type="character" w:customStyle="1" w:styleId="Antrat4Diagrama">
    <w:name w:val="Antraštė 4 Diagrama"/>
    <w:rPr>
      <w:b/>
      <w:sz w:val="44"/>
      <w:lang w:val="x-none"/>
    </w:rPr>
  </w:style>
  <w:style w:type="character" w:customStyle="1" w:styleId="Antrat5Diagrama">
    <w:name w:val="Antraštė 5 Diagrama"/>
    <w:rPr>
      <w:b/>
      <w:sz w:val="40"/>
      <w:lang w:val="x-none"/>
    </w:rPr>
  </w:style>
  <w:style w:type="character" w:customStyle="1" w:styleId="Antrat6Diagrama">
    <w:name w:val="Antraštė 6 Diagrama"/>
    <w:rPr>
      <w:b/>
      <w:sz w:val="36"/>
      <w:lang w:val="x-none"/>
    </w:rPr>
  </w:style>
  <w:style w:type="character" w:customStyle="1" w:styleId="Antrat7Diagrama">
    <w:name w:val="Antraštė 7 Diagrama"/>
    <w:uiPriority w:val="99"/>
    <w:rPr>
      <w:sz w:val="48"/>
      <w:lang w:val="x-none"/>
    </w:rPr>
  </w:style>
  <w:style w:type="character" w:customStyle="1" w:styleId="Antrat8Diagrama">
    <w:name w:val="Antraštė 8 Diagrama"/>
    <w:uiPriority w:val="99"/>
    <w:rPr>
      <w:b/>
      <w:sz w:val="18"/>
      <w:lang w:val="x-none"/>
    </w:rPr>
  </w:style>
  <w:style w:type="character" w:customStyle="1" w:styleId="Antrat9Diagrama">
    <w:name w:val="Antraštė 9 Diagrama"/>
    <w:uiPriority w:val="99"/>
    <w:rPr>
      <w:sz w:val="40"/>
      <w:lang w:val="x-none"/>
    </w:rPr>
  </w:style>
  <w:style w:type="character" w:styleId="Hipersaitas">
    <w:name w:val="Hyperlink"/>
    <w:aliases w:val="Alna"/>
    <w:rPr>
      <w:color w:val="0000FF"/>
      <w:u w:val="single"/>
    </w:rPr>
  </w:style>
  <w:style w:type="character" w:customStyle="1" w:styleId="DebesliotekstasDiagrama">
    <w:name w:val="Debesėlio tekstas Diagrama"/>
    <w:rPr>
      <w:rFonts w:ascii="Tahoma" w:eastAsia="Times New Roman" w:hAnsi="Tahoma" w:cs="Tahoma"/>
      <w:sz w:val="16"/>
      <w:szCs w:val="16"/>
    </w:rPr>
  </w:style>
  <w:style w:type="character" w:customStyle="1" w:styleId="Pagrindinistekstas3Diagrama">
    <w:name w:val="Pagrindinis tekstas 3 Diagrama"/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otekstotraukaDiagrama">
    <w:name w:val="Pagrindinio teksto įtrauka Diagrama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PagrindinistekstasDiagrama">
    <w:name w:val="Pagrindinis tekstas Diagrama"/>
    <w:rPr>
      <w:rFonts w:ascii="Times New Roman" w:eastAsia="Times New Roman" w:hAnsi="Times New Roman" w:cs="Times New Roman"/>
      <w:sz w:val="24"/>
      <w:szCs w:val="20"/>
    </w:rPr>
  </w:style>
  <w:style w:type="character" w:customStyle="1" w:styleId="Komentaronuoroda1">
    <w:name w:val="Komentaro nuoroda1"/>
    <w:rPr>
      <w:sz w:val="16"/>
      <w:szCs w:val="16"/>
    </w:rPr>
  </w:style>
  <w:style w:type="character" w:customStyle="1" w:styleId="KomentarotekstasDiagrama">
    <w:name w:val="Komentaro tekstas Diagrama"/>
    <w:aliases w:val=" Diagrama Diagrama Char Char Diagrama, Diagrama Diagrama Char Diagrama,Diagrama Diagrama Diagrama Diagrama Diagrama, Char3 Diagrama,Char3 Diagrama,Diagrama Diagrama Diagrama1,Diagrama Diagrama Char Char Diagrama,Char1 Diagrama"/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Pagrindiniotekstotrauka3Diagrama">
    <w:name w:val="Pagrindinio teksto įtrauka 3 Diagrama"/>
    <w:link w:val="Pagrindiniotekstotrauka3"/>
    <w:uiPriority w:val="99"/>
    <w:rPr>
      <w:rFonts w:ascii="Times New Roman" w:eastAsia="Times New Roman" w:hAnsi="Times New Roman" w:cs="Times New Roman"/>
      <w:sz w:val="16"/>
      <w:szCs w:val="16"/>
    </w:rPr>
  </w:style>
  <w:style w:type="character" w:customStyle="1" w:styleId="AntrinispavadinimasDiagrama">
    <w:name w:val="Antrinis pavadinimas Diagrama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oratDiagrama">
    <w:name w:val="Poraštė Diagrama"/>
    <w:rPr>
      <w:rFonts w:ascii="Times New Roman" w:eastAsia="Times New Roman" w:hAnsi="Times New Roman" w:cs="Times New Roman"/>
      <w:sz w:val="24"/>
    </w:rPr>
  </w:style>
  <w:style w:type="character" w:customStyle="1" w:styleId="FontStyle40">
    <w:name w:val="Font Style40"/>
    <w:rPr>
      <w:rFonts w:ascii="Times New Roman" w:hAnsi="Times New Roman" w:cs="Times New Roman"/>
      <w:sz w:val="22"/>
      <w:szCs w:val="22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Pagrindiniotekstotrauka2Diagrama">
    <w:name w:val="Pagrindinio teksto įtrauka 2 Diagrama"/>
    <w:rPr>
      <w:rFonts w:ascii="Times New Roman" w:eastAsia="Times New Roman" w:hAnsi="Times New Roman" w:cs="Times New Roman"/>
      <w:sz w:val="24"/>
      <w:lang w:val="lt-LT"/>
    </w:rPr>
  </w:style>
  <w:style w:type="character" w:customStyle="1" w:styleId="AntratsDiagrama">
    <w:name w:val="Antraštės Diagrama"/>
    <w:aliases w:val="En-tête-1 Diagrama,En-tête-2 Diagrama,hd Diagrama,Header 2 Diagrama,Viršutinis kolontitulas Diagrama1 Diagrama,Viršutinis kolontitulas Diagrama Diagrama1 Diagrama,Char Diagrama Diagrama1 Diagrama,Char Diagrama1 Diagrama"/>
    <w:uiPriority w:val="99"/>
    <w:rPr>
      <w:rFonts w:ascii="Times New Roman" w:eastAsia="Times New Roman" w:hAnsi="Times New Roman" w:cs="Times New Roman"/>
      <w:sz w:val="24"/>
      <w:lang w:val="lt-LT"/>
    </w:rPr>
  </w:style>
  <w:style w:type="character" w:customStyle="1" w:styleId="HTMLiankstoformatuotasDiagrama">
    <w:name w:val="HTML iš anksto formatuotas Diagrama"/>
    <w:rPr>
      <w:rFonts w:ascii="Courier New" w:eastAsia="Times New Roman" w:hAnsi="Courier New" w:cs="Courier New"/>
    </w:rPr>
  </w:style>
  <w:style w:type="character" w:customStyle="1" w:styleId="KomentarotemaDiagrama">
    <w:name w:val="Komentaro tema Diagrama"/>
    <w:rPr>
      <w:rFonts w:ascii="Times New Roman" w:eastAsia="Times New Roman" w:hAnsi="Times New Roman" w:cs="Times New Roman"/>
      <w:b/>
      <w:bCs/>
      <w:sz w:val="20"/>
      <w:szCs w:val="20"/>
      <w:lang w:val="sv-SE"/>
    </w:rPr>
  </w:style>
  <w:style w:type="character" w:styleId="Puslapionumeris">
    <w:name w:val="page number"/>
    <w:basedOn w:val="Numatytasispastraiposriftas1"/>
  </w:style>
  <w:style w:type="character" w:customStyle="1" w:styleId="FontStyle27">
    <w:name w:val="Font Style27"/>
    <w:rPr>
      <w:rFonts w:ascii="Times New Roman" w:hAnsi="Times New Roman" w:cs="Times New Roman"/>
      <w:sz w:val="22"/>
      <w:szCs w:val="22"/>
    </w:rPr>
  </w:style>
  <w:style w:type="character" w:customStyle="1" w:styleId="typewriter">
    <w:name w:val="typewriter"/>
    <w:rPr>
      <w:rFonts w:ascii="Courier New" w:hAnsi="Courier New" w:cs="Courier New" w:hint="default"/>
    </w:rPr>
  </w:style>
  <w:style w:type="character" w:customStyle="1" w:styleId="FontStyle23">
    <w:name w:val="Font Style23"/>
    <w:rPr>
      <w:rFonts w:ascii="Times New Roman" w:hAnsi="Times New Roman" w:cs="Times New Roman"/>
      <w:sz w:val="18"/>
      <w:szCs w:val="18"/>
    </w:rPr>
  </w:style>
  <w:style w:type="character" w:customStyle="1" w:styleId="FontStyle21">
    <w:name w:val="Font Style21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8">
    <w:name w:val="Font Style2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29">
    <w:name w:val="Font Style29"/>
    <w:rPr>
      <w:rFonts w:ascii="Times New Roman" w:hAnsi="Times New Roman" w:cs="Times New Roman"/>
      <w:b/>
      <w:bCs/>
      <w:i/>
      <w:iCs/>
      <w:sz w:val="8"/>
      <w:szCs w:val="8"/>
    </w:rPr>
  </w:style>
  <w:style w:type="character" w:customStyle="1" w:styleId="WW8Num11z3">
    <w:name w:val="WW8Num11z3"/>
    <w:rPr>
      <w:b/>
    </w:rPr>
  </w:style>
  <w:style w:type="character" w:customStyle="1" w:styleId="st">
    <w:name w:val="st"/>
    <w:basedOn w:val="Numatytasispastraiposriftas1"/>
  </w:style>
  <w:style w:type="character" w:customStyle="1" w:styleId="Stilius3Diagrama">
    <w:name w:val="Stilius3 Diagrama"/>
    <w:rPr>
      <w:rFonts w:ascii="Times New Roman" w:eastAsia="Times New Roman" w:hAnsi="Times New Roman" w:cs="Times New Roman"/>
      <w:sz w:val="22"/>
      <w:szCs w:val="22"/>
    </w:rPr>
  </w:style>
  <w:style w:type="character" w:customStyle="1" w:styleId="PavadinimasDiagrama">
    <w:name w:val="Pavadinimas Diagrama"/>
    <w:rPr>
      <w:rFonts w:ascii="Times New Roman" w:eastAsia="Times New Roman" w:hAnsi="Times New Roman" w:cs="Times New Roman"/>
      <w:b/>
      <w:sz w:val="28"/>
      <w:lang w:val="en-GB"/>
    </w:rPr>
  </w:style>
  <w:style w:type="character" w:customStyle="1" w:styleId="apple-converted-space">
    <w:name w:val="apple-converted-space"/>
  </w:style>
  <w:style w:type="character" w:styleId="Emfaz">
    <w:name w:val="Emphasis"/>
    <w:uiPriority w:val="20"/>
    <w:qFormat/>
    <w:rPr>
      <w:i/>
      <w:iCs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PuslapioinaostekstasDiagrama">
    <w:name w:val="Puslapio išnašos tekstas Diagrama"/>
    <w:uiPriority w:val="99"/>
    <w:rPr>
      <w:rFonts w:ascii="Times New Roman" w:eastAsia="Times New Roman" w:hAnsi="Times New Roman" w:cs="Times New Roman"/>
    </w:rPr>
  </w:style>
  <w:style w:type="character" w:customStyle="1" w:styleId="a">
    <w:name w:val="Основной текст_"/>
    <w:rPr>
      <w:shd w:val="clear" w:color="auto" w:fill="FFFFFF"/>
    </w:rPr>
  </w:style>
  <w:style w:type="character" w:customStyle="1" w:styleId="DokumentoinaostekstasDiagrama">
    <w:name w:val="Dokumento išnašos tekstas Diagrama"/>
    <w:rPr>
      <w:rFonts w:ascii="Times New Roman" w:eastAsia="Times New Roman" w:hAnsi="Times New Roman" w:cs="Times New Roman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LLCTekstas">
    <w:name w:val="LLCTekstas"/>
    <w:basedOn w:val="Numatytasispastraiposriftas1"/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List Paragraph1 Diagrama,Sąrašo pastraipa1 Diagrama,List Paragraph111 Diagrama"/>
    <w:qFormat/>
    <w:rPr>
      <w:rFonts w:ascii="Arial" w:eastAsia="Times New Roman" w:hAnsi="Arial" w:cs="Arial"/>
      <w:szCs w:val="24"/>
    </w:rPr>
  </w:style>
  <w:style w:type="character" w:customStyle="1" w:styleId="Spalvotassraas1parykinimasDiagrama">
    <w:name w:val="Spalvotas sąrašas – 1 paryškinimas Diagrama"/>
    <w:rPr>
      <w:rFonts w:ascii="Times New Roman" w:eastAsia="Times New Roman" w:hAnsi="Times New Roman" w:cs="Times New Roman"/>
      <w:lang w:val="x-none"/>
    </w:rPr>
  </w:style>
  <w:style w:type="character" w:customStyle="1" w:styleId="Pagrindinistekstas2Diagrama">
    <w:name w:val="Pagrindinis tekstas 2 Diagrama"/>
    <w:rPr>
      <w:rFonts w:ascii="Times New Roman" w:eastAsia="Times New Roman" w:hAnsi="Times New Roman" w:cs="Times New Roman"/>
      <w:sz w:val="24"/>
      <w:lang w:val="lt-LT"/>
    </w:rPr>
  </w:style>
  <w:style w:type="character" w:customStyle="1" w:styleId="IndexLink">
    <w:name w:val="Index Link"/>
  </w:style>
  <w:style w:type="paragraph" w:customStyle="1" w:styleId="Heading">
    <w:name w:val="Heading"/>
    <w:basedOn w:val="prastasis"/>
    <w:next w:val="Pagrindinistekstas"/>
    <w:uiPriority w:val="9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1"/>
    <w:uiPriority w:val="99"/>
    <w:pPr>
      <w:spacing w:after="120"/>
    </w:pPr>
    <w:rPr>
      <w:lang w:val="x-none"/>
    </w:rPr>
  </w:style>
  <w:style w:type="paragraph" w:styleId="Sraas">
    <w:name w:val="List"/>
    <w:basedOn w:val="Pagrindinistekstas"/>
    <w:uiPriority w:val="99"/>
    <w:rPr>
      <w:rFonts w:cs="Mangal"/>
    </w:rPr>
  </w:style>
  <w:style w:type="paragraph" w:customStyle="1" w:styleId="Caption1">
    <w:name w:val="Caption1"/>
    <w:basedOn w:val="prastasis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prastasis"/>
    <w:uiPriority w:val="99"/>
    <w:pPr>
      <w:suppressLineNumbers/>
    </w:pPr>
    <w:rPr>
      <w:rFonts w:cs="Mangal"/>
    </w:rPr>
  </w:style>
  <w:style w:type="paragraph" w:styleId="Debesliotekstas">
    <w:name w:val="Balloon Text"/>
    <w:basedOn w:val="prastasis"/>
    <w:link w:val="DebesliotekstasDiagrama1"/>
    <w:uiPriority w:val="99"/>
    <w:rPr>
      <w:rFonts w:ascii="Tahoma" w:hAnsi="Tahoma"/>
      <w:sz w:val="16"/>
      <w:szCs w:val="16"/>
      <w:lang w:val="x-none"/>
    </w:rPr>
  </w:style>
  <w:style w:type="paragraph" w:customStyle="1" w:styleId="Pagrindinistekstas31">
    <w:name w:val="Pagrindinis tekstas 31"/>
    <w:basedOn w:val="prastasis"/>
    <w:uiPriority w:val="99"/>
    <w:pPr>
      <w:jc w:val="both"/>
    </w:pPr>
    <w:rPr>
      <w:lang w:val="x-none"/>
    </w:rPr>
  </w:style>
  <w:style w:type="paragraph" w:styleId="Pagrindiniotekstotrauka">
    <w:name w:val="Body Text Indent"/>
    <w:basedOn w:val="prastasis"/>
    <w:link w:val="PagrindiniotekstotraukaDiagrama1"/>
    <w:uiPriority w:val="99"/>
    <w:pPr>
      <w:ind w:firstLine="720"/>
    </w:pPr>
    <w:rPr>
      <w:i/>
      <w:lang w:val="x-none"/>
    </w:rPr>
  </w:style>
  <w:style w:type="paragraph" w:customStyle="1" w:styleId="normaltableau">
    <w:name w:val="normal_tableau"/>
    <w:basedOn w:val="prastasis"/>
    <w:uiPriority w:val="99"/>
    <w:pPr>
      <w:spacing w:before="120" w:after="120"/>
      <w:jc w:val="both"/>
    </w:pPr>
    <w:rPr>
      <w:rFonts w:ascii="Optima" w:hAnsi="Optima" w:cs="Optima"/>
      <w:sz w:val="22"/>
      <w:lang w:val="en-GB"/>
    </w:rPr>
  </w:style>
  <w:style w:type="paragraph" w:customStyle="1" w:styleId="Komentarotekstas1">
    <w:name w:val="Komentaro tekstas1"/>
    <w:basedOn w:val="prastasis"/>
    <w:uiPriority w:val="99"/>
    <w:pPr>
      <w:spacing w:before="120" w:after="120"/>
    </w:pPr>
    <w:rPr>
      <w:rFonts w:ascii="Arial" w:hAnsi="Arial" w:cs="Arial"/>
      <w:sz w:val="20"/>
      <w:lang w:val="sv-SE"/>
    </w:rPr>
  </w:style>
  <w:style w:type="paragraph" w:customStyle="1" w:styleId="WW-Default">
    <w:name w:val="WW-Default"/>
    <w:uiPriority w:val="99"/>
    <w:pPr>
      <w:suppressAutoHyphens/>
      <w:autoSpaceDE w:val="0"/>
    </w:pPr>
    <w:rPr>
      <w:color w:val="000000"/>
      <w:sz w:val="24"/>
      <w:szCs w:val="24"/>
      <w:lang w:val="en-US" w:eastAsia="ar-SA"/>
    </w:rPr>
  </w:style>
  <w:style w:type="paragraph" w:customStyle="1" w:styleId="Pagrindiniotekstotrauka31">
    <w:name w:val="Pagrindinio teksto įtrauka 31"/>
    <w:basedOn w:val="prastasis"/>
    <w:uiPriority w:val="99"/>
    <w:pPr>
      <w:spacing w:after="120"/>
      <w:ind w:left="283"/>
    </w:pPr>
    <w:rPr>
      <w:sz w:val="16"/>
      <w:szCs w:val="16"/>
      <w:lang w:val="x-none"/>
    </w:rPr>
  </w:style>
  <w:style w:type="paragraph" w:styleId="Paantrat">
    <w:name w:val="Subtitle"/>
    <w:basedOn w:val="prastasis"/>
    <w:next w:val="Pagrindinistekstas"/>
    <w:link w:val="PaantratDiagrama"/>
    <w:uiPriority w:val="11"/>
    <w:qFormat/>
    <w:pPr>
      <w:spacing w:line="360" w:lineRule="auto"/>
      <w:ind w:firstLine="720"/>
      <w:jc w:val="both"/>
    </w:pPr>
    <w:rPr>
      <w:b/>
      <w:szCs w:val="24"/>
      <w:lang w:val="x-none"/>
    </w:rPr>
  </w:style>
  <w:style w:type="paragraph" w:customStyle="1" w:styleId="Sraopastraipa1">
    <w:name w:val="Sąrašo pastraipa1"/>
    <w:basedOn w:val="prastasis"/>
    <w:qFormat/>
    <w:pPr>
      <w:spacing w:after="200" w:line="276" w:lineRule="auto"/>
      <w:ind w:left="1296"/>
    </w:pPr>
    <w:rPr>
      <w:rFonts w:eastAsia="Calibri"/>
      <w:szCs w:val="22"/>
    </w:rPr>
  </w:style>
  <w:style w:type="paragraph" w:styleId="Porat">
    <w:name w:val="footer"/>
    <w:basedOn w:val="prastasis"/>
    <w:link w:val="PoratDiagrama1"/>
    <w:uiPriority w:val="99"/>
    <w:rPr>
      <w:lang w:val="x-none"/>
    </w:rPr>
  </w:style>
  <w:style w:type="paragraph" w:customStyle="1" w:styleId="DiagramaCharDiagramaCharCharCharDiagramaDiagramaDiagramaCharDiagramaDiagrama">
    <w:name w:val="Diagrama Char Diagrama Char Char Char Diagrama Diagrama Diagrama Char Diagrama Diagrama"/>
    <w:basedOn w:val="prastasis"/>
    <w:uiPriority w:val="99"/>
    <w:pPr>
      <w:spacing w:after="160" w:line="240" w:lineRule="exact"/>
    </w:pPr>
    <w:rPr>
      <w:lang w:val="en-US"/>
    </w:rPr>
  </w:style>
  <w:style w:type="paragraph" w:customStyle="1" w:styleId="Antrat10">
    <w:name w:val="Antraštė1"/>
    <w:basedOn w:val="prastasis"/>
    <w:next w:val="prastasis"/>
    <w:uiPriority w:val="99"/>
    <w:pPr>
      <w:jc w:val="center"/>
    </w:pPr>
    <w:rPr>
      <w:rFonts w:ascii="TimesLT" w:hAnsi="TimesLT" w:cs="TimesLT"/>
      <w:b/>
    </w:rPr>
  </w:style>
  <w:style w:type="paragraph" w:customStyle="1" w:styleId="xl63">
    <w:name w:val="xl63"/>
    <w:basedOn w:val="prastasis"/>
    <w:uiPriority w:val="99"/>
    <w:pPr>
      <w:spacing w:before="280" w:after="280"/>
      <w:jc w:val="center"/>
    </w:pPr>
    <w:rPr>
      <w:b/>
      <w:bCs/>
      <w:sz w:val="22"/>
      <w:szCs w:val="22"/>
    </w:rPr>
  </w:style>
  <w:style w:type="paragraph" w:customStyle="1" w:styleId="xl64">
    <w:name w:val="xl64"/>
    <w:basedOn w:val="prastasis"/>
    <w:uiPriority w:val="99"/>
    <w:pPr>
      <w:spacing w:before="280" w:after="280"/>
      <w:jc w:val="center"/>
      <w:textAlignment w:val="top"/>
    </w:pPr>
    <w:rPr>
      <w:b/>
      <w:bCs/>
      <w:sz w:val="22"/>
      <w:szCs w:val="22"/>
    </w:rPr>
  </w:style>
  <w:style w:type="paragraph" w:customStyle="1" w:styleId="xl65">
    <w:name w:val="xl65"/>
    <w:basedOn w:val="prastasis"/>
    <w:uiPriority w:val="99"/>
    <w:pPr>
      <w:spacing w:before="280" w:after="280"/>
      <w:jc w:val="center"/>
    </w:pPr>
    <w:rPr>
      <w:sz w:val="22"/>
      <w:szCs w:val="22"/>
    </w:rPr>
  </w:style>
  <w:style w:type="paragraph" w:customStyle="1" w:styleId="xl66">
    <w:name w:val="xl66"/>
    <w:basedOn w:val="prastasis"/>
    <w:uiPriority w:val="99"/>
    <w:pPr>
      <w:spacing w:before="280" w:after="280"/>
    </w:pPr>
    <w:rPr>
      <w:sz w:val="22"/>
      <w:szCs w:val="22"/>
    </w:rPr>
  </w:style>
  <w:style w:type="paragraph" w:customStyle="1" w:styleId="xl67">
    <w:name w:val="xl67"/>
    <w:basedOn w:val="prastasis"/>
    <w:uiPriority w:val="99"/>
    <w:pPr>
      <w:spacing w:before="280" w:after="280"/>
      <w:jc w:val="center"/>
      <w:textAlignment w:val="top"/>
    </w:pPr>
    <w:rPr>
      <w:sz w:val="22"/>
      <w:szCs w:val="22"/>
    </w:rPr>
  </w:style>
  <w:style w:type="paragraph" w:customStyle="1" w:styleId="xl68">
    <w:name w:val="xl68"/>
    <w:basedOn w:val="prastasis"/>
    <w:uiPriority w:val="99"/>
    <w:pPr>
      <w:spacing w:before="280" w:after="280"/>
      <w:jc w:val="center"/>
      <w:textAlignment w:val="top"/>
    </w:pPr>
    <w:rPr>
      <w:sz w:val="22"/>
      <w:szCs w:val="22"/>
    </w:rPr>
  </w:style>
  <w:style w:type="paragraph" w:customStyle="1" w:styleId="xl69">
    <w:name w:val="xl69"/>
    <w:basedOn w:val="prastasis"/>
    <w:uiPriority w:val="99"/>
    <w:pPr>
      <w:spacing w:before="280" w:after="280"/>
      <w:jc w:val="center"/>
      <w:textAlignment w:val="top"/>
    </w:pPr>
    <w:rPr>
      <w:sz w:val="22"/>
      <w:szCs w:val="22"/>
    </w:rPr>
  </w:style>
  <w:style w:type="paragraph" w:customStyle="1" w:styleId="xl70">
    <w:name w:val="xl70"/>
    <w:basedOn w:val="prastasis"/>
    <w:uiPriority w:val="99"/>
    <w:pPr>
      <w:spacing w:before="280" w:after="280"/>
      <w:jc w:val="center"/>
      <w:textAlignment w:val="top"/>
    </w:pPr>
    <w:rPr>
      <w:sz w:val="22"/>
      <w:szCs w:val="22"/>
    </w:rPr>
  </w:style>
  <w:style w:type="paragraph" w:customStyle="1" w:styleId="xl71">
    <w:name w:val="xl71"/>
    <w:basedOn w:val="prastasis"/>
    <w:uiPriority w:val="99"/>
    <w:pPr>
      <w:spacing w:before="280" w:after="280"/>
      <w:textAlignment w:val="top"/>
    </w:pPr>
    <w:rPr>
      <w:sz w:val="22"/>
      <w:szCs w:val="22"/>
    </w:rPr>
  </w:style>
  <w:style w:type="paragraph" w:customStyle="1" w:styleId="xl72">
    <w:name w:val="xl72"/>
    <w:basedOn w:val="prastasis"/>
    <w:uiPriority w:val="99"/>
    <w:pPr>
      <w:spacing w:before="280" w:after="280"/>
      <w:jc w:val="center"/>
      <w:textAlignment w:val="top"/>
    </w:pPr>
    <w:rPr>
      <w:sz w:val="22"/>
      <w:szCs w:val="22"/>
    </w:rPr>
  </w:style>
  <w:style w:type="paragraph" w:customStyle="1" w:styleId="xl73">
    <w:name w:val="xl73"/>
    <w:basedOn w:val="prastasis"/>
    <w:uiPriority w:val="99"/>
    <w:pPr>
      <w:spacing w:before="280" w:after="280"/>
      <w:jc w:val="center"/>
    </w:pPr>
    <w:rPr>
      <w:color w:val="000000"/>
      <w:sz w:val="22"/>
      <w:szCs w:val="22"/>
    </w:rPr>
  </w:style>
  <w:style w:type="paragraph" w:customStyle="1" w:styleId="xl74">
    <w:name w:val="xl74"/>
    <w:basedOn w:val="prastasis"/>
    <w:uiPriority w:val="99"/>
    <w:pPr>
      <w:spacing w:before="280" w:after="280"/>
    </w:pPr>
    <w:rPr>
      <w:color w:val="000000"/>
      <w:sz w:val="22"/>
      <w:szCs w:val="22"/>
    </w:rPr>
  </w:style>
  <w:style w:type="paragraph" w:customStyle="1" w:styleId="xl75">
    <w:name w:val="xl75"/>
    <w:basedOn w:val="prastasis"/>
    <w:uiPriority w:val="99"/>
    <w:pPr>
      <w:spacing w:before="280" w:after="280"/>
      <w:jc w:val="right"/>
    </w:pPr>
    <w:rPr>
      <w:sz w:val="22"/>
      <w:szCs w:val="22"/>
    </w:rPr>
  </w:style>
  <w:style w:type="paragraph" w:customStyle="1" w:styleId="xl76">
    <w:name w:val="xl76"/>
    <w:basedOn w:val="prastasis"/>
    <w:uiPriority w:val="99"/>
    <w:pPr>
      <w:spacing w:before="280" w:after="280"/>
      <w:jc w:val="center"/>
    </w:pPr>
    <w:rPr>
      <w:sz w:val="22"/>
      <w:szCs w:val="22"/>
    </w:rPr>
  </w:style>
  <w:style w:type="paragraph" w:customStyle="1" w:styleId="xl77">
    <w:name w:val="xl77"/>
    <w:basedOn w:val="prastasis"/>
    <w:uiPriority w:val="99"/>
    <w:pPr>
      <w:spacing w:before="280" w:after="280"/>
      <w:jc w:val="center"/>
    </w:pPr>
    <w:rPr>
      <w:sz w:val="22"/>
      <w:szCs w:val="22"/>
    </w:rPr>
  </w:style>
  <w:style w:type="paragraph" w:customStyle="1" w:styleId="xl78">
    <w:name w:val="xl78"/>
    <w:basedOn w:val="prastasis"/>
    <w:uiPriority w:val="99"/>
    <w:pPr>
      <w:spacing w:before="280" w:after="280"/>
      <w:jc w:val="center"/>
    </w:pPr>
    <w:rPr>
      <w:sz w:val="22"/>
      <w:szCs w:val="22"/>
    </w:rPr>
  </w:style>
  <w:style w:type="paragraph" w:customStyle="1" w:styleId="xl79">
    <w:name w:val="xl79"/>
    <w:basedOn w:val="prastasis"/>
    <w:uiPriority w:val="99"/>
    <w:pPr>
      <w:spacing w:before="280" w:after="280"/>
      <w:jc w:val="center"/>
    </w:pPr>
    <w:rPr>
      <w:sz w:val="22"/>
      <w:szCs w:val="22"/>
    </w:rPr>
  </w:style>
  <w:style w:type="paragraph" w:customStyle="1" w:styleId="xl80">
    <w:name w:val="xl80"/>
    <w:basedOn w:val="prastasis"/>
    <w:uiPriority w:val="99"/>
    <w:pPr>
      <w:spacing w:before="280" w:after="280"/>
      <w:jc w:val="center"/>
    </w:pPr>
    <w:rPr>
      <w:sz w:val="22"/>
      <w:szCs w:val="22"/>
    </w:rPr>
  </w:style>
  <w:style w:type="paragraph" w:customStyle="1" w:styleId="xl81">
    <w:name w:val="xl81"/>
    <w:basedOn w:val="prastasis"/>
    <w:uiPriority w:val="99"/>
    <w:pPr>
      <w:spacing w:before="280" w:after="280"/>
      <w:jc w:val="center"/>
    </w:pPr>
    <w:rPr>
      <w:sz w:val="22"/>
      <w:szCs w:val="22"/>
    </w:rPr>
  </w:style>
  <w:style w:type="paragraph" w:customStyle="1" w:styleId="xl82">
    <w:name w:val="xl82"/>
    <w:basedOn w:val="prastasis"/>
    <w:uiPriority w:val="99"/>
    <w:pPr>
      <w:spacing w:before="280" w:after="280"/>
      <w:jc w:val="center"/>
    </w:pPr>
    <w:rPr>
      <w:sz w:val="22"/>
      <w:szCs w:val="22"/>
    </w:rPr>
  </w:style>
  <w:style w:type="paragraph" w:customStyle="1" w:styleId="Pagrindiniotekstotrauka21">
    <w:name w:val="Pagrindinio teksto įtrauka 21"/>
    <w:basedOn w:val="prastasis"/>
    <w:uiPriority w:val="99"/>
    <w:pPr>
      <w:spacing w:after="120" w:line="480" w:lineRule="auto"/>
      <w:ind w:left="283"/>
    </w:pPr>
  </w:style>
  <w:style w:type="paragraph" w:styleId="Antrats">
    <w:name w:val="header"/>
    <w:aliases w:val="En-tête-1,En-tête-2,hd,Header 2,Viršutinis kolontitulas Diagrama1,Viršutinis kolontitulas Diagrama Diagrama1,Char Diagrama Diagrama1,Viršutinis kolontitulas Diagrama Diagrama Diagrama,Char Diagrama Diagrama Diagrama,Char Diagrama1,Char Diagram"/>
    <w:basedOn w:val="prastasis"/>
    <w:link w:val="AntratsDiagrama1"/>
    <w:uiPriority w:val="99"/>
    <w:pPr>
      <w:widowControl w:val="0"/>
      <w:spacing w:after="20"/>
      <w:jc w:val="both"/>
    </w:pPr>
    <w:rPr>
      <w:lang w:val="x-none"/>
    </w:rPr>
  </w:style>
  <w:style w:type="paragraph" w:customStyle="1" w:styleId="Literatrossraoantrat1">
    <w:name w:val="Literatūros sąrašo antraštė1"/>
    <w:basedOn w:val="prastasis"/>
    <w:next w:val="prastasis"/>
    <w:uiPriority w:val="99"/>
    <w:pPr>
      <w:overflowPunct w:val="0"/>
      <w:autoSpaceDE w:val="0"/>
      <w:jc w:val="both"/>
      <w:textAlignment w:val="baseline"/>
    </w:pPr>
    <w:rPr>
      <w:lang w:val="en-US"/>
    </w:rPr>
  </w:style>
  <w:style w:type="paragraph" w:styleId="HTMLiankstoformatuotas">
    <w:name w:val="HTML Preformatted"/>
    <w:basedOn w:val="prastasis"/>
    <w:link w:val="HTMLiankstoformatuotasDiagrama1"/>
    <w:rPr>
      <w:rFonts w:ascii="Courier New" w:hAnsi="Courier New"/>
      <w:sz w:val="20"/>
      <w:lang w:val="x-none"/>
    </w:rPr>
  </w:style>
  <w:style w:type="paragraph" w:customStyle="1" w:styleId="Pagrindinistekstas1">
    <w:name w:val="Pagrindinis tekstas1"/>
    <w:uiPriority w:val="99"/>
    <w:pPr>
      <w:suppressAutoHyphens/>
      <w:snapToGrid w:val="0"/>
      <w:ind w:firstLine="312"/>
      <w:jc w:val="both"/>
    </w:pPr>
    <w:rPr>
      <w:rFonts w:ascii="TimesLT" w:hAnsi="TimesLT" w:cs="TimesLT"/>
      <w:lang w:val="en-US" w:eastAsia="ar-SA"/>
    </w:rPr>
  </w:style>
  <w:style w:type="paragraph" w:customStyle="1" w:styleId="CentrBoldm">
    <w:name w:val="CentrBoldm"/>
    <w:basedOn w:val="prastasis"/>
    <w:uiPriority w:val="99"/>
    <w:pPr>
      <w:autoSpaceDE w:val="0"/>
      <w:jc w:val="center"/>
    </w:pPr>
    <w:rPr>
      <w:rFonts w:ascii="TimesLT" w:hAnsi="TimesLT" w:cs="TimesLT"/>
      <w:b/>
      <w:bCs/>
      <w:sz w:val="20"/>
      <w:szCs w:val="24"/>
      <w:lang w:val="en-US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ind w:left="5953"/>
    </w:pPr>
    <w:rPr>
      <w:rFonts w:ascii="TimesLT" w:hAnsi="TimesLT" w:cs="TimesLT"/>
      <w:lang w:val="en-US" w:eastAsia="ar-SA"/>
    </w:rPr>
  </w:style>
  <w:style w:type="paragraph" w:customStyle="1" w:styleId="MAZAS">
    <w:name w:val="MAZAS"/>
    <w:uiPriority w:val="99"/>
    <w:pPr>
      <w:suppressAutoHyphens/>
      <w:autoSpaceDE w:val="0"/>
      <w:ind w:firstLine="312"/>
      <w:jc w:val="both"/>
    </w:pPr>
    <w:rPr>
      <w:rFonts w:ascii="TimesLT" w:hAnsi="TimesLT" w:cs="TimesLT"/>
      <w:color w:val="000000"/>
      <w:sz w:val="8"/>
      <w:szCs w:val="8"/>
      <w:lang w:val="en-US" w:eastAsia="ar-SA"/>
    </w:rPr>
  </w:style>
  <w:style w:type="paragraph" w:customStyle="1" w:styleId="Tekstoblokas1">
    <w:name w:val="Teksto blokas1"/>
    <w:basedOn w:val="prastasis"/>
    <w:uiPriority w:val="99"/>
    <w:pPr>
      <w:spacing w:after="200"/>
      <w:ind w:left="1080" w:right="-72" w:hanging="540"/>
      <w:jc w:val="both"/>
    </w:pPr>
  </w:style>
  <w:style w:type="paragraph" w:customStyle="1" w:styleId="Hyperlink1">
    <w:name w:val="Hyperlink1"/>
    <w:basedOn w:val="prastasis"/>
    <w:uiPriority w:val="99"/>
    <w:pPr>
      <w:autoSpaceDE w:val="0"/>
      <w:spacing w:line="288" w:lineRule="auto"/>
      <w:ind w:firstLine="312"/>
      <w:jc w:val="both"/>
      <w:textAlignment w:val="center"/>
    </w:pPr>
    <w:rPr>
      <w:color w:val="000000"/>
      <w:sz w:val="20"/>
      <w:lang w:val="en-US"/>
    </w:rPr>
  </w:style>
  <w:style w:type="paragraph" w:styleId="Komentarotema">
    <w:name w:val="annotation subject"/>
    <w:basedOn w:val="Komentarotekstas1"/>
    <w:next w:val="Komentarotekstas1"/>
    <w:link w:val="KomentarotemaDiagrama1"/>
    <w:pPr>
      <w:spacing w:before="0" w:after="0"/>
    </w:pPr>
    <w:rPr>
      <w:rFonts w:ascii="Times New Roman" w:hAnsi="Times New Roman" w:cs="Times New Roman"/>
      <w:b/>
      <w:bCs/>
    </w:rPr>
  </w:style>
  <w:style w:type="paragraph" w:customStyle="1" w:styleId="Point1">
    <w:name w:val="Point 1"/>
    <w:basedOn w:val="prastasis"/>
    <w:pPr>
      <w:spacing w:before="120" w:after="120"/>
      <w:ind w:left="1418" w:hanging="567"/>
      <w:jc w:val="both"/>
    </w:pPr>
    <w:rPr>
      <w:lang w:val="en-GB"/>
    </w:rPr>
  </w:style>
  <w:style w:type="paragraph" w:customStyle="1" w:styleId="linija">
    <w:name w:val="linija"/>
    <w:basedOn w:val="prastasis"/>
    <w:uiPriority w:val="99"/>
    <w:pPr>
      <w:spacing w:before="280" w:after="280"/>
    </w:pPr>
    <w:rPr>
      <w:szCs w:val="24"/>
    </w:rPr>
  </w:style>
  <w:style w:type="paragraph" w:customStyle="1" w:styleId="Linija0">
    <w:name w:val="Linija"/>
    <w:basedOn w:val="prastasis"/>
    <w:uiPriority w:val="99"/>
    <w:pPr>
      <w:autoSpaceDE w:val="0"/>
      <w:jc w:val="center"/>
    </w:pPr>
    <w:rPr>
      <w:rFonts w:ascii="TimesLT" w:hAnsi="TimesLT" w:cs="TimesLT"/>
      <w:sz w:val="12"/>
      <w:lang w:val="en-US"/>
    </w:rPr>
  </w:style>
  <w:style w:type="paragraph" w:customStyle="1" w:styleId="Stilius3">
    <w:name w:val="Stilius3"/>
    <w:basedOn w:val="prastasis"/>
    <w:qFormat/>
    <w:pPr>
      <w:spacing w:before="200"/>
      <w:jc w:val="both"/>
    </w:pPr>
    <w:rPr>
      <w:sz w:val="22"/>
      <w:szCs w:val="22"/>
      <w:lang w:val="x-none"/>
    </w:rPr>
  </w:style>
  <w:style w:type="paragraph" w:customStyle="1" w:styleId="Dokumentostruktra1">
    <w:name w:val="Dokumento struktūra1"/>
    <w:basedOn w:val="prastasis"/>
    <w:uiPriority w:val="99"/>
    <w:pPr>
      <w:shd w:val="clear" w:color="auto" w:fill="000080"/>
    </w:pPr>
    <w:rPr>
      <w:rFonts w:ascii="Tahoma" w:hAnsi="Tahoma" w:cs="Tahoma"/>
      <w:sz w:val="20"/>
    </w:rPr>
  </w:style>
  <w:style w:type="paragraph" w:customStyle="1" w:styleId="Pagrindinistekstas21">
    <w:name w:val="Pagrindinis tekstas 21"/>
    <w:basedOn w:val="prastasis"/>
    <w:uiPriority w:val="99"/>
    <w:pPr>
      <w:spacing w:after="120" w:line="480" w:lineRule="auto"/>
    </w:pPr>
  </w:style>
  <w:style w:type="paragraph" w:styleId="prastasiniatinklio">
    <w:name w:val="Normal (Web)"/>
    <w:basedOn w:val="prastasis"/>
    <w:uiPriority w:val="99"/>
    <w:pPr>
      <w:spacing w:before="100" w:after="100"/>
    </w:pPr>
    <w:rPr>
      <w:lang w:val="en-GB"/>
    </w:rPr>
  </w:style>
  <w:style w:type="paragraph" w:customStyle="1" w:styleId="Style1">
    <w:name w:val="Style1"/>
    <w:basedOn w:val="prastasis"/>
    <w:uiPriority w:val="99"/>
    <w:pPr>
      <w:widowControl w:val="0"/>
      <w:autoSpaceDE w:val="0"/>
    </w:pPr>
    <w:rPr>
      <w:szCs w:val="24"/>
      <w:lang w:val="en-US"/>
    </w:rPr>
  </w:style>
  <w:style w:type="paragraph" w:customStyle="1" w:styleId="Style9">
    <w:name w:val="Style9"/>
    <w:basedOn w:val="prastasis"/>
    <w:uiPriority w:val="99"/>
    <w:pPr>
      <w:widowControl w:val="0"/>
      <w:autoSpaceDE w:val="0"/>
      <w:spacing w:line="552" w:lineRule="exact"/>
      <w:ind w:firstLine="850"/>
    </w:pPr>
    <w:rPr>
      <w:szCs w:val="24"/>
      <w:lang w:val="en-US"/>
    </w:rPr>
  </w:style>
  <w:style w:type="paragraph" w:customStyle="1" w:styleId="Style12">
    <w:name w:val="Style12"/>
    <w:basedOn w:val="prastasis"/>
    <w:uiPriority w:val="99"/>
    <w:pPr>
      <w:widowControl w:val="0"/>
      <w:autoSpaceDE w:val="0"/>
      <w:spacing w:line="413" w:lineRule="exact"/>
      <w:ind w:hanging="350"/>
    </w:pPr>
    <w:rPr>
      <w:szCs w:val="24"/>
      <w:lang w:val="en-US"/>
    </w:rPr>
  </w:style>
  <w:style w:type="paragraph" w:customStyle="1" w:styleId="Style13">
    <w:name w:val="Style13"/>
    <w:basedOn w:val="prastasis"/>
    <w:uiPriority w:val="99"/>
    <w:pPr>
      <w:widowControl w:val="0"/>
      <w:autoSpaceDE w:val="0"/>
      <w:spacing w:line="413" w:lineRule="exact"/>
      <w:ind w:firstLine="1306"/>
      <w:jc w:val="both"/>
    </w:pPr>
    <w:rPr>
      <w:szCs w:val="24"/>
      <w:lang w:val="en-US"/>
    </w:rPr>
  </w:style>
  <w:style w:type="paragraph" w:customStyle="1" w:styleId="Style14">
    <w:name w:val="Style14"/>
    <w:basedOn w:val="prastasis"/>
    <w:uiPriority w:val="99"/>
    <w:pPr>
      <w:widowControl w:val="0"/>
      <w:autoSpaceDE w:val="0"/>
      <w:spacing w:line="274" w:lineRule="exact"/>
      <w:ind w:firstLine="734"/>
    </w:pPr>
    <w:rPr>
      <w:szCs w:val="24"/>
      <w:lang w:val="en-US"/>
    </w:rPr>
  </w:style>
  <w:style w:type="paragraph" w:customStyle="1" w:styleId="Style15">
    <w:name w:val="Style15"/>
    <w:basedOn w:val="prastasis"/>
    <w:uiPriority w:val="99"/>
    <w:pPr>
      <w:widowControl w:val="0"/>
      <w:autoSpaceDE w:val="0"/>
      <w:spacing w:line="422" w:lineRule="exact"/>
      <w:ind w:firstLine="566"/>
      <w:jc w:val="both"/>
    </w:pPr>
    <w:rPr>
      <w:szCs w:val="24"/>
      <w:lang w:val="en-US"/>
    </w:rPr>
  </w:style>
  <w:style w:type="paragraph" w:customStyle="1" w:styleId="Style16">
    <w:name w:val="Style16"/>
    <w:basedOn w:val="prastasis"/>
    <w:uiPriority w:val="99"/>
    <w:pPr>
      <w:widowControl w:val="0"/>
      <w:autoSpaceDE w:val="0"/>
      <w:spacing w:line="206" w:lineRule="exact"/>
    </w:pPr>
    <w:rPr>
      <w:szCs w:val="24"/>
      <w:lang w:val="en-US"/>
    </w:rPr>
  </w:style>
  <w:style w:type="paragraph" w:customStyle="1" w:styleId="Style17">
    <w:name w:val="Style17"/>
    <w:basedOn w:val="prastasis"/>
    <w:uiPriority w:val="99"/>
    <w:pPr>
      <w:widowControl w:val="0"/>
      <w:autoSpaceDE w:val="0"/>
      <w:spacing w:line="413" w:lineRule="exact"/>
      <w:ind w:hanging="355"/>
    </w:pPr>
    <w:rPr>
      <w:szCs w:val="24"/>
      <w:lang w:val="en-US"/>
    </w:rPr>
  </w:style>
  <w:style w:type="paragraph" w:styleId="Turinys1">
    <w:name w:val="toc 1"/>
    <w:basedOn w:val="prastasis"/>
    <w:next w:val="prastasis"/>
    <w:uiPriority w:val="99"/>
    <w:rPr>
      <w:szCs w:val="24"/>
    </w:rPr>
  </w:style>
  <w:style w:type="paragraph" w:customStyle="1" w:styleId="WW-Default1">
    <w:name w:val="WW-Default1"/>
    <w:uiPriority w:val="99"/>
    <w:pPr>
      <w:suppressAutoHyphens/>
      <w:spacing w:line="100" w:lineRule="atLeast"/>
      <w:jc w:val="both"/>
    </w:pPr>
    <w:rPr>
      <w:rFonts w:eastAsia="Arial"/>
      <w:sz w:val="24"/>
      <w:szCs w:val="24"/>
      <w:lang w:eastAsia="ar-SA"/>
    </w:rPr>
  </w:style>
  <w:style w:type="paragraph" w:customStyle="1" w:styleId="Statja">
    <w:name w:val="Statja"/>
    <w:basedOn w:val="prastasis"/>
    <w:uiPriority w:val="99"/>
    <w:pPr>
      <w:autoSpaceDE w:val="0"/>
      <w:spacing w:before="113"/>
      <w:ind w:left="312"/>
    </w:pPr>
    <w:rPr>
      <w:rFonts w:ascii="TimesLT" w:hAnsi="TimesLT" w:cs="Calibri"/>
      <w:b/>
      <w:bCs/>
      <w:sz w:val="20"/>
      <w:lang w:val="en-US"/>
    </w:rPr>
  </w:style>
  <w:style w:type="paragraph" w:customStyle="1" w:styleId="CharChar1">
    <w:name w:val="Char Char1"/>
    <w:basedOn w:val="prastasis"/>
    <w:uiPriority w:val="99"/>
    <w:pPr>
      <w:spacing w:after="160" w:line="240" w:lineRule="exact"/>
    </w:pPr>
    <w:rPr>
      <w:rFonts w:ascii="Tahoma" w:hAnsi="Tahoma" w:cs="Tahoma"/>
      <w:sz w:val="20"/>
      <w:lang w:val="en-US"/>
    </w:rPr>
  </w:style>
  <w:style w:type="paragraph" w:customStyle="1" w:styleId="Style">
    <w:name w:val="Style"/>
    <w:uiPriority w:val="99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Pavadinimas">
    <w:name w:val="Title"/>
    <w:basedOn w:val="prastasis"/>
    <w:next w:val="Paantrat"/>
    <w:link w:val="PavadinimasDiagrama1"/>
    <w:uiPriority w:val="99"/>
    <w:qFormat/>
    <w:pPr>
      <w:jc w:val="center"/>
    </w:pPr>
    <w:rPr>
      <w:b/>
      <w:sz w:val="28"/>
      <w:lang w:val="en-GB"/>
    </w:rPr>
  </w:style>
  <w:style w:type="paragraph" w:customStyle="1" w:styleId="bodytext">
    <w:name w:val="bodytext"/>
    <w:basedOn w:val="prastasis"/>
    <w:pPr>
      <w:spacing w:before="280" w:after="280"/>
    </w:pPr>
    <w:rPr>
      <w:szCs w:val="24"/>
    </w:rPr>
  </w:style>
  <w:style w:type="paragraph" w:customStyle="1" w:styleId="Bodytxt">
    <w:name w:val="Bodytxt"/>
    <w:basedOn w:val="prastasis"/>
    <w:pPr>
      <w:keepNext/>
      <w:jc w:val="both"/>
    </w:pPr>
    <w:rPr>
      <w:sz w:val="22"/>
      <w:szCs w:val="22"/>
    </w:rPr>
  </w:style>
  <w:style w:type="paragraph" w:customStyle="1" w:styleId="Sraopastraipa2">
    <w:name w:val="Sąrašo pastraipa2"/>
    <w:basedOn w:val="prastasis"/>
    <w:uiPriority w:val="9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Stilius1">
    <w:name w:val="Stilius1"/>
    <w:basedOn w:val="prastasis"/>
    <w:qFormat/>
    <w:pPr>
      <w:spacing w:before="240" w:after="240"/>
      <w:ind w:left="181"/>
      <w:jc w:val="center"/>
    </w:pPr>
    <w:rPr>
      <w:b/>
      <w:szCs w:val="24"/>
    </w:rPr>
  </w:style>
  <w:style w:type="paragraph" w:customStyle="1" w:styleId="Stilius4">
    <w:name w:val="Stilius4"/>
    <w:basedOn w:val="prastasis"/>
    <w:pPr>
      <w:numPr>
        <w:numId w:val="5"/>
      </w:numPr>
      <w:spacing w:before="200" w:line="276" w:lineRule="auto"/>
      <w:ind w:left="0" w:hanging="578"/>
    </w:pPr>
    <w:rPr>
      <w:sz w:val="22"/>
      <w:szCs w:val="22"/>
    </w:rPr>
  </w:style>
  <w:style w:type="paragraph" w:customStyle="1" w:styleId="Head21">
    <w:name w:val="Head 2.1"/>
    <w:basedOn w:val="prastasis"/>
    <w:uiPriority w:val="99"/>
    <w:pPr>
      <w:overflowPunct w:val="0"/>
      <w:autoSpaceDE w:val="0"/>
      <w:jc w:val="center"/>
      <w:textAlignment w:val="baseline"/>
    </w:pPr>
    <w:rPr>
      <w:b/>
      <w:sz w:val="28"/>
      <w:lang w:val="en-US"/>
    </w:rPr>
  </w:style>
  <w:style w:type="paragraph" w:customStyle="1" w:styleId="Stilius5">
    <w:name w:val="Stilius5"/>
    <w:basedOn w:val="prastasis"/>
    <w:uiPriority w:val="99"/>
    <w:pPr>
      <w:spacing w:after="200" w:line="276" w:lineRule="auto"/>
      <w:jc w:val="center"/>
    </w:pPr>
    <w:rPr>
      <w:b/>
      <w:sz w:val="28"/>
      <w:szCs w:val="28"/>
    </w:rPr>
  </w:style>
  <w:style w:type="paragraph" w:customStyle="1" w:styleId="Sraopastraipa21">
    <w:name w:val="Sąrašo pastraipa21"/>
    <w:basedOn w:val="prastasis"/>
    <w:uiPriority w:val="9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Puslapioinaostekstas">
    <w:name w:val="footnote text"/>
    <w:basedOn w:val="prastasis"/>
    <w:link w:val="PuslapioinaostekstasDiagrama1"/>
    <w:uiPriority w:val="99"/>
    <w:rPr>
      <w:sz w:val="20"/>
      <w:lang w:val="x-none"/>
    </w:rPr>
  </w:style>
  <w:style w:type="paragraph" w:customStyle="1" w:styleId="ListParagraph1">
    <w:name w:val="List Paragraph1"/>
    <w:basedOn w:val="prastasis"/>
    <w:uiPriority w:val="99"/>
    <w:pPr>
      <w:ind w:left="720"/>
    </w:pPr>
  </w:style>
  <w:style w:type="paragraph" w:styleId="Sraopastraipa">
    <w:name w:val="List Paragraph"/>
    <w:aliases w:val="Numbering,ERP-List Paragraph,List Paragraph11,Bullet EY,List Paragraph2,List Paragraph Red,List Paragraph111,Medium Grid 1 - Accent 21,Buletai,List Paragraph21,lp1,Bullet 1,Use Case List Paragraph,Sąrašo pastraipa.Bullet,Bullet,Paragrap"/>
    <w:basedOn w:val="prastasis"/>
    <w:link w:val="SraopastraipaDiagrama1"/>
    <w:uiPriority w:val="34"/>
    <w:qFormat/>
    <w:pPr>
      <w:widowControl w:val="0"/>
      <w:autoSpaceDE w:val="0"/>
      <w:ind w:left="720" w:firstLine="720"/>
      <w:textAlignment w:val="baseline"/>
    </w:pPr>
    <w:rPr>
      <w:rFonts w:ascii="Arial" w:hAnsi="Arial"/>
      <w:sz w:val="20"/>
      <w:szCs w:val="24"/>
      <w:lang w:val="x-none"/>
    </w:rPr>
  </w:style>
  <w:style w:type="paragraph" w:styleId="Betarp">
    <w:name w:val="No Spacing"/>
    <w:link w:val="BetarpDiagrama"/>
    <w:uiPriority w:val="1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1">
    <w:name w:val="Основной текст1"/>
    <w:basedOn w:val="prastasis"/>
    <w:uiPriority w:val="99"/>
    <w:pPr>
      <w:widowControl w:val="0"/>
      <w:shd w:val="clear" w:color="auto" w:fill="FFFFFF"/>
      <w:spacing w:line="278" w:lineRule="exact"/>
      <w:jc w:val="both"/>
    </w:pPr>
    <w:rPr>
      <w:rFonts w:ascii="Calibri" w:eastAsia="Calibri" w:hAnsi="Calibri" w:cs="Calibri"/>
      <w:sz w:val="20"/>
      <w:lang w:val="x-none"/>
    </w:rPr>
  </w:style>
  <w:style w:type="paragraph" w:styleId="Dokumentoinaostekstas">
    <w:name w:val="endnote text"/>
    <w:basedOn w:val="prastasis"/>
    <w:link w:val="DokumentoinaostekstasDiagrama1"/>
    <w:uiPriority w:val="99"/>
    <w:rPr>
      <w:sz w:val="20"/>
      <w:lang w:val="x-none"/>
    </w:rPr>
  </w:style>
  <w:style w:type="paragraph" w:customStyle="1" w:styleId="DiagramaDiagrama1">
    <w:name w:val="Diagrama Diagrama1"/>
    <w:basedOn w:val="prastasis"/>
    <w:uiPriority w:val="99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DiagramaDiagrama11">
    <w:name w:val="Diagrama Diagrama11"/>
    <w:basedOn w:val="prastasis"/>
    <w:uiPriority w:val="99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WW-DiagramaDiagrama1">
    <w:name w:val="WW-Diagrama Diagrama1"/>
    <w:basedOn w:val="prastasis"/>
    <w:uiPriority w:val="99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Hipersaitas1">
    <w:name w:val="Hipersaitas1"/>
    <w:basedOn w:val="prastasis"/>
    <w:uiPriority w:val="99"/>
    <w:pPr>
      <w:spacing w:before="280" w:after="280"/>
      <w:ind w:firstLine="720"/>
    </w:pPr>
    <w:rPr>
      <w:kern w:val="1"/>
      <w:szCs w:val="24"/>
    </w:rPr>
  </w:style>
  <w:style w:type="paragraph" w:customStyle="1" w:styleId="SLONormal">
    <w:name w:val="SLO Normal"/>
    <w:uiPriority w:val="99"/>
    <w:pPr>
      <w:suppressAutoHyphens/>
      <w:spacing w:before="120" w:after="120"/>
      <w:jc w:val="both"/>
    </w:pPr>
    <w:rPr>
      <w:rFonts w:eastAsia="Lucida Sans Unicode"/>
      <w:kern w:val="1"/>
      <w:sz w:val="24"/>
      <w:szCs w:val="24"/>
      <w:lang w:val="en-GB" w:eastAsia="ar-SA"/>
    </w:rPr>
  </w:style>
  <w:style w:type="paragraph" w:customStyle="1" w:styleId="istatymas">
    <w:name w:val="istatymas"/>
    <w:basedOn w:val="prastasis"/>
    <w:uiPriority w:val="99"/>
    <w:pPr>
      <w:spacing w:before="280" w:after="280"/>
    </w:pPr>
    <w:rPr>
      <w:szCs w:val="24"/>
    </w:rPr>
  </w:style>
  <w:style w:type="paragraph" w:customStyle="1" w:styleId="LLPTekstas">
    <w:name w:val="LLPTekstas"/>
    <w:basedOn w:val="prastasis"/>
    <w:uiPriority w:val="99"/>
    <w:pPr>
      <w:ind w:firstLine="567"/>
      <w:jc w:val="both"/>
    </w:pPr>
  </w:style>
  <w:style w:type="paragraph" w:customStyle="1" w:styleId="TableContents">
    <w:name w:val="Table Contents"/>
    <w:basedOn w:val="prastasis"/>
    <w:uiPriority w:val="99"/>
    <w:pPr>
      <w:suppressLineNumbers/>
    </w:pPr>
    <w:rPr>
      <w:rFonts w:cs="Calibri"/>
      <w:szCs w:val="24"/>
      <w:lang w:val="en-US"/>
    </w:rPr>
  </w:style>
  <w:style w:type="paragraph" w:customStyle="1" w:styleId="CharChar2DiagramaDiagramaCharCharDiagramaDiagramaCharChar">
    <w:name w:val="Char Char2 Diagrama Diagrama Char Char Diagrama Diagrama Char Char"/>
    <w:basedOn w:val="prastasis"/>
    <w:uiPriority w:val="99"/>
    <w:pPr>
      <w:spacing w:after="160" w:line="240" w:lineRule="exact"/>
    </w:pPr>
    <w:rPr>
      <w:rFonts w:ascii="Tahoma" w:hAnsi="Tahoma" w:cs="Tahoma"/>
      <w:sz w:val="20"/>
      <w:lang w:val="en-US"/>
    </w:rPr>
  </w:style>
  <w:style w:type="paragraph" w:customStyle="1" w:styleId="CharCharDiagramaDiagramaDiagramaDiagrama">
    <w:name w:val="Char Char Diagrama Diagrama Diagrama Diagrama"/>
    <w:basedOn w:val="prastasis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stilius30">
    <w:name w:val="stilius3"/>
    <w:basedOn w:val="prastasis"/>
    <w:uiPriority w:val="99"/>
    <w:pPr>
      <w:spacing w:before="280" w:after="280"/>
    </w:pPr>
    <w:rPr>
      <w:rFonts w:eastAsia="Calibri"/>
      <w:szCs w:val="24"/>
    </w:rPr>
  </w:style>
  <w:style w:type="paragraph" w:customStyle="1" w:styleId="Siaiptekstas">
    <w:name w:val="Siaip tekstas"/>
    <w:basedOn w:val="prastasis"/>
    <w:pPr>
      <w:tabs>
        <w:tab w:val="left" w:pos="0"/>
        <w:tab w:val="left" w:pos="142"/>
        <w:tab w:val="left" w:pos="993"/>
        <w:tab w:val="left" w:pos="1560"/>
      </w:tabs>
      <w:ind w:firstLine="900"/>
      <w:jc w:val="both"/>
    </w:pPr>
    <w:rPr>
      <w:szCs w:val="24"/>
    </w:rPr>
  </w:style>
  <w:style w:type="paragraph" w:customStyle="1" w:styleId="Spalvotassraas1parykinimas1">
    <w:name w:val="Spalvotas sąrašas – 1 paryškinimas1"/>
    <w:basedOn w:val="prastasis"/>
    <w:uiPriority w:val="99"/>
    <w:pPr>
      <w:widowControl w:val="0"/>
      <w:autoSpaceDE w:val="0"/>
      <w:ind w:left="720"/>
    </w:pPr>
    <w:rPr>
      <w:sz w:val="20"/>
      <w:lang w:val="x-none"/>
    </w:rPr>
  </w:style>
  <w:style w:type="paragraph" w:styleId="Turinys2">
    <w:name w:val="toc 2"/>
    <w:basedOn w:val="Index"/>
    <w:uiPriority w:val="99"/>
    <w:pPr>
      <w:tabs>
        <w:tab w:val="right" w:leader="dot" w:pos="9355"/>
      </w:tabs>
      <w:ind w:left="283"/>
    </w:pPr>
  </w:style>
  <w:style w:type="paragraph" w:styleId="Turinys3">
    <w:name w:val="toc 3"/>
    <w:basedOn w:val="Index"/>
    <w:uiPriority w:val="99"/>
    <w:pPr>
      <w:tabs>
        <w:tab w:val="right" w:leader="dot" w:pos="9072"/>
      </w:tabs>
      <w:ind w:left="566"/>
    </w:pPr>
  </w:style>
  <w:style w:type="paragraph" w:styleId="Turinys4">
    <w:name w:val="toc 4"/>
    <w:basedOn w:val="Index"/>
    <w:uiPriority w:val="99"/>
    <w:pPr>
      <w:tabs>
        <w:tab w:val="right" w:leader="dot" w:pos="8789"/>
      </w:tabs>
      <w:ind w:left="849"/>
    </w:pPr>
  </w:style>
  <w:style w:type="paragraph" w:styleId="Turinys5">
    <w:name w:val="toc 5"/>
    <w:basedOn w:val="Index"/>
    <w:uiPriority w:val="99"/>
    <w:pPr>
      <w:tabs>
        <w:tab w:val="right" w:leader="dot" w:pos="8506"/>
      </w:tabs>
      <w:ind w:left="1132"/>
    </w:pPr>
  </w:style>
  <w:style w:type="paragraph" w:styleId="Turinys6">
    <w:name w:val="toc 6"/>
    <w:basedOn w:val="Index"/>
    <w:uiPriority w:val="99"/>
    <w:pPr>
      <w:tabs>
        <w:tab w:val="right" w:leader="dot" w:pos="8223"/>
      </w:tabs>
      <w:ind w:left="1415"/>
    </w:pPr>
  </w:style>
  <w:style w:type="paragraph" w:styleId="Turinys7">
    <w:name w:val="toc 7"/>
    <w:basedOn w:val="Index"/>
    <w:uiPriority w:val="99"/>
    <w:pPr>
      <w:tabs>
        <w:tab w:val="right" w:leader="dot" w:pos="7940"/>
      </w:tabs>
      <w:ind w:left="1698"/>
    </w:pPr>
  </w:style>
  <w:style w:type="paragraph" w:styleId="Turinys8">
    <w:name w:val="toc 8"/>
    <w:basedOn w:val="Index"/>
    <w:uiPriority w:val="99"/>
    <w:pPr>
      <w:tabs>
        <w:tab w:val="right" w:leader="dot" w:pos="7657"/>
      </w:tabs>
      <w:ind w:left="1981"/>
    </w:pPr>
  </w:style>
  <w:style w:type="paragraph" w:styleId="Turinys9">
    <w:name w:val="toc 9"/>
    <w:basedOn w:val="Index"/>
    <w:uiPriority w:val="99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uiPriority w:val="99"/>
    <w:pPr>
      <w:tabs>
        <w:tab w:val="right" w:leader="dot" w:pos="7091"/>
      </w:tabs>
      <w:ind w:left="2547"/>
    </w:pPr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msonormal0">
    <w:name w:val="msonormal"/>
    <w:basedOn w:val="prastasis"/>
    <w:uiPriority w:val="99"/>
    <w:semiHidden/>
    <w:rsid w:val="00563F18"/>
    <w:rPr>
      <w:szCs w:val="24"/>
    </w:rPr>
  </w:style>
  <w:style w:type="paragraph" w:styleId="Komentarotekstas">
    <w:name w:val="annotation text"/>
    <w:aliases w:val=" Diagrama Diagrama Char Char, Diagrama Diagrama Char,Diagrama Diagrama Diagrama Diagrama, Char3,Char3,Diagrama Diagrama,Diagrama Diagrama Char Char,Diagrama Diagrama Char, Diagrama Diagrama Diagrama,Char1, Char1"/>
    <w:basedOn w:val="prastasis"/>
    <w:link w:val="KomentarotekstasDiagrama1"/>
    <w:uiPriority w:val="99"/>
    <w:unhideWhenUsed/>
    <w:qFormat/>
    <w:rsid w:val="00563F18"/>
    <w:rPr>
      <w:sz w:val="20"/>
      <w:lang w:val="x-none"/>
    </w:rPr>
  </w:style>
  <w:style w:type="character" w:customStyle="1" w:styleId="KomentarotekstasDiagrama1">
    <w:name w:val="Komentaro tekstas Diagrama1"/>
    <w:aliases w:val=" Diagrama Diagrama Char Char Diagrama1, Diagrama Diagrama Char Diagrama1,Diagrama Diagrama Diagrama Diagrama Diagrama1, Char3 Diagrama1,Char3 Diagrama1,Diagrama Diagrama Diagrama,Diagrama Diagrama Char Char Diagrama1"/>
    <w:link w:val="Komentarotekstas"/>
    <w:uiPriority w:val="99"/>
    <w:semiHidden/>
    <w:rsid w:val="00563F18"/>
    <w:rPr>
      <w:lang w:eastAsia="ar-SA"/>
    </w:rPr>
  </w:style>
  <w:style w:type="character" w:customStyle="1" w:styleId="PaantratDiagrama">
    <w:name w:val="Paantraštė Diagrama"/>
    <w:link w:val="Paantrat"/>
    <w:uiPriority w:val="11"/>
    <w:rsid w:val="00563F18"/>
    <w:rPr>
      <w:b/>
      <w:sz w:val="24"/>
      <w:szCs w:val="24"/>
      <w:lang w:val="x-none" w:eastAsia="ar-SA"/>
    </w:rPr>
  </w:style>
  <w:style w:type="paragraph" w:customStyle="1" w:styleId="Caption2">
    <w:name w:val="Caption2"/>
    <w:basedOn w:val="prastasis"/>
    <w:uiPriority w:val="99"/>
    <w:semiHidden/>
    <w:rsid w:val="00563F18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CharCharDiagramaDiagramaDiagramaDiagrama0">
    <w:name w:val="Char Char Diagrama Diagrama Diagrama Diagrama"/>
    <w:basedOn w:val="prastasis"/>
    <w:uiPriority w:val="99"/>
    <w:semiHidden/>
    <w:rsid w:val="00563F18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statymopavad">
    <w:name w:val="statymopavad"/>
    <w:basedOn w:val="prastasis"/>
    <w:uiPriority w:val="99"/>
    <w:semiHidden/>
    <w:rsid w:val="00563F18"/>
    <w:pPr>
      <w:suppressAutoHyphens w:val="0"/>
      <w:spacing w:before="100" w:beforeAutospacing="1" w:after="100" w:afterAutospacing="1"/>
    </w:pPr>
    <w:rPr>
      <w:szCs w:val="24"/>
      <w:lang w:eastAsia="lt-LT"/>
    </w:rPr>
  </w:style>
  <w:style w:type="paragraph" w:customStyle="1" w:styleId="CentrBold">
    <w:name w:val="CentrBold"/>
    <w:uiPriority w:val="99"/>
    <w:semiHidden/>
    <w:rsid w:val="00563F18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paragraph" w:customStyle="1" w:styleId="Default">
    <w:name w:val="Default"/>
    <w:rsid w:val="00563F1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agrindinistekstasDiagrama1">
    <w:name w:val="Pagrindinis tekstas Diagrama1"/>
    <w:link w:val="Pagrindinistekstas"/>
    <w:uiPriority w:val="99"/>
    <w:locked/>
    <w:rsid w:val="00563F18"/>
    <w:rPr>
      <w:sz w:val="24"/>
      <w:lang w:val="x-none" w:eastAsia="ar-SA"/>
    </w:rPr>
  </w:style>
  <w:style w:type="character" w:customStyle="1" w:styleId="DebesliotekstasDiagrama1">
    <w:name w:val="Debesėlio tekstas Diagrama1"/>
    <w:link w:val="Debesliotekstas"/>
    <w:uiPriority w:val="99"/>
    <w:locked/>
    <w:rsid w:val="00563F18"/>
    <w:rPr>
      <w:rFonts w:ascii="Tahoma" w:hAnsi="Tahoma" w:cs="Tahoma"/>
      <w:sz w:val="16"/>
      <w:szCs w:val="16"/>
      <w:lang w:val="x-none" w:eastAsia="ar-SA"/>
    </w:rPr>
  </w:style>
  <w:style w:type="character" w:customStyle="1" w:styleId="PagrindiniotekstotraukaDiagrama1">
    <w:name w:val="Pagrindinio teksto įtrauka Diagrama1"/>
    <w:link w:val="Pagrindiniotekstotrauka"/>
    <w:uiPriority w:val="99"/>
    <w:locked/>
    <w:rsid w:val="00563F18"/>
    <w:rPr>
      <w:i/>
      <w:sz w:val="24"/>
      <w:lang w:val="x-none" w:eastAsia="ar-SA"/>
    </w:rPr>
  </w:style>
  <w:style w:type="character" w:customStyle="1" w:styleId="PoratDiagrama1">
    <w:name w:val="Poraštė Diagrama1"/>
    <w:link w:val="Porat"/>
    <w:uiPriority w:val="99"/>
    <w:locked/>
    <w:rsid w:val="00563F18"/>
    <w:rPr>
      <w:sz w:val="24"/>
      <w:lang w:val="x-none" w:eastAsia="ar-SA"/>
    </w:rPr>
  </w:style>
  <w:style w:type="character" w:customStyle="1" w:styleId="AntratsDiagrama1">
    <w:name w:val="Antraštės Diagrama1"/>
    <w:aliases w:val="En-tête-1 Diagrama1,En-tête-2 Diagrama1,hd Diagrama1,Header 2 Diagrama1,Viršutinis kolontitulas Diagrama1 Diagrama1,Viršutinis kolontitulas Diagrama Diagrama1 Diagrama1,Char Diagrama Diagrama1 Diagrama1,Char Diagrama1 Diagrama1"/>
    <w:link w:val="Antrats"/>
    <w:uiPriority w:val="99"/>
    <w:locked/>
    <w:rsid w:val="00563F18"/>
    <w:rPr>
      <w:sz w:val="24"/>
      <w:lang w:eastAsia="ar-SA"/>
    </w:rPr>
  </w:style>
  <w:style w:type="character" w:customStyle="1" w:styleId="HTMLiankstoformatuotasDiagrama1">
    <w:name w:val="HTML iš anksto formatuotas Diagrama1"/>
    <w:link w:val="HTMLiankstoformatuotas"/>
    <w:locked/>
    <w:rsid w:val="00563F18"/>
    <w:rPr>
      <w:rFonts w:ascii="Courier New" w:hAnsi="Courier New" w:cs="Courier New"/>
      <w:lang w:val="x-none" w:eastAsia="ar-SA"/>
    </w:rPr>
  </w:style>
  <w:style w:type="character" w:customStyle="1" w:styleId="KomentarotemaDiagrama1">
    <w:name w:val="Komentaro tema Diagrama1"/>
    <w:link w:val="Komentarotema"/>
    <w:rsid w:val="00563F18"/>
    <w:rPr>
      <w:b/>
      <w:bCs/>
      <w:lang w:val="sv-SE" w:eastAsia="ar-SA"/>
    </w:rPr>
  </w:style>
  <w:style w:type="character" w:customStyle="1" w:styleId="PavadinimasDiagrama1">
    <w:name w:val="Pavadinimas Diagrama1"/>
    <w:link w:val="Pavadinimas"/>
    <w:uiPriority w:val="99"/>
    <w:locked/>
    <w:rsid w:val="00563F18"/>
    <w:rPr>
      <w:b/>
      <w:sz w:val="28"/>
      <w:lang w:val="en-GB" w:eastAsia="ar-SA"/>
    </w:rPr>
  </w:style>
  <w:style w:type="character" w:customStyle="1" w:styleId="PuslapioinaostekstasDiagrama1">
    <w:name w:val="Puslapio išnašos tekstas Diagrama1"/>
    <w:link w:val="Puslapioinaostekstas"/>
    <w:uiPriority w:val="99"/>
    <w:locked/>
    <w:rsid w:val="00563F18"/>
    <w:rPr>
      <w:lang w:val="x-none" w:eastAsia="ar-SA"/>
    </w:rPr>
  </w:style>
  <w:style w:type="character" w:customStyle="1" w:styleId="DokumentoinaostekstasDiagrama1">
    <w:name w:val="Dokumento išnašos tekstas Diagrama1"/>
    <w:link w:val="Dokumentoinaostekstas"/>
    <w:uiPriority w:val="99"/>
    <w:locked/>
    <w:rsid w:val="00563F18"/>
    <w:rPr>
      <w:lang w:val="x-none" w:eastAsia="ar-SA"/>
    </w:rPr>
  </w:style>
  <w:style w:type="character" w:styleId="Grietas">
    <w:name w:val="Strong"/>
    <w:uiPriority w:val="22"/>
    <w:qFormat/>
    <w:rsid w:val="00563F18"/>
    <w:rPr>
      <w:b/>
      <w:bCs/>
    </w:rPr>
  </w:style>
  <w:style w:type="paragraph" w:styleId="Pagrindinistekstas2">
    <w:name w:val="Body Text 2"/>
    <w:basedOn w:val="prastasis"/>
    <w:link w:val="Pagrindinistekstas2Diagrama1"/>
    <w:rsid w:val="0029678E"/>
    <w:pPr>
      <w:suppressAutoHyphens w:val="0"/>
      <w:spacing w:after="120" w:line="480" w:lineRule="auto"/>
    </w:pPr>
    <w:rPr>
      <w:lang w:val="x-none" w:eastAsia="en-US"/>
    </w:rPr>
  </w:style>
  <w:style w:type="character" w:customStyle="1" w:styleId="Pagrindinistekstas2Diagrama1">
    <w:name w:val="Pagrindinis tekstas 2 Diagrama1"/>
    <w:link w:val="Pagrindinistekstas2"/>
    <w:rsid w:val="0029678E"/>
    <w:rPr>
      <w:sz w:val="24"/>
      <w:lang w:eastAsia="en-US"/>
    </w:rPr>
  </w:style>
  <w:style w:type="character" w:customStyle="1" w:styleId="normal-h">
    <w:name w:val="normal-h"/>
    <w:basedOn w:val="Numatytasispastraiposriftas"/>
    <w:rsid w:val="00300749"/>
  </w:style>
  <w:style w:type="character" w:styleId="Puslapioinaosnuoroda">
    <w:name w:val="footnote reference"/>
    <w:uiPriority w:val="99"/>
    <w:unhideWhenUsed/>
    <w:rsid w:val="00150E6A"/>
    <w:rPr>
      <w:vertAlign w:val="superscript"/>
    </w:rPr>
  </w:style>
  <w:style w:type="paragraph" w:customStyle="1" w:styleId="text">
    <w:name w:val="text"/>
    <w:rsid w:val="00E41BCD"/>
    <w:pPr>
      <w:widowControl w:val="0"/>
      <w:spacing w:before="240" w:line="240" w:lineRule="exact"/>
      <w:jc w:val="both"/>
    </w:pPr>
    <w:rPr>
      <w:rFonts w:ascii="Arial" w:hAnsi="Arial" w:cs="Arial"/>
      <w:sz w:val="24"/>
      <w:szCs w:val="24"/>
      <w:lang w:val="cs-CZ" w:eastAsia="hu-HU"/>
    </w:rPr>
  </w:style>
  <w:style w:type="character" w:styleId="Komentaronuoroda">
    <w:name w:val="annotation reference"/>
    <w:uiPriority w:val="99"/>
    <w:unhideWhenUsed/>
    <w:rsid w:val="00313F2A"/>
    <w:rPr>
      <w:sz w:val="16"/>
      <w:szCs w:val="16"/>
    </w:rPr>
  </w:style>
  <w:style w:type="paragraph" w:styleId="Pagrindiniotekstotrauka2">
    <w:name w:val="Body Text Indent 2"/>
    <w:basedOn w:val="prastasis"/>
    <w:link w:val="Pagrindiniotekstotrauka2Diagrama1"/>
    <w:uiPriority w:val="99"/>
    <w:semiHidden/>
    <w:unhideWhenUsed/>
    <w:rsid w:val="008C438A"/>
    <w:pPr>
      <w:spacing w:after="120" w:line="480" w:lineRule="auto"/>
      <w:ind w:left="283"/>
    </w:pPr>
  </w:style>
  <w:style w:type="character" w:customStyle="1" w:styleId="Pagrindiniotekstotrauka2Diagrama1">
    <w:name w:val="Pagrindinio teksto įtrauka 2 Diagrama1"/>
    <w:link w:val="Pagrindiniotekstotrauka2"/>
    <w:uiPriority w:val="99"/>
    <w:semiHidden/>
    <w:rsid w:val="008C438A"/>
    <w:rPr>
      <w:sz w:val="24"/>
      <w:lang w:val="lt-LT" w:eastAsia="ar-SA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8C438A"/>
    <w:pPr>
      <w:suppressAutoHyphens w:val="0"/>
      <w:spacing w:after="120"/>
      <w:ind w:left="283"/>
    </w:pPr>
    <w:rPr>
      <w:sz w:val="16"/>
      <w:szCs w:val="16"/>
      <w:lang w:val="x-none" w:eastAsia="x-none"/>
    </w:rPr>
  </w:style>
  <w:style w:type="character" w:customStyle="1" w:styleId="Pagrindiniotekstotrauka3Diagrama1">
    <w:name w:val="Pagrindinio teksto įtrauka 3 Diagrama1"/>
    <w:uiPriority w:val="99"/>
    <w:semiHidden/>
    <w:rsid w:val="008C438A"/>
    <w:rPr>
      <w:sz w:val="16"/>
      <w:szCs w:val="16"/>
      <w:lang w:val="lt-LT" w:eastAsia="ar-SA"/>
    </w:rPr>
  </w:style>
  <w:style w:type="paragraph" w:customStyle="1" w:styleId="wysiwyg-text-align-justify">
    <w:name w:val="wysiwyg-text-align-justify"/>
    <w:basedOn w:val="prastasis"/>
    <w:rsid w:val="0002145A"/>
    <w:pPr>
      <w:suppressAutoHyphens w:val="0"/>
      <w:spacing w:before="100" w:beforeAutospacing="1" w:after="100" w:afterAutospacing="1"/>
    </w:pPr>
    <w:rPr>
      <w:szCs w:val="24"/>
      <w:lang w:val="en-US" w:eastAsia="en-US"/>
    </w:rPr>
  </w:style>
  <w:style w:type="table" w:styleId="Lentelstinklelis">
    <w:name w:val="Table Grid"/>
    <w:basedOn w:val="prastojilentel"/>
    <w:uiPriority w:val="59"/>
    <w:rsid w:val="00DC6E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raopastraipaDiagrama1">
    <w:name w:val="Sąrašo pastraipa Diagrama1"/>
    <w:aliases w:val="Numbering Diagrama1,ERP-List Paragraph Diagrama1,List Paragraph11 Diagrama1,Bullet EY Diagrama1,List Paragraph2 Diagrama1,List Paragraph Red Diagrama1,List Paragraph111 Diagrama1,Medium Grid 1 - Accent 21 Diagrama,lp1 Diagrama"/>
    <w:link w:val="Sraopastraipa"/>
    <w:uiPriority w:val="34"/>
    <w:qFormat/>
    <w:locked/>
    <w:rsid w:val="003B7B5C"/>
    <w:rPr>
      <w:rFonts w:ascii="Arial" w:hAnsi="Arial" w:cs="Arial"/>
      <w:szCs w:val="24"/>
      <w:lang w:val="x-none" w:eastAsia="ar-SA"/>
    </w:rPr>
  </w:style>
  <w:style w:type="character" w:customStyle="1" w:styleId="Neapdorotaspaminjimas">
    <w:name w:val="Neapdorotas paminėjimas"/>
    <w:uiPriority w:val="99"/>
    <w:semiHidden/>
    <w:unhideWhenUsed/>
    <w:rsid w:val="00C326E9"/>
    <w:rPr>
      <w:color w:val="605E5C"/>
      <w:shd w:val="clear" w:color="auto" w:fill="E1DFDD"/>
    </w:rPr>
  </w:style>
  <w:style w:type="character" w:customStyle="1" w:styleId="markedcontent">
    <w:name w:val="markedcontent"/>
    <w:basedOn w:val="Numatytasispastraiposriftas"/>
    <w:rsid w:val="00551EDB"/>
  </w:style>
  <w:style w:type="character" w:customStyle="1" w:styleId="highlight">
    <w:name w:val="highlight"/>
    <w:basedOn w:val="Numatytasispastraiposriftas"/>
    <w:rsid w:val="00551EDB"/>
  </w:style>
  <w:style w:type="character" w:customStyle="1" w:styleId="BetarpDiagrama">
    <w:name w:val="Be tarpų Diagrama"/>
    <w:link w:val="Betarp"/>
    <w:uiPriority w:val="1"/>
    <w:rsid w:val="00091670"/>
    <w:rPr>
      <w:rFonts w:ascii="Calibri" w:eastAsia="Calibri" w:hAnsi="Calibri"/>
      <w:sz w:val="22"/>
      <w:szCs w:val="22"/>
      <w:lang w:val="lt-LT" w:eastAsia="ar-SA" w:bidi="ar-SA"/>
    </w:rPr>
  </w:style>
  <w:style w:type="paragraph" w:customStyle="1" w:styleId="Skyrius">
    <w:name w:val="Skyrius"/>
    <w:basedOn w:val="prastasis"/>
    <w:qFormat/>
    <w:rsid w:val="003D7FE4"/>
    <w:pPr>
      <w:numPr>
        <w:numId w:val="24"/>
      </w:numPr>
      <w:suppressAutoHyphens w:val="0"/>
      <w:spacing w:line="276" w:lineRule="auto"/>
      <w:jc w:val="center"/>
    </w:pPr>
    <w:rPr>
      <w:b/>
      <w:sz w:val="28"/>
      <w:szCs w:val="28"/>
      <w:lang w:val="x-none" w:eastAsia="x-none"/>
    </w:rPr>
  </w:style>
  <w:style w:type="paragraph" w:customStyle="1" w:styleId="Syrelis-1">
    <w:name w:val="Syrelis-1"/>
    <w:basedOn w:val="prastasis"/>
    <w:link w:val="Syrelis-1Char"/>
    <w:qFormat/>
    <w:rsid w:val="003D7FE4"/>
    <w:pPr>
      <w:numPr>
        <w:ilvl w:val="1"/>
        <w:numId w:val="24"/>
      </w:numPr>
      <w:suppressAutoHyphens w:val="0"/>
      <w:spacing w:line="276" w:lineRule="auto"/>
    </w:pPr>
    <w:rPr>
      <w:b/>
      <w:lang w:val="pt-BR" w:eastAsia="x-none"/>
    </w:rPr>
  </w:style>
  <w:style w:type="character" w:customStyle="1" w:styleId="Syrelis-1Char">
    <w:name w:val="Syrelis-1 Char"/>
    <w:link w:val="Syrelis-1"/>
    <w:rsid w:val="003D7FE4"/>
    <w:rPr>
      <w:b/>
      <w:sz w:val="24"/>
      <w:lang w:val="pt-BR" w:eastAsia="x-none"/>
    </w:rPr>
  </w:style>
  <w:style w:type="paragraph" w:customStyle="1" w:styleId="Body2">
    <w:name w:val="Body 2"/>
    <w:rsid w:val="00AA1B4E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color w:val="000000"/>
      <w:sz w:val="22"/>
      <w:szCs w:val="22"/>
      <w:bdr w:val="nil"/>
    </w:rPr>
  </w:style>
  <w:style w:type="paragraph" w:customStyle="1" w:styleId="BodyTextBullet1">
    <w:name w:val="Body Text Bullet 1"/>
    <w:basedOn w:val="Pagrindinistekstas"/>
    <w:rsid w:val="00FE6559"/>
    <w:pPr>
      <w:tabs>
        <w:tab w:val="left" w:pos="230"/>
        <w:tab w:val="num" w:pos="720"/>
      </w:tabs>
      <w:spacing w:after="60"/>
      <w:ind w:left="1440" w:hanging="360"/>
    </w:pPr>
    <w:rPr>
      <w:rFonts w:ascii="Arial Narrow" w:hAnsi="Arial Narrow" w:cs="Arial Narrow"/>
      <w:sz w:val="22"/>
      <w:szCs w:val="24"/>
      <w:lang w:val="lt-LT"/>
    </w:rPr>
  </w:style>
  <w:style w:type="paragraph" w:styleId="Pataisymai">
    <w:name w:val="Revision"/>
    <w:hidden/>
    <w:uiPriority w:val="99"/>
    <w:semiHidden/>
    <w:rsid w:val="008C0126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2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5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9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3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5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5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4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D35DBD-5247-4D96-9A09-4543B6FEE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</CharactersWithSpaces>
  <SharedDoc>false</SharedDoc>
  <HLinks>
    <vt:vector size="180" baseType="variant">
      <vt:variant>
        <vt:i4>393246</vt:i4>
      </vt:variant>
      <vt:variant>
        <vt:i4>102</vt:i4>
      </vt:variant>
      <vt:variant>
        <vt:i4>0</vt:i4>
      </vt:variant>
      <vt:variant>
        <vt:i4>5</vt:i4>
      </vt:variant>
      <vt:variant>
        <vt:lpwstr>http://www.esaskaita.eu/</vt:lpwstr>
      </vt:variant>
      <vt:variant>
        <vt:lpwstr/>
      </vt:variant>
      <vt:variant>
        <vt:i4>7143533</vt:i4>
      </vt:variant>
      <vt:variant>
        <vt:i4>99</vt:i4>
      </vt:variant>
      <vt:variant>
        <vt:i4>0</vt:i4>
      </vt:variant>
      <vt:variant>
        <vt:i4>5</vt:i4>
      </vt:variant>
      <vt:variant>
        <vt:lpwstr>https://www.e-tar.lt/portal/lt/legalAct/585f9850c05211e688d0ed775a2e782a/RNvbNPSYLa</vt:lpwstr>
      </vt:variant>
      <vt:variant>
        <vt:lpwstr/>
      </vt:variant>
      <vt:variant>
        <vt:i4>6422640</vt:i4>
      </vt:variant>
      <vt:variant>
        <vt:i4>96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6422640</vt:i4>
      </vt:variant>
      <vt:variant>
        <vt:i4>93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6422640</vt:i4>
      </vt:variant>
      <vt:variant>
        <vt:i4>90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6422640</vt:i4>
      </vt:variant>
      <vt:variant>
        <vt:i4>87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6422640</vt:i4>
      </vt:variant>
      <vt:variant>
        <vt:i4>84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6422640</vt:i4>
      </vt:variant>
      <vt:variant>
        <vt:i4>81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6684720</vt:i4>
      </vt:variant>
      <vt:variant>
        <vt:i4>78</vt:i4>
      </vt:variant>
      <vt:variant>
        <vt:i4>0</vt:i4>
      </vt:variant>
      <vt:variant>
        <vt:i4>5</vt:i4>
      </vt:variant>
      <vt:variant>
        <vt:lpwstr>https://vpt.lrv.lt/uploads/vpt/documents/files/LT_versija/E_vedlys/4_convenience/VPI_VIIsk.pdf</vt:lpwstr>
      </vt:variant>
      <vt:variant>
        <vt:lpwstr/>
      </vt:variant>
      <vt:variant>
        <vt:i4>4587608</vt:i4>
      </vt:variant>
      <vt:variant>
        <vt:i4>75</vt:i4>
      </vt:variant>
      <vt:variant>
        <vt:i4>0</vt:i4>
      </vt:variant>
      <vt:variant>
        <vt:i4>5</vt:i4>
      </vt:variant>
      <vt:variant>
        <vt:lpwstr>https://vpt.lrv.lt/uploads/vpt/documents/files/LT_versija/E_vedlys/4_convenience/VPI_17str1d.pdf</vt:lpwstr>
      </vt:variant>
      <vt:variant>
        <vt:lpwstr/>
      </vt:variant>
      <vt:variant>
        <vt:i4>4325460</vt:i4>
      </vt:variant>
      <vt:variant>
        <vt:i4>60</vt:i4>
      </vt:variant>
      <vt:variant>
        <vt:i4>0</vt:i4>
      </vt:variant>
      <vt:variant>
        <vt:i4>5</vt:i4>
      </vt:variant>
      <vt:variant>
        <vt:lpwstr>https://vpt.lrv.lt/uploads/vpt/documents/files/LT_versija/E_vedlys/4_convenience/VPI_58str2d.pdf</vt:lpwstr>
      </vt:variant>
      <vt:variant>
        <vt:lpwstr/>
      </vt:variant>
      <vt:variant>
        <vt:i4>2490479</vt:i4>
      </vt:variant>
      <vt:variant>
        <vt:i4>57</vt:i4>
      </vt:variant>
      <vt:variant>
        <vt:i4>0</vt:i4>
      </vt:variant>
      <vt:variant>
        <vt:i4>5</vt:i4>
      </vt:variant>
      <vt:variant>
        <vt:lpwstr>https://vpt.lrv.lt/uploads/vpt/documents/files/LT_versija/E_vedlys/4_convenience/VPI_51str.pdf</vt:lpwstr>
      </vt:variant>
      <vt:variant>
        <vt:lpwstr/>
      </vt:variant>
      <vt:variant>
        <vt:i4>2097271</vt:i4>
      </vt:variant>
      <vt:variant>
        <vt:i4>54</vt:i4>
      </vt:variant>
      <vt:variant>
        <vt:i4>0</vt:i4>
      </vt:variant>
      <vt:variant>
        <vt:i4>5</vt:i4>
      </vt:variant>
      <vt:variant>
        <vt:lpwstr>https://vpt.lrv.lt/uploads/vpt/documents/files/LT_versija/E_vedlys/4_convenience/VPI_57str2ir3d.pdf</vt:lpwstr>
      </vt:variant>
      <vt:variant>
        <vt:lpwstr/>
      </vt:variant>
      <vt:variant>
        <vt:i4>2162724</vt:i4>
      </vt:variant>
      <vt:variant>
        <vt:i4>51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1048595</vt:i4>
      </vt:variant>
      <vt:variant>
        <vt:i4>48</vt:i4>
      </vt:variant>
      <vt:variant>
        <vt:i4>0</vt:i4>
      </vt:variant>
      <vt:variant>
        <vt:i4>5</vt:i4>
      </vt:variant>
      <vt:variant>
        <vt:lpwstr>https://kt.gov.lt/lt/atviri-duomenys/diskvalifikavimas-is-viesuju-pirkimu</vt:lpwstr>
      </vt:variant>
      <vt:variant>
        <vt:lpwstr/>
      </vt:variant>
      <vt:variant>
        <vt:i4>1310807</vt:i4>
      </vt:variant>
      <vt:variant>
        <vt:i4>45</vt:i4>
      </vt:variant>
      <vt:variant>
        <vt:i4>0</vt:i4>
      </vt:variant>
      <vt:variant>
        <vt:i4>5</vt:i4>
      </vt:variant>
      <vt:variant>
        <vt:lpwstr>https://www.vmi.lt/evmi/mokesciu-moketoju-informacija</vt:lpwstr>
      </vt:variant>
      <vt:variant>
        <vt:lpwstr/>
      </vt:variant>
      <vt:variant>
        <vt:i4>3670066</vt:i4>
      </vt:variant>
      <vt:variant>
        <vt:i4>42</vt:i4>
      </vt:variant>
      <vt:variant>
        <vt:i4>0</vt:i4>
      </vt:variant>
      <vt:variant>
        <vt:i4>5</vt:i4>
      </vt:variant>
      <vt:variant>
        <vt:lpwstr>https://vpt.lrv.lt/lt/pasalinimo-pagrindai-1/nepatikimu-koncesininku-sarasas-1/nepatikimu-koncesininku-sarasas</vt:lpwstr>
      </vt:variant>
      <vt:variant>
        <vt:lpwstr/>
      </vt:variant>
      <vt:variant>
        <vt:i4>7864421</vt:i4>
      </vt:variant>
      <vt:variant>
        <vt:i4>39</vt:i4>
      </vt:variant>
      <vt:variant>
        <vt:i4>0</vt:i4>
      </vt:variant>
      <vt:variant>
        <vt:i4>5</vt:i4>
      </vt:variant>
      <vt:variant>
        <vt:lpwstr>https://vpt.lrv.lt/lt/pasalinimo-pagrindai-1/nepatikimi-tiekejai-1</vt:lpwstr>
      </vt:variant>
      <vt:variant>
        <vt:lpwstr/>
      </vt:variant>
      <vt:variant>
        <vt:i4>5177373</vt:i4>
      </vt:variant>
      <vt:variant>
        <vt:i4>36</vt:i4>
      </vt:variant>
      <vt:variant>
        <vt:i4>0</vt:i4>
      </vt:variant>
      <vt:variant>
        <vt:i4>5</vt:i4>
      </vt:variant>
      <vt:variant>
        <vt:lpwstr>https://vpt.lrv.lt/melaginga-informacija-pateikusiu-tiekeju-sarasas-3</vt:lpwstr>
      </vt:variant>
      <vt:variant>
        <vt:lpwstr/>
      </vt:variant>
      <vt:variant>
        <vt:i4>2687095</vt:i4>
      </vt:variant>
      <vt:variant>
        <vt:i4>33</vt:i4>
      </vt:variant>
      <vt:variant>
        <vt:i4>0</vt:i4>
      </vt:variant>
      <vt:variant>
        <vt:i4>5</vt:i4>
      </vt:variant>
      <vt:variant>
        <vt:lpwstr>http://draudejai.sodra.lt/draudeju_viesi_duomenys/</vt:lpwstr>
      </vt:variant>
      <vt:variant>
        <vt:lpwstr/>
      </vt:variant>
      <vt:variant>
        <vt:i4>2162798</vt:i4>
      </vt:variant>
      <vt:variant>
        <vt:i4>30</vt:i4>
      </vt:variant>
      <vt:variant>
        <vt:i4>0</vt:i4>
      </vt:variant>
      <vt:variant>
        <vt:i4>5</vt:i4>
      </vt:variant>
      <vt:variant>
        <vt:lpwstr>https://ec.europa.eu/tools/ecertis/</vt:lpwstr>
      </vt:variant>
      <vt:variant>
        <vt:lpwstr/>
      </vt:variant>
      <vt:variant>
        <vt:i4>3735619</vt:i4>
      </vt:variant>
      <vt:variant>
        <vt:i4>27</vt:i4>
      </vt:variant>
      <vt:variant>
        <vt:i4>0</vt:i4>
      </vt:variant>
      <vt:variant>
        <vt:i4>5</vt:i4>
      </vt:variant>
      <vt:variant>
        <vt:lpwstr>mailto:egle.ilekyte@pakruojis.lt</vt:lpwstr>
      </vt:variant>
      <vt:variant>
        <vt:lpwstr/>
      </vt:variant>
      <vt:variant>
        <vt:i4>2162724</vt:i4>
      </vt:variant>
      <vt:variant>
        <vt:i4>24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2162724</vt:i4>
      </vt:variant>
      <vt:variant>
        <vt:i4>21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8257606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__RefHeading___Toc319936451</vt:lpwstr>
      </vt:variant>
      <vt:variant>
        <vt:i4>8257606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__RefHeading___Toc319936451</vt:lpwstr>
      </vt:variant>
      <vt:variant>
        <vt:i4>8257606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__RefHeading___Toc319936451</vt:lpwstr>
      </vt:variant>
      <vt:variant>
        <vt:i4>8257606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__RefHeading___Toc319936451</vt:lpwstr>
      </vt:variant>
      <vt:variant>
        <vt:i4>8257606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__RefHeading___Toc319936451</vt:lpwstr>
      </vt:variant>
      <vt:variant>
        <vt:i4>17301598</vt:i4>
      </vt:variant>
      <vt:variant>
        <vt:i4>0</vt:i4>
      </vt:variant>
      <vt:variant>
        <vt:i4>0</vt:i4>
      </vt:variant>
      <vt:variant>
        <vt:i4>5</vt:i4>
      </vt:variant>
      <vt:variant>
        <vt:lpwstr>mailto:savivaldybė@pakruojis.lt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Vaida Burčikienė</cp:lastModifiedBy>
  <cp:revision>2</cp:revision>
  <cp:lastPrinted>2020-08-26T09:03:00Z</cp:lastPrinted>
  <dcterms:created xsi:type="dcterms:W3CDTF">2025-03-17T13:39:00Z</dcterms:created>
  <dcterms:modified xsi:type="dcterms:W3CDTF">2025-03-17T13:39:00Z</dcterms:modified>
</cp:coreProperties>
</file>