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4E98F854" w:rsidR="0044421E" w:rsidRDefault="0008123B">
      <w:pPr>
        <w:pageBreakBefore/>
        <w:shd w:val="clear" w:color="auto" w:fill="FFFFFF"/>
        <w:spacing w:after="0" w:line="240" w:lineRule="auto"/>
        <w:jc w:val="right"/>
        <w:rPr>
          <w:b/>
          <w:color w:val="000000"/>
        </w:rPr>
      </w:pPr>
      <w:r>
        <w:rPr>
          <w:b/>
          <w:color w:val="000000"/>
        </w:rPr>
        <w:t>Pirkimo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7777777" w:rsidR="0044421E" w:rsidRDefault="0044421E">
      <w:pPr>
        <w:spacing w:after="0" w:line="240" w:lineRule="auto"/>
        <w:jc w:val="center"/>
        <w:rPr>
          <w:b/>
          <w:szCs w:val="24"/>
        </w:rPr>
      </w:pPr>
      <w:r>
        <w:rPr>
          <w:b/>
          <w:szCs w:val="24"/>
        </w:rPr>
        <w:t>PASIŪLYMAS</w:t>
      </w:r>
    </w:p>
    <w:p w14:paraId="5193D276" w14:textId="5F3D812C" w:rsidR="006F39D0" w:rsidRPr="00E712C4" w:rsidRDefault="00D3542D" w:rsidP="00E712C4">
      <w:pPr>
        <w:widowControl w:val="0"/>
        <w:spacing w:after="0"/>
        <w:jc w:val="center"/>
        <w:rPr>
          <w:b/>
          <w:bCs/>
          <w:caps/>
          <w:kern w:val="24"/>
          <w:szCs w:val="24"/>
        </w:rPr>
      </w:pPr>
      <w:bookmarkStart w:id="0" w:name="_Hlk28678323"/>
      <w:bookmarkStart w:id="1" w:name="_Hlk15292515"/>
      <w:r w:rsidRPr="009B4838">
        <w:rPr>
          <w:b/>
          <w:bCs/>
          <w:caps/>
          <w:kern w:val="24"/>
          <w:szCs w:val="24"/>
        </w:rPr>
        <w:t xml:space="preserve">DĖL </w:t>
      </w:r>
      <w:bookmarkEnd w:id="0"/>
      <w:bookmarkEnd w:id="1"/>
      <w:r w:rsidR="00280057" w:rsidRPr="00280057">
        <w:rPr>
          <w:b/>
          <w:bCs/>
          <w:caps/>
          <w:kern w:val="24"/>
          <w:szCs w:val="24"/>
        </w:rPr>
        <w:t xml:space="preserve">PONTONINIO LIEPTO ĮRENGIMO BUBIŲ TVENKINIO PAPLŪDIMYJE, ADRESU PLIAŽO G., BUBIŲ K., ŠIAULIŲ R. SAV., </w:t>
      </w:r>
      <w:r w:rsidR="00860875" w:rsidRPr="00C32E78">
        <w:rPr>
          <w:b/>
          <w:bCs/>
          <w:caps/>
          <w:kern w:val="24"/>
          <w:szCs w:val="24"/>
        </w:rPr>
        <w:t>darb</w:t>
      </w:r>
      <w:r w:rsidR="00860875">
        <w:rPr>
          <w:b/>
          <w:bCs/>
          <w:caps/>
          <w:kern w:val="24"/>
          <w:szCs w:val="24"/>
        </w:rPr>
        <w:t>Ų</w:t>
      </w:r>
    </w:p>
    <w:p w14:paraId="58FF3D56" w14:textId="77777777" w:rsidR="006F39D0" w:rsidRDefault="006F39D0">
      <w:pPr>
        <w:shd w:val="clear" w:color="auto" w:fill="FFFFFF"/>
        <w:spacing w:after="0" w:line="240" w:lineRule="auto"/>
        <w:jc w:val="cente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2029C7FA"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FC6CBF">
        <w:t>5</w:t>
      </w:r>
      <w:r w:rsidRPr="00314D14">
        <w:t xml:space="preserve"> m. </w:t>
      </w:r>
      <w:r w:rsidR="00E24764">
        <w:t>___________</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565B3E0D" w14:textId="5CB45B2C" w:rsidR="0044421E" w:rsidRPr="00A17F5A" w:rsidRDefault="003A2770" w:rsidP="00963E24">
      <w:pPr>
        <w:tabs>
          <w:tab w:val="left" w:pos="340"/>
          <w:tab w:val="left" w:pos="1210"/>
        </w:tabs>
        <w:spacing w:before="120" w:after="0" w:line="240" w:lineRule="auto"/>
        <w:ind w:firstLine="709"/>
        <w:jc w:val="both"/>
      </w:pPr>
      <w:r>
        <w:t>Mes siūlome</w:t>
      </w:r>
      <w:r w:rsidR="000151E4">
        <w:t xml:space="preserve"> atlikti </w:t>
      </w:r>
      <w:r w:rsidR="000C1481">
        <w:rPr>
          <w:rFonts w:eastAsia="Lucida Sans Unicode"/>
          <w:szCs w:val="24"/>
          <w:lang w:eastAsia="zh-CN" w:bidi="hi-IN"/>
        </w:rPr>
        <w:t>p</w:t>
      </w:r>
      <w:r w:rsidR="000C1481" w:rsidRPr="000C1481">
        <w:rPr>
          <w:rFonts w:eastAsia="Lucida Sans Unicode"/>
          <w:szCs w:val="24"/>
          <w:lang w:eastAsia="zh-CN" w:bidi="hi-IN"/>
        </w:rPr>
        <w:t>ontoninio liepto įrengimas Bubių tvenkinio paplūdimyje, adresu Pliažo g., Bubių k., Šiaulių r. sav., darb</w:t>
      </w:r>
      <w:r w:rsidR="000C1481">
        <w:rPr>
          <w:rFonts w:eastAsia="Lucida Sans Unicode"/>
          <w:szCs w:val="24"/>
          <w:lang w:eastAsia="zh-CN" w:bidi="hi-IN"/>
        </w:rPr>
        <w:t>us.</w:t>
      </w:r>
    </w:p>
    <w:p w14:paraId="5D29CC92" w14:textId="73D08A40" w:rsidR="000151E4" w:rsidRPr="000151E4" w:rsidRDefault="000151E4" w:rsidP="000151E4">
      <w:pPr>
        <w:widowControl w:val="0"/>
        <w:spacing w:after="0" w:line="240" w:lineRule="auto"/>
        <w:ind w:firstLine="709"/>
        <w:jc w:val="both"/>
        <w:outlineLvl w:val="2"/>
        <w:rPr>
          <w:rFonts w:eastAsia="Times New Roman"/>
          <w:szCs w:val="24"/>
        </w:rPr>
      </w:pPr>
      <w:r w:rsidRPr="000151E4">
        <w:rPr>
          <w:rFonts w:eastAsia="Times New Roman"/>
          <w:szCs w:val="24"/>
        </w:rPr>
        <w:t xml:space="preserve">Siūlomi darbai visiškai atitinka </w:t>
      </w:r>
      <w:r w:rsidR="00AC1E46">
        <w:rPr>
          <w:rFonts w:eastAsia="Times New Roman"/>
          <w:szCs w:val="24"/>
        </w:rPr>
        <w:t>pirkimo</w:t>
      </w:r>
      <w:r w:rsidRPr="000151E4">
        <w:rPr>
          <w:rFonts w:eastAsia="Times New Roman"/>
          <w:szCs w:val="24"/>
        </w:rPr>
        <w:t xml:space="preserve"> dokumentuose nurodytus reikalavimus ir apimtis. </w:t>
      </w:r>
    </w:p>
    <w:p w14:paraId="2799F5C0" w14:textId="77777777" w:rsidR="000151E4" w:rsidRPr="000151E4" w:rsidRDefault="000151E4" w:rsidP="000151E4">
      <w:pPr>
        <w:spacing w:after="0" w:line="240" w:lineRule="auto"/>
        <w:ind w:firstLine="720"/>
        <w:jc w:val="both"/>
        <w:rPr>
          <w:i/>
          <w:iCs/>
          <w:sz w:val="20"/>
          <w:szCs w:val="24"/>
        </w:rPr>
      </w:pPr>
    </w:p>
    <w:p w14:paraId="58759220" w14:textId="77E08549" w:rsidR="000151E4" w:rsidRDefault="008711DD" w:rsidP="000151E4">
      <w:pPr>
        <w:spacing w:after="0" w:line="240" w:lineRule="auto"/>
        <w:ind w:firstLine="709"/>
        <w:jc w:val="both"/>
        <w:rPr>
          <w:i/>
          <w:iCs/>
          <w:szCs w:val="24"/>
        </w:rPr>
      </w:pPr>
      <w:r>
        <w:rPr>
          <w:b/>
          <w:bCs/>
          <w:szCs w:val="24"/>
        </w:rPr>
        <w:t xml:space="preserve">Siūloma </w:t>
      </w:r>
      <w:r w:rsidR="000151E4" w:rsidRPr="000151E4">
        <w:rPr>
          <w:b/>
          <w:bCs/>
          <w:szCs w:val="24"/>
        </w:rPr>
        <w:t>kaina įskaitant PVM: __________ Eur ( _____________ )</w:t>
      </w:r>
      <w:r w:rsidR="000151E4" w:rsidRPr="000151E4">
        <w:rPr>
          <w:szCs w:val="24"/>
        </w:rPr>
        <w:t xml:space="preserve"> </w:t>
      </w:r>
      <w:r w:rsidR="000151E4" w:rsidRPr="000151E4">
        <w:rPr>
          <w:i/>
          <w:iCs/>
          <w:szCs w:val="24"/>
        </w:rPr>
        <w:t>[turi būti nurodyta bendra kaina su PVM, skaičiais ir žodžiais]</w:t>
      </w:r>
      <w:r w:rsidR="000151E4" w:rsidRPr="000151E4">
        <w:rPr>
          <w:iCs/>
          <w:szCs w:val="24"/>
        </w:rPr>
        <w:t xml:space="preserve">, kur PVM sudaro _______ Eur </w:t>
      </w:r>
      <w:r w:rsidR="000151E4" w:rsidRPr="000151E4">
        <w:rPr>
          <w:i/>
          <w:iCs/>
          <w:szCs w:val="24"/>
        </w:rPr>
        <w:t>[turi būti nurodyta PVM suma skaičiais ir žodžiais]</w:t>
      </w:r>
    </w:p>
    <w:p w14:paraId="7B662698" w14:textId="77777777" w:rsidR="00EE4A34" w:rsidRPr="000151E4" w:rsidRDefault="00EE4A34" w:rsidP="000151E4">
      <w:pPr>
        <w:spacing w:after="0" w:line="240" w:lineRule="auto"/>
        <w:ind w:firstLine="709"/>
        <w:jc w:val="both"/>
        <w:rPr>
          <w:iCs/>
          <w:szCs w:val="24"/>
        </w:rPr>
      </w:pPr>
    </w:p>
    <w:p w14:paraId="3173CB7D" w14:textId="4CCFE970" w:rsidR="000151E4" w:rsidRDefault="000151E4" w:rsidP="000151E4">
      <w:pPr>
        <w:spacing w:after="0" w:line="240" w:lineRule="auto"/>
        <w:jc w:val="both"/>
        <w:rPr>
          <w:iCs/>
          <w:szCs w:val="24"/>
        </w:rPr>
      </w:pPr>
      <w:r w:rsidRPr="000151E4">
        <w:rPr>
          <w:iCs/>
          <w:szCs w:val="24"/>
        </w:rPr>
        <w:t>Siūloma kaina yra detalizuota pridedam</w:t>
      </w:r>
      <w:r w:rsidR="00E26870">
        <w:rPr>
          <w:iCs/>
          <w:szCs w:val="24"/>
        </w:rPr>
        <w:t>uose</w:t>
      </w:r>
      <w:r w:rsidRPr="000151E4">
        <w:rPr>
          <w:iCs/>
          <w:szCs w:val="24"/>
        </w:rPr>
        <w:t xml:space="preserve"> </w:t>
      </w:r>
      <w:r w:rsidR="000A7D28">
        <w:rPr>
          <w:bCs/>
          <w:iCs/>
          <w:szCs w:val="24"/>
        </w:rPr>
        <w:t>Veiklų sąraše</w:t>
      </w:r>
      <w:r w:rsidR="008711DD">
        <w:rPr>
          <w:iCs/>
          <w:szCs w:val="24"/>
        </w:rPr>
        <w:t>, šio pasiūlymo priede.</w:t>
      </w:r>
    </w:p>
    <w:p w14:paraId="2EFF6FEB" w14:textId="77777777" w:rsidR="00E270E7" w:rsidRDefault="00E270E7" w:rsidP="008711DD">
      <w:pPr>
        <w:spacing w:after="0" w:line="240" w:lineRule="auto"/>
        <w:jc w:val="both"/>
        <w:rPr>
          <w:iCs/>
          <w:szCs w:val="24"/>
        </w:rPr>
      </w:pPr>
    </w:p>
    <w:p w14:paraId="1D689D78" w14:textId="77777777" w:rsidR="00672264" w:rsidRDefault="00672264" w:rsidP="00672264">
      <w:pPr>
        <w:spacing w:after="0" w:line="240" w:lineRule="auto"/>
        <w:ind w:firstLine="720"/>
        <w:jc w:val="both"/>
        <w:rPr>
          <w:kern w:val="2"/>
          <w:szCs w:val="24"/>
        </w:rPr>
      </w:pPr>
      <w:r>
        <w:rPr>
          <w:szCs w:val="24"/>
        </w:rPr>
        <w:t xml:space="preserve">Pirkimo sutarčiai vykdyti ketiname pasitelkti šiuos ūkio subjektus, kurių pajėgumais </w:t>
      </w:r>
      <w:r w:rsidRPr="00821F37">
        <w:rPr>
          <w:b/>
          <w:bCs/>
          <w:szCs w:val="24"/>
        </w:rPr>
        <w:t>remiamasi</w:t>
      </w:r>
      <w:r>
        <w:rPr>
          <w:szCs w:val="24"/>
        </w:rPr>
        <w:t>, siekiant atitikti nustatytus kvalifikacijos reikalavimus:</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672264" w14:paraId="43938FD8" w14:textId="77777777" w:rsidTr="00483E37">
        <w:tc>
          <w:tcPr>
            <w:tcW w:w="789" w:type="dxa"/>
            <w:tcBorders>
              <w:top w:val="single" w:sz="4" w:space="0" w:color="000000"/>
              <w:left w:val="single" w:sz="4" w:space="0" w:color="000000"/>
              <w:bottom w:val="single" w:sz="4" w:space="0" w:color="000000"/>
              <w:right w:val="nil"/>
            </w:tcBorders>
            <w:hideMark/>
          </w:tcPr>
          <w:p w14:paraId="516DD4D8" w14:textId="77777777" w:rsidR="00672264" w:rsidRDefault="00672264" w:rsidP="00483E37">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D8B360C" w14:textId="77777777" w:rsidR="00672264" w:rsidRDefault="00672264" w:rsidP="00483E37">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60A56F21" w14:textId="77777777" w:rsidR="00672264" w:rsidRDefault="00672264" w:rsidP="00483E37">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45A54018" w14:textId="77777777" w:rsidR="00672264" w:rsidRDefault="00672264" w:rsidP="00483E37">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6F98C344" w14:textId="77777777" w:rsidR="00672264" w:rsidRDefault="00672264" w:rsidP="00483E37">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287ECC8" w14:textId="77777777" w:rsidR="00672264" w:rsidRDefault="00672264" w:rsidP="00483E37">
            <w:pPr>
              <w:snapToGrid w:val="0"/>
              <w:spacing w:after="0" w:line="240" w:lineRule="auto"/>
              <w:jc w:val="center"/>
              <w:rPr>
                <w:sz w:val="22"/>
                <w:szCs w:val="24"/>
              </w:rPr>
            </w:pPr>
            <w:r>
              <w:rPr>
                <w:sz w:val="22"/>
                <w:szCs w:val="24"/>
              </w:rPr>
              <w:t>Darbų apimtis proc.</w:t>
            </w:r>
          </w:p>
        </w:tc>
      </w:tr>
      <w:tr w:rsidR="00672264" w14:paraId="4B9E3784" w14:textId="77777777" w:rsidTr="00483E37">
        <w:tc>
          <w:tcPr>
            <w:tcW w:w="789" w:type="dxa"/>
            <w:tcBorders>
              <w:top w:val="single" w:sz="4" w:space="0" w:color="000000"/>
              <w:left w:val="single" w:sz="4" w:space="0" w:color="000000"/>
              <w:bottom w:val="single" w:sz="4" w:space="0" w:color="000000"/>
              <w:right w:val="nil"/>
            </w:tcBorders>
          </w:tcPr>
          <w:p w14:paraId="0F022D7C" w14:textId="77777777" w:rsidR="00672264" w:rsidRDefault="00672264" w:rsidP="00483E37">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6197A39E" w14:textId="77777777" w:rsidR="00672264" w:rsidRDefault="00672264" w:rsidP="00483E37">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116CDFBC" w14:textId="77777777" w:rsidR="00672264" w:rsidRDefault="00672264" w:rsidP="00483E37">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18CFE207" w14:textId="77777777" w:rsidR="00672264" w:rsidRDefault="00672264" w:rsidP="00483E37">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A1ED8E4" w14:textId="77777777" w:rsidR="00672264" w:rsidRDefault="00672264" w:rsidP="00483E37">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0C73A56E" w14:textId="77777777" w:rsidR="00672264" w:rsidRDefault="00672264" w:rsidP="00483E37">
            <w:pPr>
              <w:snapToGrid w:val="0"/>
              <w:spacing w:after="0" w:line="240" w:lineRule="auto"/>
              <w:jc w:val="both"/>
              <w:rPr>
                <w:szCs w:val="24"/>
              </w:rPr>
            </w:pPr>
          </w:p>
        </w:tc>
      </w:tr>
    </w:tbl>
    <w:p w14:paraId="0FC49288" w14:textId="77777777" w:rsidR="00672264" w:rsidRDefault="00672264" w:rsidP="00672264">
      <w:pPr>
        <w:spacing w:after="0" w:line="240" w:lineRule="auto"/>
        <w:jc w:val="both"/>
        <w:rPr>
          <w:szCs w:val="24"/>
        </w:rPr>
      </w:pPr>
      <w:r>
        <w:rPr>
          <w:szCs w:val="24"/>
        </w:rPr>
        <w:t>Pridedame preliminarių susitarimų / sutarčių su nurodytais ūkio subjektais skaitmenines kopijas.</w:t>
      </w:r>
    </w:p>
    <w:p w14:paraId="6199A27A" w14:textId="77777777" w:rsidR="006A7255" w:rsidRDefault="006A7255" w:rsidP="00E270E7">
      <w:pPr>
        <w:spacing w:after="0" w:line="240" w:lineRule="auto"/>
        <w:ind w:firstLine="709"/>
        <w:jc w:val="both"/>
        <w:rPr>
          <w:szCs w:val="24"/>
        </w:rPr>
      </w:pPr>
    </w:p>
    <w:p w14:paraId="32E26EA5" w14:textId="3C8D7B95" w:rsidR="00E270E7" w:rsidRDefault="00E270E7" w:rsidP="00E270E7">
      <w:pPr>
        <w:spacing w:after="0" w:line="240" w:lineRule="auto"/>
        <w:ind w:firstLine="709"/>
        <w:jc w:val="both"/>
        <w:rPr>
          <w:szCs w:val="24"/>
        </w:rPr>
      </w:pPr>
      <w:r>
        <w:rPr>
          <w:szCs w:val="24"/>
        </w:rPr>
        <w:t xml:space="preserve">Siekdami atitikti </w:t>
      </w:r>
      <w:r w:rsidR="009139DF">
        <w:rPr>
          <w:szCs w:val="24"/>
        </w:rPr>
        <w:t>pirkimo</w:t>
      </w:r>
      <w:r>
        <w:rPr>
          <w:szCs w:val="24"/>
        </w:rPr>
        <w:t xml:space="preserve"> sąlygų </w:t>
      </w:r>
      <w:r w:rsidRPr="003225E4">
        <w:rPr>
          <w:szCs w:val="24"/>
        </w:rPr>
        <w:t>1</w:t>
      </w:r>
      <w:r w:rsidR="0081504A">
        <w:rPr>
          <w:szCs w:val="24"/>
        </w:rPr>
        <w:t>6</w:t>
      </w:r>
      <w:r w:rsidRPr="003225E4">
        <w:rPr>
          <w:szCs w:val="24"/>
        </w:rPr>
        <w:t>.</w:t>
      </w:r>
      <w:r w:rsidR="006F0B6A">
        <w:rPr>
          <w:szCs w:val="24"/>
        </w:rPr>
        <w:t>2</w:t>
      </w:r>
      <w:r w:rsidRPr="003225E4">
        <w:rPr>
          <w:szCs w:val="24"/>
        </w:rPr>
        <w:t xml:space="preserve"> punkte</w:t>
      </w:r>
      <w:r>
        <w:rPr>
          <w:szCs w:val="24"/>
        </w:rPr>
        <w:t xml:space="preserve"> nustatytus kvalifikacijos reikalavimus, numatome šiuos specialistus (kvazisubrangovus), kurie nėra tiekėjo darbuotojai, tačiau su kuriais, konkurso laimėjimo atveju, bus sudarytos darbo sutartys:</w:t>
      </w:r>
    </w:p>
    <w:tbl>
      <w:tblPr>
        <w:tblW w:w="9667" w:type="dxa"/>
        <w:tblInd w:w="108" w:type="dxa"/>
        <w:tblLayout w:type="fixed"/>
        <w:tblLook w:val="04A0" w:firstRow="1" w:lastRow="0" w:firstColumn="1" w:lastColumn="0" w:noHBand="0" w:noVBand="1"/>
      </w:tblPr>
      <w:tblGrid>
        <w:gridCol w:w="789"/>
        <w:gridCol w:w="3039"/>
        <w:gridCol w:w="2835"/>
        <w:gridCol w:w="3004"/>
      </w:tblGrid>
      <w:tr w:rsidR="00E270E7" w14:paraId="6122D053" w14:textId="77777777" w:rsidTr="006A7255">
        <w:tc>
          <w:tcPr>
            <w:tcW w:w="789" w:type="dxa"/>
            <w:tcBorders>
              <w:top w:val="single" w:sz="4" w:space="0" w:color="000000"/>
              <w:left w:val="single" w:sz="4" w:space="0" w:color="000000"/>
              <w:bottom w:val="single" w:sz="4" w:space="0" w:color="000000"/>
              <w:right w:val="nil"/>
            </w:tcBorders>
            <w:vAlign w:val="center"/>
            <w:hideMark/>
          </w:tcPr>
          <w:p w14:paraId="33BB78FF" w14:textId="77777777" w:rsidR="00E270E7" w:rsidRDefault="00E270E7" w:rsidP="00F2087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3A1DAC4C" w14:textId="77777777" w:rsidR="00E270E7" w:rsidRDefault="00E270E7" w:rsidP="00F2087F">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1F67BB66" w14:textId="77777777" w:rsidR="00E270E7" w:rsidRDefault="00E270E7" w:rsidP="00F2087F">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698CFF16" w14:textId="77777777" w:rsidR="00E270E7" w:rsidRDefault="00E270E7" w:rsidP="00F2087F">
            <w:pPr>
              <w:snapToGrid w:val="0"/>
              <w:spacing w:after="0" w:line="240" w:lineRule="auto"/>
              <w:jc w:val="center"/>
              <w:rPr>
                <w:sz w:val="22"/>
                <w:szCs w:val="24"/>
              </w:rPr>
            </w:pPr>
            <w:r>
              <w:rPr>
                <w:sz w:val="22"/>
                <w:szCs w:val="24"/>
              </w:rPr>
              <w:t>Dabartinė specialisto darbovietė</w:t>
            </w:r>
          </w:p>
        </w:tc>
      </w:tr>
      <w:tr w:rsidR="00E270E7" w14:paraId="33C470D7" w14:textId="77777777" w:rsidTr="006A7255">
        <w:tc>
          <w:tcPr>
            <w:tcW w:w="789" w:type="dxa"/>
            <w:tcBorders>
              <w:top w:val="single" w:sz="4" w:space="0" w:color="000000"/>
              <w:left w:val="single" w:sz="4" w:space="0" w:color="000000"/>
              <w:bottom w:val="single" w:sz="4" w:space="0" w:color="000000"/>
              <w:right w:val="nil"/>
            </w:tcBorders>
          </w:tcPr>
          <w:p w14:paraId="0F9ED81F" w14:textId="77777777" w:rsidR="00E270E7" w:rsidRDefault="00E270E7" w:rsidP="00F2087F">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5BD5DA2D" w14:textId="77777777" w:rsidR="00E270E7" w:rsidRDefault="00E270E7" w:rsidP="00F2087F">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361FE40A" w14:textId="77777777" w:rsidR="00E270E7" w:rsidRDefault="00E270E7" w:rsidP="00F2087F">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007C187F" w14:textId="77777777" w:rsidR="00E270E7" w:rsidRDefault="00E270E7" w:rsidP="00F2087F">
            <w:pPr>
              <w:snapToGrid w:val="0"/>
              <w:spacing w:after="0" w:line="240" w:lineRule="auto"/>
              <w:jc w:val="both"/>
              <w:rPr>
                <w:szCs w:val="24"/>
              </w:rPr>
            </w:pPr>
          </w:p>
        </w:tc>
      </w:tr>
    </w:tbl>
    <w:p w14:paraId="1E425F98" w14:textId="77777777" w:rsidR="006A7255" w:rsidRDefault="006A7255" w:rsidP="006A7255">
      <w:pPr>
        <w:spacing w:after="0" w:line="240" w:lineRule="auto"/>
        <w:jc w:val="both"/>
        <w:rPr>
          <w:szCs w:val="24"/>
        </w:rPr>
      </w:pPr>
    </w:p>
    <w:p w14:paraId="29AAE558" w14:textId="2A1764A8" w:rsidR="006A7255" w:rsidRDefault="007E6CA8" w:rsidP="007E6CA8">
      <w:pPr>
        <w:spacing w:after="0" w:line="240" w:lineRule="auto"/>
        <w:jc w:val="both"/>
        <w:rPr>
          <w:szCs w:val="24"/>
        </w:rPr>
      </w:pPr>
      <w:r>
        <w:rPr>
          <w:szCs w:val="24"/>
        </w:rPr>
        <w:t>Pridedame preliminarių susitarimų / sutarčių su nurodytais kvazisubtiekėjais skaitmenines kopijas.</w:t>
      </w:r>
    </w:p>
    <w:p w14:paraId="14AFC486" w14:textId="77777777" w:rsidR="003812D8" w:rsidRDefault="003812D8" w:rsidP="003812D8">
      <w:pPr>
        <w:spacing w:after="0" w:line="240" w:lineRule="auto"/>
        <w:jc w:val="both"/>
        <w:rPr>
          <w:szCs w:val="24"/>
        </w:rPr>
      </w:pPr>
    </w:p>
    <w:p w14:paraId="361303B9" w14:textId="77777777" w:rsidR="003812D8" w:rsidRDefault="003812D8" w:rsidP="003812D8">
      <w:pPr>
        <w:spacing w:after="0" w:line="240" w:lineRule="auto"/>
        <w:ind w:firstLine="709"/>
        <w:jc w:val="both"/>
        <w:rPr>
          <w:szCs w:val="24"/>
        </w:rPr>
      </w:pPr>
      <w:r>
        <w:rPr>
          <w:szCs w:val="24"/>
        </w:rPr>
        <w:t xml:space="preserve">Pirkimo sutarčiai vykdyti ketiname pasitelkti šiuos subtiekėjus, kurių pajėgumais, siekiant atitikti nustatytus kvalifikacijos reikalavimus, </w:t>
      </w:r>
      <w:r w:rsidRPr="00821F37">
        <w:rPr>
          <w:b/>
          <w:bCs/>
          <w:szCs w:val="24"/>
        </w:rPr>
        <w:t>nesiremiama</w:t>
      </w:r>
      <w:r>
        <w:rPr>
          <w:szCs w:val="24"/>
        </w:rPr>
        <w:t>:</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3812D8" w14:paraId="3E7E6E12" w14:textId="77777777" w:rsidTr="00483E37">
        <w:tc>
          <w:tcPr>
            <w:tcW w:w="789" w:type="dxa"/>
            <w:tcBorders>
              <w:top w:val="single" w:sz="4" w:space="0" w:color="000000"/>
              <w:left w:val="single" w:sz="4" w:space="0" w:color="000000"/>
              <w:bottom w:val="single" w:sz="4" w:space="0" w:color="000000"/>
              <w:right w:val="nil"/>
            </w:tcBorders>
            <w:hideMark/>
          </w:tcPr>
          <w:p w14:paraId="1282AF25" w14:textId="77777777" w:rsidR="003812D8" w:rsidRDefault="003812D8" w:rsidP="00483E37">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3A85D73D" w14:textId="77777777" w:rsidR="003812D8" w:rsidRDefault="003812D8" w:rsidP="00483E37">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3B9F0CDD" w14:textId="77777777" w:rsidR="003812D8" w:rsidRDefault="003812D8" w:rsidP="00483E37">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FBD3B9F" w14:textId="77777777" w:rsidR="003812D8" w:rsidRDefault="003812D8" w:rsidP="00483E37">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9A52B95" w14:textId="77777777" w:rsidR="003812D8" w:rsidRDefault="003812D8" w:rsidP="00483E37">
            <w:pPr>
              <w:snapToGrid w:val="0"/>
              <w:spacing w:after="0" w:line="240" w:lineRule="auto"/>
              <w:jc w:val="center"/>
              <w:rPr>
                <w:sz w:val="22"/>
                <w:szCs w:val="24"/>
              </w:rPr>
            </w:pPr>
            <w:r>
              <w:rPr>
                <w:sz w:val="22"/>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085F7C0" w14:textId="77777777" w:rsidR="003812D8" w:rsidRDefault="003812D8" w:rsidP="00483E37">
            <w:pPr>
              <w:snapToGrid w:val="0"/>
              <w:spacing w:after="0" w:line="240" w:lineRule="auto"/>
              <w:jc w:val="center"/>
              <w:rPr>
                <w:sz w:val="22"/>
                <w:szCs w:val="24"/>
              </w:rPr>
            </w:pPr>
            <w:r>
              <w:rPr>
                <w:sz w:val="22"/>
                <w:szCs w:val="24"/>
              </w:rPr>
              <w:t>Darbų apimtis proc.</w:t>
            </w:r>
          </w:p>
        </w:tc>
      </w:tr>
      <w:tr w:rsidR="003812D8" w14:paraId="2EB3949E" w14:textId="77777777" w:rsidTr="00483E37">
        <w:tc>
          <w:tcPr>
            <w:tcW w:w="789" w:type="dxa"/>
            <w:tcBorders>
              <w:top w:val="single" w:sz="4" w:space="0" w:color="000000"/>
              <w:left w:val="single" w:sz="4" w:space="0" w:color="000000"/>
              <w:bottom w:val="single" w:sz="4" w:space="0" w:color="000000"/>
              <w:right w:val="nil"/>
            </w:tcBorders>
          </w:tcPr>
          <w:p w14:paraId="135182E8" w14:textId="77777777" w:rsidR="003812D8" w:rsidRDefault="003812D8" w:rsidP="00483E37">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3917B401" w14:textId="77777777" w:rsidR="003812D8" w:rsidRDefault="003812D8" w:rsidP="00483E37">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5D616D44" w14:textId="77777777" w:rsidR="003812D8" w:rsidRDefault="003812D8" w:rsidP="00483E37">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7DA9C0E9" w14:textId="77777777" w:rsidR="003812D8" w:rsidRDefault="003812D8" w:rsidP="00483E37">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45AAA78" w14:textId="77777777" w:rsidR="003812D8" w:rsidRDefault="003812D8" w:rsidP="00483E37">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554AB94D" w14:textId="77777777" w:rsidR="003812D8" w:rsidRDefault="003812D8" w:rsidP="00483E37">
            <w:pPr>
              <w:snapToGrid w:val="0"/>
              <w:spacing w:after="0" w:line="240" w:lineRule="auto"/>
              <w:jc w:val="both"/>
              <w:rPr>
                <w:szCs w:val="24"/>
              </w:rPr>
            </w:pPr>
          </w:p>
        </w:tc>
      </w:tr>
    </w:tbl>
    <w:p w14:paraId="3A593C7A" w14:textId="77777777" w:rsidR="003812D8" w:rsidRDefault="003812D8" w:rsidP="003812D8">
      <w:pPr>
        <w:spacing w:after="0" w:line="240" w:lineRule="auto"/>
        <w:jc w:val="both"/>
        <w:rPr>
          <w:szCs w:val="24"/>
        </w:rPr>
      </w:pPr>
      <w:r>
        <w:rPr>
          <w:szCs w:val="24"/>
        </w:rPr>
        <w:t>Pridedame preliminarių susitarimų / sutarčių su nurodytais subtiekėjais skaitmenines kopijas.</w:t>
      </w:r>
    </w:p>
    <w:p w14:paraId="586BCB77" w14:textId="77777777" w:rsidR="008711DD" w:rsidRPr="000151E4" w:rsidRDefault="008711DD" w:rsidP="000151E4">
      <w:pPr>
        <w:spacing w:after="0" w:line="240" w:lineRule="auto"/>
        <w:jc w:val="both"/>
        <w:rPr>
          <w:szCs w:val="24"/>
        </w:rPr>
      </w:pPr>
    </w:p>
    <w:p w14:paraId="11574E56" w14:textId="77777777" w:rsidR="000151E4" w:rsidRPr="000151E4" w:rsidRDefault="000151E4" w:rsidP="0089186E">
      <w:pPr>
        <w:spacing w:after="0" w:line="240" w:lineRule="auto"/>
        <w:ind w:firstLine="709"/>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0151E4" w:rsidRPr="000151E4" w14:paraId="180A807D" w14:textId="77777777" w:rsidTr="00992609">
        <w:tc>
          <w:tcPr>
            <w:tcW w:w="655" w:type="dxa"/>
            <w:tcBorders>
              <w:top w:val="single" w:sz="4" w:space="0" w:color="000000"/>
              <w:left w:val="single" w:sz="4" w:space="0" w:color="000000"/>
              <w:bottom w:val="single" w:sz="4" w:space="0" w:color="000000"/>
            </w:tcBorders>
            <w:shd w:val="clear" w:color="auto" w:fill="auto"/>
          </w:tcPr>
          <w:p w14:paraId="5D64F495" w14:textId="77777777" w:rsidR="000151E4" w:rsidRPr="000151E4" w:rsidRDefault="000151E4" w:rsidP="000151E4">
            <w:pPr>
              <w:spacing w:after="0" w:line="240" w:lineRule="auto"/>
              <w:jc w:val="both"/>
              <w:rPr>
                <w:szCs w:val="24"/>
              </w:rPr>
            </w:pPr>
            <w:r w:rsidRPr="000151E4">
              <w:rPr>
                <w:szCs w:val="24"/>
              </w:rPr>
              <w:t>Eil.Nr.</w:t>
            </w:r>
          </w:p>
        </w:tc>
        <w:tc>
          <w:tcPr>
            <w:tcW w:w="6326" w:type="dxa"/>
            <w:tcBorders>
              <w:top w:val="single" w:sz="4" w:space="0" w:color="000000"/>
              <w:left w:val="single" w:sz="4" w:space="0" w:color="000000"/>
              <w:bottom w:val="single" w:sz="4" w:space="0" w:color="000000"/>
            </w:tcBorders>
            <w:shd w:val="clear" w:color="auto" w:fill="auto"/>
          </w:tcPr>
          <w:p w14:paraId="0507F2F1" w14:textId="77777777" w:rsidR="000151E4" w:rsidRPr="000151E4" w:rsidRDefault="000151E4" w:rsidP="000151E4">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1CFFAFDD" w14:textId="77777777" w:rsidR="000151E4" w:rsidRPr="000151E4" w:rsidRDefault="000151E4" w:rsidP="000151E4">
            <w:pPr>
              <w:spacing w:after="0" w:line="240" w:lineRule="auto"/>
              <w:jc w:val="both"/>
              <w:rPr>
                <w:szCs w:val="24"/>
              </w:rPr>
            </w:pPr>
            <w:r w:rsidRPr="000151E4">
              <w:rPr>
                <w:szCs w:val="24"/>
              </w:rPr>
              <w:t>Dokumento puslapių skaičius</w:t>
            </w:r>
          </w:p>
        </w:tc>
      </w:tr>
      <w:tr w:rsidR="000151E4" w:rsidRPr="000151E4" w14:paraId="45B24D6D" w14:textId="77777777" w:rsidTr="00992609">
        <w:tc>
          <w:tcPr>
            <w:tcW w:w="655" w:type="dxa"/>
            <w:tcBorders>
              <w:top w:val="single" w:sz="4" w:space="0" w:color="000000"/>
              <w:left w:val="single" w:sz="4" w:space="0" w:color="000000"/>
              <w:bottom w:val="single" w:sz="4" w:space="0" w:color="000000"/>
            </w:tcBorders>
            <w:shd w:val="clear" w:color="auto" w:fill="auto"/>
          </w:tcPr>
          <w:p w14:paraId="65EFEEA9"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40A3AC86"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621E766E" w14:textId="77777777" w:rsidR="000151E4" w:rsidRPr="000151E4" w:rsidRDefault="000151E4" w:rsidP="000151E4">
            <w:pPr>
              <w:spacing w:after="0" w:line="240" w:lineRule="auto"/>
              <w:jc w:val="both"/>
              <w:rPr>
                <w:szCs w:val="24"/>
              </w:rPr>
            </w:pPr>
          </w:p>
        </w:tc>
      </w:tr>
      <w:tr w:rsidR="000151E4" w:rsidRPr="000151E4" w14:paraId="2CA7CC42" w14:textId="77777777" w:rsidTr="00992609">
        <w:tc>
          <w:tcPr>
            <w:tcW w:w="655" w:type="dxa"/>
            <w:tcBorders>
              <w:top w:val="single" w:sz="4" w:space="0" w:color="000000"/>
              <w:left w:val="single" w:sz="4" w:space="0" w:color="000000"/>
              <w:bottom w:val="single" w:sz="4" w:space="0" w:color="000000"/>
            </w:tcBorders>
            <w:shd w:val="clear" w:color="auto" w:fill="auto"/>
          </w:tcPr>
          <w:p w14:paraId="645124EA"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8020871"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210A8BF4" w14:textId="77777777" w:rsidR="000151E4" w:rsidRPr="000151E4" w:rsidRDefault="000151E4" w:rsidP="000151E4">
            <w:pPr>
              <w:spacing w:after="0" w:line="240" w:lineRule="auto"/>
              <w:jc w:val="both"/>
              <w:rPr>
                <w:szCs w:val="24"/>
              </w:rPr>
            </w:pPr>
          </w:p>
        </w:tc>
      </w:tr>
    </w:tbl>
    <w:p w14:paraId="3C53D7CB" w14:textId="77777777" w:rsidR="000151E4" w:rsidRPr="000151E4" w:rsidRDefault="000151E4" w:rsidP="000151E4">
      <w:pPr>
        <w:spacing w:after="0" w:line="240" w:lineRule="auto"/>
        <w:jc w:val="both"/>
        <w:rPr>
          <w:szCs w:val="24"/>
        </w:rPr>
      </w:pPr>
    </w:p>
    <w:p w14:paraId="778A5C16" w14:textId="77777777" w:rsidR="000151E4" w:rsidRPr="000151E4" w:rsidRDefault="000151E4" w:rsidP="00BA364B">
      <w:pPr>
        <w:spacing w:after="0" w:line="240" w:lineRule="auto"/>
        <w:ind w:firstLine="709"/>
        <w:jc w:val="both"/>
        <w:rPr>
          <w:b/>
          <w:szCs w:val="24"/>
        </w:rPr>
      </w:pPr>
      <w:r w:rsidRPr="000151E4">
        <w:rPr>
          <w:b/>
          <w:szCs w:val="24"/>
        </w:rPr>
        <w:t>Konfidenciali informacija</w:t>
      </w:r>
    </w:p>
    <w:p w14:paraId="11FBB3ED" w14:textId="77777777" w:rsidR="000151E4" w:rsidRPr="000151E4" w:rsidRDefault="000151E4" w:rsidP="000151E4">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0151E4" w:rsidRPr="000151E4" w14:paraId="45370905" w14:textId="77777777" w:rsidTr="00992609">
        <w:tc>
          <w:tcPr>
            <w:tcW w:w="655" w:type="dxa"/>
            <w:tcBorders>
              <w:top w:val="single" w:sz="4" w:space="0" w:color="000000"/>
              <w:left w:val="single" w:sz="4" w:space="0" w:color="000000"/>
              <w:bottom w:val="single" w:sz="4" w:space="0" w:color="000000"/>
            </w:tcBorders>
            <w:shd w:val="clear" w:color="auto" w:fill="auto"/>
          </w:tcPr>
          <w:p w14:paraId="00324F36" w14:textId="77777777" w:rsidR="000151E4" w:rsidRPr="000151E4" w:rsidRDefault="000151E4" w:rsidP="000151E4">
            <w:pPr>
              <w:spacing w:after="0" w:line="240" w:lineRule="auto"/>
              <w:jc w:val="both"/>
              <w:rPr>
                <w:szCs w:val="24"/>
              </w:rPr>
            </w:pPr>
            <w:r w:rsidRPr="000151E4">
              <w:rPr>
                <w:szCs w:val="24"/>
              </w:rPr>
              <w:t>Eil.Nr.</w:t>
            </w: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515825E" w14:textId="77777777" w:rsidR="000151E4" w:rsidRPr="000151E4" w:rsidRDefault="000151E4" w:rsidP="000151E4">
            <w:pPr>
              <w:spacing w:after="0" w:line="240" w:lineRule="auto"/>
              <w:jc w:val="both"/>
              <w:rPr>
                <w:szCs w:val="24"/>
              </w:rPr>
            </w:pPr>
            <w:r w:rsidRPr="000151E4">
              <w:rPr>
                <w:szCs w:val="24"/>
              </w:rPr>
              <w:t>Dokumentas ar duomenys, kurie yra konfidencialūs</w:t>
            </w:r>
          </w:p>
        </w:tc>
      </w:tr>
      <w:tr w:rsidR="000151E4" w:rsidRPr="000151E4" w14:paraId="4A3B4768" w14:textId="77777777" w:rsidTr="00992609">
        <w:tc>
          <w:tcPr>
            <w:tcW w:w="655" w:type="dxa"/>
            <w:tcBorders>
              <w:top w:val="single" w:sz="4" w:space="0" w:color="000000"/>
              <w:left w:val="single" w:sz="4" w:space="0" w:color="000000"/>
              <w:bottom w:val="single" w:sz="4" w:space="0" w:color="000000"/>
            </w:tcBorders>
            <w:shd w:val="clear" w:color="auto" w:fill="auto"/>
          </w:tcPr>
          <w:p w14:paraId="6B61E7DF"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60934CC" w14:textId="77777777" w:rsidR="000151E4" w:rsidRPr="000151E4" w:rsidRDefault="000151E4" w:rsidP="000151E4">
            <w:pPr>
              <w:spacing w:after="0" w:line="240" w:lineRule="auto"/>
              <w:jc w:val="both"/>
              <w:rPr>
                <w:szCs w:val="24"/>
              </w:rPr>
            </w:pPr>
          </w:p>
        </w:tc>
      </w:tr>
      <w:tr w:rsidR="000151E4" w:rsidRPr="000151E4" w14:paraId="7118EC3A" w14:textId="77777777" w:rsidTr="00992609">
        <w:tc>
          <w:tcPr>
            <w:tcW w:w="655" w:type="dxa"/>
            <w:tcBorders>
              <w:top w:val="single" w:sz="4" w:space="0" w:color="000000"/>
              <w:left w:val="single" w:sz="4" w:space="0" w:color="000000"/>
              <w:bottom w:val="single" w:sz="4" w:space="0" w:color="000000"/>
            </w:tcBorders>
            <w:shd w:val="clear" w:color="auto" w:fill="auto"/>
          </w:tcPr>
          <w:p w14:paraId="5F2F3DB1"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325E9222" w14:textId="77777777" w:rsidR="000151E4" w:rsidRPr="000151E4" w:rsidRDefault="000151E4" w:rsidP="000151E4">
            <w:pPr>
              <w:spacing w:after="0" w:line="240" w:lineRule="auto"/>
              <w:jc w:val="both"/>
              <w:rPr>
                <w:szCs w:val="24"/>
              </w:rPr>
            </w:pPr>
          </w:p>
        </w:tc>
      </w:tr>
    </w:tbl>
    <w:p w14:paraId="642B7104" w14:textId="77777777" w:rsidR="000151E4" w:rsidRPr="000151E4" w:rsidRDefault="000151E4" w:rsidP="000151E4">
      <w:pPr>
        <w:spacing w:after="0" w:line="240" w:lineRule="auto"/>
        <w:jc w:val="both"/>
        <w:rPr>
          <w:i/>
          <w:szCs w:val="24"/>
        </w:rPr>
      </w:pPr>
      <w:r w:rsidRPr="000151E4">
        <w:rPr>
          <w:i/>
          <w:szCs w:val="24"/>
        </w:rPr>
        <w:t>(Dokumentus ir duomenis rekomenduojame CVP IS pateikti atskirame segtuve, pažymėtame „Konfidenciali pasiūlymo dalis“).</w:t>
      </w:r>
    </w:p>
    <w:p w14:paraId="719BA1B5" w14:textId="77777777" w:rsidR="000151E4" w:rsidRPr="000151E4" w:rsidRDefault="000151E4" w:rsidP="000151E4">
      <w:pPr>
        <w:spacing w:after="0" w:line="240" w:lineRule="auto"/>
        <w:jc w:val="both"/>
        <w:rPr>
          <w:szCs w:val="24"/>
        </w:rPr>
      </w:pPr>
    </w:p>
    <w:p w14:paraId="7A97953C" w14:textId="77777777" w:rsidR="000151E4" w:rsidRPr="000151E4" w:rsidRDefault="000151E4" w:rsidP="000151E4">
      <w:pPr>
        <w:spacing w:after="0" w:line="240" w:lineRule="auto"/>
        <w:jc w:val="both"/>
        <w:rPr>
          <w:szCs w:val="24"/>
        </w:rPr>
      </w:pPr>
    </w:p>
    <w:p w14:paraId="24452200" w14:textId="77777777" w:rsidR="000151E4" w:rsidRPr="000151E4" w:rsidRDefault="000151E4" w:rsidP="000151E4">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5690"/>
        <w:gridCol w:w="283"/>
        <w:gridCol w:w="687"/>
        <w:gridCol w:w="2558"/>
        <w:gridCol w:w="635"/>
      </w:tblGrid>
      <w:tr w:rsidR="000151E4" w:rsidRPr="000151E4" w14:paraId="34004F5F" w14:textId="77777777" w:rsidTr="000A7B60">
        <w:trPr>
          <w:gridAfter w:val="4"/>
          <w:wAfter w:w="4163" w:type="dxa"/>
        </w:trPr>
        <w:tc>
          <w:tcPr>
            <w:tcW w:w="9498" w:type="dxa"/>
            <w:gridSpan w:val="3"/>
            <w:shd w:val="clear" w:color="auto" w:fill="auto"/>
          </w:tcPr>
          <w:p w14:paraId="0B360F94" w14:textId="239AEF6B" w:rsidR="000151E4" w:rsidRPr="000151E4" w:rsidRDefault="000151E4" w:rsidP="000151E4">
            <w:pPr>
              <w:spacing w:after="0" w:line="240" w:lineRule="auto"/>
              <w:jc w:val="both"/>
              <w:rPr>
                <w:szCs w:val="24"/>
              </w:rPr>
            </w:pPr>
          </w:p>
        </w:tc>
      </w:tr>
      <w:tr w:rsidR="000151E4" w:rsidRPr="000151E4" w14:paraId="78A994A8" w14:textId="77777777" w:rsidTr="000A7B60">
        <w:tc>
          <w:tcPr>
            <w:tcW w:w="13661" w:type="dxa"/>
            <w:gridSpan w:val="7"/>
            <w:shd w:val="clear" w:color="auto" w:fill="auto"/>
          </w:tcPr>
          <w:p w14:paraId="0AF1C89B" w14:textId="09DF9D70" w:rsidR="000151E4" w:rsidRPr="000151E4" w:rsidRDefault="000151E4" w:rsidP="000151E4">
            <w:pPr>
              <w:spacing w:after="0" w:line="240" w:lineRule="auto"/>
              <w:jc w:val="both"/>
              <w:rPr>
                <w:szCs w:val="24"/>
              </w:rPr>
            </w:pPr>
          </w:p>
        </w:tc>
      </w:tr>
      <w:tr w:rsidR="000151E4" w:rsidRPr="000151E4" w14:paraId="7E675867" w14:textId="77777777" w:rsidTr="000A7B60">
        <w:tc>
          <w:tcPr>
            <w:tcW w:w="13661" w:type="dxa"/>
            <w:gridSpan w:val="7"/>
            <w:shd w:val="clear" w:color="auto" w:fill="auto"/>
          </w:tcPr>
          <w:p w14:paraId="1CB8F3A2" w14:textId="62A782B0" w:rsidR="000151E4" w:rsidRPr="000151E4" w:rsidRDefault="000151E4" w:rsidP="000151E4">
            <w:pPr>
              <w:spacing w:after="0" w:line="240" w:lineRule="auto"/>
              <w:jc w:val="both"/>
              <w:rPr>
                <w:i/>
                <w:szCs w:val="24"/>
              </w:rPr>
            </w:pPr>
          </w:p>
        </w:tc>
      </w:tr>
      <w:tr w:rsidR="000151E4" w:rsidRPr="000151E4" w14:paraId="3947A0B2" w14:textId="77777777" w:rsidTr="000A7B60">
        <w:trPr>
          <w:trHeight w:val="324"/>
        </w:trPr>
        <w:tc>
          <w:tcPr>
            <w:tcW w:w="13661" w:type="dxa"/>
            <w:gridSpan w:val="7"/>
            <w:shd w:val="clear" w:color="auto" w:fill="auto"/>
          </w:tcPr>
          <w:p w14:paraId="5DB75D5B" w14:textId="77777777" w:rsidR="000151E4" w:rsidRPr="000151E4" w:rsidRDefault="000151E4" w:rsidP="000151E4">
            <w:pPr>
              <w:spacing w:after="0" w:line="240" w:lineRule="auto"/>
              <w:jc w:val="both"/>
              <w:rPr>
                <w:i/>
                <w:szCs w:val="24"/>
              </w:rPr>
            </w:pPr>
          </w:p>
          <w:p w14:paraId="5E854226" w14:textId="77777777" w:rsidR="000151E4" w:rsidRPr="000151E4" w:rsidRDefault="000151E4" w:rsidP="000151E4">
            <w:pPr>
              <w:spacing w:after="0" w:line="240" w:lineRule="auto"/>
              <w:jc w:val="both"/>
              <w:rPr>
                <w:szCs w:val="24"/>
              </w:rPr>
            </w:pPr>
            <w:r w:rsidRPr="000151E4">
              <w:rPr>
                <w:szCs w:val="24"/>
              </w:rPr>
              <w:t>Pasiūlymas galioja iki termino, nustatyto pirkimo dokumentuose.</w:t>
            </w:r>
          </w:p>
        </w:tc>
      </w:tr>
      <w:tr w:rsidR="000151E4" w:rsidRPr="000151E4" w14:paraId="1C988E82" w14:textId="77777777" w:rsidTr="000A7B60">
        <w:trPr>
          <w:trHeight w:val="657"/>
        </w:trPr>
        <w:tc>
          <w:tcPr>
            <w:tcW w:w="3216" w:type="dxa"/>
            <w:tcBorders>
              <w:bottom w:val="single" w:sz="4" w:space="0" w:color="000000"/>
            </w:tcBorders>
            <w:shd w:val="clear" w:color="auto" w:fill="auto"/>
          </w:tcPr>
          <w:p w14:paraId="0BEC8DEE" w14:textId="77777777" w:rsidR="000151E4" w:rsidRPr="000151E4" w:rsidRDefault="000151E4" w:rsidP="000151E4">
            <w:pPr>
              <w:spacing w:after="0" w:line="240" w:lineRule="auto"/>
              <w:jc w:val="both"/>
              <w:rPr>
                <w:szCs w:val="24"/>
                <w:lang w:val="en-US"/>
              </w:rPr>
            </w:pPr>
          </w:p>
          <w:p w14:paraId="0D0D9EF5" w14:textId="77777777" w:rsidR="000151E4" w:rsidRPr="000151E4" w:rsidRDefault="000151E4" w:rsidP="000151E4">
            <w:pPr>
              <w:spacing w:after="0" w:line="240" w:lineRule="auto"/>
              <w:jc w:val="both"/>
              <w:rPr>
                <w:szCs w:val="24"/>
                <w:lang w:val="en-US"/>
              </w:rPr>
            </w:pPr>
          </w:p>
        </w:tc>
        <w:tc>
          <w:tcPr>
            <w:tcW w:w="592" w:type="dxa"/>
            <w:shd w:val="clear" w:color="auto" w:fill="auto"/>
          </w:tcPr>
          <w:p w14:paraId="5E97D905" w14:textId="77777777" w:rsidR="000151E4" w:rsidRPr="000151E4" w:rsidRDefault="000151E4" w:rsidP="000151E4">
            <w:pPr>
              <w:spacing w:after="0" w:line="240" w:lineRule="auto"/>
              <w:jc w:val="both"/>
              <w:rPr>
                <w:szCs w:val="24"/>
              </w:rPr>
            </w:pPr>
          </w:p>
        </w:tc>
        <w:tc>
          <w:tcPr>
            <w:tcW w:w="5973" w:type="dxa"/>
            <w:gridSpan w:val="2"/>
            <w:tcBorders>
              <w:bottom w:val="single" w:sz="4" w:space="0" w:color="000000"/>
            </w:tcBorders>
            <w:shd w:val="clear" w:color="auto" w:fill="auto"/>
          </w:tcPr>
          <w:p w14:paraId="026D819E" w14:textId="77777777" w:rsidR="000151E4" w:rsidRPr="000151E4" w:rsidRDefault="000151E4" w:rsidP="000151E4">
            <w:pPr>
              <w:spacing w:after="0" w:line="240" w:lineRule="auto"/>
              <w:jc w:val="both"/>
              <w:rPr>
                <w:szCs w:val="24"/>
              </w:rPr>
            </w:pPr>
          </w:p>
        </w:tc>
        <w:tc>
          <w:tcPr>
            <w:tcW w:w="687" w:type="dxa"/>
            <w:shd w:val="clear" w:color="auto" w:fill="auto"/>
          </w:tcPr>
          <w:p w14:paraId="3E1233FC" w14:textId="77777777" w:rsidR="000151E4" w:rsidRPr="000151E4" w:rsidRDefault="000151E4" w:rsidP="000151E4">
            <w:pPr>
              <w:spacing w:after="0" w:line="240" w:lineRule="auto"/>
              <w:jc w:val="both"/>
              <w:rPr>
                <w:szCs w:val="24"/>
              </w:rPr>
            </w:pPr>
          </w:p>
        </w:tc>
        <w:tc>
          <w:tcPr>
            <w:tcW w:w="2558" w:type="dxa"/>
            <w:tcBorders>
              <w:bottom w:val="single" w:sz="4" w:space="0" w:color="000000"/>
            </w:tcBorders>
            <w:shd w:val="clear" w:color="auto" w:fill="auto"/>
          </w:tcPr>
          <w:p w14:paraId="5B611D1E" w14:textId="77777777" w:rsidR="000151E4" w:rsidRPr="000151E4" w:rsidRDefault="000151E4" w:rsidP="000151E4">
            <w:pPr>
              <w:spacing w:after="0" w:line="240" w:lineRule="auto"/>
              <w:jc w:val="both"/>
              <w:rPr>
                <w:szCs w:val="24"/>
              </w:rPr>
            </w:pPr>
          </w:p>
        </w:tc>
        <w:tc>
          <w:tcPr>
            <w:tcW w:w="635" w:type="dxa"/>
            <w:shd w:val="clear" w:color="auto" w:fill="auto"/>
          </w:tcPr>
          <w:p w14:paraId="37A6FF2F" w14:textId="77777777" w:rsidR="000151E4" w:rsidRPr="000151E4" w:rsidRDefault="000151E4" w:rsidP="000151E4">
            <w:pPr>
              <w:spacing w:after="0" w:line="240" w:lineRule="auto"/>
              <w:jc w:val="both"/>
              <w:rPr>
                <w:szCs w:val="24"/>
              </w:rPr>
            </w:pPr>
          </w:p>
        </w:tc>
      </w:tr>
      <w:tr w:rsidR="000151E4" w:rsidRPr="000151E4" w14:paraId="00C80657" w14:textId="77777777" w:rsidTr="000A7B60">
        <w:trPr>
          <w:trHeight w:val="186"/>
        </w:trPr>
        <w:tc>
          <w:tcPr>
            <w:tcW w:w="3216" w:type="dxa"/>
            <w:tcBorders>
              <w:top w:val="single" w:sz="4" w:space="0" w:color="000000"/>
            </w:tcBorders>
            <w:shd w:val="clear" w:color="auto" w:fill="auto"/>
          </w:tcPr>
          <w:p w14:paraId="239FE24D" w14:textId="77777777" w:rsidR="000151E4" w:rsidRPr="000151E4" w:rsidRDefault="000151E4" w:rsidP="000151E4">
            <w:pPr>
              <w:spacing w:after="0" w:line="240" w:lineRule="auto"/>
              <w:jc w:val="both"/>
              <w:rPr>
                <w:i/>
                <w:szCs w:val="24"/>
              </w:rPr>
            </w:pPr>
            <w:r w:rsidRPr="000151E4">
              <w:rPr>
                <w:i/>
                <w:szCs w:val="24"/>
              </w:rPr>
              <w:t>(Tiekėjo arba jo įgalioto asmens pareigų pavadinimas)</w:t>
            </w:r>
          </w:p>
        </w:tc>
        <w:tc>
          <w:tcPr>
            <w:tcW w:w="592" w:type="dxa"/>
            <w:shd w:val="clear" w:color="auto" w:fill="auto"/>
          </w:tcPr>
          <w:p w14:paraId="47B96BFB" w14:textId="77777777" w:rsidR="000151E4" w:rsidRPr="000151E4" w:rsidRDefault="000151E4" w:rsidP="000151E4">
            <w:pPr>
              <w:spacing w:after="0" w:line="240" w:lineRule="auto"/>
              <w:jc w:val="both"/>
              <w:rPr>
                <w:i/>
                <w:szCs w:val="24"/>
              </w:rPr>
            </w:pPr>
          </w:p>
        </w:tc>
        <w:tc>
          <w:tcPr>
            <w:tcW w:w="5973" w:type="dxa"/>
            <w:gridSpan w:val="2"/>
            <w:tcBorders>
              <w:top w:val="single" w:sz="4" w:space="0" w:color="000000"/>
            </w:tcBorders>
            <w:shd w:val="clear" w:color="auto" w:fill="auto"/>
          </w:tcPr>
          <w:p w14:paraId="2F704504" w14:textId="5A867CF8" w:rsidR="000151E4" w:rsidRPr="000151E4" w:rsidRDefault="000151E4" w:rsidP="000A7B60">
            <w:pPr>
              <w:spacing w:after="0" w:line="240" w:lineRule="auto"/>
              <w:jc w:val="center"/>
              <w:rPr>
                <w:i/>
                <w:szCs w:val="24"/>
              </w:rPr>
            </w:pPr>
            <w:r w:rsidRPr="000151E4">
              <w:rPr>
                <w:i/>
                <w:szCs w:val="24"/>
              </w:rPr>
              <w:t>(Parašas)</w:t>
            </w:r>
          </w:p>
        </w:tc>
        <w:tc>
          <w:tcPr>
            <w:tcW w:w="687" w:type="dxa"/>
            <w:shd w:val="clear" w:color="auto" w:fill="auto"/>
          </w:tcPr>
          <w:p w14:paraId="01147336" w14:textId="77777777" w:rsidR="000151E4" w:rsidRPr="000151E4" w:rsidRDefault="000151E4" w:rsidP="000151E4">
            <w:pPr>
              <w:spacing w:after="0" w:line="240" w:lineRule="auto"/>
              <w:jc w:val="both"/>
              <w:rPr>
                <w:i/>
                <w:szCs w:val="24"/>
              </w:rPr>
            </w:pPr>
          </w:p>
        </w:tc>
        <w:tc>
          <w:tcPr>
            <w:tcW w:w="2558" w:type="dxa"/>
            <w:tcBorders>
              <w:top w:val="single" w:sz="4" w:space="0" w:color="000000"/>
            </w:tcBorders>
            <w:shd w:val="clear" w:color="auto" w:fill="auto"/>
          </w:tcPr>
          <w:p w14:paraId="0894A068" w14:textId="77777777" w:rsidR="000151E4" w:rsidRPr="000151E4" w:rsidRDefault="000151E4" w:rsidP="000151E4">
            <w:pPr>
              <w:spacing w:after="0" w:line="240" w:lineRule="auto"/>
              <w:jc w:val="both"/>
              <w:rPr>
                <w:i/>
                <w:szCs w:val="24"/>
              </w:rPr>
            </w:pPr>
            <w:r w:rsidRPr="000151E4">
              <w:rPr>
                <w:i/>
                <w:szCs w:val="24"/>
              </w:rPr>
              <w:t xml:space="preserve">(Vardas ir pavardė) </w:t>
            </w:r>
          </w:p>
        </w:tc>
        <w:tc>
          <w:tcPr>
            <w:tcW w:w="635" w:type="dxa"/>
            <w:shd w:val="clear" w:color="auto" w:fill="auto"/>
          </w:tcPr>
          <w:p w14:paraId="48DA7BB1" w14:textId="77777777" w:rsidR="000151E4" w:rsidRPr="000151E4" w:rsidRDefault="000151E4" w:rsidP="000151E4">
            <w:pPr>
              <w:spacing w:after="0" w:line="240" w:lineRule="auto"/>
              <w:jc w:val="both"/>
              <w:rPr>
                <w:i/>
                <w:szCs w:val="24"/>
              </w:rPr>
            </w:pPr>
          </w:p>
        </w:tc>
      </w:tr>
    </w:tbl>
    <w:p w14:paraId="14A7E8FC" w14:textId="77777777" w:rsidR="000151E4" w:rsidRPr="000151E4" w:rsidRDefault="000151E4" w:rsidP="000151E4">
      <w:pPr>
        <w:spacing w:after="0" w:line="240" w:lineRule="auto"/>
        <w:jc w:val="both"/>
        <w:rPr>
          <w:szCs w:val="24"/>
        </w:rPr>
      </w:pPr>
    </w:p>
    <w:sectPr w:rsidR="000151E4" w:rsidRPr="000151E4"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BE0FC" w14:textId="77777777" w:rsidR="0026358B" w:rsidRDefault="0026358B">
      <w:pPr>
        <w:spacing w:after="0" w:line="240" w:lineRule="auto"/>
      </w:pPr>
      <w:r>
        <w:separator/>
      </w:r>
    </w:p>
  </w:endnote>
  <w:endnote w:type="continuationSeparator" w:id="0">
    <w:p w14:paraId="355B6B77" w14:textId="77777777" w:rsidR="0026358B" w:rsidRDefault="00263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Optima">
    <w:altName w:val="Arial"/>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6A97A" w14:textId="77777777" w:rsidR="0026358B" w:rsidRDefault="0026358B">
      <w:pPr>
        <w:spacing w:after="0" w:line="240" w:lineRule="auto"/>
      </w:pPr>
      <w:r>
        <w:separator/>
      </w:r>
    </w:p>
  </w:footnote>
  <w:footnote w:type="continuationSeparator" w:id="0">
    <w:p w14:paraId="3B6E5CD7" w14:textId="77777777" w:rsidR="0026358B" w:rsidRDefault="00263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19E73A5E" w:rsidR="008240B6" w:rsidRDefault="008240B6">
    <w:pPr>
      <w:pStyle w:val="Antrats"/>
      <w:jc w:val="center"/>
    </w:pPr>
    <w:r>
      <w:fldChar w:fldCharType="begin"/>
    </w:r>
    <w:r>
      <w:instrText xml:space="preserve"> PAGE   \* MERGEFORMAT </w:instrText>
    </w:r>
    <w:r>
      <w:fldChar w:fldCharType="separate"/>
    </w:r>
    <w:r w:rsidR="00B40A2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35013987">
    <w:abstractNumId w:val="0"/>
  </w:num>
  <w:num w:numId="2" w16cid:durableId="563444637">
    <w:abstractNumId w:val="1"/>
  </w:num>
  <w:num w:numId="3" w16cid:durableId="1320881968">
    <w:abstractNumId w:val="2"/>
  </w:num>
  <w:num w:numId="4" w16cid:durableId="1286737906">
    <w:abstractNumId w:val="3"/>
  </w:num>
  <w:num w:numId="5" w16cid:durableId="1243376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151E4"/>
    <w:rsid w:val="00024375"/>
    <w:rsid w:val="0004199B"/>
    <w:rsid w:val="0008123B"/>
    <w:rsid w:val="000A7B60"/>
    <w:rsid w:val="000A7D28"/>
    <w:rsid w:val="000B4E2E"/>
    <w:rsid w:val="000C1481"/>
    <w:rsid w:val="000C4D43"/>
    <w:rsid w:val="001A78DC"/>
    <w:rsid w:val="001B4E73"/>
    <w:rsid w:val="001B5193"/>
    <w:rsid w:val="001F78AC"/>
    <w:rsid w:val="00237BE5"/>
    <w:rsid w:val="00254CC2"/>
    <w:rsid w:val="0026358B"/>
    <w:rsid w:val="002654CD"/>
    <w:rsid w:val="002767E6"/>
    <w:rsid w:val="00280057"/>
    <w:rsid w:val="00281665"/>
    <w:rsid w:val="00282294"/>
    <w:rsid w:val="002A3361"/>
    <w:rsid w:val="002A4DBD"/>
    <w:rsid w:val="002B1A30"/>
    <w:rsid w:val="002D1734"/>
    <w:rsid w:val="003023AF"/>
    <w:rsid w:val="00314D14"/>
    <w:rsid w:val="003208F1"/>
    <w:rsid w:val="003225E4"/>
    <w:rsid w:val="0034600A"/>
    <w:rsid w:val="0035460A"/>
    <w:rsid w:val="00370826"/>
    <w:rsid w:val="00377A89"/>
    <w:rsid w:val="003812D8"/>
    <w:rsid w:val="003A2770"/>
    <w:rsid w:val="003A71D2"/>
    <w:rsid w:val="003D1F92"/>
    <w:rsid w:val="003D7EC2"/>
    <w:rsid w:val="00414136"/>
    <w:rsid w:val="00420209"/>
    <w:rsid w:val="00420981"/>
    <w:rsid w:val="0044151F"/>
    <w:rsid w:val="004437D5"/>
    <w:rsid w:val="0044421E"/>
    <w:rsid w:val="004577DB"/>
    <w:rsid w:val="00462EAD"/>
    <w:rsid w:val="0046677B"/>
    <w:rsid w:val="00471AF5"/>
    <w:rsid w:val="00477252"/>
    <w:rsid w:val="004801F8"/>
    <w:rsid w:val="004804B9"/>
    <w:rsid w:val="004A0191"/>
    <w:rsid w:val="004A32D1"/>
    <w:rsid w:val="004B252D"/>
    <w:rsid w:val="004D1627"/>
    <w:rsid w:val="004E01A4"/>
    <w:rsid w:val="0053617E"/>
    <w:rsid w:val="005757CE"/>
    <w:rsid w:val="005953F7"/>
    <w:rsid w:val="005A1522"/>
    <w:rsid w:val="005C5F7D"/>
    <w:rsid w:val="005F1509"/>
    <w:rsid w:val="006418FF"/>
    <w:rsid w:val="0066011D"/>
    <w:rsid w:val="00671330"/>
    <w:rsid w:val="00672264"/>
    <w:rsid w:val="00672BD8"/>
    <w:rsid w:val="006776E3"/>
    <w:rsid w:val="006816C8"/>
    <w:rsid w:val="00683C68"/>
    <w:rsid w:val="00694D57"/>
    <w:rsid w:val="006A7255"/>
    <w:rsid w:val="006B2B78"/>
    <w:rsid w:val="006D3E73"/>
    <w:rsid w:val="006E0067"/>
    <w:rsid w:val="006E438E"/>
    <w:rsid w:val="006F0B6A"/>
    <w:rsid w:val="006F144B"/>
    <w:rsid w:val="006F39D0"/>
    <w:rsid w:val="007045A1"/>
    <w:rsid w:val="0070495F"/>
    <w:rsid w:val="007437B1"/>
    <w:rsid w:val="007C6185"/>
    <w:rsid w:val="007E6C22"/>
    <w:rsid w:val="007E6CA8"/>
    <w:rsid w:val="007F203F"/>
    <w:rsid w:val="007F5014"/>
    <w:rsid w:val="00810AF6"/>
    <w:rsid w:val="0081504A"/>
    <w:rsid w:val="00820EC1"/>
    <w:rsid w:val="008240B6"/>
    <w:rsid w:val="00835D73"/>
    <w:rsid w:val="00840E8D"/>
    <w:rsid w:val="008578C5"/>
    <w:rsid w:val="00860875"/>
    <w:rsid w:val="008711DD"/>
    <w:rsid w:val="0088793F"/>
    <w:rsid w:val="0089186E"/>
    <w:rsid w:val="008A3CE5"/>
    <w:rsid w:val="008B01FE"/>
    <w:rsid w:val="008B30C9"/>
    <w:rsid w:val="008B7305"/>
    <w:rsid w:val="008E3CE1"/>
    <w:rsid w:val="008E4842"/>
    <w:rsid w:val="009053A1"/>
    <w:rsid w:val="00910DAA"/>
    <w:rsid w:val="009139DF"/>
    <w:rsid w:val="00920ECD"/>
    <w:rsid w:val="009474C5"/>
    <w:rsid w:val="00963E24"/>
    <w:rsid w:val="00967442"/>
    <w:rsid w:val="00974B4A"/>
    <w:rsid w:val="00983087"/>
    <w:rsid w:val="009879E9"/>
    <w:rsid w:val="009A2FC5"/>
    <w:rsid w:val="009B4838"/>
    <w:rsid w:val="009D4BBF"/>
    <w:rsid w:val="009F0EE3"/>
    <w:rsid w:val="009F58BE"/>
    <w:rsid w:val="009F7ACB"/>
    <w:rsid w:val="00A16190"/>
    <w:rsid w:val="00A17F5A"/>
    <w:rsid w:val="00A506EA"/>
    <w:rsid w:val="00A95D3F"/>
    <w:rsid w:val="00AA1B1E"/>
    <w:rsid w:val="00AA4CB1"/>
    <w:rsid w:val="00AC1E46"/>
    <w:rsid w:val="00AC2801"/>
    <w:rsid w:val="00AC36B1"/>
    <w:rsid w:val="00AE06B4"/>
    <w:rsid w:val="00B1694C"/>
    <w:rsid w:val="00B31033"/>
    <w:rsid w:val="00B40A2F"/>
    <w:rsid w:val="00B54906"/>
    <w:rsid w:val="00B633C7"/>
    <w:rsid w:val="00B676EB"/>
    <w:rsid w:val="00B71B9D"/>
    <w:rsid w:val="00BA2972"/>
    <w:rsid w:val="00BA364B"/>
    <w:rsid w:val="00BB3C13"/>
    <w:rsid w:val="00BC51BA"/>
    <w:rsid w:val="00BD167A"/>
    <w:rsid w:val="00BD20AC"/>
    <w:rsid w:val="00BF400F"/>
    <w:rsid w:val="00BF65A2"/>
    <w:rsid w:val="00C05E05"/>
    <w:rsid w:val="00C301A9"/>
    <w:rsid w:val="00C52B56"/>
    <w:rsid w:val="00C54227"/>
    <w:rsid w:val="00C672C4"/>
    <w:rsid w:val="00C83AAD"/>
    <w:rsid w:val="00C93263"/>
    <w:rsid w:val="00C965E4"/>
    <w:rsid w:val="00CB7412"/>
    <w:rsid w:val="00CC6F3B"/>
    <w:rsid w:val="00CD53BE"/>
    <w:rsid w:val="00D17003"/>
    <w:rsid w:val="00D235E4"/>
    <w:rsid w:val="00D340CE"/>
    <w:rsid w:val="00D3542D"/>
    <w:rsid w:val="00D43713"/>
    <w:rsid w:val="00D54CBA"/>
    <w:rsid w:val="00DA4D53"/>
    <w:rsid w:val="00DB082F"/>
    <w:rsid w:val="00DB094A"/>
    <w:rsid w:val="00DB5113"/>
    <w:rsid w:val="00DC42DA"/>
    <w:rsid w:val="00DD5EF7"/>
    <w:rsid w:val="00DE0D52"/>
    <w:rsid w:val="00E21505"/>
    <w:rsid w:val="00E24764"/>
    <w:rsid w:val="00E26870"/>
    <w:rsid w:val="00E270E7"/>
    <w:rsid w:val="00E50097"/>
    <w:rsid w:val="00E712C4"/>
    <w:rsid w:val="00E8492D"/>
    <w:rsid w:val="00E84CFE"/>
    <w:rsid w:val="00E85B59"/>
    <w:rsid w:val="00EE4A34"/>
    <w:rsid w:val="00F023FD"/>
    <w:rsid w:val="00F60B18"/>
    <w:rsid w:val="00F87E27"/>
    <w:rsid w:val="00F9412C"/>
    <w:rsid w:val="00FA32A4"/>
    <w:rsid w:val="00FC3B2F"/>
    <w:rsid w:val="00FC6CBF"/>
    <w:rsid w:val="00FC787E"/>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7255"/>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7E708-08CD-41C4-B1B0-39365B3AF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2974</Characters>
  <Application>Microsoft Office Word</Application>
  <DocSecurity>0</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 Bakanov</dc:creator>
  <cp:lastModifiedBy>Viešųjų pirkimų skyrius</cp:lastModifiedBy>
  <cp:revision>41</cp:revision>
  <cp:lastPrinted>2017-07-26T12:38:00Z</cp:lastPrinted>
  <dcterms:created xsi:type="dcterms:W3CDTF">2022-11-22T11:14:00Z</dcterms:created>
  <dcterms:modified xsi:type="dcterms:W3CDTF">2025-03-19T08:20:00Z</dcterms:modified>
</cp:coreProperties>
</file>