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31B7" w14:textId="77777777" w:rsidR="00B86D6C" w:rsidRDefault="00311516">
      <w:pPr>
        <w:pageBreakBefore/>
        <w:shd w:val="clear" w:color="auto" w:fill="FFFFFF"/>
        <w:spacing w:after="0" w:line="240" w:lineRule="auto"/>
        <w:jc w:val="right"/>
        <w:rPr>
          <w:b/>
          <w:color w:val="000000"/>
        </w:rPr>
      </w:pPr>
      <w:r>
        <w:rPr>
          <w:b/>
          <w:color w:val="000000"/>
        </w:rPr>
        <w:t>Pirkimo</w:t>
      </w:r>
      <w:r w:rsidR="00B86D6C">
        <w:rPr>
          <w:b/>
          <w:color w:val="000000"/>
        </w:rPr>
        <w:t xml:space="preserve"> sąlygų </w:t>
      </w:r>
      <w:r w:rsidR="00E00CE3">
        <w:rPr>
          <w:b/>
          <w:color w:val="000000"/>
        </w:rPr>
        <w:t xml:space="preserve">1 </w:t>
      </w:r>
      <w:r w:rsidR="00B86D6C">
        <w:rPr>
          <w:b/>
          <w:color w:val="000000"/>
        </w:rPr>
        <w:t>priedas</w:t>
      </w:r>
    </w:p>
    <w:p w14:paraId="43F7F353" w14:textId="77777777" w:rsidR="00B86D6C" w:rsidRDefault="00B86D6C">
      <w:pPr>
        <w:shd w:val="clear" w:color="auto" w:fill="FFFFFF"/>
        <w:spacing w:after="0" w:line="240" w:lineRule="auto"/>
        <w:jc w:val="right"/>
        <w:rPr>
          <w:b/>
          <w:color w:val="000000"/>
        </w:rPr>
      </w:pPr>
      <w:r>
        <w:rPr>
          <w:b/>
          <w:color w:val="000000"/>
        </w:rPr>
        <w:t>Pasiūlymo forma</w:t>
      </w:r>
    </w:p>
    <w:p w14:paraId="1A3E99B0" w14:textId="77777777" w:rsidR="00B86D6C" w:rsidRDefault="00B86D6C">
      <w:pPr>
        <w:shd w:val="clear" w:color="auto" w:fill="FFFFFF"/>
        <w:spacing w:after="0" w:line="240" w:lineRule="auto"/>
        <w:jc w:val="right"/>
        <w:rPr>
          <w:b/>
          <w:bCs/>
          <w:color w:val="000000"/>
        </w:rPr>
      </w:pPr>
    </w:p>
    <w:p w14:paraId="6E9AA2F1" w14:textId="77777777" w:rsidR="00B86D6C" w:rsidRDefault="00B86D6C" w:rsidP="000F2A66">
      <w:pPr>
        <w:spacing w:after="0" w:line="240" w:lineRule="auto"/>
        <w:ind w:right="-176"/>
        <w:jc w:val="center"/>
        <w:rPr>
          <w:sz w:val="20"/>
          <w:szCs w:val="16"/>
        </w:rPr>
      </w:pPr>
      <w:r>
        <w:rPr>
          <w:sz w:val="20"/>
          <w:szCs w:val="16"/>
        </w:rPr>
        <w:t>Herbas arba prekių ženklas</w:t>
      </w:r>
    </w:p>
    <w:p w14:paraId="3D69E59F" w14:textId="77777777" w:rsidR="00B86D6C" w:rsidRDefault="00B86D6C" w:rsidP="000F2A66">
      <w:pPr>
        <w:spacing w:after="0" w:line="240" w:lineRule="auto"/>
        <w:ind w:right="-176"/>
        <w:jc w:val="center"/>
        <w:rPr>
          <w:sz w:val="20"/>
          <w:szCs w:val="16"/>
        </w:rPr>
      </w:pPr>
    </w:p>
    <w:p w14:paraId="229AD829" w14:textId="77777777" w:rsidR="00B86D6C" w:rsidRDefault="00B86D6C" w:rsidP="000F2A66">
      <w:pPr>
        <w:spacing w:after="0" w:line="240" w:lineRule="auto"/>
        <w:ind w:right="-176"/>
        <w:jc w:val="center"/>
        <w:rPr>
          <w:sz w:val="20"/>
          <w:szCs w:val="16"/>
        </w:rPr>
      </w:pPr>
      <w:r>
        <w:rPr>
          <w:sz w:val="20"/>
          <w:szCs w:val="16"/>
        </w:rPr>
        <w:t>(Tiekėjo pavadinimas)</w:t>
      </w:r>
    </w:p>
    <w:p w14:paraId="296356BE" w14:textId="77777777" w:rsidR="00B86D6C" w:rsidRDefault="00B86D6C">
      <w:pPr>
        <w:spacing w:after="0" w:line="240" w:lineRule="auto"/>
        <w:ind w:right="-178"/>
        <w:jc w:val="center"/>
        <w:rPr>
          <w:sz w:val="28"/>
        </w:rPr>
      </w:pPr>
    </w:p>
    <w:p w14:paraId="63037330" w14:textId="77777777" w:rsidR="00B86D6C" w:rsidRDefault="00B86D6C" w:rsidP="000F2A6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66F32C" w14:textId="77777777" w:rsidR="000F2A66" w:rsidRPr="000F2A66" w:rsidRDefault="000F2A66" w:rsidP="000F2A66">
      <w:pPr>
        <w:spacing w:after="0" w:line="240" w:lineRule="auto"/>
        <w:ind w:right="-178"/>
        <w:jc w:val="center"/>
        <w:rPr>
          <w:sz w:val="20"/>
          <w:szCs w:val="16"/>
        </w:rPr>
      </w:pPr>
    </w:p>
    <w:p w14:paraId="068BA6B2" w14:textId="77777777" w:rsidR="00311516" w:rsidRPr="00986E2C" w:rsidRDefault="00311516" w:rsidP="00311516">
      <w:pPr>
        <w:spacing w:after="0" w:line="240" w:lineRule="auto"/>
        <w:rPr>
          <w:b/>
          <w:szCs w:val="24"/>
        </w:rPr>
      </w:pPr>
      <w:r w:rsidRPr="00986E2C">
        <w:rPr>
          <w:b/>
          <w:szCs w:val="24"/>
        </w:rPr>
        <w:t>Šiaulių rajono savivaldybės administracijai</w:t>
      </w:r>
    </w:p>
    <w:p w14:paraId="3686A79F" w14:textId="77777777" w:rsidR="00311516" w:rsidRDefault="00311516" w:rsidP="00311516">
      <w:pPr>
        <w:spacing w:after="0" w:line="240" w:lineRule="auto"/>
        <w:rPr>
          <w:b/>
          <w:szCs w:val="24"/>
        </w:rPr>
      </w:pPr>
    </w:p>
    <w:p w14:paraId="66D95800" w14:textId="77777777" w:rsidR="00B86D6C" w:rsidRDefault="00B86D6C" w:rsidP="00A75399">
      <w:pPr>
        <w:spacing w:after="0" w:line="240" w:lineRule="auto"/>
        <w:jc w:val="center"/>
        <w:rPr>
          <w:b/>
          <w:szCs w:val="24"/>
        </w:rPr>
      </w:pPr>
      <w:r>
        <w:rPr>
          <w:b/>
          <w:szCs w:val="24"/>
        </w:rPr>
        <w:t>PASIŪLYMAS</w:t>
      </w:r>
    </w:p>
    <w:p w14:paraId="4B6D0185" w14:textId="77777777" w:rsidR="004B6F6E" w:rsidRDefault="004B6F6E" w:rsidP="004B6F6E">
      <w:pPr>
        <w:spacing w:after="0" w:line="240" w:lineRule="auto"/>
        <w:jc w:val="center"/>
        <w:rPr>
          <w:b/>
          <w:bCs/>
          <w:caps/>
          <w:color w:val="000000"/>
          <w:kern w:val="24"/>
        </w:rPr>
      </w:pPr>
    </w:p>
    <w:p w14:paraId="6687A57A" w14:textId="5B43A627" w:rsidR="004B6F6E" w:rsidRPr="004B6F6E" w:rsidRDefault="0014055B" w:rsidP="004B6F6E">
      <w:pPr>
        <w:spacing w:after="0" w:line="240" w:lineRule="auto"/>
        <w:jc w:val="center"/>
        <w:rPr>
          <w:rFonts w:ascii="Times New Roman Bold" w:eastAsia="Times New Roman" w:hAnsi="Times New Roman Bold"/>
          <w:b/>
          <w:bCs/>
          <w:caps/>
          <w:kern w:val="28"/>
          <w:szCs w:val="24"/>
        </w:rPr>
      </w:pPr>
      <w:r w:rsidRPr="004B6F6E">
        <w:rPr>
          <w:rFonts w:ascii="Times New Roman Bold" w:hAnsi="Times New Roman Bold"/>
          <w:b/>
          <w:caps/>
          <w:kern w:val="28"/>
          <w:szCs w:val="24"/>
        </w:rPr>
        <w:t xml:space="preserve">DĖL </w:t>
      </w:r>
      <w:bookmarkStart w:id="0" w:name="_Hlk106692794"/>
      <w:bookmarkStart w:id="1" w:name="_Hlk66976487"/>
      <w:r w:rsidR="00B91AE1" w:rsidRPr="0020594C">
        <w:rPr>
          <w:rFonts w:ascii="Times New Roman Bold" w:hAnsi="Times New Roman Bold"/>
          <w:b/>
          <w:caps/>
          <w:kern w:val="28"/>
          <w:sz w:val="28"/>
        </w:rPr>
        <w:t xml:space="preserve">Šiaulių rajono savivaldybės bendrojo ugdymo mokyklų vadovų ir pedagogų stažuotės portugalijoje organizavimo </w:t>
      </w:r>
      <w:bookmarkEnd w:id="0"/>
      <w:r w:rsidR="00B91AE1" w:rsidRPr="0020594C">
        <w:rPr>
          <w:rFonts w:ascii="Times New Roman Bold" w:hAnsi="Times New Roman Bold"/>
          <w:b/>
          <w:caps/>
          <w:kern w:val="28"/>
          <w:sz w:val="28"/>
        </w:rPr>
        <w:t>paslaug</w:t>
      </w:r>
      <w:r w:rsidR="00B91AE1">
        <w:rPr>
          <w:rFonts w:ascii="Times New Roman Bold" w:hAnsi="Times New Roman Bold"/>
          <w:b/>
          <w:caps/>
          <w:kern w:val="28"/>
          <w:sz w:val="28"/>
        </w:rPr>
        <w:t>Ų</w:t>
      </w:r>
    </w:p>
    <w:bookmarkEnd w:id="1"/>
    <w:p w14:paraId="25A4DF79" w14:textId="5611A10A" w:rsidR="008D2AB3" w:rsidRDefault="008D2AB3" w:rsidP="0014055B">
      <w:pPr>
        <w:widowControl w:val="0"/>
        <w:spacing w:after="0"/>
        <w:jc w:val="center"/>
        <w:rPr>
          <w:b/>
          <w:bCs/>
          <w:caps/>
          <w:color w:val="000000"/>
          <w:kern w:val="24"/>
        </w:rPr>
      </w:pPr>
    </w:p>
    <w:p w14:paraId="411DFC53" w14:textId="77777777" w:rsidR="00B86D6C" w:rsidRPr="00605842" w:rsidRDefault="00B86D6C">
      <w:pPr>
        <w:shd w:val="clear" w:color="auto" w:fill="FFFFFF"/>
        <w:spacing w:after="0" w:line="240" w:lineRule="auto"/>
        <w:jc w:val="center"/>
      </w:pPr>
      <w:r w:rsidRPr="00605842">
        <w:t>____________</w:t>
      </w:r>
      <w:r w:rsidRPr="00605842">
        <w:rPr>
          <w:b/>
          <w:bCs/>
          <w:color w:val="000000"/>
        </w:rPr>
        <w:t xml:space="preserve"> </w:t>
      </w:r>
      <w:r w:rsidRPr="00605842">
        <w:t>Nr.______</w:t>
      </w:r>
    </w:p>
    <w:p w14:paraId="3665CE0D" w14:textId="77777777" w:rsidR="00B86D6C" w:rsidRPr="00605842" w:rsidRDefault="00B86D6C">
      <w:pPr>
        <w:shd w:val="clear" w:color="auto" w:fill="FFFFFF"/>
        <w:spacing w:after="0" w:line="240" w:lineRule="auto"/>
        <w:jc w:val="center"/>
        <w:rPr>
          <w:bCs/>
          <w:color w:val="000000"/>
          <w:sz w:val="20"/>
        </w:rPr>
      </w:pPr>
      <w:r w:rsidRPr="00605842">
        <w:rPr>
          <w:bCs/>
          <w:color w:val="000000"/>
          <w:sz w:val="20"/>
        </w:rPr>
        <w:t>(Data)</w:t>
      </w:r>
    </w:p>
    <w:p w14:paraId="7A9E90A7" w14:textId="77777777" w:rsidR="00B86D6C" w:rsidRPr="00605842" w:rsidRDefault="0064459D">
      <w:pPr>
        <w:shd w:val="clear" w:color="auto" w:fill="FFFFFF"/>
        <w:spacing w:after="0" w:line="240" w:lineRule="auto"/>
        <w:jc w:val="center"/>
        <w:rPr>
          <w:bCs/>
          <w:color w:val="000000"/>
        </w:rPr>
      </w:pPr>
      <w:r w:rsidRPr="00605842">
        <w:rPr>
          <w:bCs/>
          <w:color w:val="000000"/>
        </w:rPr>
        <w:t>___</w:t>
      </w:r>
      <w:r w:rsidR="00B86D6C" w:rsidRPr="00605842">
        <w:rPr>
          <w:bCs/>
          <w:color w:val="000000"/>
        </w:rPr>
        <w:t>______</w:t>
      </w:r>
    </w:p>
    <w:p w14:paraId="30203EE5" w14:textId="77777777" w:rsidR="00B86D6C" w:rsidRPr="00605842" w:rsidRDefault="0064459D" w:rsidP="0064459D">
      <w:pPr>
        <w:shd w:val="clear" w:color="auto" w:fill="FFFFFF"/>
        <w:spacing w:after="0" w:line="240" w:lineRule="auto"/>
        <w:jc w:val="center"/>
        <w:rPr>
          <w:bCs/>
          <w:color w:val="000000"/>
          <w:sz w:val="20"/>
        </w:rPr>
      </w:pPr>
      <w:r w:rsidRPr="00605842">
        <w:rPr>
          <w:bCs/>
          <w:color w:val="000000"/>
          <w:sz w:val="20"/>
        </w:rPr>
        <w:t>(Sudarymo vieta)</w:t>
      </w:r>
    </w:p>
    <w:p w14:paraId="6019A424" w14:textId="77777777" w:rsidR="00B86D6C" w:rsidRPr="00605842" w:rsidRDefault="00B86D6C">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5245"/>
        <w:gridCol w:w="4422"/>
      </w:tblGrid>
      <w:tr w:rsidR="00B86D6C" w:rsidRPr="00605842" w14:paraId="5C775AC3" w14:textId="77777777" w:rsidTr="00646212">
        <w:tc>
          <w:tcPr>
            <w:tcW w:w="5245" w:type="dxa"/>
            <w:tcBorders>
              <w:top w:val="single" w:sz="4" w:space="0" w:color="000000"/>
              <w:left w:val="single" w:sz="4" w:space="0" w:color="000000"/>
              <w:bottom w:val="single" w:sz="4" w:space="0" w:color="000000"/>
            </w:tcBorders>
          </w:tcPr>
          <w:p w14:paraId="52BAE7D2" w14:textId="77777777" w:rsidR="00B86D6C" w:rsidRPr="00605842" w:rsidRDefault="00B86D6C">
            <w:pPr>
              <w:snapToGrid w:val="0"/>
              <w:spacing w:after="0" w:line="240" w:lineRule="auto"/>
              <w:rPr>
                <w:i/>
                <w:szCs w:val="24"/>
              </w:rPr>
            </w:pPr>
            <w:r w:rsidRPr="00605842">
              <w:rPr>
                <w:szCs w:val="24"/>
              </w:rPr>
              <w:t xml:space="preserve">Tiekėjo pavadinimas </w:t>
            </w:r>
            <w:r w:rsidRPr="00605842">
              <w:rPr>
                <w:i/>
                <w:szCs w:val="24"/>
              </w:rPr>
              <w:t>/Jeigu dalyvauja ūkio subjektų grupė, surašomi visi dalyvių pavadinimai/</w:t>
            </w:r>
          </w:p>
        </w:tc>
        <w:tc>
          <w:tcPr>
            <w:tcW w:w="4422" w:type="dxa"/>
            <w:tcBorders>
              <w:top w:val="single" w:sz="4" w:space="0" w:color="000000"/>
              <w:left w:val="single" w:sz="4" w:space="0" w:color="000000"/>
              <w:bottom w:val="single" w:sz="4" w:space="0" w:color="000000"/>
              <w:right w:val="single" w:sz="4" w:space="0" w:color="000000"/>
            </w:tcBorders>
          </w:tcPr>
          <w:p w14:paraId="675C4EF5" w14:textId="77777777" w:rsidR="00B86D6C" w:rsidRPr="00605842" w:rsidRDefault="00B86D6C">
            <w:pPr>
              <w:snapToGrid w:val="0"/>
              <w:spacing w:after="0" w:line="240" w:lineRule="auto"/>
              <w:jc w:val="both"/>
              <w:rPr>
                <w:szCs w:val="24"/>
              </w:rPr>
            </w:pPr>
          </w:p>
          <w:p w14:paraId="5B4E0DE1" w14:textId="77777777" w:rsidR="00B86D6C" w:rsidRPr="00605842" w:rsidRDefault="00B86D6C">
            <w:pPr>
              <w:spacing w:after="0" w:line="240" w:lineRule="auto"/>
              <w:jc w:val="both"/>
              <w:rPr>
                <w:szCs w:val="24"/>
              </w:rPr>
            </w:pPr>
          </w:p>
        </w:tc>
      </w:tr>
      <w:tr w:rsidR="00B86D6C" w:rsidRPr="00605842" w14:paraId="30EF753B" w14:textId="77777777" w:rsidTr="00646212">
        <w:tc>
          <w:tcPr>
            <w:tcW w:w="5245" w:type="dxa"/>
            <w:tcBorders>
              <w:top w:val="single" w:sz="4" w:space="0" w:color="000000"/>
              <w:left w:val="single" w:sz="4" w:space="0" w:color="000000"/>
              <w:bottom w:val="single" w:sz="4" w:space="0" w:color="000000"/>
            </w:tcBorders>
          </w:tcPr>
          <w:p w14:paraId="69E1C580" w14:textId="77777777" w:rsidR="00B86D6C" w:rsidRPr="00605842" w:rsidRDefault="00B86D6C">
            <w:pPr>
              <w:snapToGrid w:val="0"/>
              <w:spacing w:after="0" w:line="240" w:lineRule="auto"/>
              <w:jc w:val="both"/>
              <w:rPr>
                <w:i/>
                <w:szCs w:val="24"/>
              </w:rPr>
            </w:pPr>
            <w:r w:rsidRPr="00605842">
              <w:rPr>
                <w:szCs w:val="24"/>
              </w:rPr>
              <w:t>Tiekėjo adresas</w:t>
            </w:r>
            <w:r w:rsidRPr="00605842">
              <w:rPr>
                <w:i/>
                <w:szCs w:val="24"/>
              </w:rPr>
              <w:t xml:space="preserve"> /Jeigu dalyvauja ūkio subjektų grupė, surašomi visi dalyvių adresai/</w:t>
            </w:r>
          </w:p>
        </w:tc>
        <w:tc>
          <w:tcPr>
            <w:tcW w:w="4422" w:type="dxa"/>
            <w:tcBorders>
              <w:top w:val="single" w:sz="4" w:space="0" w:color="000000"/>
              <w:left w:val="single" w:sz="4" w:space="0" w:color="000000"/>
              <w:bottom w:val="single" w:sz="4" w:space="0" w:color="000000"/>
              <w:right w:val="single" w:sz="4" w:space="0" w:color="000000"/>
            </w:tcBorders>
          </w:tcPr>
          <w:p w14:paraId="1562B777" w14:textId="77777777" w:rsidR="00B86D6C" w:rsidRPr="00605842" w:rsidRDefault="00B86D6C">
            <w:pPr>
              <w:snapToGrid w:val="0"/>
              <w:spacing w:after="0" w:line="240" w:lineRule="auto"/>
              <w:jc w:val="both"/>
              <w:rPr>
                <w:szCs w:val="24"/>
              </w:rPr>
            </w:pPr>
          </w:p>
          <w:p w14:paraId="0724FC4B" w14:textId="77777777" w:rsidR="00B86D6C" w:rsidRPr="00605842" w:rsidRDefault="00B86D6C">
            <w:pPr>
              <w:spacing w:after="0" w:line="240" w:lineRule="auto"/>
              <w:jc w:val="both"/>
              <w:rPr>
                <w:szCs w:val="24"/>
              </w:rPr>
            </w:pPr>
          </w:p>
        </w:tc>
      </w:tr>
      <w:tr w:rsidR="00B86D6C" w:rsidRPr="00605842" w14:paraId="12F6DF04" w14:textId="77777777" w:rsidTr="00646212">
        <w:tc>
          <w:tcPr>
            <w:tcW w:w="5245" w:type="dxa"/>
            <w:tcBorders>
              <w:top w:val="single" w:sz="4" w:space="0" w:color="000000"/>
              <w:left w:val="single" w:sz="4" w:space="0" w:color="000000"/>
              <w:bottom w:val="single" w:sz="4" w:space="0" w:color="000000"/>
            </w:tcBorders>
          </w:tcPr>
          <w:p w14:paraId="6D7123CF" w14:textId="77777777" w:rsidR="00B86D6C" w:rsidRPr="00605842" w:rsidRDefault="00B86D6C">
            <w:pPr>
              <w:snapToGrid w:val="0"/>
              <w:spacing w:after="0" w:line="240" w:lineRule="auto"/>
              <w:jc w:val="both"/>
              <w:rPr>
                <w:szCs w:val="24"/>
              </w:rPr>
            </w:pPr>
            <w:r w:rsidRPr="00605842">
              <w:rPr>
                <w:szCs w:val="24"/>
              </w:rPr>
              <w:t>Už pasiūlymą atsakingo asmens vardas, pavardė</w:t>
            </w:r>
          </w:p>
        </w:tc>
        <w:tc>
          <w:tcPr>
            <w:tcW w:w="4422" w:type="dxa"/>
            <w:tcBorders>
              <w:top w:val="single" w:sz="4" w:space="0" w:color="000000"/>
              <w:left w:val="single" w:sz="4" w:space="0" w:color="000000"/>
              <w:bottom w:val="single" w:sz="4" w:space="0" w:color="000000"/>
              <w:right w:val="single" w:sz="4" w:space="0" w:color="000000"/>
            </w:tcBorders>
          </w:tcPr>
          <w:p w14:paraId="2877B210" w14:textId="77777777" w:rsidR="00B86D6C" w:rsidRPr="00605842" w:rsidRDefault="00B86D6C">
            <w:pPr>
              <w:snapToGrid w:val="0"/>
              <w:spacing w:after="0" w:line="240" w:lineRule="auto"/>
              <w:jc w:val="both"/>
              <w:rPr>
                <w:szCs w:val="24"/>
              </w:rPr>
            </w:pPr>
          </w:p>
        </w:tc>
      </w:tr>
      <w:tr w:rsidR="00B86D6C" w:rsidRPr="00605842" w14:paraId="2FDAC712" w14:textId="77777777" w:rsidTr="00646212">
        <w:tc>
          <w:tcPr>
            <w:tcW w:w="5245" w:type="dxa"/>
            <w:tcBorders>
              <w:top w:val="single" w:sz="4" w:space="0" w:color="000000"/>
              <w:left w:val="single" w:sz="4" w:space="0" w:color="000000"/>
              <w:bottom w:val="single" w:sz="4" w:space="0" w:color="000000"/>
            </w:tcBorders>
          </w:tcPr>
          <w:p w14:paraId="23D64FB5" w14:textId="77777777" w:rsidR="00B86D6C" w:rsidRPr="00605842" w:rsidRDefault="00B86D6C">
            <w:pPr>
              <w:snapToGrid w:val="0"/>
              <w:spacing w:after="0" w:line="240" w:lineRule="auto"/>
              <w:jc w:val="both"/>
              <w:rPr>
                <w:szCs w:val="24"/>
              </w:rPr>
            </w:pPr>
            <w:r w:rsidRPr="00605842">
              <w:rPr>
                <w:szCs w:val="24"/>
              </w:rPr>
              <w:t>Telefono numeris</w:t>
            </w:r>
          </w:p>
        </w:tc>
        <w:tc>
          <w:tcPr>
            <w:tcW w:w="4422" w:type="dxa"/>
            <w:tcBorders>
              <w:top w:val="single" w:sz="4" w:space="0" w:color="000000"/>
              <w:left w:val="single" w:sz="4" w:space="0" w:color="000000"/>
              <w:bottom w:val="single" w:sz="4" w:space="0" w:color="000000"/>
              <w:right w:val="single" w:sz="4" w:space="0" w:color="000000"/>
            </w:tcBorders>
          </w:tcPr>
          <w:p w14:paraId="6FBC8F85" w14:textId="77777777" w:rsidR="00B86D6C" w:rsidRPr="00605842" w:rsidRDefault="00B86D6C">
            <w:pPr>
              <w:snapToGrid w:val="0"/>
              <w:spacing w:after="0" w:line="240" w:lineRule="auto"/>
              <w:jc w:val="both"/>
              <w:rPr>
                <w:szCs w:val="24"/>
              </w:rPr>
            </w:pPr>
          </w:p>
        </w:tc>
      </w:tr>
      <w:tr w:rsidR="00B86D6C" w:rsidRPr="00605842" w14:paraId="3294C78E" w14:textId="77777777" w:rsidTr="00646212">
        <w:tc>
          <w:tcPr>
            <w:tcW w:w="5245" w:type="dxa"/>
            <w:tcBorders>
              <w:top w:val="single" w:sz="4" w:space="0" w:color="000000"/>
              <w:left w:val="single" w:sz="4" w:space="0" w:color="000000"/>
              <w:bottom w:val="single" w:sz="4" w:space="0" w:color="000000"/>
            </w:tcBorders>
          </w:tcPr>
          <w:p w14:paraId="7713CAC9" w14:textId="77777777" w:rsidR="00B86D6C" w:rsidRPr="00605842" w:rsidRDefault="00B86D6C">
            <w:pPr>
              <w:snapToGrid w:val="0"/>
              <w:spacing w:after="0" w:line="240" w:lineRule="auto"/>
              <w:jc w:val="both"/>
              <w:rPr>
                <w:szCs w:val="24"/>
              </w:rPr>
            </w:pPr>
            <w:r w:rsidRPr="00605842">
              <w:rPr>
                <w:szCs w:val="24"/>
              </w:rPr>
              <w:t>Fakso numeris</w:t>
            </w:r>
          </w:p>
        </w:tc>
        <w:tc>
          <w:tcPr>
            <w:tcW w:w="4422" w:type="dxa"/>
            <w:tcBorders>
              <w:top w:val="single" w:sz="4" w:space="0" w:color="000000"/>
              <w:left w:val="single" w:sz="4" w:space="0" w:color="000000"/>
              <w:bottom w:val="single" w:sz="4" w:space="0" w:color="000000"/>
              <w:right w:val="single" w:sz="4" w:space="0" w:color="000000"/>
            </w:tcBorders>
          </w:tcPr>
          <w:p w14:paraId="4D578BA3" w14:textId="77777777" w:rsidR="00B86D6C" w:rsidRPr="00605842" w:rsidRDefault="00B86D6C">
            <w:pPr>
              <w:snapToGrid w:val="0"/>
              <w:spacing w:after="0" w:line="240" w:lineRule="auto"/>
              <w:jc w:val="both"/>
              <w:rPr>
                <w:szCs w:val="24"/>
              </w:rPr>
            </w:pPr>
          </w:p>
        </w:tc>
      </w:tr>
      <w:tr w:rsidR="00B86D6C" w:rsidRPr="00605842" w14:paraId="35504DEE" w14:textId="77777777" w:rsidTr="00646212">
        <w:tc>
          <w:tcPr>
            <w:tcW w:w="5245" w:type="dxa"/>
            <w:tcBorders>
              <w:top w:val="single" w:sz="4" w:space="0" w:color="000000"/>
              <w:left w:val="single" w:sz="4" w:space="0" w:color="000000"/>
              <w:bottom w:val="single" w:sz="4" w:space="0" w:color="000000"/>
            </w:tcBorders>
          </w:tcPr>
          <w:p w14:paraId="10B8562D" w14:textId="77777777" w:rsidR="00B86D6C" w:rsidRPr="00605842" w:rsidRDefault="00B86D6C">
            <w:pPr>
              <w:snapToGrid w:val="0"/>
              <w:spacing w:after="0" w:line="240" w:lineRule="auto"/>
              <w:jc w:val="both"/>
              <w:rPr>
                <w:szCs w:val="24"/>
              </w:rPr>
            </w:pPr>
            <w:r w:rsidRPr="00605842">
              <w:rPr>
                <w:szCs w:val="24"/>
              </w:rPr>
              <w:t>El. pašto adresas</w:t>
            </w:r>
          </w:p>
        </w:tc>
        <w:tc>
          <w:tcPr>
            <w:tcW w:w="4422" w:type="dxa"/>
            <w:tcBorders>
              <w:top w:val="single" w:sz="4" w:space="0" w:color="000000"/>
              <w:left w:val="single" w:sz="4" w:space="0" w:color="000000"/>
              <w:bottom w:val="single" w:sz="4" w:space="0" w:color="000000"/>
              <w:right w:val="single" w:sz="4" w:space="0" w:color="000000"/>
            </w:tcBorders>
          </w:tcPr>
          <w:p w14:paraId="0ACEA9AF" w14:textId="77777777" w:rsidR="00B86D6C" w:rsidRPr="00605842" w:rsidRDefault="00B86D6C">
            <w:pPr>
              <w:snapToGrid w:val="0"/>
              <w:spacing w:after="0" w:line="240" w:lineRule="auto"/>
              <w:jc w:val="both"/>
              <w:rPr>
                <w:szCs w:val="24"/>
              </w:rPr>
            </w:pPr>
          </w:p>
        </w:tc>
      </w:tr>
    </w:tbl>
    <w:p w14:paraId="64CA7581" w14:textId="77777777" w:rsidR="00311516" w:rsidRPr="00605842" w:rsidRDefault="00311516" w:rsidP="00311516">
      <w:pPr>
        <w:spacing w:after="0" w:line="240" w:lineRule="auto"/>
        <w:jc w:val="both"/>
        <w:rPr>
          <w:szCs w:val="24"/>
        </w:rPr>
      </w:pPr>
    </w:p>
    <w:p w14:paraId="5D9E038C" w14:textId="77777777" w:rsidR="00DE215B" w:rsidRPr="00DE215B" w:rsidRDefault="00DE215B" w:rsidP="00DE215B">
      <w:pPr>
        <w:spacing w:before="120" w:after="0" w:line="240" w:lineRule="auto"/>
        <w:ind w:firstLine="720"/>
        <w:jc w:val="both"/>
        <w:rPr>
          <w:szCs w:val="24"/>
        </w:rPr>
      </w:pPr>
      <w:r w:rsidRPr="00DE215B">
        <w:rPr>
          <w:szCs w:val="24"/>
        </w:rPr>
        <w:t>Šiuo pasiūlymu pažymime, kad sutinkame su visomis pirkimo sąlygomis, nustatytomis:</w:t>
      </w:r>
    </w:p>
    <w:p w14:paraId="11FAFAD6" w14:textId="0E14FFE4" w:rsidR="00DE215B" w:rsidRPr="00DE215B" w:rsidRDefault="00DE215B" w:rsidP="00DE215B">
      <w:pPr>
        <w:numPr>
          <w:ilvl w:val="0"/>
          <w:numId w:val="2"/>
        </w:numPr>
        <w:tabs>
          <w:tab w:val="left" w:pos="1843"/>
        </w:tabs>
        <w:spacing w:after="0" w:line="240" w:lineRule="auto"/>
        <w:ind w:firstLine="720"/>
        <w:jc w:val="both"/>
      </w:pPr>
      <w:r w:rsidRPr="00DE215B">
        <w:rPr>
          <w:szCs w:val="24"/>
        </w:rPr>
        <w:t xml:space="preserve"> Skelbime apie pirkimą, </w:t>
      </w:r>
      <w:r w:rsidRPr="00DE215B">
        <w:t>paskelbtame CVP IS 202</w:t>
      </w:r>
      <w:r w:rsidR="00CC6C5E">
        <w:t>5</w:t>
      </w:r>
      <w:r w:rsidRPr="00DE215B">
        <w:t xml:space="preserve"> m. </w:t>
      </w:r>
      <w:r w:rsidR="00C27C08">
        <w:t xml:space="preserve">kovo </w:t>
      </w:r>
      <w:r w:rsidRPr="00DE215B">
        <w:t>__ d.;</w:t>
      </w:r>
    </w:p>
    <w:p w14:paraId="6475A993" w14:textId="77777777" w:rsidR="00DE215B" w:rsidRPr="00DE215B" w:rsidRDefault="00DE215B" w:rsidP="00DE215B">
      <w:pPr>
        <w:numPr>
          <w:ilvl w:val="0"/>
          <w:numId w:val="2"/>
        </w:numPr>
        <w:tabs>
          <w:tab w:val="left" w:pos="720"/>
        </w:tabs>
        <w:spacing w:after="0" w:line="240" w:lineRule="auto"/>
        <w:ind w:left="720"/>
        <w:jc w:val="both"/>
        <w:rPr>
          <w:szCs w:val="24"/>
        </w:rPr>
      </w:pPr>
      <w:r w:rsidRPr="00DE215B">
        <w:rPr>
          <w:szCs w:val="24"/>
        </w:rPr>
        <w:t xml:space="preserve"> Pirkimo sąlygose ir kituose pirkimo dokumentuose (jų paaiškinimuose, papildymuose).</w:t>
      </w:r>
    </w:p>
    <w:p w14:paraId="6DECD0F2" w14:textId="77777777" w:rsidR="00DE215B" w:rsidRDefault="00DE215B" w:rsidP="007D6ABC">
      <w:pPr>
        <w:pStyle w:val="Antrat3"/>
        <w:keepNext w:val="0"/>
        <w:widowControl w:val="0"/>
        <w:numPr>
          <w:ilvl w:val="0"/>
          <w:numId w:val="0"/>
        </w:numPr>
        <w:ind w:firstLine="709"/>
        <w:rPr>
          <w:szCs w:val="24"/>
        </w:rPr>
      </w:pPr>
    </w:p>
    <w:p w14:paraId="2EA15305" w14:textId="3118CFEC" w:rsidR="007D6ABC" w:rsidRDefault="007D6ABC" w:rsidP="007D6ABC">
      <w:pPr>
        <w:pStyle w:val="Antrat3"/>
        <w:keepNext w:val="0"/>
        <w:widowControl w:val="0"/>
        <w:numPr>
          <w:ilvl w:val="0"/>
          <w:numId w:val="0"/>
        </w:numPr>
        <w:ind w:firstLine="709"/>
        <w:rPr>
          <w:szCs w:val="24"/>
        </w:rPr>
      </w:pPr>
      <w:r>
        <w:rPr>
          <w:szCs w:val="24"/>
        </w:rPr>
        <w:t xml:space="preserve">Siūlomi darbai visiškai atitinka pirkimo dokumentuose nurodytus reikalavimus ir apimtis. </w:t>
      </w:r>
    </w:p>
    <w:p w14:paraId="687F5AB2" w14:textId="567F903C" w:rsidR="004B6F6E" w:rsidRPr="00636DF7" w:rsidRDefault="007D6ABC" w:rsidP="004B6F6E">
      <w:pPr>
        <w:pStyle w:val="Antrat3"/>
        <w:keepNext w:val="0"/>
        <w:widowControl w:val="0"/>
        <w:numPr>
          <w:ilvl w:val="0"/>
          <w:numId w:val="0"/>
        </w:numPr>
        <w:ind w:firstLine="709"/>
        <w:rPr>
          <w:rFonts w:ascii="Times New Roman Bold" w:hAnsi="Times New Roman Bold"/>
          <w:b/>
          <w:bCs/>
          <w:caps/>
          <w:kern w:val="28"/>
        </w:rPr>
      </w:pPr>
      <w:r w:rsidRPr="00BD7CCF">
        <w:rPr>
          <w:bCs/>
          <w:szCs w:val="24"/>
        </w:rPr>
        <w:t>Mes siūlome</w:t>
      </w:r>
      <w:r w:rsidR="00FC1D87">
        <w:rPr>
          <w:bCs/>
          <w:szCs w:val="24"/>
        </w:rPr>
        <w:t xml:space="preserve"> </w:t>
      </w:r>
      <w:r w:rsidR="004B6F6E" w:rsidRPr="004B6F6E">
        <w:rPr>
          <w:szCs w:val="24"/>
        </w:rPr>
        <w:t xml:space="preserve">Šiaulių rajono savivaldybės bendrojo ugdymo mokyklų vadovų ir pedagogų stažuotės </w:t>
      </w:r>
      <w:r w:rsidR="004B6F6E">
        <w:rPr>
          <w:szCs w:val="24"/>
        </w:rPr>
        <w:t>P</w:t>
      </w:r>
      <w:r w:rsidR="004B6F6E" w:rsidRPr="004B6F6E">
        <w:rPr>
          <w:szCs w:val="24"/>
        </w:rPr>
        <w:t>ortugalijoje organizavimo paslaug</w:t>
      </w:r>
      <w:r w:rsidR="004B6F6E">
        <w:rPr>
          <w:szCs w:val="24"/>
        </w:rPr>
        <w:t>as</w:t>
      </w:r>
      <w:r w:rsidR="003733F4">
        <w:rPr>
          <w:szCs w:val="24"/>
        </w:rPr>
        <w:t>.</w:t>
      </w:r>
    </w:p>
    <w:p w14:paraId="4C3659BD" w14:textId="77777777" w:rsidR="0032156F" w:rsidRPr="00AF5729" w:rsidRDefault="0032156F" w:rsidP="004B6F6E">
      <w:pPr>
        <w:spacing w:after="0" w:line="240" w:lineRule="auto"/>
        <w:jc w:val="both"/>
        <w:rPr>
          <w:iCs/>
          <w:szCs w:val="24"/>
        </w:rPr>
      </w:pPr>
    </w:p>
    <w:p w14:paraId="28242EE1" w14:textId="77777777" w:rsidR="007D6ABC" w:rsidRDefault="007D6ABC" w:rsidP="007D6ABC">
      <w:pPr>
        <w:spacing w:after="0" w:line="240" w:lineRule="auto"/>
        <w:ind w:firstLine="720"/>
        <w:jc w:val="both"/>
        <w:rPr>
          <w:i/>
          <w:iCs/>
          <w:szCs w:val="24"/>
        </w:rPr>
      </w:pPr>
      <w:r w:rsidRPr="00D761C7">
        <w:rPr>
          <w:b/>
          <w:bCs/>
          <w:szCs w:val="24"/>
        </w:rPr>
        <w:t xml:space="preserve">Bendra pasiūlymo kaina įskaitant PVM: __________ </w:t>
      </w:r>
      <w:r>
        <w:rPr>
          <w:b/>
          <w:bCs/>
          <w:szCs w:val="24"/>
        </w:rPr>
        <w:t>Eur</w:t>
      </w:r>
      <w:r w:rsidRPr="00D761C7">
        <w:rPr>
          <w:b/>
          <w:bCs/>
          <w:szCs w:val="24"/>
        </w:rPr>
        <w:t xml:space="preserve"> ( _____________ )</w:t>
      </w:r>
      <w:r w:rsidRPr="00D761C7">
        <w:rPr>
          <w:szCs w:val="24"/>
        </w:rPr>
        <w:t xml:space="preserve"> </w:t>
      </w:r>
      <w:r w:rsidRPr="00D761C7">
        <w:rPr>
          <w:i/>
          <w:iCs/>
          <w:szCs w:val="24"/>
        </w:rPr>
        <w:t xml:space="preserve">[turi būti </w:t>
      </w:r>
      <w:r w:rsidRPr="00444CD4">
        <w:rPr>
          <w:i/>
          <w:iCs/>
          <w:szCs w:val="24"/>
        </w:rPr>
        <w:t>nurodyta bendra kaina su PVM, skaičiais ir žodžiais]</w:t>
      </w:r>
      <w:r>
        <w:rPr>
          <w:i/>
          <w:iCs/>
          <w:szCs w:val="24"/>
        </w:rPr>
        <w:t>.</w:t>
      </w:r>
    </w:p>
    <w:p w14:paraId="74B2C983" w14:textId="77777777" w:rsidR="0032156F" w:rsidRDefault="0032156F" w:rsidP="007D6ABC">
      <w:pPr>
        <w:spacing w:after="0" w:line="240" w:lineRule="auto"/>
        <w:ind w:firstLine="720"/>
        <w:jc w:val="both"/>
        <w:rPr>
          <w:i/>
          <w:iCs/>
          <w:szCs w:val="24"/>
        </w:rPr>
      </w:pPr>
    </w:p>
    <w:p w14:paraId="0F2729D6" w14:textId="77777777" w:rsidR="007D6ABC" w:rsidRDefault="007D6ABC" w:rsidP="007D6ABC">
      <w:pPr>
        <w:spacing w:after="0" w:line="240" w:lineRule="auto"/>
        <w:ind w:firstLine="720"/>
        <w:jc w:val="both"/>
        <w:rPr>
          <w:iCs/>
          <w:szCs w:val="24"/>
        </w:rPr>
      </w:pPr>
      <w:r>
        <w:rPr>
          <w:iCs/>
          <w:szCs w:val="24"/>
        </w:rPr>
        <w:t xml:space="preserve">Į </w:t>
      </w:r>
      <w:r w:rsidRPr="00F44B18">
        <w:rPr>
          <w:iCs/>
          <w:szCs w:val="24"/>
        </w:rPr>
        <w:t>Pasiūlymo kain</w:t>
      </w:r>
      <w:r>
        <w:rPr>
          <w:iCs/>
          <w:szCs w:val="24"/>
        </w:rPr>
        <w:t>ą įskaičiuotas</w:t>
      </w:r>
      <w:r w:rsidRPr="00F44B18">
        <w:rPr>
          <w:iCs/>
          <w:szCs w:val="24"/>
        </w:rPr>
        <w:t xml:space="preserve"> PVM</w:t>
      </w:r>
      <w:r>
        <w:rPr>
          <w:iCs/>
          <w:szCs w:val="24"/>
        </w:rPr>
        <w:t xml:space="preserve"> mokestis, kuris sudaro</w:t>
      </w:r>
      <w:r w:rsidRPr="00F44B18">
        <w:rPr>
          <w:iCs/>
          <w:szCs w:val="24"/>
        </w:rPr>
        <w:t xml:space="preserve"> </w:t>
      </w:r>
      <w:r w:rsidRPr="00F44B18">
        <w:rPr>
          <w:bCs/>
          <w:szCs w:val="24"/>
        </w:rPr>
        <w:t>__________ Eur ( _____________ )</w:t>
      </w:r>
      <w:r w:rsidRPr="00F44B18">
        <w:rPr>
          <w:i/>
          <w:iCs/>
          <w:szCs w:val="24"/>
        </w:rPr>
        <w:t xml:space="preserve"> [turi būti nurodyta bendra PVM</w:t>
      </w:r>
      <w:r>
        <w:rPr>
          <w:i/>
          <w:iCs/>
          <w:szCs w:val="24"/>
        </w:rPr>
        <w:t xml:space="preserve"> suma</w:t>
      </w:r>
      <w:r w:rsidRPr="00F44B18">
        <w:rPr>
          <w:i/>
          <w:iCs/>
          <w:szCs w:val="24"/>
        </w:rPr>
        <w:t>, skaičiais ir žodžiais]</w:t>
      </w:r>
      <w:r w:rsidRPr="00F44B18">
        <w:rPr>
          <w:iCs/>
          <w:szCs w:val="24"/>
        </w:rPr>
        <w:t>.</w:t>
      </w:r>
    </w:p>
    <w:p w14:paraId="6C7C9DC7" w14:textId="77777777" w:rsidR="007D6ABC" w:rsidRDefault="007D6ABC" w:rsidP="007D6ABC">
      <w:pPr>
        <w:spacing w:after="0" w:line="240" w:lineRule="auto"/>
        <w:ind w:firstLine="720"/>
        <w:jc w:val="both"/>
        <w:rPr>
          <w:b/>
          <w:iCs/>
          <w:szCs w:val="24"/>
        </w:rPr>
      </w:pPr>
    </w:p>
    <w:p w14:paraId="7A6B2F91" w14:textId="77777777" w:rsidR="0032156F" w:rsidRDefault="0032156F" w:rsidP="0032156F">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2156F" w14:paraId="76BB2AAB" w14:textId="77777777" w:rsidTr="00C967BC">
        <w:tc>
          <w:tcPr>
            <w:tcW w:w="789" w:type="dxa"/>
            <w:tcBorders>
              <w:top w:val="single" w:sz="4" w:space="0" w:color="000000"/>
              <w:left w:val="single" w:sz="4" w:space="0" w:color="000000"/>
              <w:bottom w:val="single" w:sz="4" w:space="0" w:color="000000"/>
              <w:right w:val="nil"/>
            </w:tcBorders>
            <w:hideMark/>
          </w:tcPr>
          <w:p w14:paraId="7D0CD1A8" w14:textId="77777777" w:rsidR="0032156F" w:rsidRDefault="0032156F" w:rsidP="00C967BC">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FD414FC" w14:textId="77777777" w:rsidR="0032156F" w:rsidRDefault="0032156F" w:rsidP="00C967BC">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36360A99" w14:textId="77777777" w:rsidR="0032156F" w:rsidRDefault="0032156F" w:rsidP="00C967BC">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2415D95" w14:textId="77777777" w:rsidR="0032156F" w:rsidRDefault="0032156F" w:rsidP="00C967BC">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0AFFA57" w14:textId="2D202243" w:rsidR="0032156F" w:rsidRDefault="0032156F" w:rsidP="00C967BC">
            <w:pPr>
              <w:snapToGrid w:val="0"/>
              <w:spacing w:after="0" w:line="240" w:lineRule="auto"/>
              <w:jc w:val="center"/>
              <w:rPr>
                <w:sz w:val="22"/>
                <w:szCs w:val="24"/>
              </w:rPr>
            </w:pPr>
            <w:r w:rsidRPr="001C4D6C">
              <w:rPr>
                <w:sz w:val="22"/>
                <w:szCs w:val="24"/>
              </w:rPr>
              <w:t>Ūkio subjekt</w:t>
            </w:r>
            <w:r>
              <w:rPr>
                <w:sz w:val="22"/>
                <w:szCs w:val="24"/>
              </w:rPr>
              <w:t>ams ketinama pavesti paslaugas</w:t>
            </w:r>
          </w:p>
        </w:tc>
        <w:tc>
          <w:tcPr>
            <w:tcW w:w="1900" w:type="dxa"/>
            <w:tcBorders>
              <w:top w:val="single" w:sz="4" w:space="0" w:color="000000"/>
              <w:left w:val="single" w:sz="4" w:space="0" w:color="000000"/>
              <w:bottom w:val="single" w:sz="4" w:space="0" w:color="000000"/>
              <w:right w:val="single" w:sz="4" w:space="0" w:color="000000"/>
            </w:tcBorders>
            <w:hideMark/>
          </w:tcPr>
          <w:p w14:paraId="6A23B3F2" w14:textId="77E84E70" w:rsidR="0032156F" w:rsidRDefault="0032156F" w:rsidP="00C967BC">
            <w:pPr>
              <w:snapToGrid w:val="0"/>
              <w:spacing w:after="0" w:line="240" w:lineRule="auto"/>
              <w:jc w:val="center"/>
              <w:rPr>
                <w:sz w:val="22"/>
                <w:szCs w:val="24"/>
              </w:rPr>
            </w:pPr>
            <w:r>
              <w:rPr>
                <w:sz w:val="22"/>
                <w:szCs w:val="24"/>
              </w:rPr>
              <w:t>Paslaugų apimtis proc.</w:t>
            </w:r>
          </w:p>
        </w:tc>
      </w:tr>
      <w:tr w:rsidR="0032156F" w14:paraId="135E6013" w14:textId="77777777" w:rsidTr="00C967BC">
        <w:tc>
          <w:tcPr>
            <w:tcW w:w="789" w:type="dxa"/>
            <w:tcBorders>
              <w:top w:val="single" w:sz="4" w:space="0" w:color="000000"/>
              <w:left w:val="single" w:sz="4" w:space="0" w:color="000000"/>
              <w:bottom w:val="single" w:sz="4" w:space="0" w:color="000000"/>
              <w:right w:val="nil"/>
            </w:tcBorders>
          </w:tcPr>
          <w:p w14:paraId="0560E793" w14:textId="77777777" w:rsidR="0032156F" w:rsidRDefault="0032156F" w:rsidP="00C967BC">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71A092D8" w14:textId="77777777" w:rsidR="0032156F" w:rsidRDefault="0032156F" w:rsidP="00C967BC">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82E5B42" w14:textId="77777777" w:rsidR="0032156F" w:rsidRDefault="0032156F" w:rsidP="00C967BC">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656FD74E" w14:textId="77777777" w:rsidR="0032156F" w:rsidRDefault="0032156F" w:rsidP="00C967BC">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0EA3AD7F" w14:textId="77777777" w:rsidR="0032156F" w:rsidRDefault="0032156F" w:rsidP="00C967BC">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384392AA" w14:textId="77777777" w:rsidR="0032156F" w:rsidRDefault="0032156F" w:rsidP="00C967BC">
            <w:pPr>
              <w:snapToGrid w:val="0"/>
              <w:spacing w:after="0" w:line="240" w:lineRule="auto"/>
              <w:jc w:val="both"/>
              <w:rPr>
                <w:szCs w:val="24"/>
              </w:rPr>
            </w:pPr>
          </w:p>
        </w:tc>
      </w:tr>
    </w:tbl>
    <w:p w14:paraId="269863FD" w14:textId="77777777" w:rsidR="0032156F" w:rsidRDefault="0032156F" w:rsidP="0032156F">
      <w:pPr>
        <w:spacing w:after="0" w:line="240" w:lineRule="auto"/>
        <w:jc w:val="both"/>
        <w:rPr>
          <w:szCs w:val="24"/>
        </w:rPr>
      </w:pPr>
      <w:r>
        <w:rPr>
          <w:szCs w:val="24"/>
        </w:rPr>
        <w:lastRenderedPageBreak/>
        <w:t>Pridedame preliminarių susitarimų / sutarčių su nurodytais ūkio subjektais skaitmenines kopijas.</w:t>
      </w:r>
    </w:p>
    <w:p w14:paraId="499E8F58" w14:textId="77777777" w:rsidR="0032156F" w:rsidRDefault="0032156F" w:rsidP="0032156F">
      <w:pPr>
        <w:spacing w:after="0" w:line="240" w:lineRule="auto"/>
        <w:ind w:firstLine="709"/>
        <w:jc w:val="both"/>
        <w:rPr>
          <w:szCs w:val="24"/>
        </w:rPr>
      </w:pPr>
    </w:p>
    <w:p w14:paraId="62EDED98" w14:textId="77777777" w:rsidR="0032156F" w:rsidRDefault="0032156F" w:rsidP="0032156F">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32156F" w14:paraId="74D7FC32" w14:textId="77777777" w:rsidTr="00C967BC">
        <w:tc>
          <w:tcPr>
            <w:tcW w:w="789" w:type="dxa"/>
            <w:tcBorders>
              <w:top w:val="single" w:sz="4" w:space="0" w:color="000000"/>
              <w:left w:val="single" w:sz="4" w:space="0" w:color="000000"/>
              <w:bottom w:val="single" w:sz="4" w:space="0" w:color="000000"/>
              <w:right w:val="nil"/>
            </w:tcBorders>
            <w:hideMark/>
          </w:tcPr>
          <w:p w14:paraId="5CC0DD1F" w14:textId="77777777" w:rsidR="0032156F" w:rsidRDefault="0032156F" w:rsidP="0032156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6DEFE698" w14:textId="77777777" w:rsidR="0032156F" w:rsidRDefault="0032156F" w:rsidP="0032156F">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276E4A7C" w14:textId="77777777" w:rsidR="0032156F" w:rsidRDefault="0032156F" w:rsidP="0032156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D2C34DD" w14:textId="77777777" w:rsidR="0032156F" w:rsidRDefault="0032156F" w:rsidP="0032156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3F4D681" w14:textId="38E63130" w:rsidR="0032156F" w:rsidRDefault="0032156F" w:rsidP="0032156F">
            <w:pPr>
              <w:snapToGrid w:val="0"/>
              <w:spacing w:after="0" w:line="240" w:lineRule="auto"/>
              <w:jc w:val="center"/>
              <w:rPr>
                <w:sz w:val="22"/>
                <w:szCs w:val="24"/>
              </w:rPr>
            </w:pPr>
            <w:r w:rsidRPr="001C4D6C">
              <w:rPr>
                <w:sz w:val="22"/>
                <w:szCs w:val="24"/>
              </w:rPr>
              <w:t>Ūkio subjekt</w:t>
            </w:r>
            <w:r>
              <w:rPr>
                <w:sz w:val="22"/>
                <w:szCs w:val="24"/>
              </w:rPr>
              <w:t>ams ketinama pavesti paslaugas</w:t>
            </w:r>
          </w:p>
        </w:tc>
        <w:tc>
          <w:tcPr>
            <w:tcW w:w="1900" w:type="dxa"/>
            <w:tcBorders>
              <w:top w:val="single" w:sz="4" w:space="0" w:color="000000"/>
              <w:left w:val="single" w:sz="4" w:space="0" w:color="000000"/>
              <w:bottom w:val="single" w:sz="4" w:space="0" w:color="000000"/>
              <w:right w:val="single" w:sz="4" w:space="0" w:color="000000"/>
            </w:tcBorders>
            <w:hideMark/>
          </w:tcPr>
          <w:p w14:paraId="52D5F2FF" w14:textId="1610CE51" w:rsidR="0032156F" w:rsidRDefault="0032156F" w:rsidP="0032156F">
            <w:pPr>
              <w:snapToGrid w:val="0"/>
              <w:spacing w:after="0" w:line="240" w:lineRule="auto"/>
              <w:jc w:val="center"/>
              <w:rPr>
                <w:sz w:val="22"/>
                <w:szCs w:val="24"/>
              </w:rPr>
            </w:pPr>
            <w:r>
              <w:rPr>
                <w:sz w:val="22"/>
                <w:szCs w:val="24"/>
              </w:rPr>
              <w:t>Paslaugų apimtis proc.</w:t>
            </w:r>
          </w:p>
        </w:tc>
      </w:tr>
      <w:tr w:rsidR="0032156F" w14:paraId="63C7EB4A" w14:textId="77777777" w:rsidTr="00C967BC">
        <w:tc>
          <w:tcPr>
            <w:tcW w:w="789" w:type="dxa"/>
            <w:tcBorders>
              <w:top w:val="single" w:sz="4" w:space="0" w:color="000000"/>
              <w:left w:val="single" w:sz="4" w:space="0" w:color="000000"/>
              <w:bottom w:val="single" w:sz="4" w:space="0" w:color="000000"/>
              <w:right w:val="nil"/>
            </w:tcBorders>
          </w:tcPr>
          <w:p w14:paraId="1CF30905" w14:textId="77777777" w:rsidR="0032156F" w:rsidRDefault="0032156F" w:rsidP="00C967BC">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32ADCC39" w14:textId="77777777" w:rsidR="0032156F" w:rsidRDefault="0032156F" w:rsidP="00C967BC">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50808484" w14:textId="77777777" w:rsidR="0032156F" w:rsidRDefault="0032156F" w:rsidP="00C967BC">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6D68A5AD" w14:textId="77777777" w:rsidR="0032156F" w:rsidRDefault="0032156F" w:rsidP="00C967BC">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A8C300" w14:textId="77777777" w:rsidR="0032156F" w:rsidRDefault="0032156F" w:rsidP="00C967BC">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7F4DB93A" w14:textId="77777777" w:rsidR="0032156F" w:rsidRDefault="0032156F" w:rsidP="00C967BC">
            <w:pPr>
              <w:snapToGrid w:val="0"/>
              <w:spacing w:after="0" w:line="240" w:lineRule="auto"/>
              <w:jc w:val="both"/>
              <w:rPr>
                <w:szCs w:val="24"/>
              </w:rPr>
            </w:pPr>
          </w:p>
        </w:tc>
      </w:tr>
    </w:tbl>
    <w:p w14:paraId="079A7497" w14:textId="77777777" w:rsidR="0032156F" w:rsidRDefault="0032156F" w:rsidP="0032156F">
      <w:pPr>
        <w:spacing w:after="0" w:line="240" w:lineRule="auto"/>
        <w:jc w:val="both"/>
        <w:rPr>
          <w:szCs w:val="24"/>
        </w:rPr>
      </w:pPr>
    </w:p>
    <w:p w14:paraId="4B777E40" w14:textId="77777777" w:rsidR="0032156F" w:rsidRDefault="0032156F" w:rsidP="0032156F">
      <w:pPr>
        <w:spacing w:after="0" w:line="240" w:lineRule="auto"/>
        <w:jc w:val="both"/>
        <w:rPr>
          <w:szCs w:val="24"/>
        </w:rPr>
      </w:pPr>
      <w:r>
        <w:rPr>
          <w:szCs w:val="24"/>
        </w:rPr>
        <w:t>Pridedame preliminarių susitarimų / sutarčių su nurodytais subtiekėjais skaitmenines kopijas.</w:t>
      </w:r>
    </w:p>
    <w:p w14:paraId="42333C56" w14:textId="77777777" w:rsidR="0032156F" w:rsidRPr="000151E4" w:rsidRDefault="0032156F" w:rsidP="0032156F">
      <w:pPr>
        <w:spacing w:after="0" w:line="240" w:lineRule="auto"/>
        <w:jc w:val="both"/>
        <w:rPr>
          <w:szCs w:val="24"/>
        </w:rPr>
      </w:pPr>
    </w:p>
    <w:p w14:paraId="429E75FA" w14:textId="77777777" w:rsidR="0032156F" w:rsidRPr="000151E4" w:rsidRDefault="0032156F" w:rsidP="0032156F">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32156F" w:rsidRPr="000151E4" w14:paraId="57D324BF" w14:textId="77777777" w:rsidTr="00C967BC">
        <w:tc>
          <w:tcPr>
            <w:tcW w:w="655" w:type="dxa"/>
            <w:tcBorders>
              <w:top w:val="single" w:sz="4" w:space="0" w:color="000000"/>
              <w:left w:val="single" w:sz="4" w:space="0" w:color="000000"/>
              <w:bottom w:val="single" w:sz="4" w:space="0" w:color="000000"/>
            </w:tcBorders>
            <w:shd w:val="clear" w:color="auto" w:fill="auto"/>
          </w:tcPr>
          <w:p w14:paraId="5420BD47" w14:textId="77777777" w:rsidR="0032156F" w:rsidRPr="000151E4" w:rsidRDefault="0032156F" w:rsidP="00C967BC">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70A353F" w14:textId="77777777" w:rsidR="0032156F" w:rsidRPr="000151E4" w:rsidRDefault="0032156F" w:rsidP="00C967BC">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DA96D4E" w14:textId="77777777" w:rsidR="0032156F" w:rsidRPr="000151E4" w:rsidRDefault="0032156F" w:rsidP="00C967BC">
            <w:pPr>
              <w:spacing w:after="0" w:line="240" w:lineRule="auto"/>
              <w:jc w:val="both"/>
              <w:rPr>
                <w:szCs w:val="24"/>
              </w:rPr>
            </w:pPr>
            <w:r w:rsidRPr="000151E4">
              <w:rPr>
                <w:szCs w:val="24"/>
              </w:rPr>
              <w:t>Dokumento puslapių skaičius</w:t>
            </w:r>
          </w:p>
        </w:tc>
      </w:tr>
      <w:tr w:rsidR="0032156F" w:rsidRPr="000151E4" w14:paraId="062CCC30" w14:textId="77777777" w:rsidTr="00C967BC">
        <w:tc>
          <w:tcPr>
            <w:tcW w:w="655" w:type="dxa"/>
            <w:tcBorders>
              <w:top w:val="single" w:sz="4" w:space="0" w:color="000000"/>
              <w:left w:val="single" w:sz="4" w:space="0" w:color="000000"/>
              <w:bottom w:val="single" w:sz="4" w:space="0" w:color="000000"/>
            </w:tcBorders>
            <w:shd w:val="clear" w:color="auto" w:fill="auto"/>
          </w:tcPr>
          <w:p w14:paraId="5A35A44D" w14:textId="77777777" w:rsidR="0032156F" w:rsidRPr="000151E4" w:rsidRDefault="0032156F" w:rsidP="00C967BC">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56ED13E9" w14:textId="77777777" w:rsidR="0032156F" w:rsidRPr="000151E4" w:rsidRDefault="0032156F" w:rsidP="00C967BC">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021A7BC" w14:textId="77777777" w:rsidR="0032156F" w:rsidRPr="000151E4" w:rsidRDefault="0032156F" w:rsidP="00C967BC">
            <w:pPr>
              <w:spacing w:after="0" w:line="240" w:lineRule="auto"/>
              <w:jc w:val="both"/>
              <w:rPr>
                <w:szCs w:val="24"/>
              </w:rPr>
            </w:pPr>
          </w:p>
        </w:tc>
      </w:tr>
      <w:tr w:rsidR="0032156F" w:rsidRPr="000151E4" w14:paraId="7CCB7538" w14:textId="77777777" w:rsidTr="00C967BC">
        <w:tc>
          <w:tcPr>
            <w:tcW w:w="655" w:type="dxa"/>
            <w:tcBorders>
              <w:top w:val="single" w:sz="4" w:space="0" w:color="000000"/>
              <w:left w:val="single" w:sz="4" w:space="0" w:color="000000"/>
              <w:bottom w:val="single" w:sz="4" w:space="0" w:color="000000"/>
            </w:tcBorders>
            <w:shd w:val="clear" w:color="auto" w:fill="auto"/>
          </w:tcPr>
          <w:p w14:paraId="7FA20EB2" w14:textId="77777777" w:rsidR="0032156F" w:rsidRPr="000151E4" w:rsidRDefault="0032156F" w:rsidP="00C967BC">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71ACAE3" w14:textId="77777777" w:rsidR="0032156F" w:rsidRPr="000151E4" w:rsidRDefault="0032156F" w:rsidP="00C967BC">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9E622A2" w14:textId="77777777" w:rsidR="0032156F" w:rsidRPr="000151E4" w:rsidRDefault="0032156F" w:rsidP="00C967BC">
            <w:pPr>
              <w:spacing w:after="0" w:line="240" w:lineRule="auto"/>
              <w:jc w:val="both"/>
              <w:rPr>
                <w:szCs w:val="24"/>
              </w:rPr>
            </w:pPr>
          </w:p>
        </w:tc>
      </w:tr>
    </w:tbl>
    <w:p w14:paraId="245CD36A" w14:textId="77777777" w:rsidR="0032156F" w:rsidRPr="000151E4" w:rsidRDefault="0032156F" w:rsidP="0032156F">
      <w:pPr>
        <w:spacing w:after="0" w:line="240" w:lineRule="auto"/>
        <w:jc w:val="both"/>
        <w:rPr>
          <w:szCs w:val="24"/>
        </w:rPr>
      </w:pPr>
    </w:p>
    <w:p w14:paraId="18275CE8" w14:textId="77777777" w:rsidR="0032156F" w:rsidRPr="000151E4" w:rsidRDefault="0032156F" w:rsidP="0032156F">
      <w:pPr>
        <w:spacing w:after="0" w:line="240" w:lineRule="auto"/>
        <w:jc w:val="both"/>
        <w:rPr>
          <w:b/>
          <w:szCs w:val="24"/>
        </w:rPr>
      </w:pPr>
      <w:r w:rsidRPr="000151E4">
        <w:rPr>
          <w:b/>
          <w:szCs w:val="24"/>
        </w:rPr>
        <w:t>Konfidenciali informacija</w:t>
      </w:r>
    </w:p>
    <w:p w14:paraId="3923EA20" w14:textId="77777777" w:rsidR="0032156F" w:rsidRPr="000151E4" w:rsidRDefault="0032156F" w:rsidP="0032156F">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32156F" w:rsidRPr="000151E4" w14:paraId="670CDF9F" w14:textId="77777777" w:rsidTr="00C967BC">
        <w:tc>
          <w:tcPr>
            <w:tcW w:w="655" w:type="dxa"/>
            <w:tcBorders>
              <w:top w:val="single" w:sz="4" w:space="0" w:color="000000"/>
              <w:left w:val="single" w:sz="4" w:space="0" w:color="000000"/>
              <w:bottom w:val="single" w:sz="4" w:space="0" w:color="000000"/>
            </w:tcBorders>
            <w:shd w:val="clear" w:color="auto" w:fill="auto"/>
          </w:tcPr>
          <w:p w14:paraId="31D9B028" w14:textId="77777777" w:rsidR="0032156F" w:rsidRPr="000151E4" w:rsidRDefault="0032156F" w:rsidP="00C967BC">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0747C2E7" w14:textId="77777777" w:rsidR="0032156F" w:rsidRPr="000151E4" w:rsidRDefault="0032156F" w:rsidP="00C967BC">
            <w:pPr>
              <w:spacing w:after="0" w:line="240" w:lineRule="auto"/>
              <w:jc w:val="both"/>
              <w:rPr>
                <w:szCs w:val="24"/>
              </w:rPr>
            </w:pPr>
            <w:r w:rsidRPr="000151E4">
              <w:rPr>
                <w:szCs w:val="24"/>
              </w:rPr>
              <w:t>Dokumentas ar duomenys, kurie yra konfidencialūs</w:t>
            </w:r>
          </w:p>
        </w:tc>
      </w:tr>
      <w:tr w:rsidR="0032156F" w:rsidRPr="000151E4" w14:paraId="330FB365" w14:textId="77777777" w:rsidTr="00C967BC">
        <w:tc>
          <w:tcPr>
            <w:tcW w:w="655" w:type="dxa"/>
            <w:tcBorders>
              <w:top w:val="single" w:sz="4" w:space="0" w:color="000000"/>
              <w:left w:val="single" w:sz="4" w:space="0" w:color="000000"/>
              <w:bottom w:val="single" w:sz="4" w:space="0" w:color="000000"/>
            </w:tcBorders>
            <w:shd w:val="clear" w:color="auto" w:fill="auto"/>
          </w:tcPr>
          <w:p w14:paraId="73EBD071" w14:textId="77777777" w:rsidR="0032156F" w:rsidRPr="000151E4" w:rsidRDefault="0032156F" w:rsidP="00C967BC">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8A87EA8" w14:textId="77777777" w:rsidR="0032156F" w:rsidRPr="000151E4" w:rsidRDefault="0032156F" w:rsidP="00C967BC">
            <w:pPr>
              <w:spacing w:after="0" w:line="240" w:lineRule="auto"/>
              <w:jc w:val="both"/>
              <w:rPr>
                <w:szCs w:val="24"/>
              </w:rPr>
            </w:pPr>
          </w:p>
        </w:tc>
      </w:tr>
      <w:tr w:rsidR="0032156F" w:rsidRPr="000151E4" w14:paraId="1BFCEF18" w14:textId="77777777" w:rsidTr="00C967BC">
        <w:tc>
          <w:tcPr>
            <w:tcW w:w="655" w:type="dxa"/>
            <w:tcBorders>
              <w:top w:val="single" w:sz="4" w:space="0" w:color="000000"/>
              <w:left w:val="single" w:sz="4" w:space="0" w:color="000000"/>
              <w:bottom w:val="single" w:sz="4" w:space="0" w:color="000000"/>
            </w:tcBorders>
            <w:shd w:val="clear" w:color="auto" w:fill="auto"/>
          </w:tcPr>
          <w:p w14:paraId="7C6204A7" w14:textId="77777777" w:rsidR="0032156F" w:rsidRPr="000151E4" w:rsidRDefault="0032156F" w:rsidP="00C967BC">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57596823" w14:textId="77777777" w:rsidR="0032156F" w:rsidRPr="000151E4" w:rsidRDefault="0032156F" w:rsidP="00C967BC">
            <w:pPr>
              <w:spacing w:after="0" w:line="240" w:lineRule="auto"/>
              <w:jc w:val="both"/>
              <w:rPr>
                <w:szCs w:val="24"/>
              </w:rPr>
            </w:pPr>
          </w:p>
        </w:tc>
      </w:tr>
    </w:tbl>
    <w:p w14:paraId="516D202B" w14:textId="77777777" w:rsidR="0032156F" w:rsidRPr="000151E4" w:rsidRDefault="0032156F" w:rsidP="0032156F">
      <w:pPr>
        <w:spacing w:after="0" w:line="240" w:lineRule="auto"/>
        <w:jc w:val="both"/>
        <w:rPr>
          <w:i/>
          <w:szCs w:val="24"/>
        </w:rPr>
      </w:pPr>
      <w:r w:rsidRPr="000151E4">
        <w:rPr>
          <w:i/>
          <w:szCs w:val="24"/>
        </w:rPr>
        <w:t>(Dokumentus ir duomenis rekomenduojame CVP IS pateikti atskirame segtuve, pažymėtame „Konfidenciali pasiūlymo dalis“).</w:t>
      </w:r>
    </w:p>
    <w:p w14:paraId="6277F127" w14:textId="77777777" w:rsidR="0032156F" w:rsidRPr="000151E4" w:rsidRDefault="0032156F" w:rsidP="0032156F">
      <w:pPr>
        <w:spacing w:after="0" w:line="240" w:lineRule="auto"/>
        <w:jc w:val="both"/>
        <w:rPr>
          <w:szCs w:val="24"/>
        </w:rPr>
      </w:pPr>
    </w:p>
    <w:p w14:paraId="2E6B55B6" w14:textId="77777777" w:rsidR="0032156F" w:rsidRPr="000151E4" w:rsidRDefault="0032156F" w:rsidP="0032156F">
      <w:pPr>
        <w:spacing w:after="0" w:line="240" w:lineRule="auto"/>
        <w:jc w:val="both"/>
        <w:rPr>
          <w:szCs w:val="24"/>
        </w:rPr>
      </w:pPr>
    </w:p>
    <w:p w14:paraId="66C3FA36" w14:textId="77777777" w:rsidR="0032156F" w:rsidRPr="000151E4" w:rsidRDefault="0032156F" w:rsidP="0032156F">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32156F" w:rsidRPr="000151E4" w14:paraId="7577F413" w14:textId="77777777" w:rsidTr="00C967BC">
        <w:trPr>
          <w:gridAfter w:val="4"/>
          <w:wAfter w:w="4163" w:type="dxa"/>
        </w:trPr>
        <w:tc>
          <w:tcPr>
            <w:tcW w:w="9498" w:type="dxa"/>
            <w:gridSpan w:val="3"/>
            <w:shd w:val="clear" w:color="auto" w:fill="auto"/>
          </w:tcPr>
          <w:p w14:paraId="0762D452" w14:textId="77777777" w:rsidR="0032156F" w:rsidRPr="000151E4" w:rsidRDefault="0032156F" w:rsidP="00C967BC">
            <w:pPr>
              <w:spacing w:after="0" w:line="240" w:lineRule="auto"/>
              <w:jc w:val="both"/>
              <w:rPr>
                <w:szCs w:val="24"/>
              </w:rPr>
            </w:pPr>
            <w:r w:rsidRPr="000151E4">
              <w:rPr>
                <w:szCs w:val="24"/>
              </w:rPr>
              <w:t>Pasiūlymo galiojimo užtikrinimui pateikiame</w:t>
            </w:r>
          </w:p>
        </w:tc>
      </w:tr>
      <w:tr w:rsidR="0032156F" w:rsidRPr="000151E4" w14:paraId="1F4FF2A9" w14:textId="77777777" w:rsidTr="00C967BC">
        <w:tc>
          <w:tcPr>
            <w:tcW w:w="13661" w:type="dxa"/>
            <w:gridSpan w:val="7"/>
            <w:shd w:val="clear" w:color="auto" w:fill="auto"/>
          </w:tcPr>
          <w:p w14:paraId="15DB7624" w14:textId="77777777" w:rsidR="0032156F" w:rsidRPr="000151E4" w:rsidRDefault="0032156F" w:rsidP="00C967BC">
            <w:pPr>
              <w:spacing w:after="0" w:line="240" w:lineRule="auto"/>
              <w:jc w:val="both"/>
              <w:rPr>
                <w:szCs w:val="24"/>
              </w:rPr>
            </w:pPr>
            <w:r w:rsidRPr="000151E4">
              <w:rPr>
                <w:szCs w:val="24"/>
              </w:rPr>
              <w:t>____________________________________________________________________________.</w:t>
            </w:r>
          </w:p>
        </w:tc>
      </w:tr>
      <w:tr w:rsidR="0032156F" w:rsidRPr="000151E4" w14:paraId="4848760D" w14:textId="77777777" w:rsidTr="00C967BC">
        <w:tc>
          <w:tcPr>
            <w:tcW w:w="13661" w:type="dxa"/>
            <w:gridSpan w:val="7"/>
            <w:shd w:val="clear" w:color="auto" w:fill="auto"/>
          </w:tcPr>
          <w:p w14:paraId="591CFDFB" w14:textId="77777777" w:rsidR="0032156F" w:rsidRPr="000151E4" w:rsidRDefault="0032156F" w:rsidP="00C967BC">
            <w:pPr>
              <w:spacing w:after="0" w:line="240" w:lineRule="auto"/>
              <w:jc w:val="both"/>
              <w:rPr>
                <w:i/>
                <w:szCs w:val="24"/>
              </w:rPr>
            </w:pPr>
            <w:r w:rsidRPr="000151E4">
              <w:rPr>
                <w:i/>
                <w:szCs w:val="24"/>
              </w:rPr>
              <w:t>(Nurodyti užtikrinimo būdą, dydį, dokumentus)</w:t>
            </w:r>
          </w:p>
        </w:tc>
      </w:tr>
      <w:tr w:rsidR="0032156F" w:rsidRPr="000151E4" w14:paraId="0131E756" w14:textId="77777777" w:rsidTr="00C967BC">
        <w:trPr>
          <w:trHeight w:val="324"/>
        </w:trPr>
        <w:tc>
          <w:tcPr>
            <w:tcW w:w="13661" w:type="dxa"/>
            <w:gridSpan w:val="7"/>
            <w:shd w:val="clear" w:color="auto" w:fill="auto"/>
          </w:tcPr>
          <w:p w14:paraId="1EE5B1D5" w14:textId="77777777" w:rsidR="0032156F" w:rsidRPr="000151E4" w:rsidRDefault="0032156F" w:rsidP="00C967BC">
            <w:pPr>
              <w:spacing w:after="0" w:line="240" w:lineRule="auto"/>
              <w:jc w:val="both"/>
              <w:rPr>
                <w:i/>
                <w:szCs w:val="24"/>
              </w:rPr>
            </w:pPr>
          </w:p>
          <w:p w14:paraId="6CE3FB70" w14:textId="77777777" w:rsidR="0032156F" w:rsidRPr="000151E4" w:rsidRDefault="0032156F" w:rsidP="00C967BC">
            <w:pPr>
              <w:spacing w:after="0" w:line="240" w:lineRule="auto"/>
              <w:jc w:val="both"/>
              <w:rPr>
                <w:szCs w:val="24"/>
              </w:rPr>
            </w:pPr>
            <w:r w:rsidRPr="000151E4">
              <w:rPr>
                <w:szCs w:val="24"/>
              </w:rPr>
              <w:t>Pasiūlymas galioja iki termino, nustatyto pirkimo dokumentuose.</w:t>
            </w:r>
          </w:p>
        </w:tc>
      </w:tr>
      <w:tr w:rsidR="0032156F" w:rsidRPr="000151E4" w14:paraId="3D5542EF" w14:textId="77777777" w:rsidTr="00C967BC">
        <w:trPr>
          <w:trHeight w:val="657"/>
        </w:trPr>
        <w:tc>
          <w:tcPr>
            <w:tcW w:w="3216" w:type="dxa"/>
            <w:tcBorders>
              <w:bottom w:val="single" w:sz="4" w:space="0" w:color="000000"/>
            </w:tcBorders>
            <w:shd w:val="clear" w:color="auto" w:fill="auto"/>
          </w:tcPr>
          <w:p w14:paraId="7284743A" w14:textId="77777777" w:rsidR="0032156F" w:rsidRPr="000151E4" w:rsidRDefault="0032156F" w:rsidP="00C967BC">
            <w:pPr>
              <w:spacing w:after="0" w:line="240" w:lineRule="auto"/>
              <w:jc w:val="both"/>
              <w:rPr>
                <w:szCs w:val="24"/>
                <w:lang w:val="en-US"/>
              </w:rPr>
            </w:pPr>
          </w:p>
          <w:p w14:paraId="5E6BD8CB" w14:textId="77777777" w:rsidR="0032156F" w:rsidRPr="000151E4" w:rsidRDefault="0032156F" w:rsidP="00C967BC">
            <w:pPr>
              <w:spacing w:after="0" w:line="240" w:lineRule="auto"/>
              <w:jc w:val="both"/>
              <w:rPr>
                <w:szCs w:val="24"/>
                <w:lang w:val="en-US"/>
              </w:rPr>
            </w:pPr>
          </w:p>
        </w:tc>
        <w:tc>
          <w:tcPr>
            <w:tcW w:w="592" w:type="dxa"/>
            <w:shd w:val="clear" w:color="auto" w:fill="auto"/>
          </w:tcPr>
          <w:p w14:paraId="6A68D58F" w14:textId="77777777" w:rsidR="0032156F" w:rsidRPr="000151E4" w:rsidRDefault="0032156F" w:rsidP="00C967BC">
            <w:pPr>
              <w:spacing w:after="0" w:line="240" w:lineRule="auto"/>
              <w:jc w:val="both"/>
              <w:rPr>
                <w:szCs w:val="24"/>
              </w:rPr>
            </w:pPr>
          </w:p>
        </w:tc>
        <w:tc>
          <w:tcPr>
            <w:tcW w:w="5973" w:type="dxa"/>
            <w:gridSpan w:val="2"/>
            <w:tcBorders>
              <w:bottom w:val="single" w:sz="4" w:space="0" w:color="000000"/>
            </w:tcBorders>
            <w:shd w:val="clear" w:color="auto" w:fill="auto"/>
          </w:tcPr>
          <w:p w14:paraId="52D5CBC7" w14:textId="77777777" w:rsidR="0032156F" w:rsidRPr="000151E4" w:rsidRDefault="0032156F" w:rsidP="00C967BC">
            <w:pPr>
              <w:spacing w:after="0" w:line="240" w:lineRule="auto"/>
              <w:jc w:val="both"/>
              <w:rPr>
                <w:szCs w:val="24"/>
              </w:rPr>
            </w:pPr>
          </w:p>
        </w:tc>
        <w:tc>
          <w:tcPr>
            <w:tcW w:w="687" w:type="dxa"/>
            <w:shd w:val="clear" w:color="auto" w:fill="auto"/>
          </w:tcPr>
          <w:p w14:paraId="6EF782A8" w14:textId="77777777" w:rsidR="0032156F" w:rsidRPr="000151E4" w:rsidRDefault="0032156F" w:rsidP="00C967BC">
            <w:pPr>
              <w:spacing w:after="0" w:line="240" w:lineRule="auto"/>
              <w:jc w:val="both"/>
              <w:rPr>
                <w:szCs w:val="24"/>
              </w:rPr>
            </w:pPr>
          </w:p>
        </w:tc>
        <w:tc>
          <w:tcPr>
            <w:tcW w:w="2558" w:type="dxa"/>
            <w:tcBorders>
              <w:bottom w:val="single" w:sz="4" w:space="0" w:color="000000"/>
            </w:tcBorders>
            <w:shd w:val="clear" w:color="auto" w:fill="auto"/>
          </w:tcPr>
          <w:p w14:paraId="285C606B" w14:textId="77777777" w:rsidR="0032156F" w:rsidRPr="000151E4" w:rsidRDefault="0032156F" w:rsidP="00C967BC">
            <w:pPr>
              <w:spacing w:after="0" w:line="240" w:lineRule="auto"/>
              <w:jc w:val="both"/>
              <w:rPr>
                <w:szCs w:val="24"/>
              </w:rPr>
            </w:pPr>
          </w:p>
        </w:tc>
        <w:tc>
          <w:tcPr>
            <w:tcW w:w="635" w:type="dxa"/>
            <w:shd w:val="clear" w:color="auto" w:fill="auto"/>
          </w:tcPr>
          <w:p w14:paraId="7AEBA63C" w14:textId="77777777" w:rsidR="0032156F" w:rsidRPr="000151E4" w:rsidRDefault="0032156F" w:rsidP="00C967BC">
            <w:pPr>
              <w:spacing w:after="0" w:line="240" w:lineRule="auto"/>
              <w:jc w:val="both"/>
              <w:rPr>
                <w:szCs w:val="24"/>
              </w:rPr>
            </w:pPr>
          </w:p>
        </w:tc>
      </w:tr>
      <w:tr w:rsidR="0032156F" w:rsidRPr="000151E4" w14:paraId="30242E05" w14:textId="77777777" w:rsidTr="00C967BC">
        <w:trPr>
          <w:trHeight w:val="186"/>
        </w:trPr>
        <w:tc>
          <w:tcPr>
            <w:tcW w:w="3216" w:type="dxa"/>
            <w:tcBorders>
              <w:top w:val="single" w:sz="4" w:space="0" w:color="000000"/>
            </w:tcBorders>
            <w:shd w:val="clear" w:color="auto" w:fill="auto"/>
          </w:tcPr>
          <w:p w14:paraId="0AF59D79" w14:textId="77777777" w:rsidR="0032156F" w:rsidRPr="000151E4" w:rsidRDefault="0032156F" w:rsidP="00C967BC">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0BA6EBD9" w14:textId="77777777" w:rsidR="0032156F" w:rsidRPr="000151E4" w:rsidRDefault="0032156F" w:rsidP="00C967BC">
            <w:pPr>
              <w:spacing w:after="0" w:line="240" w:lineRule="auto"/>
              <w:jc w:val="both"/>
              <w:rPr>
                <w:i/>
                <w:szCs w:val="24"/>
              </w:rPr>
            </w:pPr>
          </w:p>
        </w:tc>
        <w:tc>
          <w:tcPr>
            <w:tcW w:w="5973" w:type="dxa"/>
            <w:gridSpan w:val="2"/>
            <w:tcBorders>
              <w:top w:val="single" w:sz="4" w:space="0" w:color="000000"/>
            </w:tcBorders>
            <w:shd w:val="clear" w:color="auto" w:fill="auto"/>
          </w:tcPr>
          <w:p w14:paraId="1DB2A2D9" w14:textId="77777777" w:rsidR="0032156F" w:rsidRPr="000151E4" w:rsidRDefault="0032156F" w:rsidP="00C967BC">
            <w:pPr>
              <w:spacing w:after="0" w:line="240" w:lineRule="auto"/>
              <w:jc w:val="center"/>
              <w:rPr>
                <w:i/>
                <w:szCs w:val="24"/>
              </w:rPr>
            </w:pPr>
            <w:r w:rsidRPr="000151E4">
              <w:rPr>
                <w:i/>
                <w:szCs w:val="24"/>
              </w:rPr>
              <w:t>(Parašas)</w:t>
            </w:r>
          </w:p>
        </w:tc>
        <w:tc>
          <w:tcPr>
            <w:tcW w:w="687" w:type="dxa"/>
            <w:shd w:val="clear" w:color="auto" w:fill="auto"/>
          </w:tcPr>
          <w:p w14:paraId="691E2F74" w14:textId="77777777" w:rsidR="0032156F" w:rsidRPr="000151E4" w:rsidRDefault="0032156F" w:rsidP="00C967BC">
            <w:pPr>
              <w:spacing w:after="0" w:line="240" w:lineRule="auto"/>
              <w:jc w:val="both"/>
              <w:rPr>
                <w:i/>
                <w:szCs w:val="24"/>
              </w:rPr>
            </w:pPr>
          </w:p>
        </w:tc>
        <w:tc>
          <w:tcPr>
            <w:tcW w:w="2558" w:type="dxa"/>
            <w:tcBorders>
              <w:top w:val="single" w:sz="4" w:space="0" w:color="000000"/>
            </w:tcBorders>
            <w:shd w:val="clear" w:color="auto" w:fill="auto"/>
          </w:tcPr>
          <w:p w14:paraId="460F6010" w14:textId="77777777" w:rsidR="0032156F" w:rsidRPr="000151E4" w:rsidRDefault="0032156F" w:rsidP="00C967BC">
            <w:pPr>
              <w:spacing w:after="0" w:line="240" w:lineRule="auto"/>
              <w:jc w:val="both"/>
              <w:rPr>
                <w:i/>
                <w:szCs w:val="24"/>
              </w:rPr>
            </w:pPr>
            <w:r w:rsidRPr="000151E4">
              <w:rPr>
                <w:i/>
                <w:szCs w:val="24"/>
              </w:rPr>
              <w:t xml:space="preserve">(Vardas ir pavardė) </w:t>
            </w:r>
          </w:p>
        </w:tc>
        <w:tc>
          <w:tcPr>
            <w:tcW w:w="635" w:type="dxa"/>
            <w:shd w:val="clear" w:color="auto" w:fill="auto"/>
          </w:tcPr>
          <w:p w14:paraId="56E5275E" w14:textId="77777777" w:rsidR="0032156F" w:rsidRPr="000151E4" w:rsidRDefault="0032156F" w:rsidP="00C967BC">
            <w:pPr>
              <w:spacing w:after="0" w:line="240" w:lineRule="auto"/>
              <w:jc w:val="both"/>
              <w:rPr>
                <w:i/>
                <w:szCs w:val="24"/>
              </w:rPr>
            </w:pPr>
          </w:p>
        </w:tc>
      </w:tr>
    </w:tbl>
    <w:p w14:paraId="77064CBB" w14:textId="77777777" w:rsidR="0032156F" w:rsidRDefault="0032156F" w:rsidP="0032156F">
      <w:pPr>
        <w:spacing w:after="0" w:line="240" w:lineRule="auto"/>
        <w:jc w:val="both"/>
        <w:rPr>
          <w:szCs w:val="24"/>
        </w:rPr>
      </w:pPr>
    </w:p>
    <w:p w14:paraId="47BA96BF" w14:textId="77777777" w:rsidR="0032156F" w:rsidRPr="00A56642" w:rsidRDefault="0032156F" w:rsidP="0032156F">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32156F" w:rsidRPr="00A56642" w:rsidSect="00751B62">
      <w:headerReference w:type="default" r:id="rId8"/>
      <w:footnotePr>
        <w:pos w:val="beneathText"/>
      </w:footnotePr>
      <w:type w:val="continuous"/>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815F" w14:textId="77777777" w:rsidR="005B400B" w:rsidRDefault="005B400B">
      <w:pPr>
        <w:spacing w:after="0" w:line="240" w:lineRule="auto"/>
      </w:pPr>
      <w:r>
        <w:separator/>
      </w:r>
    </w:p>
  </w:endnote>
  <w:endnote w:type="continuationSeparator" w:id="0">
    <w:p w14:paraId="31747C7B" w14:textId="77777777" w:rsidR="005B400B" w:rsidRDefault="005B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swiss"/>
    <w:pitch w:val="variable"/>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68A" w14:textId="77777777" w:rsidR="005B400B" w:rsidRDefault="005B400B">
      <w:pPr>
        <w:spacing w:after="0" w:line="240" w:lineRule="auto"/>
      </w:pPr>
      <w:r>
        <w:separator/>
      </w:r>
    </w:p>
  </w:footnote>
  <w:footnote w:type="continuationSeparator" w:id="0">
    <w:p w14:paraId="393FE637" w14:textId="77777777" w:rsidR="005B400B" w:rsidRDefault="005B4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FC11" w14:textId="77777777" w:rsidR="00F127F8" w:rsidRDefault="00F127F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6059F">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pPr>
    </w:lvl>
    <w:lvl w:ilvl="1">
      <w:start w:val="1"/>
      <w:numFmt w:val="decimal"/>
      <w:pStyle w:val="Antrat2"/>
      <w:suff w:val="nothing"/>
      <w:lvlText w:val="%1.%2."/>
      <w:lvlJc w:val="left"/>
      <w:pPr>
        <w:tabs>
          <w:tab w:val="num" w:pos="0"/>
        </w:tabs>
      </w:pPr>
      <w:rPr>
        <w:b w:val="0"/>
        <w:i w:val="0"/>
        <w:strike/>
      </w:rPr>
    </w:lvl>
    <w:lvl w:ilvl="2">
      <w:start w:val="1"/>
      <w:numFmt w:val="decimal"/>
      <w:pStyle w:val="Antrat3"/>
      <w:suff w:val="nothing"/>
      <w:lvlText w:val="%1.%2.%3."/>
      <w:lvlJc w:val="left"/>
      <w:pPr>
        <w:tabs>
          <w:tab w:val="num" w:pos="0"/>
        </w:tabs>
      </w:pPr>
    </w:lvl>
    <w:lvl w:ilvl="3">
      <w:start w:val="1"/>
      <w:numFmt w:val="decimal"/>
      <w:pStyle w:val="Antrat4"/>
      <w:suff w:val="nothing"/>
      <w:lvlText w:val="%1.%2.%3.%4"/>
      <w:lvlJc w:val="left"/>
      <w:pPr>
        <w:tabs>
          <w:tab w:val="num" w:pos="0"/>
        </w:tabs>
      </w:pPr>
    </w:lvl>
    <w:lvl w:ilvl="4">
      <w:start w:val="1"/>
      <w:numFmt w:val="decimal"/>
      <w:pStyle w:val="Antrat5"/>
      <w:suff w:val="nothing"/>
      <w:lvlText w:val="%1.%2.%3.%4.%5"/>
      <w:lvlJc w:val="left"/>
      <w:pPr>
        <w:tabs>
          <w:tab w:val="num" w:pos="0"/>
        </w:tabs>
      </w:pPr>
    </w:lvl>
    <w:lvl w:ilvl="5">
      <w:start w:val="1"/>
      <w:numFmt w:val="decimal"/>
      <w:pStyle w:val="Antrat6"/>
      <w:suff w:val="nothing"/>
      <w:lvlText w:val="%1.%2.%3.%4.%5.%6"/>
      <w:lvlJc w:val="left"/>
      <w:pPr>
        <w:tabs>
          <w:tab w:val="num" w:pos="0"/>
        </w:tabs>
      </w:pPr>
    </w:lvl>
    <w:lvl w:ilvl="6">
      <w:start w:val="1"/>
      <w:numFmt w:val="decimal"/>
      <w:pStyle w:val="Antrat7"/>
      <w:suff w:val="nothing"/>
      <w:lvlText w:val="%1.%2.%3.%4.%5.%6.%7"/>
      <w:lvlJc w:val="left"/>
      <w:pPr>
        <w:tabs>
          <w:tab w:val="num" w:pos="0"/>
        </w:tabs>
      </w:pPr>
    </w:lvl>
    <w:lvl w:ilvl="7">
      <w:start w:val="1"/>
      <w:numFmt w:val="decimal"/>
      <w:pStyle w:val="Antrat8"/>
      <w:suff w:val="nothing"/>
      <w:lvlText w:val="%1.%2.%3.%4.%5.%6.%7.%8"/>
      <w:lvlJc w:val="left"/>
      <w:pPr>
        <w:tabs>
          <w:tab w:val="num" w:pos="0"/>
        </w:tabs>
      </w:pPr>
    </w:lvl>
    <w:lvl w:ilvl="8">
      <w:start w:val="1"/>
      <w:numFmt w:val="decimal"/>
      <w:pStyle w:val="Antrat9"/>
      <w:suff w:val="nothing"/>
      <w:lvlText w:val="%1.%2.%3.%4.%5.%6.%7.%8.%9"/>
      <w:lvlJc w:val="left"/>
      <w:pPr>
        <w:tabs>
          <w:tab w:val="num" w:pos="0"/>
        </w:tabs>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lowerLetter"/>
      <w:suff w:val="nothing"/>
      <w:lvlText w:val="%1)"/>
      <w:lvlJc w:val="left"/>
      <w:pPr>
        <w:tabs>
          <w:tab w:val="num" w:pos="0"/>
        </w:tabs>
      </w:pPr>
    </w:lvl>
  </w:abstractNum>
  <w:abstractNum w:abstractNumId="3" w15:restartNumberingAfterBreak="0">
    <w:nsid w:val="00000004"/>
    <w:multiLevelType w:val="singleLevel"/>
    <w:tmpl w:val="00000004"/>
    <w:name w:val="WW8Num4"/>
    <w:lvl w:ilvl="0">
      <w:start w:val="1"/>
      <w:numFmt w:val="decimal"/>
      <w:suff w:val="nothing"/>
      <w:lvlText w:val="%1)"/>
      <w:lvlJc w:val="left"/>
      <w:pPr>
        <w:tabs>
          <w:tab w:val="num" w:pos="0"/>
        </w:tabs>
      </w:pPr>
    </w:lvl>
  </w:abstractNum>
  <w:abstractNum w:abstractNumId="4" w15:restartNumberingAfterBreak="0">
    <w:nsid w:val="00000005"/>
    <w:multiLevelType w:val="multilevel"/>
    <w:tmpl w:val="3ED82FDA"/>
    <w:name w:val="WW8Num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5" w15:restartNumberingAfterBreak="0">
    <w:nsid w:val="00000006"/>
    <w:multiLevelType w:val="multilevel"/>
    <w:tmpl w:val="00000006"/>
    <w:name w:val="WW8Num6"/>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8223084"/>
    <w:multiLevelType w:val="multilevel"/>
    <w:tmpl w:val="D356382A"/>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06887874">
    <w:abstractNumId w:val="0"/>
  </w:num>
  <w:num w:numId="2" w16cid:durableId="1960068183">
    <w:abstractNumId w:val="1"/>
  </w:num>
  <w:num w:numId="3" w16cid:durableId="2016106166">
    <w:abstractNumId w:val="8"/>
  </w:num>
  <w:num w:numId="4" w16cid:durableId="62065014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C6"/>
    <w:rsid w:val="00003538"/>
    <w:rsid w:val="00007EB9"/>
    <w:rsid w:val="000145D6"/>
    <w:rsid w:val="00015DCA"/>
    <w:rsid w:val="000258DE"/>
    <w:rsid w:val="00031B21"/>
    <w:rsid w:val="00035B3E"/>
    <w:rsid w:val="000361D3"/>
    <w:rsid w:val="00037CD7"/>
    <w:rsid w:val="000463D5"/>
    <w:rsid w:val="00054D3B"/>
    <w:rsid w:val="000725B4"/>
    <w:rsid w:val="000805EB"/>
    <w:rsid w:val="00092C0B"/>
    <w:rsid w:val="00096AB2"/>
    <w:rsid w:val="000A0216"/>
    <w:rsid w:val="000A2274"/>
    <w:rsid w:val="000B6B5C"/>
    <w:rsid w:val="000B70AD"/>
    <w:rsid w:val="000C6C74"/>
    <w:rsid w:val="000C6DEA"/>
    <w:rsid w:val="000D638E"/>
    <w:rsid w:val="000F2A66"/>
    <w:rsid w:val="000F5D6B"/>
    <w:rsid w:val="00101E80"/>
    <w:rsid w:val="00127199"/>
    <w:rsid w:val="0014055B"/>
    <w:rsid w:val="001552A8"/>
    <w:rsid w:val="001555A5"/>
    <w:rsid w:val="00174BE9"/>
    <w:rsid w:val="001A23DD"/>
    <w:rsid w:val="001B094C"/>
    <w:rsid w:val="001B7D39"/>
    <w:rsid w:val="001C2AF2"/>
    <w:rsid w:val="001C4394"/>
    <w:rsid w:val="001C4F1A"/>
    <w:rsid w:val="001D2A52"/>
    <w:rsid w:val="001E5D1E"/>
    <w:rsid w:val="001E71EF"/>
    <w:rsid w:val="001F24EB"/>
    <w:rsid w:val="00204738"/>
    <w:rsid w:val="00207D09"/>
    <w:rsid w:val="0021481A"/>
    <w:rsid w:val="0022080D"/>
    <w:rsid w:val="00220ECB"/>
    <w:rsid w:val="00222B2A"/>
    <w:rsid w:val="00235D71"/>
    <w:rsid w:val="00252E7C"/>
    <w:rsid w:val="00265130"/>
    <w:rsid w:val="00265E17"/>
    <w:rsid w:val="00284816"/>
    <w:rsid w:val="00294F8B"/>
    <w:rsid w:val="002A662E"/>
    <w:rsid w:val="002B6F0A"/>
    <w:rsid w:val="002C1E62"/>
    <w:rsid w:val="002C5905"/>
    <w:rsid w:val="002D3687"/>
    <w:rsid w:val="002F43A8"/>
    <w:rsid w:val="002F4E27"/>
    <w:rsid w:val="002F77C9"/>
    <w:rsid w:val="0030170B"/>
    <w:rsid w:val="00311516"/>
    <w:rsid w:val="003151BC"/>
    <w:rsid w:val="003170BD"/>
    <w:rsid w:val="0032156F"/>
    <w:rsid w:val="00323938"/>
    <w:rsid w:val="003262C6"/>
    <w:rsid w:val="003278E9"/>
    <w:rsid w:val="0034374E"/>
    <w:rsid w:val="00344111"/>
    <w:rsid w:val="00344127"/>
    <w:rsid w:val="00346458"/>
    <w:rsid w:val="0036297F"/>
    <w:rsid w:val="003733F4"/>
    <w:rsid w:val="00377515"/>
    <w:rsid w:val="00390E49"/>
    <w:rsid w:val="00391D0B"/>
    <w:rsid w:val="0039377D"/>
    <w:rsid w:val="003A65A6"/>
    <w:rsid w:val="003A7265"/>
    <w:rsid w:val="003B458E"/>
    <w:rsid w:val="003B6CD6"/>
    <w:rsid w:val="003B714C"/>
    <w:rsid w:val="003C35FC"/>
    <w:rsid w:val="0041099A"/>
    <w:rsid w:val="00420AAB"/>
    <w:rsid w:val="0042681D"/>
    <w:rsid w:val="00441770"/>
    <w:rsid w:val="00444CD4"/>
    <w:rsid w:val="004467FF"/>
    <w:rsid w:val="00454CCE"/>
    <w:rsid w:val="0046204E"/>
    <w:rsid w:val="004639E7"/>
    <w:rsid w:val="00465E38"/>
    <w:rsid w:val="0047166F"/>
    <w:rsid w:val="00476442"/>
    <w:rsid w:val="00484D71"/>
    <w:rsid w:val="00491236"/>
    <w:rsid w:val="004A1FB4"/>
    <w:rsid w:val="004B18F2"/>
    <w:rsid w:val="004B6F6E"/>
    <w:rsid w:val="004E0BBA"/>
    <w:rsid w:val="004E20B5"/>
    <w:rsid w:val="00500371"/>
    <w:rsid w:val="00512B12"/>
    <w:rsid w:val="00537F9F"/>
    <w:rsid w:val="00570031"/>
    <w:rsid w:val="0058306C"/>
    <w:rsid w:val="00590950"/>
    <w:rsid w:val="005A5010"/>
    <w:rsid w:val="005A76F6"/>
    <w:rsid w:val="005A789C"/>
    <w:rsid w:val="005B345A"/>
    <w:rsid w:val="005B400B"/>
    <w:rsid w:val="005B5C45"/>
    <w:rsid w:val="005C525C"/>
    <w:rsid w:val="005D1D9A"/>
    <w:rsid w:val="005D2542"/>
    <w:rsid w:val="005F6863"/>
    <w:rsid w:val="005F72A1"/>
    <w:rsid w:val="00603393"/>
    <w:rsid w:val="00605842"/>
    <w:rsid w:val="00613EDB"/>
    <w:rsid w:val="00637BA9"/>
    <w:rsid w:val="0064459D"/>
    <w:rsid w:val="00646212"/>
    <w:rsid w:val="006512DA"/>
    <w:rsid w:val="00685A36"/>
    <w:rsid w:val="00691065"/>
    <w:rsid w:val="00695E25"/>
    <w:rsid w:val="006B3709"/>
    <w:rsid w:val="006C4C56"/>
    <w:rsid w:val="00703A4F"/>
    <w:rsid w:val="0070670C"/>
    <w:rsid w:val="00724976"/>
    <w:rsid w:val="0072531C"/>
    <w:rsid w:val="00737D0F"/>
    <w:rsid w:val="0074005F"/>
    <w:rsid w:val="00751B62"/>
    <w:rsid w:val="00776BDC"/>
    <w:rsid w:val="007847A8"/>
    <w:rsid w:val="007B0B9E"/>
    <w:rsid w:val="007C2D38"/>
    <w:rsid w:val="007D6ABC"/>
    <w:rsid w:val="007E27C2"/>
    <w:rsid w:val="007E51A2"/>
    <w:rsid w:val="007F07C6"/>
    <w:rsid w:val="007F341F"/>
    <w:rsid w:val="007F3791"/>
    <w:rsid w:val="0080117E"/>
    <w:rsid w:val="00803550"/>
    <w:rsid w:val="00815C9A"/>
    <w:rsid w:val="00824FE4"/>
    <w:rsid w:val="00833761"/>
    <w:rsid w:val="008410E6"/>
    <w:rsid w:val="00861A11"/>
    <w:rsid w:val="0088041A"/>
    <w:rsid w:val="00880EDE"/>
    <w:rsid w:val="00884014"/>
    <w:rsid w:val="008844F1"/>
    <w:rsid w:val="008A3088"/>
    <w:rsid w:val="008B11A0"/>
    <w:rsid w:val="008B1664"/>
    <w:rsid w:val="008B1B5B"/>
    <w:rsid w:val="008B7ACB"/>
    <w:rsid w:val="008C3155"/>
    <w:rsid w:val="008D2AB3"/>
    <w:rsid w:val="008D6714"/>
    <w:rsid w:val="00902E3D"/>
    <w:rsid w:val="0093643E"/>
    <w:rsid w:val="00937F7A"/>
    <w:rsid w:val="00950CA6"/>
    <w:rsid w:val="0096538B"/>
    <w:rsid w:val="00986E2C"/>
    <w:rsid w:val="009A24BC"/>
    <w:rsid w:val="009B0EEB"/>
    <w:rsid w:val="009B358E"/>
    <w:rsid w:val="009C46F3"/>
    <w:rsid w:val="009C6FC5"/>
    <w:rsid w:val="009D176D"/>
    <w:rsid w:val="009F0679"/>
    <w:rsid w:val="00A139EC"/>
    <w:rsid w:val="00A2074D"/>
    <w:rsid w:val="00A253BF"/>
    <w:rsid w:val="00A40905"/>
    <w:rsid w:val="00A517F2"/>
    <w:rsid w:val="00A51DD4"/>
    <w:rsid w:val="00A539E0"/>
    <w:rsid w:val="00A56642"/>
    <w:rsid w:val="00A64381"/>
    <w:rsid w:val="00A6534C"/>
    <w:rsid w:val="00A6558C"/>
    <w:rsid w:val="00A706AC"/>
    <w:rsid w:val="00A75399"/>
    <w:rsid w:val="00A80490"/>
    <w:rsid w:val="00A83518"/>
    <w:rsid w:val="00A86183"/>
    <w:rsid w:val="00A9179F"/>
    <w:rsid w:val="00AA3ECB"/>
    <w:rsid w:val="00AB4681"/>
    <w:rsid w:val="00AE2257"/>
    <w:rsid w:val="00AF3C00"/>
    <w:rsid w:val="00B01C60"/>
    <w:rsid w:val="00B03C1B"/>
    <w:rsid w:val="00B07BE6"/>
    <w:rsid w:val="00B13021"/>
    <w:rsid w:val="00B131C1"/>
    <w:rsid w:val="00B156C9"/>
    <w:rsid w:val="00B20C37"/>
    <w:rsid w:val="00B27A08"/>
    <w:rsid w:val="00B56906"/>
    <w:rsid w:val="00B57506"/>
    <w:rsid w:val="00B617D8"/>
    <w:rsid w:val="00B6256F"/>
    <w:rsid w:val="00B64E0C"/>
    <w:rsid w:val="00B73E2B"/>
    <w:rsid w:val="00B86D6C"/>
    <w:rsid w:val="00B91AE1"/>
    <w:rsid w:val="00BB07E7"/>
    <w:rsid w:val="00BD7D36"/>
    <w:rsid w:val="00C14806"/>
    <w:rsid w:val="00C222EF"/>
    <w:rsid w:val="00C27C08"/>
    <w:rsid w:val="00C30F06"/>
    <w:rsid w:val="00C4664F"/>
    <w:rsid w:val="00C81347"/>
    <w:rsid w:val="00C84B2F"/>
    <w:rsid w:val="00CA1C5A"/>
    <w:rsid w:val="00CA2B6A"/>
    <w:rsid w:val="00CA3605"/>
    <w:rsid w:val="00CB3C69"/>
    <w:rsid w:val="00CB3E72"/>
    <w:rsid w:val="00CC02C2"/>
    <w:rsid w:val="00CC6C5E"/>
    <w:rsid w:val="00CD4D14"/>
    <w:rsid w:val="00CE1982"/>
    <w:rsid w:val="00CF6A87"/>
    <w:rsid w:val="00D0768A"/>
    <w:rsid w:val="00D159C8"/>
    <w:rsid w:val="00D2727B"/>
    <w:rsid w:val="00D3162A"/>
    <w:rsid w:val="00D41DEF"/>
    <w:rsid w:val="00D46FA4"/>
    <w:rsid w:val="00D6059F"/>
    <w:rsid w:val="00D761C7"/>
    <w:rsid w:val="00D849CA"/>
    <w:rsid w:val="00D95CB5"/>
    <w:rsid w:val="00DA36DA"/>
    <w:rsid w:val="00DA660F"/>
    <w:rsid w:val="00DB23DF"/>
    <w:rsid w:val="00DC3A86"/>
    <w:rsid w:val="00DC5FF4"/>
    <w:rsid w:val="00DD548E"/>
    <w:rsid w:val="00DE1931"/>
    <w:rsid w:val="00DE215B"/>
    <w:rsid w:val="00E00CE3"/>
    <w:rsid w:val="00E07ED6"/>
    <w:rsid w:val="00E25C3D"/>
    <w:rsid w:val="00E25F00"/>
    <w:rsid w:val="00E7378A"/>
    <w:rsid w:val="00E75944"/>
    <w:rsid w:val="00E81948"/>
    <w:rsid w:val="00E974FC"/>
    <w:rsid w:val="00EB4567"/>
    <w:rsid w:val="00EC269C"/>
    <w:rsid w:val="00EC760C"/>
    <w:rsid w:val="00ED699A"/>
    <w:rsid w:val="00EE034E"/>
    <w:rsid w:val="00F108EB"/>
    <w:rsid w:val="00F127F8"/>
    <w:rsid w:val="00F26451"/>
    <w:rsid w:val="00F40729"/>
    <w:rsid w:val="00F43B75"/>
    <w:rsid w:val="00F43C2C"/>
    <w:rsid w:val="00F44B18"/>
    <w:rsid w:val="00F54A44"/>
    <w:rsid w:val="00F632D9"/>
    <w:rsid w:val="00F70EFD"/>
    <w:rsid w:val="00F86465"/>
    <w:rsid w:val="00F90215"/>
    <w:rsid w:val="00F95F07"/>
    <w:rsid w:val="00FC1D87"/>
    <w:rsid w:val="00FD1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B616"/>
  <w15:chartTrackingRefBased/>
  <w15:docId w15:val="{B0C79572-9EFE-4357-9EB5-C516BF80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aliases w:val="Appendix"/>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aliases w:val="Title Header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aliases w:val="Section Header3,Sub-Clause Paragraph"/>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aliases w:val="Heading 4 Char Char Char Char,Sub-Clause Sub-paragraph, Sub-Clause Sub-paragraph"/>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5z1">
    <w:name w:val="WW8Num5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Komentaronuoroda">
    <w:name w:val="annotation reference"/>
    <w:semiHidden/>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Numatytasispastraiposriftas"/>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styleId="Komentarotekstas">
    <w:name w:val="annotation text"/>
    <w:basedOn w:val="prastasis"/>
    <w:link w:val="KomentarotekstasDiagrama"/>
    <w:semiHidden/>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
    <w:next w:val="Komentarotekstas"/>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styleId="Pagrindiniotekstotrauka2">
    <w:name w:val="Body Text Indent 2"/>
    <w:basedOn w:val="prastasis"/>
    <w:pPr>
      <w:spacing w:after="0" w:line="240" w:lineRule="auto"/>
      <w:ind w:firstLine="851"/>
      <w:jc w:val="both"/>
    </w:pPr>
    <w:rPr>
      <w:szCs w:val="24"/>
    </w:rPr>
  </w:style>
  <w:style w:type="paragraph" w:styleId="Pagrindinistekstas2">
    <w:name w:val="Body Text 2"/>
    <w:basedOn w:val="prastasis"/>
    <w:pPr>
      <w:tabs>
        <w:tab w:val="right" w:leader="underscore" w:pos="8505"/>
      </w:tabs>
      <w:spacing w:after="0" w:line="240" w:lineRule="auto"/>
      <w:jc w:val="center"/>
    </w:pPr>
    <w:rPr>
      <w:b/>
      <w:bCs/>
      <w:caps/>
    </w:rPr>
  </w:style>
  <w:style w:type="paragraph" w:styleId="Pagrindinistekstas3">
    <w:name w:val="Body Text 3"/>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autoRedefine/>
    <w:qFormat/>
    <w:rsid w:val="000725B4"/>
    <w:pPr>
      <w:numPr>
        <w:numId w:val="3"/>
      </w:numPr>
      <w:tabs>
        <w:tab w:val="left" w:pos="303"/>
      </w:tabs>
      <w:suppressAutoHyphens w:val="0"/>
      <w:spacing w:before="120" w:after="120" w:line="240" w:lineRule="auto"/>
      <w:ind w:left="-108" w:firstLine="0"/>
      <w:jc w:val="center"/>
    </w:pPr>
    <w:rPr>
      <w:rFonts w:eastAsia="Times New Roman"/>
      <w:b/>
      <w:kern w:val="0"/>
      <w:sz w:val="22"/>
      <w:lang w:eastAsia="en-US"/>
    </w:rPr>
  </w:style>
  <w:style w:type="paragraph" w:customStyle="1" w:styleId="Stilius4">
    <w:name w:val="Stilius4"/>
    <w:basedOn w:val="prastasis"/>
    <w:pPr>
      <w:numPr>
        <w:numId w:val="4"/>
      </w:numPr>
      <w:suppressAutoHyphens w:val="0"/>
      <w:spacing w:before="200" w:after="0"/>
      <w:ind w:hanging="578"/>
    </w:pPr>
    <w:rPr>
      <w:rFonts w:eastAsia="Times New Roman"/>
      <w:kern w:val="0"/>
      <w:sz w:val="22"/>
      <w:lang w:eastAsia="en-US"/>
    </w:rPr>
  </w:style>
  <w:style w:type="paragraph" w:styleId="Sraopastraipa">
    <w:name w:val="List Paragraph"/>
    <w:basedOn w:val="prastasis"/>
    <w:qFormat/>
    <w:pPr>
      <w:suppressAutoHyphens w:val="0"/>
      <w:ind w:left="720"/>
    </w:pPr>
    <w:rPr>
      <w:rFonts w:ascii="Calibri" w:eastAsia="Times New Roman" w:hAnsi="Calibri"/>
      <w:kern w:val="0"/>
      <w:sz w:val="22"/>
      <w:lang w:eastAsia="en-US"/>
    </w:rPr>
  </w:style>
  <w:style w:type="character" w:styleId="Grietas">
    <w:name w:val="Strong"/>
    <w:qFormat/>
    <w:rPr>
      <w:b/>
      <w:bCs/>
    </w:rPr>
  </w:style>
  <w:style w:type="paragraph" w:customStyle="1" w:styleId="Stilius3">
    <w:name w:val="Stilius3"/>
    <w:basedOn w:val="prastasis"/>
    <w:qFormat/>
    <w:pPr>
      <w:suppressAutoHyphens w:val="0"/>
      <w:spacing w:before="200" w:after="0" w:line="240" w:lineRule="auto"/>
      <w:jc w:val="both"/>
    </w:pPr>
    <w:rPr>
      <w:rFonts w:eastAsia="Times New Roman"/>
      <w:kern w:val="0"/>
      <w:sz w:val="22"/>
      <w:lang w:eastAsia="en-US"/>
    </w:rPr>
  </w:style>
  <w:style w:type="paragraph" w:customStyle="1" w:styleId="Bodytxt">
    <w:name w:val="Bodytxt"/>
    <w:basedOn w:val="prastasis"/>
    <w:pPr>
      <w:keepNext/>
      <w:suppressAutoHyphens w:val="0"/>
      <w:spacing w:after="0" w:line="240" w:lineRule="auto"/>
      <w:jc w:val="both"/>
    </w:pPr>
    <w:rPr>
      <w:rFonts w:eastAsia="Times New Roman"/>
      <w:kern w:val="0"/>
      <w:sz w:val="22"/>
      <w:lang w:eastAsia="fi-FI"/>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Stilius2">
    <w:name w:val="Stilius2"/>
    <w:basedOn w:val="prastasis"/>
    <w:qFormat/>
    <w:pPr>
      <w:suppressAutoHyphens w:val="0"/>
    </w:pPr>
    <w:rPr>
      <w:rFonts w:ascii="Calibri" w:eastAsia="Times New Roman" w:hAnsi="Calibri"/>
      <w:kern w:val="0"/>
      <w:sz w:val="22"/>
      <w:lang w:eastAsia="en-US"/>
    </w:rPr>
  </w:style>
  <w:style w:type="character" w:customStyle="1" w:styleId="Char3CharChar1">
    <w:name w:val="Char3 Char Char1"/>
    <w:rsid w:val="008B1664"/>
    <w:rPr>
      <w:lang w:val="lt-LT" w:eastAsia="en-US"/>
    </w:rPr>
  </w:style>
  <w:style w:type="character" w:customStyle="1" w:styleId="KomentarotekstasDiagrama">
    <w:name w:val="Komentaro tekstas Diagrama"/>
    <w:link w:val="Komentarotekstas"/>
    <w:semiHidden/>
    <w:rsid w:val="005F6863"/>
    <w:rPr>
      <w:rFonts w:eastAsia="Calibri" w:cs="Calibri"/>
      <w:kern w:val="1"/>
      <w:lang w:val="lt-LT" w:eastAsia="ar-SA" w:bidi="ar-SA"/>
    </w:rPr>
  </w:style>
  <w:style w:type="character" w:customStyle="1" w:styleId="WW8Num34z1">
    <w:name w:val="WW8Num34z1"/>
    <w:rsid w:val="00CA3605"/>
    <w:rPr>
      <w:rFonts w:ascii="Courier New" w:hAnsi="Courier New" w:cs="Courier New"/>
    </w:rPr>
  </w:style>
  <w:style w:type="paragraph" w:customStyle="1" w:styleId="BodyText21">
    <w:name w:val="Body Text 21"/>
    <w:basedOn w:val="prastasis"/>
    <w:rsid w:val="00235D71"/>
    <w:pPr>
      <w:tabs>
        <w:tab w:val="right" w:leader="underscore" w:pos="8505"/>
      </w:tabs>
      <w:spacing w:after="0" w:line="240" w:lineRule="auto"/>
      <w:jc w:val="center"/>
    </w:pPr>
    <w:rPr>
      <w:b/>
      <w:bCs/>
      <w:caps/>
    </w:rPr>
  </w:style>
  <w:style w:type="character" w:customStyle="1" w:styleId="AntratsDiagrama">
    <w:name w:val="Antraštės Diagrama"/>
    <w:link w:val="Antrats"/>
    <w:uiPriority w:val="99"/>
    <w:rsid w:val="004A1FB4"/>
    <w:rPr>
      <w:rFonts w:cs="Calibri"/>
      <w:kern w:val="1"/>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38176">
      <w:bodyDiv w:val="1"/>
      <w:marLeft w:val="0"/>
      <w:marRight w:val="0"/>
      <w:marTop w:val="0"/>
      <w:marBottom w:val="0"/>
      <w:divBdr>
        <w:top w:val="none" w:sz="0" w:space="0" w:color="auto"/>
        <w:left w:val="none" w:sz="0" w:space="0" w:color="auto"/>
        <w:bottom w:val="none" w:sz="0" w:space="0" w:color="auto"/>
        <w:right w:val="none" w:sz="0" w:space="0" w:color="auto"/>
      </w:divBdr>
    </w:div>
    <w:div w:id="17694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F105-4D94-41E9-8CC0-B8CCD160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2859</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SRS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Viešųjų pirkimų skyrius</cp:lastModifiedBy>
  <cp:revision>26</cp:revision>
  <cp:lastPrinted>2019-06-20T06:11:00Z</cp:lastPrinted>
  <dcterms:created xsi:type="dcterms:W3CDTF">2024-11-13T13:54:00Z</dcterms:created>
  <dcterms:modified xsi:type="dcterms:W3CDTF">2025-03-20T08:17:00Z</dcterms:modified>
</cp:coreProperties>
</file>