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F9D" w14:textId="6A5B0384" w:rsidR="007D78E4" w:rsidRPr="0021263E" w:rsidRDefault="007D78E4" w:rsidP="007D78E4">
      <w:pPr>
        <w:jc w:val="right"/>
        <w:rPr>
          <w:rFonts w:eastAsiaTheme="minorHAnsi"/>
          <w:bCs/>
          <w:i/>
          <w:iCs/>
          <w:sz w:val="21"/>
          <w:szCs w:val="21"/>
        </w:rPr>
      </w:pPr>
      <w:r w:rsidRPr="0021263E">
        <w:rPr>
          <w:i/>
          <w:iCs/>
          <w:sz w:val="21"/>
          <w:szCs w:val="21"/>
        </w:rPr>
        <w:t xml:space="preserve">Pirkimo sąlygų </w:t>
      </w:r>
      <w:r w:rsidR="00E418B1">
        <w:rPr>
          <w:i/>
          <w:iCs/>
          <w:sz w:val="21"/>
          <w:szCs w:val="21"/>
        </w:rPr>
        <w:t>6</w:t>
      </w:r>
      <w:r w:rsidRPr="0021263E">
        <w:rPr>
          <w:i/>
          <w:iCs/>
          <w:sz w:val="21"/>
          <w:szCs w:val="21"/>
        </w:rPr>
        <w:t xml:space="preserve"> priedas „Terminai“</w:t>
      </w:r>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BEBE" w14:textId="77777777" w:rsidR="00912224" w:rsidRDefault="00912224" w:rsidP="00A76593">
      <w:r>
        <w:separator/>
      </w:r>
    </w:p>
  </w:endnote>
  <w:endnote w:type="continuationSeparator" w:id="0">
    <w:p w14:paraId="3E248140" w14:textId="77777777" w:rsidR="00912224" w:rsidRDefault="00912224"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4131" w14:textId="77777777" w:rsidR="00912224" w:rsidRDefault="00912224" w:rsidP="00A76593">
      <w:r>
        <w:separator/>
      </w:r>
    </w:p>
  </w:footnote>
  <w:footnote w:type="continuationSeparator" w:id="0">
    <w:p w14:paraId="296F14EA" w14:textId="77777777" w:rsidR="00912224" w:rsidRDefault="00912224"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31935"/>
    <w:rsid w:val="00060353"/>
    <w:rsid w:val="0006599C"/>
    <w:rsid w:val="00072AA1"/>
    <w:rsid w:val="00084059"/>
    <w:rsid w:val="000857C4"/>
    <w:rsid w:val="00087448"/>
    <w:rsid w:val="000A71A9"/>
    <w:rsid w:val="000D0A3D"/>
    <w:rsid w:val="00114013"/>
    <w:rsid w:val="001171D8"/>
    <w:rsid w:val="001476B8"/>
    <w:rsid w:val="001B054C"/>
    <w:rsid w:val="001B0865"/>
    <w:rsid w:val="001B0BE3"/>
    <w:rsid w:val="001C289F"/>
    <w:rsid w:val="001C53D7"/>
    <w:rsid w:val="001D5594"/>
    <w:rsid w:val="001E3681"/>
    <w:rsid w:val="0021263E"/>
    <w:rsid w:val="00215C26"/>
    <w:rsid w:val="0023084D"/>
    <w:rsid w:val="00244B45"/>
    <w:rsid w:val="002533B6"/>
    <w:rsid w:val="00270FCF"/>
    <w:rsid w:val="00281B0C"/>
    <w:rsid w:val="002854E1"/>
    <w:rsid w:val="00286747"/>
    <w:rsid w:val="002C0222"/>
    <w:rsid w:val="002E1370"/>
    <w:rsid w:val="002E333C"/>
    <w:rsid w:val="002E5068"/>
    <w:rsid w:val="00305314"/>
    <w:rsid w:val="00315BB2"/>
    <w:rsid w:val="00355CD7"/>
    <w:rsid w:val="003A742E"/>
    <w:rsid w:val="003E561E"/>
    <w:rsid w:val="003F36CE"/>
    <w:rsid w:val="00442FFD"/>
    <w:rsid w:val="00460B80"/>
    <w:rsid w:val="004644AF"/>
    <w:rsid w:val="004B1282"/>
    <w:rsid w:val="004B50A1"/>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A0D6D"/>
    <w:rsid w:val="007A5485"/>
    <w:rsid w:val="007D46AF"/>
    <w:rsid w:val="007D78E4"/>
    <w:rsid w:val="00822382"/>
    <w:rsid w:val="00854C0D"/>
    <w:rsid w:val="008B4E85"/>
    <w:rsid w:val="00912224"/>
    <w:rsid w:val="00912501"/>
    <w:rsid w:val="00945058"/>
    <w:rsid w:val="00947189"/>
    <w:rsid w:val="00951989"/>
    <w:rsid w:val="009850D8"/>
    <w:rsid w:val="00A459B3"/>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6C6D"/>
    <w:rsid w:val="00BB78A1"/>
    <w:rsid w:val="00BC1242"/>
    <w:rsid w:val="00C57E97"/>
    <w:rsid w:val="00C878DC"/>
    <w:rsid w:val="00C91EAB"/>
    <w:rsid w:val="00C94D24"/>
    <w:rsid w:val="00CA125E"/>
    <w:rsid w:val="00CB0C12"/>
    <w:rsid w:val="00D30EBF"/>
    <w:rsid w:val="00D40609"/>
    <w:rsid w:val="00D61AF2"/>
    <w:rsid w:val="00D9524F"/>
    <w:rsid w:val="00DB37BD"/>
    <w:rsid w:val="00E418B1"/>
    <w:rsid w:val="00E74366"/>
    <w:rsid w:val="00E973F9"/>
    <w:rsid w:val="00EA02FD"/>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95</cp:revision>
  <dcterms:created xsi:type="dcterms:W3CDTF">2021-09-20T07:37:00Z</dcterms:created>
  <dcterms:modified xsi:type="dcterms:W3CDTF">2025-01-27T12:04:00Z</dcterms:modified>
</cp:coreProperties>
</file>