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0DE9EE" w14:textId="566BA3E1" w:rsidR="009B06D6" w:rsidRPr="00D535C1" w:rsidRDefault="002008EA">
      <w:pPr>
        <w:pageBreakBefore/>
        <w:shd w:val="clear" w:color="auto" w:fill="FFFFFF"/>
        <w:spacing w:after="0" w:line="240" w:lineRule="auto"/>
        <w:jc w:val="right"/>
        <w:rPr>
          <w:b/>
          <w:color w:val="000000"/>
        </w:rPr>
      </w:pPr>
      <w:r>
        <w:rPr>
          <w:b/>
          <w:color w:val="000000"/>
        </w:rPr>
        <w:t>Pirkimo</w:t>
      </w:r>
      <w:r w:rsidR="002675D5">
        <w:rPr>
          <w:b/>
          <w:color w:val="000000"/>
        </w:rPr>
        <w:t xml:space="preserve"> </w:t>
      </w:r>
      <w:r w:rsidR="002675D5" w:rsidRPr="00D535C1">
        <w:rPr>
          <w:b/>
          <w:color w:val="000000"/>
        </w:rPr>
        <w:t xml:space="preserve">sąlygų </w:t>
      </w:r>
      <w:r w:rsidR="00D535C1" w:rsidRPr="00D535C1">
        <w:rPr>
          <w:b/>
          <w:color w:val="000000"/>
        </w:rPr>
        <w:t>6</w:t>
      </w:r>
      <w:r w:rsidR="009B06D6" w:rsidRPr="00D535C1">
        <w:rPr>
          <w:b/>
          <w:color w:val="000000"/>
        </w:rPr>
        <w:t xml:space="preserve"> priedas</w:t>
      </w:r>
    </w:p>
    <w:p w14:paraId="6AD41152" w14:textId="77777777" w:rsidR="009B06D6" w:rsidRDefault="009B06D6">
      <w:pPr>
        <w:shd w:val="clear" w:color="auto" w:fill="FFFFFF"/>
        <w:spacing w:after="0" w:line="240" w:lineRule="auto"/>
        <w:jc w:val="right"/>
        <w:rPr>
          <w:b/>
          <w:color w:val="000000"/>
        </w:rPr>
      </w:pPr>
      <w:r w:rsidRPr="00D535C1">
        <w:rPr>
          <w:b/>
          <w:color w:val="000000"/>
        </w:rPr>
        <w:t>Pasiūl</w:t>
      </w:r>
      <w:r>
        <w:rPr>
          <w:b/>
          <w:color w:val="000000"/>
        </w:rPr>
        <w:t>ymo forma</w:t>
      </w:r>
    </w:p>
    <w:p w14:paraId="64A96A07" w14:textId="77777777" w:rsidR="009B06D6" w:rsidRDefault="009B06D6">
      <w:pPr>
        <w:shd w:val="clear" w:color="auto" w:fill="FFFFFF"/>
        <w:spacing w:after="0" w:line="240" w:lineRule="auto"/>
        <w:jc w:val="right"/>
        <w:rPr>
          <w:b/>
          <w:bCs/>
          <w:color w:val="000000"/>
        </w:rPr>
      </w:pPr>
    </w:p>
    <w:p w14:paraId="52558D65" w14:textId="77777777" w:rsidR="009B06D6" w:rsidRDefault="009B06D6">
      <w:pPr>
        <w:spacing w:after="0" w:line="240" w:lineRule="auto"/>
        <w:ind w:right="-178"/>
        <w:jc w:val="center"/>
        <w:rPr>
          <w:sz w:val="20"/>
          <w:szCs w:val="16"/>
        </w:rPr>
      </w:pPr>
      <w:r>
        <w:rPr>
          <w:sz w:val="20"/>
          <w:szCs w:val="16"/>
        </w:rPr>
        <w:t>Herbas arba prekių ženklas</w:t>
      </w:r>
    </w:p>
    <w:p w14:paraId="371E4963" w14:textId="77777777" w:rsidR="009B06D6" w:rsidRDefault="009B06D6">
      <w:pPr>
        <w:spacing w:after="0" w:line="240" w:lineRule="auto"/>
        <w:ind w:right="-178"/>
        <w:jc w:val="center"/>
        <w:rPr>
          <w:sz w:val="20"/>
          <w:szCs w:val="16"/>
        </w:rPr>
      </w:pPr>
    </w:p>
    <w:p w14:paraId="1FF231CF" w14:textId="77777777" w:rsidR="009B06D6" w:rsidRDefault="009B06D6">
      <w:pPr>
        <w:spacing w:after="0" w:line="240" w:lineRule="auto"/>
        <w:ind w:right="-178"/>
        <w:jc w:val="center"/>
        <w:rPr>
          <w:sz w:val="20"/>
          <w:szCs w:val="16"/>
        </w:rPr>
      </w:pPr>
      <w:r>
        <w:rPr>
          <w:sz w:val="20"/>
          <w:szCs w:val="16"/>
        </w:rPr>
        <w:t>(Tiekėjo pavadinimas)</w:t>
      </w:r>
    </w:p>
    <w:p w14:paraId="296D99AF" w14:textId="77777777" w:rsidR="009B06D6" w:rsidRDefault="009B06D6">
      <w:pPr>
        <w:spacing w:after="0" w:line="240" w:lineRule="auto"/>
        <w:ind w:right="-178"/>
        <w:jc w:val="center"/>
        <w:rPr>
          <w:sz w:val="28"/>
        </w:rPr>
      </w:pPr>
    </w:p>
    <w:p w14:paraId="6CAD8CFD" w14:textId="77777777" w:rsidR="009B06D6" w:rsidRDefault="009B06D6">
      <w:pPr>
        <w:spacing w:after="0" w:line="240" w:lineRule="auto"/>
        <w:ind w:right="-178"/>
        <w:jc w:val="center"/>
        <w:rPr>
          <w:sz w:val="20"/>
          <w:szCs w:val="16"/>
        </w:rPr>
      </w:pPr>
      <w:r>
        <w:rPr>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906AB83" w14:textId="77777777" w:rsidR="009B06D6" w:rsidRDefault="009B06D6">
      <w:pPr>
        <w:spacing w:after="0" w:line="240" w:lineRule="auto"/>
        <w:ind w:right="-178"/>
        <w:jc w:val="center"/>
        <w:rPr>
          <w:sz w:val="16"/>
          <w:szCs w:val="16"/>
        </w:rPr>
      </w:pPr>
    </w:p>
    <w:p w14:paraId="3167AB76" w14:textId="77777777" w:rsidR="009B06D6" w:rsidRPr="00CD3A21" w:rsidRDefault="009B06D6">
      <w:pPr>
        <w:spacing w:after="0" w:line="240" w:lineRule="auto"/>
        <w:rPr>
          <w:b/>
          <w:bCs/>
          <w:szCs w:val="24"/>
        </w:rPr>
      </w:pPr>
      <w:r w:rsidRPr="00CD3A21">
        <w:rPr>
          <w:b/>
          <w:bCs/>
          <w:szCs w:val="24"/>
        </w:rPr>
        <w:t>Šiaulių rajono savivaldybės administracijai</w:t>
      </w:r>
    </w:p>
    <w:p w14:paraId="71298A55" w14:textId="77777777" w:rsidR="00D5426E" w:rsidRDefault="00D5426E">
      <w:pPr>
        <w:spacing w:after="0" w:line="240" w:lineRule="auto"/>
        <w:rPr>
          <w:szCs w:val="24"/>
        </w:rPr>
      </w:pPr>
    </w:p>
    <w:p w14:paraId="3D92B5FF" w14:textId="77777777" w:rsidR="009B06D6" w:rsidRDefault="009B06D6">
      <w:pPr>
        <w:spacing w:after="0" w:line="240" w:lineRule="auto"/>
        <w:jc w:val="center"/>
        <w:rPr>
          <w:b/>
          <w:szCs w:val="24"/>
        </w:rPr>
      </w:pPr>
      <w:r>
        <w:rPr>
          <w:b/>
          <w:szCs w:val="24"/>
        </w:rPr>
        <w:t>PASIŪLYMAS</w:t>
      </w:r>
    </w:p>
    <w:p w14:paraId="405CDA64" w14:textId="6401F861" w:rsidR="000D67B8" w:rsidRDefault="007A1564" w:rsidP="00CD3A21">
      <w:pPr>
        <w:pStyle w:val="prastasiniatinklio"/>
        <w:spacing w:before="120" w:after="0"/>
        <w:jc w:val="center"/>
        <w:rPr>
          <w:b/>
        </w:rPr>
      </w:pPr>
      <w:r w:rsidRPr="00D535C1">
        <w:rPr>
          <w:b/>
        </w:rPr>
        <w:t xml:space="preserve">DĖL </w:t>
      </w:r>
      <w:bookmarkStart w:id="0" w:name="_Hlk193377231"/>
      <w:r w:rsidRPr="007A1564">
        <w:rPr>
          <w:b/>
          <w:bCs/>
        </w:rPr>
        <w:t>L</w:t>
      </w:r>
      <w:r>
        <w:rPr>
          <w:b/>
          <w:bCs/>
        </w:rPr>
        <w:t xml:space="preserve">ENGVOJO </w:t>
      </w:r>
      <w:r w:rsidRPr="007A1564">
        <w:rPr>
          <w:b/>
          <w:bCs/>
        </w:rPr>
        <w:t>ELEKTROMOBIL</w:t>
      </w:r>
      <w:r>
        <w:rPr>
          <w:b/>
          <w:bCs/>
        </w:rPr>
        <w:t>O</w:t>
      </w:r>
      <w:r w:rsidRPr="007A1564">
        <w:rPr>
          <w:b/>
          <w:bCs/>
        </w:rPr>
        <w:t xml:space="preserve"> (M1 KLASĖS</w:t>
      </w:r>
      <w:bookmarkEnd w:id="0"/>
      <w:r>
        <w:rPr>
          <w:b/>
          <w:bCs/>
        </w:rPr>
        <w:t xml:space="preserve">) </w:t>
      </w:r>
      <w:r w:rsidR="007A4633" w:rsidRPr="00D535C1">
        <w:rPr>
          <w:b/>
        </w:rPr>
        <w:t>PIRKIMO</w:t>
      </w:r>
    </w:p>
    <w:p w14:paraId="02A5E9F3" w14:textId="77777777" w:rsidR="007A1564" w:rsidRPr="00D535C1" w:rsidRDefault="007A1564" w:rsidP="00CD3A21">
      <w:pPr>
        <w:pStyle w:val="prastasiniatinklio"/>
        <w:spacing w:before="120" w:after="0"/>
        <w:jc w:val="center"/>
      </w:pPr>
    </w:p>
    <w:p w14:paraId="4533179A" w14:textId="77777777" w:rsidR="009B06D6" w:rsidRDefault="009B06D6">
      <w:pPr>
        <w:shd w:val="clear" w:color="auto" w:fill="FFFFFF"/>
        <w:spacing w:after="0" w:line="240" w:lineRule="auto"/>
        <w:jc w:val="center"/>
      </w:pPr>
      <w:r w:rsidRPr="002457D2">
        <w:t>____________</w:t>
      </w:r>
      <w:r w:rsidRPr="002457D2">
        <w:rPr>
          <w:b/>
          <w:bCs/>
          <w:color w:val="000000"/>
        </w:rPr>
        <w:t xml:space="preserve"> </w:t>
      </w:r>
      <w:r w:rsidRPr="002457D2">
        <w:t>Nr.______</w:t>
      </w:r>
    </w:p>
    <w:p w14:paraId="541D50A7" w14:textId="77777777" w:rsidR="009B06D6" w:rsidRDefault="009B06D6">
      <w:pPr>
        <w:shd w:val="clear" w:color="auto" w:fill="FFFFFF"/>
        <w:spacing w:after="0" w:line="240" w:lineRule="auto"/>
        <w:jc w:val="center"/>
        <w:rPr>
          <w:bCs/>
          <w:color w:val="000000"/>
          <w:sz w:val="20"/>
        </w:rPr>
      </w:pPr>
      <w:r>
        <w:rPr>
          <w:bCs/>
          <w:color w:val="000000"/>
          <w:sz w:val="20"/>
        </w:rPr>
        <w:t>(Data)</w:t>
      </w:r>
    </w:p>
    <w:p w14:paraId="03ABEB1E" w14:textId="77777777" w:rsidR="009B06D6" w:rsidRDefault="009B06D6">
      <w:pPr>
        <w:shd w:val="clear" w:color="auto" w:fill="FFFFFF"/>
        <w:spacing w:after="0" w:line="240" w:lineRule="auto"/>
        <w:jc w:val="center"/>
        <w:rPr>
          <w:bCs/>
          <w:color w:val="000000"/>
        </w:rPr>
      </w:pPr>
      <w:r>
        <w:rPr>
          <w:bCs/>
          <w:color w:val="000000"/>
        </w:rPr>
        <w:t>_____________</w:t>
      </w:r>
    </w:p>
    <w:p w14:paraId="75678635" w14:textId="77777777" w:rsidR="009B06D6" w:rsidRDefault="009B06D6">
      <w:pPr>
        <w:shd w:val="clear" w:color="auto" w:fill="FFFFFF"/>
        <w:spacing w:after="0" w:line="240" w:lineRule="auto"/>
        <w:jc w:val="center"/>
        <w:rPr>
          <w:bCs/>
          <w:color w:val="000000"/>
          <w:sz w:val="20"/>
        </w:rPr>
      </w:pPr>
      <w:r>
        <w:rPr>
          <w:bCs/>
          <w:color w:val="000000"/>
          <w:sz w:val="20"/>
        </w:rPr>
        <w:t>(Sudarymo vieta)</w:t>
      </w:r>
    </w:p>
    <w:p w14:paraId="221DEF9E" w14:textId="77777777" w:rsidR="009B06D6" w:rsidRDefault="009B06D6">
      <w:pPr>
        <w:spacing w:after="0" w:line="240" w:lineRule="auto"/>
        <w:jc w:val="center"/>
        <w:rPr>
          <w:szCs w:val="24"/>
        </w:rPr>
      </w:pPr>
    </w:p>
    <w:tbl>
      <w:tblPr>
        <w:tblW w:w="9658" w:type="dxa"/>
        <w:tblInd w:w="108" w:type="dxa"/>
        <w:tblLayout w:type="fixed"/>
        <w:tblLook w:val="0000" w:firstRow="0" w:lastRow="0" w:firstColumn="0" w:lastColumn="0" w:noHBand="0" w:noVBand="0"/>
      </w:tblPr>
      <w:tblGrid>
        <w:gridCol w:w="4749"/>
        <w:gridCol w:w="4909"/>
      </w:tblGrid>
      <w:tr w:rsidR="009B06D6" w14:paraId="337E1AD9" w14:textId="77777777" w:rsidTr="00D5426E">
        <w:tc>
          <w:tcPr>
            <w:tcW w:w="4749" w:type="dxa"/>
            <w:tcBorders>
              <w:top w:val="single" w:sz="4" w:space="0" w:color="000000"/>
              <w:left w:val="single" w:sz="4" w:space="0" w:color="000000"/>
              <w:bottom w:val="single" w:sz="4" w:space="0" w:color="000000"/>
            </w:tcBorders>
            <w:shd w:val="clear" w:color="auto" w:fill="auto"/>
          </w:tcPr>
          <w:p w14:paraId="717E4422" w14:textId="77777777" w:rsidR="009B06D6" w:rsidRDefault="009B06D6">
            <w:pPr>
              <w:snapToGrid w:val="0"/>
              <w:spacing w:after="0" w:line="240" w:lineRule="auto"/>
              <w:rPr>
                <w:i/>
                <w:szCs w:val="24"/>
              </w:rPr>
            </w:pPr>
            <w:r>
              <w:rPr>
                <w:szCs w:val="24"/>
              </w:rPr>
              <w:t xml:space="preserve">Tiekėjo pavadinimas </w:t>
            </w:r>
            <w:r>
              <w:rPr>
                <w:i/>
                <w:szCs w:val="24"/>
              </w:rPr>
              <w:t>/Jeigu dalyvauja ūkio subjektų grupė, surašomi visi dalyvių pavadinimai/</w:t>
            </w:r>
          </w:p>
        </w:tc>
        <w:tc>
          <w:tcPr>
            <w:tcW w:w="4909" w:type="dxa"/>
            <w:tcBorders>
              <w:top w:val="single" w:sz="4" w:space="0" w:color="000000"/>
              <w:left w:val="single" w:sz="4" w:space="0" w:color="000000"/>
              <w:bottom w:val="single" w:sz="4" w:space="0" w:color="000000"/>
              <w:right w:val="single" w:sz="4" w:space="0" w:color="000000"/>
            </w:tcBorders>
            <w:shd w:val="clear" w:color="auto" w:fill="auto"/>
          </w:tcPr>
          <w:p w14:paraId="1408ADFC" w14:textId="77777777" w:rsidR="009B06D6" w:rsidRDefault="009B06D6">
            <w:pPr>
              <w:snapToGrid w:val="0"/>
              <w:spacing w:after="0" w:line="240" w:lineRule="auto"/>
              <w:jc w:val="both"/>
              <w:rPr>
                <w:szCs w:val="24"/>
              </w:rPr>
            </w:pPr>
          </w:p>
          <w:p w14:paraId="2C076A19" w14:textId="77777777" w:rsidR="009B06D6" w:rsidRDefault="009B06D6">
            <w:pPr>
              <w:spacing w:after="0" w:line="240" w:lineRule="auto"/>
              <w:jc w:val="both"/>
              <w:rPr>
                <w:szCs w:val="24"/>
              </w:rPr>
            </w:pPr>
          </w:p>
        </w:tc>
      </w:tr>
      <w:tr w:rsidR="009B06D6" w14:paraId="53FC6600" w14:textId="77777777" w:rsidTr="00D5426E">
        <w:tc>
          <w:tcPr>
            <w:tcW w:w="4749" w:type="dxa"/>
            <w:tcBorders>
              <w:top w:val="single" w:sz="4" w:space="0" w:color="000000"/>
              <w:left w:val="single" w:sz="4" w:space="0" w:color="000000"/>
              <w:bottom w:val="single" w:sz="4" w:space="0" w:color="000000"/>
            </w:tcBorders>
            <w:shd w:val="clear" w:color="auto" w:fill="auto"/>
          </w:tcPr>
          <w:p w14:paraId="07D8C18A" w14:textId="77777777" w:rsidR="009B06D6" w:rsidRDefault="009B06D6">
            <w:pPr>
              <w:snapToGrid w:val="0"/>
              <w:spacing w:after="0" w:line="240" w:lineRule="auto"/>
              <w:jc w:val="both"/>
              <w:rPr>
                <w:i/>
                <w:szCs w:val="24"/>
              </w:rPr>
            </w:pPr>
            <w:r>
              <w:rPr>
                <w:szCs w:val="24"/>
              </w:rPr>
              <w:t>Tiekėjo adresas</w:t>
            </w:r>
            <w:r>
              <w:rPr>
                <w:i/>
                <w:szCs w:val="24"/>
              </w:rPr>
              <w:t xml:space="preserve"> /Jeigu dalyvauja ūkio subjektų grupė, surašomi visi dalyvių adresai/</w:t>
            </w:r>
          </w:p>
        </w:tc>
        <w:tc>
          <w:tcPr>
            <w:tcW w:w="4909" w:type="dxa"/>
            <w:tcBorders>
              <w:top w:val="single" w:sz="4" w:space="0" w:color="000000"/>
              <w:left w:val="single" w:sz="4" w:space="0" w:color="000000"/>
              <w:bottom w:val="single" w:sz="4" w:space="0" w:color="000000"/>
              <w:right w:val="single" w:sz="4" w:space="0" w:color="000000"/>
            </w:tcBorders>
            <w:shd w:val="clear" w:color="auto" w:fill="auto"/>
          </w:tcPr>
          <w:p w14:paraId="21858248" w14:textId="77777777" w:rsidR="009B06D6" w:rsidRDefault="009B06D6">
            <w:pPr>
              <w:snapToGrid w:val="0"/>
              <w:spacing w:after="0" w:line="240" w:lineRule="auto"/>
              <w:jc w:val="both"/>
              <w:rPr>
                <w:szCs w:val="24"/>
              </w:rPr>
            </w:pPr>
          </w:p>
          <w:p w14:paraId="19E3D202" w14:textId="77777777" w:rsidR="009B06D6" w:rsidRDefault="009B06D6">
            <w:pPr>
              <w:spacing w:after="0" w:line="240" w:lineRule="auto"/>
              <w:jc w:val="both"/>
              <w:rPr>
                <w:szCs w:val="24"/>
              </w:rPr>
            </w:pPr>
          </w:p>
        </w:tc>
      </w:tr>
      <w:tr w:rsidR="009B06D6" w14:paraId="748789D7" w14:textId="77777777" w:rsidTr="00D5426E">
        <w:tc>
          <w:tcPr>
            <w:tcW w:w="4749" w:type="dxa"/>
            <w:tcBorders>
              <w:top w:val="single" w:sz="4" w:space="0" w:color="000000"/>
              <w:left w:val="single" w:sz="4" w:space="0" w:color="000000"/>
              <w:bottom w:val="single" w:sz="4" w:space="0" w:color="000000"/>
            </w:tcBorders>
            <w:shd w:val="clear" w:color="auto" w:fill="auto"/>
          </w:tcPr>
          <w:p w14:paraId="14E1EE96" w14:textId="77777777" w:rsidR="009B06D6" w:rsidRDefault="009B06D6">
            <w:pPr>
              <w:snapToGrid w:val="0"/>
              <w:spacing w:after="0" w:line="240" w:lineRule="auto"/>
              <w:jc w:val="both"/>
              <w:rPr>
                <w:szCs w:val="24"/>
              </w:rPr>
            </w:pPr>
            <w:r>
              <w:rPr>
                <w:szCs w:val="24"/>
              </w:rPr>
              <w:t>Už pasiūlymą atsakingo asmens vardas, pavardė</w:t>
            </w:r>
          </w:p>
        </w:tc>
        <w:tc>
          <w:tcPr>
            <w:tcW w:w="4909" w:type="dxa"/>
            <w:tcBorders>
              <w:top w:val="single" w:sz="4" w:space="0" w:color="000000"/>
              <w:left w:val="single" w:sz="4" w:space="0" w:color="000000"/>
              <w:bottom w:val="single" w:sz="4" w:space="0" w:color="000000"/>
              <w:right w:val="single" w:sz="4" w:space="0" w:color="000000"/>
            </w:tcBorders>
            <w:shd w:val="clear" w:color="auto" w:fill="auto"/>
          </w:tcPr>
          <w:p w14:paraId="3A8AA923" w14:textId="77777777" w:rsidR="009B06D6" w:rsidRDefault="009B06D6">
            <w:pPr>
              <w:snapToGrid w:val="0"/>
              <w:spacing w:after="0" w:line="240" w:lineRule="auto"/>
              <w:jc w:val="both"/>
              <w:rPr>
                <w:szCs w:val="24"/>
              </w:rPr>
            </w:pPr>
          </w:p>
        </w:tc>
      </w:tr>
      <w:tr w:rsidR="009B06D6" w14:paraId="37DCC05F" w14:textId="77777777" w:rsidTr="00D5426E">
        <w:tc>
          <w:tcPr>
            <w:tcW w:w="4749" w:type="dxa"/>
            <w:tcBorders>
              <w:top w:val="single" w:sz="4" w:space="0" w:color="000000"/>
              <w:left w:val="single" w:sz="4" w:space="0" w:color="000000"/>
              <w:bottom w:val="single" w:sz="4" w:space="0" w:color="000000"/>
            </w:tcBorders>
            <w:shd w:val="clear" w:color="auto" w:fill="auto"/>
          </w:tcPr>
          <w:p w14:paraId="0EBFED0D" w14:textId="77777777" w:rsidR="009B06D6" w:rsidRDefault="009B06D6">
            <w:pPr>
              <w:snapToGrid w:val="0"/>
              <w:spacing w:after="0" w:line="240" w:lineRule="auto"/>
              <w:jc w:val="both"/>
              <w:rPr>
                <w:szCs w:val="24"/>
              </w:rPr>
            </w:pPr>
            <w:r>
              <w:rPr>
                <w:szCs w:val="24"/>
              </w:rPr>
              <w:t>Telefono numeris</w:t>
            </w:r>
          </w:p>
        </w:tc>
        <w:tc>
          <w:tcPr>
            <w:tcW w:w="4909" w:type="dxa"/>
            <w:tcBorders>
              <w:top w:val="single" w:sz="4" w:space="0" w:color="000000"/>
              <w:left w:val="single" w:sz="4" w:space="0" w:color="000000"/>
              <w:bottom w:val="single" w:sz="4" w:space="0" w:color="000000"/>
              <w:right w:val="single" w:sz="4" w:space="0" w:color="000000"/>
            </w:tcBorders>
            <w:shd w:val="clear" w:color="auto" w:fill="auto"/>
          </w:tcPr>
          <w:p w14:paraId="73F5CD95" w14:textId="77777777" w:rsidR="009B06D6" w:rsidRDefault="009B06D6">
            <w:pPr>
              <w:snapToGrid w:val="0"/>
              <w:spacing w:after="0" w:line="240" w:lineRule="auto"/>
              <w:jc w:val="both"/>
              <w:rPr>
                <w:szCs w:val="24"/>
              </w:rPr>
            </w:pPr>
          </w:p>
        </w:tc>
      </w:tr>
      <w:tr w:rsidR="009B06D6" w14:paraId="48F146F6" w14:textId="77777777" w:rsidTr="00D5426E">
        <w:tc>
          <w:tcPr>
            <w:tcW w:w="4749" w:type="dxa"/>
            <w:tcBorders>
              <w:top w:val="single" w:sz="4" w:space="0" w:color="000000"/>
              <w:left w:val="single" w:sz="4" w:space="0" w:color="000000"/>
              <w:bottom w:val="single" w:sz="4" w:space="0" w:color="000000"/>
            </w:tcBorders>
            <w:shd w:val="clear" w:color="auto" w:fill="auto"/>
          </w:tcPr>
          <w:p w14:paraId="2ACCBE13" w14:textId="77777777" w:rsidR="009B06D6" w:rsidRDefault="009B06D6">
            <w:pPr>
              <w:snapToGrid w:val="0"/>
              <w:spacing w:after="0" w:line="240" w:lineRule="auto"/>
              <w:jc w:val="both"/>
              <w:rPr>
                <w:szCs w:val="24"/>
              </w:rPr>
            </w:pPr>
            <w:r>
              <w:rPr>
                <w:szCs w:val="24"/>
              </w:rPr>
              <w:t>Fakso numeris</w:t>
            </w:r>
          </w:p>
        </w:tc>
        <w:tc>
          <w:tcPr>
            <w:tcW w:w="4909" w:type="dxa"/>
            <w:tcBorders>
              <w:top w:val="single" w:sz="4" w:space="0" w:color="000000"/>
              <w:left w:val="single" w:sz="4" w:space="0" w:color="000000"/>
              <w:bottom w:val="single" w:sz="4" w:space="0" w:color="000000"/>
              <w:right w:val="single" w:sz="4" w:space="0" w:color="000000"/>
            </w:tcBorders>
            <w:shd w:val="clear" w:color="auto" w:fill="auto"/>
          </w:tcPr>
          <w:p w14:paraId="0BA4B646" w14:textId="77777777" w:rsidR="009B06D6" w:rsidRDefault="009B06D6">
            <w:pPr>
              <w:snapToGrid w:val="0"/>
              <w:spacing w:after="0" w:line="240" w:lineRule="auto"/>
              <w:jc w:val="both"/>
              <w:rPr>
                <w:szCs w:val="24"/>
              </w:rPr>
            </w:pPr>
          </w:p>
        </w:tc>
      </w:tr>
      <w:tr w:rsidR="009B06D6" w14:paraId="5427D0B6" w14:textId="77777777" w:rsidTr="00D5426E">
        <w:tc>
          <w:tcPr>
            <w:tcW w:w="4749" w:type="dxa"/>
            <w:tcBorders>
              <w:top w:val="single" w:sz="4" w:space="0" w:color="000000"/>
              <w:left w:val="single" w:sz="4" w:space="0" w:color="000000"/>
              <w:bottom w:val="single" w:sz="4" w:space="0" w:color="000000"/>
            </w:tcBorders>
            <w:shd w:val="clear" w:color="auto" w:fill="auto"/>
          </w:tcPr>
          <w:p w14:paraId="6B3C39A9" w14:textId="77777777" w:rsidR="009B06D6" w:rsidRDefault="009B06D6">
            <w:pPr>
              <w:snapToGrid w:val="0"/>
              <w:spacing w:after="0" w:line="240" w:lineRule="auto"/>
              <w:jc w:val="both"/>
              <w:rPr>
                <w:szCs w:val="24"/>
              </w:rPr>
            </w:pPr>
            <w:r>
              <w:rPr>
                <w:szCs w:val="24"/>
              </w:rPr>
              <w:t>El. pašto adresas</w:t>
            </w:r>
          </w:p>
        </w:tc>
        <w:tc>
          <w:tcPr>
            <w:tcW w:w="4909" w:type="dxa"/>
            <w:tcBorders>
              <w:top w:val="single" w:sz="4" w:space="0" w:color="000000"/>
              <w:left w:val="single" w:sz="4" w:space="0" w:color="000000"/>
              <w:bottom w:val="single" w:sz="4" w:space="0" w:color="000000"/>
              <w:right w:val="single" w:sz="4" w:space="0" w:color="000000"/>
            </w:tcBorders>
            <w:shd w:val="clear" w:color="auto" w:fill="auto"/>
          </w:tcPr>
          <w:p w14:paraId="007CF0A0" w14:textId="77777777" w:rsidR="009B06D6" w:rsidRDefault="009B06D6">
            <w:pPr>
              <w:snapToGrid w:val="0"/>
              <w:spacing w:after="0" w:line="240" w:lineRule="auto"/>
              <w:jc w:val="both"/>
              <w:rPr>
                <w:szCs w:val="24"/>
              </w:rPr>
            </w:pPr>
          </w:p>
        </w:tc>
      </w:tr>
    </w:tbl>
    <w:p w14:paraId="167EC4DD" w14:textId="77777777" w:rsidR="00D5426E" w:rsidRDefault="00D5426E" w:rsidP="00D5426E">
      <w:pPr>
        <w:spacing w:after="0" w:line="240" w:lineRule="auto"/>
        <w:ind w:firstLine="720"/>
        <w:jc w:val="both"/>
        <w:rPr>
          <w:szCs w:val="24"/>
        </w:rPr>
      </w:pPr>
    </w:p>
    <w:p w14:paraId="18532310" w14:textId="77777777" w:rsidR="00D5426E" w:rsidRDefault="00D5426E" w:rsidP="00D5426E">
      <w:pPr>
        <w:spacing w:after="0" w:line="240" w:lineRule="auto"/>
        <w:ind w:firstLine="284"/>
        <w:jc w:val="both"/>
        <w:rPr>
          <w:szCs w:val="24"/>
        </w:rPr>
      </w:pPr>
      <w:r>
        <w:rPr>
          <w:szCs w:val="24"/>
        </w:rPr>
        <w:t>Šiuo pasiūlymu pažymime, kad sutinkame su visomis pirkimo sąlygomis, nustatytomis:</w:t>
      </w:r>
    </w:p>
    <w:p w14:paraId="4874C8F2" w14:textId="77777777" w:rsidR="00D5426E" w:rsidRDefault="00D5426E" w:rsidP="00D5426E">
      <w:pPr>
        <w:numPr>
          <w:ilvl w:val="0"/>
          <w:numId w:val="5"/>
        </w:numPr>
        <w:spacing w:after="0" w:line="240" w:lineRule="auto"/>
        <w:jc w:val="both"/>
        <w:rPr>
          <w:szCs w:val="24"/>
        </w:rPr>
      </w:pPr>
      <w:r>
        <w:rPr>
          <w:szCs w:val="24"/>
        </w:rPr>
        <w:t>pirkimo sąlygose;</w:t>
      </w:r>
    </w:p>
    <w:p w14:paraId="434DC53B" w14:textId="77777777" w:rsidR="00D5426E" w:rsidRDefault="00D5426E" w:rsidP="00D5426E">
      <w:pPr>
        <w:numPr>
          <w:ilvl w:val="0"/>
          <w:numId w:val="5"/>
        </w:numPr>
        <w:spacing w:after="0" w:line="240" w:lineRule="auto"/>
        <w:jc w:val="both"/>
        <w:rPr>
          <w:szCs w:val="24"/>
        </w:rPr>
      </w:pPr>
      <w:r>
        <w:rPr>
          <w:szCs w:val="24"/>
        </w:rPr>
        <w:t>kituose pirkimo dokumentuose (jų paaiškinimuose, papildymuose).</w:t>
      </w:r>
    </w:p>
    <w:p w14:paraId="19942FB1" w14:textId="77777777" w:rsidR="00D5426E" w:rsidRDefault="00D5426E" w:rsidP="00D5426E">
      <w:pPr>
        <w:spacing w:after="0" w:line="240" w:lineRule="auto"/>
        <w:ind w:left="720"/>
        <w:jc w:val="both"/>
        <w:rPr>
          <w:szCs w:val="24"/>
        </w:rPr>
      </w:pPr>
    </w:p>
    <w:p w14:paraId="64F6692C" w14:textId="7AE0F8AA" w:rsidR="00483B28" w:rsidRDefault="002457D2">
      <w:pPr>
        <w:pStyle w:val="Antrat3"/>
        <w:keepNext w:val="0"/>
        <w:widowControl w:val="0"/>
        <w:numPr>
          <w:ilvl w:val="0"/>
          <w:numId w:val="0"/>
        </w:numPr>
        <w:ind w:firstLine="709"/>
        <w:rPr>
          <w:szCs w:val="24"/>
        </w:rPr>
      </w:pPr>
      <w:r>
        <w:rPr>
          <w:szCs w:val="24"/>
        </w:rPr>
        <w:t>Siūlome Jums parduoti</w:t>
      </w:r>
      <w:r w:rsidR="00905033">
        <w:rPr>
          <w:szCs w:val="24"/>
        </w:rPr>
        <w:t xml:space="preserve"> </w:t>
      </w:r>
      <w:r w:rsidR="00325090">
        <w:rPr>
          <w:szCs w:val="24"/>
        </w:rPr>
        <w:t xml:space="preserve">vieną </w:t>
      </w:r>
      <w:r>
        <w:rPr>
          <w:szCs w:val="24"/>
        </w:rPr>
        <w:t>lengv</w:t>
      </w:r>
      <w:r w:rsidR="00325090">
        <w:rPr>
          <w:szCs w:val="24"/>
        </w:rPr>
        <w:t>ąjį elektromobilį</w:t>
      </w:r>
      <w:r w:rsidR="00E90E0D">
        <w:rPr>
          <w:szCs w:val="24"/>
        </w:rPr>
        <w:t>.</w:t>
      </w:r>
      <w:r>
        <w:rPr>
          <w:szCs w:val="24"/>
        </w:rPr>
        <w:t xml:space="preserve"> </w:t>
      </w:r>
      <w:r w:rsidR="007B1FE4">
        <w:rPr>
          <w:szCs w:val="24"/>
        </w:rPr>
        <w:t>Siūlom</w:t>
      </w:r>
      <w:r w:rsidR="007A1564">
        <w:rPr>
          <w:szCs w:val="24"/>
        </w:rPr>
        <w:t>as</w:t>
      </w:r>
      <w:r w:rsidR="0046554B">
        <w:rPr>
          <w:szCs w:val="24"/>
        </w:rPr>
        <w:t xml:space="preserve"> lengv</w:t>
      </w:r>
      <w:r w:rsidR="00325090">
        <w:rPr>
          <w:szCs w:val="24"/>
        </w:rPr>
        <w:t>asis</w:t>
      </w:r>
      <w:r w:rsidR="00E90E0D">
        <w:rPr>
          <w:szCs w:val="24"/>
        </w:rPr>
        <w:t xml:space="preserve"> </w:t>
      </w:r>
      <w:r w:rsidR="007A1564">
        <w:rPr>
          <w:szCs w:val="24"/>
        </w:rPr>
        <w:t xml:space="preserve">elektromobilis </w:t>
      </w:r>
      <w:r w:rsidR="009B06D6">
        <w:rPr>
          <w:szCs w:val="24"/>
        </w:rPr>
        <w:t>visiškai atitinka pirkimo dokumentuose nurodytus reikalavimus ir apimtis.</w:t>
      </w:r>
      <w:r>
        <w:rPr>
          <w:szCs w:val="24"/>
        </w:rPr>
        <w:t xml:space="preserve"> </w:t>
      </w:r>
      <w:r w:rsidRPr="002457D2">
        <w:rPr>
          <w:b/>
          <w:bCs/>
          <w:szCs w:val="24"/>
        </w:rPr>
        <w:t>Techniniai automobilio duomenys ir kitos savybės yra nurodytos su šiuo pasiūlymu pateikiamoje užpildytoje Techninėje specifikacijoje</w:t>
      </w:r>
      <w:r w:rsidR="00E90E0D">
        <w:rPr>
          <w:b/>
          <w:bCs/>
          <w:szCs w:val="24"/>
        </w:rPr>
        <w:t>.</w:t>
      </w:r>
    </w:p>
    <w:p w14:paraId="5C2DAEF3" w14:textId="7BE20DFA" w:rsidR="002164D4" w:rsidRPr="002164D4" w:rsidRDefault="0046554B" w:rsidP="0046554B">
      <w:pPr>
        <w:ind w:firstLine="709"/>
      </w:pPr>
      <w:r>
        <w:t xml:space="preserve">Siūlomo </w:t>
      </w:r>
      <w:r w:rsidR="003F1AB7">
        <w:t>elektro</w:t>
      </w:r>
      <w:r>
        <w:t>mobilio kaina: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7"/>
        <w:gridCol w:w="2387"/>
        <w:gridCol w:w="1134"/>
        <w:gridCol w:w="3402"/>
        <w:gridCol w:w="1978"/>
      </w:tblGrid>
      <w:tr w:rsidR="002164D4" w:rsidRPr="00483B28" w14:paraId="068AE497" w14:textId="77777777" w:rsidTr="00107380">
        <w:trPr>
          <w:trHeight w:val="419"/>
        </w:trPr>
        <w:tc>
          <w:tcPr>
            <w:tcW w:w="727" w:type="dxa"/>
            <w:tcBorders>
              <w:bottom w:val="single" w:sz="4" w:space="0" w:color="auto"/>
            </w:tcBorders>
            <w:vAlign w:val="center"/>
          </w:tcPr>
          <w:p w14:paraId="5F9D84AE" w14:textId="77777777" w:rsidR="002164D4" w:rsidRPr="00483B28" w:rsidRDefault="002164D4" w:rsidP="00483B28">
            <w:pPr>
              <w:suppressAutoHyphens w:val="0"/>
              <w:spacing w:after="0" w:line="240" w:lineRule="auto"/>
              <w:jc w:val="center"/>
              <w:rPr>
                <w:rFonts w:eastAsia="Times New Roman" w:cs="Times New Roman"/>
                <w:b/>
                <w:kern w:val="0"/>
                <w:sz w:val="22"/>
                <w:lang w:eastAsia="en-US"/>
              </w:rPr>
            </w:pPr>
            <w:r>
              <w:rPr>
                <w:rFonts w:eastAsia="Times New Roman" w:cs="Times New Roman"/>
                <w:b/>
                <w:kern w:val="0"/>
                <w:sz w:val="22"/>
                <w:lang w:eastAsia="en-US"/>
              </w:rPr>
              <w:t>Eil.</w:t>
            </w:r>
            <w:r w:rsidRPr="00483B28">
              <w:rPr>
                <w:rFonts w:eastAsia="Times New Roman" w:cs="Times New Roman"/>
                <w:b/>
                <w:kern w:val="0"/>
                <w:sz w:val="22"/>
                <w:lang w:eastAsia="en-US"/>
              </w:rPr>
              <w:t xml:space="preserve"> Nr.</w:t>
            </w:r>
          </w:p>
        </w:tc>
        <w:tc>
          <w:tcPr>
            <w:tcW w:w="2387" w:type="dxa"/>
            <w:tcBorders>
              <w:bottom w:val="single" w:sz="4" w:space="0" w:color="auto"/>
            </w:tcBorders>
            <w:vAlign w:val="center"/>
          </w:tcPr>
          <w:p w14:paraId="38F7F056" w14:textId="4DA86FF7" w:rsidR="002164D4" w:rsidRPr="00483B28" w:rsidRDefault="002164D4" w:rsidP="00483B28">
            <w:pPr>
              <w:suppressAutoHyphens w:val="0"/>
              <w:spacing w:after="0" w:line="240" w:lineRule="auto"/>
              <w:jc w:val="center"/>
              <w:rPr>
                <w:rFonts w:eastAsia="Times New Roman" w:cs="Times New Roman"/>
                <w:b/>
                <w:kern w:val="0"/>
                <w:sz w:val="22"/>
                <w:lang w:eastAsia="en-US"/>
              </w:rPr>
            </w:pPr>
            <w:r w:rsidRPr="00483B28">
              <w:rPr>
                <w:rFonts w:eastAsia="Times New Roman" w:cs="Times New Roman"/>
                <w:b/>
                <w:kern w:val="0"/>
                <w:sz w:val="22"/>
                <w:lang w:eastAsia="en-US"/>
              </w:rPr>
              <w:t>Prek</w:t>
            </w:r>
            <w:r w:rsidR="00E8086A">
              <w:rPr>
                <w:rFonts w:eastAsia="Times New Roman" w:cs="Times New Roman"/>
                <w:b/>
                <w:kern w:val="0"/>
                <w:sz w:val="22"/>
                <w:lang w:eastAsia="en-US"/>
              </w:rPr>
              <w:t>ės pavadinimas</w:t>
            </w:r>
          </w:p>
        </w:tc>
        <w:tc>
          <w:tcPr>
            <w:tcW w:w="1134" w:type="dxa"/>
            <w:tcBorders>
              <w:bottom w:val="single" w:sz="4" w:space="0" w:color="auto"/>
            </w:tcBorders>
            <w:vAlign w:val="center"/>
          </w:tcPr>
          <w:p w14:paraId="1ACBE704" w14:textId="77777777" w:rsidR="002164D4" w:rsidRPr="00483B28" w:rsidRDefault="002164D4" w:rsidP="00483B28">
            <w:pPr>
              <w:suppressAutoHyphens w:val="0"/>
              <w:spacing w:after="0" w:line="240" w:lineRule="auto"/>
              <w:jc w:val="center"/>
              <w:rPr>
                <w:rFonts w:eastAsia="Times New Roman" w:cs="Times New Roman"/>
                <w:b/>
                <w:kern w:val="0"/>
                <w:sz w:val="22"/>
                <w:lang w:eastAsia="en-US"/>
              </w:rPr>
            </w:pPr>
            <w:r w:rsidRPr="00483B28">
              <w:rPr>
                <w:rFonts w:eastAsia="Times New Roman" w:cs="Times New Roman"/>
                <w:b/>
                <w:kern w:val="0"/>
                <w:sz w:val="22"/>
                <w:lang w:eastAsia="en-US"/>
              </w:rPr>
              <w:t>Kiekis</w:t>
            </w:r>
          </w:p>
        </w:tc>
        <w:tc>
          <w:tcPr>
            <w:tcW w:w="3402" w:type="dxa"/>
            <w:tcBorders>
              <w:bottom w:val="single" w:sz="4" w:space="0" w:color="auto"/>
            </w:tcBorders>
            <w:vAlign w:val="center"/>
          </w:tcPr>
          <w:p w14:paraId="1B6A3AC7" w14:textId="04417C3E" w:rsidR="002164D4" w:rsidRDefault="002164D4" w:rsidP="00483B28">
            <w:pPr>
              <w:suppressAutoHyphens w:val="0"/>
              <w:spacing w:after="0" w:line="240" w:lineRule="auto"/>
              <w:jc w:val="center"/>
              <w:rPr>
                <w:rFonts w:eastAsia="Times New Roman" w:cs="Times New Roman"/>
                <w:b/>
                <w:kern w:val="0"/>
                <w:sz w:val="22"/>
                <w:lang w:eastAsia="en-US"/>
              </w:rPr>
            </w:pPr>
            <w:r>
              <w:rPr>
                <w:rFonts w:eastAsia="Times New Roman" w:cs="Times New Roman"/>
                <w:b/>
                <w:kern w:val="0"/>
                <w:sz w:val="22"/>
                <w:lang w:eastAsia="en-US"/>
              </w:rPr>
              <w:t>Siūlomos prekės</w:t>
            </w:r>
            <w:r w:rsidR="00E8086A">
              <w:rPr>
                <w:rFonts w:eastAsia="Times New Roman" w:cs="Times New Roman"/>
                <w:b/>
                <w:kern w:val="0"/>
                <w:sz w:val="22"/>
                <w:lang w:eastAsia="en-US"/>
              </w:rPr>
              <w:t xml:space="preserve"> markė,</w:t>
            </w:r>
            <w:r>
              <w:rPr>
                <w:rFonts w:eastAsia="Times New Roman" w:cs="Times New Roman"/>
                <w:b/>
                <w:kern w:val="0"/>
                <w:sz w:val="22"/>
                <w:lang w:eastAsia="en-US"/>
              </w:rPr>
              <w:t xml:space="preserve"> modelis</w:t>
            </w:r>
          </w:p>
        </w:tc>
        <w:tc>
          <w:tcPr>
            <w:tcW w:w="1978" w:type="dxa"/>
            <w:tcBorders>
              <w:bottom w:val="single" w:sz="4" w:space="0" w:color="auto"/>
            </w:tcBorders>
            <w:vAlign w:val="center"/>
          </w:tcPr>
          <w:p w14:paraId="555DB238" w14:textId="77777777" w:rsidR="002164D4" w:rsidRPr="00483B28" w:rsidRDefault="002164D4" w:rsidP="00483B28">
            <w:pPr>
              <w:suppressAutoHyphens w:val="0"/>
              <w:spacing w:after="0" w:line="240" w:lineRule="auto"/>
              <w:jc w:val="center"/>
              <w:rPr>
                <w:rFonts w:eastAsia="Times New Roman" w:cs="Times New Roman"/>
                <w:b/>
                <w:kern w:val="0"/>
                <w:sz w:val="22"/>
                <w:lang w:eastAsia="en-US"/>
              </w:rPr>
            </w:pPr>
            <w:r>
              <w:rPr>
                <w:rFonts w:eastAsia="Times New Roman" w:cs="Times New Roman"/>
                <w:b/>
                <w:kern w:val="0"/>
                <w:sz w:val="22"/>
                <w:lang w:eastAsia="en-US"/>
              </w:rPr>
              <w:t>Kaina be PVM, Eur</w:t>
            </w:r>
          </w:p>
        </w:tc>
      </w:tr>
      <w:tr w:rsidR="002164D4" w:rsidRPr="00DD29B2" w14:paraId="2C93BD4B" w14:textId="77777777" w:rsidTr="00107380">
        <w:tc>
          <w:tcPr>
            <w:tcW w:w="727" w:type="dxa"/>
            <w:tcBorders>
              <w:bottom w:val="single" w:sz="12" w:space="0" w:color="auto"/>
            </w:tcBorders>
          </w:tcPr>
          <w:p w14:paraId="19702AF5" w14:textId="77777777" w:rsidR="002164D4" w:rsidRPr="00DD29B2" w:rsidRDefault="002164D4" w:rsidP="00E8086A">
            <w:pPr>
              <w:snapToGrid w:val="0"/>
              <w:spacing w:after="0" w:line="240" w:lineRule="auto"/>
              <w:jc w:val="center"/>
              <w:rPr>
                <w:szCs w:val="24"/>
              </w:rPr>
            </w:pPr>
            <w:r w:rsidRPr="00DD29B2">
              <w:rPr>
                <w:szCs w:val="24"/>
              </w:rPr>
              <w:t>1.</w:t>
            </w:r>
          </w:p>
        </w:tc>
        <w:tc>
          <w:tcPr>
            <w:tcW w:w="2387" w:type="dxa"/>
            <w:tcBorders>
              <w:bottom w:val="single" w:sz="12" w:space="0" w:color="auto"/>
            </w:tcBorders>
          </w:tcPr>
          <w:p w14:paraId="7F2CB205" w14:textId="0D61FC66" w:rsidR="00187DDA" w:rsidRPr="00DD29B2" w:rsidRDefault="0046554B" w:rsidP="00DD29B2">
            <w:pPr>
              <w:snapToGrid w:val="0"/>
              <w:spacing w:after="0" w:line="240" w:lineRule="auto"/>
              <w:jc w:val="both"/>
              <w:rPr>
                <w:szCs w:val="24"/>
              </w:rPr>
            </w:pPr>
            <w:r w:rsidRPr="00D535C1">
              <w:rPr>
                <w:szCs w:val="24"/>
              </w:rPr>
              <w:t xml:space="preserve">Lengvasis </w:t>
            </w:r>
            <w:r w:rsidR="007A1564">
              <w:rPr>
                <w:szCs w:val="24"/>
              </w:rPr>
              <w:t>elektr</w:t>
            </w:r>
            <w:r w:rsidR="007A1564" w:rsidRPr="00D535C1">
              <w:rPr>
                <w:szCs w:val="24"/>
              </w:rPr>
              <w:t>omobilis</w:t>
            </w:r>
            <w:r w:rsidRPr="00D535C1">
              <w:rPr>
                <w:szCs w:val="24"/>
              </w:rPr>
              <w:t xml:space="preserve"> (M1 klasės)</w:t>
            </w:r>
          </w:p>
        </w:tc>
        <w:tc>
          <w:tcPr>
            <w:tcW w:w="1134" w:type="dxa"/>
            <w:tcBorders>
              <w:bottom w:val="single" w:sz="12" w:space="0" w:color="auto"/>
            </w:tcBorders>
          </w:tcPr>
          <w:p w14:paraId="70B672C8" w14:textId="7949D417" w:rsidR="002164D4" w:rsidRPr="00DD29B2" w:rsidRDefault="007A1564" w:rsidP="00E8086A">
            <w:pPr>
              <w:snapToGrid w:val="0"/>
              <w:spacing w:after="0" w:line="240" w:lineRule="auto"/>
              <w:jc w:val="center"/>
              <w:rPr>
                <w:szCs w:val="24"/>
              </w:rPr>
            </w:pPr>
            <w:r>
              <w:rPr>
                <w:szCs w:val="24"/>
              </w:rPr>
              <w:t>1</w:t>
            </w:r>
            <w:r w:rsidR="002164D4" w:rsidRPr="00DD29B2">
              <w:rPr>
                <w:szCs w:val="24"/>
              </w:rPr>
              <w:t xml:space="preserve"> vnt.</w:t>
            </w:r>
          </w:p>
        </w:tc>
        <w:tc>
          <w:tcPr>
            <w:tcW w:w="3402" w:type="dxa"/>
            <w:tcBorders>
              <w:bottom w:val="single" w:sz="12" w:space="0" w:color="auto"/>
            </w:tcBorders>
          </w:tcPr>
          <w:p w14:paraId="225E645C" w14:textId="77777777" w:rsidR="002164D4" w:rsidRPr="00DD29B2" w:rsidRDefault="002164D4" w:rsidP="00DD29B2">
            <w:pPr>
              <w:snapToGrid w:val="0"/>
              <w:spacing w:after="0" w:line="240" w:lineRule="auto"/>
              <w:jc w:val="both"/>
              <w:rPr>
                <w:szCs w:val="24"/>
              </w:rPr>
            </w:pPr>
          </w:p>
        </w:tc>
        <w:tc>
          <w:tcPr>
            <w:tcW w:w="1978" w:type="dxa"/>
            <w:tcBorders>
              <w:bottom w:val="single" w:sz="12" w:space="0" w:color="auto"/>
            </w:tcBorders>
          </w:tcPr>
          <w:p w14:paraId="1A3CE116" w14:textId="77777777" w:rsidR="002164D4" w:rsidRPr="00DD29B2" w:rsidRDefault="002164D4" w:rsidP="00DD29B2">
            <w:pPr>
              <w:snapToGrid w:val="0"/>
              <w:spacing w:after="0" w:line="240" w:lineRule="auto"/>
              <w:jc w:val="both"/>
              <w:rPr>
                <w:szCs w:val="24"/>
              </w:rPr>
            </w:pPr>
          </w:p>
        </w:tc>
      </w:tr>
      <w:tr w:rsidR="00DD29B2" w:rsidRPr="00483B28" w14:paraId="7A88E804" w14:textId="77777777" w:rsidTr="0046554B">
        <w:trPr>
          <w:trHeight w:val="481"/>
        </w:trPr>
        <w:tc>
          <w:tcPr>
            <w:tcW w:w="727" w:type="dxa"/>
            <w:tcBorders>
              <w:top w:val="single" w:sz="12" w:space="0" w:color="auto"/>
              <w:left w:val="single" w:sz="4" w:space="0" w:color="auto"/>
              <w:bottom w:val="single" w:sz="4" w:space="0" w:color="auto"/>
              <w:right w:val="single" w:sz="4" w:space="0" w:color="auto"/>
            </w:tcBorders>
          </w:tcPr>
          <w:p w14:paraId="3215141A" w14:textId="3C3BF03C" w:rsidR="00DD29B2" w:rsidRPr="00483B28" w:rsidRDefault="00107380" w:rsidP="00DD29B2">
            <w:pPr>
              <w:suppressAutoHyphens w:val="0"/>
              <w:spacing w:after="0" w:line="240" w:lineRule="auto"/>
              <w:jc w:val="center"/>
              <w:rPr>
                <w:rFonts w:eastAsia="Times New Roman" w:cs="Times New Roman"/>
                <w:kern w:val="0"/>
                <w:sz w:val="22"/>
                <w:lang w:eastAsia="en-US"/>
              </w:rPr>
            </w:pPr>
            <w:r>
              <w:rPr>
                <w:rFonts w:eastAsia="Times New Roman" w:cs="Times New Roman"/>
                <w:kern w:val="0"/>
                <w:sz w:val="22"/>
                <w:lang w:eastAsia="en-US"/>
              </w:rPr>
              <w:t>2</w:t>
            </w:r>
            <w:r w:rsidR="00E8086A">
              <w:rPr>
                <w:rFonts w:eastAsia="Times New Roman" w:cs="Times New Roman"/>
                <w:kern w:val="0"/>
                <w:sz w:val="22"/>
                <w:lang w:eastAsia="en-US"/>
              </w:rPr>
              <w:t>.</w:t>
            </w:r>
          </w:p>
        </w:tc>
        <w:tc>
          <w:tcPr>
            <w:tcW w:w="6923" w:type="dxa"/>
            <w:gridSpan w:val="3"/>
            <w:tcBorders>
              <w:top w:val="single" w:sz="12" w:space="0" w:color="auto"/>
              <w:left w:val="single" w:sz="4" w:space="0" w:color="auto"/>
              <w:bottom w:val="single" w:sz="4" w:space="0" w:color="auto"/>
              <w:right w:val="single" w:sz="4" w:space="0" w:color="auto"/>
            </w:tcBorders>
            <w:vAlign w:val="bottom"/>
          </w:tcPr>
          <w:p w14:paraId="6DB0E95B" w14:textId="5F8BE0FB" w:rsidR="00DD29B2" w:rsidRPr="00483B28" w:rsidRDefault="0046554B" w:rsidP="00DD29B2">
            <w:pPr>
              <w:suppressAutoHyphens w:val="0"/>
              <w:spacing w:after="0" w:line="240" w:lineRule="auto"/>
              <w:jc w:val="right"/>
              <w:rPr>
                <w:rFonts w:eastAsia="Times New Roman" w:cs="Times New Roman"/>
                <w:kern w:val="0"/>
                <w:sz w:val="22"/>
                <w:lang w:eastAsia="en-US"/>
              </w:rPr>
            </w:pPr>
            <w:r w:rsidRPr="0046554B">
              <w:rPr>
                <w:rFonts w:eastAsia="Times New Roman" w:cs="Times New Roman"/>
                <w:b/>
                <w:kern w:val="0"/>
                <w:sz w:val="22"/>
                <w:highlight w:val="lightGray"/>
                <w:lang w:eastAsia="en-US"/>
              </w:rPr>
              <w:t>___</w:t>
            </w:r>
            <w:r>
              <w:rPr>
                <w:rFonts w:eastAsia="Times New Roman" w:cs="Times New Roman"/>
                <w:b/>
                <w:kern w:val="0"/>
                <w:sz w:val="22"/>
                <w:lang w:eastAsia="en-US"/>
              </w:rPr>
              <w:t xml:space="preserve"> proc </w:t>
            </w:r>
            <w:r w:rsidRPr="0046554B">
              <w:rPr>
                <w:rFonts w:eastAsia="Times New Roman" w:cs="Times New Roman"/>
                <w:bCs/>
                <w:i/>
                <w:iCs/>
                <w:kern w:val="0"/>
                <w:sz w:val="22"/>
                <w:lang w:eastAsia="en-US"/>
              </w:rPr>
              <w:t>[nurodyti tarifo dydį]</w:t>
            </w:r>
            <w:r>
              <w:rPr>
                <w:rFonts w:eastAsia="Times New Roman" w:cs="Times New Roman"/>
                <w:b/>
                <w:kern w:val="0"/>
                <w:sz w:val="22"/>
                <w:lang w:eastAsia="en-US"/>
              </w:rPr>
              <w:t xml:space="preserve"> </w:t>
            </w:r>
            <w:r w:rsidR="00DD29B2" w:rsidRPr="00483B28">
              <w:rPr>
                <w:rFonts w:eastAsia="Times New Roman" w:cs="Times New Roman"/>
                <w:b/>
                <w:kern w:val="0"/>
                <w:sz w:val="22"/>
                <w:lang w:eastAsia="en-US"/>
              </w:rPr>
              <w:t>PVM</w:t>
            </w:r>
            <w:r w:rsidR="00E8086A">
              <w:rPr>
                <w:rFonts w:eastAsia="Times New Roman" w:cs="Times New Roman"/>
                <w:b/>
                <w:kern w:val="0"/>
                <w:sz w:val="22"/>
                <w:lang w:eastAsia="en-US"/>
              </w:rPr>
              <w:t xml:space="preserve"> suma</w:t>
            </w:r>
            <w:r w:rsidR="00DD29B2">
              <w:rPr>
                <w:rFonts w:eastAsia="Times New Roman" w:cs="Times New Roman"/>
                <w:b/>
                <w:kern w:val="0"/>
                <w:sz w:val="22"/>
                <w:lang w:eastAsia="en-US"/>
              </w:rPr>
              <w:t>, Eur</w:t>
            </w:r>
          </w:p>
        </w:tc>
        <w:tc>
          <w:tcPr>
            <w:tcW w:w="1978" w:type="dxa"/>
            <w:tcBorders>
              <w:top w:val="single" w:sz="12" w:space="0" w:color="auto"/>
              <w:left w:val="single" w:sz="4" w:space="0" w:color="auto"/>
              <w:bottom w:val="single" w:sz="4" w:space="0" w:color="auto"/>
              <w:right w:val="single" w:sz="4" w:space="0" w:color="auto"/>
            </w:tcBorders>
            <w:vAlign w:val="bottom"/>
          </w:tcPr>
          <w:p w14:paraId="36F545F0" w14:textId="77777777" w:rsidR="00DD29B2" w:rsidRPr="00483B28" w:rsidRDefault="00DD29B2" w:rsidP="00DD29B2">
            <w:pPr>
              <w:suppressAutoHyphens w:val="0"/>
              <w:spacing w:after="0" w:line="240" w:lineRule="auto"/>
              <w:jc w:val="both"/>
              <w:rPr>
                <w:rFonts w:eastAsia="Times New Roman" w:cs="Times New Roman"/>
                <w:kern w:val="0"/>
                <w:sz w:val="22"/>
                <w:lang w:eastAsia="en-US"/>
              </w:rPr>
            </w:pPr>
          </w:p>
        </w:tc>
      </w:tr>
      <w:tr w:rsidR="00DD29B2" w:rsidRPr="00483B28" w14:paraId="1838A896" w14:textId="77777777" w:rsidTr="0046554B">
        <w:trPr>
          <w:trHeight w:val="424"/>
        </w:trPr>
        <w:tc>
          <w:tcPr>
            <w:tcW w:w="727" w:type="dxa"/>
            <w:tcBorders>
              <w:top w:val="single" w:sz="4" w:space="0" w:color="auto"/>
              <w:left w:val="single" w:sz="4" w:space="0" w:color="auto"/>
              <w:bottom w:val="single" w:sz="4" w:space="0" w:color="auto"/>
              <w:right w:val="single" w:sz="4" w:space="0" w:color="auto"/>
            </w:tcBorders>
          </w:tcPr>
          <w:p w14:paraId="7139EDDE" w14:textId="7261D7BC" w:rsidR="00DD29B2" w:rsidRPr="00483B28" w:rsidRDefault="00107380" w:rsidP="00DD29B2">
            <w:pPr>
              <w:suppressAutoHyphens w:val="0"/>
              <w:spacing w:after="0" w:line="240" w:lineRule="auto"/>
              <w:jc w:val="center"/>
              <w:rPr>
                <w:rFonts w:eastAsia="Times New Roman" w:cs="Times New Roman"/>
                <w:kern w:val="0"/>
                <w:sz w:val="22"/>
                <w:lang w:eastAsia="en-US"/>
              </w:rPr>
            </w:pPr>
            <w:r>
              <w:rPr>
                <w:rFonts w:eastAsia="Times New Roman" w:cs="Times New Roman"/>
                <w:kern w:val="0"/>
                <w:sz w:val="22"/>
                <w:lang w:eastAsia="en-US"/>
              </w:rPr>
              <w:t>3</w:t>
            </w:r>
            <w:r w:rsidR="00E8086A">
              <w:rPr>
                <w:rFonts w:eastAsia="Times New Roman" w:cs="Times New Roman"/>
                <w:kern w:val="0"/>
                <w:sz w:val="22"/>
                <w:lang w:eastAsia="en-US"/>
              </w:rPr>
              <w:t>.</w:t>
            </w:r>
          </w:p>
        </w:tc>
        <w:tc>
          <w:tcPr>
            <w:tcW w:w="6923" w:type="dxa"/>
            <w:gridSpan w:val="3"/>
            <w:tcBorders>
              <w:top w:val="single" w:sz="4" w:space="0" w:color="auto"/>
              <w:left w:val="single" w:sz="4" w:space="0" w:color="auto"/>
              <w:bottom w:val="single" w:sz="4" w:space="0" w:color="auto"/>
              <w:right w:val="single" w:sz="4" w:space="0" w:color="auto"/>
            </w:tcBorders>
            <w:vAlign w:val="bottom"/>
          </w:tcPr>
          <w:p w14:paraId="566746C6" w14:textId="7057B3E3" w:rsidR="00DD29B2" w:rsidRPr="00483B28" w:rsidRDefault="00E8086A" w:rsidP="00DD29B2">
            <w:pPr>
              <w:suppressAutoHyphens w:val="0"/>
              <w:spacing w:after="0" w:line="240" w:lineRule="auto"/>
              <w:jc w:val="right"/>
              <w:rPr>
                <w:rFonts w:eastAsia="Times New Roman" w:cs="Times New Roman"/>
                <w:kern w:val="0"/>
                <w:sz w:val="22"/>
                <w:lang w:eastAsia="en-US"/>
              </w:rPr>
            </w:pPr>
            <w:r>
              <w:rPr>
                <w:rFonts w:eastAsia="Times New Roman" w:cs="Times New Roman"/>
                <w:b/>
                <w:kern w:val="0"/>
                <w:sz w:val="22"/>
                <w:lang w:eastAsia="en-US"/>
              </w:rPr>
              <w:t>Iš v</w:t>
            </w:r>
            <w:r w:rsidR="00DD29B2" w:rsidRPr="00483B28">
              <w:rPr>
                <w:rFonts w:eastAsia="Times New Roman" w:cs="Times New Roman"/>
                <w:b/>
                <w:kern w:val="0"/>
                <w:sz w:val="22"/>
                <w:lang w:eastAsia="en-US"/>
              </w:rPr>
              <w:t>iso su PVM, Eur</w:t>
            </w:r>
          </w:p>
        </w:tc>
        <w:tc>
          <w:tcPr>
            <w:tcW w:w="1978" w:type="dxa"/>
            <w:tcBorders>
              <w:top w:val="single" w:sz="4" w:space="0" w:color="auto"/>
              <w:left w:val="single" w:sz="4" w:space="0" w:color="auto"/>
              <w:bottom w:val="single" w:sz="4" w:space="0" w:color="auto"/>
              <w:right w:val="single" w:sz="4" w:space="0" w:color="auto"/>
            </w:tcBorders>
            <w:vAlign w:val="bottom"/>
          </w:tcPr>
          <w:p w14:paraId="5312EDC6" w14:textId="77777777" w:rsidR="00DD29B2" w:rsidRPr="00483B28" w:rsidRDefault="00DD29B2" w:rsidP="00DD29B2">
            <w:pPr>
              <w:suppressAutoHyphens w:val="0"/>
              <w:spacing w:after="0" w:line="240" w:lineRule="auto"/>
              <w:jc w:val="both"/>
              <w:rPr>
                <w:rFonts w:eastAsia="Times New Roman" w:cs="Times New Roman"/>
                <w:kern w:val="0"/>
                <w:sz w:val="22"/>
                <w:lang w:eastAsia="en-US"/>
              </w:rPr>
            </w:pPr>
          </w:p>
        </w:tc>
      </w:tr>
      <w:tr w:rsidR="00DD29B2" w:rsidRPr="00483B28" w14:paraId="7E51EDB7" w14:textId="77777777" w:rsidTr="00CD3A21">
        <w:tc>
          <w:tcPr>
            <w:tcW w:w="727" w:type="dxa"/>
            <w:tcBorders>
              <w:top w:val="single" w:sz="4" w:space="0" w:color="auto"/>
              <w:left w:val="nil"/>
              <w:bottom w:val="nil"/>
              <w:right w:val="nil"/>
            </w:tcBorders>
          </w:tcPr>
          <w:p w14:paraId="50A84C4C" w14:textId="77777777" w:rsidR="00DD29B2" w:rsidRPr="00483B28" w:rsidRDefault="00DD29B2" w:rsidP="00DD29B2">
            <w:pPr>
              <w:suppressAutoHyphens w:val="0"/>
              <w:spacing w:after="0" w:line="240" w:lineRule="auto"/>
              <w:jc w:val="both"/>
              <w:rPr>
                <w:rFonts w:eastAsia="Times New Roman" w:cs="Times New Roman"/>
                <w:kern w:val="0"/>
                <w:sz w:val="22"/>
                <w:lang w:eastAsia="en-US"/>
              </w:rPr>
            </w:pPr>
          </w:p>
        </w:tc>
        <w:tc>
          <w:tcPr>
            <w:tcW w:w="2387" w:type="dxa"/>
            <w:tcBorders>
              <w:top w:val="single" w:sz="4" w:space="0" w:color="auto"/>
              <w:left w:val="nil"/>
              <w:bottom w:val="nil"/>
              <w:right w:val="nil"/>
            </w:tcBorders>
          </w:tcPr>
          <w:p w14:paraId="6383D63A" w14:textId="77777777" w:rsidR="00DD29B2" w:rsidRPr="00483B28" w:rsidRDefault="00DD29B2" w:rsidP="00DD29B2">
            <w:pPr>
              <w:suppressAutoHyphens w:val="0"/>
              <w:spacing w:after="0" w:line="240" w:lineRule="auto"/>
              <w:jc w:val="both"/>
              <w:rPr>
                <w:rFonts w:eastAsia="Times New Roman" w:cs="Times New Roman"/>
                <w:kern w:val="0"/>
                <w:sz w:val="22"/>
                <w:lang w:eastAsia="en-US"/>
              </w:rPr>
            </w:pPr>
          </w:p>
        </w:tc>
        <w:tc>
          <w:tcPr>
            <w:tcW w:w="1134" w:type="dxa"/>
            <w:tcBorders>
              <w:top w:val="single" w:sz="4" w:space="0" w:color="auto"/>
              <w:left w:val="nil"/>
              <w:bottom w:val="nil"/>
              <w:right w:val="nil"/>
            </w:tcBorders>
          </w:tcPr>
          <w:p w14:paraId="53BE4802" w14:textId="77777777" w:rsidR="00DD29B2" w:rsidRPr="00483B28" w:rsidRDefault="00DD29B2" w:rsidP="00DD29B2">
            <w:pPr>
              <w:suppressAutoHyphens w:val="0"/>
              <w:spacing w:after="0" w:line="240" w:lineRule="auto"/>
              <w:jc w:val="both"/>
              <w:rPr>
                <w:rFonts w:eastAsia="Times New Roman" w:cs="Times New Roman"/>
                <w:kern w:val="0"/>
                <w:sz w:val="22"/>
                <w:lang w:eastAsia="en-US"/>
              </w:rPr>
            </w:pPr>
          </w:p>
        </w:tc>
        <w:tc>
          <w:tcPr>
            <w:tcW w:w="3402" w:type="dxa"/>
            <w:tcBorders>
              <w:top w:val="single" w:sz="4" w:space="0" w:color="auto"/>
              <w:left w:val="nil"/>
              <w:bottom w:val="nil"/>
              <w:right w:val="nil"/>
            </w:tcBorders>
          </w:tcPr>
          <w:p w14:paraId="45DD65DE" w14:textId="77777777" w:rsidR="00DD29B2" w:rsidRPr="00483B28" w:rsidRDefault="00DD29B2" w:rsidP="00DD29B2">
            <w:pPr>
              <w:suppressAutoHyphens w:val="0"/>
              <w:spacing w:after="0" w:line="240" w:lineRule="auto"/>
              <w:jc w:val="both"/>
              <w:rPr>
                <w:rFonts w:eastAsia="Times New Roman" w:cs="Times New Roman"/>
                <w:kern w:val="0"/>
                <w:sz w:val="22"/>
                <w:lang w:eastAsia="en-US"/>
              </w:rPr>
            </w:pPr>
          </w:p>
        </w:tc>
        <w:tc>
          <w:tcPr>
            <w:tcW w:w="1978" w:type="dxa"/>
            <w:tcBorders>
              <w:top w:val="single" w:sz="4" w:space="0" w:color="auto"/>
              <w:left w:val="nil"/>
              <w:bottom w:val="nil"/>
              <w:right w:val="nil"/>
            </w:tcBorders>
          </w:tcPr>
          <w:p w14:paraId="5999DA20" w14:textId="77777777" w:rsidR="00DD29B2" w:rsidRPr="00483B28" w:rsidRDefault="00DD29B2" w:rsidP="00DD29B2">
            <w:pPr>
              <w:suppressAutoHyphens w:val="0"/>
              <w:spacing w:after="0" w:line="240" w:lineRule="auto"/>
              <w:jc w:val="both"/>
              <w:rPr>
                <w:rFonts w:eastAsia="Times New Roman" w:cs="Times New Roman"/>
                <w:kern w:val="0"/>
                <w:sz w:val="22"/>
                <w:lang w:eastAsia="en-US"/>
              </w:rPr>
            </w:pPr>
          </w:p>
        </w:tc>
      </w:tr>
    </w:tbl>
    <w:p w14:paraId="28197B7F" w14:textId="7DC86949" w:rsidR="00D5426E" w:rsidRDefault="00D5426E" w:rsidP="00D5426E">
      <w:pPr>
        <w:spacing w:after="0" w:line="240" w:lineRule="auto"/>
        <w:ind w:firstLine="720"/>
        <w:jc w:val="both"/>
        <w:rPr>
          <w:i/>
          <w:iCs/>
          <w:szCs w:val="24"/>
        </w:rPr>
      </w:pPr>
      <w:r w:rsidRPr="00D761C7">
        <w:rPr>
          <w:b/>
          <w:bCs/>
          <w:szCs w:val="24"/>
        </w:rPr>
        <w:lastRenderedPageBreak/>
        <w:t>Bendra pasiūlymo kaina įskaitant PVM</w:t>
      </w:r>
      <w:r w:rsidR="0046554B">
        <w:rPr>
          <w:b/>
          <w:bCs/>
          <w:szCs w:val="24"/>
        </w:rPr>
        <w:t xml:space="preserve"> </w:t>
      </w:r>
      <w:r w:rsidRPr="00D761C7">
        <w:rPr>
          <w:b/>
          <w:bCs/>
          <w:szCs w:val="24"/>
        </w:rPr>
        <w:t>(</w:t>
      </w:r>
      <w:r w:rsidR="0046554B">
        <w:rPr>
          <w:b/>
          <w:bCs/>
          <w:szCs w:val="24"/>
        </w:rPr>
        <w:t>žodžiais):</w:t>
      </w:r>
      <w:r w:rsidRPr="00D761C7">
        <w:rPr>
          <w:b/>
          <w:bCs/>
          <w:szCs w:val="24"/>
        </w:rPr>
        <w:t xml:space="preserve"> _____________ )</w:t>
      </w:r>
      <w:r w:rsidRPr="00D761C7">
        <w:rPr>
          <w:szCs w:val="24"/>
        </w:rPr>
        <w:t xml:space="preserve"> </w:t>
      </w:r>
      <w:r w:rsidRPr="00D761C7">
        <w:rPr>
          <w:i/>
          <w:iCs/>
          <w:szCs w:val="24"/>
        </w:rPr>
        <w:t xml:space="preserve">[turi būti </w:t>
      </w:r>
      <w:r w:rsidRPr="00444CD4">
        <w:rPr>
          <w:i/>
          <w:iCs/>
          <w:szCs w:val="24"/>
        </w:rPr>
        <w:t>nurodyta bendra kaina su PVM, žodžiais]</w:t>
      </w:r>
      <w:r>
        <w:rPr>
          <w:i/>
          <w:iCs/>
          <w:szCs w:val="24"/>
        </w:rPr>
        <w:t>.</w:t>
      </w:r>
    </w:p>
    <w:p w14:paraId="3CBC5504" w14:textId="77777777" w:rsidR="009B06D6" w:rsidRDefault="009B06D6">
      <w:pPr>
        <w:spacing w:after="0" w:line="240" w:lineRule="auto"/>
        <w:ind w:firstLine="720"/>
        <w:jc w:val="both"/>
        <w:rPr>
          <w:iCs/>
          <w:szCs w:val="24"/>
        </w:rPr>
      </w:pPr>
    </w:p>
    <w:p w14:paraId="20165E7C" w14:textId="77777777" w:rsidR="00D5426E" w:rsidRDefault="00D5426E" w:rsidP="00D5426E">
      <w:pPr>
        <w:spacing w:after="0" w:line="240" w:lineRule="auto"/>
        <w:ind w:firstLine="720"/>
        <w:jc w:val="both"/>
        <w:rPr>
          <w:kern w:val="2"/>
          <w:szCs w:val="24"/>
        </w:rPr>
      </w:pPr>
      <w:r>
        <w:rPr>
          <w:szCs w:val="24"/>
        </w:rPr>
        <w:t xml:space="preserve">Pirkimo sutarčiai vykdyti ketiname pasitelkti šiuos subtiekėjus, kurių pajėgumais </w:t>
      </w:r>
      <w:r w:rsidRPr="00821F37">
        <w:rPr>
          <w:b/>
          <w:bCs/>
          <w:szCs w:val="24"/>
        </w:rPr>
        <w:t>remiamasi</w:t>
      </w:r>
      <w:r>
        <w:rPr>
          <w:szCs w:val="24"/>
        </w:rPr>
        <w:t>, siekiant atitikti nustatytus kvalifikacijos reikalavimus:</w:t>
      </w:r>
    </w:p>
    <w:tbl>
      <w:tblPr>
        <w:tblW w:w="0" w:type="auto"/>
        <w:tblInd w:w="108" w:type="dxa"/>
        <w:tblLayout w:type="fixed"/>
        <w:tblLook w:val="04A0" w:firstRow="1" w:lastRow="0" w:firstColumn="1" w:lastColumn="0" w:noHBand="0" w:noVBand="1"/>
      </w:tblPr>
      <w:tblGrid>
        <w:gridCol w:w="789"/>
        <w:gridCol w:w="2288"/>
        <w:gridCol w:w="972"/>
        <w:gridCol w:w="973"/>
        <w:gridCol w:w="2745"/>
        <w:gridCol w:w="1900"/>
      </w:tblGrid>
      <w:tr w:rsidR="00D5426E" w14:paraId="689C1A19" w14:textId="77777777" w:rsidTr="00EF49BD">
        <w:tc>
          <w:tcPr>
            <w:tcW w:w="789" w:type="dxa"/>
            <w:tcBorders>
              <w:top w:val="single" w:sz="4" w:space="0" w:color="000000"/>
              <w:left w:val="single" w:sz="4" w:space="0" w:color="000000"/>
              <w:bottom w:val="single" w:sz="4" w:space="0" w:color="000000"/>
              <w:right w:val="nil"/>
            </w:tcBorders>
            <w:hideMark/>
          </w:tcPr>
          <w:p w14:paraId="15338155" w14:textId="77777777" w:rsidR="00D5426E" w:rsidRDefault="00D5426E" w:rsidP="00EF49BD">
            <w:pPr>
              <w:pStyle w:val="Antrats"/>
              <w:widowControl/>
              <w:tabs>
                <w:tab w:val="left" w:pos="1296"/>
              </w:tabs>
              <w:snapToGrid w:val="0"/>
              <w:spacing w:after="0"/>
              <w:jc w:val="center"/>
              <w:rPr>
                <w:rFonts w:eastAsia="Calibri"/>
                <w:sz w:val="22"/>
                <w:szCs w:val="24"/>
              </w:rPr>
            </w:pPr>
            <w:r>
              <w:rPr>
                <w:rFonts w:eastAsia="Calibri"/>
                <w:sz w:val="22"/>
                <w:szCs w:val="24"/>
              </w:rPr>
              <w:t>Eil. Nr.</w:t>
            </w:r>
          </w:p>
        </w:tc>
        <w:tc>
          <w:tcPr>
            <w:tcW w:w="2288" w:type="dxa"/>
            <w:tcBorders>
              <w:top w:val="single" w:sz="4" w:space="0" w:color="000000"/>
              <w:left w:val="single" w:sz="4" w:space="0" w:color="000000"/>
              <w:bottom w:val="single" w:sz="4" w:space="0" w:color="000000"/>
              <w:right w:val="nil"/>
            </w:tcBorders>
            <w:hideMark/>
          </w:tcPr>
          <w:p w14:paraId="73F55BE3" w14:textId="424BDB91" w:rsidR="00D5426E" w:rsidRDefault="00D5426E" w:rsidP="00EF49BD">
            <w:pPr>
              <w:snapToGrid w:val="0"/>
              <w:spacing w:after="0" w:line="240" w:lineRule="auto"/>
              <w:jc w:val="center"/>
              <w:rPr>
                <w:sz w:val="22"/>
                <w:szCs w:val="24"/>
              </w:rPr>
            </w:pPr>
            <w:r>
              <w:rPr>
                <w:sz w:val="22"/>
                <w:szCs w:val="24"/>
              </w:rPr>
              <w:t>Sub</w:t>
            </w:r>
            <w:r w:rsidR="00E108AD">
              <w:rPr>
                <w:sz w:val="22"/>
                <w:szCs w:val="24"/>
              </w:rPr>
              <w:t>tiekėjo</w:t>
            </w:r>
            <w:r>
              <w:rPr>
                <w:sz w:val="22"/>
                <w:szCs w:val="24"/>
              </w:rPr>
              <w:t xml:space="preserve"> pavadinimas</w:t>
            </w:r>
          </w:p>
        </w:tc>
        <w:tc>
          <w:tcPr>
            <w:tcW w:w="972" w:type="dxa"/>
            <w:tcBorders>
              <w:top w:val="single" w:sz="4" w:space="0" w:color="000000"/>
              <w:left w:val="single" w:sz="4" w:space="0" w:color="000000"/>
              <w:bottom w:val="single" w:sz="4" w:space="0" w:color="000000"/>
              <w:right w:val="nil"/>
            </w:tcBorders>
            <w:hideMark/>
          </w:tcPr>
          <w:p w14:paraId="26D314A5" w14:textId="77777777" w:rsidR="00D5426E" w:rsidRDefault="00D5426E" w:rsidP="00EF49BD">
            <w:pPr>
              <w:snapToGrid w:val="0"/>
              <w:spacing w:after="0" w:line="240" w:lineRule="auto"/>
              <w:jc w:val="center"/>
              <w:rPr>
                <w:sz w:val="22"/>
                <w:szCs w:val="24"/>
              </w:rPr>
            </w:pPr>
            <w:r>
              <w:rPr>
                <w:sz w:val="22"/>
                <w:szCs w:val="24"/>
              </w:rPr>
              <w:t>Įmonės kodas</w:t>
            </w:r>
          </w:p>
        </w:tc>
        <w:tc>
          <w:tcPr>
            <w:tcW w:w="973" w:type="dxa"/>
            <w:tcBorders>
              <w:top w:val="single" w:sz="4" w:space="0" w:color="000000"/>
              <w:left w:val="single" w:sz="4" w:space="0" w:color="000000"/>
              <w:bottom w:val="single" w:sz="4" w:space="0" w:color="000000"/>
              <w:right w:val="nil"/>
            </w:tcBorders>
            <w:hideMark/>
          </w:tcPr>
          <w:p w14:paraId="0ACBB71E" w14:textId="77777777" w:rsidR="00D5426E" w:rsidRDefault="00D5426E" w:rsidP="00EF49BD">
            <w:pPr>
              <w:snapToGrid w:val="0"/>
              <w:spacing w:after="0" w:line="240" w:lineRule="auto"/>
              <w:jc w:val="center"/>
              <w:rPr>
                <w:sz w:val="22"/>
                <w:szCs w:val="24"/>
              </w:rPr>
            </w:pPr>
            <w:r>
              <w:rPr>
                <w:sz w:val="22"/>
                <w:szCs w:val="24"/>
              </w:rPr>
              <w:t>Adresas</w:t>
            </w:r>
          </w:p>
        </w:tc>
        <w:tc>
          <w:tcPr>
            <w:tcW w:w="2745" w:type="dxa"/>
            <w:tcBorders>
              <w:top w:val="single" w:sz="4" w:space="0" w:color="000000"/>
              <w:left w:val="single" w:sz="4" w:space="0" w:color="000000"/>
              <w:bottom w:val="single" w:sz="4" w:space="0" w:color="000000"/>
              <w:right w:val="nil"/>
            </w:tcBorders>
            <w:hideMark/>
          </w:tcPr>
          <w:p w14:paraId="443C9DB7" w14:textId="18CF73A3" w:rsidR="00D5426E" w:rsidRDefault="00D5426E" w:rsidP="00EF49BD">
            <w:pPr>
              <w:snapToGrid w:val="0"/>
              <w:spacing w:after="0" w:line="240" w:lineRule="auto"/>
              <w:jc w:val="center"/>
              <w:rPr>
                <w:sz w:val="22"/>
                <w:szCs w:val="24"/>
              </w:rPr>
            </w:pPr>
            <w:r>
              <w:rPr>
                <w:sz w:val="22"/>
                <w:szCs w:val="24"/>
              </w:rPr>
              <w:t>Sub</w:t>
            </w:r>
            <w:r w:rsidR="00E108AD">
              <w:rPr>
                <w:sz w:val="22"/>
                <w:szCs w:val="24"/>
              </w:rPr>
              <w:t>tiekėjui</w:t>
            </w:r>
            <w:r>
              <w:rPr>
                <w:sz w:val="22"/>
                <w:szCs w:val="24"/>
              </w:rPr>
              <w:t xml:space="preserve"> ketinam</w:t>
            </w:r>
            <w:r w:rsidR="00E108AD">
              <w:rPr>
                <w:sz w:val="22"/>
                <w:szCs w:val="24"/>
              </w:rPr>
              <w:t>os pavesti funkcijos vykdant sutartį</w:t>
            </w:r>
          </w:p>
        </w:tc>
        <w:tc>
          <w:tcPr>
            <w:tcW w:w="1900" w:type="dxa"/>
            <w:tcBorders>
              <w:top w:val="single" w:sz="4" w:space="0" w:color="000000"/>
              <w:left w:val="single" w:sz="4" w:space="0" w:color="000000"/>
              <w:bottom w:val="single" w:sz="4" w:space="0" w:color="000000"/>
              <w:right w:val="single" w:sz="4" w:space="0" w:color="000000"/>
            </w:tcBorders>
            <w:hideMark/>
          </w:tcPr>
          <w:p w14:paraId="647B4893" w14:textId="070C1926" w:rsidR="00D5426E" w:rsidRDefault="00E108AD" w:rsidP="00EF49BD">
            <w:pPr>
              <w:snapToGrid w:val="0"/>
              <w:spacing w:after="0" w:line="240" w:lineRule="auto"/>
              <w:jc w:val="center"/>
              <w:rPr>
                <w:sz w:val="22"/>
                <w:szCs w:val="24"/>
              </w:rPr>
            </w:pPr>
            <w:r>
              <w:rPr>
                <w:sz w:val="22"/>
                <w:szCs w:val="24"/>
              </w:rPr>
              <w:t>A</w:t>
            </w:r>
            <w:r w:rsidR="00D5426E">
              <w:rPr>
                <w:sz w:val="22"/>
                <w:szCs w:val="24"/>
              </w:rPr>
              <w:t>pimtis proc.</w:t>
            </w:r>
          </w:p>
        </w:tc>
      </w:tr>
      <w:tr w:rsidR="00D5426E" w14:paraId="1B5E0D58" w14:textId="77777777" w:rsidTr="00EF49BD">
        <w:tc>
          <w:tcPr>
            <w:tcW w:w="789" w:type="dxa"/>
            <w:tcBorders>
              <w:top w:val="single" w:sz="4" w:space="0" w:color="000000"/>
              <w:left w:val="single" w:sz="4" w:space="0" w:color="000000"/>
              <w:bottom w:val="single" w:sz="4" w:space="0" w:color="000000"/>
              <w:right w:val="nil"/>
            </w:tcBorders>
          </w:tcPr>
          <w:p w14:paraId="47A22419" w14:textId="77777777" w:rsidR="00D5426E" w:rsidRDefault="00D5426E" w:rsidP="00EF49BD">
            <w:pPr>
              <w:snapToGrid w:val="0"/>
              <w:spacing w:after="0" w:line="240" w:lineRule="auto"/>
              <w:jc w:val="both"/>
              <w:rPr>
                <w:szCs w:val="24"/>
              </w:rPr>
            </w:pPr>
          </w:p>
        </w:tc>
        <w:tc>
          <w:tcPr>
            <w:tcW w:w="2288" w:type="dxa"/>
            <w:tcBorders>
              <w:top w:val="single" w:sz="4" w:space="0" w:color="000000"/>
              <w:left w:val="single" w:sz="4" w:space="0" w:color="000000"/>
              <w:bottom w:val="single" w:sz="4" w:space="0" w:color="000000"/>
              <w:right w:val="nil"/>
            </w:tcBorders>
          </w:tcPr>
          <w:p w14:paraId="324FA5F4" w14:textId="77777777" w:rsidR="00D5426E" w:rsidRDefault="00D5426E" w:rsidP="00EF49BD">
            <w:pPr>
              <w:snapToGrid w:val="0"/>
              <w:spacing w:after="0" w:line="240" w:lineRule="auto"/>
              <w:jc w:val="both"/>
              <w:rPr>
                <w:szCs w:val="24"/>
              </w:rPr>
            </w:pPr>
          </w:p>
        </w:tc>
        <w:tc>
          <w:tcPr>
            <w:tcW w:w="972" w:type="dxa"/>
            <w:tcBorders>
              <w:top w:val="single" w:sz="4" w:space="0" w:color="000000"/>
              <w:left w:val="single" w:sz="4" w:space="0" w:color="000000"/>
              <w:bottom w:val="single" w:sz="4" w:space="0" w:color="000000"/>
              <w:right w:val="nil"/>
            </w:tcBorders>
          </w:tcPr>
          <w:p w14:paraId="349E576F" w14:textId="77777777" w:rsidR="00D5426E" w:rsidRDefault="00D5426E" w:rsidP="00EF49BD">
            <w:pPr>
              <w:snapToGrid w:val="0"/>
              <w:spacing w:after="0" w:line="240" w:lineRule="auto"/>
              <w:jc w:val="both"/>
              <w:rPr>
                <w:szCs w:val="24"/>
              </w:rPr>
            </w:pPr>
          </w:p>
        </w:tc>
        <w:tc>
          <w:tcPr>
            <w:tcW w:w="973" w:type="dxa"/>
            <w:tcBorders>
              <w:top w:val="single" w:sz="4" w:space="0" w:color="000000"/>
              <w:left w:val="single" w:sz="4" w:space="0" w:color="000000"/>
              <w:bottom w:val="single" w:sz="4" w:space="0" w:color="000000"/>
              <w:right w:val="nil"/>
            </w:tcBorders>
          </w:tcPr>
          <w:p w14:paraId="398D1657" w14:textId="77777777" w:rsidR="00D5426E" w:rsidRDefault="00D5426E" w:rsidP="00EF49BD">
            <w:pPr>
              <w:snapToGrid w:val="0"/>
              <w:spacing w:after="0" w:line="240" w:lineRule="auto"/>
              <w:jc w:val="both"/>
              <w:rPr>
                <w:szCs w:val="24"/>
              </w:rPr>
            </w:pPr>
          </w:p>
        </w:tc>
        <w:tc>
          <w:tcPr>
            <w:tcW w:w="2745" w:type="dxa"/>
            <w:tcBorders>
              <w:top w:val="single" w:sz="4" w:space="0" w:color="000000"/>
              <w:left w:val="single" w:sz="4" w:space="0" w:color="000000"/>
              <w:bottom w:val="single" w:sz="4" w:space="0" w:color="000000"/>
              <w:right w:val="nil"/>
            </w:tcBorders>
          </w:tcPr>
          <w:p w14:paraId="749ED959" w14:textId="77777777" w:rsidR="00D5426E" w:rsidRDefault="00D5426E" w:rsidP="00EF49BD">
            <w:pPr>
              <w:snapToGrid w:val="0"/>
              <w:spacing w:after="0" w:line="240" w:lineRule="auto"/>
              <w:jc w:val="both"/>
              <w:rPr>
                <w:szCs w:val="24"/>
              </w:rPr>
            </w:pPr>
          </w:p>
        </w:tc>
        <w:tc>
          <w:tcPr>
            <w:tcW w:w="1900" w:type="dxa"/>
            <w:tcBorders>
              <w:top w:val="single" w:sz="4" w:space="0" w:color="000000"/>
              <w:left w:val="single" w:sz="4" w:space="0" w:color="000000"/>
              <w:bottom w:val="single" w:sz="4" w:space="0" w:color="000000"/>
              <w:right w:val="single" w:sz="4" w:space="0" w:color="000000"/>
            </w:tcBorders>
          </w:tcPr>
          <w:p w14:paraId="0D05320E" w14:textId="77777777" w:rsidR="00D5426E" w:rsidRDefault="00D5426E" w:rsidP="00EF49BD">
            <w:pPr>
              <w:snapToGrid w:val="0"/>
              <w:spacing w:after="0" w:line="240" w:lineRule="auto"/>
              <w:jc w:val="both"/>
              <w:rPr>
                <w:szCs w:val="24"/>
              </w:rPr>
            </w:pPr>
          </w:p>
        </w:tc>
      </w:tr>
    </w:tbl>
    <w:p w14:paraId="02329CAC" w14:textId="77777777" w:rsidR="00D5426E" w:rsidRDefault="00D5426E" w:rsidP="00D5426E">
      <w:pPr>
        <w:spacing w:after="0" w:line="240" w:lineRule="auto"/>
        <w:ind w:firstLine="709"/>
        <w:jc w:val="both"/>
        <w:rPr>
          <w:szCs w:val="24"/>
        </w:rPr>
      </w:pPr>
    </w:p>
    <w:p w14:paraId="6A5E95F6" w14:textId="77777777" w:rsidR="00D5426E" w:rsidRDefault="00D5426E" w:rsidP="00D5426E">
      <w:pPr>
        <w:spacing w:after="0" w:line="240" w:lineRule="auto"/>
        <w:ind w:firstLine="709"/>
        <w:jc w:val="both"/>
        <w:rPr>
          <w:szCs w:val="24"/>
        </w:rPr>
      </w:pPr>
      <w:r>
        <w:rPr>
          <w:szCs w:val="24"/>
        </w:rPr>
        <w:t xml:space="preserve">Pirkimo sutarčiai vykdyti ketiname pasitelkti šiuos subtiekėjus, kurių pajėgumais, siekiant atitikti nustatytus kvalifikacijos reikalavimus, </w:t>
      </w:r>
      <w:r w:rsidRPr="00821F37">
        <w:rPr>
          <w:b/>
          <w:bCs/>
          <w:szCs w:val="24"/>
        </w:rPr>
        <w:t>nesiremiama</w:t>
      </w:r>
      <w:r>
        <w:rPr>
          <w:szCs w:val="24"/>
        </w:rPr>
        <w:t>:</w:t>
      </w:r>
    </w:p>
    <w:tbl>
      <w:tblPr>
        <w:tblW w:w="0" w:type="auto"/>
        <w:tblInd w:w="108" w:type="dxa"/>
        <w:tblLayout w:type="fixed"/>
        <w:tblLook w:val="04A0" w:firstRow="1" w:lastRow="0" w:firstColumn="1" w:lastColumn="0" w:noHBand="0" w:noVBand="1"/>
      </w:tblPr>
      <w:tblGrid>
        <w:gridCol w:w="789"/>
        <w:gridCol w:w="2288"/>
        <w:gridCol w:w="972"/>
        <w:gridCol w:w="973"/>
        <w:gridCol w:w="2745"/>
        <w:gridCol w:w="1900"/>
      </w:tblGrid>
      <w:tr w:rsidR="00D5426E" w14:paraId="398843E9" w14:textId="77777777" w:rsidTr="00EF49BD">
        <w:tc>
          <w:tcPr>
            <w:tcW w:w="789" w:type="dxa"/>
            <w:tcBorders>
              <w:top w:val="single" w:sz="4" w:space="0" w:color="000000"/>
              <w:left w:val="single" w:sz="4" w:space="0" w:color="000000"/>
              <w:bottom w:val="single" w:sz="4" w:space="0" w:color="000000"/>
              <w:right w:val="nil"/>
            </w:tcBorders>
            <w:hideMark/>
          </w:tcPr>
          <w:p w14:paraId="49ABDF53" w14:textId="77777777" w:rsidR="00D5426E" w:rsidRDefault="00D5426E" w:rsidP="00EF49BD">
            <w:pPr>
              <w:pStyle w:val="Antrats"/>
              <w:widowControl/>
              <w:tabs>
                <w:tab w:val="left" w:pos="1296"/>
              </w:tabs>
              <w:snapToGrid w:val="0"/>
              <w:spacing w:after="0"/>
              <w:jc w:val="center"/>
              <w:rPr>
                <w:rFonts w:eastAsia="Calibri"/>
                <w:sz w:val="22"/>
                <w:szCs w:val="24"/>
              </w:rPr>
            </w:pPr>
            <w:r>
              <w:rPr>
                <w:rFonts w:eastAsia="Calibri"/>
                <w:sz w:val="22"/>
                <w:szCs w:val="24"/>
              </w:rPr>
              <w:t>Eil. Nr.</w:t>
            </w:r>
          </w:p>
        </w:tc>
        <w:tc>
          <w:tcPr>
            <w:tcW w:w="2288" w:type="dxa"/>
            <w:tcBorders>
              <w:top w:val="single" w:sz="4" w:space="0" w:color="000000"/>
              <w:left w:val="single" w:sz="4" w:space="0" w:color="000000"/>
              <w:bottom w:val="single" w:sz="4" w:space="0" w:color="000000"/>
              <w:right w:val="nil"/>
            </w:tcBorders>
            <w:hideMark/>
          </w:tcPr>
          <w:p w14:paraId="61A34EA3" w14:textId="785FA800" w:rsidR="00D5426E" w:rsidRDefault="00D5426E" w:rsidP="00EF49BD">
            <w:pPr>
              <w:snapToGrid w:val="0"/>
              <w:spacing w:after="0" w:line="240" w:lineRule="auto"/>
              <w:jc w:val="center"/>
              <w:rPr>
                <w:sz w:val="22"/>
                <w:szCs w:val="24"/>
              </w:rPr>
            </w:pPr>
            <w:r>
              <w:rPr>
                <w:sz w:val="22"/>
                <w:szCs w:val="24"/>
              </w:rPr>
              <w:t>Sub</w:t>
            </w:r>
            <w:r w:rsidR="00E108AD">
              <w:rPr>
                <w:sz w:val="22"/>
                <w:szCs w:val="24"/>
              </w:rPr>
              <w:t>tiekėjo</w:t>
            </w:r>
            <w:r>
              <w:rPr>
                <w:sz w:val="22"/>
                <w:szCs w:val="24"/>
              </w:rPr>
              <w:t xml:space="preserve"> pavadinimas</w:t>
            </w:r>
          </w:p>
        </w:tc>
        <w:tc>
          <w:tcPr>
            <w:tcW w:w="972" w:type="dxa"/>
            <w:tcBorders>
              <w:top w:val="single" w:sz="4" w:space="0" w:color="000000"/>
              <w:left w:val="single" w:sz="4" w:space="0" w:color="000000"/>
              <w:bottom w:val="single" w:sz="4" w:space="0" w:color="000000"/>
              <w:right w:val="nil"/>
            </w:tcBorders>
            <w:hideMark/>
          </w:tcPr>
          <w:p w14:paraId="510CBB19" w14:textId="77777777" w:rsidR="00D5426E" w:rsidRDefault="00D5426E" w:rsidP="00EF49BD">
            <w:pPr>
              <w:snapToGrid w:val="0"/>
              <w:spacing w:after="0" w:line="240" w:lineRule="auto"/>
              <w:jc w:val="center"/>
              <w:rPr>
                <w:sz w:val="22"/>
                <w:szCs w:val="24"/>
              </w:rPr>
            </w:pPr>
            <w:r>
              <w:rPr>
                <w:sz w:val="22"/>
                <w:szCs w:val="24"/>
              </w:rPr>
              <w:t>Įmonės kodas</w:t>
            </w:r>
          </w:p>
        </w:tc>
        <w:tc>
          <w:tcPr>
            <w:tcW w:w="973" w:type="dxa"/>
            <w:tcBorders>
              <w:top w:val="single" w:sz="4" w:space="0" w:color="000000"/>
              <w:left w:val="single" w:sz="4" w:space="0" w:color="000000"/>
              <w:bottom w:val="single" w:sz="4" w:space="0" w:color="000000"/>
              <w:right w:val="nil"/>
            </w:tcBorders>
            <w:hideMark/>
          </w:tcPr>
          <w:p w14:paraId="70729FE5" w14:textId="77777777" w:rsidR="00D5426E" w:rsidRDefault="00D5426E" w:rsidP="00EF49BD">
            <w:pPr>
              <w:snapToGrid w:val="0"/>
              <w:spacing w:after="0" w:line="240" w:lineRule="auto"/>
              <w:jc w:val="center"/>
              <w:rPr>
                <w:sz w:val="22"/>
                <w:szCs w:val="24"/>
              </w:rPr>
            </w:pPr>
            <w:r>
              <w:rPr>
                <w:sz w:val="22"/>
                <w:szCs w:val="24"/>
              </w:rPr>
              <w:t>Adresas</w:t>
            </w:r>
          </w:p>
        </w:tc>
        <w:tc>
          <w:tcPr>
            <w:tcW w:w="2745" w:type="dxa"/>
            <w:tcBorders>
              <w:top w:val="single" w:sz="4" w:space="0" w:color="000000"/>
              <w:left w:val="single" w:sz="4" w:space="0" w:color="000000"/>
              <w:bottom w:val="single" w:sz="4" w:space="0" w:color="000000"/>
              <w:right w:val="nil"/>
            </w:tcBorders>
            <w:hideMark/>
          </w:tcPr>
          <w:p w14:paraId="786D1105" w14:textId="1F990036" w:rsidR="00D5426E" w:rsidRDefault="00D5426E" w:rsidP="00EF49BD">
            <w:pPr>
              <w:snapToGrid w:val="0"/>
              <w:spacing w:after="0" w:line="240" w:lineRule="auto"/>
              <w:jc w:val="center"/>
              <w:rPr>
                <w:sz w:val="22"/>
                <w:szCs w:val="24"/>
              </w:rPr>
            </w:pPr>
            <w:r>
              <w:rPr>
                <w:sz w:val="22"/>
                <w:szCs w:val="24"/>
              </w:rPr>
              <w:t>Sub</w:t>
            </w:r>
            <w:r w:rsidR="00E108AD">
              <w:rPr>
                <w:sz w:val="22"/>
                <w:szCs w:val="24"/>
              </w:rPr>
              <w:t>tiekėjui</w:t>
            </w:r>
            <w:r>
              <w:rPr>
                <w:sz w:val="22"/>
                <w:szCs w:val="24"/>
              </w:rPr>
              <w:t xml:space="preserve"> ketinam</w:t>
            </w:r>
            <w:r w:rsidR="00E108AD">
              <w:rPr>
                <w:sz w:val="22"/>
                <w:szCs w:val="24"/>
              </w:rPr>
              <w:t>os</w:t>
            </w:r>
            <w:r>
              <w:rPr>
                <w:sz w:val="22"/>
                <w:szCs w:val="24"/>
              </w:rPr>
              <w:t xml:space="preserve"> pavesti</w:t>
            </w:r>
            <w:r w:rsidR="00E108AD">
              <w:rPr>
                <w:sz w:val="22"/>
                <w:szCs w:val="24"/>
              </w:rPr>
              <w:t xml:space="preserve"> funkcijos vykdant sutartį</w:t>
            </w:r>
          </w:p>
        </w:tc>
        <w:tc>
          <w:tcPr>
            <w:tcW w:w="1900" w:type="dxa"/>
            <w:tcBorders>
              <w:top w:val="single" w:sz="4" w:space="0" w:color="000000"/>
              <w:left w:val="single" w:sz="4" w:space="0" w:color="000000"/>
              <w:bottom w:val="single" w:sz="4" w:space="0" w:color="000000"/>
              <w:right w:val="single" w:sz="4" w:space="0" w:color="000000"/>
            </w:tcBorders>
            <w:hideMark/>
          </w:tcPr>
          <w:p w14:paraId="0B32DE56" w14:textId="671DD21E" w:rsidR="00D5426E" w:rsidRDefault="00E108AD" w:rsidP="00EF49BD">
            <w:pPr>
              <w:snapToGrid w:val="0"/>
              <w:spacing w:after="0" w:line="240" w:lineRule="auto"/>
              <w:jc w:val="center"/>
              <w:rPr>
                <w:sz w:val="22"/>
                <w:szCs w:val="24"/>
              </w:rPr>
            </w:pPr>
            <w:r>
              <w:rPr>
                <w:sz w:val="22"/>
                <w:szCs w:val="24"/>
              </w:rPr>
              <w:t>A</w:t>
            </w:r>
            <w:r w:rsidR="00D5426E">
              <w:rPr>
                <w:sz w:val="22"/>
                <w:szCs w:val="24"/>
              </w:rPr>
              <w:t>pimtis proc.</w:t>
            </w:r>
          </w:p>
        </w:tc>
      </w:tr>
      <w:tr w:rsidR="00D5426E" w14:paraId="16BAC91F" w14:textId="77777777" w:rsidTr="00EF49BD">
        <w:tc>
          <w:tcPr>
            <w:tcW w:w="789" w:type="dxa"/>
            <w:tcBorders>
              <w:top w:val="single" w:sz="4" w:space="0" w:color="000000"/>
              <w:left w:val="single" w:sz="4" w:space="0" w:color="000000"/>
              <w:bottom w:val="single" w:sz="4" w:space="0" w:color="000000"/>
              <w:right w:val="nil"/>
            </w:tcBorders>
          </w:tcPr>
          <w:p w14:paraId="3BA2241A" w14:textId="77777777" w:rsidR="00D5426E" w:rsidRDefault="00D5426E" w:rsidP="00EF49BD">
            <w:pPr>
              <w:snapToGrid w:val="0"/>
              <w:spacing w:after="0" w:line="240" w:lineRule="auto"/>
              <w:jc w:val="both"/>
              <w:rPr>
                <w:szCs w:val="24"/>
              </w:rPr>
            </w:pPr>
          </w:p>
        </w:tc>
        <w:tc>
          <w:tcPr>
            <w:tcW w:w="2288" w:type="dxa"/>
            <w:tcBorders>
              <w:top w:val="single" w:sz="4" w:space="0" w:color="000000"/>
              <w:left w:val="single" w:sz="4" w:space="0" w:color="000000"/>
              <w:bottom w:val="single" w:sz="4" w:space="0" w:color="000000"/>
              <w:right w:val="nil"/>
            </w:tcBorders>
          </w:tcPr>
          <w:p w14:paraId="564FC6D8" w14:textId="77777777" w:rsidR="00D5426E" w:rsidRDefault="00D5426E" w:rsidP="00EF49BD">
            <w:pPr>
              <w:snapToGrid w:val="0"/>
              <w:spacing w:after="0" w:line="240" w:lineRule="auto"/>
              <w:jc w:val="both"/>
              <w:rPr>
                <w:szCs w:val="24"/>
              </w:rPr>
            </w:pPr>
          </w:p>
        </w:tc>
        <w:tc>
          <w:tcPr>
            <w:tcW w:w="972" w:type="dxa"/>
            <w:tcBorders>
              <w:top w:val="single" w:sz="4" w:space="0" w:color="000000"/>
              <w:left w:val="single" w:sz="4" w:space="0" w:color="000000"/>
              <w:bottom w:val="single" w:sz="4" w:space="0" w:color="000000"/>
              <w:right w:val="nil"/>
            </w:tcBorders>
          </w:tcPr>
          <w:p w14:paraId="4D8C3EA9" w14:textId="77777777" w:rsidR="00D5426E" w:rsidRDefault="00D5426E" w:rsidP="00EF49BD">
            <w:pPr>
              <w:snapToGrid w:val="0"/>
              <w:spacing w:after="0" w:line="240" w:lineRule="auto"/>
              <w:jc w:val="both"/>
              <w:rPr>
                <w:szCs w:val="24"/>
              </w:rPr>
            </w:pPr>
          </w:p>
        </w:tc>
        <w:tc>
          <w:tcPr>
            <w:tcW w:w="973" w:type="dxa"/>
            <w:tcBorders>
              <w:top w:val="single" w:sz="4" w:space="0" w:color="000000"/>
              <w:left w:val="single" w:sz="4" w:space="0" w:color="000000"/>
              <w:bottom w:val="single" w:sz="4" w:space="0" w:color="000000"/>
              <w:right w:val="nil"/>
            </w:tcBorders>
          </w:tcPr>
          <w:p w14:paraId="184CAC58" w14:textId="77777777" w:rsidR="00D5426E" w:rsidRDefault="00D5426E" w:rsidP="00EF49BD">
            <w:pPr>
              <w:snapToGrid w:val="0"/>
              <w:spacing w:after="0" w:line="240" w:lineRule="auto"/>
              <w:jc w:val="both"/>
              <w:rPr>
                <w:szCs w:val="24"/>
              </w:rPr>
            </w:pPr>
          </w:p>
        </w:tc>
        <w:tc>
          <w:tcPr>
            <w:tcW w:w="2745" w:type="dxa"/>
            <w:tcBorders>
              <w:top w:val="single" w:sz="4" w:space="0" w:color="000000"/>
              <w:left w:val="single" w:sz="4" w:space="0" w:color="000000"/>
              <w:bottom w:val="single" w:sz="4" w:space="0" w:color="000000"/>
              <w:right w:val="nil"/>
            </w:tcBorders>
          </w:tcPr>
          <w:p w14:paraId="507C625E" w14:textId="77777777" w:rsidR="00D5426E" w:rsidRDefault="00D5426E" w:rsidP="00EF49BD">
            <w:pPr>
              <w:snapToGrid w:val="0"/>
              <w:spacing w:after="0" w:line="240" w:lineRule="auto"/>
              <w:jc w:val="both"/>
              <w:rPr>
                <w:szCs w:val="24"/>
              </w:rPr>
            </w:pPr>
          </w:p>
        </w:tc>
        <w:tc>
          <w:tcPr>
            <w:tcW w:w="1900" w:type="dxa"/>
            <w:tcBorders>
              <w:top w:val="single" w:sz="4" w:space="0" w:color="000000"/>
              <w:left w:val="single" w:sz="4" w:space="0" w:color="000000"/>
              <w:bottom w:val="single" w:sz="4" w:space="0" w:color="000000"/>
              <w:right w:val="single" w:sz="4" w:space="0" w:color="000000"/>
            </w:tcBorders>
          </w:tcPr>
          <w:p w14:paraId="4ED6850B" w14:textId="77777777" w:rsidR="00D5426E" w:rsidRDefault="00D5426E" w:rsidP="00EF49BD">
            <w:pPr>
              <w:snapToGrid w:val="0"/>
              <w:spacing w:after="0" w:line="240" w:lineRule="auto"/>
              <w:jc w:val="both"/>
              <w:rPr>
                <w:szCs w:val="24"/>
              </w:rPr>
            </w:pPr>
          </w:p>
        </w:tc>
      </w:tr>
    </w:tbl>
    <w:p w14:paraId="16C260BD" w14:textId="77777777" w:rsidR="00D5426E" w:rsidRDefault="00D5426E" w:rsidP="00D5426E">
      <w:pPr>
        <w:spacing w:after="0" w:line="240" w:lineRule="auto"/>
        <w:jc w:val="both"/>
        <w:rPr>
          <w:szCs w:val="24"/>
        </w:rPr>
      </w:pPr>
    </w:p>
    <w:p w14:paraId="3A05E829" w14:textId="77777777" w:rsidR="00D5426E" w:rsidRDefault="00D5426E" w:rsidP="00D5426E">
      <w:pPr>
        <w:spacing w:after="0" w:line="240" w:lineRule="auto"/>
        <w:jc w:val="both"/>
        <w:rPr>
          <w:szCs w:val="24"/>
        </w:rPr>
      </w:pPr>
      <w:r>
        <w:rPr>
          <w:szCs w:val="24"/>
        </w:rPr>
        <w:t>Pridedame preliminarių susitarimų / sutarčių su nurodytais subtiekėjus skaitmenines kopijas.</w:t>
      </w:r>
    </w:p>
    <w:p w14:paraId="0FA83AE6" w14:textId="77777777" w:rsidR="00D5426E" w:rsidRDefault="00D5426E" w:rsidP="00D5426E">
      <w:pPr>
        <w:spacing w:after="0" w:line="240" w:lineRule="auto"/>
        <w:ind w:firstLine="720"/>
        <w:jc w:val="both"/>
        <w:rPr>
          <w:szCs w:val="24"/>
        </w:rPr>
      </w:pPr>
    </w:p>
    <w:p w14:paraId="43E84067" w14:textId="77777777" w:rsidR="00D5426E" w:rsidRDefault="00D5426E" w:rsidP="00D5426E">
      <w:pPr>
        <w:spacing w:after="0" w:line="240" w:lineRule="auto"/>
        <w:ind w:firstLine="720"/>
        <w:jc w:val="both"/>
        <w:rPr>
          <w:szCs w:val="24"/>
        </w:rPr>
      </w:pPr>
      <w:r>
        <w:rPr>
          <w:szCs w:val="24"/>
        </w:rPr>
        <w:t>Kartu su pasiūlymu pateikiami šie dokumentai (pasirašydamas pasiūlymą ar kiekvieną dokumentą saugiu elektroniniu parašu patvirtinu, kad dokumentų skaitmeninės kopijos yra tikros):</w:t>
      </w:r>
    </w:p>
    <w:tbl>
      <w:tblPr>
        <w:tblW w:w="9667" w:type="dxa"/>
        <w:tblInd w:w="108" w:type="dxa"/>
        <w:tblLayout w:type="fixed"/>
        <w:tblLook w:val="0000" w:firstRow="0" w:lastRow="0" w:firstColumn="0" w:lastColumn="0" w:noHBand="0" w:noVBand="0"/>
      </w:tblPr>
      <w:tblGrid>
        <w:gridCol w:w="655"/>
        <w:gridCol w:w="6745"/>
        <w:gridCol w:w="2267"/>
      </w:tblGrid>
      <w:tr w:rsidR="00D5426E" w14:paraId="10C235D6" w14:textId="77777777" w:rsidTr="00D535C1">
        <w:tc>
          <w:tcPr>
            <w:tcW w:w="655" w:type="dxa"/>
            <w:tcBorders>
              <w:top w:val="single" w:sz="4" w:space="0" w:color="000000"/>
              <w:left w:val="single" w:sz="4" w:space="0" w:color="000000"/>
              <w:bottom w:val="single" w:sz="4" w:space="0" w:color="000000"/>
            </w:tcBorders>
          </w:tcPr>
          <w:p w14:paraId="3FFB87C2" w14:textId="77777777" w:rsidR="00D5426E" w:rsidRDefault="00D5426E" w:rsidP="00EF49BD">
            <w:pPr>
              <w:snapToGrid w:val="0"/>
              <w:spacing w:after="0" w:line="240" w:lineRule="auto"/>
              <w:jc w:val="center"/>
              <w:rPr>
                <w:szCs w:val="24"/>
              </w:rPr>
            </w:pPr>
            <w:r>
              <w:rPr>
                <w:szCs w:val="24"/>
              </w:rPr>
              <w:t>Eil.Nr.</w:t>
            </w:r>
          </w:p>
        </w:tc>
        <w:tc>
          <w:tcPr>
            <w:tcW w:w="6745" w:type="dxa"/>
            <w:tcBorders>
              <w:top w:val="single" w:sz="4" w:space="0" w:color="000000"/>
              <w:left w:val="single" w:sz="4" w:space="0" w:color="000000"/>
              <w:bottom w:val="single" w:sz="4" w:space="0" w:color="000000"/>
            </w:tcBorders>
          </w:tcPr>
          <w:p w14:paraId="2F93FD3C" w14:textId="77777777" w:rsidR="00D5426E" w:rsidRDefault="00D5426E" w:rsidP="00EF49BD">
            <w:pPr>
              <w:snapToGrid w:val="0"/>
              <w:spacing w:after="0" w:line="240" w:lineRule="auto"/>
              <w:jc w:val="center"/>
              <w:rPr>
                <w:szCs w:val="24"/>
              </w:rPr>
            </w:pPr>
            <w:r>
              <w:rPr>
                <w:szCs w:val="24"/>
              </w:rPr>
              <w:t>Pateiktų dokumentų pavadinimas</w:t>
            </w:r>
          </w:p>
        </w:tc>
        <w:tc>
          <w:tcPr>
            <w:tcW w:w="2267" w:type="dxa"/>
            <w:tcBorders>
              <w:top w:val="single" w:sz="4" w:space="0" w:color="000000"/>
              <w:left w:val="single" w:sz="4" w:space="0" w:color="000000"/>
              <w:bottom w:val="single" w:sz="4" w:space="0" w:color="000000"/>
              <w:right w:val="single" w:sz="4" w:space="0" w:color="000000"/>
            </w:tcBorders>
          </w:tcPr>
          <w:p w14:paraId="5B66C5E1" w14:textId="77777777" w:rsidR="00D5426E" w:rsidRDefault="00D5426E" w:rsidP="00EF49BD">
            <w:pPr>
              <w:snapToGrid w:val="0"/>
              <w:spacing w:after="0" w:line="240" w:lineRule="auto"/>
              <w:jc w:val="center"/>
              <w:rPr>
                <w:szCs w:val="24"/>
              </w:rPr>
            </w:pPr>
            <w:r>
              <w:rPr>
                <w:szCs w:val="24"/>
              </w:rPr>
              <w:t>Dokumento puslapių skaičius</w:t>
            </w:r>
          </w:p>
        </w:tc>
      </w:tr>
      <w:tr w:rsidR="00D5426E" w14:paraId="0EB44B5C" w14:textId="77777777" w:rsidTr="00D535C1">
        <w:tc>
          <w:tcPr>
            <w:tcW w:w="655" w:type="dxa"/>
            <w:tcBorders>
              <w:top w:val="single" w:sz="4" w:space="0" w:color="000000"/>
              <w:left w:val="single" w:sz="4" w:space="0" w:color="000000"/>
              <w:bottom w:val="single" w:sz="4" w:space="0" w:color="000000"/>
            </w:tcBorders>
          </w:tcPr>
          <w:p w14:paraId="05981834" w14:textId="77777777" w:rsidR="00D5426E" w:rsidRDefault="00D5426E" w:rsidP="00EF49BD">
            <w:pPr>
              <w:snapToGrid w:val="0"/>
              <w:spacing w:after="0" w:line="240" w:lineRule="auto"/>
              <w:jc w:val="both"/>
              <w:rPr>
                <w:sz w:val="20"/>
                <w:szCs w:val="24"/>
                <w:lang w:val="en-US"/>
              </w:rPr>
            </w:pPr>
          </w:p>
        </w:tc>
        <w:tc>
          <w:tcPr>
            <w:tcW w:w="6745" w:type="dxa"/>
            <w:tcBorders>
              <w:top w:val="single" w:sz="4" w:space="0" w:color="000000"/>
              <w:left w:val="single" w:sz="4" w:space="0" w:color="000000"/>
              <w:bottom w:val="single" w:sz="4" w:space="0" w:color="000000"/>
            </w:tcBorders>
          </w:tcPr>
          <w:p w14:paraId="36E544FA" w14:textId="2D0F77E7" w:rsidR="00D5426E" w:rsidRPr="0046554B" w:rsidRDefault="0046554B" w:rsidP="00EF49BD">
            <w:pPr>
              <w:snapToGrid w:val="0"/>
              <w:spacing w:after="0" w:line="240" w:lineRule="auto"/>
              <w:jc w:val="both"/>
              <w:rPr>
                <w:i/>
                <w:iCs/>
                <w:szCs w:val="24"/>
              </w:rPr>
            </w:pPr>
            <w:r w:rsidRPr="0046554B">
              <w:rPr>
                <w:i/>
                <w:iCs/>
                <w:szCs w:val="24"/>
              </w:rPr>
              <w:t>Užpildyta Techninė specifikacija</w:t>
            </w:r>
          </w:p>
        </w:tc>
        <w:tc>
          <w:tcPr>
            <w:tcW w:w="2267" w:type="dxa"/>
            <w:tcBorders>
              <w:top w:val="single" w:sz="4" w:space="0" w:color="000000"/>
              <w:left w:val="single" w:sz="4" w:space="0" w:color="000000"/>
              <w:bottom w:val="single" w:sz="4" w:space="0" w:color="000000"/>
              <w:right w:val="single" w:sz="4" w:space="0" w:color="000000"/>
            </w:tcBorders>
          </w:tcPr>
          <w:p w14:paraId="14940C9B" w14:textId="77777777" w:rsidR="00D5426E" w:rsidRDefault="00D5426E" w:rsidP="00EF49BD">
            <w:pPr>
              <w:snapToGrid w:val="0"/>
              <w:spacing w:after="0" w:line="240" w:lineRule="auto"/>
              <w:jc w:val="both"/>
              <w:rPr>
                <w:szCs w:val="24"/>
              </w:rPr>
            </w:pPr>
          </w:p>
        </w:tc>
      </w:tr>
      <w:tr w:rsidR="00D5426E" w14:paraId="2C06158C" w14:textId="77777777" w:rsidTr="00D535C1">
        <w:tc>
          <w:tcPr>
            <w:tcW w:w="655" w:type="dxa"/>
            <w:tcBorders>
              <w:top w:val="single" w:sz="4" w:space="0" w:color="000000"/>
              <w:left w:val="single" w:sz="4" w:space="0" w:color="000000"/>
              <w:bottom w:val="single" w:sz="4" w:space="0" w:color="000000"/>
            </w:tcBorders>
          </w:tcPr>
          <w:p w14:paraId="35BBD2FA" w14:textId="77777777" w:rsidR="00D5426E" w:rsidRDefault="00D5426E" w:rsidP="00EF49BD">
            <w:pPr>
              <w:snapToGrid w:val="0"/>
              <w:spacing w:after="0" w:line="240" w:lineRule="auto"/>
              <w:jc w:val="both"/>
              <w:rPr>
                <w:sz w:val="20"/>
                <w:szCs w:val="24"/>
                <w:lang w:val="en-US"/>
              </w:rPr>
            </w:pPr>
          </w:p>
        </w:tc>
        <w:tc>
          <w:tcPr>
            <w:tcW w:w="6745" w:type="dxa"/>
            <w:tcBorders>
              <w:top w:val="single" w:sz="4" w:space="0" w:color="000000"/>
              <w:left w:val="single" w:sz="4" w:space="0" w:color="000000"/>
              <w:bottom w:val="single" w:sz="4" w:space="0" w:color="000000"/>
            </w:tcBorders>
          </w:tcPr>
          <w:p w14:paraId="01999066" w14:textId="39806CC6" w:rsidR="00D5426E" w:rsidRPr="0046554B" w:rsidRDefault="0046554B" w:rsidP="00EF49BD">
            <w:pPr>
              <w:snapToGrid w:val="0"/>
              <w:spacing w:after="0" w:line="240" w:lineRule="auto"/>
              <w:jc w:val="both"/>
              <w:rPr>
                <w:i/>
                <w:iCs/>
                <w:szCs w:val="24"/>
              </w:rPr>
            </w:pPr>
            <w:r w:rsidRPr="0046554B">
              <w:rPr>
                <w:i/>
                <w:iCs/>
                <w:szCs w:val="24"/>
              </w:rPr>
              <w:t>EBVPD</w:t>
            </w:r>
          </w:p>
        </w:tc>
        <w:tc>
          <w:tcPr>
            <w:tcW w:w="2267" w:type="dxa"/>
            <w:tcBorders>
              <w:top w:val="single" w:sz="4" w:space="0" w:color="000000"/>
              <w:left w:val="single" w:sz="4" w:space="0" w:color="000000"/>
              <w:bottom w:val="single" w:sz="4" w:space="0" w:color="000000"/>
              <w:right w:val="single" w:sz="4" w:space="0" w:color="000000"/>
            </w:tcBorders>
          </w:tcPr>
          <w:p w14:paraId="7B4548C8" w14:textId="77777777" w:rsidR="00D5426E" w:rsidRDefault="00D5426E" w:rsidP="00EF49BD">
            <w:pPr>
              <w:snapToGrid w:val="0"/>
              <w:spacing w:after="0" w:line="240" w:lineRule="auto"/>
              <w:jc w:val="both"/>
              <w:rPr>
                <w:szCs w:val="24"/>
              </w:rPr>
            </w:pPr>
          </w:p>
        </w:tc>
      </w:tr>
      <w:tr w:rsidR="0046554B" w14:paraId="67426F29" w14:textId="77777777" w:rsidTr="00D535C1">
        <w:tc>
          <w:tcPr>
            <w:tcW w:w="655" w:type="dxa"/>
            <w:tcBorders>
              <w:top w:val="single" w:sz="4" w:space="0" w:color="000000"/>
              <w:left w:val="single" w:sz="4" w:space="0" w:color="000000"/>
              <w:bottom w:val="single" w:sz="4" w:space="0" w:color="000000"/>
            </w:tcBorders>
          </w:tcPr>
          <w:p w14:paraId="7A3D1723" w14:textId="77777777" w:rsidR="0046554B" w:rsidRDefault="0046554B" w:rsidP="00EF49BD">
            <w:pPr>
              <w:snapToGrid w:val="0"/>
              <w:spacing w:after="0" w:line="240" w:lineRule="auto"/>
              <w:jc w:val="both"/>
              <w:rPr>
                <w:sz w:val="20"/>
                <w:szCs w:val="24"/>
                <w:lang w:val="en-US"/>
              </w:rPr>
            </w:pPr>
          </w:p>
        </w:tc>
        <w:tc>
          <w:tcPr>
            <w:tcW w:w="6745" w:type="dxa"/>
            <w:tcBorders>
              <w:top w:val="single" w:sz="4" w:space="0" w:color="000000"/>
              <w:left w:val="single" w:sz="4" w:space="0" w:color="000000"/>
              <w:bottom w:val="single" w:sz="4" w:space="0" w:color="000000"/>
            </w:tcBorders>
          </w:tcPr>
          <w:p w14:paraId="14AD95E0" w14:textId="7844C4C5" w:rsidR="0046554B" w:rsidRPr="0046554B" w:rsidRDefault="0046554B" w:rsidP="00EF49BD">
            <w:pPr>
              <w:snapToGrid w:val="0"/>
              <w:spacing w:after="0" w:line="240" w:lineRule="auto"/>
              <w:jc w:val="both"/>
              <w:rPr>
                <w:i/>
                <w:iCs/>
                <w:szCs w:val="24"/>
              </w:rPr>
            </w:pPr>
            <w:r w:rsidRPr="0046554B">
              <w:rPr>
                <w:i/>
                <w:iCs/>
                <w:szCs w:val="24"/>
              </w:rPr>
              <w:t>Pasiūlymo galiojimo užtikrinimas</w:t>
            </w:r>
          </w:p>
        </w:tc>
        <w:tc>
          <w:tcPr>
            <w:tcW w:w="2267" w:type="dxa"/>
            <w:tcBorders>
              <w:top w:val="single" w:sz="4" w:space="0" w:color="000000"/>
              <w:left w:val="single" w:sz="4" w:space="0" w:color="000000"/>
              <w:bottom w:val="single" w:sz="4" w:space="0" w:color="000000"/>
              <w:right w:val="single" w:sz="4" w:space="0" w:color="000000"/>
            </w:tcBorders>
          </w:tcPr>
          <w:p w14:paraId="625B651A" w14:textId="77777777" w:rsidR="0046554B" w:rsidRDefault="0046554B" w:rsidP="00EF49BD">
            <w:pPr>
              <w:snapToGrid w:val="0"/>
              <w:spacing w:after="0" w:line="240" w:lineRule="auto"/>
              <w:jc w:val="both"/>
              <w:rPr>
                <w:szCs w:val="24"/>
              </w:rPr>
            </w:pPr>
          </w:p>
        </w:tc>
      </w:tr>
      <w:tr w:rsidR="0046554B" w14:paraId="572F0484" w14:textId="77777777" w:rsidTr="00D535C1">
        <w:tc>
          <w:tcPr>
            <w:tcW w:w="655" w:type="dxa"/>
            <w:tcBorders>
              <w:top w:val="single" w:sz="4" w:space="0" w:color="000000"/>
              <w:left w:val="single" w:sz="4" w:space="0" w:color="000000"/>
              <w:bottom w:val="single" w:sz="4" w:space="0" w:color="000000"/>
            </w:tcBorders>
          </w:tcPr>
          <w:p w14:paraId="33660580" w14:textId="77777777" w:rsidR="0046554B" w:rsidRDefault="0046554B" w:rsidP="00EF49BD">
            <w:pPr>
              <w:snapToGrid w:val="0"/>
              <w:spacing w:after="0" w:line="240" w:lineRule="auto"/>
              <w:jc w:val="both"/>
              <w:rPr>
                <w:sz w:val="20"/>
                <w:szCs w:val="24"/>
                <w:lang w:val="en-US"/>
              </w:rPr>
            </w:pPr>
          </w:p>
        </w:tc>
        <w:tc>
          <w:tcPr>
            <w:tcW w:w="6745" w:type="dxa"/>
            <w:tcBorders>
              <w:top w:val="single" w:sz="4" w:space="0" w:color="000000"/>
              <w:left w:val="single" w:sz="4" w:space="0" w:color="000000"/>
              <w:bottom w:val="single" w:sz="4" w:space="0" w:color="000000"/>
            </w:tcBorders>
          </w:tcPr>
          <w:p w14:paraId="6BEDC69B" w14:textId="26D33258" w:rsidR="0046554B" w:rsidRPr="0046554B" w:rsidRDefault="0046554B" w:rsidP="00EF49BD">
            <w:pPr>
              <w:snapToGrid w:val="0"/>
              <w:spacing w:after="0" w:line="240" w:lineRule="auto"/>
              <w:jc w:val="both"/>
              <w:rPr>
                <w:i/>
                <w:iCs/>
                <w:szCs w:val="24"/>
              </w:rPr>
            </w:pPr>
            <w:r w:rsidRPr="0046554B">
              <w:rPr>
                <w:i/>
                <w:iCs/>
                <w:szCs w:val="24"/>
              </w:rPr>
              <w:t>Įgaliojimas pasirašyti pasiūlymą (jei taikoma)</w:t>
            </w:r>
          </w:p>
        </w:tc>
        <w:tc>
          <w:tcPr>
            <w:tcW w:w="2267" w:type="dxa"/>
            <w:tcBorders>
              <w:top w:val="single" w:sz="4" w:space="0" w:color="000000"/>
              <w:left w:val="single" w:sz="4" w:space="0" w:color="000000"/>
              <w:bottom w:val="single" w:sz="4" w:space="0" w:color="000000"/>
              <w:right w:val="single" w:sz="4" w:space="0" w:color="000000"/>
            </w:tcBorders>
          </w:tcPr>
          <w:p w14:paraId="1BE9109C" w14:textId="77777777" w:rsidR="0046554B" w:rsidRDefault="0046554B" w:rsidP="00EF49BD">
            <w:pPr>
              <w:snapToGrid w:val="0"/>
              <w:spacing w:after="0" w:line="240" w:lineRule="auto"/>
              <w:jc w:val="both"/>
              <w:rPr>
                <w:szCs w:val="24"/>
              </w:rPr>
            </w:pPr>
          </w:p>
        </w:tc>
      </w:tr>
      <w:tr w:rsidR="0046554B" w14:paraId="2707F7F7" w14:textId="77777777" w:rsidTr="00D535C1">
        <w:tc>
          <w:tcPr>
            <w:tcW w:w="655" w:type="dxa"/>
            <w:tcBorders>
              <w:top w:val="single" w:sz="4" w:space="0" w:color="000000"/>
              <w:left w:val="single" w:sz="4" w:space="0" w:color="000000"/>
              <w:bottom w:val="single" w:sz="4" w:space="0" w:color="000000"/>
            </w:tcBorders>
          </w:tcPr>
          <w:p w14:paraId="59411C69" w14:textId="77777777" w:rsidR="0046554B" w:rsidRDefault="0046554B" w:rsidP="00EF49BD">
            <w:pPr>
              <w:snapToGrid w:val="0"/>
              <w:spacing w:after="0" w:line="240" w:lineRule="auto"/>
              <w:jc w:val="both"/>
              <w:rPr>
                <w:sz w:val="20"/>
                <w:szCs w:val="24"/>
                <w:lang w:val="en-US"/>
              </w:rPr>
            </w:pPr>
          </w:p>
        </w:tc>
        <w:tc>
          <w:tcPr>
            <w:tcW w:w="6745" w:type="dxa"/>
            <w:tcBorders>
              <w:top w:val="single" w:sz="4" w:space="0" w:color="000000"/>
              <w:left w:val="single" w:sz="4" w:space="0" w:color="000000"/>
              <w:bottom w:val="single" w:sz="4" w:space="0" w:color="000000"/>
            </w:tcBorders>
          </w:tcPr>
          <w:p w14:paraId="31EBD504" w14:textId="480EB34E" w:rsidR="0046554B" w:rsidRPr="0046554B" w:rsidRDefault="0046554B" w:rsidP="00EF49BD">
            <w:pPr>
              <w:snapToGrid w:val="0"/>
              <w:spacing w:after="0" w:line="240" w:lineRule="auto"/>
              <w:jc w:val="both"/>
              <w:rPr>
                <w:i/>
                <w:iCs/>
                <w:szCs w:val="24"/>
              </w:rPr>
            </w:pPr>
            <w:r w:rsidRPr="0046554B">
              <w:rPr>
                <w:i/>
                <w:iCs/>
                <w:szCs w:val="24"/>
              </w:rPr>
              <w:t xml:space="preserve">Susitarimai su ūkio subjektais ir subtiekėjais (jei </w:t>
            </w:r>
            <w:r w:rsidR="002457D2">
              <w:rPr>
                <w:i/>
                <w:iCs/>
                <w:szCs w:val="24"/>
              </w:rPr>
              <w:t>numatomi ūkio subjektai ar subtiekėjai</w:t>
            </w:r>
            <w:r w:rsidRPr="0046554B">
              <w:rPr>
                <w:i/>
                <w:iCs/>
                <w:szCs w:val="24"/>
              </w:rPr>
              <w:t>)</w:t>
            </w:r>
          </w:p>
        </w:tc>
        <w:tc>
          <w:tcPr>
            <w:tcW w:w="2267" w:type="dxa"/>
            <w:tcBorders>
              <w:top w:val="single" w:sz="4" w:space="0" w:color="000000"/>
              <w:left w:val="single" w:sz="4" w:space="0" w:color="000000"/>
              <w:bottom w:val="single" w:sz="4" w:space="0" w:color="000000"/>
              <w:right w:val="single" w:sz="4" w:space="0" w:color="000000"/>
            </w:tcBorders>
          </w:tcPr>
          <w:p w14:paraId="3F57D15F" w14:textId="77777777" w:rsidR="0046554B" w:rsidRDefault="0046554B" w:rsidP="00EF49BD">
            <w:pPr>
              <w:snapToGrid w:val="0"/>
              <w:spacing w:after="0" w:line="240" w:lineRule="auto"/>
              <w:jc w:val="both"/>
              <w:rPr>
                <w:szCs w:val="24"/>
              </w:rPr>
            </w:pPr>
          </w:p>
        </w:tc>
      </w:tr>
      <w:tr w:rsidR="0046554B" w14:paraId="4AD74A48" w14:textId="77777777" w:rsidTr="00D535C1">
        <w:tc>
          <w:tcPr>
            <w:tcW w:w="655" w:type="dxa"/>
            <w:tcBorders>
              <w:top w:val="single" w:sz="4" w:space="0" w:color="000000"/>
              <w:left w:val="single" w:sz="4" w:space="0" w:color="000000"/>
              <w:bottom w:val="single" w:sz="4" w:space="0" w:color="000000"/>
            </w:tcBorders>
          </w:tcPr>
          <w:p w14:paraId="1C4F1B04" w14:textId="77777777" w:rsidR="0046554B" w:rsidRDefault="0046554B" w:rsidP="00EF49BD">
            <w:pPr>
              <w:snapToGrid w:val="0"/>
              <w:spacing w:after="0" w:line="240" w:lineRule="auto"/>
              <w:jc w:val="both"/>
              <w:rPr>
                <w:sz w:val="20"/>
                <w:szCs w:val="24"/>
                <w:lang w:val="en-US"/>
              </w:rPr>
            </w:pPr>
          </w:p>
        </w:tc>
        <w:tc>
          <w:tcPr>
            <w:tcW w:w="6745" w:type="dxa"/>
            <w:tcBorders>
              <w:top w:val="single" w:sz="4" w:space="0" w:color="000000"/>
              <w:left w:val="single" w:sz="4" w:space="0" w:color="000000"/>
              <w:bottom w:val="single" w:sz="4" w:space="0" w:color="000000"/>
            </w:tcBorders>
          </w:tcPr>
          <w:p w14:paraId="21CC2E10" w14:textId="6742A567" w:rsidR="0046554B" w:rsidRPr="0046554B" w:rsidRDefault="0046554B" w:rsidP="00EF49BD">
            <w:pPr>
              <w:snapToGrid w:val="0"/>
              <w:spacing w:after="0" w:line="240" w:lineRule="auto"/>
              <w:jc w:val="both"/>
              <w:rPr>
                <w:i/>
                <w:iCs/>
                <w:szCs w:val="24"/>
              </w:rPr>
            </w:pPr>
            <w:r w:rsidRPr="0046554B">
              <w:rPr>
                <w:i/>
                <w:iCs/>
                <w:szCs w:val="24"/>
              </w:rPr>
              <w:t>Garantinės techninės priežiūros automobilių dirbtuvių sąrašas</w:t>
            </w:r>
          </w:p>
        </w:tc>
        <w:tc>
          <w:tcPr>
            <w:tcW w:w="2267" w:type="dxa"/>
            <w:tcBorders>
              <w:top w:val="single" w:sz="4" w:space="0" w:color="000000"/>
              <w:left w:val="single" w:sz="4" w:space="0" w:color="000000"/>
              <w:bottom w:val="single" w:sz="4" w:space="0" w:color="000000"/>
              <w:right w:val="single" w:sz="4" w:space="0" w:color="000000"/>
            </w:tcBorders>
          </w:tcPr>
          <w:p w14:paraId="310FEBD6" w14:textId="77777777" w:rsidR="0046554B" w:rsidRDefault="0046554B" w:rsidP="00EF49BD">
            <w:pPr>
              <w:snapToGrid w:val="0"/>
              <w:spacing w:after="0" w:line="240" w:lineRule="auto"/>
              <w:jc w:val="both"/>
              <w:rPr>
                <w:szCs w:val="24"/>
              </w:rPr>
            </w:pPr>
          </w:p>
        </w:tc>
      </w:tr>
      <w:tr w:rsidR="0046554B" w14:paraId="2F752262" w14:textId="77777777" w:rsidTr="00D535C1">
        <w:tc>
          <w:tcPr>
            <w:tcW w:w="655" w:type="dxa"/>
            <w:tcBorders>
              <w:top w:val="single" w:sz="4" w:space="0" w:color="000000"/>
              <w:left w:val="single" w:sz="4" w:space="0" w:color="000000"/>
              <w:bottom w:val="single" w:sz="4" w:space="0" w:color="000000"/>
            </w:tcBorders>
          </w:tcPr>
          <w:p w14:paraId="491C6B69" w14:textId="77777777" w:rsidR="0046554B" w:rsidRDefault="0046554B" w:rsidP="00EF49BD">
            <w:pPr>
              <w:snapToGrid w:val="0"/>
              <w:spacing w:after="0" w:line="240" w:lineRule="auto"/>
              <w:jc w:val="both"/>
              <w:rPr>
                <w:sz w:val="20"/>
                <w:szCs w:val="24"/>
                <w:lang w:val="en-US"/>
              </w:rPr>
            </w:pPr>
          </w:p>
        </w:tc>
        <w:tc>
          <w:tcPr>
            <w:tcW w:w="6745" w:type="dxa"/>
            <w:tcBorders>
              <w:top w:val="single" w:sz="4" w:space="0" w:color="000000"/>
              <w:left w:val="single" w:sz="4" w:space="0" w:color="000000"/>
              <w:bottom w:val="single" w:sz="4" w:space="0" w:color="000000"/>
            </w:tcBorders>
          </w:tcPr>
          <w:p w14:paraId="6251870A" w14:textId="4D4003E4" w:rsidR="0046554B" w:rsidRPr="002457D2" w:rsidRDefault="002457D2" w:rsidP="00EF49BD">
            <w:pPr>
              <w:snapToGrid w:val="0"/>
              <w:spacing w:after="0" w:line="240" w:lineRule="auto"/>
              <w:jc w:val="both"/>
              <w:rPr>
                <w:i/>
                <w:iCs/>
                <w:szCs w:val="24"/>
              </w:rPr>
            </w:pPr>
            <w:r w:rsidRPr="002457D2">
              <w:rPr>
                <w:i/>
                <w:iCs/>
                <w:szCs w:val="24"/>
              </w:rPr>
              <w:t>Jungtinės veiklos sutartis (jei pasiūlymą teikia ūkio subjektų grupė)</w:t>
            </w:r>
          </w:p>
        </w:tc>
        <w:tc>
          <w:tcPr>
            <w:tcW w:w="2267" w:type="dxa"/>
            <w:tcBorders>
              <w:top w:val="single" w:sz="4" w:space="0" w:color="000000"/>
              <w:left w:val="single" w:sz="4" w:space="0" w:color="000000"/>
              <w:bottom w:val="single" w:sz="4" w:space="0" w:color="000000"/>
              <w:right w:val="single" w:sz="4" w:space="0" w:color="000000"/>
            </w:tcBorders>
          </w:tcPr>
          <w:p w14:paraId="6CB67A0C" w14:textId="77777777" w:rsidR="0046554B" w:rsidRDefault="0046554B" w:rsidP="00EF49BD">
            <w:pPr>
              <w:snapToGrid w:val="0"/>
              <w:spacing w:after="0" w:line="240" w:lineRule="auto"/>
              <w:jc w:val="both"/>
              <w:rPr>
                <w:szCs w:val="24"/>
              </w:rPr>
            </w:pPr>
          </w:p>
        </w:tc>
      </w:tr>
      <w:tr w:rsidR="002457D2" w14:paraId="0E296384" w14:textId="77777777" w:rsidTr="00D535C1">
        <w:tc>
          <w:tcPr>
            <w:tcW w:w="655" w:type="dxa"/>
            <w:tcBorders>
              <w:top w:val="single" w:sz="4" w:space="0" w:color="000000"/>
              <w:left w:val="single" w:sz="4" w:space="0" w:color="000000"/>
              <w:bottom w:val="single" w:sz="4" w:space="0" w:color="000000"/>
            </w:tcBorders>
          </w:tcPr>
          <w:p w14:paraId="5813E6AF" w14:textId="77777777" w:rsidR="002457D2" w:rsidRDefault="002457D2" w:rsidP="00EF49BD">
            <w:pPr>
              <w:snapToGrid w:val="0"/>
              <w:spacing w:after="0" w:line="240" w:lineRule="auto"/>
              <w:jc w:val="both"/>
              <w:rPr>
                <w:sz w:val="20"/>
                <w:szCs w:val="24"/>
                <w:lang w:val="en-US"/>
              </w:rPr>
            </w:pPr>
          </w:p>
        </w:tc>
        <w:tc>
          <w:tcPr>
            <w:tcW w:w="6745" w:type="dxa"/>
            <w:tcBorders>
              <w:top w:val="single" w:sz="4" w:space="0" w:color="000000"/>
              <w:left w:val="single" w:sz="4" w:space="0" w:color="000000"/>
              <w:bottom w:val="single" w:sz="4" w:space="0" w:color="000000"/>
            </w:tcBorders>
          </w:tcPr>
          <w:p w14:paraId="0E85A95C" w14:textId="77777777" w:rsidR="002457D2" w:rsidRDefault="002457D2" w:rsidP="00EF49BD">
            <w:pPr>
              <w:snapToGrid w:val="0"/>
              <w:spacing w:after="0" w:line="240" w:lineRule="auto"/>
              <w:jc w:val="both"/>
              <w:rPr>
                <w:szCs w:val="24"/>
              </w:rPr>
            </w:pPr>
          </w:p>
        </w:tc>
        <w:tc>
          <w:tcPr>
            <w:tcW w:w="2267" w:type="dxa"/>
            <w:tcBorders>
              <w:top w:val="single" w:sz="4" w:space="0" w:color="000000"/>
              <w:left w:val="single" w:sz="4" w:space="0" w:color="000000"/>
              <w:bottom w:val="single" w:sz="4" w:space="0" w:color="000000"/>
              <w:right w:val="single" w:sz="4" w:space="0" w:color="000000"/>
            </w:tcBorders>
          </w:tcPr>
          <w:p w14:paraId="38BEE379" w14:textId="77777777" w:rsidR="002457D2" w:rsidRDefault="002457D2" w:rsidP="00EF49BD">
            <w:pPr>
              <w:snapToGrid w:val="0"/>
              <w:spacing w:after="0" w:line="240" w:lineRule="auto"/>
              <w:jc w:val="both"/>
              <w:rPr>
                <w:szCs w:val="24"/>
              </w:rPr>
            </w:pPr>
          </w:p>
        </w:tc>
      </w:tr>
    </w:tbl>
    <w:p w14:paraId="007568AA" w14:textId="77777777" w:rsidR="00D5426E" w:rsidRDefault="00D5426E" w:rsidP="00D5426E">
      <w:pPr>
        <w:spacing w:after="0" w:line="240" w:lineRule="auto"/>
        <w:ind w:firstLine="720"/>
        <w:jc w:val="both"/>
      </w:pPr>
    </w:p>
    <w:p w14:paraId="333CFC34" w14:textId="77777777" w:rsidR="00D5426E" w:rsidRDefault="00D5426E" w:rsidP="00D5426E">
      <w:pPr>
        <w:spacing w:after="0" w:line="240" w:lineRule="auto"/>
        <w:ind w:firstLine="720"/>
        <w:jc w:val="both"/>
        <w:rPr>
          <w:b/>
          <w:szCs w:val="24"/>
        </w:rPr>
      </w:pPr>
      <w:r>
        <w:rPr>
          <w:b/>
          <w:szCs w:val="24"/>
        </w:rPr>
        <w:t>Konfidenciali informacija</w:t>
      </w:r>
    </w:p>
    <w:p w14:paraId="45A42471" w14:textId="77777777" w:rsidR="00D5426E" w:rsidRPr="00986E2C" w:rsidRDefault="00D5426E" w:rsidP="00D5426E">
      <w:pPr>
        <w:spacing w:after="0" w:line="240" w:lineRule="auto"/>
        <w:ind w:firstLine="720"/>
        <w:jc w:val="both"/>
        <w:rPr>
          <w:szCs w:val="24"/>
        </w:rPr>
      </w:pPr>
      <w:r w:rsidRPr="00986E2C">
        <w:rPr>
          <w:szCs w:val="24"/>
        </w:rPr>
        <w:t xml:space="preserve">Pasiūlyme yra ši konfidenciali informacija: </w:t>
      </w:r>
    </w:p>
    <w:tbl>
      <w:tblPr>
        <w:tblW w:w="0" w:type="auto"/>
        <w:tblInd w:w="108" w:type="dxa"/>
        <w:tblLayout w:type="fixed"/>
        <w:tblLook w:val="0000" w:firstRow="0" w:lastRow="0" w:firstColumn="0" w:lastColumn="0" w:noHBand="0" w:noVBand="0"/>
      </w:tblPr>
      <w:tblGrid>
        <w:gridCol w:w="655"/>
        <w:gridCol w:w="9012"/>
      </w:tblGrid>
      <w:tr w:rsidR="00D5426E" w14:paraId="68E8F447" w14:textId="77777777" w:rsidTr="00EF49BD">
        <w:tc>
          <w:tcPr>
            <w:tcW w:w="655" w:type="dxa"/>
            <w:tcBorders>
              <w:top w:val="single" w:sz="4" w:space="0" w:color="000000"/>
              <w:left w:val="single" w:sz="4" w:space="0" w:color="000000"/>
              <w:bottom w:val="single" w:sz="4" w:space="0" w:color="000000"/>
            </w:tcBorders>
          </w:tcPr>
          <w:p w14:paraId="4516E851" w14:textId="77777777" w:rsidR="00D5426E" w:rsidRDefault="00D5426E" w:rsidP="00EF49BD">
            <w:pPr>
              <w:snapToGrid w:val="0"/>
              <w:spacing w:after="0" w:line="240" w:lineRule="auto"/>
              <w:jc w:val="center"/>
              <w:rPr>
                <w:szCs w:val="24"/>
              </w:rPr>
            </w:pPr>
            <w:r>
              <w:rPr>
                <w:szCs w:val="24"/>
              </w:rPr>
              <w:t>Eil.Nr.</w:t>
            </w:r>
          </w:p>
        </w:tc>
        <w:tc>
          <w:tcPr>
            <w:tcW w:w="9012" w:type="dxa"/>
            <w:tcBorders>
              <w:top w:val="single" w:sz="4" w:space="0" w:color="000000"/>
              <w:left w:val="single" w:sz="4" w:space="0" w:color="000000"/>
              <w:bottom w:val="single" w:sz="4" w:space="0" w:color="000000"/>
              <w:right w:val="single" w:sz="4" w:space="0" w:color="000000"/>
            </w:tcBorders>
          </w:tcPr>
          <w:p w14:paraId="1ADB44BE" w14:textId="77777777" w:rsidR="00D5426E" w:rsidRDefault="00D5426E" w:rsidP="00EF49BD">
            <w:pPr>
              <w:snapToGrid w:val="0"/>
              <w:spacing w:after="0" w:line="240" w:lineRule="auto"/>
              <w:jc w:val="center"/>
              <w:rPr>
                <w:szCs w:val="24"/>
              </w:rPr>
            </w:pPr>
            <w:r>
              <w:rPr>
                <w:szCs w:val="24"/>
              </w:rPr>
              <w:t>Dokumentas ar duomenys, kurie yra konfidencialūs</w:t>
            </w:r>
          </w:p>
        </w:tc>
      </w:tr>
      <w:tr w:rsidR="00D5426E" w14:paraId="425053A1" w14:textId="77777777" w:rsidTr="00EF49BD">
        <w:tc>
          <w:tcPr>
            <w:tcW w:w="655" w:type="dxa"/>
            <w:tcBorders>
              <w:top w:val="single" w:sz="4" w:space="0" w:color="000000"/>
              <w:left w:val="single" w:sz="4" w:space="0" w:color="000000"/>
              <w:bottom w:val="single" w:sz="4" w:space="0" w:color="000000"/>
            </w:tcBorders>
          </w:tcPr>
          <w:p w14:paraId="4BF03E08" w14:textId="77777777" w:rsidR="00D5426E" w:rsidRDefault="00D5426E" w:rsidP="00EF49BD">
            <w:pPr>
              <w:snapToGrid w:val="0"/>
              <w:spacing w:after="0" w:line="240" w:lineRule="auto"/>
              <w:jc w:val="both"/>
              <w:rPr>
                <w:sz w:val="20"/>
                <w:szCs w:val="24"/>
                <w:lang w:val="en-US"/>
              </w:rPr>
            </w:pPr>
          </w:p>
        </w:tc>
        <w:tc>
          <w:tcPr>
            <w:tcW w:w="9012" w:type="dxa"/>
            <w:tcBorders>
              <w:top w:val="single" w:sz="4" w:space="0" w:color="000000"/>
              <w:left w:val="single" w:sz="4" w:space="0" w:color="000000"/>
              <w:bottom w:val="single" w:sz="4" w:space="0" w:color="000000"/>
              <w:right w:val="single" w:sz="4" w:space="0" w:color="000000"/>
            </w:tcBorders>
          </w:tcPr>
          <w:p w14:paraId="5A888482" w14:textId="77777777" w:rsidR="00D5426E" w:rsidRDefault="00D5426E" w:rsidP="00EF49BD">
            <w:pPr>
              <w:snapToGrid w:val="0"/>
              <w:spacing w:after="0" w:line="240" w:lineRule="auto"/>
              <w:jc w:val="both"/>
              <w:rPr>
                <w:szCs w:val="24"/>
              </w:rPr>
            </w:pPr>
          </w:p>
        </w:tc>
      </w:tr>
      <w:tr w:rsidR="00D5426E" w14:paraId="30DF1D86" w14:textId="77777777" w:rsidTr="00EF49BD">
        <w:tc>
          <w:tcPr>
            <w:tcW w:w="655" w:type="dxa"/>
            <w:tcBorders>
              <w:top w:val="single" w:sz="4" w:space="0" w:color="000000"/>
              <w:left w:val="single" w:sz="4" w:space="0" w:color="000000"/>
              <w:bottom w:val="single" w:sz="4" w:space="0" w:color="000000"/>
            </w:tcBorders>
          </w:tcPr>
          <w:p w14:paraId="1EA5309D" w14:textId="77777777" w:rsidR="00D5426E" w:rsidRDefault="00D5426E" w:rsidP="00EF49BD">
            <w:pPr>
              <w:snapToGrid w:val="0"/>
              <w:spacing w:after="0" w:line="240" w:lineRule="auto"/>
              <w:jc w:val="both"/>
              <w:rPr>
                <w:sz w:val="20"/>
                <w:szCs w:val="24"/>
                <w:lang w:val="en-US"/>
              </w:rPr>
            </w:pPr>
          </w:p>
        </w:tc>
        <w:tc>
          <w:tcPr>
            <w:tcW w:w="9012" w:type="dxa"/>
            <w:tcBorders>
              <w:top w:val="single" w:sz="4" w:space="0" w:color="000000"/>
              <w:left w:val="single" w:sz="4" w:space="0" w:color="000000"/>
              <w:bottom w:val="single" w:sz="4" w:space="0" w:color="000000"/>
              <w:right w:val="single" w:sz="4" w:space="0" w:color="000000"/>
            </w:tcBorders>
          </w:tcPr>
          <w:p w14:paraId="4246CACE" w14:textId="77777777" w:rsidR="00D5426E" w:rsidRDefault="00D5426E" w:rsidP="00EF49BD">
            <w:pPr>
              <w:snapToGrid w:val="0"/>
              <w:spacing w:after="0" w:line="240" w:lineRule="auto"/>
              <w:jc w:val="both"/>
              <w:rPr>
                <w:szCs w:val="24"/>
              </w:rPr>
            </w:pPr>
          </w:p>
        </w:tc>
      </w:tr>
    </w:tbl>
    <w:p w14:paraId="7A7C6B9A" w14:textId="77777777" w:rsidR="00D5426E" w:rsidRPr="004E20B5" w:rsidRDefault="00D5426E" w:rsidP="00D5426E">
      <w:pPr>
        <w:spacing w:after="0" w:line="240" w:lineRule="auto"/>
        <w:ind w:firstLine="720"/>
        <w:jc w:val="both"/>
        <w:rPr>
          <w:i/>
        </w:rPr>
      </w:pPr>
      <w:r w:rsidRPr="004E20B5">
        <w:rPr>
          <w:i/>
        </w:rPr>
        <w:t>(</w:t>
      </w:r>
      <w:r>
        <w:rPr>
          <w:i/>
        </w:rPr>
        <w:t>Dokumentus ir duomenis rekomenduojame CVP IS pateikti atskirame</w:t>
      </w:r>
      <w:r w:rsidRPr="004E20B5">
        <w:rPr>
          <w:i/>
        </w:rPr>
        <w:t xml:space="preserve"> segtuve</w:t>
      </w:r>
      <w:r>
        <w:rPr>
          <w:i/>
        </w:rPr>
        <w:t>, pažymėtame</w:t>
      </w:r>
      <w:r w:rsidRPr="004E20B5">
        <w:rPr>
          <w:i/>
        </w:rPr>
        <w:t xml:space="preserve"> „Konfidenciali pasiūlymo dalis“)</w:t>
      </w:r>
      <w:r>
        <w:rPr>
          <w:i/>
        </w:rPr>
        <w:t>.</w:t>
      </w:r>
    </w:p>
    <w:tbl>
      <w:tblPr>
        <w:tblW w:w="9627" w:type="dxa"/>
        <w:tblInd w:w="108" w:type="dxa"/>
        <w:tblLayout w:type="fixed"/>
        <w:tblLook w:val="0000" w:firstRow="0" w:lastRow="0" w:firstColumn="0" w:lastColumn="0" w:noHBand="0" w:noVBand="0"/>
      </w:tblPr>
      <w:tblGrid>
        <w:gridCol w:w="3216"/>
        <w:gridCol w:w="592"/>
        <w:gridCol w:w="1939"/>
        <w:gridCol w:w="687"/>
        <w:gridCol w:w="2558"/>
        <w:gridCol w:w="635"/>
      </w:tblGrid>
      <w:tr w:rsidR="00D5426E" w14:paraId="2AFF615C" w14:textId="77777777" w:rsidTr="00D5426E">
        <w:trPr>
          <w:trHeight w:val="324"/>
        </w:trPr>
        <w:tc>
          <w:tcPr>
            <w:tcW w:w="9627" w:type="dxa"/>
            <w:gridSpan w:val="6"/>
          </w:tcPr>
          <w:p w14:paraId="65210123" w14:textId="77777777" w:rsidR="00D5426E" w:rsidRDefault="00D5426E" w:rsidP="00EF49BD">
            <w:pPr>
              <w:snapToGrid w:val="0"/>
              <w:spacing w:after="0" w:line="240" w:lineRule="auto"/>
              <w:ind w:right="-108"/>
              <w:jc w:val="both"/>
              <w:rPr>
                <w:sz w:val="20"/>
                <w:szCs w:val="24"/>
              </w:rPr>
            </w:pPr>
          </w:p>
          <w:p w14:paraId="3E3593C0" w14:textId="77777777" w:rsidR="00D5426E" w:rsidRDefault="00D5426E" w:rsidP="00EF49BD">
            <w:pPr>
              <w:spacing w:after="0" w:line="240" w:lineRule="auto"/>
              <w:ind w:right="-108" w:firstLine="720"/>
              <w:jc w:val="both"/>
              <w:rPr>
                <w:szCs w:val="24"/>
              </w:rPr>
            </w:pPr>
            <w:r>
              <w:rPr>
                <w:szCs w:val="24"/>
              </w:rPr>
              <w:t>Pasiūlymas galioja iki termino, nustatyto pirkimo dokumentuose.</w:t>
            </w:r>
          </w:p>
          <w:p w14:paraId="3962614E" w14:textId="77777777" w:rsidR="00D5426E" w:rsidRPr="0079211B" w:rsidRDefault="00D5426E" w:rsidP="00EF49BD">
            <w:pPr>
              <w:spacing w:after="0" w:line="240" w:lineRule="auto"/>
              <w:ind w:right="-108" w:firstLine="720"/>
              <w:jc w:val="both"/>
              <w:rPr>
                <w:szCs w:val="24"/>
              </w:rPr>
            </w:pPr>
            <w:r w:rsidRPr="0079211B">
              <w:rPr>
                <w:szCs w:val="24"/>
              </w:rPr>
              <w:t>Pasiūlymo galiojimo užtikrinimui pateikiame</w:t>
            </w:r>
          </w:p>
          <w:p w14:paraId="0E3BB918" w14:textId="77777777" w:rsidR="00D5426E" w:rsidRPr="0079211B" w:rsidRDefault="00D5426E" w:rsidP="00EF49BD">
            <w:pPr>
              <w:spacing w:after="0" w:line="240" w:lineRule="auto"/>
              <w:ind w:right="-108" w:firstLine="720"/>
              <w:jc w:val="both"/>
              <w:rPr>
                <w:szCs w:val="24"/>
              </w:rPr>
            </w:pPr>
            <w:r w:rsidRPr="0079211B">
              <w:rPr>
                <w:szCs w:val="24"/>
              </w:rPr>
              <w:t>_____________________________________</w:t>
            </w:r>
            <w:r>
              <w:rPr>
                <w:szCs w:val="24"/>
              </w:rPr>
              <w:t>____</w:t>
            </w:r>
            <w:r w:rsidRPr="0079211B">
              <w:rPr>
                <w:szCs w:val="24"/>
              </w:rPr>
              <w:t>.</w:t>
            </w:r>
          </w:p>
          <w:p w14:paraId="24AD64C3" w14:textId="260DBD34" w:rsidR="00D5426E" w:rsidRPr="00D535C1" w:rsidRDefault="00D5426E" w:rsidP="00D535C1">
            <w:pPr>
              <w:spacing w:after="0" w:line="240" w:lineRule="auto"/>
              <w:ind w:right="-108" w:firstLine="720"/>
              <w:jc w:val="both"/>
              <w:rPr>
                <w:i/>
                <w:szCs w:val="24"/>
              </w:rPr>
            </w:pPr>
            <w:r w:rsidRPr="0079211B">
              <w:rPr>
                <w:i/>
                <w:szCs w:val="24"/>
              </w:rPr>
              <w:t>(Nurodyti užtikrinimo būdą, dydį, dokumentus</w:t>
            </w:r>
          </w:p>
        </w:tc>
      </w:tr>
      <w:tr w:rsidR="00D5426E" w14:paraId="7A076C34" w14:textId="77777777" w:rsidTr="00D5426E">
        <w:trPr>
          <w:trHeight w:val="657"/>
        </w:trPr>
        <w:tc>
          <w:tcPr>
            <w:tcW w:w="3216" w:type="dxa"/>
            <w:tcBorders>
              <w:bottom w:val="single" w:sz="4" w:space="0" w:color="000000"/>
            </w:tcBorders>
          </w:tcPr>
          <w:p w14:paraId="13754342" w14:textId="77777777" w:rsidR="00D5426E" w:rsidRPr="00CD3A21" w:rsidRDefault="00D5426E" w:rsidP="00EF49BD">
            <w:pPr>
              <w:ind w:right="-1"/>
              <w:rPr>
                <w:sz w:val="22"/>
              </w:rPr>
            </w:pPr>
          </w:p>
        </w:tc>
        <w:tc>
          <w:tcPr>
            <w:tcW w:w="592" w:type="dxa"/>
          </w:tcPr>
          <w:p w14:paraId="14A1EE9B" w14:textId="77777777" w:rsidR="00D5426E" w:rsidRDefault="00D5426E" w:rsidP="00EF49BD">
            <w:pPr>
              <w:snapToGrid w:val="0"/>
              <w:ind w:right="-1"/>
              <w:jc w:val="center"/>
              <w:rPr>
                <w:sz w:val="22"/>
              </w:rPr>
            </w:pPr>
          </w:p>
        </w:tc>
        <w:tc>
          <w:tcPr>
            <w:tcW w:w="1939" w:type="dxa"/>
            <w:tcBorders>
              <w:bottom w:val="single" w:sz="4" w:space="0" w:color="000000"/>
            </w:tcBorders>
          </w:tcPr>
          <w:p w14:paraId="234B698E" w14:textId="77777777" w:rsidR="00D5426E" w:rsidRDefault="00D5426E" w:rsidP="00EF49BD">
            <w:pPr>
              <w:snapToGrid w:val="0"/>
              <w:ind w:right="-1"/>
              <w:jc w:val="center"/>
              <w:rPr>
                <w:sz w:val="22"/>
              </w:rPr>
            </w:pPr>
          </w:p>
        </w:tc>
        <w:tc>
          <w:tcPr>
            <w:tcW w:w="687" w:type="dxa"/>
          </w:tcPr>
          <w:p w14:paraId="1F1D3DBC" w14:textId="77777777" w:rsidR="00D5426E" w:rsidRDefault="00D5426E" w:rsidP="00EF49BD">
            <w:pPr>
              <w:snapToGrid w:val="0"/>
              <w:ind w:right="-1"/>
              <w:jc w:val="center"/>
              <w:rPr>
                <w:sz w:val="22"/>
              </w:rPr>
            </w:pPr>
          </w:p>
        </w:tc>
        <w:tc>
          <w:tcPr>
            <w:tcW w:w="2558" w:type="dxa"/>
            <w:tcBorders>
              <w:bottom w:val="single" w:sz="4" w:space="0" w:color="000000"/>
            </w:tcBorders>
          </w:tcPr>
          <w:p w14:paraId="3FD62446" w14:textId="77777777" w:rsidR="00D5426E" w:rsidRDefault="00D5426E" w:rsidP="00EF49BD">
            <w:pPr>
              <w:snapToGrid w:val="0"/>
              <w:ind w:right="-1"/>
              <w:jc w:val="right"/>
              <w:rPr>
                <w:sz w:val="22"/>
              </w:rPr>
            </w:pPr>
          </w:p>
        </w:tc>
        <w:tc>
          <w:tcPr>
            <w:tcW w:w="635" w:type="dxa"/>
          </w:tcPr>
          <w:p w14:paraId="153A5624" w14:textId="77777777" w:rsidR="00D5426E" w:rsidRDefault="00D5426E" w:rsidP="00EF49BD">
            <w:pPr>
              <w:snapToGrid w:val="0"/>
              <w:ind w:right="-1"/>
              <w:jc w:val="right"/>
              <w:rPr>
                <w:sz w:val="22"/>
              </w:rPr>
            </w:pPr>
          </w:p>
        </w:tc>
      </w:tr>
      <w:tr w:rsidR="00D5426E" w:rsidRPr="00F632D9" w14:paraId="2A5892BD" w14:textId="77777777" w:rsidTr="00D5426E">
        <w:trPr>
          <w:trHeight w:val="186"/>
        </w:trPr>
        <w:tc>
          <w:tcPr>
            <w:tcW w:w="3216" w:type="dxa"/>
            <w:tcBorders>
              <w:top w:val="single" w:sz="4" w:space="0" w:color="000000"/>
            </w:tcBorders>
          </w:tcPr>
          <w:p w14:paraId="09CF11E3" w14:textId="77777777" w:rsidR="00D5426E" w:rsidRPr="00F632D9" w:rsidRDefault="00D5426E" w:rsidP="00EF49BD">
            <w:pPr>
              <w:pStyle w:val="BodyText1"/>
              <w:ind w:firstLine="0"/>
              <w:jc w:val="left"/>
              <w:rPr>
                <w:rFonts w:ascii="Times New Roman" w:hAnsi="Times New Roman"/>
                <w:i/>
                <w:position w:val="6"/>
                <w:lang w:val="lt-LT"/>
              </w:rPr>
            </w:pPr>
            <w:r w:rsidRPr="00F632D9">
              <w:rPr>
                <w:rFonts w:ascii="Times New Roman" w:hAnsi="Times New Roman"/>
                <w:i/>
                <w:position w:val="6"/>
                <w:lang w:val="lt-LT"/>
              </w:rPr>
              <w:t>(Tiekėjo arba jo įgalioto asmens pareigų pavadinimas</w:t>
            </w:r>
            <w:r>
              <w:rPr>
                <w:rFonts w:ascii="Times New Roman" w:hAnsi="Times New Roman"/>
                <w:i/>
                <w:position w:val="6"/>
                <w:lang w:val="lt-LT"/>
              </w:rPr>
              <w:t>*</w:t>
            </w:r>
            <w:r w:rsidRPr="00F632D9">
              <w:rPr>
                <w:rFonts w:ascii="Times New Roman" w:hAnsi="Times New Roman"/>
                <w:i/>
                <w:position w:val="6"/>
                <w:lang w:val="lt-LT"/>
              </w:rPr>
              <w:t>)</w:t>
            </w:r>
          </w:p>
        </w:tc>
        <w:tc>
          <w:tcPr>
            <w:tcW w:w="592" w:type="dxa"/>
          </w:tcPr>
          <w:p w14:paraId="67EDE2D7" w14:textId="77777777" w:rsidR="00D5426E" w:rsidRPr="00F632D9" w:rsidRDefault="00D5426E" w:rsidP="00EF49BD">
            <w:pPr>
              <w:snapToGrid w:val="0"/>
              <w:ind w:right="-1"/>
              <w:jc w:val="center"/>
              <w:rPr>
                <w:i/>
                <w:sz w:val="20"/>
                <w:szCs w:val="20"/>
              </w:rPr>
            </w:pPr>
          </w:p>
        </w:tc>
        <w:tc>
          <w:tcPr>
            <w:tcW w:w="1939" w:type="dxa"/>
            <w:tcBorders>
              <w:top w:val="single" w:sz="4" w:space="0" w:color="000000"/>
            </w:tcBorders>
          </w:tcPr>
          <w:p w14:paraId="2C2446D8" w14:textId="77777777" w:rsidR="00D5426E" w:rsidRPr="00F632D9" w:rsidRDefault="00D5426E" w:rsidP="00EF49BD">
            <w:pPr>
              <w:snapToGrid w:val="0"/>
              <w:ind w:right="-1"/>
              <w:jc w:val="center"/>
              <w:rPr>
                <w:i/>
                <w:sz w:val="20"/>
                <w:szCs w:val="20"/>
              </w:rPr>
            </w:pPr>
            <w:r w:rsidRPr="00F632D9">
              <w:rPr>
                <w:i/>
                <w:position w:val="6"/>
                <w:sz w:val="20"/>
                <w:szCs w:val="20"/>
              </w:rPr>
              <w:t>(Parašas</w:t>
            </w:r>
            <w:r>
              <w:rPr>
                <w:i/>
                <w:position w:val="6"/>
                <w:sz w:val="20"/>
                <w:szCs w:val="20"/>
              </w:rPr>
              <w:t>*</w:t>
            </w:r>
            <w:r w:rsidRPr="00F632D9">
              <w:rPr>
                <w:i/>
                <w:position w:val="6"/>
                <w:sz w:val="20"/>
                <w:szCs w:val="20"/>
              </w:rPr>
              <w:t>)</w:t>
            </w:r>
            <w:r w:rsidRPr="00F632D9">
              <w:rPr>
                <w:i/>
                <w:sz w:val="20"/>
                <w:szCs w:val="20"/>
              </w:rPr>
              <w:t xml:space="preserve"> </w:t>
            </w:r>
          </w:p>
        </w:tc>
        <w:tc>
          <w:tcPr>
            <w:tcW w:w="687" w:type="dxa"/>
          </w:tcPr>
          <w:p w14:paraId="06BEA629" w14:textId="77777777" w:rsidR="00D5426E" w:rsidRPr="00F632D9" w:rsidRDefault="00D5426E" w:rsidP="00EF49BD">
            <w:pPr>
              <w:snapToGrid w:val="0"/>
              <w:ind w:right="-1"/>
              <w:jc w:val="center"/>
              <w:rPr>
                <w:i/>
                <w:sz w:val="20"/>
                <w:szCs w:val="20"/>
              </w:rPr>
            </w:pPr>
          </w:p>
        </w:tc>
        <w:tc>
          <w:tcPr>
            <w:tcW w:w="2558" w:type="dxa"/>
            <w:tcBorders>
              <w:top w:val="single" w:sz="4" w:space="0" w:color="000000"/>
            </w:tcBorders>
          </w:tcPr>
          <w:p w14:paraId="5AF936A1" w14:textId="77777777" w:rsidR="00D5426E" w:rsidRPr="00F632D9" w:rsidRDefault="00D5426E" w:rsidP="00EF49BD">
            <w:pPr>
              <w:snapToGrid w:val="0"/>
              <w:ind w:right="-1"/>
              <w:jc w:val="center"/>
              <w:rPr>
                <w:i/>
                <w:sz w:val="20"/>
                <w:szCs w:val="20"/>
              </w:rPr>
            </w:pPr>
            <w:r w:rsidRPr="00F632D9">
              <w:rPr>
                <w:i/>
                <w:position w:val="6"/>
                <w:sz w:val="20"/>
                <w:szCs w:val="20"/>
              </w:rPr>
              <w:t>(Vardas ir pavardė</w:t>
            </w:r>
            <w:r>
              <w:rPr>
                <w:i/>
                <w:position w:val="6"/>
                <w:sz w:val="20"/>
                <w:szCs w:val="20"/>
              </w:rPr>
              <w:t>*</w:t>
            </w:r>
            <w:r w:rsidRPr="00F632D9">
              <w:rPr>
                <w:i/>
                <w:position w:val="6"/>
                <w:sz w:val="20"/>
                <w:szCs w:val="20"/>
              </w:rPr>
              <w:t>)</w:t>
            </w:r>
            <w:r w:rsidRPr="00F632D9">
              <w:rPr>
                <w:i/>
                <w:sz w:val="20"/>
                <w:szCs w:val="20"/>
              </w:rPr>
              <w:t xml:space="preserve"> </w:t>
            </w:r>
          </w:p>
        </w:tc>
        <w:tc>
          <w:tcPr>
            <w:tcW w:w="635" w:type="dxa"/>
          </w:tcPr>
          <w:p w14:paraId="25B1A01F" w14:textId="77777777" w:rsidR="00D5426E" w:rsidRPr="00F632D9" w:rsidRDefault="00D5426E" w:rsidP="00EF49BD">
            <w:pPr>
              <w:snapToGrid w:val="0"/>
              <w:ind w:right="-1"/>
              <w:jc w:val="center"/>
              <w:rPr>
                <w:i/>
                <w:sz w:val="20"/>
                <w:szCs w:val="20"/>
              </w:rPr>
            </w:pPr>
          </w:p>
        </w:tc>
      </w:tr>
    </w:tbl>
    <w:p w14:paraId="25E36A55" w14:textId="77777777" w:rsidR="00D5426E" w:rsidRDefault="00D5426E" w:rsidP="00D5426E">
      <w:pPr>
        <w:jc w:val="center"/>
      </w:pPr>
      <w:r>
        <w:t>_______________</w:t>
      </w:r>
    </w:p>
    <w:sectPr w:rsidR="00D5426E" w:rsidSect="003D4447">
      <w:headerReference w:type="default" r:id="rId7"/>
      <w:pgSz w:w="11906" w:h="16838"/>
      <w:pgMar w:top="1134" w:right="567" w:bottom="1134" w:left="1701" w:header="567" w:footer="1134" w:gutter="0"/>
      <w:pgNumType w:start="1"/>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092902" w14:textId="77777777" w:rsidR="00DC3F08" w:rsidRDefault="00DC3F08">
      <w:r>
        <w:separator/>
      </w:r>
    </w:p>
  </w:endnote>
  <w:endnote w:type="continuationSeparator" w:id="0">
    <w:p w14:paraId="49A226C4" w14:textId="77777777" w:rsidR="00DC3F08" w:rsidRDefault="00DC3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LT">
    <w:altName w:val="Times New Roman"/>
    <w:charset w:val="00"/>
    <w:family w:val="roman"/>
    <w:pitch w:val="variable"/>
    <w:sig w:usb0="00000287" w:usb1="00000000" w:usb2="00000000" w:usb3="00000000" w:csb0="0000009F" w:csb1="00000000"/>
  </w:font>
  <w:font w:name="Optima">
    <w:altName w:val="Arial"/>
    <w:charset w:val="00"/>
    <w:family w:val="swiss"/>
    <w:pitch w:val="variable"/>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0F1805" w14:textId="77777777" w:rsidR="00DC3F08" w:rsidRDefault="00DC3F08">
      <w:r>
        <w:separator/>
      </w:r>
    </w:p>
  </w:footnote>
  <w:footnote w:type="continuationSeparator" w:id="0">
    <w:p w14:paraId="254F89D2" w14:textId="77777777" w:rsidR="00DC3F08" w:rsidRDefault="00DC3F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5002181"/>
      <w:docPartObj>
        <w:docPartGallery w:val="Page Numbers (Top of Page)"/>
        <w:docPartUnique/>
      </w:docPartObj>
    </w:sdtPr>
    <w:sdtContent>
      <w:p w14:paraId="2A2818DB" w14:textId="52B95830" w:rsidR="00CD3A21" w:rsidRDefault="00CD3A21">
        <w:pPr>
          <w:pStyle w:val="Antrats"/>
          <w:jc w:val="center"/>
        </w:pPr>
        <w:r>
          <w:fldChar w:fldCharType="begin"/>
        </w:r>
        <w:r>
          <w:instrText>PAGE   \* MERGEFORMAT</w:instrText>
        </w:r>
        <w:r>
          <w:fldChar w:fldCharType="separate"/>
        </w:r>
        <w:r w:rsidR="002008EA">
          <w:rPr>
            <w:noProof/>
          </w:rPr>
          <w:t>2</w:t>
        </w:r>
        <w:r>
          <w:fldChar w:fldCharType="end"/>
        </w:r>
      </w:p>
    </w:sdtContent>
  </w:sdt>
  <w:p w14:paraId="65B34FB7" w14:textId="77777777" w:rsidR="009B06D6" w:rsidRDefault="009B06D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pStyle w:val="Antrat1"/>
      <w:suff w:val="nothing"/>
      <w:lvlText w:val="%1."/>
      <w:lvlJc w:val="left"/>
      <w:pPr>
        <w:tabs>
          <w:tab w:val="num" w:pos="0"/>
        </w:tabs>
        <w:ind w:left="0" w:firstLine="0"/>
      </w:pPr>
    </w:lvl>
    <w:lvl w:ilvl="1">
      <w:start w:val="1"/>
      <w:numFmt w:val="decimal"/>
      <w:pStyle w:val="Antrat2"/>
      <w:suff w:val="nothing"/>
      <w:lvlText w:val="%1.%2."/>
      <w:lvlJc w:val="left"/>
      <w:pPr>
        <w:tabs>
          <w:tab w:val="num" w:pos="0"/>
        </w:tabs>
        <w:ind w:left="0" w:firstLine="0"/>
      </w:pPr>
      <w:rPr>
        <w:b w:val="0"/>
        <w:i w:val="0"/>
        <w:strike/>
      </w:rPr>
    </w:lvl>
    <w:lvl w:ilvl="2">
      <w:start w:val="1"/>
      <w:numFmt w:val="decimal"/>
      <w:pStyle w:val="Antrat3"/>
      <w:suff w:val="nothing"/>
      <w:lvlText w:val="%1.%2.%3."/>
      <w:lvlJc w:val="left"/>
      <w:pPr>
        <w:tabs>
          <w:tab w:val="num" w:pos="0"/>
        </w:tabs>
        <w:ind w:left="0" w:firstLine="0"/>
      </w:pPr>
    </w:lvl>
    <w:lvl w:ilvl="3">
      <w:start w:val="1"/>
      <w:numFmt w:val="decimal"/>
      <w:pStyle w:val="Antrat4"/>
      <w:suff w:val="nothing"/>
      <w:lvlText w:val="%1.%2.%3.%4"/>
      <w:lvlJc w:val="left"/>
      <w:pPr>
        <w:tabs>
          <w:tab w:val="num" w:pos="0"/>
        </w:tabs>
        <w:ind w:left="0" w:firstLine="0"/>
      </w:pPr>
    </w:lvl>
    <w:lvl w:ilvl="4">
      <w:start w:val="1"/>
      <w:numFmt w:val="decimal"/>
      <w:pStyle w:val="Antrat5"/>
      <w:suff w:val="nothing"/>
      <w:lvlText w:val="%1.%2.%3.%4.%5"/>
      <w:lvlJc w:val="left"/>
      <w:pPr>
        <w:tabs>
          <w:tab w:val="num" w:pos="0"/>
        </w:tabs>
        <w:ind w:left="0" w:firstLine="0"/>
      </w:pPr>
    </w:lvl>
    <w:lvl w:ilvl="5">
      <w:start w:val="1"/>
      <w:numFmt w:val="decimal"/>
      <w:pStyle w:val="Antrat6"/>
      <w:suff w:val="nothing"/>
      <w:lvlText w:val="%1.%2.%3.%4.%5.%6"/>
      <w:lvlJc w:val="left"/>
      <w:pPr>
        <w:tabs>
          <w:tab w:val="num" w:pos="0"/>
        </w:tabs>
        <w:ind w:left="0" w:firstLine="0"/>
      </w:pPr>
    </w:lvl>
    <w:lvl w:ilvl="6">
      <w:start w:val="1"/>
      <w:numFmt w:val="decimal"/>
      <w:pStyle w:val="Antrat7"/>
      <w:suff w:val="nothing"/>
      <w:lvlText w:val="%1.%2.%3.%4.%5.%6.%7"/>
      <w:lvlJc w:val="left"/>
      <w:pPr>
        <w:tabs>
          <w:tab w:val="num" w:pos="0"/>
        </w:tabs>
        <w:ind w:left="0" w:firstLine="0"/>
      </w:pPr>
    </w:lvl>
    <w:lvl w:ilvl="7">
      <w:start w:val="1"/>
      <w:numFmt w:val="decimal"/>
      <w:pStyle w:val="Antrat8"/>
      <w:suff w:val="nothing"/>
      <w:lvlText w:val="%1.%2.%3.%4.%5.%6.%7.%8"/>
      <w:lvlJc w:val="left"/>
      <w:pPr>
        <w:tabs>
          <w:tab w:val="num" w:pos="0"/>
        </w:tabs>
        <w:ind w:left="0" w:firstLine="0"/>
      </w:pPr>
    </w:lvl>
    <w:lvl w:ilvl="8">
      <w:start w:val="1"/>
      <w:numFmt w:val="decimal"/>
      <w:pStyle w:val="Antrat9"/>
      <w:suff w:val="nothing"/>
      <w:lvlText w:val="%1.%2.%3.%4.%5.%6.%7.%8.%9"/>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decimal"/>
      <w:pStyle w:val="Stilius4"/>
      <w:lvlText w:val="6.%1."/>
      <w:lvlJc w:val="left"/>
      <w:pPr>
        <w:tabs>
          <w:tab w:val="num" w:pos="0"/>
        </w:tabs>
        <w:ind w:left="720" w:hanging="360"/>
      </w:pPr>
      <w:rPr>
        <w:rFonts w:ascii="Times New Roman" w:hAnsi="Times New Roman" w:cs="Times New Roman"/>
      </w:rPr>
    </w:lvl>
  </w:abstractNum>
  <w:abstractNum w:abstractNumId="2" w15:restartNumberingAfterBreak="0">
    <w:nsid w:val="00000003"/>
    <w:multiLevelType w:val="multilevel"/>
    <w:tmpl w:val="00000003"/>
    <w:name w:val="WW8Num3"/>
    <w:lvl w:ilvl="0">
      <w:start w:val="1"/>
      <w:numFmt w:val="decimal"/>
      <w:pStyle w:val="Stilius1"/>
      <w:lvlText w:val="%1."/>
      <w:lvlJc w:val="left"/>
      <w:pPr>
        <w:tabs>
          <w:tab w:val="num" w:pos="0"/>
        </w:tabs>
        <w:ind w:left="5040" w:hanging="360"/>
      </w:pPr>
      <w:rPr>
        <w:rFonts w:cs="Times New Roman"/>
      </w:rPr>
    </w:lvl>
    <w:lvl w:ilvl="1">
      <w:start w:val="1"/>
      <w:numFmt w:val="decimal"/>
      <w:lvlText w:val="%1.%2."/>
      <w:lvlJc w:val="left"/>
      <w:pPr>
        <w:tabs>
          <w:tab w:val="num" w:pos="0"/>
        </w:tabs>
        <w:ind w:left="720" w:hanging="360"/>
      </w:pPr>
      <w:rPr>
        <w:rFonts w:cs="Times New Roman"/>
      </w:rPr>
    </w:lvl>
    <w:lvl w:ilvl="2">
      <w:start w:val="1"/>
      <w:numFmt w:val="decimal"/>
      <w:lvlText w:val="%1.%2.%3."/>
      <w:lvlJc w:val="left"/>
      <w:pPr>
        <w:tabs>
          <w:tab w:val="num" w:pos="0"/>
        </w:tabs>
        <w:ind w:left="1080" w:hanging="720"/>
      </w:pPr>
      <w:rPr>
        <w:rFonts w:cs="Times New Roman"/>
      </w:rPr>
    </w:lvl>
    <w:lvl w:ilvl="3">
      <w:start w:val="1"/>
      <w:numFmt w:val="decimal"/>
      <w:lvlText w:val="%1.%2.%3.%4."/>
      <w:lvlJc w:val="left"/>
      <w:pPr>
        <w:tabs>
          <w:tab w:val="num" w:pos="0"/>
        </w:tabs>
        <w:ind w:left="1080" w:hanging="720"/>
      </w:pPr>
      <w:rPr>
        <w:rFonts w:cs="Times New Roman"/>
      </w:rPr>
    </w:lvl>
    <w:lvl w:ilvl="4">
      <w:start w:val="1"/>
      <w:numFmt w:val="decimal"/>
      <w:lvlText w:val="%1.%2.%3.%4.%5."/>
      <w:lvlJc w:val="left"/>
      <w:pPr>
        <w:tabs>
          <w:tab w:val="num" w:pos="0"/>
        </w:tabs>
        <w:ind w:left="1440" w:hanging="1080"/>
      </w:pPr>
      <w:rPr>
        <w:rFonts w:cs="Times New Roman"/>
      </w:rPr>
    </w:lvl>
    <w:lvl w:ilvl="5">
      <w:start w:val="1"/>
      <w:numFmt w:val="decimal"/>
      <w:lvlText w:val="%1.%2.%3.%4.%5.%6."/>
      <w:lvlJc w:val="left"/>
      <w:pPr>
        <w:tabs>
          <w:tab w:val="num" w:pos="0"/>
        </w:tabs>
        <w:ind w:left="1440" w:hanging="1080"/>
      </w:pPr>
      <w:rPr>
        <w:rFonts w:cs="Times New Roman"/>
      </w:rPr>
    </w:lvl>
    <w:lvl w:ilvl="6">
      <w:start w:val="1"/>
      <w:numFmt w:val="decimal"/>
      <w:lvlText w:val="%1.%2.%3.%4.%5.%6.%7."/>
      <w:lvlJc w:val="left"/>
      <w:pPr>
        <w:tabs>
          <w:tab w:val="num" w:pos="0"/>
        </w:tabs>
        <w:ind w:left="1800" w:hanging="1440"/>
      </w:pPr>
      <w:rPr>
        <w:rFonts w:cs="Times New Roman"/>
      </w:rPr>
    </w:lvl>
    <w:lvl w:ilvl="7">
      <w:start w:val="1"/>
      <w:numFmt w:val="decimal"/>
      <w:lvlText w:val="%1.%2.%3.%4.%5.%6.%7.%8."/>
      <w:lvlJc w:val="left"/>
      <w:pPr>
        <w:tabs>
          <w:tab w:val="num" w:pos="0"/>
        </w:tabs>
        <w:ind w:left="1800" w:hanging="1440"/>
      </w:pPr>
      <w:rPr>
        <w:rFonts w:cs="Times New Roman"/>
      </w:rPr>
    </w:lvl>
    <w:lvl w:ilvl="8">
      <w:start w:val="1"/>
      <w:numFmt w:val="decimal"/>
      <w:lvlText w:val="%1.%2.%3.%4.%5.%6.%7.%8.%9."/>
      <w:lvlJc w:val="left"/>
      <w:pPr>
        <w:tabs>
          <w:tab w:val="num" w:pos="0"/>
        </w:tabs>
        <w:ind w:left="2160" w:hanging="1800"/>
      </w:pPr>
      <w:rPr>
        <w:rFonts w:cs="Times New Roman"/>
      </w:rPr>
    </w:lvl>
  </w:abstractNum>
  <w:abstractNum w:abstractNumId="3" w15:restartNumberingAfterBreak="0">
    <w:nsid w:val="04B07EED"/>
    <w:multiLevelType w:val="hybridMultilevel"/>
    <w:tmpl w:val="1C5078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1103E30"/>
    <w:multiLevelType w:val="hybridMultilevel"/>
    <w:tmpl w:val="CF00D2F0"/>
    <w:lvl w:ilvl="0" w:tplc="00000002">
      <w:start w:val="5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98207979">
    <w:abstractNumId w:val="0"/>
  </w:num>
  <w:num w:numId="2" w16cid:durableId="1128471679">
    <w:abstractNumId w:val="1"/>
  </w:num>
  <w:num w:numId="3" w16cid:durableId="887188210">
    <w:abstractNumId w:val="2"/>
  </w:num>
  <w:num w:numId="4" w16cid:durableId="1828519997">
    <w:abstractNumId w:val="3"/>
  </w:num>
  <w:num w:numId="5" w16cid:durableId="12389040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75D5"/>
    <w:rsid w:val="000853DF"/>
    <w:rsid w:val="000B0CBB"/>
    <w:rsid w:val="000B7056"/>
    <w:rsid w:val="000D67B8"/>
    <w:rsid w:val="00107380"/>
    <w:rsid w:val="00110340"/>
    <w:rsid w:val="0012781D"/>
    <w:rsid w:val="00147F77"/>
    <w:rsid w:val="001832A7"/>
    <w:rsid w:val="00187DDA"/>
    <w:rsid w:val="00192D2E"/>
    <w:rsid w:val="001A57A8"/>
    <w:rsid w:val="002008EA"/>
    <w:rsid w:val="002164D4"/>
    <w:rsid w:val="002457D2"/>
    <w:rsid w:val="002675D5"/>
    <w:rsid w:val="002C2A6D"/>
    <w:rsid w:val="002D39E6"/>
    <w:rsid w:val="003167B5"/>
    <w:rsid w:val="00325090"/>
    <w:rsid w:val="003D4447"/>
    <w:rsid w:val="003E2357"/>
    <w:rsid w:val="003F1AB7"/>
    <w:rsid w:val="0046554B"/>
    <w:rsid w:val="004816F3"/>
    <w:rsid w:val="00483B28"/>
    <w:rsid w:val="004A4DB6"/>
    <w:rsid w:val="004B7F52"/>
    <w:rsid w:val="004C2D96"/>
    <w:rsid w:val="004E3B18"/>
    <w:rsid w:val="0051001C"/>
    <w:rsid w:val="0061403E"/>
    <w:rsid w:val="006248DB"/>
    <w:rsid w:val="006C1E3C"/>
    <w:rsid w:val="00704C89"/>
    <w:rsid w:val="007A1564"/>
    <w:rsid w:val="007A4633"/>
    <w:rsid w:val="007B1FE4"/>
    <w:rsid w:val="007B62D9"/>
    <w:rsid w:val="00803EEB"/>
    <w:rsid w:val="00816526"/>
    <w:rsid w:val="0084644F"/>
    <w:rsid w:val="00854485"/>
    <w:rsid w:val="008B1196"/>
    <w:rsid w:val="00905033"/>
    <w:rsid w:val="009B06D6"/>
    <w:rsid w:val="009C543E"/>
    <w:rsid w:val="009F514D"/>
    <w:rsid w:val="00A40AB5"/>
    <w:rsid w:val="00A826E3"/>
    <w:rsid w:val="00A86A3F"/>
    <w:rsid w:val="00AE5C07"/>
    <w:rsid w:val="00B20174"/>
    <w:rsid w:val="00B72C41"/>
    <w:rsid w:val="00BD531A"/>
    <w:rsid w:val="00BD7C08"/>
    <w:rsid w:val="00C26D48"/>
    <w:rsid w:val="00C60A58"/>
    <w:rsid w:val="00C916D4"/>
    <w:rsid w:val="00CD3A21"/>
    <w:rsid w:val="00D3773C"/>
    <w:rsid w:val="00D535C1"/>
    <w:rsid w:val="00D5426E"/>
    <w:rsid w:val="00D63823"/>
    <w:rsid w:val="00D872D2"/>
    <w:rsid w:val="00DC101D"/>
    <w:rsid w:val="00DC3F08"/>
    <w:rsid w:val="00DD29B2"/>
    <w:rsid w:val="00DE1391"/>
    <w:rsid w:val="00E108AD"/>
    <w:rsid w:val="00E7303F"/>
    <w:rsid w:val="00E8086A"/>
    <w:rsid w:val="00E90E0D"/>
    <w:rsid w:val="00ED0E22"/>
    <w:rsid w:val="00EF1337"/>
    <w:rsid w:val="00F00187"/>
    <w:rsid w:val="00F23CAC"/>
    <w:rsid w:val="00F25635"/>
    <w:rsid w:val="00F50544"/>
    <w:rsid w:val="00F562E3"/>
    <w:rsid w:val="00FB3886"/>
    <w:rsid w:val="00FB7C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2994BECF"/>
  <w15:chartTrackingRefBased/>
  <w15:docId w15:val="{07977942-11F2-4FD4-9253-9C32BD484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pPr>
      <w:suppressAutoHyphens/>
      <w:spacing w:after="200" w:line="276" w:lineRule="auto"/>
    </w:pPr>
    <w:rPr>
      <w:rFonts w:eastAsia="Calibri" w:cs="Calibri"/>
      <w:kern w:val="1"/>
      <w:sz w:val="24"/>
      <w:szCs w:val="22"/>
      <w:lang w:eastAsia="ar-SA"/>
    </w:rPr>
  </w:style>
  <w:style w:type="paragraph" w:styleId="Antrat1">
    <w:name w:val="heading 1"/>
    <w:basedOn w:val="prastasis"/>
    <w:next w:val="prastasis"/>
    <w:qFormat/>
    <w:pPr>
      <w:keepNext/>
      <w:numPr>
        <w:numId w:val="1"/>
      </w:numPr>
      <w:spacing w:before="360" w:after="360" w:line="240" w:lineRule="auto"/>
      <w:ind w:left="720"/>
      <w:jc w:val="center"/>
      <w:outlineLvl w:val="0"/>
    </w:pPr>
    <w:rPr>
      <w:rFonts w:eastAsia="Times New Roman"/>
      <w:sz w:val="28"/>
    </w:rPr>
  </w:style>
  <w:style w:type="paragraph" w:styleId="Antrat2">
    <w:name w:val="heading 2"/>
    <w:basedOn w:val="prastasis"/>
    <w:next w:val="prastasis"/>
    <w:qFormat/>
    <w:pPr>
      <w:numPr>
        <w:ilvl w:val="1"/>
        <w:numId w:val="1"/>
      </w:numPr>
      <w:spacing w:after="0" w:line="240" w:lineRule="auto"/>
      <w:ind w:left="900"/>
      <w:jc w:val="both"/>
      <w:outlineLvl w:val="1"/>
    </w:pPr>
    <w:rPr>
      <w:rFonts w:eastAsia="Times New Roman"/>
      <w:szCs w:val="20"/>
    </w:rPr>
  </w:style>
  <w:style w:type="paragraph" w:styleId="Antrat3">
    <w:name w:val="heading 3"/>
    <w:basedOn w:val="prastasis"/>
    <w:next w:val="prastasis"/>
    <w:qFormat/>
    <w:pPr>
      <w:keepNext/>
      <w:numPr>
        <w:ilvl w:val="2"/>
        <w:numId w:val="1"/>
      </w:numPr>
      <w:spacing w:after="0" w:line="240" w:lineRule="auto"/>
      <w:ind w:left="1014"/>
      <w:jc w:val="both"/>
      <w:outlineLvl w:val="2"/>
    </w:pPr>
    <w:rPr>
      <w:rFonts w:eastAsia="Times New Roman"/>
      <w:szCs w:val="20"/>
    </w:rPr>
  </w:style>
  <w:style w:type="paragraph" w:styleId="Antrat4">
    <w:name w:val="heading 4"/>
    <w:basedOn w:val="prastasis"/>
    <w:next w:val="prastasis"/>
    <w:qFormat/>
    <w:pPr>
      <w:keepNext/>
      <w:numPr>
        <w:ilvl w:val="3"/>
        <w:numId w:val="1"/>
      </w:numPr>
      <w:spacing w:after="0" w:line="240" w:lineRule="auto"/>
      <w:ind w:left="720"/>
      <w:outlineLvl w:val="3"/>
    </w:pPr>
    <w:rPr>
      <w:rFonts w:eastAsia="Times New Roman"/>
      <w:b/>
      <w:sz w:val="44"/>
      <w:szCs w:val="20"/>
    </w:rPr>
  </w:style>
  <w:style w:type="paragraph" w:styleId="Antrat5">
    <w:name w:val="heading 5"/>
    <w:basedOn w:val="prastasis"/>
    <w:next w:val="prastasis"/>
    <w:qFormat/>
    <w:pPr>
      <w:keepNext/>
      <w:numPr>
        <w:ilvl w:val="4"/>
        <w:numId w:val="1"/>
      </w:numPr>
      <w:spacing w:after="0" w:line="240" w:lineRule="auto"/>
      <w:ind w:left="720"/>
      <w:outlineLvl w:val="4"/>
    </w:pPr>
    <w:rPr>
      <w:rFonts w:eastAsia="Times New Roman"/>
      <w:b/>
      <w:sz w:val="40"/>
      <w:szCs w:val="20"/>
    </w:rPr>
  </w:style>
  <w:style w:type="paragraph" w:styleId="Antrat6">
    <w:name w:val="heading 6"/>
    <w:basedOn w:val="prastasis"/>
    <w:next w:val="prastasis"/>
    <w:qFormat/>
    <w:pPr>
      <w:keepNext/>
      <w:numPr>
        <w:ilvl w:val="5"/>
        <w:numId w:val="1"/>
      </w:numPr>
      <w:spacing w:after="0" w:line="240" w:lineRule="auto"/>
      <w:ind w:left="720"/>
      <w:outlineLvl w:val="5"/>
    </w:pPr>
    <w:rPr>
      <w:rFonts w:eastAsia="Times New Roman"/>
      <w:b/>
      <w:sz w:val="36"/>
      <w:szCs w:val="20"/>
    </w:rPr>
  </w:style>
  <w:style w:type="paragraph" w:styleId="Antrat7">
    <w:name w:val="heading 7"/>
    <w:basedOn w:val="prastasis"/>
    <w:next w:val="prastasis"/>
    <w:qFormat/>
    <w:pPr>
      <w:keepNext/>
      <w:numPr>
        <w:ilvl w:val="6"/>
        <w:numId w:val="1"/>
      </w:numPr>
      <w:spacing w:after="0" w:line="240" w:lineRule="auto"/>
      <w:ind w:left="720"/>
      <w:outlineLvl w:val="6"/>
    </w:pPr>
    <w:rPr>
      <w:rFonts w:eastAsia="Times New Roman"/>
      <w:sz w:val="48"/>
      <w:szCs w:val="20"/>
    </w:rPr>
  </w:style>
  <w:style w:type="paragraph" w:styleId="Antrat8">
    <w:name w:val="heading 8"/>
    <w:basedOn w:val="prastasis"/>
    <w:next w:val="prastasis"/>
    <w:qFormat/>
    <w:pPr>
      <w:keepNext/>
      <w:numPr>
        <w:ilvl w:val="7"/>
        <w:numId w:val="1"/>
      </w:numPr>
      <w:spacing w:after="0" w:line="240" w:lineRule="auto"/>
      <w:ind w:left="720"/>
      <w:outlineLvl w:val="7"/>
    </w:pPr>
    <w:rPr>
      <w:rFonts w:eastAsia="Times New Roman"/>
      <w:b/>
      <w:sz w:val="18"/>
      <w:szCs w:val="20"/>
    </w:rPr>
  </w:style>
  <w:style w:type="paragraph" w:styleId="Antrat9">
    <w:name w:val="heading 9"/>
    <w:basedOn w:val="prastasis"/>
    <w:next w:val="prastasis"/>
    <w:qFormat/>
    <w:pPr>
      <w:keepNext/>
      <w:numPr>
        <w:ilvl w:val="8"/>
        <w:numId w:val="1"/>
      </w:numPr>
      <w:spacing w:after="0" w:line="240" w:lineRule="auto"/>
      <w:ind w:left="720"/>
      <w:outlineLvl w:val="8"/>
    </w:pPr>
    <w:rPr>
      <w:rFonts w:eastAsia="Times New Roman"/>
      <w:sz w:val="40"/>
      <w:szCs w:val="20"/>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1">
    <w:name w:val="WW8Num1z1"/>
    <w:rPr>
      <w:b w:val="0"/>
      <w:i w:val="0"/>
      <w:strike/>
    </w:rPr>
  </w:style>
  <w:style w:type="character" w:customStyle="1" w:styleId="WW8Num2z0">
    <w:name w:val="WW8Num2z0"/>
    <w:rPr>
      <w:rFonts w:ascii="Times New Roman" w:hAnsi="Times New Roman" w:cs="Times New Roman"/>
    </w:rPr>
  </w:style>
  <w:style w:type="character" w:customStyle="1" w:styleId="WW8Num3z0">
    <w:name w:val="WW8Num3z0"/>
    <w:rPr>
      <w:rFonts w:cs="Times New Roman"/>
    </w:rPr>
  </w:style>
  <w:style w:type="character" w:customStyle="1" w:styleId="WW-DefaultParagraphFont">
    <w:name w:val="WW-Default Paragraph Font"/>
  </w:style>
  <w:style w:type="character" w:customStyle="1" w:styleId="WW8Num5z1">
    <w:name w:val="WW8Num5z1"/>
    <w:rPr>
      <w:color w:val="auto"/>
    </w:rPr>
  </w:style>
  <w:style w:type="character" w:customStyle="1" w:styleId="WW8Num8z0">
    <w:name w:val="WW8Num8z0"/>
    <w:rPr>
      <w:rFonts w:cs="Times New Roman"/>
    </w:rPr>
  </w:style>
  <w:style w:type="character" w:customStyle="1" w:styleId="WW8Num9z0">
    <w:name w:val="WW8Num9z0"/>
    <w:rPr>
      <w:rFonts w:cs="Times New Roman"/>
    </w:rPr>
  </w:style>
  <w:style w:type="character" w:customStyle="1" w:styleId="WW8Num10z0">
    <w:name w:val="WW8Num10z0"/>
    <w:rPr>
      <w:rFonts w:cs="Times New Roman"/>
    </w:rPr>
  </w:style>
  <w:style w:type="character" w:customStyle="1" w:styleId="WW8Num11z0">
    <w:name w:val="WW8Num11z0"/>
    <w:rPr>
      <w:rFonts w:ascii="Times New Roman" w:hAnsi="Times New Roman" w:cs="Times New Roman"/>
    </w:rPr>
  </w:style>
  <w:style w:type="character" w:customStyle="1" w:styleId="WW8Num12z0">
    <w:name w:val="WW8Num12z0"/>
    <w:rPr>
      <w:rFonts w:cs="Times New Roman"/>
    </w:rPr>
  </w:style>
  <w:style w:type="character" w:customStyle="1" w:styleId="WW8Num13z0">
    <w:name w:val="WW8Num13z0"/>
    <w:rPr>
      <w:rFonts w:cs="Times New Roman"/>
    </w:rPr>
  </w:style>
  <w:style w:type="character" w:customStyle="1" w:styleId="WW8Num14z0">
    <w:name w:val="WW8Num14z0"/>
    <w:rPr>
      <w:rFonts w:cs="Times New Roman"/>
    </w:rPr>
  </w:style>
  <w:style w:type="character" w:customStyle="1" w:styleId="WW8Num15z0">
    <w:name w:val="WW8Num15z0"/>
    <w:rPr>
      <w:rFonts w:ascii="Times New Roman" w:hAnsi="Times New Roman" w:cs="Times New Roman"/>
    </w:rPr>
  </w:style>
  <w:style w:type="character" w:customStyle="1" w:styleId="WW8Num17z0">
    <w:name w:val="WW8Num17z0"/>
    <w:rPr>
      <w:rFonts w:cs="Times New Roman"/>
    </w:rPr>
  </w:style>
  <w:style w:type="character" w:customStyle="1" w:styleId="WW8Num18z0">
    <w:name w:val="WW8Num18z0"/>
    <w:rPr>
      <w:rFonts w:cs="Times New Roman"/>
    </w:rPr>
  </w:style>
  <w:style w:type="character" w:customStyle="1" w:styleId="WW8Num19z0">
    <w:name w:val="WW8Num19z0"/>
    <w:rPr>
      <w:rFonts w:cs="Times New Roman"/>
    </w:rPr>
  </w:style>
  <w:style w:type="character" w:customStyle="1" w:styleId="WW8Num22z0">
    <w:name w:val="WW8Num22z0"/>
    <w:rPr>
      <w:rFonts w:cs="Times New Roman"/>
    </w:rPr>
  </w:style>
  <w:style w:type="character" w:customStyle="1" w:styleId="WW8Num23z0">
    <w:name w:val="WW8Num23z0"/>
    <w:rPr>
      <w:rFonts w:ascii="Symbol" w:hAnsi="Symbol"/>
    </w:rPr>
  </w:style>
  <w:style w:type="character" w:customStyle="1" w:styleId="WW8Num24z0">
    <w:name w:val="WW8Num24z0"/>
    <w:rPr>
      <w:rFonts w:ascii="Symbol" w:hAnsi="Symbol"/>
    </w:rPr>
  </w:style>
  <w:style w:type="character" w:customStyle="1" w:styleId="WW8Num25z0">
    <w:name w:val="WW8Num25z0"/>
    <w:rPr>
      <w:rFonts w:ascii="Times New Roman" w:eastAsia="Calibri" w:hAnsi="Times New Roman" w:cs="Times New Roman"/>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rPr>
  </w:style>
  <w:style w:type="character" w:customStyle="1" w:styleId="WW8Num25z3">
    <w:name w:val="WW8Num25z3"/>
    <w:rPr>
      <w:rFonts w:ascii="Symbol" w:hAnsi="Symbol"/>
    </w:rPr>
  </w:style>
  <w:style w:type="character" w:customStyle="1" w:styleId="WW8Num26z0">
    <w:name w:val="WW8Num26z0"/>
    <w:rPr>
      <w:rFonts w:cs="Times New Roman"/>
    </w:rPr>
  </w:style>
  <w:style w:type="character" w:customStyle="1" w:styleId="WW8Num27z0">
    <w:name w:val="WW8Num27z0"/>
    <w:rPr>
      <w:rFonts w:cs="Times New Roman"/>
    </w:rPr>
  </w:style>
  <w:style w:type="character" w:customStyle="1" w:styleId="WW8Num28z0">
    <w:name w:val="WW8Num28z0"/>
    <w:rPr>
      <w:rFonts w:cs="Times New Roman"/>
    </w:rPr>
  </w:style>
  <w:style w:type="character" w:customStyle="1" w:styleId="WW8Num29z0">
    <w:name w:val="WW8Num29z0"/>
    <w:rPr>
      <w:rFonts w:cs="Times New Roman"/>
    </w:rPr>
  </w:style>
  <w:style w:type="character" w:customStyle="1" w:styleId="WW8Num31z0">
    <w:name w:val="WW8Num31z0"/>
    <w:rPr>
      <w:rFonts w:ascii="Times New Roman" w:hAnsi="Times New Roman" w:cs="Times New Roman"/>
    </w:rPr>
  </w:style>
  <w:style w:type="character" w:customStyle="1" w:styleId="WW8Num31z1">
    <w:name w:val="WW8Num31z1"/>
    <w:rPr>
      <w:rFonts w:cs="Times New Roman"/>
    </w:rPr>
  </w:style>
  <w:style w:type="character" w:customStyle="1" w:styleId="WW8Num32z0">
    <w:name w:val="WW8Num32z0"/>
    <w:rPr>
      <w:rFonts w:cs="Times New Roman"/>
    </w:rPr>
  </w:style>
  <w:style w:type="character" w:customStyle="1" w:styleId="WW8Num34z0">
    <w:name w:val="WW8Num34z0"/>
    <w:rPr>
      <w:rFonts w:cs="Times New Roman"/>
    </w:rPr>
  </w:style>
  <w:style w:type="character" w:customStyle="1" w:styleId="WW8Num35z0">
    <w:name w:val="WW8Num35z0"/>
    <w:rPr>
      <w:rFonts w:cs="Times New Roman"/>
    </w:rPr>
  </w:style>
  <w:style w:type="character" w:customStyle="1" w:styleId="WW8Num36z0">
    <w:name w:val="WW8Num36z0"/>
    <w:rPr>
      <w:rFonts w:cs="Times New Roman"/>
    </w:rPr>
  </w:style>
  <w:style w:type="character" w:customStyle="1" w:styleId="WW8Num37z0">
    <w:name w:val="WW8Num37z0"/>
    <w:rPr>
      <w:rFonts w:cs="Times New Roman"/>
    </w:rPr>
  </w:style>
  <w:style w:type="character" w:customStyle="1" w:styleId="WW8Num38z0">
    <w:name w:val="WW8Num38z0"/>
    <w:rPr>
      <w:rFonts w:ascii="Times New Roman" w:hAnsi="Times New Roman" w:cs="Times New Roman"/>
    </w:rPr>
  </w:style>
  <w:style w:type="character" w:customStyle="1" w:styleId="WW8Num39z0">
    <w:name w:val="WW8Num39z0"/>
    <w:rPr>
      <w:rFonts w:cs="Times New Roman"/>
    </w:rPr>
  </w:style>
  <w:style w:type="character" w:customStyle="1" w:styleId="WW8Num40z0">
    <w:name w:val="WW8Num40z0"/>
    <w:rPr>
      <w:rFonts w:cs="Times New Roman"/>
    </w:rPr>
  </w:style>
  <w:style w:type="character" w:customStyle="1" w:styleId="WW8Num41z0">
    <w:name w:val="WW8Num41z0"/>
    <w:rPr>
      <w:rFonts w:cs="Times New Roman"/>
    </w:rPr>
  </w:style>
  <w:style w:type="character" w:customStyle="1" w:styleId="WW8Num42z0">
    <w:name w:val="WW8Num42z0"/>
    <w:rPr>
      <w:rFonts w:cs="Times New Roman"/>
    </w:rPr>
  </w:style>
  <w:style w:type="character" w:customStyle="1" w:styleId="WW8Num43z0">
    <w:name w:val="WW8Num43z0"/>
    <w:rPr>
      <w:rFonts w:cs="Times New Roman"/>
      <w:color w:val="auto"/>
    </w:rPr>
  </w:style>
  <w:style w:type="character" w:customStyle="1" w:styleId="WW8Num43z1">
    <w:name w:val="WW8Num43z1"/>
    <w:rPr>
      <w:rFonts w:cs="Times New Roman"/>
    </w:rPr>
  </w:style>
  <w:style w:type="character" w:customStyle="1" w:styleId="WW8Num44z0">
    <w:name w:val="WW8Num44z0"/>
    <w:rPr>
      <w:rFonts w:cs="Times New Roman"/>
    </w:rPr>
  </w:style>
  <w:style w:type="character" w:customStyle="1" w:styleId="WW8Num45z0">
    <w:name w:val="WW8Num45z0"/>
    <w:rPr>
      <w:rFonts w:cs="Times New Roman"/>
      <w:sz w:val="22"/>
      <w:szCs w:val="22"/>
    </w:rPr>
  </w:style>
  <w:style w:type="character" w:customStyle="1" w:styleId="WW8Num46z0">
    <w:name w:val="WW8Num46z0"/>
    <w:rPr>
      <w:rFonts w:cs="Times New Roman"/>
    </w:rPr>
  </w:style>
  <w:style w:type="character" w:customStyle="1" w:styleId="WW8Num47z0">
    <w:name w:val="WW8Num47z0"/>
    <w:rPr>
      <w:rFonts w:cs="Times New Roman"/>
    </w:rPr>
  </w:style>
  <w:style w:type="character" w:customStyle="1" w:styleId="WW8Num48z0">
    <w:name w:val="WW8Num48z0"/>
    <w:rPr>
      <w:rFonts w:cs="Times New Roman"/>
    </w:rPr>
  </w:style>
  <w:style w:type="character" w:customStyle="1" w:styleId="WW8Num49z0">
    <w:name w:val="WW8Num49z0"/>
    <w:rPr>
      <w:rFonts w:cs="Times New Roman"/>
    </w:rPr>
  </w:style>
  <w:style w:type="character" w:customStyle="1" w:styleId="WW8Num50z0">
    <w:name w:val="WW8Num50z0"/>
    <w:rPr>
      <w:rFonts w:cs="Times New Roman"/>
    </w:rPr>
  </w:style>
  <w:style w:type="character" w:customStyle="1" w:styleId="Numatytasispastraiposriftas1">
    <w:name w:val="Numatytasis pastraipos šriftas1"/>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8Num1z0">
    <w:name w:val="WW8Num1z0"/>
    <w:rPr>
      <w:rFonts w:ascii="Symbol" w:hAnsi="Symbol"/>
    </w:rPr>
  </w:style>
  <w:style w:type="character" w:customStyle="1" w:styleId="WW8Num6z0">
    <w:name w:val="WW8Num6z0"/>
    <w:rPr>
      <w:rFonts w:ascii="Times New Roman" w:eastAsia="Times New Roman" w:hAnsi="Times New Roman" w:cs="Times New Roman"/>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WW8Num7z1">
    <w:name w:val="WW8Num7z1"/>
    <w:rPr>
      <w:rFonts w:ascii="Symbol" w:hAnsi="Symbol"/>
    </w:rPr>
  </w:style>
  <w:style w:type="character" w:customStyle="1" w:styleId="WW8Num9z1">
    <w:name w:val="WW8Num9z1"/>
    <w:rPr>
      <w:rFonts w:ascii="Times New Roman" w:eastAsia="Calibri" w:hAnsi="Times New Roman" w:cs="Times New Roman"/>
    </w:rPr>
  </w:style>
  <w:style w:type="character" w:customStyle="1" w:styleId="WW8Num11z1">
    <w:name w:val="WW8Num11z1"/>
    <w:rPr>
      <w:rFonts w:ascii="Times New Roman" w:eastAsia="Times New Roman" w:hAnsi="Times New Roman" w:cs="Times New Roman"/>
    </w:rPr>
  </w:style>
  <w:style w:type="character" w:customStyle="1" w:styleId="WW8Num12z1">
    <w:name w:val="WW8Num12z1"/>
    <w:rPr>
      <w:b w:val="0"/>
      <w:i w:val="0"/>
      <w:strike w:val="0"/>
      <w:dstrike w:val="0"/>
      <w:sz w:val="22"/>
      <w:szCs w:val="22"/>
    </w:rPr>
  </w:style>
  <w:style w:type="character" w:customStyle="1" w:styleId="WW8Num12z2">
    <w:name w:val="WW8Num12z2"/>
    <w:rPr>
      <w:sz w:val="22"/>
      <w:szCs w:val="22"/>
    </w:rPr>
  </w:style>
  <w:style w:type="character" w:customStyle="1" w:styleId="WW8Num16z1">
    <w:name w:val="WW8Num16z1"/>
    <w:rPr>
      <w:color w:val="auto"/>
    </w:rPr>
  </w:style>
  <w:style w:type="character" w:customStyle="1" w:styleId="WW8Num21z0">
    <w:name w:val="WW8Num21z0"/>
    <w:rPr>
      <w:b/>
      <w:i w:val="0"/>
    </w:rPr>
  </w:style>
  <w:style w:type="character" w:customStyle="1" w:styleId="WW8Num22z1">
    <w:name w:val="WW8Num22z1"/>
    <w:rPr>
      <w:b w:val="0"/>
      <w:i w:val="0"/>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6z1">
    <w:name w:val="WW8Num26z1"/>
    <w:rPr>
      <w:b w:val="0"/>
      <w:i w:val="0"/>
      <w:strike/>
    </w:rPr>
  </w:style>
  <w:style w:type="character" w:customStyle="1" w:styleId="WW8Num29z1">
    <w:name w:val="WW8Num29z1"/>
    <w:rPr>
      <w:b w:val="0"/>
      <w:i w:val="0"/>
      <w:strike w:val="0"/>
      <w:dstrike w:val="0"/>
      <w:sz w:val="22"/>
      <w:szCs w:val="22"/>
    </w:rPr>
  </w:style>
  <w:style w:type="character" w:customStyle="1" w:styleId="WW8Num29z2">
    <w:name w:val="WW8Num29z2"/>
    <w:rPr>
      <w:i w:val="0"/>
      <w:sz w:val="22"/>
      <w:szCs w:val="22"/>
    </w:rPr>
  </w:style>
  <w:style w:type="character" w:customStyle="1" w:styleId="WW-Numatytasispastraiposriftas">
    <w:name w:val="WW-Numatytasis pastraipos šriftas"/>
  </w:style>
  <w:style w:type="character" w:customStyle="1" w:styleId="Char16">
    <w:name w:val="Char16"/>
    <w:rPr>
      <w:rFonts w:ascii="Times New Roman" w:eastAsia="Times New Roman" w:hAnsi="Times New Roman" w:cs="Times New Roman"/>
      <w:sz w:val="28"/>
      <w:lang w:val="lt-LT"/>
    </w:rPr>
  </w:style>
  <w:style w:type="character" w:customStyle="1" w:styleId="Char15">
    <w:name w:val="Char15"/>
    <w:rPr>
      <w:rFonts w:ascii="Times New Roman" w:eastAsia="Times New Roman" w:hAnsi="Times New Roman" w:cs="Times New Roman"/>
      <w:sz w:val="24"/>
      <w:szCs w:val="20"/>
      <w:lang w:val="lt-LT"/>
    </w:rPr>
  </w:style>
  <w:style w:type="character" w:customStyle="1" w:styleId="Char14">
    <w:name w:val="Char14"/>
    <w:rPr>
      <w:rFonts w:ascii="Times New Roman" w:eastAsia="Times New Roman" w:hAnsi="Times New Roman" w:cs="Times New Roman"/>
      <w:sz w:val="24"/>
      <w:szCs w:val="20"/>
      <w:lang w:val="lt-LT"/>
    </w:rPr>
  </w:style>
  <w:style w:type="character" w:customStyle="1" w:styleId="Char13">
    <w:name w:val="Char13"/>
    <w:rPr>
      <w:rFonts w:ascii="Times New Roman" w:eastAsia="Times New Roman" w:hAnsi="Times New Roman" w:cs="Times New Roman"/>
      <w:b/>
      <w:sz w:val="44"/>
      <w:szCs w:val="20"/>
      <w:lang w:val="lt-LT"/>
    </w:rPr>
  </w:style>
  <w:style w:type="character" w:customStyle="1" w:styleId="Char12">
    <w:name w:val="Char12"/>
    <w:rPr>
      <w:rFonts w:ascii="Times New Roman" w:eastAsia="Times New Roman" w:hAnsi="Times New Roman" w:cs="Times New Roman"/>
      <w:b/>
      <w:sz w:val="40"/>
      <w:szCs w:val="20"/>
      <w:lang w:val="lt-LT"/>
    </w:rPr>
  </w:style>
  <w:style w:type="character" w:customStyle="1" w:styleId="Char11">
    <w:name w:val="Char11"/>
    <w:rPr>
      <w:rFonts w:ascii="Times New Roman" w:eastAsia="Times New Roman" w:hAnsi="Times New Roman" w:cs="Times New Roman"/>
      <w:b/>
      <w:sz w:val="36"/>
      <w:szCs w:val="20"/>
      <w:lang w:val="lt-LT"/>
    </w:rPr>
  </w:style>
  <w:style w:type="character" w:customStyle="1" w:styleId="Char10">
    <w:name w:val="Char10"/>
    <w:rPr>
      <w:rFonts w:ascii="Times New Roman" w:eastAsia="Times New Roman" w:hAnsi="Times New Roman" w:cs="Times New Roman"/>
      <w:sz w:val="48"/>
      <w:szCs w:val="20"/>
      <w:lang w:val="lt-LT"/>
    </w:rPr>
  </w:style>
  <w:style w:type="character" w:customStyle="1" w:styleId="Char9">
    <w:name w:val="Char9"/>
    <w:rPr>
      <w:rFonts w:ascii="Times New Roman" w:eastAsia="Times New Roman" w:hAnsi="Times New Roman" w:cs="Times New Roman"/>
      <w:b/>
      <w:sz w:val="18"/>
      <w:szCs w:val="20"/>
      <w:lang w:val="lt-LT"/>
    </w:rPr>
  </w:style>
  <w:style w:type="character" w:customStyle="1" w:styleId="Char8">
    <w:name w:val="Char8"/>
    <w:rPr>
      <w:rFonts w:ascii="Times New Roman" w:eastAsia="Times New Roman" w:hAnsi="Times New Roman" w:cs="Times New Roman"/>
      <w:sz w:val="40"/>
      <w:szCs w:val="20"/>
      <w:lang w:val="lt-LT"/>
    </w:rPr>
  </w:style>
  <w:style w:type="character" w:styleId="Hipersaitas">
    <w:name w:val="Hyperlink"/>
    <w:rPr>
      <w:color w:val="0000FF"/>
      <w:u w:val="single"/>
    </w:rPr>
  </w:style>
  <w:style w:type="character" w:styleId="Perirtashipersaitas">
    <w:name w:val="FollowedHyperlink"/>
    <w:rPr>
      <w:color w:val="800080"/>
      <w:u w:val="single"/>
    </w:rPr>
  </w:style>
  <w:style w:type="character" w:customStyle="1" w:styleId="Char7">
    <w:name w:val="Char7"/>
    <w:rPr>
      <w:rFonts w:ascii="Times New Roman" w:eastAsia="Calibri" w:hAnsi="Times New Roman" w:cs="Times New Roman"/>
      <w:sz w:val="20"/>
      <w:szCs w:val="20"/>
      <w:lang w:val="lt-LT"/>
    </w:rPr>
  </w:style>
  <w:style w:type="character" w:customStyle="1" w:styleId="Char6">
    <w:name w:val="Char6"/>
    <w:rPr>
      <w:rFonts w:ascii="Times New Roman" w:eastAsia="Times New Roman" w:hAnsi="Times New Roman" w:cs="Times New Roman"/>
      <w:sz w:val="24"/>
      <w:szCs w:val="20"/>
      <w:lang w:val="lt-LT"/>
    </w:rPr>
  </w:style>
  <w:style w:type="character" w:customStyle="1" w:styleId="Char5">
    <w:name w:val="Char5"/>
    <w:rPr>
      <w:rFonts w:ascii="Times New Roman" w:eastAsia="Times New Roman" w:hAnsi="Times New Roman" w:cs="Times New Roman"/>
      <w:sz w:val="24"/>
      <w:szCs w:val="20"/>
      <w:lang w:val="lt-LT"/>
    </w:rPr>
  </w:style>
  <w:style w:type="character" w:customStyle="1" w:styleId="Char4">
    <w:name w:val="Char4"/>
    <w:rPr>
      <w:rFonts w:ascii="Times New Roman" w:eastAsia="Calibri" w:hAnsi="Times New Roman" w:cs="Times New Roman"/>
      <w:sz w:val="24"/>
      <w:lang w:val="lt-LT"/>
    </w:rPr>
  </w:style>
  <w:style w:type="character" w:customStyle="1" w:styleId="BodyTextIndent3Char">
    <w:name w:val="Body Text Indent 3 Char"/>
    <w:rPr>
      <w:rFonts w:ascii="Times New Roman" w:eastAsia="Calibri" w:hAnsi="Times New Roman" w:cs="Times New Roman"/>
      <w:sz w:val="16"/>
      <w:szCs w:val="16"/>
      <w:lang w:val="lt-LT"/>
    </w:rPr>
  </w:style>
  <w:style w:type="character" w:customStyle="1" w:styleId="PlainTextChar">
    <w:name w:val="Plain Text Char"/>
    <w:rPr>
      <w:rFonts w:ascii="Consolas" w:eastAsia="Calibri" w:hAnsi="Consolas" w:cs="Times New Roman"/>
      <w:sz w:val="21"/>
      <w:szCs w:val="21"/>
      <w:lang w:val="lt-LT"/>
    </w:rPr>
  </w:style>
  <w:style w:type="character" w:customStyle="1" w:styleId="CommentSubjectChar">
    <w:name w:val="Comment Subject Char"/>
    <w:rPr>
      <w:rFonts w:ascii="Times New Roman" w:eastAsia="Calibri" w:hAnsi="Times New Roman" w:cs="Times New Roman"/>
      <w:b/>
      <w:bCs/>
      <w:sz w:val="20"/>
      <w:szCs w:val="20"/>
      <w:lang w:val="lt-LT"/>
    </w:rPr>
  </w:style>
  <w:style w:type="character" w:customStyle="1" w:styleId="BalloonTextChar">
    <w:name w:val="Balloon Text Char"/>
    <w:rPr>
      <w:rFonts w:ascii="Tahoma" w:eastAsia="Calibri" w:hAnsi="Tahoma" w:cs="Tahoma"/>
      <w:sz w:val="16"/>
      <w:szCs w:val="16"/>
      <w:lang w:val="lt-LT"/>
    </w:rPr>
  </w:style>
  <w:style w:type="character" w:customStyle="1" w:styleId="Komentaronuoroda1">
    <w:name w:val="Komentaro nuoroda1"/>
    <w:rPr>
      <w:sz w:val="16"/>
      <w:szCs w:val="16"/>
    </w:rPr>
  </w:style>
  <w:style w:type="character" w:customStyle="1" w:styleId="Char3">
    <w:name w:val="Char3"/>
    <w:rPr>
      <w:rFonts w:ascii="Times New Roman" w:eastAsia="Calibri" w:hAnsi="Times New Roman" w:cs="Times New Roman"/>
      <w:sz w:val="20"/>
      <w:szCs w:val="20"/>
    </w:rPr>
  </w:style>
  <w:style w:type="character" w:customStyle="1" w:styleId="Char2">
    <w:name w:val="Char2"/>
    <w:rPr>
      <w:rFonts w:ascii="Courier New" w:eastAsia="Calibri" w:hAnsi="Courier New" w:cs="Courier New"/>
      <w:sz w:val="20"/>
      <w:szCs w:val="20"/>
    </w:rPr>
  </w:style>
  <w:style w:type="character" w:customStyle="1" w:styleId="Char1">
    <w:name w:val="Char1"/>
    <w:rPr>
      <w:rFonts w:ascii="Times New Roman" w:eastAsia="Calibri" w:hAnsi="Times New Roman" w:cs="Times New Roman"/>
      <w:sz w:val="28"/>
      <w:szCs w:val="20"/>
      <w:lang w:val="lt-LT"/>
    </w:rPr>
  </w:style>
  <w:style w:type="character" w:customStyle="1" w:styleId="Char">
    <w:name w:val="Char"/>
    <w:rPr>
      <w:rFonts w:ascii="Tahoma" w:eastAsia="Calibri" w:hAnsi="Tahoma" w:cs="Tahoma"/>
      <w:sz w:val="16"/>
      <w:szCs w:val="16"/>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character" w:styleId="Puslapionumeris">
    <w:name w:val="page number"/>
    <w:basedOn w:val="WW-Numatytasispastraiposriftas"/>
  </w:style>
  <w:style w:type="character" w:customStyle="1" w:styleId="Numeravimosimboliai">
    <w:name w:val="Numeravimo simboliai"/>
  </w:style>
  <w:style w:type="character" w:styleId="Grietas">
    <w:name w:val="Strong"/>
    <w:qFormat/>
    <w:rPr>
      <w:b/>
      <w:bCs/>
    </w:rPr>
  </w:style>
  <w:style w:type="character" w:customStyle="1" w:styleId="Char3CharChar1">
    <w:name w:val="Char3 Char Char1"/>
    <w:rPr>
      <w:lang w:val="lt-LT"/>
    </w:rPr>
  </w:style>
  <w:style w:type="character" w:customStyle="1" w:styleId="KomentarotekstasDiagrama">
    <w:name w:val="Komentaro tekstas Diagrama"/>
    <w:rPr>
      <w:rFonts w:eastAsia="Calibri" w:cs="Calibri"/>
      <w:kern w:val="1"/>
      <w:lang w:val="lt-LT" w:eastAsia="ar-SA" w:bidi="ar-SA"/>
    </w:rPr>
  </w:style>
  <w:style w:type="character" w:customStyle="1" w:styleId="WW8Num34z1">
    <w:name w:val="WW8Num34z1"/>
    <w:rPr>
      <w:rFonts w:ascii="Courier New" w:hAnsi="Courier New" w:cs="Courier New"/>
    </w:rPr>
  </w:style>
  <w:style w:type="paragraph" w:customStyle="1" w:styleId="Antrat20">
    <w:name w:val="Antraštė2"/>
    <w:basedOn w:val="prastasis"/>
    <w:next w:val="Pagrindinistekstas"/>
    <w:pPr>
      <w:keepNext/>
      <w:spacing w:before="240" w:after="120"/>
    </w:pPr>
    <w:rPr>
      <w:rFonts w:ascii="Arial" w:eastAsia="Arial Unicode MS" w:hAnsi="Arial" w:cs="Mangal"/>
      <w:sz w:val="28"/>
      <w:szCs w:val="28"/>
    </w:rPr>
  </w:style>
  <w:style w:type="paragraph" w:styleId="Pagrindinistekstas">
    <w:name w:val="Body Text"/>
    <w:basedOn w:val="prastasis"/>
    <w:pPr>
      <w:spacing w:after="120"/>
    </w:pPr>
  </w:style>
  <w:style w:type="paragraph" w:styleId="Sraas">
    <w:name w:val="List"/>
    <w:basedOn w:val="Pagrindinistekstas"/>
    <w:rPr>
      <w:rFonts w:cs="Tahoma"/>
    </w:rPr>
  </w:style>
  <w:style w:type="paragraph" w:customStyle="1" w:styleId="Pavadinimas2">
    <w:name w:val="Pavadinimas2"/>
    <w:basedOn w:val="prastasis"/>
    <w:pPr>
      <w:suppressLineNumbers/>
      <w:spacing w:before="120" w:after="120"/>
    </w:pPr>
    <w:rPr>
      <w:rFonts w:cs="Mangal"/>
      <w:i/>
      <w:iCs/>
      <w:szCs w:val="24"/>
    </w:rPr>
  </w:style>
  <w:style w:type="paragraph" w:customStyle="1" w:styleId="Rodykl">
    <w:name w:val="Rodyklė"/>
    <w:basedOn w:val="prastasis"/>
    <w:pPr>
      <w:suppressLineNumbers/>
    </w:pPr>
    <w:rPr>
      <w:rFonts w:cs="Tahoma"/>
    </w:rPr>
  </w:style>
  <w:style w:type="paragraph" w:customStyle="1" w:styleId="Antrat10">
    <w:name w:val="Antraštė1"/>
    <w:basedOn w:val="prastasis"/>
    <w:next w:val="Pagrindinistekstas"/>
    <w:pPr>
      <w:keepNext/>
      <w:spacing w:before="240" w:after="120"/>
    </w:pPr>
    <w:rPr>
      <w:rFonts w:ascii="Arial" w:eastAsia="MS Mincho" w:hAnsi="Arial" w:cs="Tahoma"/>
      <w:sz w:val="28"/>
      <w:szCs w:val="28"/>
    </w:rPr>
  </w:style>
  <w:style w:type="paragraph" w:customStyle="1" w:styleId="Pavadinimas1">
    <w:name w:val="Pavadinimas1"/>
    <w:basedOn w:val="prastasis"/>
    <w:pPr>
      <w:suppressLineNumbers/>
      <w:spacing w:before="120" w:after="120"/>
    </w:pPr>
    <w:rPr>
      <w:rFonts w:cs="Tahoma"/>
      <w:i/>
      <w:iCs/>
      <w:szCs w:val="24"/>
    </w:rPr>
  </w:style>
  <w:style w:type="paragraph" w:customStyle="1" w:styleId="Komentarotekstas1">
    <w:name w:val="Komentaro tekstas1"/>
    <w:basedOn w:val="prastasis"/>
    <w:rPr>
      <w:sz w:val="20"/>
      <w:szCs w:val="20"/>
    </w:rPr>
  </w:style>
  <w:style w:type="paragraph" w:styleId="Antrats">
    <w:name w:val="header"/>
    <w:basedOn w:val="prastasis"/>
    <w:link w:val="AntratsDiagrama"/>
    <w:uiPriority w:val="99"/>
    <w:pPr>
      <w:widowControl w:val="0"/>
      <w:tabs>
        <w:tab w:val="center" w:pos="4153"/>
        <w:tab w:val="right" w:pos="8306"/>
      </w:tabs>
      <w:spacing w:after="20" w:line="240" w:lineRule="auto"/>
      <w:jc w:val="both"/>
    </w:pPr>
    <w:rPr>
      <w:rFonts w:eastAsia="Times New Roman"/>
      <w:szCs w:val="20"/>
    </w:rPr>
  </w:style>
  <w:style w:type="paragraph" w:styleId="Porat">
    <w:name w:val="footer"/>
    <w:basedOn w:val="prastasis"/>
    <w:pPr>
      <w:tabs>
        <w:tab w:val="center" w:pos="4320"/>
        <w:tab w:val="right" w:pos="8640"/>
      </w:tabs>
      <w:spacing w:after="0" w:line="240" w:lineRule="auto"/>
    </w:pPr>
    <w:rPr>
      <w:rFonts w:eastAsia="Times New Roman"/>
      <w:szCs w:val="20"/>
    </w:rPr>
  </w:style>
  <w:style w:type="paragraph" w:customStyle="1" w:styleId="Pagrindiniotekstotrauka31">
    <w:name w:val="Pagrindinio teksto įtrauka 31"/>
    <w:basedOn w:val="prastasis"/>
    <w:pPr>
      <w:tabs>
        <w:tab w:val="left" w:pos="4536"/>
      </w:tabs>
      <w:spacing w:after="0" w:line="240" w:lineRule="auto"/>
      <w:ind w:firstLine="2268"/>
      <w:jc w:val="both"/>
    </w:pPr>
    <w:rPr>
      <w:sz w:val="20"/>
      <w:szCs w:val="20"/>
      <w:lang w:val="en-US"/>
    </w:rPr>
  </w:style>
  <w:style w:type="paragraph" w:customStyle="1" w:styleId="Paprastasistekstas1">
    <w:name w:val="Paprastasis tekstas1"/>
    <w:basedOn w:val="prastasis"/>
    <w:pPr>
      <w:spacing w:after="0" w:line="240" w:lineRule="auto"/>
    </w:pPr>
    <w:rPr>
      <w:rFonts w:ascii="Courier New" w:hAnsi="Courier New" w:cs="Courier New"/>
      <w:sz w:val="20"/>
      <w:szCs w:val="20"/>
      <w:lang w:val="en-US"/>
    </w:rPr>
  </w:style>
  <w:style w:type="paragraph" w:customStyle="1" w:styleId="Komentarotema1">
    <w:name w:val="Komentaro tema1"/>
    <w:basedOn w:val="Komentarotekstas1"/>
    <w:next w:val="Komentarotekstas1"/>
    <w:rPr>
      <w:sz w:val="28"/>
      <w:szCs w:val="22"/>
    </w:rPr>
  </w:style>
  <w:style w:type="paragraph" w:customStyle="1" w:styleId="Debesliotekstas1">
    <w:name w:val="Debesėlio tekstas1"/>
    <w:basedOn w:val="prastasis"/>
    <w:rPr>
      <w:rFonts w:ascii="Tahoma" w:hAnsi="Tahoma" w:cs="Tahoma"/>
      <w:sz w:val="16"/>
      <w:szCs w:val="16"/>
      <w:lang w:val="en-US"/>
    </w:rPr>
  </w:style>
  <w:style w:type="paragraph" w:customStyle="1" w:styleId="Patvirtinta">
    <w:name w:val="Patvirtinta"/>
    <w:pPr>
      <w:tabs>
        <w:tab w:val="left" w:pos="1304"/>
        <w:tab w:val="left" w:pos="1457"/>
        <w:tab w:val="left" w:pos="1604"/>
        <w:tab w:val="left" w:pos="1757"/>
      </w:tabs>
      <w:suppressAutoHyphens/>
      <w:autoSpaceDE w:val="0"/>
      <w:ind w:left="5953"/>
    </w:pPr>
    <w:rPr>
      <w:rFonts w:ascii="TimesLT" w:eastAsia="Arial" w:hAnsi="TimesLT" w:cs="Calibri"/>
      <w:kern w:val="1"/>
      <w:lang w:val="en-US" w:eastAsia="ar-SA"/>
    </w:rPr>
  </w:style>
  <w:style w:type="paragraph" w:customStyle="1" w:styleId="Pagrindinistekstas1">
    <w:name w:val="Pagrindinis tekstas1"/>
    <w:pPr>
      <w:suppressAutoHyphens/>
      <w:snapToGrid w:val="0"/>
      <w:ind w:firstLine="312"/>
      <w:jc w:val="both"/>
    </w:pPr>
    <w:rPr>
      <w:rFonts w:ascii="TimesLT" w:eastAsia="Arial" w:hAnsi="TimesLT" w:cs="Calibri"/>
      <w:kern w:val="1"/>
      <w:lang w:val="en-US" w:eastAsia="ar-SA"/>
    </w:rPr>
  </w:style>
  <w:style w:type="paragraph" w:customStyle="1" w:styleId="CentrBoldm">
    <w:name w:val="CentrBoldm"/>
    <w:basedOn w:val="prastasis"/>
    <w:pPr>
      <w:autoSpaceDE w:val="0"/>
      <w:spacing w:after="0" w:line="240" w:lineRule="auto"/>
      <w:jc w:val="center"/>
    </w:pPr>
    <w:rPr>
      <w:rFonts w:ascii="TimesLT" w:eastAsia="Times New Roman" w:hAnsi="TimesLT"/>
      <w:b/>
      <w:bCs/>
      <w:sz w:val="20"/>
      <w:szCs w:val="24"/>
      <w:lang w:val="en-US"/>
    </w:rPr>
  </w:style>
  <w:style w:type="paragraph" w:customStyle="1" w:styleId="MAZAS">
    <w:name w:val="MAZAS"/>
    <w:pPr>
      <w:suppressAutoHyphens/>
      <w:autoSpaceDE w:val="0"/>
      <w:ind w:firstLine="312"/>
      <w:jc w:val="both"/>
    </w:pPr>
    <w:rPr>
      <w:rFonts w:ascii="TimesLT" w:eastAsia="Arial" w:hAnsi="TimesLT" w:cs="Calibri"/>
      <w:color w:val="000000"/>
      <w:kern w:val="1"/>
      <w:sz w:val="8"/>
      <w:szCs w:val="8"/>
      <w:lang w:val="en-US" w:eastAsia="ar-SA"/>
    </w:rPr>
  </w:style>
  <w:style w:type="paragraph" w:customStyle="1" w:styleId="linija">
    <w:name w:val="linija"/>
    <w:basedOn w:val="prastasis"/>
    <w:pPr>
      <w:spacing w:before="280" w:after="280" w:line="240" w:lineRule="auto"/>
    </w:pPr>
    <w:rPr>
      <w:rFonts w:eastAsia="Times New Roman"/>
      <w:szCs w:val="24"/>
    </w:rPr>
  </w:style>
  <w:style w:type="paragraph" w:customStyle="1" w:styleId="bodytext">
    <w:name w:val="bodytext"/>
    <w:basedOn w:val="prastasis"/>
    <w:pPr>
      <w:spacing w:before="280" w:after="280" w:line="240" w:lineRule="auto"/>
    </w:pPr>
    <w:rPr>
      <w:rFonts w:eastAsia="Times New Roman"/>
      <w:szCs w:val="24"/>
    </w:rPr>
  </w:style>
  <w:style w:type="paragraph" w:styleId="Pagrindiniotekstotrauka">
    <w:name w:val="Body Text Indent"/>
    <w:basedOn w:val="prastasis"/>
    <w:pPr>
      <w:tabs>
        <w:tab w:val="right" w:leader="underscore" w:pos="8640"/>
      </w:tabs>
      <w:spacing w:after="0" w:line="240" w:lineRule="auto"/>
      <w:ind w:left="5670"/>
      <w:jc w:val="both"/>
    </w:pPr>
    <w:rPr>
      <w:iCs/>
    </w:rPr>
  </w:style>
  <w:style w:type="paragraph" w:customStyle="1" w:styleId="Pagrindiniotekstotrauka21">
    <w:name w:val="Pagrindinio teksto įtrauka 21"/>
    <w:basedOn w:val="prastasis"/>
    <w:pPr>
      <w:spacing w:after="0" w:line="240" w:lineRule="auto"/>
      <w:ind w:firstLine="851"/>
      <w:jc w:val="both"/>
    </w:pPr>
    <w:rPr>
      <w:szCs w:val="24"/>
    </w:rPr>
  </w:style>
  <w:style w:type="paragraph" w:customStyle="1" w:styleId="Pagrindinistekstas21">
    <w:name w:val="Pagrindinis tekstas 21"/>
    <w:basedOn w:val="prastasis"/>
    <w:pPr>
      <w:tabs>
        <w:tab w:val="right" w:leader="underscore" w:pos="8505"/>
      </w:tabs>
      <w:spacing w:after="0" w:line="240" w:lineRule="auto"/>
      <w:jc w:val="center"/>
    </w:pPr>
    <w:rPr>
      <w:b/>
      <w:bCs/>
      <w:caps/>
    </w:rPr>
  </w:style>
  <w:style w:type="paragraph" w:customStyle="1" w:styleId="Pagrindinistekstas31">
    <w:name w:val="Pagrindinis tekstas 31"/>
    <w:basedOn w:val="prastasis"/>
    <w:pPr>
      <w:spacing w:after="0" w:line="240" w:lineRule="auto"/>
      <w:jc w:val="center"/>
    </w:pPr>
    <w:rPr>
      <w:sz w:val="20"/>
      <w:szCs w:val="24"/>
    </w:rPr>
  </w:style>
  <w:style w:type="paragraph" w:customStyle="1" w:styleId="normaltableau">
    <w:name w:val="normal_tableau"/>
    <w:basedOn w:val="prastasis"/>
    <w:pPr>
      <w:spacing w:before="120" w:after="120" w:line="240" w:lineRule="auto"/>
      <w:jc w:val="both"/>
    </w:pPr>
    <w:rPr>
      <w:rFonts w:ascii="Optima" w:eastAsia="Times New Roman" w:hAnsi="Optima"/>
      <w:sz w:val="22"/>
      <w:szCs w:val="20"/>
      <w:lang w:val="en-GB"/>
    </w:rPr>
  </w:style>
  <w:style w:type="paragraph" w:styleId="Pavadinimas">
    <w:name w:val="Title"/>
    <w:basedOn w:val="prastasis"/>
    <w:next w:val="Paantrat"/>
    <w:qFormat/>
    <w:pPr>
      <w:spacing w:after="0" w:line="240" w:lineRule="auto"/>
      <w:jc w:val="center"/>
    </w:pPr>
    <w:rPr>
      <w:rFonts w:eastAsia="Times New Roman"/>
      <w:b/>
      <w:szCs w:val="20"/>
    </w:rPr>
  </w:style>
  <w:style w:type="paragraph" w:styleId="Paantrat">
    <w:name w:val="Subtitle"/>
    <w:basedOn w:val="prastasis"/>
    <w:next w:val="Pagrindinistekstas"/>
    <w:qFormat/>
    <w:pPr>
      <w:spacing w:after="60" w:line="240" w:lineRule="auto"/>
      <w:jc w:val="center"/>
    </w:pPr>
    <w:rPr>
      <w:rFonts w:ascii="Arial" w:eastAsia="Times New Roman" w:hAnsi="Arial"/>
      <w:szCs w:val="20"/>
      <w:lang w:val="en-US"/>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customStyle="1" w:styleId="HTMLiankstoformatuotas1">
    <w:name w:val="HTML iš anksto formatuotas1"/>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customStyle="1" w:styleId="LentaCENTR">
    <w:name w:val="Lenta CENTR"/>
    <w:basedOn w:val="Pagrindinistekstas1"/>
    <w:pPr>
      <w:autoSpaceDE w:val="0"/>
      <w:snapToGrid/>
      <w:spacing w:line="288" w:lineRule="auto"/>
      <w:ind w:firstLine="0"/>
      <w:jc w:val="center"/>
      <w:textAlignment w:val="center"/>
    </w:pPr>
    <w:rPr>
      <w:rFonts w:ascii="Times New Roman" w:hAnsi="Times New Roman"/>
      <w:color w:val="000000"/>
    </w:rPr>
  </w:style>
  <w:style w:type="paragraph" w:customStyle="1" w:styleId="Default">
    <w:name w:val="Default"/>
    <w:basedOn w:val="prastasis"/>
    <w:pPr>
      <w:autoSpaceDE w:val="0"/>
      <w:spacing w:after="0" w:line="200" w:lineRule="atLeast"/>
    </w:pPr>
    <w:rPr>
      <w:rFonts w:eastAsia="Times New Roman" w:cs="Times New Roman"/>
      <w:color w:val="000000"/>
      <w:szCs w:val="24"/>
    </w:rPr>
  </w:style>
  <w:style w:type="paragraph" w:customStyle="1" w:styleId="Stilius1">
    <w:name w:val="Stilius1"/>
    <w:basedOn w:val="prastasis"/>
    <w:pPr>
      <w:numPr>
        <w:numId w:val="3"/>
      </w:numPr>
      <w:tabs>
        <w:tab w:val="left" w:pos="303"/>
      </w:tabs>
      <w:suppressAutoHyphens w:val="0"/>
      <w:spacing w:before="120" w:after="120" w:line="240" w:lineRule="auto"/>
      <w:ind w:left="-108" w:firstLine="0"/>
      <w:jc w:val="center"/>
    </w:pPr>
    <w:rPr>
      <w:rFonts w:eastAsia="Times New Roman"/>
      <w:b/>
      <w:sz w:val="22"/>
    </w:rPr>
  </w:style>
  <w:style w:type="paragraph" w:customStyle="1" w:styleId="Stilius4">
    <w:name w:val="Stilius4"/>
    <w:basedOn w:val="prastasis"/>
    <w:pPr>
      <w:numPr>
        <w:numId w:val="2"/>
      </w:numPr>
      <w:suppressAutoHyphens w:val="0"/>
      <w:spacing w:before="200" w:after="0"/>
      <w:ind w:left="0" w:hanging="578"/>
    </w:pPr>
    <w:rPr>
      <w:rFonts w:eastAsia="Times New Roman"/>
      <w:sz w:val="22"/>
    </w:rPr>
  </w:style>
  <w:style w:type="paragraph" w:styleId="Sraopastraipa">
    <w:name w:val="List Paragraph"/>
    <w:basedOn w:val="prastasis"/>
    <w:qFormat/>
    <w:pPr>
      <w:suppressAutoHyphens w:val="0"/>
      <w:ind w:left="720"/>
    </w:pPr>
    <w:rPr>
      <w:rFonts w:ascii="Calibri" w:eastAsia="Times New Roman" w:hAnsi="Calibri"/>
      <w:sz w:val="22"/>
    </w:rPr>
  </w:style>
  <w:style w:type="paragraph" w:customStyle="1" w:styleId="Stilius3">
    <w:name w:val="Stilius3"/>
    <w:basedOn w:val="prastasis"/>
    <w:pPr>
      <w:suppressAutoHyphens w:val="0"/>
      <w:spacing w:before="200" w:after="0" w:line="240" w:lineRule="auto"/>
      <w:jc w:val="both"/>
    </w:pPr>
    <w:rPr>
      <w:rFonts w:eastAsia="Times New Roman"/>
      <w:sz w:val="22"/>
    </w:rPr>
  </w:style>
  <w:style w:type="paragraph" w:customStyle="1" w:styleId="Bodytxt">
    <w:name w:val="Bodytxt"/>
    <w:basedOn w:val="prastasis"/>
    <w:pPr>
      <w:keepNext/>
      <w:suppressAutoHyphens w:val="0"/>
      <w:spacing w:after="0" w:line="240" w:lineRule="auto"/>
      <w:jc w:val="both"/>
    </w:pPr>
    <w:rPr>
      <w:rFonts w:eastAsia="Times New Roman"/>
      <w:sz w:val="22"/>
    </w:rPr>
  </w:style>
  <w:style w:type="paragraph" w:customStyle="1" w:styleId="Stilius2">
    <w:name w:val="Stilius2"/>
    <w:basedOn w:val="prastasis"/>
    <w:pPr>
      <w:suppressAutoHyphens w:val="0"/>
    </w:pPr>
    <w:rPr>
      <w:rFonts w:ascii="Calibri" w:eastAsia="Times New Roman" w:hAnsi="Calibri"/>
      <w:sz w:val="22"/>
    </w:rPr>
  </w:style>
  <w:style w:type="paragraph" w:customStyle="1" w:styleId="Stilius5">
    <w:name w:val="Stilius5"/>
    <w:basedOn w:val="Stilius2"/>
    <w:pPr>
      <w:jc w:val="center"/>
    </w:pPr>
    <w:rPr>
      <w:rFonts w:ascii="Times New Roman" w:hAnsi="Times New Roman"/>
      <w:b/>
      <w:sz w:val="28"/>
      <w:szCs w:val="28"/>
    </w:rPr>
  </w:style>
  <w:style w:type="paragraph" w:styleId="prastasiniatinklio">
    <w:name w:val="Normal (Web)"/>
    <w:basedOn w:val="prastasis"/>
    <w:pPr>
      <w:suppressAutoHyphens w:val="0"/>
      <w:spacing w:before="280" w:after="119" w:line="240" w:lineRule="auto"/>
    </w:pPr>
    <w:rPr>
      <w:rFonts w:eastAsia="Times New Roman" w:cs="Times New Roman"/>
      <w:szCs w:val="24"/>
    </w:rPr>
  </w:style>
  <w:style w:type="paragraph" w:customStyle="1" w:styleId="BodyText1">
    <w:name w:val="Body Text1"/>
    <w:rsid w:val="00D5426E"/>
    <w:pPr>
      <w:suppressAutoHyphens/>
      <w:snapToGrid w:val="0"/>
      <w:ind w:firstLine="312"/>
      <w:jc w:val="both"/>
    </w:pPr>
    <w:rPr>
      <w:rFonts w:ascii="TimesLT" w:hAnsi="TimesLT" w:cs="Calibri"/>
      <w:kern w:val="1"/>
      <w:lang w:val="en-US" w:eastAsia="ar-SA"/>
    </w:rPr>
  </w:style>
  <w:style w:type="character" w:customStyle="1" w:styleId="AntratsDiagrama">
    <w:name w:val="Antraštės Diagrama"/>
    <w:link w:val="Antrats"/>
    <w:uiPriority w:val="99"/>
    <w:rsid w:val="00D5426E"/>
    <w:rPr>
      <w:rFonts w:cs="Calibri"/>
      <w:kern w:val="1"/>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2222</Words>
  <Characters>1268</Characters>
  <Application>Microsoft Office Word</Application>
  <DocSecurity>0</DocSecurity>
  <Lines>10</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 </Company>
  <LinksUpToDate>false</LinksUpToDate>
  <CharactersWithSpaces>3484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Viktor Bakanov</dc:creator>
  <cp:keywords/>
  <cp:lastModifiedBy>Jolanta Ignotienė</cp:lastModifiedBy>
  <cp:revision>9</cp:revision>
  <cp:lastPrinted>2014-01-21T09:55:00Z</cp:lastPrinted>
  <dcterms:created xsi:type="dcterms:W3CDTF">2025-02-27T07:10:00Z</dcterms:created>
  <dcterms:modified xsi:type="dcterms:W3CDTF">2025-03-20T13:53:00Z</dcterms:modified>
</cp:coreProperties>
</file>