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70C1" w14:textId="77777777" w:rsidR="00FE55A2" w:rsidRPr="00722A49" w:rsidRDefault="00FE55A2" w:rsidP="00494727">
      <w:pPr>
        <w:spacing w:after="0" w:line="240" w:lineRule="auto"/>
        <w:ind w:left="5245"/>
        <w:jc w:val="right"/>
        <w:rPr>
          <w:rFonts w:eastAsia="Times New Roman"/>
          <w:sz w:val="22"/>
        </w:rPr>
      </w:pPr>
      <w:r w:rsidRPr="00722A49">
        <w:rPr>
          <w:rFonts w:eastAsia="Times New Roman"/>
          <w:sz w:val="22"/>
        </w:rPr>
        <w:t>PATVIRTINTA</w:t>
      </w:r>
    </w:p>
    <w:p w14:paraId="4540EE9C" w14:textId="1CB349D6" w:rsidR="00573792" w:rsidRPr="00722A49" w:rsidRDefault="00573792" w:rsidP="00573792">
      <w:pPr>
        <w:spacing w:after="240"/>
        <w:ind w:left="5103"/>
        <w:jc w:val="right"/>
        <w:rPr>
          <w:sz w:val="20"/>
          <w:lang w:eastAsia="lt-LT"/>
        </w:rPr>
      </w:pPr>
      <w:r w:rsidRPr="00722A49">
        <w:rPr>
          <w:sz w:val="20"/>
          <w:lang w:eastAsia="lt-LT"/>
        </w:rPr>
        <w:t>Nuolatinės Lazdijų rajono savivaldybės administracijos viešųjų pirkimų komisijos 202</w:t>
      </w:r>
      <w:r w:rsidR="0034299B" w:rsidRPr="00722A49">
        <w:rPr>
          <w:sz w:val="20"/>
          <w:lang w:eastAsia="lt-LT"/>
        </w:rPr>
        <w:t>5</w:t>
      </w:r>
      <w:r w:rsidRPr="00722A49">
        <w:rPr>
          <w:sz w:val="20"/>
          <w:lang w:eastAsia="lt-LT"/>
        </w:rPr>
        <w:t xml:space="preserve"> m.</w:t>
      </w:r>
      <w:r w:rsidR="006D2C98" w:rsidRPr="00722A49">
        <w:rPr>
          <w:sz w:val="20"/>
          <w:lang w:eastAsia="lt-LT"/>
        </w:rPr>
        <w:t xml:space="preserve"> kovo </w:t>
      </w:r>
      <w:r w:rsidR="004F6EAE" w:rsidRPr="00722A49">
        <w:rPr>
          <w:sz w:val="20"/>
          <w:lang w:eastAsia="lt-LT"/>
        </w:rPr>
        <w:t>20</w:t>
      </w:r>
      <w:r w:rsidR="006D2C98" w:rsidRPr="00722A49">
        <w:rPr>
          <w:sz w:val="20"/>
          <w:lang w:eastAsia="lt-LT"/>
        </w:rPr>
        <w:t xml:space="preserve"> </w:t>
      </w:r>
      <w:r w:rsidR="00943744" w:rsidRPr="00722A49">
        <w:rPr>
          <w:sz w:val="20"/>
          <w:lang w:eastAsia="lt-LT"/>
        </w:rPr>
        <w:t xml:space="preserve">d. </w:t>
      </w:r>
      <w:r w:rsidRPr="00722A49">
        <w:rPr>
          <w:sz w:val="20"/>
          <w:lang w:eastAsia="lt-LT"/>
        </w:rPr>
        <w:t>protokolu Nr.</w:t>
      </w:r>
      <w:r w:rsidR="007815A5" w:rsidRPr="00722A49">
        <w:rPr>
          <w:sz w:val="20"/>
          <w:lang w:eastAsia="lt-LT"/>
        </w:rPr>
        <w:t xml:space="preserve"> J17-2</w:t>
      </w:r>
      <w:r w:rsidR="0034299B" w:rsidRPr="00722A49">
        <w:rPr>
          <w:sz w:val="20"/>
          <w:lang w:eastAsia="lt-LT"/>
        </w:rPr>
        <w:t>5</w:t>
      </w:r>
      <w:r w:rsidR="007815A5" w:rsidRPr="00722A49">
        <w:rPr>
          <w:sz w:val="20"/>
          <w:lang w:eastAsia="lt-LT"/>
        </w:rPr>
        <w:t>/</w:t>
      </w:r>
      <w:r w:rsidR="004F6EAE" w:rsidRPr="00722A49">
        <w:rPr>
          <w:sz w:val="20"/>
          <w:lang w:eastAsia="lt-LT"/>
        </w:rPr>
        <w:t>56</w:t>
      </w:r>
    </w:p>
    <w:p w14:paraId="083BBA74" w14:textId="77777777" w:rsidR="00AF26BE" w:rsidRPr="00722A49" w:rsidRDefault="00AF26BE" w:rsidP="00AC0127">
      <w:pPr>
        <w:tabs>
          <w:tab w:val="right" w:leader="underscore" w:pos="8640"/>
        </w:tabs>
        <w:spacing w:after="0" w:line="240" w:lineRule="auto"/>
        <w:rPr>
          <w:rFonts w:eastAsia="Times New Roman"/>
          <w:szCs w:val="24"/>
        </w:rPr>
      </w:pPr>
    </w:p>
    <w:p w14:paraId="4610BA1D" w14:textId="77777777" w:rsidR="00D93A1E" w:rsidRPr="00722A49" w:rsidRDefault="00D93A1E" w:rsidP="00AC0127">
      <w:pPr>
        <w:tabs>
          <w:tab w:val="right" w:leader="underscore" w:pos="8640"/>
        </w:tabs>
        <w:spacing w:after="0" w:line="240" w:lineRule="auto"/>
        <w:rPr>
          <w:rFonts w:eastAsia="Times New Roman"/>
          <w:szCs w:val="24"/>
        </w:rPr>
      </w:pPr>
    </w:p>
    <w:p w14:paraId="3ED207D1" w14:textId="77777777" w:rsidR="001F1390" w:rsidRPr="00722A49" w:rsidRDefault="001F1390" w:rsidP="001F1390">
      <w:pPr>
        <w:suppressAutoHyphens/>
        <w:spacing w:after="0" w:line="240" w:lineRule="auto"/>
        <w:jc w:val="center"/>
        <w:rPr>
          <w:rFonts w:eastAsia="Times New Roman"/>
          <w:b/>
          <w:kern w:val="1"/>
          <w:szCs w:val="24"/>
          <w:lang w:eastAsia="lt-LT"/>
        </w:rPr>
      </w:pPr>
      <w:r w:rsidRPr="00722A49">
        <w:rPr>
          <w:rFonts w:eastAsia="Times New Roman"/>
          <w:b/>
          <w:kern w:val="1"/>
          <w:szCs w:val="24"/>
          <w:lang w:eastAsia="lt-LT"/>
        </w:rPr>
        <w:t>LAZDIJŲ RAJONO SAVIVALDYBĖS ADMINISTRACIJA</w:t>
      </w:r>
    </w:p>
    <w:p w14:paraId="1A82AB14" w14:textId="77777777" w:rsidR="001F1390" w:rsidRPr="00722A49" w:rsidRDefault="001F1390" w:rsidP="001F1390">
      <w:pPr>
        <w:suppressAutoHyphens/>
        <w:spacing w:after="0" w:line="240" w:lineRule="auto"/>
        <w:jc w:val="center"/>
        <w:rPr>
          <w:rFonts w:eastAsia="Times New Roman"/>
          <w:b/>
          <w:kern w:val="1"/>
          <w:szCs w:val="24"/>
          <w:lang w:eastAsia="lt-LT"/>
        </w:rPr>
      </w:pPr>
    </w:p>
    <w:p w14:paraId="21E9E30D" w14:textId="77777777" w:rsidR="001F1390" w:rsidRPr="00722A49" w:rsidRDefault="001F1390" w:rsidP="001F1390">
      <w:pPr>
        <w:suppressAutoHyphens/>
        <w:spacing w:after="0" w:line="240" w:lineRule="auto"/>
        <w:jc w:val="center"/>
        <w:rPr>
          <w:rFonts w:eastAsia="Times New Roman"/>
          <w:b/>
          <w:kern w:val="1"/>
          <w:szCs w:val="24"/>
          <w:lang w:eastAsia="lt-LT"/>
        </w:rPr>
      </w:pPr>
      <w:r w:rsidRPr="00722A49">
        <w:rPr>
          <w:rFonts w:eastAsia="Times New Roman"/>
          <w:b/>
          <w:kern w:val="1"/>
          <w:szCs w:val="24"/>
          <w:lang w:eastAsia="lt-LT"/>
        </w:rPr>
        <w:t>MAŽOS VERTĖS PIRKIMO SKELBIAMOS APKLAUSOS BŪDU</w:t>
      </w:r>
      <w:r w:rsidRPr="00722A49">
        <w:rPr>
          <w:rFonts w:eastAsia="Times New Roman"/>
          <w:b/>
          <w:bCs/>
          <w:kern w:val="1"/>
          <w:szCs w:val="24"/>
          <w:lang w:eastAsia="lt-LT"/>
        </w:rPr>
        <w:t xml:space="preserve"> SĄLYGOS</w:t>
      </w:r>
    </w:p>
    <w:p w14:paraId="24B839D3" w14:textId="77777777" w:rsidR="001F1390" w:rsidRPr="00722A49" w:rsidRDefault="001F1390" w:rsidP="0010535A">
      <w:pPr>
        <w:tabs>
          <w:tab w:val="right" w:leader="underscore" w:pos="8505"/>
        </w:tabs>
        <w:suppressAutoHyphens/>
        <w:spacing w:after="0" w:line="240" w:lineRule="auto"/>
        <w:jc w:val="center"/>
        <w:rPr>
          <w:b/>
          <w:caps/>
          <w:kern w:val="1"/>
          <w:szCs w:val="24"/>
          <w:lang w:eastAsia="ar-SA"/>
        </w:rPr>
      </w:pPr>
    </w:p>
    <w:p w14:paraId="6D112326" w14:textId="4399A529" w:rsidR="00BD2EA2" w:rsidRPr="00722A49" w:rsidRDefault="001536C5" w:rsidP="001F1390">
      <w:pPr>
        <w:suppressAutoHyphens/>
        <w:spacing w:after="0" w:line="240" w:lineRule="auto"/>
        <w:jc w:val="center"/>
        <w:rPr>
          <w:b/>
          <w:kern w:val="1"/>
          <w:szCs w:val="24"/>
          <w:lang w:eastAsia="ar-SA"/>
        </w:rPr>
      </w:pPr>
      <w:r w:rsidRPr="00722A49">
        <w:rPr>
          <w:rFonts w:eastAsia="Times New Roman"/>
          <w:b/>
          <w:caps/>
          <w:szCs w:val="24"/>
          <w:lang w:eastAsia="lt-LT"/>
        </w:rPr>
        <w:t xml:space="preserve">Asfaltbetonio dangos duobių (išdaužų) taisymo darbai </w:t>
      </w:r>
    </w:p>
    <w:p w14:paraId="509BDB47" w14:textId="77777777" w:rsidR="00E16707" w:rsidRPr="00722A49" w:rsidRDefault="00E16707" w:rsidP="001F1390">
      <w:pPr>
        <w:suppressAutoHyphens/>
        <w:spacing w:after="0" w:line="240" w:lineRule="auto"/>
        <w:jc w:val="center"/>
        <w:rPr>
          <w:b/>
          <w:kern w:val="1"/>
          <w:szCs w:val="24"/>
          <w:lang w:eastAsia="ar-SA"/>
        </w:rPr>
      </w:pPr>
    </w:p>
    <w:p w14:paraId="457E530E" w14:textId="6730A7A2" w:rsidR="001F1390" w:rsidRPr="00722A49" w:rsidRDefault="001F1390" w:rsidP="001F1390">
      <w:pPr>
        <w:suppressAutoHyphens/>
        <w:spacing w:after="0" w:line="240" w:lineRule="auto"/>
        <w:jc w:val="center"/>
        <w:rPr>
          <w:b/>
          <w:kern w:val="1"/>
          <w:szCs w:val="24"/>
          <w:lang w:eastAsia="ar-SA"/>
        </w:rPr>
      </w:pPr>
      <w:r w:rsidRPr="00722A49">
        <w:rPr>
          <w:b/>
          <w:kern w:val="1"/>
          <w:szCs w:val="24"/>
          <w:lang w:eastAsia="ar-SA"/>
        </w:rPr>
        <w:t>TURINYS</w:t>
      </w:r>
    </w:p>
    <w:p w14:paraId="1A450972" w14:textId="77777777" w:rsidR="007752C3" w:rsidRPr="00722A49" w:rsidRDefault="007752C3" w:rsidP="007752C3">
      <w:pPr>
        <w:spacing w:after="0" w:line="240" w:lineRule="auto"/>
        <w:jc w:val="both"/>
        <w:rPr>
          <w:rFonts w:eastAsia="Times New Roman"/>
          <w:szCs w:val="24"/>
        </w:rPr>
      </w:pPr>
    </w:p>
    <w:p w14:paraId="65880738" w14:textId="77777777" w:rsidR="000B2BD7" w:rsidRPr="00722A49" w:rsidRDefault="000B2BD7" w:rsidP="007752C3">
      <w:pPr>
        <w:spacing w:after="0" w:line="240" w:lineRule="auto"/>
        <w:jc w:val="both"/>
        <w:rPr>
          <w:rFonts w:eastAsia="Times New Roman"/>
          <w:szCs w:val="24"/>
        </w:rPr>
      </w:pPr>
    </w:p>
    <w:p w14:paraId="2E89E103" w14:textId="77777777" w:rsidR="007752C3" w:rsidRPr="00722A49" w:rsidRDefault="007752C3" w:rsidP="007752C3">
      <w:pPr>
        <w:spacing w:after="0" w:line="240" w:lineRule="auto"/>
        <w:jc w:val="both"/>
        <w:rPr>
          <w:rFonts w:eastAsia="Times New Roman"/>
          <w:szCs w:val="24"/>
        </w:rPr>
      </w:pPr>
      <w:r w:rsidRPr="00722A49">
        <w:rPr>
          <w:rFonts w:eastAsia="Times New Roman"/>
          <w:szCs w:val="24"/>
        </w:rPr>
        <w:t>I. BENDROSIOS NUOSTATOS</w:t>
      </w:r>
    </w:p>
    <w:p w14:paraId="7A89F89E" w14:textId="77777777" w:rsidR="007752C3" w:rsidRPr="00722A49" w:rsidRDefault="007752C3" w:rsidP="007752C3">
      <w:pPr>
        <w:spacing w:after="0" w:line="240" w:lineRule="auto"/>
        <w:jc w:val="both"/>
        <w:rPr>
          <w:rFonts w:eastAsia="Times New Roman"/>
          <w:szCs w:val="24"/>
        </w:rPr>
      </w:pPr>
      <w:r w:rsidRPr="00722A49">
        <w:rPr>
          <w:rFonts w:eastAsia="Times New Roman"/>
          <w:szCs w:val="24"/>
        </w:rPr>
        <w:t>II. PIRKIMO OBJEKTAS</w:t>
      </w:r>
    </w:p>
    <w:p w14:paraId="1A13BF02" w14:textId="77777777" w:rsidR="00E04E10" w:rsidRPr="00722A49" w:rsidRDefault="007752C3" w:rsidP="007752C3">
      <w:pPr>
        <w:spacing w:after="0" w:line="240" w:lineRule="auto"/>
        <w:jc w:val="both"/>
        <w:rPr>
          <w:rFonts w:eastAsia="Times New Roman"/>
          <w:szCs w:val="24"/>
        </w:rPr>
      </w:pPr>
      <w:r w:rsidRPr="00722A49">
        <w:rPr>
          <w:rFonts w:eastAsia="Times New Roman"/>
          <w:szCs w:val="24"/>
        </w:rPr>
        <w:t xml:space="preserve">III. TIEKĖJŲ </w:t>
      </w:r>
      <w:r w:rsidR="005F5D61" w:rsidRPr="00722A49">
        <w:rPr>
          <w:rFonts w:eastAsia="Times New Roman"/>
          <w:szCs w:val="24"/>
        </w:rPr>
        <w:t>PAŠALINIMO PAGRINDAI</w:t>
      </w:r>
    </w:p>
    <w:p w14:paraId="02938214" w14:textId="2C78E547" w:rsidR="007752C3" w:rsidRPr="00722A49" w:rsidRDefault="00E04E10" w:rsidP="007752C3">
      <w:pPr>
        <w:spacing w:after="0" w:line="240" w:lineRule="auto"/>
        <w:jc w:val="both"/>
        <w:rPr>
          <w:rFonts w:eastAsia="Times New Roman"/>
          <w:szCs w:val="24"/>
        </w:rPr>
      </w:pPr>
      <w:r w:rsidRPr="00722A49">
        <w:rPr>
          <w:rFonts w:eastAsia="Times New Roman"/>
          <w:szCs w:val="24"/>
        </w:rPr>
        <w:t xml:space="preserve">IV. </w:t>
      </w:r>
      <w:bookmarkStart w:id="0" w:name="_Hlk130800487"/>
      <w:r w:rsidR="00B57542" w:rsidRPr="00722A49">
        <w:rPr>
          <w:rFonts w:eastAsia="Times New Roman"/>
          <w:szCs w:val="24"/>
        </w:rPr>
        <w:t>TIEKĖJŲ KVALIFIKACIJOS REIKALAVIMAI</w:t>
      </w:r>
      <w:r w:rsidR="00500C9D" w:rsidRPr="00722A49">
        <w:rPr>
          <w:rFonts w:eastAsia="Times New Roman"/>
          <w:szCs w:val="24"/>
        </w:rPr>
        <w:t>,</w:t>
      </w:r>
      <w:r w:rsidR="00B57542" w:rsidRPr="00722A49">
        <w:rPr>
          <w:rFonts w:eastAsia="Times New Roman"/>
          <w:szCs w:val="24"/>
        </w:rPr>
        <w:t xml:space="preserve"> </w:t>
      </w:r>
      <w:bookmarkEnd w:id="0"/>
      <w:r w:rsidR="00500C9D" w:rsidRPr="00722A49">
        <w:rPr>
          <w:rFonts w:eastAsia="Times New Roman"/>
          <w:szCs w:val="24"/>
        </w:rPr>
        <w:t>KOKYBĖS VADYBOS SISTEMOS IR APLINKOS APSAUGOS VADYBOS SISTEMOS REIKALAVIMAI</w:t>
      </w:r>
    </w:p>
    <w:p w14:paraId="6FF1DE47" w14:textId="77777777" w:rsidR="007752C3" w:rsidRPr="00722A49" w:rsidRDefault="007752C3" w:rsidP="007752C3">
      <w:pPr>
        <w:spacing w:after="0" w:line="240" w:lineRule="auto"/>
        <w:jc w:val="both"/>
        <w:rPr>
          <w:rFonts w:eastAsia="Times New Roman"/>
          <w:szCs w:val="24"/>
        </w:rPr>
      </w:pPr>
      <w:r w:rsidRPr="00722A49">
        <w:rPr>
          <w:rFonts w:eastAsia="Times New Roman"/>
          <w:szCs w:val="24"/>
        </w:rPr>
        <w:t xml:space="preserve">V. </w:t>
      </w:r>
      <w:r w:rsidR="003D732E" w:rsidRPr="00722A49">
        <w:rPr>
          <w:rFonts w:eastAsia="Times New Roman"/>
          <w:szCs w:val="24"/>
        </w:rPr>
        <w:t>RĖMIMASIS KITŲ ŪKIO SUBJEKTŲ PAJĖGUMAIS</w:t>
      </w:r>
    </w:p>
    <w:p w14:paraId="2CE93FA9" w14:textId="77777777" w:rsidR="007752C3" w:rsidRPr="00722A49" w:rsidRDefault="007752C3" w:rsidP="007752C3">
      <w:pPr>
        <w:spacing w:after="0" w:line="240" w:lineRule="auto"/>
        <w:jc w:val="both"/>
        <w:rPr>
          <w:rFonts w:eastAsia="Times New Roman"/>
          <w:szCs w:val="24"/>
        </w:rPr>
      </w:pPr>
      <w:r w:rsidRPr="00722A49">
        <w:rPr>
          <w:rFonts w:eastAsia="Times New Roman"/>
          <w:szCs w:val="24"/>
        </w:rPr>
        <w:t>V</w:t>
      </w:r>
      <w:r w:rsidR="00E04E10" w:rsidRPr="00722A49">
        <w:rPr>
          <w:rFonts w:eastAsia="Times New Roman"/>
          <w:szCs w:val="24"/>
        </w:rPr>
        <w:t>I</w:t>
      </w:r>
      <w:r w:rsidRPr="00722A49">
        <w:rPr>
          <w:rFonts w:eastAsia="Times New Roman"/>
          <w:szCs w:val="24"/>
        </w:rPr>
        <w:t>. PASIŪLYMŲ RENGIMAS, PATEIKIMAS, KEITIMAS</w:t>
      </w:r>
    </w:p>
    <w:p w14:paraId="0B3BF629" w14:textId="77777777" w:rsidR="007752C3" w:rsidRPr="00722A49" w:rsidRDefault="007752C3" w:rsidP="007752C3">
      <w:pPr>
        <w:spacing w:after="0" w:line="240" w:lineRule="auto"/>
        <w:jc w:val="both"/>
        <w:rPr>
          <w:rFonts w:eastAsia="Times New Roman"/>
          <w:szCs w:val="24"/>
        </w:rPr>
      </w:pPr>
      <w:r w:rsidRPr="00722A49">
        <w:rPr>
          <w:rFonts w:eastAsia="Times New Roman"/>
          <w:szCs w:val="24"/>
        </w:rPr>
        <w:t>VI</w:t>
      </w:r>
      <w:r w:rsidR="00E04E10" w:rsidRPr="00722A49">
        <w:rPr>
          <w:rFonts w:eastAsia="Times New Roman"/>
          <w:szCs w:val="24"/>
        </w:rPr>
        <w:t>I</w:t>
      </w:r>
      <w:r w:rsidRPr="00722A49">
        <w:rPr>
          <w:rFonts w:eastAsia="Times New Roman"/>
          <w:szCs w:val="24"/>
        </w:rPr>
        <w:t>. PASIŪLYMŲ ŠIFRAVIMAS</w:t>
      </w:r>
    </w:p>
    <w:p w14:paraId="165F4C7A" w14:textId="77777777" w:rsidR="007752C3" w:rsidRPr="00722A49" w:rsidRDefault="007752C3" w:rsidP="007752C3">
      <w:pPr>
        <w:spacing w:after="0" w:line="240" w:lineRule="auto"/>
        <w:jc w:val="both"/>
        <w:rPr>
          <w:rFonts w:eastAsia="Times New Roman"/>
          <w:szCs w:val="24"/>
        </w:rPr>
      </w:pPr>
      <w:r w:rsidRPr="00722A49">
        <w:rPr>
          <w:rFonts w:eastAsia="Times New Roman"/>
          <w:szCs w:val="24"/>
        </w:rPr>
        <w:t>VII</w:t>
      </w:r>
      <w:r w:rsidR="00E04E10" w:rsidRPr="00722A49">
        <w:rPr>
          <w:rFonts w:eastAsia="Times New Roman"/>
          <w:szCs w:val="24"/>
        </w:rPr>
        <w:t>I</w:t>
      </w:r>
      <w:r w:rsidRPr="00722A49">
        <w:rPr>
          <w:rFonts w:eastAsia="Times New Roman"/>
          <w:szCs w:val="24"/>
        </w:rPr>
        <w:t>. PASIŪLYMŲ GALIOJIMO UŽTIKRINIMAS</w:t>
      </w:r>
    </w:p>
    <w:p w14:paraId="6105A608" w14:textId="77777777" w:rsidR="007752C3" w:rsidRPr="00722A49" w:rsidRDefault="007752C3" w:rsidP="007752C3">
      <w:pPr>
        <w:spacing w:after="0" w:line="240" w:lineRule="auto"/>
        <w:jc w:val="both"/>
        <w:rPr>
          <w:rFonts w:eastAsia="Times New Roman"/>
          <w:szCs w:val="24"/>
        </w:rPr>
      </w:pPr>
      <w:r w:rsidRPr="00722A49">
        <w:rPr>
          <w:rFonts w:eastAsia="Times New Roman"/>
          <w:szCs w:val="24"/>
        </w:rPr>
        <w:t>I</w:t>
      </w:r>
      <w:r w:rsidR="00E04E10" w:rsidRPr="00722A49">
        <w:rPr>
          <w:rFonts w:eastAsia="Times New Roman"/>
          <w:szCs w:val="24"/>
        </w:rPr>
        <w:t>X</w:t>
      </w:r>
      <w:r w:rsidR="00334D99" w:rsidRPr="00722A49">
        <w:rPr>
          <w:rFonts w:eastAsia="Times New Roman"/>
          <w:szCs w:val="24"/>
        </w:rPr>
        <w:t xml:space="preserve">. APKLAUSOS </w:t>
      </w:r>
      <w:r w:rsidRPr="00722A49">
        <w:rPr>
          <w:rFonts w:eastAsia="Times New Roman"/>
          <w:szCs w:val="24"/>
        </w:rPr>
        <w:t>SĄLYGŲ PAAIŠKINIMAS IR PATIKSLINIMAS</w:t>
      </w:r>
    </w:p>
    <w:p w14:paraId="30BF6636" w14:textId="62BF4A48" w:rsidR="007752C3" w:rsidRPr="00722A49" w:rsidRDefault="007752C3" w:rsidP="007752C3">
      <w:pPr>
        <w:spacing w:after="0" w:line="240" w:lineRule="auto"/>
        <w:jc w:val="both"/>
        <w:rPr>
          <w:rFonts w:eastAsia="Times New Roman"/>
          <w:szCs w:val="24"/>
        </w:rPr>
      </w:pPr>
      <w:r w:rsidRPr="00722A49">
        <w:rPr>
          <w:rFonts w:eastAsia="Times New Roman"/>
          <w:szCs w:val="24"/>
        </w:rPr>
        <w:t xml:space="preserve">X. </w:t>
      </w:r>
      <w:r w:rsidR="00FC7626" w:rsidRPr="00722A49">
        <w:rPr>
          <w:rFonts w:eastAsia="Times New Roman"/>
          <w:szCs w:val="24"/>
        </w:rPr>
        <w:t>SUSIPAŽINIMO SU PASIŪLYMAIS PROCEDŪRA</w:t>
      </w:r>
    </w:p>
    <w:p w14:paraId="39C0EF46" w14:textId="77777777" w:rsidR="007752C3" w:rsidRPr="00722A49" w:rsidRDefault="007752C3" w:rsidP="007752C3">
      <w:pPr>
        <w:spacing w:after="0" w:line="240" w:lineRule="auto"/>
        <w:jc w:val="both"/>
        <w:rPr>
          <w:rFonts w:eastAsia="Times New Roman"/>
          <w:szCs w:val="24"/>
        </w:rPr>
      </w:pPr>
      <w:r w:rsidRPr="00722A49">
        <w:rPr>
          <w:rFonts w:eastAsia="Times New Roman"/>
          <w:szCs w:val="24"/>
        </w:rPr>
        <w:t>X</w:t>
      </w:r>
      <w:r w:rsidR="00994BCC" w:rsidRPr="00722A49">
        <w:rPr>
          <w:rFonts w:eastAsia="Times New Roman"/>
          <w:szCs w:val="24"/>
        </w:rPr>
        <w:t>I</w:t>
      </w:r>
      <w:r w:rsidRPr="00722A49">
        <w:rPr>
          <w:rFonts w:eastAsia="Times New Roman"/>
          <w:szCs w:val="24"/>
        </w:rPr>
        <w:t>. PASIŪLYMŲ NAGRINĖJIMAS IR PASIŪLYMŲ ATMETIMO PRIEŽASTYS</w:t>
      </w:r>
    </w:p>
    <w:p w14:paraId="39A8191C" w14:textId="77777777" w:rsidR="007752C3" w:rsidRPr="00722A49" w:rsidRDefault="007752C3" w:rsidP="007752C3">
      <w:pPr>
        <w:spacing w:after="0" w:line="240" w:lineRule="auto"/>
        <w:jc w:val="both"/>
        <w:rPr>
          <w:rFonts w:eastAsia="Times New Roman"/>
          <w:szCs w:val="24"/>
        </w:rPr>
      </w:pPr>
      <w:r w:rsidRPr="00722A49">
        <w:rPr>
          <w:rFonts w:eastAsia="Times New Roman"/>
          <w:szCs w:val="24"/>
        </w:rPr>
        <w:t>XI</w:t>
      </w:r>
      <w:r w:rsidR="00994BCC" w:rsidRPr="00722A49">
        <w:rPr>
          <w:rFonts w:eastAsia="Times New Roman"/>
          <w:szCs w:val="24"/>
        </w:rPr>
        <w:t>I</w:t>
      </w:r>
      <w:r w:rsidRPr="00722A49">
        <w:rPr>
          <w:rFonts w:eastAsia="Times New Roman"/>
          <w:szCs w:val="24"/>
        </w:rPr>
        <w:t>. PASIŪLYMŲ VERTINIMAS</w:t>
      </w:r>
      <w:r w:rsidR="00BB4C4D" w:rsidRPr="00722A49">
        <w:rPr>
          <w:rFonts w:eastAsia="Times New Roman"/>
          <w:szCs w:val="24"/>
        </w:rPr>
        <w:t xml:space="preserve"> </w:t>
      </w:r>
    </w:p>
    <w:p w14:paraId="00D8285C" w14:textId="77777777" w:rsidR="007752C3" w:rsidRPr="00722A49" w:rsidRDefault="0019425E" w:rsidP="007752C3">
      <w:pPr>
        <w:spacing w:after="0" w:line="240" w:lineRule="auto"/>
        <w:jc w:val="both"/>
        <w:rPr>
          <w:rFonts w:eastAsia="Times New Roman"/>
          <w:szCs w:val="24"/>
        </w:rPr>
      </w:pPr>
      <w:r w:rsidRPr="00722A49">
        <w:rPr>
          <w:rFonts w:eastAsia="Times New Roman"/>
          <w:szCs w:val="24"/>
        </w:rPr>
        <w:t>XI</w:t>
      </w:r>
      <w:r w:rsidR="00D43DAE" w:rsidRPr="00722A49">
        <w:rPr>
          <w:rFonts w:eastAsia="Times New Roman"/>
          <w:szCs w:val="24"/>
        </w:rPr>
        <w:t>II</w:t>
      </w:r>
      <w:r w:rsidRPr="00722A49">
        <w:rPr>
          <w:rFonts w:eastAsia="Times New Roman"/>
          <w:szCs w:val="24"/>
        </w:rPr>
        <w:t xml:space="preserve">. </w:t>
      </w:r>
      <w:r w:rsidR="007752C3" w:rsidRPr="00722A49">
        <w:rPr>
          <w:rFonts w:eastAsia="Times New Roman"/>
          <w:szCs w:val="24"/>
        </w:rPr>
        <w:t xml:space="preserve">PASIŪLYMŲ </w:t>
      </w:r>
      <w:r w:rsidR="00CD41ED" w:rsidRPr="00722A49">
        <w:rPr>
          <w:rFonts w:eastAsia="Times New Roman"/>
          <w:szCs w:val="24"/>
        </w:rPr>
        <w:t>EILĖ IR LAIMĖTOJO NUSTATYMAS</w:t>
      </w:r>
    </w:p>
    <w:p w14:paraId="7F90F516" w14:textId="77777777" w:rsidR="007752C3" w:rsidRPr="00722A49" w:rsidRDefault="0019425E" w:rsidP="007752C3">
      <w:pPr>
        <w:spacing w:after="0" w:line="240" w:lineRule="auto"/>
        <w:jc w:val="both"/>
        <w:rPr>
          <w:rFonts w:eastAsia="Times New Roman"/>
          <w:szCs w:val="24"/>
        </w:rPr>
      </w:pPr>
      <w:r w:rsidRPr="00722A49">
        <w:rPr>
          <w:rFonts w:eastAsia="Times New Roman"/>
          <w:szCs w:val="24"/>
        </w:rPr>
        <w:t>X</w:t>
      </w:r>
      <w:r w:rsidR="00D43DAE" w:rsidRPr="00722A49">
        <w:rPr>
          <w:rFonts w:eastAsia="Times New Roman"/>
          <w:szCs w:val="24"/>
        </w:rPr>
        <w:t>I</w:t>
      </w:r>
      <w:r w:rsidRPr="00722A49">
        <w:rPr>
          <w:rFonts w:eastAsia="Times New Roman"/>
          <w:szCs w:val="24"/>
        </w:rPr>
        <w:t xml:space="preserve">V. </w:t>
      </w:r>
      <w:r w:rsidR="007752C3" w:rsidRPr="00722A49">
        <w:rPr>
          <w:rFonts w:eastAsia="Times New Roman"/>
          <w:szCs w:val="24"/>
        </w:rPr>
        <w:t>GINČŲ NAGRINĖJIMO TVARKA</w:t>
      </w:r>
    </w:p>
    <w:p w14:paraId="77173883" w14:textId="77777777" w:rsidR="007752C3" w:rsidRPr="00722A49" w:rsidRDefault="0019425E" w:rsidP="007752C3">
      <w:pPr>
        <w:spacing w:after="0" w:line="240" w:lineRule="auto"/>
        <w:jc w:val="both"/>
        <w:rPr>
          <w:rFonts w:eastAsia="Times New Roman"/>
          <w:szCs w:val="24"/>
        </w:rPr>
      </w:pPr>
      <w:r w:rsidRPr="00722A49">
        <w:rPr>
          <w:rFonts w:eastAsia="Times New Roman"/>
          <w:szCs w:val="24"/>
        </w:rPr>
        <w:t xml:space="preserve">XV. </w:t>
      </w:r>
      <w:r w:rsidR="007752C3" w:rsidRPr="00722A49">
        <w:rPr>
          <w:rFonts w:eastAsia="Times New Roman"/>
          <w:szCs w:val="24"/>
        </w:rPr>
        <w:t xml:space="preserve">PIRKIMO SUTARTIES </w:t>
      </w:r>
      <w:r w:rsidR="00CD41ED" w:rsidRPr="00722A49">
        <w:rPr>
          <w:rFonts w:eastAsia="Times New Roman"/>
          <w:szCs w:val="24"/>
        </w:rPr>
        <w:t xml:space="preserve">PASIRAŠYMO </w:t>
      </w:r>
      <w:r w:rsidR="007752C3" w:rsidRPr="00722A49">
        <w:rPr>
          <w:rFonts w:eastAsia="Times New Roman"/>
          <w:szCs w:val="24"/>
        </w:rPr>
        <w:t>SĄLYGOS</w:t>
      </w:r>
    </w:p>
    <w:p w14:paraId="50DFF825" w14:textId="77777777" w:rsidR="00CD41ED" w:rsidRPr="00722A49" w:rsidRDefault="0019425E" w:rsidP="007752C3">
      <w:pPr>
        <w:spacing w:after="0" w:line="240" w:lineRule="auto"/>
        <w:jc w:val="both"/>
        <w:rPr>
          <w:rFonts w:eastAsia="Times New Roman"/>
          <w:szCs w:val="24"/>
        </w:rPr>
      </w:pPr>
      <w:r w:rsidRPr="00722A49">
        <w:rPr>
          <w:rFonts w:eastAsia="Times New Roman"/>
          <w:szCs w:val="24"/>
        </w:rPr>
        <w:t xml:space="preserve">XVI. </w:t>
      </w:r>
      <w:r w:rsidR="00CD41ED" w:rsidRPr="00722A49">
        <w:rPr>
          <w:rFonts w:eastAsia="Times New Roman"/>
          <w:szCs w:val="24"/>
        </w:rPr>
        <w:t>BAIGIAMOSIOS NUOSTATOS</w:t>
      </w:r>
    </w:p>
    <w:p w14:paraId="3B3F7557" w14:textId="77777777" w:rsidR="007752C3" w:rsidRPr="00722A49" w:rsidRDefault="007752C3" w:rsidP="000B2BD7">
      <w:pPr>
        <w:tabs>
          <w:tab w:val="left" w:pos="360"/>
          <w:tab w:val="left" w:pos="2520"/>
        </w:tabs>
        <w:spacing w:after="0" w:line="240" w:lineRule="auto"/>
        <w:ind w:firstLine="284"/>
        <w:jc w:val="both"/>
        <w:rPr>
          <w:rFonts w:eastAsia="Times New Roman"/>
          <w:szCs w:val="24"/>
        </w:rPr>
      </w:pPr>
      <w:r w:rsidRPr="00722A49">
        <w:rPr>
          <w:rFonts w:eastAsia="Times New Roman"/>
          <w:szCs w:val="24"/>
        </w:rPr>
        <w:t>PRIEDAI:</w:t>
      </w:r>
    </w:p>
    <w:p w14:paraId="0C85528A" w14:textId="77777777" w:rsidR="007752C3" w:rsidRPr="00722A49" w:rsidRDefault="007752C3" w:rsidP="004C6116">
      <w:pPr>
        <w:pStyle w:val="Sraopastraipa"/>
        <w:numPr>
          <w:ilvl w:val="0"/>
          <w:numId w:val="5"/>
        </w:numPr>
        <w:tabs>
          <w:tab w:val="left" w:pos="567"/>
        </w:tabs>
        <w:ind w:left="0" w:firstLine="284"/>
        <w:jc w:val="both"/>
      </w:pPr>
      <w:r w:rsidRPr="00722A49">
        <w:t>Pasiūlymo forma</w:t>
      </w:r>
      <w:r w:rsidR="00FE55A2" w:rsidRPr="00722A49">
        <w:t>.</w:t>
      </w:r>
    </w:p>
    <w:p w14:paraId="327EB923" w14:textId="35635F7D" w:rsidR="001A2B19" w:rsidRPr="00722A49" w:rsidRDefault="000C11B2" w:rsidP="000E6EB1">
      <w:pPr>
        <w:pStyle w:val="Sraopastraipa"/>
        <w:numPr>
          <w:ilvl w:val="0"/>
          <w:numId w:val="5"/>
        </w:numPr>
        <w:tabs>
          <w:tab w:val="left" w:pos="567"/>
        </w:tabs>
        <w:ind w:left="0" w:firstLine="284"/>
        <w:jc w:val="both"/>
      </w:pPr>
      <w:bookmarkStart w:id="1" w:name="_Hlk169083750"/>
      <w:r w:rsidRPr="00722A49">
        <w:t>Technin</w:t>
      </w:r>
      <w:bookmarkEnd w:id="1"/>
      <w:r w:rsidR="002A0548" w:rsidRPr="00722A49">
        <w:t xml:space="preserve">ė </w:t>
      </w:r>
      <w:r w:rsidR="00F92CED" w:rsidRPr="00722A49">
        <w:t>užduotis</w:t>
      </w:r>
      <w:r w:rsidR="002A0548" w:rsidRPr="00722A49">
        <w:t>.</w:t>
      </w:r>
    </w:p>
    <w:p w14:paraId="7B85DA20" w14:textId="75AA920B" w:rsidR="00256107" w:rsidRPr="00722A49" w:rsidRDefault="006C5456" w:rsidP="00F961EB">
      <w:pPr>
        <w:pStyle w:val="Sraopastraipa"/>
        <w:numPr>
          <w:ilvl w:val="0"/>
          <w:numId w:val="5"/>
        </w:numPr>
        <w:tabs>
          <w:tab w:val="left" w:pos="567"/>
        </w:tabs>
        <w:ind w:left="0" w:firstLine="284"/>
        <w:jc w:val="both"/>
      </w:pPr>
      <w:r w:rsidRPr="00722A49">
        <w:t>S</w:t>
      </w:r>
      <w:r w:rsidR="00667306" w:rsidRPr="00722A49">
        <w:t>utarties projektas.</w:t>
      </w:r>
    </w:p>
    <w:p w14:paraId="2B8C2BF8" w14:textId="70AEF40A" w:rsidR="00850791" w:rsidRPr="00722A49" w:rsidRDefault="00850791" w:rsidP="00F961EB">
      <w:pPr>
        <w:pStyle w:val="Sraopastraipa"/>
        <w:numPr>
          <w:ilvl w:val="0"/>
          <w:numId w:val="5"/>
        </w:numPr>
        <w:tabs>
          <w:tab w:val="left" w:pos="567"/>
        </w:tabs>
        <w:ind w:left="0" w:firstLine="284"/>
        <w:jc w:val="both"/>
      </w:pPr>
      <w:r w:rsidRPr="00722A49">
        <w:t>Tiekėjo pašalinimo pagrindų atitikties deklaracija.</w:t>
      </w:r>
    </w:p>
    <w:p w14:paraId="7C65375F" w14:textId="77777777" w:rsidR="00C23D39" w:rsidRPr="00722A49" w:rsidRDefault="00C23D39" w:rsidP="00CC1372">
      <w:pPr>
        <w:shd w:val="clear" w:color="auto" w:fill="FFFFFF"/>
        <w:spacing w:after="0" w:line="240" w:lineRule="auto"/>
        <w:ind w:right="-1"/>
        <w:rPr>
          <w:color w:val="000000"/>
          <w:spacing w:val="-1"/>
          <w:sz w:val="22"/>
        </w:rPr>
      </w:pPr>
    </w:p>
    <w:p w14:paraId="6BE9B2DE" w14:textId="77777777" w:rsidR="002A0548" w:rsidRPr="00722A49" w:rsidRDefault="002A0548" w:rsidP="00CC1372">
      <w:pPr>
        <w:shd w:val="clear" w:color="auto" w:fill="FFFFFF"/>
        <w:spacing w:after="0" w:line="240" w:lineRule="auto"/>
        <w:ind w:right="-1"/>
        <w:rPr>
          <w:color w:val="000000"/>
          <w:spacing w:val="-1"/>
          <w:sz w:val="22"/>
        </w:rPr>
        <w:sectPr w:rsidR="002A0548" w:rsidRPr="00722A49" w:rsidSect="00AF2DED">
          <w:headerReference w:type="even" r:id="rId8"/>
          <w:headerReference w:type="default" r:id="rId9"/>
          <w:footerReference w:type="even" r:id="rId10"/>
          <w:footerReference w:type="default" r:id="rId11"/>
          <w:pgSz w:w="11906" w:h="16838"/>
          <w:pgMar w:top="1134" w:right="707" w:bottom="1134" w:left="1701" w:header="720" w:footer="720" w:gutter="0"/>
          <w:cols w:space="720"/>
          <w:titlePg/>
          <w:docGrid w:linePitch="360"/>
        </w:sectPr>
      </w:pPr>
    </w:p>
    <w:p w14:paraId="7F7FD6DF" w14:textId="77777777" w:rsidR="00C23D39" w:rsidRPr="00722A49" w:rsidRDefault="00C23D39" w:rsidP="00CC1372">
      <w:pPr>
        <w:shd w:val="clear" w:color="auto" w:fill="FFFFFF"/>
        <w:spacing w:after="0" w:line="240" w:lineRule="auto"/>
        <w:ind w:right="-1"/>
        <w:rPr>
          <w:color w:val="000000"/>
          <w:spacing w:val="-1"/>
          <w:sz w:val="22"/>
        </w:rPr>
      </w:pPr>
    </w:p>
    <w:p w14:paraId="66631C53" w14:textId="77777777" w:rsidR="00E51215" w:rsidRPr="00722A49" w:rsidRDefault="00612E8B" w:rsidP="008A199C">
      <w:pPr>
        <w:pStyle w:val="Heading"/>
        <w:jc w:val="center"/>
        <w:rPr>
          <w:rFonts w:cs="Times New Roman"/>
          <w:color w:val="auto"/>
          <w:sz w:val="24"/>
          <w:szCs w:val="24"/>
          <w:lang w:val="lt-LT"/>
        </w:rPr>
      </w:pPr>
      <w:r w:rsidRPr="00722A49">
        <w:rPr>
          <w:rFonts w:cs="Times New Roman"/>
          <w:color w:val="auto"/>
          <w:sz w:val="24"/>
          <w:szCs w:val="24"/>
          <w:lang w:val="lt-LT"/>
        </w:rPr>
        <w:t>1.BENDROSIOS NUOSTATOS</w:t>
      </w:r>
    </w:p>
    <w:p w14:paraId="03428AFA" w14:textId="77777777" w:rsidR="008A199C" w:rsidRPr="00722A49" w:rsidRDefault="008A199C" w:rsidP="001E04C4">
      <w:pPr>
        <w:pStyle w:val="Body2"/>
        <w:tabs>
          <w:tab w:val="left" w:pos="1701"/>
        </w:tabs>
        <w:rPr>
          <w:rFonts w:cs="Times New Roman"/>
          <w:sz w:val="24"/>
          <w:szCs w:val="24"/>
          <w:lang w:val="lt-LT"/>
        </w:rPr>
      </w:pPr>
    </w:p>
    <w:p w14:paraId="2ADA3EBC" w14:textId="0B933AE6" w:rsidR="00820AF4" w:rsidRPr="00722A49" w:rsidRDefault="001F1390" w:rsidP="00EA2F74">
      <w:pPr>
        <w:pStyle w:val="Sraopastraipa"/>
        <w:numPr>
          <w:ilvl w:val="1"/>
          <w:numId w:val="6"/>
        </w:numPr>
        <w:shd w:val="clear" w:color="auto" w:fill="FFFFFF"/>
        <w:tabs>
          <w:tab w:val="left" w:pos="1134"/>
          <w:tab w:val="left" w:pos="1560"/>
          <w:tab w:val="left" w:pos="1701"/>
        </w:tabs>
        <w:ind w:left="0" w:firstLine="1134"/>
        <w:jc w:val="both"/>
        <w:rPr>
          <w:rFonts w:eastAsia="Calibri"/>
          <w:color w:val="000000"/>
          <w:lang w:eastAsia="en-US"/>
        </w:rPr>
      </w:pPr>
      <w:r w:rsidRPr="00722A49">
        <w:t>Lazdijų rajono savivaldybės administr</w:t>
      </w:r>
      <w:r w:rsidR="004C6116" w:rsidRPr="00722A49">
        <w:t>acija, kodas 188714992 (toliau –</w:t>
      </w:r>
      <w:r w:rsidRPr="00722A49">
        <w:t xml:space="preserve"> </w:t>
      </w:r>
      <w:r w:rsidR="00F7574A" w:rsidRPr="00722A49">
        <w:t>P</w:t>
      </w:r>
      <w:r w:rsidRPr="00722A49">
        <w:t>erkančioji organizacija) Centrinės viešųjų pirkimų informacinės sistemos</w:t>
      </w:r>
      <w:r w:rsidR="001615D2" w:rsidRPr="00722A49">
        <w:t xml:space="preserve"> (toliau – CVP IS)</w:t>
      </w:r>
      <w:r w:rsidRPr="00722A49">
        <w:t xml:space="preserve"> priemonėmis </w:t>
      </w:r>
      <w:r w:rsidR="001615D2" w:rsidRPr="00722A49">
        <w:t xml:space="preserve">numato </w:t>
      </w:r>
      <w:r w:rsidR="00596015" w:rsidRPr="00722A49">
        <w:t>pirkti</w:t>
      </w:r>
      <w:r w:rsidR="00163CA3" w:rsidRPr="00722A49">
        <w:t xml:space="preserve"> </w:t>
      </w:r>
      <w:r w:rsidR="009B69B8" w:rsidRPr="00722A49">
        <w:t>asfaltbetonio dangos duobių (</w:t>
      </w:r>
      <w:proofErr w:type="spellStart"/>
      <w:r w:rsidR="009B69B8" w:rsidRPr="00722A49">
        <w:t>išdaužų</w:t>
      </w:r>
      <w:proofErr w:type="spellEnd"/>
      <w:r w:rsidR="009B69B8" w:rsidRPr="00722A49">
        <w:t xml:space="preserve">) taisymo </w:t>
      </w:r>
      <w:r w:rsidR="003C6070" w:rsidRPr="00722A49">
        <w:t xml:space="preserve">darbus </w:t>
      </w:r>
      <w:r w:rsidRPr="00722A49">
        <w:t xml:space="preserve">(toliau – </w:t>
      </w:r>
      <w:r w:rsidR="00596015" w:rsidRPr="00722A49">
        <w:t>Darbai</w:t>
      </w:r>
      <w:r w:rsidRPr="00722A49">
        <w:t>).</w:t>
      </w:r>
      <w:r w:rsidR="007C4EED" w:rsidRPr="00722A49">
        <w:t xml:space="preserve"> </w:t>
      </w:r>
      <w:r w:rsidR="00596015" w:rsidRPr="00722A49">
        <w:t>Darbų</w:t>
      </w:r>
      <w:r w:rsidR="00820AF4" w:rsidRPr="00722A49">
        <w:t xml:space="preserve"> </w:t>
      </w:r>
      <w:r w:rsidR="000C68F2" w:rsidRPr="00722A49">
        <w:t>kodas</w:t>
      </w:r>
      <w:r w:rsidRPr="00722A49">
        <w:t xml:space="preserve"> pagal bendrąjį viešųjų pirkimų žodyną (</w:t>
      </w:r>
      <w:r w:rsidR="00C31304" w:rsidRPr="00722A49">
        <w:t xml:space="preserve">toliau – </w:t>
      </w:r>
      <w:r w:rsidRPr="00722A49">
        <w:t>BVPŽ):</w:t>
      </w:r>
      <w:r w:rsidR="00C31304" w:rsidRPr="00722A49">
        <w:t xml:space="preserve"> </w:t>
      </w:r>
      <w:r w:rsidR="00C64B0D" w:rsidRPr="00722A49">
        <w:t>45233140-2</w:t>
      </w:r>
      <w:r w:rsidR="00923CF7" w:rsidRPr="00722A49">
        <w:t>.</w:t>
      </w:r>
    </w:p>
    <w:p w14:paraId="11A588B2" w14:textId="77777777" w:rsidR="00E51215" w:rsidRPr="00722A49" w:rsidRDefault="001F1390" w:rsidP="00EA2F74">
      <w:pPr>
        <w:pStyle w:val="Sraopastraipa"/>
        <w:numPr>
          <w:ilvl w:val="1"/>
          <w:numId w:val="6"/>
        </w:numPr>
        <w:shd w:val="clear" w:color="auto" w:fill="FFFFFF"/>
        <w:tabs>
          <w:tab w:val="left" w:pos="1134"/>
          <w:tab w:val="left" w:pos="1560"/>
          <w:tab w:val="left" w:pos="1701"/>
        </w:tabs>
        <w:ind w:left="0" w:firstLine="1134"/>
        <w:jc w:val="both"/>
      </w:pPr>
      <w:r w:rsidRPr="00722A49">
        <w:rPr>
          <w:color w:val="000000"/>
          <w:spacing w:val="-1"/>
        </w:rPr>
        <w:t>Mažos vertės pirkimas skelbiamos apklausos būdu vykdomas vadovaujantis Lietuvos Respublikos viešųjų pirkimų įstatymu (toliau – Viešųjų pirkimų įstatymas), Mažos vertės pirkimų tvarkos aprašu (toliau – Mažos vertės pirkimų tvarkos aprašas), patvirtintu Viešųjų pirkimų tarnybos direktoriaus 2017 m. birželio 28 d. įsakymu Nr. 1S-97 „Dėl mažos vertės pirkimų tvarkos aprašo patvirtinimo“, Lietuvos Respublikos civiliniu kodeksu (toliau − Civilinis kodeksas), kitais viešuosius pirkimus reglamentuojančiais teisės aktais bei šiomis pirkimo sąlygomis.</w:t>
      </w:r>
    </w:p>
    <w:p w14:paraId="1679C957" w14:textId="77777777" w:rsidR="00E51215" w:rsidRPr="00722A49" w:rsidRDefault="001F1390" w:rsidP="00EA2F74">
      <w:pPr>
        <w:pStyle w:val="Sraopastraipa"/>
        <w:numPr>
          <w:ilvl w:val="1"/>
          <w:numId w:val="6"/>
        </w:numPr>
        <w:shd w:val="clear" w:color="auto" w:fill="FFFFFF"/>
        <w:tabs>
          <w:tab w:val="left" w:pos="1298"/>
          <w:tab w:val="left" w:pos="1560"/>
          <w:tab w:val="left" w:pos="1701"/>
        </w:tabs>
        <w:ind w:left="0" w:firstLine="1134"/>
        <w:jc w:val="both"/>
        <w:rPr>
          <w:color w:val="000000"/>
          <w:spacing w:val="-1"/>
        </w:rPr>
      </w:pPr>
      <w:r w:rsidRPr="00722A49">
        <w:rPr>
          <w:color w:val="000000"/>
          <w:spacing w:val="-1"/>
        </w:rPr>
        <w:t>Vartojamos pagrindinės sąvokos, apibrėžtos Viešųjų pirkimų įstatyme ir Mažos vertės pirkimų tvarkos apraše.</w:t>
      </w:r>
    </w:p>
    <w:p w14:paraId="592DDCAE" w14:textId="77777777" w:rsidR="00E51215" w:rsidRPr="00722A49" w:rsidRDefault="00E51215" w:rsidP="00EA2F74">
      <w:pPr>
        <w:shd w:val="clear" w:color="auto" w:fill="FFFFFF"/>
        <w:tabs>
          <w:tab w:val="left" w:pos="1560"/>
          <w:tab w:val="left" w:pos="1701"/>
        </w:tabs>
        <w:spacing w:after="0" w:line="240" w:lineRule="auto"/>
        <w:ind w:firstLine="1134"/>
        <w:jc w:val="both"/>
        <w:rPr>
          <w:color w:val="000000"/>
          <w:spacing w:val="-1"/>
          <w:szCs w:val="24"/>
        </w:rPr>
      </w:pPr>
      <w:r w:rsidRPr="00722A49">
        <w:rPr>
          <w:color w:val="000000"/>
          <w:spacing w:val="-1"/>
          <w:szCs w:val="24"/>
        </w:rPr>
        <w:t>1.</w:t>
      </w:r>
      <w:r w:rsidR="008641FA" w:rsidRPr="00722A49">
        <w:rPr>
          <w:color w:val="000000"/>
          <w:spacing w:val="-1"/>
          <w:szCs w:val="24"/>
        </w:rPr>
        <w:t>4</w:t>
      </w:r>
      <w:r w:rsidRPr="00722A49">
        <w:rPr>
          <w:color w:val="000000"/>
          <w:spacing w:val="-1"/>
          <w:szCs w:val="24"/>
        </w:rPr>
        <w:t>. Pirkimas atliekamas laikantis lygiateisiškumo, nediskriminavimo, abipusio pripažinimo, proporcingumo, skaidrumo principų ir konfidencialumo bei nešališkumo reikalavi</w:t>
      </w:r>
      <w:r w:rsidR="00334D99" w:rsidRPr="00722A49">
        <w:rPr>
          <w:color w:val="000000"/>
          <w:spacing w:val="-1"/>
          <w:szCs w:val="24"/>
        </w:rPr>
        <w:t>mų. Priimant sprendimus dėl apklausos</w:t>
      </w:r>
      <w:r w:rsidRPr="00722A49">
        <w:rPr>
          <w:color w:val="000000"/>
          <w:spacing w:val="-1"/>
          <w:szCs w:val="24"/>
        </w:rPr>
        <w:t xml:space="preserve"> sąlygų, vadovaujamasi racionalumo principu.</w:t>
      </w:r>
    </w:p>
    <w:p w14:paraId="4F77E364" w14:textId="08D26398" w:rsidR="005D6D73" w:rsidRPr="00722A49" w:rsidRDefault="00A30C58" w:rsidP="00EA2F74">
      <w:pPr>
        <w:shd w:val="clear" w:color="auto" w:fill="FFFFFF"/>
        <w:tabs>
          <w:tab w:val="left" w:pos="1560"/>
          <w:tab w:val="left" w:pos="1701"/>
        </w:tabs>
        <w:spacing w:after="0" w:line="240" w:lineRule="auto"/>
        <w:ind w:firstLine="1134"/>
        <w:jc w:val="both"/>
        <w:rPr>
          <w:color w:val="000000"/>
          <w:spacing w:val="-1"/>
          <w:szCs w:val="24"/>
        </w:rPr>
      </w:pPr>
      <w:r w:rsidRPr="00722A49">
        <w:rPr>
          <w:color w:val="000000"/>
          <w:spacing w:val="-1"/>
          <w:szCs w:val="24"/>
        </w:rPr>
        <w:t>1.5. Pirkimas atliekamas CVP IS priemonėmis.</w:t>
      </w:r>
    </w:p>
    <w:p w14:paraId="455B478C" w14:textId="58AEE37A" w:rsidR="00A30C58" w:rsidRPr="00722A49" w:rsidRDefault="00A30C58" w:rsidP="00EA2F74">
      <w:pPr>
        <w:tabs>
          <w:tab w:val="left" w:pos="340"/>
          <w:tab w:val="left" w:pos="1210"/>
          <w:tab w:val="left" w:pos="1560"/>
          <w:tab w:val="left" w:pos="1701"/>
        </w:tabs>
        <w:suppressAutoHyphens/>
        <w:spacing w:after="0" w:line="240" w:lineRule="auto"/>
        <w:ind w:firstLine="1134"/>
        <w:jc w:val="both"/>
        <w:rPr>
          <w:kern w:val="1"/>
          <w:szCs w:val="24"/>
          <w:lang w:eastAsia="ar-SA"/>
        </w:rPr>
      </w:pPr>
      <w:r w:rsidRPr="00722A49">
        <w:rPr>
          <w:color w:val="000000"/>
          <w:spacing w:val="-1"/>
          <w:szCs w:val="24"/>
        </w:rPr>
        <w:t xml:space="preserve">1.6. </w:t>
      </w:r>
      <w:r w:rsidR="005D6D73" w:rsidRPr="00722A49">
        <w:rPr>
          <w:kern w:val="1"/>
          <w:szCs w:val="24"/>
          <w:lang w:eastAsia="ar-SA"/>
        </w:rPr>
        <w:t xml:space="preserve">Skelbimas apie pirkimą paskelbtas Viešųjų pirkimų įstatymo nustatyta tvarka. </w:t>
      </w:r>
      <w:r w:rsidRPr="00722A49">
        <w:rPr>
          <w:color w:val="000000"/>
          <w:spacing w:val="-1"/>
          <w:szCs w:val="24"/>
        </w:rPr>
        <w:t>Pirkimo dokumentai, jų paaiškinimai, patikslinimai skelbiami CVP IS</w:t>
      </w:r>
      <w:r w:rsidR="00EC20DD" w:rsidRPr="00722A49">
        <w:rPr>
          <w:color w:val="000000"/>
          <w:spacing w:val="-1"/>
          <w:szCs w:val="24"/>
        </w:rPr>
        <w:t xml:space="preserve"> </w:t>
      </w:r>
      <w:hyperlink r:id="rId12" w:history="1">
        <w:r w:rsidR="00EC20DD" w:rsidRPr="00722A49">
          <w:rPr>
            <w:rStyle w:val="Hipersaitas"/>
            <w:spacing w:val="-1"/>
            <w:szCs w:val="24"/>
          </w:rPr>
          <w:t>https://viesiejipirkimai.lt</w:t>
        </w:r>
      </w:hyperlink>
      <w:r w:rsidR="00EC20DD" w:rsidRPr="00722A49">
        <w:rPr>
          <w:color w:val="000000"/>
          <w:spacing w:val="-1"/>
          <w:szCs w:val="24"/>
        </w:rPr>
        <w:t>.</w:t>
      </w:r>
    </w:p>
    <w:p w14:paraId="59D4A5FE" w14:textId="77777777" w:rsidR="00A30C58" w:rsidRPr="00722A49" w:rsidRDefault="00A30C58" w:rsidP="00EA2F74">
      <w:pPr>
        <w:shd w:val="clear" w:color="auto" w:fill="FFFFFF"/>
        <w:tabs>
          <w:tab w:val="left" w:pos="1560"/>
          <w:tab w:val="left" w:pos="1701"/>
        </w:tabs>
        <w:spacing w:after="0" w:line="240" w:lineRule="auto"/>
        <w:ind w:firstLine="1134"/>
        <w:jc w:val="both"/>
        <w:rPr>
          <w:color w:val="000000"/>
          <w:spacing w:val="-1"/>
          <w:szCs w:val="24"/>
        </w:rPr>
      </w:pPr>
      <w:r w:rsidRPr="00722A49">
        <w:rPr>
          <w:color w:val="000000"/>
          <w:spacing w:val="-1"/>
          <w:szCs w:val="24"/>
        </w:rPr>
        <w:t>1.7. Visos pirkimo sąlygos nustatytos pirkimo dokumentuose, kuriuos sudaro:</w:t>
      </w:r>
    </w:p>
    <w:p w14:paraId="4DF0DCD6" w14:textId="77777777" w:rsidR="00A30C58" w:rsidRPr="00722A49" w:rsidRDefault="00A30C58" w:rsidP="00EA2F74">
      <w:pPr>
        <w:shd w:val="clear" w:color="auto" w:fill="FFFFFF"/>
        <w:tabs>
          <w:tab w:val="left" w:pos="1560"/>
          <w:tab w:val="left" w:pos="1701"/>
        </w:tabs>
        <w:spacing w:after="0" w:line="240" w:lineRule="auto"/>
        <w:ind w:firstLine="1134"/>
        <w:jc w:val="both"/>
        <w:rPr>
          <w:color w:val="000000"/>
          <w:spacing w:val="-1"/>
          <w:szCs w:val="24"/>
        </w:rPr>
      </w:pPr>
      <w:r w:rsidRPr="00722A49">
        <w:rPr>
          <w:color w:val="000000"/>
          <w:spacing w:val="-1"/>
          <w:szCs w:val="24"/>
        </w:rPr>
        <w:t>1.7.1. skelbimas apie pirkimą;</w:t>
      </w:r>
    </w:p>
    <w:p w14:paraId="2C54D63C" w14:textId="77777777" w:rsidR="00A30C58" w:rsidRPr="00722A49" w:rsidRDefault="007D427E" w:rsidP="00EA2F74">
      <w:pPr>
        <w:shd w:val="clear" w:color="auto" w:fill="FFFFFF"/>
        <w:tabs>
          <w:tab w:val="left" w:pos="1560"/>
          <w:tab w:val="left" w:pos="1701"/>
        </w:tabs>
        <w:spacing w:after="0" w:line="240" w:lineRule="auto"/>
        <w:ind w:firstLine="1134"/>
        <w:jc w:val="both"/>
        <w:rPr>
          <w:color w:val="000000"/>
          <w:spacing w:val="-1"/>
          <w:szCs w:val="24"/>
        </w:rPr>
      </w:pPr>
      <w:r w:rsidRPr="00722A49">
        <w:rPr>
          <w:color w:val="000000"/>
          <w:spacing w:val="-1"/>
          <w:szCs w:val="24"/>
        </w:rPr>
        <w:t>1.7.2. apklausos</w:t>
      </w:r>
      <w:r w:rsidR="00A30C58" w:rsidRPr="00722A49">
        <w:rPr>
          <w:color w:val="000000"/>
          <w:spacing w:val="-1"/>
          <w:szCs w:val="24"/>
        </w:rPr>
        <w:t xml:space="preserve"> sąlygos (kartu su priedais);</w:t>
      </w:r>
    </w:p>
    <w:p w14:paraId="4DAB8321" w14:textId="77777777" w:rsidR="00A30C58" w:rsidRPr="00722A49" w:rsidRDefault="00A30C58" w:rsidP="00677E10">
      <w:pPr>
        <w:shd w:val="clear" w:color="auto" w:fill="FFFFFF"/>
        <w:tabs>
          <w:tab w:val="left" w:pos="1560"/>
          <w:tab w:val="left" w:pos="1701"/>
        </w:tabs>
        <w:spacing w:after="0" w:line="240" w:lineRule="auto"/>
        <w:ind w:firstLine="1134"/>
        <w:jc w:val="both"/>
        <w:rPr>
          <w:color w:val="000000"/>
          <w:spacing w:val="-1"/>
          <w:szCs w:val="24"/>
        </w:rPr>
      </w:pPr>
      <w:r w:rsidRPr="00722A49">
        <w:rPr>
          <w:color w:val="000000"/>
          <w:spacing w:val="-1"/>
          <w:szCs w:val="24"/>
        </w:rPr>
        <w:t xml:space="preserve">1.7.3. </w:t>
      </w:r>
      <w:r w:rsidR="007D427E" w:rsidRPr="00722A49">
        <w:rPr>
          <w:color w:val="000000"/>
          <w:spacing w:val="-1"/>
          <w:szCs w:val="24"/>
        </w:rPr>
        <w:t xml:space="preserve">apklausos </w:t>
      </w:r>
      <w:r w:rsidRPr="00722A49">
        <w:rPr>
          <w:color w:val="000000"/>
          <w:spacing w:val="-1"/>
          <w:szCs w:val="24"/>
        </w:rPr>
        <w:t>sąlygų (pirkimo dokumentų) paaiškinimai (patikslinimai), taip pat atsakymai į tiekėjų klausimus (jeigu bus);</w:t>
      </w:r>
    </w:p>
    <w:p w14:paraId="47D25FD4" w14:textId="77777777" w:rsidR="00A30C58" w:rsidRPr="00722A49" w:rsidRDefault="00A30C58" w:rsidP="00677E10">
      <w:pPr>
        <w:shd w:val="clear" w:color="auto" w:fill="FFFFFF"/>
        <w:tabs>
          <w:tab w:val="left" w:pos="1560"/>
          <w:tab w:val="left" w:pos="1701"/>
        </w:tabs>
        <w:spacing w:after="0" w:line="240" w:lineRule="auto"/>
        <w:ind w:firstLine="1134"/>
        <w:jc w:val="both"/>
        <w:rPr>
          <w:color w:val="000000"/>
          <w:spacing w:val="-1"/>
          <w:szCs w:val="24"/>
        </w:rPr>
      </w:pPr>
      <w:r w:rsidRPr="00722A49">
        <w:rPr>
          <w:color w:val="000000"/>
          <w:spacing w:val="-1"/>
          <w:szCs w:val="24"/>
        </w:rPr>
        <w:t xml:space="preserve">1.7.4. kita CVP IS </w:t>
      </w:r>
      <w:r w:rsidR="00631327" w:rsidRPr="00722A49">
        <w:rPr>
          <w:color w:val="000000"/>
          <w:spacing w:val="-1"/>
          <w:szCs w:val="24"/>
        </w:rPr>
        <w:t>priemonėmis pateikta informacija</w:t>
      </w:r>
      <w:r w:rsidRPr="00722A49">
        <w:rPr>
          <w:color w:val="000000"/>
          <w:spacing w:val="-1"/>
          <w:szCs w:val="24"/>
        </w:rPr>
        <w:t>.</w:t>
      </w:r>
    </w:p>
    <w:p w14:paraId="6CB335DC" w14:textId="77777777" w:rsidR="007D427E" w:rsidRPr="00722A49" w:rsidRDefault="007D427E" w:rsidP="00802118">
      <w:pPr>
        <w:pStyle w:val="Sraopastraipa"/>
        <w:numPr>
          <w:ilvl w:val="1"/>
          <w:numId w:val="7"/>
        </w:numPr>
        <w:shd w:val="clear" w:color="auto" w:fill="FFFFFF"/>
        <w:tabs>
          <w:tab w:val="left" w:pos="1701"/>
        </w:tabs>
        <w:ind w:left="0" w:firstLine="1134"/>
        <w:jc w:val="both"/>
        <w:rPr>
          <w:color w:val="000000"/>
          <w:spacing w:val="-1"/>
        </w:rPr>
      </w:pPr>
      <w:r w:rsidRPr="00722A49">
        <w:rPr>
          <w:color w:val="000000"/>
          <w:spacing w:val="-1"/>
        </w:rPr>
        <w:t xml:space="preserve">Bet kokia informacija, pirkimo dokumentų paaiškinimai, pranešimai ar kitas perkančiosios organizacijos ir tiekėjo susirašinėjimas yra vykdomas tik CVP IS susirašinėjimo priemonėmis. </w:t>
      </w:r>
    </w:p>
    <w:p w14:paraId="32261DB4" w14:textId="77777777" w:rsidR="007D427E" w:rsidRPr="00722A49" w:rsidRDefault="007D427E" w:rsidP="00677E10">
      <w:pPr>
        <w:pStyle w:val="Sraopastraipa"/>
        <w:numPr>
          <w:ilvl w:val="1"/>
          <w:numId w:val="7"/>
        </w:numPr>
        <w:shd w:val="clear" w:color="auto" w:fill="FFFFFF"/>
        <w:tabs>
          <w:tab w:val="left" w:pos="1418"/>
          <w:tab w:val="left" w:pos="1560"/>
          <w:tab w:val="left" w:pos="1701"/>
        </w:tabs>
        <w:ind w:left="0" w:firstLine="1134"/>
        <w:jc w:val="both"/>
        <w:rPr>
          <w:color w:val="000000"/>
          <w:spacing w:val="-1"/>
        </w:rPr>
      </w:pPr>
      <w:r w:rsidRPr="00722A49">
        <w:rPr>
          <w:color w:val="000000"/>
          <w:spacing w:val="-1"/>
        </w:rPr>
        <w:t>Kontaktiniai duomenys:</w:t>
      </w:r>
    </w:p>
    <w:p w14:paraId="3B734B9F" w14:textId="215FABAB" w:rsidR="00FE1853" w:rsidRPr="00722A49" w:rsidRDefault="009B4B54" w:rsidP="00677E10">
      <w:pPr>
        <w:pStyle w:val="Sraopastraipa"/>
        <w:tabs>
          <w:tab w:val="left" w:pos="1701"/>
        </w:tabs>
        <w:ind w:left="0" w:firstLine="1134"/>
        <w:jc w:val="both"/>
        <w:rPr>
          <w:rFonts w:eastAsia="Calibri"/>
          <w:color w:val="000000"/>
          <w:spacing w:val="-1"/>
          <w:lang w:eastAsia="en-US"/>
        </w:rPr>
      </w:pPr>
      <w:r w:rsidRPr="00722A49">
        <w:rPr>
          <w:color w:val="000000"/>
          <w:spacing w:val="-1"/>
        </w:rPr>
        <w:t>1.9.1</w:t>
      </w:r>
      <w:r w:rsidR="007C4EED" w:rsidRPr="00722A49">
        <w:rPr>
          <w:color w:val="000000"/>
          <w:spacing w:val="-1"/>
        </w:rPr>
        <w:t xml:space="preserve">. </w:t>
      </w:r>
      <w:r w:rsidR="00277464" w:rsidRPr="00722A49">
        <w:rPr>
          <w:color w:val="000000"/>
          <w:spacing w:val="-1"/>
        </w:rPr>
        <w:t xml:space="preserve">Dėl </w:t>
      </w:r>
      <w:r w:rsidR="00277464" w:rsidRPr="00722A49">
        <w:rPr>
          <w:rFonts w:eastAsia="Calibri"/>
          <w:color w:val="000000"/>
          <w:spacing w:val="-1"/>
          <w:lang w:eastAsia="en-US"/>
        </w:rPr>
        <w:t>pirkimo procedūrų tiesioginį ryšį su tiekėjais įgaliota palaikyti</w:t>
      </w:r>
      <w:r w:rsidR="0083762C" w:rsidRPr="00722A49">
        <w:rPr>
          <w:rFonts w:eastAsia="Calibri"/>
          <w:color w:val="000000"/>
          <w:spacing w:val="-1"/>
          <w:lang w:eastAsia="en-US"/>
        </w:rPr>
        <w:t xml:space="preserve"> </w:t>
      </w:r>
      <w:r w:rsidR="0097778F" w:rsidRPr="00722A49">
        <w:rPr>
          <w:rFonts w:eastAsia="Calibri"/>
          <w:color w:val="000000"/>
          <w:spacing w:val="-1"/>
          <w:lang w:eastAsia="en-US"/>
        </w:rPr>
        <w:t xml:space="preserve">Lazdijų rajono savivaldybės administracijos Teisės ir personalo skyriaus vyr. specialistė Gerda Daugėlaitė, tel. +370 613 82248, el. p. </w:t>
      </w:r>
      <w:hyperlink r:id="rId13" w:history="1">
        <w:r w:rsidR="0097778F" w:rsidRPr="00722A49">
          <w:rPr>
            <w:rStyle w:val="Hipersaitas"/>
            <w:rFonts w:eastAsia="Calibri"/>
            <w:spacing w:val="-1"/>
            <w:lang w:eastAsia="en-US"/>
          </w:rPr>
          <w:t>gerda.daugelaite@lazdijai.lt</w:t>
        </w:r>
      </w:hyperlink>
      <w:r w:rsidR="0097778F" w:rsidRPr="00722A49">
        <w:rPr>
          <w:rFonts w:eastAsia="Calibri"/>
          <w:color w:val="000000"/>
          <w:spacing w:val="-1"/>
          <w:lang w:eastAsia="en-US"/>
        </w:rPr>
        <w:t>;</w:t>
      </w:r>
    </w:p>
    <w:p w14:paraId="41915306" w14:textId="45AB2556" w:rsidR="009E64EA" w:rsidRPr="00722A49" w:rsidRDefault="007C4EED" w:rsidP="00677E10">
      <w:pPr>
        <w:pStyle w:val="Sraopastraipa"/>
        <w:tabs>
          <w:tab w:val="left" w:pos="1701"/>
        </w:tabs>
        <w:ind w:left="0" w:firstLine="1134"/>
        <w:jc w:val="both"/>
        <w:rPr>
          <w:rFonts w:cs="Calibri"/>
        </w:rPr>
      </w:pPr>
      <w:r w:rsidRPr="00722A49">
        <w:rPr>
          <w:rFonts w:eastAsia="Calibri"/>
          <w:color w:val="000000"/>
          <w:spacing w:val="-1"/>
          <w:lang w:eastAsia="en-US"/>
        </w:rPr>
        <w:t xml:space="preserve">1.9.2. </w:t>
      </w:r>
      <w:r w:rsidR="005E75DA" w:rsidRPr="00722A49">
        <w:rPr>
          <w:color w:val="000000"/>
          <w:spacing w:val="-1"/>
        </w:rPr>
        <w:t xml:space="preserve">Dėl </w:t>
      </w:r>
      <w:r w:rsidR="00277464" w:rsidRPr="00722A49">
        <w:rPr>
          <w:color w:val="000000"/>
          <w:spacing w:val="-1"/>
        </w:rPr>
        <w:t>pirkimo objekto tiesioginį ryšį su tiekėjais įgaliota</w:t>
      </w:r>
      <w:r w:rsidR="00677E10" w:rsidRPr="00722A49">
        <w:rPr>
          <w:color w:val="000000"/>
          <w:spacing w:val="-1"/>
        </w:rPr>
        <w:t xml:space="preserve"> </w:t>
      </w:r>
      <w:r w:rsidR="00277464" w:rsidRPr="00722A49">
        <w:rPr>
          <w:color w:val="000000"/>
          <w:spacing w:val="-1"/>
        </w:rPr>
        <w:t xml:space="preserve">palaikyti </w:t>
      </w:r>
      <w:r w:rsidR="00562A03" w:rsidRPr="00722A49">
        <w:rPr>
          <w:rFonts w:cs="Calibri"/>
        </w:rPr>
        <w:t xml:space="preserve">Lazdijų rajono savivaldybės administracijos </w:t>
      </w:r>
      <w:r w:rsidR="00CB7422" w:rsidRPr="00722A49">
        <w:rPr>
          <w:rFonts w:cs="Calibri"/>
        </w:rPr>
        <w:t xml:space="preserve">Infrastruktūros plėtros skyriaus vyresn. specialistas Virginijus Blažauskas, tel. +370 614 96 076, el. paštas: </w:t>
      </w:r>
      <w:hyperlink r:id="rId14" w:history="1">
        <w:r w:rsidR="00CB7422" w:rsidRPr="00722A49">
          <w:rPr>
            <w:rStyle w:val="Hipersaitas"/>
            <w:rFonts w:cs="Calibri"/>
          </w:rPr>
          <w:t>virginijus.blazauskas@lazdijai.lt</w:t>
        </w:r>
      </w:hyperlink>
      <w:r w:rsidR="00CB7422" w:rsidRPr="00722A49">
        <w:rPr>
          <w:rFonts w:cs="Calibri"/>
        </w:rPr>
        <w:t xml:space="preserve">. </w:t>
      </w:r>
    </w:p>
    <w:p w14:paraId="7A1918E6" w14:textId="77777777" w:rsidR="00E51215" w:rsidRPr="00722A49" w:rsidRDefault="007D427E" w:rsidP="00677E10">
      <w:pPr>
        <w:shd w:val="clear" w:color="auto" w:fill="FFFFFF"/>
        <w:tabs>
          <w:tab w:val="left" w:pos="1701"/>
        </w:tabs>
        <w:spacing w:after="0" w:line="240" w:lineRule="auto"/>
        <w:ind w:firstLine="1134"/>
        <w:jc w:val="both"/>
        <w:rPr>
          <w:color w:val="000000"/>
          <w:spacing w:val="-1"/>
          <w:szCs w:val="24"/>
        </w:rPr>
      </w:pPr>
      <w:r w:rsidRPr="00722A49">
        <w:rPr>
          <w:color w:val="000000"/>
          <w:spacing w:val="-1"/>
          <w:szCs w:val="24"/>
        </w:rPr>
        <w:t>1.10.</w:t>
      </w:r>
      <w:r w:rsidR="000B01D0" w:rsidRPr="00722A49">
        <w:rPr>
          <w:color w:val="000000"/>
          <w:spacing w:val="-1"/>
          <w:szCs w:val="24"/>
        </w:rPr>
        <w:t xml:space="preserve"> </w:t>
      </w:r>
      <w:r w:rsidR="00E51215" w:rsidRPr="00722A49">
        <w:rPr>
          <w:color w:val="000000"/>
          <w:spacing w:val="-1"/>
          <w:szCs w:val="24"/>
        </w:rPr>
        <w:t>Perkančioji organizacija nėra pridėtinės vertės mokesčio (toliau – PVM) mokėtoja.</w:t>
      </w:r>
    </w:p>
    <w:p w14:paraId="2FDD38F9" w14:textId="6E7592D5" w:rsidR="007D427E" w:rsidRPr="00722A49" w:rsidRDefault="007D427E" w:rsidP="00677E10">
      <w:pPr>
        <w:shd w:val="clear" w:color="auto" w:fill="FFFFFF"/>
        <w:tabs>
          <w:tab w:val="left" w:pos="1701"/>
        </w:tabs>
        <w:spacing w:after="0" w:line="240" w:lineRule="auto"/>
        <w:ind w:firstLine="1134"/>
        <w:jc w:val="both"/>
        <w:rPr>
          <w:color w:val="000000"/>
          <w:spacing w:val="-1"/>
          <w:szCs w:val="24"/>
        </w:rPr>
      </w:pPr>
      <w:r w:rsidRPr="00722A49">
        <w:rPr>
          <w:color w:val="000000"/>
          <w:spacing w:val="-1"/>
          <w:szCs w:val="24"/>
        </w:rPr>
        <w:t xml:space="preserve">1.11. Pirkimo procedūras vykdo </w:t>
      </w:r>
      <w:r w:rsidR="00090424" w:rsidRPr="00722A49">
        <w:rPr>
          <w:color w:val="000000"/>
          <w:spacing w:val="-1"/>
          <w:szCs w:val="24"/>
        </w:rPr>
        <w:t>N</w:t>
      </w:r>
      <w:r w:rsidRPr="00722A49">
        <w:rPr>
          <w:color w:val="000000"/>
          <w:spacing w:val="-1"/>
          <w:szCs w:val="24"/>
        </w:rPr>
        <w:t xml:space="preserve">uolatinė Lazdijų rajono </w:t>
      </w:r>
      <w:r w:rsidR="00090424" w:rsidRPr="00722A49">
        <w:rPr>
          <w:color w:val="000000"/>
          <w:spacing w:val="-1"/>
          <w:szCs w:val="24"/>
        </w:rPr>
        <w:t xml:space="preserve">savivaldybės </w:t>
      </w:r>
      <w:r w:rsidRPr="00722A49">
        <w:rPr>
          <w:color w:val="000000"/>
          <w:spacing w:val="-1"/>
          <w:szCs w:val="24"/>
        </w:rPr>
        <w:t>administracijos viešųjų pirkimų komisija (toliau – Komisija).</w:t>
      </w:r>
    </w:p>
    <w:p w14:paraId="53AD1010" w14:textId="5BE2DC58" w:rsidR="00190B55" w:rsidRPr="00722A49" w:rsidRDefault="00190B55" w:rsidP="00677E10">
      <w:pPr>
        <w:shd w:val="clear" w:color="auto" w:fill="FFFFFF"/>
        <w:tabs>
          <w:tab w:val="left" w:pos="1701"/>
        </w:tabs>
        <w:spacing w:after="0" w:line="240" w:lineRule="auto"/>
        <w:ind w:firstLine="1134"/>
        <w:jc w:val="both"/>
        <w:rPr>
          <w:b/>
          <w:bCs/>
          <w:color w:val="000000"/>
          <w:spacing w:val="-1"/>
          <w:szCs w:val="24"/>
        </w:rPr>
      </w:pPr>
      <w:r w:rsidRPr="00722A49">
        <w:rPr>
          <w:b/>
          <w:bCs/>
          <w:color w:val="000000"/>
          <w:spacing w:val="-1"/>
          <w:szCs w:val="24"/>
        </w:rPr>
        <w:t>1.12. Tiekėjo pasiūlyme nurodyta darbų kaina negali viršyti numatyto finansavimo</w:t>
      </w:r>
      <w:r w:rsidRPr="00722A49">
        <w:rPr>
          <w:b/>
          <w:bCs/>
        </w:rPr>
        <w:t xml:space="preserve"> – </w:t>
      </w:r>
      <w:r w:rsidR="000E5520" w:rsidRPr="00722A49">
        <w:rPr>
          <w:b/>
          <w:bCs/>
          <w:u w:val="single"/>
        </w:rPr>
        <w:t xml:space="preserve">120 000,00 </w:t>
      </w:r>
      <w:r w:rsidRPr="00722A49">
        <w:rPr>
          <w:b/>
          <w:bCs/>
          <w:u w:val="single"/>
        </w:rPr>
        <w:t>Eur be PVM.</w:t>
      </w:r>
    </w:p>
    <w:p w14:paraId="1E59E67D" w14:textId="77777777" w:rsidR="000B0AA7" w:rsidRPr="00722A49" w:rsidRDefault="000B0AA7" w:rsidP="001A7FE3">
      <w:pPr>
        <w:shd w:val="clear" w:color="auto" w:fill="FFFFFF"/>
        <w:spacing w:after="0" w:line="240" w:lineRule="auto"/>
        <w:jc w:val="both"/>
        <w:rPr>
          <w:color w:val="000000"/>
          <w:spacing w:val="-1"/>
          <w:szCs w:val="24"/>
        </w:rPr>
      </w:pPr>
    </w:p>
    <w:p w14:paraId="79EC171C" w14:textId="77777777" w:rsidR="00BF45CF" w:rsidRPr="00722A49" w:rsidRDefault="00BF45CF" w:rsidP="00CC1372">
      <w:pPr>
        <w:spacing w:after="0" w:line="240" w:lineRule="auto"/>
        <w:ind w:right="-1"/>
        <w:jc w:val="center"/>
        <w:rPr>
          <w:b/>
          <w:szCs w:val="24"/>
        </w:rPr>
      </w:pPr>
      <w:bookmarkStart w:id="2" w:name="_Toc60525483"/>
      <w:bookmarkStart w:id="3" w:name="_Toc47844929"/>
      <w:r w:rsidRPr="00722A49">
        <w:rPr>
          <w:b/>
          <w:szCs w:val="24"/>
        </w:rPr>
        <w:t>2. PIRKIMO OBJEKTAS</w:t>
      </w:r>
      <w:bookmarkStart w:id="4" w:name="_Toc60525484"/>
      <w:bookmarkStart w:id="5" w:name="_Toc47844930"/>
      <w:bookmarkEnd w:id="2"/>
      <w:bookmarkEnd w:id="3"/>
    </w:p>
    <w:bookmarkEnd w:id="4"/>
    <w:bookmarkEnd w:id="5"/>
    <w:p w14:paraId="713F74DF" w14:textId="77777777" w:rsidR="007040B2" w:rsidRPr="00722A49" w:rsidRDefault="007040B2" w:rsidP="008D2AFF">
      <w:pPr>
        <w:spacing w:after="0" w:line="240" w:lineRule="auto"/>
        <w:ind w:firstLine="1134"/>
        <w:jc w:val="both"/>
        <w:rPr>
          <w:szCs w:val="24"/>
        </w:rPr>
      </w:pPr>
    </w:p>
    <w:p w14:paraId="2A7377D7" w14:textId="33F7C7A7" w:rsidR="00BD6735" w:rsidRPr="00722A49" w:rsidRDefault="007040B2" w:rsidP="008C0E45">
      <w:pPr>
        <w:pStyle w:val="Sraopastraipa"/>
        <w:numPr>
          <w:ilvl w:val="1"/>
          <w:numId w:val="9"/>
        </w:numPr>
        <w:tabs>
          <w:tab w:val="left" w:pos="1276"/>
          <w:tab w:val="left" w:pos="1560"/>
        </w:tabs>
        <w:ind w:left="0" w:firstLine="1134"/>
        <w:jc w:val="both"/>
      </w:pPr>
      <w:r w:rsidRPr="00722A49">
        <w:t>Pirkimo objektas –</w:t>
      </w:r>
      <w:r w:rsidR="005E75DA" w:rsidRPr="00722A49">
        <w:t xml:space="preserve"> </w:t>
      </w:r>
      <w:r w:rsidR="004B4B17" w:rsidRPr="00722A49">
        <w:t>asfaltbetonio dangos duobių (</w:t>
      </w:r>
      <w:proofErr w:type="spellStart"/>
      <w:r w:rsidR="004B4B17" w:rsidRPr="00722A49">
        <w:t>išdaužų</w:t>
      </w:r>
      <w:proofErr w:type="spellEnd"/>
      <w:r w:rsidR="004B4B17" w:rsidRPr="00722A49">
        <w:t xml:space="preserve">) taisymo darbai </w:t>
      </w:r>
      <w:r w:rsidR="003B2B45" w:rsidRPr="00722A49">
        <w:t>(toliau – darbai)</w:t>
      </w:r>
      <w:r w:rsidR="0012221A" w:rsidRPr="00722A49">
        <w:t>.</w:t>
      </w:r>
    </w:p>
    <w:p w14:paraId="02866C0C" w14:textId="3631D24A" w:rsidR="00F21EF2" w:rsidRPr="00722A49" w:rsidRDefault="00E53132" w:rsidP="009D08D3">
      <w:pPr>
        <w:pStyle w:val="Sraopastraipa"/>
        <w:numPr>
          <w:ilvl w:val="1"/>
          <w:numId w:val="9"/>
        </w:numPr>
        <w:tabs>
          <w:tab w:val="left" w:pos="1560"/>
          <w:tab w:val="left" w:pos="1701"/>
        </w:tabs>
        <w:ind w:left="0" w:firstLine="1134"/>
        <w:jc w:val="both"/>
        <w:rPr>
          <w:bCs/>
        </w:rPr>
      </w:pPr>
      <w:r w:rsidRPr="00722A49">
        <w:t>Darbams</w:t>
      </w:r>
      <w:r w:rsidR="00F16582" w:rsidRPr="00722A49">
        <w:rPr>
          <w:bCs/>
        </w:rPr>
        <w:t xml:space="preserve"> </w:t>
      </w:r>
      <w:r w:rsidR="007E3CF5" w:rsidRPr="00722A49">
        <w:rPr>
          <w:bCs/>
        </w:rPr>
        <w:t xml:space="preserve">keliami </w:t>
      </w:r>
      <w:r w:rsidR="00F21EF2" w:rsidRPr="00722A49">
        <w:rPr>
          <w:bCs/>
        </w:rPr>
        <w:t>reikalavimai nustatyti</w:t>
      </w:r>
      <w:r w:rsidR="00DB7125" w:rsidRPr="00722A49">
        <w:rPr>
          <w:bCs/>
        </w:rPr>
        <w:t xml:space="preserve"> </w:t>
      </w:r>
      <w:r w:rsidR="00F33990" w:rsidRPr="00722A49">
        <w:rPr>
          <w:bCs/>
        </w:rPr>
        <w:t>techn</w:t>
      </w:r>
      <w:r w:rsidR="00DB7125" w:rsidRPr="00722A49">
        <w:rPr>
          <w:bCs/>
        </w:rPr>
        <w:t xml:space="preserve">inėje </w:t>
      </w:r>
      <w:r w:rsidR="004B4B17" w:rsidRPr="00722A49">
        <w:rPr>
          <w:bCs/>
        </w:rPr>
        <w:t>užduotyje</w:t>
      </w:r>
      <w:r w:rsidR="00937474" w:rsidRPr="00722A49">
        <w:rPr>
          <w:bCs/>
        </w:rPr>
        <w:t xml:space="preserve"> (apklausos sąlygų </w:t>
      </w:r>
      <w:r w:rsidR="00DB7125" w:rsidRPr="00722A49">
        <w:rPr>
          <w:bCs/>
        </w:rPr>
        <w:t>2</w:t>
      </w:r>
      <w:r w:rsidR="00DF1BD5" w:rsidRPr="00722A49">
        <w:rPr>
          <w:bCs/>
        </w:rPr>
        <w:t xml:space="preserve"> priedas)</w:t>
      </w:r>
      <w:r w:rsidR="00DB7125" w:rsidRPr="00722A49">
        <w:rPr>
          <w:bCs/>
        </w:rPr>
        <w:t xml:space="preserve">, </w:t>
      </w:r>
      <w:r w:rsidR="0015325E" w:rsidRPr="00722A49">
        <w:rPr>
          <w:bCs/>
        </w:rPr>
        <w:t>sutarties projekte (</w:t>
      </w:r>
      <w:r w:rsidR="00EA5503" w:rsidRPr="00722A49">
        <w:rPr>
          <w:bCs/>
        </w:rPr>
        <w:t>apklausos</w:t>
      </w:r>
      <w:r w:rsidR="0015325E" w:rsidRPr="00722A49">
        <w:rPr>
          <w:bCs/>
        </w:rPr>
        <w:t xml:space="preserve"> sąlygų </w:t>
      </w:r>
      <w:r w:rsidR="00D55684" w:rsidRPr="00722A49">
        <w:rPr>
          <w:bCs/>
        </w:rPr>
        <w:t>3</w:t>
      </w:r>
      <w:r w:rsidR="004B4B17" w:rsidRPr="00722A49">
        <w:rPr>
          <w:bCs/>
        </w:rPr>
        <w:t xml:space="preserve"> </w:t>
      </w:r>
      <w:r w:rsidR="0015325E" w:rsidRPr="00722A49">
        <w:rPr>
          <w:bCs/>
        </w:rPr>
        <w:t>priedas)</w:t>
      </w:r>
      <w:r w:rsidR="00D55684" w:rsidRPr="00722A49">
        <w:rPr>
          <w:bCs/>
        </w:rPr>
        <w:t xml:space="preserve"> bei </w:t>
      </w:r>
      <w:r w:rsidR="00850791" w:rsidRPr="00722A49">
        <w:rPr>
          <w:bCs/>
        </w:rPr>
        <w:t xml:space="preserve">Tiekėjo pašalinimo pagrindų atitikties deklaracijoje </w:t>
      </w:r>
      <w:r w:rsidR="00D55684" w:rsidRPr="00722A49">
        <w:rPr>
          <w:bCs/>
        </w:rPr>
        <w:t>(</w:t>
      </w:r>
      <w:r w:rsidR="004F1C9A" w:rsidRPr="00722A49">
        <w:rPr>
          <w:bCs/>
        </w:rPr>
        <w:t xml:space="preserve">apklausos sąlygų 4 priedas). </w:t>
      </w:r>
    </w:p>
    <w:p w14:paraId="79EBAA4C" w14:textId="074CD348" w:rsidR="00F21EF2" w:rsidRPr="00722A49" w:rsidRDefault="00F21EF2" w:rsidP="009D08D3">
      <w:pPr>
        <w:pStyle w:val="Sraopastraipa"/>
        <w:numPr>
          <w:ilvl w:val="1"/>
          <w:numId w:val="9"/>
        </w:numPr>
        <w:tabs>
          <w:tab w:val="left" w:pos="1134"/>
          <w:tab w:val="left" w:pos="1560"/>
          <w:tab w:val="left" w:pos="1701"/>
        </w:tabs>
        <w:ind w:left="0" w:firstLine="1134"/>
        <w:jc w:val="both"/>
        <w:rPr>
          <w:bCs/>
        </w:rPr>
      </w:pPr>
      <w:r w:rsidRPr="00722A49">
        <w:rPr>
          <w:bCs/>
        </w:rPr>
        <w:t>Tiek</w:t>
      </w:r>
      <w:r w:rsidR="004509E2" w:rsidRPr="00722A49">
        <w:rPr>
          <w:bCs/>
        </w:rPr>
        <w:t>ėjas atsako už rūpestingą visų pirkimo</w:t>
      </w:r>
      <w:r w:rsidRPr="00722A49">
        <w:rPr>
          <w:bCs/>
        </w:rPr>
        <w:t xml:space="preserve"> dokumentų išnagrinėjimą, už patikimos informacijos apie visas sąlygas bei įsipareigojimus, galinčius turėti įtakos pasiūlymo sumai ar </w:t>
      </w:r>
      <w:r w:rsidRPr="00722A49">
        <w:rPr>
          <w:bCs/>
        </w:rPr>
        <w:lastRenderedPageBreak/>
        <w:t xml:space="preserve">pobūdžiui arba </w:t>
      </w:r>
      <w:r w:rsidR="00D15AF0" w:rsidRPr="00722A49">
        <w:rPr>
          <w:bCs/>
        </w:rPr>
        <w:t>darbų atlikimui</w:t>
      </w:r>
      <w:r w:rsidRPr="00722A49">
        <w:rPr>
          <w:bCs/>
        </w:rPr>
        <w:t>, gavimą. Jei tiekėjas laimi konkursą, nebebus priimtas joks reikalavimas pakeisti pasiūlymo sumą arba sąlygas, grindžiamas klaidomis ar praleidimais.</w:t>
      </w:r>
    </w:p>
    <w:p w14:paraId="60F130AD" w14:textId="3FA6B2CD" w:rsidR="00F21EF2" w:rsidRPr="00722A49" w:rsidRDefault="00F21EF2" w:rsidP="009D08D3">
      <w:pPr>
        <w:pStyle w:val="Sraopastraipa"/>
        <w:numPr>
          <w:ilvl w:val="1"/>
          <w:numId w:val="9"/>
        </w:numPr>
        <w:tabs>
          <w:tab w:val="left" w:pos="1134"/>
          <w:tab w:val="left" w:pos="1560"/>
          <w:tab w:val="left" w:pos="1701"/>
        </w:tabs>
        <w:ind w:left="0" w:firstLine="1134"/>
        <w:jc w:val="both"/>
        <w:rPr>
          <w:bCs/>
        </w:rPr>
      </w:pPr>
      <w:r w:rsidRPr="00722A49">
        <w:rPr>
          <w:bCs/>
        </w:rPr>
        <w:t>Teikdamas pasiūlymą ti</w:t>
      </w:r>
      <w:r w:rsidR="00701AB4" w:rsidRPr="00722A49">
        <w:rPr>
          <w:bCs/>
        </w:rPr>
        <w:t>e</w:t>
      </w:r>
      <w:r w:rsidRPr="00722A49">
        <w:rPr>
          <w:bCs/>
        </w:rPr>
        <w:t xml:space="preserve">kėjas į siūlomą kainą turi įskaičiuoti visas </w:t>
      </w:r>
      <w:r w:rsidR="008A1457" w:rsidRPr="00722A49">
        <w:rPr>
          <w:bCs/>
        </w:rPr>
        <w:t>darbų</w:t>
      </w:r>
      <w:r w:rsidRPr="00722A49">
        <w:rPr>
          <w:bCs/>
        </w:rPr>
        <w:t xml:space="preserve"> išlaidas bei visus mokesčius, taip pat privalo prisiimti riziką už visas išlaidas, kurias, teikdamas pasiūlymą ir laikydamasis pirkimo dokumentuose nustatytų reikalavimų, turėjo įskaičiuoti į pasiūlymo kainą. </w:t>
      </w:r>
    </w:p>
    <w:p w14:paraId="1FE55290" w14:textId="77777777" w:rsidR="00F21EF2" w:rsidRPr="00722A49" w:rsidRDefault="00F21EF2" w:rsidP="009D08D3">
      <w:pPr>
        <w:pStyle w:val="Sraopastraipa"/>
        <w:numPr>
          <w:ilvl w:val="1"/>
          <w:numId w:val="9"/>
        </w:numPr>
        <w:tabs>
          <w:tab w:val="left" w:pos="1134"/>
          <w:tab w:val="left" w:pos="1560"/>
          <w:tab w:val="left" w:pos="1701"/>
        </w:tabs>
        <w:ind w:left="0" w:firstLine="1134"/>
        <w:jc w:val="both"/>
        <w:rPr>
          <w:bCs/>
        </w:rPr>
      </w:pPr>
      <w:r w:rsidRPr="00722A49">
        <w:rPr>
          <w:bCs/>
        </w:rPr>
        <w:t>Jeigu pirkimo dokumentuose nurodyta medžiagų, naudotinos įrangos modelis ar šaltinis, konkretus procesas ar prekės ženklas, tipai, konkreti kilmė ar gamyba, tuo atveju laikoma, kad šalia minėtų apibūdinimų yra įrašytas žodis „lygiavertis“.</w:t>
      </w:r>
    </w:p>
    <w:p w14:paraId="3B9D1F80" w14:textId="7A10625A" w:rsidR="00F21EF2" w:rsidRPr="00722A49" w:rsidRDefault="00F21EF2" w:rsidP="009D08D3">
      <w:pPr>
        <w:pStyle w:val="Sraopastraipa"/>
        <w:numPr>
          <w:ilvl w:val="1"/>
          <w:numId w:val="9"/>
        </w:numPr>
        <w:tabs>
          <w:tab w:val="left" w:pos="1134"/>
          <w:tab w:val="left" w:pos="1560"/>
        </w:tabs>
        <w:ind w:left="0" w:firstLine="1134"/>
        <w:jc w:val="both"/>
        <w:rPr>
          <w:bCs/>
        </w:rPr>
      </w:pPr>
      <w:r w:rsidRPr="00722A49">
        <w:rPr>
          <w:bCs/>
        </w:rPr>
        <w:t>Tiekėjams draudžiama pateikti alternatyvius pasiūlymus, tai yra pasiūlymus, kuriuose siūlomos kitokios pirkimo objekto charakteristikos ir</w:t>
      </w:r>
      <w:r w:rsidR="00701AB4" w:rsidRPr="00722A49">
        <w:rPr>
          <w:bCs/>
        </w:rPr>
        <w:t xml:space="preserve"> (</w:t>
      </w:r>
      <w:r w:rsidRPr="00722A49">
        <w:rPr>
          <w:bCs/>
        </w:rPr>
        <w:t>ar</w:t>
      </w:r>
      <w:r w:rsidR="00701AB4" w:rsidRPr="00722A49">
        <w:rPr>
          <w:bCs/>
        </w:rPr>
        <w:t>)</w:t>
      </w:r>
      <w:r w:rsidRPr="00722A49">
        <w:rPr>
          <w:bCs/>
        </w:rPr>
        <w:t xml:space="preserve"> kitokios būsimos pirkimo sutarties sąlygos. Tiekėjui pateikus alternatyvų pasiūlymą, jo pasiūlymas ir alternatyvus pasiūlymas (alternatyvūs pasiūlymai) bus atmesti.</w:t>
      </w:r>
    </w:p>
    <w:p w14:paraId="15FD6B55" w14:textId="28BDA814" w:rsidR="00A81510" w:rsidRPr="00722A49" w:rsidRDefault="00A81510" w:rsidP="009D08D3">
      <w:pPr>
        <w:pStyle w:val="Sraopastraipa"/>
        <w:numPr>
          <w:ilvl w:val="1"/>
          <w:numId w:val="9"/>
        </w:numPr>
        <w:tabs>
          <w:tab w:val="left" w:pos="1134"/>
          <w:tab w:val="left" w:pos="1560"/>
        </w:tabs>
        <w:ind w:left="0" w:firstLine="1134"/>
        <w:jc w:val="both"/>
        <w:rPr>
          <w:bCs/>
        </w:rPr>
      </w:pPr>
      <w:r w:rsidRPr="00722A49">
        <w:rPr>
          <w:bCs/>
        </w:rPr>
        <w:t>Darbų atlikimo vieta</w:t>
      </w:r>
      <w:r w:rsidR="002944BF" w:rsidRPr="00722A49">
        <w:rPr>
          <w:bCs/>
        </w:rPr>
        <w:t xml:space="preserve"> –</w:t>
      </w:r>
      <w:r w:rsidR="008260A9" w:rsidRPr="00722A49">
        <w:t xml:space="preserve"> </w:t>
      </w:r>
      <w:r w:rsidR="008260A9" w:rsidRPr="00722A49">
        <w:rPr>
          <w:bCs/>
        </w:rPr>
        <w:t xml:space="preserve">Lazdijų rajono savivaldybės </w:t>
      </w:r>
      <w:proofErr w:type="spellStart"/>
      <w:r w:rsidR="008260A9" w:rsidRPr="00722A49">
        <w:rPr>
          <w:bCs/>
        </w:rPr>
        <w:t>teritorijoja</w:t>
      </w:r>
      <w:proofErr w:type="spellEnd"/>
      <w:r w:rsidR="008260A9" w:rsidRPr="00722A49">
        <w:rPr>
          <w:bCs/>
        </w:rPr>
        <w:t>.</w:t>
      </w:r>
    </w:p>
    <w:p w14:paraId="5C952168" w14:textId="77777777" w:rsidR="000D0A67" w:rsidRPr="00722A49" w:rsidRDefault="000D0A67" w:rsidP="00CC1372">
      <w:pPr>
        <w:pStyle w:val="Heading"/>
        <w:jc w:val="center"/>
        <w:rPr>
          <w:rFonts w:cs="Times New Roman"/>
          <w:color w:val="auto"/>
          <w:sz w:val="24"/>
          <w:szCs w:val="24"/>
          <w:lang w:val="lt-LT"/>
        </w:rPr>
      </w:pPr>
    </w:p>
    <w:p w14:paraId="26555878" w14:textId="261A5E01" w:rsidR="00D919A8" w:rsidRPr="00722A49" w:rsidRDefault="00D919A8" w:rsidP="00CC1372">
      <w:pPr>
        <w:pStyle w:val="Heading"/>
        <w:jc w:val="center"/>
        <w:rPr>
          <w:rFonts w:cs="Times New Roman"/>
          <w:color w:val="auto"/>
          <w:sz w:val="24"/>
          <w:szCs w:val="24"/>
          <w:lang w:val="lt-LT"/>
        </w:rPr>
      </w:pPr>
      <w:r w:rsidRPr="00722A49">
        <w:rPr>
          <w:rFonts w:cs="Times New Roman"/>
          <w:color w:val="auto"/>
          <w:sz w:val="24"/>
          <w:szCs w:val="24"/>
          <w:lang w:val="lt-LT"/>
        </w:rPr>
        <w:t xml:space="preserve">3. TIEKĖJŲ PAŠALINIMO PAGRINDAI </w:t>
      </w:r>
    </w:p>
    <w:p w14:paraId="332FB9A7" w14:textId="77777777" w:rsidR="00D919A8" w:rsidRPr="00722A49" w:rsidRDefault="00D919A8" w:rsidP="00F80AEC">
      <w:pPr>
        <w:shd w:val="clear" w:color="auto" w:fill="FFFFFF"/>
        <w:tabs>
          <w:tab w:val="left" w:pos="0"/>
        </w:tabs>
        <w:suppressAutoHyphens/>
        <w:autoSpaceDN w:val="0"/>
        <w:spacing w:after="0" w:line="240" w:lineRule="auto"/>
        <w:ind w:firstLine="1134"/>
        <w:textAlignment w:val="baseline"/>
        <w:rPr>
          <w:rFonts w:eastAsia="Times New Roman"/>
          <w:szCs w:val="24"/>
        </w:rPr>
      </w:pPr>
    </w:p>
    <w:p w14:paraId="48F20F23" w14:textId="33DDB670" w:rsidR="008B4B06" w:rsidRPr="00722A49" w:rsidRDefault="00310746" w:rsidP="00F80AEC">
      <w:pPr>
        <w:pStyle w:val="Body2"/>
        <w:tabs>
          <w:tab w:val="left" w:pos="0"/>
          <w:tab w:val="left" w:pos="284"/>
        </w:tabs>
        <w:spacing w:after="0"/>
        <w:ind w:firstLine="1134"/>
        <w:rPr>
          <w:rFonts w:cs="Times New Roman"/>
          <w:sz w:val="24"/>
          <w:szCs w:val="24"/>
          <w:lang w:val="lt-LT"/>
        </w:rPr>
      </w:pPr>
      <w:r w:rsidRPr="00722A49">
        <w:rPr>
          <w:rFonts w:cs="Times New Roman"/>
          <w:sz w:val="24"/>
          <w:szCs w:val="24"/>
          <w:lang w:val="lt-LT"/>
        </w:rPr>
        <w:t>3.1.</w:t>
      </w:r>
      <w:r w:rsidR="008B4B06" w:rsidRPr="00722A49">
        <w:rPr>
          <w:rFonts w:cs="Times New Roman"/>
          <w:sz w:val="24"/>
          <w:szCs w:val="24"/>
          <w:lang w:val="lt-LT"/>
        </w:rPr>
        <w:t xml:space="preserve"> </w:t>
      </w:r>
      <w:r w:rsidR="008D53F6" w:rsidRPr="00722A49">
        <w:rPr>
          <w:rFonts w:cs="Times New Roman"/>
          <w:sz w:val="24"/>
          <w:szCs w:val="24"/>
          <w:lang w:val="lt-LT"/>
        </w:rPr>
        <w:t>Perkančioji organizacija tikrina</w:t>
      </w:r>
      <w:r w:rsidR="00F50B29" w:rsidRPr="00722A49">
        <w:rPr>
          <w:rFonts w:cs="Times New Roman"/>
          <w:sz w:val="24"/>
          <w:szCs w:val="24"/>
          <w:lang w:val="lt-LT"/>
        </w:rPr>
        <w:t>,</w:t>
      </w:r>
      <w:r w:rsidR="008D53F6" w:rsidRPr="00722A49">
        <w:rPr>
          <w:rFonts w:cs="Times New Roman"/>
          <w:sz w:val="24"/>
          <w:szCs w:val="24"/>
          <w:lang w:val="lt-LT"/>
        </w:rPr>
        <w:t xml:space="preserve"> ar yra </w:t>
      </w:r>
      <w:r w:rsidR="00C4736F" w:rsidRPr="00722A49">
        <w:rPr>
          <w:rFonts w:cs="Times New Roman"/>
          <w:sz w:val="24"/>
          <w:szCs w:val="24"/>
          <w:lang w:val="lt-LT"/>
        </w:rPr>
        <w:t xml:space="preserve">VPĮ </w:t>
      </w:r>
      <w:r w:rsidR="00FB2AFF" w:rsidRPr="00722A49">
        <w:rPr>
          <w:rFonts w:cs="Times New Roman"/>
          <w:sz w:val="24"/>
          <w:szCs w:val="24"/>
          <w:lang w:val="lt-LT"/>
        </w:rPr>
        <w:t>46 str. 2</w:t>
      </w:r>
      <w:r w:rsidR="00FB2AFF" w:rsidRPr="00722A49">
        <w:rPr>
          <w:rFonts w:cs="Times New Roman"/>
          <w:sz w:val="24"/>
          <w:szCs w:val="24"/>
          <w:vertAlign w:val="superscript"/>
          <w:lang w:val="lt-LT"/>
        </w:rPr>
        <w:t>1</w:t>
      </w:r>
      <w:r w:rsidR="00FB2AFF" w:rsidRPr="00722A49">
        <w:rPr>
          <w:rFonts w:cs="Times New Roman"/>
          <w:sz w:val="24"/>
          <w:szCs w:val="24"/>
          <w:lang w:val="lt-LT"/>
        </w:rPr>
        <w:t xml:space="preserve"> </w:t>
      </w:r>
      <w:r w:rsidR="00D81995" w:rsidRPr="00722A49">
        <w:rPr>
          <w:rFonts w:cs="Times New Roman"/>
          <w:sz w:val="24"/>
          <w:szCs w:val="24"/>
          <w:lang w:val="lt-LT"/>
        </w:rPr>
        <w:t xml:space="preserve">dalyje </w:t>
      </w:r>
      <w:r w:rsidR="008D53F6" w:rsidRPr="00722A49">
        <w:rPr>
          <w:rFonts w:cs="Times New Roman"/>
          <w:sz w:val="24"/>
          <w:szCs w:val="24"/>
          <w:lang w:val="lt-LT"/>
        </w:rPr>
        <w:t>numatyt</w:t>
      </w:r>
      <w:r w:rsidR="00FB2AFF" w:rsidRPr="00722A49">
        <w:rPr>
          <w:rFonts w:cs="Times New Roman"/>
          <w:sz w:val="24"/>
          <w:szCs w:val="24"/>
          <w:lang w:val="lt-LT"/>
        </w:rPr>
        <w:t>as</w:t>
      </w:r>
      <w:r w:rsidR="008D53F6" w:rsidRPr="00722A49">
        <w:rPr>
          <w:rFonts w:cs="Times New Roman"/>
          <w:sz w:val="24"/>
          <w:szCs w:val="24"/>
          <w:lang w:val="lt-LT"/>
        </w:rPr>
        <w:t xml:space="preserve"> tiekėj</w:t>
      </w:r>
      <w:r w:rsidR="00FB2AFF" w:rsidRPr="00722A49">
        <w:rPr>
          <w:rFonts w:cs="Times New Roman"/>
          <w:sz w:val="24"/>
          <w:szCs w:val="24"/>
          <w:lang w:val="lt-LT"/>
        </w:rPr>
        <w:t xml:space="preserve">ų </w:t>
      </w:r>
      <w:r w:rsidR="008D53F6" w:rsidRPr="00722A49">
        <w:rPr>
          <w:rFonts w:cs="Times New Roman"/>
          <w:sz w:val="24"/>
          <w:szCs w:val="24"/>
          <w:lang w:val="lt-LT"/>
        </w:rPr>
        <w:t>pašalinimo pagrind</w:t>
      </w:r>
      <w:r w:rsidR="00FB2AFF" w:rsidRPr="00722A49">
        <w:rPr>
          <w:rFonts w:cs="Times New Roman"/>
          <w:sz w:val="24"/>
          <w:szCs w:val="24"/>
          <w:lang w:val="lt-LT"/>
        </w:rPr>
        <w:t>as</w:t>
      </w:r>
      <w:r w:rsidR="008D53F6" w:rsidRPr="00722A49">
        <w:rPr>
          <w:rFonts w:cs="Times New Roman"/>
          <w:sz w:val="24"/>
          <w:szCs w:val="24"/>
          <w:lang w:val="lt-LT"/>
        </w:rPr>
        <w:t>.</w:t>
      </w:r>
    </w:p>
    <w:p w14:paraId="304F46E6" w14:textId="56FA9C3A" w:rsidR="002E6A8C" w:rsidRPr="00722A49" w:rsidRDefault="002E6A8C" w:rsidP="00F80AEC">
      <w:pPr>
        <w:pStyle w:val="Body2"/>
        <w:tabs>
          <w:tab w:val="left" w:pos="0"/>
          <w:tab w:val="left" w:pos="284"/>
        </w:tabs>
        <w:spacing w:after="0"/>
        <w:ind w:firstLine="1134"/>
        <w:rPr>
          <w:rFonts w:cs="Times New Roman"/>
          <w:sz w:val="24"/>
          <w:szCs w:val="24"/>
          <w:lang w:val="lt-LT"/>
        </w:rPr>
      </w:pPr>
      <w:r w:rsidRPr="00722A49">
        <w:rPr>
          <w:rFonts w:cs="Times New Roman"/>
          <w:sz w:val="24"/>
          <w:szCs w:val="24"/>
          <w:lang w:val="lt-LT"/>
        </w:rPr>
        <w:t>3.2. Perkančioji organizacija nereikalauja pateikti Europos bendrojo viešojo pirkimo dokumento (toliau – EBVPD).</w:t>
      </w:r>
    </w:p>
    <w:p w14:paraId="093B98E5" w14:textId="01C2E390" w:rsidR="008D53F6" w:rsidRPr="00722A49" w:rsidRDefault="008D53F6" w:rsidP="00F80AEC">
      <w:pPr>
        <w:pStyle w:val="Body2"/>
        <w:tabs>
          <w:tab w:val="left" w:pos="0"/>
          <w:tab w:val="left" w:pos="284"/>
        </w:tabs>
        <w:spacing w:after="0"/>
        <w:ind w:firstLine="1134"/>
        <w:rPr>
          <w:rFonts w:cs="Times New Roman"/>
          <w:b/>
          <w:bCs/>
          <w:sz w:val="24"/>
          <w:szCs w:val="24"/>
          <w:u w:val="single"/>
          <w:lang w:val="lt-LT"/>
        </w:rPr>
      </w:pPr>
      <w:r w:rsidRPr="00722A49">
        <w:rPr>
          <w:rFonts w:cs="Times New Roman"/>
          <w:b/>
          <w:bCs/>
          <w:sz w:val="24"/>
          <w:szCs w:val="24"/>
          <w:u w:val="single"/>
          <w:lang w:val="lt-LT" w:eastAsia="en-GB"/>
        </w:rPr>
        <w:t>3.</w:t>
      </w:r>
      <w:r w:rsidR="002E6A8C" w:rsidRPr="00722A49">
        <w:rPr>
          <w:rFonts w:cs="Times New Roman"/>
          <w:b/>
          <w:bCs/>
          <w:sz w:val="24"/>
          <w:szCs w:val="24"/>
          <w:u w:val="single"/>
          <w:lang w:val="lt-LT" w:eastAsia="en-GB"/>
        </w:rPr>
        <w:t>3</w:t>
      </w:r>
      <w:r w:rsidRPr="00722A49">
        <w:rPr>
          <w:rFonts w:cs="Times New Roman"/>
          <w:b/>
          <w:bCs/>
          <w:sz w:val="24"/>
          <w:szCs w:val="24"/>
          <w:u w:val="single"/>
          <w:lang w:val="lt-LT" w:eastAsia="en-GB"/>
        </w:rPr>
        <w:t>. P</w:t>
      </w:r>
      <w:r w:rsidRPr="00722A49">
        <w:rPr>
          <w:rFonts w:eastAsia="Calibri" w:cs="Times New Roman"/>
          <w:b/>
          <w:bCs/>
          <w:sz w:val="24"/>
          <w:szCs w:val="24"/>
          <w:u w:val="single"/>
          <w:lang w:val="lt-LT" w:eastAsia="en-US"/>
        </w:rPr>
        <w:t xml:space="preserve">erkančioji </w:t>
      </w:r>
      <w:r w:rsidRPr="00722A49">
        <w:rPr>
          <w:rFonts w:cs="Times New Roman"/>
          <w:b/>
          <w:bCs/>
          <w:sz w:val="24"/>
          <w:szCs w:val="24"/>
          <w:u w:val="single"/>
          <w:lang w:val="lt-LT" w:eastAsia="en-GB"/>
        </w:rPr>
        <w:t xml:space="preserve">organizacija </w:t>
      </w:r>
      <w:r w:rsidR="00FB2AFF" w:rsidRPr="00722A49">
        <w:rPr>
          <w:rFonts w:cs="Times New Roman"/>
          <w:b/>
          <w:bCs/>
          <w:sz w:val="24"/>
          <w:szCs w:val="24"/>
          <w:u w:val="single"/>
          <w:lang w:val="lt-LT" w:eastAsia="en-GB"/>
        </w:rPr>
        <w:t>r</w:t>
      </w:r>
      <w:r w:rsidRPr="00722A49">
        <w:rPr>
          <w:rFonts w:cs="Times New Roman"/>
          <w:b/>
          <w:bCs/>
          <w:sz w:val="24"/>
          <w:szCs w:val="24"/>
          <w:u w:val="single"/>
          <w:lang w:val="lt-LT"/>
        </w:rPr>
        <w:t>eikalauja</w:t>
      </w:r>
      <w:r w:rsidR="00FB2AFF" w:rsidRPr="00722A49">
        <w:rPr>
          <w:rFonts w:cs="Times New Roman"/>
          <w:b/>
          <w:bCs/>
          <w:sz w:val="24"/>
          <w:szCs w:val="24"/>
          <w:u w:val="single"/>
          <w:lang w:val="lt-LT"/>
        </w:rPr>
        <w:t xml:space="preserve"> tiekėjų kartu su pasiūlymu </w:t>
      </w:r>
      <w:r w:rsidRPr="00722A49">
        <w:rPr>
          <w:rFonts w:cs="Times New Roman"/>
          <w:b/>
          <w:bCs/>
          <w:sz w:val="24"/>
          <w:szCs w:val="24"/>
          <w:u w:val="single"/>
          <w:lang w:val="lt-LT"/>
        </w:rPr>
        <w:t xml:space="preserve">pateikti </w:t>
      </w:r>
      <w:r w:rsidR="00FB2AFF" w:rsidRPr="00722A49">
        <w:rPr>
          <w:rFonts w:cs="Times New Roman"/>
          <w:b/>
          <w:bCs/>
          <w:sz w:val="24"/>
          <w:szCs w:val="24"/>
          <w:u w:val="single"/>
          <w:lang w:val="lt-LT"/>
        </w:rPr>
        <w:t xml:space="preserve">užpildytą </w:t>
      </w:r>
      <w:r w:rsidR="00850791" w:rsidRPr="00722A49">
        <w:rPr>
          <w:rFonts w:cs="Times New Roman"/>
          <w:b/>
          <w:bCs/>
          <w:sz w:val="24"/>
          <w:szCs w:val="24"/>
          <w:u w:val="single"/>
          <w:lang w:val="lt-LT"/>
        </w:rPr>
        <w:t xml:space="preserve">Tiekėjo pašalinimo pagrindų atitikties deklaraciją </w:t>
      </w:r>
      <w:r w:rsidR="00FB2AFF" w:rsidRPr="00722A49">
        <w:rPr>
          <w:rFonts w:cs="Times New Roman"/>
          <w:b/>
          <w:bCs/>
          <w:sz w:val="24"/>
          <w:szCs w:val="24"/>
          <w:u w:val="single"/>
          <w:lang w:val="lt-LT"/>
        </w:rPr>
        <w:t xml:space="preserve">(apklausos sąlygų </w:t>
      </w:r>
      <w:r w:rsidR="002944BF" w:rsidRPr="00722A49">
        <w:rPr>
          <w:rFonts w:cs="Times New Roman"/>
          <w:b/>
          <w:bCs/>
          <w:sz w:val="24"/>
          <w:szCs w:val="24"/>
          <w:u w:val="single"/>
          <w:lang w:val="lt-LT"/>
        </w:rPr>
        <w:t>4 priedas).</w:t>
      </w:r>
    </w:p>
    <w:p w14:paraId="3BBAB527" w14:textId="3CDDBD7B" w:rsidR="00E10590" w:rsidRPr="00722A49" w:rsidRDefault="00C4736F" w:rsidP="00F80AEC">
      <w:pPr>
        <w:pStyle w:val="Body2"/>
        <w:tabs>
          <w:tab w:val="left" w:pos="0"/>
          <w:tab w:val="left" w:pos="284"/>
        </w:tabs>
        <w:spacing w:after="0"/>
        <w:ind w:firstLine="1134"/>
        <w:rPr>
          <w:rFonts w:cs="Times New Roman"/>
          <w:sz w:val="24"/>
          <w:szCs w:val="24"/>
          <w:lang w:val="lt-LT"/>
        </w:rPr>
      </w:pPr>
      <w:r w:rsidRPr="00722A49">
        <w:rPr>
          <w:rFonts w:cs="Times New Roman"/>
          <w:sz w:val="24"/>
          <w:szCs w:val="24"/>
          <w:lang w:val="lt-LT"/>
        </w:rPr>
        <w:t xml:space="preserve">3.4. </w:t>
      </w:r>
      <w:r w:rsidR="00E10590" w:rsidRPr="00722A49">
        <w:rPr>
          <w:rFonts w:cs="Times New Roman"/>
          <w:sz w:val="24"/>
          <w:szCs w:val="24"/>
          <w:lang w:val="lt-LT"/>
        </w:rPr>
        <w:t xml:space="preserve">Tiekėjas (kiekvienas tiekėjų grupės narys, jei pasiūlymą pateikia tiekėjų grupė), taip pat pasiūlymo teikimo metu žinomi subtiekėjai, kurių pajėgumais remiasi tiekėjas, dalyvaujantis pirkime turi atitikti </w:t>
      </w:r>
      <w:r w:rsidR="00F0774E" w:rsidRPr="00722A49">
        <w:rPr>
          <w:rFonts w:cs="Times New Roman"/>
          <w:sz w:val="24"/>
          <w:szCs w:val="24"/>
          <w:lang w:val="lt-LT"/>
        </w:rPr>
        <w:t xml:space="preserve">reikalavimą dėl </w:t>
      </w:r>
      <w:r w:rsidR="00DB159E" w:rsidRPr="00722A49">
        <w:rPr>
          <w:rFonts w:cs="Times New Roman"/>
          <w:sz w:val="24"/>
          <w:szCs w:val="24"/>
          <w:lang w:val="lt-LT"/>
        </w:rPr>
        <w:t>VPĮ 46 str. 2</w:t>
      </w:r>
      <w:r w:rsidR="00DB159E" w:rsidRPr="00722A49">
        <w:rPr>
          <w:rFonts w:cs="Times New Roman"/>
          <w:sz w:val="24"/>
          <w:szCs w:val="24"/>
          <w:vertAlign w:val="superscript"/>
          <w:lang w:val="lt-LT"/>
        </w:rPr>
        <w:t>1</w:t>
      </w:r>
      <w:r w:rsidR="00DB159E" w:rsidRPr="00722A49">
        <w:rPr>
          <w:rFonts w:cs="Times New Roman"/>
          <w:sz w:val="24"/>
          <w:szCs w:val="24"/>
          <w:lang w:val="lt-LT"/>
        </w:rPr>
        <w:t xml:space="preserve"> d. nurodyto</w:t>
      </w:r>
      <w:r w:rsidRPr="00722A49">
        <w:rPr>
          <w:rFonts w:cs="Times New Roman"/>
          <w:sz w:val="24"/>
          <w:szCs w:val="24"/>
          <w:lang w:val="lt-LT"/>
        </w:rPr>
        <w:t xml:space="preserve"> </w:t>
      </w:r>
      <w:r w:rsidR="00E10590" w:rsidRPr="00722A49">
        <w:rPr>
          <w:rFonts w:cs="Times New Roman"/>
          <w:sz w:val="24"/>
          <w:szCs w:val="24"/>
          <w:lang w:val="lt-LT"/>
        </w:rPr>
        <w:t>pašalinimo pagrind</w:t>
      </w:r>
      <w:r w:rsidR="001C1C0B" w:rsidRPr="00722A49">
        <w:rPr>
          <w:rFonts w:cs="Times New Roman"/>
          <w:sz w:val="24"/>
          <w:szCs w:val="24"/>
          <w:lang w:val="lt-LT"/>
        </w:rPr>
        <w:t>o</w:t>
      </w:r>
      <w:r w:rsidR="00E10590" w:rsidRPr="00722A49">
        <w:rPr>
          <w:rFonts w:cs="Times New Roman"/>
          <w:sz w:val="24"/>
          <w:szCs w:val="24"/>
          <w:lang w:val="lt-LT"/>
        </w:rPr>
        <w:t xml:space="preserve"> nebuvimo.</w:t>
      </w:r>
    </w:p>
    <w:p w14:paraId="4E65413D" w14:textId="77777777" w:rsidR="00704D0B" w:rsidRPr="00722A49" w:rsidRDefault="00704D0B" w:rsidP="002C5468">
      <w:pPr>
        <w:spacing w:after="0" w:line="240" w:lineRule="auto"/>
        <w:jc w:val="both"/>
        <w:rPr>
          <w:szCs w:val="24"/>
        </w:rPr>
      </w:pPr>
    </w:p>
    <w:p w14:paraId="1D8495E8" w14:textId="1329B945" w:rsidR="00704D0B" w:rsidRPr="00722A49" w:rsidRDefault="0039015A" w:rsidP="00C7033A">
      <w:pPr>
        <w:pStyle w:val="Body2"/>
        <w:spacing w:after="0"/>
        <w:jc w:val="center"/>
        <w:rPr>
          <w:rFonts w:cs="Times New Roman"/>
          <w:b/>
          <w:bCs/>
          <w:sz w:val="24"/>
          <w:szCs w:val="24"/>
          <w:lang w:val="lt-LT"/>
        </w:rPr>
      </w:pPr>
      <w:r w:rsidRPr="00722A49">
        <w:rPr>
          <w:rFonts w:cs="Times New Roman"/>
          <w:b/>
          <w:sz w:val="24"/>
          <w:szCs w:val="24"/>
          <w:lang w:val="lt-LT"/>
        </w:rPr>
        <w:t xml:space="preserve">4. </w:t>
      </w:r>
      <w:r w:rsidR="0027552D" w:rsidRPr="00722A49">
        <w:rPr>
          <w:rFonts w:cs="Times New Roman"/>
          <w:b/>
          <w:sz w:val="24"/>
          <w:szCs w:val="24"/>
          <w:lang w:val="lt-LT"/>
        </w:rPr>
        <w:t>TIEKĖJŲ KVALIFIKACIJOS REIKALAVIMAI</w:t>
      </w:r>
      <w:r w:rsidR="00500C9D" w:rsidRPr="00722A49">
        <w:rPr>
          <w:rFonts w:cs="Times New Roman"/>
          <w:b/>
          <w:sz w:val="24"/>
          <w:szCs w:val="24"/>
          <w:lang w:val="lt-LT"/>
        </w:rPr>
        <w:t>,</w:t>
      </w:r>
      <w:r w:rsidR="0027552D" w:rsidRPr="00722A49">
        <w:rPr>
          <w:rFonts w:cs="Times New Roman"/>
          <w:b/>
          <w:sz w:val="24"/>
          <w:szCs w:val="24"/>
          <w:lang w:val="lt-LT"/>
        </w:rPr>
        <w:t xml:space="preserve"> </w:t>
      </w:r>
      <w:r w:rsidR="00500C9D" w:rsidRPr="00722A49">
        <w:rPr>
          <w:rFonts w:cs="Times New Roman"/>
          <w:b/>
          <w:sz w:val="24"/>
          <w:szCs w:val="24"/>
          <w:lang w:val="lt-LT"/>
        </w:rPr>
        <w:t>KOKYBĖS VADYBOS SISTEMOS IR APLINKOS APSAUGOS VADYBOS SISTEMOS REIKALAVIMAI</w:t>
      </w:r>
    </w:p>
    <w:p w14:paraId="0277A978" w14:textId="77777777" w:rsidR="0039015A" w:rsidRPr="00722A49" w:rsidRDefault="0039015A" w:rsidP="00D875FF">
      <w:pPr>
        <w:pStyle w:val="Body2"/>
        <w:tabs>
          <w:tab w:val="left" w:pos="1560"/>
        </w:tabs>
        <w:spacing w:after="0"/>
        <w:ind w:firstLine="1134"/>
        <w:jc w:val="center"/>
        <w:rPr>
          <w:rFonts w:cs="Times New Roman"/>
          <w:bCs/>
          <w:sz w:val="24"/>
          <w:szCs w:val="24"/>
          <w:lang w:val="lt-LT"/>
        </w:rPr>
      </w:pPr>
    </w:p>
    <w:p w14:paraId="1112830C" w14:textId="754FB2D4" w:rsidR="00B12740" w:rsidRPr="00722A49" w:rsidRDefault="003F48BB" w:rsidP="003F48BB">
      <w:pPr>
        <w:tabs>
          <w:tab w:val="left" w:pos="2794"/>
        </w:tabs>
        <w:spacing w:after="0" w:line="240" w:lineRule="auto"/>
        <w:ind w:firstLine="1134"/>
        <w:jc w:val="both"/>
        <w:rPr>
          <w:rFonts w:eastAsia="Arial Unicode MS" w:cs="Arial Unicode MS"/>
          <w:bCs/>
          <w:color w:val="000000"/>
          <w:szCs w:val="24"/>
          <w:bdr w:val="nil"/>
          <w:lang w:eastAsia="lt-LT"/>
        </w:rPr>
      </w:pPr>
      <w:r w:rsidRPr="00722A49">
        <w:rPr>
          <w:rFonts w:eastAsia="Arial Unicode MS" w:cs="Arial Unicode MS"/>
          <w:bCs/>
          <w:color w:val="000000"/>
          <w:szCs w:val="24"/>
          <w:bdr w:val="nil"/>
          <w:lang w:eastAsia="lt-LT"/>
        </w:rPr>
        <w:t xml:space="preserve">4.1. </w:t>
      </w:r>
      <w:r w:rsidR="00B12740" w:rsidRPr="00722A49">
        <w:rPr>
          <w:rFonts w:eastAsia="Arial Unicode MS" w:cs="Arial Unicode MS"/>
          <w:bCs/>
          <w:color w:val="000000"/>
          <w:szCs w:val="24"/>
          <w:bdr w:val="nil"/>
          <w:lang w:eastAsia="lt-LT"/>
        </w:rPr>
        <w:t>Perkančioji organizacija nenustato tiekėjams kvalifikacijos reikalavimų.</w:t>
      </w:r>
    </w:p>
    <w:p w14:paraId="4648E395" w14:textId="2BBA7426" w:rsidR="00A8268D" w:rsidRPr="00722A49" w:rsidRDefault="003F48BB" w:rsidP="00A8268D">
      <w:pPr>
        <w:tabs>
          <w:tab w:val="left" w:pos="2794"/>
        </w:tabs>
        <w:spacing w:after="0" w:line="240" w:lineRule="auto"/>
        <w:ind w:firstLine="1134"/>
        <w:jc w:val="both"/>
        <w:rPr>
          <w:rFonts w:eastAsia="Arial Unicode MS" w:cs="Arial Unicode MS"/>
          <w:bCs/>
          <w:color w:val="000000"/>
          <w:szCs w:val="24"/>
          <w:bdr w:val="nil"/>
          <w:lang w:eastAsia="lt-LT"/>
        </w:rPr>
      </w:pPr>
      <w:r w:rsidRPr="00722A49">
        <w:rPr>
          <w:rFonts w:eastAsia="Arial Unicode MS" w:cs="Arial Unicode MS"/>
          <w:bCs/>
          <w:color w:val="000000"/>
          <w:szCs w:val="24"/>
          <w:bdr w:val="nil"/>
          <w:lang w:eastAsia="lt-LT"/>
        </w:rPr>
        <w:t>4.2.</w:t>
      </w:r>
      <w:r w:rsidR="00934716" w:rsidRPr="00722A49">
        <w:rPr>
          <w:rFonts w:eastAsia="Arial Unicode MS" w:cs="Arial Unicode MS"/>
          <w:bCs/>
          <w:color w:val="000000"/>
          <w:szCs w:val="24"/>
          <w:bdr w:val="nil"/>
          <w:lang w:eastAsia="lt-LT"/>
        </w:rPr>
        <w:t xml:space="preserve"> </w:t>
      </w:r>
      <w:r w:rsidR="000F51CB" w:rsidRPr="00722A49">
        <w:rPr>
          <w:rFonts w:eastAsia="Arial Unicode MS" w:cs="Arial Unicode MS"/>
          <w:bCs/>
          <w:color w:val="000000"/>
          <w:szCs w:val="24"/>
          <w:bdr w:val="nil"/>
          <w:lang w:eastAsia="lt-LT"/>
        </w:rPr>
        <w:t>Perkančioji organizacija aktualių dokumentų, patvirtinančių žemiau pateikto</w:t>
      </w:r>
      <w:r w:rsidR="008E26D6" w:rsidRPr="00722A49">
        <w:rPr>
          <w:rFonts w:eastAsia="Arial Unicode MS" w:cs="Arial Unicode MS"/>
          <w:bCs/>
          <w:color w:val="000000"/>
          <w:szCs w:val="24"/>
          <w:bdr w:val="nil"/>
          <w:lang w:eastAsia="lt-LT"/>
        </w:rPr>
        <w:t>je</w:t>
      </w:r>
      <w:r w:rsidR="00B219BC" w:rsidRPr="00722A49">
        <w:rPr>
          <w:rFonts w:eastAsia="Arial Unicode MS" w:cs="Arial Unicode MS"/>
          <w:bCs/>
          <w:color w:val="000000"/>
          <w:szCs w:val="24"/>
          <w:bdr w:val="nil"/>
          <w:lang w:eastAsia="lt-LT"/>
        </w:rPr>
        <w:t xml:space="preserve"> </w:t>
      </w:r>
      <w:r w:rsidR="000F51CB" w:rsidRPr="00722A49">
        <w:rPr>
          <w:rFonts w:eastAsia="Arial Unicode MS" w:cs="Arial Unicode MS"/>
          <w:bCs/>
          <w:color w:val="000000"/>
          <w:szCs w:val="24"/>
          <w:bdr w:val="nil"/>
          <w:lang w:eastAsia="lt-LT"/>
        </w:rPr>
        <w:t>lentelė</w:t>
      </w:r>
      <w:r w:rsidR="00B219BC" w:rsidRPr="00722A49">
        <w:rPr>
          <w:rFonts w:eastAsia="Arial Unicode MS" w:cs="Arial Unicode MS"/>
          <w:bCs/>
          <w:color w:val="000000"/>
          <w:szCs w:val="24"/>
          <w:bdr w:val="nil"/>
          <w:lang w:eastAsia="lt-LT"/>
        </w:rPr>
        <w:t>je</w:t>
      </w:r>
      <w:r w:rsidR="000F51CB" w:rsidRPr="00722A49">
        <w:rPr>
          <w:rFonts w:eastAsia="Arial Unicode MS" w:cs="Arial Unicode MS"/>
          <w:bCs/>
          <w:color w:val="000000"/>
          <w:szCs w:val="24"/>
          <w:bdr w:val="nil"/>
          <w:lang w:eastAsia="lt-LT"/>
        </w:rPr>
        <w:t xml:space="preserve"> nurodytų kokybės vadybos sistemos ir aplinkos apsaugos vadybos sistemos reikalavimų atitikimą, reikalaus pateikti tik iš to tiekėjo, kurio pasiūlymas pagal vertinimo rezultatus galės būti pripažintas laimėjusiu.</w:t>
      </w:r>
    </w:p>
    <w:p w14:paraId="2556AC51" w14:textId="38D9A7CE" w:rsidR="001D396D" w:rsidRPr="00722A49" w:rsidRDefault="00DD705C" w:rsidP="00C23A97">
      <w:pPr>
        <w:spacing w:after="0" w:line="240" w:lineRule="auto"/>
        <w:ind w:right="-1" w:firstLine="1134"/>
        <w:jc w:val="both"/>
        <w:rPr>
          <w:rFonts w:eastAsia="Arial Unicode MS"/>
          <w:b/>
          <w:color w:val="000000"/>
          <w:szCs w:val="24"/>
          <w:bdr w:val="none" w:sz="0" w:space="0" w:color="auto" w:frame="1"/>
          <w:lang w:eastAsia="lt-LT"/>
        </w:rPr>
      </w:pPr>
      <w:r w:rsidRPr="00722A49">
        <w:rPr>
          <w:rFonts w:eastAsia="Arial Unicode MS"/>
          <w:b/>
          <w:color w:val="000000"/>
          <w:szCs w:val="24"/>
          <w:bdr w:val="none" w:sz="0" w:space="0" w:color="auto" w:frame="1"/>
          <w:lang w:eastAsia="lt-LT"/>
        </w:rPr>
        <w:t>4.</w:t>
      </w:r>
      <w:r w:rsidR="00A8268D" w:rsidRPr="00722A49">
        <w:rPr>
          <w:rFonts w:eastAsia="Arial Unicode MS"/>
          <w:b/>
          <w:color w:val="000000"/>
          <w:szCs w:val="24"/>
          <w:bdr w:val="none" w:sz="0" w:space="0" w:color="auto" w:frame="1"/>
          <w:lang w:eastAsia="lt-LT"/>
        </w:rPr>
        <w:t>3</w:t>
      </w:r>
      <w:r w:rsidRPr="00722A49">
        <w:rPr>
          <w:rFonts w:eastAsia="Arial Unicode MS"/>
          <w:b/>
          <w:color w:val="000000"/>
          <w:szCs w:val="24"/>
          <w:bdr w:val="none" w:sz="0" w:space="0" w:color="auto" w:frame="1"/>
          <w:lang w:eastAsia="lt-LT"/>
        </w:rPr>
        <w:t xml:space="preserve">. </w:t>
      </w:r>
      <w:r w:rsidR="001D396D" w:rsidRPr="00722A49">
        <w:rPr>
          <w:rFonts w:eastAsia="Arial Unicode MS"/>
          <w:b/>
          <w:color w:val="000000"/>
          <w:szCs w:val="24"/>
          <w:bdr w:val="none" w:sz="0" w:space="0" w:color="auto" w:frame="1"/>
          <w:lang w:eastAsia="lt-LT"/>
        </w:rPr>
        <w:t>Tiekėjas, dalyvaujantis pirkime ir atlikdamas Darbus, turi taikyti šias aplinkos apsaugos vadybos priemones:</w:t>
      </w:r>
    </w:p>
    <w:p w14:paraId="36923E8D" w14:textId="091D6E67" w:rsidR="00DC7174" w:rsidRPr="00722A49" w:rsidRDefault="001D396D" w:rsidP="00C23A97">
      <w:pPr>
        <w:spacing w:after="0" w:line="240" w:lineRule="auto"/>
        <w:ind w:right="-1" w:firstLine="1134"/>
        <w:jc w:val="both"/>
        <w:rPr>
          <w:rFonts w:eastAsia="Arial Unicode MS"/>
          <w:bCs/>
          <w:color w:val="000000"/>
          <w:szCs w:val="24"/>
          <w:bdr w:val="none" w:sz="0" w:space="0" w:color="auto" w:frame="1"/>
          <w:lang w:eastAsia="lt-LT"/>
        </w:rPr>
      </w:pPr>
      <w:r w:rsidRPr="00722A49">
        <w:rPr>
          <w:rFonts w:eastAsia="Arial Unicode MS"/>
          <w:bCs/>
          <w:color w:val="000000"/>
          <w:szCs w:val="24"/>
          <w:bdr w:val="none" w:sz="0" w:space="0" w:color="auto" w:frame="1"/>
          <w:lang w:eastAsia="lt-LT"/>
        </w:rPr>
        <w:t>1 lentelė. Kokybės vadybos sistemos ir (arba) aplinkos apsaugos vadybos sistemos standartai.</w:t>
      </w:r>
    </w:p>
    <w:tbl>
      <w:tblPr>
        <w:tblStyle w:val="Lentelstinklelis32"/>
        <w:tblW w:w="9639" w:type="dxa"/>
        <w:tblInd w:w="-5" w:type="dxa"/>
        <w:tblLook w:val="04A0" w:firstRow="1" w:lastRow="0" w:firstColumn="1" w:lastColumn="0" w:noHBand="0" w:noVBand="1"/>
      </w:tblPr>
      <w:tblGrid>
        <w:gridCol w:w="851"/>
        <w:gridCol w:w="4252"/>
        <w:gridCol w:w="4536"/>
      </w:tblGrid>
      <w:tr w:rsidR="00241129" w:rsidRPr="00722A49" w14:paraId="6D9D393B" w14:textId="77777777" w:rsidTr="00DE3F0E">
        <w:tc>
          <w:tcPr>
            <w:tcW w:w="851" w:type="dxa"/>
            <w:shd w:val="clear" w:color="auto" w:fill="B4C6E7" w:themeFill="accent1" w:themeFillTint="66"/>
          </w:tcPr>
          <w:p w14:paraId="769E98E8" w14:textId="77777777" w:rsidR="00241129" w:rsidRPr="00722A49" w:rsidRDefault="00241129" w:rsidP="00DE3F0E">
            <w:pPr>
              <w:jc w:val="center"/>
              <w:rPr>
                <w:rFonts w:cs="Times New Roman"/>
                <w:b/>
                <w:bCs/>
                <w:smallCaps/>
                <w:szCs w:val="24"/>
              </w:rPr>
            </w:pPr>
            <w:r w:rsidRPr="00722A49">
              <w:rPr>
                <w:rFonts w:hAnsi="Calibri" w:cs="Arial"/>
                <w:b/>
                <w:bCs/>
                <w:szCs w:val="24"/>
              </w:rPr>
              <w:t>Eil. Nr.</w:t>
            </w:r>
          </w:p>
        </w:tc>
        <w:tc>
          <w:tcPr>
            <w:tcW w:w="4252" w:type="dxa"/>
            <w:shd w:val="clear" w:color="auto" w:fill="B4C6E7" w:themeFill="accent1" w:themeFillTint="66"/>
          </w:tcPr>
          <w:p w14:paraId="3D5CE063" w14:textId="77777777" w:rsidR="00241129" w:rsidRPr="00722A49" w:rsidRDefault="00241129" w:rsidP="00DE3F0E">
            <w:pPr>
              <w:jc w:val="center"/>
              <w:rPr>
                <w:rFonts w:cs="Times New Roman"/>
                <w:b/>
                <w:bCs/>
                <w:smallCaps/>
                <w:szCs w:val="24"/>
              </w:rPr>
            </w:pPr>
            <w:r w:rsidRPr="00722A49">
              <w:rPr>
                <w:rFonts w:eastAsia="Arial Unicode MS" w:cs="Times New Roman"/>
                <w:b/>
                <w:bCs/>
                <w:color w:val="000000"/>
                <w:szCs w:val="24"/>
                <w:bdr w:val="nil"/>
              </w:rPr>
              <w:t>Reikalaujami kokybės vadybos sistemos ir (arba) aplinkos apsaugos vadybos sistemos standartai</w:t>
            </w:r>
          </w:p>
        </w:tc>
        <w:tc>
          <w:tcPr>
            <w:tcW w:w="4536" w:type="dxa"/>
            <w:shd w:val="clear" w:color="auto" w:fill="B4C6E7" w:themeFill="accent1" w:themeFillTint="66"/>
          </w:tcPr>
          <w:p w14:paraId="2F190338" w14:textId="77777777" w:rsidR="00241129" w:rsidRPr="00722A49" w:rsidRDefault="00241129" w:rsidP="00DE3F0E">
            <w:pPr>
              <w:jc w:val="center"/>
              <w:rPr>
                <w:rFonts w:cs="Times New Roman"/>
                <w:b/>
                <w:bCs/>
                <w:smallCaps/>
                <w:szCs w:val="24"/>
              </w:rPr>
            </w:pPr>
            <w:r w:rsidRPr="00722A49">
              <w:rPr>
                <w:rFonts w:eastAsia="Arial Unicode MS" w:cs="Times New Roman"/>
                <w:b/>
                <w:bCs/>
                <w:color w:val="000000"/>
                <w:szCs w:val="24"/>
                <w:bdr w:val="nil"/>
              </w:rPr>
              <w:t>Kokybės vadybos sistemos ir (arba) aplinkos apsaugos vadybos sistemos standartų atitiktį įrodantys dokumentai</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52"/>
        <w:gridCol w:w="4536"/>
      </w:tblGrid>
      <w:tr w:rsidR="00A60215" w:rsidRPr="00722A49" w14:paraId="20DF45B5" w14:textId="77777777" w:rsidTr="00241129">
        <w:tc>
          <w:tcPr>
            <w:tcW w:w="846" w:type="dxa"/>
            <w:shd w:val="clear" w:color="auto" w:fill="auto"/>
          </w:tcPr>
          <w:p w14:paraId="0D1349D0" w14:textId="77777777" w:rsidR="00A60215" w:rsidRPr="00722A49" w:rsidRDefault="00A60215" w:rsidP="00DE3F0E">
            <w:pPr>
              <w:spacing w:after="0" w:line="240" w:lineRule="auto"/>
              <w:jc w:val="both"/>
              <w:rPr>
                <w:szCs w:val="24"/>
                <w:lang w:eastAsia="lt-LT"/>
              </w:rPr>
            </w:pPr>
            <w:r w:rsidRPr="00722A49">
              <w:rPr>
                <w:szCs w:val="24"/>
                <w:lang w:eastAsia="lt-LT"/>
              </w:rPr>
              <w:t>1.</w:t>
            </w:r>
          </w:p>
        </w:tc>
        <w:tc>
          <w:tcPr>
            <w:tcW w:w="4252" w:type="dxa"/>
            <w:shd w:val="clear" w:color="auto" w:fill="auto"/>
          </w:tcPr>
          <w:p w14:paraId="3803671C" w14:textId="77777777" w:rsidR="00A60215" w:rsidRPr="00722A49" w:rsidRDefault="00A60215" w:rsidP="00DE3F0E">
            <w:pPr>
              <w:spacing w:after="0" w:line="240" w:lineRule="auto"/>
              <w:jc w:val="both"/>
              <w:rPr>
                <w:szCs w:val="24"/>
                <w:lang w:eastAsia="lt-LT"/>
              </w:rPr>
            </w:pPr>
            <w:r w:rsidRPr="00722A49">
              <w:rPr>
                <w:szCs w:val="24"/>
                <w:lang w:eastAsia="lt-LT"/>
              </w:rPr>
              <w:t xml:space="preserve">Tiekėjas, atlikdamas darbus (veiklos sritis – susisiekimo komunikacijos: keliai ir (ar) gatvės), taiko 2009 m. lapkričio 25 d. Europos Parlamento ir Tarybos reglamentu (EB) Nr. 1221/2009 pripažįstamos Europos Sąjungos aplinkos apsaugos vadybos ir audito sistemos (angl. </w:t>
            </w:r>
            <w:proofErr w:type="spellStart"/>
            <w:r w:rsidRPr="00722A49">
              <w:rPr>
                <w:szCs w:val="24"/>
                <w:lang w:eastAsia="lt-LT"/>
              </w:rPr>
              <w:t>Eco-Managment</w:t>
            </w:r>
            <w:proofErr w:type="spellEnd"/>
            <w:r w:rsidRPr="00722A49">
              <w:rPr>
                <w:szCs w:val="24"/>
                <w:lang w:eastAsia="lt-LT"/>
              </w:rPr>
              <w:t xml:space="preserve"> </w:t>
            </w:r>
            <w:proofErr w:type="spellStart"/>
            <w:r w:rsidRPr="00722A49">
              <w:rPr>
                <w:szCs w:val="24"/>
                <w:lang w:eastAsia="lt-LT"/>
              </w:rPr>
              <w:t>and</w:t>
            </w:r>
            <w:proofErr w:type="spellEnd"/>
            <w:r w:rsidRPr="00722A49">
              <w:rPr>
                <w:szCs w:val="24"/>
                <w:lang w:eastAsia="lt-LT"/>
              </w:rPr>
              <w:t xml:space="preserve"> </w:t>
            </w:r>
            <w:proofErr w:type="spellStart"/>
            <w:r w:rsidRPr="00722A49">
              <w:rPr>
                <w:szCs w:val="24"/>
                <w:lang w:eastAsia="lt-LT"/>
              </w:rPr>
              <w:t>Audit</w:t>
            </w:r>
            <w:proofErr w:type="spellEnd"/>
            <w:r w:rsidRPr="00722A49">
              <w:rPr>
                <w:szCs w:val="24"/>
                <w:lang w:eastAsia="lt-LT"/>
              </w:rPr>
              <w:t xml:space="preserve"> </w:t>
            </w:r>
            <w:proofErr w:type="spellStart"/>
            <w:r w:rsidRPr="00722A49">
              <w:rPr>
                <w:szCs w:val="24"/>
                <w:lang w:eastAsia="lt-LT"/>
              </w:rPr>
              <w:t>Scheme</w:t>
            </w:r>
            <w:proofErr w:type="spellEnd"/>
            <w:r w:rsidRPr="00722A49">
              <w:rPr>
                <w:szCs w:val="24"/>
                <w:lang w:eastAsia="lt-LT"/>
              </w:rPr>
              <w:t xml:space="preserve">, EMAS)  arba pagal minėto reglamento 45 straipsnį pripažįstamos kitos aplinkos </w:t>
            </w:r>
            <w:r w:rsidRPr="00722A49">
              <w:rPr>
                <w:szCs w:val="24"/>
                <w:lang w:eastAsia="lt-LT"/>
              </w:rPr>
              <w:lastRenderedPageBreak/>
              <w:t>apsaugos vadybos sistemos reikalavimų, arba</w:t>
            </w:r>
          </w:p>
          <w:p w14:paraId="75978000" w14:textId="77777777" w:rsidR="00A60215" w:rsidRPr="00722A49" w:rsidRDefault="00A60215" w:rsidP="00DE3F0E">
            <w:pPr>
              <w:spacing w:after="0" w:line="240" w:lineRule="auto"/>
              <w:jc w:val="both"/>
              <w:rPr>
                <w:szCs w:val="24"/>
                <w:lang w:eastAsia="lt-LT"/>
              </w:rPr>
            </w:pPr>
            <w:r w:rsidRPr="00722A49">
              <w:rPr>
                <w:szCs w:val="24"/>
                <w:lang w:eastAsia="lt-LT"/>
              </w:rPr>
              <w:t>- standarto LST EN ISO 14001:2015 (arba lygiaverčio standarto) reikalavimų.</w:t>
            </w:r>
          </w:p>
          <w:p w14:paraId="5016703E" w14:textId="77777777" w:rsidR="00A60215" w:rsidRPr="00722A49" w:rsidRDefault="00A60215" w:rsidP="00DE3F0E">
            <w:pPr>
              <w:spacing w:after="0" w:line="240" w:lineRule="auto"/>
              <w:jc w:val="both"/>
              <w:rPr>
                <w:i/>
                <w:iCs/>
                <w:szCs w:val="24"/>
                <w:lang w:eastAsia="lt-LT"/>
              </w:rPr>
            </w:pPr>
            <w:r w:rsidRPr="00722A49">
              <w:rPr>
                <w:i/>
                <w:iCs/>
                <w:szCs w:val="24"/>
                <w:lang w:eastAsia="lt-LT"/>
              </w:rPr>
              <w:t xml:space="preserve">Pastabos: </w:t>
            </w:r>
          </w:p>
          <w:p w14:paraId="07DCD843" w14:textId="77777777" w:rsidR="00A60215" w:rsidRPr="00722A49" w:rsidRDefault="00A60215" w:rsidP="00DE3F0E">
            <w:pPr>
              <w:spacing w:after="0" w:line="240" w:lineRule="auto"/>
              <w:jc w:val="both"/>
              <w:rPr>
                <w:i/>
                <w:iCs/>
                <w:szCs w:val="24"/>
                <w:lang w:eastAsia="lt-LT"/>
              </w:rPr>
            </w:pPr>
            <w:r w:rsidRPr="00722A49">
              <w:rPr>
                <w:i/>
                <w:iCs/>
                <w:szCs w:val="24"/>
                <w:lang w:eastAsia="lt-LT"/>
              </w:rPr>
              <w:t>1) jeigu pasiūlymą teikia ūkio subjektų grupė – reikalavimus turi atitikti ūkio subjektų grupės narys (-</w:t>
            </w:r>
            <w:proofErr w:type="spellStart"/>
            <w:r w:rsidRPr="00722A49">
              <w:rPr>
                <w:i/>
                <w:iCs/>
                <w:szCs w:val="24"/>
                <w:lang w:eastAsia="lt-LT"/>
              </w:rPr>
              <w:t>iai</w:t>
            </w:r>
            <w:proofErr w:type="spellEnd"/>
            <w:r w:rsidRPr="00722A49">
              <w:rPr>
                <w:i/>
                <w:iCs/>
                <w:szCs w:val="24"/>
                <w:lang w:eastAsia="lt-LT"/>
              </w:rPr>
              <w:t xml:space="preserve">), atsižvelgiant į jų prisiimamus įsipareigojimus pirkimo sutarčiai vykdyti; </w:t>
            </w:r>
          </w:p>
          <w:p w14:paraId="3E613EBC" w14:textId="77777777" w:rsidR="00A60215" w:rsidRPr="00722A49" w:rsidRDefault="00A60215" w:rsidP="00DE3F0E">
            <w:pPr>
              <w:spacing w:after="0" w:line="240" w:lineRule="auto"/>
              <w:jc w:val="both"/>
              <w:rPr>
                <w:i/>
                <w:iCs/>
                <w:szCs w:val="24"/>
                <w:lang w:eastAsia="lt-LT"/>
              </w:rPr>
            </w:pPr>
            <w:r w:rsidRPr="00722A49">
              <w:rPr>
                <w:i/>
                <w:iCs/>
                <w:szCs w:val="24"/>
                <w:lang w:eastAsia="lt-LT"/>
              </w:rPr>
              <w:t xml:space="preserve">2) tiekėjas gali remtis kitų ūkio subjektų pajėgumais atsižvelgiant į jų prisiimamus įsipareigojimus pirkimo sutarčiai vykdyti; </w:t>
            </w:r>
          </w:p>
          <w:p w14:paraId="33B07535" w14:textId="77777777" w:rsidR="00A60215" w:rsidRPr="00722A49" w:rsidRDefault="00A60215" w:rsidP="00DE3F0E">
            <w:pPr>
              <w:spacing w:after="0" w:line="240" w:lineRule="auto"/>
              <w:jc w:val="both"/>
              <w:rPr>
                <w:szCs w:val="24"/>
                <w:lang w:eastAsia="lt-LT"/>
              </w:rPr>
            </w:pPr>
            <w:r w:rsidRPr="00722A49">
              <w:rPr>
                <w:i/>
                <w:iCs/>
                <w:szCs w:val="24"/>
                <w:lang w:eastAsia="lt-LT"/>
              </w:rPr>
              <w:t>3) subtiekėjai – turi laikytis reikalaujamų aplinkos apsaugos vadybos priemonių, atsižvelgiant į jų prisiimamus įsipareigojimus pirkimo sutarčiai vykdyti.</w:t>
            </w:r>
          </w:p>
        </w:tc>
        <w:tc>
          <w:tcPr>
            <w:tcW w:w="4536" w:type="dxa"/>
            <w:shd w:val="clear" w:color="auto" w:fill="auto"/>
          </w:tcPr>
          <w:p w14:paraId="138D53F7" w14:textId="77777777" w:rsidR="00A60215" w:rsidRPr="00722A49" w:rsidRDefault="00A60215" w:rsidP="00DE3F0E">
            <w:pPr>
              <w:spacing w:after="0" w:line="240" w:lineRule="auto"/>
              <w:jc w:val="both"/>
              <w:rPr>
                <w:szCs w:val="24"/>
                <w:lang w:eastAsia="lt-LT"/>
              </w:rPr>
            </w:pPr>
            <w:r w:rsidRPr="00722A49">
              <w:rPr>
                <w:szCs w:val="24"/>
                <w:lang w:eastAsia="lt-LT"/>
              </w:rPr>
              <w:lastRenderedPageBreak/>
              <w:t>Nepriklausomos sertifikavimo įstaigos išduotas sertifikatas, patvirtinantis, kad tiekėjas laikosi:</w:t>
            </w:r>
          </w:p>
          <w:p w14:paraId="2FDAD8D0" w14:textId="77777777" w:rsidR="00A60215" w:rsidRPr="00722A49" w:rsidRDefault="00A60215" w:rsidP="00DE3F0E">
            <w:pPr>
              <w:spacing w:after="0" w:line="240" w:lineRule="auto"/>
              <w:jc w:val="both"/>
              <w:rPr>
                <w:szCs w:val="24"/>
                <w:lang w:eastAsia="lt-LT"/>
              </w:rPr>
            </w:pPr>
            <w:r w:rsidRPr="00722A49">
              <w:rPr>
                <w:szCs w:val="24"/>
                <w:lang w:eastAsia="lt-LT"/>
              </w:rPr>
              <w:t xml:space="preserve">- 2009 m. lapkričio 25 d. Europos Parlamento ir Tarybos reglamentu (EB) Nr. 1221/2009 pripažįstamos Europos Sąjungos aplinkos apsaugos vadybos ir audito sistemos  (EMAS) arba kitos aplinkos apsaugos vadybos sistemos, pripažįstamos </w:t>
            </w:r>
            <w:r w:rsidRPr="00722A49">
              <w:rPr>
                <w:szCs w:val="24"/>
                <w:lang w:eastAsia="lt-LT"/>
              </w:rPr>
              <w:lastRenderedPageBreak/>
              <w:t>pagal minėto reglamento 45 straipsnį, reikalavimų, arba</w:t>
            </w:r>
          </w:p>
          <w:p w14:paraId="79BC723C" w14:textId="77777777" w:rsidR="00A60215" w:rsidRPr="00722A49" w:rsidRDefault="00A60215" w:rsidP="00DE3F0E">
            <w:pPr>
              <w:spacing w:after="0" w:line="240" w:lineRule="auto"/>
              <w:jc w:val="both"/>
              <w:rPr>
                <w:szCs w:val="24"/>
                <w:lang w:eastAsia="lt-LT"/>
              </w:rPr>
            </w:pPr>
            <w:r w:rsidRPr="00722A49">
              <w:rPr>
                <w:szCs w:val="24"/>
                <w:lang w:eastAsia="lt-LT"/>
              </w:rPr>
              <w:t>- standarto LST EN ISO 14001:2015 (arba lygiaverčio standarto) reikalavimų.</w:t>
            </w:r>
          </w:p>
          <w:p w14:paraId="4D775D5C" w14:textId="77777777" w:rsidR="00A60215" w:rsidRPr="00722A49" w:rsidRDefault="00A60215" w:rsidP="00DE3F0E">
            <w:pPr>
              <w:spacing w:after="0" w:line="240" w:lineRule="auto"/>
              <w:jc w:val="both"/>
              <w:rPr>
                <w:szCs w:val="24"/>
                <w:lang w:eastAsia="lt-LT"/>
              </w:rPr>
            </w:pPr>
          </w:p>
          <w:p w14:paraId="77456C1C" w14:textId="77777777" w:rsidR="00A60215" w:rsidRPr="00722A49" w:rsidRDefault="00A60215" w:rsidP="00DE3F0E">
            <w:pPr>
              <w:spacing w:after="0" w:line="240" w:lineRule="auto"/>
              <w:jc w:val="both"/>
              <w:rPr>
                <w:szCs w:val="24"/>
                <w:lang w:eastAsia="lt-LT"/>
              </w:rPr>
            </w:pPr>
          </w:p>
          <w:p w14:paraId="3D515845" w14:textId="77777777" w:rsidR="00A60215" w:rsidRPr="00722A49" w:rsidRDefault="00A60215" w:rsidP="00DE3F0E">
            <w:pPr>
              <w:spacing w:after="0" w:line="240" w:lineRule="auto"/>
              <w:jc w:val="both"/>
              <w:rPr>
                <w:szCs w:val="24"/>
                <w:lang w:eastAsia="lt-LT"/>
              </w:rPr>
            </w:pPr>
            <w:r w:rsidRPr="00722A49">
              <w:rPr>
                <w:szCs w:val="24"/>
                <w:lang w:eastAsia="lt-LT"/>
              </w:rPr>
              <w:t>Perkančioji organizacija pripažįsta ir kitose Europos Sąjungos valstybėse - narėse įsisteigusių nepriklausomų įstaigų išduotus lygiaverčius sertifikatus.</w:t>
            </w:r>
          </w:p>
          <w:p w14:paraId="74B430B2" w14:textId="77777777" w:rsidR="00A60215" w:rsidRPr="00722A49" w:rsidRDefault="00A60215" w:rsidP="00DE3F0E">
            <w:pPr>
              <w:spacing w:after="0" w:line="240" w:lineRule="auto"/>
              <w:jc w:val="both"/>
              <w:rPr>
                <w:szCs w:val="24"/>
                <w:lang w:eastAsia="lt-LT"/>
              </w:rPr>
            </w:pPr>
          </w:p>
          <w:p w14:paraId="3FBD1081" w14:textId="77777777" w:rsidR="00A60215" w:rsidRPr="00722A49" w:rsidRDefault="00A60215" w:rsidP="00DE3F0E">
            <w:pPr>
              <w:spacing w:after="0" w:line="240" w:lineRule="auto"/>
              <w:jc w:val="both"/>
              <w:rPr>
                <w:szCs w:val="24"/>
                <w:lang w:eastAsia="lt-LT"/>
              </w:rPr>
            </w:pPr>
            <w:r w:rsidRPr="00722A49">
              <w:rPr>
                <w:szCs w:val="24"/>
                <w:lang w:eastAsia="lt-LT"/>
              </w:rPr>
              <w:t>Perkančioji organizacija priima ir kitus tiekėjo lygiaverčių aplinkos apsaugos vadybos   užtikrinimo priemonių įrodymus,  kurie patvirtintų, kad:</w:t>
            </w:r>
          </w:p>
          <w:p w14:paraId="532EF7CF" w14:textId="77777777" w:rsidR="00A60215" w:rsidRPr="00722A49" w:rsidRDefault="00A60215" w:rsidP="00DE3F0E">
            <w:pPr>
              <w:spacing w:after="0" w:line="240" w:lineRule="auto"/>
              <w:jc w:val="both"/>
              <w:rPr>
                <w:szCs w:val="24"/>
                <w:lang w:eastAsia="lt-LT"/>
              </w:rPr>
            </w:pPr>
            <w:r w:rsidRPr="00722A49">
              <w:rPr>
                <w:szCs w:val="24"/>
                <w:lang w:eastAsia="lt-LT"/>
              </w:rPr>
              <w:t>- jo taikomos aplinkos apsaugos vadybos užtikrinimo priemonės atitinka  pagal 2009 m. lapkričio 25 d. Europos Parlamento ir Tarybos reglamentą (EB) Nr. 1221/2009 pripažįstamų aplinkos apsaugos vadybos ir audito sistemų reikalavimus, arba</w:t>
            </w:r>
          </w:p>
          <w:p w14:paraId="4BE59CF6" w14:textId="77777777" w:rsidR="00A60215" w:rsidRPr="00722A49" w:rsidRDefault="00A60215" w:rsidP="00DE3F0E">
            <w:pPr>
              <w:spacing w:after="0" w:line="240" w:lineRule="auto"/>
              <w:jc w:val="both"/>
              <w:rPr>
                <w:szCs w:val="24"/>
                <w:lang w:eastAsia="lt-LT"/>
              </w:rPr>
            </w:pPr>
            <w:r w:rsidRPr="00722A49">
              <w:rPr>
                <w:szCs w:val="24"/>
                <w:lang w:eastAsia="lt-LT"/>
              </w:rPr>
              <w:t>- jo taikomos aplinkos apsaugos vadybos užtikrinimo priemonės atitinka  standarto LST EN ISO 14001:2015 (arba lygiaverčio standarto) reikalavimus.</w:t>
            </w:r>
          </w:p>
          <w:p w14:paraId="42C35E43" w14:textId="77777777" w:rsidR="00A60215" w:rsidRPr="00722A49" w:rsidRDefault="00A60215" w:rsidP="00DE3F0E">
            <w:pPr>
              <w:spacing w:after="0" w:line="240" w:lineRule="auto"/>
              <w:jc w:val="both"/>
              <w:rPr>
                <w:szCs w:val="24"/>
                <w:lang w:eastAsia="lt-LT"/>
              </w:rPr>
            </w:pPr>
            <w:r w:rsidRPr="00722A49">
              <w:rPr>
                <w:szCs w:val="24"/>
                <w:lang w:eastAsia="lt-LT"/>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5C040276" w14:textId="77777777" w:rsidR="00A60215" w:rsidRPr="00722A49" w:rsidRDefault="00A60215" w:rsidP="00DE3F0E">
            <w:pPr>
              <w:spacing w:after="0" w:line="240" w:lineRule="auto"/>
              <w:jc w:val="both"/>
              <w:rPr>
                <w:i/>
                <w:iCs/>
                <w:szCs w:val="24"/>
                <w:u w:val="single"/>
                <w:lang w:eastAsia="lt-LT"/>
              </w:rPr>
            </w:pPr>
            <w:r w:rsidRPr="00722A49">
              <w:rPr>
                <w:i/>
                <w:iCs/>
                <w:szCs w:val="24"/>
                <w:u w:val="single"/>
                <w:lang w:eastAsia="lt-LT"/>
              </w:rPr>
              <w:t>Pateikiami skenuoti arba el. parašu pasirašyti dokumentai.</w:t>
            </w:r>
          </w:p>
        </w:tc>
      </w:tr>
    </w:tbl>
    <w:p w14:paraId="46550EB3" w14:textId="204238D4" w:rsidR="00A449AF" w:rsidRPr="00722A49" w:rsidRDefault="00A449AF" w:rsidP="00A449AF">
      <w:pPr>
        <w:spacing w:after="0" w:line="240" w:lineRule="auto"/>
        <w:ind w:right="-1" w:firstLine="1134"/>
        <w:jc w:val="both"/>
        <w:rPr>
          <w:rFonts w:eastAsia="Arial Unicode MS"/>
          <w:bCs/>
          <w:color w:val="000000"/>
          <w:szCs w:val="24"/>
          <w:bdr w:val="nil"/>
          <w:lang w:eastAsia="lt-LT"/>
        </w:rPr>
      </w:pPr>
      <w:r w:rsidRPr="00722A49">
        <w:rPr>
          <w:rFonts w:eastAsia="Arial Unicode MS"/>
          <w:bCs/>
          <w:color w:val="000000"/>
          <w:szCs w:val="24"/>
          <w:bdr w:val="nil"/>
          <w:lang w:eastAsia="lt-LT"/>
        </w:rPr>
        <w:lastRenderedPageBreak/>
        <w:t>4.</w:t>
      </w:r>
      <w:r w:rsidR="00B219BC" w:rsidRPr="00722A49">
        <w:rPr>
          <w:rFonts w:eastAsia="Arial Unicode MS"/>
          <w:bCs/>
          <w:color w:val="000000"/>
          <w:szCs w:val="24"/>
          <w:bdr w:val="nil"/>
          <w:lang w:eastAsia="lt-LT"/>
        </w:rPr>
        <w:t>4</w:t>
      </w:r>
      <w:r w:rsidRPr="00722A49">
        <w:rPr>
          <w:rFonts w:eastAsia="Arial Unicode MS"/>
          <w:bCs/>
          <w:color w:val="000000"/>
          <w:szCs w:val="24"/>
          <w:bdr w:val="nil"/>
          <w:lang w:eastAsia="lt-LT"/>
        </w:rPr>
        <w:t>. Užsienio valstybių tiekėjų jų valstybėse išduoti kvalifikacijos reikalavimus įrodantys dokumentai legalizuojami vadovaujantis Lietuvos Respublikos Vyriausybės 2006 m. spalio 30 d. nutarimu Nr. 1079 „Dėl Dokumentų legalizavimo ir tvirtinimo pažyma (</w:t>
      </w:r>
      <w:r w:rsidRPr="00722A49">
        <w:rPr>
          <w:rFonts w:eastAsia="Arial Unicode MS"/>
          <w:bCs/>
          <w:i/>
          <w:iCs/>
          <w:color w:val="000000"/>
          <w:szCs w:val="24"/>
          <w:bdr w:val="nil"/>
          <w:lang w:eastAsia="lt-LT"/>
        </w:rPr>
        <w:t>Apostille</w:t>
      </w:r>
      <w:r w:rsidRPr="00722A49">
        <w:rPr>
          <w:rFonts w:eastAsia="Arial Unicode MS"/>
          <w:bCs/>
          <w:color w:val="000000"/>
          <w:szCs w:val="24"/>
          <w:bdr w:val="nil"/>
          <w:lang w:eastAsia="lt-LT"/>
        </w:rPr>
        <w:t>) tvarkos aprašo patvirtinimo“ ir 1961 m. spalio 5 d. Hagos konvencija dėl užsienio valstybėse išduotų dokumentų legalizavimo panaikinimo.</w:t>
      </w:r>
    </w:p>
    <w:p w14:paraId="4821B4B4" w14:textId="138A0228" w:rsidR="00A449AF" w:rsidRPr="00722A49" w:rsidRDefault="00A449AF" w:rsidP="00A449AF">
      <w:pPr>
        <w:spacing w:after="0" w:line="240" w:lineRule="auto"/>
        <w:ind w:right="-1" w:firstLine="1134"/>
        <w:jc w:val="both"/>
        <w:rPr>
          <w:rFonts w:eastAsia="Arial Unicode MS"/>
          <w:bCs/>
          <w:color w:val="000000"/>
          <w:szCs w:val="24"/>
          <w:bdr w:val="nil"/>
          <w:lang w:eastAsia="lt-LT"/>
        </w:rPr>
      </w:pPr>
      <w:r w:rsidRPr="00722A49">
        <w:rPr>
          <w:rFonts w:eastAsia="Arial Unicode MS"/>
          <w:bCs/>
          <w:color w:val="000000"/>
          <w:szCs w:val="24"/>
          <w:bdr w:val="nil"/>
          <w:lang w:eastAsia="lt-LT"/>
        </w:rPr>
        <w:lastRenderedPageBreak/>
        <w:t>4.</w:t>
      </w:r>
      <w:r w:rsidR="00B219BC" w:rsidRPr="00722A49">
        <w:rPr>
          <w:rFonts w:eastAsia="Arial Unicode MS"/>
          <w:bCs/>
          <w:color w:val="000000"/>
          <w:szCs w:val="24"/>
          <w:bdr w:val="nil"/>
          <w:lang w:eastAsia="lt-LT"/>
        </w:rPr>
        <w:t>5</w:t>
      </w:r>
      <w:r w:rsidRPr="00722A49">
        <w:rPr>
          <w:rFonts w:eastAsia="Arial Unicode MS"/>
          <w:bCs/>
          <w:color w:val="000000"/>
          <w:szCs w:val="24"/>
          <w:bdr w:val="nil"/>
          <w:lang w:eastAsia="lt-LT"/>
        </w:rPr>
        <w:t>. Tiekėjas, dalyvaujantis pirkime, turi atitikti kvalifikacinius reikalavimus ir, jeigu taikytina, laikytis kokybės vadybos sistemos ir (arba) aplinkos apsaugos vadybos sistemos standartų.</w:t>
      </w:r>
    </w:p>
    <w:p w14:paraId="501E48C3" w14:textId="6F9AE016" w:rsidR="00A449AF" w:rsidRPr="00722A49" w:rsidRDefault="00A449AF" w:rsidP="00A449AF">
      <w:pPr>
        <w:spacing w:after="0" w:line="240" w:lineRule="auto"/>
        <w:ind w:right="-1" w:firstLine="1134"/>
        <w:jc w:val="both"/>
        <w:rPr>
          <w:rFonts w:eastAsia="Arial Unicode MS"/>
          <w:bCs/>
          <w:color w:val="000000"/>
          <w:szCs w:val="24"/>
          <w:bdr w:val="nil"/>
          <w:lang w:eastAsia="lt-LT"/>
        </w:rPr>
      </w:pPr>
      <w:r w:rsidRPr="00722A49">
        <w:rPr>
          <w:rFonts w:eastAsia="Arial Unicode MS"/>
          <w:bCs/>
          <w:color w:val="000000"/>
          <w:szCs w:val="24"/>
          <w:bdr w:val="nil"/>
          <w:lang w:eastAsia="lt-LT"/>
        </w:rPr>
        <w:t>4.</w:t>
      </w:r>
      <w:r w:rsidR="00B219BC" w:rsidRPr="00722A49">
        <w:rPr>
          <w:rFonts w:eastAsia="Arial Unicode MS"/>
          <w:bCs/>
          <w:color w:val="000000"/>
          <w:szCs w:val="24"/>
          <w:bdr w:val="nil"/>
          <w:lang w:eastAsia="lt-LT"/>
        </w:rPr>
        <w:t>6</w:t>
      </w:r>
      <w:r w:rsidRPr="00722A49">
        <w:rPr>
          <w:rFonts w:eastAsia="Arial Unicode MS"/>
          <w:bCs/>
          <w:color w:val="000000"/>
          <w:szCs w:val="24"/>
          <w:bdr w:val="nil"/>
          <w:lang w:eastAsia="lt-LT"/>
        </w:rPr>
        <w:t>. Perkančioji organizacija bet kuriuo pirkimo procedūros metu gali paprašyti dalyvių pateikti visus ar dalį dokumentų, patvirtinančių atitiktį kvalifikacijos reikalavimams ir, jeigu taikytina, kokybė</w:t>
      </w:r>
      <w:r w:rsidRPr="00722A49">
        <w:rPr>
          <w:rFonts w:eastAsia="Arial Unicode MS"/>
          <w:bCs/>
          <w:color w:val="000000"/>
          <w:szCs w:val="24"/>
          <w:bdr w:val="nil"/>
          <w:lang w:val="pt-PT" w:eastAsia="lt-LT"/>
        </w:rPr>
        <w:t>s vadybos sistemos ir (arba) aplinkos apsaugos vadybos sistemos standartams, jeigu tai b</w:t>
      </w:r>
      <w:r w:rsidRPr="00722A49">
        <w:rPr>
          <w:rFonts w:eastAsia="Arial Unicode MS"/>
          <w:bCs/>
          <w:color w:val="000000"/>
          <w:szCs w:val="24"/>
          <w:bdr w:val="nil"/>
          <w:lang w:eastAsia="lt-LT"/>
        </w:rPr>
        <w:t>ūtina siekiant užtikrinti tinkamą pirkimo procedūros atlikimą.</w:t>
      </w:r>
    </w:p>
    <w:p w14:paraId="34DA45D8" w14:textId="719E1ECA" w:rsidR="00A449AF" w:rsidRPr="00722A49" w:rsidRDefault="00A449AF" w:rsidP="00A449AF">
      <w:pPr>
        <w:spacing w:after="0" w:line="240" w:lineRule="auto"/>
        <w:ind w:right="-1" w:firstLine="1134"/>
        <w:jc w:val="both"/>
        <w:rPr>
          <w:rFonts w:eastAsia="Arial Unicode MS"/>
          <w:bCs/>
          <w:color w:val="000000"/>
          <w:szCs w:val="24"/>
          <w:bdr w:val="nil"/>
          <w:lang w:eastAsia="lt-LT"/>
        </w:rPr>
      </w:pPr>
      <w:r w:rsidRPr="00722A49">
        <w:rPr>
          <w:rFonts w:eastAsia="Arial Unicode MS"/>
          <w:bCs/>
          <w:color w:val="000000"/>
          <w:szCs w:val="24"/>
          <w:bdr w:val="nil"/>
          <w:lang w:eastAsia="lt-LT"/>
        </w:rPr>
        <w:t>4.</w:t>
      </w:r>
      <w:r w:rsidR="00B219BC" w:rsidRPr="00722A49">
        <w:rPr>
          <w:rFonts w:eastAsia="Arial Unicode MS"/>
          <w:bCs/>
          <w:color w:val="000000"/>
          <w:szCs w:val="24"/>
          <w:bdr w:val="nil"/>
          <w:lang w:eastAsia="lt-LT"/>
        </w:rPr>
        <w:t>7</w:t>
      </w:r>
      <w:r w:rsidRPr="00722A49">
        <w:rPr>
          <w:rFonts w:eastAsia="Arial Unicode MS"/>
          <w:bCs/>
          <w:color w:val="000000"/>
          <w:szCs w:val="24"/>
          <w:bdr w:val="nil"/>
          <w:lang w:eastAsia="lt-LT"/>
        </w:rPr>
        <w:t xml:space="preserve">. Jeigu tiekėjo kvalifikacija dėl teisės verstis atitinkama veikla nebuvo tikrinama arba tikrinama ne visa apimtimi, tiekėjas perkančiajai organizacijai įsipareigoja, kad pirkimo sutartį vykdys tik tokią teisę turintys asmenys. </w:t>
      </w:r>
    </w:p>
    <w:p w14:paraId="53EFBF5A" w14:textId="77777777" w:rsidR="00DF27E7" w:rsidRPr="00722A49" w:rsidRDefault="00DF27E7" w:rsidP="00C23A97">
      <w:pPr>
        <w:pStyle w:val="Body2"/>
        <w:tabs>
          <w:tab w:val="left" w:pos="1134"/>
          <w:tab w:val="left" w:pos="1560"/>
          <w:tab w:val="left" w:pos="1701"/>
        </w:tabs>
        <w:spacing w:after="0"/>
        <w:rPr>
          <w:bCs/>
          <w:color w:val="FF0000"/>
          <w:sz w:val="24"/>
          <w:szCs w:val="24"/>
          <w:lang w:val="lt-LT"/>
        </w:rPr>
      </w:pPr>
    </w:p>
    <w:p w14:paraId="393CBDFE" w14:textId="77777777" w:rsidR="00345DC7" w:rsidRPr="00722A49" w:rsidRDefault="0039015A" w:rsidP="0015661F">
      <w:pPr>
        <w:spacing w:after="0" w:line="240" w:lineRule="auto"/>
        <w:ind w:firstLine="1276"/>
        <w:jc w:val="center"/>
        <w:rPr>
          <w:b/>
          <w:szCs w:val="24"/>
        </w:rPr>
      </w:pPr>
      <w:r w:rsidRPr="00722A49">
        <w:rPr>
          <w:b/>
          <w:szCs w:val="24"/>
        </w:rPr>
        <w:t>5</w:t>
      </w:r>
      <w:r w:rsidR="00BB78A8" w:rsidRPr="00722A49">
        <w:rPr>
          <w:b/>
          <w:szCs w:val="24"/>
        </w:rPr>
        <w:t>. RĖMIMASIS KITŲ ŪKIO SUBJEKTŲ PAJĖGUMAIS</w:t>
      </w:r>
    </w:p>
    <w:p w14:paraId="6A518579" w14:textId="77777777" w:rsidR="001D160A" w:rsidRPr="00722A49" w:rsidRDefault="001D160A" w:rsidP="0015661F">
      <w:pPr>
        <w:spacing w:after="0" w:line="240" w:lineRule="auto"/>
        <w:ind w:right="-1" w:firstLine="1276"/>
        <w:jc w:val="both"/>
        <w:rPr>
          <w:szCs w:val="24"/>
        </w:rPr>
      </w:pPr>
    </w:p>
    <w:p w14:paraId="526467A9" w14:textId="77777777" w:rsidR="003D4E11" w:rsidRPr="00722A49" w:rsidRDefault="003D4E11" w:rsidP="003D4E11">
      <w:pPr>
        <w:spacing w:after="0" w:line="240" w:lineRule="auto"/>
        <w:ind w:right="-1" w:firstLine="1134"/>
        <w:jc w:val="both"/>
        <w:rPr>
          <w:rFonts w:eastAsia="Times New Roman"/>
          <w:szCs w:val="24"/>
          <w:lang w:eastAsia="lt-LT"/>
        </w:rPr>
      </w:pPr>
      <w:r w:rsidRPr="00722A49">
        <w:rPr>
          <w:rFonts w:eastAsia="Times New Roman"/>
          <w:szCs w:val="24"/>
          <w:lang w:eastAsia="lt-LT"/>
        </w:rPr>
        <w:t xml:space="preserve">5.1. Tiekėjas gali remtis kitų ūkio subjektų pajėgumais, kad atitiktų pirkimo dokumentuose nustatytus techninio ir profesinio pajėgumo reikalavimus (jei taikoma), neatsižvelgiant į ryšio su tais ūkio subjektais teisinį pobūdį. Tikrindama, ar tiekėjui bus prieinami kitų ūkio subjektų, kurių pajėgumais jis remiasi pagal Viešųjų pirkimų įstatymo 49 straipsnį, turimi ištekliai, perkančioji organizacija iš jo priima bet kokias tai patvirtinančias priemones. </w:t>
      </w:r>
    </w:p>
    <w:p w14:paraId="70E9A7BE" w14:textId="77777777" w:rsidR="003D4E11" w:rsidRPr="00722A49" w:rsidRDefault="003D4E11" w:rsidP="003D4E11">
      <w:pPr>
        <w:spacing w:after="0" w:line="240" w:lineRule="auto"/>
        <w:ind w:firstLine="1134"/>
        <w:jc w:val="both"/>
        <w:rPr>
          <w:rFonts w:eastAsia="Times New Roman"/>
          <w:szCs w:val="24"/>
          <w:lang w:eastAsia="lt-LT"/>
        </w:rPr>
      </w:pPr>
      <w:r w:rsidRPr="00722A49">
        <w:rPr>
          <w:rFonts w:eastAsia="Times New Roman"/>
          <w:szCs w:val="24"/>
          <w:lang w:eastAsia="lt-LT"/>
        </w:rPr>
        <w:t>5.2. Kai tiekėjas pageidauja remtis kitų ūkio subjektų pajėgumais, jis privalo perkančiajai organizacijai pasiūlyme (paraiškoje) įrodyti, kad vykdant pirkimo sutartį ūkio subjektų, kurių pajėgumais jis remiasi, ištekliai jam bus prieinami vykdant pirkimo sutartį. Tokiais įrodymais gali būti preliminarios sutartys arba ketinimų protokolai, arba kiti lygiaverčiai dokumentai, patvirtinantys, kad laimėjus pirkimą, pirkimo sutarties vykdymo metu tiekėjui bus prieinami kitų subjektų ištekliai (</w:t>
      </w:r>
      <w:r w:rsidRPr="00722A49">
        <w:rPr>
          <w:rFonts w:eastAsia="Times New Roman"/>
          <w:szCs w:val="24"/>
          <w:u w:val="single"/>
          <w:lang w:eastAsia="lt-LT"/>
        </w:rPr>
        <w:t>Pateikiamas skenuotas arba el. parašu pasirašytas dokumentas</w:t>
      </w:r>
      <w:r w:rsidRPr="00722A49">
        <w:rPr>
          <w:rFonts w:eastAsia="Times New Roman"/>
          <w:szCs w:val="24"/>
          <w:lang w:eastAsia="lt-LT"/>
        </w:rPr>
        <w:t>).</w:t>
      </w:r>
    </w:p>
    <w:p w14:paraId="4ED50CB3" w14:textId="77777777" w:rsidR="003D4E11" w:rsidRPr="00722A49" w:rsidRDefault="003D4E11" w:rsidP="003D4E11">
      <w:pPr>
        <w:spacing w:after="0" w:line="240" w:lineRule="auto"/>
        <w:ind w:firstLine="1134"/>
        <w:jc w:val="both"/>
        <w:rPr>
          <w:rFonts w:eastAsia="Times New Roman"/>
          <w:szCs w:val="24"/>
          <w:lang w:eastAsia="lt-LT"/>
        </w:rPr>
      </w:pPr>
      <w:r w:rsidRPr="00722A49">
        <w:rPr>
          <w:rFonts w:eastAsia="Times New Roman"/>
          <w:szCs w:val="24"/>
          <w:lang w:eastAsia="lt-LT"/>
        </w:rPr>
        <w:t xml:space="preserve">5.3. Jeigu tiekėjas pirkimo sutarčiai vykdyti numato pasitelkti subrangovus, subtiekėjus (toliau bendrai – subrangovai) jis savo pasiūlyme (konkurso sąlygų 1 priede) privalo nurodyti, kokius subrangovus ir kokių įsipareigojimų daliai jis ketina pasitelkti. Toks nurodymas nekeičia pagrindinio tiekėjo atsakomybės dėl numatomos sudaryti pirkimo sutarties įvykdymo. </w:t>
      </w:r>
    </w:p>
    <w:p w14:paraId="5E54FF6D" w14:textId="77777777" w:rsidR="003D4E11" w:rsidRPr="00722A49" w:rsidRDefault="003D4E11" w:rsidP="003D4E11">
      <w:pPr>
        <w:spacing w:after="0" w:line="240" w:lineRule="auto"/>
        <w:ind w:firstLine="1134"/>
        <w:jc w:val="both"/>
        <w:rPr>
          <w:rFonts w:eastAsia="Times New Roman"/>
          <w:color w:val="000000"/>
          <w:szCs w:val="24"/>
          <w:lang w:eastAsia="lt-LT"/>
        </w:rPr>
      </w:pPr>
      <w:r w:rsidRPr="00722A49">
        <w:rPr>
          <w:rFonts w:eastAsia="Times New Roman"/>
          <w:szCs w:val="24"/>
          <w:lang w:eastAsia="lt-LT"/>
        </w:rPr>
        <w:t xml:space="preserve">5.4.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w:t>
      </w:r>
      <w:r w:rsidRPr="00722A49">
        <w:rPr>
          <w:rFonts w:eastAsia="Times New Roman"/>
          <w:color w:val="000000"/>
          <w:szCs w:val="24"/>
          <w:lang w:eastAsia="lt-LT"/>
        </w:rPr>
        <w:t>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42E5E77" w14:textId="538561A5" w:rsidR="003D4E11" w:rsidRPr="00722A49" w:rsidRDefault="003D4E11" w:rsidP="003D4E11">
      <w:pPr>
        <w:shd w:val="clear" w:color="auto" w:fill="FFFFFF"/>
        <w:spacing w:after="0" w:line="240" w:lineRule="auto"/>
        <w:ind w:right="-1" w:firstLine="1134"/>
        <w:jc w:val="both"/>
        <w:rPr>
          <w:rFonts w:eastAsia="Times New Roman"/>
          <w:szCs w:val="24"/>
          <w:lang w:eastAsia="lt-LT"/>
        </w:rPr>
      </w:pPr>
      <w:r w:rsidRPr="00722A49">
        <w:rPr>
          <w:rFonts w:eastAsia="Times New Roman"/>
          <w:szCs w:val="24"/>
          <w:lang w:eastAsia="lt-LT"/>
        </w:rPr>
        <w:t>5.</w:t>
      </w:r>
      <w:r w:rsidR="00EF00D2" w:rsidRPr="00722A49">
        <w:rPr>
          <w:rFonts w:eastAsia="Times New Roman"/>
          <w:szCs w:val="24"/>
          <w:lang w:eastAsia="lt-LT"/>
        </w:rPr>
        <w:t>5</w:t>
      </w:r>
      <w:r w:rsidRPr="00722A49">
        <w:rPr>
          <w:rFonts w:eastAsia="Times New Roman"/>
          <w:szCs w:val="24"/>
          <w:lang w:eastAsia="lt-LT"/>
        </w:rPr>
        <w:t>. Perkančioji organizacija nereikalauja, kad ūkio subjektų grupės pateiktą pasiūlymą pripažinus geriausiu ir perkančiajai organizacijai pasiūlius sudaryti pirkimo sutartį, ši ūkio subjektų grupė įgautų tam tikrą teisinę formą.</w:t>
      </w:r>
    </w:p>
    <w:p w14:paraId="02C41133" w14:textId="77777777" w:rsidR="002C5468" w:rsidRPr="00722A49" w:rsidRDefault="002C5468" w:rsidP="00783939">
      <w:pPr>
        <w:pStyle w:val="Body2"/>
        <w:spacing w:after="0"/>
        <w:rPr>
          <w:rFonts w:cs="Times New Roman"/>
          <w:sz w:val="24"/>
          <w:szCs w:val="24"/>
          <w:lang w:val="lt-LT"/>
        </w:rPr>
      </w:pPr>
    </w:p>
    <w:p w14:paraId="36D48920" w14:textId="77777777" w:rsidR="000247D8" w:rsidRPr="00722A49" w:rsidRDefault="0039015A" w:rsidP="004C65DE">
      <w:pPr>
        <w:pStyle w:val="Body2"/>
        <w:spacing w:after="0"/>
        <w:ind w:firstLine="1418"/>
        <w:jc w:val="center"/>
        <w:rPr>
          <w:rFonts w:cs="Times New Roman"/>
          <w:b/>
          <w:sz w:val="24"/>
          <w:szCs w:val="24"/>
          <w:lang w:val="lt-LT"/>
        </w:rPr>
      </w:pPr>
      <w:r w:rsidRPr="00722A49">
        <w:rPr>
          <w:rFonts w:cs="Times New Roman"/>
          <w:b/>
          <w:sz w:val="24"/>
          <w:szCs w:val="24"/>
          <w:lang w:val="lt-LT"/>
        </w:rPr>
        <w:t>6</w:t>
      </w:r>
      <w:r w:rsidR="000247D8" w:rsidRPr="00722A49">
        <w:rPr>
          <w:rFonts w:cs="Times New Roman"/>
          <w:b/>
          <w:sz w:val="24"/>
          <w:szCs w:val="24"/>
          <w:lang w:val="lt-LT"/>
        </w:rPr>
        <w:t>. PASIŪLYMŲ RENGIMAS, PATEIKIMAS, KEITIMAS</w:t>
      </w:r>
    </w:p>
    <w:p w14:paraId="129D61ED" w14:textId="77777777" w:rsidR="000247D8" w:rsidRPr="00722A49" w:rsidRDefault="000247D8" w:rsidP="00027627">
      <w:pPr>
        <w:pStyle w:val="Body2"/>
        <w:spacing w:after="0"/>
        <w:ind w:firstLine="1134"/>
        <w:rPr>
          <w:rFonts w:cs="Times New Roman"/>
          <w:sz w:val="24"/>
          <w:szCs w:val="24"/>
          <w:lang w:val="lt-LT"/>
        </w:rPr>
      </w:pPr>
    </w:p>
    <w:p w14:paraId="4A6B8A63" w14:textId="77777777" w:rsidR="00771ADE" w:rsidRPr="00722A49" w:rsidRDefault="00771ADE" w:rsidP="00771ADE">
      <w:pPr>
        <w:pStyle w:val="Body2"/>
        <w:spacing w:after="0"/>
        <w:ind w:firstLine="1134"/>
        <w:rPr>
          <w:rFonts w:cs="Times New Roman"/>
          <w:sz w:val="24"/>
          <w:szCs w:val="24"/>
          <w:lang w:val="lt-LT"/>
        </w:rPr>
      </w:pPr>
      <w:r w:rsidRPr="00722A49">
        <w:rPr>
          <w:rFonts w:cs="Times New Roman"/>
          <w:sz w:val="24"/>
          <w:szCs w:val="24"/>
          <w:lang w:val="lt-LT"/>
        </w:rPr>
        <w:t>6.1. Pateikdamas pasiūlymą, tiekėjas sutinka su šiais pirkimo dokumentais ir patvirtina, kad jo pasiūlyme pateikta informacija yra teisinga ir apima viską, ko reikia tinkamam pirkimo sutarties įvykdymui. Tiekėjas padengia visas išlaidas, susijusias su pasiūlymo rengimu ir pateikimu.</w:t>
      </w:r>
    </w:p>
    <w:p w14:paraId="1AA8C72B" w14:textId="77777777" w:rsidR="00771ADE" w:rsidRPr="00722A49" w:rsidRDefault="00771ADE" w:rsidP="002B3111">
      <w:pPr>
        <w:pStyle w:val="Body2"/>
        <w:tabs>
          <w:tab w:val="left" w:pos="851"/>
          <w:tab w:val="left" w:pos="1701"/>
        </w:tabs>
        <w:spacing w:after="0"/>
        <w:ind w:firstLine="1134"/>
        <w:rPr>
          <w:rFonts w:cs="Times New Roman"/>
          <w:sz w:val="24"/>
          <w:szCs w:val="24"/>
          <w:lang w:val="lt-LT"/>
        </w:rPr>
      </w:pPr>
      <w:r w:rsidRPr="00722A49">
        <w:rPr>
          <w:rFonts w:cs="Times New Roman"/>
          <w:sz w:val="24"/>
          <w:szCs w:val="24"/>
          <w:lang w:val="lt-LT"/>
        </w:rPr>
        <w:t>6.2.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w:t>
      </w:r>
    </w:p>
    <w:p w14:paraId="4E8D21F5" w14:textId="77341880" w:rsidR="002B3111" w:rsidRPr="00722A49" w:rsidRDefault="00771ADE" w:rsidP="002B3111">
      <w:pPr>
        <w:tabs>
          <w:tab w:val="left" w:pos="851"/>
          <w:tab w:val="left" w:pos="1701"/>
        </w:tabs>
        <w:spacing w:after="0" w:line="240" w:lineRule="auto"/>
        <w:ind w:firstLine="1134"/>
        <w:jc w:val="both"/>
        <w:rPr>
          <w:rFonts w:eastAsia="Times New Roman"/>
          <w:color w:val="000000"/>
          <w:szCs w:val="24"/>
          <w:lang w:eastAsia="ar-SA"/>
        </w:rPr>
      </w:pPr>
      <w:r w:rsidRPr="00722A49">
        <w:rPr>
          <w:rFonts w:eastAsia="Times New Roman"/>
          <w:b/>
          <w:bCs/>
          <w:color w:val="000000"/>
          <w:szCs w:val="24"/>
          <w:u w:val="single"/>
          <w:lang w:eastAsia="ar-SA"/>
        </w:rPr>
        <w:t xml:space="preserve">6.3. </w:t>
      </w:r>
      <w:r w:rsidR="002B3111" w:rsidRPr="00722A49">
        <w:rPr>
          <w:rFonts w:eastAsia="Times New Roman"/>
          <w:b/>
          <w:bCs/>
          <w:color w:val="000000"/>
          <w:szCs w:val="24"/>
          <w:u w:val="single"/>
          <w:lang w:eastAsia="ar-SA"/>
        </w:rPr>
        <w:t>Pasiūlymas gali būti pasirašytas fiziniu parašu arba kvalifikuotu elektroniniu parašu.</w:t>
      </w:r>
      <w:r w:rsidR="002B3111" w:rsidRPr="00722A49">
        <w:rPr>
          <w:rFonts w:eastAsia="Times New Roman"/>
          <w:b/>
          <w:bCs/>
          <w:color w:val="000000"/>
          <w:szCs w:val="24"/>
          <w:lang w:eastAsia="ar-SA"/>
        </w:rPr>
        <w:t xml:space="preserve"> </w:t>
      </w:r>
      <w:r w:rsidR="0068122B" w:rsidRPr="00722A49">
        <w:rPr>
          <w:color w:val="000000"/>
          <w:szCs w:val="24"/>
        </w:rPr>
        <w:t xml:space="preserve">Jeigu pasiūlymą pasirašo ne vadovas turi būti pateiktas vadovo įgaliojimas suteikiantis įgaliotam asmeniui teisę pasirašyti pasiūlymą. </w:t>
      </w:r>
      <w:r w:rsidR="002B3111" w:rsidRPr="00722A49">
        <w:rPr>
          <w:rFonts w:eastAsia="Times New Roman"/>
          <w:color w:val="000000"/>
          <w:szCs w:val="24"/>
          <w:lang w:eastAsia="ar-SA"/>
        </w:rPr>
        <w:t xml:space="preserve">Jeigu tiekėjas dokumentus tvirtina naudodamas </w:t>
      </w:r>
      <w:r w:rsidR="002B3111" w:rsidRPr="00722A49">
        <w:rPr>
          <w:rFonts w:eastAsia="Times New Roman"/>
          <w:color w:val="000000"/>
          <w:szCs w:val="24"/>
          <w:lang w:eastAsia="ar-SA"/>
        </w:rPr>
        <w:lastRenderedPageBreak/>
        <w:t>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75C9052" w14:textId="52FFD898" w:rsidR="002B3111" w:rsidRPr="00722A49" w:rsidRDefault="002B3111" w:rsidP="002B3111">
      <w:pPr>
        <w:tabs>
          <w:tab w:val="left" w:pos="851"/>
          <w:tab w:val="left" w:pos="1701"/>
        </w:tabs>
        <w:spacing w:after="0" w:line="240" w:lineRule="auto"/>
        <w:ind w:firstLine="1134"/>
        <w:jc w:val="both"/>
        <w:rPr>
          <w:rFonts w:eastAsia="Times New Roman"/>
          <w:color w:val="000000"/>
          <w:szCs w:val="24"/>
          <w:lang w:eastAsia="ar-SA"/>
        </w:rPr>
      </w:pPr>
      <w:r w:rsidRPr="00722A49">
        <w:rPr>
          <w:rFonts w:eastAsia="Times New Roman"/>
          <w:color w:val="000000"/>
          <w:szCs w:val="24"/>
          <w:lang w:eastAsia="ar-SA"/>
        </w:rPr>
        <w:t>6.3.1.</w:t>
      </w:r>
      <w:r w:rsidRPr="00722A49">
        <w:rPr>
          <w:rFonts w:eastAsia="Times New Roman"/>
          <w:color w:val="000000"/>
          <w:szCs w:val="24"/>
          <w:lang w:eastAsia="ar-SA"/>
        </w:rPr>
        <w:tab/>
        <w:t>pateikiami kvalifikuotu elektroniniu parašu pasirašyti elektroninėmis priemonėmis suformuoti dokumentai;</w:t>
      </w:r>
    </w:p>
    <w:p w14:paraId="1581EFEC" w14:textId="7A1BF9A1" w:rsidR="002B3111" w:rsidRPr="00722A49" w:rsidRDefault="002B3111" w:rsidP="002B3111">
      <w:pPr>
        <w:tabs>
          <w:tab w:val="left" w:pos="851"/>
          <w:tab w:val="left" w:pos="1701"/>
        </w:tabs>
        <w:spacing w:after="0" w:line="240" w:lineRule="auto"/>
        <w:ind w:firstLine="1134"/>
        <w:jc w:val="both"/>
        <w:rPr>
          <w:rFonts w:eastAsia="Times New Roman"/>
          <w:color w:val="000000"/>
          <w:szCs w:val="24"/>
          <w:lang w:eastAsia="ar-SA"/>
        </w:rPr>
      </w:pPr>
      <w:r w:rsidRPr="00722A49">
        <w:rPr>
          <w:rFonts w:eastAsia="Times New Roman"/>
          <w:color w:val="000000"/>
          <w:szCs w:val="24"/>
          <w:lang w:eastAsia="ar-SA"/>
        </w:rPr>
        <w:t>6.3.2.</w:t>
      </w:r>
      <w:r w:rsidRPr="00722A49">
        <w:rPr>
          <w:rFonts w:eastAsia="Times New Roman"/>
          <w:color w:val="000000"/>
          <w:szCs w:val="24"/>
          <w:lang w:eastAsia="ar-SA"/>
        </w:rPr>
        <w:tab/>
        <w:t>skaitmeninės dokumentų kopijos (fiziniu parašu tvirtinami dokumentai turi būti pateikiami pasirašyti ir nuskenuoti).</w:t>
      </w:r>
    </w:p>
    <w:p w14:paraId="4AE9A124" w14:textId="79A01CEA" w:rsidR="00771ADE" w:rsidRPr="00722A49" w:rsidRDefault="00771ADE" w:rsidP="00771ADE">
      <w:pPr>
        <w:pStyle w:val="Body2"/>
        <w:spacing w:after="0"/>
        <w:ind w:firstLine="1134"/>
        <w:rPr>
          <w:rFonts w:cs="Times New Roman"/>
          <w:sz w:val="24"/>
          <w:szCs w:val="24"/>
          <w:lang w:val="lt-LT"/>
        </w:rPr>
      </w:pPr>
      <w:r w:rsidRPr="00722A49">
        <w:rPr>
          <w:rFonts w:cs="Times New Roman"/>
          <w:sz w:val="24"/>
          <w:szCs w:val="24"/>
          <w:lang w:val="lt-LT"/>
        </w:rPr>
        <w:t xml:space="preserve">6.4 Pasiūlymus gali teikti tik CVP IS registruoti tiekėjai (nemokama registracija adresu </w:t>
      </w:r>
      <w:hyperlink r:id="rId15" w:history="1">
        <w:r w:rsidR="004C08B2" w:rsidRPr="00722A49">
          <w:rPr>
            <w:rStyle w:val="Hipersaitas"/>
            <w:sz w:val="24"/>
            <w:szCs w:val="24"/>
          </w:rPr>
          <w:t>https://viesiejipirkimai.lt</w:t>
        </w:r>
      </w:hyperlink>
      <w:r w:rsidRPr="00722A49">
        <w:rPr>
          <w:rFonts w:cs="Times New Roman"/>
          <w:sz w:val="24"/>
          <w:szCs w:val="24"/>
          <w:lang w:val="lt-LT"/>
        </w:rPr>
        <w:t>).</w:t>
      </w:r>
    </w:p>
    <w:p w14:paraId="7FD7C7D4" w14:textId="77777777" w:rsidR="00771ADE" w:rsidRPr="00722A49" w:rsidRDefault="00771ADE" w:rsidP="00771ADE">
      <w:pPr>
        <w:pStyle w:val="Body2"/>
        <w:spacing w:after="0"/>
        <w:ind w:firstLine="1134"/>
        <w:rPr>
          <w:rFonts w:cs="Times New Roman"/>
          <w:sz w:val="24"/>
          <w:szCs w:val="24"/>
          <w:lang w:val="lt-LT"/>
        </w:rPr>
      </w:pPr>
      <w:r w:rsidRPr="00722A49">
        <w:rPr>
          <w:rFonts w:cs="Times New Roman"/>
          <w:sz w:val="24"/>
          <w:szCs w:val="24"/>
          <w:lang w:val="lt-LT"/>
        </w:rPr>
        <w:t>6.5. Visi pateikiami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141A037C" w14:textId="77777777" w:rsidR="00771ADE" w:rsidRPr="00722A49" w:rsidRDefault="00771ADE" w:rsidP="00771ADE">
      <w:pPr>
        <w:pStyle w:val="Body2"/>
        <w:spacing w:after="0"/>
        <w:ind w:firstLine="1134"/>
        <w:rPr>
          <w:rFonts w:cs="Times New Roman"/>
          <w:sz w:val="24"/>
          <w:szCs w:val="24"/>
          <w:lang w:val="lt-LT"/>
        </w:rPr>
      </w:pPr>
      <w:r w:rsidRPr="00722A49">
        <w:rPr>
          <w:rFonts w:cs="Times New Roman"/>
          <w:sz w:val="24"/>
          <w:szCs w:val="24"/>
          <w:lang w:val="lt-LT"/>
        </w:rPr>
        <w:t>6.6. Susipažinti su pirkimo dokumentais tiekėjai turi teisę iki pasiūlymų pateikimo termino pabaigos.</w:t>
      </w:r>
    </w:p>
    <w:p w14:paraId="45045C13" w14:textId="77777777" w:rsidR="00771ADE" w:rsidRPr="00722A49" w:rsidRDefault="00771ADE" w:rsidP="00771ADE">
      <w:pPr>
        <w:pStyle w:val="Body2"/>
        <w:spacing w:after="0"/>
        <w:ind w:firstLine="1134"/>
        <w:rPr>
          <w:rFonts w:cs="Times New Roman"/>
          <w:sz w:val="24"/>
          <w:szCs w:val="24"/>
          <w:lang w:val="lt-LT"/>
        </w:rPr>
      </w:pPr>
      <w:r w:rsidRPr="00722A49">
        <w:rPr>
          <w:rFonts w:cs="Times New Roman"/>
          <w:sz w:val="24"/>
          <w:szCs w:val="24"/>
          <w:lang w:val="lt-LT"/>
        </w:rPr>
        <w:t>6.7. Tiekėjo pasiūlymas ir kiti pasiūlyme pateikiami dokumentai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tuo atveju, kai vertimą atlieką tiekėjo vertėjas – vertėjo parašas ir įmonės antspaudas (Pateikiami skenuoti arba el. parašu pasirašyti dokumentai).</w:t>
      </w:r>
    </w:p>
    <w:p w14:paraId="534D2F4D" w14:textId="77777777" w:rsidR="00771ADE" w:rsidRPr="00722A49" w:rsidRDefault="00771ADE" w:rsidP="00771ADE">
      <w:pPr>
        <w:spacing w:after="0" w:line="240" w:lineRule="auto"/>
        <w:ind w:firstLine="1134"/>
        <w:jc w:val="both"/>
        <w:rPr>
          <w:rFonts w:eastAsia="Times New Roman"/>
          <w:b/>
          <w:szCs w:val="24"/>
        </w:rPr>
      </w:pPr>
      <w:r w:rsidRPr="00722A49">
        <w:rPr>
          <w:rFonts w:eastAsia="Times New Roman"/>
          <w:szCs w:val="24"/>
        </w:rPr>
        <w:t>6.8. Tiekėjas pasiūlymą privalo pateikti pagal apklausos sąlygų 1 priede pateiktą formą..</w:t>
      </w:r>
    </w:p>
    <w:p w14:paraId="531C741D" w14:textId="77777777" w:rsidR="00771ADE" w:rsidRPr="00722A49" w:rsidRDefault="00771ADE" w:rsidP="00771ADE">
      <w:pPr>
        <w:pStyle w:val="Body2"/>
        <w:spacing w:after="0"/>
        <w:ind w:firstLine="1134"/>
        <w:rPr>
          <w:rFonts w:cs="Times New Roman"/>
          <w:b/>
          <w:color w:val="auto"/>
          <w:sz w:val="24"/>
          <w:szCs w:val="24"/>
          <w:u w:val="single"/>
          <w:lang w:val="lt-LT"/>
        </w:rPr>
      </w:pPr>
      <w:r w:rsidRPr="00722A49">
        <w:rPr>
          <w:rFonts w:cs="Times New Roman"/>
          <w:b/>
          <w:color w:val="auto"/>
          <w:sz w:val="24"/>
          <w:szCs w:val="24"/>
          <w:lang w:val="lt-LT"/>
        </w:rPr>
        <w:t xml:space="preserve">6.9. </w:t>
      </w:r>
      <w:r w:rsidRPr="00722A49">
        <w:rPr>
          <w:rFonts w:cs="Times New Roman"/>
          <w:b/>
          <w:color w:val="auto"/>
          <w:sz w:val="24"/>
          <w:szCs w:val="24"/>
          <w:u w:val="single"/>
          <w:lang w:val="lt-LT"/>
        </w:rPr>
        <w:t>Tiekėjo pasiūlymą sudaro tiekėjo CVP IS priemonėmis pateiktų (pageidautina viename faile) dokumentų visuma:</w:t>
      </w:r>
    </w:p>
    <w:p w14:paraId="059F5FE5" w14:textId="77777777" w:rsidR="00771ADE" w:rsidRPr="00722A49" w:rsidRDefault="00771ADE" w:rsidP="00771ADE">
      <w:pPr>
        <w:pStyle w:val="Body2"/>
        <w:spacing w:after="0"/>
        <w:ind w:firstLine="1134"/>
        <w:rPr>
          <w:rFonts w:cs="Times New Roman"/>
          <w:b/>
          <w:sz w:val="24"/>
          <w:szCs w:val="24"/>
          <w:lang w:val="lt-LT"/>
        </w:rPr>
      </w:pPr>
      <w:r w:rsidRPr="00722A49">
        <w:rPr>
          <w:rFonts w:cs="Times New Roman"/>
          <w:b/>
          <w:sz w:val="24"/>
          <w:szCs w:val="24"/>
          <w:lang w:val="lt-LT"/>
        </w:rPr>
        <w:t xml:space="preserve">6.9.1. </w:t>
      </w:r>
      <w:bookmarkStart w:id="6" w:name="_Hlk97637836"/>
      <w:r w:rsidRPr="00722A49">
        <w:rPr>
          <w:rFonts w:cs="Times New Roman"/>
          <w:b/>
          <w:sz w:val="24"/>
          <w:szCs w:val="24"/>
          <w:lang w:val="lt-LT"/>
        </w:rPr>
        <w:t>užpildyta pasiūlymo forma, parengta pagal šių pirkimo sąlygų 1 priedą</w:t>
      </w:r>
      <w:bookmarkEnd w:id="6"/>
      <w:r w:rsidRPr="00722A49">
        <w:rPr>
          <w:rFonts w:cs="Times New Roman"/>
          <w:b/>
          <w:sz w:val="24"/>
          <w:szCs w:val="24"/>
          <w:lang w:val="lt-LT"/>
        </w:rPr>
        <w:t>;</w:t>
      </w:r>
    </w:p>
    <w:p w14:paraId="6942C65C" w14:textId="4D58E3B9" w:rsidR="00771ADE" w:rsidRPr="00722A49" w:rsidRDefault="00771ADE" w:rsidP="00771ADE">
      <w:pPr>
        <w:spacing w:after="0" w:line="240" w:lineRule="auto"/>
        <w:ind w:right="-1" w:firstLine="1134"/>
        <w:jc w:val="both"/>
        <w:rPr>
          <w:szCs w:val="24"/>
          <w:lang w:eastAsia="lt-LT"/>
        </w:rPr>
      </w:pPr>
      <w:r w:rsidRPr="00722A49">
        <w:rPr>
          <w:szCs w:val="24"/>
          <w:lang w:eastAsia="lt-LT"/>
        </w:rPr>
        <w:t>6.9.</w:t>
      </w:r>
      <w:r w:rsidR="00EF00D2" w:rsidRPr="00722A49">
        <w:rPr>
          <w:szCs w:val="24"/>
          <w:lang w:eastAsia="lt-LT"/>
        </w:rPr>
        <w:t>2</w:t>
      </w:r>
      <w:r w:rsidRPr="00722A49">
        <w:rPr>
          <w:szCs w:val="24"/>
          <w:lang w:eastAsia="lt-LT"/>
        </w:rPr>
        <w:t>. jungtinės veiklos sutarties skaitmeninė kopija (jeigu dalyvauja ūkio subjektų grupė);</w:t>
      </w:r>
    </w:p>
    <w:p w14:paraId="41C0B53A" w14:textId="39383AEA" w:rsidR="00771ADE" w:rsidRPr="00722A49" w:rsidRDefault="00771ADE" w:rsidP="00771ADE">
      <w:pPr>
        <w:spacing w:after="0" w:line="240" w:lineRule="auto"/>
        <w:ind w:right="-1" w:firstLine="1134"/>
        <w:jc w:val="both"/>
        <w:rPr>
          <w:szCs w:val="24"/>
          <w:lang w:eastAsia="lt-LT"/>
        </w:rPr>
      </w:pPr>
      <w:r w:rsidRPr="00722A49">
        <w:rPr>
          <w:szCs w:val="24"/>
          <w:lang w:eastAsia="lt-LT"/>
        </w:rPr>
        <w:t>6.9.</w:t>
      </w:r>
      <w:r w:rsidR="00EF00D2" w:rsidRPr="00722A49">
        <w:rPr>
          <w:szCs w:val="24"/>
          <w:lang w:eastAsia="lt-LT"/>
        </w:rPr>
        <w:t>3</w:t>
      </w:r>
      <w:r w:rsidRPr="00722A49">
        <w:rPr>
          <w:szCs w:val="24"/>
          <w:lang w:eastAsia="lt-LT"/>
        </w:rPr>
        <w:t>. kitų ūkio subjektų išteklių prieinamumą patvirtinantys dokumentai, jei pasitelkiami kiti ūkio subjektai (pateikiamas skenuotas arba el. parašu pasirašytas dokumentas);</w:t>
      </w:r>
    </w:p>
    <w:p w14:paraId="18F54AF0" w14:textId="4F31B807" w:rsidR="00771ADE" w:rsidRPr="00722A49" w:rsidRDefault="00771ADE" w:rsidP="00771ADE">
      <w:pPr>
        <w:spacing w:after="0" w:line="240" w:lineRule="auto"/>
        <w:ind w:right="-1" w:firstLine="1134"/>
        <w:jc w:val="both"/>
        <w:rPr>
          <w:szCs w:val="24"/>
          <w:lang w:eastAsia="lt-LT"/>
        </w:rPr>
      </w:pPr>
      <w:r w:rsidRPr="00722A49">
        <w:rPr>
          <w:szCs w:val="24"/>
          <w:lang w:eastAsia="lt-LT"/>
        </w:rPr>
        <w:t>6.9.</w:t>
      </w:r>
      <w:r w:rsidR="00EF00D2" w:rsidRPr="00722A49">
        <w:rPr>
          <w:szCs w:val="24"/>
          <w:lang w:eastAsia="lt-LT"/>
        </w:rPr>
        <w:t>4</w:t>
      </w:r>
      <w:r w:rsidRPr="00722A49">
        <w:rPr>
          <w:szCs w:val="24"/>
          <w:lang w:eastAsia="lt-LT"/>
        </w:rPr>
        <w:t>. įgaliojimo ar kito dokumento (pvz. pareigybės aprašymo), suteikiančio teisę pasirašyti tiekėjo pasiūlymą, skaitmeninė kopija (taikoma, kai pasiūlymą elektroniniu parašu patvirtina ne įmonės vadovas, o įgaliotas asmuo);</w:t>
      </w:r>
    </w:p>
    <w:p w14:paraId="743CC8A2" w14:textId="5E40134D" w:rsidR="004B5E16" w:rsidRPr="00722A49" w:rsidRDefault="00D20C03" w:rsidP="00771ADE">
      <w:pPr>
        <w:spacing w:after="0" w:line="240" w:lineRule="auto"/>
        <w:ind w:right="-1" w:firstLine="1134"/>
        <w:jc w:val="both"/>
        <w:rPr>
          <w:b/>
          <w:bCs/>
          <w:szCs w:val="24"/>
          <w:u w:val="single"/>
          <w:lang w:eastAsia="lt-LT"/>
        </w:rPr>
      </w:pPr>
      <w:r w:rsidRPr="00722A49">
        <w:rPr>
          <w:b/>
          <w:bCs/>
          <w:szCs w:val="24"/>
          <w:u w:val="single"/>
          <w:lang w:eastAsia="lt-LT"/>
        </w:rPr>
        <w:t>6.9.5.</w:t>
      </w:r>
      <w:r w:rsidR="004B5E16" w:rsidRPr="00722A49">
        <w:rPr>
          <w:b/>
          <w:bCs/>
          <w:szCs w:val="24"/>
          <w:u w:val="single"/>
          <w:lang w:eastAsia="lt-LT"/>
        </w:rPr>
        <w:t xml:space="preserve"> užpildyta Tiekėjo pašalinimo pagrindų atitikties deklaracija (apklausos sąlygų 4 priedas);</w:t>
      </w:r>
    </w:p>
    <w:p w14:paraId="15489D00" w14:textId="1048DA1F" w:rsidR="00771ADE" w:rsidRPr="00722A49" w:rsidRDefault="00771ADE" w:rsidP="00771ADE">
      <w:pPr>
        <w:spacing w:after="0" w:line="240" w:lineRule="auto"/>
        <w:ind w:right="-1" w:firstLine="1134"/>
        <w:jc w:val="both"/>
        <w:rPr>
          <w:szCs w:val="24"/>
          <w:lang w:eastAsia="lt-LT"/>
        </w:rPr>
      </w:pPr>
      <w:r w:rsidRPr="00722A49">
        <w:rPr>
          <w:szCs w:val="24"/>
          <w:lang w:eastAsia="lt-LT"/>
        </w:rPr>
        <w:t>6.9.</w:t>
      </w:r>
      <w:r w:rsidR="00D20C03" w:rsidRPr="00722A49">
        <w:rPr>
          <w:szCs w:val="24"/>
          <w:lang w:eastAsia="lt-LT"/>
        </w:rPr>
        <w:t>6</w:t>
      </w:r>
      <w:r w:rsidRPr="00722A49">
        <w:rPr>
          <w:szCs w:val="24"/>
          <w:lang w:eastAsia="lt-LT"/>
        </w:rPr>
        <w:t>. kita pirkimo dokumentuose prašoma informacija ir (ar) dokumentai.</w:t>
      </w:r>
    </w:p>
    <w:p w14:paraId="1DBBCB3D" w14:textId="77777777" w:rsidR="00771ADE" w:rsidRPr="00722A49" w:rsidRDefault="00771ADE" w:rsidP="00771ADE">
      <w:pPr>
        <w:pStyle w:val="Body2"/>
        <w:spacing w:after="0"/>
        <w:ind w:firstLine="1134"/>
        <w:rPr>
          <w:rFonts w:cs="Times New Roman"/>
          <w:sz w:val="24"/>
          <w:szCs w:val="24"/>
          <w:lang w:val="lt-LT"/>
        </w:rPr>
      </w:pPr>
      <w:r w:rsidRPr="00722A49">
        <w:rPr>
          <w:rFonts w:cs="Times New Roman"/>
          <w:sz w:val="24"/>
          <w:szCs w:val="24"/>
          <w:lang w:val="lt-LT"/>
        </w:rPr>
        <w:t>6.10. Pasiūlyme nurodoma darbų kaina pateikiama eurais, turi būti išreikšta ir apskaičiuota taip, kaip nurodyta šių apklausos sąlygų 1 priede. Apskaičiuojant kainą, turi būti atsižvelgta į visas kainos sudėtines dalis, į techninio darbo projekto reikalavimus ir pan. Į pasiūlymo kainą turi būti įskaityti visi mokesčiai ir visos tiekėjo išlaidos,</w:t>
      </w:r>
      <w:r w:rsidRPr="00722A49">
        <w:rPr>
          <w:rFonts w:eastAsia="Calibri" w:cs="Times New Roman"/>
          <w:sz w:val="24"/>
          <w:szCs w:val="24"/>
          <w:lang w:val="lt-LT"/>
        </w:rPr>
        <w:t xml:space="preserve"> (tame tarpe ir išlaidos dėl E. sąskaitos pateikimo),</w:t>
      </w:r>
      <w:r w:rsidRPr="00722A49">
        <w:rPr>
          <w:rFonts w:cs="Times New Roman"/>
          <w:sz w:val="24"/>
          <w:szCs w:val="24"/>
          <w:lang w:val="lt-LT"/>
        </w:rPr>
        <w:t xml:space="preserve"> apimančios viską, ko reikia visiškam ir tinkamam pirkimo sutarties įvykdymui. Kainos pasiūlyme nurodomos suapvalintos, paliekant du skaitmenis po kablelio.</w:t>
      </w:r>
      <w:r w:rsidRPr="00722A49">
        <w:rPr>
          <w:rFonts w:cs="Times New Roman"/>
          <w:b/>
          <w:sz w:val="24"/>
          <w:szCs w:val="24"/>
          <w:lang w:val="lt-LT"/>
        </w:rPr>
        <w:t xml:space="preserve"> </w:t>
      </w:r>
    </w:p>
    <w:p w14:paraId="4870AC84" w14:textId="77777777" w:rsidR="00771ADE" w:rsidRPr="00722A49" w:rsidRDefault="00771ADE" w:rsidP="00771ADE">
      <w:pPr>
        <w:spacing w:after="0" w:line="240" w:lineRule="auto"/>
        <w:ind w:right="-1" w:firstLine="1134"/>
        <w:jc w:val="both"/>
        <w:rPr>
          <w:szCs w:val="24"/>
        </w:rPr>
      </w:pPr>
      <w:r w:rsidRPr="00722A49">
        <w:rPr>
          <w:szCs w:val="24"/>
        </w:rPr>
        <w:t>6.11.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5971720" w14:textId="77777777" w:rsidR="00771ADE" w:rsidRPr="00722A49" w:rsidRDefault="00771ADE" w:rsidP="00771ADE">
      <w:pPr>
        <w:pStyle w:val="Body2"/>
        <w:spacing w:after="0"/>
        <w:ind w:firstLine="1134"/>
        <w:rPr>
          <w:rFonts w:cs="Times New Roman"/>
          <w:sz w:val="24"/>
          <w:szCs w:val="24"/>
          <w:lang w:val="lt-LT"/>
        </w:rPr>
      </w:pPr>
      <w:r w:rsidRPr="00722A49">
        <w:rPr>
          <w:rFonts w:cs="Times New Roman"/>
          <w:sz w:val="24"/>
          <w:szCs w:val="24"/>
          <w:lang w:val="lt-LT"/>
        </w:rPr>
        <w:lastRenderedPageBreak/>
        <w:t>6.12. Perkančioji organizacija neatlygina tiekėjams išlaidų, patirtų rengiant ir pateikiant pasiūlymus.</w:t>
      </w:r>
    </w:p>
    <w:p w14:paraId="305EF1EE" w14:textId="77777777" w:rsidR="00771ADE" w:rsidRPr="00722A49" w:rsidRDefault="00771ADE" w:rsidP="00771ADE">
      <w:pPr>
        <w:pStyle w:val="Body2"/>
        <w:spacing w:after="0"/>
        <w:ind w:firstLine="1134"/>
        <w:rPr>
          <w:rFonts w:cs="Times New Roman"/>
          <w:sz w:val="24"/>
          <w:szCs w:val="24"/>
          <w:lang w:val="lt-LT"/>
        </w:rPr>
      </w:pPr>
      <w:r w:rsidRPr="00722A49">
        <w:rPr>
          <w:rFonts w:cs="Times New Roman"/>
          <w:sz w:val="24"/>
          <w:szCs w:val="24"/>
          <w:lang w:val="lt-LT"/>
        </w:rPr>
        <w:t>6.13. Tiekėjas gali pateikti tik vieną pasiūlymą – individualiai arba kaip ūkio subjektų grupės narys. Jei tiekėjas pateikia daugiau kaip vieną pasiūlymą arba ūkio subjektų grupės dalyvis dalyvauja teikiant kelis pasiūlymus, visi tokie pasiūlymai bus atmesti.</w:t>
      </w:r>
    </w:p>
    <w:p w14:paraId="4573FFFE" w14:textId="77777777" w:rsidR="00771ADE" w:rsidRPr="00722A49" w:rsidRDefault="00771ADE" w:rsidP="00771ADE">
      <w:pPr>
        <w:pStyle w:val="Body2"/>
        <w:spacing w:after="0"/>
        <w:ind w:firstLine="1134"/>
        <w:rPr>
          <w:rFonts w:cs="Times New Roman"/>
          <w:sz w:val="24"/>
          <w:szCs w:val="24"/>
          <w:lang w:val="lt-LT"/>
        </w:rPr>
      </w:pPr>
      <w:r w:rsidRPr="00722A49">
        <w:rPr>
          <w:rFonts w:cs="Times New Roman"/>
          <w:sz w:val="24"/>
          <w:szCs w:val="24"/>
          <w:lang w:val="lt-LT"/>
        </w:rPr>
        <w:t xml:space="preserve">6.14. </w:t>
      </w:r>
      <w:r w:rsidRPr="00722A49">
        <w:rPr>
          <w:rFonts w:cs="Times New Roman"/>
          <w:b/>
          <w:bCs/>
          <w:sz w:val="24"/>
          <w:szCs w:val="24"/>
          <w:lang w:val="lt-LT"/>
        </w:rPr>
        <w:t>Pasiūlymas turi būti pateiktas iki termino, nurodyto skelbime apie pirkimą, tik elektroninėmis priemonėmis, naudojant CVP IS.</w:t>
      </w:r>
    </w:p>
    <w:p w14:paraId="0E308686" w14:textId="77777777" w:rsidR="00771ADE" w:rsidRPr="00722A49" w:rsidRDefault="00771ADE" w:rsidP="00771ADE">
      <w:pPr>
        <w:pStyle w:val="Body2"/>
        <w:spacing w:after="0"/>
        <w:ind w:firstLine="1134"/>
        <w:rPr>
          <w:rFonts w:cs="Times New Roman"/>
          <w:sz w:val="24"/>
          <w:szCs w:val="24"/>
          <w:lang w:val="lt-LT"/>
        </w:rPr>
      </w:pPr>
      <w:r w:rsidRPr="00722A49">
        <w:rPr>
          <w:rFonts w:cs="Times New Roman"/>
          <w:sz w:val="24"/>
          <w:szCs w:val="24"/>
          <w:lang w:val="lt-LT"/>
        </w:rPr>
        <w:t>6.15. Perkančioji organizacija turi teisę pratęsti pasiūlymo pateikimo terminą. Apie naują pasiūlymų pateikimo terminą perkančioji organizacija paskelbia CVP IS ir praneša prie pirkimo CVP IS prisijungusiems tiekėjams.</w:t>
      </w:r>
    </w:p>
    <w:p w14:paraId="76A56E96" w14:textId="77777777" w:rsidR="00771ADE" w:rsidRPr="00722A49" w:rsidRDefault="00771ADE" w:rsidP="00771ADE">
      <w:pPr>
        <w:pStyle w:val="Body2"/>
        <w:spacing w:after="0"/>
        <w:ind w:firstLine="1134"/>
        <w:rPr>
          <w:rFonts w:cs="Times New Roman"/>
          <w:sz w:val="24"/>
          <w:szCs w:val="24"/>
          <w:lang w:val="lt-LT"/>
        </w:rPr>
      </w:pPr>
      <w:r w:rsidRPr="00722A49">
        <w:rPr>
          <w:rFonts w:cs="Times New Roman"/>
          <w:sz w:val="24"/>
          <w:szCs w:val="24"/>
          <w:lang w:val="lt-LT"/>
        </w:rPr>
        <w:t xml:space="preserve">6.16. Pasiūlymas galioja jame tiekėjo nurodytą laiką. </w:t>
      </w:r>
      <w:r w:rsidRPr="00722A49">
        <w:rPr>
          <w:rFonts w:cs="Times New Roman"/>
          <w:b/>
          <w:bCs/>
          <w:sz w:val="24"/>
          <w:szCs w:val="24"/>
          <w:lang w:val="lt-LT"/>
        </w:rPr>
        <w:t>Pasiūlymas turi galioti ne trumpiau nei 90 dienų nuo pasiūlymų pateikimo termino pabaigos</w:t>
      </w:r>
      <w:r w:rsidRPr="00722A49">
        <w:rPr>
          <w:rFonts w:cs="Times New Roman"/>
          <w:sz w:val="24"/>
          <w:szCs w:val="24"/>
          <w:lang w:val="lt-LT"/>
        </w:rPr>
        <w:t>. Jeigu pasiūlyme nenurodytas jo galiojimo laikas, laikoma, kad pasiūlymas galioja tiek, kiek nustatyta pirkimo dokumentuose.</w:t>
      </w:r>
    </w:p>
    <w:p w14:paraId="43905B44" w14:textId="77777777" w:rsidR="00771ADE" w:rsidRPr="00722A49" w:rsidRDefault="00771ADE" w:rsidP="00771ADE">
      <w:pPr>
        <w:spacing w:after="0" w:line="240" w:lineRule="auto"/>
        <w:ind w:right="-1" w:firstLine="1134"/>
        <w:jc w:val="both"/>
        <w:rPr>
          <w:szCs w:val="24"/>
        </w:rPr>
      </w:pPr>
      <w:r w:rsidRPr="00722A49">
        <w:rPr>
          <w:szCs w:val="24"/>
        </w:rPr>
        <w:t xml:space="preserve">6.17. Kol nesibaigė pasiūlymų galiojimo laikas, perkančioji organizacija turi teisę prašyti CVP IS priemonėmis, kad tiekėjai pratęstų jų galiojimą iki konkrečiai nurodyto laiko. Tiekėjas CVP IS priemonėmis tokį prašymą gali atmesti. </w:t>
      </w:r>
    </w:p>
    <w:p w14:paraId="140A1367" w14:textId="77777777" w:rsidR="00771ADE" w:rsidRPr="00722A49" w:rsidRDefault="00771ADE" w:rsidP="00771ADE">
      <w:pPr>
        <w:spacing w:after="0" w:line="240" w:lineRule="auto"/>
        <w:ind w:right="-1" w:firstLine="1134"/>
        <w:jc w:val="both"/>
        <w:rPr>
          <w:szCs w:val="24"/>
        </w:rPr>
      </w:pPr>
      <w:r w:rsidRPr="00722A49">
        <w:rPr>
          <w:szCs w:val="24"/>
        </w:rPr>
        <w:t>6.18.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3AC4496" w14:textId="1539ABF1" w:rsidR="003760D1" w:rsidRPr="00722A49" w:rsidRDefault="00771ADE" w:rsidP="00771ADE">
      <w:pPr>
        <w:spacing w:after="0" w:line="240" w:lineRule="auto"/>
        <w:ind w:right="-1" w:firstLine="1134"/>
        <w:jc w:val="both"/>
        <w:rPr>
          <w:bCs/>
          <w:szCs w:val="24"/>
        </w:rPr>
      </w:pPr>
      <w:r w:rsidRPr="00722A49">
        <w:rPr>
          <w:szCs w:val="24"/>
        </w:rPr>
        <w:t>6.19. Perkančioji organizacija neatsako už CVP IS sutrikimus ar kitus nenumatytus atvejus, dėl kurių pasiūlymai nebuvo gauti ar gauti pavėluotai.</w:t>
      </w:r>
    </w:p>
    <w:p w14:paraId="22D001D1" w14:textId="77777777" w:rsidR="001421EE" w:rsidRPr="00722A49" w:rsidRDefault="001421EE" w:rsidP="00CC1372">
      <w:pPr>
        <w:spacing w:after="0" w:line="240" w:lineRule="auto"/>
        <w:jc w:val="center"/>
        <w:rPr>
          <w:color w:val="000000"/>
          <w:szCs w:val="24"/>
        </w:rPr>
      </w:pPr>
    </w:p>
    <w:p w14:paraId="20E261CE" w14:textId="77777777" w:rsidR="000247D8" w:rsidRPr="00722A49" w:rsidRDefault="0039015A" w:rsidP="00CC1372">
      <w:pPr>
        <w:spacing w:after="0" w:line="240" w:lineRule="auto"/>
        <w:jc w:val="center"/>
        <w:rPr>
          <w:b/>
          <w:color w:val="000000"/>
          <w:szCs w:val="24"/>
        </w:rPr>
      </w:pPr>
      <w:r w:rsidRPr="00722A49">
        <w:rPr>
          <w:b/>
          <w:color w:val="000000"/>
          <w:szCs w:val="24"/>
        </w:rPr>
        <w:t>7</w:t>
      </w:r>
      <w:r w:rsidR="000247D8" w:rsidRPr="00722A49">
        <w:rPr>
          <w:b/>
          <w:color w:val="000000"/>
          <w:szCs w:val="24"/>
        </w:rPr>
        <w:t>. PASIŪLYMŲ ŠIFRAVIMAS</w:t>
      </w:r>
    </w:p>
    <w:p w14:paraId="27CEDC20" w14:textId="77777777" w:rsidR="002627DC" w:rsidRPr="00722A49" w:rsidRDefault="002627DC" w:rsidP="000A0760">
      <w:pPr>
        <w:tabs>
          <w:tab w:val="left" w:pos="1560"/>
        </w:tabs>
        <w:spacing w:after="0" w:line="240" w:lineRule="auto"/>
        <w:ind w:firstLine="1134"/>
        <w:jc w:val="center"/>
        <w:rPr>
          <w:color w:val="000000"/>
          <w:szCs w:val="24"/>
        </w:rPr>
      </w:pPr>
    </w:p>
    <w:p w14:paraId="63AE3371" w14:textId="77777777" w:rsidR="000A0760" w:rsidRPr="00722A49" w:rsidRDefault="000A0760" w:rsidP="000A0760">
      <w:pPr>
        <w:tabs>
          <w:tab w:val="left" w:pos="1560"/>
        </w:tabs>
        <w:spacing w:after="0" w:line="240" w:lineRule="auto"/>
        <w:ind w:firstLine="1134"/>
        <w:contextualSpacing/>
        <w:jc w:val="both"/>
        <w:rPr>
          <w:rFonts w:eastAsia="Times New Roman"/>
          <w:color w:val="000000"/>
          <w:szCs w:val="24"/>
          <w:lang w:eastAsia="lt-LT"/>
        </w:rPr>
      </w:pPr>
      <w:r w:rsidRPr="00722A49">
        <w:rPr>
          <w:rFonts w:eastAsia="Times New Roman"/>
          <w:color w:val="000000"/>
          <w:szCs w:val="24"/>
          <w:lang w:eastAsia="lt-LT"/>
        </w:rPr>
        <w:t>7.1. Tiekėjo teikiamas pasiūlymas gali būti užšifruojamas.</w:t>
      </w:r>
    </w:p>
    <w:p w14:paraId="2CF8549D" w14:textId="77777777" w:rsidR="000A0760" w:rsidRPr="00722A49" w:rsidRDefault="000A0760" w:rsidP="000A0760">
      <w:pPr>
        <w:tabs>
          <w:tab w:val="left" w:pos="1418"/>
          <w:tab w:val="left" w:pos="1560"/>
        </w:tabs>
        <w:spacing w:after="0" w:line="240" w:lineRule="auto"/>
        <w:ind w:firstLine="1134"/>
        <w:contextualSpacing/>
        <w:jc w:val="both"/>
        <w:rPr>
          <w:rFonts w:eastAsia="Times New Roman"/>
          <w:color w:val="000000"/>
          <w:szCs w:val="24"/>
          <w:lang w:eastAsia="lt-LT"/>
        </w:rPr>
      </w:pPr>
      <w:r w:rsidRPr="00722A49">
        <w:rPr>
          <w:rFonts w:eastAsia="Times New Roman"/>
          <w:color w:val="000000"/>
          <w:szCs w:val="24"/>
          <w:lang w:eastAsia="lt-LT"/>
        </w:rPr>
        <w:t>7.2.</w:t>
      </w:r>
      <w:r w:rsidRPr="00722A49">
        <w:rPr>
          <w:rFonts w:eastAsia="Times New Roman"/>
          <w:color w:val="000000"/>
          <w:szCs w:val="24"/>
          <w:lang w:eastAsia="lt-LT"/>
        </w:rPr>
        <w:tab/>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DD2C75A" w14:textId="77777777" w:rsidR="000A0760" w:rsidRPr="00722A49" w:rsidRDefault="000A0760" w:rsidP="000A0760">
      <w:pPr>
        <w:tabs>
          <w:tab w:val="left" w:pos="1276"/>
          <w:tab w:val="left" w:pos="1701"/>
        </w:tabs>
        <w:spacing w:after="0" w:line="240" w:lineRule="auto"/>
        <w:ind w:firstLine="1134"/>
        <w:contextualSpacing/>
        <w:jc w:val="both"/>
        <w:rPr>
          <w:rFonts w:eastAsia="Times New Roman"/>
          <w:color w:val="000000"/>
          <w:szCs w:val="24"/>
          <w:lang w:eastAsia="lt-LT"/>
        </w:rPr>
      </w:pPr>
      <w:r w:rsidRPr="00722A49">
        <w:rPr>
          <w:rFonts w:eastAsia="Times New Roman"/>
          <w:color w:val="000000"/>
          <w:szCs w:val="24"/>
          <w:lang w:eastAsia="lt-LT"/>
        </w:rPr>
        <w:t>7.2.1.</w:t>
      </w:r>
      <w:r w:rsidRPr="00722A49">
        <w:rPr>
          <w:rFonts w:eastAsia="Times New Roman"/>
          <w:color w:val="000000"/>
          <w:szCs w:val="24"/>
          <w:lang w:eastAsia="lt-LT"/>
        </w:rPr>
        <w:tab/>
      </w:r>
      <w:r w:rsidRPr="00722A49">
        <w:rPr>
          <w:rFonts w:eastAsia="Times New Roman"/>
          <w:b/>
          <w:bCs/>
          <w:color w:val="000000" w:themeColor="text1"/>
          <w:szCs w:val="24"/>
          <w:lang w:eastAsia="lt-LT"/>
        </w:rPr>
        <w:t xml:space="preserve">iki </w:t>
      </w:r>
      <w:r w:rsidRPr="00722A49">
        <w:rPr>
          <w:rFonts w:eastAsia="Times New Roman"/>
          <w:b/>
          <w:color w:val="000000" w:themeColor="text1"/>
          <w:szCs w:val="24"/>
          <w:lang w:eastAsia="lt-LT"/>
        </w:rPr>
        <w:t xml:space="preserve">pasiūlymų pateikimo termino pabaigos </w:t>
      </w:r>
      <w:r w:rsidRPr="00722A49">
        <w:rPr>
          <w:rFonts w:eastAsia="Times New Roman"/>
          <w:color w:val="000000" w:themeColor="text1"/>
          <w:szCs w:val="24"/>
          <w:lang w:eastAsia="lt-LT"/>
        </w:rPr>
        <w:t xml:space="preserve">naudodamasis CVP IS priemonėmis </w:t>
      </w:r>
      <w:r w:rsidRPr="00722A49">
        <w:rPr>
          <w:rFonts w:eastAsia="Times New Roman"/>
          <w:iCs/>
          <w:color w:val="000000" w:themeColor="text1"/>
          <w:szCs w:val="24"/>
          <w:lang w:eastAsia="lt-LT"/>
        </w:rPr>
        <w:t xml:space="preserve">pateikti užšifruotą pasiūlymą (užšifruojamas </w:t>
      </w:r>
      <w:r w:rsidRPr="00722A49">
        <w:rPr>
          <w:rFonts w:eastAsia="Times New Roman"/>
          <w:szCs w:val="24"/>
          <w:lang w:eastAsia="lt-LT"/>
        </w:rPr>
        <w:t xml:space="preserve">visas pasiūlymas arba pasiūlymo dokumentas, kuriame nurodyta pasiūlymo kaina ir (ar) sąnaudos. Instrukciją, kaip tiekėjui užšifruoti pasiūlymą galima rasti </w:t>
      </w:r>
      <w:hyperlink r:id="rId16" w:history="1">
        <w:r w:rsidRPr="00722A49">
          <w:rPr>
            <w:rFonts w:eastAsia="Times New Roman"/>
            <w:color w:val="0000FF"/>
            <w:szCs w:val="24"/>
            <w:u w:val="single"/>
            <w:lang w:eastAsia="lt-LT"/>
          </w:rPr>
          <w:t>ČIA</w:t>
        </w:r>
      </w:hyperlink>
      <w:r w:rsidRPr="00722A49">
        <w:rPr>
          <w:rFonts w:eastAsia="Times New Roman"/>
          <w:b/>
          <w:bCs/>
          <w:szCs w:val="24"/>
          <w:vertAlign w:val="superscript"/>
          <w:lang w:eastAsia="lt-LT"/>
        </w:rPr>
        <w:footnoteReference w:id="1"/>
      </w:r>
      <w:r w:rsidRPr="00722A49">
        <w:rPr>
          <w:rFonts w:eastAsia="Times New Roman"/>
          <w:szCs w:val="24"/>
          <w:lang w:eastAsia="lt-LT"/>
        </w:rPr>
        <w:t>.</w:t>
      </w:r>
    </w:p>
    <w:p w14:paraId="2A36AA01" w14:textId="77777777" w:rsidR="000A0760" w:rsidRPr="00722A49" w:rsidRDefault="000A0760" w:rsidP="000A0760">
      <w:pPr>
        <w:tabs>
          <w:tab w:val="left" w:pos="1276"/>
          <w:tab w:val="left" w:pos="1701"/>
        </w:tabs>
        <w:spacing w:after="0" w:line="240" w:lineRule="auto"/>
        <w:ind w:firstLine="1134"/>
        <w:contextualSpacing/>
        <w:jc w:val="both"/>
        <w:rPr>
          <w:rFonts w:eastAsia="Times New Roman"/>
          <w:color w:val="000000"/>
          <w:szCs w:val="24"/>
          <w:lang w:eastAsia="lt-LT"/>
        </w:rPr>
      </w:pPr>
      <w:r w:rsidRPr="00722A49">
        <w:rPr>
          <w:rFonts w:eastAsia="Times New Roman"/>
          <w:color w:val="000000"/>
          <w:szCs w:val="24"/>
          <w:lang w:eastAsia="lt-LT"/>
        </w:rPr>
        <w:t>7.2.2.</w:t>
      </w:r>
      <w:r w:rsidRPr="00722A49">
        <w:rPr>
          <w:rFonts w:eastAsia="Times New Roman"/>
          <w:color w:val="000000"/>
          <w:szCs w:val="24"/>
          <w:lang w:eastAsia="lt-LT"/>
        </w:rPr>
        <w:tab/>
      </w:r>
      <w:r w:rsidRPr="00722A49">
        <w:rPr>
          <w:rFonts w:eastAsia="Times New Roman"/>
          <w:b/>
          <w:bCs/>
          <w:color w:val="000000"/>
          <w:szCs w:val="24"/>
          <w:lang w:eastAsia="lt-LT"/>
        </w:rPr>
        <w:t>per 30 min. nuo pasiūlymų pateikimo termino pabaigos</w:t>
      </w:r>
      <w:r w:rsidRPr="00722A49">
        <w:rPr>
          <w:rFonts w:eastAsia="Times New Roman"/>
          <w:color w:val="000000"/>
          <w:szCs w:val="24"/>
          <w:lang w:eastAsia="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722A49">
        <w:rPr>
          <w:rFonts w:eastAsia="Times New Roman"/>
          <w:szCs w:val="24"/>
          <w:lang w:eastAsia="lt-LT"/>
        </w:rPr>
        <w:t xml:space="preserve"> </w:t>
      </w:r>
      <w:hyperlink r:id="rId17" w:history="1">
        <w:r w:rsidRPr="00722A49">
          <w:rPr>
            <w:rFonts w:eastAsia="Times New Roman"/>
            <w:color w:val="0000FF"/>
            <w:szCs w:val="24"/>
            <w:u w:val="single"/>
            <w:lang w:eastAsia="lt-LT"/>
          </w:rPr>
          <w:t>info@lazdijai.lt</w:t>
        </w:r>
      </w:hyperlink>
      <w:r w:rsidRPr="00722A49">
        <w:rPr>
          <w:rFonts w:eastAsia="Times New Roman"/>
          <w:color w:val="000000"/>
          <w:szCs w:val="24"/>
          <w:lang w:eastAsia="lt-LT"/>
        </w:rPr>
        <w:t xml:space="preserve">. Tokiu atveju tiekėjas turėtų būti aktyvus ir įsitikinti, kad pateiktas slaptažodis laiku pasiekė adresatą (pavyzdžiui, susisiekęs su perkančiąja organizacija oficialiu jos telefonu ir (arba) kitais būdais). </w:t>
      </w:r>
    </w:p>
    <w:p w14:paraId="29D5E281" w14:textId="561B87A9" w:rsidR="00AD0C35" w:rsidRPr="00722A49" w:rsidRDefault="000A0760" w:rsidP="000A0760">
      <w:pPr>
        <w:tabs>
          <w:tab w:val="left" w:pos="1560"/>
        </w:tabs>
        <w:spacing w:after="0" w:line="240" w:lineRule="auto"/>
        <w:ind w:firstLine="1134"/>
        <w:contextualSpacing/>
        <w:jc w:val="both"/>
        <w:rPr>
          <w:rFonts w:eastAsia="Times New Roman"/>
          <w:color w:val="000000"/>
          <w:szCs w:val="24"/>
          <w:lang w:eastAsia="lt-LT"/>
        </w:rPr>
      </w:pPr>
      <w:r w:rsidRPr="00722A49">
        <w:rPr>
          <w:rFonts w:eastAsia="Times New Roman"/>
          <w:color w:val="000000"/>
          <w:szCs w:val="24"/>
          <w:lang w:eastAsia="lt-LT"/>
        </w:rPr>
        <w:t>7.3.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4B1DB9A1" w14:textId="77777777" w:rsidR="000A0760" w:rsidRPr="00722A49" w:rsidRDefault="000A0760" w:rsidP="000A0760">
      <w:pPr>
        <w:spacing w:after="0" w:line="240" w:lineRule="auto"/>
        <w:ind w:firstLine="993"/>
        <w:contextualSpacing/>
        <w:jc w:val="both"/>
        <w:rPr>
          <w:rFonts w:eastAsia="Times New Roman"/>
          <w:color w:val="000000"/>
          <w:szCs w:val="24"/>
          <w:lang w:eastAsia="lt-LT"/>
        </w:rPr>
      </w:pPr>
    </w:p>
    <w:p w14:paraId="42E2B879" w14:textId="77777777" w:rsidR="001C00B0" w:rsidRPr="00722A49" w:rsidRDefault="0039015A" w:rsidP="000E43EC">
      <w:pPr>
        <w:pStyle w:val="Sraopastraipa"/>
        <w:ind w:left="0" w:firstLine="1298"/>
        <w:jc w:val="center"/>
        <w:rPr>
          <w:b/>
        </w:rPr>
      </w:pPr>
      <w:r w:rsidRPr="00722A49">
        <w:rPr>
          <w:b/>
        </w:rPr>
        <w:t>8</w:t>
      </w:r>
      <w:r w:rsidR="000247D8" w:rsidRPr="00722A49">
        <w:rPr>
          <w:b/>
        </w:rPr>
        <w:t>. PASIŪLYMŲ GALIOJIMO UŽTIKRINIMAS</w:t>
      </w:r>
    </w:p>
    <w:p w14:paraId="0ECBD91F" w14:textId="77777777" w:rsidR="002627DC" w:rsidRPr="00722A49" w:rsidRDefault="002627DC" w:rsidP="000E43EC">
      <w:pPr>
        <w:pStyle w:val="Sraopastraipa"/>
        <w:ind w:left="0" w:firstLine="1298"/>
        <w:jc w:val="center"/>
      </w:pPr>
    </w:p>
    <w:p w14:paraId="400EC190" w14:textId="6077CC27" w:rsidR="008C2648" w:rsidRPr="00722A49" w:rsidRDefault="008C2648" w:rsidP="00651506">
      <w:pPr>
        <w:spacing w:after="0" w:line="240" w:lineRule="auto"/>
        <w:ind w:firstLine="1134"/>
        <w:contextualSpacing/>
        <w:jc w:val="both"/>
      </w:pPr>
      <w:r w:rsidRPr="00722A49">
        <w:rPr>
          <w:rFonts w:eastAsia="Times New Roman"/>
          <w:szCs w:val="24"/>
          <w:lang w:eastAsia="lt-LT"/>
        </w:rPr>
        <w:t xml:space="preserve">8.1. </w:t>
      </w:r>
      <w:r w:rsidR="00651506" w:rsidRPr="00722A49">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14:paraId="7194B1B6" w14:textId="77777777" w:rsidR="00651506" w:rsidRPr="00722A49" w:rsidRDefault="00651506" w:rsidP="00651506">
      <w:pPr>
        <w:spacing w:after="0" w:line="240" w:lineRule="auto"/>
        <w:ind w:firstLine="1134"/>
        <w:contextualSpacing/>
        <w:jc w:val="both"/>
        <w:rPr>
          <w:szCs w:val="24"/>
        </w:rPr>
      </w:pPr>
    </w:p>
    <w:p w14:paraId="11247DD1" w14:textId="77777777" w:rsidR="001C00B0" w:rsidRPr="00722A49" w:rsidRDefault="000E43EC" w:rsidP="000E43EC">
      <w:pPr>
        <w:pStyle w:val="Heading"/>
        <w:ind w:firstLine="1298"/>
        <w:jc w:val="center"/>
        <w:rPr>
          <w:rFonts w:cs="Times New Roman"/>
          <w:color w:val="auto"/>
          <w:sz w:val="24"/>
          <w:szCs w:val="24"/>
          <w:lang w:val="lt-LT"/>
        </w:rPr>
      </w:pPr>
      <w:r w:rsidRPr="00722A49">
        <w:rPr>
          <w:rFonts w:cs="Times New Roman"/>
          <w:color w:val="auto"/>
          <w:sz w:val="24"/>
          <w:szCs w:val="24"/>
          <w:lang w:val="lt-LT"/>
        </w:rPr>
        <w:t>9</w:t>
      </w:r>
      <w:r w:rsidR="001C00B0" w:rsidRPr="00722A49">
        <w:rPr>
          <w:rFonts w:cs="Times New Roman"/>
          <w:color w:val="auto"/>
          <w:sz w:val="24"/>
          <w:szCs w:val="24"/>
          <w:lang w:val="lt-LT"/>
        </w:rPr>
        <w:t xml:space="preserve">. </w:t>
      </w:r>
      <w:r w:rsidR="00F52A98" w:rsidRPr="00722A49">
        <w:rPr>
          <w:rFonts w:cs="Times New Roman"/>
          <w:color w:val="auto"/>
          <w:sz w:val="24"/>
          <w:szCs w:val="24"/>
          <w:lang w:val="lt-LT"/>
        </w:rPr>
        <w:t>APKLAUSOS</w:t>
      </w:r>
      <w:r w:rsidRPr="00722A49">
        <w:rPr>
          <w:rFonts w:cs="Times New Roman"/>
          <w:color w:val="auto"/>
          <w:sz w:val="24"/>
          <w:szCs w:val="24"/>
          <w:lang w:val="lt-LT"/>
        </w:rPr>
        <w:t xml:space="preserve"> SĄLYGŲ PAAIŠKINIMAS</w:t>
      </w:r>
      <w:r w:rsidR="001C00B0" w:rsidRPr="00722A49">
        <w:rPr>
          <w:rFonts w:cs="Times New Roman"/>
          <w:color w:val="auto"/>
          <w:sz w:val="24"/>
          <w:szCs w:val="24"/>
          <w:lang w:val="lt-LT"/>
        </w:rPr>
        <w:t xml:space="preserve"> IR </w:t>
      </w:r>
      <w:r w:rsidRPr="00722A49">
        <w:rPr>
          <w:rFonts w:cs="Times New Roman"/>
          <w:color w:val="auto"/>
          <w:sz w:val="24"/>
          <w:szCs w:val="24"/>
          <w:lang w:val="lt-LT"/>
        </w:rPr>
        <w:t>PATIKSLINIMAS</w:t>
      </w:r>
    </w:p>
    <w:p w14:paraId="3FFB7FDC" w14:textId="77777777" w:rsidR="001C00B0" w:rsidRPr="00722A49" w:rsidRDefault="001C00B0" w:rsidP="000E43EC">
      <w:pPr>
        <w:pStyle w:val="Body2"/>
        <w:spacing w:after="0"/>
        <w:ind w:firstLine="1298"/>
        <w:rPr>
          <w:rFonts w:cs="Times New Roman"/>
          <w:color w:val="auto"/>
          <w:sz w:val="24"/>
          <w:szCs w:val="24"/>
          <w:lang w:val="lt-LT"/>
        </w:rPr>
      </w:pPr>
    </w:p>
    <w:p w14:paraId="159A75C8" w14:textId="77777777" w:rsidR="00895729" w:rsidRPr="00722A49" w:rsidRDefault="00895729" w:rsidP="00895729">
      <w:pPr>
        <w:pStyle w:val="Body2"/>
        <w:spacing w:after="0"/>
        <w:ind w:firstLine="1134"/>
        <w:rPr>
          <w:rFonts w:eastAsia="Times New Roman" w:cs="Times New Roman"/>
          <w:color w:val="auto"/>
          <w:sz w:val="24"/>
          <w:szCs w:val="24"/>
          <w:bdr w:val="none" w:sz="0" w:space="0" w:color="auto"/>
          <w:lang w:val="lt-LT" w:eastAsia="en-US"/>
        </w:rPr>
      </w:pPr>
      <w:r w:rsidRPr="00722A49">
        <w:rPr>
          <w:rFonts w:eastAsia="Times New Roman" w:cs="Times New Roman"/>
          <w:color w:val="auto"/>
          <w:sz w:val="24"/>
          <w:szCs w:val="24"/>
          <w:bdr w:val="none" w:sz="0" w:space="0" w:color="auto"/>
          <w:lang w:val="lt-LT" w:eastAsia="en-US"/>
        </w:rPr>
        <w:t>9.1. Apklausos sąlygos gali būti paaiškinamos, patikslinamos tiekėjų iniciatyva, tiekėjams kreipiantis į perkančiąją organizaciją tik CVP IS susirašinėjimo priemonėmis.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w:t>
      </w:r>
    </w:p>
    <w:p w14:paraId="61A545EE" w14:textId="77777777" w:rsidR="00895729" w:rsidRPr="00722A49" w:rsidRDefault="00895729" w:rsidP="00895729">
      <w:pPr>
        <w:pStyle w:val="Body2"/>
        <w:spacing w:after="0"/>
        <w:ind w:firstLine="1134"/>
        <w:rPr>
          <w:rFonts w:eastAsia="Times New Roman" w:cs="Times New Roman"/>
          <w:color w:val="auto"/>
          <w:sz w:val="24"/>
          <w:szCs w:val="24"/>
          <w:bdr w:val="none" w:sz="0" w:space="0" w:color="auto"/>
          <w:lang w:val="lt-LT" w:eastAsia="en-US"/>
        </w:rPr>
      </w:pPr>
      <w:r w:rsidRPr="00722A49">
        <w:rPr>
          <w:rFonts w:eastAsia="Times New Roman" w:cs="Times New Roman"/>
          <w:color w:val="auto"/>
          <w:sz w:val="24"/>
          <w:szCs w:val="24"/>
          <w:bdr w:val="none" w:sz="0" w:space="0" w:color="auto"/>
          <w:lang w:val="lt-LT" w:eastAsia="en-US"/>
        </w:rPr>
        <w:t>9.2. Nesibaigus pasiūlymų pateikimo terminui perkančioji organizacija turi teisę savo iniciatyva paaiškinti, patikslinti apklausos sąlygas CVP IS priemonėmis.</w:t>
      </w:r>
    </w:p>
    <w:p w14:paraId="1C78B838" w14:textId="77777777" w:rsidR="00895729" w:rsidRPr="00722A49" w:rsidRDefault="00895729" w:rsidP="00895729">
      <w:pPr>
        <w:pStyle w:val="Body2"/>
        <w:spacing w:after="0"/>
        <w:ind w:firstLine="1134"/>
        <w:rPr>
          <w:rFonts w:eastAsia="Times New Roman" w:cs="Times New Roman"/>
          <w:color w:val="auto"/>
          <w:sz w:val="24"/>
          <w:szCs w:val="24"/>
          <w:bdr w:val="none" w:sz="0" w:space="0" w:color="auto"/>
          <w:lang w:val="lt-LT" w:eastAsia="en-US"/>
        </w:rPr>
      </w:pPr>
      <w:r w:rsidRPr="00722A49">
        <w:rPr>
          <w:rFonts w:eastAsia="Times New Roman" w:cs="Times New Roman"/>
          <w:color w:val="auto"/>
          <w:sz w:val="24"/>
          <w:szCs w:val="24"/>
          <w:bdr w:val="none" w:sz="0" w:space="0" w:color="auto"/>
          <w:lang w:val="lt-LT" w:eastAsia="en-US"/>
        </w:rPr>
        <w:t>9.3. Atsakydama į kiekvieną tiekėjo CVP IS priemonėmis pateiktą prašymą paaiškinti apklausos sąlygas, jeigu jis buvo pateiktas nepasibaigus šių apklausos sąlygų 9.1 punkte nurodytam terminui, arba aiškindama, tikslindama apklausos sąlygas savo iniciatyva, perkančioji organizacija turi paaiškinimus, patikslinimus paskelbti CVP IS priemonėmis tiekėjams ne vėliau kaip likus 1 darbo dienai iki pasiūlymų pateikimo termino pabaigos.</w:t>
      </w:r>
    </w:p>
    <w:p w14:paraId="5E400061" w14:textId="77777777" w:rsidR="00895729" w:rsidRPr="00722A49" w:rsidRDefault="00895729" w:rsidP="00895729">
      <w:pPr>
        <w:pStyle w:val="Body2"/>
        <w:spacing w:after="0"/>
        <w:ind w:firstLine="1134"/>
        <w:rPr>
          <w:rFonts w:eastAsia="Times New Roman" w:cs="Times New Roman"/>
          <w:color w:val="auto"/>
          <w:sz w:val="24"/>
          <w:szCs w:val="24"/>
          <w:bdr w:val="none" w:sz="0" w:space="0" w:color="auto"/>
          <w:lang w:val="lt-LT" w:eastAsia="en-US"/>
        </w:rPr>
      </w:pPr>
      <w:r w:rsidRPr="00722A49">
        <w:rPr>
          <w:rFonts w:eastAsia="Times New Roman" w:cs="Times New Roman"/>
          <w:color w:val="auto"/>
          <w:sz w:val="24"/>
          <w:szCs w:val="24"/>
          <w:bdr w:val="none" w:sz="0" w:space="0" w:color="auto"/>
          <w:lang w:val="lt-LT" w:eastAsia="en-US"/>
        </w:rPr>
        <w:t>9.4. Perkančioji organizacija, paaiškindama ar patikslindama pirkimo dokumentus, privalo užtikrinti tiekėjų anonimiškumą, t. y. privalo užtikrinti, kad tiekėjas nesužinotų kitų tiekėjų, dalyvaujančių pirkimo procedūrose, pavadinimų ir kitų rekvizitų.</w:t>
      </w:r>
    </w:p>
    <w:p w14:paraId="585B6061" w14:textId="77777777" w:rsidR="00895729" w:rsidRPr="00722A49" w:rsidRDefault="00895729" w:rsidP="00895729">
      <w:pPr>
        <w:pStyle w:val="Body2"/>
        <w:spacing w:after="0"/>
        <w:ind w:firstLine="1134"/>
        <w:rPr>
          <w:rFonts w:eastAsia="Times New Roman" w:cs="Times New Roman"/>
          <w:color w:val="auto"/>
          <w:sz w:val="24"/>
          <w:szCs w:val="24"/>
          <w:bdr w:val="none" w:sz="0" w:space="0" w:color="auto"/>
          <w:lang w:val="lt-LT" w:eastAsia="en-US"/>
        </w:rPr>
      </w:pPr>
      <w:r w:rsidRPr="00722A49">
        <w:rPr>
          <w:rFonts w:eastAsia="Times New Roman" w:cs="Times New Roman"/>
          <w:color w:val="auto"/>
          <w:sz w:val="24"/>
          <w:szCs w:val="24"/>
          <w:bdr w:val="none" w:sz="0" w:space="0" w:color="auto"/>
          <w:lang w:val="lt-LT" w:eastAsia="en-US"/>
        </w:rPr>
        <w:t>9.5. Perkančioji organizacija nerengs susitikimo su tiekėjais dėl pirkimo dokumentų paaiškinimo.</w:t>
      </w:r>
    </w:p>
    <w:p w14:paraId="448D4C98" w14:textId="77777777" w:rsidR="00895729" w:rsidRPr="00722A49" w:rsidRDefault="00895729" w:rsidP="00895729">
      <w:pPr>
        <w:pStyle w:val="Body2"/>
        <w:spacing w:after="0"/>
        <w:ind w:firstLine="1134"/>
        <w:rPr>
          <w:rFonts w:eastAsia="Times New Roman" w:cs="Times New Roman"/>
          <w:color w:val="auto"/>
          <w:sz w:val="24"/>
          <w:szCs w:val="24"/>
          <w:bdr w:val="none" w:sz="0" w:space="0" w:color="auto"/>
          <w:lang w:val="lt-LT" w:eastAsia="en-US"/>
        </w:rPr>
      </w:pPr>
      <w:r w:rsidRPr="00722A49">
        <w:rPr>
          <w:rFonts w:eastAsia="Times New Roman" w:cs="Times New Roman"/>
          <w:color w:val="auto"/>
          <w:sz w:val="24"/>
          <w:szCs w:val="24"/>
          <w:bdr w:val="none" w:sz="0" w:space="0" w:color="auto"/>
          <w:lang w:val="lt-LT" w:eastAsia="en-US"/>
        </w:rPr>
        <w:t xml:space="preserve">9.6. Bet kokia informacija, apklausos sąlygų paaiškinimai, pranešimai ar kitas perkančiosios organizacijos ir tiekėjo susirašinėjimas yra vykdomas tik CVP IS susirašinėjimo priemonėmis. </w:t>
      </w:r>
    </w:p>
    <w:p w14:paraId="7BC03782" w14:textId="77777777" w:rsidR="00895729" w:rsidRPr="00722A49" w:rsidRDefault="00895729" w:rsidP="00895729">
      <w:pPr>
        <w:pStyle w:val="Body2"/>
        <w:spacing w:after="0"/>
        <w:ind w:firstLine="1134"/>
        <w:rPr>
          <w:rFonts w:cs="Times New Roman"/>
          <w:color w:val="auto"/>
          <w:sz w:val="24"/>
          <w:szCs w:val="24"/>
          <w:lang w:val="lt-LT"/>
        </w:rPr>
      </w:pPr>
      <w:r w:rsidRPr="00722A49">
        <w:rPr>
          <w:rFonts w:eastAsia="Times New Roman" w:cs="Times New Roman"/>
          <w:color w:val="auto"/>
          <w:sz w:val="24"/>
          <w:szCs w:val="24"/>
          <w:bdr w:val="none" w:sz="0" w:space="0" w:color="auto"/>
          <w:lang w:val="lt-LT" w:eastAsia="en-US"/>
        </w:rPr>
        <w:t>9.7.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apklausos sąlygas paaiškina (patikslina) ir negali apklausos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w:t>
      </w:r>
    </w:p>
    <w:p w14:paraId="5E4F1977" w14:textId="77777777" w:rsidR="003F3930" w:rsidRPr="00722A49" w:rsidRDefault="003F3930" w:rsidP="003F3930">
      <w:pPr>
        <w:pStyle w:val="Body2"/>
        <w:spacing w:after="0"/>
        <w:rPr>
          <w:rFonts w:cs="Times New Roman"/>
          <w:color w:val="auto"/>
          <w:sz w:val="24"/>
          <w:szCs w:val="24"/>
          <w:lang w:val="lt-LT"/>
        </w:rPr>
      </w:pPr>
    </w:p>
    <w:p w14:paraId="1B90C2A6" w14:textId="0BF5B8EF" w:rsidR="009A5117" w:rsidRPr="00722A49" w:rsidRDefault="000E43EC" w:rsidP="000E43EC">
      <w:pPr>
        <w:spacing w:after="0" w:line="240" w:lineRule="auto"/>
        <w:ind w:firstLine="1298"/>
        <w:jc w:val="center"/>
        <w:rPr>
          <w:rFonts w:eastAsia="Times New Roman"/>
          <w:b/>
          <w:szCs w:val="24"/>
        </w:rPr>
      </w:pPr>
      <w:r w:rsidRPr="00722A49">
        <w:rPr>
          <w:b/>
          <w:szCs w:val="24"/>
        </w:rPr>
        <w:t>10</w:t>
      </w:r>
      <w:r w:rsidR="001C00B0" w:rsidRPr="00722A49">
        <w:rPr>
          <w:b/>
          <w:szCs w:val="24"/>
        </w:rPr>
        <w:t xml:space="preserve">. </w:t>
      </w:r>
      <w:r w:rsidR="000026E2" w:rsidRPr="00722A49">
        <w:rPr>
          <w:rFonts w:eastAsia="Times New Roman"/>
          <w:b/>
          <w:szCs w:val="24"/>
        </w:rPr>
        <w:t>SUSIPAŽINIMO SU PASIŪLYMAIS PROCEDŪRA</w:t>
      </w:r>
    </w:p>
    <w:p w14:paraId="1B881AAC" w14:textId="77777777" w:rsidR="000E43EC" w:rsidRPr="00722A49" w:rsidRDefault="000E43EC" w:rsidP="000E43EC">
      <w:pPr>
        <w:spacing w:after="0" w:line="240" w:lineRule="auto"/>
        <w:ind w:firstLine="1298"/>
        <w:jc w:val="center"/>
        <w:rPr>
          <w:rFonts w:eastAsia="Times New Roman"/>
          <w:b/>
          <w:szCs w:val="24"/>
        </w:rPr>
      </w:pPr>
    </w:p>
    <w:p w14:paraId="31F84A32" w14:textId="33DEEF06" w:rsidR="00546BB7" w:rsidRPr="00722A49" w:rsidRDefault="00914B63" w:rsidP="00546BB7">
      <w:pPr>
        <w:shd w:val="clear" w:color="auto" w:fill="FFFFFF"/>
        <w:tabs>
          <w:tab w:val="left" w:pos="0"/>
        </w:tabs>
        <w:suppressAutoHyphens/>
        <w:autoSpaceDN w:val="0"/>
        <w:spacing w:after="0" w:line="240" w:lineRule="auto"/>
        <w:ind w:firstLine="1298"/>
        <w:jc w:val="both"/>
        <w:textAlignment w:val="baseline"/>
        <w:rPr>
          <w:szCs w:val="24"/>
        </w:rPr>
      </w:pPr>
      <w:r w:rsidRPr="00722A49">
        <w:rPr>
          <w:szCs w:val="24"/>
        </w:rPr>
        <w:t>10.1</w:t>
      </w:r>
      <w:r w:rsidR="00546BB7" w:rsidRPr="00722A49">
        <w:t xml:space="preserve"> </w:t>
      </w:r>
      <w:r w:rsidR="00546BB7" w:rsidRPr="00722A49">
        <w:rPr>
          <w:szCs w:val="24"/>
        </w:rPr>
        <w:t>Pradinis susipažinimas su CVP IS priemonėmis pateiktais tiekėjų pasiūlymais vyks elektroninėmis priemonėmis. Suėjus pasiūlymų pateikimo terminui, atveriami CVP IS priemonėmis pateikti pasiūlymai, vadovaujantis Viešųjų pirkimų įstatymo 44 str. nuostatomis.</w:t>
      </w:r>
    </w:p>
    <w:p w14:paraId="2903BA73" w14:textId="48AF7818" w:rsidR="00E1139D" w:rsidRPr="00722A49" w:rsidRDefault="00546BB7" w:rsidP="00546BB7">
      <w:pPr>
        <w:shd w:val="clear" w:color="auto" w:fill="FFFFFF"/>
        <w:tabs>
          <w:tab w:val="left" w:pos="0"/>
        </w:tabs>
        <w:suppressAutoHyphens/>
        <w:autoSpaceDN w:val="0"/>
        <w:spacing w:after="0" w:line="240" w:lineRule="auto"/>
        <w:ind w:firstLine="1298"/>
        <w:jc w:val="both"/>
        <w:textAlignment w:val="baseline"/>
        <w:rPr>
          <w:szCs w:val="24"/>
        </w:rPr>
      </w:pPr>
      <w:r w:rsidRPr="00722A49">
        <w:rPr>
          <w:szCs w:val="24"/>
        </w:rPr>
        <w:t>10.2. Tiekėjai negali dalyvauti pradinio susipažinimo su CVP IS priemonėmis pateiktais pasiūlymais procedūroje, komisijos posėdžiuose, kuriuose atliekamos pasiūlymų nagrinėjimo, vertinimo ir palyginimo procedūros. Komisijos posėdžiuose stebėtojai nedalyvauja</w:t>
      </w:r>
      <w:r w:rsidR="007F4199" w:rsidRPr="00722A49">
        <w:rPr>
          <w:szCs w:val="24"/>
        </w:rPr>
        <w:t>.</w:t>
      </w:r>
    </w:p>
    <w:p w14:paraId="4D5719FB" w14:textId="77777777" w:rsidR="00546BB7" w:rsidRPr="00722A49" w:rsidRDefault="00546BB7" w:rsidP="00546BB7">
      <w:pPr>
        <w:shd w:val="clear" w:color="auto" w:fill="FFFFFF"/>
        <w:tabs>
          <w:tab w:val="left" w:pos="0"/>
        </w:tabs>
        <w:suppressAutoHyphens/>
        <w:autoSpaceDN w:val="0"/>
        <w:spacing w:after="0" w:line="240" w:lineRule="auto"/>
        <w:ind w:firstLine="1298"/>
        <w:jc w:val="both"/>
        <w:textAlignment w:val="baseline"/>
        <w:rPr>
          <w:rFonts w:eastAsia="Times New Roman"/>
          <w:szCs w:val="24"/>
        </w:rPr>
      </w:pPr>
    </w:p>
    <w:p w14:paraId="0F148B12" w14:textId="77777777" w:rsidR="001C00B0" w:rsidRPr="00722A49" w:rsidRDefault="000E43EC" w:rsidP="000E43EC">
      <w:pPr>
        <w:pStyle w:val="Heading"/>
        <w:ind w:firstLine="1298"/>
        <w:jc w:val="center"/>
        <w:rPr>
          <w:rFonts w:cs="Times New Roman"/>
          <w:color w:val="auto"/>
          <w:sz w:val="24"/>
          <w:szCs w:val="24"/>
          <w:lang w:val="lt-LT"/>
        </w:rPr>
      </w:pPr>
      <w:r w:rsidRPr="00722A49">
        <w:rPr>
          <w:rFonts w:cs="Times New Roman"/>
          <w:color w:val="auto"/>
          <w:sz w:val="24"/>
          <w:szCs w:val="24"/>
          <w:lang w:val="lt-LT"/>
        </w:rPr>
        <w:t>11</w:t>
      </w:r>
      <w:r w:rsidR="001C00B0" w:rsidRPr="00722A49">
        <w:rPr>
          <w:rFonts w:cs="Times New Roman"/>
          <w:color w:val="auto"/>
          <w:sz w:val="24"/>
          <w:szCs w:val="24"/>
          <w:lang w:val="lt-LT"/>
        </w:rPr>
        <w:t>. PASIŪLYMŲ NAGRINĖJIMAS</w:t>
      </w:r>
      <w:r w:rsidR="007425B9" w:rsidRPr="00722A49">
        <w:rPr>
          <w:rFonts w:cs="Times New Roman"/>
          <w:color w:val="auto"/>
          <w:sz w:val="24"/>
          <w:szCs w:val="24"/>
          <w:lang w:val="lt-LT"/>
        </w:rPr>
        <w:t xml:space="preserve"> IR PASIŪLYMO ATM</w:t>
      </w:r>
      <w:r w:rsidR="00AA46E3" w:rsidRPr="00722A49">
        <w:rPr>
          <w:rFonts w:cs="Times New Roman"/>
          <w:color w:val="auto"/>
          <w:sz w:val="24"/>
          <w:szCs w:val="24"/>
          <w:lang w:val="lt-LT"/>
        </w:rPr>
        <w:t>E</w:t>
      </w:r>
      <w:r w:rsidR="007425B9" w:rsidRPr="00722A49">
        <w:rPr>
          <w:rFonts w:cs="Times New Roman"/>
          <w:color w:val="auto"/>
          <w:sz w:val="24"/>
          <w:szCs w:val="24"/>
          <w:lang w:val="lt-LT"/>
        </w:rPr>
        <w:t>TIMO PRIEŽASTYS</w:t>
      </w:r>
    </w:p>
    <w:p w14:paraId="0EE9D31D" w14:textId="77777777" w:rsidR="005A13C3" w:rsidRPr="00722A49" w:rsidRDefault="005A13C3" w:rsidP="005A13C3">
      <w:pPr>
        <w:pStyle w:val="Body2"/>
        <w:rPr>
          <w:lang w:val="lt-LT"/>
        </w:rPr>
      </w:pPr>
    </w:p>
    <w:p w14:paraId="05E88992" w14:textId="77777777" w:rsidR="00412574" w:rsidRPr="00722A49" w:rsidRDefault="00412574" w:rsidP="00412574">
      <w:pPr>
        <w:pStyle w:val="Body2"/>
        <w:spacing w:after="0"/>
        <w:ind w:firstLine="1134"/>
        <w:rPr>
          <w:rFonts w:cs="Times New Roman"/>
          <w:sz w:val="24"/>
          <w:szCs w:val="24"/>
          <w:lang w:val="lt-LT"/>
        </w:rPr>
      </w:pPr>
      <w:r w:rsidRPr="00722A49">
        <w:rPr>
          <w:rFonts w:cs="Times New Roman"/>
          <w:sz w:val="24"/>
          <w:szCs w:val="24"/>
          <w:lang w:val="lt-LT"/>
        </w:rPr>
        <w:t>11.1. Pateiktus pasiūlymus nagrinėja, vertina ir palygina komisija šia tvarka:</w:t>
      </w:r>
    </w:p>
    <w:p w14:paraId="44F26AF9" w14:textId="77777777" w:rsidR="00412574" w:rsidRPr="00722A49" w:rsidRDefault="00412574" w:rsidP="00412574">
      <w:pPr>
        <w:pStyle w:val="Body2"/>
        <w:spacing w:after="0"/>
        <w:ind w:firstLine="1134"/>
        <w:rPr>
          <w:rFonts w:cs="Times New Roman"/>
          <w:sz w:val="24"/>
          <w:szCs w:val="24"/>
          <w:lang w:val="lt-LT"/>
        </w:rPr>
      </w:pPr>
      <w:r w:rsidRPr="00722A49">
        <w:rPr>
          <w:rFonts w:cs="Times New Roman"/>
          <w:sz w:val="24"/>
          <w:szCs w:val="24"/>
          <w:lang w:val="lt-LT"/>
        </w:rPr>
        <w:t>11.1.1. nagrinėja, ar pasiūlymas atitinka pirkimo dokumentuose nustatytus reikalavimus ir sąlygas;</w:t>
      </w:r>
    </w:p>
    <w:p w14:paraId="500B6E15" w14:textId="500D515D" w:rsidR="000F03EE" w:rsidRPr="00722A49" w:rsidRDefault="0042295D" w:rsidP="00412574">
      <w:pPr>
        <w:pStyle w:val="Body2"/>
        <w:spacing w:after="0"/>
        <w:ind w:firstLine="1134"/>
        <w:rPr>
          <w:rFonts w:cs="Times New Roman"/>
          <w:sz w:val="24"/>
          <w:szCs w:val="24"/>
          <w:lang w:val="lt-LT"/>
        </w:rPr>
      </w:pPr>
      <w:r w:rsidRPr="00722A49">
        <w:rPr>
          <w:rFonts w:cs="Times New Roman"/>
          <w:sz w:val="24"/>
          <w:szCs w:val="24"/>
          <w:lang w:val="lt-LT"/>
        </w:rPr>
        <w:t>11.1.2. įvertina Tiekėjo pašalinimo pagrindų atitikties deklaracijoje pateiktą informaciją  ir raštu tiekėjams praneša apie šio patikrinimo rezultatus.</w:t>
      </w:r>
    </w:p>
    <w:p w14:paraId="1FC5AA0B" w14:textId="37C98F49" w:rsidR="00412574" w:rsidRPr="00722A49" w:rsidRDefault="00412574" w:rsidP="00412574">
      <w:pPr>
        <w:pStyle w:val="Body2"/>
        <w:spacing w:after="0"/>
        <w:ind w:firstLine="1134"/>
        <w:rPr>
          <w:rFonts w:cs="Times New Roman"/>
          <w:sz w:val="24"/>
          <w:szCs w:val="24"/>
          <w:lang w:val="lt-LT"/>
        </w:rPr>
      </w:pPr>
      <w:r w:rsidRPr="00722A49">
        <w:rPr>
          <w:rFonts w:cs="Times New Roman"/>
          <w:sz w:val="24"/>
          <w:szCs w:val="24"/>
          <w:lang w:val="lt-LT"/>
        </w:rPr>
        <w:t>11.1.</w:t>
      </w:r>
      <w:r w:rsidR="0042295D" w:rsidRPr="00722A49">
        <w:rPr>
          <w:rFonts w:cs="Times New Roman"/>
          <w:sz w:val="24"/>
          <w:szCs w:val="24"/>
          <w:lang w:val="lt-LT"/>
        </w:rPr>
        <w:t>3</w:t>
      </w:r>
      <w:r w:rsidRPr="00722A49">
        <w:rPr>
          <w:rFonts w:cs="Times New Roman"/>
          <w:sz w:val="24"/>
          <w:szCs w:val="24"/>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D191A6B" w14:textId="0D95572D" w:rsidR="00412574" w:rsidRPr="00722A49" w:rsidRDefault="00412574" w:rsidP="00412574">
      <w:pPr>
        <w:pStyle w:val="Body2"/>
        <w:spacing w:after="0"/>
        <w:ind w:firstLine="1134"/>
        <w:rPr>
          <w:rFonts w:cs="Times New Roman"/>
          <w:color w:val="auto"/>
          <w:sz w:val="24"/>
          <w:szCs w:val="24"/>
          <w:lang w:val="lt-LT"/>
        </w:rPr>
      </w:pPr>
      <w:r w:rsidRPr="00722A49">
        <w:rPr>
          <w:rFonts w:cs="Times New Roman"/>
          <w:sz w:val="24"/>
          <w:szCs w:val="24"/>
          <w:lang w:val="lt-LT"/>
        </w:rPr>
        <w:t>11.1.</w:t>
      </w:r>
      <w:r w:rsidR="0042295D" w:rsidRPr="00722A49">
        <w:rPr>
          <w:rFonts w:cs="Times New Roman"/>
          <w:sz w:val="24"/>
          <w:szCs w:val="24"/>
          <w:lang w:val="lt-LT"/>
        </w:rPr>
        <w:t>4</w:t>
      </w:r>
      <w:r w:rsidRPr="00722A49">
        <w:rPr>
          <w:rFonts w:cs="Times New Roman"/>
          <w:sz w:val="24"/>
          <w:szCs w:val="24"/>
          <w:lang w:val="lt-LT"/>
        </w:rPr>
        <w:t xml:space="preserve">. tikrina, ar nebuvo pasiūlyta neįprastai maža kaina ir ar tiekėjas pirkimo </w:t>
      </w:r>
      <w:r w:rsidRPr="00722A49">
        <w:rPr>
          <w:rFonts w:cs="Times New Roman"/>
          <w:color w:val="auto"/>
          <w:sz w:val="24"/>
          <w:szCs w:val="24"/>
          <w:lang w:val="lt-LT"/>
        </w:rPr>
        <w:t xml:space="preserve">komisijos prašymu pateikė raštišką tinkamą kainos pagrįstumo įrodymą; </w:t>
      </w:r>
    </w:p>
    <w:p w14:paraId="47178470" w14:textId="49432299" w:rsidR="00412574" w:rsidRPr="00722A49" w:rsidRDefault="00412574" w:rsidP="00412574">
      <w:pPr>
        <w:pStyle w:val="Body2"/>
        <w:spacing w:after="0"/>
        <w:ind w:firstLine="1134"/>
        <w:rPr>
          <w:rFonts w:cs="Times New Roman"/>
          <w:color w:val="auto"/>
          <w:sz w:val="24"/>
          <w:szCs w:val="24"/>
          <w:lang w:val="lt-LT"/>
        </w:rPr>
      </w:pPr>
      <w:r w:rsidRPr="00722A49">
        <w:rPr>
          <w:rFonts w:cs="Times New Roman"/>
          <w:color w:val="auto"/>
          <w:sz w:val="24"/>
          <w:szCs w:val="24"/>
          <w:lang w:val="lt-LT"/>
        </w:rPr>
        <w:t>11.1.</w:t>
      </w:r>
      <w:r w:rsidR="0042295D" w:rsidRPr="00722A49">
        <w:rPr>
          <w:rFonts w:cs="Times New Roman"/>
          <w:color w:val="auto"/>
          <w:sz w:val="24"/>
          <w:szCs w:val="24"/>
          <w:lang w:val="lt-LT"/>
        </w:rPr>
        <w:t>5</w:t>
      </w:r>
      <w:r w:rsidRPr="00722A49">
        <w:rPr>
          <w:rFonts w:cs="Times New Roman"/>
          <w:color w:val="auto"/>
          <w:sz w:val="24"/>
          <w:szCs w:val="24"/>
          <w:lang w:val="lt-LT"/>
        </w:rPr>
        <w:t xml:space="preserve">. </w:t>
      </w:r>
      <w:r w:rsidR="00803007" w:rsidRPr="00722A49">
        <w:rPr>
          <w:rFonts w:cs="Times New Roman"/>
          <w:color w:val="auto"/>
          <w:sz w:val="24"/>
          <w:szCs w:val="24"/>
          <w:lang w:val="lt-LT"/>
        </w:rPr>
        <w:t xml:space="preserve">nustato galimą laimėtoją ir </w:t>
      </w:r>
      <w:r w:rsidRPr="00722A49">
        <w:rPr>
          <w:rFonts w:cs="Times New Roman"/>
          <w:color w:val="auto"/>
          <w:sz w:val="24"/>
          <w:szCs w:val="24"/>
          <w:lang w:val="lt-LT"/>
        </w:rPr>
        <w:t>galimo laimėtojo prašo pateikti apklausos sąlygų 4.3 punkt</w:t>
      </w:r>
      <w:r w:rsidR="00803007" w:rsidRPr="00722A49">
        <w:rPr>
          <w:rFonts w:cs="Times New Roman"/>
          <w:color w:val="auto"/>
          <w:sz w:val="24"/>
          <w:szCs w:val="24"/>
          <w:lang w:val="lt-LT"/>
        </w:rPr>
        <w:t>o</w:t>
      </w:r>
      <w:r w:rsidRPr="00722A49">
        <w:rPr>
          <w:rFonts w:cs="Times New Roman"/>
          <w:color w:val="auto"/>
          <w:sz w:val="24"/>
          <w:szCs w:val="24"/>
          <w:lang w:val="lt-LT"/>
        </w:rPr>
        <w:t xml:space="preserve"> lentelė</w:t>
      </w:r>
      <w:r w:rsidR="00803007" w:rsidRPr="00722A49">
        <w:rPr>
          <w:rFonts w:cs="Times New Roman"/>
          <w:color w:val="auto"/>
          <w:sz w:val="24"/>
          <w:szCs w:val="24"/>
          <w:lang w:val="lt-LT"/>
        </w:rPr>
        <w:t xml:space="preserve">je </w:t>
      </w:r>
      <w:r w:rsidRPr="00722A49">
        <w:rPr>
          <w:rFonts w:cs="Times New Roman"/>
          <w:color w:val="auto"/>
          <w:sz w:val="24"/>
          <w:szCs w:val="24"/>
          <w:lang w:val="lt-LT"/>
        </w:rPr>
        <w:t>nurodytus dokumentus ir patikrina, ar galimas laimėtojas atitinka 4.3 punkt</w:t>
      </w:r>
      <w:r w:rsidR="00803007" w:rsidRPr="00722A49">
        <w:rPr>
          <w:rFonts w:cs="Times New Roman"/>
          <w:color w:val="auto"/>
          <w:sz w:val="24"/>
          <w:szCs w:val="24"/>
          <w:lang w:val="lt-LT"/>
        </w:rPr>
        <w:t xml:space="preserve">o </w:t>
      </w:r>
      <w:r w:rsidRPr="00722A49">
        <w:rPr>
          <w:rFonts w:cs="Times New Roman"/>
          <w:color w:val="auto"/>
          <w:sz w:val="24"/>
          <w:szCs w:val="24"/>
          <w:lang w:val="lt-LT"/>
        </w:rPr>
        <w:t>lentelė</w:t>
      </w:r>
      <w:r w:rsidR="00803007" w:rsidRPr="00722A49">
        <w:rPr>
          <w:rFonts w:cs="Times New Roman"/>
          <w:color w:val="auto"/>
          <w:sz w:val="24"/>
          <w:szCs w:val="24"/>
          <w:lang w:val="lt-LT"/>
        </w:rPr>
        <w:t>je</w:t>
      </w:r>
      <w:r w:rsidRPr="00722A49">
        <w:rPr>
          <w:rFonts w:cs="Times New Roman"/>
          <w:color w:val="auto"/>
          <w:sz w:val="24"/>
          <w:szCs w:val="24"/>
          <w:lang w:val="lt-LT"/>
        </w:rPr>
        <w:t xml:space="preserve"> nurodytus reikalavimus;</w:t>
      </w:r>
    </w:p>
    <w:p w14:paraId="6C40A968" w14:textId="3D1C5F63" w:rsidR="00412574" w:rsidRPr="00722A49" w:rsidRDefault="00412574" w:rsidP="00412574">
      <w:pPr>
        <w:pStyle w:val="Body2"/>
        <w:spacing w:after="0"/>
        <w:ind w:firstLine="1134"/>
        <w:rPr>
          <w:rFonts w:cs="Times New Roman"/>
          <w:color w:val="auto"/>
          <w:sz w:val="24"/>
          <w:szCs w:val="24"/>
          <w:lang w:val="lt-LT"/>
        </w:rPr>
      </w:pPr>
      <w:r w:rsidRPr="00722A49">
        <w:rPr>
          <w:rFonts w:cs="Times New Roman"/>
          <w:color w:val="auto"/>
          <w:sz w:val="24"/>
          <w:szCs w:val="24"/>
          <w:lang w:val="lt-LT"/>
        </w:rPr>
        <w:t>11.1.</w:t>
      </w:r>
      <w:r w:rsidR="0042295D" w:rsidRPr="00722A49">
        <w:rPr>
          <w:rFonts w:cs="Times New Roman"/>
          <w:color w:val="auto"/>
          <w:sz w:val="24"/>
          <w:szCs w:val="24"/>
          <w:lang w:val="lt-LT"/>
        </w:rPr>
        <w:t>6</w:t>
      </w:r>
      <w:r w:rsidRPr="00722A49">
        <w:rPr>
          <w:rFonts w:cs="Times New Roman"/>
          <w:color w:val="auto"/>
          <w:sz w:val="24"/>
          <w:szCs w:val="24"/>
          <w:lang w:val="lt-LT"/>
        </w:rPr>
        <w:t>. nustato laimėtoją.</w:t>
      </w:r>
    </w:p>
    <w:p w14:paraId="07AFEA21" w14:textId="77777777" w:rsidR="00412574" w:rsidRPr="00722A49" w:rsidRDefault="00412574" w:rsidP="00412574">
      <w:pPr>
        <w:pStyle w:val="Body2"/>
        <w:spacing w:after="0"/>
        <w:ind w:firstLine="1134"/>
        <w:rPr>
          <w:rFonts w:cs="Times New Roman"/>
          <w:color w:val="auto"/>
          <w:sz w:val="24"/>
          <w:szCs w:val="24"/>
          <w:lang w:val="lt-LT"/>
        </w:rPr>
      </w:pPr>
      <w:r w:rsidRPr="00722A49">
        <w:rPr>
          <w:rFonts w:cs="Times New Roman"/>
          <w:color w:val="auto"/>
          <w:sz w:val="24"/>
          <w:szCs w:val="24"/>
          <w:lang w:val="lt-LT"/>
        </w:rPr>
        <w:t>11.2. Jeigu tiekėjas pateikė netikslius, neišsamius ar klaidingus dokumentus ar duomenis apie atitiktį pirkimo sąlygų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Pasiūlymų patikslinimo, papildymo ar paaiškinimo taisyklėmis, patvirtintomis Viešųjų pirkimų tarnybos direktoriaus 2022 m. gruodžio 30 d. įsakymu Nr. 1S-240 „Dėl pasiūlymų patikslinimo, papildymo ar paaiškinimo taisyklių patvirtinimo“.</w:t>
      </w:r>
    </w:p>
    <w:p w14:paraId="02B5A479" w14:textId="77777777" w:rsidR="00412574" w:rsidRPr="00722A49" w:rsidRDefault="00412574" w:rsidP="00412574">
      <w:pPr>
        <w:pStyle w:val="Body2"/>
        <w:spacing w:after="0"/>
        <w:ind w:firstLine="1134"/>
        <w:rPr>
          <w:rFonts w:cs="Times New Roman"/>
          <w:sz w:val="24"/>
          <w:szCs w:val="24"/>
          <w:lang w:val="lt-LT"/>
        </w:rPr>
      </w:pPr>
      <w:r w:rsidRPr="00722A49">
        <w:rPr>
          <w:rFonts w:cs="Times New Roman"/>
          <w:color w:val="auto"/>
          <w:sz w:val="24"/>
          <w:szCs w:val="24"/>
          <w:lang w:val="lt-LT"/>
        </w:rPr>
        <w:t xml:space="preserve">11.3. </w:t>
      </w:r>
      <w:r w:rsidRPr="00722A49">
        <w:rPr>
          <w:rFonts w:cs="Times New Roman"/>
          <w:sz w:val="24"/>
          <w:szCs w:val="24"/>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D735714" w14:textId="77777777" w:rsidR="00412574" w:rsidRPr="00722A49" w:rsidRDefault="00412574" w:rsidP="00412574">
      <w:pPr>
        <w:pStyle w:val="Body2"/>
        <w:spacing w:after="0"/>
        <w:ind w:firstLine="1134"/>
        <w:rPr>
          <w:rFonts w:cs="Times New Roman"/>
          <w:sz w:val="24"/>
          <w:szCs w:val="24"/>
          <w:lang w:val="lt-LT"/>
        </w:rPr>
      </w:pPr>
      <w:r w:rsidRPr="00722A49">
        <w:rPr>
          <w:rFonts w:cs="Times New Roman"/>
          <w:sz w:val="24"/>
          <w:szCs w:val="24"/>
          <w:lang w:val="lt-LT"/>
        </w:rPr>
        <w:t>11.4. Komisija reikalauja, kad dalyvis pagrįstų pasiūlyme nurodytą prekių, paslaugų, darbų ar jų sudedamųjų dalių kainą arba sąnaudas,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CE058B0" w14:textId="77777777" w:rsidR="00412574" w:rsidRPr="00722A49" w:rsidRDefault="00412574" w:rsidP="00412574">
      <w:pPr>
        <w:pStyle w:val="Body2"/>
        <w:spacing w:after="0"/>
        <w:ind w:firstLine="1134"/>
        <w:rPr>
          <w:rFonts w:cs="Times New Roman"/>
          <w:sz w:val="24"/>
          <w:szCs w:val="24"/>
          <w:lang w:val="lt-LT"/>
        </w:rPr>
      </w:pPr>
      <w:r w:rsidRPr="00722A49">
        <w:rPr>
          <w:rFonts w:cs="Times New Roman"/>
          <w:sz w:val="24"/>
          <w:szCs w:val="24"/>
          <w:lang w:val="lt-LT"/>
        </w:rPr>
        <w:t>11.5. Komisija gali nevertinti viso tiekėjo pasiūlymo, jeigu patikrinusi jo dalį nustato, kad, vadovaujantis VPĮ reikalavimais, pasiūlymas turi būti atmestas.</w:t>
      </w:r>
    </w:p>
    <w:p w14:paraId="65B707D1" w14:textId="77777777" w:rsidR="00412574" w:rsidRPr="00722A49" w:rsidRDefault="00412574" w:rsidP="00412574">
      <w:pPr>
        <w:pBdr>
          <w:top w:val="nil"/>
          <w:left w:val="nil"/>
          <w:bottom w:val="nil"/>
          <w:right w:val="nil"/>
          <w:between w:val="nil"/>
          <w:bar w:val="nil"/>
        </w:pBdr>
        <w:suppressAutoHyphens/>
        <w:spacing w:after="0" w:line="240" w:lineRule="auto"/>
        <w:ind w:firstLine="1134"/>
        <w:jc w:val="both"/>
        <w:rPr>
          <w:rFonts w:eastAsia="Arial Unicode MS"/>
          <w:b/>
          <w:bCs/>
          <w:color w:val="000000"/>
          <w:szCs w:val="24"/>
          <w:bdr w:val="nil"/>
          <w:lang w:eastAsia="lt-LT"/>
        </w:rPr>
      </w:pPr>
      <w:r w:rsidRPr="00722A49">
        <w:rPr>
          <w:rFonts w:eastAsia="Arial Unicode MS"/>
          <w:b/>
          <w:bCs/>
          <w:color w:val="000000"/>
          <w:szCs w:val="24"/>
          <w:bdr w:val="nil"/>
          <w:lang w:eastAsia="lt-LT"/>
        </w:rPr>
        <w:t>11.6. Komisija atmeta pasiūlymą, jeigu:</w:t>
      </w:r>
    </w:p>
    <w:p w14:paraId="39B3B963" w14:textId="77777777" w:rsidR="00412574" w:rsidRPr="00722A49" w:rsidRDefault="00412574" w:rsidP="00412574">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11.6.1. tiekėjas pasiūlymą ar jo dalį pateikė ne CVP IS priemonėmis;</w:t>
      </w:r>
    </w:p>
    <w:p w14:paraId="3EDBEA59" w14:textId="77777777" w:rsidR="00412574" w:rsidRPr="00722A49" w:rsidRDefault="00412574" w:rsidP="00412574">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11.6.2. pasiūlymas neatitinka pirkimo dokumentuose nustatytų reikalavimų;</w:t>
      </w:r>
    </w:p>
    <w:p w14:paraId="15BA3AF1" w14:textId="77777777" w:rsidR="00412574" w:rsidRPr="00722A49" w:rsidRDefault="00412574" w:rsidP="00412574">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11.6.3. pasiūlyta kaina yra per didelė, perkančiajai organizacijai nepriimtina;</w:t>
      </w:r>
    </w:p>
    <w:p w14:paraId="2473E487" w14:textId="77777777" w:rsidR="00412574" w:rsidRPr="00722A49" w:rsidRDefault="00412574" w:rsidP="00412574">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11.6.4. dalyvis per perkančiosios organizacijos nurodytą terminą neištaiso aritmetinių klaidų ir (ar) nepaaiškina pasiūlymo. Šiuo atveju jo pasiūlymas atmetamas kaip neatitinkantis pirkimo dokumentuose nustatytų reikalavimų;</w:t>
      </w:r>
    </w:p>
    <w:p w14:paraId="0D12D2A2" w14:textId="77777777" w:rsidR="00412574" w:rsidRPr="00722A49" w:rsidRDefault="00412574" w:rsidP="00412574">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11.6.5. pateiktame pasiūlyme nurodyta kaina yra neįprastai maža ir dalyvis, perkančiosios organizacijos prašymu, nepateikė ar pateikė netinkamus kainos pagrįstumo įrodymus;</w:t>
      </w:r>
    </w:p>
    <w:p w14:paraId="26273E2F" w14:textId="77777777" w:rsidR="00412574" w:rsidRPr="00722A49" w:rsidRDefault="00412574" w:rsidP="00412574">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lastRenderedPageBreak/>
        <w:t>11.6.6. tiekėjas, apie nustatytų reikalavimų atitikimą, yra pateikęs melagingą informaciją, kurią perkančioji organizacija gali įrodyti bet kokiomis teisėtomis priemonėmis;</w:t>
      </w:r>
    </w:p>
    <w:p w14:paraId="4A8966CB" w14:textId="77777777" w:rsidR="00412574" w:rsidRPr="00722A49" w:rsidRDefault="00412574" w:rsidP="00412574">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11.6.7.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4394BCC" w14:textId="712E0BA1" w:rsidR="00412574" w:rsidRPr="00722A49" w:rsidRDefault="00412574" w:rsidP="00412574">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11.6.8. pasiūlymą pateikęs tiekėjas neatitinka apklausos sąlygų 4.3 punkte nustatytų kokybės vadybos sistemos ir (arba) aplinkos apsaugos vadybos sistemos standartų reikalavimų, arba perkančiosios organizacijos prašymu nepateikė ar nepatikslino pateiktų netikslių ar neišsamių duomenų apie atitikimą CVP IS priemonėmis;</w:t>
      </w:r>
    </w:p>
    <w:p w14:paraId="751D809C" w14:textId="750B72D4" w:rsidR="00412574" w:rsidRPr="00722A49" w:rsidRDefault="00412574" w:rsidP="00412574">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11.6.9. tiekėjas pateikė netikslius, neišsamius pirkimo dokumentuose nuodytus kartu su pasiūlymu teikiamus dokumentus: tiekėjo įgaliojimą asmeniui pasirašyti pasiūlymą, jungtinės veiklos sutartį, veiklų sąrašą, pasiūlymo galiojimo užtikrinimą patvirtinantį dokumentą ar jų nepateikė ir perkančiosios organizacijos prašymu jų nepateikė per perkančiosios organizacijos nurodytą terminą ar pateikė netinkamus dokumentus</w:t>
      </w:r>
      <w:r w:rsidR="00BD415B" w:rsidRPr="00722A49">
        <w:rPr>
          <w:rFonts w:eastAsia="Arial Unicode MS"/>
          <w:color w:val="000000"/>
          <w:szCs w:val="24"/>
          <w:bdr w:val="nil"/>
          <w:lang w:eastAsia="lt-LT"/>
        </w:rPr>
        <w:t>;</w:t>
      </w:r>
    </w:p>
    <w:p w14:paraId="05C61437" w14:textId="02086795" w:rsidR="00BD415B" w:rsidRPr="00722A49" w:rsidRDefault="00BD415B" w:rsidP="00BD415B">
      <w:pPr>
        <w:pBdr>
          <w:top w:val="nil"/>
          <w:left w:val="nil"/>
          <w:bottom w:val="nil"/>
          <w:right w:val="nil"/>
          <w:between w:val="nil"/>
          <w:bar w:val="nil"/>
        </w:pBdr>
        <w:tabs>
          <w:tab w:val="left" w:pos="1276"/>
          <w:tab w:val="left" w:pos="1985"/>
        </w:tabs>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11.6</w:t>
      </w:r>
      <w:r w:rsidRPr="00722A49">
        <w:rPr>
          <w:rFonts w:eastAsia="Arial Unicode MS"/>
          <w:szCs w:val="24"/>
          <w:bdr w:val="nil"/>
          <w:lang w:eastAsia="lt-LT"/>
        </w:rPr>
        <w:t>.10.</w:t>
      </w:r>
      <w:r w:rsidRPr="00722A49">
        <w:rPr>
          <w:rFonts w:eastAsia="Arial Unicode MS"/>
          <w:szCs w:val="24"/>
          <w:bdr w:val="nil"/>
          <w:lang w:eastAsia="lt-LT"/>
        </w:rPr>
        <w:tab/>
        <w:t xml:space="preserve">tiekėjas </w:t>
      </w:r>
      <w:r w:rsidR="00A10DBB" w:rsidRPr="00722A49">
        <w:rPr>
          <w:rFonts w:eastAsia="Arial Unicode MS"/>
          <w:szCs w:val="24"/>
          <w:bdr w:val="nil"/>
          <w:lang w:eastAsia="lt-LT"/>
        </w:rPr>
        <w:t xml:space="preserve">(kiekvienas tiekėjų grupės narys, jei pasiūlymą pateikia tiekėjų grupė), </w:t>
      </w:r>
      <w:r w:rsidRPr="00722A49">
        <w:rPr>
          <w:rFonts w:eastAsia="Arial Unicode MS"/>
          <w:szCs w:val="24"/>
          <w:bdr w:val="nil"/>
          <w:lang w:eastAsia="lt-LT"/>
        </w:rPr>
        <w:t>pašali</w:t>
      </w:r>
      <w:r w:rsidR="00820817" w:rsidRPr="00722A49">
        <w:rPr>
          <w:rFonts w:eastAsia="Arial Unicode MS"/>
          <w:szCs w:val="24"/>
          <w:bdr w:val="nil"/>
          <w:lang w:eastAsia="lt-LT"/>
        </w:rPr>
        <w:t>namas</w:t>
      </w:r>
      <w:r w:rsidRPr="00722A49">
        <w:rPr>
          <w:rFonts w:eastAsia="Arial Unicode MS"/>
          <w:szCs w:val="24"/>
          <w:bdr w:val="nil"/>
          <w:lang w:eastAsia="lt-LT"/>
        </w:rPr>
        <w:t xml:space="preserve"> vadovaujantis pirkimo sąlygų nuostatomis dėl </w:t>
      </w:r>
      <w:r w:rsidR="008F206E" w:rsidRPr="00722A49">
        <w:rPr>
          <w:rFonts w:eastAsia="Arial Unicode MS"/>
          <w:szCs w:val="24"/>
          <w:bdr w:val="nil"/>
          <w:lang w:eastAsia="lt-LT"/>
        </w:rPr>
        <w:t>VPĮ 46 str. 2</w:t>
      </w:r>
      <w:r w:rsidR="008F206E" w:rsidRPr="00722A49">
        <w:rPr>
          <w:rFonts w:eastAsia="Arial Unicode MS"/>
          <w:szCs w:val="24"/>
          <w:bdr w:val="nil"/>
          <w:vertAlign w:val="superscript"/>
          <w:lang w:eastAsia="lt-LT"/>
        </w:rPr>
        <w:t>1</w:t>
      </w:r>
      <w:r w:rsidR="008F206E" w:rsidRPr="00722A49">
        <w:rPr>
          <w:rFonts w:eastAsia="Arial Unicode MS"/>
          <w:szCs w:val="24"/>
          <w:bdr w:val="nil"/>
          <w:lang w:eastAsia="lt-LT"/>
        </w:rPr>
        <w:t xml:space="preserve"> d.</w:t>
      </w:r>
      <w:r w:rsidR="004772FD" w:rsidRPr="00722A49">
        <w:rPr>
          <w:rFonts w:eastAsia="Arial Unicode MS"/>
          <w:szCs w:val="24"/>
          <w:bdr w:val="nil"/>
          <w:lang w:eastAsia="lt-LT"/>
        </w:rPr>
        <w:t xml:space="preserve"> nurodyto</w:t>
      </w:r>
      <w:r w:rsidR="006911A8" w:rsidRPr="00722A49">
        <w:rPr>
          <w:rFonts w:eastAsia="Arial Unicode MS"/>
          <w:szCs w:val="24"/>
          <w:bdr w:val="nil"/>
          <w:lang w:eastAsia="lt-LT"/>
        </w:rPr>
        <w:t xml:space="preserve"> </w:t>
      </w:r>
      <w:r w:rsidRPr="00722A49">
        <w:rPr>
          <w:rFonts w:eastAsia="Arial Unicode MS"/>
          <w:szCs w:val="24"/>
          <w:bdr w:val="nil"/>
          <w:lang w:eastAsia="lt-LT"/>
        </w:rPr>
        <w:t>pašalinimo pagrind</w:t>
      </w:r>
      <w:r w:rsidR="004772FD" w:rsidRPr="00722A49">
        <w:rPr>
          <w:rFonts w:eastAsia="Arial Unicode MS"/>
          <w:szCs w:val="24"/>
          <w:bdr w:val="nil"/>
          <w:lang w:eastAsia="lt-LT"/>
        </w:rPr>
        <w:t>o</w:t>
      </w:r>
      <w:r w:rsidR="00820817" w:rsidRPr="00722A49">
        <w:rPr>
          <w:rFonts w:eastAsia="Arial Unicode MS"/>
          <w:szCs w:val="24"/>
          <w:bdr w:val="nil"/>
          <w:lang w:eastAsia="lt-LT"/>
        </w:rPr>
        <w:t xml:space="preserve"> buvimo</w:t>
      </w:r>
      <w:r w:rsidRPr="00722A49">
        <w:rPr>
          <w:rFonts w:eastAsia="Arial Unicode MS"/>
          <w:szCs w:val="24"/>
          <w:bdr w:val="nil"/>
          <w:lang w:eastAsia="lt-LT"/>
        </w:rPr>
        <w:t>, taip pat ir tais atvejais, kai tiekėjas remiasi ūkio subjekto pajėgumais ir j</w:t>
      </w:r>
      <w:r w:rsidR="006115A7" w:rsidRPr="00722A49">
        <w:rPr>
          <w:rFonts w:eastAsia="Arial Unicode MS"/>
          <w:szCs w:val="24"/>
          <w:bdr w:val="nil"/>
          <w:lang w:eastAsia="lt-LT"/>
        </w:rPr>
        <w:t>am</w:t>
      </w:r>
      <w:r w:rsidRPr="00722A49">
        <w:rPr>
          <w:rFonts w:eastAsia="Arial Unicode MS"/>
          <w:szCs w:val="24"/>
          <w:bdr w:val="nil"/>
          <w:lang w:eastAsia="lt-LT"/>
        </w:rPr>
        <w:t xml:space="preserve"> pagal pirkimo sąlygas, keliam</w:t>
      </w:r>
      <w:r w:rsidR="004772FD" w:rsidRPr="00722A49">
        <w:rPr>
          <w:rFonts w:eastAsia="Arial Unicode MS"/>
          <w:szCs w:val="24"/>
          <w:bdr w:val="nil"/>
          <w:lang w:eastAsia="lt-LT"/>
        </w:rPr>
        <w:t xml:space="preserve">as </w:t>
      </w:r>
      <w:r w:rsidRPr="00722A49">
        <w:rPr>
          <w:rFonts w:eastAsia="Arial Unicode MS"/>
          <w:szCs w:val="24"/>
          <w:bdr w:val="nil"/>
          <w:lang w:eastAsia="lt-LT"/>
        </w:rPr>
        <w:t>reikalavima</w:t>
      </w:r>
      <w:r w:rsidR="004772FD" w:rsidRPr="00722A49">
        <w:rPr>
          <w:rFonts w:eastAsia="Arial Unicode MS"/>
          <w:szCs w:val="24"/>
          <w:bdr w:val="nil"/>
          <w:lang w:eastAsia="lt-LT"/>
        </w:rPr>
        <w:t>s</w:t>
      </w:r>
      <w:r w:rsidRPr="00722A49">
        <w:rPr>
          <w:rFonts w:eastAsia="Arial Unicode MS"/>
          <w:szCs w:val="24"/>
          <w:bdr w:val="nil"/>
          <w:lang w:eastAsia="lt-LT"/>
        </w:rPr>
        <w:t xml:space="preserve"> dėl pašalinimo pagrind</w:t>
      </w:r>
      <w:r w:rsidR="00A9384A" w:rsidRPr="00722A49">
        <w:rPr>
          <w:rFonts w:eastAsia="Arial Unicode MS"/>
          <w:szCs w:val="24"/>
          <w:bdr w:val="nil"/>
          <w:lang w:eastAsia="lt-LT"/>
        </w:rPr>
        <w:t>o</w:t>
      </w:r>
      <w:r w:rsidRPr="00722A49">
        <w:rPr>
          <w:rFonts w:eastAsia="Arial Unicode MS"/>
          <w:szCs w:val="24"/>
          <w:bdr w:val="nil"/>
          <w:lang w:eastAsia="lt-LT"/>
        </w:rPr>
        <w:t>, tačiau ūkio subjekto padėtis atitinka nustatyt</w:t>
      </w:r>
      <w:r w:rsidR="00036E49" w:rsidRPr="00722A49">
        <w:rPr>
          <w:rFonts w:eastAsia="Arial Unicode MS"/>
          <w:szCs w:val="24"/>
          <w:bdr w:val="nil"/>
          <w:lang w:eastAsia="lt-LT"/>
        </w:rPr>
        <w:t>ą</w:t>
      </w:r>
      <w:r w:rsidRPr="00722A49">
        <w:rPr>
          <w:rFonts w:eastAsia="Arial Unicode MS"/>
          <w:szCs w:val="24"/>
          <w:bdr w:val="nil"/>
          <w:lang w:eastAsia="lt-LT"/>
        </w:rPr>
        <w:t xml:space="preserve"> pašalinimo pagrind</w:t>
      </w:r>
      <w:r w:rsidR="00036E49" w:rsidRPr="00722A49">
        <w:rPr>
          <w:rFonts w:eastAsia="Arial Unicode MS"/>
          <w:szCs w:val="24"/>
          <w:bdr w:val="nil"/>
          <w:lang w:eastAsia="lt-LT"/>
        </w:rPr>
        <w:t>ą</w:t>
      </w:r>
      <w:r w:rsidRPr="00722A49">
        <w:rPr>
          <w:rFonts w:eastAsia="Arial Unicode MS"/>
          <w:szCs w:val="24"/>
          <w:bdr w:val="nil"/>
          <w:lang w:eastAsia="lt-LT"/>
        </w:rPr>
        <w:t xml:space="preserve"> ir perkančiosios organizacijos nurodymu tiekėjas nepakeitė šio ūkio subjekto į pašalinimo pagrind</w:t>
      </w:r>
      <w:r w:rsidR="000B2212" w:rsidRPr="00722A49">
        <w:rPr>
          <w:rFonts w:eastAsia="Arial Unicode MS"/>
          <w:szCs w:val="24"/>
          <w:bdr w:val="nil"/>
          <w:lang w:eastAsia="lt-LT"/>
        </w:rPr>
        <w:t>o</w:t>
      </w:r>
      <w:r w:rsidRPr="00722A49">
        <w:rPr>
          <w:rFonts w:eastAsia="Arial Unicode MS"/>
          <w:szCs w:val="24"/>
          <w:bdr w:val="nil"/>
          <w:lang w:eastAsia="lt-LT"/>
        </w:rPr>
        <w:t xml:space="preserve"> neturintį ūkio subjektą.</w:t>
      </w:r>
    </w:p>
    <w:p w14:paraId="07DBE706" w14:textId="77777777" w:rsidR="00412574" w:rsidRPr="00722A49" w:rsidRDefault="00412574" w:rsidP="00412574">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11.7. Apie pasiūlymo atmetimą ir tokio atmetimo priežastis tiekėjas informuojamas raštu CVP IS priemonėmis.</w:t>
      </w:r>
    </w:p>
    <w:p w14:paraId="1A3A7885" w14:textId="77777777" w:rsidR="00412574" w:rsidRPr="00722A49" w:rsidRDefault="00412574" w:rsidP="00412574">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11.8.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227FB58" w14:textId="77777777" w:rsidR="001C00B0" w:rsidRPr="00722A49" w:rsidRDefault="001C00B0" w:rsidP="003F3930">
      <w:pPr>
        <w:pStyle w:val="Body2"/>
        <w:spacing w:after="0"/>
        <w:rPr>
          <w:rFonts w:cs="Times New Roman"/>
          <w:sz w:val="24"/>
          <w:szCs w:val="24"/>
          <w:lang w:val="lt-LT"/>
        </w:rPr>
      </w:pPr>
    </w:p>
    <w:p w14:paraId="0EEDBD1C" w14:textId="77777777" w:rsidR="001C00B0" w:rsidRPr="00722A49" w:rsidRDefault="00313764" w:rsidP="00CC1372">
      <w:pPr>
        <w:pStyle w:val="Heading"/>
        <w:jc w:val="center"/>
        <w:rPr>
          <w:rFonts w:cs="Times New Roman"/>
          <w:color w:val="auto"/>
          <w:sz w:val="24"/>
          <w:szCs w:val="24"/>
          <w:lang w:val="lt-LT"/>
        </w:rPr>
      </w:pPr>
      <w:r w:rsidRPr="00722A49">
        <w:rPr>
          <w:rFonts w:cs="Times New Roman"/>
          <w:color w:val="auto"/>
          <w:sz w:val="24"/>
          <w:szCs w:val="24"/>
          <w:lang w:val="lt-LT"/>
        </w:rPr>
        <w:t>12</w:t>
      </w:r>
      <w:r w:rsidR="00216A9E" w:rsidRPr="00722A49">
        <w:rPr>
          <w:rFonts w:cs="Times New Roman"/>
          <w:color w:val="auto"/>
          <w:sz w:val="24"/>
          <w:szCs w:val="24"/>
          <w:lang w:val="lt-LT"/>
        </w:rPr>
        <w:t>. PASIŪLYMŲ VERTINIMAS</w:t>
      </w:r>
    </w:p>
    <w:p w14:paraId="517C8E46" w14:textId="77777777" w:rsidR="001C00B0" w:rsidRPr="00722A49" w:rsidRDefault="001C00B0" w:rsidP="00CC1372">
      <w:pPr>
        <w:pStyle w:val="Body2"/>
        <w:spacing w:after="0"/>
        <w:rPr>
          <w:rFonts w:cs="Times New Roman"/>
          <w:color w:val="auto"/>
          <w:sz w:val="24"/>
          <w:szCs w:val="24"/>
          <w:lang w:val="lt-LT"/>
        </w:rPr>
      </w:pPr>
    </w:p>
    <w:p w14:paraId="326AE8A0" w14:textId="77777777" w:rsidR="00313764" w:rsidRPr="00722A49" w:rsidRDefault="00313764" w:rsidP="00EC2ED3">
      <w:pPr>
        <w:pStyle w:val="Body2"/>
        <w:spacing w:after="0"/>
        <w:ind w:firstLine="1134"/>
        <w:rPr>
          <w:rFonts w:cs="Times New Roman"/>
          <w:color w:val="auto"/>
          <w:sz w:val="24"/>
          <w:szCs w:val="24"/>
          <w:lang w:val="lt-LT"/>
        </w:rPr>
      </w:pPr>
      <w:r w:rsidRPr="00722A49">
        <w:rPr>
          <w:rFonts w:cs="Times New Roman"/>
          <w:color w:val="auto"/>
          <w:sz w:val="24"/>
          <w:szCs w:val="24"/>
          <w:lang w:val="lt-LT"/>
        </w:rPr>
        <w:t>12</w:t>
      </w:r>
      <w:r w:rsidR="001C00B0" w:rsidRPr="00722A49">
        <w:rPr>
          <w:rFonts w:cs="Times New Roman"/>
          <w:color w:val="auto"/>
          <w:sz w:val="24"/>
          <w:szCs w:val="24"/>
          <w:lang w:val="lt-LT"/>
        </w:rPr>
        <w:t>.1. Perkančioji organizacija ekonomiškai naudingiausią pasiūlymą išrenka pagal kainą</w:t>
      </w:r>
      <w:r w:rsidRPr="00722A49">
        <w:rPr>
          <w:rFonts w:cs="Times New Roman"/>
          <w:color w:val="auto"/>
          <w:sz w:val="24"/>
          <w:szCs w:val="24"/>
          <w:lang w:val="lt-LT"/>
        </w:rPr>
        <w:t>.</w:t>
      </w:r>
      <w:r w:rsidR="001C00B0" w:rsidRPr="00722A49">
        <w:rPr>
          <w:rFonts w:cs="Times New Roman"/>
          <w:color w:val="auto"/>
          <w:sz w:val="24"/>
          <w:szCs w:val="24"/>
          <w:lang w:val="lt-LT"/>
        </w:rPr>
        <w:t xml:space="preserve"> Ekonomiškai naudingiausiu pasiūlymu laikomas mažiausios </w:t>
      </w:r>
      <w:r w:rsidRPr="00722A49">
        <w:rPr>
          <w:rFonts w:cs="Times New Roman"/>
          <w:color w:val="auto"/>
          <w:sz w:val="24"/>
          <w:szCs w:val="24"/>
          <w:lang w:val="lt-LT"/>
        </w:rPr>
        <w:t xml:space="preserve">kainos </w:t>
      </w:r>
      <w:r w:rsidR="001C00B0" w:rsidRPr="00722A49">
        <w:rPr>
          <w:rFonts w:cs="Times New Roman"/>
          <w:color w:val="auto"/>
          <w:sz w:val="24"/>
          <w:szCs w:val="24"/>
          <w:lang w:val="lt-LT"/>
        </w:rPr>
        <w:t>pasiūlymas.</w:t>
      </w:r>
    </w:p>
    <w:p w14:paraId="4A6B09C2" w14:textId="77777777" w:rsidR="001C00B0" w:rsidRPr="00722A49" w:rsidRDefault="00313764" w:rsidP="00EC2ED3">
      <w:pPr>
        <w:pStyle w:val="Body2"/>
        <w:spacing w:after="0"/>
        <w:ind w:firstLine="1134"/>
        <w:rPr>
          <w:rFonts w:cs="Times New Roman"/>
          <w:color w:val="auto"/>
          <w:sz w:val="24"/>
          <w:szCs w:val="24"/>
          <w:lang w:val="lt-LT"/>
        </w:rPr>
      </w:pPr>
      <w:r w:rsidRPr="00722A49">
        <w:rPr>
          <w:rFonts w:cs="Times New Roman"/>
          <w:color w:val="auto"/>
          <w:sz w:val="24"/>
          <w:szCs w:val="24"/>
          <w:lang w:val="lt-LT"/>
        </w:rPr>
        <w:t>12</w:t>
      </w:r>
      <w:r w:rsidR="001C00B0" w:rsidRPr="00722A49">
        <w:rPr>
          <w:rFonts w:cs="Times New Roman"/>
          <w:color w:val="auto"/>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6223D5" w14:textId="77777777" w:rsidR="0019425E" w:rsidRPr="00722A49" w:rsidRDefault="0019425E" w:rsidP="00EC2ED3">
      <w:pPr>
        <w:pStyle w:val="Body2"/>
        <w:spacing w:after="0"/>
        <w:ind w:firstLine="1134"/>
        <w:rPr>
          <w:rFonts w:cs="Times New Roman"/>
          <w:color w:val="auto"/>
          <w:sz w:val="24"/>
          <w:szCs w:val="24"/>
          <w:lang w:val="lt-LT"/>
        </w:rPr>
      </w:pPr>
    </w:p>
    <w:p w14:paraId="5B055960" w14:textId="77777777" w:rsidR="001C00B0" w:rsidRPr="00722A49" w:rsidRDefault="0019425E" w:rsidP="00D43DAE">
      <w:pPr>
        <w:spacing w:after="0" w:line="240" w:lineRule="auto"/>
        <w:jc w:val="center"/>
        <w:rPr>
          <w:szCs w:val="24"/>
        </w:rPr>
      </w:pPr>
      <w:r w:rsidRPr="00722A49">
        <w:rPr>
          <w:rFonts w:eastAsia="Times New Roman"/>
          <w:b/>
          <w:szCs w:val="24"/>
        </w:rPr>
        <w:t xml:space="preserve">13. </w:t>
      </w:r>
      <w:r w:rsidR="001C00B0" w:rsidRPr="00722A49">
        <w:rPr>
          <w:b/>
          <w:bCs/>
          <w:szCs w:val="24"/>
        </w:rPr>
        <w:t>PASIŪLYMŲ EILĖ IR LAIMĖTOJO NUSTATYMAS</w:t>
      </w:r>
    </w:p>
    <w:p w14:paraId="77429E26" w14:textId="77777777" w:rsidR="001C00B0" w:rsidRPr="00722A49" w:rsidRDefault="001C00B0" w:rsidP="00CC1372">
      <w:pPr>
        <w:pStyle w:val="Body2"/>
        <w:spacing w:after="0"/>
        <w:rPr>
          <w:rFonts w:cs="Times New Roman"/>
          <w:color w:val="auto"/>
          <w:sz w:val="24"/>
          <w:szCs w:val="24"/>
          <w:lang w:val="lt-LT"/>
        </w:rPr>
      </w:pPr>
    </w:p>
    <w:p w14:paraId="178A456C" w14:textId="77777777" w:rsidR="00FE327B" w:rsidRPr="00722A49" w:rsidRDefault="00FE327B" w:rsidP="00FE327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13.1. Išnagrinėjusi, įvertinusi ir palyginusi pateiktus pasiūlymus, Komisija nustato pasiūlymų eilę ir laimėjusį pasiūlymą bei priima sprendimą dėl pirkimo sutarties sudarymo.</w:t>
      </w:r>
    </w:p>
    <w:p w14:paraId="2E95FCC7" w14:textId="77777777" w:rsidR="00FE327B" w:rsidRPr="00722A49" w:rsidRDefault="00FE327B" w:rsidP="00FE327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13.2.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B0F2F24" w14:textId="77777777" w:rsidR="00FE327B" w:rsidRPr="00722A49" w:rsidRDefault="00FE327B" w:rsidP="00FE327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 xml:space="preserve">13.3. Laimėjusiu pasiūlymu pripažįstamas pasiūlymas esantis pasiūlymų eilės pirmoje vietoje Viešųjų pirkimų įstatymo bei šių pirkimo dokumentų nustatyta tvarka. </w:t>
      </w:r>
    </w:p>
    <w:p w14:paraId="2090518B" w14:textId="77777777" w:rsidR="00FE327B" w:rsidRPr="00722A49" w:rsidRDefault="00FE327B" w:rsidP="00FE327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13.4. Pasiūlymų eilė nesudaroma, jei pasiūlymą pateikė ar, pirkimo procedūrų metu atmetus kitus pasiūlymus, liko vienas tiekėjas.</w:t>
      </w:r>
    </w:p>
    <w:p w14:paraId="5B9516B0" w14:textId="77777777" w:rsidR="00FE327B" w:rsidRPr="00722A49" w:rsidRDefault="00FE327B" w:rsidP="00FE327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 xml:space="preserve">13.5.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w:t>
      </w:r>
      <w:r w:rsidRPr="00722A49">
        <w:rPr>
          <w:rFonts w:eastAsia="Arial Unicode MS"/>
          <w:color w:val="000000"/>
          <w:szCs w:val="24"/>
          <w:bdr w:val="nil"/>
          <w:lang w:eastAsia="lt-LT"/>
        </w:rPr>
        <w:lastRenderedPageBreak/>
        <w:t>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1944BF0" w14:textId="77777777" w:rsidR="00FE327B" w:rsidRPr="00722A49" w:rsidRDefault="00FE327B" w:rsidP="00FE327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13.6. Pirkimo sutartis sudaroma netaikant pirkimo sutarties sudarymo atidėjimo termino.</w:t>
      </w:r>
    </w:p>
    <w:p w14:paraId="3131DC2D" w14:textId="77777777" w:rsidR="00FE327B" w:rsidRPr="00722A49" w:rsidRDefault="00FE327B" w:rsidP="00FE327B">
      <w:pPr>
        <w:pBdr>
          <w:top w:val="nil"/>
          <w:left w:val="nil"/>
          <w:bottom w:val="nil"/>
          <w:right w:val="nil"/>
          <w:between w:val="nil"/>
          <w:bar w:val="nil"/>
        </w:pBdr>
        <w:suppressAutoHyphens/>
        <w:spacing w:after="0" w:line="240" w:lineRule="auto"/>
        <w:ind w:firstLine="1134"/>
        <w:jc w:val="both"/>
        <w:rPr>
          <w:rFonts w:eastAsia="Arial Unicode MS"/>
          <w:color w:val="000000"/>
          <w:szCs w:val="24"/>
          <w:bdr w:val="nil"/>
          <w:lang w:eastAsia="lt-LT"/>
        </w:rPr>
      </w:pPr>
      <w:r w:rsidRPr="00722A49">
        <w:rPr>
          <w:rFonts w:eastAsia="Arial Unicode MS"/>
          <w:color w:val="000000"/>
          <w:szCs w:val="24"/>
          <w:bdr w:val="nil"/>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pirkimo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844D1E5" w14:textId="77777777" w:rsidR="00E258E9" w:rsidRPr="00722A49" w:rsidRDefault="00E258E9" w:rsidP="00E258E9">
      <w:pPr>
        <w:pStyle w:val="Body2"/>
        <w:spacing w:after="0"/>
        <w:ind w:firstLine="1276"/>
        <w:rPr>
          <w:rFonts w:cs="Times New Roman"/>
          <w:sz w:val="24"/>
          <w:szCs w:val="24"/>
          <w:lang w:val="lt-LT"/>
        </w:rPr>
      </w:pPr>
    </w:p>
    <w:p w14:paraId="13351722" w14:textId="77777777" w:rsidR="007D71DA" w:rsidRPr="00722A49" w:rsidRDefault="0019425E" w:rsidP="007D71DA">
      <w:pPr>
        <w:widowControl w:val="0"/>
        <w:spacing w:after="0"/>
        <w:jc w:val="center"/>
        <w:rPr>
          <w:b/>
          <w:szCs w:val="24"/>
        </w:rPr>
      </w:pPr>
      <w:r w:rsidRPr="00722A49">
        <w:rPr>
          <w:b/>
          <w:szCs w:val="24"/>
        </w:rPr>
        <w:t>1</w:t>
      </w:r>
      <w:r w:rsidR="00D43DAE" w:rsidRPr="00722A49">
        <w:rPr>
          <w:b/>
          <w:szCs w:val="24"/>
        </w:rPr>
        <w:t>4</w:t>
      </w:r>
      <w:r w:rsidR="007D71DA" w:rsidRPr="00722A49">
        <w:rPr>
          <w:b/>
          <w:szCs w:val="24"/>
        </w:rPr>
        <w:t>. GINČŲ NAGRINĖJIMO TVARKA</w:t>
      </w:r>
    </w:p>
    <w:p w14:paraId="76C53E21" w14:textId="77777777" w:rsidR="007D71DA" w:rsidRPr="00722A49" w:rsidRDefault="007D71DA" w:rsidP="007D71DA">
      <w:pPr>
        <w:widowControl w:val="0"/>
        <w:spacing w:after="0"/>
        <w:jc w:val="center"/>
        <w:rPr>
          <w:szCs w:val="24"/>
        </w:rPr>
      </w:pPr>
    </w:p>
    <w:p w14:paraId="087D9423" w14:textId="77777777" w:rsidR="00FE702D" w:rsidRPr="00722A49" w:rsidRDefault="0019425E" w:rsidP="00FE702D">
      <w:pPr>
        <w:widowControl w:val="0"/>
        <w:tabs>
          <w:tab w:val="left" w:pos="1276"/>
        </w:tabs>
        <w:spacing w:after="0" w:line="240" w:lineRule="auto"/>
        <w:ind w:firstLine="1298"/>
        <w:jc w:val="both"/>
        <w:rPr>
          <w:szCs w:val="24"/>
        </w:rPr>
      </w:pPr>
      <w:r w:rsidRPr="00722A49">
        <w:rPr>
          <w:szCs w:val="24"/>
        </w:rPr>
        <w:t>1</w:t>
      </w:r>
      <w:r w:rsidR="00D43DAE" w:rsidRPr="00722A49">
        <w:rPr>
          <w:szCs w:val="24"/>
        </w:rPr>
        <w:t>4</w:t>
      </w:r>
      <w:r w:rsidR="00824C7B" w:rsidRPr="00722A49">
        <w:rPr>
          <w:szCs w:val="24"/>
        </w:rPr>
        <w:t xml:space="preserve">.1. </w:t>
      </w:r>
      <w:r w:rsidR="00FE702D" w:rsidRPr="00722A49">
        <w:rPr>
          <w:szCs w:val="24"/>
        </w:rPr>
        <w:t>Tiekėjas, kuris mano, kad  perkančioji organizacija nesilaikė VPĮ reikalavimų ir tuo pažeidė ar pažeis jo teisėtus interesus, VPĮ VII skyriuje nustatyta tvarka gali kreiptis į apygardos teismą, kaip pirmosios instancijos teismą.</w:t>
      </w:r>
    </w:p>
    <w:p w14:paraId="6817B3AC" w14:textId="3F866CF6" w:rsidR="00FE702D" w:rsidRPr="00722A49" w:rsidRDefault="00FE702D" w:rsidP="00FE702D">
      <w:pPr>
        <w:widowControl w:val="0"/>
        <w:tabs>
          <w:tab w:val="left" w:pos="1276"/>
        </w:tabs>
        <w:spacing w:after="0" w:line="240" w:lineRule="auto"/>
        <w:ind w:firstLine="1298"/>
        <w:jc w:val="both"/>
        <w:rPr>
          <w:szCs w:val="24"/>
        </w:rPr>
      </w:pPr>
      <w:r w:rsidRPr="00722A49">
        <w:rPr>
          <w:szCs w:val="24"/>
        </w:rPr>
        <w:t xml:space="preserve">14.2. Tiekėjas, norėdamas iki pirkimo sutarties sudarymo teisme ginčyti perkančiosios organizacijos sprendimus ar veiksmus, pirmiausia elektroninėmis priemonėmis turi pateikti pretenziją perkančiajai organizacijai. </w:t>
      </w:r>
    </w:p>
    <w:p w14:paraId="45891ECA" w14:textId="5315C7C9" w:rsidR="000057BD" w:rsidRPr="00722A49" w:rsidRDefault="00FE702D" w:rsidP="00FE702D">
      <w:pPr>
        <w:widowControl w:val="0"/>
        <w:tabs>
          <w:tab w:val="left" w:pos="1276"/>
        </w:tabs>
        <w:spacing w:after="0" w:line="240" w:lineRule="auto"/>
        <w:ind w:firstLine="1298"/>
        <w:jc w:val="both"/>
        <w:rPr>
          <w:szCs w:val="24"/>
        </w:rPr>
      </w:pPr>
      <w:r w:rsidRPr="00722A49">
        <w:rPr>
          <w:szCs w:val="24"/>
        </w:rPr>
        <w:t>14.3. Pretenzijos pateikimo perkančiajai organizacijai, prašymo pateikimo ar ieškinio pareiškimo teismui terminai nustatyti VPĮ 102 straipsnyje.</w:t>
      </w:r>
    </w:p>
    <w:p w14:paraId="0ABBFCB3" w14:textId="77777777" w:rsidR="002A496D" w:rsidRPr="00722A49" w:rsidRDefault="002A496D" w:rsidP="009241FA">
      <w:pPr>
        <w:spacing w:after="0" w:line="240" w:lineRule="auto"/>
        <w:ind w:right="-1" w:firstLine="1259"/>
        <w:jc w:val="center"/>
        <w:rPr>
          <w:szCs w:val="24"/>
        </w:rPr>
      </w:pPr>
    </w:p>
    <w:p w14:paraId="386EFB08" w14:textId="1ACB77B4" w:rsidR="000D2B27" w:rsidRPr="00722A49" w:rsidRDefault="0019425E" w:rsidP="009241FA">
      <w:pPr>
        <w:spacing w:after="0" w:line="240" w:lineRule="auto"/>
        <w:ind w:right="-1" w:firstLine="1259"/>
        <w:jc w:val="center"/>
        <w:rPr>
          <w:b/>
          <w:szCs w:val="24"/>
        </w:rPr>
      </w:pPr>
      <w:r w:rsidRPr="00722A49">
        <w:rPr>
          <w:b/>
          <w:szCs w:val="24"/>
        </w:rPr>
        <w:t>1</w:t>
      </w:r>
      <w:r w:rsidR="00D43DAE" w:rsidRPr="00722A49">
        <w:rPr>
          <w:b/>
          <w:szCs w:val="24"/>
        </w:rPr>
        <w:t>5</w:t>
      </w:r>
      <w:r w:rsidR="000D2B27" w:rsidRPr="00722A49">
        <w:rPr>
          <w:b/>
          <w:szCs w:val="24"/>
        </w:rPr>
        <w:t>. PIRKIMO SUTARTIES PASIRAŠYMAS IR SĄLYGOS</w:t>
      </w:r>
    </w:p>
    <w:p w14:paraId="14A13EF8" w14:textId="77777777" w:rsidR="000D2B27" w:rsidRPr="00722A49" w:rsidRDefault="000D2B27" w:rsidP="00CC1372">
      <w:pPr>
        <w:pStyle w:val="Body2"/>
        <w:spacing w:after="0"/>
        <w:rPr>
          <w:rFonts w:cs="Times New Roman"/>
          <w:sz w:val="24"/>
          <w:szCs w:val="24"/>
          <w:lang w:val="lt-LT"/>
        </w:rPr>
      </w:pPr>
    </w:p>
    <w:p w14:paraId="08F97A80" w14:textId="3CFCBA93" w:rsidR="00293392" w:rsidRPr="00722A49" w:rsidRDefault="00293392" w:rsidP="00293392">
      <w:pPr>
        <w:pStyle w:val="Body2"/>
        <w:spacing w:after="0"/>
        <w:ind w:firstLine="1134"/>
        <w:rPr>
          <w:rFonts w:eastAsia="Times New Roman" w:cs="Times New Roman"/>
          <w:color w:val="auto"/>
          <w:sz w:val="24"/>
          <w:szCs w:val="24"/>
          <w:bdr w:val="none" w:sz="0" w:space="0" w:color="auto"/>
          <w:lang w:val="lt-LT"/>
        </w:rPr>
      </w:pPr>
      <w:r w:rsidRPr="00722A49">
        <w:rPr>
          <w:rFonts w:eastAsia="Times New Roman" w:cs="Times New Roman"/>
          <w:color w:val="auto"/>
          <w:sz w:val="24"/>
          <w:szCs w:val="24"/>
          <w:bdr w:val="none" w:sz="0" w:space="0" w:color="auto"/>
          <w:lang w:val="lt-LT"/>
        </w:rPr>
        <w:t>1</w:t>
      </w:r>
      <w:r w:rsidR="00D43DAE" w:rsidRPr="00722A49">
        <w:rPr>
          <w:rFonts w:eastAsia="Times New Roman" w:cs="Times New Roman"/>
          <w:color w:val="auto"/>
          <w:sz w:val="24"/>
          <w:szCs w:val="24"/>
          <w:bdr w:val="none" w:sz="0" w:space="0" w:color="auto"/>
          <w:lang w:val="lt-LT"/>
        </w:rPr>
        <w:t>5</w:t>
      </w:r>
      <w:r w:rsidRPr="00722A49">
        <w:rPr>
          <w:rFonts w:eastAsia="Times New Roman" w:cs="Times New Roman"/>
          <w:color w:val="auto"/>
          <w:sz w:val="24"/>
          <w:szCs w:val="24"/>
          <w:bdr w:val="none" w:sz="0" w:space="0" w:color="auto"/>
          <w:lang w:val="lt-LT"/>
        </w:rPr>
        <w:t>.1. Perkančioji organizacija sudaryti pirkimo sutartį raštu kviečia tą dalyvį, kurio pasiūlymas pripažintas laimėjusiu, kartu jam nurodomas laikas, iki kada reikia sudaryti pirkimo sutart</w:t>
      </w:r>
      <w:r w:rsidR="00AD64F0" w:rsidRPr="00722A49">
        <w:rPr>
          <w:rFonts w:eastAsia="Times New Roman" w:cs="Times New Roman"/>
          <w:color w:val="auto"/>
          <w:sz w:val="24"/>
          <w:szCs w:val="24"/>
          <w:bdr w:val="none" w:sz="0" w:space="0" w:color="auto"/>
          <w:lang w:val="lt-LT"/>
        </w:rPr>
        <w:t>į</w:t>
      </w:r>
      <w:r w:rsidRPr="00722A49">
        <w:rPr>
          <w:rFonts w:eastAsia="Times New Roman" w:cs="Times New Roman"/>
          <w:color w:val="auto"/>
          <w:sz w:val="24"/>
          <w:szCs w:val="24"/>
          <w:bdr w:val="none" w:sz="0" w:space="0" w:color="auto"/>
          <w:lang w:val="lt-LT"/>
        </w:rPr>
        <w:t>.</w:t>
      </w:r>
    </w:p>
    <w:p w14:paraId="65DD4223" w14:textId="5FDD74E6" w:rsidR="0020063E" w:rsidRPr="00722A49" w:rsidRDefault="00293392" w:rsidP="00293392">
      <w:pPr>
        <w:pStyle w:val="Body2"/>
        <w:spacing w:after="0"/>
        <w:ind w:firstLine="1134"/>
        <w:rPr>
          <w:rFonts w:cs="Times New Roman"/>
          <w:sz w:val="24"/>
          <w:szCs w:val="24"/>
          <w:lang w:val="lt-LT"/>
        </w:rPr>
      </w:pPr>
      <w:r w:rsidRPr="00722A49">
        <w:rPr>
          <w:rFonts w:eastAsia="Times New Roman" w:cs="Times New Roman"/>
          <w:color w:val="auto"/>
          <w:sz w:val="24"/>
          <w:szCs w:val="24"/>
          <w:bdr w:val="none" w:sz="0" w:space="0" w:color="auto"/>
          <w:lang w:val="lt-LT"/>
        </w:rPr>
        <w:t>1</w:t>
      </w:r>
      <w:r w:rsidR="00D43DAE" w:rsidRPr="00722A49">
        <w:rPr>
          <w:rFonts w:eastAsia="Times New Roman" w:cs="Times New Roman"/>
          <w:color w:val="auto"/>
          <w:sz w:val="24"/>
          <w:szCs w:val="24"/>
          <w:bdr w:val="none" w:sz="0" w:space="0" w:color="auto"/>
          <w:lang w:val="lt-LT"/>
        </w:rPr>
        <w:t>5</w:t>
      </w:r>
      <w:r w:rsidRPr="00722A49">
        <w:rPr>
          <w:rFonts w:eastAsia="Times New Roman" w:cs="Times New Roman"/>
          <w:color w:val="auto"/>
          <w:sz w:val="24"/>
          <w:szCs w:val="24"/>
          <w:bdr w:val="none" w:sz="0" w:space="0" w:color="auto"/>
          <w:lang w:val="lt-LT"/>
        </w:rPr>
        <w:t xml:space="preserve">.2. Pirkimo sutarties sąlygos pateikiamos </w:t>
      </w:r>
      <w:r w:rsidR="00893634" w:rsidRPr="00722A49">
        <w:rPr>
          <w:rFonts w:eastAsia="Times New Roman" w:cs="Times New Roman"/>
          <w:color w:val="auto"/>
          <w:sz w:val="24"/>
          <w:szCs w:val="24"/>
          <w:bdr w:val="none" w:sz="0" w:space="0" w:color="auto"/>
          <w:lang w:val="lt-LT"/>
        </w:rPr>
        <w:t>apklausos</w:t>
      </w:r>
      <w:r w:rsidRPr="00722A49">
        <w:rPr>
          <w:rFonts w:eastAsia="Times New Roman" w:cs="Times New Roman"/>
          <w:color w:val="auto"/>
          <w:sz w:val="24"/>
          <w:szCs w:val="24"/>
          <w:bdr w:val="none" w:sz="0" w:space="0" w:color="auto"/>
          <w:lang w:val="lt-LT"/>
        </w:rPr>
        <w:t xml:space="preserve"> sąlygų </w:t>
      </w:r>
      <w:r w:rsidR="00251158" w:rsidRPr="00722A49">
        <w:rPr>
          <w:rFonts w:eastAsia="Times New Roman" w:cs="Times New Roman"/>
          <w:color w:val="auto"/>
          <w:sz w:val="24"/>
          <w:szCs w:val="24"/>
          <w:bdr w:val="none" w:sz="0" w:space="0" w:color="auto"/>
          <w:lang w:val="lt-LT"/>
        </w:rPr>
        <w:t>3</w:t>
      </w:r>
      <w:r w:rsidR="002A496D" w:rsidRPr="00722A49">
        <w:rPr>
          <w:rFonts w:eastAsia="Times New Roman" w:cs="Times New Roman"/>
          <w:color w:val="auto"/>
          <w:sz w:val="24"/>
          <w:szCs w:val="24"/>
          <w:bdr w:val="none" w:sz="0" w:space="0" w:color="auto"/>
          <w:lang w:val="lt-LT"/>
        </w:rPr>
        <w:t xml:space="preserve"> </w:t>
      </w:r>
      <w:r w:rsidRPr="00722A49">
        <w:rPr>
          <w:rFonts w:eastAsia="Times New Roman" w:cs="Times New Roman"/>
          <w:color w:val="auto"/>
          <w:sz w:val="24"/>
          <w:szCs w:val="24"/>
          <w:bdr w:val="none" w:sz="0" w:space="0" w:color="auto"/>
          <w:lang w:val="lt-LT"/>
        </w:rPr>
        <w:t>priede.</w:t>
      </w:r>
    </w:p>
    <w:p w14:paraId="743F170C" w14:textId="77777777" w:rsidR="00293392" w:rsidRPr="00722A49" w:rsidRDefault="00293392" w:rsidP="009241FA">
      <w:pPr>
        <w:spacing w:after="0" w:line="240" w:lineRule="auto"/>
        <w:ind w:right="-1"/>
        <w:jc w:val="center"/>
        <w:rPr>
          <w:rFonts w:eastAsia="Times New Roman"/>
          <w:b/>
          <w:bCs/>
          <w:szCs w:val="24"/>
        </w:rPr>
      </w:pPr>
    </w:p>
    <w:p w14:paraId="33641B80" w14:textId="77777777" w:rsidR="000D2B27" w:rsidRPr="00722A49" w:rsidRDefault="000D2B27" w:rsidP="009241FA">
      <w:pPr>
        <w:spacing w:after="0" w:line="240" w:lineRule="auto"/>
        <w:ind w:right="-1"/>
        <w:jc w:val="center"/>
        <w:rPr>
          <w:rFonts w:eastAsia="Times New Roman"/>
          <w:b/>
          <w:bCs/>
          <w:szCs w:val="24"/>
        </w:rPr>
      </w:pPr>
      <w:r w:rsidRPr="00722A49">
        <w:rPr>
          <w:rFonts w:eastAsia="Times New Roman"/>
          <w:b/>
          <w:bCs/>
          <w:szCs w:val="24"/>
        </w:rPr>
        <w:t>1</w:t>
      </w:r>
      <w:r w:rsidR="00D43DAE" w:rsidRPr="00722A49">
        <w:rPr>
          <w:rFonts w:eastAsia="Times New Roman"/>
          <w:b/>
          <w:bCs/>
          <w:szCs w:val="24"/>
        </w:rPr>
        <w:t>6</w:t>
      </w:r>
      <w:r w:rsidRPr="00722A49">
        <w:rPr>
          <w:rFonts w:eastAsia="Times New Roman"/>
          <w:b/>
          <w:bCs/>
          <w:szCs w:val="24"/>
        </w:rPr>
        <w:t>. BAIGIAMOSIOS NUOSTATOS</w:t>
      </w:r>
    </w:p>
    <w:p w14:paraId="227FC5F5" w14:textId="77777777" w:rsidR="000D2B27" w:rsidRPr="00722A49" w:rsidRDefault="000D2B27" w:rsidP="0061421A">
      <w:pPr>
        <w:spacing w:after="0" w:line="240" w:lineRule="auto"/>
        <w:ind w:right="-1" w:firstLine="1134"/>
        <w:jc w:val="both"/>
        <w:rPr>
          <w:rFonts w:eastAsia="Times New Roman"/>
          <w:bCs/>
          <w:szCs w:val="24"/>
        </w:rPr>
      </w:pPr>
    </w:p>
    <w:p w14:paraId="5A4703CB" w14:textId="77777777" w:rsidR="0061421A" w:rsidRPr="00722A49" w:rsidRDefault="0061421A" w:rsidP="0061421A">
      <w:pPr>
        <w:spacing w:after="0" w:line="240" w:lineRule="auto"/>
        <w:ind w:right="-1" w:firstLine="1134"/>
        <w:jc w:val="both"/>
        <w:rPr>
          <w:rFonts w:eastAsia="Times New Roman"/>
          <w:szCs w:val="24"/>
        </w:rPr>
      </w:pPr>
      <w:r w:rsidRPr="00722A49">
        <w:rPr>
          <w:rFonts w:eastAsia="Times New Roman"/>
          <w:szCs w:val="24"/>
        </w:rPr>
        <w:t xml:space="preserve">16.1. Perkančioji organizacija bet kuriuo metu iki pirkimo sutarties sudarymo, turi teisę nutraukti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 </w:t>
      </w:r>
    </w:p>
    <w:p w14:paraId="76F3F01D" w14:textId="00D9C58A" w:rsidR="00B36821" w:rsidRPr="00722A49" w:rsidRDefault="0061421A" w:rsidP="003C0F2D">
      <w:pPr>
        <w:spacing w:after="0" w:line="240" w:lineRule="auto"/>
        <w:ind w:right="-1" w:firstLine="1134"/>
        <w:jc w:val="both"/>
        <w:rPr>
          <w:rFonts w:eastAsia="Times New Roman"/>
          <w:szCs w:val="24"/>
        </w:rPr>
      </w:pPr>
      <w:r w:rsidRPr="00722A49">
        <w:rPr>
          <w:rFonts w:eastAsia="Times New Roman"/>
          <w:szCs w:val="24"/>
        </w:rPr>
        <w:t>16.2. Pirkimo procedūros, kurios neapibrėžtos šiose Pirkimo sąlygose, vykdomos vadovaujantis Mažos vertės pirkimų tvarkos aprašo, Viešųjų pirkimų įstatymo ir kitų teisės aktų nuostatomis.</w:t>
      </w:r>
    </w:p>
    <w:p w14:paraId="074F9255" w14:textId="77777777" w:rsidR="00B36821" w:rsidRPr="00722A49" w:rsidRDefault="00B36821" w:rsidP="00B36821">
      <w:pPr>
        <w:spacing w:after="0" w:line="240" w:lineRule="auto"/>
        <w:ind w:right="-1"/>
        <w:jc w:val="both"/>
        <w:rPr>
          <w:rFonts w:eastAsia="Times New Roman"/>
          <w:sz w:val="22"/>
        </w:rPr>
        <w:sectPr w:rsidR="00B36821" w:rsidRPr="00722A49" w:rsidSect="00F63008">
          <w:pgSz w:w="11906" w:h="16838"/>
          <w:pgMar w:top="1134" w:right="707" w:bottom="1134" w:left="1701" w:header="720" w:footer="720" w:gutter="0"/>
          <w:cols w:space="720"/>
          <w:docGrid w:linePitch="360"/>
        </w:sectPr>
      </w:pPr>
    </w:p>
    <w:p w14:paraId="12AD7BDB" w14:textId="77777777" w:rsidR="00600026" w:rsidRPr="00722A49" w:rsidRDefault="00FE55A2" w:rsidP="00EB43D4">
      <w:pPr>
        <w:ind w:firstLine="567"/>
        <w:jc w:val="right"/>
        <w:rPr>
          <w:rFonts w:eastAsia="Times New Roman"/>
          <w:szCs w:val="24"/>
        </w:rPr>
      </w:pPr>
      <w:r w:rsidRPr="00722A49">
        <w:rPr>
          <w:rFonts w:eastAsia="Times New Roman"/>
          <w:szCs w:val="24"/>
        </w:rPr>
        <w:lastRenderedPageBreak/>
        <w:t>Apklausos</w:t>
      </w:r>
      <w:r w:rsidR="004A6CA3" w:rsidRPr="00722A49">
        <w:rPr>
          <w:rFonts w:eastAsia="Times New Roman"/>
          <w:szCs w:val="24"/>
        </w:rPr>
        <w:t xml:space="preserve"> sąlygų 1 pr</w:t>
      </w:r>
      <w:r w:rsidR="00600026" w:rsidRPr="00722A49">
        <w:rPr>
          <w:rFonts w:eastAsia="Times New Roman"/>
          <w:szCs w:val="24"/>
        </w:rPr>
        <w:t>iedas</w:t>
      </w:r>
    </w:p>
    <w:p w14:paraId="26CC2939" w14:textId="77777777" w:rsidR="001C7534" w:rsidRPr="00722A49" w:rsidRDefault="001C7534" w:rsidP="001C7534">
      <w:pPr>
        <w:spacing w:after="160"/>
        <w:rPr>
          <w:rFonts w:ascii="Calibri" w:hAnsi="Calibri" w:cs="Arial"/>
          <w:sz w:val="21"/>
          <w:szCs w:val="21"/>
          <w:lang w:eastAsia="lt-LT"/>
        </w:rPr>
      </w:pPr>
    </w:p>
    <w:p w14:paraId="015637A4" w14:textId="77777777" w:rsidR="001C7534" w:rsidRPr="00722A49" w:rsidRDefault="001C7534" w:rsidP="001C7534">
      <w:pPr>
        <w:spacing w:after="0"/>
        <w:ind w:right="-178"/>
        <w:jc w:val="center"/>
        <w:rPr>
          <w:szCs w:val="24"/>
        </w:rPr>
      </w:pPr>
      <w:r w:rsidRPr="00722A49">
        <w:rPr>
          <w:szCs w:val="24"/>
        </w:rPr>
        <w:t>Herbas arba prekių ženklas</w:t>
      </w:r>
    </w:p>
    <w:p w14:paraId="63A15070" w14:textId="77777777" w:rsidR="001C7534" w:rsidRPr="00722A49" w:rsidRDefault="001C7534" w:rsidP="001C7534">
      <w:pPr>
        <w:spacing w:after="0"/>
        <w:ind w:right="-178"/>
        <w:jc w:val="center"/>
        <w:rPr>
          <w:szCs w:val="24"/>
        </w:rPr>
      </w:pPr>
    </w:p>
    <w:p w14:paraId="3E97CBEE" w14:textId="77777777" w:rsidR="001C7534" w:rsidRPr="00722A49" w:rsidRDefault="001C7534" w:rsidP="001C7534">
      <w:pPr>
        <w:spacing w:after="0"/>
        <w:ind w:right="-178"/>
        <w:jc w:val="center"/>
        <w:rPr>
          <w:szCs w:val="24"/>
        </w:rPr>
      </w:pPr>
      <w:r w:rsidRPr="00722A49">
        <w:rPr>
          <w:szCs w:val="24"/>
        </w:rPr>
        <w:t>(Tiekėjo pavadinimas)</w:t>
      </w:r>
    </w:p>
    <w:p w14:paraId="60773656" w14:textId="77777777" w:rsidR="001C7534" w:rsidRPr="00722A49" w:rsidRDefault="001C7534" w:rsidP="001C7534">
      <w:pPr>
        <w:spacing w:after="0"/>
        <w:ind w:right="-178"/>
        <w:jc w:val="center"/>
        <w:rPr>
          <w:sz w:val="22"/>
        </w:rPr>
      </w:pPr>
    </w:p>
    <w:p w14:paraId="586C6904" w14:textId="77777777" w:rsidR="001C7534" w:rsidRPr="00722A49" w:rsidRDefault="001C7534" w:rsidP="001C7534">
      <w:pPr>
        <w:spacing w:after="0"/>
        <w:ind w:right="-178"/>
        <w:jc w:val="center"/>
        <w:rPr>
          <w:sz w:val="22"/>
        </w:rPr>
      </w:pPr>
      <w:r w:rsidRPr="00722A49">
        <w:rPr>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05AE3F" w14:textId="77777777" w:rsidR="001C7534" w:rsidRPr="00722A49" w:rsidRDefault="001C7534" w:rsidP="001C7534">
      <w:pPr>
        <w:spacing w:after="0"/>
        <w:rPr>
          <w:b/>
          <w:bCs/>
          <w:sz w:val="22"/>
        </w:rPr>
      </w:pPr>
    </w:p>
    <w:p w14:paraId="3EFA8107" w14:textId="77777777" w:rsidR="001C7534" w:rsidRPr="00722A49" w:rsidRDefault="001C7534" w:rsidP="001C7534">
      <w:pPr>
        <w:spacing w:after="0"/>
        <w:jc w:val="center"/>
        <w:rPr>
          <w:b/>
          <w:szCs w:val="24"/>
        </w:rPr>
      </w:pPr>
      <w:r w:rsidRPr="00722A49">
        <w:rPr>
          <w:b/>
          <w:szCs w:val="24"/>
        </w:rPr>
        <w:t>LAZDIJŲ RAJONO SAVIVALDYBĖS ADMINISTRACIJAI</w:t>
      </w:r>
    </w:p>
    <w:p w14:paraId="2B34B0BA" w14:textId="77777777" w:rsidR="001C7534" w:rsidRPr="00722A49" w:rsidRDefault="001C7534" w:rsidP="001C7534">
      <w:pPr>
        <w:spacing w:after="0"/>
        <w:rPr>
          <w:b/>
          <w:szCs w:val="24"/>
        </w:rPr>
      </w:pPr>
    </w:p>
    <w:p w14:paraId="1F6C987A" w14:textId="77777777" w:rsidR="001C7534" w:rsidRPr="00722A49" w:rsidRDefault="001C7534" w:rsidP="001C7534">
      <w:pPr>
        <w:spacing w:after="0"/>
        <w:jc w:val="center"/>
        <w:rPr>
          <w:b/>
          <w:szCs w:val="24"/>
        </w:rPr>
      </w:pPr>
      <w:r w:rsidRPr="00722A49">
        <w:rPr>
          <w:b/>
          <w:szCs w:val="24"/>
        </w:rPr>
        <w:t>PASIŪLYMAS</w:t>
      </w:r>
    </w:p>
    <w:p w14:paraId="2422500C" w14:textId="00FC1A2A" w:rsidR="001C7534" w:rsidRPr="00722A49" w:rsidRDefault="001C7534" w:rsidP="001C7534">
      <w:pPr>
        <w:tabs>
          <w:tab w:val="left" w:pos="5812"/>
        </w:tabs>
        <w:spacing w:after="0" w:line="240" w:lineRule="auto"/>
        <w:ind w:firstLine="1134"/>
        <w:jc w:val="center"/>
        <w:rPr>
          <w:rFonts w:eastAsia="Times New Roman"/>
          <w:b/>
          <w:bCs/>
          <w:iCs/>
          <w:caps/>
          <w:szCs w:val="24"/>
        </w:rPr>
      </w:pPr>
      <w:r w:rsidRPr="00722A49">
        <w:rPr>
          <w:rFonts w:eastAsia="Times New Roman"/>
          <w:b/>
          <w:bCs/>
          <w:iCs/>
          <w:caps/>
          <w:szCs w:val="24"/>
        </w:rPr>
        <w:t>DĖL</w:t>
      </w:r>
      <w:r w:rsidRPr="00722A49">
        <w:rPr>
          <w:rFonts w:ascii="Calibri" w:hAnsi="Calibri" w:cs="Arial"/>
          <w:sz w:val="21"/>
          <w:szCs w:val="21"/>
          <w:lang w:eastAsia="lt-LT"/>
        </w:rPr>
        <w:t xml:space="preserve"> </w:t>
      </w:r>
      <w:r w:rsidR="00AA11C1" w:rsidRPr="00722A49">
        <w:rPr>
          <w:rFonts w:eastAsia="Times New Roman"/>
          <w:b/>
          <w:bCs/>
          <w:iCs/>
          <w:caps/>
          <w:szCs w:val="24"/>
        </w:rPr>
        <w:t xml:space="preserve">ASFALTBETONIO DANGOS DUOBIŲ (IŠDAUŽŲ) TAISYMO </w:t>
      </w:r>
      <w:r w:rsidR="00C66127" w:rsidRPr="00722A49">
        <w:rPr>
          <w:rFonts w:eastAsia="Times New Roman"/>
          <w:b/>
          <w:bCs/>
          <w:iCs/>
          <w:caps/>
          <w:szCs w:val="24"/>
        </w:rPr>
        <w:t>darbŲ</w:t>
      </w:r>
    </w:p>
    <w:p w14:paraId="53659A06" w14:textId="77777777" w:rsidR="001C7534" w:rsidRPr="00722A49" w:rsidRDefault="001C7534" w:rsidP="001C7534">
      <w:pPr>
        <w:spacing w:after="0" w:line="240" w:lineRule="auto"/>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1C7534" w:rsidRPr="00722A49" w14:paraId="7E1C5959" w14:textId="77777777" w:rsidTr="00C0303F">
        <w:tc>
          <w:tcPr>
            <w:tcW w:w="5142" w:type="dxa"/>
            <w:tcBorders>
              <w:top w:val="nil"/>
              <w:left w:val="nil"/>
              <w:bottom w:val="single" w:sz="4" w:space="0" w:color="auto"/>
              <w:right w:val="nil"/>
            </w:tcBorders>
            <w:hideMark/>
          </w:tcPr>
          <w:p w14:paraId="7BD2C4D3" w14:textId="77777777" w:rsidR="001C7534" w:rsidRPr="00722A49" w:rsidRDefault="001C7534" w:rsidP="001C7534">
            <w:pPr>
              <w:spacing w:after="0"/>
              <w:jc w:val="center"/>
              <w:rPr>
                <w:szCs w:val="24"/>
              </w:rPr>
            </w:pPr>
            <w:r w:rsidRPr="00722A49">
              <w:rPr>
                <w:szCs w:val="24"/>
              </w:rPr>
              <w:t>____________________</w:t>
            </w:r>
          </w:p>
          <w:p w14:paraId="5FD5BB07" w14:textId="77777777" w:rsidR="001C7534" w:rsidRPr="00722A49" w:rsidRDefault="001C7534" w:rsidP="001C7534">
            <w:pPr>
              <w:spacing w:after="0"/>
              <w:jc w:val="center"/>
              <w:rPr>
                <w:szCs w:val="24"/>
              </w:rPr>
            </w:pPr>
            <w:r w:rsidRPr="00722A49">
              <w:rPr>
                <w:szCs w:val="24"/>
              </w:rPr>
              <w:t>(Data)</w:t>
            </w:r>
          </w:p>
        </w:tc>
        <w:tc>
          <w:tcPr>
            <w:tcW w:w="4356" w:type="dxa"/>
            <w:tcBorders>
              <w:top w:val="nil"/>
              <w:left w:val="nil"/>
              <w:bottom w:val="single" w:sz="4" w:space="0" w:color="auto"/>
              <w:right w:val="nil"/>
            </w:tcBorders>
          </w:tcPr>
          <w:p w14:paraId="2574D66F" w14:textId="77777777" w:rsidR="001C7534" w:rsidRPr="00722A49" w:rsidRDefault="001C7534" w:rsidP="001C7534">
            <w:pPr>
              <w:spacing w:after="0"/>
              <w:jc w:val="center"/>
              <w:rPr>
                <w:szCs w:val="24"/>
              </w:rPr>
            </w:pPr>
            <w:r w:rsidRPr="00722A49">
              <w:rPr>
                <w:szCs w:val="24"/>
              </w:rPr>
              <w:t>____________________</w:t>
            </w:r>
          </w:p>
          <w:p w14:paraId="0E532077" w14:textId="77777777" w:rsidR="001C7534" w:rsidRPr="00722A49" w:rsidRDefault="001C7534" w:rsidP="001C7534">
            <w:pPr>
              <w:spacing w:after="0"/>
              <w:jc w:val="center"/>
              <w:rPr>
                <w:szCs w:val="24"/>
              </w:rPr>
            </w:pPr>
            <w:r w:rsidRPr="00722A49">
              <w:rPr>
                <w:szCs w:val="24"/>
              </w:rPr>
              <w:t xml:space="preserve">(Vieta) </w:t>
            </w:r>
          </w:p>
          <w:p w14:paraId="26113B4A" w14:textId="77777777" w:rsidR="001C7534" w:rsidRPr="00722A49" w:rsidRDefault="001C7534" w:rsidP="001C7534">
            <w:pPr>
              <w:spacing w:after="0"/>
              <w:jc w:val="center"/>
              <w:rPr>
                <w:szCs w:val="24"/>
              </w:rPr>
            </w:pPr>
          </w:p>
        </w:tc>
      </w:tr>
      <w:tr w:rsidR="001C7534" w:rsidRPr="00722A49" w14:paraId="70AAE0D9" w14:textId="77777777" w:rsidTr="00C0303F">
        <w:tc>
          <w:tcPr>
            <w:tcW w:w="5142" w:type="dxa"/>
            <w:tcBorders>
              <w:top w:val="single" w:sz="4" w:space="0" w:color="auto"/>
              <w:left w:val="single" w:sz="4" w:space="0" w:color="auto"/>
              <w:bottom w:val="single" w:sz="4" w:space="0" w:color="auto"/>
              <w:right w:val="single" w:sz="4" w:space="0" w:color="auto"/>
            </w:tcBorders>
            <w:hideMark/>
          </w:tcPr>
          <w:p w14:paraId="209CB8E0" w14:textId="77777777" w:rsidR="001C7534" w:rsidRPr="00722A49" w:rsidRDefault="001C7534" w:rsidP="001C7534">
            <w:pPr>
              <w:spacing w:after="0"/>
              <w:rPr>
                <w:szCs w:val="24"/>
              </w:rPr>
            </w:pPr>
            <w:r w:rsidRPr="00722A49">
              <w:rPr>
                <w:szCs w:val="24"/>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376D217F" w14:textId="77777777" w:rsidR="001C7534" w:rsidRPr="00722A49" w:rsidRDefault="001C7534" w:rsidP="001C7534">
            <w:pPr>
              <w:spacing w:after="0"/>
              <w:jc w:val="center"/>
              <w:rPr>
                <w:szCs w:val="24"/>
              </w:rPr>
            </w:pPr>
          </w:p>
        </w:tc>
      </w:tr>
      <w:tr w:rsidR="001C7534" w:rsidRPr="00722A49" w14:paraId="5A3B9B6C" w14:textId="77777777" w:rsidTr="00C0303F">
        <w:tc>
          <w:tcPr>
            <w:tcW w:w="5142" w:type="dxa"/>
            <w:tcBorders>
              <w:top w:val="single" w:sz="4" w:space="0" w:color="auto"/>
              <w:left w:val="single" w:sz="4" w:space="0" w:color="auto"/>
              <w:bottom w:val="single" w:sz="4" w:space="0" w:color="auto"/>
              <w:right w:val="single" w:sz="4" w:space="0" w:color="auto"/>
            </w:tcBorders>
            <w:hideMark/>
          </w:tcPr>
          <w:p w14:paraId="6680CB42" w14:textId="77777777" w:rsidR="001C7534" w:rsidRPr="00722A49" w:rsidRDefault="001C7534" w:rsidP="001C7534">
            <w:pPr>
              <w:spacing w:after="0"/>
              <w:rPr>
                <w:szCs w:val="24"/>
              </w:rPr>
            </w:pPr>
            <w:r w:rsidRPr="00722A49">
              <w:rPr>
                <w:szCs w:val="24"/>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76028880" w14:textId="77777777" w:rsidR="001C7534" w:rsidRPr="00722A49" w:rsidRDefault="001C7534" w:rsidP="001C7534">
            <w:pPr>
              <w:spacing w:after="0"/>
              <w:jc w:val="center"/>
              <w:rPr>
                <w:szCs w:val="24"/>
              </w:rPr>
            </w:pPr>
          </w:p>
        </w:tc>
      </w:tr>
      <w:tr w:rsidR="001C7534" w:rsidRPr="00722A49" w14:paraId="79C45DAB" w14:textId="77777777" w:rsidTr="00C0303F">
        <w:tc>
          <w:tcPr>
            <w:tcW w:w="5142" w:type="dxa"/>
            <w:tcBorders>
              <w:top w:val="single" w:sz="4" w:space="0" w:color="auto"/>
              <w:left w:val="single" w:sz="4" w:space="0" w:color="auto"/>
              <w:bottom w:val="single" w:sz="4" w:space="0" w:color="auto"/>
              <w:right w:val="single" w:sz="4" w:space="0" w:color="auto"/>
            </w:tcBorders>
            <w:hideMark/>
          </w:tcPr>
          <w:p w14:paraId="3BC66111" w14:textId="77777777" w:rsidR="001C7534" w:rsidRPr="00722A49" w:rsidRDefault="001C7534" w:rsidP="001C7534">
            <w:pPr>
              <w:spacing w:after="0"/>
              <w:rPr>
                <w:szCs w:val="24"/>
              </w:rPr>
            </w:pPr>
            <w:r w:rsidRPr="00722A49">
              <w:rPr>
                <w:szCs w:val="24"/>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4486930E" w14:textId="77777777" w:rsidR="001C7534" w:rsidRPr="00722A49" w:rsidRDefault="001C7534" w:rsidP="001C7534">
            <w:pPr>
              <w:spacing w:after="0"/>
              <w:jc w:val="center"/>
              <w:rPr>
                <w:szCs w:val="24"/>
              </w:rPr>
            </w:pPr>
          </w:p>
        </w:tc>
      </w:tr>
      <w:tr w:rsidR="001C7534" w:rsidRPr="00722A49" w14:paraId="7C82CF70" w14:textId="77777777" w:rsidTr="00C0303F">
        <w:tc>
          <w:tcPr>
            <w:tcW w:w="5142" w:type="dxa"/>
            <w:tcBorders>
              <w:top w:val="single" w:sz="4" w:space="0" w:color="auto"/>
              <w:left w:val="single" w:sz="4" w:space="0" w:color="auto"/>
              <w:bottom w:val="single" w:sz="4" w:space="0" w:color="auto"/>
              <w:right w:val="single" w:sz="4" w:space="0" w:color="auto"/>
            </w:tcBorders>
            <w:hideMark/>
          </w:tcPr>
          <w:p w14:paraId="7D4A644D" w14:textId="77777777" w:rsidR="001C7534" w:rsidRPr="00722A49" w:rsidRDefault="001C7534" w:rsidP="001C7534">
            <w:pPr>
              <w:spacing w:after="0"/>
              <w:rPr>
                <w:szCs w:val="24"/>
              </w:rPr>
            </w:pPr>
            <w:r w:rsidRPr="00722A49">
              <w:rPr>
                <w:szCs w:val="24"/>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29F6CF7E" w14:textId="77777777" w:rsidR="001C7534" w:rsidRPr="00722A49" w:rsidRDefault="001C7534" w:rsidP="001C7534">
            <w:pPr>
              <w:spacing w:after="0"/>
              <w:jc w:val="center"/>
              <w:rPr>
                <w:szCs w:val="24"/>
              </w:rPr>
            </w:pPr>
          </w:p>
        </w:tc>
      </w:tr>
      <w:tr w:rsidR="001C7534" w:rsidRPr="00722A49" w14:paraId="3A90F80F" w14:textId="77777777" w:rsidTr="00C0303F">
        <w:tc>
          <w:tcPr>
            <w:tcW w:w="5142" w:type="dxa"/>
            <w:tcBorders>
              <w:top w:val="single" w:sz="4" w:space="0" w:color="auto"/>
              <w:left w:val="single" w:sz="4" w:space="0" w:color="auto"/>
              <w:bottom w:val="single" w:sz="4" w:space="0" w:color="auto"/>
              <w:right w:val="single" w:sz="4" w:space="0" w:color="auto"/>
            </w:tcBorders>
            <w:hideMark/>
          </w:tcPr>
          <w:p w14:paraId="415D0482" w14:textId="77777777" w:rsidR="001C7534" w:rsidRPr="00722A49" w:rsidRDefault="001C7534" w:rsidP="001C7534">
            <w:pPr>
              <w:spacing w:after="0"/>
              <w:rPr>
                <w:szCs w:val="24"/>
              </w:rPr>
            </w:pPr>
            <w:r w:rsidRPr="00722A49">
              <w:rPr>
                <w:szCs w:val="24"/>
              </w:rPr>
              <w:t>Telefono numeris</w:t>
            </w:r>
          </w:p>
        </w:tc>
        <w:tc>
          <w:tcPr>
            <w:tcW w:w="4356" w:type="dxa"/>
            <w:tcBorders>
              <w:top w:val="single" w:sz="4" w:space="0" w:color="auto"/>
              <w:left w:val="single" w:sz="4" w:space="0" w:color="auto"/>
              <w:bottom w:val="single" w:sz="4" w:space="0" w:color="auto"/>
              <w:right w:val="single" w:sz="4" w:space="0" w:color="auto"/>
            </w:tcBorders>
          </w:tcPr>
          <w:p w14:paraId="2882BCC7" w14:textId="77777777" w:rsidR="001C7534" w:rsidRPr="00722A49" w:rsidRDefault="001C7534" w:rsidP="001C7534">
            <w:pPr>
              <w:spacing w:after="0"/>
              <w:jc w:val="center"/>
              <w:rPr>
                <w:szCs w:val="24"/>
              </w:rPr>
            </w:pPr>
          </w:p>
        </w:tc>
      </w:tr>
      <w:tr w:rsidR="001C7534" w:rsidRPr="00722A49" w14:paraId="5596540F" w14:textId="77777777" w:rsidTr="00C0303F">
        <w:tc>
          <w:tcPr>
            <w:tcW w:w="5142" w:type="dxa"/>
            <w:tcBorders>
              <w:top w:val="single" w:sz="4" w:space="0" w:color="auto"/>
              <w:left w:val="single" w:sz="4" w:space="0" w:color="auto"/>
              <w:bottom w:val="single" w:sz="4" w:space="0" w:color="auto"/>
              <w:right w:val="single" w:sz="4" w:space="0" w:color="auto"/>
            </w:tcBorders>
            <w:hideMark/>
          </w:tcPr>
          <w:p w14:paraId="66892227" w14:textId="77777777" w:rsidR="001C7534" w:rsidRPr="00722A49" w:rsidRDefault="001C7534" w:rsidP="001C7534">
            <w:pPr>
              <w:spacing w:after="0"/>
              <w:rPr>
                <w:szCs w:val="24"/>
              </w:rPr>
            </w:pPr>
            <w:r w:rsidRPr="00722A49">
              <w:rPr>
                <w:szCs w:val="24"/>
              </w:rPr>
              <w:t>El. pašto adresas</w:t>
            </w:r>
          </w:p>
        </w:tc>
        <w:tc>
          <w:tcPr>
            <w:tcW w:w="4356" w:type="dxa"/>
            <w:tcBorders>
              <w:top w:val="single" w:sz="4" w:space="0" w:color="auto"/>
              <w:left w:val="single" w:sz="4" w:space="0" w:color="auto"/>
              <w:bottom w:val="single" w:sz="4" w:space="0" w:color="auto"/>
              <w:right w:val="single" w:sz="4" w:space="0" w:color="auto"/>
            </w:tcBorders>
          </w:tcPr>
          <w:p w14:paraId="35F00FAE" w14:textId="77777777" w:rsidR="001C7534" w:rsidRPr="00722A49" w:rsidRDefault="001C7534" w:rsidP="001C7534">
            <w:pPr>
              <w:spacing w:after="0"/>
              <w:jc w:val="center"/>
              <w:rPr>
                <w:szCs w:val="24"/>
              </w:rPr>
            </w:pPr>
          </w:p>
        </w:tc>
      </w:tr>
    </w:tbl>
    <w:p w14:paraId="51D715DA" w14:textId="77777777" w:rsidR="000A62AB" w:rsidRPr="00722A49" w:rsidRDefault="000A62AB" w:rsidP="000A62AB">
      <w:pPr>
        <w:numPr>
          <w:ilvl w:val="0"/>
          <w:numId w:val="10"/>
        </w:numPr>
        <w:tabs>
          <w:tab w:val="left" w:pos="851"/>
        </w:tabs>
        <w:spacing w:after="0" w:line="240" w:lineRule="auto"/>
        <w:ind w:left="0" w:firstLine="567"/>
        <w:rPr>
          <w:rFonts w:eastAsia="Times New Roman"/>
          <w:szCs w:val="24"/>
        </w:rPr>
      </w:pPr>
      <w:r w:rsidRPr="00722A49">
        <w:rPr>
          <w:rFonts w:eastAsia="Times New Roman"/>
          <w:szCs w:val="24"/>
        </w:rPr>
        <w:t>Šiuo pasiūlymu pažymime, kad sutinkame su visomis pirkimo sąlygomis, nustatytomis:</w:t>
      </w:r>
    </w:p>
    <w:p w14:paraId="436E29C8" w14:textId="3A85533F" w:rsidR="000A62AB" w:rsidRPr="00722A49" w:rsidRDefault="000A62AB" w:rsidP="000A62AB">
      <w:pPr>
        <w:numPr>
          <w:ilvl w:val="1"/>
          <w:numId w:val="10"/>
        </w:numPr>
        <w:tabs>
          <w:tab w:val="left" w:pos="851"/>
          <w:tab w:val="left" w:pos="993"/>
        </w:tabs>
        <w:spacing w:after="0" w:line="240" w:lineRule="auto"/>
        <w:ind w:left="0" w:firstLine="567"/>
        <w:outlineLvl w:val="1"/>
        <w:rPr>
          <w:rFonts w:eastAsia="Times New Roman"/>
          <w:szCs w:val="24"/>
        </w:rPr>
      </w:pPr>
      <w:bookmarkStart w:id="7" w:name="_Toc213580665"/>
      <w:bookmarkStart w:id="8" w:name="_Toc213579951"/>
      <w:bookmarkStart w:id="9" w:name="_Toc213579073"/>
      <w:r w:rsidRPr="00722A49">
        <w:rPr>
          <w:rFonts w:eastAsia="Times New Roman"/>
          <w:szCs w:val="24"/>
        </w:rPr>
        <w:t>mažos vertės pirkimo skelbiamos apklausos būdu</w:t>
      </w:r>
      <w:r w:rsidRPr="00722A49">
        <w:rPr>
          <w:rFonts w:eastAsia="Times New Roman"/>
          <w:bCs/>
          <w:szCs w:val="24"/>
        </w:rPr>
        <w:t xml:space="preserve"> sąlyg</w:t>
      </w:r>
      <w:bookmarkEnd w:id="7"/>
      <w:bookmarkEnd w:id="8"/>
      <w:bookmarkEnd w:id="9"/>
      <w:r w:rsidRPr="00722A49">
        <w:rPr>
          <w:rFonts w:eastAsia="Times New Roman"/>
          <w:bCs/>
          <w:szCs w:val="24"/>
        </w:rPr>
        <w:t>ose;</w:t>
      </w:r>
    </w:p>
    <w:p w14:paraId="7445B279" w14:textId="77777777" w:rsidR="000A62AB" w:rsidRPr="00722A49" w:rsidRDefault="000A62AB" w:rsidP="000A62AB">
      <w:pPr>
        <w:numPr>
          <w:ilvl w:val="1"/>
          <w:numId w:val="10"/>
        </w:numPr>
        <w:tabs>
          <w:tab w:val="left" w:pos="851"/>
          <w:tab w:val="left" w:pos="993"/>
        </w:tabs>
        <w:spacing w:after="0" w:line="240" w:lineRule="auto"/>
        <w:ind w:left="0" w:firstLine="567"/>
        <w:outlineLvl w:val="1"/>
        <w:rPr>
          <w:rFonts w:eastAsia="Times New Roman"/>
          <w:szCs w:val="24"/>
        </w:rPr>
      </w:pPr>
      <w:r w:rsidRPr="00722A49">
        <w:rPr>
          <w:rFonts w:eastAsia="Times New Roman"/>
          <w:szCs w:val="24"/>
        </w:rPr>
        <w:t>kituose pirkimo dokumentuose (jų paaiškinimuose, papildymuose).</w:t>
      </w:r>
    </w:p>
    <w:p w14:paraId="30DCBD7A" w14:textId="77777777" w:rsidR="000A62AB" w:rsidRPr="00722A49" w:rsidRDefault="000A62AB" w:rsidP="000A62AB">
      <w:pPr>
        <w:spacing w:after="0" w:line="240" w:lineRule="auto"/>
        <w:ind w:right="-108" w:firstLine="567"/>
        <w:jc w:val="both"/>
        <w:rPr>
          <w:rFonts w:eastAsia="Times New Roman"/>
          <w:szCs w:val="24"/>
        </w:rPr>
      </w:pPr>
      <w:r w:rsidRPr="00722A49">
        <w:rPr>
          <w:rFonts w:eastAsia="Times New Roman"/>
          <w:szCs w:val="24"/>
        </w:rPr>
        <w:t xml:space="preserve">2. </w:t>
      </w:r>
      <w:r w:rsidRPr="00722A49">
        <w:rPr>
          <w:rFonts w:eastAsia="Times New Roman"/>
          <w:b/>
          <w:bCs/>
          <w:szCs w:val="24"/>
        </w:rPr>
        <w:t>Pasiūlymas galioja 90 dienų nuo pasiūlymų pateikimo termino pabaigos</w:t>
      </w:r>
      <w:r w:rsidRPr="00722A49">
        <w:rPr>
          <w:rFonts w:eastAsia="Times New Roman"/>
          <w:szCs w:val="24"/>
        </w:rPr>
        <w:t>.</w:t>
      </w:r>
    </w:p>
    <w:p w14:paraId="1F5DABFE" w14:textId="77777777" w:rsidR="000A62AB" w:rsidRPr="00722A49" w:rsidRDefault="000A62AB" w:rsidP="000A62AB">
      <w:pPr>
        <w:spacing w:after="0" w:line="240" w:lineRule="auto"/>
        <w:ind w:firstLine="567"/>
        <w:jc w:val="both"/>
        <w:rPr>
          <w:rFonts w:eastAsia="Times New Roman"/>
          <w:spacing w:val="-4"/>
          <w:szCs w:val="24"/>
        </w:rPr>
      </w:pPr>
      <w:r w:rsidRPr="00722A49">
        <w:rPr>
          <w:rFonts w:eastAsia="Times New Roman"/>
          <w:szCs w:val="24"/>
        </w:rPr>
        <w:t xml:space="preserve">3. </w:t>
      </w:r>
      <w:r w:rsidRPr="00722A49">
        <w:rPr>
          <w:rFonts w:eastAsia="Times New Roman"/>
          <w:spacing w:val="-4"/>
          <w:szCs w:val="24"/>
        </w:rPr>
        <w:t>Teikdamas pasiūlymą patvirtinu, kad dokumentų skaitmeninės kopijos ir elektroninėmis priemonėmis pateikti duomenys yra tikri.</w:t>
      </w:r>
    </w:p>
    <w:p w14:paraId="1409AA4D" w14:textId="0BB53BA9" w:rsidR="000A62AB" w:rsidRPr="00722A49" w:rsidRDefault="000A62AB" w:rsidP="000A62AB">
      <w:pPr>
        <w:spacing w:after="0" w:line="240" w:lineRule="auto"/>
        <w:ind w:firstLine="567"/>
        <w:jc w:val="both"/>
        <w:rPr>
          <w:rFonts w:eastAsia="Times New Roman"/>
          <w:szCs w:val="24"/>
        </w:rPr>
      </w:pPr>
      <w:r w:rsidRPr="00722A49">
        <w:rPr>
          <w:rFonts w:eastAsia="Times New Roman"/>
          <w:spacing w:val="-4"/>
          <w:szCs w:val="24"/>
        </w:rPr>
        <w:t>4. Mes siūlome šiuos darbus ir patvirtiname, kad mūsų siūlomi darbai atitinka visus pirkimo sąlygose nurodytus reikalavimus</w:t>
      </w:r>
      <w:r w:rsidRPr="00722A49">
        <w:rPr>
          <w:rFonts w:eastAsia="Times New Roman"/>
          <w:szCs w:val="24"/>
        </w:rPr>
        <w:t>:</w:t>
      </w:r>
    </w:p>
    <w:p w14:paraId="290EEABD" w14:textId="00F79F4D" w:rsidR="001C7534" w:rsidRPr="00722A49" w:rsidRDefault="00AA11C1" w:rsidP="001C7534">
      <w:pPr>
        <w:spacing w:after="0" w:line="240" w:lineRule="auto"/>
        <w:ind w:firstLine="567"/>
        <w:jc w:val="both"/>
        <w:rPr>
          <w:b/>
          <w:bCs/>
          <w:color w:val="000000"/>
          <w:szCs w:val="24"/>
          <w:shd w:val="clear" w:color="auto" w:fill="FFFFFF"/>
        </w:rPr>
      </w:pPr>
      <w:r w:rsidRPr="00722A49">
        <w:rPr>
          <w:b/>
          <w:bCs/>
          <w:color w:val="000000"/>
          <w:szCs w:val="24"/>
          <w:shd w:val="clear" w:color="auto" w:fill="FFFFFF"/>
        </w:rPr>
        <w:t>Asfaltbetonio dangos duobių (</w:t>
      </w:r>
      <w:proofErr w:type="spellStart"/>
      <w:r w:rsidRPr="00722A49">
        <w:rPr>
          <w:b/>
          <w:bCs/>
          <w:color w:val="000000"/>
          <w:szCs w:val="24"/>
          <w:shd w:val="clear" w:color="auto" w:fill="FFFFFF"/>
        </w:rPr>
        <w:t>išdaužų</w:t>
      </w:r>
      <w:proofErr w:type="spellEnd"/>
      <w:r w:rsidRPr="00722A49">
        <w:rPr>
          <w:b/>
          <w:bCs/>
          <w:color w:val="000000"/>
          <w:szCs w:val="24"/>
          <w:shd w:val="clear" w:color="auto" w:fill="FFFFFF"/>
        </w:rPr>
        <w:t>) taisymo darbai</w:t>
      </w:r>
      <w:r w:rsidR="001C7534" w:rsidRPr="00722A49">
        <w:rPr>
          <w:b/>
          <w:bCs/>
          <w:color w:val="000000"/>
          <w:szCs w:val="24"/>
          <w:shd w:val="clear" w:color="auto" w:fill="FFFFFF"/>
        </w:rPr>
        <w:t>:</w:t>
      </w:r>
    </w:p>
    <w:tbl>
      <w:tblPr>
        <w:tblW w:w="9639" w:type="dxa"/>
        <w:tblInd w:w="-10" w:type="dxa"/>
        <w:tblLayout w:type="fixed"/>
        <w:tblLook w:val="04A0" w:firstRow="1" w:lastRow="0" w:firstColumn="1" w:lastColumn="0" w:noHBand="0" w:noVBand="1"/>
      </w:tblPr>
      <w:tblGrid>
        <w:gridCol w:w="567"/>
        <w:gridCol w:w="4400"/>
        <w:gridCol w:w="992"/>
        <w:gridCol w:w="1412"/>
        <w:gridCol w:w="1134"/>
        <w:gridCol w:w="1134"/>
      </w:tblGrid>
      <w:tr w:rsidR="00EB0039" w:rsidRPr="00722A49" w14:paraId="7BA545BC" w14:textId="77777777" w:rsidTr="00DE3F0E">
        <w:trPr>
          <w:trHeight w:val="720"/>
        </w:trPr>
        <w:tc>
          <w:tcPr>
            <w:tcW w:w="567" w:type="dxa"/>
            <w:tcBorders>
              <w:top w:val="single" w:sz="4" w:space="0" w:color="auto"/>
              <w:left w:val="single" w:sz="4" w:space="0" w:color="auto"/>
              <w:bottom w:val="single" w:sz="4" w:space="0" w:color="auto"/>
              <w:right w:val="single" w:sz="4" w:space="0" w:color="auto"/>
            </w:tcBorders>
            <w:vAlign w:val="center"/>
            <w:hideMark/>
          </w:tcPr>
          <w:p w14:paraId="21FA56FF" w14:textId="77777777" w:rsidR="00EB0039" w:rsidRPr="00722A49" w:rsidRDefault="00EB0039" w:rsidP="00EB0039">
            <w:pPr>
              <w:widowControl w:val="0"/>
              <w:snapToGrid w:val="0"/>
              <w:spacing w:after="0" w:line="240" w:lineRule="auto"/>
              <w:jc w:val="center"/>
              <w:rPr>
                <w:rFonts w:eastAsia="Lucida Sans Unicode" w:cs="Tahoma"/>
                <w:b/>
                <w:bCs/>
                <w:i/>
                <w:iCs/>
                <w:color w:val="000000"/>
                <w:sz w:val="20"/>
                <w:szCs w:val="20"/>
                <w:lang w:eastAsia="lt-LT"/>
              </w:rPr>
            </w:pPr>
            <w:r w:rsidRPr="00722A49">
              <w:rPr>
                <w:rFonts w:eastAsia="Lucida Sans Unicode" w:cs="Tahoma"/>
                <w:b/>
                <w:bCs/>
                <w:i/>
                <w:iCs/>
                <w:color w:val="000000"/>
                <w:sz w:val="20"/>
                <w:szCs w:val="20"/>
                <w:lang w:eastAsia="lt-LT"/>
              </w:rPr>
              <w:t>Eil. Nr.</w:t>
            </w:r>
          </w:p>
        </w:tc>
        <w:tc>
          <w:tcPr>
            <w:tcW w:w="4400" w:type="dxa"/>
            <w:tcBorders>
              <w:top w:val="single" w:sz="4" w:space="0" w:color="auto"/>
              <w:left w:val="single" w:sz="4" w:space="0" w:color="auto"/>
              <w:bottom w:val="single" w:sz="4" w:space="0" w:color="auto"/>
              <w:right w:val="single" w:sz="4" w:space="0" w:color="auto"/>
            </w:tcBorders>
            <w:vAlign w:val="center"/>
            <w:hideMark/>
          </w:tcPr>
          <w:p w14:paraId="1BE8450A" w14:textId="77777777" w:rsidR="00EB0039" w:rsidRPr="00722A49" w:rsidRDefault="00EB0039" w:rsidP="00EB0039">
            <w:pPr>
              <w:widowControl w:val="0"/>
              <w:snapToGrid w:val="0"/>
              <w:spacing w:after="0" w:line="240" w:lineRule="auto"/>
              <w:jc w:val="center"/>
              <w:rPr>
                <w:rFonts w:eastAsia="Lucida Sans Unicode" w:cs="Tahoma"/>
                <w:b/>
                <w:bCs/>
                <w:i/>
                <w:iCs/>
                <w:color w:val="000000"/>
                <w:sz w:val="20"/>
                <w:szCs w:val="20"/>
                <w:lang w:eastAsia="lt-LT"/>
              </w:rPr>
            </w:pPr>
            <w:r w:rsidRPr="00722A49">
              <w:rPr>
                <w:rFonts w:eastAsia="Lucida Sans Unicode" w:cs="Tahoma"/>
                <w:b/>
                <w:bCs/>
                <w:i/>
                <w:iCs/>
                <w:color w:val="000000"/>
                <w:sz w:val="20"/>
                <w:szCs w:val="20"/>
                <w:lang w:eastAsia="lt-LT"/>
              </w:rPr>
              <w:t>Darbų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AD404A" w14:textId="77777777" w:rsidR="00EB0039" w:rsidRPr="00722A49" w:rsidRDefault="00EB0039" w:rsidP="00EB0039">
            <w:pPr>
              <w:widowControl w:val="0"/>
              <w:snapToGrid w:val="0"/>
              <w:spacing w:after="0" w:line="240" w:lineRule="auto"/>
              <w:jc w:val="center"/>
              <w:rPr>
                <w:rFonts w:eastAsia="Lucida Sans Unicode" w:cs="Tahoma"/>
                <w:b/>
                <w:bCs/>
                <w:i/>
                <w:iCs/>
                <w:color w:val="000000"/>
                <w:sz w:val="20"/>
                <w:szCs w:val="20"/>
                <w:lang w:eastAsia="lt-LT"/>
              </w:rPr>
            </w:pPr>
            <w:r w:rsidRPr="00722A49">
              <w:rPr>
                <w:rFonts w:eastAsia="Lucida Sans Unicode" w:cs="Tahoma"/>
                <w:b/>
                <w:bCs/>
                <w:i/>
                <w:iCs/>
                <w:color w:val="000000"/>
                <w:sz w:val="20"/>
                <w:szCs w:val="20"/>
                <w:lang w:eastAsia="lt-LT"/>
              </w:rPr>
              <w:t>Mato vnt.</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9881E70" w14:textId="77777777" w:rsidR="00EB0039" w:rsidRPr="00722A49" w:rsidRDefault="00EB0039" w:rsidP="00EB0039">
            <w:pPr>
              <w:widowControl w:val="0"/>
              <w:snapToGrid w:val="0"/>
              <w:spacing w:after="0" w:line="240" w:lineRule="auto"/>
              <w:jc w:val="center"/>
              <w:rPr>
                <w:rFonts w:eastAsia="Lucida Sans Unicode" w:cs="Tahoma"/>
                <w:b/>
                <w:bCs/>
                <w:i/>
                <w:iCs/>
                <w:color w:val="000000"/>
                <w:sz w:val="20"/>
                <w:szCs w:val="20"/>
                <w:lang w:eastAsia="lt-LT"/>
              </w:rPr>
            </w:pPr>
            <w:r w:rsidRPr="00722A49">
              <w:rPr>
                <w:rFonts w:eastAsia="Lucida Sans Unicode" w:cs="Tahoma"/>
                <w:b/>
                <w:bCs/>
                <w:i/>
                <w:iCs/>
                <w:color w:val="000000"/>
                <w:sz w:val="20"/>
                <w:szCs w:val="20"/>
                <w:lang w:eastAsia="lt-LT"/>
              </w:rPr>
              <w:t>Preliminarus kiekis</w:t>
            </w:r>
            <w:r w:rsidRPr="00722A49">
              <w:rPr>
                <w:rFonts w:eastAsia="Lucida Sans Unicode" w:cs="Tahoma"/>
                <w:b/>
                <w:bCs/>
                <w:i/>
                <w:iCs/>
                <w:color w:val="000000"/>
                <w:sz w:val="20"/>
                <w:szCs w:val="20"/>
                <w:vertAlign w:val="superscript"/>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049A70" w14:textId="27B87908" w:rsidR="00EB0039" w:rsidRPr="00722A49" w:rsidRDefault="00EB0039" w:rsidP="00EB0039">
            <w:pPr>
              <w:widowControl w:val="0"/>
              <w:snapToGrid w:val="0"/>
              <w:spacing w:after="0" w:line="240" w:lineRule="auto"/>
              <w:jc w:val="center"/>
              <w:rPr>
                <w:rFonts w:eastAsia="Lucida Sans Unicode" w:cs="Tahoma"/>
                <w:b/>
                <w:bCs/>
                <w:i/>
                <w:iCs/>
                <w:color w:val="000000"/>
                <w:sz w:val="20"/>
                <w:szCs w:val="20"/>
                <w:lang w:eastAsia="lt-LT"/>
              </w:rPr>
            </w:pPr>
            <w:r w:rsidRPr="00722A49">
              <w:rPr>
                <w:rFonts w:eastAsia="Lucida Sans Unicode" w:cs="Tahoma"/>
                <w:b/>
                <w:bCs/>
                <w:i/>
                <w:iCs/>
                <w:color w:val="000000"/>
                <w:sz w:val="20"/>
                <w:szCs w:val="20"/>
                <w:lang w:eastAsia="lt-LT"/>
              </w:rPr>
              <w:t>Vieneto kaina</w:t>
            </w:r>
            <w:r w:rsidR="008903B4" w:rsidRPr="00722A49">
              <w:rPr>
                <w:rFonts w:eastAsia="Lucida Sans Unicode" w:cs="Tahoma"/>
                <w:b/>
                <w:bCs/>
                <w:i/>
                <w:iCs/>
                <w:color w:val="000000"/>
                <w:sz w:val="20"/>
                <w:szCs w:val="20"/>
                <w:lang w:eastAsia="lt-LT"/>
              </w:rPr>
              <w:t xml:space="preserve"> Eur</w:t>
            </w:r>
            <w:r w:rsidRPr="00722A49">
              <w:rPr>
                <w:rFonts w:eastAsia="Lucida Sans Unicode" w:cs="Tahoma"/>
                <w:b/>
                <w:bCs/>
                <w:i/>
                <w:iCs/>
                <w:color w:val="000000"/>
                <w:sz w:val="20"/>
                <w:szCs w:val="20"/>
                <w:lang w:eastAsia="lt-LT"/>
              </w:rPr>
              <w:t xml:space="preserve">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A575CF" w14:textId="7B9A0B68" w:rsidR="00EB0039" w:rsidRPr="00722A49" w:rsidRDefault="00EB0039" w:rsidP="00EB0039">
            <w:pPr>
              <w:widowControl w:val="0"/>
              <w:snapToGrid w:val="0"/>
              <w:spacing w:after="0" w:line="240" w:lineRule="auto"/>
              <w:jc w:val="center"/>
              <w:rPr>
                <w:rFonts w:eastAsia="Lucida Sans Unicode" w:cs="Tahoma"/>
                <w:b/>
                <w:bCs/>
                <w:i/>
                <w:iCs/>
                <w:color w:val="000000"/>
                <w:sz w:val="20"/>
                <w:szCs w:val="20"/>
                <w:lang w:eastAsia="lt-LT"/>
              </w:rPr>
            </w:pPr>
            <w:r w:rsidRPr="00722A49">
              <w:rPr>
                <w:rFonts w:eastAsia="Lucida Sans Unicode" w:cs="Tahoma"/>
                <w:b/>
                <w:bCs/>
                <w:i/>
                <w:iCs/>
                <w:color w:val="000000"/>
                <w:sz w:val="20"/>
                <w:szCs w:val="20"/>
                <w:lang w:eastAsia="lt-LT"/>
              </w:rPr>
              <w:t xml:space="preserve">Bendra kaina </w:t>
            </w:r>
            <w:r w:rsidR="008903B4" w:rsidRPr="00722A49">
              <w:rPr>
                <w:rFonts w:eastAsia="Lucida Sans Unicode" w:cs="Tahoma"/>
                <w:b/>
                <w:bCs/>
                <w:i/>
                <w:iCs/>
                <w:color w:val="000000"/>
                <w:sz w:val="20"/>
                <w:szCs w:val="20"/>
                <w:lang w:eastAsia="lt-LT"/>
              </w:rPr>
              <w:t xml:space="preserve">Eur </w:t>
            </w:r>
            <w:r w:rsidRPr="00722A49">
              <w:rPr>
                <w:rFonts w:eastAsia="Lucida Sans Unicode" w:cs="Tahoma"/>
                <w:b/>
                <w:bCs/>
                <w:i/>
                <w:iCs/>
                <w:color w:val="000000"/>
                <w:sz w:val="20"/>
                <w:szCs w:val="20"/>
                <w:lang w:eastAsia="lt-LT"/>
              </w:rPr>
              <w:t>be PVM</w:t>
            </w:r>
          </w:p>
        </w:tc>
      </w:tr>
      <w:tr w:rsidR="00EB0039" w:rsidRPr="00722A49" w14:paraId="040C4F21" w14:textId="77777777" w:rsidTr="00DE3F0E">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0E713EB4" w14:textId="77777777" w:rsidR="00EB0039" w:rsidRPr="00722A49" w:rsidRDefault="00EB0039" w:rsidP="00EB0039">
            <w:pPr>
              <w:widowControl w:val="0"/>
              <w:snapToGrid w:val="0"/>
              <w:spacing w:after="0" w:line="240" w:lineRule="auto"/>
              <w:jc w:val="center"/>
              <w:rPr>
                <w:rFonts w:eastAsia="Lucida Sans Unicode" w:cs="Tahoma"/>
                <w:color w:val="000000"/>
                <w:sz w:val="18"/>
                <w:szCs w:val="18"/>
                <w:lang w:eastAsia="lt-LT"/>
              </w:rPr>
            </w:pPr>
            <w:r w:rsidRPr="00722A49">
              <w:rPr>
                <w:rFonts w:eastAsia="Lucida Sans Unicode" w:cs="Tahoma"/>
                <w:color w:val="000000"/>
                <w:sz w:val="18"/>
                <w:szCs w:val="18"/>
                <w:lang w:eastAsia="lt-LT"/>
              </w:rPr>
              <w:t>1</w:t>
            </w:r>
          </w:p>
        </w:tc>
        <w:tc>
          <w:tcPr>
            <w:tcW w:w="4400" w:type="dxa"/>
            <w:tcBorders>
              <w:top w:val="single" w:sz="4" w:space="0" w:color="auto"/>
              <w:left w:val="single" w:sz="4" w:space="0" w:color="auto"/>
              <w:bottom w:val="single" w:sz="4" w:space="0" w:color="auto"/>
              <w:right w:val="single" w:sz="4" w:space="0" w:color="auto"/>
            </w:tcBorders>
            <w:vAlign w:val="center"/>
            <w:hideMark/>
          </w:tcPr>
          <w:p w14:paraId="297F272E" w14:textId="77777777" w:rsidR="00EB0039" w:rsidRPr="00722A49" w:rsidRDefault="00EB0039" w:rsidP="00EB0039">
            <w:pPr>
              <w:widowControl w:val="0"/>
              <w:snapToGrid w:val="0"/>
              <w:spacing w:after="0" w:line="240" w:lineRule="auto"/>
              <w:jc w:val="center"/>
              <w:rPr>
                <w:rFonts w:eastAsia="Times New Roman" w:cs="Calibri"/>
                <w:sz w:val="18"/>
                <w:szCs w:val="18"/>
                <w:lang w:eastAsia="ar-SA"/>
              </w:rPr>
            </w:pPr>
            <w:r w:rsidRPr="00722A49">
              <w:rPr>
                <w:rFonts w:eastAsia="Times New Roman" w:cs="Calibri"/>
                <w:sz w:val="18"/>
                <w:szCs w:val="18"/>
                <w:lang w:eastAsia="ar-SA"/>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0ED480" w14:textId="77777777" w:rsidR="00EB0039" w:rsidRPr="00722A49" w:rsidRDefault="00EB0039" w:rsidP="00EB0039">
            <w:pPr>
              <w:widowControl w:val="0"/>
              <w:snapToGrid w:val="0"/>
              <w:spacing w:after="0" w:line="240" w:lineRule="auto"/>
              <w:jc w:val="center"/>
              <w:rPr>
                <w:rFonts w:eastAsia="Lucida Sans Unicode" w:cs="Tahoma"/>
                <w:iCs/>
                <w:color w:val="000000"/>
                <w:sz w:val="18"/>
                <w:szCs w:val="18"/>
                <w:lang w:eastAsia="lt-LT"/>
              </w:rPr>
            </w:pPr>
            <w:r w:rsidRPr="00722A49">
              <w:rPr>
                <w:rFonts w:eastAsia="Lucida Sans Unicode" w:cs="Tahoma"/>
                <w:iCs/>
                <w:color w:val="000000"/>
                <w:sz w:val="18"/>
                <w:szCs w:val="18"/>
                <w:lang w:eastAsia="lt-LT"/>
              </w:rPr>
              <w:t>3</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9FADC3C" w14:textId="77777777" w:rsidR="00EB0039" w:rsidRPr="00722A49" w:rsidRDefault="00EB0039" w:rsidP="00EB0039">
            <w:pPr>
              <w:widowControl w:val="0"/>
              <w:snapToGrid w:val="0"/>
              <w:spacing w:after="0" w:line="240" w:lineRule="auto"/>
              <w:jc w:val="center"/>
              <w:rPr>
                <w:rFonts w:eastAsia="Lucida Sans Unicode" w:cs="Tahoma"/>
                <w:color w:val="000000"/>
                <w:sz w:val="18"/>
                <w:szCs w:val="18"/>
                <w:lang w:eastAsia="lt-LT"/>
              </w:rPr>
            </w:pPr>
            <w:r w:rsidRPr="00722A49">
              <w:rPr>
                <w:rFonts w:eastAsia="Lucida Sans Unicode" w:cs="Tahoma"/>
                <w:color w:val="000000"/>
                <w:sz w:val="18"/>
                <w:szCs w:val="18"/>
                <w:lang w:eastAsia="lt-LT"/>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DFCA4E" w14:textId="77777777" w:rsidR="00EB0039" w:rsidRPr="00722A49" w:rsidRDefault="00EB0039" w:rsidP="00EB0039">
            <w:pPr>
              <w:widowControl w:val="0"/>
              <w:snapToGrid w:val="0"/>
              <w:spacing w:after="0" w:line="240" w:lineRule="auto"/>
              <w:jc w:val="center"/>
              <w:rPr>
                <w:rFonts w:eastAsia="Lucida Sans Unicode" w:cs="Tahoma"/>
                <w:color w:val="000000"/>
                <w:sz w:val="18"/>
                <w:szCs w:val="18"/>
                <w:lang w:eastAsia="lt-LT"/>
              </w:rPr>
            </w:pPr>
            <w:r w:rsidRPr="00722A49">
              <w:rPr>
                <w:rFonts w:eastAsia="Lucida Sans Unicode" w:cs="Tahoma"/>
                <w:color w:val="000000"/>
                <w:sz w:val="18"/>
                <w:szCs w:val="18"/>
                <w:lang w:eastAsia="lt-LT"/>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60EA61" w14:textId="77777777" w:rsidR="00EB0039" w:rsidRPr="00722A49" w:rsidRDefault="00EB0039" w:rsidP="00EB0039">
            <w:pPr>
              <w:widowControl w:val="0"/>
              <w:snapToGrid w:val="0"/>
              <w:spacing w:after="0" w:line="240" w:lineRule="auto"/>
              <w:jc w:val="center"/>
              <w:rPr>
                <w:rFonts w:eastAsia="Lucida Sans Unicode" w:cs="Tahoma"/>
                <w:color w:val="000000"/>
                <w:sz w:val="18"/>
                <w:szCs w:val="18"/>
                <w:lang w:eastAsia="lt-LT"/>
              </w:rPr>
            </w:pPr>
            <w:r w:rsidRPr="00722A49">
              <w:rPr>
                <w:rFonts w:eastAsia="Lucida Sans Unicode" w:cs="Tahoma"/>
                <w:color w:val="000000"/>
                <w:sz w:val="18"/>
                <w:szCs w:val="18"/>
                <w:lang w:eastAsia="lt-LT"/>
              </w:rPr>
              <w:t>6</w:t>
            </w:r>
          </w:p>
        </w:tc>
      </w:tr>
      <w:tr w:rsidR="00EB0039" w:rsidRPr="00722A49" w14:paraId="5734B993" w14:textId="77777777" w:rsidTr="00DE3F0E">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674447D4" w14:textId="77777777" w:rsidR="00EB0039" w:rsidRPr="00722A49" w:rsidRDefault="00EB0039" w:rsidP="00EB0039">
            <w:pPr>
              <w:widowControl w:val="0"/>
              <w:snapToGrid w:val="0"/>
              <w:spacing w:after="0" w:line="240" w:lineRule="auto"/>
              <w:jc w:val="center"/>
              <w:rPr>
                <w:rFonts w:eastAsia="Lucida Sans Unicode" w:cs="Tahoma"/>
                <w:color w:val="000000"/>
                <w:sz w:val="20"/>
                <w:szCs w:val="20"/>
                <w:lang w:eastAsia="lt-LT"/>
              </w:rPr>
            </w:pPr>
            <w:r w:rsidRPr="00722A49">
              <w:rPr>
                <w:rFonts w:eastAsia="Lucida Sans Unicode" w:cs="Tahoma"/>
                <w:color w:val="000000"/>
                <w:sz w:val="22"/>
                <w:lang w:eastAsia="lt-LT"/>
              </w:rPr>
              <w:t>1</w:t>
            </w:r>
          </w:p>
        </w:tc>
        <w:tc>
          <w:tcPr>
            <w:tcW w:w="4400" w:type="dxa"/>
            <w:tcBorders>
              <w:top w:val="single" w:sz="4" w:space="0" w:color="auto"/>
              <w:left w:val="single" w:sz="4" w:space="0" w:color="auto"/>
              <w:bottom w:val="single" w:sz="4" w:space="0" w:color="auto"/>
              <w:right w:val="single" w:sz="4" w:space="0" w:color="auto"/>
            </w:tcBorders>
            <w:hideMark/>
          </w:tcPr>
          <w:p w14:paraId="41847B9D" w14:textId="77777777" w:rsidR="00EB0039" w:rsidRPr="00722A49" w:rsidRDefault="00EB0039" w:rsidP="00EB0039">
            <w:pPr>
              <w:widowControl w:val="0"/>
              <w:snapToGrid w:val="0"/>
              <w:spacing w:after="0" w:line="240" w:lineRule="auto"/>
              <w:jc w:val="both"/>
              <w:rPr>
                <w:rFonts w:eastAsia="Times New Roman" w:cs="Calibri"/>
                <w:sz w:val="20"/>
                <w:szCs w:val="20"/>
                <w:lang w:eastAsia="ar-SA"/>
              </w:rPr>
            </w:pPr>
            <w:r w:rsidRPr="00722A49">
              <w:rPr>
                <w:rFonts w:eastAsia="Lucida Sans Unicode"/>
                <w:sz w:val="22"/>
                <w:lang w:eastAsia="lt-LT"/>
              </w:rPr>
              <w:t>Asfaltbetonio dangos duobių (</w:t>
            </w:r>
            <w:proofErr w:type="spellStart"/>
            <w:r w:rsidRPr="00722A49">
              <w:rPr>
                <w:rFonts w:eastAsia="Lucida Sans Unicode"/>
                <w:sz w:val="22"/>
                <w:lang w:eastAsia="lt-LT"/>
              </w:rPr>
              <w:t>išdaužų</w:t>
            </w:r>
            <w:proofErr w:type="spellEnd"/>
            <w:r w:rsidRPr="00722A49">
              <w:rPr>
                <w:rFonts w:eastAsia="Lucida Sans Unicode"/>
                <w:sz w:val="22"/>
                <w:lang w:eastAsia="lt-LT"/>
              </w:rPr>
              <w:t>) taisymo darbai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870995" w14:textId="77777777" w:rsidR="00EB0039" w:rsidRPr="00722A49" w:rsidRDefault="00EB0039" w:rsidP="00EB0039">
            <w:pPr>
              <w:widowControl w:val="0"/>
              <w:snapToGrid w:val="0"/>
              <w:spacing w:after="0" w:line="240" w:lineRule="auto"/>
              <w:jc w:val="center"/>
              <w:rPr>
                <w:rFonts w:eastAsia="Lucida Sans Unicode" w:cs="Tahoma"/>
                <w:iCs/>
                <w:color w:val="000000"/>
                <w:sz w:val="20"/>
                <w:szCs w:val="20"/>
                <w:vertAlign w:val="superscript"/>
                <w:lang w:eastAsia="lt-LT"/>
              </w:rPr>
            </w:pPr>
            <w:r w:rsidRPr="00722A49">
              <w:rPr>
                <w:rFonts w:eastAsia="Lucida Sans Unicode" w:cs="Tahoma"/>
                <w:iCs/>
                <w:color w:val="000000"/>
                <w:sz w:val="22"/>
                <w:lang w:eastAsia="lt-LT"/>
              </w:rPr>
              <w:t>m</w:t>
            </w:r>
            <w:r w:rsidRPr="00722A49">
              <w:rPr>
                <w:rFonts w:eastAsia="Lucida Sans Unicode" w:cs="Tahoma"/>
                <w:iCs/>
                <w:color w:val="000000"/>
                <w:sz w:val="22"/>
                <w:vertAlign w:val="superscript"/>
                <w:lang w:eastAsia="lt-LT"/>
              </w:rPr>
              <w:t>2</w:t>
            </w:r>
          </w:p>
        </w:tc>
        <w:tc>
          <w:tcPr>
            <w:tcW w:w="1412" w:type="dxa"/>
            <w:tcBorders>
              <w:top w:val="single" w:sz="4" w:space="0" w:color="auto"/>
              <w:left w:val="single" w:sz="4" w:space="0" w:color="auto"/>
              <w:bottom w:val="single" w:sz="4" w:space="0" w:color="auto"/>
              <w:right w:val="single" w:sz="4" w:space="0" w:color="auto"/>
            </w:tcBorders>
            <w:vAlign w:val="center"/>
          </w:tcPr>
          <w:p w14:paraId="618760E9" w14:textId="77777777" w:rsidR="00EB0039" w:rsidRPr="00722A49" w:rsidRDefault="00EB0039" w:rsidP="00EB0039">
            <w:pPr>
              <w:widowControl w:val="0"/>
              <w:snapToGrid w:val="0"/>
              <w:spacing w:after="0" w:line="240" w:lineRule="auto"/>
              <w:jc w:val="center"/>
              <w:rPr>
                <w:rFonts w:eastAsia="Lucida Sans Unicode" w:cs="Tahoma"/>
                <w:color w:val="000000"/>
                <w:sz w:val="20"/>
                <w:szCs w:val="20"/>
                <w:lang w:eastAsia="lt-LT"/>
              </w:rPr>
            </w:pPr>
            <w:r w:rsidRPr="00722A49">
              <w:rPr>
                <w:rFonts w:eastAsia="Lucida Sans Unicode"/>
                <w:color w:val="000000"/>
                <w:sz w:val="22"/>
                <w:lang w:eastAsia="lt-LT"/>
              </w:rPr>
              <w:t>4500</w:t>
            </w:r>
          </w:p>
        </w:tc>
        <w:tc>
          <w:tcPr>
            <w:tcW w:w="1134" w:type="dxa"/>
            <w:tcBorders>
              <w:top w:val="single" w:sz="4" w:space="0" w:color="auto"/>
              <w:left w:val="single" w:sz="4" w:space="0" w:color="auto"/>
              <w:bottom w:val="single" w:sz="4" w:space="0" w:color="auto"/>
              <w:right w:val="single" w:sz="4" w:space="0" w:color="auto"/>
            </w:tcBorders>
            <w:vAlign w:val="center"/>
          </w:tcPr>
          <w:p w14:paraId="219DA4EF" w14:textId="77777777" w:rsidR="00EB0039" w:rsidRPr="00722A49" w:rsidRDefault="00EB0039" w:rsidP="00EB0039">
            <w:pPr>
              <w:widowControl w:val="0"/>
              <w:snapToGrid w:val="0"/>
              <w:spacing w:after="0" w:line="240" w:lineRule="auto"/>
              <w:jc w:val="center"/>
              <w:rPr>
                <w:rFonts w:eastAsia="Lucida Sans Unicode" w:cs="Tahoma"/>
                <w:color w:val="000000"/>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14:paraId="37CD39F2" w14:textId="77777777" w:rsidR="00EB0039" w:rsidRPr="00722A49" w:rsidRDefault="00EB0039" w:rsidP="00EB0039">
            <w:pPr>
              <w:widowControl w:val="0"/>
              <w:snapToGrid w:val="0"/>
              <w:spacing w:after="0" w:line="240" w:lineRule="auto"/>
              <w:jc w:val="center"/>
              <w:rPr>
                <w:rFonts w:eastAsia="Lucida Sans Unicode" w:cs="Tahoma"/>
                <w:color w:val="000000"/>
                <w:sz w:val="20"/>
                <w:szCs w:val="20"/>
                <w:lang w:eastAsia="lt-LT"/>
              </w:rPr>
            </w:pPr>
          </w:p>
        </w:tc>
      </w:tr>
      <w:tr w:rsidR="00EB0039" w:rsidRPr="00722A49" w14:paraId="5A413932" w14:textId="77777777" w:rsidTr="00DE3F0E">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0C55948" w14:textId="77777777" w:rsidR="00EB0039" w:rsidRPr="00722A49" w:rsidRDefault="00EB0039" w:rsidP="00EB0039">
            <w:pPr>
              <w:widowControl w:val="0"/>
              <w:snapToGrid w:val="0"/>
              <w:spacing w:after="0" w:line="240" w:lineRule="auto"/>
              <w:jc w:val="right"/>
              <w:rPr>
                <w:rFonts w:eastAsia="Lucida Sans Unicode" w:cs="Tahoma"/>
                <w:color w:val="000000"/>
                <w:sz w:val="20"/>
                <w:szCs w:val="20"/>
                <w:lang w:eastAsia="lt-LT"/>
              </w:rPr>
            </w:pPr>
            <w:r w:rsidRPr="00722A49">
              <w:rPr>
                <w:rFonts w:eastAsia="Lucida Sans Unicode"/>
                <w:b/>
                <w:sz w:val="20"/>
                <w:szCs w:val="20"/>
                <w:lang w:eastAsia="lt-LT"/>
              </w:rPr>
              <w:t>Pridėtinės vertės mokestis (PVM) 21 %</w:t>
            </w:r>
          </w:p>
        </w:tc>
        <w:tc>
          <w:tcPr>
            <w:tcW w:w="1134" w:type="dxa"/>
            <w:tcBorders>
              <w:top w:val="single" w:sz="4" w:space="0" w:color="auto"/>
              <w:left w:val="single" w:sz="4" w:space="0" w:color="auto"/>
              <w:bottom w:val="single" w:sz="4" w:space="0" w:color="auto"/>
              <w:right w:val="single" w:sz="4" w:space="0" w:color="auto"/>
            </w:tcBorders>
            <w:vAlign w:val="center"/>
          </w:tcPr>
          <w:p w14:paraId="1DFEFD1E" w14:textId="77777777" w:rsidR="00EB0039" w:rsidRPr="00722A49" w:rsidRDefault="00EB0039" w:rsidP="00EB0039">
            <w:pPr>
              <w:widowControl w:val="0"/>
              <w:snapToGrid w:val="0"/>
              <w:spacing w:after="0" w:line="240" w:lineRule="auto"/>
              <w:jc w:val="both"/>
              <w:rPr>
                <w:rFonts w:eastAsia="Lucida Sans Unicode" w:cs="Tahoma"/>
                <w:b/>
                <w:color w:val="000000"/>
                <w:sz w:val="20"/>
                <w:szCs w:val="20"/>
                <w:lang w:eastAsia="lt-LT"/>
              </w:rPr>
            </w:pPr>
          </w:p>
        </w:tc>
      </w:tr>
      <w:tr w:rsidR="00EB0039" w:rsidRPr="00722A49" w14:paraId="279A752E" w14:textId="77777777" w:rsidTr="00DE3F0E">
        <w:trPr>
          <w:trHeight w:val="300"/>
        </w:trPr>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133C1014" w14:textId="71437EC0" w:rsidR="00EB0039" w:rsidRPr="00722A49" w:rsidRDefault="008903B4" w:rsidP="00EB0039">
            <w:pPr>
              <w:widowControl w:val="0"/>
              <w:snapToGrid w:val="0"/>
              <w:spacing w:after="0" w:line="240" w:lineRule="auto"/>
              <w:jc w:val="right"/>
              <w:rPr>
                <w:rFonts w:eastAsia="Lucida Sans Unicode" w:cs="Tahoma"/>
                <w:color w:val="000000"/>
                <w:sz w:val="20"/>
                <w:szCs w:val="20"/>
                <w:lang w:eastAsia="lt-LT"/>
              </w:rPr>
            </w:pPr>
            <w:r w:rsidRPr="00722A49">
              <w:rPr>
                <w:rFonts w:eastAsia="Lucida Sans Unicode"/>
                <w:b/>
                <w:sz w:val="20"/>
                <w:szCs w:val="20"/>
                <w:lang w:eastAsia="lt-LT"/>
              </w:rPr>
              <w:t xml:space="preserve">Bendra kaina Eur su PVM </w:t>
            </w:r>
            <w:r w:rsidR="00EB0039" w:rsidRPr="00722A49">
              <w:rPr>
                <w:rFonts w:eastAsia="Lucida Sans Unicode"/>
                <w:b/>
                <w:sz w:val="20"/>
                <w:szCs w:val="20"/>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02418BBD" w14:textId="77777777" w:rsidR="00EB0039" w:rsidRPr="00722A49" w:rsidRDefault="00EB0039" w:rsidP="00EB0039">
            <w:pPr>
              <w:widowControl w:val="0"/>
              <w:snapToGrid w:val="0"/>
              <w:spacing w:after="0" w:line="240" w:lineRule="auto"/>
              <w:jc w:val="both"/>
              <w:rPr>
                <w:rFonts w:eastAsia="Lucida Sans Unicode" w:cs="Tahoma"/>
                <w:b/>
                <w:color w:val="000000"/>
                <w:sz w:val="20"/>
                <w:szCs w:val="20"/>
                <w:lang w:eastAsia="lt-LT"/>
              </w:rPr>
            </w:pPr>
          </w:p>
        </w:tc>
      </w:tr>
    </w:tbl>
    <w:p w14:paraId="0EC402AA" w14:textId="76F7BA09" w:rsidR="00592B67" w:rsidRPr="00722A49" w:rsidRDefault="001C7534" w:rsidP="00592B67">
      <w:pPr>
        <w:suppressAutoHyphens/>
        <w:spacing w:after="0"/>
        <w:ind w:firstLine="567"/>
        <w:jc w:val="both"/>
        <w:rPr>
          <w:rFonts w:eastAsia="Lucida Sans Unicode"/>
          <w:b/>
          <w:bCs/>
          <w:color w:val="000000"/>
          <w:szCs w:val="24"/>
        </w:rPr>
      </w:pPr>
      <w:r w:rsidRPr="00722A49">
        <w:rPr>
          <w:rFonts w:eastAsia="Lucida Sans Unicode"/>
          <w:b/>
          <w:bCs/>
          <w:color w:val="000000"/>
          <w:szCs w:val="24"/>
        </w:rPr>
        <w:t>Pastab</w:t>
      </w:r>
      <w:r w:rsidR="00592B67" w:rsidRPr="00722A49">
        <w:rPr>
          <w:rFonts w:eastAsia="Lucida Sans Unicode"/>
          <w:b/>
          <w:bCs/>
          <w:color w:val="000000"/>
          <w:szCs w:val="24"/>
        </w:rPr>
        <w:t>os</w:t>
      </w:r>
      <w:r w:rsidRPr="00722A49">
        <w:rPr>
          <w:rFonts w:eastAsia="Lucida Sans Unicode"/>
          <w:b/>
          <w:bCs/>
          <w:color w:val="000000"/>
          <w:szCs w:val="24"/>
        </w:rPr>
        <w:t>:</w:t>
      </w:r>
    </w:p>
    <w:p w14:paraId="3246A5F3" w14:textId="6EC69A09" w:rsidR="00592B67" w:rsidRPr="00722A49" w:rsidRDefault="00592B67" w:rsidP="00592B67">
      <w:pPr>
        <w:suppressAutoHyphens/>
        <w:spacing w:after="0"/>
        <w:ind w:firstLine="567"/>
        <w:jc w:val="both"/>
        <w:rPr>
          <w:rFonts w:eastAsia="Lucida Sans Unicode"/>
          <w:color w:val="000000"/>
          <w:szCs w:val="24"/>
        </w:rPr>
      </w:pPr>
      <w:r w:rsidRPr="00722A49">
        <w:rPr>
          <w:rFonts w:eastAsia="Lucida Sans Unicode"/>
          <w:color w:val="000000"/>
          <w:szCs w:val="24"/>
        </w:rPr>
        <w:lastRenderedPageBreak/>
        <w:t>1)*Lentelėje kiekis nurodytas visam sutarties laikotarpiui, įskaitant darbų atlikimo termino pratęsimą. Nurodytas kiekis yra preliminarus. Užsakovas neįsipareigoja darbų užsakymo laikotarpiu nupirkti visą nurodytą kiekį.</w:t>
      </w:r>
      <w:r w:rsidR="00A319D9" w:rsidRPr="00722A49">
        <w:rPr>
          <w:rFonts w:eastAsia="Lucida Sans Unicode"/>
          <w:color w:val="000000"/>
          <w:szCs w:val="24"/>
        </w:rPr>
        <w:t xml:space="preserve"> </w:t>
      </w:r>
    </w:p>
    <w:p w14:paraId="2B062B29" w14:textId="0728F140" w:rsidR="00693774" w:rsidRPr="00722A49" w:rsidRDefault="00592B67" w:rsidP="00BA33B3">
      <w:pPr>
        <w:suppressAutoHyphens/>
        <w:spacing w:after="0"/>
        <w:ind w:firstLine="567"/>
        <w:jc w:val="both"/>
        <w:rPr>
          <w:rFonts w:eastAsia="Lucida Sans Unicode"/>
          <w:color w:val="000000"/>
          <w:szCs w:val="24"/>
        </w:rPr>
      </w:pPr>
      <w:r w:rsidRPr="00722A49">
        <w:rPr>
          <w:rFonts w:eastAsia="Lucida Sans Unicode"/>
          <w:color w:val="000000"/>
          <w:szCs w:val="24"/>
        </w:rPr>
        <w:t xml:space="preserve">2) </w:t>
      </w:r>
      <w:r w:rsidR="001C7534" w:rsidRPr="00722A49">
        <w:rPr>
          <w:rFonts w:eastAsia="Lucida Sans Unicode"/>
          <w:color w:val="000000"/>
          <w:szCs w:val="24"/>
        </w:rPr>
        <w:t>kainos pasiūlyme nurodomos matematiškai apvalinant iki dviejų skaičių po kablelio.</w:t>
      </w:r>
    </w:p>
    <w:p w14:paraId="6E582C32" w14:textId="77777777" w:rsidR="00BA33B3" w:rsidRPr="00722A49" w:rsidRDefault="00BA33B3" w:rsidP="00BA33B3">
      <w:pPr>
        <w:suppressAutoHyphens/>
        <w:spacing w:after="0"/>
        <w:ind w:firstLine="567"/>
        <w:jc w:val="both"/>
        <w:rPr>
          <w:rFonts w:eastAsia="Lucida Sans Unicode"/>
          <w:color w:val="000000"/>
          <w:szCs w:val="24"/>
        </w:rPr>
      </w:pPr>
    </w:p>
    <w:p w14:paraId="0C345532" w14:textId="77777777" w:rsidR="001C7534" w:rsidRPr="00722A49" w:rsidRDefault="001C7534" w:rsidP="00592B67">
      <w:pPr>
        <w:spacing w:after="0"/>
        <w:ind w:firstLine="567"/>
        <w:jc w:val="both"/>
        <w:rPr>
          <w:b/>
          <w:bCs/>
          <w:szCs w:val="24"/>
        </w:rPr>
      </w:pPr>
      <w:r w:rsidRPr="00722A49">
        <w:rPr>
          <w:b/>
          <w:bCs/>
          <w:szCs w:val="24"/>
        </w:rPr>
        <w:t>Siūlomi atlikti Darbai visiškai atitinka pirkimo dokumentuose nurodytus reikalavimus.</w:t>
      </w:r>
    </w:p>
    <w:p w14:paraId="14ACE2D6" w14:textId="77777777" w:rsidR="001C7534" w:rsidRPr="00722A49" w:rsidRDefault="001C7534" w:rsidP="00592B67">
      <w:pPr>
        <w:tabs>
          <w:tab w:val="left" w:pos="720"/>
        </w:tabs>
        <w:suppressAutoHyphens/>
        <w:spacing w:after="0" w:line="240" w:lineRule="auto"/>
        <w:ind w:firstLine="567"/>
        <w:jc w:val="both"/>
        <w:rPr>
          <w:szCs w:val="24"/>
        </w:rPr>
      </w:pPr>
      <w:r w:rsidRPr="00722A49">
        <w:rPr>
          <w:szCs w:val="24"/>
        </w:rPr>
        <w:t>Pridėtinės vertės mokestis skaičiuojamas ir apmokamas vadovaujantis Lietuvos Respublikoje galiojančiais teisės aktais.</w:t>
      </w:r>
    </w:p>
    <w:p w14:paraId="4786F925" w14:textId="2E7CCEC0" w:rsidR="001C7534" w:rsidRPr="00722A49" w:rsidRDefault="001C7534" w:rsidP="00592B67">
      <w:pPr>
        <w:tabs>
          <w:tab w:val="left" w:pos="720"/>
        </w:tabs>
        <w:suppressAutoHyphens/>
        <w:spacing w:after="0" w:line="240" w:lineRule="auto"/>
        <w:ind w:firstLine="567"/>
        <w:jc w:val="both"/>
        <w:rPr>
          <w:szCs w:val="24"/>
        </w:rPr>
      </w:pPr>
      <w:r w:rsidRPr="00722A49">
        <w:rPr>
          <w:szCs w:val="24"/>
        </w:rPr>
        <w:t>Tais atvejais, kai pagal galiojančius teisės aktus tiekėjui nereikia mokėti PVM, jis nurodo priežastis, dėl kurių PVM nemokamas_____</w:t>
      </w:r>
      <w:r w:rsidR="000070DC" w:rsidRPr="00722A49">
        <w:rPr>
          <w:szCs w:val="24"/>
        </w:rPr>
        <w:t>____</w:t>
      </w:r>
      <w:r w:rsidRPr="00722A49">
        <w:rPr>
          <w:szCs w:val="24"/>
        </w:rPr>
        <w:t>___</w:t>
      </w:r>
      <w:r w:rsidR="008F1B64" w:rsidRPr="00722A49">
        <w:rPr>
          <w:szCs w:val="24"/>
        </w:rPr>
        <w:t>_____________________</w:t>
      </w:r>
      <w:r w:rsidRPr="00722A49">
        <w:rPr>
          <w:szCs w:val="24"/>
        </w:rPr>
        <w:t>_.</w:t>
      </w:r>
    </w:p>
    <w:p w14:paraId="2010CC45" w14:textId="77777777" w:rsidR="001C7534" w:rsidRPr="00722A49" w:rsidRDefault="001C7534" w:rsidP="00592B67">
      <w:pPr>
        <w:tabs>
          <w:tab w:val="left" w:pos="720"/>
        </w:tabs>
        <w:suppressAutoHyphens/>
        <w:spacing w:after="0" w:line="240" w:lineRule="auto"/>
        <w:ind w:firstLine="567"/>
        <w:jc w:val="both"/>
        <w:rPr>
          <w:rFonts w:eastAsia="Lucida Sans Unicode"/>
          <w:color w:val="000000"/>
          <w:szCs w:val="24"/>
        </w:rPr>
      </w:pPr>
      <w:r w:rsidRPr="00722A49">
        <w:rPr>
          <w:rFonts w:eastAsia="Lucida Sans Unicode"/>
          <w:color w:val="000000"/>
          <w:szCs w:val="24"/>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3F794603" w14:textId="77777777" w:rsidR="001C7534" w:rsidRPr="00722A49" w:rsidRDefault="001C7534" w:rsidP="00592B67">
      <w:pPr>
        <w:tabs>
          <w:tab w:val="left" w:pos="720"/>
        </w:tabs>
        <w:suppressAutoHyphens/>
        <w:spacing w:after="0" w:line="240" w:lineRule="auto"/>
        <w:ind w:firstLine="567"/>
        <w:jc w:val="both"/>
        <w:rPr>
          <w:rFonts w:eastAsia="Lucida Sans Unicode"/>
          <w:color w:val="000000"/>
          <w:szCs w:val="24"/>
        </w:rPr>
      </w:pPr>
      <w:r w:rsidRPr="00722A49">
        <w:rPr>
          <w:rFonts w:eastAsia="Lucida Sans Unicode"/>
          <w:color w:val="000000"/>
          <w:szCs w:val="24"/>
        </w:rPr>
        <w:t>6. Taip pat patvirtiname, kad visa pasiūlyme pateikta informacija yra teisinga, atitinka tikrovę ir apima viską, ko reikia visiškam ir tinkamam sutarties įvykdymui.</w:t>
      </w:r>
    </w:p>
    <w:p w14:paraId="2A7FBDDA" w14:textId="77777777" w:rsidR="001C7534" w:rsidRPr="00722A49" w:rsidRDefault="001C7534" w:rsidP="00592B67">
      <w:pPr>
        <w:spacing w:after="0"/>
        <w:ind w:firstLine="567"/>
        <w:jc w:val="both"/>
        <w:rPr>
          <w:szCs w:val="24"/>
        </w:rPr>
      </w:pPr>
      <w:r w:rsidRPr="00722A49">
        <w:rPr>
          <w:szCs w:val="24"/>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1C7534" w:rsidRPr="00722A49" w14:paraId="5E128801" w14:textId="77777777" w:rsidTr="00C0303F">
        <w:tc>
          <w:tcPr>
            <w:tcW w:w="675" w:type="dxa"/>
            <w:tcBorders>
              <w:top w:val="single" w:sz="4" w:space="0" w:color="auto"/>
              <w:left w:val="single" w:sz="4" w:space="0" w:color="auto"/>
              <w:bottom w:val="single" w:sz="4" w:space="0" w:color="auto"/>
              <w:right w:val="single" w:sz="4" w:space="0" w:color="auto"/>
            </w:tcBorders>
            <w:hideMark/>
          </w:tcPr>
          <w:p w14:paraId="01A32918" w14:textId="77777777" w:rsidR="001C7534" w:rsidRPr="00722A49" w:rsidRDefault="001C7534" w:rsidP="001C7534">
            <w:pPr>
              <w:spacing w:after="0"/>
              <w:jc w:val="center"/>
              <w:rPr>
                <w:szCs w:val="24"/>
              </w:rPr>
            </w:pPr>
            <w:proofErr w:type="spellStart"/>
            <w:r w:rsidRPr="00722A49">
              <w:rPr>
                <w:szCs w:val="24"/>
              </w:rPr>
              <w:t>Eil.Nr</w:t>
            </w:r>
            <w:proofErr w:type="spellEnd"/>
            <w:r w:rsidRPr="00722A49">
              <w:rPr>
                <w:szCs w:val="24"/>
              </w:rPr>
              <w:t>.</w:t>
            </w:r>
          </w:p>
        </w:tc>
        <w:tc>
          <w:tcPr>
            <w:tcW w:w="6521" w:type="dxa"/>
            <w:tcBorders>
              <w:top w:val="single" w:sz="4" w:space="0" w:color="auto"/>
              <w:left w:val="single" w:sz="4" w:space="0" w:color="auto"/>
              <w:bottom w:val="single" w:sz="4" w:space="0" w:color="auto"/>
              <w:right w:val="single" w:sz="4" w:space="0" w:color="auto"/>
            </w:tcBorders>
            <w:hideMark/>
          </w:tcPr>
          <w:p w14:paraId="6B6C2979" w14:textId="77777777" w:rsidR="001C7534" w:rsidRPr="00722A49" w:rsidRDefault="001C7534" w:rsidP="001C7534">
            <w:pPr>
              <w:spacing w:after="0"/>
              <w:jc w:val="center"/>
              <w:rPr>
                <w:szCs w:val="24"/>
              </w:rPr>
            </w:pPr>
            <w:r w:rsidRPr="00722A49">
              <w:rPr>
                <w:szCs w:val="24"/>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2F800A29" w14:textId="77777777" w:rsidR="001C7534" w:rsidRPr="00722A49" w:rsidRDefault="001C7534" w:rsidP="001C7534">
            <w:pPr>
              <w:spacing w:after="0"/>
              <w:jc w:val="center"/>
              <w:rPr>
                <w:szCs w:val="24"/>
              </w:rPr>
            </w:pPr>
            <w:r w:rsidRPr="00722A49">
              <w:rPr>
                <w:szCs w:val="24"/>
              </w:rPr>
              <w:t>Dokumento puslapių skaičius</w:t>
            </w:r>
          </w:p>
        </w:tc>
      </w:tr>
      <w:tr w:rsidR="001C7534" w:rsidRPr="00722A49" w14:paraId="765F8C69" w14:textId="77777777" w:rsidTr="00C0303F">
        <w:tc>
          <w:tcPr>
            <w:tcW w:w="675" w:type="dxa"/>
            <w:tcBorders>
              <w:top w:val="single" w:sz="4" w:space="0" w:color="auto"/>
              <w:left w:val="single" w:sz="4" w:space="0" w:color="auto"/>
              <w:bottom w:val="single" w:sz="4" w:space="0" w:color="auto"/>
              <w:right w:val="single" w:sz="4" w:space="0" w:color="auto"/>
            </w:tcBorders>
          </w:tcPr>
          <w:p w14:paraId="07F888A6" w14:textId="77777777" w:rsidR="001C7534" w:rsidRPr="00722A49" w:rsidRDefault="001C7534" w:rsidP="001C7534">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649F0C90" w14:textId="77777777" w:rsidR="001C7534" w:rsidRPr="00722A49" w:rsidRDefault="001C7534" w:rsidP="001C7534">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44B1DC5C" w14:textId="77777777" w:rsidR="001C7534" w:rsidRPr="00722A49" w:rsidRDefault="001C7534" w:rsidP="001C7534">
            <w:pPr>
              <w:spacing w:after="0"/>
              <w:jc w:val="both"/>
              <w:rPr>
                <w:szCs w:val="24"/>
              </w:rPr>
            </w:pPr>
          </w:p>
        </w:tc>
      </w:tr>
      <w:tr w:rsidR="001C7534" w:rsidRPr="00722A49" w14:paraId="0CFC4161" w14:textId="77777777" w:rsidTr="00C0303F">
        <w:tc>
          <w:tcPr>
            <w:tcW w:w="675" w:type="dxa"/>
            <w:tcBorders>
              <w:top w:val="single" w:sz="4" w:space="0" w:color="auto"/>
              <w:left w:val="single" w:sz="4" w:space="0" w:color="auto"/>
              <w:bottom w:val="single" w:sz="4" w:space="0" w:color="auto"/>
              <w:right w:val="single" w:sz="4" w:space="0" w:color="auto"/>
            </w:tcBorders>
          </w:tcPr>
          <w:p w14:paraId="4A9A93ED" w14:textId="77777777" w:rsidR="001C7534" w:rsidRPr="00722A49" w:rsidRDefault="001C7534" w:rsidP="001C7534">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2729C7A3" w14:textId="77777777" w:rsidR="001C7534" w:rsidRPr="00722A49" w:rsidRDefault="001C7534" w:rsidP="001C7534">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08DC7835" w14:textId="77777777" w:rsidR="001C7534" w:rsidRPr="00722A49" w:rsidRDefault="001C7534" w:rsidP="001C7534">
            <w:pPr>
              <w:spacing w:after="0"/>
              <w:jc w:val="both"/>
              <w:rPr>
                <w:szCs w:val="24"/>
              </w:rPr>
            </w:pPr>
          </w:p>
        </w:tc>
      </w:tr>
      <w:tr w:rsidR="001C7534" w:rsidRPr="00722A49" w14:paraId="4E854965" w14:textId="77777777" w:rsidTr="00C0303F">
        <w:tc>
          <w:tcPr>
            <w:tcW w:w="675" w:type="dxa"/>
            <w:tcBorders>
              <w:top w:val="single" w:sz="4" w:space="0" w:color="auto"/>
              <w:left w:val="single" w:sz="4" w:space="0" w:color="auto"/>
              <w:bottom w:val="single" w:sz="4" w:space="0" w:color="auto"/>
              <w:right w:val="single" w:sz="4" w:space="0" w:color="auto"/>
            </w:tcBorders>
          </w:tcPr>
          <w:p w14:paraId="4464DB96" w14:textId="77777777" w:rsidR="001C7534" w:rsidRPr="00722A49" w:rsidRDefault="001C7534" w:rsidP="001C7534">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6C48EFEB" w14:textId="77777777" w:rsidR="001C7534" w:rsidRPr="00722A49" w:rsidRDefault="001C7534" w:rsidP="001C7534">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4528EFD3" w14:textId="77777777" w:rsidR="001C7534" w:rsidRPr="00722A49" w:rsidRDefault="001C7534" w:rsidP="001C7534">
            <w:pPr>
              <w:spacing w:after="0"/>
              <w:jc w:val="both"/>
              <w:rPr>
                <w:szCs w:val="24"/>
              </w:rPr>
            </w:pPr>
          </w:p>
        </w:tc>
      </w:tr>
      <w:tr w:rsidR="001C7534" w:rsidRPr="00722A49" w14:paraId="21AF143C" w14:textId="77777777" w:rsidTr="00C0303F">
        <w:tc>
          <w:tcPr>
            <w:tcW w:w="675" w:type="dxa"/>
            <w:tcBorders>
              <w:top w:val="single" w:sz="4" w:space="0" w:color="auto"/>
              <w:left w:val="single" w:sz="4" w:space="0" w:color="auto"/>
              <w:bottom w:val="single" w:sz="4" w:space="0" w:color="auto"/>
              <w:right w:val="single" w:sz="4" w:space="0" w:color="auto"/>
            </w:tcBorders>
          </w:tcPr>
          <w:p w14:paraId="6A5D7610" w14:textId="77777777" w:rsidR="001C7534" w:rsidRPr="00722A49" w:rsidRDefault="001C7534" w:rsidP="001C7534">
            <w:pPr>
              <w:spacing w:after="0"/>
              <w:jc w:val="both"/>
              <w:rPr>
                <w:szCs w:val="24"/>
              </w:rPr>
            </w:pPr>
          </w:p>
        </w:tc>
        <w:tc>
          <w:tcPr>
            <w:tcW w:w="6521" w:type="dxa"/>
            <w:tcBorders>
              <w:top w:val="single" w:sz="4" w:space="0" w:color="auto"/>
              <w:left w:val="single" w:sz="4" w:space="0" w:color="auto"/>
              <w:bottom w:val="single" w:sz="4" w:space="0" w:color="auto"/>
              <w:right w:val="single" w:sz="4" w:space="0" w:color="auto"/>
            </w:tcBorders>
          </w:tcPr>
          <w:p w14:paraId="1E8743DE" w14:textId="77777777" w:rsidR="001C7534" w:rsidRPr="00722A49" w:rsidRDefault="001C7534" w:rsidP="001C7534">
            <w:pPr>
              <w:spacing w:after="0"/>
              <w:jc w:val="both"/>
              <w:rPr>
                <w:szCs w:val="24"/>
              </w:rPr>
            </w:pPr>
          </w:p>
        </w:tc>
        <w:tc>
          <w:tcPr>
            <w:tcW w:w="2722" w:type="dxa"/>
            <w:tcBorders>
              <w:top w:val="single" w:sz="4" w:space="0" w:color="auto"/>
              <w:left w:val="single" w:sz="4" w:space="0" w:color="auto"/>
              <w:bottom w:val="single" w:sz="4" w:space="0" w:color="auto"/>
              <w:right w:val="single" w:sz="4" w:space="0" w:color="auto"/>
            </w:tcBorders>
          </w:tcPr>
          <w:p w14:paraId="46435F62" w14:textId="77777777" w:rsidR="001C7534" w:rsidRPr="00722A49" w:rsidRDefault="001C7534" w:rsidP="001C7534">
            <w:pPr>
              <w:spacing w:after="0"/>
              <w:jc w:val="both"/>
              <w:rPr>
                <w:szCs w:val="24"/>
              </w:rPr>
            </w:pPr>
          </w:p>
        </w:tc>
      </w:tr>
    </w:tbl>
    <w:p w14:paraId="54A80F46" w14:textId="77777777" w:rsidR="001C7534" w:rsidRPr="00722A49" w:rsidRDefault="001C7534" w:rsidP="001C7534">
      <w:pPr>
        <w:shd w:val="clear" w:color="auto" w:fill="FFFFFF"/>
        <w:spacing w:after="0"/>
        <w:jc w:val="both"/>
        <w:rPr>
          <w:szCs w:val="24"/>
        </w:rPr>
      </w:pPr>
    </w:p>
    <w:p w14:paraId="4E5EC33A" w14:textId="77777777" w:rsidR="001C7534" w:rsidRPr="00722A49" w:rsidRDefault="001C7534" w:rsidP="001C7534">
      <w:pPr>
        <w:spacing w:after="0" w:line="240" w:lineRule="auto"/>
        <w:ind w:firstLine="567"/>
        <w:jc w:val="both"/>
        <w:rPr>
          <w:rFonts w:eastAsia="Times New Roman"/>
          <w:szCs w:val="24"/>
        </w:rPr>
      </w:pPr>
      <w:r w:rsidRPr="00722A49">
        <w:rPr>
          <w:szCs w:val="24"/>
        </w:rPr>
        <w:t>8.*</w:t>
      </w:r>
      <w:r w:rsidRPr="00722A49">
        <w:rPr>
          <w:rFonts w:eastAsia="Times New Roman"/>
          <w:szCs w:val="24"/>
        </w:rPr>
        <w:t>Informacija apie kiekvieno tiekėjų grupės partnerio savo jėgomis numatomų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1C7534" w:rsidRPr="00722A49" w14:paraId="720151AD" w14:textId="77777777" w:rsidTr="00C0303F">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47456E6" w14:textId="77777777" w:rsidR="001C7534" w:rsidRPr="00722A49" w:rsidRDefault="001C7534" w:rsidP="001C7534">
            <w:pPr>
              <w:spacing w:after="0" w:line="240" w:lineRule="auto"/>
              <w:jc w:val="center"/>
              <w:rPr>
                <w:rFonts w:eastAsia="Times New Roman"/>
                <w:szCs w:val="24"/>
              </w:rPr>
            </w:pPr>
            <w:r w:rsidRPr="00722A49">
              <w:rPr>
                <w:rFonts w:eastAsia="Times New Roman"/>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E366C54" w14:textId="77777777" w:rsidR="001C7534" w:rsidRPr="00722A49" w:rsidRDefault="001C7534" w:rsidP="001C7534">
            <w:pPr>
              <w:spacing w:after="0" w:line="240" w:lineRule="auto"/>
              <w:jc w:val="center"/>
              <w:rPr>
                <w:rFonts w:eastAsia="Times New Roman"/>
                <w:szCs w:val="24"/>
              </w:rPr>
            </w:pPr>
            <w:r w:rsidRPr="00722A49">
              <w:rPr>
                <w:rFonts w:eastAsia="Times New Roman"/>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8E6A3E4" w14:textId="77777777" w:rsidR="001C7534" w:rsidRPr="00722A49" w:rsidRDefault="001C7534" w:rsidP="001C7534">
            <w:pPr>
              <w:spacing w:after="0" w:line="240" w:lineRule="auto"/>
              <w:jc w:val="center"/>
              <w:rPr>
                <w:rFonts w:eastAsia="Times New Roman"/>
                <w:szCs w:val="24"/>
              </w:rPr>
            </w:pPr>
            <w:r w:rsidRPr="00722A49">
              <w:rPr>
                <w:rFonts w:eastAsia="Times New Roman"/>
                <w:szCs w:val="24"/>
              </w:rPr>
              <w:t>Numatomi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32A1F58" w14:textId="77777777" w:rsidR="001C7534" w:rsidRPr="00722A49" w:rsidRDefault="001C7534" w:rsidP="001C7534">
            <w:pPr>
              <w:spacing w:after="0" w:line="240" w:lineRule="auto"/>
              <w:jc w:val="center"/>
              <w:rPr>
                <w:rFonts w:eastAsia="Times New Roman"/>
                <w:szCs w:val="24"/>
              </w:rPr>
            </w:pPr>
            <w:r w:rsidRPr="00722A49">
              <w:rPr>
                <w:rFonts w:eastAsia="Times New Roman"/>
                <w:szCs w:val="24"/>
              </w:rPr>
              <w:t>Partnerio darbų dalies vertė pasiūlymo kainoje (išreikšta procentais (%) arba konkrečia pinigų suma (Eur be PVM)</w:t>
            </w:r>
          </w:p>
        </w:tc>
      </w:tr>
      <w:tr w:rsidR="001C7534" w:rsidRPr="00722A49" w14:paraId="05ED61D7" w14:textId="77777777" w:rsidTr="00C0303F">
        <w:tc>
          <w:tcPr>
            <w:tcW w:w="666" w:type="dxa"/>
            <w:tcBorders>
              <w:top w:val="single" w:sz="4" w:space="0" w:color="auto"/>
              <w:left w:val="single" w:sz="4" w:space="0" w:color="auto"/>
              <w:bottom w:val="single" w:sz="4" w:space="0" w:color="auto"/>
              <w:right w:val="single" w:sz="4" w:space="0" w:color="auto"/>
            </w:tcBorders>
          </w:tcPr>
          <w:p w14:paraId="37A74A77" w14:textId="77777777" w:rsidR="001C7534" w:rsidRPr="00722A49" w:rsidRDefault="001C7534" w:rsidP="001C7534">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27E0915F" w14:textId="77777777" w:rsidR="001C7534" w:rsidRPr="00722A49" w:rsidRDefault="001C7534" w:rsidP="001C7534">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6D35B0B1" w14:textId="77777777" w:rsidR="001C7534" w:rsidRPr="00722A49" w:rsidRDefault="001C7534" w:rsidP="001C7534">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3FC86592" w14:textId="77777777" w:rsidR="001C7534" w:rsidRPr="00722A49" w:rsidRDefault="001C7534" w:rsidP="001C7534">
            <w:pPr>
              <w:spacing w:after="0" w:line="240" w:lineRule="auto"/>
              <w:jc w:val="both"/>
              <w:rPr>
                <w:rFonts w:eastAsia="Times New Roman"/>
                <w:szCs w:val="24"/>
              </w:rPr>
            </w:pPr>
          </w:p>
        </w:tc>
      </w:tr>
      <w:tr w:rsidR="001C7534" w:rsidRPr="00722A49" w14:paraId="3212549B" w14:textId="77777777" w:rsidTr="00C0303F">
        <w:tc>
          <w:tcPr>
            <w:tcW w:w="666" w:type="dxa"/>
            <w:tcBorders>
              <w:top w:val="single" w:sz="4" w:space="0" w:color="auto"/>
              <w:left w:val="single" w:sz="4" w:space="0" w:color="auto"/>
              <w:bottom w:val="single" w:sz="4" w:space="0" w:color="auto"/>
              <w:right w:val="single" w:sz="4" w:space="0" w:color="auto"/>
            </w:tcBorders>
          </w:tcPr>
          <w:p w14:paraId="7ECF39BC" w14:textId="77777777" w:rsidR="001C7534" w:rsidRPr="00722A49" w:rsidRDefault="001C7534" w:rsidP="001C7534">
            <w:pPr>
              <w:spacing w:after="0" w:line="240" w:lineRule="auto"/>
              <w:jc w:val="both"/>
              <w:rPr>
                <w:rFonts w:eastAsia="Times New Roman"/>
                <w:szCs w:val="24"/>
              </w:rPr>
            </w:pPr>
          </w:p>
        </w:tc>
        <w:tc>
          <w:tcPr>
            <w:tcW w:w="2341" w:type="dxa"/>
            <w:tcBorders>
              <w:top w:val="single" w:sz="4" w:space="0" w:color="auto"/>
              <w:left w:val="single" w:sz="4" w:space="0" w:color="auto"/>
              <w:bottom w:val="single" w:sz="4" w:space="0" w:color="auto"/>
              <w:right w:val="single" w:sz="4" w:space="0" w:color="auto"/>
            </w:tcBorders>
          </w:tcPr>
          <w:p w14:paraId="6EE6F02F" w14:textId="77777777" w:rsidR="001C7534" w:rsidRPr="00722A49" w:rsidRDefault="001C7534" w:rsidP="001C7534">
            <w:pPr>
              <w:spacing w:after="0" w:line="240" w:lineRule="auto"/>
              <w:jc w:val="both"/>
              <w:rPr>
                <w:rFonts w:eastAsia="Times New Roman"/>
                <w:szCs w:val="24"/>
              </w:rPr>
            </w:pPr>
          </w:p>
        </w:tc>
        <w:tc>
          <w:tcPr>
            <w:tcW w:w="3123" w:type="dxa"/>
            <w:tcBorders>
              <w:top w:val="single" w:sz="4" w:space="0" w:color="auto"/>
              <w:left w:val="single" w:sz="4" w:space="0" w:color="auto"/>
              <w:bottom w:val="single" w:sz="4" w:space="0" w:color="auto"/>
              <w:right w:val="single" w:sz="4" w:space="0" w:color="auto"/>
            </w:tcBorders>
          </w:tcPr>
          <w:p w14:paraId="2C9923E7" w14:textId="77777777" w:rsidR="001C7534" w:rsidRPr="00722A49" w:rsidRDefault="001C7534" w:rsidP="001C7534">
            <w:pPr>
              <w:spacing w:after="0" w:line="240" w:lineRule="auto"/>
              <w:jc w:val="both"/>
              <w:rPr>
                <w:rFonts w:eastAsia="Times New Roman"/>
                <w:szCs w:val="24"/>
              </w:rPr>
            </w:pPr>
          </w:p>
        </w:tc>
        <w:tc>
          <w:tcPr>
            <w:tcW w:w="3788" w:type="dxa"/>
            <w:tcBorders>
              <w:top w:val="single" w:sz="4" w:space="0" w:color="auto"/>
              <w:left w:val="single" w:sz="4" w:space="0" w:color="auto"/>
              <w:bottom w:val="single" w:sz="4" w:space="0" w:color="auto"/>
              <w:right w:val="single" w:sz="4" w:space="0" w:color="auto"/>
            </w:tcBorders>
          </w:tcPr>
          <w:p w14:paraId="0A030CE5" w14:textId="77777777" w:rsidR="001C7534" w:rsidRPr="00722A49" w:rsidRDefault="001C7534" w:rsidP="001C7534">
            <w:pPr>
              <w:spacing w:after="0" w:line="240" w:lineRule="auto"/>
              <w:jc w:val="both"/>
              <w:rPr>
                <w:rFonts w:eastAsia="Times New Roman"/>
                <w:szCs w:val="24"/>
              </w:rPr>
            </w:pPr>
          </w:p>
        </w:tc>
      </w:tr>
    </w:tbl>
    <w:p w14:paraId="0444869E" w14:textId="77777777" w:rsidR="001C7534" w:rsidRPr="00722A49" w:rsidRDefault="001C7534" w:rsidP="001C7534">
      <w:pPr>
        <w:shd w:val="clear" w:color="auto" w:fill="FFFFFF"/>
        <w:spacing w:after="0"/>
        <w:ind w:firstLine="567"/>
        <w:jc w:val="both"/>
        <w:rPr>
          <w:i/>
          <w:iCs/>
          <w:sz w:val="20"/>
          <w:szCs w:val="20"/>
        </w:rPr>
      </w:pPr>
      <w:r w:rsidRPr="00722A49">
        <w:rPr>
          <w:i/>
          <w:iCs/>
          <w:sz w:val="20"/>
          <w:szCs w:val="20"/>
        </w:rPr>
        <w:t xml:space="preserve">*Pastaba. Pildyti tuomet, kai pasiūlymą pateikia tiekėjų grupė. </w:t>
      </w:r>
    </w:p>
    <w:p w14:paraId="53ED19BD" w14:textId="77777777" w:rsidR="001C7534" w:rsidRPr="00722A49" w:rsidRDefault="001C7534" w:rsidP="001C7534">
      <w:pPr>
        <w:spacing w:after="0" w:line="240" w:lineRule="auto"/>
        <w:jc w:val="both"/>
        <w:rPr>
          <w:szCs w:val="24"/>
        </w:rPr>
      </w:pPr>
    </w:p>
    <w:p w14:paraId="4A01464B" w14:textId="77777777" w:rsidR="001C7534" w:rsidRPr="00722A49" w:rsidRDefault="001C7534" w:rsidP="001C7534">
      <w:pPr>
        <w:spacing w:after="0" w:line="240" w:lineRule="auto"/>
        <w:ind w:firstLine="709"/>
        <w:jc w:val="both"/>
        <w:rPr>
          <w:rFonts w:eastAsia="Times New Roman"/>
          <w:szCs w:val="24"/>
        </w:rPr>
      </w:pPr>
      <w:r w:rsidRPr="00722A49">
        <w:rPr>
          <w:szCs w:val="24"/>
        </w:rPr>
        <w:t>9.</w:t>
      </w:r>
      <w:r w:rsidRPr="00722A49">
        <w:rPr>
          <w:rFonts w:eastAsia="Times New Roman"/>
          <w:szCs w:val="24"/>
        </w:rPr>
        <w:t xml:space="preserve"> </w:t>
      </w:r>
      <w:bookmarkStart w:id="10" w:name="_Hlk158814492"/>
      <w:r w:rsidRPr="00722A49">
        <w:rPr>
          <w:rFonts w:eastAsia="Times New Roman"/>
          <w:szCs w:val="24"/>
        </w:rPr>
        <w:t xml:space="preserve">*Pasitelksime šiuos ūkio subjektus, </w:t>
      </w:r>
      <w:r w:rsidRPr="00722A49">
        <w:rPr>
          <w:rFonts w:eastAsia="Times New Roman"/>
          <w:b/>
          <w:szCs w:val="24"/>
        </w:rPr>
        <w:t>kurių pajėgumais remsimės</w:t>
      </w:r>
      <w:r w:rsidRPr="00722A49">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1C7534" w:rsidRPr="00722A49" w14:paraId="532C480F" w14:textId="77777777" w:rsidTr="00C0303F">
        <w:tc>
          <w:tcPr>
            <w:tcW w:w="562" w:type="dxa"/>
            <w:tcBorders>
              <w:top w:val="single" w:sz="4" w:space="0" w:color="auto"/>
              <w:left w:val="single" w:sz="4" w:space="0" w:color="auto"/>
              <w:bottom w:val="single" w:sz="4" w:space="0" w:color="auto"/>
              <w:right w:val="single" w:sz="4" w:space="0" w:color="auto"/>
            </w:tcBorders>
          </w:tcPr>
          <w:bookmarkEnd w:id="10"/>
          <w:p w14:paraId="2DF294E5" w14:textId="77777777" w:rsidR="001C7534" w:rsidRPr="00722A49" w:rsidRDefault="001C7534" w:rsidP="001C7534">
            <w:pPr>
              <w:spacing w:after="0" w:line="240" w:lineRule="auto"/>
              <w:contextualSpacing/>
              <w:jc w:val="both"/>
              <w:rPr>
                <w:szCs w:val="24"/>
              </w:rPr>
            </w:pPr>
            <w:r w:rsidRPr="00722A49">
              <w:rPr>
                <w:szCs w:val="24"/>
              </w:rPr>
              <w:t>Eil.Nr.</w:t>
            </w:r>
          </w:p>
        </w:tc>
        <w:tc>
          <w:tcPr>
            <w:tcW w:w="2552" w:type="dxa"/>
            <w:tcBorders>
              <w:top w:val="single" w:sz="4" w:space="0" w:color="auto"/>
              <w:left w:val="single" w:sz="4" w:space="0" w:color="auto"/>
              <w:bottom w:val="single" w:sz="4" w:space="0" w:color="auto"/>
              <w:right w:val="single" w:sz="4" w:space="0" w:color="auto"/>
            </w:tcBorders>
          </w:tcPr>
          <w:p w14:paraId="4E46F360" w14:textId="77777777" w:rsidR="001C7534" w:rsidRPr="00722A49" w:rsidRDefault="001C7534" w:rsidP="001C7534">
            <w:pPr>
              <w:spacing w:after="0" w:line="240" w:lineRule="auto"/>
              <w:contextualSpacing/>
              <w:jc w:val="center"/>
              <w:rPr>
                <w:szCs w:val="24"/>
              </w:rPr>
            </w:pPr>
            <w:r w:rsidRPr="00722A49">
              <w:rPr>
                <w:rFonts w:eastAsia="Times New Roman"/>
                <w:spacing w:val="-1"/>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2F39015" w14:textId="77777777" w:rsidR="001C7534" w:rsidRPr="00722A49" w:rsidRDefault="001C7534" w:rsidP="001C7534">
            <w:pPr>
              <w:spacing w:after="0" w:line="240" w:lineRule="auto"/>
              <w:contextualSpacing/>
              <w:jc w:val="center"/>
              <w:rPr>
                <w:szCs w:val="24"/>
              </w:rPr>
            </w:pPr>
            <w:r w:rsidRPr="00722A49">
              <w:rPr>
                <w:szCs w:val="24"/>
              </w:rPr>
              <w:t>Kvalifikacijos reikalavimo reikšmė</w:t>
            </w:r>
          </w:p>
          <w:p w14:paraId="24EB1FD1" w14:textId="77777777" w:rsidR="001C7534" w:rsidRPr="00722A49" w:rsidRDefault="001C7534" w:rsidP="001C7534">
            <w:pPr>
              <w:spacing w:after="0" w:line="240" w:lineRule="auto"/>
              <w:ind w:firstLine="1134"/>
              <w:contextualSpacing/>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6B305284" w14:textId="77777777" w:rsidR="001C7534" w:rsidRPr="00722A49" w:rsidRDefault="001C7534" w:rsidP="001C7534">
            <w:pPr>
              <w:spacing w:after="0" w:line="240" w:lineRule="auto"/>
              <w:jc w:val="center"/>
              <w:rPr>
                <w:spacing w:val="-4"/>
                <w:szCs w:val="24"/>
              </w:rPr>
            </w:pPr>
            <w:r w:rsidRPr="00722A49">
              <w:rPr>
                <w:spacing w:val="-4"/>
                <w:szCs w:val="24"/>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37DA77A2" w14:textId="77777777" w:rsidR="001C7534" w:rsidRPr="00722A49" w:rsidRDefault="001C7534" w:rsidP="001C7534">
            <w:pPr>
              <w:spacing w:after="0" w:line="240" w:lineRule="auto"/>
              <w:jc w:val="center"/>
              <w:rPr>
                <w:spacing w:val="-4"/>
                <w:szCs w:val="24"/>
              </w:rPr>
            </w:pPr>
            <w:r w:rsidRPr="00722A49">
              <w:rPr>
                <w:spacing w:val="-4"/>
                <w:szCs w:val="24"/>
              </w:rPr>
              <w:t>Nurodyti konkrečius pagal pirkimo sutartį prisiimamus įsipareigojimus, kuriems ketinama pasitelkti ūkio subjektą (-us)</w:t>
            </w:r>
          </w:p>
        </w:tc>
      </w:tr>
      <w:tr w:rsidR="001C7534" w:rsidRPr="00722A49" w14:paraId="0D602411" w14:textId="77777777" w:rsidTr="00C0303F">
        <w:tc>
          <w:tcPr>
            <w:tcW w:w="562" w:type="dxa"/>
            <w:tcBorders>
              <w:top w:val="single" w:sz="4" w:space="0" w:color="auto"/>
              <w:left w:val="single" w:sz="4" w:space="0" w:color="auto"/>
              <w:bottom w:val="single" w:sz="4" w:space="0" w:color="auto"/>
              <w:right w:val="single" w:sz="4" w:space="0" w:color="auto"/>
            </w:tcBorders>
          </w:tcPr>
          <w:p w14:paraId="64D548DB" w14:textId="77777777" w:rsidR="001C7534" w:rsidRPr="00722A49" w:rsidRDefault="001C7534" w:rsidP="001C7534">
            <w:pPr>
              <w:spacing w:after="0" w:line="240" w:lineRule="auto"/>
              <w:ind w:left="360"/>
              <w:contextualSpacing/>
              <w:jc w:val="both"/>
              <w:rPr>
                <w:rFonts w:eastAsia="Times New Roman"/>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6558D87E" w14:textId="77777777" w:rsidR="001C7534" w:rsidRPr="00722A49" w:rsidRDefault="001C7534" w:rsidP="001C7534">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1C7638EF" w14:textId="77777777" w:rsidR="001C7534" w:rsidRPr="00722A49" w:rsidRDefault="001C7534" w:rsidP="001C7534">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7E72F685" w14:textId="77777777" w:rsidR="001C7534" w:rsidRPr="00722A49" w:rsidRDefault="001C7534" w:rsidP="001C7534">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1B685A62" w14:textId="77777777" w:rsidR="001C7534" w:rsidRPr="00722A49" w:rsidRDefault="001C7534" w:rsidP="001C7534">
            <w:pPr>
              <w:spacing w:after="0" w:line="240" w:lineRule="auto"/>
              <w:ind w:firstLine="1134"/>
              <w:contextualSpacing/>
              <w:jc w:val="both"/>
              <w:rPr>
                <w:szCs w:val="24"/>
              </w:rPr>
            </w:pPr>
          </w:p>
        </w:tc>
      </w:tr>
      <w:tr w:rsidR="001C7534" w:rsidRPr="00722A49" w14:paraId="16EF763E" w14:textId="77777777" w:rsidTr="00C0303F">
        <w:tc>
          <w:tcPr>
            <w:tcW w:w="562" w:type="dxa"/>
            <w:tcBorders>
              <w:top w:val="single" w:sz="4" w:space="0" w:color="auto"/>
              <w:left w:val="single" w:sz="4" w:space="0" w:color="auto"/>
              <w:bottom w:val="single" w:sz="4" w:space="0" w:color="auto"/>
              <w:right w:val="single" w:sz="4" w:space="0" w:color="auto"/>
            </w:tcBorders>
          </w:tcPr>
          <w:p w14:paraId="3C545813" w14:textId="77777777" w:rsidR="001C7534" w:rsidRPr="00722A49" w:rsidRDefault="001C7534" w:rsidP="001C7534">
            <w:pPr>
              <w:spacing w:after="0" w:line="240" w:lineRule="auto"/>
              <w:ind w:left="360"/>
              <w:contextualSpacing/>
              <w:jc w:val="both"/>
              <w:rPr>
                <w:rFonts w:eastAsia="Times New Roman"/>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0AC397B7" w14:textId="77777777" w:rsidR="001C7534" w:rsidRPr="00722A49" w:rsidRDefault="001C7534" w:rsidP="001C7534">
            <w:pPr>
              <w:spacing w:after="0" w:line="240" w:lineRule="auto"/>
              <w:ind w:firstLine="1134"/>
              <w:contextualSpacing/>
              <w:jc w:val="both"/>
              <w:rPr>
                <w:szCs w:val="24"/>
              </w:rPr>
            </w:pPr>
          </w:p>
        </w:tc>
        <w:tc>
          <w:tcPr>
            <w:tcW w:w="2126" w:type="dxa"/>
            <w:tcBorders>
              <w:top w:val="single" w:sz="4" w:space="0" w:color="auto"/>
              <w:left w:val="single" w:sz="4" w:space="0" w:color="auto"/>
              <w:bottom w:val="single" w:sz="4" w:space="0" w:color="auto"/>
              <w:right w:val="single" w:sz="4" w:space="0" w:color="auto"/>
            </w:tcBorders>
          </w:tcPr>
          <w:p w14:paraId="0C9FED8C" w14:textId="77777777" w:rsidR="001C7534" w:rsidRPr="00722A49" w:rsidRDefault="001C7534" w:rsidP="001C7534">
            <w:pPr>
              <w:spacing w:after="0" w:line="240" w:lineRule="auto"/>
              <w:ind w:firstLine="1134"/>
              <w:contextualSpacing/>
              <w:jc w:val="both"/>
              <w:rPr>
                <w:szCs w:val="24"/>
              </w:rPr>
            </w:pPr>
          </w:p>
        </w:tc>
        <w:tc>
          <w:tcPr>
            <w:tcW w:w="1701" w:type="dxa"/>
            <w:tcBorders>
              <w:top w:val="single" w:sz="4" w:space="0" w:color="auto"/>
              <w:left w:val="single" w:sz="4" w:space="0" w:color="auto"/>
              <w:bottom w:val="single" w:sz="4" w:space="0" w:color="auto"/>
              <w:right w:val="single" w:sz="4" w:space="0" w:color="auto"/>
            </w:tcBorders>
          </w:tcPr>
          <w:p w14:paraId="6E68D1D3" w14:textId="77777777" w:rsidR="001C7534" w:rsidRPr="00722A49" w:rsidRDefault="001C7534" w:rsidP="001C7534">
            <w:pPr>
              <w:spacing w:after="0" w:line="240" w:lineRule="auto"/>
              <w:ind w:firstLine="1134"/>
              <w:contextualSpacing/>
              <w:jc w:val="both"/>
              <w:rPr>
                <w:szCs w:val="24"/>
              </w:rPr>
            </w:pPr>
          </w:p>
        </w:tc>
        <w:tc>
          <w:tcPr>
            <w:tcW w:w="2977" w:type="dxa"/>
            <w:tcBorders>
              <w:top w:val="single" w:sz="4" w:space="0" w:color="auto"/>
              <w:left w:val="single" w:sz="4" w:space="0" w:color="auto"/>
              <w:bottom w:val="single" w:sz="4" w:space="0" w:color="auto"/>
              <w:right w:val="single" w:sz="4" w:space="0" w:color="auto"/>
            </w:tcBorders>
          </w:tcPr>
          <w:p w14:paraId="46466DCF" w14:textId="77777777" w:rsidR="001C7534" w:rsidRPr="00722A49" w:rsidRDefault="001C7534" w:rsidP="001C7534">
            <w:pPr>
              <w:spacing w:after="0" w:line="240" w:lineRule="auto"/>
              <w:ind w:firstLine="1134"/>
              <w:contextualSpacing/>
              <w:jc w:val="both"/>
              <w:rPr>
                <w:szCs w:val="24"/>
              </w:rPr>
            </w:pPr>
          </w:p>
        </w:tc>
      </w:tr>
    </w:tbl>
    <w:p w14:paraId="7B97EC68" w14:textId="77777777" w:rsidR="001C7534" w:rsidRPr="00722A49" w:rsidRDefault="001C7534" w:rsidP="001C7534">
      <w:pPr>
        <w:autoSpaceDE w:val="0"/>
        <w:autoSpaceDN w:val="0"/>
        <w:adjustRightInd w:val="0"/>
        <w:spacing w:after="0" w:line="240" w:lineRule="auto"/>
        <w:ind w:firstLine="567"/>
        <w:jc w:val="both"/>
        <w:rPr>
          <w:rFonts w:eastAsia="Times New Roman"/>
          <w:i/>
          <w:iCs/>
          <w:color w:val="000000"/>
          <w:sz w:val="20"/>
          <w:szCs w:val="20"/>
          <w:lang w:eastAsia="lt-LT"/>
        </w:rPr>
      </w:pPr>
      <w:r w:rsidRPr="00722A49">
        <w:rPr>
          <w:rFonts w:eastAsia="Times New Roman"/>
          <w:i/>
          <w:iCs/>
          <w:color w:val="000000"/>
          <w:sz w:val="20"/>
          <w:szCs w:val="20"/>
          <w:lang w:eastAsia="lt-LT"/>
        </w:rPr>
        <w:t>*Pastaba. Pildoma, jei tiekėjas ketina remtis kitų ūkio subjektų pajėgumais.</w:t>
      </w:r>
      <w:r w:rsidRPr="00722A49">
        <w:rPr>
          <w:sz w:val="20"/>
          <w:szCs w:val="20"/>
        </w:rPr>
        <w:t xml:space="preserve"> </w:t>
      </w:r>
      <w:r w:rsidRPr="00722A49">
        <w:rPr>
          <w:rFonts w:eastAsia="Times New Roman"/>
          <w:i/>
          <w:iCs/>
          <w:color w:val="000000"/>
          <w:sz w:val="20"/>
          <w:szCs w:val="20"/>
          <w:lang w:eastAsia="lt-LT"/>
        </w:rPr>
        <w:t>Ūkio subjektas, kurio pajėgumais remiamasi – tiekėjo pirkimo sutarties vykdymui pasitelkiamas trečiasis asmuo, kurio kvalifikacija tiekėjas remiasi, kad atitiktų kvalifikacijos reikalavimus.</w:t>
      </w:r>
    </w:p>
    <w:p w14:paraId="0E55415A" w14:textId="77777777" w:rsidR="001C7534" w:rsidRPr="00722A49" w:rsidRDefault="001C7534" w:rsidP="001C7534">
      <w:pPr>
        <w:autoSpaceDE w:val="0"/>
        <w:autoSpaceDN w:val="0"/>
        <w:adjustRightInd w:val="0"/>
        <w:spacing w:after="0" w:line="240" w:lineRule="auto"/>
        <w:ind w:firstLine="1134"/>
        <w:jc w:val="both"/>
        <w:rPr>
          <w:rFonts w:eastAsia="Times New Roman"/>
          <w:i/>
          <w:iCs/>
          <w:color w:val="000000"/>
          <w:szCs w:val="24"/>
          <w:lang w:eastAsia="lt-LT"/>
        </w:rPr>
      </w:pPr>
    </w:p>
    <w:p w14:paraId="77B8DF00" w14:textId="77777777" w:rsidR="001C7534" w:rsidRPr="00722A49" w:rsidRDefault="001C7534" w:rsidP="001C7534">
      <w:pPr>
        <w:spacing w:after="0" w:line="240" w:lineRule="auto"/>
        <w:ind w:firstLine="709"/>
        <w:jc w:val="both"/>
        <w:rPr>
          <w:rFonts w:eastAsia="Times New Roman"/>
          <w:b/>
          <w:bCs/>
          <w:szCs w:val="24"/>
        </w:rPr>
      </w:pPr>
      <w:r w:rsidRPr="00722A49">
        <w:rPr>
          <w:rFonts w:eastAsia="Times New Roman"/>
          <w:szCs w:val="24"/>
        </w:rPr>
        <w:t>10. *</w:t>
      </w:r>
      <w:r w:rsidRPr="00722A49">
        <w:rPr>
          <w:rFonts w:eastAsia="Times New Roman"/>
          <w:b/>
          <w:bCs/>
          <w:szCs w:val="24"/>
        </w:rPr>
        <w:t>Pasitelksime šiuos kvazisubtiekėjus,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1C7534" w:rsidRPr="00722A49" w14:paraId="59186A78" w14:textId="77777777" w:rsidTr="00C0303F">
        <w:tc>
          <w:tcPr>
            <w:tcW w:w="562" w:type="dxa"/>
            <w:tcBorders>
              <w:top w:val="single" w:sz="4" w:space="0" w:color="auto"/>
              <w:left w:val="single" w:sz="4" w:space="0" w:color="auto"/>
              <w:bottom w:val="single" w:sz="4" w:space="0" w:color="auto"/>
              <w:right w:val="single" w:sz="4" w:space="0" w:color="auto"/>
            </w:tcBorders>
          </w:tcPr>
          <w:p w14:paraId="0A5003E1" w14:textId="77777777" w:rsidR="001C7534" w:rsidRPr="00722A49" w:rsidRDefault="001C7534" w:rsidP="001C7534">
            <w:pPr>
              <w:spacing w:after="0" w:line="240" w:lineRule="auto"/>
              <w:contextualSpacing/>
              <w:jc w:val="both"/>
              <w:rPr>
                <w:szCs w:val="24"/>
              </w:rPr>
            </w:pPr>
            <w:r w:rsidRPr="00722A49">
              <w:rPr>
                <w:szCs w:val="24"/>
              </w:rPr>
              <w:t>Eil.Nr.</w:t>
            </w:r>
          </w:p>
        </w:tc>
        <w:tc>
          <w:tcPr>
            <w:tcW w:w="3400" w:type="dxa"/>
            <w:tcBorders>
              <w:top w:val="single" w:sz="4" w:space="0" w:color="auto"/>
              <w:left w:val="single" w:sz="4" w:space="0" w:color="auto"/>
              <w:bottom w:val="single" w:sz="4" w:space="0" w:color="auto"/>
              <w:right w:val="single" w:sz="4" w:space="0" w:color="auto"/>
            </w:tcBorders>
            <w:hideMark/>
          </w:tcPr>
          <w:p w14:paraId="3AB19266" w14:textId="77777777" w:rsidR="001C7534" w:rsidRPr="00722A49" w:rsidRDefault="001C7534" w:rsidP="001C7534">
            <w:pPr>
              <w:spacing w:after="0" w:line="240" w:lineRule="auto"/>
              <w:contextualSpacing/>
              <w:jc w:val="center"/>
              <w:rPr>
                <w:szCs w:val="24"/>
              </w:rPr>
            </w:pPr>
            <w:r w:rsidRPr="00722A49">
              <w:rPr>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94A2DB8" w14:textId="77777777" w:rsidR="001C7534" w:rsidRPr="00722A49" w:rsidRDefault="001C7534" w:rsidP="001C7534">
            <w:pPr>
              <w:spacing w:after="0" w:line="240" w:lineRule="auto"/>
              <w:contextualSpacing/>
              <w:jc w:val="center"/>
              <w:rPr>
                <w:szCs w:val="24"/>
              </w:rPr>
            </w:pPr>
            <w:r w:rsidRPr="00722A49">
              <w:rPr>
                <w:rFonts w:eastAsia="Times New Roman"/>
                <w:spacing w:val="-1"/>
                <w:szCs w:val="24"/>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DC8BD71" w14:textId="77777777" w:rsidR="001C7534" w:rsidRPr="00722A49" w:rsidRDefault="001C7534" w:rsidP="001C7534">
            <w:pPr>
              <w:spacing w:after="0" w:line="240" w:lineRule="auto"/>
              <w:contextualSpacing/>
              <w:jc w:val="center"/>
              <w:rPr>
                <w:szCs w:val="24"/>
              </w:rPr>
            </w:pPr>
            <w:r w:rsidRPr="00722A49">
              <w:rPr>
                <w:szCs w:val="24"/>
              </w:rPr>
              <w:t>Darbovietė</w:t>
            </w:r>
          </w:p>
        </w:tc>
      </w:tr>
      <w:tr w:rsidR="001C7534" w:rsidRPr="00722A49" w14:paraId="7E2D1837" w14:textId="77777777" w:rsidTr="00C0303F">
        <w:tc>
          <w:tcPr>
            <w:tcW w:w="562" w:type="dxa"/>
            <w:tcBorders>
              <w:top w:val="single" w:sz="4" w:space="0" w:color="auto"/>
              <w:left w:val="single" w:sz="4" w:space="0" w:color="auto"/>
              <w:bottom w:val="single" w:sz="4" w:space="0" w:color="auto"/>
              <w:right w:val="single" w:sz="4" w:space="0" w:color="auto"/>
            </w:tcBorders>
            <w:hideMark/>
          </w:tcPr>
          <w:p w14:paraId="18B9764E" w14:textId="77777777" w:rsidR="001C7534" w:rsidRPr="00722A49" w:rsidRDefault="001C7534" w:rsidP="001C7534">
            <w:pPr>
              <w:spacing w:after="0" w:line="240" w:lineRule="auto"/>
              <w:ind w:firstLine="1134"/>
              <w:contextualSpacing/>
              <w:jc w:val="both"/>
              <w:rPr>
                <w:szCs w:val="24"/>
              </w:rPr>
            </w:pPr>
            <w:r w:rsidRPr="00722A49">
              <w:rPr>
                <w:szCs w:val="24"/>
              </w:rPr>
              <w:t>1</w:t>
            </w:r>
          </w:p>
        </w:tc>
        <w:tc>
          <w:tcPr>
            <w:tcW w:w="3400" w:type="dxa"/>
            <w:tcBorders>
              <w:top w:val="single" w:sz="4" w:space="0" w:color="auto"/>
              <w:left w:val="single" w:sz="4" w:space="0" w:color="auto"/>
              <w:bottom w:val="single" w:sz="4" w:space="0" w:color="auto"/>
              <w:right w:val="single" w:sz="4" w:space="0" w:color="auto"/>
            </w:tcBorders>
          </w:tcPr>
          <w:p w14:paraId="1DFC59B7" w14:textId="77777777" w:rsidR="001C7534" w:rsidRPr="00722A49" w:rsidRDefault="001C7534" w:rsidP="001C7534">
            <w:pPr>
              <w:spacing w:after="0" w:line="240" w:lineRule="auto"/>
              <w:ind w:firstLine="1134"/>
              <w:contextualSpacing/>
              <w:jc w:val="both"/>
              <w:rPr>
                <w:rFonts w:eastAsia="Times New Roman"/>
                <w:spacing w:val="-1"/>
                <w:szCs w:val="24"/>
              </w:rPr>
            </w:pPr>
          </w:p>
          <w:p w14:paraId="750A90FA" w14:textId="77777777" w:rsidR="001C7534" w:rsidRPr="00722A49" w:rsidRDefault="001C7534" w:rsidP="001C7534">
            <w:pPr>
              <w:spacing w:after="0" w:line="240" w:lineRule="auto"/>
              <w:ind w:firstLine="1134"/>
              <w:contextualSpacing/>
              <w:jc w:val="both"/>
              <w:rPr>
                <w:szCs w:val="24"/>
              </w:rPr>
            </w:pPr>
          </w:p>
        </w:tc>
        <w:tc>
          <w:tcPr>
            <w:tcW w:w="2976" w:type="dxa"/>
            <w:tcBorders>
              <w:top w:val="single" w:sz="4" w:space="0" w:color="auto"/>
              <w:left w:val="single" w:sz="4" w:space="0" w:color="auto"/>
              <w:bottom w:val="single" w:sz="4" w:space="0" w:color="auto"/>
              <w:right w:val="single" w:sz="4" w:space="0" w:color="auto"/>
            </w:tcBorders>
          </w:tcPr>
          <w:p w14:paraId="3168BC4F" w14:textId="77777777" w:rsidR="001C7534" w:rsidRPr="00722A49" w:rsidRDefault="001C7534" w:rsidP="001C7534">
            <w:pPr>
              <w:spacing w:after="0" w:line="240" w:lineRule="auto"/>
              <w:ind w:firstLine="1134"/>
              <w:contextualSpacing/>
              <w:jc w:val="both"/>
              <w:rPr>
                <w:szCs w:val="24"/>
              </w:rPr>
            </w:pPr>
          </w:p>
        </w:tc>
        <w:tc>
          <w:tcPr>
            <w:tcW w:w="2980" w:type="dxa"/>
            <w:tcBorders>
              <w:top w:val="single" w:sz="4" w:space="0" w:color="auto"/>
              <w:left w:val="single" w:sz="4" w:space="0" w:color="auto"/>
              <w:bottom w:val="single" w:sz="4" w:space="0" w:color="auto"/>
              <w:right w:val="single" w:sz="4" w:space="0" w:color="auto"/>
            </w:tcBorders>
          </w:tcPr>
          <w:p w14:paraId="1A0CF559" w14:textId="77777777" w:rsidR="001C7534" w:rsidRPr="00722A49" w:rsidRDefault="001C7534" w:rsidP="001C7534">
            <w:pPr>
              <w:spacing w:after="0" w:line="240" w:lineRule="auto"/>
              <w:ind w:firstLine="1134"/>
              <w:contextualSpacing/>
              <w:jc w:val="both"/>
              <w:rPr>
                <w:szCs w:val="24"/>
              </w:rPr>
            </w:pPr>
          </w:p>
        </w:tc>
      </w:tr>
    </w:tbl>
    <w:p w14:paraId="230701B9" w14:textId="77777777" w:rsidR="001C7534" w:rsidRPr="00722A49" w:rsidRDefault="001C7534" w:rsidP="001C7534">
      <w:pPr>
        <w:spacing w:after="0" w:line="240" w:lineRule="auto"/>
        <w:ind w:firstLine="567"/>
        <w:jc w:val="both"/>
        <w:rPr>
          <w:bCs/>
          <w:i/>
          <w:sz w:val="20"/>
          <w:szCs w:val="20"/>
        </w:rPr>
      </w:pPr>
      <w:r w:rsidRPr="00722A49">
        <w:rPr>
          <w:bCs/>
          <w:i/>
          <w:sz w:val="20"/>
          <w:szCs w:val="20"/>
        </w:rPr>
        <w:t>*Pastaba. Jei kvalifikacija yra grindžiama nurodant specialistą, kuris nėra tiekėjo, jungtinės veiklos partnerio (-ių) ar subtiekėjo (-jų) darbuotojas, tačiau yra ketinamas įdarbinti sutarties vykdymo metu, tokiu atveju specialistas turi būti išviešintas pasiūlyme.</w:t>
      </w:r>
    </w:p>
    <w:p w14:paraId="5ED9E6E7" w14:textId="77777777" w:rsidR="001C7534" w:rsidRPr="00722A49" w:rsidRDefault="001C7534" w:rsidP="001C7534">
      <w:pPr>
        <w:spacing w:after="0" w:line="240" w:lineRule="auto"/>
        <w:ind w:firstLine="709"/>
        <w:jc w:val="both"/>
        <w:rPr>
          <w:rFonts w:eastAsia="Times New Roman"/>
          <w:szCs w:val="24"/>
        </w:rPr>
      </w:pPr>
    </w:p>
    <w:p w14:paraId="687C1DCF" w14:textId="77777777" w:rsidR="001C7534" w:rsidRPr="00722A49" w:rsidRDefault="001C7534" w:rsidP="001C7534">
      <w:pPr>
        <w:spacing w:after="0" w:line="240" w:lineRule="auto"/>
        <w:ind w:firstLine="709"/>
        <w:jc w:val="both"/>
        <w:rPr>
          <w:rFonts w:eastAsia="Times New Roman"/>
          <w:szCs w:val="24"/>
        </w:rPr>
      </w:pPr>
      <w:r w:rsidRPr="00722A49">
        <w:rPr>
          <w:rFonts w:eastAsia="Times New Roman"/>
          <w:szCs w:val="24"/>
        </w:rPr>
        <w:t xml:space="preserve">11. *Pasitelksime šiuos subtiekėjus, </w:t>
      </w:r>
      <w:r w:rsidRPr="00722A49">
        <w:rPr>
          <w:rFonts w:eastAsia="Times New Roman"/>
          <w:b/>
          <w:szCs w:val="24"/>
        </w:rPr>
        <w:t>kurių pajėgumais nesiremsime</w:t>
      </w:r>
      <w:r w:rsidRPr="00722A49">
        <w:rPr>
          <w:rFonts w:eastAsia="Times New Roman"/>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1C7534" w:rsidRPr="00722A49" w14:paraId="7D0A7A5A" w14:textId="77777777" w:rsidTr="00C0303F">
        <w:tc>
          <w:tcPr>
            <w:tcW w:w="704" w:type="dxa"/>
            <w:tcBorders>
              <w:top w:val="single" w:sz="4" w:space="0" w:color="auto"/>
              <w:left w:val="single" w:sz="4" w:space="0" w:color="auto"/>
              <w:bottom w:val="single" w:sz="4" w:space="0" w:color="auto"/>
              <w:right w:val="single" w:sz="4" w:space="0" w:color="auto"/>
            </w:tcBorders>
          </w:tcPr>
          <w:p w14:paraId="7C906BA2" w14:textId="77777777" w:rsidR="001C7534" w:rsidRPr="00722A49" w:rsidRDefault="001C7534" w:rsidP="001C7534">
            <w:pPr>
              <w:spacing w:after="0" w:line="240" w:lineRule="auto"/>
              <w:contextualSpacing/>
              <w:jc w:val="both"/>
              <w:rPr>
                <w:szCs w:val="24"/>
              </w:rPr>
            </w:pPr>
            <w:r w:rsidRPr="00722A49">
              <w:rPr>
                <w:szCs w:val="24"/>
              </w:rPr>
              <w:t>Eil.Nr.</w:t>
            </w:r>
          </w:p>
        </w:tc>
        <w:tc>
          <w:tcPr>
            <w:tcW w:w="2806" w:type="dxa"/>
            <w:tcBorders>
              <w:top w:val="single" w:sz="4" w:space="0" w:color="auto"/>
              <w:left w:val="single" w:sz="4" w:space="0" w:color="auto"/>
              <w:bottom w:val="single" w:sz="4" w:space="0" w:color="auto"/>
              <w:right w:val="single" w:sz="4" w:space="0" w:color="auto"/>
            </w:tcBorders>
          </w:tcPr>
          <w:p w14:paraId="4B7E1319" w14:textId="77777777" w:rsidR="001C7534" w:rsidRPr="00722A49" w:rsidRDefault="001C7534" w:rsidP="001C7534">
            <w:pPr>
              <w:spacing w:after="0" w:line="240" w:lineRule="auto"/>
              <w:contextualSpacing/>
              <w:jc w:val="center"/>
              <w:rPr>
                <w:szCs w:val="24"/>
              </w:rPr>
            </w:pPr>
            <w:r w:rsidRPr="00722A49">
              <w:rPr>
                <w:rFonts w:eastAsia="Times New Roman"/>
                <w:spacing w:val="-1"/>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3EAF79A1" w14:textId="77777777" w:rsidR="001C7534" w:rsidRPr="00722A49" w:rsidRDefault="001C7534" w:rsidP="001C7534">
            <w:pPr>
              <w:spacing w:after="0" w:line="240" w:lineRule="auto"/>
              <w:jc w:val="center"/>
              <w:rPr>
                <w:spacing w:val="-4"/>
                <w:szCs w:val="24"/>
              </w:rPr>
            </w:pPr>
            <w:r w:rsidRPr="00722A49">
              <w:rPr>
                <w:spacing w:val="-4"/>
                <w:szCs w:val="24"/>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CD9DD44" w14:textId="77777777" w:rsidR="001C7534" w:rsidRPr="00722A49" w:rsidRDefault="001C7534" w:rsidP="001C7534">
            <w:pPr>
              <w:spacing w:after="0" w:line="240" w:lineRule="auto"/>
              <w:jc w:val="center"/>
              <w:rPr>
                <w:spacing w:val="-4"/>
                <w:szCs w:val="24"/>
              </w:rPr>
            </w:pPr>
            <w:r w:rsidRPr="00722A49">
              <w:rPr>
                <w:spacing w:val="-4"/>
                <w:szCs w:val="24"/>
              </w:rPr>
              <w:t>Nurodyti konkrečius pagal pirkimo sutartį prisiimamus įsipareigojimus, kuriems ketinama pasitelkti subrangovą (-us)/subtiekėją (-us)</w:t>
            </w:r>
          </w:p>
        </w:tc>
      </w:tr>
      <w:tr w:rsidR="001C7534" w:rsidRPr="00722A49" w14:paraId="5197E9CC" w14:textId="77777777" w:rsidTr="00C0303F">
        <w:tc>
          <w:tcPr>
            <w:tcW w:w="704" w:type="dxa"/>
            <w:tcBorders>
              <w:top w:val="single" w:sz="4" w:space="0" w:color="auto"/>
              <w:left w:val="single" w:sz="4" w:space="0" w:color="auto"/>
              <w:bottom w:val="single" w:sz="4" w:space="0" w:color="auto"/>
              <w:right w:val="single" w:sz="4" w:space="0" w:color="auto"/>
            </w:tcBorders>
          </w:tcPr>
          <w:p w14:paraId="1604CA41" w14:textId="77777777" w:rsidR="001C7534" w:rsidRPr="00722A49" w:rsidRDefault="001C7534" w:rsidP="001C7534">
            <w:pPr>
              <w:spacing w:after="0" w:line="240" w:lineRule="auto"/>
              <w:ind w:left="360"/>
              <w:contextualSpacing/>
              <w:jc w:val="both"/>
              <w:rPr>
                <w:rFonts w:eastAsia="Times New Roman"/>
                <w:szCs w:val="24"/>
                <w:lang w:eastAsia="lt-LT"/>
              </w:rPr>
            </w:pPr>
          </w:p>
        </w:tc>
        <w:tc>
          <w:tcPr>
            <w:tcW w:w="2806" w:type="dxa"/>
            <w:tcBorders>
              <w:top w:val="single" w:sz="4" w:space="0" w:color="auto"/>
              <w:left w:val="single" w:sz="4" w:space="0" w:color="auto"/>
              <w:bottom w:val="single" w:sz="4" w:space="0" w:color="auto"/>
              <w:right w:val="single" w:sz="4" w:space="0" w:color="auto"/>
            </w:tcBorders>
          </w:tcPr>
          <w:p w14:paraId="50CFE752" w14:textId="77777777" w:rsidR="001C7534" w:rsidRPr="00722A49" w:rsidRDefault="001C7534" w:rsidP="001C7534">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52EA081C" w14:textId="77777777" w:rsidR="001C7534" w:rsidRPr="00722A49" w:rsidRDefault="001C7534" w:rsidP="001C7534">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7745F369" w14:textId="77777777" w:rsidR="001C7534" w:rsidRPr="00722A49" w:rsidRDefault="001C7534" w:rsidP="001C7534">
            <w:pPr>
              <w:spacing w:after="0" w:line="240" w:lineRule="auto"/>
              <w:ind w:firstLine="1134"/>
              <w:contextualSpacing/>
              <w:jc w:val="both"/>
              <w:rPr>
                <w:szCs w:val="24"/>
              </w:rPr>
            </w:pPr>
          </w:p>
        </w:tc>
      </w:tr>
      <w:tr w:rsidR="001C7534" w:rsidRPr="00722A49" w14:paraId="0617D9EA" w14:textId="77777777" w:rsidTr="00C0303F">
        <w:tc>
          <w:tcPr>
            <w:tcW w:w="704" w:type="dxa"/>
            <w:tcBorders>
              <w:top w:val="single" w:sz="4" w:space="0" w:color="auto"/>
              <w:left w:val="single" w:sz="4" w:space="0" w:color="auto"/>
              <w:bottom w:val="single" w:sz="4" w:space="0" w:color="auto"/>
              <w:right w:val="single" w:sz="4" w:space="0" w:color="auto"/>
            </w:tcBorders>
          </w:tcPr>
          <w:p w14:paraId="4BF10B41" w14:textId="77777777" w:rsidR="001C7534" w:rsidRPr="00722A49" w:rsidRDefault="001C7534" w:rsidP="001C7534">
            <w:pPr>
              <w:spacing w:after="0" w:line="240" w:lineRule="auto"/>
              <w:ind w:left="360"/>
              <w:contextualSpacing/>
              <w:jc w:val="both"/>
              <w:rPr>
                <w:rFonts w:eastAsia="Times New Roman"/>
                <w:szCs w:val="24"/>
                <w:lang w:eastAsia="lt-LT"/>
              </w:rPr>
            </w:pPr>
          </w:p>
        </w:tc>
        <w:tc>
          <w:tcPr>
            <w:tcW w:w="2806" w:type="dxa"/>
            <w:tcBorders>
              <w:top w:val="single" w:sz="4" w:space="0" w:color="auto"/>
              <w:left w:val="single" w:sz="4" w:space="0" w:color="auto"/>
              <w:bottom w:val="single" w:sz="4" w:space="0" w:color="auto"/>
              <w:right w:val="single" w:sz="4" w:space="0" w:color="auto"/>
            </w:tcBorders>
          </w:tcPr>
          <w:p w14:paraId="794995C6" w14:textId="77777777" w:rsidR="001C7534" w:rsidRPr="00722A49" w:rsidRDefault="001C7534" w:rsidP="001C7534">
            <w:pPr>
              <w:spacing w:after="0" w:line="240" w:lineRule="auto"/>
              <w:ind w:firstLine="1134"/>
              <w:contextualSpacing/>
              <w:jc w:val="both"/>
              <w:rPr>
                <w:szCs w:val="24"/>
              </w:rPr>
            </w:pPr>
          </w:p>
        </w:tc>
        <w:tc>
          <w:tcPr>
            <w:tcW w:w="1985" w:type="dxa"/>
            <w:tcBorders>
              <w:top w:val="single" w:sz="4" w:space="0" w:color="auto"/>
              <w:left w:val="single" w:sz="4" w:space="0" w:color="auto"/>
              <w:bottom w:val="single" w:sz="4" w:space="0" w:color="auto"/>
              <w:right w:val="single" w:sz="4" w:space="0" w:color="auto"/>
            </w:tcBorders>
          </w:tcPr>
          <w:p w14:paraId="1703D2FB" w14:textId="77777777" w:rsidR="001C7534" w:rsidRPr="00722A49" w:rsidRDefault="001C7534" w:rsidP="001C7534">
            <w:pPr>
              <w:spacing w:after="0" w:line="240" w:lineRule="auto"/>
              <w:ind w:firstLine="1134"/>
              <w:contextualSpacing/>
              <w:jc w:val="both"/>
              <w:rPr>
                <w:szCs w:val="24"/>
              </w:rPr>
            </w:pPr>
          </w:p>
        </w:tc>
        <w:tc>
          <w:tcPr>
            <w:tcW w:w="4423" w:type="dxa"/>
            <w:tcBorders>
              <w:top w:val="single" w:sz="4" w:space="0" w:color="auto"/>
              <w:left w:val="single" w:sz="4" w:space="0" w:color="auto"/>
              <w:bottom w:val="single" w:sz="4" w:space="0" w:color="auto"/>
              <w:right w:val="single" w:sz="4" w:space="0" w:color="auto"/>
            </w:tcBorders>
          </w:tcPr>
          <w:p w14:paraId="08C19904" w14:textId="77777777" w:rsidR="001C7534" w:rsidRPr="00722A49" w:rsidRDefault="001C7534" w:rsidP="001C7534">
            <w:pPr>
              <w:spacing w:after="0" w:line="240" w:lineRule="auto"/>
              <w:ind w:firstLine="1134"/>
              <w:contextualSpacing/>
              <w:jc w:val="both"/>
              <w:rPr>
                <w:szCs w:val="24"/>
              </w:rPr>
            </w:pPr>
          </w:p>
        </w:tc>
      </w:tr>
    </w:tbl>
    <w:p w14:paraId="5C0FA6F8" w14:textId="77777777" w:rsidR="001C7534" w:rsidRPr="00722A49" w:rsidRDefault="001C7534" w:rsidP="001C7534">
      <w:pPr>
        <w:autoSpaceDE w:val="0"/>
        <w:autoSpaceDN w:val="0"/>
        <w:adjustRightInd w:val="0"/>
        <w:spacing w:after="0" w:line="240" w:lineRule="auto"/>
        <w:ind w:firstLine="567"/>
        <w:jc w:val="both"/>
        <w:rPr>
          <w:rFonts w:eastAsia="Times New Roman"/>
          <w:i/>
          <w:iCs/>
          <w:color w:val="000000"/>
          <w:sz w:val="20"/>
          <w:szCs w:val="20"/>
          <w:lang w:eastAsia="lt-LT"/>
        </w:rPr>
      </w:pPr>
      <w:r w:rsidRPr="00722A49">
        <w:rPr>
          <w:rFonts w:eastAsia="Times New Roman"/>
          <w:i/>
          <w:iCs/>
          <w:color w:val="000000"/>
          <w:szCs w:val="24"/>
          <w:lang w:eastAsia="lt-LT"/>
        </w:rPr>
        <w:t>*</w:t>
      </w:r>
      <w:r w:rsidRPr="00722A49">
        <w:rPr>
          <w:rFonts w:eastAsia="Times New Roman"/>
          <w:i/>
          <w:iCs/>
          <w:color w:val="000000"/>
          <w:sz w:val="20"/>
          <w:szCs w:val="20"/>
          <w:lang w:eastAsia="lt-LT"/>
        </w:rPr>
        <w:t>Pastaba. Pildoma, jei žinomi subtiekėjai, kurie bus pasitelkti vykdant pirkimo sutartį ir kurių pajėgumais nesiremiama įrodinėjant kvalifikacijos atitiktį.</w:t>
      </w:r>
    </w:p>
    <w:p w14:paraId="5F856470" w14:textId="77777777" w:rsidR="001C7534" w:rsidRPr="00722A49" w:rsidRDefault="001C7534" w:rsidP="001C7534">
      <w:pPr>
        <w:spacing w:after="0" w:line="240" w:lineRule="auto"/>
        <w:ind w:firstLine="1134"/>
        <w:jc w:val="both"/>
        <w:rPr>
          <w:rFonts w:eastAsia="Times New Roman"/>
          <w:szCs w:val="24"/>
        </w:rPr>
      </w:pPr>
    </w:p>
    <w:p w14:paraId="1B6B0F8E" w14:textId="77777777" w:rsidR="001C7534" w:rsidRPr="00722A49" w:rsidRDefault="001C7534" w:rsidP="001C7534">
      <w:pPr>
        <w:spacing w:after="0" w:line="240" w:lineRule="auto"/>
        <w:ind w:firstLine="567"/>
        <w:rPr>
          <w:rFonts w:eastAsia="Times New Roman"/>
          <w:szCs w:val="24"/>
        </w:rPr>
      </w:pPr>
      <w:r w:rsidRPr="00722A49">
        <w:rPr>
          <w:rFonts w:eastAsia="Times New Roman"/>
          <w:szCs w:val="24"/>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1C7534" w:rsidRPr="00722A49" w14:paraId="0214CF4D" w14:textId="77777777" w:rsidTr="00C0303F">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5407F84" w14:textId="77777777" w:rsidR="001C7534" w:rsidRPr="00722A49" w:rsidRDefault="001C7534" w:rsidP="001C7534">
            <w:pPr>
              <w:spacing w:after="0" w:line="240" w:lineRule="auto"/>
              <w:jc w:val="center"/>
              <w:rPr>
                <w:rFonts w:eastAsia="Times New Roman"/>
                <w:szCs w:val="24"/>
              </w:rPr>
            </w:pPr>
            <w:r w:rsidRPr="00722A49">
              <w:rPr>
                <w:rFonts w:eastAsia="Times New Roman"/>
                <w:szCs w:val="24"/>
              </w:rPr>
              <w:t>Eil.Nr.</w:t>
            </w:r>
          </w:p>
        </w:tc>
        <w:tc>
          <w:tcPr>
            <w:tcW w:w="4395" w:type="dxa"/>
            <w:tcBorders>
              <w:top w:val="single" w:sz="4" w:space="0" w:color="auto"/>
              <w:left w:val="single" w:sz="4" w:space="0" w:color="auto"/>
              <w:bottom w:val="single" w:sz="4" w:space="0" w:color="auto"/>
              <w:right w:val="single" w:sz="4" w:space="0" w:color="auto"/>
            </w:tcBorders>
            <w:vAlign w:val="center"/>
          </w:tcPr>
          <w:p w14:paraId="4668EF5A" w14:textId="77777777" w:rsidR="001C7534" w:rsidRPr="00722A49" w:rsidRDefault="001C7534" w:rsidP="001C7534">
            <w:pPr>
              <w:spacing w:after="0" w:line="240" w:lineRule="auto"/>
              <w:jc w:val="center"/>
              <w:rPr>
                <w:rFonts w:eastAsia="Times New Roman"/>
                <w:szCs w:val="24"/>
              </w:rPr>
            </w:pPr>
          </w:p>
          <w:p w14:paraId="42B32809" w14:textId="77777777" w:rsidR="001C7534" w:rsidRPr="00722A49" w:rsidRDefault="001C7534" w:rsidP="001C7534">
            <w:pPr>
              <w:spacing w:after="0" w:line="240" w:lineRule="auto"/>
              <w:jc w:val="center"/>
              <w:rPr>
                <w:rFonts w:eastAsia="Times New Roman"/>
                <w:szCs w:val="24"/>
              </w:rPr>
            </w:pPr>
            <w:r w:rsidRPr="00722A49">
              <w:rPr>
                <w:rFonts w:eastAsia="Times New Roman"/>
                <w:szCs w:val="24"/>
              </w:rPr>
              <w:t>Pateikto dokumento ,,Konfidencialu“ pavadinimas</w:t>
            </w:r>
          </w:p>
          <w:p w14:paraId="6E13C107" w14:textId="77777777" w:rsidR="001C7534" w:rsidRPr="00722A49" w:rsidRDefault="001C7534" w:rsidP="001C7534">
            <w:pPr>
              <w:spacing w:after="0" w:line="240" w:lineRule="auto"/>
              <w:jc w:val="center"/>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06E108A1" w14:textId="77777777" w:rsidR="001C7534" w:rsidRPr="00722A49" w:rsidRDefault="001C7534" w:rsidP="001C7534">
            <w:pPr>
              <w:spacing w:after="0" w:line="240" w:lineRule="auto"/>
              <w:jc w:val="center"/>
              <w:rPr>
                <w:rFonts w:eastAsia="Times New Roman"/>
                <w:szCs w:val="24"/>
              </w:rPr>
            </w:pPr>
            <w:r w:rsidRPr="00722A49">
              <w:rPr>
                <w:rFonts w:eastAsia="Times New Roman"/>
                <w:szCs w:val="24"/>
              </w:rPr>
              <w:t>Argumentai, kodėl informacija laikytina konfidencialia</w:t>
            </w:r>
          </w:p>
        </w:tc>
      </w:tr>
      <w:tr w:rsidR="001C7534" w:rsidRPr="00722A49" w14:paraId="7ECDA9EB" w14:textId="77777777" w:rsidTr="00C0303F">
        <w:tc>
          <w:tcPr>
            <w:tcW w:w="675" w:type="dxa"/>
            <w:tcBorders>
              <w:top w:val="single" w:sz="4" w:space="0" w:color="auto"/>
              <w:left w:val="single" w:sz="4" w:space="0" w:color="auto"/>
              <w:bottom w:val="single" w:sz="4" w:space="0" w:color="auto"/>
              <w:right w:val="single" w:sz="4" w:space="0" w:color="auto"/>
            </w:tcBorders>
          </w:tcPr>
          <w:p w14:paraId="73616309" w14:textId="77777777" w:rsidR="001C7534" w:rsidRPr="00722A49" w:rsidRDefault="001C7534" w:rsidP="001C7534">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7A213499" w14:textId="77777777" w:rsidR="001C7534" w:rsidRPr="00722A49" w:rsidRDefault="001C7534" w:rsidP="001C7534">
            <w:pPr>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66EBCABD" w14:textId="77777777" w:rsidR="001C7534" w:rsidRPr="00722A49" w:rsidRDefault="001C7534" w:rsidP="001C7534">
            <w:pPr>
              <w:spacing w:after="0" w:line="240" w:lineRule="auto"/>
              <w:jc w:val="both"/>
              <w:rPr>
                <w:rFonts w:eastAsia="Times New Roman"/>
                <w:szCs w:val="24"/>
              </w:rPr>
            </w:pPr>
          </w:p>
        </w:tc>
      </w:tr>
      <w:tr w:rsidR="001C7534" w:rsidRPr="00722A49" w14:paraId="646F0E40" w14:textId="77777777" w:rsidTr="00C0303F">
        <w:tc>
          <w:tcPr>
            <w:tcW w:w="675" w:type="dxa"/>
            <w:tcBorders>
              <w:top w:val="single" w:sz="4" w:space="0" w:color="auto"/>
              <w:left w:val="single" w:sz="4" w:space="0" w:color="auto"/>
              <w:bottom w:val="single" w:sz="4" w:space="0" w:color="auto"/>
              <w:right w:val="single" w:sz="4" w:space="0" w:color="auto"/>
            </w:tcBorders>
          </w:tcPr>
          <w:p w14:paraId="32FCA6D7" w14:textId="77777777" w:rsidR="001C7534" w:rsidRPr="00722A49" w:rsidRDefault="001C7534" w:rsidP="001C7534">
            <w:pPr>
              <w:spacing w:after="0" w:line="240" w:lineRule="auto"/>
              <w:jc w:val="both"/>
              <w:rPr>
                <w:rFonts w:eastAsia="Times New Roman"/>
                <w:szCs w:val="24"/>
              </w:rPr>
            </w:pPr>
          </w:p>
        </w:tc>
        <w:tc>
          <w:tcPr>
            <w:tcW w:w="4395" w:type="dxa"/>
            <w:tcBorders>
              <w:top w:val="single" w:sz="4" w:space="0" w:color="auto"/>
              <w:left w:val="single" w:sz="4" w:space="0" w:color="auto"/>
              <w:bottom w:val="single" w:sz="4" w:space="0" w:color="auto"/>
              <w:right w:val="single" w:sz="4" w:space="0" w:color="auto"/>
            </w:tcBorders>
          </w:tcPr>
          <w:p w14:paraId="2199535C" w14:textId="77777777" w:rsidR="001C7534" w:rsidRPr="00722A49" w:rsidRDefault="001C7534" w:rsidP="001C7534">
            <w:pPr>
              <w:tabs>
                <w:tab w:val="left" w:pos="1296"/>
                <w:tab w:val="center" w:pos="4153"/>
                <w:tab w:val="right" w:pos="8306"/>
              </w:tabs>
              <w:spacing w:after="0" w:line="240" w:lineRule="auto"/>
              <w:jc w:val="both"/>
              <w:rPr>
                <w:rFonts w:eastAsia="Times New Roman"/>
                <w:szCs w:val="24"/>
              </w:rPr>
            </w:pPr>
          </w:p>
        </w:tc>
        <w:tc>
          <w:tcPr>
            <w:tcW w:w="4848" w:type="dxa"/>
            <w:tcBorders>
              <w:top w:val="single" w:sz="4" w:space="0" w:color="auto"/>
              <w:left w:val="single" w:sz="4" w:space="0" w:color="auto"/>
              <w:bottom w:val="single" w:sz="4" w:space="0" w:color="auto"/>
              <w:right w:val="single" w:sz="4" w:space="0" w:color="auto"/>
            </w:tcBorders>
          </w:tcPr>
          <w:p w14:paraId="121FAE51" w14:textId="77777777" w:rsidR="001C7534" w:rsidRPr="00722A49" w:rsidRDefault="001C7534" w:rsidP="001C7534">
            <w:pPr>
              <w:tabs>
                <w:tab w:val="left" w:pos="1296"/>
                <w:tab w:val="center" w:pos="4153"/>
                <w:tab w:val="right" w:pos="8306"/>
              </w:tabs>
              <w:spacing w:after="0" w:line="240" w:lineRule="auto"/>
              <w:jc w:val="both"/>
              <w:rPr>
                <w:rFonts w:eastAsia="Times New Roman"/>
                <w:szCs w:val="24"/>
              </w:rPr>
            </w:pPr>
          </w:p>
        </w:tc>
      </w:tr>
    </w:tbl>
    <w:p w14:paraId="13828944" w14:textId="77777777" w:rsidR="001C7534" w:rsidRPr="00722A49" w:rsidRDefault="001C7534" w:rsidP="001C7534">
      <w:pPr>
        <w:spacing w:after="0" w:line="240" w:lineRule="auto"/>
        <w:ind w:firstLine="567"/>
        <w:jc w:val="both"/>
        <w:rPr>
          <w:rFonts w:eastAsia="Times New Roman"/>
          <w:bCs/>
          <w:sz w:val="20"/>
          <w:szCs w:val="20"/>
        </w:rPr>
      </w:pPr>
      <w:r w:rsidRPr="00722A49">
        <w:rPr>
          <w:rFonts w:eastAsia="Times New Roman"/>
          <w:bCs/>
          <w:sz w:val="20"/>
          <w:szCs w:val="20"/>
        </w:rPr>
        <w:t xml:space="preserve">*Pastaba. Pildyti tuomet, jei bus pateikta konfidenciali informacija. Tiekėjas negali nurodyti, kad konfidenciali yra pasiūlymo kaina arba, kad visas pasiūlymas yra konfidencialus. </w:t>
      </w:r>
    </w:p>
    <w:p w14:paraId="11D8AB48" w14:textId="77777777" w:rsidR="001C7534" w:rsidRPr="00722A49" w:rsidRDefault="001C7534" w:rsidP="001C7534">
      <w:pPr>
        <w:spacing w:after="0" w:line="240" w:lineRule="auto"/>
        <w:ind w:firstLine="1298"/>
        <w:jc w:val="both"/>
        <w:outlineLvl w:val="0"/>
        <w:rPr>
          <w:b/>
          <w:i/>
          <w:szCs w:val="24"/>
        </w:rPr>
      </w:pPr>
    </w:p>
    <w:p w14:paraId="402F97C3" w14:textId="77777777" w:rsidR="001C7534" w:rsidRPr="00722A49" w:rsidRDefault="001C7534" w:rsidP="001C7534">
      <w:pPr>
        <w:spacing w:after="0" w:line="240" w:lineRule="auto"/>
        <w:ind w:firstLine="567"/>
        <w:jc w:val="both"/>
        <w:outlineLvl w:val="0"/>
        <w:rPr>
          <w:b/>
          <w:i/>
          <w:szCs w:val="24"/>
        </w:rPr>
      </w:pPr>
      <w:r w:rsidRPr="00722A49">
        <w:rPr>
          <w:b/>
          <w:i/>
          <w:szCs w:val="24"/>
        </w:rPr>
        <w:t>Pastabos:</w:t>
      </w:r>
    </w:p>
    <w:p w14:paraId="7CDDECED" w14:textId="77777777" w:rsidR="001C7534" w:rsidRPr="00722A49" w:rsidRDefault="001C7534" w:rsidP="001C7534">
      <w:pPr>
        <w:spacing w:after="0" w:line="240" w:lineRule="auto"/>
        <w:ind w:firstLine="567"/>
        <w:jc w:val="both"/>
        <w:rPr>
          <w:szCs w:val="24"/>
        </w:rPr>
      </w:pPr>
      <w:r w:rsidRPr="00722A49">
        <w:rPr>
          <w:szCs w:val="24"/>
        </w:rPr>
        <w:t xml:space="preserve">1. Tiekėjui nenurodžius, kokia informacija yra konfidenciali, laikoma, kad konfidencialios informacijos pasiūlyme nėra. </w:t>
      </w:r>
    </w:p>
    <w:p w14:paraId="68D73F2D" w14:textId="77777777" w:rsidR="001C7534" w:rsidRPr="00722A49" w:rsidRDefault="001C7534" w:rsidP="001C7534">
      <w:pPr>
        <w:spacing w:after="0" w:line="240" w:lineRule="auto"/>
        <w:ind w:firstLine="567"/>
        <w:jc w:val="both"/>
        <w:rPr>
          <w:bCs/>
          <w:szCs w:val="24"/>
        </w:rPr>
      </w:pPr>
      <w:r w:rsidRPr="00722A49">
        <w:rPr>
          <w:szCs w:val="24"/>
        </w:rPr>
        <w:t xml:space="preserve">2. Pasiūlymo dalis, kurios dalyvis nenurodė kaip konfidencialios, bus viešinama Viešųjų pirkimų tarnybos direktoriaus 2017 m. birželio 19 d. įsakyme Nr. 1S-91 nustatyta tvarka. </w:t>
      </w:r>
    </w:p>
    <w:p w14:paraId="249F7D96" w14:textId="77777777" w:rsidR="001C7534" w:rsidRPr="00722A49" w:rsidRDefault="001C7534" w:rsidP="001C7534">
      <w:pPr>
        <w:spacing w:after="0" w:line="240" w:lineRule="auto"/>
        <w:jc w:val="both"/>
        <w:rPr>
          <w:bCs/>
          <w:szCs w:val="24"/>
        </w:rPr>
      </w:pPr>
    </w:p>
    <w:p w14:paraId="15A1ADF9" w14:textId="77777777" w:rsidR="001C7534" w:rsidRPr="00722A49" w:rsidRDefault="001C7534" w:rsidP="001C7534">
      <w:pPr>
        <w:spacing w:after="0" w:line="240" w:lineRule="auto"/>
        <w:ind w:firstLine="567"/>
        <w:jc w:val="both"/>
        <w:rPr>
          <w:b/>
          <w:szCs w:val="24"/>
        </w:rPr>
      </w:pPr>
      <w:r w:rsidRPr="00722A49">
        <w:rPr>
          <w:b/>
          <w:szCs w:val="24"/>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722A49">
        <w:rPr>
          <w:rFonts w:eastAsia="Times New Roman"/>
          <w:b/>
          <w:iCs/>
          <w:szCs w:val="24"/>
          <w:lang w:eastAsia="lt-LT"/>
        </w:rPr>
        <w:t>kad</w:t>
      </w:r>
      <w:r w:rsidRPr="00722A49">
        <w:rPr>
          <w:b/>
          <w:szCs w:val="24"/>
          <w:lang w:eastAsia="lt-LT"/>
        </w:rPr>
        <w:t xml:space="preserve"> tiekėjas ne</w:t>
      </w:r>
      <w:r w:rsidRPr="00722A49">
        <w:rPr>
          <w:rFonts w:eastAsia="Times New Roman"/>
          <w:b/>
          <w:iCs/>
          <w:szCs w:val="24"/>
          <w:lang w:eastAsia="lt-LT"/>
        </w:rPr>
        <w:t>pasitelks kvazisubtiekėjų, kurių pajėgumais remsis / kad tiekėjas nepasitelks</w:t>
      </w:r>
      <w:r w:rsidRPr="00722A49">
        <w:rPr>
          <w:b/>
          <w:szCs w:val="24"/>
        </w:rPr>
        <w:t xml:space="preserve"> ūkio subjektų, kurių pajėgumais nesirems / </w:t>
      </w:r>
      <w:r w:rsidRPr="00722A49">
        <w:rPr>
          <w:rFonts w:eastAsia="Times New Roman"/>
          <w:b/>
          <w:iCs/>
          <w:szCs w:val="24"/>
          <w:lang w:eastAsia="lt-LT"/>
        </w:rPr>
        <w:t xml:space="preserve">kad </w:t>
      </w:r>
      <w:r w:rsidRPr="00722A49">
        <w:rPr>
          <w:b/>
          <w:szCs w:val="24"/>
        </w:rPr>
        <w:t>pasiūlyme konfidencialios informacijos nėra.</w:t>
      </w:r>
    </w:p>
    <w:p w14:paraId="769BF20F" w14:textId="77777777" w:rsidR="001C7534" w:rsidRPr="00722A49" w:rsidRDefault="001C7534" w:rsidP="001C7534">
      <w:pPr>
        <w:spacing w:after="0" w:line="240" w:lineRule="auto"/>
        <w:ind w:firstLine="567"/>
        <w:jc w:val="both"/>
        <w:rPr>
          <w:b/>
          <w:szCs w:val="24"/>
        </w:rPr>
      </w:pPr>
    </w:p>
    <w:p w14:paraId="57A22A06" w14:textId="77777777" w:rsidR="001C7534" w:rsidRPr="00722A49" w:rsidRDefault="001C7534" w:rsidP="001C7534">
      <w:pPr>
        <w:spacing w:after="0"/>
        <w:rPr>
          <w:szCs w:val="24"/>
        </w:rPr>
      </w:pPr>
      <w:r w:rsidRPr="00722A49">
        <w:rPr>
          <w:szCs w:val="24"/>
        </w:rPr>
        <w:t>__________________________________________________________________________</w:t>
      </w:r>
    </w:p>
    <w:p w14:paraId="7B8BA9DC" w14:textId="03FC45B7" w:rsidR="00E258E9" w:rsidRPr="00722A49" w:rsidRDefault="001C7534" w:rsidP="00BA33B3">
      <w:pPr>
        <w:spacing w:after="0"/>
        <w:ind w:firstLine="567"/>
        <w:jc w:val="center"/>
        <w:rPr>
          <w:szCs w:val="24"/>
        </w:rPr>
      </w:pPr>
      <w:r w:rsidRPr="00722A49">
        <w:rPr>
          <w:szCs w:val="24"/>
        </w:rPr>
        <w:t>(Tiekėjo arba jo įgalioto asmens vardas, pavardė, parašas)</w:t>
      </w:r>
    </w:p>
    <w:p w14:paraId="38004659" w14:textId="77777777" w:rsidR="00FE55A2" w:rsidRPr="00722A49" w:rsidRDefault="00FE55A2" w:rsidP="007E7693">
      <w:pPr>
        <w:spacing w:after="0" w:line="240" w:lineRule="auto"/>
        <w:contextualSpacing/>
        <w:rPr>
          <w:rFonts w:eastAsia="Times New Roman"/>
          <w:color w:val="000000"/>
          <w:sz w:val="22"/>
        </w:rPr>
        <w:sectPr w:rsidR="00FE55A2" w:rsidRPr="00722A49" w:rsidSect="00F63008">
          <w:pgSz w:w="11906" w:h="16838"/>
          <w:pgMar w:top="1134" w:right="707" w:bottom="1134" w:left="1701" w:header="720" w:footer="720" w:gutter="0"/>
          <w:cols w:space="720"/>
          <w:docGrid w:linePitch="360"/>
        </w:sectPr>
      </w:pPr>
    </w:p>
    <w:p w14:paraId="48092AC3" w14:textId="228071FB" w:rsidR="00570D86" w:rsidRPr="00722A49" w:rsidRDefault="00570D86">
      <w:pPr>
        <w:spacing w:after="0" w:line="240" w:lineRule="auto"/>
        <w:rPr>
          <w:rFonts w:eastAsia="Times New Roman"/>
          <w:noProof/>
          <w:szCs w:val="24"/>
          <w:lang w:eastAsia="lt-LT"/>
        </w:rPr>
      </w:pPr>
    </w:p>
    <w:p w14:paraId="7F4D326F" w14:textId="11737243" w:rsidR="00D170C7" w:rsidRPr="00722A49" w:rsidRDefault="00E03491" w:rsidP="004A69F1">
      <w:pPr>
        <w:spacing w:after="0" w:line="240" w:lineRule="auto"/>
        <w:ind w:left="-540" w:right="98"/>
        <w:jc w:val="right"/>
        <w:rPr>
          <w:rFonts w:eastAsia="Times New Roman"/>
          <w:noProof/>
          <w:szCs w:val="24"/>
          <w:lang w:eastAsia="lt-LT"/>
        </w:rPr>
      </w:pPr>
      <w:r w:rsidRPr="00722A49">
        <w:rPr>
          <w:rFonts w:eastAsia="Times New Roman"/>
          <w:noProof/>
          <w:szCs w:val="24"/>
          <w:lang w:eastAsia="lt-LT"/>
        </w:rPr>
        <w:t xml:space="preserve">Apklausos sąlygų </w:t>
      </w:r>
      <w:r w:rsidR="00213409" w:rsidRPr="00722A49">
        <w:rPr>
          <w:rFonts w:eastAsia="Times New Roman"/>
          <w:noProof/>
          <w:szCs w:val="24"/>
          <w:lang w:eastAsia="lt-LT"/>
        </w:rPr>
        <w:t>2</w:t>
      </w:r>
      <w:r w:rsidRPr="00722A49">
        <w:rPr>
          <w:rFonts w:eastAsia="Times New Roman"/>
          <w:noProof/>
          <w:szCs w:val="24"/>
          <w:lang w:eastAsia="lt-LT"/>
        </w:rPr>
        <w:t xml:space="preserve"> priedas</w:t>
      </w:r>
    </w:p>
    <w:p w14:paraId="5205CF2C" w14:textId="77777777" w:rsidR="004A69F1" w:rsidRPr="00722A49" w:rsidRDefault="004A69F1" w:rsidP="004A69F1">
      <w:pPr>
        <w:spacing w:after="0" w:line="240" w:lineRule="auto"/>
        <w:ind w:left="-540" w:right="98"/>
        <w:jc w:val="right"/>
        <w:rPr>
          <w:rFonts w:eastAsia="Times New Roman"/>
          <w:noProof/>
          <w:szCs w:val="24"/>
          <w:lang w:eastAsia="lt-LT"/>
        </w:rPr>
      </w:pPr>
    </w:p>
    <w:p w14:paraId="4C1A9472" w14:textId="77777777" w:rsidR="00A81510" w:rsidRPr="00722A49" w:rsidRDefault="00A81510" w:rsidP="00A81510">
      <w:pPr>
        <w:contextualSpacing/>
        <w:rPr>
          <w:b/>
        </w:rPr>
      </w:pPr>
    </w:p>
    <w:p w14:paraId="1B0F888E" w14:textId="77777777" w:rsidR="004A69F1" w:rsidRPr="00722A49" w:rsidRDefault="004A69F1" w:rsidP="004A69F1">
      <w:pPr>
        <w:tabs>
          <w:tab w:val="left" w:pos="850"/>
        </w:tabs>
        <w:suppressAutoHyphens/>
        <w:spacing w:after="0"/>
        <w:jc w:val="center"/>
        <w:rPr>
          <w:rFonts w:eastAsia="Times New Roman"/>
          <w:b/>
          <w:szCs w:val="24"/>
          <w:lang w:eastAsia="ar-SA"/>
        </w:rPr>
      </w:pPr>
      <w:r w:rsidRPr="00722A49">
        <w:rPr>
          <w:rFonts w:eastAsia="Times New Roman"/>
          <w:b/>
          <w:szCs w:val="24"/>
          <w:lang w:eastAsia="ar-SA"/>
        </w:rPr>
        <w:t>ASFALTBETONIO DANGOS DUOBIŲ (IŠDAUŽŲ) TAISYMO DARBŲ</w:t>
      </w:r>
    </w:p>
    <w:p w14:paraId="3DF67BA3" w14:textId="77777777" w:rsidR="004A69F1" w:rsidRPr="00722A49" w:rsidRDefault="004A69F1" w:rsidP="004A69F1">
      <w:pPr>
        <w:tabs>
          <w:tab w:val="left" w:pos="850"/>
        </w:tabs>
        <w:suppressAutoHyphens/>
        <w:spacing w:after="0"/>
        <w:jc w:val="center"/>
        <w:rPr>
          <w:rFonts w:eastAsia="Times New Roman"/>
          <w:b/>
          <w:szCs w:val="24"/>
          <w:lang w:eastAsia="ar-SA"/>
        </w:rPr>
      </w:pPr>
      <w:r w:rsidRPr="00722A49">
        <w:rPr>
          <w:rFonts w:eastAsia="Times New Roman"/>
          <w:b/>
          <w:szCs w:val="24"/>
          <w:lang w:eastAsia="ar-SA"/>
        </w:rPr>
        <w:t>TECHNINĖ UŽDUOTIS</w:t>
      </w:r>
    </w:p>
    <w:p w14:paraId="33F20411" w14:textId="77777777" w:rsidR="004A69F1" w:rsidRPr="00722A49" w:rsidRDefault="004A69F1" w:rsidP="004A69F1">
      <w:pPr>
        <w:tabs>
          <w:tab w:val="left" w:pos="850"/>
        </w:tabs>
        <w:suppressAutoHyphens/>
        <w:spacing w:after="0"/>
        <w:jc w:val="both"/>
        <w:rPr>
          <w:rFonts w:eastAsia="Times New Roman"/>
          <w:bCs/>
          <w:sz w:val="18"/>
          <w:szCs w:val="18"/>
          <w:lang w:eastAsia="ar-SA"/>
        </w:rPr>
      </w:pPr>
    </w:p>
    <w:p w14:paraId="6692D092" w14:textId="77777777" w:rsidR="004A69F1" w:rsidRPr="00722A49" w:rsidRDefault="004A69F1" w:rsidP="004A69F1">
      <w:pPr>
        <w:tabs>
          <w:tab w:val="left" w:pos="850"/>
        </w:tabs>
        <w:suppressAutoHyphens/>
        <w:spacing w:after="0"/>
        <w:jc w:val="both"/>
        <w:rPr>
          <w:rFonts w:eastAsia="Times New Roman"/>
          <w:szCs w:val="24"/>
          <w:lang w:eastAsia="ar-SA"/>
        </w:rPr>
      </w:pPr>
      <w:r w:rsidRPr="00722A49">
        <w:rPr>
          <w:rFonts w:eastAsia="Times New Roman"/>
          <w:szCs w:val="24"/>
          <w:lang w:eastAsia="ar-SA"/>
        </w:rPr>
        <w:tab/>
        <w:t>1. Darbų pavadinimas – asfaltbetonio dangos duobių (</w:t>
      </w:r>
      <w:proofErr w:type="spellStart"/>
      <w:r w:rsidRPr="00722A49">
        <w:rPr>
          <w:rFonts w:eastAsia="Times New Roman"/>
          <w:szCs w:val="24"/>
          <w:lang w:eastAsia="ar-SA"/>
        </w:rPr>
        <w:t>išdaužų</w:t>
      </w:r>
      <w:proofErr w:type="spellEnd"/>
      <w:r w:rsidRPr="00722A49">
        <w:rPr>
          <w:rFonts w:eastAsia="Times New Roman"/>
          <w:szCs w:val="24"/>
          <w:lang w:eastAsia="ar-SA"/>
        </w:rPr>
        <w:t>) taisymo darbai.</w:t>
      </w:r>
    </w:p>
    <w:p w14:paraId="29586D6C" w14:textId="77777777" w:rsidR="004A69F1" w:rsidRPr="00722A49" w:rsidRDefault="004A69F1" w:rsidP="004A69F1">
      <w:pPr>
        <w:tabs>
          <w:tab w:val="left" w:pos="850"/>
        </w:tabs>
        <w:suppressAutoHyphens/>
        <w:spacing w:after="0"/>
        <w:jc w:val="both"/>
        <w:rPr>
          <w:rFonts w:eastAsia="Times New Roman"/>
          <w:b/>
          <w:szCs w:val="24"/>
          <w:lang w:eastAsia="ar-SA"/>
        </w:rPr>
      </w:pPr>
      <w:r w:rsidRPr="00722A49">
        <w:rPr>
          <w:rFonts w:eastAsia="Times New Roman"/>
          <w:b/>
          <w:szCs w:val="24"/>
          <w:lang w:eastAsia="ar-SA"/>
        </w:rPr>
        <w:tab/>
        <w:t>2. Preliminarus numatomų darbų kiekis (apimtis) – 4500 m</w:t>
      </w:r>
      <w:r w:rsidRPr="00722A49">
        <w:rPr>
          <w:rFonts w:eastAsia="Times New Roman"/>
          <w:b/>
          <w:szCs w:val="24"/>
          <w:vertAlign w:val="superscript"/>
          <w:lang w:eastAsia="ar-SA"/>
        </w:rPr>
        <w:t>2</w:t>
      </w:r>
      <w:r w:rsidRPr="00722A49">
        <w:rPr>
          <w:rFonts w:eastAsia="Times New Roman"/>
          <w:b/>
          <w:szCs w:val="24"/>
          <w:lang w:eastAsia="ar-SA"/>
        </w:rPr>
        <w:t>.</w:t>
      </w:r>
    </w:p>
    <w:p w14:paraId="406A8FCB" w14:textId="77777777" w:rsidR="004A69F1" w:rsidRPr="00722A49" w:rsidRDefault="004A69F1" w:rsidP="004A69F1">
      <w:pPr>
        <w:tabs>
          <w:tab w:val="left" w:pos="850"/>
        </w:tabs>
        <w:suppressAutoHyphens/>
        <w:spacing w:after="0"/>
        <w:jc w:val="both"/>
        <w:rPr>
          <w:rFonts w:eastAsia="Times New Roman"/>
          <w:szCs w:val="24"/>
          <w:lang w:eastAsia="ar-SA"/>
        </w:rPr>
      </w:pPr>
      <w:r w:rsidRPr="00722A49">
        <w:rPr>
          <w:rFonts w:eastAsia="Times New Roman"/>
          <w:szCs w:val="24"/>
          <w:lang w:eastAsia="ar-SA"/>
        </w:rPr>
        <w:tab/>
        <w:t>3. Vidutinis remontuojamos asfaltbetonio dangos duobės (</w:t>
      </w:r>
      <w:proofErr w:type="spellStart"/>
      <w:r w:rsidRPr="00722A49">
        <w:rPr>
          <w:rFonts w:eastAsia="Times New Roman"/>
          <w:szCs w:val="24"/>
          <w:lang w:eastAsia="ar-SA"/>
        </w:rPr>
        <w:t>išdaužos</w:t>
      </w:r>
      <w:proofErr w:type="spellEnd"/>
      <w:r w:rsidRPr="00722A49">
        <w:rPr>
          <w:rFonts w:eastAsia="Times New Roman"/>
          <w:szCs w:val="24"/>
          <w:lang w:eastAsia="ar-SA"/>
        </w:rPr>
        <w:t>) plotas apie 0,5 – 1,5 m</w:t>
      </w:r>
      <w:r w:rsidRPr="00722A49">
        <w:rPr>
          <w:rFonts w:eastAsia="Times New Roman"/>
          <w:szCs w:val="24"/>
          <w:vertAlign w:val="superscript"/>
          <w:lang w:eastAsia="ar-SA"/>
        </w:rPr>
        <w:t>2</w:t>
      </w:r>
      <w:r w:rsidRPr="00722A49">
        <w:rPr>
          <w:rFonts w:eastAsia="Times New Roman"/>
          <w:szCs w:val="24"/>
          <w:lang w:eastAsia="ar-SA"/>
        </w:rPr>
        <w:t>, gylis (asfaltbetonio dangos storis) - 5 cm.</w:t>
      </w:r>
    </w:p>
    <w:p w14:paraId="531B2421" w14:textId="77777777" w:rsidR="004A69F1" w:rsidRPr="00722A49" w:rsidRDefault="004A69F1" w:rsidP="004A69F1">
      <w:pPr>
        <w:tabs>
          <w:tab w:val="left" w:pos="850"/>
        </w:tabs>
        <w:suppressAutoHyphens/>
        <w:spacing w:after="0"/>
        <w:jc w:val="both"/>
        <w:rPr>
          <w:rFonts w:eastAsia="Times New Roman"/>
          <w:szCs w:val="24"/>
          <w:lang w:eastAsia="ar-SA"/>
        </w:rPr>
      </w:pPr>
      <w:r w:rsidRPr="00722A49">
        <w:rPr>
          <w:rFonts w:eastAsia="Times New Roman"/>
          <w:szCs w:val="24"/>
          <w:lang w:eastAsia="ar-SA"/>
        </w:rPr>
        <w:tab/>
        <w:t>4.</w:t>
      </w:r>
      <w:r w:rsidRPr="00722A49">
        <w:rPr>
          <w:rFonts w:eastAsia="Times New Roman"/>
          <w:i/>
          <w:szCs w:val="24"/>
          <w:lang w:eastAsia="ar-SA"/>
        </w:rPr>
        <w:t xml:space="preserve"> </w:t>
      </w:r>
      <w:r w:rsidRPr="00722A49">
        <w:rPr>
          <w:rFonts w:eastAsia="Times New Roman"/>
          <w:szCs w:val="24"/>
          <w:lang w:eastAsia="ar-SA"/>
        </w:rPr>
        <w:t>Darbų atlikimo vieta -</w:t>
      </w:r>
      <w:r w:rsidRPr="00722A49">
        <w:rPr>
          <w:rFonts w:eastAsia="Times New Roman"/>
          <w:color w:val="000000"/>
          <w:szCs w:val="24"/>
          <w:lang w:eastAsia="ar-SA"/>
        </w:rPr>
        <w:t xml:space="preserve"> Lazdijų rajono savivaldybė</w:t>
      </w:r>
      <w:r w:rsidRPr="00722A49">
        <w:rPr>
          <w:rFonts w:eastAsia="Times New Roman"/>
          <w:szCs w:val="24"/>
          <w:lang w:eastAsia="ar-SA"/>
        </w:rPr>
        <w:t>s teritorija.</w:t>
      </w:r>
    </w:p>
    <w:p w14:paraId="5345E778" w14:textId="77777777" w:rsidR="004A69F1" w:rsidRPr="00722A49" w:rsidRDefault="004A69F1" w:rsidP="004A69F1">
      <w:pPr>
        <w:tabs>
          <w:tab w:val="left" w:pos="850"/>
        </w:tabs>
        <w:suppressAutoHyphens/>
        <w:spacing w:after="0"/>
        <w:jc w:val="both"/>
        <w:rPr>
          <w:szCs w:val="24"/>
          <w:lang w:eastAsia="ar-SA"/>
        </w:rPr>
      </w:pPr>
      <w:r w:rsidRPr="00722A49">
        <w:rPr>
          <w:rFonts w:eastAsia="Times New Roman"/>
          <w:szCs w:val="24"/>
          <w:lang w:eastAsia="ar-SA"/>
        </w:rPr>
        <w:tab/>
        <w:t>5. Rangovas</w:t>
      </w:r>
      <w:r w:rsidRPr="00722A49">
        <w:rPr>
          <w:szCs w:val="24"/>
          <w:lang w:eastAsia="ar-SA"/>
        </w:rPr>
        <w:t xml:space="preserve"> visus darbus atlieka savo medžiagomis, sertifikuotomis Lietuvoje. Darbų kokybė turi atitikti Lietuvos Respublikos teisės aktus, reglamentuojančius tokių darbų atlikimą.</w:t>
      </w:r>
    </w:p>
    <w:p w14:paraId="3BCDCC7F" w14:textId="77777777" w:rsidR="004A69F1" w:rsidRPr="00722A49" w:rsidRDefault="004A69F1" w:rsidP="004A69F1">
      <w:pPr>
        <w:tabs>
          <w:tab w:val="left" w:pos="850"/>
        </w:tabs>
        <w:suppressAutoHyphens/>
        <w:spacing w:after="0"/>
        <w:ind w:firstLine="850"/>
        <w:jc w:val="both"/>
        <w:rPr>
          <w:b/>
          <w:szCs w:val="24"/>
          <w:lang w:eastAsia="ar-SA"/>
        </w:rPr>
      </w:pPr>
      <w:r w:rsidRPr="00722A49">
        <w:rPr>
          <w:b/>
          <w:szCs w:val="24"/>
          <w:lang w:eastAsia="ar-SA"/>
        </w:rPr>
        <w:t xml:space="preserve">6. Darbo procesas, skirtas </w:t>
      </w:r>
      <w:proofErr w:type="spellStart"/>
      <w:r w:rsidRPr="00722A49">
        <w:rPr>
          <w:b/>
          <w:szCs w:val="24"/>
          <w:lang w:eastAsia="ar-SA"/>
        </w:rPr>
        <w:t>išdaužoms</w:t>
      </w:r>
      <w:proofErr w:type="spellEnd"/>
      <w:r w:rsidRPr="00722A49">
        <w:rPr>
          <w:b/>
          <w:szCs w:val="24"/>
          <w:lang w:eastAsia="ar-SA"/>
        </w:rPr>
        <w:t xml:space="preserve"> užtaisyti panaudojant karštuosius asfalto mišinius: </w:t>
      </w:r>
    </w:p>
    <w:p w14:paraId="612AFF2C" w14:textId="77777777" w:rsidR="004A69F1" w:rsidRPr="00722A49" w:rsidRDefault="004A69F1" w:rsidP="004A69F1">
      <w:pPr>
        <w:tabs>
          <w:tab w:val="left" w:pos="850"/>
        </w:tabs>
        <w:suppressAutoHyphens/>
        <w:spacing w:after="0"/>
        <w:jc w:val="both"/>
        <w:rPr>
          <w:szCs w:val="24"/>
          <w:lang w:eastAsia="ar-SA"/>
        </w:rPr>
      </w:pPr>
      <w:r w:rsidRPr="00722A49">
        <w:rPr>
          <w:szCs w:val="24"/>
          <w:lang w:eastAsia="ar-SA"/>
        </w:rPr>
        <w:tab/>
        <w:t xml:space="preserve">6.1. </w:t>
      </w:r>
      <w:proofErr w:type="spellStart"/>
      <w:r w:rsidRPr="00722A49">
        <w:rPr>
          <w:szCs w:val="24"/>
          <w:lang w:eastAsia="ar-SA"/>
        </w:rPr>
        <w:t>išdaužų</w:t>
      </w:r>
      <w:proofErr w:type="spellEnd"/>
      <w:r w:rsidRPr="00722A49">
        <w:rPr>
          <w:szCs w:val="24"/>
          <w:lang w:eastAsia="ar-SA"/>
        </w:rPr>
        <w:t xml:space="preserve"> išfrezavimas, apimant 3–5 cm (</w:t>
      </w:r>
      <w:proofErr w:type="spellStart"/>
      <w:r w:rsidRPr="00722A49">
        <w:rPr>
          <w:szCs w:val="24"/>
          <w:lang w:eastAsia="ar-SA"/>
        </w:rPr>
        <w:t>išdaužos</w:t>
      </w:r>
      <w:proofErr w:type="spellEnd"/>
      <w:r w:rsidRPr="00722A49">
        <w:rPr>
          <w:szCs w:val="24"/>
          <w:lang w:eastAsia="ar-SA"/>
        </w:rPr>
        <w:t xml:space="preserve"> perimetro atžvilgiu) didesnį plotą;</w:t>
      </w:r>
    </w:p>
    <w:p w14:paraId="498C2F6C" w14:textId="77777777" w:rsidR="004A69F1" w:rsidRPr="00722A49" w:rsidRDefault="004A69F1" w:rsidP="004A69F1">
      <w:pPr>
        <w:tabs>
          <w:tab w:val="left" w:pos="850"/>
        </w:tabs>
        <w:suppressAutoHyphens/>
        <w:spacing w:after="0"/>
        <w:jc w:val="both"/>
        <w:rPr>
          <w:szCs w:val="24"/>
          <w:lang w:eastAsia="ar-SA"/>
        </w:rPr>
      </w:pPr>
      <w:r w:rsidRPr="00722A49">
        <w:rPr>
          <w:szCs w:val="24"/>
          <w:lang w:eastAsia="ar-SA"/>
        </w:rPr>
        <w:tab/>
        <w:t>6.2. frezavimo trupinių pašalinimas, dulkių išpūtimas suspaustu oru, jeigu yra vandens, jo pašalinimas, paviršiaus išdžiovinimas;</w:t>
      </w:r>
    </w:p>
    <w:p w14:paraId="2204266A" w14:textId="77777777" w:rsidR="004A69F1" w:rsidRPr="00722A49" w:rsidRDefault="004A69F1" w:rsidP="004A69F1">
      <w:pPr>
        <w:tabs>
          <w:tab w:val="left" w:pos="850"/>
        </w:tabs>
        <w:suppressAutoHyphens/>
        <w:spacing w:after="0"/>
        <w:jc w:val="both"/>
        <w:rPr>
          <w:szCs w:val="24"/>
          <w:lang w:eastAsia="ar-SA"/>
        </w:rPr>
      </w:pPr>
      <w:r w:rsidRPr="00722A49">
        <w:rPr>
          <w:szCs w:val="24"/>
          <w:lang w:eastAsia="ar-SA"/>
        </w:rPr>
        <w:tab/>
        <w:t>6.3. išfrezuotos duobės (dugno ir kraštų) patepimas bituminėmis emulsijomis arba iki 60 ºC pašildytu bitumu;</w:t>
      </w:r>
    </w:p>
    <w:p w14:paraId="144284BB" w14:textId="77777777" w:rsidR="004A69F1" w:rsidRPr="00722A49" w:rsidRDefault="004A69F1" w:rsidP="004A69F1">
      <w:pPr>
        <w:tabs>
          <w:tab w:val="left" w:pos="850"/>
        </w:tabs>
        <w:suppressAutoHyphens/>
        <w:spacing w:after="0"/>
        <w:jc w:val="both"/>
        <w:rPr>
          <w:szCs w:val="24"/>
          <w:lang w:eastAsia="ar-SA"/>
        </w:rPr>
      </w:pPr>
      <w:r w:rsidRPr="00722A49">
        <w:rPr>
          <w:szCs w:val="24"/>
          <w:lang w:eastAsia="ar-SA"/>
        </w:rPr>
        <w:tab/>
        <w:t xml:space="preserve">6.4. duobės užpildymas asfaltbetonio (AC 11 VN) mišiniu, sutankinimas: </w:t>
      </w:r>
      <w:proofErr w:type="spellStart"/>
      <w:r w:rsidRPr="00722A49">
        <w:rPr>
          <w:szCs w:val="24"/>
          <w:lang w:eastAsia="ar-SA"/>
        </w:rPr>
        <w:t>išdaužose</w:t>
      </w:r>
      <w:proofErr w:type="spellEnd"/>
      <w:r w:rsidRPr="00722A49">
        <w:rPr>
          <w:szCs w:val="24"/>
          <w:lang w:eastAsia="ar-SA"/>
        </w:rPr>
        <w:t xml:space="preserve">, kurių plotai maži, asfaltbetonio mišinys tankinamas </w:t>
      </w:r>
      <w:proofErr w:type="spellStart"/>
      <w:r w:rsidRPr="00722A49">
        <w:rPr>
          <w:szCs w:val="24"/>
          <w:lang w:eastAsia="ar-SA"/>
        </w:rPr>
        <w:t>vibroplokštėmis</w:t>
      </w:r>
      <w:proofErr w:type="spellEnd"/>
      <w:r w:rsidRPr="00722A49">
        <w:rPr>
          <w:szCs w:val="24"/>
          <w:lang w:eastAsia="ar-SA"/>
        </w:rPr>
        <w:t xml:space="preserve">, esant dideliems duobių plotams, naudojami 5–8 t </w:t>
      </w:r>
      <w:proofErr w:type="spellStart"/>
      <w:r w:rsidRPr="00722A49">
        <w:rPr>
          <w:szCs w:val="24"/>
          <w:lang w:eastAsia="ar-SA"/>
        </w:rPr>
        <w:t>plentvoliai</w:t>
      </w:r>
      <w:proofErr w:type="spellEnd"/>
      <w:r w:rsidRPr="00722A49">
        <w:rPr>
          <w:szCs w:val="24"/>
          <w:lang w:eastAsia="ar-SA"/>
        </w:rPr>
        <w:t xml:space="preserve">. Tankinti pradedama nuo kraštų link vidurio, apimant esamą dangą 10–5 cm. Per pirmuosius du važiavimus </w:t>
      </w:r>
      <w:proofErr w:type="spellStart"/>
      <w:r w:rsidRPr="00722A49">
        <w:rPr>
          <w:szCs w:val="24"/>
          <w:lang w:eastAsia="ar-SA"/>
        </w:rPr>
        <w:t>plentvolio</w:t>
      </w:r>
      <w:proofErr w:type="spellEnd"/>
      <w:r w:rsidRPr="00722A49">
        <w:rPr>
          <w:szCs w:val="24"/>
          <w:lang w:eastAsia="ar-SA"/>
        </w:rPr>
        <w:t xml:space="preserve"> greitis 1,5–2,0 km/val., vėlesnių – 3,5–4,0 km/val. Važiavimų viena vieta skaičius, tankinant karštąjį asfalto mišinį, – nuo penkių iki septynių kartų.</w:t>
      </w:r>
    </w:p>
    <w:p w14:paraId="56EAB3B4" w14:textId="77777777" w:rsidR="004A69F1" w:rsidRPr="00722A49" w:rsidRDefault="004A69F1" w:rsidP="004A69F1">
      <w:pPr>
        <w:tabs>
          <w:tab w:val="left" w:pos="850"/>
        </w:tabs>
        <w:suppressAutoHyphens/>
        <w:spacing w:after="0"/>
        <w:jc w:val="both"/>
        <w:rPr>
          <w:szCs w:val="24"/>
          <w:lang w:eastAsia="ar-SA"/>
        </w:rPr>
      </w:pPr>
      <w:r w:rsidRPr="00722A49">
        <w:rPr>
          <w:szCs w:val="24"/>
          <w:lang w:eastAsia="ar-SA"/>
        </w:rPr>
        <w:tab/>
        <w:t>6.5. suremontuotos duobės kraštų padengimas pašildytu bitumu.</w:t>
      </w:r>
    </w:p>
    <w:p w14:paraId="04FCDBF5" w14:textId="77777777" w:rsidR="004A69F1" w:rsidRPr="00722A49" w:rsidRDefault="004A69F1" w:rsidP="004A69F1">
      <w:pPr>
        <w:tabs>
          <w:tab w:val="left" w:pos="850"/>
        </w:tabs>
        <w:suppressAutoHyphens/>
        <w:spacing w:after="0"/>
        <w:jc w:val="both"/>
        <w:rPr>
          <w:rFonts w:eastAsia="Times New Roman"/>
          <w:b/>
          <w:szCs w:val="24"/>
          <w:lang w:eastAsia="lt-LT"/>
        </w:rPr>
      </w:pPr>
      <w:r w:rsidRPr="00722A49">
        <w:rPr>
          <w:szCs w:val="24"/>
          <w:lang w:eastAsia="ar-SA"/>
        </w:rPr>
        <w:tab/>
        <w:t>9</w:t>
      </w:r>
      <w:r w:rsidRPr="00722A49">
        <w:rPr>
          <w:b/>
          <w:szCs w:val="24"/>
          <w:lang w:eastAsia="ar-SA"/>
        </w:rPr>
        <w:t>. Naudojant karštuosius asfalto mišinius, sutaisytas dangos paviršius turi sutapti su esamos dangos paviršiumi.</w:t>
      </w:r>
    </w:p>
    <w:p w14:paraId="738EF821" w14:textId="77777777" w:rsidR="004A69F1" w:rsidRPr="00722A49" w:rsidRDefault="004A69F1" w:rsidP="004A69F1">
      <w:pPr>
        <w:tabs>
          <w:tab w:val="left" w:pos="850"/>
        </w:tabs>
        <w:suppressAutoHyphens/>
        <w:spacing w:after="0"/>
        <w:jc w:val="both"/>
        <w:rPr>
          <w:rFonts w:eastAsia="Times New Roman"/>
          <w:color w:val="000000"/>
          <w:szCs w:val="24"/>
          <w:lang w:eastAsia="ar-SA"/>
        </w:rPr>
      </w:pPr>
      <w:r w:rsidRPr="00722A49">
        <w:rPr>
          <w:rFonts w:eastAsia="Times New Roman"/>
          <w:color w:val="000000"/>
          <w:szCs w:val="24"/>
          <w:lang w:eastAsia="ar-SA"/>
        </w:rPr>
        <w:tab/>
        <w:t xml:space="preserve">10. </w:t>
      </w:r>
      <w:r w:rsidRPr="00722A49">
        <w:rPr>
          <w:rFonts w:eastAsia="Times New Roman"/>
          <w:color w:val="000000"/>
          <w:spacing w:val="2"/>
          <w:szCs w:val="24"/>
          <w:lang w:eastAsia="ar-SA"/>
        </w:rPr>
        <w:t>Lazdijų rajono savivaldybės vietiniuose keliuose ir gatvėse darbai</w:t>
      </w:r>
      <w:r w:rsidRPr="00722A49">
        <w:rPr>
          <w:rFonts w:eastAsia="Times New Roman"/>
          <w:color w:val="000000"/>
          <w:szCs w:val="24"/>
          <w:lang w:eastAsia="ar-SA"/>
        </w:rPr>
        <w:t xml:space="preserve"> vykdomi taip, kad nuolat būtų užtikrintas nepertraukiamas ir saugus transporto bei pėsčiųjų eismas.</w:t>
      </w:r>
    </w:p>
    <w:p w14:paraId="4ED1F7AF" w14:textId="77777777" w:rsidR="004A69F1" w:rsidRPr="00722A49" w:rsidRDefault="004A69F1" w:rsidP="004A69F1">
      <w:pPr>
        <w:tabs>
          <w:tab w:val="left" w:pos="850"/>
        </w:tabs>
        <w:suppressAutoHyphens/>
        <w:spacing w:after="0"/>
        <w:jc w:val="both"/>
        <w:rPr>
          <w:szCs w:val="24"/>
          <w:lang w:eastAsia="ar-SA"/>
        </w:rPr>
      </w:pPr>
      <w:r w:rsidRPr="00722A49">
        <w:rPr>
          <w:szCs w:val="24"/>
          <w:lang w:eastAsia="ar-SA"/>
        </w:rPr>
        <w:tab/>
        <w:t>11. Rangovas privalo pateikti pagrindinių medžiagų (asfaltbetonio) galiojančio kokybės atitikties sertifikato kopiją. Jeigu rangovas pats negamina asfaltbetonio, privalo nurodyti gamintoją ir pateikti gamintojui išduoto sertifikato kopiją.</w:t>
      </w:r>
    </w:p>
    <w:p w14:paraId="6817CB6A" w14:textId="77777777" w:rsidR="004A69F1" w:rsidRPr="00722A49" w:rsidRDefault="004A69F1" w:rsidP="004A69F1">
      <w:pPr>
        <w:tabs>
          <w:tab w:val="left" w:pos="850"/>
        </w:tabs>
        <w:suppressAutoHyphens/>
        <w:spacing w:after="0"/>
        <w:jc w:val="both"/>
        <w:rPr>
          <w:szCs w:val="24"/>
          <w:lang w:eastAsia="ar-SA"/>
        </w:rPr>
      </w:pPr>
      <w:r w:rsidRPr="00722A49">
        <w:rPr>
          <w:rFonts w:eastAsia="Times New Roman"/>
          <w:bCs/>
          <w:szCs w:val="24"/>
          <w:lang w:eastAsia="ar-SA"/>
        </w:rPr>
        <w:tab/>
        <w:t xml:space="preserve">12. Atsiskaitymo dokumentai teikiami popierine, išskyrus sąskaitą faktūrą, arba skaitmenine forma: sąskaita faktūra per informacinę sistemą „SABIS“, pažyma apie atliktus darbus F3 (2 egz. jeigu teikiama popierine forma), </w:t>
      </w:r>
      <w:r w:rsidRPr="00722A49">
        <w:rPr>
          <w:rFonts w:eastAsia="Times New Roman"/>
          <w:szCs w:val="24"/>
          <w:lang w:eastAsia="ar-SA"/>
        </w:rPr>
        <w:t>atliktų darbų aktai F2, (2 egz. jeigu teikiama popierine forma).</w:t>
      </w:r>
    </w:p>
    <w:p w14:paraId="73E38F5A" w14:textId="77777777" w:rsidR="004A69F1" w:rsidRPr="00722A49" w:rsidRDefault="004A69F1" w:rsidP="004A69F1">
      <w:pPr>
        <w:tabs>
          <w:tab w:val="left" w:pos="850"/>
        </w:tabs>
        <w:suppressAutoHyphens/>
        <w:spacing w:after="0"/>
        <w:jc w:val="both"/>
        <w:rPr>
          <w:rFonts w:eastAsia="Times New Roman"/>
          <w:bCs/>
          <w:szCs w:val="24"/>
          <w:lang w:eastAsia="ar-SA"/>
        </w:rPr>
      </w:pPr>
      <w:r w:rsidRPr="00722A49">
        <w:rPr>
          <w:szCs w:val="24"/>
          <w:lang w:eastAsia="ar-SA"/>
        </w:rPr>
        <w:tab/>
        <w:t>13</w:t>
      </w:r>
      <w:r w:rsidRPr="00722A49">
        <w:rPr>
          <w:rFonts w:eastAsia="Times New Roman"/>
          <w:bCs/>
          <w:szCs w:val="24"/>
          <w:lang w:eastAsia="ar-SA"/>
        </w:rPr>
        <w:t xml:space="preserve"> Atliktų darbų aktai (forma F2) turi būti pasirašyti seniūnijos, kurioje atlikti darbai, seniūno arba jį pavaduojančio asmens.</w:t>
      </w:r>
    </w:p>
    <w:p w14:paraId="7BFF5478" w14:textId="77777777" w:rsidR="004A69F1" w:rsidRPr="00722A49" w:rsidRDefault="004A69F1" w:rsidP="004A69F1">
      <w:pPr>
        <w:tabs>
          <w:tab w:val="left" w:pos="850"/>
        </w:tabs>
        <w:suppressAutoHyphens/>
        <w:spacing w:after="0"/>
        <w:jc w:val="both"/>
        <w:rPr>
          <w:rFonts w:eastAsia="Times New Roman"/>
          <w:szCs w:val="24"/>
          <w:lang w:eastAsia="ar-SA"/>
        </w:rPr>
      </w:pPr>
      <w:r w:rsidRPr="00722A49">
        <w:rPr>
          <w:rFonts w:eastAsia="Times New Roman"/>
          <w:szCs w:val="24"/>
          <w:lang w:eastAsia="ar-SA"/>
        </w:rPr>
        <w:tab/>
        <w:t>14. Darbai vykdomi pagal atskirus Užsakovo žodinius arba rašytinius užsakymus.</w:t>
      </w:r>
    </w:p>
    <w:p w14:paraId="0D588BA3" w14:textId="77777777" w:rsidR="004A69F1" w:rsidRPr="00722A49" w:rsidRDefault="004A69F1" w:rsidP="004A69F1">
      <w:pPr>
        <w:tabs>
          <w:tab w:val="left" w:pos="850"/>
        </w:tabs>
        <w:suppressAutoHyphens/>
        <w:spacing w:after="0"/>
        <w:jc w:val="both"/>
        <w:rPr>
          <w:szCs w:val="24"/>
          <w:lang w:eastAsia="ar-SA"/>
        </w:rPr>
      </w:pPr>
      <w:r w:rsidRPr="00722A49">
        <w:rPr>
          <w:szCs w:val="24"/>
          <w:lang w:eastAsia="ar-SA"/>
        </w:rPr>
        <w:tab/>
        <w:t>15. Prižiūrėti kelio ruožą, kuriame vykdomi darbai, apvažiavimo ir privažiavimo kelius, jeigu jais vyksta transporto priemonių eismas. Esant didžiausiam eismo intensyvumui, organizuoti darbus taip, kad poilsio ir švenčių dienomis bei jų išvakarėse, eismo apribojimų ruože (kelyje) neliktų arba būtų kuo mažiau.</w:t>
      </w:r>
    </w:p>
    <w:p w14:paraId="18F1B26D" w14:textId="77777777" w:rsidR="004A69F1" w:rsidRPr="00722A49" w:rsidRDefault="004A69F1" w:rsidP="004A69F1">
      <w:pPr>
        <w:tabs>
          <w:tab w:val="left" w:pos="850"/>
        </w:tabs>
        <w:suppressAutoHyphens/>
        <w:spacing w:after="0"/>
        <w:jc w:val="both"/>
        <w:rPr>
          <w:szCs w:val="24"/>
          <w:lang w:eastAsia="ar-SA"/>
        </w:rPr>
      </w:pPr>
      <w:r w:rsidRPr="00722A49">
        <w:rPr>
          <w:szCs w:val="24"/>
          <w:lang w:eastAsia="ar-SA"/>
        </w:rPr>
        <w:tab/>
        <w:t>16. Dangos viršutiniame sluoksnyje paruoštoms duobėms pagruntuoti naudojamos modifikuotos bituminės emulsijos.</w:t>
      </w:r>
    </w:p>
    <w:p w14:paraId="0B56BAA5" w14:textId="77777777" w:rsidR="004A69F1" w:rsidRPr="00722A49" w:rsidRDefault="004A69F1" w:rsidP="004A69F1">
      <w:pPr>
        <w:tabs>
          <w:tab w:val="left" w:pos="850"/>
        </w:tabs>
        <w:suppressAutoHyphens/>
        <w:spacing w:after="0"/>
        <w:jc w:val="both"/>
        <w:rPr>
          <w:szCs w:val="24"/>
          <w:lang w:eastAsia="ar-SA"/>
        </w:rPr>
      </w:pPr>
      <w:r w:rsidRPr="00722A49">
        <w:rPr>
          <w:szCs w:val="24"/>
          <w:lang w:eastAsia="ar-SA"/>
        </w:rPr>
        <w:lastRenderedPageBreak/>
        <w:tab/>
        <w:t>17. Per užtaisytas dangos vietas galima leisti eismą, kai karštojo asfalto temperatūra yra ne aukštesnė kaip 40 ºC, o transporto priemonės gali stovėti, kai pakloto sluoksnio temperatūra tokia pati kaip aplinkinio sluoksnio.</w:t>
      </w:r>
    </w:p>
    <w:p w14:paraId="21830175" w14:textId="11FEE826" w:rsidR="00AA11C1" w:rsidRPr="00722A49" w:rsidRDefault="004A69F1" w:rsidP="004A69F1">
      <w:pPr>
        <w:tabs>
          <w:tab w:val="left" w:pos="850"/>
        </w:tabs>
        <w:suppressAutoHyphens/>
        <w:spacing w:after="0"/>
        <w:jc w:val="both"/>
        <w:rPr>
          <w:i/>
          <w:szCs w:val="24"/>
          <w:lang w:eastAsia="ar-SA"/>
        </w:rPr>
      </w:pPr>
      <w:r w:rsidRPr="00722A49">
        <w:rPr>
          <w:szCs w:val="24"/>
          <w:lang w:eastAsia="ar-SA"/>
        </w:rPr>
        <w:tab/>
        <w:t xml:space="preserve">18. </w:t>
      </w:r>
      <w:r w:rsidRPr="00722A49">
        <w:rPr>
          <w:i/>
          <w:szCs w:val="24"/>
          <w:lang w:eastAsia="ar-SA"/>
        </w:rPr>
        <w:t>Visos panaudotų medžiagų deklaracijų kopijos turi būti patvirtintos rangovo arba jo įgalioto asmens parašu, antspaudu (jei turi), nurodant pareigų pavadinimą, vardą, pavardę ir datą.</w:t>
      </w:r>
    </w:p>
    <w:p w14:paraId="629B9968" w14:textId="77777777" w:rsidR="006E012F" w:rsidRPr="00722A49" w:rsidRDefault="006E012F" w:rsidP="00D36D5E">
      <w:pPr>
        <w:contextualSpacing/>
        <w:jc w:val="center"/>
        <w:rPr>
          <w:b/>
        </w:rPr>
      </w:pPr>
    </w:p>
    <w:p w14:paraId="39DBB00F" w14:textId="77777777" w:rsidR="00AA11C1" w:rsidRPr="00722A49" w:rsidRDefault="00AA11C1" w:rsidP="00D36D5E">
      <w:pPr>
        <w:contextualSpacing/>
        <w:jc w:val="center"/>
        <w:rPr>
          <w:b/>
        </w:rPr>
        <w:sectPr w:rsidR="00AA11C1" w:rsidRPr="00722A49" w:rsidSect="00CD476C">
          <w:footnotePr>
            <w:pos w:val="beneathText"/>
          </w:footnotePr>
          <w:pgSz w:w="11905" w:h="16837"/>
          <w:pgMar w:top="899" w:right="567" w:bottom="1134" w:left="1701" w:header="567" w:footer="567" w:gutter="0"/>
          <w:cols w:space="1296"/>
          <w:docGrid w:linePitch="326"/>
        </w:sectPr>
      </w:pPr>
    </w:p>
    <w:p w14:paraId="2674D7E3" w14:textId="455BAEAF" w:rsidR="003E0AE1" w:rsidRPr="00722A49" w:rsidRDefault="003E0AE1" w:rsidP="003E0AE1">
      <w:pPr>
        <w:spacing w:after="0" w:line="240" w:lineRule="auto"/>
        <w:ind w:left="-540" w:right="98"/>
        <w:jc w:val="right"/>
        <w:rPr>
          <w:rFonts w:eastAsia="Times New Roman"/>
          <w:noProof/>
          <w:szCs w:val="24"/>
          <w:lang w:eastAsia="lt-LT"/>
        </w:rPr>
      </w:pPr>
      <w:r w:rsidRPr="00722A49">
        <w:rPr>
          <w:rFonts w:eastAsia="Times New Roman"/>
          <w:noProof/>
          <w:szCs w:val="24"/>
          <w:lang w:eastAsia="lt-LT"/>
        </w:rPr>
        <w:lastRenderedPageBreak/>
        <w:t xml:space="preserve">Apklausos sąlygų </w:t>
      </w:r>
      <w:r w:rsidR="004362F4" w:rsidRPr="00722A49">
        <w:rPr>
          <w:rFonts w:eastAsia="Times New Roman"/>
          <w:noProof/>
          <w:szCs w:val="24"/>
          <w:lang w:eastAsia="lt-LT"/>
        </w:rPr>
        <w:t>3</w:t>
      </w:r>
      <w:r w:rsidRPr="00722A49">
        <w:rPr>
          <w:rFonts w:eastAsia="Times New Roman"/>
          <w:noProof/>
          <w:szCs w:val="24"/>
          <w:lang w:eastAsia="lt-LT"/>
        </w:rPr>
        <w:t xml:space="preserve"> priedas</w:t>
      </w:r>
    </w:p>
    <w:p w14:paraId="5F314682" w14:textId="77777777" w:rsidR="001041B2" w:rsidRPr="00722A49" w:rsidRDefault="001041B2" w:rsidP="001041B2">
      <w:pPr>
        <w:keepNext/>
        <w:tabs>
          <w:tab w:val="left" w:pos="0"/>
        </w:tabs>
        <w:contextualSpacing/>
        <w:jc w:val="center"/>
        <w:outlineLvl w:val="0"/>
        <w:rPr>
          <w:b/>
        </w:rPr>
      </w:pPr>
    </w:p>
    <w:p w14:paraId="006AD9B3" w14:textId="74FE10DC" w:rsidR="001041B2" w:rsidRPr="00722A49" w:rsidRDefault="001041B2" w:rsidP="001041B2">
      <w:pPr>
        <w:spacing w:after="0"/>
        <w:jc w:val="center"/>
        <w:rPr>
          <w:b/>
          <w:bCs/>
          <w:szCs w:val="24"/>
          <w:lang w:eastAsia="lt-LT"/>
        </w:rPr>
      </w:pPr>
      <w:r w:rsidRPr="00722A49">
        <w:rPr>
          <w:b/>
          <w:bCs/>
          <w:color w:val="000000"/>
          <w:szCs w:val="24"/>
          <w:lang w:eastAsia="lt-LT"/>
        </w:rPr>
        <w:t>SUTARTIES PROJEKTAS</w:t>
      </w:r>
    </w:p>
    <w:p w14:paraId="1E2E4DCB" w14:textId="77777777" w:rsidR="001041B2" w:rsidRPr="00722A49" w:rsidRDefault="001041B2" w:rsidP="001041B2">
      <w:pPr>
        <w:spacing w:after="0"/>
        <w:jc w:val="center"/>
        <w:rPr>
          <w:b/>
          <w:bCs/>
          <w:color w:val="4472C4"/>
          <w:szCs w:val="24"/>
          <w:lang w:eastAsia="lt-LT"/>
        </w:rPr>
      </w:pPr>
      <w:r w:rsidRPr="00722A49">
        <w:rPr>
          <w:b/>
          <w:bCs/>
          <w:color w:val="4472C4"/>
          <w:szCs w:val="24"/>
          <w:lang w:eastAsia="lt-LT"/>
        </w:rPr>
        <w:t>(pridedama atskiru priedu)</w:t>
      </w:r>
    </w:p>
    <w:p w14:paraId="603FF28A" w14:textId="77777777" w:rsidR="006D2C30" w:rsidRPr="00722A49" w:rsidRDefault="006D2C30" w:rsidP="00D36D5E">
      <w:pPr>
        <w:contextualSpacing/>
        <w:jc w:val="center"/>
        <w:rPr>
          <w:bCs/>
        </w:rPr>
      </w:pPr>
    </w:p>
    <w:p w14:paraId="51F6BC68" w14:textId="77777777" w:rsidR="00393FBC" w:rsidRPr="00722A49" w:rsidRDefault="00393FBC" w:rsidP="00D36D5E">
      <w:pPr>
        <w:contextualSpacing/>
        <w:jc w:val="center"/>
        <w:rPr>
          <w:bCs/>
        </w:rPr>
        <w:sectPr w:rsidR="00393FBC" w:rsidRPr="00722A49" w:rsidSect="00CD476C">
          <w:footnotePr>
            <w:pos w:val="beneathText"/>
          </w:footnotePr>
          <w:pgSz w:w="11905" w:h="16837"/>
          <w:pgMar w:top="899" w:right="567" w:bottom="1134" w:left="1701" w:header="567" w:footer="567" w:gutter="0"/>
          <w:cols w:space="1296"/>
          <w:docGrid w:linePitch="326"/>
        </w:sectPr>
      </w:pPr>
    </w:p>
    <w:p w14:paraId="2A9EC168" w14:textId="77777777" w:rsidR="00393FBC" w:rsidRPr="00722A49" w:rsidRDefault="00393FBC" w:rsidP="00D36D5E">
      <w:pPr>
        <w:contextualSpacing/>
        <w:jc w:val="center"/>
        <w:rPr>
          <w:bCs/>
        </w:rPr>
      </w:pPr>
    </w:p>
    <w:p w14:paraId="350E6412" w14:textId="0E028E27" w:rsidR="00395ED4" w:rsidRPr="00722A49" w:rsidRDefault="00393FBC" w:rsidP="009B6B93">
      <w:pPr>
        <w:spacing w:after="0" w:line="240" w:lineRule="auto"/>
        <w:ind w:left="-540" w:right="98"/>
        <w:jc w:val="right"/>
        <w:rPr>
          <w:rFonts w:eastAsia="Times New Roman"/>
          <w:noProof/>
          <w:szCs w:val="24"/>
          <w:lang w:eastAsia="lt-LT"/>
        </w:rPr>
      </w:pPr>
      <w:r w:rsidRPr="00722A49">
        <w:rPr>
          <w:rFonts w:eastAsia="Times New Roman"/>
          <w:noProof/>
          <w:szCs w:val="24"/>
          <w:lang w:eastAsia="lt-LT"/>
        </w:rPr>
        <w:t>Apklausos sąlygų 4 priedas</w:t>
      </w:r>
    </w:p>
    <w:p w14:paraId="46214E2C" w14:textId="77777777" w:rsidR="00600777" w:rsidRPr="00722A49" w:rsidRDefault="00600777" w:rsidP="00600777">
      <w:pPr>
        <w:spacing w:after="0" w:line="240" w:lineRule="auto"/>
        <w:ind w:left="-540" w:right="98"/>
        <w:jc w:val="right"/>
        <w:rPr>
          <w:rFonts w:eastAsia="Times New Roman"/>
          <w:noProof/>
          <w:sz w:val="22"/>
          <w:lang w:eastAsia="lt-LT"/>
        </w:rPr>
      </w:pPr>
    </w:p>
    <w:p w14:paraId="06C0C1C2" w14:textId="77777777" w:rsidR="00600777" w:rsidRPr="00722A49" w:rsidRDefault="00600777" w:rsidP="00600777">
      <w:pPr>
        <w:spacing w:after="0" w:line="240" w:lineRule="auto"/>
        <w:ind w:left="-540" w:right="98"/>
        <w:jc w:val="center"/>
        <w:rPr>
          <w:rFonts w:eastAsia="Times New Roman"/>
          <w:noProof/>
          <w:szCs w:val="24"/>
          <w:lang w:eastAsia="lt-LT"/>
        </w:rPr>
      </w:pPr>
      <w:r w:rsidRPr="00722A49">
        <w:rPr>
          <w:rFonts w:eastAsia="Times New Roman"/>
          <w:noProof/>
          <w:szCs w:val="24"/>
          <w:lang w:eastAsia="lt-LT"/>
        </w:rPr>
        <w:t>(Tiekėjo pavadinimas)</w:t>
      </w:r>
    </w:p>
    <w:p w14:paraId="2BD5E5CD" w14:textId="77777777" w:rsidR="00600777" w:rsidRPr="00722A49" w:rsidRDefault="00600777" w:rsidP="00600777">
      <w:pPr>
        <w:spacing w:after="0" w:line="240" w:lineRule="auto"/>
        <w:ind w:left="-540" w:right="98"/>
        <w:jc w:val="center"/>
        <w:rPr>
          <w:rFonts w:eastAsia="Times New Roman"/>
          <w:noProof/>
          <w:szCs w:val="24"/>
          <w:lang w:eastAsia="lt-LT"/>
        </w:rPr>
      </w:pPr>
    </w:p>
    <w:p w14:paraId="47DDB766" w14:textId="77777777" w:rsidR="00600777" w:rsidRPr="00722A49" w:rsidRDefault="00600777" w:rsidP="00600777">
      <w:pPr>
        <w:spacing w:after="0" w:line="240" w:lineRule="auto"/>
        <w:ind w:left="-540" w:right="98"/>
        <w:jc w:val="center"/>
        <w:rPr>
          <w:rFonts w:eastAsia="Times New Roman"/>
          <w:noProof/>
          <w:sz w:val="20"/>
          <w:szCs w:val="20"/>
          <w:lang w:eastAsia="lt-LT"/>
        </w:rPr>
      </w:pPr>
      <w:r w:rsidRPr="00722A49">
        <w:rPr>
          <w:rFonts w:eastAsia="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D19A4D" w14:textId="77777777" w:rsidR="00600777" w:rsidRPr="00722A49" w:rsidRDefault="00600777" w:rsidP="00600777">
      <w:pPr>
        <w:spacing w:after="0" w:line="240" w:lineRule="auto"/>
        <w:ind w:left="-540" w:right="98"/>
        <w:jc w:val="center"/>
        <w:rPr>
          <w:rFonts w:eastAsia="Times New Roman"/>
          <w:noProof/>
          <w:szCs w:val="24"/>
          <w:lang w:eastAsia="lt-LT"/>
        </w:rPr>
      </w:pPr>
      <w:r w:rsidRPr="00722A49">
        <w:rPr>
          <w:rFonts w:eastAsia="Times New Roman"/>
          <w:noProof/>
          <w:szCs w:val="24"/>
          <w:lang w:eastAsia="lt-LT"/>
        </w:rPr>
        <w:t>______________________________</w:t>
      </w:r>
    </w:p>
    <w:p w14:paraId="47193212" w14:textId="77777777" w:rsidR="00600777" w:rsidRPr="00722A49" w:rsidRDefault="00600777" w:rsidP="00600777">
      <w:pPr>
        <w:spacing w:after="0" w:line="240" w:lineRule="auto"/>
        <w:ind w:left="-540" w:right="98"/>
        <w:jc w:val="center"/>
        <w:rPr>
          <w:rFonts w:eastAsia="Times New Roman"/>
          <w:noProof/>
          <w:szCs w:val="24"/>
          <w:lang w:eastAsia="lt-LT"/>
        </w:rPr>
      </w:pPr>
      <w:r w:rsidRPr="00722A49">
        <w:rPr>
          <w:rFonts w:eastAsia="Times New Roman"/>
          <w:noProof/>
          <w:szCs w:val="24"/>
          <w:lang w:eastAsia="lt-LT"/>
        </w:rPr>
        <w:t>(Adresatas (perkančioji organizacija))</w:t>
      </w:r>
    </w:p>
    <w:p w14:paraId="2E4D5EF4" w14:textId="77777777" w:rsidR="0090120D" w:rsidRPr="00722A49" w:rsidRDefault="0090120D" w:rsidP="009B6B93">
      <w:pPr>
        <w:spacing w:after="0" w:line="240" w:lineRule="auto"/>
        <w:ind w:right="98"/>
        <w:rPr>
          <w:rFonts w:eastAsia="Times New Roman"/>
          <w:b/>
          <w:bCs/>
          <w:noProof/>
          <w:szCs w:val="24"/>
          <w:lang w:eastAsia="lt-LT"/>
        </w:rPr>
      </w:pPr>
    </w:p>
    <w:p w14:paraId="59F4F7F1" w14:textId="69408038" w:rsidR="00600777" w:rsidRPr="00722A49" w:rsidRDefault="0090120D" w:rsidP="0090120D">
      <w:pPr>
        <w:spacing w:after="0" w:line="240" w:lineRule="auto"/>
        <w:ind w:left="-540" w:right="98"/>
        <w:jc w:val="center"/>
        <w:rPr>
          <w:rFonts w:eastAsia="Times New Roman"/>
          <w:noProof/>
          <w:szCs w:val="24"/>
          <w:lang w:eastAsia="lt-LT"/>
        </w:rPr>
      </w:pPr>
      <w:r w:rsidRPr="00722A49">
        <w:rPr>
          <w:rFonts w:eastAsia="Times New Roman"/>
          <w:b/>
          <w:bCs/>
          <w:noProof/>
          <w:szCs w:val="24"/>
          <w:lang w:eastAsia="lt-LT"/>
        </w:rPr>
        <w:t>TIEKĖJO PAŠALINIMO PAGRINDŲ ATITIKTIES DEKLARACIJA</w:t>
      </w:r>
    </w:p>
    <w:p w14:paraId="25D8C294" w14:textId="77777777" w:rsidR="00600777" w:rsidRPr="00722A49" w:rsidRDefault="00600777" w:rsidP="00600777">
      <w:pPr>
        <w:spacing w:after="0" w:line="240" w:lineRule="auto"/>
        <w:ind w:left="-540" w:right="98"/>
        <w:jc w:val="center"/>
        <w:rPr>
          <w:rFonts w:eastAsia="Times New Roman"/>
          <w:noProof/>
          <w:szCs w:val="24"/>
          <w:lang w:eastAsia="lt-LT"/>
        </w:rPr>
      </w:pPr>
      <w:r w:rsidRPr="00722A49">
        <w:rPr>
          <w:rFonts w:eastAsia="Times New Roman"/>
          <w:b/>
          <w:bCs/>
          <w:noProof/>
          <w:szCs w:val="24"/>
          <w:lang w:eastAsia="lt-LT"/>
        </w:rPr>
        <w:t>_____</w:t>
      </w:r>
      <w:r w:rsidRPr="00722A49">
        <w:rPr>
          <w:rFonts w:eastAsia="Times New Roman"/>
          <w:noProof/>
          <w:szCs w:val="24"/>
          <w:lang w:eastAsia="lt-LT"/>
        </w:rPr>
        <w:t>Nr.</w:t>
      </w:r>
      <w:r w:rsidRPr="00722A49">
        <w:rPr>
          <w:rFonts w:eastAsia="Times New Roman"/>
          <w:b/>
          <w:bCs/>
          <w:noProof/>
          <w:szCs w:val="24"/>
          <w:lang w:eastAsia="lt-LT"/>
        </w:rPr>
        <w:t>_____</w:t>
      </w:r>
    </w:p>
    <w:p w14:paraId="07AD5C12" w14:textId="77777777" w:rsidR="00600777" w:rsidRPr="00722A49" w:rsidRDefault="00600777" w:rsidP="00600777">
      <w:pPr>
        <w:spacing w:after="0" w:line="240" w:lineRule="auto"/>
        <w:ind w:left="-540" w:right="98"/>
        <w:jc w:val="center"/>
        <w:rPr>
          <w:rFonts w:eastAsia="Times New Roman"/>
          <w:noProof/>
          <w:szCs w:val="24"/>
          <w:lang w:eastAsia="lt-LT"/>
        </w:rPr>
      </w:pPr>
      <w:r w:rsidRPr="00722A49">
        <w:rPr>
          <w:rFonts w:eastAsia="Times New Roman"/>
          <w:noProof/>
          <w:szCs w:val="24"/>
          <w:lang w:eastAsia="lt-LT"/>
        </w:rPr>
        <w:t>(Data)</w:t>
      </w:r>
    </w:p>
    <w:p w14:paraId="20B1C9C6" w14:textId="77777777" w:rsidR="00600777" w:rsidRPr="00722A49" w:rsidRDefault="00600777" w:rsidP="00600777">
      <w:pPr>
        <w:spacing w:after="0" w:line="240" w:lineRule="auto"/>
        <w:ind w:left="-540" w:right="98"/>
        <w:jc w:val="center"/>
        <w:rPr>
          <w:rFonts w:eastAsia="Times New Roman"/>
          <w:noProof/>
          <w:szCs w:val="24"/>
          <w:lang w:eastAsia="lt-LT"/>
        </w:rPr>
      </w:pPr>
      <w:r w:rsidRPr="00722A49">
        <w:rPr>
          <w:rFonts w:eastAsia="Times New Roman"/>
          <w:noProof/>
          <w:szCs w:val="24"/>
          <w:lang w:eastAsia="lt-LT"/>
        </w:rPr>
        <w:t>_____________</w:t>
      </w:r>
    </w:p>
    <w:p w14:paraId="5F968359" w14:textId="77777777" w:rsidR="00600777" w:rsidRPr="00722A49" w:rsidRDefault="00600777" w:rsidP="00600777">
      <w:pPr>
        <w:spacing w:after="0" w:line="240" w:lineRule="auto"/>
        <w:ind w:left="-540" w:right="98"/>
        <w:jc w:val="center"/>
        <w:rPr>
          <w:rFonts w:eastAsia="Times New Roman"/>
          <w:noProof/>
          <w:szCs w:val="24"/>
          <w:lang w:eastAsia="lt-LT"/>
        </w:rPr>
      </w:pPr>
      <w:r w:rsidRPr="00722A49">
        <w:rPr>
          <w:rFonts w:eastAsia="Times New Roman"/>
          <w:noProof/>
          <w:szCs w:val="24"/>
          <w:lang w:eastAsia="lt-LT"/>
        </w:rPr>
        <w:t>(Sudarymo vieta)</w:t>
      </w:r>
    </w:p>
    <w:p w14:paraId="2C39E60B" w14:textId="77777777" w:rsidR="00600777" w:rsidRPr="00722A49" w:rsidRDefault="00600777" w:rsidP="00600777">
      <w:pPr>
        <w:spacing w:after="0" w:line="240" w:lineRule="auto"/>
        <w:ind w:left="-540" w:right="98"/>
        <w:jc w:val="center"/>
        <w:rPr>
          <w:rFonts w:eastAsia="Times New Roman"/>
          <w:noProof/>
          <w:szCs w:val="24"/>
          <w:lang w:eastAsia="lt-LT"/>
        </w:rPr>
      </w:pPr>
    </w:p>
    <w:p w14:paraId="443AFF60" w14:textId="77777777" w:rsidR="00600777" w:rsidRPr="00722A49" w:rsidRDefault="00600777" w:rsidP="00600777">
      <w:pPr>
        <w:spacing w:after="0"/>
        <w:ind w:right="98" w:hanging="142"/>
        <w:jc w:val="both"/>
        <w:rPr>
          <w:rFonts w:eastAsia="Times New Roman"/>
          <w:noProof/>
          <w:szCs w:val="24"/>
          <w:lang w:eastAsia="lt-LT"/>
        </w:rPr>
      </w:pPr>
      <w:r w:rsidRPr="00722A49">
        <w:rPr>
          <w:rFonts w:eastAsia="Times New Roman"/>
          <w:noProof/>
          <w:szCs w:val="24"/>
          <w:lang w:eastAsia="lt-LT"/>
        </w:rPr>
        <w:t>Aš, _____________________________________________________________ ,</w:t>
      </w:r>
    </w:p>
    <w:p w14:paraId="2663D560" w14:textId="77777777" w:rsidR="00600777" w:rsidRPr="00722A49" w:rsidRDefault="00600777" w:rsidP="00600777">
      <w:pPr>
        <w:spacing w:after="0"/>
        <w:ind w:right="98" w:hanging="142"/>
        <w:jc w:val="both"/>
        <w:rPr>
          <w:rFonts w:eastAsia="Times New Roman"/>
          <w:i/>
          <w:iCs/>
          <w:noProof/>
          <w:szCs w:val="24"/>
          <w:lang w:eastAsia="lt-LT"/>
        </w:rPr>
      </w:pPr>
      <w:r w:rsidRPr="00722A49">
        <w:rPr>
          <w:rFonts w:eastAsia="Times New Roman"/>
          <w:i/>
          <w:iCs/>
          <w:noProof/>
          <w:szCs w:val="24"/>
          <w:lang w:eastAsia="lt-LT"/>
        </w:rPr>
        <w:t>(Tiekėjo vadovo ar jo įgalioto asmens pareigų pavadinimas, vardas ir pavardė)</w:t>
      </w:r>
    </w:p>
    <w:p w14:paraId="5EFD92FF" w14:textId="77777777" w:rsidR="00600777" w:rsidRPr="00722A49" w:rsidRDefault="00600777" w:rsidP="00600777">
      <w:pPr>
        <w:spacing w:after="0"/>
        <w:ind w:right="98" w:hanging="142"/>
        <w:jc w:val="both"/>
        <w:rPr>
          <w:rFonts w:eastAsia="Times New Roman"/>
          <w:noProof/>
          <w:szCs w:val="24"/>
          <w:lang w:eastAsia="lt-LT"/>
        </w:rPr>
      </w:pPr>
      <w:r w:rsidRPr="00722A49">
        <w:rPr>
          <w:rFonts w:eastAsia="Times New Roman"/>
          <w:noProof/>
          <w:szCs w:val="24"/>
          <w:lang w:eastAsia="lt-LT"/>
        </w:rPr>
        <w:t>tvirtinu, kad mano vadovaujamo (-os) (atstovaujamo (-os))_______________________________ ,</w:t>
      </w:r>
    </w:p>
    <w:p w14:paraId="40FD39A5" w14:textId="77777777" w:rsidR="00600777" w:rsidRPr="00722A49" w:rsidRDefault="00600777" w:rsidP="00600777">
      <w:pPr>
        <w:spacing w:after="0"/>
        <w:ind w:right="98" w:hanging="142"/>
        <w:jc w:val="both"/>
        <w:rPr>
          <w:rFonts w:eastAsia="Times New Roman"/>
          <w:i/>
          <w:iCs/>
          <w:noProof/>
          <w:szCs w:val="24"/>
          <w:lang w:eastAsia="lt-LT"/>
        </w:rPr>
      </w:pPr>
      <w:r w:rsidRPr="00722A49">
        <w:rPr>
          <w:rFonts w:eastAsia="Times New Roman"/>
          <w:i/>
          <w:iCs/>
          <w:noProof/>
          <w:szCs w:val="24"/>
          <w:lang w:eastAsia="lt-LT"/>
        </w:rPr>
        <w:t>(Tiekėjo pavadinimas)</w:t>
      </w:r>
    </w:p>
    <w:p w14:paraId="4D995631" w14:textId="77777777" w:rsidR="00600777" w:rsidRPr="00722A49" w:rsidRDefault="00600777" w:rsidP="00600777">
      <w:pPr>
        <w:spacing w:after="0"/>
        <w:ind w:right="98" w:hanging="142"/>
        <w:jc w:val="both"/>
        <w:rPr>
          <w:rFonts w:eastAsia="Times New Roman"/>
          <w:noProof/>
          <w:szCs w:val="24"/>
          <w:lang w:eastAsia="lt-LT"/>
        </w:rPr>
      </w:pPr>
      <w:r w:rsidRPr="00722A49">
        <w:rPr>
          <w:rFonts w:eastAsia="Times New Roman"/>
          <w:noProof/>
          <w:szCs w:val="24"/>
          <w:lang w:eastAsia="lt-LT"/>
        </w:rPr>
        <w:t>dalyvaujančio (-ios) ______________________________________________________________</w:t>
      </w:r>
    </w:p>
    <w:p w14:paraId="0E8C7B2F" w14:textId="77777777" w:rsidR="00600777" w:rsidRPr="00722A49" w:rsidRDefault="00600777" w:rsidP="00600777">
      <w:pPr>
        <w:spacing w:after="0"/>
        <w:ind w:right="98" w:hanging="142"/>
        <w:jc w:val="both"/>
        <w:rPr>
          <w:rFonts w:eastAsia="Times New Roman"/>
          <w:i/>
          <w:iCs/>
          <w:noProof/>
          <w:szCs w:val="24"/>
          <w:lang w:eastAsia="lt-LT"/>
        </w:rPr>
      </w:pPr>
      <w:r w:rsidRPr="00722A49">
        <w:rPr>
          <w:rFonts w:eastAsia="Times New Roman"/>
          <w:i/>
          <w:iCs/>
          <w:noProof/>
          <w:szCs w:val="24"/>
          <w:lang w:eastAsia="lt-LT"/>
        </w:rPr>
        <w:t>(Perkančiosios organizacijos pavadinimas)</w:t>
      </w:r>
    </w:p>
    <w:p w14:paraId="3E5E6456" w14:textId="77777777" w:rsidR="00600777" w:rsidRPr="00722A49" w:rsidRDefault="00600777" w:rsidP="00600777">
      <w:pPr>
        <w:spacing w:after="0"/>
        <w:ind w:right="98" w:hanging="142"/>
        <w:jc w:val="both"/>
        <w:rPr>
          <w:rFonts w:eastAsia="Times New Roman"/>
          <w:noProof/>
          <w:szCs w:val="24"/>
          <w:lang w:eastAsia="lt-LT"/>
        </w:rPr>
      </w:pPr>
      <w:r w:rsidRPr="00722A49">
        <w:rPr>
          <w:rFonts w:eastAsia="Times New Roman"/>
          <w:noProof/>
          <w:szCs w:val="24"/>
          <w:lang w:eastAsia="lt-LT"/>
        </w:rPr>
        <w:t>atliekamame ___________________________________________________________________ ,</w:t>
      </w:r>
    </w:p>
    <w:p w14:paraId="463BFBCD" w14:textId="77777777" w:rsidR="00600777" w:rsidRPr="00722A49" w:rsidRDefault="00600777" w:rsidP="00600777">
      <w:pPr>
        <w:spacing w:after="0"/>
        <w:ind w:right="98" w:hanging="142"/>
        <w:jc w:val="both"/>
        <w:rPr>
          <w:rFonts w:eastAsia="Times New Roman"/>
          <w:i/>
          <w:iCs/>
          <w:noProof/>
          <w:szCs w:val="24"/>
          <w:lang w:eastAsia="lt-LT"/>
        </w:rPr>
      </w:pPr>
      <w:r w:rsidRPr="00722A49">
        <w:rPr>
          <w:rFonts w:eastAsia="Times New Roman"/>
          <w:i/>
          <w:iCs/>
          <w:noProof/>
          <w:szCs w:val="24"/>
          <w:lang w:eastAsia="lt-LT"/>
        </w:rPr>
        <w:t>(Pirkimo objekto pavadinimas, pirkimo kodas, pirkimo būdas)</w:t>
      </w:r>
    </w:p>
    <w:p w14:paraId="0637C908" w14:textId="77777777" w:rsidR="00600777" w:rsidRPr="00722A49" w:rsidRDefault="00600777" w:rsidP="00600777">
      <w:pPr>
        <w:spacing w:after="0"/>
        <w:ind w:right="98" w:hanging="142"/>
        <w:jc w:val="both"/>
        <w:rPr>
          <w:rFonts w:eastAsia="Times New Roman"/>
          <w:noProof/>
          <w:szCs w:val="24"/>
          <w:lang w:eastAsia="lt-LT"/>
        </w:rPr>
      </w:pPr>
      <w:r w:rsidRPr="00722A49">
        <w:rPr>
          <w:rFonts w:eastAsia="Times New Roman"/>
          <w:noProof/>
          <w:szCs w:val="24"/>
          <w:lang w:eastAsia="lt-LT"/>
        </w:rPr>
        <w:t>skelbtame _____________________________________________________________________,</w:t>
      </w:r>
    </w:p>
    <w:p w14:paraId="1E339632" w14:textId="77777777" w:rsidR="00CE6016" w:rsidRPr="00722A49" w:rsidRDefault="00CE6016" w:rsidP="00600777">
      <w:pPr>
        <w:spacing w:after="0"/>
        <w:ind w:right="98" w:hanging="142"/>
        <w:jc w:val="both"/>
        <w:rPr>
          <w:rFonts w:eastAsia="Times New Roman"/>
          <w:noProof/>
          <w:szCs w:val="24"/>
          <w:lang w:eastAsia="lt-LT"/>
        </w:rPr>
      </w:pPr>
    </w:p>
    <w:p w14:paraId="41BF271F" w14:textId="77777777" w:rsidR="00CE6016" w:rsidRPr="00722A49" w:rsidRDefault="00CE6016" w:rsidP="00CE6016">
      <w:pPr>
        <w:spacing w:after="0" w:line="300" w:lineRule="auto"/>
        <w:ind w:firstLine="697"/>
        <w:jc w:val="both"/>
        <w:rPr>
          <w:i/>
          <w:color w:val="000000"/>
          <w:szCs w:val="24"/>
          <w:lang w:eastAsia="lt-LT"/>
        </w:rPr>
      </w:pPr>
      <w:r w:rsidRPr="00722A49">
        <w:rPr>
          <w:color w:val="000000"/>
          <w:szCs w:val="24"/>
          <w:lang w:eastAsia="lt-LT"/>
        </w:rPr>
        <w:t xml:space="preserve">Pašalinimo pagrindai yra tokie </w:t>
      </w:r>
      <w:r w:rsidRPr="00722A49">
        <w:rPr>
          <w:i/>
          <w:color w:val="000000"/>
          <w:szCs w:val="24"/>
          <w:lang w:eastAsia="lt-LT"/>
        </w:rPr>
        <w:t xml:space="preserve">(tiekėjas nurodo atitiktį nurodytiems pašalinimo pagrindų reikalavimams pažymėdamas stulpeliuose „Taip“ arba „Ne“): </w:t>
      </w:r>
    </w:p>
    <w:p w14:paraId="0A57FF6E" w14:textId="77777777" w:rsidR="00600777" w:rsidRPr="00722A49" w:rsidRDefault="00600777" w:rsidP="00600777">
      <w:pPr>
        <w:spacing w:after="0"/>
        <w:ind w:right="98" w:hanging="142"/>
        <w:jc w:val="both"/>
        <w:rPr>
          <w:rFonts w:eastAsia="Times New Roman"/>
          <w:i/>
          <w:iCs/>
          <w:noProof/>
          <w:szCs w:val="24"/>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460"/>
        <w:gridCol w:w="1843"/>
        <w:gridCol w:w="1844"/>
      </w:tblGrid>
      <w:tr w:rsidR="00600777" w:rsidRPr="00722A49" w14:paraId="19061FD5" w14:textId="77777777" w:rsidTr="00DE3F0E">
        <w:tc>
          <w:tcPr>
            <w:tcW w:w="494" w:type="dxa"/>
            <w:tcBorders>
              <w:top w:val="single" w:sz="4" w:space="0" w:color="auto"/>
              <w:left w:val="single" w:sz="4" w:space="0" w:color="auto"/>
              <w:bottom w:val="single" w:sz="4" w:space="0" w:color="auto"/>
              <w:right w:val="single" w:sz="4" w:space="0" w:color="auto"/>
            </w:tcBorders>
          </w:tcPr>
          <w:p w14:paraId="6CEEC70C" w14:textId="77777777" w:rsidR="00600777" w:rsidRPr="00722A49" w:rsidRDefault="00600777" w:rsidP="00DE3F0E">
            <w:pPr>
              <w:spacing w:after="0"/>
              <w:ind w:right="98"/>
              <w:jc w:val="both"/>
              <w:rPr>
                <w:rFonts w:eastAsia="Times New Roman"/>
                <w:noProof/>
                <w:szCs w:val="24"/>
                <w:lang w:eastAsia="lt-LT"/>
              </w:rPr>
            </w:pPr>
          </w:p>
        </w:tc>
        <w:tc>
          <w:tcPr>
            <w:tcW w:w="5460" w:type="dxa"/>
            <w:tcBorders>
              <w:top w:val="single" w:sz="4" w:space="0" w:color="auto"/>
              <w:left w:val="single" w:sz="4" w:space="0" w:color="auto"/>
              <w:bottom w:val="single" w:sz="4" w:space="0" w:color="auto"/>
              <w:right w:val="single" w:sz="4" w:space="0" w:color="auto"/>
            </w:tcBorders>
            <w:vAlign w:val="center"/>
            <w:hideMark/>
          </w:tcPr>
          <w:p w14:paraId="1F56F805" w14:textId="2B6D33F7" w:rsidR="00600777" w:rsidRPr="00722A49" w:rsidRDefault="00CE6016" w:rsidP="00DE3F0E">
            <w:pPr>
              <w:spacing w:after="0"/>
              <w:ind w:right="98"/>
              <w:jc w:val="center"/>
              <w:rPr>
                <w:rFonts w:eastAsia="Times New Roman"/>
                <w:b/>
                <w:bCs/>
                <w:noProof/>
                <w:szCs w:val="24"/>
                <w:lang w:eastAsia="lt-LT"/>
              </w:rPr>
            </w:pPr>
            <w:r w:rsidRPr="00722A49">
              <w:rPr>
                <w:rFonts w:eastAsia="Times New Roman"/>
                <w:b/>
                <w:bCs/>
                <w:noProof/>
                <w:szCs w:val="24"/>
                <w:lang w:eastAsia="lt-LT"/>
              </w:rPr>
              <w:t>Pašalinimo pagrindai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759794" w14:textId="77777777" w:rsidR="00600777" w:rsidRPr="00722A49" w:rsidRDefault="00600777" w:rsidP="00DE3F0E">
            <w:pPr>
              <w:spacing w:after="0"/>
              <w:ind w:right="98"/>
              <w:jc w:val="center"/>
              <w:rPr>
                <w:rFonts w:eastAsia="Times New Roman"/>
                <w:b/>
                <w:bCs/>
                <w:noProof/>
                <w:szCs w:val="24"/>
                <w:lang w:eastAsia="lt-LT"/>
              </w:rPr>
            </w:pPr>
            <w:r w:rsidRPr="00722A49">
              <w:rPr>
                <w:rFonts w:eastAsia="Times New Roman"/>
                <w:b/>
                <w:bCs/>
                <w:noProof/>
                <w:szCs w:val="24"/>
                <w:lang w:eastAsia="lt-LT"/>
              </w:rPr>
              <w:t>TAIP</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844F8B5" w14:textId="77777777" w:rsidR="00600777" w:rsidRPr="00722A49" w:rsidRDefault="00600777" w:rsidP="00DE3F0E">
            <w:pPr>
              <w:spacing w:after="0"/>
              <w:ind w:right="98"/>
              <w:jc w:val="center"/>
              <w:rPr>
                <w:rFonts w:eastAsia="Times New Roman"/>
                <w:b/>
                <w:bCs/>
                <w:noProof/>
                <w:szCs w:val="24"/>
                <w:lang w:eastAsia="lt-LT"/>
              </w:rPr>
            </w:pPr>
            <w:r w:rsidRPr="00722A49">
              <w:rPr>
                <w:rFonts w:eastAsia="Times New Roman"/>
                <w:b/>
                <w:bCs/>
                <w:noProof/>
                <w:szCs w:val="24"/>
                <w:lang w:eastAsia="lt-LT"/>
              </w:rPr>
              <w:t>NE</w:t>
            </w:r>
          </w:p>
        </w:tc>
      </w:tr>
      <w:tr w:rsidR="00600777" w:rsidRPr="00722A49" w14:paraId="6930EE38" w14:textId="77777777" w:rsidTr="00DE3F0E">
        <w:trPr>
          <w:trHeight w:val="1249"/>
        </w:trPr>
        <w:tc>
          <w:tcPr>
            <w:tcW w:w="494" w:type="dxa"/>
            <w:tcBorders>
              <w:top w:val="single" w:sz="4" w:space="0" w:color="auto"/>
              <w:left w:val="single" w:sz="4" w:space="0" w:color="auto"/>
              <w:bottom w:val="single" w:sz="4" w:space="0" w:color="auto"/>
              <w:right w:val="single" w:sz="4" w:space="0" w:color="auto"/>
            </w:tcBorders>
          </w:tcPr>
          <w:p w14:paraId="1AFFED52" w14:textId="77777777" w:rsidR="00600777" w:rsidRPr="00722A49" w:rsidRDefault="00600777" w:rsidP="00DE3F0E">
            <w:pPr>
              <w:spacing w:after="0"/>
              <w:ind w:right="98"/>
              <w:jc w:val="center"/>
              <w:rPr>
                <w:rFonts w:eastAsia="Times New Roman"/>
                <w:noProof/>
                <w:szCs w:val="24"/>
                <w:lang w:eastAsia="lt-LT"/>
              </w:rPr>
            </w:pPr>
            <w:r w:rsidRPr="00722A49">
              <w:rPr>
                <w:rFonts w:eastAsia="Times New Roman"/>
                <w:noProof/>
                <w:szCs w:val="24"/>
                <w:lang w:eastAsia="lt-LT"/>
              </w:rPr>
              <w:t>1.</w:t>
            </w:r>
          </w:p>
          <w:p w14:paraId="29BCABE7" w14:textId="77777777" w:rsidR="00600777" w:rsidRPr="00722A49" w:rsidRDefault="00600777" w:rsidP="00CE6016">
            <w:pPr>
              <w:spacing w:after="0"/>
              <w:ind w:right="98"/>
              <w:jc w:val="center"/>
              <w:rPr>
                <w:rFonts w:eastAsia="Times New Roman"/>
                <w:noProof/>
                <w:szCs w:val="24"/>
                <w:lang w:eastAsia="lt-LT"/>
              </w:rPr>
            </w:pPr>
          </w:p>
        </w:tc>
        <w:tc>
          <w:tcPr>
            <w:tcW w:w="5460" w:type="dxa"/>
            <w:tcBorders>
              <w:top w:val="single" w:sz="4" w:space="0" w:color="auto"/>
              <w:left w:val="single" w:sz="4" w:space="0" w:color="auto"/>
              <w:bottom w:val="single" w:sz="4" w:space="0" w:color="auto"/>
              <w:right w:val="single" w:sz="4" w:space="0" w:color="auto"/>
            </w:tcBorders>
            <w:hideMark/>
          </w:tcPr>
          <w:p w14:paraId="52254456" w14:textId="29206F58" w:rsidR="00E96DA5" w:rsidRPr="00722A49" w:rsidRDefault="00E96DA5" w:rsidP="00DE3F0E">
            <w:pPr>
              <w:spacing w:after="0" w:line="240" w:lineRule="auto"/>
              <w:jc w:val="both"/>
              <w:rPr>
                <w:b/>
                <w:bCs/>
                <w:i/>
                <w:iCs/>
                <w:szCs w:val="24"/>
                <w:lang w:eastAsia="lt-LT"/>
              </w:rPr>
            </w:pPr>
            <w:r w:rsidRPr="00722A49">
              <w:rPr>
                <w:b/>
                <w:bCs/>
                <w:i/>
                <w:iCs/>
                <w:szCs w:val="24"/>
                <w:lang w:eastAsia="lt-LT"/>
              </w:rPr>
              <w:t>Išimtinai nacionalinis pašalinimo pagrindas dėl paskirtos baudžiamojo poveikio priemonės (VPĮ 46 str. 2</w:t>
            </w:r>
            <w:r w:rsidRPr="00722A49">
              <w:rPr>
                <w:b/>
                <w:bCs/>
                <w:i/>
                <w:iCs/>
                <w:szCs w:val="24"/>
                <w:vertAlign w:val="superscript"/>
                <w:lang w:eastAsia="lt-LT"/>
              </w:rPr>
              <w:t>1</w:t>
            </w:r>
            <w:r w:rsidRPr="00722A49">
              <w:rPr>
                <w:b/>
                <w:bCs/>
                <w:i/>
                <w:iCs/>
                <w:szCs w:val="24"/>
                <w:lang w:eastAsia="lt-LT"/>
              </w:rPr>
              <w:t xml:space="preserve"> d.)</w:t>
            </w:r>
          </w:p>
          <w:p w14:paraId="461B86F2" w14:textId="7CAD64EC" w:rsidR="00600777" w:rsidRPr="00722A49" w:rsidRDefault="006705C8" w:rsidP="00DE3F0E">
            <w:pPr>
              <w:spacing w:after="0" w:line="240" w:lineRule="auto"/>
              <w:jc w:val="both"/>
              <w:rPr>
                <w:szCs w:val="24"/>
                <w:lang w:eastAsia="lt-LT"/>
              </w:rPr>
            </w:pPr>
            <w:r w:rsidRPr="00722A49">
              <w:rPr>
                <w:szCs w:val="24"/>
                <w:lang w:eastAsia="lt-LT"/>
              </w:rPr>
              <w:t>Ar tiekėjui yra taikoma sąlyga, kad jis yra neatlikęs jam paskirtos baudžiamojo poveikio priemonės – uždraudimo juridiniam asmeniui dalyvauti viešuosiuose pirkimuose?</w:t>
            </w:r>
          </w:p>
        </w:tc>
        <w:tc>
          <w:tcPr>
            <w:tcW w:w="1843" w:type="dxa"/>
            <w:tcBorders>
              <w:top w:val="single" w:sz="4" w:space="0" w:color="auto"/>
              <w:left w:val="single" w:sz="4" w:space="0" w:color="auto"/>
              <w:bottom w:val="single" w:sz="4" w:space="0" w:color="auto"/>
              <w:right w:val="single" w:sz="4" w:space="0" w:color="auto"/>
            </w:tcBorders>
          </w:tcPr>
          <w:p w14:paraId="2914DD70" w14:textId="77777777" w:rsidR="00600777" w:rsidRPr="00722A49" w:rsidRDefault="00600777" w:rsidP="00DE3F0E">
            <w:pPr>
              <w:spacing w:after="0"/>
              <w:ind w:right="98"/>
              <w:jc w:val="both"/>
              <w:rPr>
                <w:rFonts w:eastAsia="Times New Roman"/>
                <w:noProof/>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207FDE44" w14:textId="77777777" w:rsidR="00600777" w:rsidRPr="00722A49" w:rsidRDefault="00600777" w:rsidP="00DE3F0E">
            <w:pPr>
              <w:spacing w:after="0"/>
              <w:ind w:right="98"/>
              <w:jc w:val="both"/>
              <w:rPr>
                <w:rFonts w:eastAsia="Times New Roman"/>
                <w:noProof/>
                <w:szCs w:val="24"/>
                <w:lang w:eastAsia="lt-LT"/>
              </w:rPr>
            </w:pPr>
          </w:p>
          <w:p w14:paraId="647EA29B" w14:textId="2E4DDA9F" w:rsidR="00600777" w:rsidRPr="00722A49" w:rsidRDefault="00600777" w:rsidP="00DE3F0E">
            <w:pPr>
              <w:spacing w:after="0"/>
              <w:ind w:right="98"/>
              <w:jc w:val="both"/>
              <w:rPr>
                <w:rFonts w:eastAsia="Times New Roman"/>
                <w:noProof/>
                <w:szCs w:val="24"/>
                <w:lang w:eastAsia="lt-LT"/>
              </w:rPr>
            </w:pPr>
          </w:p>
        </w:tc>
      </w:tr>
    </w:tbl>
    <w:p w14:paraId="0A934661" w14:textId="77777777" w:rsidR="00926F23" w:rsidRPr="00722A49" w:rsidRDefault="00926F23" w:rsidP="00600777">
      <w:pPr>
        <w:spacing w:after="0"/>
        <w:ind w:left="-540" w:right="98" w:firstLine="824"/>
        <w:jc w:val="both"/>
        <w:rPr>
          <w:rFonts w:eastAsia="Times New Roman"/>
          <w:noProof/>
          <w:szCs w:val="24"/>
          <w:lang w:eastAsia="lt-LT"/>
        </w:rPr>
      </w:pPr>
    </w:p>
    <w:p w14:paraId="3C517037" w14:textId="4E906671" w:rsidR="00926F23" w:rsidRPr="00722A49" w:rsidRDefault="00926F23" w:rsidP="00926F23">
      <w:pPr>
        <w:tabs>
          <w:tab w:val="left" w:pos="630"/>
          <w:tab w:val="num" w:pos="1350"/>
        </w:tabs>
        <w:spacing w:after="0" w:line="240" w:lineRule="auto"/>
        <w:ind w:firstLine="567"/>
        <w:jc w:val="both"/>
        <w:rPr>
          <w:iCs/>
          <w:szCs w:val="24"/>
          <w:lang w:eastAsia="lt-LT"/>
        </w:rPr>
      </w:pPr>
      <w:r w:rsidRPr="00722A49">
        <w:rPr>
          <w:rFonts w:eastAsia="Arial"/>
          <w:iCs/>
          <w:szCs w:val="24"/>
          <w:lang w:eastAsia="lt-LT"/>
        </w:rPr>
        <w:t xml:space="preserve">1. </w:t>
      </w:r>
      <w:r w:rsidRPr="00722A49">
        <w:rPr>
          <w:iCs/>
          <w:szCs w:val="24"/>
          <w:lang w:eastAsia="lt-LT"/>
        </w:rPr>
        <w:t>Tiekėjas (kiekvienas tiekėjų grupės narys, jei pasiūlymą pateikia tiekėjų grupė)</w:t>
      </w:r>
      <w:r w:rsidR="00B764BE" w:rsidRPr="00722A49">
        <w:rPr>
          <w:iCs/>
          <w:szCs w:val="24"/>
          <w:lang w:eastAsia="lt-LT"/>
        </w:rPr>
        <w:t>,</w:t>
      </w:r>
      <w:r w:rsidRPr="00722A49">
        <w:rPr>
          <w:iCs/>
          <w:szCs w:val="24"/>
          <w:lang w:eastAsia="lt-LT"/>
        </w:rPr>
        <w:t xml:space="preserve"> taip pat pasiūlymo teikimo metu žinomi subtiekėjai, kurių pajėgumais remiasi tiekėjas, dalyvaujantis pirkime turi atitikti šioje lentelėje nurodyt</w:t>
      </w:r>
      <w:r w:rsidR="00B764BE" w:rsidRPr="00722A49">
        <w:rPr>
          <w:iCs/>
          <w:szCs w:val="24"/>
          <w:lang w:eastAsia="lt-LT"/>
        </w:rPr>
        <w:t>ą</w:t>
      </w:r>
      <w:r w:rsidRPr="00722A49">
        <w:rPr>
          <w:iCs/>
          <w:szCs w:val="24"/>
          <w:lang w:eastAsia="lt-LT"/>
        </w:rPr>
        <w:t xml:space="preserve"> reikalavim</w:t>
      </w:r>
      <w:r w:rsidR="00B764BE" w:rsidRPr="00722A49">
        <w:rPr>
          <w:iCs/>
          <w:szCs w:val="24"/>
          <w:lang w:eastAsia="lt-LT"/>
        </w:rPr>
        <w:t>ą</w:t>
      </w:r>
      <w:r w:rsidRPr="00722A49">
        <w:rPr>
          <w:iCs/>
          <w:szCs w:val="24"/>
          <w:lang w:eastAsia="lt-LT"/>
        </w:rPr>
        <w:t xml:space="preserve"> dėl </w:t>
      </w:r>
      <w:r w:rsidR="00B764BE" w:rsidRPr="00722A49">
        <w:rPr>
          <w:iCs/>
          <w:szCs w:val="24"/>
          <w:lang w:eastAsia="lt-LT"/>
        </w:rPr>
        <w:t xml:space="preserve">tiekėjo </w:t>
      </w:r>
      <w:r w:rsidRPr="00722A49">
        <w:rPr>
          <w:iCs/>
          <w:szCs w:val="24"/>
          <w:lang w:eastAsia="lt-LT"/>
        </w:rPr>
        <w:t>pašalinimo pagrind</w:t>
      </w:r>
      <w:r w:rsidR="00B764BE" w:rsidRPr="00722A49">
        <w:rPr>
          <w:iCs/>
          <w:szCs w:val="24"/>
          <w:lang w:eastAsia="lt-LT"/>
        </w:rPr>
        <w:t>o</w:t>
      </w:r>
      <w:r w:rsidRPr="00722A49">
        <w:rPr>
          <w:iCs/>
          <w:szCs w:val="24"/>
          <w:lang w:eastAsia="lt-LT"/>
        </w:rPr>
        <w:t xml:space="preserve"> nebuvimo. </w:t>
      </w:r>
    </w:p>
    <w:p w14:paraId="1B4AC846" w14:textId="410309B4" w:rsidR="00926F23" w:rsidRPr="00722A49" w:rsidRDefault="009A5D55" w:rsidP="009A5D55">
      <w:pPr>
        <w:tabs>
          <w:tab w:val="left" w:pos="630"/>
          <w:tab w:val="num" w:pos="1350"/>
        </w:tabs>
        <w:spacing w:after="0" w:line="240" w:lineRule="auto"/>
        <w:ind w:firstLine="567"/>
        <w:jc w:val="both"/>
        <w:rPr>
          <w:b/>
          <w:iCs/>
          <w:color w:val="7030A0"/>
          <w:szCs w:val="24"/>
          <w:lang w:eastAsia="lt-LT"/>
        </w:rPr>
      </w:pPr>
      <w:r w:rsidRPr="00722A49">
        <w:rPr>
          <w:iCs/>
          <w:szCs w:val="24"/>
          <w:lang w:eastAsia="lt-LT"/>
        </w:rPr>
        <w:t xml:space="preserve">2. </w:t>
      </w:r>
      <w:r w:rsidR="00926F23" w:rsidRPr="00722A49">
        <w:rPr>
          <w:spacing w:val="-2"/>
          <w:szCs w:val="24"/>
          <w:lang w:eastAsia="lt-LT"/>
        </w:rPr>
        <w:t>Tiekėjas</w:t>
      </w:r>
      <w:r w:rsidR="00926F23" w:rsidRPr="00722A49">
        <w:rPr>
          <w:szCs w:val="24"/>
          <w:lang w:eastAsia="lt-LT"/>
        </w:rPr>
        <w:t xml:space="preserve"> už deklaracijoje pateiktos informacijos teisingumą atsako įstatymų nustatyta tvarka.</w:t>
      </w:r>
    </w:p>
    <w:p w14:paraId="1EF1D430" w14:textId="77777777" w:rsidR="00926F23" w:rsidRPr="00722A49" w:rsidRDefault="00926F23" w:rsidP="00926F23">
      <w:pPr>
        <w:spacing w:after="0" w:line="300" w:lineRule="auto"/>
        <w:ind w:firstLine="567"/>
        <w:jc w:val="both"/>
        <w:rPr>
          <w:color w:val="000000"/>
          <w:szCs w:val="24"/>
          <w:lang w:eastAsia="lt-LT"/>
        </w:rPr>
      </w:pPr>
      <w:r w:rsidRPr="00722A49">
        <w:rPr>
          <w:color w:val="000000"/>
          <w:szCs w:val="24"/>
          <w:lang w:eastAsia="lt-LT"/>
        </w:rPr>
        <w:t xml:space="preserve">4. Man žinoma, kad, jeigu perkančioji organizacija nustatytų, kad pateikti duomenys yra neteisingi, pateiktas pasiūlymas bus nenagrinėjamas ir atmestas. </w:t>
      </w:r>
    </w:p>
    <w:p w14:paraId="70C2F958" w14:textId="1A666338" w:rsidR="009A5D55" w:rsidRPr="00722A49" w:rsidRDefault="00926F23" w:rsidP="009B6B93">
      <w:pPr>
        <w:shd w:val="clear" w:color="auto" w:fill="FFFFFF"/>
        <w:spacing w:after="0" w:line="300" w:lineRule="auto"/>
        <w:ind w:firstLine="720"/>
        <w:jc w:val="both"/>
        <w:rPr>
          <w:b/>
          <w:bCs/>
          <w:color w:val="000000"/>
          <w:szCs w:val="24"/>
          <w:lang w:eastAsia="lt-LT"/>
        </w:rPr>
      </w:pPr>
      <w:r w:rsidRPr="00722A49">
        <w:rPr>
          <w:b/>
          <w:bCs/>
          <w:color w:val="000000"/>
          <w:szCs w:val="24"/>
          <w:lang w:eastAsia="lt-LT"/>
        </w:rPr>
        <w:t>Tiekėjo pašalinimo pagrindų atitikties deklaracija turi būti pateikta kartu su pasiūlymu.</w:t>
      </w:r>
    </w:p>
    <w:p w14:paraId="1F78DD18" w14:textId="77777777" w:rsidR="00600777" w:rsidRPr="00722A49" w:rsidRDefault="00600777" w:rsidP="00600777">
      <w:pPr>
        <w:spacing w:after="0"/>
        <w:ind w:left="-540" w:right="98" w:firstLine="824"/>
        <w:jc w:val="both"/>
        <w:rPr>
          <w:rFonts w:eastAsia="Times New Roman"/>
          <w:noProof/>
          <w:szCs w:val="24"/>
          <w:lang w:eastAsia="lt-LT"/>
        </w:rPr>
      </w:pPr>
      <w:r w:rsidRPr="00722A49">
        <w:rPr>
          <w:rFonts w:eastAsia="Times New Roman"/>
          <w:noProof/>
          <w:szCs w:val="24"/>
          <w:lang w:eastAsia="lt-LT"/>
        </w:rPr>
        <w:t>_________________</w:t>
      </w:r>
      <w:r w:rsidRPr="00722A49">
        <w:rPr>
          <w:rFonts w:eastAsia="Times New Roman"/>
          <w:noProof/>
          <w:szCs w:val="24"/>
          <w:lang w:eastAsia="lt-LT"/>
        </w:rPr>
        <w:tab/>
      </w:r>
      <w:r w:rsidRPr="00722A49">
        <w:rPr>
          <w:rFonts w:eastAsia="Times New Roman"/>
          <w:noProof/>
          <w:szCs w:val="24"/>
          <w:lang w:eastAsia="lt-LT"/>
        </w:rPr>
        <w:tab/>
        <w:t>________________</w:t>
      </w:r>
      <w:r w:rsidRPr="00722A49">
        <w:rPr>
          <w:rFonts w:eastAsia="Times New Roman"/>
          <w:noProof/>
          <w:szCs w:val="24"/>
          <w:lang w:eastAsia="lt-LT"/>
        </w:rPr>
        <w:tab/>
        <w:t xml:space="preserve">                   _______________</w:t>
      </w:r>
    </w:p>
    <w:p w14:paraId="7AC69916" w14:textId="77777777" w:rsidR="00600777" w:rsidRPr="00722A49" w:rsidRDefault="00600777" w:rsidP="00600777">
      <w:pPr>
        <w:spacing w:after="0" w:line="240" w:lineRule="auto"/>
        <w:ind w:left="-540" w:right="98"/>
        <w:jc w:val="both"/>
        <w:rPr>
          <w:rFonts w:eastAsia="Times New Roman"/>
          <w:noProof/>
          <w:szCs w:val="24"/>
          <w:lang w:eastAsia="lt-LT"/>
        </w:rPr>
      </w:pPr>
      <w:r w:rsidRPr="00722A49">
        <w:rPr>
          <w:rFonts w:eastAsia="Times New Roman"/>
          <w:noProof/>
          <w:szCs w:val="24"/>
          <w:lang w:eastAsia="lt-LT"/>
        </w:rPr>
        <w:t> </w:t>
      </w:r>
      <w:r w:rsidRPr="00722A49">
        <w:rPr>
          <w:rFonts w:eastAsia="Times New Roman"/>
          <w:noProof/>
          <w:szCs w:val="24"/>
          <w:lang w:eastAsia="lt-LT"/>
        </w:rPr>
        <w:tab/>
        <w:t>(Tiekėjo arba jo įgalioto                                 (Parašas)                                       (Vardas ir pavardė)</w:t>
      </w:r>
    </w:p>
    <w:p w14:paraId="2FEBEA1D" w14:textId="77777777" w:rsidR="00600777" w:rsidRPr="00DE4289" w:rsidRDefault="00600777" w:rsidP="00600777">
      <w:pPr>
        <w:spacing w:after="0" w:line="240" w:lineRule="auto"/>
        <w:ind w:left="-540" w:right="98"/>
        <w:jc w:val="both"/>
        <w:rPr>
          <w:rFonts w:eastAsia="Times New Roman"/>
          <w:noProof/>
          <w:szCs w:val="24"/>
          <w:lang w:eastAsia="lt-LT"/>
        </w:rPr>
      </w:pPr>
      <w:r w:rsidRPr="00722A49">
        <w:rPr>
          <w:rFonts w:eastAsia="Times New Roman"/>
          <w:noProof/>
          <w:szCs w:val="24"/>
          <w:lang w:eastAsia="lt-LT"/>
        </w:rPr>
        <w:t xml:space="preserve">       asmens pareigų pavadinimas)</w:t>
      </w:r>
    </w:p>
    <w:p w14:paraId="0530DDFD" w14:textId="77777777" w:rsidR="00F11331" w:rsidRDefault="00F11331" w:rsidP="004A69F1">
      <w:pPr>
        <w:spacing w:after="0"/>
        <w:rPr>
          <w:b/>
          <w:bCs/>
          <w:color w:val="4472C4"/>
          <w:szCs w:val="24"/>
          <w:lang w:eastAsia="lt-LT"/>
        </w:rPr>
      </w:pPr>
    </w:p>
    <w:sectPr w:rsidR="00F11331" w:rsidSect="00CD476C">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A7409" w14:textId="77777777" w:rsidR="00F652D4" w:rsidRDefault="00F652D4" w:rsidP="00BF45CF">
      <w:pPr>
        <w:spacing w:after="0" w:line="240" w:lineRule="auto"/>
      </w:pPr>
      <w:r>
        <w:separator/>
      </w:r>
    </w:p>
  </w:endnote>
  <w:endnote w:type="continuationSeparator" w:id="0">
    <w:p w14:paraId="1759E85C" w14:textId="77777777" w:rsidR="00F652D4" w:rsidRDefault="00F652D4" w:rsidP="00BF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Optima">
    <w:altName w:val="Malgun Gothic"/>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5C48"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D4718C3"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C44C" w14:textId="7B912A34" w:rsidR="000F2728" w:rsidRDefault="000F2728" w:rsidP="00616292">
    <w:pPr>
      <w:pStyle w:val="Porat"/>
      <w:framePr w:wrap="around" w:vAnchor="text" w:hAnchor="margin" w:xAlign="right" w:y="1"/>
      <w:rPr>
        <w:rStyle w:val="Puslapionumeris"/>
      </w:rPr>
    </w:pPr>
  </w:p>
  <w:p w14:paraId="621D6B4D"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A79E5" w14:textId="77777777" w:rsidR="00F652D4" w:rsidRDefault="00F652D4" w:rsidP="00BF45CF">
      <w:pPr>
        <w:spacing w:after="0" w:line="240" w:lineRule="auto"/>
      </w:pPr>
      <w:r>
        <w:separator/>
      </w:r>
    </w:p>
  </w:footnote>
  <w:footnote w:type="continuationSeparator" w:id="0">
    <w:p w14:paraId="108053B6" w14:textId="77777777" w:rsidR="00F652D4" w:rsidRDefault="00F652D4" w:rsidP="00BF45CF">
      <w:pPr>
        <w:spacing w:after="0" w:line="240" w:lineRule="auto"/>
      </w:pPr>
      <w:r>
        <w:continuationSeparator/>
      </w:r>
    </w:p>
  </w:footnote>
  <w:footnote w:id="1">
    <w:p w14:paraId="2F474416" w14:textId="77777777" w:rsidR="000A0760" w:rsidRPr="00427C59" w:rsidRDefault="000A0760" w:rsidP="000A0760">
      <w:pPr>
        <w:pStyle w:val="Puslapioinaostekstas"/>
        <w:spacing w:after="0"/>
      </w:pPr>
      <w:r w:rsidRPr="008A726E">
        <w:rPr>
          <w:rStyle w:val="Puslapioinaosnuoroda"/>
        </w:rPr>
        <w:footnoteRef/>
      </w:r>
      <w:r w:rsidRPr="008A726E">
        <w:t xml:space="preserve"> https://vpt.lrv.lt/uploads/vpt/documents/files/uzssisfravimo%20instrukcija(1).pdf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4B14" w14:textId="7D80AA32"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E0AE1">
      <w:rPr>
        <w:rStyle w:val="Puslapionumeris"/>
        <w:noProof/>
      </w:rPr>
      <w:t>1</w:t>
    </w:r>
    <w:r>
      <w:rPr>
        <w:rStyle w:val="Puslapionumeris"/>
      </w:rPr>
      <w:fldChar w:fldCharType="end"/>
    </w:r>
  </w:p>
  <w:p w14:paraId="4EB5363A"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90FF" w14:textId="77777777" w:rsidR="004515CA" w:rsidRDefault="004515CA" w:rsidP="004515C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0237C2E"/>
    <w:multiLevelType w:val="multilevel"/>
    <w:tmpl w:val="7F0EC9A6"/>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9" w15:restartNumberingAfterBreak="0">
    <w:nsid w:val="056C1D6A"/>
    <w:multiLevelType w:val="multilevel"/>
    <w:tmpl w:val="2A7EB2D4"/>
    <w:lvl w:ilvl="0">
      <w:start w:val="1"/>
      <w:numFmt w:val="decimal"/>
      <w:lvlText w:val="%1."/>
      <w:lvlJc w:val="left"/>
      <w:pPr>
        <w:ind w:left="720" w:hanging="360"/>
      </w:pPr>
      <w:rPr>
        <w:b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069D67C3"/>
    <w:multiLevelType w:val="hybridMultilevel"/>
    <w:tmpl w:val="324879FE"/>
    <w:lvl w:ilvl="0" w:tplc="B7D4B2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1A6985"/>
    <w:multiLevelType w:val="multilevel"/>
    <w:tmpl w:val="D5D4A18E"/>
    <w:lvl w:ilvl="0">
      <w:start w:val="4"/>
      <w:numFmt w:val="decimal"/>
      <w:lvlText w:val="%1."/>
      <w:lvlJc w:val="left"/>
      <w:pPr>
        <w:ind w:left="360" w:hanging="360"/>
      </w:pPr>
      <w:rPr>
        <w:rFonts w:hint="default"/>
        <w:color w:val="000000"/>
      </w:rPr>
    </w:lvl>
    <w:lvl w:ilvl="1">
      <w:start w:val="7"/>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2"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3" w15:restartNumberingAfterBreak="0">
    <w:nsid w:val="18E0078B"/>
    <w:multiLevelType w:val="multilevel"/>
    <w:tmpl w:val="2990CB00"/>
    <w:lvl w:ilvl="0">
      <w:start w:val="2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377C5C21"/>
    <w:multiLevelType w:val="hybridMultilevel"/>
    <w:tmpl w:val="581240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DA1A6F"/>
    <w:multiLevelType w:val="multilevel"/>
    <w:tmpl w:val="8BBAD0AE"/>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1" w15:restartNumberingAfterBreak="0">
    <w:nsid w:val="61E72D3A"/>
    <w:multiLevelType w:val="multilevel"/>
    <w:tmpl w:val="98CA2020"/>
    <w:lvl w:ilvl="0">
      <w:start w:val="4"/>
      <w:numFmt w:val="decimal"/>
      <w:lvlText w:val="%1"/>
      <w:lvlJc w:val="left"/>
      <w:pPr>
        <w:ind w:left="360" w:hanging="360"/>
      </w:pPr>
      <w:rPr>
        <w:rFonts w:hint="default"/>
      </w:rPr>
    </w:lvl>
    <w:lvl w:ilvl="1">
      <w:start w:val="1"/>
      <w:numFmt w:val="decimal"/>
      <w:lvlText w:val="%1.%2"/>
      <w:lvlJc w:val="left"/>
      <w:pPr>
        <w:ind w:left="929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625566"/>
    <w:multiLevelType w:val="hybridMultilevel"/>
    <w:tmpl w:val="CC8CB9AA"/>
    <w:lvl w:ilvl="0" w:tplc="CFCC52CC">
      <w:start w:val="1"/>
      <w:numFmt w:val="decimal"/>
      <w:lvlText w:val="%1."/>
      <w:lvlJc w:val="left"/>
      <w:pPr>
        <w:ind w:left="951" w:hanging="38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71726767"/>
    <w:multiLevelType w:val="multilevel"/>
    <w:tmpl w:val="73F2A08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6CD6C6E"/>
    <w:multiLevelType w:val="multilevel"/>
    <w:tmpl w:val="76CD6C6E"/>
    <w:lvl w:ilvl="0">
      <w:start w:val="1"/>
      <w:numFmt w:val="decimal"/>
      <w:lvlText w:val="%1."/>
      <w:lvlJc w:val="left"/>
      <w:pPr>
        <w:ind w:left="785"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abstractNum w:abstractNumId="27" w15:restartNumberingAfterBreak="0">
    <w:nsid w:val="7A4750D9"/>
    <w:multiLevelType w:val="hybridMultilevel"/>
    <w:tmpl w:val="2AB4CA68"/>
    <w:lvl w:ilvl="0" w:tplc="A312571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945833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683730">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306666995">
    <w:abstractNumId w:val="19"/>
  </w:num>
  <w:num w:numId="4" w16cid:durableId="2120682203">
    <w:abstractNumId w:val="16"/>
  </w:num>
  <w:num w:numId="5" w16cid:durableId="831722593">
    <w:abstractNumId w:val="8"/>
  </w:num>
  <w:num w:numId="6" w16cid:durableId="289097785">
    <w:abstractNumId w:val="20"/>
  </w:num>
  <w:num w:numId="7" w16cid:durableId="1750031118">
    <w:abstractNumId w:val="14"/>
  </w:num>
  <w:num w:numId="8" w16cid:durableId="1708795352">
    <w:abstractNumId w:val="5"/>
  </w:num>
  <w:num w:numId="9" w16cid:durableId="425348516">
    <w:abstractNumId w:val="15"/>
  </w:num>
  <w:num w:numId="10" w16cid:durableId="1662343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8332754">
    <w:abstractNumId w:val="18"/>
  </w:num>
  <w:num w:numId="12" w16cid:durableId="11105899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211189">
    <w:abstractNumId w:val="10"/>
  </w:num>
  <w:num w:numId="14" w16cid:durableId="1107579381">
    <w:abstractNumId w:val="23"/>
  </w:num>
  <w:num w:numId="15" w16cid:durableId="1027439248">
    <w:abstractNumId w:val="17"/>
  </w:num>
  <w:num w:numId="16" w16cid:durableId="731003952">
    <w:abstractNumId w:val="9"/>
  </w:num>
  <w:num w:numId="17" w16cid:durableId="890069191">
    <w:abstractNumId w:val="13"/>
  </w:num>
  <w:num w:numId="18" w16cid:durableId="83303499">
    <w:abstractNumId w:val="7"/>
  </w:num>
  <w:num w:numId="19" w16cid:durableId="1348943132">
    <w:abstractNumId w:val="21"/>
  </w:num>
  <w:num w:numId="20" w16cid:durableId="746343064">
    <w:abstractNumId w:val="24"/>
  </w:num>
  <w:num w:numId="21" w16cid:durableId="437063701">
    <w:abstractNumId w:val="11"/>
  </w:num>
  <w:num w:numId="22" w16cid:durableId="213010325">
    <w:abstractNumId w:val="27"/>
  </w:num>
  <w:num w:numId="23" w16cid:durableId="1734158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attachedTemplate r:id="rId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F11"/>
    <w:rsid w:val="000026E2"/>
    <w:rsid w:val="000030D0"/>
    <w:rsid w:val="0000368B"/>
    <w:rsid w:val="00003F3E"/>
    <w:rsid w:val="00003FB3"/>
    <w:rsid w:val="0000406F"/>
    <w:rsid w:val="00004DA3"/>
    <w:rsid w:val="00004EE3"/>
    <w:rsid w:val="000053C0"/>
    <w:rsid w:val="00005574"/>
    <w:rsid w:val="000057BD"/>
    <w:rsid w:val="000059F6"/>
    <w:rsid w:val="00006295"/>
    <w:rsid w:val="0000639E"/>
    <w:rsid w:val="000070DC"/>
    <w:rsid w:val="00010FB4"/>
    <w:rsid w:val="000110FF"/>
    <w:rsid w:val="00011A42"/>
    <w:rsid w:val="0001242A"/>
    <w:rsid w:val="000145FE"/>
    <w:rsid w:val="00014671"/>
    <w:rsid w:val="000157FE"/>
    <w:rsid w:val="00016C34"/>
    <w:rsid w:val="00021266"/>
    <w:rsid w:val="00021D74"/>
    <w:rsid w:val="000234FB"/>
    <w:rsid w:val="00023B1F"/>
    <w:rsid w:val="000241EC"/>
    <w:rsid w:val="000247D8"/>
    <w:rsid w:val="00024BD1"/>
    <w:rsid w:val="00024DA4"/>
    <w:rsid w:val="00025965"/>
    <w:rsid w:val="00025A7E"/>
    <w:rsid w:val="00027627"/>
    <w:rsid w:val="000300D0"/>
    <w:rsid w:val="00031284"/>
    <w:rsid w:val="0003239B"/>
    <w:rsid w:val="000338A3"/>
    <w:rsid w:val="000350E0"/>
    <w:rsid w:val="000354CE"/>
    <w:rsid w:val="00036E49"/>
    <w:rsid w:val="00040135"/>
    <w:rsid w:val="000401AA"/>
    <w:rsid w:val="0004061C"/>
    <w:rsid w:val="00041456"/>
    <w:rsid w:val="00044F3B"/>
    <w:rsid w:val="000472C7"/>
    <w:rsid w:val="000514DC"/>
    <w:rsid w:val="00051768"/>
    <w:rsid w:val="000518CF"/>
    <w:rsid w:val="000535A7"/>
    <w:rsid w:val="000542D3"/>
    <w:rsid w:val="00055E09"/>
    <w:rsid w:val="00060036"/>
    <w:rsid w:val="00061614"/>
    <w:rsid w:val="000617C0"/>
    <w:rsid w:val="00061BDD"/>
    <w:rsid w:val="00061DC2"/>
    <w:rsid w:val="00062510"/>
    <w:rsid w:val="00062772"/>
    <w:rsid w:val="0006296A"/>
    <w:rsid w:val="00063C08"/>
    <w:rsid w:val="00064890"/>
    <w:rsid w:val="000648AC"/>
    <w:rsid w:val="000656EC"/>
    <w:rsid w:val="00065B4A"/>
    <w:rsid w:val="000676EF"/>
    <w:rsid w:val="0006785F"/>
    <w:rsid w:val="0007011D"/>
    <w:rsid w:val="00070928"/>
    <w:rsid w:val="00070BB5"/>
    <w:rsid w:val="00071159"/>
    <w:rsid w:val="00071639"/>
    <w:rsid w:val="00075984"/>
    <w:rsid w:val="00075A79"/>
    <w:rsid w:val="00075D05"/>
    <w:rsid w:val="0007652C"/>
    <w:rsid w:val="00077A0A"/>
    <w:rsid w:val="00077E84"/>
    <w:rsid w:val="0008296E"/>
    <w:rsid w:val="000839EE"/>
    <w:rsid w:val="00085562"/>
    <w:rsid w:val="00085F15"/>
    <w:rsid w:val="000861E2"/>
    <w:rsid w:val="000863BF"/>
    <w:rsid w:val="00086DBC"/>
    <w:rsid w:val="00087E32"/>
    <w:rsid w:val="00090424"/>
    <w:rsid w:val="00090AA5"/>
    <w:rsid w:val="00090C8B"/>
    <w:rsid w:val="00091086"/>
    <w:rsid w:val="000913BD"/>
    <w:rsid w:val="0009140F"/>
    <w:rsid w:val="000915D6"/>
    <w:rsid w:val="000920E6"/>
    <w:rsid w:val="000926C3"/>
    <w:rsid w:val="00094BB1"/>
    <w:rsid w:val="00095F09"/>
    <w:rsid w:val="00097CF5"/>
    <w:rsid w:val="000A03C5"/>
    <w:rsid w:val="000A0760"/>
    <w:rsid w:val="000A0937"/>
    <w:rsid w:val="000A1ADC"/>
    <w:rsid w:val="000A24EF"/>
    <w:rsid w:val="000A2F11"/>
    <w:rsid w:val="000A37D5"/>
    <w:rsid w:val="000A3F24"/>
    <w:rsid w:val="000A3F3C"/>
    <w:rsid w:val="000A62AB"/>
    <w:rsid w:val="000A63B6"/>
    <w:rsid w:val="000A6701"/>
    <w:rsid w:val="000A7A82"/>
    <w:rsid w:val="000B01D0"/>
    <w:rsid w:val="000B08A5"/>
    <w:rsid w:val="000B0939"/>
    <w:rsid w:val="000B0AA7"/>
    <w:rsid w:val="000B20C2"/>
    <w:rsid w:val="000B2212"/>
    <w:rsid w:val="000B2829"/>
    <w:rsid w:val="000B2BD7"/>
    <w:rsid w:val="000B3382"/>
    <w:rsid w:val="000B3730"/>
    <w:rsid w:val="000B3C87"/>
    <w:rsid w:val="000B4007"/>
    <w:rsid w:val="000B43CC"/>
    <w:rsid w:val="000B4588"/>
    <w:rsid w:val="000B46E0"/>
    <w:rsid w:val="000B46F2"/>
    <w:rsid w:val="000B4F1E"/>
    <w:rsid w:val="000B58CD"/>
    <w:rsid w:val="000B61D4"/>
    <w:rsid w:val="000B6499"/>
    <w:rsid w:val="000C020A"/>
    <w:rsid w:val="000C0321"/>
    <w:rsid w:val="000C0C03"/>
    <w:rsid w:val="000C11B2"/>
    <w:rsid w:val="000C2CC8"/>
    <w:rsid w:val="000C6016"/>
    <w:rsid w:val="000C6455"/>
    <w:rsid w:val="000C663F"/>
    <w:rsid w:val="000C68F2"/>
    <w:rsid w:val="000C77A2"/>
    <w:rsid w:val="000D0092"/>
    <w:rsid w:val="000D0A67"/>
    <w:rsid w:val="000D17FA"/>
    <w:rsid w:val="000D1C26"/>
    <w:rsid w:val="000D2002"/>
    <w:rsid w:val="000D2599"/>
    <w:rsid w:val="000D2B27"/>
    <w:rsid w:val="000D495A"/>
    <w:rsid w:val="000D4CF4"/>
    <w:rsid w:val="000D4D5B"/>
    <w:rsid w:val="000D51E7"/>
    <w:rsid w:val="000D5274"/>
    <w:rsid w:val="000D5AE5"/>
    <w:rsid w:val="000D6B7D"/>
    <w:rsid w:val="000D7D36"/>
    <w:rsid w:val="000E1D7B"/>
    <w:rsid w:val="000E1DC6"/>
    <w:rsid w:val="000E21E5"/>
    <w:rsid w:val="000E306C"/>
    <w:rsid w:val="000E3112"/>
    <w:rsid w:val="000E43EC"/>
    <w:rsid w:val="000E4542"/>
    <w:rsid w:val="000E4D9F"/>
    <w:rsid w:val="000E5278"/>
    <w:rsid w:val="000E5520"/>
    <w:rsid w:val="000E56EE"/>
    <w:rsid w:val="000E5BF2"/>
    <w:rsid w:val="000E624F"/>
    <w:rsid w:val="000E62BE"/>
    <w:rsid w:val="000E6EB1"/>
    <w:rsid w:val="000E72D8"/>
    <w:rsid w:val="000E76B4"/>
    <w:rsid w:val="000E7D4F"/>
    <w:rsid w:val="000F03EE"/>
    <w:rsid w:val="000F0A87"/>
    <w:rsid w:val="000F1F9D"/>
    <w:rsid w:val="000F2728"/>
    <w:rsid w:val="000F2AA3"/>
    <w:rsid w:val="000F3117"/>
    <w:rsid w:val="000F3383"/>
    <w:rsid w:val="000F3D90"/>
    <w:rsid w:val="000F51CB"/>
    <w:rsid w:val="000F7707"/>
    <w:rsid w:val="000F7BCC"/>
    <w:rsid w:val="0010110A"/>
    <w:rsid w:val="00101ECD"/>
    <w:rsid w:val="00102B20"/>
    <w:rsid w:val="00103B13"/>
    <w:rsid w:val="001041B2"/>
    <w:rsid w:val="0010535A"/>
    <w:rsid w:val="00105AC3"/>
    <w:rsid w:val="00105D0C"/>
    <w:rsid w:val="00107829"/>
    <w:rsid w:val="001109FB"/>
    <w:rsid w:val="00110FF3"/>
    <w:rsid w:val="00114AF4"/>
    <w:rsid w:val="001200DC"/>
    <w:rsid w:val="0012059D"/>
    <w:rsid w:val="00121579"/>
    <w:rsid w:val="00121DE9"/>
    <w:rsid w:val="0012221A"/>
    <w:rsid w:val="00123BEF"/>
    <w:rsid w:val="00123E3B"/>
    <w:rsid w:val="00124052"/>
    <w:rsid w:val="0012424C"/>
    <w:rsid w:val="001245B7"/>
    <w:rsid w:val="00125850"/>
    <w:rsid w:val="00127DB5"/>
    <w:rsid w:val="00130574"/>
    <w:rsid w:val="00130F69"/>
    <w:rsid w:val="00131AAB"/>
    <w:rsid w:val="0013385D"/>
    <w:rsid w:val="001338AA"/>
    <w:rsid w:val="00136EA8"/>
    <w:rsid w:val="0014059E"/>
    <w:rsid w:val="00140871"/>
    <w:rsid w:val="00140E89"/>
    <w:rsid w:val="00141BBA"/>
    <w:rsid w:val="001421EE"/>
    <w:rsid w:val="00142423"/>
    <w:rsid w:val="00142C84"/>
    <w:rsid w:val="00143644"/>
    <w:rsid w:val="001440CD"/>
    <w:rsid w:val="00145FE7"/>
    <w:rsid w:val="0014700E"/>
    <w:rsid w:val="00150DD1"/>
    <w:rsid w:val="0015162D"/>
    <w:rsid w:val="001518C5"/>
    <w:rsid w:val="00151AAA"/>
    <w:rsid w:val="0015236B"/>
    <w:rsid w:val="00152C67"/>
    <w:rsid w:val="00153099"/>
    <w:rsid w:val="0015316E"/>
    <w:rsid w:val="0015325E"/>
    <w:rsid w:val="001536C5"/>
    <w:rsid w:val="00154D79"/>
    <w:rsid w:val="001553E7"/>
    <w:rsid w:val="0015594B"/>
    <w:rsid w:val="00155BE1"/>
    <w:rsid w:val="0015661F"/>
    <w:rsid w:val="00156FA8"/>
    <w:rsid w:val="001570D0"/>
    <w:rsid w:val="001578C4"/>
    <w:rsid w:val="00157D84"/>
    <w:rsid w:val="001614A0"/>
    <w:rsid w:val="001615D2"/>
    <w:rsid w:val="00161F34"/>
    <w:rsid w:val="001626E3"/>
    <w:rsid w:val="00162956"/>
    <w:rsid w:val="0016318A"/>
    <w:rsid w:val="00163CA3"/>
    <w:rsid w:val="0016688B"/>
    <w:rsid w:val="00166D8B"/>
    <w:rsid w:val="001706B2"/>
    <w:rsid w:val="001716D9"/>
    <w:rsid w:val="001716E8"/>
    <w:rsid w:val="0017194E"/>
    <w:rsid w:val="00172340"/>
    <w:rsid w:val="001726CA"/>
    <w:rsid w:val="0017276E"/>
    <w:rsid w:val="0017408D"/>
    <w:rsid w:val="001749DA"/>
    <w:rsid w:val="001750A4"/>
    <w:rsid w:val="00175132"/>
    <w:rsid w:val="00175269"/>
    <w:rsid w:val="00176C29"/>
    <w:rsid w:val="00181158"/>
    <w:rsid w:val="0018347E"/>
    <w:rsid w:val="00184BB5"/>
    <w:rsid w:val="00185033"/>
    <w:rsid w:val="0018595F"/>
    <w:rsid w:val="0018673B"/>
    <w:rsid w:val="00187482"/>
    <w:rsid w:val="00190327"/>
    <w:rsid w:val="00190397"/>
    <w:rsid w:val="00190B55"/>
    <w:rsid w:val="00193997"/>
    <w:rsid w:val="00193E01"/>
    <w:rsid w:val="0019425E"/>
    <w:rsid w:val="00194B33"/>
    <w:rsid w:val="0019500B"/>
    <w:rsid w:val="00195252"/>
    <w:rsid w:val="00195878"/>
    <w:rsid w:val="00195D67"/>
    <w:rsid w:val="00197CEC"/>
    <w:rsid w:val="001A08E2"/>
    <w:rsid w:val="001A10C4"/>
    <w:rsid w:val="001A131E"/>
    <w:rsid w:val="001A2060"/>
    <w:rsid w:val="001A2099"/>
    <w:rsid w:val="001A2B19"/>
    <w:rsid w:val="001A4173"/>
    <w:rsid w:val="001A4A0E"/>
    <w:rsid w:val="001A4D43"/>
    <w:rsid w:val="001A6435"/>
    <w:rsid w:val="001A6610"/>
    <w:rsid w:val="001A7DC5"/>
    <w:rsid w:val="001A7FE3"/>
    <w:rsid w:val="001B01F5"/>
    <w:rsid w:val="001B071D"/>
    <w:rsid w:val="001B2D36"/>
    <w:rsid w:val="001B3073"/>
    <w:rsid w:val="001B3AF2"/>
    <w:rsid w:val="001B49CD"/>
    <w:rsid w:val="001B5DBA"/>
    <w:rsid w:val="001B6020"/>
    <w:rsid w:val="001B6C07"/>
    <w:rsid w:val="001B7E84"/>
    <w:rsid w:val="001B7F1D"/>
    <w:rsid w:val="001C00B0"/>
    <w:rsid w:val="001C13CB"/>
    <w:rsid w:val="001C1817"/>
    <w:rsid w:val="001C1C0B"/>
    <w:rsid w:val="001C26FE"/>
    <w:rsid w:val="001C301A"/>
    <w:rsid w:val="001C3F21"/>
    <w:rsid w:val="001C41C3"/>
    <w:rsid w:val="001C52DA"/>
    <w:rsid w:val="001C585B"/>
    <w:rsid w:val="001C7014"/>
    <w:rsid w:val="001C7534"/>
    <w:rsid w:val="001C7621"/>
    <w:rsid w:val="001C7A5D"/>
    <w:rsid w:val="001D160A"/>
    <w:rsid w:val="001D1B2D"/>
    <w:rsid w:val="001D1EFC"/>
    <w:rsid w:val="001D27C9"/>
    <w:rsid w:val="001D2A84"/>
    <w:rsid w:val="001D396D"/>
    <w:rsid w:val="001D3C7B"/>
    <w:rsid w:val="001D42DE"/>
    <w:rsid w:val="001D4C0C"/>
    <w:rsid w:val="001D548C"/>
    <w:rsid w:val="001D5A1B"/>
    <w:rsid w:val="001D5A78"/>
    <w:rsid w:val="001D5B16"/>
    <w:rsid w:val="001D5E3F"/>
    <w:rsid w:val="001D740B"/>
    <w:rsid w:val="001D7B05"/>
    <w:rsid w:val="001E04C4"/>
    <w:rsid w:val="001E0B81"/>
    <w:rsid w:val="001E1130"/>
    <w:rsid w:val="001E1D0A"/>
    <w:rsid w:val="001E3FFF"/>
    <w:rsid w:val="001E5264"/>
    <w:rsid w:val="001E5F06"/>
    <w:rsid w:val="001E63ED"/>
    <w:rsid w:val="001E70C9"/>
    <w:rsid w:val="001E71C9"/>
    <w:rsid w:val="001E792B"/>
    <w:rsid w:val="001E79D9"/>
    <w:rsid w:val="001F01D9"/>
    <w:rsid w:val="001F08D9"/>
    <w:rsid w:val="001F1390"/>
    <w:rsid w:val="001F1C9D"/>
    <w:rsid w:val="001F3F00"/>
    <w:rsid w:val="001F4AE5"/>
    <w:rsid w:val="001F51BF"/>
    <w:rsid w:val="001F5285"/>
    <w:rsid w:val="0020063E"/>
    <w:rsid w:val="002006D4"/>
    <w:rsid w:val="002017A9"/>
    <w:rsid w:val="00201E3F"/>
    <w:rsid w:val="00203D74"/>
    <w:rsid w:val="00204B63"/>
    <w:rsid w:val="00204C21"/>
    <w:rsid w:val="00205796"/>
    <w:rsid w:val="00206C4B"/>
    <w:rsid w:val="0020714E"/>
    <w:rsid w:val="00210854"/>
    <w:rsid w:val="00210AF0"/>
    <w:rsid w:val="00210B96"/>
    <w:rsid w:val="00213409"/>
    <w:rsid w:val="00215E6E"/>
    <w:rsid w:val="0021637A"/>
    <w:rsid w:val="00216621"/>
    <w:rsid w:val="00216766"/>
    <w:rsid w:val="00216A9E"/>
    <w:rsid w:val="00217EC4"/>
    <w:rsid w:val="002200E6"/>
    <w:rsid w:val="0022071B"/>
    <w:rsid w:val="00220AA8"/>
    <w:rsid w:val="00220C7A"/>
    <w:rsid w:val="00220F4D"/>
    <w:rsid w:val="00222929"/>
    <w:rsid w:val="0022368A"/>
    <w:rsid w:val="002240B9"/>
    <w:rsid w:val="00225154"/>
    <w:rsid w:val="00226782"/>
    <w:rsid w:val="002267A2"/>
    <w:rsid w:val="002271F1"/>
    <w:rsid w:val="00227245"/>
    <w:rsid w:val="002304FF"/>
    <w:rsid w:val="00230807"/>
    <w:rsid w:val="0023096D"/>
    <w:rsid w:val="00231BE2"/>
    <w:rsid w:val="00232EA7"/>
    <w:rsid w:val="00233368"/>
    <w:rsid w:val="0023350D"/>
    <w:rsid w:val="00233906"/>
    <w:rsid w:val="00233C19"/>
    <w:rsid w:val="00233F85"/>
    <w:rsid w:val="0023659F"/>
    <w:rsid w:val="00236D02"/>
    <w:rsid w:val="00236D7D"/>
    <w:rsid w:val="00240C24"/>
    <w:rsid w:val="00241012"/>
    <w:rsid w:val="00241129"/>
    <w:rsid w:val="00243E08"/>
    <w:rsid w:val="00244E7D"/>
    <w:rsid w:val="0024548A"/>
    <w:rsid w:val="002468C8"/>
    <w:rsid w:val="00246AEE"/>
    <w:rsid w:val="00250122"/>
    <w:rsid w:val="0025012A"/>
    <w:rsid w:val="002509C1"/>
    <w:rsid w:val="00251013"/>
    <w:rsid w:val="00251158"/>
    <w:rsid w:val="00252E7E"/>
    <w:rsid w:val="00254A10"/>
    <w:rsid w:val="00254A1A"/>
    <w:rsid w:val="00254DD7"/>
    <w:rsid w:val="00254E65"/>
    <w:rsid w:val="002557ED"/>
    <w:rsid w:val="00255FF0"/>
    <w:rsid w:val="00256107"/>
    <w:rsid w:val="002562D4"/>
    <w:rsid w:val="002567E4"/>
    <w:rsid w:val="00257350"/>
    <w:rsid w:val="002602B3"/>
    <w:rsid w:val="00260344"/>
    <w:rsid w:val="00261E0A"/>
    <w:rsid w:val="002627DC"/>
    <w:rsid w:val="00262A86"/>
    <w:rsid w:val="00263C37"/>
    <w:rsid w:val="00263F25"/>
    <w:rsid w:val="00267EAF"/>
    <w:rsid w:val="002704F7"/>
    <w:rsid w:val="002719D4"/>
    <w:rsid w:val="00271DA0"/>
    <w:rsid w:val="00273269"/>
    <w:rsid w:val="00273793"/>
    <w:rsid w:val="0027552D"/>
    <w:rsid w:val="00277464"/>
    <w:rsid w:val="0028028C"/>
    <w:rsid w:val="00280831"/>
    <w:rsid w:val="002825C3"/>
    <w:rsid w:val="00282862"/>
    <w:rsid w:val="0028311A"/>
    <w:rsid w:val="0028727B"/>
    <w:rsid w:val="00287A37"/>
    <w:rsid w:val="00292604"/>
    <w:rsid w:val="0029264D"/>
    <w:rsid w:val="00293262"/>
    <w:rsid w:val="00293392"/>
    <w:rsid w:val="002944BF"/>
    <w:rsid w:val="002944EF"/>
    <w:rsid w:val="00294ADD"/>
    <w:rsid w:val="00294E5D"/>
    <w:rsid w:val="0029506A"/>
    <w:rsid w:val="002967A0"/>
    <w:rsid w:val="00297403"/>
    <w:rsid w:val="002A0548"/>
    <w:rsid w:val="002A10EA"/>
    <w:rsid w:val="002A1480"/>
    <w:rsid w:val="002A18C7"/>
    <w:rsid w:val="002A2862"/>
    <w:rsid w:val="002A2D48"/>
    <w:rsid w:val="002A496D"/>
    <w:rsid w:val="002A6341"/>
    <w:rsid w:val="002A727F"/>
    <w:rsid w:val="002A7D13"/>
    <w:rsid w:val="002A7FA0"/>
    <w:rsid w:val="002B1085"/>
    <w:rsid w:val="002B1355"/>
    <w:rsid w:val="002B2C79"/>
    <w:rsid w:val="002B3111"/>
    <w:rsid w:val="002B38A8"/>
    <w:rsid w:val="002B39D8"/>
    <w:rsid w:val="002B4A73"/>
    <w:rsid w:val="002B5659"/>
    <w:rsid w:val="002B5805"/>
    <w:rsid w:val="002B7009"/>
    <w:rsid w:val="002B700F"/>
    <w:rsid w:val="002B7B66"/>
    <w:rsid w:val="002C00E9"/>
    <w:rsid w:val="002C0C64"/>
    <w:rsid w:val="002C168E"/>
    <w:rsid w:val="002C5132"/>
    <w:rsid w:val="002C5468"/>
    <w:rsid w:val="002C5EEB"/>
    <w:rsid w:val="002C63EF"/>
    <w:rsid w:val="002C6925"/>
    <w:rsid w:val="002C7F4F"/>
    <w:rsid w:val="002D0AF4"/>
    <w:rsid w:val="002D1283"/>
    <w:rsid w:val="002D233F"/>
    <w:rsid w:val="002D2FAD"/>
    <w:rsid w:val="002D423E"/>
    <w:rsid w:val="002D4D3B"/>
    <w:rsid w:val="002D59EC"/>
    <w:rsid w:val="002D6B84"/>
    <w:rsid w:val="002E3682"/>
    <w:rsid w:val="002E478D"/>
    <w:rsid w:val="002E4E9D"/>
    <w:rsid w:val="002E51AE"/>
    <w:rsid w:val="002E6196"/>
    <w:rsid w:val="002E6A8C"/>
    <w:rsid w:val="002F0706"/>
    <w:rsid w:val="002F1806"/>
    <w:rsid w:val="002F1D49"/>
    <w:rsid w:val="002F2178"/>
    <w:rsid w:val="002F22FB"/>
    <w:rsid w:val="002F2785"/>
    <w:rsid w:val="002F38B2"/>
    <w:rsid w:val="002F414F"/>
    <w:rsid w:val="002F41A5"/>
    <w:rsid w:val="002F4572"/>
    <w:rsid w:val="002F67A4"/>
    <w:rsid w:val="002F6920"/>
    <w:rsid w:val="002F7A2D"/>
    <w:rsid w:val="003013BE"/>
    <w:rsid w:val="00301441"/>
    <w:rsid w:val="00302611"/>
    <w:rsid w:val="00302791"/>
    <w:rsid w:val="00302AC3"/>
    <w:rsid w:val="00302B22"/>
    <w:rsid w:val="00302F9B"/>
    <w:rsid w:val="003032F2"/>
    <w:rsid w:val="00303644"/>
    <w:rsid w:val="003042B7"/>
    <w:rsid w:val="00304CA1"/>
    <w:rsid w:val="00304F49"/>
    <w:rsid w:val="0030555F"/>
    <w:rsid w:val="0030757D"/>
    <w:rsid w:val="00307A23"/>
    <w:rsid w:val="00310746"/>
    <w:rsid w:val="00310AE3"/>
    <w:rsid w:val="00310E85"/>
    <w:rsid w:val="0031117C"/>
    <w:rsid w:val="00311655"/>
    <w:rsid w:val="00311C29"/>
    <w:rsid w:val="00311E90"/>
    <w:rsid w:val="00311EB7"/>
    <w:rsid w:val="00312853"/>
    <w:rsid w:val="00312940"/>
    <w:rsid w:val="003130FB"/>
    <w:rsid w:val="0031373D"/>
    <w:rsid w:val="00313764"/>
    <w:rsid w:val="00313F26"/>
    <w:rsid w:val="003140F5"/>
    <w:rsid w:val="003147E3"/>
    <w:rsid w:val="00315B4D"/>
    <w:rsid w:val="00316484"/>
    <w:rsid w:val="00316DA5"/>
    <w:rsid w:val="00317E65"/>
    <w:rsid w:val="00321E87"/>
    <w:rsid w:val="00321FA1"/>
    <w:rsid w:val="003223CC"/>
    <w:rsid w:val="00322CD4"/>
    <w:rsid w:val="00322FDB"/>
    <w:rsid w:val="00324A61"/>
    <w:rsid w:val="0032522B"/>
    <w:rsid w:val="0032540C"/>
    <w:rsid w:val="0032560B"/>
    <w:rsid w:val="00325969"/>
    <w:rsid w:val="003266BB"/>
    <w:rsid w:val="0032791E"/>
    <w:rsid w:val="00330756"/>
    <w:rsid w:val="00330DAC"/>
    <w:rsid w:val="0033160A"/>
    <w:rsid w:val="003327D7"/>
    <w:rsid w:val="00334D99"/>
    <w:rsid w:val="00334E3B"/>
    <w:rsid w:val="0033532F"/>
    <w:rsid w:val="00335A97"/>
    <w:rsid w:val="00337C39"/>
    <w:rsid w:val="00337D96"/>
    <w:rsid w:val="00340BB1"/>
    <w:rsid w:val="00341383"/>
    <w:rsid w:val="00341997"/>
    <w:rsid w:val="00341CF2"/>
    <w:rsid w:val="0034299B"/>
    <w:rsid w:val="00342BD5"/>
    <w:rsid w:val="00345DC7"/>
    <w:rsid w:val="00346A96"/>
    <w:rsid w:val="00350BBF"/>
    <w:rsid w:val="003514B4"/>
    <w:rsid w:val="003518A4"/>
    <w:rsid w:val="003518DC"/>
    <w:rsid w:val="003534DA"/>
    <w:rsid w:val="0035410F"/>
    <w:rsid w:val="00356267"/>
    <w:rsid w:val="003570F7"/>
    <w:rsid w:val="00360491"/>
    <w:rsid w:val="00360BA7"/>
    <w:rsid w:val="003648F6"/>
    <w:rsid w:val="003655F1"/>
    <w:rsid w:val="00365F30"/>
    <w:rsid w:val="003720B3"/>
    <w:rsid w:val="00372785"/>
    <w:rsid w:val="00372A15"/>
    <w:rsid w:val="00372BD6"/>
    <w:rsid w:val="00373E47"/>
    <w:rsid w:val="00373F24"/>
    <w:rsid w:val="0037508B"/>
    <w:rsid w:val="0037550A"/>
    <w:rsid w:val="00375B72"/>
    <w:rsid w:val="003760D1"/>
    <w:rsid w:val="003779B9"/>
    <w:rsid w:val="0038043F"/>
    <w:rsid w:val="003807A3"/>
    <w:rsid w:val="003808D1"/>
    <w:rsid w:val="003809AF"/>
    <w:rsid w:val="00380C1C"/>
    <w:rsid w:val="003816CA"/>
    <w:rsid w:val="003818E8"/>
    <w:rsid w:val="00381A47"/>
    <w:rsid w:val="0038209A"/>
    <w:rsid w:val="0038241D"/>
    <w:rsid w:val="00383412"/>
    <w:rsid w:val="0038347E"/>
    <w:rsid w:val="003835B6"/>
    <w:rsid w:val="0038498E"/>
    <w:rsid w:val="00384BC8"/>
    <w:rsid w:val="00384DD2"/>
    <w:rsid w:val="003853C9"/>
    <w:rsid w:val="00385890"/>
    <w:rsid w:val="003876B5"/>
    <w:rsid w:val="00387836"/>
    <w:rsid w:val="003879D5"/>
    <w:rsid w:val="0039015A"/>
    <w:rsid w:val="00391EF2"/>
    <w:rsid w:val="00392037"/>
    <w:rsid w:val="0039222F"/>
    <w:rsid w:val="003926D1"/>
    <w:rsid w:val="00393376"/>
    <w:rsid w:val="0039347F"/>
    <w:rsid w:val="00393FBC"/>
    <w:rsid w:val="00394CB5"/>
    <w:rsid w:val="00395ED4"/>
    <w:rsid w:val="00396607"/>
    <w:rsid w:val="003A0D6C"/>
    <w:rsid w:val="003A197F"/>
    <w:rsid w:val="003A1A7D"/>
    <w:rsid w:val="003A236B"/>
    <w:rsid w:val="003A30D2"/>
    <w:rsid w:val="003A378A"/>
    <w:rsid w:val="003A4BC6"/>
    <w:rsid w:val="003A4E7D"/>
    <w:rsid w:val="003A524A"/>
    <w:rsid w:val="003A5ACC"/>
    <w:rsid w:val="003A638D"/>
    <w:rsid w:val="003A79B1"/>
    <w:rsid w:val="003B00A3"/>
    <w:rsid w:val="003B082D"/>
    <w:rsid w:val="003B2516"/>
    <w:rsid w:val="003B297E"/>
    <w:rsid w:val="003B2B45"/>
    <w:rsid w:val="003B388E"/>
    <w:rsid w:val="003B3945"/>
    <w:rsid w:val="003B50BE"/>
    <w:rsid w:val="003B58C5"/>
    <w:rsid w:val="003B5D1E"/>
    <w:rsid w:val="003B7490"/>
    <w:rsid w:val="003C0F2D"/>
    <w:rsid w:val="003C23C7"/>
    <w:rsid w:val="003C344C"/>
    <w:rsid w:val="003C3B44"/>
    <w:rsid w:val="003C5BA4"/>
    <w:rsid w:val="003C5BE8"/>
    <w:rsid w:val="003C5F5B"/>
    <w:rsid w:val="003C6070"/>
    <w:rsid w:val="003C6DFD"/>
    <w:rsid w:val="003C7289"/>
    <w:rsid w:val="003C78A2"/>
    <w:rsid w:val="003D01CA"/>
    <w:rsid w:val="003D032B"/>
    <w:rsid w:val="003D09B2"/>
    <w:rsid w:val="003D0A04"/>
    <w:rsid w:val="003D4443"/>
    <w:rsid w:val="003D4B7B"/>
    <w:rsid w:val="003D4E11"/>
    <w:rsid w:val="003D5146"/>
    <w:rsid w:val="003D5374"/>
    <w:rsid w:val="003D541C"/>
    <w:rsid w:val="003D732E"/>
    <w:rsid w:val="003D73B4"/>
    <w:rsid w:val="003E0698"/>
    <w:rsid w:val="003E0AE1"/>
    <w:rsid w:val="003E142B"/>
    <w:rsid w:val="003E19B1"/>
    <w:rsid w:val="003E230A"/>
    <w:rsid w:val="003E2B95"/>
    <w:rsid w:val="003E33E6"/>
    <w:rsid w:val="003E4926"/>
    <w:rsid w:val="003E4EAA"/>
    <w:rsid w:val="003E55DF"/>
    <w:rsid w:val="003E563C"/>
    <w:rsid w:val="003E5CBA"/>
    <w:rsid w:val="003E644E"/>
    <w:rsid w:val="003E6FA3"/>
    <w:rsid w:val="003F0B79"/>
    <w:rsid w:val="003F1665"/>
    <w:rsid w:val="003F1DC4"/>
    <w:rsid w:val="003F248B"/>
    <w:rsid w:val="003F2516"/>
    <w:rsid w:val="003F31DC"/>
    <w:rsid w:val="003F3376"/>
    <w:rsid w:val="003F3930"/>
    <w:rsid w:val="003F429A"/>
    <w:rsid w:val="003F48BB"/>
    <w:rsid w:val="003F4C2D"/>
    <w:rsid w:val="003F5C27"/>
    <w:rsid w:val="003F786E"/>
    <w:rsid w:val="00400203"/>
    <w:rsid w:val="0040057D"/>
    <w:rsid w:val="00400986"/>
    <w:rsid w:val="004021EC"/>
    <w:rsid w:val="00403910"/>
    <w:rsid w:val="0040467E"/>
    <w:rsid w:val="00404CC2"/>
    <w:rsid w:val="004076D9"/>
    <w:rsid w:val="00407E65"/>
    <w:rsid w:val="00410800"/>
    <w:rsid w:val="00411AC6"/>
    <w:rsid w:val="00412574"/>
    <w:rsid w:val="00412BDC"/>
    <w:rsid w:val="00413178"/>
    <w:rsid w:val="004134BB"/>
    <w:rsid w:val="0041356A"/>
    <w:rsid w:val="00413687"/>
    <w:rsid w:val="00413CA7"/>
    <w:rsid w:val="00416623"/>
    <w:rsid w:val="0041716C"/>
    <w:rsid w:val="00420D5F"/>
    <w:rsid w:val="0042139E"/>
    <w:rsid w:val="00421DAA"/>
    <w:rsid w:val="0042295D"/>
    <w:rsid w:val="00422E74"/>
    <w:rsid w:val="0042302B"/>
    <w:rsid w:val="00423692"/>
    <w:rsid w:val="0042383E"/>
    <w:rsid w:val="004239FF"/>
    <w:rsid w:val="00423CE9"/>
    <w:rsid w:val="00425FBB"/>
    <w:rsid w:val="00426663"/>
    <w:rsid w:val="00426BA7"/>
    <w:rsid w:val="004271A4"/>
    <w:rsid w:val="00427651"/>
    <w:rsid w:val="00431D87"/>
    <w:rsid w:val="0043219F"/>
    <w:rsid w:val="004327B0"/>
    <w:rsid w:val="004330C0"/>
    <w:rsid w:val="00433818"/>
    <w:rsid w:val="0043461A"/>
    <w:rsid w:val="00435C96"/>
    <w:rsid w:val="004362F4"/>
    <w:rsid w:val="004405EF"/>
    <w:rsid w:val="00441A18"/>
    <w:rsid w:val="004434F2"/>
    <w:rsid w:val="00443723"/>
    <w:rsid w:val="00443F96"/>
    <w:rsid w:val="00444613"/>
    <w:rsid w:val="00445501"/>
    <w:rsid w:val="00445F43"/>
    <w:rsid w:val="00446DB1"/>
    <w:rsid w:val="004471C5"/>
    <w:rsid w:val="004501B8"/>
    <w:rsid w:val="004509E2"/>
    <w:rsid w:val="004515CA"/>
    <w:rsid w:val="00451C1F"/>
    <w:rsid w:val="00451D31"/>
    <w:rsid w:val="00453252"/>
    <w:rsid w:val="00456D2F"/>
    <w:rsid w:val="00457CE6"/>
    <w:rsid w:val="00461862"/>
    <w:rsid w:val="00463BDC"/>
    <w:rsid w:val="00463CBE"/>
    <w:rsid w:val="00464C1C"/>
    <w:rsid w:val="00465574"/>
    <w:rsid w:val="00465713"/>
    <w:rsid w:val="00466E31"/>
    <w:rsid w:val="004673F2"/>
    <w:rsid w:val="00470485"/>
    <w:rsid w:val="00470E96"/>
    <w:rsid w:val="0047111A"/>
    <w:rsid w:val="0047125A"/>
    <w:rsid w:val="0047128F"/>
    <w:rsid w:val="00471B21"/>
    <w:rsid w:val="004725FA"/>
    <w:rsid w:val="0047278D"/>
    <w:rsid w:val="00472A25"/>
    <w:rsid w:val="00472BAF"/>
    <w:rsid w:val="004731CA"/>
    <w:rsid w:val="004743F5"/>
    <w:rsid w:val="004758CF"/>
    <w:rsid w:val="00476FBC"/>
    <w:rsid w:val="004772FD"/>
    <w:rsid w:val="004777B8"/>
    <w:rsid w:val="004807BD"/>
    <w:rsid w:val="00480B3E"/>
    <w:rsid w:val="0048296C"/>
    <w:rsid w:val="0048304A"/>
    <w:rsid w:val="00483050"/>
    <w:rsid w:val="0048364C"/>
    <w:rsid w:val="00485797"/>
    <w:rsid w:val="004860F2"/>
    <w:rsid w:val="00486A6A"/>
    <w:rsid w:val="00487886"/>
    <w:rsid w:val="004879FE"/>
    <w:rsid w:val="00487A29"/>
    <w:rsid w:val="00491199"/>
    <w:rsid w:val="0049184D"/>
    <w:rsid w:val="00494727"/>
    <w:rsid w:val="0049765C"/>
    <w:rsid w:val="00497950"/>
    <w:rsid w:val="00497E2F"/>
    <w:rsid w:val="00497F4D"/>
    <w:rsid w:val="004A103B"/>
    <w:rsid w:val="004A14A2"/>
    <w:rsid w:val="004A1839"/>
    <w:rsid w:val="004A549C"/>
    <w:rsid w:val="004A54F7"/>
    <w:rsid w:val="004A55DD"/>
    <w:rsid w:val="004A69F1"/>
    <w:rsid w:val="004A6CA3"/>
    <w:rsid w:val="004A6CE7"/>
    <w:rsid w:val="004A6F2B"/>
    <w:rsid w:val="004B1D6F"/>
    <w:rsid w:val="004B2282"/>
    <w:rsid w:val="004B29C7"/>
    <w:rsid w:val="004B2CBB"/>
    <w:rsid w:val="004B4439"/>
    <w:rsid w:val="004B470B"/>
    <w:rsid w:val="004B4B17"/>
    <w:rsid w:val="004B4D38"/>
    <w:rsid w:val="004B5A55"/>
    <w:rsid w:val="004B5E16"/>
    <w:rsid w:val="004B78D9"/>
    <w:rsid w:val="004B7CA2"/>
    <w:rsid w:val="004B7CA8"/>
    <w:rsid w:val="004B7ECF"/>
    <w:rsid w:val="004C0217"/>
    <w:rsid w:val="004C0726"/>
    <w:rsid w:val="004C08B2"/>
    <w:rsid w:val="004C090B"/>
    <w:rsid w:val="004C1922"/>
    <w:rsid w:val="004C2564"/>
    <w:rsid w:val="004C5292"/>
    <w:rsid w:val="004C5719"/>
    <w:rsid w:val="004C59A5"/>
    <w:rsid w:val="004C6116"/>
    <w:rsid w:val="004C638A"/>
    <w:rsid w:val="004C65DE"/>
    <w:rsid w:val="004C712B"/>
    <w:rsid w:val="004C7704"/>
    <w:rsid w:val="004C7832"/>
    <w:rsid w:val="004D0E52"/>
    <w:rsid w:val="004D1A03"/>
    <w:rsid w:val="004D1D39"/>
    <w:rsid w:val="004D1DA9"/>
    <w:rsid w:val="004D219E"/>
    <w:rsid w:val="004D4312"/>
    <w:rsid w:val="004D5010"/>
    <w:rsid w:val="004D5595"/>
    <w:rsid w:val="004D59E6"/>
    <w:rsid w:val="004D5D13"/>
    <w:rsid w:val="004D5FCB"/>
    <w:rsid w:val="004D5FE4"/>
    <w:rsid w:val="004D6885"/>
    <w:rsid w:val="004D786B"/>
    <w:rsid w:val="004D7DC8"/>
    <w:rsid w:val="004D7F01"/>
    <w:rsid w:val="004E02B2"/>
    <w:rsid w:val="004E037C"/>
    <w:rsid w:val="004E0517"/>
    <w:rsid w:val="004E0DF6"/>
    <w:rsid w:val="004E31BA"/>
    <w:rsid w:val="004E4246"/>
    <w:rsid w:val="004E48F6"/>
    <w:rsid w:val="004E4C48"/>
    <w:rsid w:val="004E4EF9"/>
    <w:rsid w:val="004E6297"/>
    <w:rsid w:val="004E6AD5"/>
    <w:rsid w:val="004E7715"/>
    <w:rsid w:val="004E7CC8"/>
    <w:rsid w:val="004E7FDB"/>
    <w:rsid w:val="004F09C1"/>
    <w:rsid w:val="004F0A30"/>
    <w:rsid w:val="004F11EA"/>
    <w:rsid w:val="004F1C9A"/>
    <w:rsid w:val="004F1CD2"/>
    <w:rsid w:val="004F200F"/>
    <w:rsid w:val="004F2108"/>
    <w:rsid w:val="004F28F2"/>
    <w:rsid w:val="004F2DF2"/>
    <w:rsid w:val="004F3090"/>
    <w:rsid w:val="004F39AD"/>
    <w:rsid w:val="004F3AF3"/>
    <w:rsid w:val="004F3D79"/>
    <w:rsid w:val="004F4214"/>
    <w:rsid w:val="004F665F"/>
    <w:rsid w:val="004F6D9A"/>
    <w:rsid w:val="004F6EAE"/>
    <w:rsid w:val="004F72CB"/>
    <w:rsid w:val="0050090A"/>
    <w:rsid w:val="00500C01"/>
    <w:rsid w:val="00500C9D"/>
    <w:rsid w:val="005011C6"/>
    <w:rsid w:val="00501C8F"/>
    <w:rsid w:val="0050203C"/>
    <w:rsid w:val="00502315"/>
    <w:rsid w:val="00502576"/>
    <w:rsid w:val="005028D7"/>
    <w:rsid w:val="0050290E"/>
    <w:rsid w:val="00503B78"/>
    <w:rsid w:val="00503BC5"/>
    <w:rsid w:val="00504358"/>
    <w:rsid w:val="00504449"/>
    <w:rsid w:val="0050774C"/>
    <w:rsid w:val="00510348"/>
    <w:rsid w:val="00510FEF"/>
    <w:rsid w:val="00511582"/>
    <w:rsid w:val="0051252F"/>
    <w:rsid w:val="00512799"/>
    <w:rsid w:val="00512F7F"/>
    <w:rsid w:val="0051304C"/>
    <w:rsid w:val="0051315C"/>
    <w:rsid w:val="00515AB2"/>
    <w:rsid w:val="00516747"/>
    <w:rsid w:val="005172FB"/>
    <w:rsid w:val="005206B9"/>
    <w:rsid w:val="005206BA"/>
    <w:rsid w:val="00521374"/>
    <w:rsid w:val="0052138B"/>
    <w:rsid w:val="005213BD"/>
    <w:rsid w:val="00521CAE"/>
    <w:rsid w:val="00522186"/>
    <w:rsid w:val="00522535"/>
    <w:rsid w:val="005231E6"/>
    <w:rsid w:val="005241B3"/>
    <w:rsid w:val="005251D6"/>
    <w:rsid w:val="0052692C"/>
    <w:rsid w:val="00532D79"/>
    <w:rsid w:val="00534850"/>
    <w:rsid w:val="005356BF"/>
    <w:rsid w:val="005364D8"/>
    <w:rsid w:val="00536AAC"/>
    <w:rsid w:val="00536F59"/>
    <w:rsid w:val="00537326"/>
    <w:rsid w:val="00540380"/>
    <w:rsid w:val="00540F64"/>
    <w:rsid w:val="005419AA"/>
    <w:rsid w:val="00541B5F"/>
    <w:rsid w:val="00543191"/>
    <w:rsid w:val="00543703"/>
    <w:rsid w:val="00543A4B"/>
    <w:rsid w:val="00543B4F"/>
    <w:rsid w:val="00544F36"/>
    <w:rsid w:val="00545DF1"/>
    <w:rsid w:val="00546B45"/>
    <w:rsid w:val="00546BB7"/>
    <w:rsid w:val="005476C4"/>
    <w:rsid w:val="00547B86"/>
    <w:rsid w:val="005501A2"/>
    <w:rsid w:val="00550403"/>
    <w:rsid w:val="005542F9"/>
    <w:rsid w:val="005544D1"/>
    <w:rsid w:val="00555FA4"/>
    <w:rsid w:val="00556E3D"/>
    <w:rsid w:val="00557A96"/>
    <w:rsid w:val="00560E31"/>
    <w:rsid w:val="00560FB6"/>
    <w:rsid w:val="00562A03"/>
    <w:rsid w:val="005640E3"/>
    <w:rsid w:val="00565365"/>
    <w:rsid w:val="0056574A"/>
    <w:rsid w:val="00565876"/>
    <w:rsid w:val="00565913"/>
    <w:rsid w:val="00566BBB"/>
    <w:rsid w:val="00567B3E"/>
    <w:rsid w:val="00570D86"/>
    <w:rsid w:val="00570F83"/>
    <w:rsid w:val="0057171A"/>
    <w:rsid w:val="0057280F"/>
    <w:rsid w:val="00572D5A"/>
    <w:rsid w:val="00573792"/>
    <w:rsid w:val="0057387C"/>
    <w:rsid w:val="00573C1B"/>
    <w:rsid w:val="00573EA1"/>
    <w:rsid w:val="005747E4"/>
    <w:rsid w:val="00575190"/>
    <w:rsid w:val="0057665B"/>
    <w:rsid w:val="00576BDB"/>
    <w:rsid w:val="005804B2"/>
    <w:rsid w:val="005805E2"/>
    <w:rsid w:val="0058212F"/>
    <w:rsid w:val="00582407"/>
    <w:rsid w:val="00584E44"/>
    <w:rsid w:val="005852C0"/>
    <w:rsid w:val="00585E9F"/>
    <w:rsid w:val="00585F5F"/>
    <w:rsid w:val="005870E3"/>
    <w:rsid w:val="00587753"/>
    <w:rsid w:val="0058789A"/>
    <w:rsid w:val="00587A14"/>
    <w:rsid w:val="00587D88"/>
    <w:rsid w:val="00590F6B"/>
    <w:rsid w:val="00591260"/>
    <w:rsid w:val="005917F9"/>
    <w:rsid w:val="0059236E"/>
    <w:rsid w:val="00592B67"/>
    <w:rsid w:val="00593BA0"/>
    <w:rsid w:val="0059433B"/>
    <w:rsid w:val="005949D1"/>
    <w:rsid w:val="00595524"/>
    <w:rsid w:val="00595B28"/>
    <w:rsid w:val="00595E37"/>
    <w:rsid w:val="00596015"/>
    <w:rsid w:val="005968D5"/>
    <w:rsid w:val="00596E35"/>
    <w:rsid w:val="00597F01"/>
    <w:rsid w:val="005A13C3"/>
    <w:rsid w:val="005A19E2"/>
    <w:rsid w:val="005A2F3A"/>
    <w:rsid w:val="005A3D98"/>
    <w:rsid w:val="005A42B6"/>
    <w:rsid w:val="005A4D26"/>
    <w:rsid w:val="005A59ED"/>
    <w:rsid w:val="005A6729"/>
    <w:rsid w:val="005A6F6C"/>
    <w:rsid w:val="005B06B3"/>
    <w:rsid w:val="005B324D"/>
    <w:rsid w:val="005B3ABE"/>
    <w:rsid w:val="005B5DF4"/>
    <w:rsid w:val="005B5F66"/>
    <w:rsid w:val="005B67FA"/>
    <w:rsid w:val="005C043F"/>
    <w:rsid w:val="005C0E40"/>
    <w:rsid w:val="005C1B0E"/>
    <w:rsid w:val="005C1BC8"/>
    <w:rsid w:val="005C1FAC"/>
    <w:rsid w:val="005C2CF7"/>
    <w:rsid w:val="005C2F66"/>
    <w:rsid w:val="005C315C"/>
    <w:rsid w:val="005C34BB"/>
    <w:rsid w:val="005C584F"/>
    <w:rsid w:val="005C6FEC"/>
    <w:rsid w:val="005C77CF"/>
    <w:rsid w:val="005D0EF9"/>
    <w:rsid w:val="005D1003"/>
    <w:rsid w:val="005D156E"/>
    <w:rsid w:val="005D2FCB"/>
    <w:rsid w:val="005D3B59"/>
    <w:rsid w:val="005D4CD7"/>
    <w:rsid w:val="005D5505"/>
    <w:rsid w:val="005D5A10"/>
    <w:rsid w:val="005D60D8"/>
    <w:rsid w:val="005D6AED"/>
    <w:rsid w:val="005D6D73"/>
    <w:rsid w:val="005E1952"/>
    <w:rsid w:val="005E1A7D"/>
    <w:rsid w:val="005E2768"/>
    <w:rsid w:val="005E4806"/>
    <w:rsid w:val="005E4C44"/>
    <w:rsid w:val="005E5C6B"/>
    <w:rsid w:val="005E5DDB"/>
    <w:rsid w:val="005E6CFD"/>
    <w:rsid w:val="005E6F35"/>
    <w:rsid w:val="005E710E"/>
    <w:rsid w:val="005E75DA"/>
    <w:rsid w:val="005F0310"/>
    <w:rsid w:val="005F14A7"/>
    <w:rsid w:val="005F16D8"/>
    <w:rsid w:val="005F18A0"/>
    <w:rsid w:val="005F2C47"/>
    <w:rsid w:val="005F3F1E"/>
    <w:rsid w:val="005F5080"/>
    <w:rsid w:val="005F5D61"/>
    <w:rsid w:val="005F785D"/>
    <w:rsid w:val="00600026"/>
    <w:rsid w:val="00600777"/>
    <w:rsid w:val="00601409"/>
    <w:rsid w:val="00601811"/>
    <w:rsid w:val="00601A39"/>
    <w:rsid w:val="00601B30"/>
    <w:rsid w:val="00601E4C"/>
    <w:rsid w:val="00601F7C"/>
    <w:rsid w:val="00602A0E"/>
    <w:rsid w:val="00602A49"/>
    <w:rsid w:val="00603D46"/>
    <w:rsid w:val="00603DCC"/>
    <w:rsid w:val="00605157"/>
    <w:rsid w:val="0060529A"/>
    <w:rsid w:val="006064B3"/>
    <w:rsid w:val="006077AC"/>
    <w:rsid w:val="0060787B"/>
    <w:rsid w:val="00607DEE"/>
    <w:rsid w:val="00607DFA"/>
    <w:rsid w:val="006112BE"/>
    <w:rsid w:val="006115A7"/>
    <w:rsid w:val="00612108"/>
    <w:rsid w:val="00612619"/>
    <w:rsid w:val="00612E8B"/>
    <w:rsid w:val="00613438"/>
    <w:rsid w:val="00613891"/>
    <w:rsid w:val="00613906"/>
    <w:rsid w:val="0061416D"/>
    <w:rsid w:val="0061421A"/>
    <w:rsid w:val="00615108"/>
    <w:rsid w:val="00616292"/>
    <w:rsid w:val="00616ABA"/>
    <w:rsid w:val="00617805"/>
    <w:rsid w:val="006204AB"/>
    <w:rsid w:val="0062162A"/>
    <w:rsid w:val="00621C1F"/>
    <w:rsid w:val="0062264A"/>
    <w:rsid w:val="00622A64"/>
    <w:rsid w:val="006230B7"/>
    <w:rsid w:val="006242CC"/>
    <w:rsid w:val="00625518"/>
    <w:rsid w:val="00625967"/>
    <w:rsid w:val="00625985"/>
    <w:rsid w:val="006260C5"/>
    <w:rsid w:val="00626CF3"/>
    <w:rsid w:val="0062784F"/>
    <w:rsid w:val="006301A9"/>
    <w:rsid w:val="006307D3"/>
    <w:rsid w:val="006312D0"/>
    <w:rsid w:val="00631327"/>
    <w:rsid w:val="00631562"/>
    <w:rsid w:val="00631B78"/>
    <w:rsid w:val="00632129"/>
    <w:rsid w:val="00632ED9"/>
    <w:rsid w:val="00632FA7"/>
    <w:rsid w:val="0063348C"/>
    <w:rsid w:val="00633867"/>
    <w:rsid w:val="00634454"/>
    <w:rsid w:val="00634855"/>
    <w:rsid w:val="006348CE"/>
    <w:rsid w:val="0063518A"/>
    <w:rsid w:val="006359C2"/>
    <w:rsid w:val="00635E5B"/>
    <w:rsid w:val="006361B4"/>
    <w:rsid w:val="00637632"/>
    <w:rsid w:val="00637BB5"/>
    <w:rsid w:val="00637F4D"/>
    <w:rsid w:val="0064074C"/>
    <w:rsid w:val="0064102C"/>
    <w:rsid w:val="0064107C"/>
    <w:rsid w:val="006447A8"/>
    <w:rsid w:val="00645456"/>
    <w:rsid w:val="0064635B"/>
    <w:rsid w:val="00650E8F"/>
    <w:rsid w:val="006511A6"/>
    <w:rsid w:val="00651506"/>
    <w:rsid w:val="00652AB0"/>
    <w:rsid w:val="00653799"/>
    <w:rsid w:val="00653C51"/>
    <w:rsid w:val="0065465A"/>
    <w:rsid w:val="006550E1"/>
    <w:rsid w:val="0065735C"/>
    <w:rsid w:val="00661507"/>
    <w:rsid w:val="00663DE3"/>
    <w:rsid w:val="00664886"/>
    <w:rsid w:val="0066535C"/>
    <w:rsid w:val="00665651"/>
    <w:rsid w:val="00666390"/>
    <w:rsid w:val="006663DF"/>
    <w:rsid w:val="006669A6"/>
    <w:rsid w:val="00667306"/>
    <w:rsid w:val="006701B6"/>
    <w:rsid w:val="006705C8"/>
    <w:rsid w:val="00670D27"/>
    <w:rsid w:val="00671C98"/>
    <w:rsid w:val="00671D83"/>
    <w:rsid w:val="00672FB8"/>
    <w:rsid w:val="00672FC2"/>
    <w:rsid w:val="006732CF"/>
    <w:rsid w:val="0067422D"/>
    <w:rsid w:val="00674A7B"/>
    <w:rsid w:val="00677E10"/>
    <w:rsid w:val="00680BBF"/>
    <w:rsid w:val="0068108B"/>
    <w:rsid w:val="006810A9"/>
    <w:rsid w:val="0068122B"/>
    <w:rsid w:val="006836EA"/>
    <w:rsid w:val="00683CDC"/>
    <w:rsid w:val="00684777"/>
    <w:rsid w:val="00684EE1"/>
    <w:rsid w:val="00685A62"/>
    <w:rsid w:val="00686420"/>
    <w:rsid w:val="006867A8"/>
    <w:rsid w:val="00686E74"/>
    <w:rsid w:val="00690593"/>
    <w:rsid w:val="006911A8"/>
    <w:rsid w:val="006921C2"/>
    <w:rsid w:val="0069358E"/>
    <w:rsid w:val="00693774"/>
    <w:rsid w:val="00694653"/>
    <w:rsid w:val="006959CE"/>
    <w:rsid w:val="00695B48"/>
    <w:rsid w:val="006966B9"/>
    <w:rsid w:val="00696C7A"/>
    <w:rsid w:val="006971CE"/>
    <w:rsid w:val="006A0740"/>
    <w:rsid w:val="006A136C"/>
    <w:rsid w:val="006A1A43"/>
    <w:rsid w:val="006A54D4"/>
    <w:rsid w:val="006A57F3"/>
    <w:rsid w:val="006A5B08"/>
    <w:rsid w:val="006A5CDD"/>
    <w:rsid w:val="006A5E46"/>
    <w:rsid w:val="006A6678"/>
    <w:rsid w:val="006B0D7B"/>
    <w:rsid w:val="006B1964"/>
    <w:rsid w:val="006B345D"/>
    <w:rsid w:val="006B3B54"/>
    <w:rsid w:val="006B3C81"/>
    <w:rsid w:val="006B412E"/>
    <w:rsid w:val="006B4DA6"/>
    <w:rsid w:val="006B5BC0"/>
    <w:rsid w:val="006B5CE7"/>
    <w:rsid w:val="006B60C6"/>
    <w:rsid w:val="006B66A8"/>
    <w:rsid w:val="006B66AE"/>
    <w:rsid w:val="006B7347"/>
    <w:rsid w:val="006C0658"/>
    <w:rsid w:val="006C0E44"/>
    <w:rsid w:val="006C0E5E"/>
    <w:rsid w:val="006C10AE"/>
    <w:rsid w:val="006C19E0"/>
    <w:rsid w:val="006C32F2"/>
    <w:rsid w:val="006C3755"/>
    <w:rsid w:val="006C3CB9"/>
    <w:rsid w:val="006C5456"/>
    <w:rsid w:val="006C5CDD"/>
    <w:rsid w:val="006C6526"/>
    <w:rsid w:val="006C7237"/>
    <w:rsid w:val="006C76E6"/>
    <w:rsid w:val="006C7C9C"/>
    <w:rsid w:val="006C7E44"/>
    <w:rsid w:val="006D1CD9"/>
    <w:rsid w:val="006D22D1"/>
    <w:rsid w:val="006D2460"/>
    <w:rsid w:val="006D2C30"/>
    <w:rsid w:val="006D2C98"/>
    <w:rsid w:val="006D38C7"/>
    <w:rsid w:val="006D51B5"/>
    <w:rsid w:val="006D578F"/>
    <w:rsid w:val="006D5E37"/>
    <w:rsid w:val="006D60A0"/>
    <w:rsid w:val="006D6567"/>
    <w:rsid w:val="006D7576"/>
    <w:rsid w:val="006E00DC"/>
    <w:rsid w:val="006E012F"/>
    <w:rsid w:val="006E017E"/>
    <w:rsid w:val="006E18AD"/>
    <w:rsid w:val="006E349D"/>
    <w:rsid w:val="006E599F"/>
    <w:rsid w:val="006E5F1F"/>
    <w:rsid w:val="006E6431"/>
    <w:rsid w:val="006E69B9"/>
    <w:rsid w:val="006F02F3"/>
    <w:rsid w:val="006F081D"/>
    <w:rsid w:val="006F0A41"/>
    <w:rsid w:val="006F2094"/>
    <w:rsid w:val="006F22DA"/>
    <w:rsid w:val="006F37F6"/>
    <w:rsid w:val="006F3FB7"/>
    <w:rsid w:val="006F3FBF"/>
    <w:rsid w:val="006F47E0"/>
    <w:rsid w:val="006F641B"/>
    <w:rsid w:val="0070014F"/>
    <w:rsid w:val="00701683"/>
    <w:rsid w:val="00701AB4"/>
    <w:rsid w:val="00701F10"/>
    <w:rsid w:val="00703577"/>
    <w:rsid w:val="0070368D"/>
    <w:rsid w:val="0070380A"/>
    <w:rsid w:val="007038D8"/>
    <w:rsid w:val="007040B2"/>
    <w:rsid w:val="00704D0B"/>
    <w:rsid w:val="00704D7E"/>
    <w:rsid w:val="00704DD8"/>
    <w:rsid w:val="0070604F"/>
    <w:rsid w:val="00707290"/>
    <w:rsid w:val="00710554"/>
    <w:rsid w:val="00710E5E"/>
    <w:rsid w:val="0071111B"/>
    <w:rsid w:val="0071112C"/>
    <w:rsid w:val="00712740"/>
    <w:rsid w:val="0071320C"/>
    <w:rsid w:val="00715B86"/>
    <w:rsid w:val="0071642B"/>
    <w:rsid w:val="00716648"/>
    <w:rsid w:val="007168A7"/>
    <w:rsid w:val="00717719"/>
    <w:rsid w:val="00717B95"/>
    <w:rsid w:val="00720778"/>
    <w:rsid w:val="0072106B"/>
    <w:rsid w:val="007217E9"/>
    <w:rsid w:val="00722386"/>
    <w:rsid w:val="0072261B"/>
    <w:rsid w:val="00722A26"/>
    <w:rsid w:val="00722A49"/>
    <w:rsid w:val="007249D8"/>
    <w:rsid w:val="00724A39"/>
    <w:rsid w:val="0072611A"/>
    <w:rsid w:val="00727066"/>
    <w:rsid w:val="00727966"/>
    <w:rsid w:val="00727CAC"/>
    <w:rsid w:val="00730BAC"/>
    <w:rsid w:val="00730F1A"/>
    <w:rsid w:val="00731E6C"/>
    <w:rsid w:val="00731E8F"/>
    <w:rsid w:val="00732FCC"/>
    <w:rsid w:val="00733AB0"/>
    <w:rsid w:val="00734452"/>
    <w:rsid w:val="00734636"/>
    <w:rsid w:val="007346A6"/>
    <w:rsid w:val="0073642F"/>
    <w:rsid w:val="00737435"/>
    <w:rsid w:val="0073777F"/>
    <w:rsid w:val="00740100"/>
    <w:rsid w:val="00740FCF"/>
    <w:rsid w:val="007425B9"/>
    <w:rsid w:val="007428E5"/>
    <w:rsid w:val="00751204"/>
    <w:rsid w:val="007517B9"/>
    <w:rsid w:val="007524FD"/>
    <w:rsid w:val="00752511"/>
    <w:rsid w:val="00752D1C"/>
    <w:rsid w:val="00752F3B"/>
    <w:rsid w:val="007540B0"/>
    <w:rsid w:val="007549D6"/>
    <w:rsid w:val="00754E00"/>
    <w:rsid w:val="007569D3"/>
    <w:rsid w:val="00757BE8"/>
    <w:rsid w:val="007601D7"/>
    <w:rsid w:val="00761A3B"/>
    <w:rsid w:val="007622B9"/>
    <w:rsid w:val="00763054"/>
    <w:rsid w:val="007633DB"/>
    <w:rsid w:val="00763BE6"/>
    <w:rsid w:val="00763DD7"/>
    <w:rsid w:val="007648F9"/>
    <w:rsid w:val="00765438"/>
    <w:rsid w:val="00765D30"/>
    <w:rsid w:val="00767DBF"/>
    <w:rsid w:val="00771ADE"/>
    <w:rsid w:val="0077276B"/>
    <w:rsid w:val="00772839"/>
    <w:rsid w:val="00774A2A"/>
    <w:rsid w:val="00774B04"/>
    <w:rsid w:val="007752C3"/>
    <w:rsid w:val="00775B64"/>
    <w:rsid w:val="00775FA5"/>
    <w:rsid w:val="007761B2"/>
    <w:rsid w:val="00776594"/>
    <w:rsid w:val="007765E5"/>
    <w:rsid w:val="00776D95"/>
    <w:rsid w:val="00776F01"/>
    <w:rsid w:val="00777FE3"/>
    <w:rsid w:val="00780416"/>
    <w:rsid w:val="00780C1B"/>
    <w:rsid w:val="007815A5"/>
    <w:rsid w:val="00783939"/>
    <w:rsid w:val="007869F8"/>
    <w:rsid w:val="00787642"/>
    <w:rsid w:val="0079006B"/>
    <w:rsid w:val="0079026A"/>
    <w:rsid w:val="00791AC3"/>
    <w:rsid w:val="007926B4"/>
    <w:rsid w:val="00793EA1"/>
    <w:rsid w:val="0079409C"/>
    <w:rsid w:val="00794733"/>
    <w:rsid w:val="00795DC3"/>
    <w:rsid w:val="0079662B"/>
    <w:rsid w:val="00796A09"/>
    <w:rsid w:val="00796F06"/>
    <w:rsid w:val="007971BC"/>
    <w:rsid w:val="0079788F"/>
    <w:rsid w:val="007A096E"/>
    <w:rsid w:val="007A0A39"/>
    <w:rsid w:val="007A2880"/>
    <w:rsid w:val="007A38D8"/>
    <w:rsid w:val="007A3D1C"/>
    <w:rsid w:val="007A6F11"/>
    <w:rsid w:val="007A731B"/>
    <w:rsid w:val="007A752B"/>
    <w:rsid w:val="007A7927"/>
    <w:rsid w:val="007A7A0C"/>
    <w:rsid w:val="007B0900"/>
    <w:rsid w:val="007B0A47"/>
    <w:rsid w:val="007B23A0"/>
    <w:rsid w:val="007B26E1"/>
    <w:rsid w:val="007B315F"/>
    <w:rsid w:val="007B36F1"/>
    <w:rsid w:val="007B388D"/>
    <w:rsid w:val="007B3AF2"/>
    <w:rsid w:val="007B42A5"/>
    <w:rsid w:val="007B52BA"/>
    <w:rsid w:val="007B5668"/>
    <w:rsid w:val="007B56FC"/>
    <w:rsid w:val="007B5724"/>
    <w:rsid w:val="007B6433"/>
    <w:rsid w:val="007B6A0A"/>
    <w:rsid w:val="007B6B31"/>
    <w:rsid w:val="007B6FB6"/>
    <w:rsid w:val="007B7674"/>
    <w:rsid w:val="007C157C"/>
    <w:rsid w:val="007C17E8"/>
    <w:rsid w:val="007C196D"/>
    <w:rsid w:val="007C1D59"/>
    <w:rsid w:val="007C24CA"/>
    <w:rsid w:val="007C25B9"/>
    <w:rsid w:val="007C25D3"/>
    <w:rsid w:val="007C43DE"/>
    <w:rsid w:val="007C465F"/>
    <w:rsid w:val="007C4EA0"/>
    <w:rsid w:val="007C4EED"/>
    <w:rsid w:val="007C5124"/>
    <w:rsid w:val="007D03E7"/>
    <w:rsid w:val="007D11B3"/>
    <w:rsid w:val="007D142C"/>
    <w:rsid w:val="007D18D2"/>
    <w:rsid w:val="007D427E"/>
    <w:rsid w:val="007D46DB"/>
    <w:rsid w:val="007D5166"/>
    <w:rsid w:val="007D64A3"/>
    <w:rsid w:val="007D71DA"/>
    <w:rsid w:val="007E0A64"/>
    <w:rsid w:val="007E2A22"/>
    <w:rsid w:val="007E2A9E"/>
    <w:rsid w:val="007E2B12"/>
    <w:rsid w:val="007E2DB4"/>
    <w:rsid w:val="007E352B"/>
    <w:rsid w:val="007E3CF5"/>
    <w:rsid w:val="007E3E1D"/>
    <w:rsid w:val="007E5F7F"/>
    <w:rsid w:val="007E6473"/>
    <w:rsid w:val="007E6887"/>
    <w:rsid w:val="007E734E"/>
    <w:rsid w:val="007E7693"/>
    <w:rsid w:val="007F3676"/>
    <w:rsid w:val="007F3E4D"/>
    <w:rsid w:val="007F4199"/>
    <w:rsid w:val="007F43D9"/>
    <w:rsid w:val="007F478C"/>
    <w:rsid w:val="007F5280"/>
    <w:rsid w:val="007F5B9E"/>
    <w:rsid w:val="007F663A"/>
    <w:rsid w:val="007F6805"/>
    <w:rsid w:val="007F68CB"/>
    <w:rsid w:val="007F70BD"/>
    <w:rsid w:val="007F71F5"/>
    <w:rsid w:val="007F7522"/>
    <w:rsid w:val="007F7AB7"/>
    <w:rsid w:val="00800184"/>
    <w:rsid w:val="0080109A"/>
    <w:rsid w:val="00802118"/>
    <w:rsid w:val="00802177"/>
    <w:rsid w:val="008022BF"/>
    <w:rsid w:val="008029E6"/>
    <w:rsid w:val="00803007"/>
    <w:rsid w:val="00803A72"/>
    <w:rsid w:val="00803A7D"/>
    <w:rsid w:val="00804D90"/>
    <w:rsid w:val="00804E58"/>
    <w:rsid w:val="00806A77"/>
    <w:rsid w:val="00806F7B"/>
    <w:rsid w:val="008078F4"/>
    <w:rsid w:val="00810064"/>
    <w:rsid w:val="00810105"/>
    <w:rsid w:val="00812350"/>
    <w:rsid w:val="008125A8"/>
    <w:rsid w:val="00812647"/>
    <w:rsid w:val="00815C27"/>
    <w:rsid w:val="00817FAC"/>
    <w:rsid w:val="00820817"/>
    <w:rsid w:val="00820AF4"/>
    <w:rsid w:val="00820EDC"/>
    <w:rsid w:val="00820F30"/>
    <w:rsid w:val="008219C5"/>
    <w:rsid w:val="0082237E"/>
    <w:rsid w:val="00822CEF"/>
    <w:rsid w:val="008235F8"/>
    <w:rsid w:val="00823824"/>
    <w:rsid w:val="00823F54"/>
    <w:rsid w:val="00824238"/>
    <w:rsid w:val="00824429"/>
    <w:rsid w:val="00824C7B"/>
    <w:rsid w:val="00824D3B"/>
    <w:rsid w:val="0082562D"/>
    <w:rsid w:val="008260A9"/>
    <w:rsid w:val="00827EB7"/>
    <w:rsid w:val="00830691"/>
    <w:rsid w:val="008306BC"/>
    <w:rsid w:val="008317FB"/>
    <w:rsid w:val="00831FC4"/>
    <w:rsid w:val="0083245C"/>
    <w:rsid w:val="008328E1"/>
    <w:rsid w:val="00832AD8"/>
    <w:rsid w:val="0083301E"/>
    <w:rsid w:val="00833768"/>
    <w:rsid w:val="00834026"/>
    <w:rsid w:val="00834C5B"/>
    <w:rsid w:val="008367E6"/>
    <w:rsid w:val="008369D0"/>
    <w:rsid w:val="00836F28"/>
    <w:rsid w:val="0083762C"/>
    <w:rsid w:val="008402C4"/>
    <w:rsid w:val="00840805"/>
    <w:rsid w:val="008408C8"/>
    <w:rsid w:val="0084104A"/>
    <w:rsid w:val="00841375"/>
    <w:rsid w:val="0084370A"/>
    <w:rsid w:val="00843F91"/>
    <w:rsid w:val="008442B6"/>
    <w:rsid w:val="00844553"/>
    <w:rsid w:val="00846834"/>
    <w:rsid w:val="00847520"/>
    <w:rsid w:val="008478EE"/>
    <w:rsid w:val="00847CE9"/>
    <w:rsid w:val="00850791"/>
    <w:rsid w:val="00850A67"/>
    <w:rsid w:val="00850A74"/>
    <w:rsid w:val="00851662"/>
    <w:rsid w:val="00851815"/>
    <w:rsid w:val="0085235E"/>
    <w:rsid w:val="00854E8D"/>
    <w:rsid w:val="008553F1"/>
    <w:rsid w:val="00855A2E"/>
    <w:rsid w:val="00856A97"/>
    <w:rsid w:val="00856CBB"/>
    <w:rsid w:val="008600DA"/>
    <w:rsid w:val="008607E0"/>
    <w:rsid w:val="008620F9"/>
    <w:rsid w:val="0086280B"/>
    <w:rsid w:val="00862FBB"/>
    <w:rsid w:val="00862FBE"/>
    <w:rsid w:val="00863BDE"/>
    <w:rsid w:val="008641FA"/>
    <w:rsid w:val="00864C49"/>
    <w:rsid w:val="00866B08"/>
    <w:rsid w:val="008679EC"/>
    <w:rsid w:val="008715F9"/>
    <w:rsid w:val="008720A1"/>
    <w:rsid w:val="00873CA6"/>
    <w:rsid w:val="00874373"/>
    <w:rsid w:val="0087613B"/>
    <w:rsid w:val="0087647E"/>
    <w:rsid w:val="00877DE9"/>
    <w:rsid w:val="00880303"/>
    <w:rsid w:val="00880B0D"/>
    <w:rsid w:val="00881D59"/>
    <w:rsid w:val="00881DE8"/>
    <w:rsid w:val="008848DA"/>
    <w:rsid w:val="0088628A"/>
    <w:rsid w:val="008862E2"/>
    <w:rsid w:val="008869B5"/>
    <w:rsid w:val="00886C2C"/>
    <w:rsid w:val="00887EB6"/>
    <w:rsid w:val="00887F29"/>
    <w:rsid w:val="008902D4"/>
    <w:rsid w:val="008903B4"/>
    <w:rsid w:val="00890594"/>
    <w:rsid w:val="00890CE9"/>
    <w:rsid w:val="00891286"/>
    <w:rsid w:val="008919F1"/>
    <w:rsid w:val="00892C03"/>
    <w:rsid w:val="00893634"/>
    <w:rsid w:val="00893DB4"/>
    <w:rsid w:val="00895297"/>
    <w:rsid w:val="00895729"/>
    <w:rsid w:val="00896493"/>
    <w:rsid w:val="008970EF"/>
    <w:rsid w:val="008979C0"/>
    <w:rsid w:val="00897C60"/>
    <w:rsid w:val="008A1457"/>
    <w:rsid w:val="008A14C4"/>
    <w:rsid w:val="008A1632"/>
    <w:rsid w:val="008A16B4"/>
    <w:rsid w:val="008A1825"/>
    <w:rsid w:val="008A199C"/>
    <w:rsid w:val="008A3B07"/>
    <w:rsid w:val="008A3BA7"/>
    <w:rsid w:val="008A54E2"/>
    <w:rsid w:val="008A5D8B"/>
    <w:rsid w:val="008A69F5"/>
    <w:rsid w:val="008A7178"/>
    <w:rsid w:val="008A7736"/>
    <w:rsid w:val="008A7837"/>
    <w:rsid w:val="008B03CE"/>
    <w:rsid w:val="008B17C0"/>
    <w:rsid w:val="008B1813"/>
    <w:rsid w:val="008B2E09"/>
    <w:rsid w:val="008B2FE6"/>
    <w:rsid w:val="008B3B1E"/>
    <w:rsid w:val="008B4B06"/>
    <w:rsid w:val="008B5778"/>
    <w:rsid w:val="008B6E4D"/>
    <w:rsid w:val="008B71A7"/>
    <w:rsid w:val="008C0499"/>
    <w:rsid w:val="008C0DAB"/>
    <w:rsid w:val="008C2648"/>
    <w:rsid w:val="008C2956"/>
    <w:rsid w:val="008C3BE0"/>
    <w:rsid w:val="008C476A"/>
    <w:rsid w:val="008C4AB7"/>
    <w:rsid w:val="008C4C3F"/>
    <w:rsid w:val="008C4E83"/>
    <w:rsid w:val="008C4FE5"/>
    <w:rsid w:val="008C5C1F"/>
    <w:rsid w:val="008C5DE1"/>
    <w:rsid w:val="008C619C"/>
    <w:rsid w:val="008C6BE3"/>
    <w:rsid w:val="008C70D6"/>
    <w:rsid w:val="008D04E4"/>
    <w:rsid w:val="008D102A"/>
    <w:rsid w:val="008D133B"/>
    <w:rsid w:val="008D21A6"/>
    <w:rsid w:val="008D2AFF"/>
    <w:rsid w:val="008D3F21"/>
    <w:rsid w:val="008D53F6"/>
    <w:rsid w:val="008D5ACA"/>
    <w:rsid w:val="008D728D"/>
    <w:rsid w:val="008E0311"/>
    <w:rsid w:val="008E1861"/>
    <w:rsid w:val="008E26D6"/>
    <w:rsid w:val="008E4168"/>
    <w:rsid w:val="008E4C4F"/>
    <w:rsid w:val="008E55BB"/>
    <w:rsid w:val="008E5897"/>
    <w:rsid w:val="008E5D50"/>
    <w:rsid w:val="008E6165"/>
    <w:rsid w:val="008E625F"/>
    <w:rsid w:val="008E6A19"/>
    <w:rsid w:val="008F07F9"/>
    <w:rsid w:val="008F095B"/>
    <w:rsid w:val="008F1B64"/>
    <w:rsid w:val="008F206E"/>
    <w:rsid w:val="008F4CF7"/>
    <w:rsid w:val="008F6BEA"/>
    <w:rsid w:val="008F6D23"/>
    <w:rsid w:val="008F71D0"/>
    <w:rsid w:val="008F78AD"/>
    <w:rsid w:val="00900923"/>
    <w:rsid w:val="0090120D"/>
    <w:rsid w:val="0090233A"/>
    <w:rsid w:val="00902ECC"/>
    <w:rsid w:val="009032BB"/>
    <w:rsid w:val="00903435"/>
    <w:rsid w:val="0090379B"/>
    <w:rsid w:val="00903D0D"/>
    <w:rsid w:val="00903D80"/>
    <w:rsid w:val="0090465A"/>
    <w:rsid w:val="00905006"/>
    <w:rsid w:val="00905009"/>
    <w:rsid w:val="0090554A"/>
    <w:rsid w:val="00906169"/>
    <w:rsid w:val="00906DB0"/>
    <w:rsid w:val="009077E3"/>
    <w:rsid w:val="00911BB7"/>
    <w:rsid w:val="009124D2"/>
    <w:rsid w:val="00913045"/>
    <w:rsid w:val="00914ACD"/>
    <w:rsid w:val="00914B63"/>
    <w:rsid w:val="0091516E"/>
    <w:rsid w:val="009151B9"/>
    <w:rsid w:val="009157BE"/>
    <w:rsid w:val="00917487"/>
    <w:rsid w:val="00920251"/>
    <w:rsid w:val="0092066C"/>
    <w:rsid w:val="00920A53"/>
    <w:rsid w:val="00920EF9"/>
    <w:rsid w:val="00921A36"/>
    <w:rsid w:val="00921AFE"/>
    <w:rsid w:val="00922743"/>
    <w:rsid w:val="009228A2"/>
    <w:rsid w:val="0092354D"/>
    <w:rsid w:val="00923CF7"/>
    <w:rsid w:val="009241FA"/>
    <w:rsid w:val="00924FDA"/>
    <w:rsid w:val="00925020"/>
    <w:rsid w:val="00925259"/>
    <w:rsid w:val="0092673B"/>
    <w:rsid w:val="00926F23"/>
    <w:rsid w:val="009305C1"/>
    <w:rsid w:val="0093192A"/>
    <w:rsid w:val="0093194D"/>
    <w:rsid w:val="0093235A"/>
    <w:rsid w:val="00932DD7"/>
    <w:rsid w:val="00933265"/>
    <w:rsid w:val="00934716"/>
    <w:rsid w:val="0093594E"/>
    <w:rsid w:val="00935C37"/>
    <w:rsid w:val="009362E9"/>
    <w:rsid w:val="00936C9D"/>
    <w:rsid w:val="00937474"/>
    <w:rsid w:val="009411AF"/>
    <w:rsid w:val="0094347A"/>
    <w:rsid w:val="0094369F"/>
    <w:rsid w:val="00943744"/>
    <w:rsid w:val="00943A97"/>
    <w:rsid w:val="009447E4"/>
    <w:rsid w:val="00944EB6"/>
    <w:rsid w:val="009470BE"/>
    <w:rsid w:val="00947265"/>
    <w:rsid w:val="00947C68"/>
    <w:rsid w:val="00951970"/>
    <w:rsid w:val="00951BB7"/>
    <w:rsid w:val="00951CCC"/>
    <w:rsid w:val="00951D85"/>
    <w:rsid w:val="00952DC6"/>
    <w:rsid w:val="00952FB9"/>
    <w:rsid w:val="00954FCE"/>
    <w:rsid w:val="009617A8"/>
    <w:rsid w:val="00962135"/>
    <w:rsid w:val="00963024"/>
    <w:rsid w:val="009631FF"/>
    <w:rsid w:val="009634A7"/>
    <w:rsid w:val="00964B1F"/>
    <w:rsid w:val="0096711C"/>
    <w:rsid w:val="00967337"/>
    <w:rsid w:val="0096787B"/>
    <w:rsid w:val="00967E47"/>
    <w:rsid w:val="00971E5E"/>
    <w:rsid w:val="009739C7"/>
    <w:rsid w:val="00973B51"/>
    <w:rsid w:val="0097468D"/>
    <w:rsid w:val="009750D3"/>
    <w:rsid w:val="0097535A"/>
    <w:rsid w:val="0097627D"/>
    <w:rsid w:val="009773DE"/>
    <w:rsid w:val="0097778F"/>
    <w:rsid w:val="0098091A"/>
    <w:rsid w:val="00980C7E"/>
    <w:rsid w:val="00980FEA"/>
    <w:rsid w:val="00983137"/>
    <w:rsid w:val="009838F8"/>
    <w:rsid w:val="00986A6C"/>
    <w:rsid w:val="00986DB4"/>
    <w:rsid w:val="00986E06"/>
    <w:rsid w:val="00987159"/>
    <w:rsid w:val="00987407"/>
    <w:rsid w:val="00990511"/>
    <w:rsid w:val="00992C45"/>
    <w:rsid w:val="00993383"/>
    <w:rsid w:val="0099390E"/>
    <w:rsid w:val="00994BCC"/>
    <w:rsid w:val="00995C93"/>
    <w:rsid w:val="00996837"/>
    <w:rsid w:val="00996E20"/>
    <w:rsid w:val="0099799D"/>
    <w:rsid w:val="009A2EC6"/>
    <w:rsid w:val="009A3391"/>
    <w:rsid w:val="009A3719"/>
    <w:rsid w:val="009A3AE7"/>
    <w:rsid w:val="009A5117"/>
    <w:rsid w:val="009A5384"/>
    <w:rsid w:val="009A5D55"/>
    <w:rsid w:val="009A6B0D"/>
    <w:rsid w:val="009A6EC0"/>
    <w:rsid w:val="009A7A34"/>
    <w:rsid w:val="009B1775"/>
    <w:rsid w:val="009B29AD"/>
    <w:rsid w:val="009B324D"/>
    <w:rsid w:val="009B3662"/>
    <w:rsid w:val="009B375D"/>
    <w:rsid w:val="009B38DE"/>
    <w:rsid w:val="009B4B54"/>
    <w:rsid w:val="009B4DBE"/>
    <w:rsid w:val="009B4F37"/>
    <w:rsid w:val="009B617C"/>
    <w:rsid w:val="009B69B8"/>
    <w:rsid w:val="009B6B93"/>
    <w:rsid w:val="009B6C99"/>
    <w:rsid w:val="009C05CF"/>
    <w:rsid w:val="009C3101"/>
    <w:rsid w:val="009C497F"/>
    <w:rsid w:val="009C4F5C"/>
    <w:rsid w:val="009C5A1B"/>
    <w:rsid w:val="009C6799"/>
    <w:rsid w:val="009C6958"/>
    <w:rsid w:val="009C70C1"/>
    <w:rsid w:val="009C7A22"/>
    <w:rsid w:val="009D08D3"/>
    <w:rsid w:val="009D179A"/>
    <w:rsid w:val="009D26C6"/>
    <w:rsid w:val="009D2CF8"/>
    <w:rsid w:val="009D36B9"/>
    <w:rsid w:val="009D3751"/>
    <w:rsid w:val="009D3EF7"/>
    <w:rsid w:val="009D414A"/>
    <w:rsid w:val="009D52D9"/>
    <w:rsid w:val="009D5C35"/>
    <w:rsid w:val="009D678E"/>
    <w:rsid w:val="009D7151"/>
    <w:rsid w:val="009D7921"/>
    <w:rsid w:val="009E342E"/>
    <w:rsid w:val="009E3F47"/>
    <w:rsid w:val="009E3F62"/>
    <w:rsid w:val="009E3FE6"/>
    <w:rsid w:val="009E44D0"/>
    <w:rsid w:val="009E54B6"/>
    <w:rsid w:val="009E5AC9"/>
    <w:rsid w:val="009E6381"/>
    <w:rsid w:val="009E64EA"/>
    <w:rsid w:val="009E6804"/>
    <w:rsid w:val="009E6E8D"/>
    <w:rsid w:val="009E7113"/>
    <w:rsid w:val="009E738B"/>
    <w:rsid w:val="009E7BF4"/>
    <w:rsid w:val="009E7EDF"/>
    <w:rsid w:val="009F0E87"/>
    <w:rsid w:val="009F1EA2"/>
    <w:rsid w:val="009F3524"/>
    <w:rsid w:val="009F3535"/>
    <w:rsid w:val="009F4885"/>
    <w:rsid w:val="009F4FC7"/>
    <w:rsid w:val="009F730F"/>
    <w:rsid w:val="009F799B"/>
    <w:rsid w:val="00A020F6"/>
    <w:rsid w:val="00A02E53"/>
    <w:rsid w:val="00A03186"/>
    <w:rsid w:val="00A036F9"/>
    <w:rsid w:val="00A03E16"/>
    <w:rsid w:val="00A045CA"/>
    <w:rsid w:val="00A04CA0"/>
    <w:rsid w:val="00A05BC5"/>
    <w:rsid w:val="00A05EF9"/>
    <w:rsid w:val="00A107B9"/>
    <w:rsid w:val="00A10AC4"/>
    <w:rsid w:val="00A10DBB"/>
    <w:rsid w:val="00A11DDA"/>
    <w:rsid w:val="00A12C41"/>
    <w:rsid w:val="00A12FF7"/>
    <w:rsid w:val="00A13A7D"/>
    <w:rsid w:val="00A13B72"/>
    <w:rsid w:val="00A14EFE"/>
    <w:rsid w:val="00A1583B"/>
    <w:rsid w:val="00A16081"/>
    <w:rsid w:val="00A16B0F"/>
    <w:rsid w:val="00A17C5F"/>
    <w:rsid w:val="00A203E1"/>
    <w:rsid w:val="00A208A1"/>
    <w:rsid w:val="00A20CC7"/>
    <w:rsid w:val="00A2182B"/>
    <w:rsid w:val="00A225AF"/>
    <w:rsid w:val="00A23797"/>
    <w:rsid w:val="00A24785"/>
    <w:rsid w:val="00A24914"/>
    <w:rsid w:val="00A24BEA"/>
    <w:rsid w:val="00A252A6"/>
    <w:rsid w:val="00A25900"/>
    <w:rsid w:val="00A25DE1"/>
    <w:rsid w:val="00A307F0"/>
    <w:rsid w:val="00A30C58"/>
    <w:rsid w:val="00A31784"/>
    <w:rsid w:val="00A319D9"/>
    <w:rsid w:val="00A3297E"/>
    <w:rsid w:val="00A33064"/>
    <w:rsid w:val="00A33DAD"/>
    <w:rsid w:val="00A33E07"/>
    <w:rsid w:val="00A33F10"/>
    <w:rsid w:val="00A34873"/>
    <w:rsid w:val="00A3497D"/>
    <w:rsid w:val="00A35AA5"/>
    <w:rsid w:val="00A35F41"/>
    <w:rsid w:val="00A35FDA"/>
    <w:rsid w:val="00A3617A"/>
    <w:rsid w:val="00A36266"/>
    <w:rsid w:val="00A3646F"/>
    <w:rsid w:val="00A36D28"/>
    <w:rsid w:val="00A36E59"/>
    <w:rsid w:val="00A3759B"/>
    <w:rsid w:val="00A377CA"/>
    <w:rsid w:val="00A37FE7"/>
    <w:rsid w:val="00A41312"/>
    <w:rsid w:val="00A41D12"/>
    <w:rsid w:val="00A430EA"/>
    <w:rsid w:val="00A43166"/>
    <w:rsid w:val="00A43328"/>
    <w:rsid w:val="00A43D06"/>
    <w:rsid w:val="00A449AF"/>
    <w:rsid w:val="00A46464"/>
    <w:rsid w:val="00A4668B"/>
    <w:rsid w:val="00A46A72"/>
    <w:rsid w:val="00A46BDA"/>
    <w:rsid w:val="00A516B1"/>
    <w:rsid w:val="00A51B64"/>
    <w:rsid w:val="00A541E2"/>
    <w:rsid w:val="00A54C20"/>
    <w:rsid w:val="00A5517C"/>
    <w:rsid w:val="00A557B0"/>
    <w:rsid w:val="00A56170"/>
    <w:rsid w:val="00A56F3A"/>
    <w:rsid w:val="00A60215"/>
    <w:rsid w:val="00A6071E"/>
    <w:rsid w:val="00A61BAE"/>
    <w:rsid w:val="00A61C94"/>
    <w:rsid w:val="00A62AD8"/>
    <w:rsid w:val="00A6467B"/>
    <w:rsid w:val="00A6645F"/>
    <w:rsid w:val="00A6676D"/>
    <w:rsid w:val="00A67233"/>
    <w:rsid w:val="00A703E4"/>
    <w:rsid w:val="00A70782"/>
    <w:rsid w:val="00A70F57"/>
    <w:rsid w:val="00A71830"/>
    <w:rsid w:val="00A718DE"/>
    <w:rsid w:val="00A7229D"/>
    <w:rsid w:val="00A75624"/>
    <w:rsid w:val="00A75887"/>
    <w:rsid w:val="00A764EE"/>
    <w:rsid w:val="00A7673D"/>
    <w:rsid w:val="00A76A6E"/>
    <w:rsid w:val="00A7759F"/>
    <w:rsid w:val="00A77F6F"/>
    <w:rsid w:val="00A77F8A"/>
    <w:rsid w:val="00A8053E"/>
    <w:rsid w:val="00A80B50"/>
    <w:rsid w:val="00A81510"/>
    <w:rsid w:val="00A82574"/>
    <w:rsid w:val="00A8268D"/>
    <w:rsid w:val="00A828BF"/>
    <w:rsid w:val="00A82A3B"/>
    <w:rsid w:val="00A83CF5"/>
    <w:rsid w:val="00A8418E"/>
    <w:rsid w:val="00A850A6"/>
    <w:rsid w:val="00A851AA"/>
    <w:rsid w:val="00A85496"/>
    <w:rsid w:val="00A857C4"/>
    <w:rsid w:val="00A872B7"/>
    <w:rsid w:val="00A87928"/>
    <w:rsid w:val="00A87D67"/>
    <w:rsid w:val="00A91E77"/>
    <w:rsid w:val="00A93142"/>
    <w:rsid w:val="00A9384A"/>
    <w:rsid w:val="00A94B63"/>
    <w:rsid w:val="00A95AE8"/>
    <w:rsid w:val="00A95B26"/>
    <w:rsid w:val="00A9695D"/>
    <w:rsid w:val="00A97932"/>
    <w:rsid w:val="00AA11C1"/>
    <w:rsid w:val="00AA11DC"/>
    <w:rsid w:val="00AA1D47"/>
    <w:rsid w:val="00AA2064"/>
    <w:rsid w:val="00AA294E"/>
    <w:rsid w:val="00AA2A9C"/>
    <w:rsid w:val="00AA2E75"/>
    <w:rsid w:val="00AA395A"/>
    <w:rsid w:val="00AA3AD1"/>
    <w:rsid w:val="00AA3C95"/>
    <w:rsid w:val="00AA409A"/>
    <w:rsid w:val="00AA46E3"/>
    <w:rsid w:val="00AA4D2A"/>
    <w:rsid w:val="00AA5543"/>
    <w:rsid w:val="00AA6490"/>
    <w:rsid w:val="00AB0479"/>
    <w:rsid w:val="00AB05C5"/>
    <w:rsid w:val="00AB0CE1"/>
    <w:rsid w:val="00AB1A0E"/>
    <w:rsid w:val="00AB22CA"/>
    <w:rsid w:val="00AB3343"/>
    <w:rsid w:val="00AB3405"/>
    <w:rsid w:val="00AB3880"/>
    <w:rsid w:val="00AB3A5F"/>
    <w:rsid w:val="00AB3ED8"/>
    <w:rsid w:val="00AB69FE"/>
    <w:rsid w:val="00AB7012"/>
    <w:rsid w:val="00AC0127"/>
    <w:rsid w:val="00AC23BA"/>
    <w:rsid w:val="00AC5173"/>
    <w:rsid w:val="00AC62EF"/>
    <w:rsid w:val="00AC7B7A"/>
    <w:rsid w:val="00AD0ACB"/>
    <w:rsid w:val="00AD0C35"/>
    <w:rsid w:val="00AD19C5"/>
    <w:rsid w:val="00AD25CC"/>
    <w:rsid w:val="00AD25DE"/>
    <w:rsid w:val="00AD26E7"/>
    <w:rsid w:val="00AD2F85"/>
    <w:rsid w:val="00AD3EEA"/>
    <w:rsid w:val="00AD4513"/>
    <w:rsid w:val="00AD5E93"/>
    <w:rsid w:val="00AD64F0"/>
    <w:rsid w:val="00AD77A0"/>
    <w:rsid w:val="00AD795C"/>
    <w:rsid w:val="00AD7D31"/>
    <w:rsid w:val="00AD7F33"/>
    <w:rsid w:val="00AE00EA"/>
    <w:rsid w:val="00AE1F88"/>
    <w:rsid w:val="00AE2447"/>
    <w:rsid w:val="00AE2679"/>
    <w:rsid w:val="00AE2A19"/>
    <w:rsid w:val="00AE2F88"/>
    <w:rsid w:val="00AE365D"/>
    <w:rsid w:val="00AE48D9"/>
    <w:rsid w:val="00AE519C"/>
    <w:rsid w:val="00AE559C"/>
    <w:rsid w:val="00AE6DB4"/>
    <w:rsid w:val="00AE7706"/>
    <w:rsid w:val="00AF07B4"/>
    <w:rsid w:val="00AF26BE"/>
    <w:rsid w:val="00AF28F1"/>
    <w:rsid w:val="00AF2DED"/>
    <w:rsid w:val="00AF3984"/>
    <w:rsid w:val="00AF41AC"/>
    <w:rsid w:val="00AF4796"/>
    <w:rsid w:val="00AF53B3"/>
    <w:rsid w:val="00AF593C"/>
    <w:rsid w:val="00B008E7"/>
    <w:rsid w:val="00B009E5"/>
    <w:rsid w:val="00B00B25"/>
    <w:rsid w:val="00B00FE6"/>
    <w:rsid w:val="00B01387"/>
    <w:rsid w:val="00B01C78"/>
    <w:rsid w:val="00B020C9"/>
    <w:rsid w:val="00B03A34"/>
    <w:rsid w:val="00B04C67"/>
    <w:rsid w:val="00B0554F"/>
    <w:rsid w:val="00B0701C"/>
    <w:rsid w:val="00B077DC"/>
    <w:rsid w:val="00B1022A"/>
    <w:rsid w:val="00B106B6"/>
    <w:rsid w:val="00B10F9C"/>
    <w:rsid w:val="00B11340"/>
    <w:rsid w:val="00B12578"/>
    <w:rsid w:val="00B12740"/>
    <w:rsid w:val="00B13CC8"/>
    <w:rsid w:val="00B144BE"/>
    <w:rsid w:val="00B15761"/>
    <w:rsid w:val="00B15DE8"/>
    <w:rsid w:val="00B16CCE"/>
    <w:rsid w:val="00B16E8B"/>
    <w:rsid w:val="00B209BC"/>
    <w:rsid w:val="00B20D1D"/>
    <w:rsid w:val="00B219BC"/>
    <w:rsid w:val="00B22C6F"/>
    <w:rsid w:val="00B23397"/>
    <w:rsid w:val="00B23862"/>
    <w:rsid w:val="00B243DB"/>
    <w:rsid w:val="00B24C1A"/>
    <w:rsid w:val="00B26408"/>
    <w:rsid w:val="00B2645F"/>
    <w:rsid w:val="00B27D69"/>
    <w:rsid w:val="00B35278"/>
    <w:rsid w:val="00B35591"/>
    <w:rsid w:val="00B356AB"/>
    <w:rsid w:val="00B35F36"/>
    <w:rsid w:val="00B364CC"/>
    <w:rsid w:val="00B36821"/>
    <w:rsid w:val="00B36A76"/>
    <w:rsid w:val="00B41001"/>
    <w:rsid w:val="00B41AA8"/>
    <w:rsid w:val="00B41E41"/>
    <w:rsid w:val="00B42985"/>
    <w:rsid w:val="00B440D6"/>
    <w:rsid w:val="00B45199"/>
    <w:rsid w:val="00B46084"/>
    <w:rsid w:val="00B50A05"/>
    <w:rsid w:val="00B51AF3"/>
    <w:rsid w:val="00B51EA7"/>
    <w:rsid w:val="00B539DD"/>
    <w:rsid w:val="00B54601"/>
    <w:rsid w:val="00B54BB4"/>
    <w:rsid w:val="00B5523D"/>
    <w:rsid w:val="00B56C9F"/>
    <w:rsid w:val="00B56EF9"/>
    <w:rsid w:val="00B570DB"/>
    <w:rsid w:val="00B57542"/>
    <w:rsid w:val="00B627C5"/>
    <w:rsid w:val="00B62B94"/>
    <w:rsid w:val="00B63349"/>
    <w:rsid w:val="00B63FB3"/>
    <w:rsid w:val="00B644C1"/>
    <w:rsid w:val="00B6520B"/>
    <w:rsid w:val="00B65474"/>
    <w:rsid w:val="00B656CF"/>
    <w:rsid w:val="00B65869"/>
    <w:rsid w:val="00B659A6"/>
    <w:rsid w:val="00B66C48"/>
    <w:rsid w:val="00B67D52"/>
    <w:rsid w:val="00B70DB8"/>
    <w:rsid w:val="00B71374"/>
    <w:rsid w:val="00B71B7E"/>
    <w:rsid w:val="00B71D33"/>
    <w:rsid w:val="00B71F9B"/>
    <w:rsid w:val="00B72465"/>
    <w:rsid w:val="00B72C38"/>
    <w:rsid w:val="00B737E0"/>
    <w:rsid w:val="00B74DB1"/>
    <w:rsid w:val="00B755E3"/>
    <w:rsid w:val="00B75DA5"/>
    <w:rsid w:val="00B764BE"/>
    <w:rsid w:val="00B7678E"/>
    <w:rsid w:val="00B769DB"/>
    <w:rsid w:val="00B774F5"/>
    <w:rsid w:val="00B77888"/>
    <w:rsid w:val="00B80E64"/>
    <w:rsid w:val="00B81E0A"/>
    <w:rsid w:val="00B82566"/>
    <w:rsid w:val="00B82C1F"/>
    <w:rsid w:val="00B8318C"/>
    <w:rsid w:val="00B8487A"/>
    <w:rsid w:val="00B874B0"/>
    <w:rsid w:val="00B90D58"/>
    <w:rsid w:val="00B927B9"/>
    <w:rsid w:val="00B930D1"/>
    <w:rsid w:val="00B934A2"/>
    <w:rsid w:val="00B93577"/>
    <w:rsid w:val="00B93D7C"/>
    <w:rsid w:val="00B94B85"/>
    <w:rsid w:val="00B95029"/>
    <w:rsid w:val="00B9571C"/>
    <w:rsid w:val="00B95A13"/>
    <w:rsid w:val="00B95A1F"/>
    <w:rsid w:val="00BA0C8E"/>
    <w:rsid w:val="00BA1CD3"/>
    <w:rsid w:val="00BA299E"/>
    <w:rsid w:val="00BA33B3"/>
    <w:rsid w:val="00BA3FBE"/>
    <w:rsid w:val="00BA54DE"/>
    <w:rsid w:val="00BA5B4F"/>
    <w:rsid w:val="00BA7927"/>
    <w:rsid w:val="00BA7E35"/>
    <w:rsid w:val="00BB0A26"/>
    <w:rsid w:val="00BB0B18"/>
    <w:rsid w:val="00BB1161"/>
    <w:rsid w:val="00BB25FF"/>
    <w:rsid w:val="00BB281E"/>
    <w:rsid w:val="00BB2D4F"/>
    <w:rsid w:val="00BB2E92"/>
    <w:rsid w:val="00BB4831"/>
    <w:rsid w:val="00BB4C4D"/>
    <w:rsid w:val="00BB5674"/>
    <w:rsid w:val="00BB5A5B"/>
    <w:rsid w:val="00BB78A8"/>
    <w:rsid w:val="00BC0106"/>
    <w:rsid w:val="00BC014B"/>
    <w:rsid w:val="00BC1D9F"/>
    <w:rsid w:val="00BC2373"/>
    <w:rsid w:val="00BC2CB8"/>
    <w:rsid w:val="00BC2DE8"/>
    <w:rsid w:val="00BC304D"/>
    <w:rsid w:val="00BC5ACF"/>
    <w:rsid w:val="00BC6D35"/>
    <w:rsid w:val="00BC6EF5"/>
    <w:rsid w:val="00BC70F3"/>
    <w:rsid w:val="00BC7938"/>
    <w:rsid w:val="00BD0174"/>
    <w:rsid w:val="00BD09F8"/>
    <w:rsid w:val="00BD150C"/>
    <w:rsid w:val="00BD18D4"/>
    <w:rsid w:val="00BD2EA2"/>
    <w:rsid w:val="00BD3058"/>
    <w:rsid w:val="00BD415B"/>
    <w:rsid w:val="00BD56E1"/>
    <w:rsid w:val="00BD59D5"/>
    <w:rsid w:val="00BD5F22"/>
    <w:rsid w:val="00BD663F"/>
    <w:rsid w:val="00BD6735"/>
    <w:rsid w:val="00BD6C3D"/>
    <w:rsid w:val="00BD6E54"/>
    <w:rsid w:val="00BD6F0E"/>
    <w:rsid w:val="00BD7024"/>
    <w:rsid w:val="00BD7179"/>
    <w:rsid w:val="00BE09DA"/>
    <w:rsid w:val="00BE10A8"/>
    <w:rsid w:val="00BE2A1C"/>
    <w:rsid w:val="00BE34F2"/>
    <w:rsid w:val="00BE4132"/>
    <w:rsid w:val="00BE51C7"/>
    <w:rsid w:val="00BE5DCF"/>
    <w:rsid w:val="00BE79B1"/>
    <w:rsid w:val="00BE7E7C"/>
    <w:rsid w:val="00BF1373"/>
    <w:rsid w:val="00BF16ED"/>
    <w:rsid w:val="00BF1749"/>
    <w:rsid w:val="00BF3DBB"/>
    <w:rsid w:val="00BF45CF"/>
    <w:rsid w:val="00BF531E"/>
    <w:rsid w:val="00BF5AE3"/>
    <w:rsid w:val="00BF6042"/>
    <w:rsid w:val="00BF6413"/>
    <w:rsid w:val="00BF6A94"/>
    <w:rsid w:val="00C00235"/>
    <w:rsid w:val="00C00558"/>
    <w:rsid w:val="00C00F47"/>
    <w:rsid w:val="00C017AF"/>
    <w:rsid w:val="00C01989"/>
    <w:rsid w:val="00C02775"/>
    <w:rsid w:val="00C02BEE"/>
    <w:rsid w:val="00C04045"/>
    <w:rsid w:val="00C041FE"/>
    <w:rsid w:val="00C04B1B"/>
    <w:rsid w:val="00C050DB"/>
    <w:rsid w:val="00C053EE"/>
    <w:rsid w:val="00C05A78"/>
    <w:rsid w:val="00C05FB3"/>
    <w:rsid w:val="00C061C5"/>
    <w:rsid w:val="00C06E42"/>
    <w:rsid w:val="00C072C3"/>
    <w:rsid w:val="00C07E83"/>
    <w:rsid w:val="00C10544"/>
    <w:rsid w:val="00C11482"/>
    <w:rsid w:val="00C12222"/>
    <w:rsid w:val="00C12706"/>
    <w:rsid w:val="00C12BE4"/>
    <w:rsid w:val="00C13123"/>
    <w:rsid w:val="00C141D0"/>
    <w:rsid w:val="00C149DB"/>
    <w:rsid w:val="00C14BF7"/>
    <w:rsid w:val="00C15352"/>
    <w:rsid w:val="00C156BE"/>
    <w:rsid w:val="00C15E90"/>
    <w:rsid w:val="00C16E6A"/>
    <w:rsid w:val="00C17540"/>
    <w:rsid w:val="00C17D84"/>
    <w:rsid w:val="00C200A6"/>
    <w:rsid w:val="00C20385"/>
    <w:rsid w:val="00C21ADF"/>
    <w:rsid w:val="00C23A97"/>
    <w:rsid w:val="00C23D39"/>
    <w:rsid w:val="00C25234"/>
    <w:rsid w:val="00C25BE4"/>
    <w:rsid w:val="00C260D0"/>
    <w:rsid w:val="00C27C29"/>
    <w:rsid w:val="00C27CC0"/>
    <w:rsid w:val="00C3027B"/>
    <w:rsid w:val="00C31304"/>
    <w:rsid w:val="00C31E4F"/>
    <w:rsid w:val="00C31F91"/>
    <w:rsid w:val="00C32C90"/>
    <w:rsid w:val="00C336FD"/>
    <w:rsid w:val="00C33899"/>
    <w:rsid w:val="00C358A0"/>
    <w:rsid w:val="00C369C1"/>
    <w:rsid w:val="00C375FB"/>
    <w:rsid w:val="00C37E42"/>
    <w:rsid w:val="00C40ADA"/>
    <w:rsid w:val="00C429C7"/>
    <w:rsid w:val="00C42FF3"/>
    <w:rsid w:val="00C43380"/>
    <w:rsid w:val="00C4363A"/>
    <w:rsid w:val="00C439C9"/>
    <w:rsid w:val="00C44156"/>
    <w:rsid w:val="00C448E7"/>
    <w:rsid w:val="00C45BAF"/>
    <w:rsid w:val="00C45BED"/>
    <w:rsid w:val="00C47015"/>
    <w:rsid w:val="00C4736F"/>
    <w:rsid w:val="00C47507"/>
    <w:rsid w:val="00C47E40"/>
    <w:rsid w:val="00C50446"/>
    <w:rsid w:val="00C5048F"/>
    <w:rsid w:val="00C505B4"/>
    <w:rsid w:val="00C506A9"/>
    <w:rsid w:val="00C50E68"/>
    <w:rsid w:val="00C50F99"/>
    <w:rsid w:val="00C510E9"/>
    <w:rsid w:val="00C5186A"/>
    <w:rsid w:val="00C51B11"/>
    <w:rsid w:val="00C5265B"/>
    <w:rsid w:val="00C56508"/>
    <w:rsid w:val="00C56CAF"/>
    <w:rsid w:val="00C5763B"/>
    <w:rsid w:val="00C61FB2"/>
    <w:rsid w:val="00C623CB"/>
    <w:rsid w:val="00C62C2C"/>
    <w:rsid w:val="00C62DDC"/>
    <w:rsid w:val="00C6409D"/>
    <w:rsid w:val="00C64100"/>
    <w:rsid w:val="00C64532"/>
    <w:rsid w:val="00C64618"/>
    <w:rsid w:val="00C64B0D"/>
    <w:rsid w:val="00C6539B"/>
    <w:rsid w:val="00C656D9"/>
    <w:rsid w:val="00C65DF1"/>
    <w:rsid w:val="00C66127"/>
    <w:rsid w:val="00C66330"/>
    <w:rsid w:val="00C6693D"/>
    <w:rsid w:val="00C66FD0"/>
    <w:rsid w:val="00C67A48"/>
    <w:rsid w:val="00C7033A"/>
    <w:rsid w:val="00C70D76"/>
    <w:rsid w:val="00C75433"/>
    <w:rsid w:val="00C755AF"/>
    <w:rsid w:val="00C76E28"/>
    <w:rsid w:val="00C76F12"/>
    <w:rsid w:val="00C80568"/>
    <w:rsid w:val="00C81200"/>
    <w:rsid w:val="00C81997"/>
    <w:rsid w:val="00C81DD0"/>
    <w:rsid w:val="00C82FB9"/>
    <w:rsid w:val="00C84DFD"/>
    <w:rsid w:val="00C85164"/>
    <w:rsid w:val="00C85912"/>
    <w:rsid w:val="00C8634E"/>
    <w:rsid w:val="00C906B6"/>
    <w:rsid w:val="00C92404"/>
    <w:rsid w:val="00C92405"/>
    <w:rsid w:val="00C93FD8"/>
    <w:rsid w:val="00C94B59"/>
    <w:rsid w:val="00C94D97"/>
    <w:rsid w:val="00C95092"/>
    <w:rsid w:val="00C95997"/>
    <w:rsid w:val="00C96750"/>
    <w:rsid w:val="00C969CF"/>
    <w:rsid w:val="00C96AA2"/>
    <w:rsid w:val="00C97ABD"/>
    <w:rsid w:val="00C97D6F"/>
    <w:rsid w:val="00CA0010"/>
    <w:rsid w:val="00CA0E36"/>
    <w:rsid w:val="00CA134A"/>
    <w:rsid w:val="00CA13FC"/>
    <w:rsid w:val="00CA2B21"/>
    <w:rsid w:val="00CA325C"/>
    <w:rsid w:val="00CA3B40"/>
    <w:rsid w:val="00CA4C51"/>
    <w:rsid w:val="00CA4EBA"/>
    <w:rsid w:val="00CA5833"/>
    <w:rsid w:val="00CA652F"/>
    <w:rsid w:val="00CA72AA"/>
    <w:rsid w:val="00CA75FD"/>
    <w:rsid w:val="00CA7CDB"/>
    <w:rsid w:val="00CB0674"/>
    <w:rsid w:val="00CB070F"/>
    <w:rsid w:val="00CB0F17"/>
    <w:rsid w:val="00CB1AD7"/>
    <w:rsid w:val="00CB340B"/>
    <w:rsid w:val="00CB35B8"/>
    <w:rsid w:val="00CB3BFF"/>
    <w:rsid w:val="00CB7422"/>
    <w:rsid w:val="00CB7D82"/>
    <w:rsid w:val="00CC02A2"/>
    <w:rsid w:val="00CC02CF"/>
    <w:rsid w:val="00CC1372"/>
    <w:rsid w:val="00CC18D7"/>
    <w:rsid w:val="00CC1B7C"/>
    <w:rsid w:val="00CC23AE"/>
    <w:rsid w:val="00CC3640"/>
    <w:rsid w:val="00CC39EE"/>
    <w:rsid w:val="00CC3E98"/>
    <w:rsid w:val="00CC5499"/>
    <w:rsid w:val="00CC5CA2"/>
    <w:rsid w:val="00CC722C"/>
    <w:rsid w:val="00CC7651"/>
    <w:rsid w:val="00CC7CDC"/>
    <w:rsid w:val="00CD0736"/>
    <w:rsid w:val="00CD0822"/>
    <w:rsid w:val="00CD0C71"/>
    <w:rsid w:val="00CD0F51"/>
    <w:rsid w:val="00CD1F14"/>
    <w:rsid w:val="00CD258D"/>
    <w:rsid w:val="00CD2774"/>
    <w:rsid w:val="00CD2A77"/>
    <w:rsid w:val="00CD3200"/>
    <w:rsid w:val="00CD4067"/>
    <w:rsid w:val="00CD41ED"/>
    <w:rsid w:val="00CD476C"/>
    <w:rsid w:val="00CD5F3F"/>
    <w:rsid w:val="00CD6C27"/>
    <w:rsid w:val="00CD7D6E"/>
    <w:rsid w:val="00CE05C3"/>
    <w:rsid w:val="00CE1785"/>
    <w:rsid w:val="00CE1963"/>
    <w:rsid w:val="00CE26B3"/>
    <w:rsid w:val="00CE2D3A"/>
    <w:rsid w:val="00CE5FC2"/>
    <w:rsid w:val="00CE6016"/>
    <w:rsid w:val="00CF0931"/>
    <w:rsid w:val="00CF171F"/>
    <w:rsid w:val="00CF18FE"/>
    <w:rsid w:val="00CF1FBA"/>
    <w:rsid w:val="00CF2326"/>
    <w:rsid w:val="00CF2660"/>
    <w:rsid w:val="00CF2B27"/>
    <w:rsid w:val="00CF3A4C"/>
    <w:rsid w:val="00CF3CF8"/>
    <w:rsid w:val="00CF525B"/>
    <w:rsid w:val="00D00980"/>
    <w:rsid w:val="00D011CA"/>
    <w:rsid w:val="00D02856"/>
    <w:rsid w:val="00D03A3E"/>
    <w:rsid w:val="00D0484B"/>
    <w:rsid w:val="00D048B2"/>
    <w:rsid w:val="00D0508D"/>
    <w:rsid w:val="00D06501"/>
    <w:rsid w:val="00D0665C"/>
    <w:rsid w:val="00D1069F"/>
    <w:rsid w:val="00D11664"/>
    <w:rsid w:val="00D1256B"/>
    <w:rsid w:val="00D12A75"/>
    <w:rsid w:val="00D13390"/>
    <w:rsid w:val="00D13576"/>
    <w:rsid w:val="00D147DD"/>
    <w:rsid w:val="00D15A65"/>
    <w:rsid w:val="00D15AF0"/>
    <w:rsid w:val="00D170C7"/>
    <w:rsid w:val="00D1766F"/>
    <w:rsid w:val="00D201EE"/>
    <w:rsid w:val="00D20C03"/>
    <w:rsid w:val="00D23A9E"/>
    <w:rsid w:val="00D2422B"/>
    <w:rsid w:val="00D251BA"/>
    <w:rsid w:val="00D25FC7"/>
    <w:rsid w:val="00D26014"/>
    <w:rsid w:val="00D260C0"/>
    <w:rsid w:val="00D266FD"/>
    <w:rsid w:val="00D2730C"/>
    <w:rsid w:val="00D27382"/>
    <w:rsid w:val="00D27846"/>
    <w:rsid w:val="00D27E03"/>
    <w:rsid w:val="00D30AA3"/>
    <w:rsid w:val="00D3151A"/>
    <w:rsid w:val="00D33408"/>
    <w:rsid w:val="00D3453D"/>
    <w:rsid w:val="00D36D5A"/>
    <w:rsid w:val="00D36D5E"/>
    <w:rsid w:val="00D37775"/>
    <w:rsid w:val="00D40B15"/>
    <w:rsid w:val="00D410E2"/>
    <w:rsid w:val="00D41D71"/>
    <w:rsid w:val="00D41F5B"/>
    <w:rsid w:val="00D424EB"/>
    <w:rsid w:val="00D4308B"/>
    <w:rsid w:val="00D43597"/>
    <w:rsid w:val="00D43DAE"/>
    <w:rsid w:val="00D44311"/>
    <w:rsid w:val="00D44F24"/>
    <w:rsid w:val="00D452E1"/>
    <w:rsid w:val="00D45848"/>
    <w:rsid w:val="00D45911"/>
    <w:rsid w:val="00D4704A"/>
    <w:rsid w:val="00D518D6"/>
    <w:rsid w:val="00D519B1"/>
    <w:rsid w:val="00D519C7"/>
    <w:rsid w:val="00D53DB8"/>
    <w:rsid w:val="00D543FF"/>
    <w:rsid w:val="00D5457A"/>
    <w:rsid w:val="00D552D1"/>
    <w:rsid w:val="00D55684"/>
    <w:rsid w:val="00D55963"/>
    <w:rsid w:val="00D563A9"/>
    <w:rsid w:val="00D56502"/>
    <w:rsid w:val="00D56D1C"/>
    <w:rsid w:val="00D56FC4"/>
    <w:rsid w:val="00D57656"/>
    <w:rsid w:val="00D579A0"/>
    <w:rsid w:val="00D60A3A"/>
    <w:rsid w:val="00D61B70"/>
    <w:rsid w:val="00D623F2"/>
    <w:rsid w:val="00D626B7"/>
    <w:rsid w:val="00D62CD3"/>
    <w:rsid w:val="00D63281"/>
    <w:rsid w:val="00D63940"/>
    <w:rsid w:val="00D65218"/>
    <w:rsid w:val="00D65CBD"/>
    <w:rsid w:val="00D67DD3"/>
    <w:rsid w:val="00D67F7E"/>
    <w:rsid w:val="00D72FC0"/>
    <w:rsid w:val="00D7449A"/>
    <w:rsid w:val="00D75284"/>
    <w:rsid w:val="00D76506"/>
    <w:rsid w:val="00D76F70"/>
    <w:rsid w:val="00D81995"/>
    <w:rsid w:val="00D81FE5"/>
    <w:rsid w:val="00D8331E"/>
    <w:rsid w:val="00D83966"/>
    <w:rsid w:val="00D8405A"/>
    <w:rsid w:val="00D85125"/>
    <w:rsid w:val="00D86912"/>
    <w:rsid w:val="00D875FF"/>
    <w:rsid w:val="00D9116A"/>
    <w:rsid w:val="00D91924"/>
    <w:rsid w:val="00D919A8"/>
    <w:rsid w:val="00D9273A"/>
    <w:rsid w:val="00D92766"/>
    <w:rsid w:val="00D934E4"/>
    <w:rsid w:val="00D93743"/>
    <w:rsid w:val="00D93A1E"/>
    <w:rsid w:val="00D950D5"/>
    <w:rsid w:val="00D96F9C"/>
    <w:rsid w:val="00D971D7"/>
    <w:rsid w:val="00D9725F"/>
    <w:rsid w:val="00DA08B2"/>
    <w:rsid w:val="00DA0B5D"/>
    <w:rsid w:val="00DA0BF5"/>
    <w:rsid w:val="00DA1B9B"/>
    <w:rsid w:val="00DA29E7"/>
    <w:rsid w:val="00DA427F"/>
    <w:rsid w:val="00DA635A"/>
    <w:rsid w:val="00DA661F"/>
    <w:rsid w:val="00DA6863"/>
    <w:rsid w:val="00DA6872"/>
    <w:rsid w:val="00DA694F"/>
    <w:rsid w:val="00DA7D4B"/>
    <w:rsid w:val="00DA7D77"/>
    <w:rsid w:val="00DA7F5F"/>
    <w:rsid w:val="00DB06E9"/>
    <w:rsid w:val="00DB0980"/>
    <w:rsid w:val="00DB0DFB"/>
    <w:rsid w:val="00DB159E"/>
    <w:rsid w:val="00DB22C5"/>
    <w:rsid w:val="00DB327B"/>
    <w:rsid w:val="00DB40CC"/>
    <w:rsid w:val="00DB4B0F"/>
    <w:rsid w:val="00DB545C"/>
    <w:rsid w:val="00DB5D3F"/>
    <w:rsid w:val="00DB651A"/>
    <w:rsid w:val="00DB70CF"/>
    <w:rsid w:val="00DB7125"/>
    <w:rsid w:val="00DC0A87"/>
    <w:rsid w:val="00DC168E"/>
    <w:rsid w:val="00DC1B47"/>
    <w:rsid w:val="00DC3CB2"/>
    <w:rsid w:val="00DC3CD9"/>
    <w:rsid w:val="00DC46D3"/>
    <w:rsid w:val="00DC4F42"/>
    <w:rsid w:val="00DC5EE4"/>
    <w:rsid w:val="00DC61E0"/>
    <w:rsid w:val="00DC62A0"/>
    <w:rsid w:val="00DC7174"/>
    <w:rsid w:val="00DC769B"/>
    <w:rsid w:val="00DC79B3"/>
    <w:rsid w:val="00DC7C9B"/>
    <w:rsid w:val="00DD00EC"/>
    <w:rsid w:val="00DD2309"/>
    <w:rsid w:val="00DD262C"/>
    <w:rsid w:val="00DD2B61"/>
    <w:rsid w:val="00DD2E66"/>
    <w:rsid w:val="00DD3DA4"/>
    <w:rsid w:val="00DD3E65"/>
    <w:rsid w:val="00DD478C"/>
    <w:rsid w:val="00DD59F1"/>
    <w:rsid w:val="00DD5EEE"/>
    <w:rsid w:val="00DD5F8A"/>
    <w:rsid w:val="00DD65A6"/>
    <w:rsid w:val="00DD6C75"/>
    <w:rsid w:val="00DD705C"/>
    <w:rsid w:val="00DE01B1"/>
    <w:rsid w:val="00DE0AA4"/>
    <w:rsid w:val="00DE0B7F"/>
    <w:rsid w:val="00DE19BA"/>
    <w:rsid w:val="00DE1EC9"/>
    <w:rsid w:val="00DE302C"/>
    <w:rsid w:val="00DE6A17"/>
    <w:rsid w:val="00DE6D75"/>
    <w:rsid w:val="00DE7115"/>
    <w:rsid w:val="00DF078B"/>
    <w:rsid w:val="00DF10B2"/>
    <w:rsid w:val="00DF1501"/>
    <w:rsid w:val="00DF1BD5"/>
    <w:rsid w:val="00DF1C5C"/>
    <w:rsid w:val="00DF27E7"/>
    <w:rsid w:val="00DF2BFF"/>
    <w:rsid w:val="00DF36C7"/>
    <w:rsid w:val="00DF37D1"/>
    <w:rsid w:val="00DF5682"/>
    <w:rsid w:val="00DF5B5F"/>
    <w:rsid w:val="00DF5E37"/>
    <w:rsid w:val="00DF6070"/>
    <w:rsid w:val="00DF62EE"/>
    <w:rsid w:val="00E01721"/>
    <w:rsid w:val="00E02AE7"/>
    <w:rsid w:val="00E02C68"/>
    <w:rsid w:val="00E03491"/>
    <w:rsid w:val="00E04298"/>
    <w:rsid w:val="00E04E10"/>
    <w:rsid w:val="00E053E2"/>
    <w:rsid w:val="00E056A5"/>
    <w:rsid w:val="00E07442"/>
    <w:rsid w:val="00E07597"/>
    <w:rsid w:val="00E075D7"/>
    <w:rsid w:val="00E10565"/>
    <w:rsid w:val="00E10590"/>
    <w:rsid w:val="00E1139D"/>
    <w:rsid w:val="00E115E8"/>
    <w:rsid w:val="00E11F6C"/>
    <w:rsid w:val="00E1384B"/>
    <w:rsid w:val="00E14B63"/>
    <w:rsid w:val="00E161B8"/>
    <w:rsid w:val="00E16707"/>
    <w:rsid w:val="00E16F8C"/>
    <w:rsid w:val="00E17E17"/>
    <w:rsid w:val="00E212E8"/>
    <w:rsid w:val="00E21C22"/>
    <w:rsid w:val="00E2313E"/>
    <w:rsid w:val="00E23B72"/>
    <w:rsid w:val="00E23B79"/>
    <w:rsid w:val="00E244B5"/>
    <w:rsid w:val="00E24B61"/>
    <w:rsid w:val="00E258E9"/>
    <w:rsid w:val="00E25E72"/>
    <w:rsid w:val="00E25F0A"/>
    <w:rsid w:val="00E2663F"/>
    <w:rsid w:val="00E266EF"/>
    <w:rsid w:val="00E26A10"/>
    <w:rsid w:val="00E308FD"/>
    <w:rsid w:val="00E30D70"/>
    <w:rsid w:val="00E322A2"/>
    <w:rsid w:val="00E323D0"/>
    <w:rsid w:val="00E329B0"/>
    <w:rsid w:val="00E32C08"/>
    <w:rsid w:val="00E32E80"/>
    <w:rsid w:val="00E35096"/>
    <w:rsid w:val="00E354D1"/>
    <w:rsid w:val="00E355FC"/>
    <w:rsid w:val="00E36209"/>
    <w:rsid w:val="00E363E6"/>
    <w:rsid w:val="00E3661D"/>
    <w:rsid w:val="00E36B68"/>
    <w:rsid w:val="00E37288"/>
    <w:rsid w:val="00E37FAD"/>
    <w:rsid w:val="00E4271F"/>
    <w:rsid w:val="00E42B89"/>
    <w:rsid w:val="00E4527D"/>
    <w:rsid w:val="00E4558C"/>
    <w:rsid w:val="00E45A78"/>
    <w:rsid w:val="00E45D43"/>
    <w:rsid w:val="00E460F8"/>
    <w:rsid w:val="00E47466"/>
    <w:rsid w:val="00E47F44"/>
    <w:rsid w:val="00E50849"/>
    <w:rsid w:val="00E5085E"/>
    <w:rsid w:val="00E5095D"/>
    <w:rsid w:val="00E51215"/>
    <w:rsid w:val="00E513BB"/>
    <w:rsid w:val="00E522DE"/>
    <w:rsid w:val="00E53132"/>
    <w:rsid w:val="00E542D0"/>
    <w:rsid w:val="00E559AC"/>
    <w:rsid w:val="00E561D6"/>
    <w:rsid w:val="00E565F0"/>
    <w:rsid w:val="00E5710B"/>
    <w:rsid w:val="00E57978"/>
    <w:rsid w:val="00E57A38"/>
    <w:rsid w:val="00E57F55"/>
    <w:rsid w:val="00E61621"/>
    <w:rsid w:val="00E61DA4"/>
    <w:rsid w:val="00E62723"/>
    <w:rsid w:val="00E62917"/>
    <w:rsid w:val="00E6297D"/>
    <w:rsid w:val="00E63A38"/>
    <w:rsid w:val="00E63D0E"/>
    <w:rsid w:val="00E64BCA"/>
    <w:rsid w:val="00E64D47"/>
    <w:rsid w:val="00E65835"/>
    <w:rsid w:val="00E66955"/>
    <w:rsid w:val="00E67910"/>
    <w:rsid w:val="00E67995"/>
    <w:rsid w:val="00E679E5"/>
    <w:rsid w:val="00E709CE"/>
    <w:rsid w:val="00E70A4C"/>
    <w:rsid w:val="00E70C3D"/>
    <w:rsid w:val="00E721B5"/>
    <w:rsid w:val="00E73151"/>
    <w:rsid w:val="00E7329B"/>
    <w:rsid w:val="00E74DE4"/>
    <w:rsid w:val="00E75EE8"/>
    <w:rsid w:val="00E75F35"/>
    <w:rsid w:val="00E76F01"/>
    <w:rsid w:val="00E80112"/>
    <w:rsid w:val="00E80890"/>
    <w:rsid w:val="00E81A10"/>
    <w:rsid w:val="00E83747"/>
    <w:rsid w:val="00E8377D"/>
    <w:rsid w:val="00E83A0A"/>
    <w:rsid w:val="00E846A0"/>
    <w:rsid w:val="00E85EA4"/>
    <w:rsid w:val="00E86278"/>
    <w:rsid w:val="00E8649F"/>
    <w:rsid w:val="00E872B6"/>
    <w:rsid w:val="00E8752B"/>
    <w:rsid w:val="00E90C30"/>
    <w:rsid w:val="00E91025"/>
    <w:rsid w:val="00E94279"/>
    <w:rsid w:val="00E94A32"/>
    <w:rsid w:val="00E94A98"/>
    <w:rsid w:val="00E94E91"/>
    <w:rsid w:val="00E965B7"/>
    <w:rsid w:val="00E96DA5"/>
    <w:rsid w:val="00E97A19"/>
    <w:rsid w:val="00EA1018"/>
    <w:rsid w:val="00EA15B7"/>
    <w:rsid w:val="00EA1A1A"/>
    <w:rsid w:val="00EA27B7"/>
    <w:rsid w:val="00EA2F74"/>
    <w:rsid w:val="00EA325D"/>
    <w:rsid w:val="00EA3684"/>
    <w:rsid w:val="00EA5503"/>
    <w:rsid w:val="00EA5CC3"/>
    <w:rsid w:val="00EA6BAA"/>
    <w:rsid w:val="00EA72E7"/>
    <w:rsid w:val="00EA784C"/>
    <w:rsid w:val="00EB0039"/>
    <w:rsid w:val="00EB43D4"/>
    <w:rsid w:val="00EB4730"/>
    <w:rsid w:val="00EB4C72"/>
    <w:rsid w:val="00EB4D44"/>
    <w:rsid w:val="00EB662D"/>
    <w:rsid w:val="00EB67B7"/>
    <w:rsid w:val="00EB73A6"/>
    <w:rsid w:val="00EB73C4"/>
    <w:rsid w:val="00EB7B9A"/>
    <w:rsid w:val="00EB7E84"/>
    <w:rsid w:val="00EC1188"/>
    <w:rsid w:val="00EC20DD"/>
    <w:rsid w:val="00EC2ED3"/>
    <w:rsid w:val="00EC33DE"/>
    <w:rsid w:val="00EC76BD"/>
    <w:rsid w:val="00ED0CD7"/>
    <w:rsid w:val="00ED16B8"/>
    <w:rsid w:val="00ED2876"/>
    <w:rsid w:val="00ED354C"/>
    <w:rsid w:val="00ED491B"/>
    <w:rsid w:val="00ED4A15"/>
    <w:rsid w:val="00ED664F"/>
    <w:rsid w:val="00ED749F"/>
    <w:rsid w:val="00EE0AAC"/>
    <w:rsid w:val="00EE28FE"/>
    <w:rsid w:val="00EE2959"/>
    <w:rsid w:val="00EE2D88"/>
    <w:rsid w:val="00EE2E5D"/>
    <w:rsid w:val="00EE349C"/>
    <w:rsid w:val="00EE5171"/>
    <w:rsid w:val="00EE61F6"/>
    <w:rsid w:val="00EE6F9B"/>
    <w:rsid w:val="00EE7692"/>
    <w:rsid w:val="00EE7C31"/>
    <w:rsid w:val="00EF00D2"/>
    <w:rsid w:val="00EF0224"/>
    <w:rsid w:val="00EF060D"/>
    <w:rsid w:val="00EF0E9C"/>
    <w:rsid w:val="00EF12CA"/>
    <w:rsid w:val="00EF14FD"/>
    <w:rsid w:val="00EF2C01"/>
    <w:rsid w:val="00EF4259"/>
    <w:rsid w:val="00EF47E6"/>
    <w:rsid w:val="00EF5A26"/>
    <w:rsid w:val="00EF64BF"/>
    <w:rsid w:val="00EF6830"/>
    <w:rsid w:val="00EF6921"/>
    <w:rsid w:val="00EF6C8C"/>
    <w:rsid w:val="00EF743F"/>
    <w:rsid w:val="00EF7525"/>
    <w:rsid w:val="00EF7723"/>
    <w:rsid w:val="00EF7E23"/>
    <w:rsid w:val="00F010F9"/>
    <w:rsid w:val="00F018F3"/>
    <w:rsid w:val="00F0292B"/>
    <w:rsid w:val="00F03534"/>
    <w:rsid w:val="00F0578D"/>
    <w:rsid w:val="00F06CD2"/>
    <w:rsid w:val="00F0774E"/>
    <w:rsid w:val="00F07F7A"/>
    <w:rsid w:val="00F07FBA"/>
    <w:rsid w:val="00F11331"/>
    <w:rsid w:val="00F119DF"/>
    <w:rsid w:val="00F121F1"/>
    <w:rsid w:val="00F12696"/>
    <w:rsid w:val="00F128E9"/>
    <w:rsid w:val="00F13246"/>
    <w:rsid w:val="00F13297"/>
    <w:rsid w:val="00F13E7F"/>
    <w:rsid w:val="00F13FCA"/>
    <w:rsid w:val="00F14261"/>
    <w:rsid w:val="00F15203"/>
    <w:rsid w:val="00F1630C"/>
    <w:rsid w:val="00F163CD"/>
    <w:rsid w:val="00F16582"/>
    <w:rsid w:val="00F17654"/>
    <w:rsid w:val="00F17EAF"/>
    <w:rsid w:val="00F20900"/>
    <w:rsid w:val="00F215EF"/>
    <w:rsid w:val="00F21EF2"/>
    <w:rsid w:val="00F21FE7"/>
    <w:rsid w:val="00F2276A"/>
    <w:rsid w:val="00F228FD"/>
    <w:rsid w:val="00F22FA2"/>
    <w:rsid w:val="00F23EBD"/>
    <w:rsid w:val="00F26992"/>
    <w:rsid w:val="00F26C56"/>
    <w:rsid w:val="00F26F41"/>
    <w:rsid w:val="00F273E4"/>
    <w:rsid w:val="00F309FF"/>
    <w:rsid w:val="00F3103F"/>
    <w:rsid w:val="00F31C31"/>
    <w:rsid w:val="00F322F8"/>
    <w:rsid w:val="00F331D9"/>
    <w:rsid w:val="00F33990"/>
    <w:rsid w:val="00F34813"/>
    <w:rsid w:val="00F35622"/>
    <w:rsid w:val="00F35E01"/>
    <w:rsid w:val="00F36007"/>
    <w:rsid w:val="00F3638D"/>
    <w:rsid w:val="00F363EA"/>
    <w:rsid w:val="00F3640D"/>
    <w:rsid w:val="00F371C9"/>
    <w:rsid w:val="00F41464"/>
    <w:rsid w:val="00F41549"/>
    <w:rsid w:val="00F418E6"/>
    <w:rsid w:val="00F42AB1"/>
    <w:rsid w:val="00F42AF9"/>
    <w:rsid w:val="00F4375C"/>
    <w:rsid w:val="00F475E7"/>
    <w:rsid w:val="00F47661"/>
    <w:rsid w:val="00F50223"/>
    <w:rsid w:val="00F502FE"/>
    <w:rsid w:val="00F50A3A"/>
    <w:rsid w:val="00F50B29"/>
    <w:rsid w:val="00F5251B"/>
    <w:rsid w:val="00F52A98"/>
    <w:rsid w:val="00F53CBB"/>
    <w:rsid w:val="00F54577"/>
    <w:rsid w:val="00F548F5"/>
    <w:rsid w:val="00F552F4"/>
    <w:rsid w:val="00F556EB"/>
    <w:rsid w:val="00F55C99"/>
    <w:rsid w:val="00F574B2"/>
    <w:rsid w:val="00F575C3"/>
    <w:rsid w:val="00F575FC"/>
    <w:rsid w:val="00F5773F"/>
    <w:rsid w:val="00F62177"/>
    <w:rsid w:val="00F62391"/>
    <w:rsid w:val="00F623E9"/>
    <w:rsid w:val="00F6278F"/>
    <w:rsid w:val="00F63008"/>
    <w:rsid w:val="00F63266"/>
    <w:rsid w:val="00F63E6E"/>
    <w:rsid w:val="00F64303"/>
    <w:rsid w:val="00F652D4"/>
    <w:rsid w:val="00F653A5"/>
    <w:rsid w:val="00F654F4"/>
    <w:rsid w:val="00F67351"/>
    <w:rsid w:val="00F70921"/>
    <w:rsid w:val="00F7123D"/>
    <w:rsid w:val="00F71671"/>
    <w:rsid w:val="00F7177A"/>
    <w:rsid w:val="00F71CB0"/>
    <w:rsid w:val="00F722BD"/>
    <w:rsid w:val="00F729CD"/>
    <w:rsid w:val="00F72A9A"/>
    <w:rsid w:val="00F732B8"/>
    <w:rsid w:val="00F7404E"/>
    <w:rsid w:val="00F74FD3"/>
    <w:rsid w:val="00F7574A"/>
    <w:rsid w:val="00F76A63"/>
    <w:rsid w:val="00F76D80"/>
    <w:rsid w:val="00F77F31"/>
    <w:rsid w:val="00F80AEC"/>
    <w:rsid w:val="00F80F7A"/>
    <w:rsid w:val="00F835E3"/>
    <w:rsid w:val="00F83CEF"/>
    <w:rsid w:val="00F85056"/>
    <w:rsid w:val="00F85BB5"/>
    <w:rsid w:val="00F8613A"/>
    <w:rsid w:val="00F879CE"/>
    <w:rsid w:val="00F91FE0"/>
    <w:rsid w:val="00F92CED"/>
    <w:rsid w:val="00F92D95"/>
    <w:rsid w:val="00F93826"/>
    <w:rsid w:val="00F938FC"/>
    <w:rsid w:val="00F94097"/>
    <w:rsid w:val="00F942F1"/>
    <w:rsid w:val="00F9553D"/>
    <w:rsid w:val="00F955F4"/>
    <w:rsid w:val="00F961EB"/>
    <w:rsid w:val="00F96A5A"/>
    <w:rsid w:val="00F972C5"/>
    <w:rsid w:val="00F97B83"/>
    <w:rsid w:val="00FA099B"/>
    <w:rsid w:val="00FA1557"/>
    <w:rsid w:val="00FA1646"/>
    <w:rsid w:val="00FA2BFF"/>
    <w:rsid w:val="00FA3E5C"/>
    <w:rsid w:val="00FA4AC0"/>
    <w:rsid w:val="00FA5C27"/>
    <w:rsid w:val="00FA5F0F"/>
    <w:rsid w:val="00FA5FC7"/>
    <w:rsid w:val="00FA651A"/>
    <w:rsid w:val="00FA7017"/>
    <w:rsid w:val="00FA71D9"/>
    <w:rsid w:val="00FB102C"/>
    <w:rsid w:val="00FB12A3"/>
    <w:rsid w:val="00FB1FFE"/>
    <w:rsid w:val="00FB2AFF"/>
    <w:rsid w:val="00FB315D"/>
    <w:rsid w:val="00FB3B46"/>
    <w:rsid w:val="00FB6085"/>
    <w:rsid w:val="00FB6E63"/>
    <w:rsid w:val="00FB7C02"/>
    <w:rsid w:val="00FC2110"/>
    <w:rsid w:val="00FC25D0"/>
    <w:rsid w:val="00FC2FC4"/>
    <w:rsid w:val="00FC3D56"/>
    <w:rsid w:val="00FC485D"/>
    <w:rsid w:val="00FC545B"/>
    <w:rsid w:val="00FC6700"/>
    <w:rsid w:val="00FC7626"/>
    <w:rsid w:val="00FC7820"/>
    <w:rsid w:val="00FC7C8C"/>
    <w:rsid w:val="00FD1B65"/>
    <w:rsid w:val="00FD3363"/>
    <w:rsid w:val="00FD35C5"/>
    <w:rsid w:val="00FD423F"/>
    <w:rsid w:val="00FD4331"/>
    <w:rsid w:val="00FD4443"/>
    <w:rsid w:val="00FD740C"/>
    <w:rsid w:val="00FD775E"/>
    <w:rsid w:val="00FD7CE0"/>
    <w:rsid w:val="00FE0E6D"/>
    <w:rsid w:val="00FE1853"/>
    <w:rsid w:val="00FE1CC2"/>
    <w:rsid w:val="00FE2ECE"/>
    <w:rsid w:val="00FE327B"/>
    <w:rsid w:val="00FE32B8"/>
    <w:rsid w:val="00FE33E3"/>
    <w:rsid w:val="00FE3FB9"/>
    <w:rsid w:val="00FE42F0"/>
    <w:rsid w:val="00FE4E61"/>
    <w:rsid w:val="00FE52FA"/>
    <w:rsid w:val="00FE5364"/>
    <w:rsid w:val="00FE55A2"/>
    <w:rsid w:val="00FE702D"/>
    <w:rsid w:val="00FF0ED1"/>
    <w:rsid w:val="00FF2355"/>
    <w:rsid w:val="00FF2373"/>
    <w:rsid w:val="00FF4F6F"/>
    <w:rsid w:val="00FF5097"/>
    <w:rsid w:val="00FF550F"/>
    <w:rsid w:val="00FF7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FFCF"/>
  <w15:docId w15:val="{88BF12EA-47C3-4EA8-8C9B-5D8778D2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3D39"/>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uiPriority w:val="99"/>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nhideWhenUsed/>
    <w:rsid w:val="00BF45CF"/>
    <w:rPr>
      <w:sz w:val="20"/>
      <w:szCs w:val="20"/>
    </w:rPr>
  </w:style>
  <w:style w:type="character" w:customStyle="1" w:styleId="KomentarotekstasDiagrama">
    <w:name w:val="Komentaro tekstas Diagrama"/>
    <w:link w:val="Komentarotekstas"/>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nhideWhenUsed/>
    <w:rsid w:val="00BF45CF"/>
    <w:rPr>
      <w:sz w:val="28"/>
      <w:lang w:eastAsia="lt-LT"/>
    </w:rPr>
  </w:style>
  <w:style w:type="character" w:customStyle="1" w:styleId="KomentarotemaDiagrama">
    <w:name w:val="Komentaro tema Diagrama"/>
    <w:link w:val="Komentarotema"/>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uiPriority w:val="99"/>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table" w:customStyle="1" w:styleId="Lentelstinklelis10">
    <w:name w:val="Lentelės tinklelis10"/>
    <w:basedOn w:val="prastojilentel"/>
    <w:next w:val="Lentelstinklelis"/>
    <w:uiPriority w:val="39"/>
    <w:rsid w:val="006255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5D5505"/>
    <w:rPr>
      <w:rFonts w:ascii="Times New Roman"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uiPriority w:val="39"/>
    <w:rsid w:val="00D170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241129"/>
    <w:rPr>
      <w:rFonts w:ascii="Times New Roman"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24616175">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57766918">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1014956">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362943621">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25151557">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1749138">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6013394">
      <w:bodyDiv w:val="1"/>
      <w:marLeft w:val="0"/>
      <w:marRight w:val="0"/>
      <w:marTop w:val="0"/>
      <w:marBottom w:val="0"/>
      <w:divBdr>
        <w:top w:val="none" w:sz="0" w:space="0" w:color="auto"/>
        <w:left w:val="none" w:sz="0" w:space="0" w:color="auto"/>
        <w:bottom w:val="none" w:sz="0" w:space="0" w:color="auto"/>
        <w:right w:val="none" w:sz="0" w:space="0" w:color="auto"/>
      </w:divBdr>
    </w:div>
    <w:div w:id="583489648">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35065058">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5730040">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967125516">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42234756">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73732144">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387099276">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3197160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3370496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76805429">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69160702">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803384937">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88264196">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erda.daugelaite@lazdij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info@lazdijai.lt" TargetMode="External"/><Relationship Id="rId2" Type="http://schemas.openxmlformats.org/officeDocument/2006/relationships/numbering" Target="numbering.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virginijus.blazauskas@lazdij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cb388f7e87640619bf33475a0193d6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4cb388f7e87640619bf33475a0193d60</Template>
  <TotalTime>189</TotalTime>
  <Pages>18</Pages>
  <Words>31151</Words>
  <Characters>17757</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2022-08-25</Manager>
  <Company>Hewlett-Packard Company</Company>
  <LinksUpToDate>false</LinksUpToDate>
  <CharactersWithSpaces>48811</CharactersWithSpaces>
  <SharedDoc>false</SharedDoc>
  <HLinks>
    <vt:vector size="42" baseType="variant">
      <vt:variant>
        <vt:i4>2490458</vt:i4>
      </vt:variant>
      <vt:variant>
        <vt:i4>18</vt:i4>
      </vt:variant>
      <vt:variant>
        <vt:i4>0</vt:i4>
      </vt:variant>
      <vt:variant>
        <vt:i4>5</vt:i4>
      </vt:variant>
      <vt:variant>
        <vt:lpwstr>mailto:migle.kaledaite@lazdijai.lt</vt:lpwstr>
      </vt:variant>
      <vt:variant>
        <vt:lpwstr/>
      </vt:variant>
      <vt:variant>
        <vt:i4>4653179</vt:i4>
      </vt:variant>
      <vt:variant>
        <vt:i4>15</vt:i4>
      </vt:variant>
      <vt:variant>
        <vt:i4>0</vt:i4>
      </vt:variant>
      <vt:variant>
        <vt:i4>5</vt:i4>
      </vt:variant>
      <vt:variant>
        <vt:lpwstr>mailto:info@lazdijai.lt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131177</vt:i4>
      </vt:variant>
      <vt:variant>
        <vt:i4>6</vt:i4>
      </vt:variant>
      <vt:variant>
        <vt:i4>0</vt:i4>
      </vt:variant>
      <vt:variant>
        <vt:i4>5</vt:i4>
      </vt:variant>
      <vt:variant>
        <vt:lpwstr>mailto:virginijus.blazauskas@lazdijai.lt</vt:lpwstr>
      </vt:variant>
      <vt:variant>
        <vt:lpwstr/>
      </vt:variant>
      <vt:variant>
        <vt:i4>6094899</vt:i4>
      </vt:variant>
      <vt:variant>
        <vt:i4>3</vt:i4>
      </vt:variant>
      <vt:variant>
        <vt:i4>0</vt:i4>
      </vt:variant>
      <vt:variant>
        <vt:i4>5</vt:i4>
      </vt:variant>
      <vt:variant>
        <vt:lpwstr>mailto:gerda.daugelaite@lazdijai.lt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10V-960</dc:subject>
  <dc:creator>LAZDIJŲ RAJONO SAVIVALDYBĖS ADMINISTRACIJOS DIREKTORIUS</dc:creator>
  <cp:keywords/>
  <cp:lastModifiedBy>Gerda Daugėlaitė</cp:lastModifiedBy>
  <cp:revision>106</cp:revision>
  <cp:lastPrinted>2024-08-05T06:28:00Z</cp:lastPrinted>
  <dcterms:created xsi:type="dcterms:W3CDTF">2024-08-05T06:26:00Z</dcterms:created>
  <dcterms:modified xsi:type="dcterms:W3CDTF">2025-03-21T08:54:00Z</dcterms:modified>
  <cp:category>Įsakymas</cp:category>
</cp:coreProperties>
</file>