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E0A1F28" w14:textId="1A6A4B0F" w:rsidR="003B40EB" w:rsidRPr="00CB5B27" w:rsidRDefault="00D00B17" w:rsidP="00B07345">
      <w:pPr>
        <w:pStyle w:val="Style1"/>
        <w:numPr>
          <w:ilvl w:val="0"/>
          <w:numId w:val="0"/>
        </w:numPr>
        <w:jc w:val="right"/>
        <w:rPr>
          <w:b/>
          <w:bCs/>
          <w:noProof/>
          <w:sz w:val="22"/>
          <w:szCs w:val="22"/>
        </w:rPr>
      </w:pPr>
      <w:r>
        <w:rPr>
          <w:b/>
          <w:bCs/>
          <w:noProof/>
          <w:sz w:val="22"/>
          <w:szCs w:val="22"/>
        </w:rPr>
        <w:t>PRIEDAS</w:t>
      </w:r>
      <w:r w:rsidR="003B40EB" w:rsidRPr="00CB5B27">
        <w:rPr>
          <w:b/>
          <w:bCs/>
          <w:noProof/>
          <w:sz w:val="22"/>
          <w:szCs w:val="22"/>
        </w:rPr>
        <w:t xml:space="preserve"> Nr. 2</w:t>
      </w:r>
    </w:p>
    <w:p w14:paraId="5824CAF3" w14:textId="77777777" w:rsidR="005F3514" w:rsidRPr="00A00441" w:rsidRDefault="005F3514" w:rsidP="00A00441">
      <w:pPr>
        <w:pStyle w:val="Style1"/>
        <w:numPr>
          <w:ilvl w:val="0"/>
          <w:numId w:val="0"/>
        </w:numPr>
        <w:rPr>
          <w:b/>
          <w:bCs/>
          <w:noProof/>
          <w:color w:val="FF0000"/>
          <w:sz w:val="22"/>
          <w:szCs w:val="22"/>
        </w:rPr>
      </w:pPr>
    </w:p>
    <w:p w14:paraId="63A2D592" w14:textId="77777777" w:rsidR="005F3514" w:rsidRPr="00A00441" w:rsidRDefault="005F3514" w:rsidP="006659B6">
      <w:pPr>
        <w:pStyle w:val="Style1"/>
        <w:numPr>
          <w:ilvl w:val="0"/>
          <w:numId w:val="0"/>
        </w:numPr>
        <w:ind w:left="928" w:hanging="360"/>
        <w:jc w:val="center"/>
        <w:rPr>
          <w:b/>
          <w:bCs/>
          <w:noProof/>
          <w:color w:val="FF0000"/>
          <w:sz w:val="22"/>
          <w:szCs w:val="22"/>
        </w:rPr>
      </w:pPr>
    </w:p>
    <w:p w14:paraId="4BC93079" w14:textId="6FCC8EC2" w:rsidR="00BD48E9" w:rsidRPr="00A00441" w:rsidRDefault="008A469C" w:rsidP="006659B6">
      <w:pPr>
        <w:pStyle w:val="Style1"/>
        <w:numPr>
          <w:ilvl w:val="0"/>
          <w:numId w:val="0"/>
        </w:numPr>
        <w:ind w:left="928" w:hanging="360"/>
        <w:jc w:val="center"/>
        <w:rPr>
          <w:b/>
          <w:bCs/>
          <w:noProof/>
          <w:sz w:val="22"/>
          <w:szCs w:val="22"/>
        </w:rPr>
      </w:pPr>
      <w:r w:rsidRPr="00A00441">
        <w:rPr>
          <w:b/>
          <w:bCs/>
          <w:noProof/>
          <w:sz w:val="22"/>
          <w:szCs w:val="22"/>
        </w:rPr>
        <w:t>PASIŪLYMO FORMA</w:t>
      </w:r>
    </w:p>
    <w:p w14:paraId="24EB40EF" w14:textId="52B46053" w:rsidR="001A223D" w:rsidRPr="00A00441" w:rsidRDefault="001A223D" w:rsidP="00F54DA1">
      <w:pPr>
        <w:suppressAutoHyphens/>
        <w:autoSpaceDE w:val="0"/>
        <w:autoSpaceDN w:val="0"/>
        <w:adjustRightInd w:val="0"/>
        <w:ind w:right="-2"/>
        <w:rPr>
          <w:b/>
          <w:bCs/>
          <w:noProof/>
          <w:sz w:val="22"/>
          <w:szCs w:val="22"/>
        </w:rPr>
      </w:pPr>
      <w:bookmarkStart w:id="0" w:name="_Hlk514860994"/>
      <w:bookmarkStart w:id="1" w:name="_Hlk515877428"/>
    </w:p>
    <w:p w14:paraId="2FEAB85B" w14:textId="1F92B1CE" w:rsidR="00FB6055" w:rsidRPr="00A00441" w:rsidRDefault="006E3547" w:rsidP="00A00441">
      <w:pPr>
        <w:pStyle w:val="Heading7"/>
        <w:numPr>
          <w:ilvl w:val="0"/>
          <w:numId w:val="0"/>
        </w:numPr>
        <w:tabs>
          <w:tab w:val="left" w:pos="9639"/>
        </w:tabs>
        <w:ind w:left="720"/>
        <w:rPr>
          <w:bCs/>
          <w:sz w:val="22"/>
          <w:szCs w:val="22"/>
        </w:rPr>
      </w:pPr>
      <w:r w:rsidRPr="00A00441">
        <w:rPr>
          <w:bCs/>
          <w:sz w:val="22"/>
          <w:szCs w:val="22"/>
        </w:rPr>
        <w:t>Trakų istorijos muziejui</w:t>
      </w:r>
    </w:p>
    <w:p w14:paraId="10B26BC0" w14:textId="77777777" w:rsidR="00FB6055" w:rsidRPr="00A00441" w:rsidRDefault="00FB6055" w:rsidP="00FB6055">
      <w:pPr>
        <w:rPr>
          <w:sz w:val="22"/>
          <w:szCs w:val="22"/>
          <w:lang w:eastAsia="en-US"/>
        </w:rPr>
      </w:pPr>
    </w:p>
    <w:bookmarkEnd w:id="0"/>
    <w:bookmarkEnd w:id="1"/>
    <w:p w14:paraId="15243E53" w14:textId="77777777" w:rsidR="001A223D" w:rsidRPr="00A00441" w:rsidRDefault="001A223D" w:rsidP="001A223D">
      <w:pPr>
        <w:tabs>
          <w:tab w:val="left" w:pos="9639"/>
        </w:tabs>
        <w:jc w:val="center"/>
        <w:rPr>
          <w:sz w:val="22"/>
          <w:szCs w:val="22"/>
        </w:rPr>
      </w:pPr>
      <w:r w:rsidRPr="00A00441">
        <w:rPr>
          <w:sz w:val="22"/>
          <w:szCs w:val="22"/>
        </w:rPr>
        <w:t>__________________</w:t>
      </w:r>
    </w:p>
    <w:p w14:paraId="2A77A2D0" w14:textId="77777777" w:rsidR="001A223D" w:rsidRPr="00A00441" w:rsidRDefault="001A223D" w:rsidP="001A223D">
      <w:pPr>
        <w:tabs>
          <w:tab w:val="left" w:pos="9639"/>
        </w:tabs>
        <w:jc w:val="center"/>
        <w:rPr>
          <w:sz w:val="22"/>
          <w:szCs w:val="22"/>
        </w:rPr>
      </w:pPr>
      <w:r w:rsidRPr="00A00441">
        <w:rPr>
          <w:sz w:val="22"/>
          <w:szCs w:val="22"/>
        </w:rPr>
        <w:t>(Data)</w:t>
      </w:r>
    </w:p>
    <w:p w14:paraId="4AADC2EE" w14:textId="77777777" w:rsidR="001A223D" w:rsidRPr="00A00441" w:rsidRDefault="001A223D" w:rsidP="001A223D">
      <w:pPr>
        <w:tabs>
          <w:tab w:val="left" w:pos="9639"/>
        </w:tabs>
        <w:jc w:val="center"/>
        <w:rPr>
          <w:sz w:val="22"/>
          <w:szCs w:val="22"/>
        </w:rPr>
      </w:pPr>
      <w:r w:rsidRPr="00A00441">
        <w:rPr>
          <w:sz w:val="22"/>
          <w:szCs w:val="22"/>
        </w:rPr>
        <w:t>____________________</w:t>
      </w:r>
    </w:p>
    <w:p w14:paraId="071BF53D" w14:textId="77777777" w:rsidR="001A223D" w:rsidRPr="00A00441" w:rsidRDefault="001A223D" w:rsidP="001A223D">
      <w:pPr>
        <w:tabs>
          <w:tab w:val="left" w:pos="9639"/>
        </w:tabs>
        <w:jc w:val="center"/>
        <w:rPr>
          <w:sz w:val="22"/>
          <w:szCs w:val="22"/>
        </w:rPr>
      </w:pPr>
      <w:r w:rsidRPr="00A00441">
        <w:rPr>
          <w:sz w:val="22"/>
          <w:szCs w:val="22"/>
        </w:rPr>
        <w:t>(Vieta)</w:t>
      </w:r>
    </w:p>
    <w:p w14:paraId="569BD14B" w14:textId="77777777" w:rsidR="001A223D" w:rsidRPr="00A00441" w:rsidRDefault="001A223D" w:rsidP="001A223D">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A223D" w:rsidRPr="00A00441" w14:paraId="2E074EC3" w14:textId="77777777" w:rsidTr="00A375E3">
        <w:tc>
          <w:tcPr>
            <w:tcW w:w="5240" w:type="dxa"/>
            <w:vAlign w:val="center"/>
          </w:tcPr>
          <w:p w14:paraId="32B90390" w14:textId="77777777" w:rsidR="001A223D" w:rsidRPr="00A00441" w:rsidRDefault="001A223D" w:rsidP="00A375E3">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7ECA7291" w14:textId="77777777" w:rsidR="001A223D" w:rsidRPr="00A00441" w:rsidRDefault="001A223D" w:rsidP="00A375E3">
            <w:pPr>
              <w:tabs>
                <w:tab w:val="left" w:pos="9639"/>
              </w:tabs>
              <w:jc w:val="center"/>
              <w:rPr>
                <w:sz w:val="22"/>
                <w:szCs w:val="22"/>
              </w:rPr>
            </w:pPr>
          </w:p>
          <w:p w14:paraId="379A1AEA" w14:textId="77777777" w:rsidR="001A223D" w:rsidRPr="00A00441" w:rsidRDefault="001A223D" w:rsidP="00A375E3">
            <w:pPr>
              <w:tabs>
                <w:tab w:val="left" w:pos="9639"/>
              </w:tabs>
              <w:jc w:val="center"/>
              <w:rPr>
                <w:sz w:val="22"/>
                <w:szCs w:val="22"/>
              </w:rPr>
            </w:pPr>
          </w:p>
        </w:tc>
      </w:tr>
      <w:tr w:rsidR="001A223D" w:rsidRPr="00A00441" w14:paraId="43ABADB8" w14:textId="77777777" w:rsidTr="00A375E3">
        <w:trPr>
          <w:trHeight w:val="532"/>
        </w:trPr>
        <w:tc>
          <w:tcPr>
            <w:tcW w:w="5240" w:type="dxa"/>
            <w:vAlign w:val="center"/>
          </w:tcPr>
          <w:p w14:paraId="69655AD1" w14:textId="77777777" w:rsidR="001A223D" w:rsidRPr="00A00441" w:rsidRDefault="001A223D" w:rsidP="00A375E3">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7059E4CE" w14:textId="77777777" w:rsidR="001A223D" w:rsidRPr="00A00441" w:rsidRDefault="001A223D" w:rsidP="00A375E3">
            <w:pPr>
              <w:tabs>
                <w:tab w:val="left" w:pos="9639"/>
              </w:tabs>
              <w:jc w:val="center"/>
              <w:rPr>
                <w:sz w:val="22"/>
                <w:szCs w:val="22"/>
              </w:rPr>
            </w:pPr>
          </w:p>
        </w:tc>
      </w:tr>
      <w:tr w:rsidR="001A223D" w:rsidRPr="00A00441" w14:paraId="742EC4BC" w14:textId="77777777" w:rsidTr="00A375E3">
        <w:tc>
          <w:tcPr>
            <w:tcW w:w="5240" w:type="dxa"/>
            <w:vAlign w:val="center"/>
          </w:tcPr>
          <w:p w14:paraId="2C34417D" w14:textId="77777777" w:rsidR="001A223D" w:rsidRPr="00A00441" w:rsidRDefault="001A223D" w:rsidP="00A375E3">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6BC1237C" w14:textId="77777777" w:rsidR="001A223D" w:rsidRPr="00A00441" w:rsidRDefault="001A223D" w:rsidP="00A375E3">
            <w:pPr>
              <w:tabs>
                <w:tab w:val="left" w:pos="9639"/>
              </w:tabs>
              <w:jc w:val="center"/>
              <w:rPr>
                <w:sz w:val="22"/>
                <w:szCs w:val="22"/>
              </w:rPr>
            </w:pPr>
          </w:p>
          <w:p w14:paraId="6B7B4C66" w14:textId="77777777" w:rsidR="001A223D" w:rsidRPr="00A00441" w:rsidRDefault="001A223D" w:rsidP="00A375E3">
            <w:pPr>
              <w:tabs>
                <w:tab w:val="left" w:pos="9639"/>
              </w:tabs>
              <w:jc w:val="center"/>
              <w:rPr>
                <w:sz w:val="22"/>
                <w:szCs w:val="22"/>
              </w:rPr>
            </w:pPr>
          </w:p>
        </w:tc>
      </w:tr>
      <w:tr w:rsidR="001A223D" w:rsidRPr="00A00441" w14:paraId="3E8E6548" w14:textId="77777777" w:rsidTr="00A375E3">
        <w:tc>
          <w:tcPr>
            <w:tcW w:w="5240" w:type="dxa"/>
            <w:vAlign w:val="center"/>
          </w:tcPr>
          <w:p w14:paraId="413E5EDA" w14:textId="77777777" w:rsidR="001A223D" w:rsidRPr="00A00441" w:rsidRDefault="001A223D" w:rsidP="00A375E3">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10C9A318" w14:textId="77777777" w:rsidR="001A223D" w:rsidRPr="00A00441" w:rsidRDefault="001A223D" w:rsidP="00A375E3">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228297A7" w14:textId="77777777" w:rsidR="001A223D" w:rsidRPr="00A00441" w:rsidRDefault="001A223D" w:rsidP="00A375E3">
            <w:pPr>
              <w:tabs>
                <w:tab w:val="left" w:pos="9639"/>
              </w:tabs>
              <w:jc w:val="center"/>
              <w:rPr>
                <w:sz w:val="22"/>
                <w:szCs w:val="22"/>
              </w:rPr>
            </w:pPr>
          </w:p>
          <w:p w14:paraId="0700A389" w14:textId="77777777" w:rsidR="001A223D" w:rsidRPr="00A00441" w:rsidRDefault="001A223D" w:rsidP="00A375E3">
            <w:pPr>
              <w:tabs>
                <w:tab w:val="left" w:pos="9639"/>
              </w:tabs>
              <w:jc w:val="center"/>
              <w:rPr>
                <w:sz w:val="22"/>
                <w:szCs w:val="22"/>
              </w:rPr>
            </w:pPr>
          </w:p>
        </w:tc>
      </w:tr>
      <w:tr w:rsidR="001A223D" w:rsidRPr="00A00441" w14:paraId="5745624B" w14:textId="77777777" w:rsidTr="00A375E3">
        <w:trPr>
          <w:trHeight w:val="413"/>
        </w:trPr>
        <w:tc>
          <w:tcPr>
            <w:tcW w:w="5240" w:type="dxa"/>
            <w:vAlign w:val="center"/>
          </w:tcPr>
          <w:p w14:paraId="77D062EE" w14:textId="77777777" w:rsidR="001A223D" w:rsidRPr="00A00441" w:rsidRDefault="001A223D" w:rsidP="00A375E3">
            <w:pPr>
              <w:tabs>
                <w:tab w:val="left" w:pos="9639"/>
              </w:tabs>
              <w:rPr>
                <w:sz w:val="22"/>
                <w:szCs w:val="22"/>
              </w:rPr>
            </w:pPr>
            <w:r w:rsidRPr="00A00441">
              <w:rPr>
                <w:sz w:val="22"/>
                <w:szCs w:val="22"/>
              </w:rPr>
              <w:t>Telefono numeris</w:t>
            </w:r>
          </w:p>
        </w:tc>
        <w:tc>
          <w:tcPr>
            <w:tcW w:w="4536" w:type="dxa"/>
            <w:vAlign w:val="center"/>
          </w:tcPr>
          <w:p w14:paraId="10703442" w14:textId="77777777" w:rsidR="001A223D" w:rsidRPr="00A00441" w:rsidRDefault="001A223D" w:rsidP="00A375E3">
            <w:pPr>
              <w:tabs>
                <w:tab w:val="left" w:pos="9639"/>
              </w:tabs>
              <w:jc w:val="center"/>
              <w:rPr>
                <w:sz w:val="22"/>
                <w:szCs w:val="22"/>
              </w:rPr>
            </w:pPr>
          </w:p>
          <w:p w14:paraId="3B917BC1" w14:textId="77777777" w:rsidR="001A223D" w:rsidRPr="00A00441" w:rsidRDefault="001A223D" w:rsidP="00A375E3">
            <w:pPr>
              <w:tabs>
                <w:tab w:val="left" w:pos="9639"/>
              </w:tabs>
              <w:jc w:val="center"/>
              <w:rPr>
                <w:sz w:val="22"/>
                <w:szCs w:val="22"/>
              </w:rPr>
            </w:pPr>
          </w:p>
        </w:tc>
      </w:tr>
      <w:tr w:rsidR="001A223D" w:rsidRPr="00A00441" w14:paraId="58257B05" w14:textId="77777777" w:rsidTr="00A375E3">
        <w:trPr>
          <w:trHeight w:val="273"/>
        </w:trPr>
        <w:tc>
          <w:tcPr>
            <w:tcW w:w="5240" w:type="dxa"/>
            <w:vAlign w:val="center"/>
          </w:tcPr>
          <w:p w14:paraId="1BD8C684" w14:textId="77777777" w:rsidR="001A223D" w:rsidRPr="00A00441" w:rsidRDefault="001A223D" w:rsidP="00A375E3">
            <w:pPr>
              <w:tabs>
                <w:tab w:val="left" w:pos="9639"/>
              </w:tabs>
              <w:rPr>
                <w:sz w:val="22"/>
                <w:szCs w:val="22"/>
              </w:rPr>
            </w:pPr>
            <w:r w:rsidRPr="00A00441">
              <w:rPr>
                <w:sz w:val="22"/>
                <w:szCs w:val="22"/>
              </w:rPr>
              <w:t>El. pašto adresas</w:t>
            </w:r>
          </w:p>
        </w:tc>
        <w:tc>
          <w:tcPr>
            <w:tcW w:w="4536" w:type="dxa"/>
            <w:vAlign w:val="center"/>
          </w:tcPr>
          <w:p w14:paraId="664485AD" w14:textId="77777777" w:rsidR="001A223D" w:rsidRPr="00A00441" w:rsidRDefault="001A223D" w:rsidP="00A375E3">
            <w:pPr>
              <w:tabs>
                <w:tab w:val="left" w:pos="9639"/>
              </w:tabs>
              <w:jc w:val="center"/>
              <w:rPr>
                <w:sz w:val="22"/>
                <w:szCs w:val="22"/>
              </w:rPr>
            </w:pPr>
          </w:p>
          <w:p w14:paraId="6DC921E0" w14:textId="77777777" w:rsidR="001A223D" w:rsidRPr="00A00441" w:rsidRDefault="001A223D" w:rsidP="00A375E3">
            <w:pPr>
              <w:tabs>
                <w:tab w:val="left" w:pos="9639"/>
              </w:tabs>
              <w:jc w:val="center"/>
              <w:rPr>
                <w:sz w:val="22"/>
                <w:szCs w:val="22"/>
              </w:rPr>
            </w:pPr>
          </w:p>
        </w:tc>
      </w:tr>
    </w:tbl>
    <w:p w14:paraId="428E382B" w14:textId="22239BA8" w:rsidR="00826B6A" w:rsidRDefault="00826B6A" w:rsidP="001A223D">
      <w:pPr>
        <w:shd w:val="clear" w:color="auto" w:fill="FFFFFF"/>
        <w:tabs>
          <w:tab w:val="left" w:pos="709"/>
          <w:tab w:val="left" w:pos="9639"/>
        </w:tabs>
        <w:jc w:val="both"/>
        <w:rPr>
          <w:sz w:val="22"/>
          <w:szCs w:val="22"/>
        </w:rPr>
      </w:pPr>
    </w:p>
    <w:p w14:paraId="30ED5758" w14:textId="650D9213" w:rsidR="001A223D" w:rsidRPr="00A00441" w:rsidRDefault="00826B6A" w:rsidP="001A223D">
      <w:pPr>
        <w:shd w:val="clear" w:color="auto" w:fill="FFFFFF"/>
        <w:tabs>
          <w:tab w:val="left" w:pos="709"/>
          <w:tab w:val="left" w:pos="9639"/>
        </w:tabs>
        <w:jc w:val="both"/>
        <w:rPr>
          <w:sz w:val="22"/>
          <w:szCs w:val="22"/>
        </w:rPr>
      </w:pPr>
      <w:r>
        <w:rPr>
          <w:sz w:val="22"/>
          <w:szCs w:val="22"/>
        </w:rPr>
        <w:tab/>
      </w:r>
      <w:r w:rsidR="001A223D" w:rsidRPr="00A00441">
        <w:rPr>
          <w:sz w:val="22"/>
          <w:szCs w:val="22"/>
        </w:rPr>
        <w:t>Pateikdami šį dokumentą deklaruojame, kad pageidaujame dalyvauti Trakų istorijos muziejaus vykdomame pirkime. Taip pat pažymime, kad susipažinome ir sutinkame su visomis sąlygomis, nustatytomis:</w:t>
      </w:r>
    </w:p>
    <w:p w14:paraId="1C3C8D5C" w14:textId="77777777" w:rsidR="001A223D" w:rsidRPr="00A00441" w:rsidRDefault="001A223D" w:rsidP="001A223D">
      <w:pPr>
        <w:tabs>
          <w:tab w:val="left" w:pos="9639"/>
        </w:tabs>
        <w:ind w:firstLine="349"/>
        <w:jc w:val="both"/>
        <w:rPr>
          <w:sz w:val="22"/>
          <w:szCs w:val="22"/>
        </w:rPr>
      </w:pPr>
      <w:r w:rsidRPr="00A00441">
        <w:rPr>
          <w:sz w:val="22"/>
          <w:szCs w:val="22"/>
        </w:rPr>
        <w:t>1) skelbime apie pirkimą;</w:t>
      </w:r>
    </w:p>
    <w:p w14:paraId="5A07B359" w14:textId="77777777" w:rsidR="001A223D" w:rsidRPr="00A00441" w:rsidRDefault="001A223D" w:rsidP="001A223D">
      <w:pPr>
        <w:tabs>
          <w:tab w:val="left" w:pos="9639"/>
        </w:tabs>
        <w:ind w:firstLine="349"/>
        <w:jc w:val="both"/>
        <w:rPr>
          <w:sz w:val="22"/>
          <w:szCs w:val="22"/>
        </w:rPr>
      </w:pPr>
      <w:r w:rsidRPr="00A00441">
        <w:rPr>
          <w:sz w:val="22"/>
          <w:szCs w:val="22"/>
        </w:rPr>
        <w:t>2) pirkimo sąlygose;</w:t>
      </w:r>
    </w:p>
    <w:p w14:paraId="466D1C2D" w14:textId="0BD9A591" w:rsidR="001A223D" w:rsidRPr="00A00441" w:rsidRDefault="001A223D" w:rsidP="001A223D">
      <w:pPr>
        <w:tabs>
          <w:tab w:val="left" w:pos="9639"/>
        </w:tabs>
        <w:ind w:firstLine="349"/>
        <w:jc w:val="both"/>
        <w:rPr>
          <w:sz w:val="22"/>
          <w:szCs w:val="22"/>
        </w:rPr>
      </w:pPr>
      <w:r w:rsidRPr="00A00441">
        <w:rPr>
          <w:sz w:val="22"/>
          <w:szCs w:val="22"/>
        </w:rPr>
        <w:t>3) kituose pirkimo dokumentuose (jų paaiškinimuose, papildymuose).</w:t>
      </w:r>
    </w:p>
    <w:p w14:paraId="49E614F9" w14:textId="24287A5A" w:rsidR="001E193B" w:rsidRDefault="001A223D" w:rsidP="001E193B">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sidR="001E193B">
        <w:rPr>
          <w:sz w:val="22"/>
          <w:szCs w:val="22"/>
        </w:rPr>
        <w:t>ir įsipareigojame įvykdyt</w:t>
      </w:r>
      <w:r w:rsidR="005D6257">
        <w:rPr>
          <w:sz w:val="22"/>
          <w:szCs w:val="22"/>
        </w:rPr>
        <w:t>i</w:t>
      </w:r>
      <w:r w:rsidR="001E193B">
        <w:rPr>
          <w:sz w:val="22"/>
          <w:szCs w:val="22"/>
        </w:rPr>
        <w:t xml:space="preserve"> paslaugas pagal Perkančiosios organizacijos pateiktą Techninę specifikaciją.</w:t>
      </w:r>
    </w:p>
    <w:p w14:paraId="3E24FDB4" w14:textId="77777777" w:rsidR="001E193B" w:rsidRDefault="001E193B" w:rsidP="001E193B">
      <w:pPr>
        <w:tabs>
          <w:tab w:val="left" w:pos="9639"/>
        </w:tabs>
        <w:ind w:firstLine="720"/>
        <w:jc w:val="both"/>
        <w:rPr>
          <w:sz w:val="22"/>
          <w:szCs w:val="22"/>
        </w:rPr>
      </w:pPr>
    </w:p>
    <w:p w14:paraId="4FD13BD2" w14:textId="7C7D3D14" w:rsidR="001A223D" w:rsidRPr="001E193B" w:rsidRDefault="001E193B" w:rsidP="001E193B">
      <w:pPr>
        <w:tabs>
          <w:tab w:val="left" w:pos="9639"/>
        </w:tabs>
        <w:ind w:firstLine="720"/>
        <w:jc w:val="both"/>
        <w:rPr>
          <w:sz w:val="22"/>
          <w:szCs w:val="22"/>
        </w:rPr>
      </w:pPr>
      <w:r>
        <w:rPr>
          <w:sz w:val="22"/>
          <w:szCs w:val="22"/>
        </w:rPr>
        <w:t xml:space="preserve"> </w:t>
      </w:r>
      <w:r w:rsidR="001A223D" w:rsidRPr="00A00441">
        <w:rPr>
          <w:sz w:val="22"/>
          <w:szCs w:val="22"/>
        </w:rPr>
        <w:t xml:space="preserve">Šioje dalyje nurodome </w:t>
      </w:r>
      <w:r w:rsidR="00196B7E">
        <w:rPr>
          <w:sz w:val="22"/>
          <w:szCs w:val="22"/>
        </w:rPr>
        <w:t>i</w:t>
      </w:r>
      <w:r w:rsidR="001A223D" w:rsidRPr="00A00441">
        <w:rPr>
          <w:bCs/>
          <w:sz w:val="22"/>
          <w:szCs w:val="22"/>
        </w:rPr>
        <w:t>nformacij</w:t>
      </w:r>
      <w:r w:rsidR="00196B7E">
        <w:rPr>
          <w:bCs/>
          <w:sz w:val="22"/>
          <w:szCs w:val="22"/>
        </w:rPr>
        <w:t>ą</w:t>
      </w:r>
      <w:r w:rsidR="001A223D" w:rsidRPr="00A00441">
        <w:rPr>
          <w:bCs/>
          <w:sz w:val="22"/>
          <w:szCs w:val="22"/>
        </w:rPr>
        <w:t xml:space="preserve"> apie žinomus subrangovus, kurie bus pasitelkiami vykdant Pirkimo sutartį:</w:t>
      </w:r>
    </w:p>
    <w:tbl>
      <w:tblPr>
        <w:tblStyle w:val="TableGrid"/>
        <w:tblW w:w="5000" w:type="pct"/>
        <w:tblLayout w:type="fixed"/>
        <w:tblLook w:val="04A0" w:firstRow="1" w:lastRow="0" w:firstColumn="1" w:lastColumn="0" w:noHBand="0" w:noVBand="1"/>
      </w:tblPr>
      <w:tblGrid>
        <w:gridCol w:w="606"/>
        <w:gridCol w:w="4192"/>
        <w:gridCol w:w="5397"/>
      </w:tblGrid>
      <w:tr w:rsidR="001A223D" w:rsidRPr="00A00441" w14:paraId="20E1BC45" w14:textId="77777777" w:rsidTr="00A375E3">
        <w:tc>
          <w:tcPr>
            <w:tcW w:w="297" w:type="pct"/>
            <w:tcBorders>
              <w:top w:val="single" w:sz="4" w:space="0" w:color="auto"/>
              <w:left w:val="single" w:sz="4" w:space="0" w:color="auto"/>
              <w:bottom w:val="single" w:sz="4" w:space="0" w:color="auto"/>
              <w:right w:val="single" w:sz="4" w:space="0" w:color="auto"/>
            </w:tcBorders>
            <w:vAlign w:val="center"/>
            <w:hideMark/>
          </w:tcPr>
          <w:p w14:paraId="28F0BC56" w14:textId="77777777" w:rsidR="001A223D" w:rsidRPr="00A00441" w:rsidRDefault="001A223D" w:rsidP="00A375E3">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675E8F0" w14:textId="77777777" w:rsidR="001A223D" w:rsidRPr="00A00441" w:rsidRDefault="001A223D" w:rsidP="00A375E3">
            <w:pPr>
              <w:tabs>
                <w:tab w:val="left" w:pos="9639"/>
              </w:tabs>
              <w:jc w:val="center"/>
              <w:rPr>
                <w:b/>
                <w:bCs/>
                <w:sz w:val="22"/>
                <w:szCs w:val="22"/>
              </w:rPr>
            </w:pPr>
            <w:r w:rsidRPr="00A00441">
              <w:rPr>
                <w:b/>
                <w:bCs/>
                <w:sz w:val="22"/>
                <w:szCs w:val="22"/>
              </w:rPr>
              <w:t>Subrangovo pavadinimas</w:t>
            </w:r>
          </w:p>
        </w:tc>
        <w:tc>
          <w:tcPr>
            <w:tcW w:w="2647" w:type="pct"/>
            <w:tcBorders>
              <w:top w:val="single" w:sz="4" w:space="0" w:color="auto"/>
              <w:left w:val="single" w:sz="4" w:space="0" w:color="auto"/>
              <w:bottom w:val="single" w:sz="4" w:space="0" w:color="auto"/>
              <w:right w:val="single" w:sz="4" w:space="0" w:color="auto"/>
            </w:tcBorders>
          </w:tcPr>
          <w:p w14:paraId="647613C8" w14:textId="77777777" w:rsidR="001A223D" w:rsidRPr="00A00441" w:rsidRDefault="001A223D" w:rsidP="00A375E3">
            <w:pPr>
              <w:tabs>
                <w:tab w:val="left" w:pos="9639"/>
              </w:tabs>
              <w:jc w:val="center"/>
              <w:rPr>
                <w:b/>
                <w:bCs/>
                <w:sz w:val="22"/>
                <w:szCs w:val="22"/>
              </w:rPr>
            </w:pPr>
            <w:r w:rsidRPr="00A00441">
              <w:rPr>
                <w:b/>
                <w:bCs/>
                <w:sz w:val="22"/>
                <w:szCs w:val="22"/>
              </w:rPr>
              <w:t>Įsipareigojimai kuriuos vykdys pasitelkiamas subrangovas</w:t>
            </w:r>
          </w:p>
        </w:tc>
      </w:tr>
      <w:tr w:rsidR="001A223D" w:rsidRPr="00A00441" w14:paraId="16DDF909" w14:textId="77777777" w:rsidTr="00A375E3">
        <w:tc>
          <w:tcPr>
            <w:tcW w:w="297" w:type="pct"/>
            <w:tcBorders>
              <w:top w:val="single" w:sz="4" w:space="0" w:color="auto"/>
              <w:left w:val="single" w:sz="4" w:space="0" w:color="auto"/>
              <w:bottom w:val="single" w:sz="4" w:space="0" w:color="auto"/>
              <w:right w:val="single" w:sz="4" w:space="0" w:color="auto"/>
            </w:tcBorders>
          </w:tcPr>
          <w:p w14:paraId="0F006A07"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1DF0428C"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535AA96" w14:textId="77777777" w:rsidR="001A223D" w:rsidRPr="00A00441" w:rsidRDefault="001A223D" w:rsidP="00A375E3">
            <w:pPr>
              <w:tabs>
                <w:tab w:val="left" w:pos="9639"/>
              </w:tabs>
              <w:jc w:val="both"/>
              <w:rPr>
                <w:bCs/>
                <w:sz w:val="22"/>
                <w:szCs w:val="22"/>
              </w:rPr>
            </w:pPr>
          </w:p>
        </w:tc>
      </w:tr>
      <w:tr w:rsidR="001A223D" w:rsidRPr="00A00441" w14:paraId="7417CBD0" w14:textId="77777777" w:rsidTr="00A375E3">
        <w:tc>
          <w:tcPr>
            <w:tcW w:w="297" w:type="pct"/>
            <w:tcBorders>
              <w:top w:val="single" w:sz="4" w:space="0" w:color="auto"/>
              <w:left w:val="single" w:sz="4" w:space="0" w:color="auto"/>
              <w:bottom w:val="single" w:sz="4" w:space="0" w:color="auto"/>
              <w:right w:val="single" w:sz="4" w:space="0" w:color="auto"/>
            </w:tcBorders>
          </w:tcPr>
          <w:p w14:paraId="5CA79F1E"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25901B5D"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47693FB" w14:textId="77777777" w:rsidR="001A223D" w:rsidRPr="00A00441" w:rsidRDefault="001A223D" w:rsidP="00A375E3">
            <w:pPr>
              <w:tabs>
                <w:tab w:val="left" w:pos="9639"/>
              </w:tabs>
              <w:jc w:val="both"/>
              <w:rPr>
                <w:bCs/>
                <w:sz w:val="22"/>
                <w:szCs w:val="22"/>
              </w:rPr>
            </w:pPr>
          </w:p>
        </w:tc>
      </w:tr>
    </w:tbl>
    <w:p w14:paraId="659E0050" w14:textId="77777777" w:rsidR="001A223D" w:rsidRPr="00A00441" w:rsidRDefault="001A223D" w:rsidP="001A223D">
      <w:pPr>
        <w:tabs>
          <w:tab w:val="left" w:pos="9639"/>
        </w:tabs>
        <w:ind w:firstLine="709"/>
        <w:jc w:val="both"/>
        <w:rPr>
          <w:rFonts w:eastAsia="Calibri"/>
          <w:sz w:val="22"/>
          <w:szCs w:val="22"/>
        </w:rPr>
      </w:pPr>
      <w:r w:rsidRPr="00A00441">
        <w:rPr>
          <w:rFonts w:eastAsia="Calibri"/>
          <w:sz w:val="22"/>
          <w:szCs w:val="22"/>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1A223D" w:rsidRPr="00A00441" w14:paraId="2FC7E301" w14:textId="77777777" w:rsidTr="00A375E3">
        <w:tc>
          <w:tcPr>
            <w:tcW w:w="365" w:type="pct"/>
            <w:shd w:val="clear" w:color="auto" w:fill="FFFFFF" w:themeFill="background1"/>
            <w:vAlign w:val="center"/>
          </w:tcPr>
          <w:p w14:paraId="797EF6D1"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Eil.</w:t>
            </w:r>
          </w:p>
          <w:p w14:paraId="16CFB680"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08AB" w14:textId="77777777" w:rsidR="001A223D" w:rsidRPr="00A00441" w:rsidRDefault="001A223D"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5C7E" w14:textId="77777777" w:rsidR="001A223D" w:rsidRPr="00A00441" w:rsidRDefault="001A223D"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595F157B" w14:textId="77777777" w:rsidR="001A223D" w:rsidRPr="00A00441" w:rsidRDefault="001A223D"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1A223D" w:rsidRPr="00A00441" w14:paraId="0D40D134" w14:textId="77777777" w:rsidTr="00A375E3">
        <w:tc>
          <w:tcPr>
            <w:tcW w:w="365" w:type="pct"/>
          </w:tcPr>
          <w:p w14:paraId="225C769B" w14:textId="77777777" w:rsidR="001A223D" w:rsidRPr="00A00441" w:rsidRDefault="001A223D" w:rsidP="00A375E3">
            <w:pPr>
              <w:tabs>
                <w:tab w:val="left" w:pos="9639"/>
              </w:tabs>
              <w:jc w:val="both"/>
              <w:rPr>
                <w:rFonts w:eastAsia="Calibri"/>
                <w:sz w:val="22"/>
                <w:szCs w:val="22"/>
              </w:rPr>
            </w:pPr>
          </w:p>
        </w:tc>
        <w:tc>
          <w:tcPr>
            <w:tcW w:w="1987" w:type="pct"/>
          </w:tcPr>
          <w:p w14:paraId="503ED899" w14:textId="77777777" w:rsidR="001A223D" w:rsidRPr="00A00441" w:rsidRDefault="001A223D" w:rsidP="00A375E3">
            <w:pPr>
              <w:tabs>
                <w:tab w:val="left" w:pos="9639"/>
              </w:tabs>
              <w:jc w:val="both"/>
              <w:rPr>
                <w:rFonts w:eastAsia="Calibri"/>
                <w:sz w:val="22"/>
                <w:szCs w:val="22"/>
              </w:rPr>
            </w:pPr>
          </w:p>
        </w:tc>
        <w:tc>
          <w:tcPr>
            <w:tcW w:w="1321" w:type="pct"/>
          </w:tcPr>
          <w:p w14:paraId="16083994" w14:textId="77777777" w:rsidR="001A223D" w:rsidRPr="00A00441" w:rsidRDefault="001A223D" w:rsidP="00A375E3">
            <w:pPr>
              <w:tabs>
                <w:tab w:val="left" w:pos="9639"/>
              </w:tabs>
              <w:jc w:val="both"/>
              <w:rPr>
                <w:rFonts w:eastAsia="Calibri"/>
                <w:sz w:val="22"/>
                <w:szCs w:val="22"/>
              </w:rPr>
            </w:pPr>
          </w:p>
        </w:tc>
        <w:tc>
          <w:tcPr>
            <w:tcW w:w="1326" w:type="pct"/>
          </w:tcPr>
          <w:p w14:paraId="5495ADFE" w14:textId="77777777" w:rsidR="001A223D" w:rsidRPr="00A00441" w:rsidRDefault="001A223D" w:rsidP="00A375E3">
            <w:pPr>
              <w:tabs>
                <w:tab w:val="left" w:pos="9639"/>
              </w:tabs>
              <w:jc w:val="both"/>
              <w:rPr>
                <w:rFonts w:eastAsia="Calibri"/>
                <w:sz w:val="22"/>
                <w:szCs w:val="22"/>
              </w:rPr>
            </w:pPr>
          </w:p>
        </w:tc>
      </w:tr>
      <w:tr w:rsidR="001A223D" w:rsidRPr="00A00441" w14:paraId="57690543" w14:textId="77777777" w:rsidTr="00A375E3">
        <w:tc>
          <w:tcPr>
            <w:tcW w:w="365" w:type="pct"/>
          </w:tcPr>
          <w:p w14:paraId="0AA668E6" w14:textId="77777777" w:rsidR="001A223D" w:rsidRPr="00A00441" w:rsidRDefault="001A223D" w:rsidP="00A375E3">
            <w:pPr>
              <w:tabs>
                <w:tab w:val="left" w:pos="9639"/>
              </w:tabs>
              <w:jc w:val="both"/>
              <w:rPr>
                <w:rFonts w:eastAsia="Calibri"/>
                <w:sz w:val="22"/>
                <w:szCs w:val="22"/>
              </w:rPr>
            </w:pPr>
          </w:p>
        </w:tc>
        <w:tc>
          <w:tcPr>
            <w:tcW w:w="1987" w:type="pct"/>
          </w:tcPr>
          <w:p w14:paraId="2D12EB17" w14:textId="77777777" w:rsidR="001A223D" w:rsidRPr="00A00441" w:rsidRDefault="001A223D" w:rsidP="00A375E3">
            <w:pPr>
              <w:tabs>
                <w:tab w:val="left" w:pos="9639"/>
              </w:tabs>
              <w:jc w:val="both"/>
              <w:rPr>
                <w:rFonts w:eastAsia="Calibri"/>
                <w:sz w:val="22"/>
                <w:szCs w:val="22"/>
              </w:rPr>
            </w:pPr>
          </w:p>
        </w:tc>
        <w:tc>
          <w:tcPr>
            <w:tcW w:w="1321" w:type="pct"/>
          </w:tcPr>
          <w:p w14:paraId="49D19949" w14:textId="77777777" w:rsidR="001A223D" w:rsidRPr="00A00441" w:rsidRDefault="001A223D" w:rsidP="00A375E3">
            <w:pPr>
              <w:tabs>
                <w:tab w:val="left" w:pos="9639"/>
              </w:tabs>
              <w:jc w:val="both"/>
              <w:rPr>
                <w:rFonts w:eastAsia="Calibri"/>
                <w:sz w:val="22"/>
                <w:szCs w:val="22"/>
              </w:rPr>
            </w:pPr>
          </w:p>
        </w:tc>
        <w:tc>
          <w:tcPr>
            <w:tcW w:w="1326" w:type="pct"/>
          </w:tcPr>
          <w:p w14:paraId="08F26DC0" w14:textId="77777777" w:rsidR="001A223D" w:rsidRPr="00A00441" w:rsidRDefault="001A223D" w:rsidP="00A375E3">
            <w:pPr>
              <w:tabs>
                <w:tab w:val="left" w:pos="9639"/>
              </w:tabs>
              <w:jc w:val="both"/>
              <w:rPr>
                <w:rFonts w:eastAsia="Calibri"/>
                <w:sz w:val="22"/>
                <w:szCs w:val="22"/>
              </w:rPr>
            </w:pPr>
          </w:p>
        </w:tc>
      </w:tr>
    </w:tbl>
    <w:p w14:paraId="72FBC31D" w14:textId="77777777" w:rsidR="001A223D" w:rsidRPr="00832C69" w:rsidRDefault="001A223D" w:rsidP="001A223D">
      <w:pPr>
        <w:tabs>
          <w:tab w:val="left" w:pos="9639"/>
        </w:tabs>
        <w:jc w:val="both"/>
        <w:rPr>
          <w:sz w:val="16"/>
          <w:szCs w:val="16"/>
        </w:rPr>
      </w:pPr>
      <w:r w:rsidRPr="00832C69">
        <w:rPr>
          <w:sz w:val="16"/>
          <w:szCs w:val="16"/>
        </w:rPr>
        <w:t>*Pastabos:</w:t>
      </w:r>
    </w:p>
    <w:p w14:paraId="3F791F54" w14:textId="77777777" w:rsidR="001A223D" w:rsidRPr="00832C69" w:rsidRDefault="001A223D" w:rsidP="001A223D">
      <w:pPr>
        <w:tabs>
          <w:tab w:val="left" w:pos="9639"/>
        </w:tabs>
        <w:jc w:val="both"/>
        <w:rPr>
          <w:sz w:val="20"/>
          <w:szCs w:val="20"/>
        </w:rPr>
      </w:pPr>
      <w:r w:rsidRPr="00832C69">
        <w:rPr>
          <w:sz w:val="20"/>
          <w:szCs w:val="20"/>
        </w:rPr>
        <w:t>- Pildyti tuomet, jei bus pateikta konfidenciali informacija.</w:t>
      </w:r>
    </w:p>
    <w:p w14:paraId="24B3B3A8" w14:textId="77777777" w:rsidR="001A223D" w:rsidRPr="00832C69" w:rsidRDefault="001A223D" w:rsidP="001A223D">
      <w:pPr>
        <w:tabs>
          <w:tab w:val="left" w:pos="9639"/>
        </w:tabs>
        <w:jc w:val="both"/>
        <w:rPr>
          <w:sz w:val="20"/>
          <w:szCs w:val="20"/>
        </w:rPr>
      </w:pPr>
      <w:r w:rsidRPr="00832C69">
        <w:rPr>
          <w:sz w:val="20"/>
          <w:szCs w:val="20"/>
        </w:rPr>
        <w:t xml:space="preserve">- Tiekėjui nenurodžius, kokia informacija yra konfidenciali, laikoma, kad konfidencialios informacijos pasiūlyme nėra. </w:t>
      </w:r>
    </w:p>
    <w:p w14:paraId="4B942459" w14:textId="1BEB8A47" w:rsidR="006607AA" w:rsidRPr="00832C69" w:rsidRDefault="006607AA" w:rsidP="003B40EB">
      <w:pPr>
        <w:jc w:val="both"/>
        <w:rPr>
          <w:sz w:val="20"/>
          <w:szCs w:val="20"/>
        </w:rPr>
      </w:pPr>
      <w:r w:rsidRPr="00832C69">
        <w:rPr>
          <w:sz w:val="20"/>
          <w:szCs w:val="20"/>
        </w:rPr>
        <w:lastRenderedPageBreak/>
        <w:t>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w:t>
      </w:r>
      <w:r w:rsidRPr="00A00441">
        <w:rPr>
          <w:sz w:val="22"/>
          <w:szCs w:val="22"/>
        </w:rPr>
        <w:t xml:space="preserve"> </w:t>
      </w:r>
      <w:r w:rsidRPr="00832C69">
        <w:rPr>
          <w:sz w:val="20"/>
          <w:szCs w:val="20"/>
        </w:rPr>
        <w:t>informacija yra teisinga, atitinka tikrovę ir apima viską, ko reikia, kad viešojo pirkimo sutartis būtų tinkamai ir laiku įvykdyta.</w:t>
      </w:r>
    </w:p>
    <w:p w14:paraId="771B36A8" w14:textId="06348B11" w:rsidR="000D5DE0" w:rsidRDefault="000D5DE0" w:rsidP="00832C69">
      <w:pPr>
        <w:jc w:val="both"/>
        <w:rPr>
          <w:b/>
          <w:bCs/>
          <w:sz w:val="22"/>
          <w:szCs w:val="22"/>
        </w:rPr>
      </w:pPr>
      <w:r w:rsidRPr="00A00441">
        <w:rPr>
          <w:b/>
          <w:bCs/>
          <w:sz w:val="22"/>
          <w:szCs w:val="22"/>
        </w:rPr>
        <w:t xml:space="preserve">Išnagrinėję pirkimo dokumentus ir reikalavimus, mes siūlome pagal  pirkimo sąlygas, techninėje </w:t>
      </w:r>
      <w:r w:rsidR="00196B7E">
        <w:rPr>
          <w:b/>
          <w:bCs/>
          <w:sz w:val="22"/>
          <w:szCs w:val="22"/>
        </w:rPr>
        <w:t xml:space="preserve">specifikacijoje </w:t>
      </w:r>
      <w:r w:rsidRPr="00A00441">
        <w:rPr>
          <w:b/>
          <w:bCs/>
          <w:sz w:val="22"/>
          <w:szCs w:val="22"/>
        </w:rPr>
        <w:t xml:space="preserve">nurodytus reikalavimus ir apibūdinimus už </w:t>
      </w:r>
      <w:r w:rsidR="004919EF">
        <w:rPr>
          <w:b/>
          <w:bCs/>
          <w:sz w:val="22"/>
          <w:szCs w:val="22"/>
        </w:rPr>
        <w:t>paslaugas</w:t>
      </w:r>
      <w:r w:rsidRPr="00A00441">
        <w:rPr>
          <w:b/>
          <w:bCs/>
          <w:sz w:val="22"/>
          <w:szCs w:val="22"/>
        </w:rPr>
        <w:t xml:space="preserve"> bendrą kainą:</w:t>
      </w:r>
    </w:p>
    <w:p w14:paraId="210DE57F" w14:textId="77777777" w:rsidR="00B07345" w:rsidRDefault="00B07345" w:rsidP="00832C69">
      <w:pPr>
        <w:jc w:val="both"/>
        <w:rPr>
          <w:b/>
          <w:bCs/>
          <w:sz w:val="22"/>
          <w:szCs w:val="22"/>
        </w:rPr>
      </w:pPr>
    </w:p>
    <w:tbl>
      <w:tblPr>
        <w:tblStyle w:val="TableGrid"/>
        <w:tblW w:w="0" w:type="auto"/>
        <w:tblLook w:val="04A0" w:firstRow="1" w:lastRow="0" w:firstColumn="1" w:lastColumn="0" w:noHBand="0" w:noVBand="1"/>
      </w:tblPr>
      <w:tblGrid>
        <w:gridCol w:w="846"/>
        <w:gridCol w:w="7"/>
        <w:gridCol w:w="2403"/>
        <w:gridCol w:w="1134"/>
        <w:gridCol w:w="1984"/>
        <w:gridCol w:w="1843"/>
        <w:gridCol w:w="1978"/>
      </w:tblGrid>
      <w:tr w:rsidR="00B07345" w14:paraId="579E4675" w14:textId="77777777" w:rsidTr="00B07345">
        <w:tc>
          <w:tcPr>
            <w:tcW w:w="853" w:type="dxa"/>
            <w:gridSpan w:val="2"/>
          </w:tcPr>
          <w:p w14:paraId="3ECAAF35" w14:textId="5321D949" w:rsidR="00B07345" w:rsidRDefault="00B07345" w:rsidP="00832C69">
            <w:pPr>
              <w:jc w:val="both"/>
              <w:rPr>
                <w:b/>
                <w:bCs/>
                <w:sz w:val="22"/>
                <w:szCs w:val="22"/>
              </w:rPr>
            </w:pPr>
            <w:r>
              <w:rPr>
                <w:b/>
                <w:bCs/>
                <w:sz w:val="22"/>
                <w:szCs w:val="22"/>
              </w:rPr>
              <w:t>Eil.Nr.</w:t>
            </w:r>
          </w:p>
        </w:tc>
        <w:tc>
          <w:tcPr>
            <w:tcW w:w="2403" w:type="dxa"/>
          </w:tcPr>
          <w:p w14:paraId="00B0654A" w14:textId="3A82FEB3" w:rsidR="00B07345" w:rsidRDefault="00B07345" w:rsidP="00832C69">
            <w:pPr>
              <w:jc w:val="both"/>
              <w:rPr>
                <w:b/>
                <w:bCs/>
                <w:sz w:val="22"/>
                <w:szCs w:val="22"/>
              </w:rPr>
            </w:pPr>
            <w:r>
              <w:rPr>
                <w:b/>
                <w:bCs/>
                <w:sz w:val="22"/>
                <w:szCs w:val="22"/>
              </w:rPr>
              <w:t>Paslaugos pavadinimas</w:t>
            </w:r>
          </w:p>
        </w:tc>
        <w:tc>
          <w:tcPr>
            <w:tcW w:w="1134" w:type="dxa"/>
          </w:tcPr>
          <w:p w14:paraId="0A2A83FB" w14:textId="5DE8149B" w:rsidR="00B07345" w:rsidRDefault="00B07345" w:rsidP="00832C69">
            <w:pPr>
              <w:jc w:val="both"/>
              <w:rPr>
                <w:b/>
                <w:bCs/>
                <w:sz w:val="22"/>
                <w:szCs w:val="22"/>
              </w:rPr>
            </w:pPr>
            <w:r>
              <w:rPr>
                <w:b/>
                <w:bCs/>
                <w:sz w:val="22"/>
                <w:szCs w:val="22"/>
              </w:rPr>
              <w:t xml:space="preserve">Mato vnt. </w:t>
            </w:r>
          </w:p>
        </w:tc>
        <w:tc>
          <w:tcPr>
            <w:tcW w:w="1984" w:type="dxa"/>
          </w:tcPr>
          <w:p w14:paraId="1C15DB3A" w14:textId="412EEA83" w:rsidR="00B07345" w:rsidRDefault="00B07345" w:rsidP="00832C69">
            <w:pPr>
              <w:jc w:val="both"/>
              <w:rPr>
                <w:b/>
                <w:bCs/>
                <w:sz w:val="22"/>
                <w:szCs w:val="22"/>
              </w:rPr>
            </w:pPr>
            <w:r>
              <w:rPr>
                <w:b/>
                <w:bCs/>
                <w:sz w:val="22"/>
                <w:szCs w:val="22"/>
              </w:rPr>
              <w:t>Orientacinis kiekis per metus</w:t>
            </w:r>
          </w:p>
        </w:tc>
        <w:tc>
          <w:tcPr>
            <w:tcW w:w="1843" w:type="dxa"/>
          </w:tcPr>
          <w:p w14:paraId="0D87F10A" w14:textId="6D8E8E99" w:rsidR="00B07345" w:rsidRDefault="00B07345" w:rsidP="00832C69">
            <w:pPr>
              <w:jc w:val="both"/>
              <w:rPr>
                <w:b/>
                <w:bCs/>
                <w:sz w:val="22"/>
                <w:szCs w:val="22"/>
              </w:rPr>
            </w:pPr>
            <w:r>
              <w:rPr>
                <w:b/>
                <w:bCs/>
                <w:sz w:val="22"/>
                <w:szCs w:val="22"/>
              </w:rPr>
              <w:t xml:space="preserve">Vieneto įkainis </w:t>
            </w:r>
            <w:r w:rsidRPr="00B07345">
              <w:rPr>
                <w:b/>
                <w:bCs/>
                <w:color w:val="FF0000"/>
                <w:sz w:val="22"/>
                <w:szCs w:val="22"/>
              </w:rPr>
              <w:t xml:space="preserve">be </w:t>
            </w:r>
            <w:r>
              <w:rPr>
                <w:b/>
                <w:bCs/>
                <w:sz w:val="22"/>
                <w:szCs w:val="22"/>
              </w:rPr>
              <w:t>PVM Eur</w:t>
            </w:r>
          </w:p>
        </w:tc>
        <w:tc>
          <w:tcPr>
            <w:tcW w:w="1978" w:type="dxa"/>
          </w:tcPr>
          <w:p w14:paraId="3336C7DD" w14:textId="3446110F" w:rsidR="00B07345" w:rsidRDefault="00B07345" w:rsidP="00832C69">
            <w:pPr>
              <w:jc w:val="both"/>
              <w:rPr>
                <w:b/>
                <w:bCs/>
                <w:sz w:val="22"/>
                <w:szCs w:val="22"/>
              </w:rPr>
            </w:pPr>
            <w:r w:rsidRPr="00B07345">
              <w:rPr>
                <w:b/>
                <w:bCs/>
                <w:sz w:val="22"/>
                <w:szCs w:val="22"/>
              </w:rPr>
              <w:t xml:space="preserve">Vieneto įkainis </w:t>
            </w:r>
            <w:r w:rsidRPr="00B07345">
              <w:rPr>
                <w:b/>
                <w:bCs/>
                <w:color w:val="FF0000"/>
                <w:sz w:val="22"/>
                <w:szCs w:val="22"/>
              </w:rPr>
              <w:t>su</w:t>
            </w:r>
            <w:r w:rsidRPr="00B07345">
              <w:rPr>
                <w:b/>
                <w:bCs/>
                <w:color w:val="FF0000"/>
                <w:sz w:val="22"/>
                <w:szCs w:val="22"/>
              </w:rPr>
              <w:t xml:space="preserve"> </w:t>
            </w:r>
            <w:r w:rsidRPr="00B07345">
              <w:rPr>
                <w:b/>
                <w:bCs/>
                <w:sz w:val="22"/>
                <w:szCs w:val="22"/>
              </w:rPr>
              <w:t>PVM Eur</w:t>
            </w:r>
          </w:p>
        </w:tc>
      </w:tr>
      <w:tr w:rsidR="00197F73" w14:paraId="4902D8BB" w14:textId="77777777" w:rsidTr="00842A56">
        <w:tc>
          <w:tcPr>
            <w:tcW w:w="10195" w:type="dxa"/>
            <w:gridSpan w:val="7"/>
          </w:tcPr>
          <w:p w14:paraId="77851EFD" w14:textId="762CB5C8" w:rsidR="00197F73" w:rsidRDefault="00197F73" w:rsidP="00832C69">
            <w:pPr>
              <w:jc w:val="both"/>
              <w:rPr>
                <w:b/>
                <w:bCs/>
                <w:sz w:val="22"/>
                <w:szCs w:val="22"/>
              </w:rPr>
            </w:pPr>
            <w:r w:rsidRPr="00197F73">
              <w:rPr>
                <w:b/>
                <w:bCs/>
                <w:sz w:val="22"/>
                <w:szCs w:val="22"/>
              </w:rPr>
              <w:t>Trakų istorijos muziejaus administracija, Kęstučio g. 4, Trakai</w:t>
            </w:r>
          </w:p>
        </w:tc>
      </w:tr>
      <w:tr w:rsidR="00B07345" w14:paraId="0E50EE4E" w14:textId="77777777" w:rsidTr="00B07345">
        <w:tc>
          <w:tcPr>
            <w:tcW w:w="853" w:type="dxa"/>
            <w:gridSpan w:val="2"/>
          </w:tcPr>
          <w:p w14:paraId="6E01DE8A" w14:textId="58A84F78" w:rsidR="00B07345" w:rsidRPr="00197F73" w:rsidRDefault="00B07345" w:rsidP="00832C69">
            <w:pPr>
              <w:jc w:val="both"/>
              <w:rPr>
                <w:sz w:val="22"/>
                <w:szCs w:val="22"/>
              </w:rPr>
            </w:pPr>
            <w:r w:rsidRPr="00197F73">
              <w:rPr>
                <w:sz w:val="22"/>
                <w:szCs w:val="22"/>
              </w:rPr>
              <w:t>1.</w:t>
            </w:r>
          </w:p>
        </w:tc>
        <w:tc>
          <w:tcPr>
            <w:tcW w:w="2403" w:type="dxa"/>
          </w:tcPr>
          <w:p w14:paraId="58C3492B" w14:textId="2EB5F3EB" w:rsidR="00B07345" w:rsidRPr="00B07345" w:rsidRDefault="00B07345" w:rsidP="00B07345">
            <w:pPr>
              <w:rPr>
                <w:sz w:val="22"/>
                <w:szCs w:val="22"/>
              </w:rPr>
            </w:pPr>
            <w:r w:rsidRPr="00B07345">
              <w:rPr>
                <w:sz w:val="22"/>
                <w:szCs w:val="22"/>
              </w:rPr>
              <w:t>Gesintuvo</w:t>
            </w:r>
            <w:r>
              <w:rPr>
                <w:sz w:val="22"/>
                <w:szCs w:val="22"/>
              </w:rPr>
              <w:t xml:space="preserve"> </w:t>
            </w:r>
            <w:r w:rsidRPr="00B07345">
              <w:rPr>
                <w:sz w:val="22"/>
                <w:szCs w:val="22"/>
              </w:rPr>
              <w:t>AG-5E užpildymas</w:t>
            </w:r>
          </w:p>
        </w:tc>
        <w:tc>
          <w:tcPr>
            <w:tcW w:w="1134" w:type="dxa"/>
          </w:tcPr>
          <w:p w14:paraId="56DAEC55" w14:textId="04247DC7" w:rsidR="00B07345" w:rsidRDefault="00197F73" w:rsidP="00197F73">
            <w:pPr>
              <w:jc w:val="center"/>
              <w:rPr>
                <w:b/>
                <w:bCs/>
                <w:sz w:val="22"/>
                <w:szCs w:val="22"/>
              </w:rPr>
            </w:pPr>
            <w:r>
              <w:rPr>
                <w:sz w:val="22"/>
                <w:szCs w:val="22"/>
              </w:rPr>
              <w:t>v</w:t>
            </w:r>
            <w:r w:rsidRPr="00197F73">
              <w:rPr>
                <w:sz w:val="22"/>
                <w:szCs w:val="22"/>
              </w:rPr>
              <w:t>nt.</w:t>
            </w:r>
          </w:p>
        </w:tc>
        <w:tc>
          <w:tcPr>
            <w:tcW w:w="1984" w:type="dxa"/>
          </w:tcPr>
          <w:p w14:paraId="27A9606E" w14:textId="24DC2018" w:rsidR="00B07345" w:rsidRPr="00197F73" w:rsidRDefault="00197F73" w:rsidP="00197F73">
            <w:pPr>
              <w:jc w:val="center"/>
              <w:rPr>
                <w:sz w:val="22"/>
                <w:szCs w:val="22"/>
              </w:rPr>
            </w:pPr>
            <w:r w:rsidRPr="00197F73">
              <w:rPr>
                <w:sz w:val="22"/>
                <w:szCs w:val="22"/>
              </w:rPr>
              <w:t>18</w:t>
            </w:r>
          </w:p>
        </w:tc>
        <w:tc>
          <w:tcPr>
            <w:tcW w:w="1843" w:type="dxa"/>
          </w:tcPr>
          <w:p w14:paraId="27E536DA" w14:textId="77777777" w:rsidR="00B07345" w:rsidRDefault="00B07345" w:rsidP="00832C69">
            <w:pPr>
              <w:jc w:val="both"/>
              <w:rPr>
                <w:b/>
                <w:bCs/>
                <w:sz w:val="22"/>
                <w:szCs w:val="22"/>
              </w:rPr>
            </w:pPr>
          </w:p>
        </w:tc>
        <w:tc>
          <w:tcPr>
            <w:tcW w:w="1978" w:type="dxa"/>
          </w:tcPr>
          <w:p w14:paraId="1F760956" w14:textId="77777777" w:rsidR="00B07345" w:rsidRDefault="00B07345" w:rsidP="00832C69">
            <w:pPr>
              <w:jc w:val="both"/>
              <w:rPr>
                <w:b/>
                <w:bCs/>
                <w:sz w:val="22"/>
                <w:szCs w:val="22"/>
              </w:rPr>
            </w:pPr>
          </w:p>
        </w:tc>
      </w:tr>
      <w:tr w:rsidR="00B07345" w14:paraId="058F806F" w14:textId="77777777" w:rsidTr="00B07345">
        <w:tc>
          <w:tcPr>
            <w:tcW w:w="853" w:type="dxa"/>
            <w:gridSpan w:val="2"/>
          </w:tcPr>
          <w:p w14:paraId="51D2D371" w14:textId="59818F52" w:rsidR="00B07345" w:rsidRPr="00197F73" w:rsidRDefault="00B07345" w:rsidP="00832C69">
            <w:pPr>
              <w:jc w:val="both"/>
              <w:rPr>
                <w:sz w:val="22"/>
                <w:szCs w:val="22"/>
              </w:rPr>
            </w:pPr>
            <w:r w:rsidRPr="00197F73">
              <w:rPr>
                <w:sz w:val="22"/>
                <w:szCs w:val="22"/>
              </w:rPr>
              <w:t>2.</w:t>
            </w:r>
          </w:p>
        </w:tc>
        <w:tc>
          <w:tcPr>
            <w:tcW w:w="2403" w:type="dxa"/>
          </w:tcPr>
          <w:p w14:paraId="20067D3B" w14:textId="2D5C3418" w:rsidR="00B07345" w:rsidRPr="00C75F0A" w:rsidRDefault="00197F73" w:rsidP="00C75F0A">
            <w:pPr>
              <w:rPr>
                <w:sz w:val="22"/>
                <w:szCs w:val="22"/>
              </w:rPr>
            </w:pPr>
            <w:r w:rsidRPr="00C75F0A">
              <w:rPr>
                <w:sz w:val="22"/>
                <w:szCs w:val="22"/>
              </w:rPr>
              <w:t xml:space="preserve">Gesintuvo AG-5E </w:t>
            </w:r>
            <w:r w:rsidRPr="00C75F0A">
              <w:rPr>
                <w:sz w:val="22"/>
                <w:szCs w:val="22"/>
              </w:rPr>
              <w:t>patikrinimas</w:t>
            </w:r>
          </w:p>
        </w:tc>
        <w:tc>
          <w:tcPr>
            <w:tcW w:w="1134" w:type="dxa"/>
          </w:tcPr>
          <w:p w14:paraId="33FEF87B" w14:textId="3E1AB017" w:rsidR="00B07345" w:rsidRPr="00197F73" w:rsidRDefault="00197F73" w:rsidP="00197F73">
            <w:pPr>
              <w:jc w:val="center"/>
              <w:rPr>
                <w:sz w:val="22"/>
                <w:szCs w:val="22"/>
              </w:rPr>
            </w:pPr>
            <w:r w:rsidRPr="00197F73">
              <w:rPr>
                <w:sz w:val="22"/>
                <w:szCs w:val="22"/>
              </w:rPr>
              <w:t>vnt.</w:t>
            </w:r>
          </w:p>
        </w:tc>
        <w:tc>
          <w:tcPr>
            <w:tcW w:w="1984" w:type="dxa"/>
          </w:tcPr>
          <w:p w14:paraId="578F5B6D" w14:textId="31411A61" w:rsidR="00B07345" w:rsidRPr="00197F73" w:rsidRDefault="00197F73" w:rsidP="00197F73">
            <w:pPr>
              <w:jc w:val="center"/>
              <w:rPr>
                <w:sz w:val="22"/>
                <w:szCs w:val="22"/>
              </w:rPr>
            </w:pPr>
            <w:r w:rsidRPr="00197F73">
              <w:rPr>
                <w:sz w:val="22"/>
                <w:szCs w:val="22"/>
              </w:rPr>
              <w:t>18</w:t>
            </w:r>
          </w:p>
        </w:tc>
        <w:tc>
          <w:tcPr>
            <w:tcW w:w="1843" w:type="dxa"/>
          </w:tcPr>
          <w:p w14:paraId="31B34F26" w14:textId="77777777" w:rsidR="00B07345" w:rsidRDefault="00B07345" w:rsidP="00832C69">
            <w:pPr>
              <w:jc w:val="both"/>
              <w:rPr>
                <w:b/>
                <w:bCs/>
                <w:sz w:val="22"/>
                <w:szCs w:val="22"/>
              </w:rPr>
            </w:pPr>
          </w:p>
        </w:tc>
        <w:tc>
          <w:tcPr>
            <w:tcW w:w="1978" w:type="dxa"/>
          </w:tcPr>
          <w:p w14:paraId="46F02385" w14:textId="77777777" w:rsidR="00B07345" w:rsidRDefault="00B07345" w:rsidP="00832C69">
            <w:pPr>
              <w:jc w:val="both"/>
              <w:rPr>
                <w:b/>
                <w:bCs/>
                <w:sz w:val="22"/>
                <w:szCs w:val="22"/>
              </w:rPr>
            </w:pPr>
          </w:p>
        </w:tc>
      </w:tr>
      <w:tr w:rsidR="00B07345" w14:paraId="78CBF1E5" w14:textId="77777777" w:rsidTr="00B07345">
        <w:tc>
          <w:tcPr>
            <w:tcW w:w="853" w:type="dxa"/>
            <w:gridSpan w:val="2"/>
          </w:tcPr>
          <w:p w14:paraId="6D3ED101" w14:textId="4F6B51A3" w:rsidR="00B07345" w:rsidRPr="00197F73" w:rsidRDefault="00B07345" w:rsidP="00832C69">
            <w:pPr>
              <w:jc w:val="both"/>
              <w:rPr>
                <w:sz w:val="22"/>
                <w:szCs w:val="22"/>
              </w:rPr>
            </w:pPr>
            <w:r w:rsidRPr="00197F73">
              <w:rPr>
                <w:sz w:val="22"/>
                <w:szCs w:val="22"/>
              </w:rPr>
              <w:t>3.</w:t>
            </w:r>
          </w:p>
        </w:tc>
        <w:tc>
          <w:tcPr>
            <w:tcW w:w="2403" w:type="dxa"/>
          </w:tcPr>
          <w:p w14:paraId="1DE4F36C" w14:textId="030CF6B3" w:rsidR="00B07345" w:rsidRPr="00C75F0A" w:rsidRDefault="00C75F0A" w:rsidP="00C75F0A">
            <w:pPr>
              <w:rPr>
                <w:sz w:val="22"/>
                <w:szCs w:val="22"/>
              </w:rPr>
            </w:pPr>
            <w:r w:rsidRPr="00C75F0A">
              <w:rPr>
                <w:sz w:val="22"/>
                <w:szCs w:val="22"/>
              </w:rPr>
              <w:t>Gesintuvo MG-4 užpildymas</w:t>
            </w:r>
          </w:p>
        </w:tc>
        <w:tc>
          <w:tcPr>
            <w:tcW w:w="1134" w:type="dxa"/>
          </w:tcPr>
          <w:p w14:paraId="735B4AFA" w14:textId="1F46AFE1" w:rsidR="00B07345" w:rsidRPr="00197F73" w:rsidRDefault="00197F73" w:rsidP="00197F73">
            <w:pPr>
              <w:jc w:val="center"/>
              <w:rPr>
                <w:sz w:val="22"/>
                <w:szCs w:val="22"/>
              </w:rPr>
            </w:pPr>
            <w:r w:rsidRPr="00197F73">
              <w:rPr>
                <w:sz w:val="22"/>
                <w:szCs w:val="22"/>
              </w:rPr>
              <w:t>vnt.</w:t>
            </w:r>
          </w:p>
        </w:tc>
        <w:tc>
          <w:tcPr>
            <w:tcW w:w="1984" w:type="dxa"/>
          </w:tcPr>
          <w:p w14:paraId="1058435F" w14:textId="299DC15F" w:rsidR="00B07345" w:rsidRPr="00197F73" w:rsidRDefault="00197F73" w:rsidP="00197F73">
            <w:pPr>
              <w:jc w:val="center"/>
              <w:rPr>
                <w:sz w:val="22"/>
                <w:szCs w:val="22"/>
              </w:rPr>
            </w:pPr>
            <w:r w:rsidRPr="00197F73">
              <w:rPr>
                <w:sz w:val="22"/>
                <w:szCs w:val="22"/>
              </w:rPr>
              <w:t>8</w:t>
            </w:r>
          </w:p>
        </w:tc>
        <w:tc>
          <w:tcPr>
            <w:tcW w:w="1843" w:type="dxa"/>
          </w:tcPr>
          <w:p w14:paraId="251D5261" w14:textId="77777777" w:rsidR="00B07345" w:rsidRDefault="00B07345" w:rsidP="00832C69">
            <w:pPr>
              <w:jc w:val="both"/>
              <w:rPr>
                <w:b/>
                <w:bCs/>
                <w:sz w:val="22"/>
                <w:szCs w:val="22"/>
              </w:rPr>
            </w:pPr>
          </w:p>
        </w:tc>
        <w:tc>
          <w:tcPr>
            <w:tcW w:w="1978" w:type="dxa"/>
          </w:tcPr>
          <w:p w14:paraId="70EE15EC" w14:textId="77777777" w:rsidR="00B07345" w:rsidRDefault="00B07345" w:rsidP="00832C69">
            <w:pPr>
              <w:jc w:val="both"/>
              <w:rPr>
                <w:b/>
                <w:bCs/>
                <w:sz w:val="22"/>
                <w:szCs w:val="22"/>
              </w:rPr>
            </w:pPr>
          </w:p>
        </w:tc>
      </w:tr>
      <w:tr w:rsidR="00B07345" w14:paraId="5D2BA188" w14:textId="77777777" w:rsidTr="00B07345">
        <w:tc>
          <w:tcPr>
            <w:tcW w:w="853" w:type="dxa"/>
            <w:gridSpan w:val="2"/>
          </w:tcPr>
          <w:p w14:paraId="430BE570" w14:textId="08DC649A" w:rsidR="00B07345" w:rsidRPr="00197F73" w:rsidRDefault="00B07345" w:rsidP="00832C69">
            <w:pPr>
              <w:jc w:val="both"/>
              <w:rPr>
                <w:sz w:val="22"/>
                <w:szCs w:val="22"/>
              </w:rPr>
            </w:pPr>
            <w:r w:rsidRPr="00197F73">
              <w:rPr>
                <w:sz w:val="22"/>
                <w:szCs w:val="22"/>
              </w:rPr>
              <w:t>4.</w:t>
            </w:r>
          </w:p>
        </w:tc>
        <w:tc>
          <w:tcPr>
            <w:tcW w:w="2403" w:type="dxa"/>
          </w:tcPr>
          <w:p w14:paraId="3A6DCE48" w14:textId="523348B1" w:rsidR="00B07345" w:rsidRPr="00C75F0A" w:rsidRDefault="00C75F0A" w:rsidP="00C75F0A">
            <w:pPr>
              <w:rPr>
                <w:sz w:val="22"/>
                <w:szCs w:val="22"/>
              </w:rPr>
            </w:pPr>
            <w:r w:rsidRPr="00C75F0A">
              <w:rPr>
                <w:sz w:val="22"/>
                <w:szCs w:val="22"/>
              </w:rPr>
              <w:t xml:space="preserve">Gesintuvo MG-4 </w:t>
            </w:r>
            <w:r w:rsidRPr="00C75F0A">
              <w:rPr>
                <w:sz w:val="22"/>
                <w:szCs w:val="22"/>
              </w:rPr>
              <w:t>patikrinimas</w:t>
            </w:r>
          </w:p>
        </w:tc>
        <w:tc>
          <w:tcPr>
            <w:tcW w:w="1134" w:type="dxa"/>
          </w:tcPr>
          <w:p w14:paraId="218F7CC5" w14:textId="7D5F13A8" w:rsidR="00B07345" w:rsidRPr="00197F73" w:rsidRDefault="00197F73" w:rsidP="00197F73">
            <w:pPr>
              <w:jc w:val="center"/>
              <w:rPr>
                <w:sz w:val="22"/>
                <w:szCs w:val="22"/>
              </w:rPr>
            </w:pPr>
            <w:r w:rsidRPr="00197F73">
              <w:rPr>
                <w:sz w:val="22"/>
                <w:szCs w:val="22"/>
              </w:rPr>
              <w:t>vnt.</w:t>
            </w:r>
          </w:p>
        </w:tc>
        <w:tc>
          <w:tcPr>
            <w:tcW w:w="1984" w:type="dxa"/>
          </w:tcPr>
          <w:p w14:paraId="18B25887" w14:textId="241033F4" w:rsidR="00B07345" w:rsidRPr="00197F73" w:rsidRDefault="00197F73" w:rsidP="00197F73">
            <w:pPr>
              <w:jc w:val="center"/>
              <w:rPr>
                <w:sz w:val="22"/>
                <w:szCs w:val="22"/>
              </w:rPr>
            </w:pPr>
            <w:r w:rsidRPr="00197F73">
              <w:rPr>
                <w:sz w:val="22"/>
                <w:szCs w:val="22"/>
              </w:rPr>
              <w:t>8</w:t>
            </w:r>
          </w:p>
        </w:tc>
        <w:tc>
          <w:tcPr>
            <w:tcW w:w="1843" w:type="dxa"/>
          </w:tcPr>
          <w:p w14:paraId="0CFAE70C" w14:textId="77777777" w:rsidR="00B07345" w:rsidRDefault="00B07345" w:rsidP="00832C69">
            <w:pPr>
              <w:jc w:val="both"/>
              <w:rPr>
                <w:b/>
                <w:bCs/>
                <w:sz w:val="22"/>
                <w:szCs w:val="22"/>
              </w:rPr>
            </w:pPr>
          </w:p>
        </w:tc>
        <w:tc>
          <w:tcPr>
            <w:tcW w:w="1978" w:type="dxa"/>
          </w:tcPr>
          <w:p w14:paraId="107E6D16" w14:textId="77777777" w:rsidR="00B07345" w:rsidRDefault="00B07345" w:rsidP="00832C69">
            <w:pPr>
              <w:jc w:val="both"/>
              <w:rPr>
                <w:b/>
                <w:bCs/>
                <w:sz w:val="22"/>
                <w:szCs w:val="22"/>
              </w:rPr>
            </w:pPr>
          </w:p>
        </w:tc>
      </w:tr>
      <w:tr w:rsidR="00B07345" w14:paraId="6E3B21AE" w14:textId="77777777" w:rsidTr="00B07345">
        <w:tc>
          <w:tcPr>
            <w:tcW w:w="853" w:type="dxa"/>
            <w:gridSpan w:val="2"/>
          </w:tcPr>
          <w:p w14:paraId="6DE0D59D" w14:textId="0D56D1FB" w:rsidR="00B07345" w:rsidRPr="00197F73" w:rsidRDefault="00B07345" w:rsidP="00832C69">
            <w:pPr>
              <w:jc w:val="both"/>
              <w:rPr>
                <w:sz w:val="22"/>
                <w:szCs w:val="22"/>
              </w:rPr>
            </w:pPr>
            <w:r w:rsidRPr="00197F73">
              <w:rPr>
                <w:sz w:val="22"/>
                <w:szCs w:val="22"/>
              </w:rPr>
              <w:t>5.</w:t>
            </w:r>
          </w:p>
        </w:tc>
        <w:tc>
          <w:tcPr>
            <w:tcW w:w="2403" w:type="dxa"/>
          </w:tcPr>
          <w:p w14:paraId="656FE7DC" w14:textId="6BD5CEBA" w:rsidR="00B07345" w:rsidRPr="00C75F0A" w:rsidRDefault="00C75F0A" w:rsidP="00C75F0A">
            <w:pPr>
              <w:rPr>
                <w:sz w:val="22"/>
                <w:szCs w:val="22"/>
              </w:rPr>
            </w:pPr>
            <w:r w:rsidRPr="00C75F0A">
              <w:rPr>
                <w:sz w:val="22"/>
                <w:szCs w:val="22"/>
              </w:rPr>
              <w:t>Gesintuvo MG-</w:t>
            </w:r>
            <w:r>
              <w:rPr>
                <w:sz w:val="22"/>
                <w:szCs w:val="22"/>
              </w:rPr>
              <w:t>6</w:t>
            </w:r>
            <w:r w:rsidRPr="00C75F0A">
              <w:rPr>
                <w:sz w:val="22"/>
                <w:szCs w:val="22"/>
              </w:rPr>
              <w:t xml:space="preserve"> užpildymas</w:t>
            </w:r>
          </w:p>
        </w:tc>
        <w:tc>
          <w:tcPr>
            <w:tcW w:w="1134" w:type="dxa"/>
          </w:tcPr>
          <w:p w14:paraId="111EDEA2" w14:textId="74F84A5C" w:rsidR="00B07345" w:rsidRPr="00197F73" w:rsidRDefault="00197F73" w:rsidP="00197F73">
            <w:pPr>
              <w:jc w:val="center"/>
              <w:rPr>
                <w:sz w:val="22"/>
                <w:szCs w:val="22"/>
              </w:rPr>
            </w:pPr>
            <w:r w:rsidRPr="00197F73">
              <w:rPr>
                <w:sz w:val="22"/>
                <w:szCs w:val="22"/>
              </w:rPr>
              <w:t>vnt.</w:t>
            </w:r>
          </w:p>
        </w:tc>
        <w:tc>
          <w:tcPr>
            <w:tcW w:w="1984" w:type="dxa"/>
          </w:tcPr>
          <w:p w14:paraId="684F9C0E" w14:textId="20CF9FAA" w:rsidR="00B07345" w:rsidRPr="00197F73" w:rsidRDefault="00197F73" w:rsidP="00197F73">
            <w:pPr>
              <w:jc w:val="center"/>
              <w:rPr>
                <w:sz w:val="22"/>
                <w:szCs w:val="22"/>
              </w:rPr>
            </w:pPr>
            <w:r w:rsidRPr="00197F73">
              <w:rPr>
                <w:sz w:val="22"/>
                <w:szCs w:val="22"/>
              </w:rPr>
              <w:t>23</w:t>
            </w:r>
          </w:p>
        </w:tc>
        <w:tc>
          <w:tcPr>
            <w:tcW w:w="1843" w:type="dxa"/>
          </w:tcPr>
          <w:p w14:paraId="5122AF8F" w14:textId="77777777" w:rsidR="00B07345" w:rsidRDefault="00B07345" w:rsidP="00832C69">
            <w:pPr>
              <w:jc w:val="both"/>
              <w:rPr>
                <w:b/>
                <w:bCs/>
                <w:sz w:val="22"/>
                <w:szCs w:val="22"/>
              </w:rPr>
            </w:pPr>
          </w:p>
        </w:tc>
        <w:tc>
          <w:tcPr>
            <w:tcW w:w="1978" w:type="dxa"/>
          </w:tcPr>
          <w:p w14:paraId="3AB5DF0F" w14:textId="77777777" w:rsidR="00B07345" w:rsidRDefault="00B07345" w:rsidP="00832C69">
            <w:pPr>
              <w:jc w:val="both"/>
              <w:rPr>
                <w:b/>
                <w:bCs/>
                <w:sz w:val="22"/>
                <w:szCs w:val="22"/>
              </w:rPr>
            </w:pPr>
          </w:p>
        </w:tc>
      </w:tr>
      <w:tr w:rsidR="00B07345" w14:paraId="555A551F" w14:textId="77777777" w:rsidTr="00B07345">
        <w:tc>
          <w:tcPr>
            <w:tcW w:w="853" w:type="dxa"/>
            <w:gridSpan w:val="2"/>
          </w:tcPr>
          <w:p w14:paraId="6D880B3E" w14:textId="73152176" w:rsidR="00B07345" w:rsidRPr="00197F73" w:rsidRDefault="00B07345" w:rsidP="00832C69">
            <w:pPr>
              <w:jc w:val="both"/>
              <w:rPr>
                <w:sz w:val="22"/>
                <w:szCs w:val="22"/>
              </w:rPr>
            </w:pPr>
            <w:r w:rsidRPr="00197F73">
              <w:rPr>
                <w:sz w:val="22"/>
                <w:szCs w:val="22"/>
              </w:rPr>
              <w:t>6.</w:t>
            </w:r>
          </w:p>
        </w:tc>
        <w:tc>
          <w:tcPr>
            <w:tcW w:w="2403" w:type="dxa"/>
          </w:tcPr>
          <w:p w14:paraId="17242D41" w14:textId="41519116" w:rsidR="00B07345" w:rsidRPr="00C75F0A" w:rsidRDefault="00C75F0A" w:rsidP="00C75F0A">
            <w:pPr>
              <w:rPr>
                <w:sz w:val="22"/>
                <w:szCs w:val="22"/>
              </w:rPr>
            </w:pPr>
            <w:r w:rsidRPr="00C75F0A">
              <w:rPr>
                <w:sz w:val="22"/>
                <w:szCs w:val="22"/>
              </w:rPr>
              <w:t>Gesintuvo MG-</w:t>
            </w:r>
            <w:r>
              <w:rPr>
                <w:sz w:val="22"/>
                <w:szCs w:val="22"/>
              </w:rPr>
              <w:t>6</w:t>
            </w:r>
            <w:r w:rsidRPr="00C75F0A">
              <w:rPr>
                <w:sz w:val="22"/>
                <w:szCs w:val="22"/>
              </w:rPr>
              <w:t xml:space="preserve"> </w:t>
            </w:r>
            <w:r w:rsidR="00CD6D0A">
              <w:rPr>
                <w:sz w:val="22"/>
                <w:szCs w:val="22"/>
              </w:rPr>
              <w:t>patikrinimas</w:t>
            </w:r>
          </w:p>
        </w:tc>
        <w:tc>
          <w:tcPr>
            <w:tcW w:w="1134" w:type="dxa"/>
          </w:tcPr>
          <w:p w14:paraId="61E8E776" w14:textId="2094BA66" w:rsidR="00B07345" w:rsidRPr="00197F73" w:rsidRDefault="00197F73" w:rsidP="00197F73">
            <w:pPr>
              <w:jc w:val="center"/>
              <w:rPr>
                <w:sz w:val="22"/>
                <w:szCs w:val="22"/>
              </w:rPr>
            </w:pPr>
            <w:r w:rsidRPr="00197F73">
              <w:rPr>
                <w:sz w:val="22"/>
                <w:szCs w:val="22"/>
              </w:rPr>
              <w:t>vnt.</w:t>
            </w:r>
          </w:p>
        </w:tc>
        <w:tc>
          <w:tcPr>
            <w:tcW w:w="1984" w:type="dxa"/>
          </w:tcPr>
          <w:p w14:paraId="3F047355" w14:textId="537E2C20" w:rsidR="00B07345" w:rsidRPr="00197F73" w:rsidRDefault="00197F73" w:rsidP="00197F73">
            <w:pPr>
              <w:jc w:val="center"/>
              <w:rPr>
                <w:sz w:val="22"/>
                <w:szCs w:val="22"/>
              </w:rPr>
            </w:pPr>
            <w:r w:rsidRPr="00197F73">
              <w:rPr>
                <w:sz w:val="22"/>
                <w:szCs w:val="22"/>
              </w:rPr>
              <w:t>23</w:t>
            </w:r>
          </w:p>
        </w:tc>
        <w:tc>
          <w:tcPr>
            <w:tcW w:w="1843" w:type="dxa"/>
          </w:tcPr>
          <w:p w14:paraId="28C95913" w14:textId="77777777" w:rsidR="00B07345" w:rsidRDefault="00B07345" w:rsidP="00832C69">
            <w:pPr>
              <w:jc w:val="both"/>
              <w:rPr>
                <w:b/>
                <w:bCs/>
                <w:sz w:val="22"/>
                <w:szCs w:val="22"/>
              </w:rPr>
            </w:pPr>
          </w:p>
        </w:tc>
        <w:tc>
          <w:tcPr>
            <w:tcW w:w="1978" w:type="dxa"/>
          </w:tcPr>
          <w:p w14:paraId="4F6AF588" w14:textId="77777777" w:rsidR="00B07345" w:rsidRDefault="00B07345" w:rsidP="00832C69">
            <w:pPr>
              <w:jc w:val="both"/>
              <w:rPr>
                <w:b/>
                <w:bCs/>
                <w:sz w:val="22"/>
                <w:szCs w:val="22"/>
              </w:rPr>
            </w:pPr>
          </w:p>
        </w:tc>
      </w:tr>
      <w:tr w:rsidR="00B07345" w14:paraId="41C2D21F" w14:textId="77777777" w:rsidTr="00B07345">
        <w:tc>
          <w:tcPr>
            <w:tcW w:w="853" w:type="dxa"/>
            <w:gridSpan w:val="2"/>
          </w:tcPr>
          <w:p w14:paraId="058063A0" w14:textId="17B87990" w:rsidR="00B07345" w:rsidRPr="00197F73" w:rsidRDefault="00B07345" w:rsidP="00832C69">
            <w:pPr>
              <w:jc w:val="both"/>
              <w:rPr>
                <w:sz w:val="22"/>
                <w:szCs w:val="22"/>
              </w:rPr>
            </w:pPr>
            <w:r w:rsidRPr="00197F73">
              <w:rPr>
                <w:sz w:val="22"/>
                <w:szCs w:val="22"/>
              </w:rPr>
              <w:t>7.</w:t>
            </w:r>
          </w:p>
        </w:tc>
        <w:tc>
          <w:tcPr>
            <w:tcW w:w="2403" w:type="dxa"/>
          </w:tcPr>
          <w:p w14:paraId="297AB10A" w14:textId="0C30EBD4" w:rsidR="00B07345" w:rsidRPr="00C75F0A" w:rsidRDefault="00CD6D0A" w:rsidP="00CD6D0A">
            <w:pPr>
              <w:rPr>
                <w:sz w:val="22"/>
                <w:szCs w:val="22"/>
              </w:rPr>
            </w:pPr>
            <w:r w:rsidRPr="00CD6D0A">
              <w:rPr>
                <w:sz w:val="22"/>
                <w:szCs w:val="22"/>
              </w:rPr>
              <w:t>Gesintuvo WN/M2 užpildymas</w:t>
            </w:r>
          </w:p>
        </w:tc>
        <w:tc>
          <w:tcPr>
            <w:tcW w:w="1134" w:type="dxa"/>
          </w:tcPr>
          <w:p w14:paraId="62E6A426" w14:textId="13B72087" w:rsidR="00B07345" w:rsidRPr="00197F73" w:rsidRDefault="00197F73" w:rsidP="00197F73">
            <w:pPr>
              <w:jc w:val="center"/>
              <w:rPr>
                <w:sz w:val="22"/>
                <w:szCs w:val="22"/>
              </w:rPr>
            </w:pPr>
            <w:r w:rsidRPr="00197F73">
              <w:rPr>
                <w:sz w:val="22"/>
                <w:szCs w:val="22"/>
              </w:rPr>
              <w:t>vnt.</w:t>
            </w:r>
          </w:p>
        </w:tc>
        <w:tc>
          <w:tcPr>
            <w:tcW w:w="1984" w:type="dxa"/>
          </w:tcPr>
          <w:p w14:paraId="453425A3" w14:textId="2A6FAE94" w:rsidR="00B07345" w:rsidRPr="00197F73" w:rsidRDefault="00197F73" w:rsidP="00197F73">
            <w:pPr>
              <w:jc w:val="center"/>
              <w:rPr>
                <w:sz w:val="22"/>
                <w:szCs w:val="22"/>
              </w:rPr>
            </w:pPr>
            <w:r w:rsidRPr="00197F73">
              <w:rPr>
                <w:sz w:val="22"/>
                <w:szCs w:val="22"/>
              </w:rPr>
              <w:t>4</w:t>
            </w:r>
          </w:p>
        </w:tc>
        <w:tc>
          <w:tcPr>
            <w:tcW w:w="1843" w:type="dxa"/>
          </w:tcPr>
          <w:p w14:paraId="7C94C444" w14:textId="77777777" w:rsidR="00B07345" w:rsidRDefault="00B07345" w:rsidP="00832C69">
            <w:pPr>
              <w:jc w:val="both"/>
              <w:rPr>
                <w:b/>
                <w:bCs/>
                <w:sz w:val="22"/>
                <w:szCs w:val="22"/>
              </w:rPr>
            </w:pPr>
          </w:p>
        </w:tc>
        <w:tc>
          <w:tcPr>
            <w:tcW w:w="1978" w:type="dxa"/>
          </w:tcPr>
          <w:p w14:paraId="723A4DAD" w14:textId="77777777" w:rsidR="00B07345" w:rsidRDefault="00B07345" w:rsidP="00832C69">
            <w:pPr>
              <w:jc w:val="both"/>
              <w:rPr>
                <w:b/>
                <w:bCs/>
                <w:sz w:val="22"/>
                <w:szCs w:val="22"/>
              </w:rPr>
            </w:pPr>
          </w:p>
        </w:tc>
      </w:tr>
      <w:tr w:rsidR="00B07345" w14:paraId="1D09CD23" w14:textId="77777777" w:rsidTr="00B07345">
        <w:tc>
          <w:tcPr>
            <w:tcW w:w="853" w:type="dxa"/>
            <w:gridSpan w:val="2"/>
          </w:tcPr>
          <w:p w14:paraId="159CF96A" w14:textId="7D497FA4" w:rsidR="00B07345" w:rsidRPr="00197F73" w:rsidRDefault="00B07345" w:rsidP="00832C69">
            <w:pPr>
              <w:jc w:val="both"/>
              <w:rPr>
                <w:sz w:val="22"/>
                <w:szCs w:val="22"/>
              </w:rPr>
            </w:pPr>
            <w:r w:rsidRPr="00197F73">
              <w:rPr>
                <w:sz w:val="22"/>
                <w:szCs w:val="22"/>
              </w:rPr>
              <w:t>8.</w:t>
            </w:r>
          </w:p>
        </w:tc>
        <w:tc>
          <w:tcPr>
            <w:tcW w:w="2403" w:type="dxa"/>
          </w:tcPr>
          <w:p w14:paraId="42191254" w14:textId="7C6F76A8" w:rsidR="00B07345" w:rsidRPr="00C75F0A" w:rsidRDefault="00CD6D0A" w:rsidP="00CD6D0A">
            <w:pPr>
              <w:rPr>
                <w:sz w:val="22"/>
                <w:szCs w:val="22"/>
              </w:rPr>
            </w:pPr>
            <w:r w:rsidRPr="00CD6D0A">
              <w:rPr>
                <w:sz w:val="22"/>
                <w:szCs w:val="22"/>
              </w:rPr>
              <w:t xml:space="preserve">Gesintuvo WN/M2 </w:t>
            </w:r>
            <w:r>
              <w:rPr>
                <w:sz w:val="22"/>
                <w:szCs w:val="22"/>
              </w:rPr>
              <w:t>patikrinimas</w:t>
            </w:r>
          </w:p>
        </w:tc>
        <w:tc>
          <w:tcPr>
            <w:tcW w:w="1134" w:type="dxa"/>
          </w:tcPr>
          <w:p w14:paraId="56E0EA8B" w14:textId="5206A662" w:rsidR="00B07345" w:rsidRPr="00197F73" w:rsidRDefault="00197F73" w:rsidP="00197F73">
            <w:pPr>
              <w:jc w:val="center"/>
              <w:rPr>
                <w:sz w:val="22"/>
                <w:szCs w:val="22"/>
              </w:rPr>
            </w:pPr>
            <w:r w:rsidRPr="00197F73">
              <w:rPr>
                <w:sz w:val="22"/>
                <w:szCs w:val="22"/>
              </w:rPr>
              <w:t>vnt.</w:t>
            </w:r>
          </w:p>
        </w:tc>
        <w:tc>
          <w:tcPr>
            <w:tcW w:w="1984" w:type="dxa"/>
          </w:tcPr>
          <w:p w14:paraId="0D92C206" w14:textId="19892D46" w:rsidR="00B07345" w:rsidRPr="00197F73" w:rsidRDefault="00197F73" w:rsidP="00197F73">
            <w:pPr>
              <w:jc w:val="center"/>
              <w:rPr>
                <w:sz w:val="22"/>
                <w:szCs w:val="22"/>
              </w:rPr>
            </w:pPr>
            <w:r w:rsidRPr="00197F73">
              <w:rPr>
                <w:sz w:val="22"/>
                <w:szCs w:val="22"/>
              </w:rPr>
              <w:t>4</w:t>
            </w:r>
          </w:p>
        </w:tc>
        <w:tc>
          <w:tcPr>
            <w:tcW w:w="1843" w:type="dxa"/>
          </w:tcPr>
          <w:p w14:paraId="522A0664" w14:textId="77777777" w:rsidR="00B07345" w:rsidRDefault="00B07345" w:rsidP="00832C69">
            <w:pPr>
              <w:jc w:val="both"/>
              <w:rPr>
                <w:b/>
                <w:bCs/>
                <w:sz w:val="22"/>
                <w:szCs w:val="22"/>
              </w:rPr>
            </w:pPr>
          </w:p>
        </w:tc>
        <w:tc>
          <w:tcPr>
            <w:tcW w:w="1978" w:type="dxa"/>
          </w:tcPr>
          <w:p w14:paraId="31441C98" w14:textId="77777777" w:rsidR="00B07345" w:rsidRDefault="00B07345" w:rsidP="00832C69">
            <w:pPr>
              <w:jc w:val="both"/>
              <w:rPr>
                <w:b/>
                <w:bCs/>
                <w:sz w:val="22"/>
                <w:szCs w:val="22"/>
              </w:rPr>
            </w:pPr>
          </w:p>
        </w:tc>
      </w:tr>
      <w:tr w:rsidR="00B07345" w14:paraId="2039D377" w14:textId="77777777" w:rsidTr="00B07345">
        <w:tc>
          <w:tcPr>
            <w:tcW w:w="853" w:type="dxa"/>
            <w:gridSpan w:val="2"/>
          </w:tcPr>
          <w:p w14:paraId="7B954D8E" w14:textId="6E20A824" w:rsidR="00B07345" w:rsidRPr="00197F73" w:rsidRDefault="00B07345" w:rsidP="00832C69">
            <w:pPr>
              <w:jc w:val="both"/>
              <w:rPr>
                <w:sz w:val="22"/>
                <w:szCs w:val="22"/>
              </w:rPr>
            </w:pPr>
            <w:r w:rsidRPr="00197F73">
              <w:rPr>
                <w:sz w:val="22"/>
                <w:szCs w:val="22"/>
              </w:rPr>
              <w:t>9.</w:t>
            </w:r>
          </w:p>
        </w:tc>
        <w:tc>
          <w:tcPr>
            <w:tcW w:w="2403" w:type="dxa"/>
          </w:tcPr>
          <w:p w14:paraId="29CD48BB" w14:textId="093A75FA" w:rsidR="00B07345" w:rsidRPr="00C75F0A" w:rsidRDefault="00CD6D0A" w:rsidP="00CD6D0A">
            <w:pPr>
              <w:rPr>
                <w:sz w:val="22"/>
                <w:szCs w:val="22"/>
              </w:rPr>
            </w:pPr>
            <w:r w:rsidRPr="00CD6D0A">
              <w:rPr>
                <w:sz w:val="22"/>
                <w:szCs w:val="22"/>
              </w:rPr>
              <w:t>Gesintuvo GS-5X B užpildymas</w:t>
            </w:r>
          </w:p>
        </w:tc>
        <w:tc>
          <w:tcPr>
            <w:tcW w:w="1134" w:type="dxa"/>
          </w:tcPr>
          <w:p w14:paraId="436C096C" w14:textId="20AA4ADB" w:rsidR="00B07345" w:rsidRPr="00197F73" w:rsidRDefault="00197F73" w:rsidP="00197F73">
            <w:pPr>
              <w:jc w:val="center"/>
              <w:rPr>
                <w:sz w:val="22"/>
                <w:szCs w:val="22"/>
              </w:rPr>
            </w:pPr>
            <w:r w:rsidRPr="00197F73">
              <w:rPr>
                <w:sz w:val="22"/>
                <w:szCs w:val="22"/>
              </w:rPr>
              <w:t>vnt.</w:t>
            </w:r>
          </w:p>
        </w:tc>
        <w:tc>
          <w:tcPr>
            <w:tcW w:w="1984" w:type="dxa"/>
          </w:tcPr>
          <w:p w14:paraId="22B245C2" w14:textId="3E9A912D" w:rsidR="00B07345" w:rsidRPr="00197F73" w:rsidRDefault="00197F73" w:rsidP="00197F73">
            <w:pPr>
              <w:jc w:val="center"/>
              <w:rPr>
                <w:sz w:val="22"/>
                <w:szCs w:val="22"/>
              </w:rPr>
            </w:pPr>
            <w:r w:rsidRPr="00197F73">
              <w:rPr>
                <w:sz w:val="22"/>
                <w:szCs w:val="22"/>
              </w:rPr>
              <w:t>1</w:t>
            </w:r>
          </w:p>
        </w:tc>
        <w:tc>
          <w:tcPr>
            <w:tcW w:w="1843" w:type="dxa"/>
          </w:tcPr>
          <w:p w14:paraId="2C2AEEEE" w14:textId="77777777" w:rsidR="00B07345" w:rsidRDefault="00B07345" w:rsidP="00832C69">
            <w:pPr>
              <w:jc w:val="both"/>
              <w:rPr>
                <w:b/>
                <w:bCs/>
                <w:sz w:val="22"/>
                <w:szCs w:val="22"/>
              </w:rPr>
            </w:pPr>
          </w:p>
        </w:tc>
        <w:tc>
          <w:tcPr>
            <w:tcW w:w="1978" w:type="dxa"/>
          </w:tcPr>
          <w:p w14:paraId="061CF6EF" w14:textId="77777777" w:rsidR="00B07345" w:rsidRDefault="00B07345" w:rsidP="00832C69">
            <w:pPr>
              <w:jc w:val="both"/>
              <w:rPr>
                <w:b/>
                <w:bCs/>
                <w:sz w:val="22"/>
                <w:szCs w:val="22"/>
              </w:rPr>
            </w:pPr>
          </w:p>
        </w:tc>
      </w:tr>
      <w:tr w:rsidR="00B07345" w14:paraId="3E73D681" w14:textId="77777777" w:rsidTr="00B07345">
        <w:tc>
          <w:tcPr>
            <w:tcW w:w="853" w:type="dxa"/>
            <w:gridSpan w:val="2"/>
          </w:tcPr>
          <w:p w14:paraId="4F7E625A" w14:textId="5E53FEFE" w:rsidR="00B07345" w:rsidRPr="00197F73" w:rsidRDefault="00B07345" w:rsidP="00832C69">
            <w:pPr>
              <w:jc w:val="both"/>
              <w:rPr>
                <w:sz w:val="22"/>
                <w:szCs w:val="22"/>
              </w:rPr>
            </w:pPr>
            <w:r w:rsidRPr="00197F73">
              <w:rPr>
                <w:sz w:val="22"/>
                <w:szCs w:val="22"/>
              </w:rPr>
              <w:t>10.</w:t>
            </w:r>
          </w:p>
        </w:tc>
        <w:tc>
          <w:tcPr>
            <w:tcW w:w="2403" w:type="dxa"/>
          </w:tcPr>
          <w:p w14:paraId="3E90019E" w14:textId="11F8680F" w:rsidR="00B07345" w:rsidRPr="00C75F0A" w:rsidRDefault="00CD6D0A" w:rsidP="00CD6D0A">
            <w:pPr>
              <w:rPr>
                <w:sz w:val="22"/>
                <w:szCs w:val="22"/>
              </w:rPr>
            </w:pPr>
            <w:r w:rsidRPr="00CD6D0A">
              <w:rPr>
                <w:sz w:val="22"/>
                <w:szCs w:val="22"/>
              </w:rPr>
              <w:t xml:space="preserve">Gesintuvo GS-5X B </w:t>
            </w:r>
            <w:r w:rsidR="00D103F5">
              <w:rPr>
                <w:sz w:val="22"/>
                <w:szCs w:val="22"/>
              </w:rPr>
              <w:t>patikrinimas</w:t>
            </w:r>
          </w:p>
        </w:tc>
        <w:tc>
          <w:tcPr>
            <w:tcW w:w="1134" w:type="dxa"/>
          </w:tcPr>
          <w:p w14:paraId="359AEBF5" w14:textId="2641F4F1" w:rsidR="00B07345" w:rsidRPr="00197F73" w:rsidRDefault="00197F73" w:rsidP="00197F73">
            <w:pPr>
              <w:jc w:val="center"/>
              <w:rPr>
                <w:sz w:val="22"/>
                <w:szCs w:val="22"/>
              </w:rPr>
            </w:pPr>
            <w:r w:rsidRPr="00197F73">
              <w:rPr>
                <w:sz w:val="22"/>
                <w:szCs w:val="22"/>
              </w:rPr>
              <w:t>vnt.</w:t>
            </w:r>
          </w:p>
        </w:tc>
        <w:tc>
          <w:tcPr>
            <w:tcW w:w="1984" w:type="dxa"/>
          </w:tcPr>
          <w:p w14:paraId="135ADC84" w14:textId="4AC02E68" w:rsidR="00B07345" w:rsidRPr="00197F73" w:rsidRDefault="00197F73" w:rsidP="00197F73">
            <w:pPr>
              <w:jc w:val="center"/>
              <w:rPr>
                <w:sz w:val="22"/>
                <w:szCs w:val="22"/>
              </w:rPr>
            </w:pPr>
            <w:r w:rsidRPr="00197F73">
              <w:rPr>
                <w:sz w:val="22"/>
                <w:szCs w:val="22"/>
              </w:rPr>
              <w:t>1</w:t>
            </w:r>
          </w:p>
        </w:tc>
        <w:tc>
          <w:tcPr>
            <w:tcW w:w="1843" w:type="dxa"/>
          </w:tcPr>
          <w:p w14:paraId="1FCA6482" w14:textId="77777777" w:rsidR="00B07345" w:rsidRDefault="00B07345" w:rsidP="00832C69">
            <w:pPr>
              <w:jc w:val="both"/>
              <w:rPr>
                <w:b/>
                <w:bCs/>
                <w:sz w:val="22"/>
                <w:szCs w:val="22"/>
              </w:rPr>
            </w:pPr>
          </w:p>
        </w:tc>
        <w:tc>
          <w:tcPr>
            <w:tcW w:w="1978" w:type="dxa"/>
          </w:tcPr>
          <w:p w14:paraId="327E9DAD" w14:textId="77777777" w:rsidR="00B07345" w:rsidRDefault="00B07345" w:rsidP="00832C69">
            <w:pPr>
              <w:jc w:val="both"/>
              <w:rPr>
                <w:b/>
                <w:bCs/>
                <w:sz w:val="22"/>
                <w:szCs w:val="22"/>
              </w:rPr>
            </w:pPr>
          </w:p>
        </w:tc>
      </w:tr>
      <w:tr w:rsidR="00B07345" w14:paraId="36241CA0" w14:textId="77777777" w:rsidTr="00B07345">
        <w:tc>
          <w:tcPr>
            <w:tcW w:w="853" w:type="dxa"/>
            <w:gridSpan w:val="2"/>
          </w:tcPr>
          <w:p w14:paraId="70664F0C" w14:textId="22814E05" w:rsidR="00B07345" w:rsidRPr="00197F73" w:rsidRDefault="00B07345" w:rsidP="00832C69">
            <w:pPr>
              <w:jc w:val="both"/>
              <w:rPr>
                <w:sz w:val="22"/>
                <w:szCs w:val="22"/>
              </w:rPr>
            </w:pPr>
            <w:r w:rsidRPr="00197F73">
              <w:rPr>
                <w:sz w:val="22"/>
                <w:szCs w:val="22"/>
              </w:rPr>
              <w:t>11.</w:t>
            </w:r>
          </w:p>
        </w:tc>
        <w:tc>
          <w:tcPr>
            <w:tcW w:w="2403" w:type="dxa"/>
          </w:tcPr>
          <w:p w14:paraId="1FF36916" w14:textId="2AF741B7" w:rsidR="00B07345" w:rsidRPr="00C75F0A" w:rsidRDefault="00D103F5" w:rsidP="00832C69">
            <w:pPr>
              <w:jc w:val="both"/>
              <w:rPr>
                <w:sz w:val="22"/>
                <w:szCs w:val="22"/>
              </w:rPr>
            </w:pPr>
            <w:r>
              <w:rPr>
                <w:sz w:val="22"/>
                <w:szCs w:val="22"/>
              </w:rPr>
              <w:t>Gaisrinių čiaupų patikra</w:t>
            </w:r>
          </w:p>
        </w:tc>
        <w:tc>
          <w:tcPr>
            <w:tcW w:w="1134" w:type="dxa"/>
          </w:tcPr>
          <w:p w14:paraId="58132FDB" w14:textId="2769A7B0" w:rsidR="00B07345" w:rsidRPr="00197F73" w:rsidRDefault="00197F73" w:rsidP="00197F73">
            <w:pPr>
              <w:jc w:val="center"/>
              <w:rPr>
                <w:sz w:val="22"/>
                <w:szCs w:val="22"/>
              </w:rPr>
            </w:pPr>
            <w:r w:rsidRPr="00197F73">
              <w:rPr>
                <w:sz w:val="22"/>
                <w:szCs w:val="22"/>
              </w:rPr>
              <w:t>vnt.</w:t>
            </w:r>
          </w:p>
        </w:tc>
        <w:tc>
          <w:tcPr>
            <w:tcW w:w="1984" w:type="dxa"/>
          </w:tcPr>
          <w:p w14:paraId="731FCD9B" w14:textId="151190CD" w:rsidR="00B07345" w:rsidRPr="00197F73" w:rsidRDefault="00197F73" w:rsidP="00197F73">
            <w:pPr>
              <w:jc w:val="center"/>
              <w:rPr>
                <w:sz w:val="22"/>
                <w:szCs w:val="22"/>
              </w:rPr>
            </w:pPr>
            <w:r w:rsidRPr="00197F73">
              <w:rPr>
                <w:sz w:val="22"/>
                <w:szCs w:val="22"/>
              </w:rPr>
              <w:t>10</w:t>
            </w:r>
          </w:p>
        </w:tc>
        <w:tc>
          <w:tcPr>
            <w:tcW w:w="1843" w:type="dxa"/>
          </w:tcPr>
          <w:p w14:paraId="261FA67A" w14:textId="77777777" w:rsidR="00B07345" w:rsidRDefault="00B07345" w:rsidP="00832C69">
            <w:pPr>
              <w:jc w:val="both"/>
              <w:rPr>
                <w:b/>
                <w:bCs/>
                <w:sz w:val="22"/>
                <w:szCs w:val="22"/>
              </w:rPr>
            </w:pPr>
          </w:p>
        </w:tc>
        <w:tc>
          <w:tcPr>
            <w:tcW w:w="1978" w:type="dxa"/>
          </w:tcPr>
          <w:p w14:paraId="274250D7" w14:textId="77777777" w:rsidR="00B07345" w:rsidRDefault="00B07345" w:rsidP="00832C69">
            <w:pPr>
              <w:jc w:val="both"/>
              <w:rPr>
                <w:b/>
                <w:bCs/>
                <w:sz w:val="22"/>
                <w:szCs w:val="22"/>
              </w:rPr>
            </w:pPr>
          </w:p>
        </w:tc>
      </w:tr>
      <w:tr w:rsidR="00197F73" w14:paraId="7537EF2D" w14:textId="77777777" w:rsidTr="00B07345">
        <w:tc>
          <w:tcPr>
            <w:tcW w:w="853" w:type="dxa"/>
            <w:gridSpan w:val="2"/>
          </w:tcPr>
          <w:p w14:paraId="50D998CD" w14:textId="0EC27D0B" w:rsidR="00197F73" w:rsidRPr="00197F73" w:rsidRDefault="00D103F5" w:rsidP="00832C69">
            <w:pPr>
              <w:jc w:val="both"/>
              <w:rPr>
                <w:sz w:val="22"/>
                <w:szCs w:val="22"/>
              </w:rPr>
            </w:pPr>
            <w:r>
              <w:rPr>
                <w:sz w:val="22"/>
                <w:szCs w:val="22"/>
              </w:rPr>
              <w:t>12.</w:t>
            </w:r>
          </w:p>
        </w:tc>
        <w:tc>
          <w:tcPr>
            <w:tcW w:w="2403" w:type="dxa"/>
          </w:tcPr>
          <w:p w14:paraId="46C7D2EE" w14:textId="35233535" w:rsidR="00197F73" w:rsidRPr="00C75F0A" w:rsidRDefault="00D103F5" w:rsidP="00D103F5">
            <w:pPr>
              <w:rPr>
                <w:sz w:val="22"/>
                <w:szCs w:val="22"/>
              </w:rPr>
            </w:pPr>
            <w:r>
              <w:rPr>
                <w:sz w:val="22"/>
                <w:szCs w:val="22"/>
              </w:rPr>
              <w:t xml:space="preserve">Gaisrinių </w:t>
            </w:r>
            <w:r w:rsidR="002F13BA">
              <w:rPr>
                <w:sz w:val="22"/>
                <w:szCs w:val="22"/>
              </w:rPr>
              <w:t>žarnų</w:t>
            </w:r>
            <w:r>
              <w:rPr>
                <w:sz w:val="22"/>
                <w:szCs w:val="22"/>
              </w:rPr>
              <w:t xml:space="preserve"> perkantavimas</w:t>
            </w:r>
          </w:p>
        </w:tc>
        <w:tc>
          <w:tcPr>
            <w:tcW w:w="1134" w:type="dxa"/>
          </w:tcPr>
          <w:p w14:paraId="7AF3C1DC" w14:textId="2A148EFF" w:rsidR="00197F73" w:rsidRPr="00197F73" w:rsidRDefault="00197F73" w:rsidP="00197F73">
            <w:pPr>
              <w:jc w:val="center"/>
              <w:rPr>
                <w:sz w:val="22"/>
                <w:szCs w:val="22"/>
              </w:rPr>
            </w:pPr>
            <w:r w:rsidRPr="00197F73">
              <w:rPr>
                <w:sz w:val="22"/>
                <w:szCs w:val="22"/>
              </w:rPr>
              <w:t>vnt.</w:t>
            </w:r>
          </w:p>
        </w:tc>
        <w:tc>
          <w:tcPr>
            <w:tcW w:w="1984" w:type="dxa"/>
          </w:tcPr>
          <w:p w14:paraId="7461071C" w14:textId="03197468" w:rsidR="00197F73" w:rsidRPr="00197F73" w:rsidRDefault="00197F73" w:rsidP="00197F73">
            <w:pPr>
              <w:jc w:val="center"/>
              <w:rPr>
                <w:sz w:val="22"/>
                <w:szCs w:val="22"/>
              </w:rPr>
            </w:pPr>
            <w:r w:rsidRPr="00197F73">
              <w:rPr>
                <w:sz w:val="22"/>
                <w:szCs w:val="22"/>
              </w:rPr>
              <w:t>10</w:t>
            </w:r>
          </w:p>
        </w:tc>
        <w:tc>
          <w:tcPr>
            <w:tcW w:w="1843" w:type="dxa"/>
          </w:tcPr>
          <w:p w14:paraId="495AB67B" w14:textId="77777777" w:rsidR="00197F73" w:rsidRDefault="00197F73" w:rsidP="00832C69">
            <w:pPr>
              <w:jc w:val="both"/>
              <w:rPr>
                <w:b/>
                <w:bCs/>
                <w:sz w:val="22"/>
                <w:szCs w:val="22"/>
              </w:rPr>
            </w:pPr>
          </w:p>
        </w:tc>
        <w:tc>
          <w:tcPr>
            <w:tcW w:w="1978" w:type="dxa"/>
          </w:tcPr>
          <w:p w14:paraId="38176985" w14:textId="77777777" w:rsidR="00197F73" w:rsidRDefault="00197F73" w:rsidP="00832C69">
            <w:pPr>
              <w:jc w:val="both"/>
              <w:rPr>
                <w:b/>
                <w:bCs/>
                <w:sz w:val="22"/>
                <w:szCs w:val="22"/>
              </w:rPr>
            </w:pPr>
          </w:p>
        </w:tc>
      </w:tr>
      <w:tr w:rsidR="00D103F5" w14:paraId="1A19BD31" w14:textId="77777777" w:rsidTr="00BF4308">
        <w:tc>
          <w:tcPr>
            <w:tcW w:w="10195" w:type="dxa"/>
            <w:gridSpan w:val="7"/>
          </w:tcPr>
          <w:p w14:paraId="37F70223" w14:textId="595576E7" w:rsidR="00D103F5" w:rsidRDefault="006D6EF8" w:rsidP="00832C69">
            <w:pPr>
              <w:jc w:val="both"/>
              <w:rPr>
                <w:b/>
                <w:bCs/>
                <w:sz w:val="22"/>
                <w:szCs w:val="22"/>
              </w:rPr>
            </w:pPr>
            <w:r w:rsidRPr="006D6EF8">
              <w:rPr>
                <w:b/>
                <w:bCs/>
                <w:sz w:val="22"/>
                <w:szCs w:val="22"/>
              </w:rPr>
              <w:t>Trakų Salos pilis, Karaimų g. 43C, Trakai</w:t>
            </w:r>
          </w:p>
        </w:tc>
      </w:tr>
      <w:tr w:rsidR="006D6EF8" w14:paraId="562D370A" w14:textId="77777777" w:rsidTr="006D6EF8">
        <w:tc>
          <w:tcPr>
            <w:tcW w:w="846" w:type="dxa"/>
          </w:tcPr>
          <w:p w14:paraId="75395798" w14:textId="64B37C94" w:rsidR="006D6EF8" w:rsidRPr="006D6EF8" w:rsidRDefault="006D6EF8" w:rsidP="00832C69">
            <w:pPr>
              <w:jc w:val="both"/>
              <w:rPr>
                <w:sz w:val="22"/>
                <w:szCs w:val="22"/>
              </w:rPr>
            </w:pPr>
            <w:r w:rsidRPr="006D6EF8">
              <w:rPr>
                <w:sz w:val="22"/>
                <w:szCs w:val="22"/>
              </w:rPr>
              <w:t>13.</w:t>
            </w:r>
          </w:p>
        </w:tc>
        <w:tc>
          <w:tcPr>
            <w:tcW w:w="2410" w:type="dxa"/>
            <w:gridSpan w:val="2"/>
          </w:tcPr>
          <w:p w14:paraId="33E26B90" w14:textId="362C0B4C" w:rsidR="006D6EF8" w:rsidRPr="006D6EF8" w:rsidRDefault="006D6EF8" w:rsidP="006D6EF8">
            <w:pPr>
              <w:rPr>
                <w:sz w:val="22"/>
                <w:szCs w:val="22"/>
              </w:rPr>
            </w:pPr>
            <w:r w:rsidRPr="006D6EF8">
              <w:rPr>
                <w:sz w:val="22"/>
                <w:szCs w:val="22"/>
              </w:rPr>
              <w:t>Gesintuvo MG-6 užpildymas</w:t>
            </w:r>
          </w:p>
        </w:tc>
        <w:tc>
          <w:tcPr>
            <w:tcW w:w="1134" w:type="dxa"/>
          </w:tcPr>
          <w:p w14:paraId="10454B35" w14:textId="54D5DF89" w:rsidR="006D6EF8" w:rsidRPr="006D6EF8" w:rsidRDefault="006D6EF8" w:rsidP="006D6EF8">
            <w:pPr>
              <w:jc w:val="center"/>
              <w:rPr>
                <w:sz w:val="22"/>
                <w:szCs w:val="22"/>
              </w:rPr>
            </w:pPr>
            <w:r w:rsidRPr="006D6EF8">
              <w:rPr>
                <w:sz w:val="22"/>
                <w:szCs w:val="22"/>
              </w:rPr>
              <w:t>vnt.</w:t>
            </w:r>
          </w:p>
        </w:tc>
        <w:tc>
          <w:tcPr>
            <w:tcW w:w="1984" w:type="dxa"/>
          </w:tcPr>
          <w:p w14:paraId="4D62E634" w14:textId="68C832AA" w:rsidR="006D6EF8" w:rsidRPr="00CD0457" w:rsidRDefault="00CD0457" w:rsidP="00CD0457">
            <w:pPr>
              <w:jc w:val="center"/>
              <w:rPr>
                <w:sz w:val="22"/>
                <w:szCs w:val="22"/>
              </w:rPr>
            </w:pPr>
            <w:r w:rsidRPr="00CD0457">
              <w:rPr>
                <w:sz w:val="22"/>
                <w:szCs w:val="22"/>
              </w:rPr>
              <w:t>17</w:t>
            </w:r>
          </w:p>
        </w:tc>
        <w:tc>
          <w:tcPr>
            <w:tcW w:w="1843" w:type="dxa"/>
          </w:tcPr>
          <w:p w14:paraId="66262A56" w14:textId="77777777" w:rsidR="006D6EF8" w:rsidRPr="006D6EF8" w:rsidRDefault="006D6EF8" w:rsidP="00832C69">
            <w:pPr>
              <w:jc w:val="both"/>
              <w:rPr>
                <w:b/>
                <w:bCs/>
                <w:sz w:val="22"/>
                <w:szCs w:val="22"/>
              </w:rPr>
            </w:pPr>
          </w:p>
        </w:tc>
        <w:tc>
          <w:tcPr>
            <w:tcW w:w="1978" w:type="dxa"/>
          </w:tcPr>
          <w:p w14:paraId="089EFBC4" w14:textId="5D7F3C4E" w:rsidR="006D6EF8" w:rsidRPr="006D6EF8" w:rsidRDefault="006D6EF8" w:rsidP="00832C69">
            <w:pPr>
              <w:jc w:val="both"/>
              <w:rPr>
                <w:b/>
                <w:bCs/>
                <w:sz w:val="22"/>
                <w:szCs w:val="22"/>
              </w:rPr>
            </w:pPr>
          </w:p>
        </w:tc>
      </w:tr>
      <w:tr w:rsidR="006D6EF8" w14:paraId="59EDB7BD" w14:textId="77777777" w:rsidTr="006D6EF8">
        <w:tc>
          <w:tcPr>
            <w:tcW w:w="846" w:type="dxa"/>
          </w:tcPr>
          <w:p w14:paraId="7DB51B5A" w14:textId="7B3AE08B" w:rsidR="006D6EF8" w:rsidRPr="006D6EF8" w:rsidRDefault="006D6EF8" w:rsidP="00832C69">
            <w:pPr>
              <w:jc w:val="both"/>
              <w:rPr>
                <w:sz w:val="22"/>
                <w:szCs w:val="22"/>
              </w:rPr>
            </w:pPr>
            <w:r w:rsidRPr="006D6EF8">
              <w:rPr>
                <w:sz w:val="22"/>
                <w:szCs w:val="22"/>
              </w:rPr>
              <w:t>14.</w:t>
            </w:r>
          </w:p>
        </w:tc>
        <w:tc>
          <w:tcPr>
            <w:tcW w:w="2410" w:type="dxa"/>
            <w:gridSpan w:val="2"/>
          </w:tcPr>
          <w:p w14:paraId="27E748AD" w14:textId="7F73E230" w:rsidR="006D6EF8" w:rsidRPr="006D6EF8" w:rsidRDefault="006D6EF8" w:rsidP="006D6EF8">
            <w:pPr>
              <w:rPr>
                <w:sz w:val="22"/>
                <w:szCs w:val="22"/>
              </w:rPr>
            </w:pPr>
            <w:r w:rsidRPr="006D6EF8">
              <w:rPr>
                <w:sz w:val="22"/>
                <w:szCs w:val="22"/>
              </w:rPr>
              <w:t xml:space="preserve">Gesintuvo MG-6 </w:t>
            </w:r>
            <w:r>
              <w:rPr>
                <w:sz w:val="22"/>
                <w:szCs w:val="22"/>
              </w:rPr>
              <w:t>patikrinimas</w:t>
            </w:r>
          </w:p>
        </w:tc>
        <w:tc>
          <w:tcPr>
            <w:tcW w:w="1134" w:type="dxa"/>
          </w:tcPr>
          <w:p w14:paraId="6EDBEDC9" w14:textId="434A52D3" w:rsidR="006D6EF8" w:rsidRPr="006D6EF8" w:rsidRDefault="006D6EF8" w:rsidP="006D6EF8">
            <w:pPr>
              <w:jc w:val="center"/>
              <w:rPr>
                <w:sz w:val="22"/>
                <w:szCs w:val="22"/>
              </w:rPr>
            </w:pPr>
            <w:r w:rsidRPr="006D6EF8">
              <w:rPr>
                <w:sz w:val="22"/>
                <w:szCs w:val="22"/>
              </w:rPr>
              <w:t>vnt.</w:t>
            </w:r>
          </w:p>
        </w:tc>
        <w:tc>
          <w:tcPr>
            <w:tcW w:w="1984" w:type="dxa"/>
          </w:tcPr>
          <w:p w14:paraId="063E292A" w14:textId="0BC2827F" w:rsidR="006D6EF8" w:rsidRPr="00CD0457" w:rsidRDefault="00CD0457" w:rsidP="00CD0457">
            <w:pPr>
              <w:jc w:val="center"/>
              <w:rPr>
                <w:sz w:val="22"/>
                <w:szCs w:val="22"/>
              </w:rPr>
            </w:pPr>
            <w:r w:rsidRPr="00CD0457">
              <w:rPr>
                <w:sz w:val="22"/>
                <w:szCs w:val="22"/>
              </w:rPr>
              <w:t>17</w:t>
            </w:r>
          </w:p>
        </w:tc>
        <w:tc>
          <w:tcPr>
            <w:tcW w:w="1843" w:type="dxa"/>
          </w:tcPr>
          <w:p w14:paraId="19BDEE87" w14:textId="77777777" w:rsidR="006D6EF8" w:rsidRPr="006D6EF8" w:rsidRDefault="006D6EF8" w:rsidP="00832C69">
            <w:pPr>
              <w:jc w:val="both"/>
              <w:rPr>
                <w:b/>
                <w:bCs/>
                <w:sz w:val="22"/>
                <w:szCs w:val="22"/>
              </w:rPr>
            </w:pPr>
          </w:p>
        </w:tc>
        <w:tc>
          <w:tcPr>
            <w:tcW w:w="1978" w:type="dxa"/>
          </w:tcPr>
          <w:p w14:paraId="26746259" w14:textId="77777777" w:rsidR="006D6EF8" w:rsidRPr="006D6EF8" w:rsidRDefault="006D6EF8" w:rsidP="00832C69">
            <w:pPr>
              <w:jc w:val="both"/>
              <w:rPr>
                <w:b/>
                <w:bCs/>
                <w:sz w:val="22"/>
                <w:szCs w:val="22"/>
              </w:rPr>
            </w:pPr>
          </w:p>
        </w:tc>
      </w:tr>
      <w:tr w:rsidR="006D6EF8" w14:paraId="1D521495" w14:textId="77777777" w:rsidTr="006D6EF8">
        <w:tc>
          <w:tcPr>
            <w:tcW w:w="846" w:type="dxa"/>
          </w:tcPr>
          <w:p w14:paraId="797CBB5B" w14:textId="2A67D658" w:rsidR="006D6EF8" w:rsidRPr="006D6EF8" w:rsidRDefault="006D6EF8" w:rsidP="00832C69">
            <w:pPr>
              <w:jc w:val="both"/>
              <w:rPr>
                <w:sz w:val="22"/>
                <w:szCs w:val="22"/>
              </w:rPr>
            </w:pPr>
            <w:r w:rsidRPr="006D6EF8">
              <w:rPr>
                <w:sz w:val="22"/>
                <w:szCs w:val="22"/>
              </w:rPr>
              <w:t>15.</w:t>
            </w:r>
          </w:p>
        </w:tc>
        <w:tc>
          <w:tcPr>
            <w:tcW w:w="2410" w:type="dxa"/>
            <w:gridSpan w:val="2"/>
          </w:tcPr>
          <w:p w14:paraId="412C8599" w14:textId="0CFD05DD" w:rsidR="006D6EF8" w:rsidRPr="006D6EF8" w:rsidRDefault="006D6EF8" w:rsidP="006D6EF8">
            <w:pPr>
              <w:rPr>
                <w:sz w:val="22"/>
                <w:szCs w:val="22"/>
              </w:rPr>
            </w:pPr>
            <w:r w:rsidRPr="006D6EF8">
              <w:rPr>
                <w:sz w:val="22"/>
                <w:szCs w:val="22"/>
              </w:rPr>
              <w:t>Gesintuvo GP-6X ABC/MP užpildymas</w:t>
            </w:r>
          </w:p>
        </w:tc>
        <w:tc>
          <w:tcPr>
            <w:tcW w:w="1134" w:type="dxa"/>
          </w:tcPr>
          <w:p w14:paraId="640E1C04" w14:textId="68C94666" w:rsidR="006D6EF8" w:rsidRPr="006D6EF8" w:rsidRDefault="006D6EF8" w:rsidP="006D6EF8">
            <w:pPr>
              <w:jc w:val="center"/>
              <w:rPr>
                <w:sz w:val="22"/>
                <w:szCs w:val="22"/>
              </w:rPr>
            </w:pPr>
            <w:r w:rsidRPr="006D6EF8">
              <w:rPr>
                <w:sz w:val="22"/>
                <w:szCs w:val="22"/>
              </w:rPr>
              <w:t>vnt.</w:t>
            </w:r>
          </w:p>
        </w:tc>
        <w:tc>
          <w:tcPr>
            <w:tcW w:w="1984" w:type="dxa"/>
          </w:tcPr>
          <w:p w14:paraId="0C55B2B4" w14:textId="7CF1B2CB" w:rsidR="006D6EF8" w:rsidRPr="00CD0457" w:rsidRDefault="00CD0457" w:rsidP="00CD0457">
            <w:pPr>
              <w:jc w:val="center"/>
              <w:rPr>
                <w:sz w:val="22"/>
                <w:szCs w:val="22"/>
              </w:rPr>
            </w:pPr>
            <w:r w:rsidRPr="00CD0457">
              <w:rPr>
                <w:sz w:val="22"/>
                <w:szCs w:val="22"/>
              </w:rPr>
              <w:t>15</w:t>
            </w:r>
          </w:p>
        </w:tc>
        <w:tc>
          <w:tcPr>
            <w:tcW w:w="1843" w:type="dxa"/>
          </w:tcPr>
          <w:p w14:paraId="4EB5506C" w14:textId="77777777" w:rsidR="006D6EF8" w:rsidRPr="006D6EF8" w:rsidRDefault="006D6EF8" w:rsidP="00832C69">
            <w:pPr>
              <w:jc w:val="both"/>
              <w:rPr>
                <w:b/>
                <w:bCs/>
                <w:sz w:val="22"/>
                <w:szCs w:val="22"/>
              </w:rPr>
            </w:pPr>
          </w:p>
        </w:tc>
        <w:tc>
          <w:tcPr>
            <w:tcW w:w="1978" w:type="dxa"/>
          </w:tcPr>
          <w:p w14:paraId="1CDB1F72" w14:textId="77777777" w:rsidR="006D6EF8" w:rsidRPr="006D6EF8" w:rsidRDefault="006D6EF8" w:rsidP="00832C69">
            <w:pPr>
              <w:jc w:val="both"/>
              <w:rPr>
                <w:b/>
                <w:bCs/>
                <w:sz w:val="22"/>
                <w:szCs w:val="22"/>
              </w:rPr>
            </w:pPr>
          </w:p>
        </w:tc>
      </w:tr>
      <w:tr w:rsidR="006D6EF8" w14:paraId="62503376" w14:textId="77777777" w:rsidTr="006D6EF8">
        <w:tc>
          <w:tcPr>
            <w:tcW w:w="846" w:type="dxa"/>
          </w:tcPr>
          <w:p w14:paraId="1311B5B6" w14:textId="37853A6E" w:rsidR="006D6EF8" w:rsidRPr="006D6EF8" w:rsidRDefault="006D6EF8" w:rsidP="00832C69">
            <w:pPr>
              <w:jc w:val="both"/>
              <w:rPr>
                <w:sz w:val="22"/>
                <w:szCs w:val="22"/>
              </w:rPr>
            </w:pPr>
            <w:r w:rsidRPr="006D6EF8">
              <w:rPr>
                <w:sz w:val="22"/>
                <w:szCs w:val="22"/>
              </w:rPr>
              <w:t>16.</w:t>
            </w:r>
          </w:p>
        </w:tc>
        <w:tc>
          <w:tcPr>
            <w:tcW w:w="2410" w:type="dxa"/>
            <w:gridSpan w:val="2"/>
          </w:tcPr>
          <w:p w14:paraId="2974C203" w14:textId="61F59C0E" w:rsidR="006D6EF8" w:rsidRPr="006D6EF8" w:rsidRDefault="006D6EF8" w:rsidP="006D6EF8">
            <w:pPr>
              <w:rPr>
                <w:sz w:val="22"/>
                <w:szCs w:val="22"/>
              </w:rPr>
            </w:pPr>
            <w:r w:rsidRPr="006D6EF8">
              <w:rPr>
                <w:sz w:val="22"/>
                <w:szCs w:val="22"/>
              </w:rPr>
              <w:t xml:space="preserve">Gesintuvo GP-6X ABC/MP </w:t>
            </w:r>
            <w:r>
              <w:rPr>
                <w:sz w:val="22"/>
                <w:szCs w:val="22"/>
              </w:rPr>
              <w:t>patikrinimas</w:t>
            </w:r>
          </w:p>
        </w:tc>
        <w:tc>
          <w:tcPr>
            <w:tcW w:w="1134" w:type="dxa"/>
          </w:tcPr>
          <w:p w14:paraId="7F43BE15" w14:textId="5EB9B54F" w:rsidR="006D6EF8" w:rsidRPr="006D6EF8" w:rsidRDefault="006D6EF8" w:rsidP="006D6EF8">
            <w:pPr>
              <w:jc w:val="center"/>
              <w:rPr>
                <w:sz w:val="22"/>
                <w:szCs w:val="22"/>
              </w:rPr>
            </w:pPr>
            <w:r w:rsidRPr="006D6EF8">
              <w:rPr>
                <w:sz w:val="22"/>
                <w:szCs w:val="22"/>
              </w:rPr>
              <w:t>vnt.</w:t>
            </w:r>
          </w:p>
        </w:tc>
        <w:tc>
          <w:tcPr>
            <w:tcW w:w="1984" w:type="dxa"/>
          </w:tcPr>
          <w:p w14:paraId="64E03964" w14:textId="430AE868" w:rsidR="006D6EF8" w:rsidRPr="00CD0457" w:rsidRDefault="00CD0457" w:rsidP="00CD0457">
            <w:pPr>
              <w:jc w:val="center"/>
              <w:rPr>
                <w:sz w:val="22"/>
                <w:szCs w:val="22"/>
              </w:rPr>
            </w:pPr>
            <w:r w:rsidRPr="00CD0457">
              <w:rPr>
                <w:sz w:val="22"/>
                <w:szCs w:val="22"/>
              </w:rPr>
              <w:t>15</w:t>
            </w:r>
          </w:p>
        </w:tc>
        <w:tc>
          <w:tcPr>
            <w:tcW w:w="1843" w:type="dxa"/>
          </w:tcPr>
          <w:p w14:paraId="0906A4A5" w14:textId="77777777" w:rsidR="006D6EF8" w:rsidRPr="006D6EF8" w:rsidRDefault="006D6EF8" w:rsidP="00832C69">
            <w:pPr>
              <w:jc w:val="both"/>
              <w:rPr>
                <w:b/>
                <w:bCs/>
                <w:sz w:val="22"/>
                <w:szCs w:val="22"/>
              </w:rPr>
            </w:pPr>
          </w:p>
        </w:tc>
        <w:tc>
          <w:tcPr>
            <w:tcW w:w="1978" w:type="dxa"/>
          </w:tcPr>
          <w:p w14:paraId="5EE71652" w14:textId="77777777" w:rsidR="006D6EF8" w:rsidRPr="006D6EF8" w:rsidRDefault="006D6EF8" w:rsidP="00832C69">
            <w:pPr>
              <w:jc w:val="both"/>
              <w:rPr>
                <w:b/>
                <w:bCs/>
                <w:sz w:val="22"/>
                <w:szCs w:val="22"/>
              </w:rPr>
            </w:pPr>
          </w:p>
        </w:tc>
      </w:tr>
      <w:tr w:rsidR="006D6EF8" w14:paraId="7175A6B8" w14:textId="77777777" w:rsidTr="006D6EF8">
        <w:tc>
          <w:tcPr>
            <w:tcW w:w="846" w:type="dxa"/>
          </w:tcPr>
          <w:p w14:paraId="0D8F02B8" w14:textId="694757D5" w:rsidR="006D6EF8" w:rsidRPr="006D6EF8" w:rsidRDefault="006D6EF8" w:rsidP="00832C69">
            <w:pPr>
              <w:jc w:val="both"/>
              <w:rPr>
                <w:sz w:val="22"/>
                <w:szCs w:val="22"/>
              </w:rPr>
            </w:pPr>
            <w:r w:rsidRPr="006D6EF8">
              <w:rPr>
                <w:sz w:val="22"/>
                <w:szCs w:val="22"/>
              </w:rPr>
              <w:t>17.</w:t>
            </w:r>
          </w:p>
        </w:tc>
        <w:tc>
          <w:tcPr>
            <w:tcW w:w="2410" w:type="dxa"/>
            <w:gridSpan w:val="2"/>
          </w:tcPr>
          <w:p w14:paraId="4268154D" w14:textId="6299CC14" w:rsidR="006D6EF8" w:rsidRPr="006D6EF8" w:rsidRDefault="00CD0457" w:rsidP="006D6EF8">
            <w:pPr>
              <w:rPr>
                <w:sz w:val="22"/>
                <w:szCs w:val="22"/>
              </w:rPr>
            </w:pPr>
            <w:r w:rsidRPr="00CD0457">
              <w:rPr>
                <w:sz w:val="22"/>
                <w:szCs w:val="22"/>
              </w:rPr>
              <w:t>Gesintuvo MG-4 užpildymas</w:t>
            </w:r>
          </w:p>
        </w:tc>
        <w:tc>
          <w:tcPr>
            <w:tcW w:w="1134" w:type="dxa"/>
          </w:tcPr>
          <w:p w14:paraId="2E05F740" w14:textId="6D582C92" w:rsidR="006D6EF8" w:rsidRPr="006D6EF8" w:rsidRDefault="006D6EF8" w:rsidP="006D6EF8">
            <w:pPr>
              <w:jc w:val="center"/>
              <w:rPr>
                <w:sz w:val="22"/>
                <w:szCs w:val="22"/>
              </w:rPr>
            </w:pPr>
            <w:r w:rsidRPr="006D6EF8">
              <w:rPr>
                <w:sz w:val="22"/>
                <w:szCs w:val="22"/>
              </w:rPr>
              <w:t>vnt.</w:t>
            </w:r>
          </w:p>
        </w:tc>
        <w:tc>
          <w:tcPr>
            <w:tcW w:w="1984" w:type="dxa"/>
          </w:tcPr>
          <w:p w14:paraId="35EB28A5" w14:textId="73A05964" w:rsidR="006D6EF8" w:rsidRPr="00CD0457" w:rsidRDefault="00CD0457" w:rsidP="00CD0457">
            <w:pPr>
              <w:jc w:val="center"/>
              <w:rPr>
                <w:sz w:val="22"/>
                <w:szCs w:val="22"/>
              </w:rPr>
            </w:pPr>
            <w:r w:rsidRPr="00CD0457">
              <w:rPr>
                <w:sz w:val="22"/>
                <w:szCs w:val="22"/>
              </w:rPr>
              <w:t>14</w:t>
            </w:r>
          </w:p>
        </w:tc>
        <w:tc>
          <w:tcPr>
            <w:tcW w:w="1843" w:type="dxa"/>
          </w:tcPr>
          <w:p w14:paraId="198305FB" w14:textId="77777777" w:rsidR="006D6EF8" w:rsidRPr="006D6EF8" w:rsidRDefault="006D6EF8" w:rsidP="00832C69">
            <w:pPr>
              <w:jc w:val="both"/>
              <w:rPr>
                <w:b/>
                <w:bCs/>
                <w:sz w:val="22"/>
                <w:szCs w:val="22"/>
              </w:rPr>
            </w:pPr>
          </w:p>
        </w:tc>
        <w:tc>
          <w:tcPr>
            <w:tcW w:w="1978" w:type="dxa"/>
          </w:tcPr>
          <w:p w14:paraId="52891EF6" w14:textId="77777777" w:rsidR="006D6EF8" w:rsidRPr="006D6EF8" w:rsidRDefault="006D6EF8" w:rsidP="00832C69">
            <w:pPr>
              <w:jc w:val="both"/>
              <w:rPr>
                <w:b/>
                <w:bCs/>
                <w:sz w:val="22"/>
                <w:szCs w:val="22"/>
              </w:rPr>
            </w:pPr>
          </w:p>
        </w:tc>
      </w:tr>
      <w:tr w:rsidR="006D6EF8" w14:paraId="10C679E6" w14:textId="77777777" w:rsidTr="006D6EF8">
        <w:tc>
          <w:tcPr>
            <w:tcW w:w="846" w:type="dxa"/>
          </w:tcPr>
          <w:p w14:paraId="4989DB80" w14:textId="61210DE3" w:rsidR="006D6EF8" w:rsidRPr="006D6EF8" w:rsidRDefault="006D6EF8" w:rsidP="00832C69">
            <w:pPr>
              <w:jc w:val="both"/>
              <w:rPr>
                <w:sz w:val="22"/>
                <w:szCs w:val="22"/>
              </w:rPr>
            </w:pPr>
            <w:r w:rsidRPr="006D6EF8">
              <w:rPr>
                <w:sz w:val="22"/>
                <w:szCs w:val="22"/>
              </w:rPr>
              <w:t>18.</w:t>
            </w:r>
          </w:p>
        </w:tc>
        <w:tc>
          <w:tcPr>
            <w:tcW w:w="2410" w:type="dxa"/>
            <w:gridSpan w:val="2"/>
          </w:tcPr>
          <w:p w14:paraId="48B6A4AD" w14:textId="12395D26" w:rsidR="006D6EF8" w:rsidRPr="006D6EF8" w:rsidRDefault="00CD0457" w:rsidP="006D6EF8">
            <w:pPr>
              <w:rPr>
                <w:sz w:val="22"/>
                <w:szCs w:val="22"/>
              </w:rPr>
            </w:pPr>
            <w:r w:rsidRPr="00CD0457">
              <w:rPr>
                <w:sz w:val="22"/>
                <w:szCs w:val="22"/>
              </w:rPr>
              <w:t xml:space="preserve">Gesintuvo MG-4 </w:t>
            </w:r>
            <w:r>
              <w:rPr>
                <w:sz w:val="22"/>
                <w:szCs w:val="22"/>
              </w:rPr>
              <w:t>patikrinimas</w:t>
            </w:r>
          </w:p>
        </w:tc>
        <w:tc>
          <w:tcPr>
            <w:tcW w:w="1134" w:type="dxa"/>
          </w:tcPr>
          <w:p w14:paraId="21D85F42" w14:textId="29AF446D" w:rsidR="006D6EF8" w:rsidRPr="006D6EF8" w:rsidRDefault="006D6EF8" w:rsidP="006D6EF8">
            <w:pPr>
              <w:jc w:val="center"/>
              <w:rPr>
                <w:sz w:val="22"/>
                <w:szCs w:val="22"/>
              </w:rPr>
            </w:pPr>
            <w:r w:rsidRPr="006D6EF8">
              <w:rPr>
                <w:sz w:val="22"/>
                <w:szCs w:val="22"/>
              </w:rPr>
              <w:t>vnt.</w:t>
            </w:r>
          </w:p>
        </w:tc>
        <w:tc>
          <w:tcPr>
            <w:tcW w:w="1984" w:type="dxa"/>
          </w:tcPr>
          <w:p w14:paraId="04CB3BB9" w14:textId="2BB39293" w:rsidR="006D6EF8" w:rsidRPr="00CD0457" w:rsidRDefault="00CD0457" w:rsidP="00CD0457">
            <w:pPr>
              <w:jc w:val="center"/>
              <w:rPr>
                <w:sz w:val="22"/>
                <w:szCs w:val="22"/>
              </w:rPr>
            </w:pPr>
            <w:r w:rsidRPr="00CD0457">
              <w:rPr>
                <w:sz w:val="22"/>
                <w:szCs w:val="22"/>
              </w:rPr>
              <w:t>14</w:t>
            </w:r>
          </w:p>
        </w:tc>
        <w:tc>
          <w:tcPr>
            <w:tcW w:w="1843" w:type="dxa"/>
          </w:tcPr>
          <w:p w14:paraId="03BEEC65" w14:textId="77777777" w:rsidR="006D6EF8" w:rsidRPr="006D6EF8" w:rsidRDefault="006D6EF8" w:rsidP="00832C69">
            <w:pPr>
              <w:jc w:val="both"/>
              <w:rPr>
                <w:b/>
                <w:bCs/>
                <w:sz w:val="22"/>
                <w:szCs w:val="22"/>
              </w:rPr>
            </w:pPr>
          </w:p>
        </w:tc>
        <w:tc>
          <w:tcPr>
            <w:tcW w:w="1978" w:type="dxa"/>
          </w:tcPr>
          <w:p w14:paraId="4E7F9D68" w14:textId="77777777" w:rsidR="006D6EF8" w:rsidRPr="006D6EF8" w:rsidRDefault="006D6EF8" w:rsidP="00832C69">
            <w:pPr>
              <w:jc w:val="both"/>
              <w:rPr>
                <w:b/>
                <w:bCs/>
                <w:sz w:val="22"/>
                <w:szCs w:val="22"/>
              </w:rPr>
            </w:pPr>
          </w:p>
        </w:tc>
      </w:tr>
      <w:tr w:rsidR="006D6EF8" w14:paraId="3F47EF58" w14:textId="77777777" w:rsidTr="006D6EF8">
        <w:tc>
          <w:tcPr>
            <w:tcW w:w="846" w:type="dxa"/>
          </w:tcPr>
          <w:p w14:paraId="293F1B3D" w14:textId="49643AAD" w:rsidR="006D6EF8" w:rsidRPr="006D6EF8" w:rsidRDefault="006D6EF8" w:rsidP="00832C69">
            <w:pPr>
              <w:jc w:val="both"/>
              <w:rPr>
                <w:sz w:val="22"/>
                <w:szCs w:val="22"/>
              </w:rPr>
            </w:pPr>
            <w:r w:rsidRPr="006D6EF8">
              <w:rPr>
                <w:sz w:val="22"/>
                <w:szCs w:val="22"/>
              </w:rPr>
              <w:t>19.</w:t>
            </w:r>
          </w:p>
        </w:tc>
        <w:tc>
          <w:tcPr>
            <w:tcW w:w="2410" w:type="dxa"/>
            <w:gridSpan w:val="2"/>
          </w:tcPr>
          <w:p w14:paraId="7504ACDA" w14:textId="7F7CA21C" w:rsidR="006D6EF8" w:rsidRPr="006D6EF8" w:rsidRDefault="008A3298" w:rsidP="006D6EF8">
            <w:pPr>
              <w:rPr>
                <w:sz w:val="22"/>
                <w:szCs w:val="22"/>
              </w:rPr>
            </w:pPr>
            <w:r w:rsidRPr="008A3298">
              <w:rPr>
                <w:sz w:val="22"/>
                <w:szCs w:val="22"/>
              </w:rPr>
              <w:t>Gesintuvo AG-5E užpildymas</w:t>
            </w:r>
          </w:p>
        </w:tc>
        <w:tc>
          <w:tcPr>
            <w:tcW w:w="1134" w:type="dxa"/>
          </w:tcPr>
          <w:p w14:paraId="4F682227" w14:textId="61693532" w:rsidR="006D6EF8" w:rsidRPr="006D6EF8" w:rsidRDefault="006D6EF8" w:rsidP="006D6EF8">
            <w:pPr>
              <w:jc w:val="center"/>
              <w:rPr>
                <w:sz w:val="22"/>
                <w:szCs w:val="22"/>
              </w:rPr>
            </w:pPr>
            <w:r w:rsidRPr="006D6EF8">
              <w:rPr>
                <w:sz w:val="22"/>
                <w:szCs w:val="22"/>
              </w:rPr>
              <w:t>vnt.</w:t>
            </w:r>
          </w:p>
        </w:tc>
        <w:tc>
          <w:tcPr>
            <w:tcW w:w="1984" w:type="dxa"/>
          </w:tcPr>
          <w:p w14:paraId="68F30EDA" w14:textId="230AD24B" w:rsidR="006D6EF8" w:rsidRPr="00CD0457" w:rsidRDefault="00CD0457" w:rsidP="00CD0457">
            <w:pPr>
              <w:jc w:val="center"/>
              <w:rPr>
                <w:sz w:val="22"/>
                <w:szCs w:val="22"/>
              </w:rPr>
            </w:pPr>
            <w:r w:rsidRPr="00CD0457">
              <w:rPr>
                <w:sz w:val="22"/>
                <w:szCs w:val="22"/>
              </w:rPr>
              <w:t>1</w:t>
            </w:r>
          </w:p>
        </w:tc>
        <w:tc>
          <w:tcPr>
            <w:tcW w:w="1843" w:type="dxa"/>
          </w:tcPr>
          <w:p w14:paraId="4F8DB57C" w14:textId="77777777" w:rsidR="006D6EF8" w:rsidRPr="006D6EF8" w:rsidRDefault="006D6EF8" w:rsidP="00832C69">
            <w:pPr>
              <w:jc w:val="both"/>
              <w:rPr>
                <w:b/>
                <w:bCs/>
                <w:sz w:val="22"/>
                <w:szCs w:val="22"/>
              </w:rPr>
            </w:pPr>
          </w:p>
        </w:tc>
        <w:tc>
          <w:tcPr>
            <w:tcW w:w="1978" w:type="dxa"/>
          </w:tcPr>
          <w:p w14:paraId="0A782C4B" w14:textId="77777777" w:rsidR="006D6EF8" w:rsidRPr="006D6EF8" w:rsidRDefault="006D6EF8" w:rsidP="00832C69">
            <w:pPr>
              <w:jc w:val="both"/>
              <w:rPr>
                <w:b/>
                <w:bCs/>
                <w:sz w:val="22"/>
                <w:szCs w:val="22"/>
              </w:rPr>
            </w:pPr>
          </w:p>
        </w:tc>
      </w:tr>
      <w:tr w:rsidR="006D6EF8" w14:paraId="6F1DEDDA" w14:textId="77777777" w:rsidTr="006D6EF8">
        <w:tc>
          <w:tcPr>
            <w:tcW w:w="846" w:type="dxa"/>
          </w:tcPr>
          <w:p w14:paraId="45B5E25A" w14:textId="07A3A3C0" w:rsidR="006D6EF8" w:rsidRPr="006D6EF8" w:rsidRDefault="006D6EF8" w:rsidP="00832C69">
            <w:pPr>
              <w:jc w:val="both"/>
              <w:rPr>
                <w:sz w:val="22"/>
                <w:szCs w:val="22"/>
              </w:rPr>
            </w:pPr>
            <w:r w:rsidRPr="006D6EF8">
              <w:rPr>
                <w:sz w:val="22"/>
                <w:szCs w:val="22"/>
              </w:rPr>
              <w:t>20.</w:t>
            </w:r>
          </w:p>
        </w:tc>
        <w:tc>
          <w:tcPr>
            <w:tcW w:w="2410" w:type="dxa"/>
            <w:gridSpan w:val="2"/>
          </w:tcPr>
          <w:p w14:paraId="6DB9794C" w14:textId="074E7FDF" w:rsidR="006D6EF8" w:rsidRPr="006D6EF8" w:rsidRDefault="008A3298" w:rsidP="006D6EF8">
            <w:pPr>
              <w:rPr>
                <w:sz w:val="22"/>
                <w:szCs w:val="22"/>
              </w:rPr>
            </w:pPr>
            <w:r w:rsidRPr="008A3298">
              <w:rPr>
                <w:sz w:val="22"/>
                <w:szCs w:val="22"/>
              </w:rPr>
              <w:t xml:space="preserve">Gesintuvo AG-5E </w:t>
            </w:r>
            <w:r>
              <w:rPr>
                <w:sz w:val="22"/>
                <w:szCs w:val="22"/>
              </w:rPr>
              <w:t>patikrinimas</w:t>
            </w:r>
          </w:p>
        </w:tc>
        <w:tc>
          <w:tcPr>
            <w:tcW w:w="1134" w:type="dxa"/>
          </w:tcPr>
          <w:p w14:paraId="7F6F5A4F" w14:textId="4B5117AB" w:rsidR="006D6EF8" w:rsidRPr="006D6EF8" w:rsidRDefault="006D6EF8" w:rsidP="006D6EF8">
            <w:pPr>
              <w:jc w:val="center"/>
              <w:rPr>
                <w:sz w:val="22"/>
                <w:szCs w:val="22"/>
              </w:rPr>
            </w:pPr>
            <w:r w:rsidRPr="006D6EF8">
              <w:rPr>
                <w:sz w:val="22"/>
                <w:szCs w:val="22"/>
              </w:rPr>
              <w:t>vnt.</w:t>
            </w:r>
          </w:p>
        </w:tc>
        <w:tc>
          <w:tcPr>
            <w:tcW w:w="1984" w:type="dxa"/>
          </w:tcPr>
          <w:p w14:paraId="6DE872B8" w14:textId="71324642" w:rsidR="006D6EF8" w:rsidRPr="00CD0457" w:rsidRDefault="00CD0457" w:rsidP="00CD0457">
            <w:pPr>
              <w:jc w:val="center"/>
              <w:rPr>
                <w:sz w:val="22"/>
                <w:szCs w:val="22"/>
              </w:rPr>
            </w:pPr>
            <w:r w:rsidRPr="00CD0457">
              <w:rPr>
                <w:sz w:val="22"/>
                <w:szCs w:val="22"/>
              </w:rPr>
              <w:t>1</w:t>
            </w:r>
          </w:p>
        </w:tc>
        <w:tc>
          <w:tcPr>
            <w:tcW w:w="1843" w:type="dxa"/>
          </w:tcPr>
          <w:p w14:paraId="0985FDF3" w14:textId="77777777" w:rsidR="006D6EF8" w:rsidRPr="006D6EF8" w:rsidRDefault="006D6EF8" w:rsidP="00832C69">
            <w:pPr>
              <w:jc w:val="both"/>
              <w:rPr>
                <w:b/>
                <w:bCs/>
                <w:sz w:val="22"/>
                <w:szCs w:val="22"/>
              </w:rPr>
            </w:pPr>
          </w:p>
        </w:tc>
        <w:tc>
          <w:tcPr>
            <w:tcW w:w="1978" w:type="dxa"/>
          </w:tcPr>
          <w:p w14:paraId="746C058D" w14:textId="77777777" w:rsidR="006D6EF8" w:rsidRPr="006D6EF8" w:rsidRDefault="006D6EF8" w:rsidP="00832C69">
            <w:pPr>
              <w:jc w:val="both"/>
              <w:rPr>
                <w:b/>
                <w:bCs/>
                <w:sz w:val="22"/>
                <w:szCs w:val="22"/>
              </w:rPr>
            </w:pPr>
          </w:p>
        </w:tc>
      </w:tr>
      <w:tr w:rsidR="006D6EF8" w14:paraId="61C163CE" w14:textId="77777777" w:rsidTr="006D6EF8">
        <w:tc>
          <w:tcPr>
            <w:tcW w:w="846" w:type="dxa"/>
          </w:tcPr>
          <w:p w14:paraId="3C884DDE" w14:textId="235E7ECC" w:rsidR="006D6EF8" w:rsidRPr="006D6EF8" w:rsidRDefault="006D6EF8" w:rsidP="00832C69">
            <w:pPr>
              <w:jc w:val="both"/>
              <w:rPr>
                <w:sz w:val="22"/>
                <w:szCs w:val="22"/>
              </w:rPr>
            </w:pPr>
            <w:r w:rsidRPr="006D6EF8">
              <w:rPr>
                <w:sz w:val="22"/>
                <w:szCs w:val="22"/>
              </w:rPr>
              <w:t>21.</w:t>
            </w:r>
          </w:p>
        </w:tc>
        <w:tc>
          <w:tcPr>
            <w:tcW w:w="2410" w:type="dxa"/>
            <w:gridSpan w:val="2"/>
          </w:tcPr>
          <w:p w14:paraId="54201756" w14:textId="42988CA9" w:rsidR="006D6EF8" w:rsidRPr="006D6EF8" w:rsidRDefault="008A3298" w:rsidP="006D6EF8">
            <w:pPr>
              <w:rPr>
                <w:sz w:val="22"/>
                <w:szCs w:val="22"/>
              </w:rPr>
            </w:pPr>
            <w:r w:rsidRPr="008A3298">
              <w:rPr>
                <w:sz w:val="22"/>
                <w:szCs w:val="22"/>
              </w:rPr>
              <w:t>Gaisrinių čiaupų patikra</w:t>
            </w:r>
          </w:p>
        </w:tc>
        <w:tc>
          <w:tcPr>
            <w:tcW w:w="1134" w:type="dxa"/>
          </w:tcPr>
          <w:p w14:paraId="6E2C2857" w14:textId="0BAC498F" w:rsidR="006D6EF8" w:rsidRPr="006D6EF8" w:rsidRDefault="006D6EF8" w:rsidP="006D6EF8">
            <w:pPr>
              <w:jc w:val="center"/>
              <w:rPr>
                <w:sz w:val="22"/>
                <w:szCs w:val="22"/>
              </w:rPr>
            </w:pPr>
            <w:r w:rsidRPr="006D6EF8">
              <w:rPr>
                <w:sz w:val="22"/>
                <w:szCs w:val="22"/>
              </w:rPr>
              <w:t>vnt.</w:t>
            </w:r>
          </w:p>
        </w:tc>
        <w:tc>
          <w:tcPr>
            <w:tcW w:w="1984" w:type="dxa"/>
          </w:tcPr>
          <w:p w14:paraId="2F14733D" w14:textId="30BE48F7" w:rsidR="006D6EF8" w:rsidRPr="00CD0457" w:rsidRDefault="00CD0457" w:rsidP="00CD0457">
            <w:pPr>
              <w:jc w:val="center"/>
              <w:rPr>
                <w:sz w:val="22"/>
                <w:szCs w:val="22"/>
              </w:rPr>
            </w:pPr>
            <w:r w:rsidRPr="00CD0457">
              <w:rPr>
                <w:sz w:val="22"/>
                <w:szCs w:val="22"/>
              </w:rPr>
              <w:t>5</w:t>
            </w:r>
          </w:p>
        </w:tc>
        <w:tc>
          <w:tcPr>
            <w:tcW w:w="1843" w:type="dxa"/>
          </w:tcPr>
          <w:p w14:paraId="3E95B8B6" w14:textId="77777777" w:rsidR="006D6EF8" w:rsidRPr="006D6EF8" w:rsidRDefault="006D6EF8" w:rsidP="00832C69">
            <w:pPr>
              <w:jc w:val="both"/>
              <w:rPr>
                <w:b/>
                <w:bCs/>
                <w:sz w:val="22"/>
                <w:szCs w:val="22"/>
              </w:rPr>
            </w:pPr>
          </w:p>
        </w:tc>
        <w:tc>
          <w:tcPr>
            <w:tcW w:w="1978" w:type="dxa"/>
          </w:tcPr>
          <w:p w14:paraId="10DBF7E2" w14:textId="77777777" w:rsidR="006D6EF8" w:rsidRPr="006D6EF8" w:rsidRDefault="006D6EF8" w:rsidP="00832C69">
            <w:pPr>
              <w:jc w:val="both"/>
              <w:rPr>
                <w:b/>
                <w:bCs/>
                <w:sz w:val="22"/>
                <w:szCs w:val="22"/>
              </w:rPr>
            </w:pPr>
          </w:p>
        </w:tc>
      </w:tr>
      <w:tr w:rsidR="006D6EF8" w14:paraId="686887B5" w14:textId="77777777" w:rsidTr="006D6EF8">
        <w:tc>
          <w:tcPr>
            <w:tcW w:w="846" w:type="dxa"/>
          </w:tcPr>
          <w:p w14:paraId="531EB358" w14:textId="688A6A90" w:rsidR="006D6EF8" w:rsidRPr="006D6EF8" w:rsidRDefault="006D6EF8" w:rsidP="00832C69">
            <w:pPr>
              <w:jc w:val="both"/>
              <w:rPr>
                <w:sz w:val="22"/>
                <w:szCs w:val="22"/>
              </w:rPr>
            </w:pPr>
            <w:r w:rsidRPr="006D6EF8">
              <w:rPr>
                <w:sz w:val="22"/>
                <w:szCs w:val="22"/>
              </w:rPr>
              <w:t>22.</w:t>
            </w:r>
          </w:p>
        </w:tc>
        <w:tc>
          <w:tcPr>
            <w:tcW w:w="2410" w:type="dxa"/>
            <w:gridSpan w:val="2"/>
          </w:tcPr>
          <w:p w14:paraId="5BD32B2E" w14:textId="7DDE450E" w:rsidR="006D6EF8" w:rsidRPr="006D6EF8" w:rsidRDefault="008A3298" w:rsidP="006D6EF8">
            <w:pPr>
              <w:rPr>
                <w:sz w:val="22"/>
                <w:szCs w:val="22"/>
              </w:rPr>
            </w:pPr>
            <w:r w:rsidRPr="008A3298">
              <w:rPr>
                <w:sz w:val="22"/>
                <w:szCs w:val="22"/>
              </w:rPr>
              <w:t xml:space="preserve">Gaisrinių </w:t>
            </w:r>
            <w:r w:rsidR="002F13BA">
              <w:rPr>
                <w:sz w:val="22"/>
                <w:szCs w:val="22"/>
              </w:rPr>
              <w:t>žarn</w:t>
            </w:r>
            <w:r w:rsidRPr="008A3298">
              <w:rPr>
                <w:sz w:val="22"/>
                <w:szCs w:val="22"/>
              </w:rPr>
              <w:t>ų perkantavimas</w:t>
            </w:r>
          </w:p>
        </w:tc>
        <w:tc>
          <w:tcPr>
            <w:tcW w:w="1134" w:type="dxa"/>
          </w:tcPr>
          <w:p w14:paraId="4F2C7959" w14:textId="476FD1AA" w:rsidR="006D6EF8" w:rsidRPr="006D6EF8" w:rsidRDefault="006D6EF8" w:rsidP="006D6EF8">
            <w:pPr>
              <w:jc w:val="center"/>
              <w:rPr>
                <w:sz w:val="22"/>
                <w:szCs w:val="22"/>
              </w:rPr>
            </w:pPr>
            <w:r w:rsidRPr="006D6EF8">
              <w:rPr>
                <w:sz w:val="22"/>
                <w:szCs w:val="22"/>
              </w:rPr>
              <w:t>vnt.</w:t>
            </w:r>
          </w:p>
        </w:tc>
        <w:tc>
          <w:tcPr>
            <w:tcW w:w="1984" w:type="dxa"/>
          </w:tcPr>
          <w:p w14:paraId="78382BE9" w14:textId="0F01F04B" w:rsidR="006D6EF8" w:rsidRPr="00CD0457" w:rsidRDefault="00CD0457" w:rsidP="00CD0457">
            <w:pPr>
              <w:jc w:val="center"/>
              <w:rPr>
                <w:sz w:val="22"/>
                <w:szCs w:val="22"/>
              </w:rPr>
            </w:pPr>
            <w:r w:rsidRPr="00CD0457">
              <w:rPr>
                <w:sz w:val="22"/>
                <w:szCs w:val="22"/>
              </w:rPr>
              <w:t>5</w:t>
            </w:r>
          </w:p>
        </w:tc>
        <w:tc>
          <w:tcPr>
            <w:tcW w:w="1843" w:type="dxa"/>
          </w:tcPr>
          <w:p w14:paraId="1DF98F05" w14:textId="77777777" w:rsidR="006D6EF8" w:rsidRPr="006D6EF8" w:rsidRDefault="006D6EF8" w:rsidP="00832C69">
            <w:pPr>
              <w:jc w:val="both"/>
              <w:rPr>
                <w:b/>
                <w:bCs/>
                <w:sz w:val="22"/>
                <w:szCs w:val="22"/>
              </w:rPr>
            </w:pPr>
          </w:p>
        </w:tc>
        <w:tc>
          <w:tcPr>
            <w:tcW w:w="1978" w:type="dxa"/>
          </w:tcPr>
          <w:p w14:paraId="09F07296" w14:textId="77777777" w:rsidR="006D6EF8" w:rsidRPr="006D6EF8" w:rsidRDefault="006D6EF8" w:rsidP="00832C69">
            <w:pPr>
              <w:jc w:val="both"/>
              <w:rPr>
                <w:b/>
                <w:bCs/>
                <w:sz w:val="22"/>
                <w:szCs w:val="22"/>
              </w:rPr>
            </w:pPr>
          </w:p>
        </w:tc>
      </w:tr>
      <w:tr w:rsidR="006D6EF8" w14:paraId="45209870" w14:textId="77777777" w:rsidTr="00806C92">
        <w:tc>
          <w:tcPr>
            <w:tcW w:w="10195" w:type="dxa"/>
            <w:gridSpan w:val="7"/>
          </w:tcPr>
          <w:p w14:paraId="18C47DF3" w14:textId="1405488B" w:rsidR="006D6EF8" w:rsidRPr="00843F31" w:rsidRDefault="00843F31" w:rsidP="00832C69">
            <w:pPr>
              <w:jc w:val="both"/>
              <w:rPr>
                <w:b/>
                <w:bCs/>
                <w:sz w:val="22"/>
                <w:szCs w:val="22"/>
              </w:rPr>
            </w:pPr>
            <w:r w:rsidRPr="00843F31">
              <w:rPr>
                <w:b/>
                <w:bCs/>
                <w:sz w:val="22"/>
                <w:szCs w:val="22"/>
              </w:rPr>
              <w:t>S. Šapšalo karaimų tautos muziejus, Karaimų g. 22, Trakai</w:t>
            </w:r>
          </w:p>
        </w:tc>
      </w:tr>
      <w:tr w:rsidR="006D6EF8" w14:paraId="0B243418" w14:textId="77777777" w:rsidTr="006D6EF8">
        <w:tc>
          <w:tcPr>
            <w:tcW w:w="846" w:type="dxa"/>
          </w:tcPr>
          <w:p w14:paraId="0E84CD44" w14:textId="069BC5E1" w:rsidR="006D6EF8" w:rsidRPr="006D6EF8" w:rsidRDefault="006D6EF8" w:rsidP="00832C69">
            <w:pPr>
              <w:jc w:val="both"/>
              <w:rPr>
                <w:sz w:val="22"/>
                <w:szCs w:val="22"/>
              </w:rPr>
            </w:pPr>
            <w:r w:rsidRPr="006D6EF8">
              <w:rPr>
                <w:sz w:val="22"/>
                <w:szCs w:val="22"/>
              </w:rPr>
              <w:t>23.</w:t>
            </w:r>
          </w:p>
        </w:tc>
        <w:tc>
          <w:tcPr>
            <w:tcW w:w="2410" w:type="dxa"/>
            <w:gridSpan w:val="2"/>
          </w:tcPr>
          <w:p w14:paraId="17C3759C" w14:textId="2299AB37" w:rsidR="006D6EF8" w:rsidRPr="006D6EF8" w:rsidRDefault="00843F31" w:rsidP="00832C69">
            <w:pPr>
              <w:jc w:val="both"/>
              <w:rPr>
                <w:sz w:val="22"/>
                <w:szCs w:val="22"/>
              </w:rPr>
            </w:pPr>
            <w:r w:rsidRPr="00843F31">
              <w:rPr>
                <w:sz w:val="22"/>
                <w:szCs w:val="22"/>
              </w:rPr>
              <w:t>Gesintuvo GP-6X ABC/MP užpildymas</w:t>
            </w:r>
          </w:p>
        </w:tc>
        <w:tc>
          <w:tcPr>
            <w:tcW w:w="1134" w:type="dxa"/>
          </w:tcPr>
          <w:p w14:paraId="40839539" w14:textId="74B607AE" w:rsidR="006D6EF8" w:rsidRPr="00843F31" w:rsidRDefault="00843F31" w:rsidP="00DC03A3">
            <w:pPr>
              <w:jc w:val="center"/>
              <w:rPr>
                <w:sz w:val="22"/>
                <w:szCs w:val="22"/>
              </w:rPr>
            </w:pPr>
            <w:r w:rsidRPr="00843F31">
              <w:rPr>
                <w:sz w:val="22"/>
                <w:szCs w:val="22"/>
              </w:rPr>
              <w:t>vnt.</w:t>
            </w:r>
          </w:p>
        </w:tc>
        <w:tc>
          <w:tcPr>
            <w:tcW w:w="1984" w:type="dxa"/>
          </w:tcPr>
          <w:p w14:paraId="1300845A" w14:textId="7A4DED65" w:rsidR="006D6EF8" w:rsidRPr="00843F31" w:rsidRDefault="00843F31" w:rsidP="00DC03A3">
            <w:pPr>
              <w:jc w:val="center"/>
              <w:rPr>
                <w:sz w:val="22"/>
                <w:szCs w:val="22"/>
              </w:rPr>
            </w:pPr>
            <w:r w:rsidRPr="00843F31">
              <w:rPr>
                <w:sz w:val="22"/>
                <w:szCs w:val="22"/>
              </w:rPr>
              <w:t>2</w:t>
            </w:r>
          </w:p>
        </w:tc>
        <w:tc>
          <w:tcPr>
            <w:tcW w:w="1843" w:type="dxa"/>
          </w:tcPr>
          <w:p w14:paraId="15E21F9A" w14:textId="77777777" w:rsidR="006D6EF8" w:rsidRPr="006D6EF8" w:rsidRDefault="006D6EF8" w:rsidP="00832C69">
            <w:pPr>
              <w:jc w:val="both"/>
              <w:rPr>
                <w:b/>
                <w:bCs/>
                <w:sz w:val="22"/>
                <w:szCs w:val="22"/>
              </w:rPr>
            </w:pPr>
          </w:p>
        </w:tc>
        <w:tc>
          <w:tcPr>
            <w:tcW w:w="1978" w:type="dxa"/>
          </w:tcPr>
          <w:p w14:paraId="1EE3258C" w14:textId="77777777" w:rsidR="006D6EF8" w:rsidRPr="006D6EF8" w:rsidRDefault="006D6EF8" w:rsidP="00832C69">
            <w:pPr>
              <w:jc w:val="both"/>
              <w:rPr>
                <w:b/>
                <w:bCs/>
                <w:sz w:val="22"/>
                <w:szCs w:val="22"/>
              </w:rPr>
            </w:pPr>
          </w:p>
        </w:tc>
      </w:tr>
      <w:tr w:rsidR="006D6EF8" w14:paraId="1288652A" w14:textId="77777777" w:rsidTr="006D6EF8">
        <w:tc>
          <w:tcPr>
            <w:tcW w:w="846" w:type="dxa"/>
          </w:tcPr>
          <w:p w14:paraId="06EF3418" w14:textId="334510C8" w:rsidR="006D6EF8" w:rsidRPr="006D6EF8" w:rsidRDefault="006D6EF8" w:rsidP="00832C69">
            <w:pPr>
              <w:jc w:val="both"/>
              <w:rPr>
                <w:sz w:val="22"/>
                <w:szCs w:val="22"/>
              </w:rPr>
            </w:pPr>
            <w:r w:rsidRPr="006D6EF8">
              <w:rPr>
                <w:sz w:val="22"/>
                <w:szCs w:val="22"/>
              </w:rPr>
              <w:lastRenderedPageBreak/>
              <w:t>24.</w:t>
            </w:r>
          </w:p>
        </w:tc>
        <w:tc>
          <w:tcPr>
            <w:tcW w:w="2410" w:type="dxa"/>
            <w:gridSpan w:val="2"/>
          </w:tcPr>
          <w:p w14:paraId="21AE391D" w14:textId="3D6EFA42" w:rsidR="006D6EF8" w:rsidRPr="006D6EF8" w:rsidRDefault="00843F31" w:rsidP="002F13BA">
            <w:pPr>
              <w:rPr>
                <w:sz w:val="22"/>
                <w:szCs w:val="22"/>
              </w:rPr>
            </w:pPr>
            <w:r w:rsidRPr="00843F31">
              <w:rPr>
                <w:sz w:val="22"/>
                <w:szCs w:val="22"/>
              </w:rPr>
              <w:t xml:space="preserve">Gesintuvo GP-6X ABC/MP </w:t>
            </w:r>
            <w:r>
              <w:rPr>
                <w:sz w:val="22"/>
                <w:szCs w:val="22"/>
              </w:rPr>
              <w:t>patikrinimas</w:t>
            </w:r>
          </w:p>
        </w:tc>
        <w:tc>
          <w:tcPr>
            <w:tcW w:w="1134" w:type="dxa"/>
          </w:tcPr>
          <w:p w14:paraId="33D1D072" w14:textId="63B5B29C" w:rsidR="006D6EF8" w:rsidRPr="00843F31" w:rsidRDefault="00843F31" w:rsidP="00DC03A3">
            <w:pPr>
              <w:jc w:val="center"/>
              <w:rPr>
                <w:sz w:val="22"/>
                <w:szCs w:val="22"/>
              </w:rPr>
            </w:pPr>
            <w:r w:rsidRPr="00843F31">
              <w:rPr>
                <w:sz w:val="22"/>
                <w:szCs w:val="22"/>
              </w:rPr>
              <w:t>vnt.</w:t>
            </w:r>
          </w:p>
        </w:tc>
        <w:tc>
          <w:tcPr>
            <w:tcW w:w="1984" w:type="dxa"/>
          </w:tcPr>
          <w:p w14:paraId="13368720" w14:textId="1A99438A" w:rsidR="006D6EF8" w:rsidRPr="00843F31" w:rsidRDefault="00843F31" w:rsidP="00DC03A3">
            <w:pPr>
              <w:jc w:val="center"/>
              <w:rPr>
                <w:sz w:val="22"/>
                <w:szCs w:val="22"/>
              </w:rPr>
            </w:pPr>
            <w:r w:rsidRPr="00843F31">
              <w:rPr>
                <w:sz w:val="22"/>
                <w:szCs w:val="22"/>
              </w:rPr>
              <w:t>2</w:t>
            </w:r>
          </w:p>
        </w:tc>
        <w:tc>
          <w:tcPr>
            <w:tcW w:w="1843" w:type="dxa"/>
          </w:tcPr>
          <w:p w14:paraId="2DEA84B5" w14:textId="77777777" w:rsidR="006D6EF8" w:rsidRPr="006D6EF8" w:rsidRDefault="006D6EF8" w:rsidP="00832C69">
            <w:pPr>
              <w:jc w:val="both"/>
              <w:rPr>
                <w:b/>
                <w:bCs/>
                <w:sz w:val="22"/>
                <w:szCs w:val="22"/>
              </w:rPr>
            </w:pPr>
          </w:p>
        </w:tc>
        <w:tc>
          <w:tcPr>
            <w:tcW w:w="1978" w:type="dxa"/>
          </w:tcPr>
          <w:p w14:paraId="18F1E26E" w14:textId="77777777" w:rsidR="006D6EF8" w:rsidRPr="006D6EF8" w:rsidRDefault="006D6EF8" w:rsidP="00832C69">
            <w:pPr>
              <w:jc w:val="both"/>
              <w:rPr>
                <w:b/>
                <w:bCs/>
                <w:sz w:val="22"/>
                <w:szCs w:val="22"/>
              </w:rPr>
            </w:pPr>
          </w:p>
        </w:tc>
      </w:tr>
      <w:tr w:rsidR="00843F31" w14:paraId="042A619C" w14:textId="77777777" w:rsidTr="006D6EF8">
        <w:tc>
          <w:tcPr>
            <w:tcW w:w="846" w:type="dxa"/>
          </w:tcPr>
          <w:p w14:paraId="318EF17F" w14:textId="1FBC7669" w:rsidR="00843F31" w:rsidRPr="006D6EF8" w:rsidRDefault="00843F31" w:rsidP="00832C69">
            <w:pPr>
              <w:jc w:val="both"/>
              <w:rPr>
                <w:sz w:val="22"/>
                <w:szCs w:val="22"/>
              </w:rPr>
            </w:pPr>
            <w:r>
              <w:rPr>
                <w:sz w:val="22"/>
                <w:szCs w:val="22"/>
              </w:rPr>
              <w:t>25</w:t>
            </w:r>
            <w:r w:rsidR="00171B97">
              <w:rPr>
                <w:sz w:val="22"/>
                <w:szCs w:val="22"/>
              </w:rPr>
              <w:t>.</w:t>
            </w:r>
          </w:p>
        </w:tc>
        <w:tc>
          <w:tcPr>
            <w:tcW w:w="2410" w:type="dxa"/>
            <w:gridSpan w:val="2"/>
          </w:tcPr>
          <w:p w14:paraId="53D361DD" w14:textId="335A948A" w:rsidR="00843F31" w:rsidRPr="006D6EF8" w:rsidRDefault="00843F31" w:rsidP="002F13BA">
            <w:pPr>
              <w:rPr>
                <w:sz w:val="22"/>
                <w:szCs w:val="22"/>
              </w:rPr>
            </w:pPr>
            <w:r w:rsidRPr="00843F31">
              <w:rPr>
                <w:sz w:val="22"/>
                <w:szCs w:val="22"/>
              </w:rPr>
              <w:t>Gesintuvo MG-4 užpildymas</w:t>
            </w:r>
          </w:p>
        </w:tc>
        <w:tc>
          <w:tcPr>
            <w:tcW w:w="1134" w:type="dxa"/>
          </w:tcPr>
          <w:p w14:paraId="6F5E351F" w14:textId="33647E57" w:rsidR="00843F31" w:rsidRPr="00843F31" w:rsidRDefault="00843F31" w:rsidP="00DC03A3">
            <w:pPr>
              <w:jc w:val="center"/>
              <w:rPr>
                <w:sz w:val="22"/>
                <w:szCs w:val="22"/>
              </w:rPr>
            </w:pPr>
            <w:r w:rsidRPr="00843F31">
              <w:rPr>
                <w:sz w:val="22"/>
                <w:szCs w:val="22"/>
              </w:rPr>
              <w:t>vnt.</w:t>
            </w:r>
          </w:p>
        </w:tc>
        <w:tc>
          <w:tcPr>
            <w:tcW w:w="1984" w:type="dxa"/>
          </w:tcPr>
          <w:p w14:paraId="0C28DE4D" w14:textId="205E2E2A" w:rsidR="00843F31" w:rsidRPr="00843F31" w:rsidRDefault="00843F31" w:rsidP="00DC03A3">
            <w:pPr>
              <w:jc w:val="center"/>
              <w:rPr>
                <w:sz w:val="22"/>
                <w:szCs w:val="22"/>
              </w:rPr>
            </w:pPr>
            <w:r w:rsidRPr="00843F31">
              <w:rPr>
                <w:sz w:val="22"/>
                <w:szCs w:val="22"/>
              </w:rPr>
              <w:t>3</w:t>
            </w:r>
          </w:p>
        </w:tc>
        <w:tc>
          <w:tcPr>
            <w:tcW w:w="1843" w:type="dxa"/>
          </w:tcPr>
          <w:p w14:paraId="16E4E327" w14:textId="77777777" w:rsidR="00843F31" w:rsidRPr="006D6EF8" w:rsidRDefault="00843F31" w:rsidP="00832C69">
            <w:pPr>
              <w:jc w:val="both"/>
              <w:rPr>
                <w:b/>
                <w:bCs/>
                <w:sz w:val="22"/>
                <w:szCs w:val="22"/>
              </w:rPr>
            </w:pPr>
          </w:p>
        </w:tc>
        <w:tc>
          <w:tcPr>
            <w:tcW w:w="1978" w:type="dxa"/>
          </w:tcPr>
          <w:p w14:paraId="65EB04F7" w14:textId="77777777" w:rsidR="00843F31" w:rsidRPr="006D6EF8" w:rsidRDefault="00843F31" w:rsidP="00832C69">
            <w:pPr>
              <w:jc w:val="both"/>
              <w:rPr>
                <w:b/>
                <w:bCs/>
                <w:sz w:val="22"/>
                <w:szCs w:val="22"/>
              </w:rPr>
            </w:pPr>
          </w:p>
        </w:tc>
      </w:tr>
      <w:tr w:rsidR="00843F31" w14:paraId="2AAF79EE" w14:textId="77777777" w:rsidTr="006D6EF8">
        <w:tc>
          <w:tcPr>
            <w:tcW w:w="846" w:type="dxa"/>
          </w:tcPr>
          <w:p w14:paraId="68EF4408" w14:textId="05060DE2" w:rsidR="00843F31" w:rsidRPr="006D6EF8" w:rsidRDefault="00171B97" w:rsidP="00832C69">
            <w:pPr>
              <w:jc w:val="both"/>
              <w:rPr>
                <w:sz w:val="22"/>
                <w:szCs w:val="22"/>
              </w:rPr>
            </w:pPr>
            <w:r>
              <w:rPr>
                <w:sz w:val="22"/>
                <w:szCs w:val="22"/>
              </w:rPr>
              <w:t>26.</w:t>
            </w:r>
          </w:p>
        </w:tc>
        <w:tc>
          <w:tcPr>
            <w:tcW w:w="2410" w:type="dxa"/>
            <w:gridSpan w:val="2"/>
          </w:tcPr>
          <w:p w14:paraId="3E11E71C" w14:textId="6128240D" w:rsidR="00843F31" w:rsidRPr="006D6EF8" w:rsidRDefault="00843F31" w:rsidP="002F13BA">
            <w:pPr>
              <w:rPr>
                <w:sz w:val="22"/>
                <w:szCs w:val="22"/>
              </w:rPr>
            </w:pPr>
            <w:r w:rsidRPr="00843F31">
              <w:rPr>
                <w:sz w:val="22"/>
                <w:szCs w:val="22"/>
              </w:rPr>
              <w:t>Gesintuvo MG-4 patikrinimas</w:t>
            </w:r>
          </w:p>
        </w:tc>
        <w:tc>
          <w:tcPr>
            <w:tcW w:w="1134" w:type="dxa"/>
          </w:tcPr>
          <w:p w14:paraId="4FDBEED8" w14:textId="7512F02C" w:rsidR="00843F31" w:rsidRPr="00843F31" w:rsidRDefault="00843F31" w:rsidP="00DC03A3">
            <w:pPr>
              <w:jc w:val="center"/>
              <w:rPr>
                <w:sz w:val="22"/>
                <w:szCs w:val="22"/>
              </w:rPr>
            </w:pPr>
            <w:r w:rsidRPr="00843F31">
              <w:rPr>
                <w:sz w:val="22"/>
                <w:szCs w:val="22"/>
              </w:rPr>
              <w:t>vnt.</w:t>
            </w:r>
          </w:p>
        </w:tc>
        <w:tc>
          <w:tcPr>
            <w:tcW w:w="1984" w:type="dxa"/>
          </w:tcPr>
          <w:p w14:paraId="4366ADDC" w14:textId="0743BB1E" w:rsidR="00843F31" w:rsidRPr="00843F31" w:rsidRDefault="00843F31" w:rsidP="00DC03A3">
            <w:pPr>
              <w:jc w:val="center"/>
              <w:rPr>
                <w:sz w:val="22"/>
                <w:szCs w:val="22"/>
              </w:rPr>
            </w:pPr>
            <w:r w:rsidRPr="00843F31">
              <w:rPr>
                <w:sz w:val="22"/>
                <w:szCs w:val="22"/>
              </w:rPr>
              <w:t>3</w:t>
            </w:r>
          </w:p>
        </w:tc>
        <w:tc>
          <w:tcPr>
            <w:tcW w:w="1843" w:type="dxa"/>
          </w:tcPr>
          <w:p w14:paraId="55289F25" w14:textId="77777777" w:rsidR="00843F31" w:rsidRPr="006D6EF8" w:rsidRDefault="00843F31" w:rsidP="00832C69">
            <w:pPr>
              <w:jc w:val="both"/>
              <w:rPr>
                <w:b/>
                <w:bCs/>
                <w:sz w:val="22"/>
                <w:szCs w:val="22"/>
              </w:rPr>
            </w:pPr>
          </w:p>
        </w:tc>
        <w:tc>
          <w:tcPr>
            <w:tcW w:w="1978" w:type="dxa"/>
          </w:tcPr>
          <w:p w14:paraId="126E408F" w14:textId="77777777" w:rsidR="00843F31" w:rsidRPr="006D6EF8" w:rsidRDefault="00843F31" w:rsidP="00832C69">
            <w:pPr>
              <w:jc w:val="both"/>
              <w:rPr>
                <w:b/>
                <w:bCs/>
                <w:sz w:val="22"/>
                <w:szCs w:val="22"/>
              </w:rPr>
            </w:pPr>
          </w:p>
        </w:tc>
      </w:tr>
      <w:tr w:rsidR="006D6EF8" w14:paraId="126FB125" w14:textId="77777777" w:rsidTr="006D6EF8">
        <w:tc>
          <w:tcPr>
            <w:tcW w:w="846" w:type="dxa"/>
          </w:tcPr>
          <w:p w14:paraId="159DAF83" w14:textId="7FED0CF2" w:rsidR="006D6EF8" w:rsidRPr="006D6EF8" w:rsidRDefault="006D6EF8" w:rsidP="00832C69">
            <w:pPr>
              <w:jc w:val="both"/>
              <w:rPr>
                <w:sz w:val="22"/>
                <w:szCs w:val="22"/>
              </w:rPr>
            </w:pPr>
            <w:r w:rsidRPr="006D6EF8">
              <w:rPr>
                <w:sz w:val="22"/>
                <w:szCs w:val="22"/>
              </w:rPr>
              <w:t>2</w:t>
            </w:r>
            <w:r w:rsidR="00171B97">
              <w:rPr>
                <w:sz w:val="22"/>
                <w:szCs w:val="22"/>
              </w:rPr>
              <w:t>7</w:t>
            </w:r>
            <w:r w:rsidRPr="006D6EF8">
              <w:rPr>
                <w:sz w:val="22"/>
                <w:szCs w:val="22"/>
              </w:rPr>
              <w:t>.</w:t>
            </w:r>
          </w:p>
        </w:tc>
        <w:tc>
          <w:tcPr>
            <w:tcW w:w="2410" w:type="dxa"/>
            <w:gridSpan w:val="2"/>
          </w:tcPr>
          <w:p w14:paraId="5D62F15B" w14:textId="686220B8" w:rsidR="006D6EF8" w:rsidRPr="006D6EF8" w:rsidRDefault="00171B97" w:rsidP="002F13BA">
            <w:pPr>
              <w:rPr>
                <w:sz w:val="22"/>
                <w:szCs w:val="22"/>
              </w:rPr>
            </w:pPr>
            <w:r w:rsidRPr="00171B97">
              <w:rPr>
                <w:sz w:val="22"/>
                <w:szCs w:val="22"/>
              </w:rPr>
              <w:t>Gesintuvo MG-</w:t>
            </w:r>
            <w:r>
              <w:rPr>
                <w:sz w:val="22"/>
                <w:szCs w:val="22"/>
              </w:rPr>
              <w:t>6</w:t>
            </w:r>
            <w:r w:rsidRPr="00171B97">
              <w:rPr>
                <w:sz w:val="22"/>
                <w:szCs w:val="22"/>
              </w:rPr>
              <w:t xml:space="preserve"> užpildymas</w:t>
            </w:r>
          </w:p>
        </w:tc>
        <w:tc>
          <w:tcPr>
            <w:tcW w:w="1134" w:type="dxa"/>
          </w:tcPr>
          <w:p w14:paraId="37D215D0" w14:textId="44ADD870" w:rsidR="006D6EF8" w:rsidRPr="00843F31" w:rsidRDefault="00843F31" w:rsidP="00DC03A3">
            <w:pPr>
              <w:jc w:val="center"/>
              <w:rPr>
                <w:sz w:val="22"/>
                <w:szCs w:val="22"/>
              </w:rPr>
            </w:pPr>
            <w:r w:rsidRPr="00843F31">
              <w:rPr>
                <w:sz w:val="22"/>
                <w:szCs w:val="22"/>
              </w:rPr>
              <w:t>vnt.</w:t>
            </w:r>
          </w:p>
        </w:tc>
        <w:tc>
          <w:tcPr>
            <w:tcW w:w="1984" w:type="dxa"/>
          </w:tcPr>
          <w:p w14:paraId="119B99AB" w14:textId="6A63ADA5" w:rsidR="006D6EF8" w:rsidRPr="00843F31" w:rsidRDefault="00843F31" w:rsidP="00DC03A3">
            <w:pPr>
              <w:jc w:val="center"/>
              <w:rPr>
                <w:sz w:val="22"/>
                <w:szCs w:val="22"/>
              </w:rPr>
            </w:pPr>
            <w:r w:rsidRPr="00843F31">
              <w:rPr>
                <w:sz w:val="22"/>
                <w:szCs w:val="22"/>
              </w:rPr>
              <w:t>2</w:t>
            </w:r>
          </w:p>
        </w:tc>
        <w:tc>
          <w:tcPr>
            <w:tcW w:w="1843" w:type="dxa"/>
          </w:tcPr>
          <w:p w14:paraId="1962E514" w14:textId="77777777" w:rsidR="006D6EF8" w:rsidRPr="006D6EF8" w:rsidRDefault="006D6EF8" w:rsidP="00832C69">
            <w:pPr>
              <w:jc w:val="both"/>
              <w:rPr>
                <w:b/>
                <w:bCs/>
                <w:sz w:val="22"/>
                <w:szCs w:val="22"/>
              </w:rPr>
            </w:pPr>
          </w:p>
        </w:tc>
        <w:tc>
          <w:tcPr>
            <w:tcW w:w="1978" w:type="dxa"/>
          </w:tcPr>
          <w:p w14:paraId="01FAED56" w14:textId="77777777" w:rsidR="006D6EF8" w:rsidRPr="006D6EF8" w:rsidRDefault="006D6EF8" w:rsidP="00832C69">
            <w:pPr>
              <w:jc w:val="both"/>
              <w:rPr>
                <w:b/>
                <w:bCs/>
                <w:sz w:val="22"/>
                <w:szCs w:val="22"/>
              </w:rPr>
            </w:pPr>
          </w:p>
        </w:tc>
      </w:tr>
      <w:tr w:rsidR="00843F31" w14:paraId="11201E05" w14:textId="77777777" w:rsidTr="006D6EF8">
        <w:tc>
          <w:tcPr>
            <w:tcW w:w="846" w:type="dxa"/>
          </w:tcPr>
          <w:p w14:paraId="445AACA3" w14:textId="0AA6DDB0" w:rsidR="00843F31" w:rsidRPr="006D6EF8" w:rsidRDefault="00171B97" w:rsidP="00832C69">
            <w:pPr>
              <w:jc w:val="both"/>
              <w:rPr>
                <w:sz w:val="22"/>
                <w:szCs w:val="22"/>
              </w:rPr>
            </w:pPr>
            <w:r>
              <w:rPr>
                <w:sz w:val="22"/>
                <w:szCs w:val="22"/>
              </w:rPr>
              <w:t>28.</w:t>
            </w:r>
          </w:p>
        </w:tc>
        <w:tc>
          <w:tcPr>
            <w:tcW w:w="2410" w:type="dxa"/>
            <w:gridSpan w:val="2"/>
          </w:tcPr>
          <w:p w14:paraId="659DB81D" w14:textId="4509E7E0" w:rsidR="00843F31" w:rsidRPr="006D6EF8" w:rsidRDefault="00171B97" w:rsidP="002F13BA">
            <w:pPr>
              <w:rPr>
                <w:sz w:val="22"/>
                <w:szCs w:val="22"/>
              </w:rPr>
            </w:pPr>
            <w:r w:rsidRPr="00171B97">
              <w:rPr>
                <w:sz w:val="22"/>
                <w:szCs w:val="22"/>
              </w:rPr>
              <w:t>Gesintuvo MG-</w:t>
            </w:r>
            <w:r>
              <w:rPr>
                <w:sz w:val="22"/>
                <w:szCs w:val="22"/>
              </w:rPr>
              <w:t>6</w:t>
            </w:r>
            <w:r w:rsidRPr="00171B97">
              <w:rPr>
                <w:sz w:val="22"/>
                <w:szCs w:val="22"/>
              </w:rPr>
              <w:t xml:space="preserve"> patikrinimas</w:t>
            </w:r>
          </w:p>
        </w:tc>
        <w:tc>
          <w:tcPr>
            <w:tcW w:w="1134" w:type="dxa"/>
          </w:tcPr>
          <w:p w14:paraId="6EAD14A3" w14:textId="470D032A" w:rsidR="00843F31" w:rsidRPr="00843F31" w:rsidRDefault="00843F31" w:rsidP="00DC03A3">
            <w:pPr>
              <w:jc w:val="center"/>
              <w:rPr>
                <w:sz w:val="22"/>
                <w:szCs w:val="22"/>
              </w:rPr>
            </w:pPr>
            <w:r w:rsidRPr="00843F31">
              <w:rPr>
                <w:sz w:val="22"/>
                <w:szCs w:val="22"/>
              </w:rPr>
              <w:t>vnt.</w:t>
            </w:r>
          </w:p>
        </w:tc>
        <w:tc>
          <w:tcPr>
            <w:tcW w:w="1984" w:type="dxa"/>
          </w:tcPr>
          <w:p w14:paraId="00FDA4D5" w14:textId="0D097793" w:rsidR="00843F31" w:rsidRPr="00843F31" w:rsidRDefault="00843F31" w:rsidP="00DC03A3">
            <w:pPr>
              <w:jc w:val="center"/>
              <w:rPr>
                <w:sz w:val="22"/>
                <w:szCs w:val="22"/>
              </w:rPr>
            </w:pPr>
            <w:r w:rsidRPr="00843F31">
              <w:rPr>
                <w:sz w:val="22"/>
                <w:szCs w:val="22"/>
              </w:rPr>
              <w:t>2</w:t>
            </w:r>
          </w:p>
        </w:tc>
        <w:tc>
          <w:tcPr>
            <w:tcW w:w="1843" w:type="dxa"/>
          </w:tcPr>
          <w:p w14:paraId="1DA93D59" w14:textId="77777777" w:rsidR="00843F31" w:rsidRPr="006D6EF8" w:rsidRDefault="00843F31" w:rsidP="00832C69">
            <w:pPr>
              <w:jc w:val="both"/>
              <w:rPr>
                <w:b/>
                <w:bCs/>
                <w:sz w:val="22"/>
                <w:szCs w:val="22"/>
              </w:rPr>
            </w:pPr>
          </w:p>
        </w:tc>
        <w:tc>
          <w:tcPr>
            <w:tcW w:w="1978" w:type="dxa"/>
          </w:tcPr>
          <w:p w14:paraId="00A33B21" w14:textId="77777777" w:rsidR="00843F31" w:rsidRPr="006D6EF8" w:rsidRDefault="00843F31" w:rsidP="00832C69">
            <w:pPr>
              <w:jc w:val="both"/>
              <w:rPr>
                <w:b/>
                <w:bCs/>
                <w:sz w:val="22"/>
                <w:szCs w:val="22"/>
              </w:rPr>
            </w:pPr>
          </w:p>
        </w:tc>
      </w:tr>
      <w:tr w:rsidR="00843F31" w14:paraId="014EA235" w14:textId="77777777" w:rsidTr="006D6EF8">
        <w:tc>
          <w:tcPr>
            <w:tcW w:w="846" w:type="dxa"/>
          </w:tcPr>
          <w:p w14:paraId="182C6A6B" w14:textId="2201D964" w:rsidR="00843F31" w:rsidRPr="006D6EF8" w:rsidRDefault="00171B97" w:rsidP="00832C69">
            <w:pPr>
              <w:jc w:val="both"/>
              <w:rPr>
                <w:sz w:val="22"/>
                <w:szCs w:val="22"/>
              </w:rPr>
            </w:pPr>
            <w:r>
              <w:rPr>
                <w:sz w:val="22"/>
                <w:szCs w:val="22"/>
              </w:rPr>
              <w:t>29.</w:t>
            </w:r>
          </w:p>
        </w:tc>
        <w:tc>
          <w:tcPr>
            <w:tcW w:w="2410" w:type="dxa"/>
            <w:gridSpan w:val="2"/>
          </w:tcPr>
          <w:p w14:paraId="7AFB41DD" w14:textId="7F3A644B" w:rsidR="00843F31" w:rsidRPr="006D6EF8" w:rsidRDefault="00171B97" w:rsidP="002F13BA">
            <w:pPr>
              <w:rPr>
                <w:sz w:val="22"/>
                <w:szCs w:val="22"/>
              </w:rPr>
            </w:pPr>
            <w:r w:rsidRPr="00171B97">
              <w:rPr>
                <w:sz w:val="22"/>
                <w:szCs w:val="22"/>
              </w:rPr>
              <w:t>Gaisrinių čiaupų patikra</w:t>
            </w:r>
          </w:p>
        </w:tc>
        <w:tc>
          <w:tcPr>
            <w:tcW w:w="1134" w:type="dxa"/>
          </w:tcPr>
          <w:p w14:paraId="141AC7EE" w14:textId="03E5CB5F" w:rsidR="00843F31" w:rsidRPr="00843F31" w:rsidRDefault="00843F31" w:rsidP="00DC03A3">
            <w:pPr>
              <w:jc w:val="center"/>
              <w:rPr>
                <w:sz w:val="22"/>
                <w:szCs w:val="22"/>
              </w:rPr>
            </w:pPr>
            <w:r w:rsidRPr="00843F31">
              <w:rPr>
                <w:sz w:val="22"/>
                <w:szCs w:val="22"/>
              </w:rPr>
              <w:t>vnt.</w:t>
            </w:r>
          </w:p>
        </w:tc>
        <w:tc>
          <w:tcPr>
            <w:tcW w:w="1984" w:type="dxa"/>
          </w:tcPr>
          <w:p w14:paraId="6274A6B0" w14:textId="4C6E2CB0" w:rsidR="00843F31" w:rsidRPr="00F62A6E" w:rsidRDefault="00843F31" w:rsidP="00DC03A3">
            <w:pPr>
              <w:jc w:val="center"/>
              <w:rPr>
                <w:sz w:val="22"/>
                <w:szCs w:val="22"/>
              </w:rPr>
            </w:pPr>
            <w:r w:rsidRPr="00F62A6E">
              <w:rPr>
                <w:sz w:val="22"/>
                <w:szCs w:val="22"/>
              </w:rPr>
              <w:t>1</w:t>
            </w:r>
          </w:p>
        </w:tc>
        <w:tc>
          <w:tcPr>
            <w:tcW w:w="1843" w:type="dxa"/>
          </w:tcPr>
          <w:p w14:paraId="302B94BE" w14:textId="77777777" w:rsidR="00843F31" w:rsidRPr="006D6EF8" w:rsidRDefault="00843F31" w:rsidP="00832C69">
            <w:pPr>
              <w:jc w:val="both"/>
              <w:rPr>
                <w:b/>
                <w:bCs/>
                <w:sz w:val="22"/>
                <w:szCs w:val="22"/>
              </w:rPr>
            </w:pPr>
          </w:p>
        </w:tc>
        <w:tc>
          <w:tcPr>
            <w:tcW w:w="1978" w:type="dxa"/>
          </w:tcPr>
          <w:p w14:paraId="12F5F898" w14:textId="77777777" w:rsidR="00843F31" w:rsidRPr="006D6EF8" w:rsidRDefault="00843F31" w:rsidP="00832C69">
            <w:pPr>
              <w:jc w:val="both"/>
              <w:rPr>
                <w:b/>
                <w:bCs/>
                <w:sz w:val="22"/>
                <w:szCs w:val="22"/>
              </w:rPr>
            </w:pPr>
          </w:p>
        </w:tc>
      </w:tr>
      <w:tr w:rsidR="00843F31" w14:paraId="3774AE8C" w14:textId="77777777" w:rsidTr="006D6EF8">
        <w:tc>
          <w:tcPr>
            <w:tcW w:w="846" w:type="dxa"/>
          </w:tcPr>
          <w:p w14:paraId="40B18D91" w14:textId="27F96BFF" w:rsidR="00843F31" w:rsidRPr="006D6EF8" w:rsidRDefault="00171B97" w:rsidP="00832C69">
            <w:pPr>
              <w:jc w:val="both"/>
              <w:rPr>
                <w:sz w:val="22"/>
                <w:szCs w:val="22"/>
              </w:rPr>
            </w:pPr>
            <w:r>
              <w:rPr>
                <w:sz w:val="22"/>
                <w:szCs w:val="22"/>
              </w:rPr>
              <w:t>30.</w:t>
            </w:r>
          </w:p>
        </w:tc>
        <w:tc>
          <w:tcPr>
            <w:tcW w:w="2410" w:type="dxa"/>
            <w:gridSpan w:val="2"/>
          </w:tcPr>
          <w:p w14:paraId="7690C3FF" w14:textId="7D648492" w:rsidR="00843F31" w:rsidRPr="006D6EF8" w:rsidRDefault="00171B97" w:rsidP="002F13BA">
            <w:pPr>
              <w:rPr>
                <w:sz w:val="22"/>
                <w:szCs w:val="22"/>
              </w:rPr>
            </w:pPr>
            <w:r w:rsidRPr="00171B97">
              <w:rPr>
                <w:sz w:val="22"/>
                <w:szCs w:val="22"/>
              </w:rPr>
              <w:t xml:space="preserve">Gaisrinių </w:t>
            </w:r>
            <w:r w:rsidR="002F13BA">
              <w:rPr>
                <w:sz w:val="22"/>
                <w:szCs w:val="22"/>
              </w:rPr>
              <w:t>žarn</w:t>
            </w:r>
            <w:r w:rsidRPr="00171B97">
              <w:rPr>
                <w:sz w:val="22"/>
                <w:szCs w:val="22"/>
              </w:rPr>
              <w:t>ų perkantavimas</w:t>
            </w:r>
          </w:p>
        </w:tc>
        <w:tc>
          <w:tcPr>
            <w:tcW w:w="1134" w:type="dxa"/>
          </w:tcPr>
          <w:p w14:paraId="2ABC0E84" w14:textId="29F62A29" w:rsidR="00843F31" w:rsidRPr="00843F31" w:rsidRDefault="00843F31" w:rsidP="00DC03A3">
            <w:pPr>
              <w:jc w:val="center"/>
              <w:rPr>
                <w:sz w:val="22"/>
                <w:szCs w:val="22"/>
              </w:rPr>
            </w:pPr>
            <w:r w:rsidRPr="00843F31">
              <w:rPr>
                <w:sz w:val="22"/>
                <w:szCs w:val="22"/>
              </w:rPr>
              <w:t>vnt.</w:t>
            </w:r>
          </w:p>
        </w:tc>
        <w:tc>
          <w:tcPr>
            <w:tcW w:w="1984" w:type="dxa"/>
          </w:tcPr>
          <w:p w14:paraId="0B85A19E" w14:textId="39B53E05" w:rsidR="00843F31" w:rsidRPr="00F62A6E" w:rsidRDefault="00843F31" w:rsidP="00DC03A3">
            <w:pPr>
              <w:jc w:val="center"/>
              <w:rPr>
                <w:sz w:val="22"/>
                <w:szCs w:val="22"/>
              </w:rPr>
            </w:pPr>
            <w:r w:rsidRPr="00F62A6E">
              <w:rPr>
                <w:sz w:val="22"/>
                <w:szCs w:val="22"/>
              </w:rPr>
              <w:t>1</w:t>
            </w:r>
          </w:p>
        </w:tc>
        <w:tc>
          <w:tcPr>
            <w:tcW w:w="1843" w:type="dxa"/>
          </w:tcPr>
          <w:p w14:paraId="2095DEB3" w14:textId="77777777" w:rsidR="00843F31" w:rsidRPr="006D6EF8" w:rsidRDefault="00843F31" w:rsidP="00832C69">
            <w:pPr>
              <w:jc w:val="both"/>
              <w:rPr>
                <w:b/>
                <w:bCs/>
                <w:sz w:val="22"/>
                <w:szCs w:val="22"/>
              </w:rPr>
            </w:pPr>
          </w:p>
        </w:tc>
        <w:tc>
          <w:tcPr>
            <w:tcW w:w="1978" w:type="dxa"/>
          </w:tcPr>
          <w:p w14:paraId="308D4AA0" w14:textId="77777777" w:rsidR="00843F31" w:rsidRPr="006D6EF8" w:rsidRDefault="00843F31" w:rsidP="00832C69">
            <w:pPr>
              <w:jc w:val="both"/>
              <w:rPr>
                <w:b/>
                <w:bCs/>
                <w:sz w:val="22"/>
                <w:szCs w:val="22"/>
              </w:rPr>
            </w:pPr>
          </w:p>
        </w:tc>
      </w:tr>
      <w:tr w:rsidR="00DC03A3" w14:paraId="7166C47B" w14:textId="77777777" w:rsidTr="00440D56">
        <w:tc>
          <w:tcPr>
            <w:tcW w:w="10195" w:type="dxa"/>
            <w:gridSpan w:val="7"/>
          </w:tcPr>
          <w:p w14:paraId="1CA497F8" w14:textId="0D6EAF7C" w:rsidR="00DC03A3" w:rsidRPr="006D6EF8" w:rsidRDefault="00DC03A3" w:rsidP="00832C69">
            <w:pPr>
              <w:jc w:val="both"/>
              <w:rPr>
                <w:b/>
                <w:bCs/>
                <w:sz w:val="22"/>
                <w:szCs w:val="22"/>
              </w:rPr>
            </w:pPr>
            <w:r w:rsidRPr="00DC03A3">
              <w:rPr>
                <w:b/>
                <w:bCs/>
                <w:sz w:val="22"/>
                <w:szCs w:val="22"/>
              </w:rPr>
              <w:t>Medininkų pilis, Šv. Kazimiero g. 2, Medininkų k., Vilniaus r. sav.</w:t>
            </w:r>
          </w:p>
        </w:tc>
      </w:tr>
      <w:tr w:rsidR="00843F31" w14:paraId="6C75090F" w14:textId="77777777" w:rsidTr="006D6EF8">
        <w:tc>
          <w:tcPr>
            <w:tcW w:w="846" w:type="dxa"/>
          </w:tcPr>
          <w:p w14:paraId="0E8C9627" w14:textId="278D2880" w:rsidR="00843F31" w:rsidRPr="006D6EF8" w:rsidRDefault="00DC03A3" w:rsidP="00832C69">
            <w:pPr>
              <w:jc w:val="both"/>
              <w:rPr>
                <w:sz w:val="22"/>
                <w:szCs w:val="22"/>
              </w:rPr>
            </w:pPr>
            <w:r>
              <w:rPr>
                <w:sz w:val="22"/>
                <w:szCs w:val="22"/>
              </w:rPr>
              <w:t>31.</w:t>
            </w:r>
          </w:p>
        </w:tc>
        <w:tc>
          <w:tcPr>
            <w:tcW w:w="2410" w:type="dxa"/>
            <w:gridSpan w:val="2"/>
          </w:tcPr>
          <w:p w14:paraId="42690632" w14:textId="14962B94" w:rsidR="00843F31" w:rsidRPr="006D6EF8" w:rsidRDefault="002F13BA" w:rsidP="002F13BA">
            <w:pPr>
              <w:rPr>
                <w:sz w:val="22"/>
                <w:szCs w:val="22"/>
              </w:rPr>
            </w:pPr>
            <w:r w:rsidRPr="002F13BA">
              <w:rPr>
                <w:sz w:val="22"/>
                <w:szCs w:val="22"/>
              </w:rPr>
              <w:t>Gesintuvo G</w:t>
            </w:r>
            <w:r>
              <w:rPr>
                <w:sz w:val="22"/>
                <w:szCs w:val="22"/>
              </w:rPr>
              <w:t>P</w:t>
            </w:r>
            <w:r w:rsidRPr="002F13BA">
              <w:rPr>
                <w:sz w:val="22"/>
                <w:szCs w:val="22"/>
              </w:rPr>
              <w:t>-4 užpildymas</w:t>
            </w:r>
          </w:p>
        </w:tc>
        <w:tc>
          <w:tcPr>
            <w:tcW w:w="1134" w:type="dxa"/>
          </w:tcPr>
          <w:p w14:paraId="521F9690" w14:textId="6872DC69" w:rsidR="00843F31" w:rsidRPr="002F13BA" w:rsidRDefault="002F13BA" w:rsidP="002F13BA">
            <w:pPr>
              <w:jc w:val="center"/>
              <w:rPr>
                <w:sz w:val="22"/>
                <w:szCs w:val="22"/>
              </w:rPr>
            </w:pPr>
            <w:r w:rsidRPr="002F13BA">
              <w:rPr>
                <w:sz w:val="22"/>
                <w:szCs w:val="22"/>
              </w:rPr>
              <w:t>vnt.</w:t>
            </w:r>
          </w:p>
        </w:tc>
        <w:tc>
          <w:tcPr>
            <w:tcW w:w="1984" w:type="dxa"/>
          </w:tcPr>
          <w:p w14:paraId="20DFE975" w14:textId="45FC4E05" w:rsidR="00843F31" w:rsidRPr="002F13BA" w:rsidRDefault="002F13BA" w:rsidP="002F13BA">
            <w:pPr>
              <w:jc w:val="center"/>
              <w:rPr>
                <w:sz w:val="22"/>
                <w:szCs w:val="22"/>
              </w:rPr>
            </w:pPr>
            <w:r w:rsidRPr="002F13BA">
              <w:rPr>
                <w:sz w:val="22"/>
                <w:szCs w:val="22"/>
              </w:rPr>
              <w:t>13</w:t>
            </w:r>
          </w:p>
        </w:tc>
        <w:tc>
          <w:tcPr>
            <w:tcW w:w="1843" w:type="dxa"/>
          </w:tcPr>
          <w:p w14:paraId="490BEA7F" w14:textId="77777777" w:rsidR="00843F31" w:rsidRPr="006D6EF8" w:rsidRDefault="00843F31" w:rsidP="00832C69">
            <w:pPr>
              <w:jc w:val="both"/>
              <w:rPr>
                <w:b/>
                <w:bCs/>
                <w:sz w:val="22"/>
                <w:szCs w:val="22"/>
              </w:rPr>
            </w:pPr>
          </w:p>
        </w:tc>
        <w:tc>
          <w:tcPr>
            <w:tcW w:w="1978" w:type="dxa"/>
          </w:tcPr>
          <w:p w14:paraId="692FDE6E" w14:textId="77777777" w:rsidR="00843F31" w:rsidRPr="006D6EF8" w:rsidRDefault="00843F31" w:rsidP="00832C69">
            <w:pPr>
              <w:jc w:val="both"/>
              <w:rPr>
                <w:b/>
                <w:bCs/>
                <w:sz w:val="22"/>
                <w:szCs w:val="22"/>
              </w:rPr>
            </w:pPr>
          </w:p>
        </w:tc>
      </w:tr>
      <w:tr w:rsidR="00DC03A3" w14:paraId="747DA48C" w14:textId="77777777" w:rsidTr="006D6EF8">
        <w:tc>
          <w:tcPr>
            <w:tcW w:w="846" w:type="dxa"/>
          </w:tcPr>
          <w:p w14:paraId="26071B69" w14:textId="6ED67031" w:rsidR="00DC03A3" w:rsidRPr="006D6EF8" w:rsidRDefault="00DC03A3" w:rsidP="00832C69">
            <w:pPr>
              <w:jc w:val="both"/>
              <w:rPr>
                <w:sz w:val="22"/>
                <w:szCs w:val="22"/>
              </w:rPr>
            </w:pPr>
            <w:r>
              <w:rPr>
                <w:sz w:val="22"/>
                <w:szCs w:val="22"/>
              </w:rPr>
              <w:t>32.</w:t>
            </w:r>
          </w:p>
        </w:tc>
        <w:tc>
          <w:tcPr>
            <w:tcW w:w="2410" w:type="dxa"/>
            <w:gridSpan w:val="2"/>
          </w:tcPr>
          <w:p w14:paraId="79B351CC" w14:textId="41ABF23D" w:rsidR="00DC03A3" w:rsidRPr="006D6EF8" w:rsidRDefault="002F13BA" w:rsidP="002F13BA">
            <w:pPr>
              <w:rPr>
                <w:sz w:val="22"/>
                <w:szCs w:val="22"/>
              </w:rPr>
            </w:pPr>
            <w:r w:rsidRPr="002F13BA">
              <w:rPr>
                <w:sz w:val="22"/>
                <w:szCs w:val="22"/>
              </w:rPr>
              <w:t>Gesintuvo G</w:t>
            </w:r>
            <w:r>
              <w:rPr>
                <w:sz w:val="22"/>
                <w:szCs w:val="22"/>
              </w:rPr>
              <w:t>P</w:t>
            </w:r>
            <w:r w:rsidRPr="002F13BA">
              <w:rPr>
                <w:sz w:val="22"/>
                <w:szCs w:val="22"/>
              </w:rPr>
              <w:t>-4 patikrinimas</w:t>
            </w:r>
          </w:p>
        </w:tc>
        <w:tc>
          <w:tcPr>
            <w:tcW w:w="1134" w:type="dxa"/>
          </w:tcPr>
          <w:p w14:paraId="6F560A53" w14:textId="2496AE47" w:rsidR="00DC03A3" w:rsidRPr="002F13BA" w:rsidRDefault="002F13BA" w:rsidP="002F13BA">
            <w:pPr>
              <w:jc w:val="center"/>
              <w:rPr>
                <w:sz w:val="22"/>
                <w:szCs w:val="22"/>
              </w:rPr>
            </w:pPr>
            <w:r w:rsidRPr="002F13BA">
              <w:rPr>
                <w:sz w:val="22"/>
                <w:szCs w:val="22"/>
              </w:rPr>
              <w:t>vnt.</w:t>
            </w:r>
          </w:p>
        </w:tc>
        <w:tc>
          <w:tcPr>
            <w:tcW w:w="1984" w:type="dxa"/>
          </w:tcPr>
          <w:p w14:paraId="52D6FEDF" w14:textId="5FC942B3" w:rsidR="00DC03A3" w:rsidRPr="002F13BA" w:rsidRDefault="002F13BA" w:rsidP="002F13BA">
            <w:pPr>
              <w:jc w:val="center"/>
              <w:rPr>
                <w:sz w:val="22"/>
                <w:szCs w:val="22"/>
              </w:rPr>
            </w:pPr>
            <w:r w:rsidRPr="002F13BA">
              <w:rPr>
                <w:sz w:val="22"/>
                <w:szCs w:val="22"/>
              </w:rPr>
              <w:t>13</w:t>
            </w:r>
          </w:p>
        </w:tc>
        <w:tc>
          <w:tcPr>
            <w:tcW w:w="1843" w:type="dxa"/>
          </w:tcPr>
          <w:p w14:paraId="1CFCA06F" w14:textId="77777777" w:rsidR="00DC03A3" w:rsidRPr="006D6EF8" w:rsidRDefault="00DC03A3" w:rsidP="00832C69">
            <w:pPr>
              <w:jc w:val="both"/>
              <w:rPr>
                <w:b/>
                <w:bCs/>
                <w:sz w:val="22"/>
                <w:szCs w:val="22"/>
              </w:rPr>
            </w:pPr>
          </w:p>
        </w:tc>
        <w:tc>
          <w:tcPr>
            <w:tcW w:w="1978" w:type="dxa"/>
          </w:tcPr>
          <w:p w14:paraId="22A379A0" w14:textId="77777777" w:rsidR="00DC03A3" w:rsidRPr="006D6EF8" w:rsidRDefault="00DC03A3" w:rsidP="00832C69">
            <w:pPr>
              <w:jc w:val="both"/>
              <w:rPr>
                <w:b/>
                <w:bCs/>
                <w:sz w:val="22"/>
                <w:szCs w:val="22"/>
              </w:rPr>
            </w:pPr>
          </w:p>
        </w:tc>
      </w:tr>
      <w:tr w:rsidR="00DC03A3" w14:paraId="44039A1D" w14:textId="77777777" w:rsidTr="006D6EF8">
        <w:tc>
          <w:tcPr>
            <w:tcW w:w="846" w:type="dxa"/>
          </w:tcPr>
          <w:p w14:paraId="131E7C42" w14:textId="5B272061" w:rsidR="00DC03A3" w:rsidRPr="006D6EF8" w:rsidRDefault="00DC03A3" w:rsidP="00832C69">
            <w:pPr>
              <w:jc w:val="both"/>
              <w:rPr>
                <w:sz w:val="22"/>
                <w:szCs w:val="22"/>
              </w:rPr>
            </w:pPr>
            <w:r>
              <w:rPr>
                <w:sz w:val="22"/>
                <w:szCs w:val="22"/>
              </w:rPr>
              <w:t>33.</w:t>
            </w:r>
          </w:p>
        </w:tc>
        <w:tc>
          <w:tcPr>
            <w:tcW w:w="2410" w:type="dxa"/>
            <w:gridSpan w:val="2"/>
          </w:tcPr>
          <w:p w14:paraId="1391AAF3" w14:textId="6BF47487" w:rsidR="00DC03A3" w:rsidRPr="006D6EF8" w:rsidRDefault="002F13BA" w:rsidP="002F13BA">
            <w:pPr>
              <w:rPr>
                <w:sz w:val="22"/>
                <w:szCs w:val="22"/>
              </w:rPr>
            </w:pPr>
            <w:r w:rsidRPr="002F13BA">
              <w:rPr>
                <w:sz w:val="22"/>
                <w:szCs w:val="22"/>
              </w:rPr>
              <w:t>Gaisrinių čiaupų patikra</w:t>
            </w:r>
          </w:p>
        </w:tc>
        <w:tc>
          <w:tcPr>
            <w:tcW w:w="1134" w:type="dxa"/>
          </w:tcPr>
          <w:p w14:paraId="5657DDE1" w14:textId="76F4BE6D" w:rsidR="00DC03A3" w:rsidRPr="002F13BA" w:rsidRDefault="002F13BA" w:rsidP="002F13BA">
            <w:pPr>
              <w:jc w:val="center"/>
              <w:rPr>
                <w:sz w:val="22"/>
                <w:szCs w:val="22"/>
              </w:rPr>
            </w:pPr>
            <w:r w:rsidRPr="002F13BA">
              <w:rPr>
                <w:sz w:val="22"/>
                <w:szCs w:val="22"/>
              </w:rPr>
              <w:t>vnt.</w:t>
            </w:r>
          </w:p>
        </w:tc>
        <w:tc>
          <w:tcPr>
            <w:tcW w:w="1984" w:type="dxa"/>
          </w:tcPr>
          <w:p w14:paraId="03E7E406" w14:textId="4710BB3F" w:rsidR="00DC03A3" w:rsidRPr="002F13BA" w:rsidRDefault="002F13BA" w:rsidP="002F13BA">
            <w:pPr>
              <w:jc w:val="center"/>
              <w:rPr>
                <w:sz w:val="22"/>
                <w:szCs w:val="22"/>
              </w:rPr>
            </w:pPr>
            <w:r w:rsidRPr="002F13BA">
              <w:rPr>
                <w:sz w:val="22"/>
                <w:szCs w:val="22"/>
              </w:rPr>
              <w:t>5</w:t>
            </w:r>
          </w:p>
        </w:tc>
        <w:tc>
          <w:tcPr>
            <w:tcW w:w="1843" w:type="dxa"/>
          </w:tcPr>
          <w:p w14:paraId="72236124" w14:textId="77777777" w:rsidR="00DC03A3" w:rsidRPr="006D6EF8" w:rsidRDefault="00DC03A3" w:rsidP="00832C69">
            <w:pPr>
              <w:jc w:val="both"/>
              <w:rPr>
                <w:b/>
                <w:bCs/>
                <w:sz w:val="22"/>
                <w:szCs w:val="22"/>
              </w:rPr>
            </w:pPr>
          </w:p>
        </w:tc>
        <w:tc>
          <w:tcPr>
            <w:tcW w:w="1978" w:type="dxa"/>
          </w:tcPr>
          <w:p w14:paraId="52528D4D" w14:textId="77777777" w:rsidR="00DC03A3" w:rsidRPr="006D6EF8" w:rsidRDefault="00DC03A3" w:rsidP="00832C69">
            <w:pPr>
              <w:jc w:val="both"/>
              <w:rPr>
                <w:b/>
                <w:bCs/>
                <w:sz w:val="22"/>
                <w:szCs w:val="22"/>
              </w:rPr>
            </w:pPr>
          </w:p>
        </w:tc>
      </w:tr>
      <w:tr w:rsidR="00DC03A3" w14:paraId="75385C96" w14:textId="77777777" w:rsidTr="006D6EF8">
        <w:tc>
          <w:tcPr>
            <w:tcW w:w="846" w:type="dxa"/>
          </w:tcPr>
          <w:p w14:paraId="356BE93D" w14:textId="5D7974FB" w:rsidR="00DC03A3" w:rsidRPr="006D6EF8" w:rsidRDefault="00DC03A3" w:rsidP="00832C69">
            <w:pPr>
              <w:jc w:val="both"/>
              <w:rPr>
                <w:sz w:val="22"/>
                <w:szCs w:val="22"/>
              </w:rPr>
            </w:pPr>
            <w:r>
              <w:rPr>
                <w:sz w:val="22"/>
                <w:szCs w:val="22"/>
              </w:rPr>
              <w:t>34</w:t>
            </w:r>
          </w:p>
        </w:tc>
        <w:tc>
          <w:tcPr>
            <w:tcW w:w="2410" w:type="dxa"/>
            <w:gridSpan w:val="2"/>
          </w:tcPr>
          <w:p w14:paraId="07DF9285" w14:textId="5AFD26A6" w:rsidR="00DC03A3" w:rsidRPr="006D6EF8" w:rsidRDefault="002F13BA" w:rsidP="002F13BA">
            <w:pPr>
              <w:rPr>
                <w:sz w:val="22"/>
                <w:szCs w:val="22"/>
              </w:rPr>
            </w:pPr>
            <w:r w:rsidRPr="002F13BA">
              <w:rPr>
                <w:sz w:val="22"/>
                <w:szCs w:val="22"/>
              </w:rPr>
              <w:t xml:space="preserve">Gaisrinių </w:t>
            </w:r>
            <w:r>
              <w:rPr>
                <w:sz w:val="22"/>
                <w:szCs w:val="22"/>
              </w:rPr>
              <w:t>žarn</w:t>
            </w:r>
            <w:r w:rsidRPr="002F13BA">
              <w:rPr>
                <w:sz w:val="22"/>
                <w:szCs w:val="22"/>
              </w:rPr>
              <w:t>ų perkantavimas</w:t>
            </w:r>
          </w:p>
        </w:tc>
        <w:tc>
          <w:tcPr>
            <w:tcW w:w="1134" w:type="dxa"/>
          </w:tcPr>
          <w:p w14:paraId="2704A520" w14:textId="6A1F30BD" w:rsidR="00DC03A3" w:rsidRPr="002F13BA" w:rsidRDefault="002F13BA" w:rsidP="002F13BA">
            <w:pPr>
              <w:jc w:val="center"/>
              <w:rPr>
                <w:sz w:val="22"/>
                <w:szCs w:val="22"/>
              </w:rPr>
            </w:pPr>
            <w:r w:rsidRPr="002F13BA">
              <w:rPr>
                <w:sz w:val="22"/>
                <w:szCs w:val="22"/>
              </w:rPr>
              <w:t>vnt.</w:t>
            </w:r>
          </w:p>
        </w:tc>
        <w:tc>
          <w:tcPr>
            <w:tcW w:w="1984" w:type="dxa"/>
          </w:tcPr>
          <w:p w14:paraId="783F87ED" w14:textId="67EC4124" w:rsidR="00DC03A3" w:rsidRPr="002F13BA" w:rsidRDefault="002F13BA" w:rsidP="002F13BA">
            <w:pPr>
              <w:jc w:val="center"/>
              <w:rPr>
                <w:sz w:val="22"/>
                <w:szCs w:val="22"/>
              </w:rPr>
            </w:pPr>
            <w:r w:rsidRPr="002F13BA">
              <w:rPr>
                <w:sz w:val="22"/>
                <w:szCs w:val="22"/>
              </w:rPr>
              <w:t>5</w:t>
            </w:r>
          </w:p>
        </w:tc>
        <w:tc>
          <w:tcPr>
            <w:tcW w:w="1843" w:type="dxa"/>
          </w:tcPr>
          <w:p w14:paraId="384E7DFE" w14:textId="77777777" w:rsidR="00DC03A3" w:rsidRPr="006D6EF8" w:rsidRDefault="00DC03A3" w:rsidP="00832C69">
            <w:pPr>
              <w:jc w:val="both"/>
              <w:rPr>
                <w:b/>
                <w:bCs/>
                <w:sz w:val="22"/>
                <w:szCs w:val="22"/>
              </w:rPr>
            </w:pPr>
          </w:p>
        </w:tc>
        <w:tc>
          <w:tcPr>
            <w:tcW w:w="1978" w:type="dxa"/>
          </w:tcPr>
          <w:p w14:paraId="36444C85" w14:textId="77777777" w:rsidR="00DC03A3" w:rsidRPr="006D6EF8" w:rsidRDefault="00DC03A3" w:rsidP="00832C69">
            <w:pPr>
              <w:jc w:val="both"/>
              <w:rPr>
                <w:b/>
                <w:bCs/>
                <w:sz w:val="22"/>
                <w:szCs w:val="22"/>
              </w:rPr>
            </w:pPr>
          </w:p>
        </w:tc>
      </w:tr>
      <w:tr w:rsidR="00324864" w14:paraId="6DC50FC7" w14:textId="77777777" w:rsidTr="00FF64E7">
        <w:tc>
          <w:tcPr>
            <w:tcW w:w="8217" w:type="dxa"/>
            <w:gridSpan w:val="6"/>
          </w:tcPr>
          <w:p w14:paraId="7A420426" w14:textId="4009045D" w:rsidR="00324864" w:rsidRPr="00324864" w:rsidRDefault="00324864" w:rsidP="00324864">
            <w:pPr>
              <w:jc w:val="right"/>
              <w:rPr>
                <w:sz w:val="22"/>
                <w:szCs w:val="22"/>
              </w:rPr>
            </w:pPr>
            <w:r w:rsidRPr="00324864">
              <w:rPr>
                <w:sz w:val="22"/>
                <w:szCs w:val="22"/>
              </w:rPr>
              <w:t>Bendra pasiūlymo kaina su PVM Eur</w:t>
            </w:r>
          </w:p>
        </w:tc>
        <w:tc>
          <w:tcPr>
            <w:tcW w:w="1978" w:type="dxa"/>
          </w:tcPr>
          <w:p w14:paraId="51A62422" w14:textId="77777777" w:rsidR="00324864" w:rsidRPr="006D6EF8" w:rsidRDefault="00324864" w:rsidP="00832C69">
            <w:pPr>
              <w:jc w:val="both"/>
              <w:rPr>
                <w:b/>
                <w:bCs/>
                <w:sz w:val="22"/>
                <w:szCs w:val="22"/>
              </w:rPr>
            </w:pPr>
          </w:p>
        </w:tc>
      </w:tr>
    </w:tbl>
    <w:p w14:paraId="4171BAA4" w14:textId="77777777" w:rsidR="00B07345" w:rsidRDefault="00B07345" w:rsidP="00832C69">
      <w:pPr>
        <w:jc w:val="both"/>
        <w:rPr>
          <w:b/>
          <w:bCs/>
          <w:sz w:val="22"/>
          <w:szCs w:val="22"/>
        </w:rPr>
      </w:pPr>
    </w:p>
    <w:p w14:paraId="1A78839B" w14:textId="77777777" w:rsidR="00C936B1" w:rsidRPr="00A00441" w:rsidRDefault="00C936B1" w:rsidP="00832C69">
      <w:pPr>
        <w:jc w:val="both"/>
        <w:rPr>
          <w:b/>
          <w:bCs/>
          <w:sz w:val="22"/>
          <w:szCs w:val="22"/>
        </w:rPr>
      </w:pPr>
    </w:p>
    <w:p w14:paraId="25D34940" w14:textId="77777777" w:rsidR="00826B6A" w:rsidRDefault="000D5DE0" w:rsidP="00C5756F">
      <w:pPr>
        <w:tabs>
          <w:tab w:val="num" w:pos="0"/>
          <w:tab w:val="left" w:pos="709"/>
        </w:tabs>
        <w:spacing w:line="240" w:lineRule="atLeast"/>
        <w:jc w:val="both"/>
        <w:rPr>
          <w:sz w:val="22"/>
          <w:szCs w:val="22"/>
        </w:rPr>
      </w:pPr>
      <w:r w:rsidRPr="00A00441">
        <w:rPr>
          <w:sz w:val="22"/>
          <w:szCs w:val="22"/>
        </w:rPr>
        <w:tab/>
      </w:r>
      <w:r w:rsidR="00826B6A">
        <w:rPr>
          <w:sz w:val="22"/>
          <w:szCs w:val="22"/>
        </w:rPr>
        <w:t xml:space="preserve">                                                              </w:t>
      </w:r>
    </w:p>
    <w:p w14:paraId="08DA6B3A" w14:textId="5EFC9D78" w:rsidR="00C5756F" w:rsidRPr="00A00441" w:rsidRDefault="00826B6A" w:rsidP="00C5756F">
      <w:pPr>
        <w:tabs>
          <w:tab w:val="num" w:pos="0"/>
          <w:tab w:val="left" w:pos="709"/>
        </w:tabs>
        <w:spacing w:line="240" w:lineRule="atLeast"/>
        <w:jc w:val="both"/>
        <w:rPr>
          <w:sz w:val="22"/>
          <w:szCs w:val="22"/>
        </w:rPr>
      </w:pPr>
      <w:r>
        <w:rPr>
          <w:sz w:val="22"/>
          <w:szCs w:val="22"/>
        </w:rPr>
        <w:t xml:space="preserve">                                                                           </w:t>
      </w:r>
      <w:r w:rsidRPr="00826B6A">
        <w:rPr>
          <w:b/>
          <w:bCs/>
          <w:sz w:val="22"/>
          <w:szCs w:val="22"/>
        </w:rPr>
        <w:t xml:space="preserve">Bendra pasiūlymo kaina </w:t>
      </w:r>
      <w:r w:rsidRPr="00324864">
        <w:rPr>
          <w:b/>
          <w:bCs/>
          <w:color w:val="FF0000"/>
          <w:sz w:val="22"/>
          <w:szCs w:val="22"/>
        </w:rPr>
        <w:t xml:space="preserve">su </w:t>
      </w:r>
      <w:r w:rsidRPr="00826B6A">
        <w:rPr>
          <w:b/>
          <w:bCs/>
          <w:sz w:val="22"/>
          <w:szCs w:val="22"/>
        </w:rPr>
        <w:t>PVM Eur:</w:t>
      </w:r>
      <w:r>
        <w:rPr>
          <w:sz w:val="22"/>
          <w:szCs w:val="22"/>
        </w:rPr>
        <w:t xml:space="preserve">  ______________________</w:t>
      </w:r>
    </w:p>
    <w:p w14:paraId="72BCD776" w14:textId="77777777" w:rsidR="00826B6A" w:rsidRDefault="00826B6A" w:rsidP="000D5DE0">
      <w:pPr>
        <w:tabs>
          <w:tab w:val="center" w:pos="1134"/>
          <w:tab w:val="left" w:pos="1276"/>
          <w:tab w:val="left" w:pos="2127"/>
        </w:tabs>
        <w:ind w:right="120"/>
        <w:jc w:val="both"/>
        <w:rPr>
          <w:sz w:val="22"/>
          <w:szCs w:val="22"/>
        </w:rPr>
      </w:pPr>
    </w:p>
    <w:p w14:paraId="3EBC2305" w14:textId="3B867C22" w:rsidR="000D5DE0" w:rsidRPr="00A00441" w:rsidRDefault="000D5DE0" w:rsidP="000D5DE0">
      <w:pPr>
        <w:tabs>
          <w:tab w:val="center" w:pos="1134"/>
          <w:tab w:val="left" w:pos="1276"/>
          <w:tab w:val="left" w:pos="2127"/>
        </w:tabs>
        <w:ind w:right="120"/>
        <w:jc w:val="both"/>
        <w:rPr>
          <w:sz w:val="22"/>
          <w:szCs w:val="22"/>
        </w:rPr>
      </w:pPr>
      <w:r w:rsidRPr="00A00441">
        <w:rPr>
          <w:sz w:val="22"/>
          <w:szCs w:val="22"/>
        </w:rPr>
        <w:t xml:space="preserve">Kaina </w:t>
      </w:r>
      <w:r w:rsidR="003B40EB" w:rsidRPr="00A00441">
        <w:rPr>
          <w:sz w:val="22"/>
          <w:szCs w:val="22"/>
        </w:rPr>
        <w:t xml:space="preserve">su PVM </w:t>
      </w:r>
      <w:r w:rsidRPr="00A00441">
        <w:rPr>
          <w:sz w:val="22"/>
          <w:szCs w:val="22"/>
        </w:rPr>
        <w:t>žodžiais</w:t>
      </w:r>
      <w:r w:rsidR="00826B6A">
        <w:rPr>
          <w:sz w:val="22"/>
          <w:szCs w:val="22"/>
        </w:rPr>
        <w:t>_________________________________________________________________________</w:t>
      </w:r>
    </w:p>
    <w:p w14:paraId="1C5AB91D" w14:textId="3D276307" w:rsidR="000D5DE0" w:rsidRPr="00A00441" w:rsidRDefault="00826B6A" w:rsidP="000D5DE0">
      <w:pPr>
        <w:tabs>
          <w:tab w:val="center" w:pos="1134"/>
          <w:tab w:val="left" w:pos="1276"/>
          <w:tab w:val="left" w:pos="2127"/>
        </w:tabs>
        <w:ind w:right="120"/>
        <w:jc w:val="both"/>
        <w:rPr>
          <w:sz w:val="22"/>
          <w:szCs w:val="22"/>
        </w:rPr>
      </w:pPr>
      <w:r>
        <w:rPr>
          <w:sz w:val="22"/>
          <w:szCs w:val="22"/>
        </w:rPr>
        <w:t xml:space="preserve">  </w:t>
      </w:r>
    </w:p>
    <w:p w14:paraId="0BF9B833" w14:textId="24BF6E71" w:rsidR="003B40EB" w:rsidRPr="00A00441" w:rsidRDefault="000D5DE0" w:rsidP="003B40EB">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r w:rsidR="00826B6A">
        <w:rPr>
          <w:sz w:val="22"/>
          <w:szCs w:val="22"/>
        </w:rPr>
        <w:t>.</w:t>
      </w:r>
    </w:p>
    <w:p w14:paraId="061C2824" w14:textId="77777777" w:rsidR="003B40EB" w:rsidRPr="00A00441" w:rsidRDefault="003B40EB" w:rsidP="003B40EB">
      <w:pPr>
        <w:tabs>
          <w:tab w:val="center" w:pos="1134"/>
          <w:tab w:val="left" w:pos="1276"/>
          <w:tab w:val="left" w:pos="2127"/>
        </w:tabs>
        <w:ind w:right="120"/>
        <w:jc w:val="both"/>
        <w:rPr>
          <w:sz w:val="22"/>
          <w:szCs w:val="22"/>
        </w:rPr>
      </w:pPr>
    </w:p>
    <w:p w14:paraId="5E0EF9C3" w14:textId="55ABE28C" w:rsidR="000D5DE0" w:rsidRPr="00A00441" w:rsidRDefault="003B40EB" w:rsidP="003B40EB">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sidR="00802C9A">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6607AA" w:rsidRPr="00A00441" w14:paraId="72557948" w14:textId="77777777" w:rsidTr="00A375E3">
        <w:tc>
          <w:tcPr>
            <w:tcW w:w="2988" w:type="dxa"/>
          </w:tcPr>
          <w:p w14:paraId="0D434C7E" w14:textId="77777777" w:rsidR="006607AA" w:rsidRPr="00A00441" w:rsidRDefault="006607AA" w:rsidP="00A375E3">
            <w:pPr>
              <w:jc w:val="both"/>
              <w:rPr>
                <w:sz w:val="22"/>
                <w:szCs w:val="22"/>
              </w:rPr>
            </w:pPr>
          </w:p>
        </w:tc>
        <w:tc>
          <w:tcPr>
            <w:tcW w:w="6840" w:type="dxa"/>
          </w:tcPr>
          <w:p w14:paraId="69DA2F4C" w14:textId="77777777" w:rsidR="006607AA" w:rsidRPr="00A00441" w:rsidRDefault="006607AA" w:rsidP="00A375E3">
            <w:pPr>
              <w:jc w:val="both"/>
              <w:rPr>
                <w:i/>
                <w:sz w:val="22"/>
                <w:szCs w:val="22"/>
              </w:rPr>
            </w:pPr>
          </w:p>
        </w:tc>
      </w:tr>
    </w:tbl>
    <w:p w14:paraId="541AB6F7" w14:textId="77777777" w:rsidR="006607AA" w:rsidRPr="00A00441" w:rsidRDefault="006607AA" w:rsidP="006607AA">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6607AA" w:rsidRPr="00A00441" w14:paraId="12B4ACED" w14:textId="77777777" w:rsidTr="00A375E3">
        <w:tc>
          <w:tcPr>
            <w:tcW w:w="675" w:type="dxa"/>
            <w:shd w:val="clear" w:color="auto" w:fill="FFFFFF" w:themeFill="background1"/>
            <w:vAlign w:val="center"/>
          </w:tcPr>
          <w:p w14:paraId="1FEA0CA8"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Eil.</w:t>
            </w:r>
          </w:p>
          <w:p w14:paraId="70F44439"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5EA2B93" w14:textId="77777777" w:rsidR="006607AA" w:rsidRPr="00A00441" w:rsidRDefault="006607AA" w:rsidP="00A375E3">
            <w:pPr>
              <w:tabs>
                <w:tab w:val="left" w:pos="9639"/>
              </w:tabs>
              <w:jc w:val="center"/>
              <w:rPr>
                <w:rFonts w:eastAsia="Calibri"/>
                <w:b/>
                <w:sz w:val="22"/>
                <w:szCs w:val="22"/>
              </w:rPr>
            </w:pPr>
          </w:p>
          <w:p w14:paraId="6396A3C1"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Pateikto dokumento pavadinimas ir failo pavadinimas</w:t>
            </w:r>
          </w:p>
          <w:p w14:paraId="25151EE6" w14:textId="77777777" w:rsidR="006607AA" w:rsidRPr="00A00441" w:rsidRDefault="006607AA" w:rsidP="00A375E3">
            <w:pPr>
              <w:tabs>
                <w:tab w:val="left" w:pos="9639"/>
              </w:tabs>
              <w:jc w:val="center"/>
              <w:rPr>
                <w:rFonts w:eastAsia="Calibri"/>
                <w:b/>
                <w:sz w:val="22"/>
                <w:szCs w:val="22"/>
              </w:rPr>
            </w:pPr>
          </w:p>
        </w:tc>
        <w:tc>
          <w:tcPr>
            <w:tcW w:w="3119" w:type="dxa"/>
            <w:shd w:val="clear" w:color="auto" w:fill="FFFFFF" w:themeFill="background1"/>
            <w:vAlign w:val="center"/>
          </w:tcPr>
          <w:p w14:paraId="364F13BB"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Dokumento puslapių skaičius</w:t>
            </w:r>
          </w:p>
        </w:tc>
      </w:tr>
      <w:tr w:rsidR="006607AA" w:rsidRPr="00A00441" w14:paraId="7EE2020A" w14:textId="77777777" w:rsidTr="00A375E3">
        <w:tc>
          <w:tcPr>
            <w:tcW w:w="675" w:type="dxa"/>
          </w:tcPr>
          <w:p w14:paraId="385AB838"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B5A180F" w14:textId="77777777" w:rsidR="006607AA" w:rsidRPr="00A00441" w:rsidRDefault="006607AA" w:rsidP="00A375E3">
            <w:pPr>
              <w:tabs>
                <w:tab w:val="left" w:pos="9639"/>
              </w:tabs>
              <w:jc w:val="both"/>
              <w:rPr>
                <w:rFonts w:eastAsia="Calibri"/>
                <w:sz w:val="22"/>
                <w:szCs w:val="22"/>
              </w:rPr>
            </w:pPr>
          </w:p>
        </w:tc>
        <w:tc>
          <w:tcPr>
            <w:tcW w:w="3119" w:type="dxa"/>
          </w:tcPr>
          <w:p w14:paraId="1A59B784" w14:textId="77777777" w:rsidR="006607AA" w:rsidRPr="00A00441" w:rsidRDefault="006607AA" w:rsidP="00A375E3">
            <w:pPr>
              <w:tabs>
                <w:tab w:val="left" w:pos="9639"/>
              </w:tabs>
              <w:jc w:val="both"/>
              <w:rPr>
                <w:rFonts w:eastAsia="Calibri"/>
                <w:sz w:val="22"/>
                <w:szCs w:val="22"/>
              </w:rPr>
            </w:pPr>
          </w:p>
        </w:tc>
      </w:tr>
      <w:tr w:rsidR="006607AA" w:rsidRPr="00A00441" w14:paraId="675D9096" w14:textId="77777777" w:rsidTr="00A375E3">
        <w:tc>
          <w:tcPr>
            <w:tcW w:w="675" w:type="dxa"/>
          </w:tcPr>
          <w:p w14:paraId="3F753796"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EE25C5F" w14:textId="77777777" w:rsidR="006607AA" w:rsidRPr="00A00441" w:rsidRDefault="006607AA" w:rsidP="00A375E3">
            <w:pPr>
              <w:tabs>
                <w:tab w:val="left" w:pos="9639"/>
              </w:tabs>
              <w:jc w:val="both"/>
              <w:rPr>
                <w:rFonts w:eastAsia="Calibri"/>
                <w:sz w:val="22"/>
                <w:szCs w:val="22"/>
              </w:rPr>
            </w:pPr>
          </w:p>
        </w:tc>
        <w:tc>
          <w:tcPr>
            <w:tcW w:w="3119" w:type="dxa"/>
          </w:tcPr>
          <w:p w14:paraId="1CFE6B0D" w14:textId="77777777" w:rsidR="006607AA" w:rsidRPr="00A00441" w:rsidRDefault="006607AA" w:rsidP="00A375E3">
            <w:pPr>
              <w:tabs>
                <w:tab w:val="left" w:pos="9639"/>
              </w:tabs>
              <w:jc w:val="both"/>
              <w:rPr>
                <w:rFonts w:eastAsia="Calibri"/>
                <w:sz w:val="22"/>
                <w:szCs w:val="22"/>
              </w:rPr>
            </w:pPr>
          </w:p>
        </w:tc>
      </w:tr>
    </w:tbl>
    <w:p w14:paraId="0B80B38C" w14:textId="77777777" w:rsidR="006607AA" w:rsidRPr="00A00441" w:rsidRDefault="006607AA" w:rsidP="006607AA">
      <w:pPr>
        <w:tabs>
          <w:tab w:val="left" w:pos="9639"/>
        </w:tabs>
        <w:ind w:firstLine="709"/>
        <w:jc w:val="both"/>
        <w:rPr>
          <w:rFonts w:eastAsia="Calibri"/>
          <w:sz w:val="22"/>
          <w:szCs w:val="22"/>
        </w:rPr>
      </w:pPr>
    </w:p>
    <w:p w14:paraId="6374A84C" w14:textId="77777777" w:rsidR="006607AA" w:rsidRPr="00A00441" w:rsidRDefault="006607AA" w:rsidP="006607AA">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6607AA" w:rsidRPr="00A00441" w14:paraId="4B2202C5" w14:textId="77777777" w:rsidTr="00A375E3">
        <w:tc>
          <w:tcPr>
            <w:tcW w:w="365" w:type="pct"/>
            <w:shd w:val="clear" w:color="auto" w:fill="FFFFFF" w:themeFill="background1"/>
            <w:vAlign w:val="center"/>
          </w:tcPr>
          <w:p w14:paraId="0D694C6C"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Eil.</w:t>
            </w:r>
          </w:p>
          <w:p w14:paraId="1BA5726D"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7300" w14:textId="77777777" w:rsidR="006607AA" w:rsidRPr="00A00441" w:rsidRDefault="006607AA"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1B4" w14:textId="77777777" w:rsidR="006607AA" w:rsidRPr="00A00441" w:rsidRDefault="006607AA"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068583E8" w14:textId="77777777" w:rsidR="006607AA" w:rsidRPr="00A00441" w:rsidRDefault="006607AA"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6607AA" w:rsidRPr="00A00441" w14:paraId="66F2AF77" w14:textId="77777777" w:rsidTr="00A375E3">
        <w:tc>
          <w:tcPr>
            <w:tcW w:w="365" w:type="pct"/>
          </w:tcPr>
          <w:p w14:paraId="72D10ED6" w14:textId="77777777" w:rsidR="006607AA" w:rsidRPr="00A00441" w:rsidRDefault="006607AA" w:rsidP="00A375E3">
            <w:pPr>
              <w:tabs>
                <w:tab w:val="left" w:pos="9639"/>
              </w:tabs>
              <w:jc w:val="both"/>
              <w:rPr>
                <w:rFonts w:eastAsia="Calibri"/>
                <w:sz w:val="22"/>
                <w:szCs w:val="22"/>
              </w:rPr>
            </w:pPr>
          </w:p>
        </w:tc>
        <w:tc>
          <w:tcPr>
            <w:tcW w:w="1987" w:type="pct"/>
          </w:tcPr>
          <w:p w14:paraId="59332EB0" w14:textId="77777777" w:rsidR="006607AA" w:rsidRPr="00A00441" w:rsidRDefault="006607AA" w:rsidP="00A375E3">
            <w:pPr>
              <w:tabs>
                <w:tab w:val="left" w:pos="9639"/>
              </w:tabs>
              <w:jc w:val="both"/>
              <w:rPr>
                <w:rFonts w:eastAsia="Calibri"/>
                <w:sz w:val="22"/>
                <w:szCs w:val="22"/>
              </w:rPr>
            </w:pPr>
          </w:p>
        </w:tc>
        <w:tc>
          <w:tcPr>
            <w:tcW w:w="1321" w:type="pct"/>
          </w:tcPr>
          <w:p w14:paraId="1B92F506" w14:textId="77777777" w:rsidR="006607AA" w:rsidRPr="00A00441" w:rsidRDefault="006607AA" w:rsidP="00A375E3">
            <w:pPr>
              <w:tabs>
                <w:tab w:val="left" w:pos="9639"/>
              </w:tabs>
              <w:jc w:val="both"/>
              <w:rPr>
                <w:rFonts w:eastAsia="Calibri"/>
                <w:sz w:val="22"/>
                <w:szCs w:val="22"/>
              </w:rPr>
            </w:pPr>
          </w:p>
        </w:tc>
        <w:tc>
          <w:tcPr>
            <w:tcW w:w="1326" w:type="pct"/>
          </w:tcPr>
          <w:p w14:paraId="6FCEADE9" w14:textId="77777777" w:rsidR="006607AA" w:rsidRPr="00A00441" w:rsidRDefault="006607AA" w:rsidP="00A375E3">
            <w:pPr>
              <w:tabs>
                <w:tab w:val="left" w:pos="9639"/>
              </w:tabs>
              <w:jc w:val="both"/>
              <w:rPr>
                <w:rFonts w:eastAsia="Calibri"/>
                <w:sz w:val="22"/>
                <w:szCs w:val="22"/>
              </w:rPr>
            </w:pPr>
          </w:p>
        </w:tc>
      </w:tr>
      <w:tr w:rsidR="006607AA" w:rsidRPr="00A00441" w14:paraId="446661B7" w14:textId="77777777" w:rsidTr="00A375E3">
        <w:tc>
          <w:tcPr>
            <w:tcW w:w="365" w:type="pct"/>
          </w:tcPr>
          <w:p w14:paraId="074250C2" w14:textId="77777777" w:rsidR="006607AA" w:rsidRPr="00A00441" w:rsidRDefault="006607AA" w:rsidP="00A375E3">
            <w:pPr>
              <w:tabs>
                <w:tab w:val="left" w:pos="9639"/>
              </w:tabs>
              <w:jc w:val="both"/>
              <w:rPr>
                <w:rFonts w:eastAsia="Calibri"/>
                <w:sz w:val="22"/>
                <w:szCs w:val="22"/>
              </w:rPr>
            </w:pPr>
          </w:p>
        </w:tc>
        <w:tc>
          <w:tcPr>
            <w:tcW w:w="1987" w:type="pct"/>
          </w:tcPr>
          <w:p w14:paraId="1620E4DE" w14:textId="77777777" w:rsidR="006607AA" w:rsidRPr="00A00441" w:rsidRDefault="006607AA" w:rsidP="00A375E3">
            <w:pPr>
              <w:tabs>
                <w:tab w:val="left" w:pos="9639"/>
              </w:tabs>
              <w:jc w:val="both"/>
              <w:rPr>
                <w:rFonts w:eastAsia="Calibri"/>
                <w:sz w:val="22"/>
                <w:szCs w:val="22"/>
              </w:rPr>
            </w:pPr>
          </w:p>
        </w:tc>
        <w:tc>
          <w:tcPr>
            <w:tcW w:w="1321" w:type="pct"/>
          </w:tcPr>
          <w:p w14:paraId="06F8C995" w14:textId="77777777" w:rsidR="006607AA" w:rsidRPr="00A00441" w:rsidRDefault="006607AA" w:rsidP="00A375E3">
            <w:pPr>
              <w:tabs>
                <w:tab w:val="left" w:pos="9639"/>
              </w:tabs>
              <w:jc w:val="both"/>
              <w:rPr>
                <w:rFonts w:eastAsia="Calibri"/>
                <w:sz w:val="22"/>
                <w:szCs w:val="22"/>
              </w:rPr>
            </w:pPr>
          </w:p>
        </w:tc>
        <w:tc>
          <w:tcPr>
            <w:tcW w:w="1326" w:type="pct"/>
          </w:tcPr>
          <w:p w14:paraId="1159FDB2" w14:textId="77777777" w:rsidR="006607AA" w:rsidRPr="00A00441" w:rsidRDefault="006607AA" w:rsidP="00A375E3">
            <w:pPr>
              <w:tabs>
                <w:tab w:val="left" w:pos="9639"/>
              </w:tabs>
              <w:jc w:val="both"/>
              <w:rPr>
                <w:rFonts w:eastAsia="Calibri"/>
                <w:sz w:val="22"/>
                <w:szCs w:val="22"/>
              </w:rPr>
            </w:pPr>
          </w:p>
        </w:tc>
      </w:tr>
    </w:tbl>
    <w:p w14:paraId="26BF9155" w14:textId="77777777" w:rsidR="006607AA" w:rsidRPr="00A00441" w:rsidRDefault="006607AA" w:rsidP="006607AA">
      <w:pPr>
        <w:tabs>
          <w:tab w:val="left" w:pos="9639"/>
        </w:tabs>
        <w:jc w:val="both"/>
        <w:rPr>
          <w:sz w:val="20"/>
          <w:szCs w:val="20"/>
        </w:rPr>
      </w:pPr>
      <w:r w:rsidRPr="00A00441">
        <w:rPr>
          <w:sz w:val="20"/>
          <w:szCs w:val="20"/>
        </w:rPr>
        <w:t>*Pastabos:</w:t>
      </w:r>
    </w:p>
    <w:p w14:paraId="1E373A48" w14:textId="77777777" w:rsidR="006607AA" w:rsidRPr="00A00441" w:rsidRDefault="006607AA" w:rsidP="006607AA">
      <w:pPr>
        <w:tabs>
          <w:tab w:val="left" w:pos="9639"/>
        </w:tabs>
        <w:jc w:val="both"/>
        <w:rPr>
          <w:sz w:val="20"/>
          <w:szCs w:val="20"/>
        </w:rPr>
      </w:pPr>
      <w:r w:rsidRPr="00A00441">
        <w:rPr>
          <w:sz w:val="20"/>
          <w:szCs w:val="20"/>
        </w:rPr>
        <w:t>- Pildyti tuomet, jei bus pateikta konfidenciali informacija.</w:t>
      </w:r>
    </w:p>
    <w:p w14:paraId="47C38BCF" w14:textId="77777777" w:rsidR="006607AA" w:rsidRPr="00A00441" w:rsidRDefault="006607AA" w:rsidP="006607AA">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33D7721F" w14:textId="4B335D47" w:rsidR="006607AA" w:rsidRPr="00A00441" w:rsidRDefault="006607AA" w:rsidP="006607AA">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0C8E49B5" w14:textId="6312692F" w:rsidR="006607AA" w:rsidRPr="00A00441" w:rsidRDefault="006607AA" w:rsidP="006607AA">
      <w:pPr>
        <w:tabs>
          <w:tab w:val="left" w:pos="9639"/>
        </w:tabs>
        <w:jc w:val="both"/>
        <w:rPr>
          <w:sz w:val="20"/>
          <w:szCs w:val="20"/>
        </w:rPr>
      </w:pPr>
      <w:r w:rsidRPr="00A00441">
        <w:rPr>
          <w:sz w:val="20"/>
          <w:szCs w:val="20"/>
        </w:rPr>
        <w:lastRenderedPageBreak/>
        <w:t xml:space="preserve">- Pasiūlymo galiojimo terminas </w:t>
      </w:r>
      <w:r w:rsidR="001F7DB7" w:rsidRPr="00D00B17">
        <w:rPr>
          <w:sz w:val="20"/>
          <w:szCs w:val="20"/>
        </w:rPr>
        <w:t xml:space="preserve">yra </w:t>
      </w:r>
      <w:r w:rsidR="00FA7178" w:rsidRPr="00D00B17">
        <w:rPr>
          <w:sz w:val="20"/>
          <w:szCs w:val="20"/>
        </w:rPr>
        <w:t>90</w:t>
      </w:r>
      <w:r w:rsidR="001F7DB7" w:rsidRPr="00D00B17">
        <w:rPr>
          <w:sz w:val="20"/>
          <w:szCs w:val="20"/>
        </w:rPr>
        <w:t xml:space="preserve"> kalendorinių</w:t>
      </w:r>
      <w:r w:rsidR="001F7DB7" w:rsidRPr="00A00441">
        <w:rPr>
          <w:sz w:val="20"/>
          <w:szCs w:val="20"/>
        </w:rPr>
        <w:t xml:space="preserve"> dienų </w:t>
      </w:r>
      <w:r w:rsidR="00FA7178" w:rsidRPr="00FA7178">
        <w:rPr>
          <w:sz w:val="20"/>
          <w:szCs w:val="20"/>
        </w:rPr>
        <w:t>nuo vokų su pasiūlymais atplėšimo dienos</w:t>
      </w:r>
      <w:r w:rsidR="001F7DB7" w:rsidRPr="00A00441">
        <w:rPr>
          <w:sz w:val="20"/>
          <w:szCs w:val="20"/>
        </w:rPr>
        <w:t>.</w:t>
      </w:r>
    </w:p>
    <w:bookmarkEnd w:id="2"/>
    <w:p w14:paraId="32EDD115" w14:textId="77777777" w:rsidR="006607AA" w:rsidRPr="00A00441" w:rsidRDefault="006607AA" w:rsidP="006607AA">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6607AA" w:rsidRPr="00A00441" w14:paraId="3FAB10DC" w14:textId="77777777" w:rsidTr="00A375E3">
        <w:trPr>
          <w:trHeight w:val="285"/>
        </w:trPr>
        <w:tc>
          <w:tcPr>
            <w:tcW w:w="3315" w:type="dxa"/>
            <w:tcBorders>
              <w:top w:val="nil"/>
              <w:left w:val="nil"/>
              <w:bottom w:val="single" w:sz="4" w:space="0" w:color="auto"/>
              <w:right w:val="nil"/>
            </w:tcBorders>
          </w:tcPr>
          <w:p w14:paraId="687AD0D1" w14:textId="77777777" w:rsidR="006607AA" w:rsidRPr="00A00441" w:rsidRDefault="006607AA" w:rsidP="00A375E3">
            <w:pPr>
              <w:tabs>
                <w:tab w:val="left" w:pos="9639"/>
              </w:tabs>
              <w:ind w:right="-1"/>
              <w:rPr>
                <w:sz w:val="22"/>
                <w:szCs w:val="22"/>
              </w:rPr>
            </w:pPr>
          </w:p>
        </w:tc>
        <w:tc>
          <w:tcPr>
            <w:tcW w:w="610" w:type="dxa"/>
          </w:tcPr>
          <w:p w14:paraId="4AA9D8FD" w14:textId="77777777" w:rsidR="006607AA" w:rsidRPr="00A00441" w:rsidRDefault="006607AA" w:rsidP="00A375E3">
            <w:pPr>
              <w:tabs>
                <w:tab w:val="left" w:pos="9639"/>
              </w:tabs>
              <w:ind w:right="-1"/>
              <w:jc w:val="center"/>
              <w:rPr>
                <w:sz w:val="22"/>
                <w:szCs w:val="22"/>
              </w:rPr>
            </w:pPr>
          </w:p>
        </w:tc>
        <w:tc>
          <w:tcPr>
            <w:tcW w:w="1999" w:type="dxa"/>
            <w:tcBorders>
              <w:top w:val="nil"/>
              <w:left w:val="nil"/>
              <w:bottom w:val="single" w:sz="4" w:space="0" w:color="auto"/>
              <w:right w:val="nil"/>
            </w:tcBorders>
          </w:tcPr>
          <w:p w14:paraId="70F62D6F" w14:textId="77777777" w:rsidR="006607AA" w:rsidRPr="00A00441" w:rsidRDefault="006607AA" w:rsidP="00A375E3">
            <w:pPr>
              <w:tabs>
                <w:tab w:val="left" w:pos="9639"/>
              </w:tabs>
              <w:ind w:right="-1"/>
              <w:jc w:val="center"/>
              <w:rPr>
                <w:sz w:val="22"/>
                <w:szCs w:val="22"/>
              </w:rPr>
            </w:pPr>
          </w:p>
        </w:tc>
        <w:tc>
          <w:tcPr>
            <w:tcW w:w="708" w:type="dxa"/>
          </w:tcPr>
          <w:p w14:paraId="2F39FF20" w14:textId="77777777" w:rsidR="006607AA" w:rsidRPr="00A00441" w:rsidRDefault="006607AA" w:rsidP="00A375E3">
            <w:pPr>
              <w:tabs>
                <w:tab w:val="left" w:pos="9639"/>
              </w:tabs>
              <w:ind w:right="-1"/>
              <w:jc w:val="center"/>
              <w:rPr>
                <w:sz w:val="22"/>
                <w:szCs w:val="22"/>
              </w:rPr>
            </w:pPr>
          </w:p>
        </w:tc>
        <w:tc>
          <w:tcPr>
            <w:tcW w:w="2636" w:type="dxa"/>
            <w:tcBorders>
              <w:top w:val="nil"/>
              <w:left w:val="nil"/>
              <w:bottom w:val="single" w:sz="4" w:space="0" w:color="auto"/>
              <w:right w:val="nil"/>
            </w:tcBorders>
          </w:tcPr>
          <w:p w14:paraId="5EFD3595" w14:textId="77777777" w:rsidR="006607AA" w:rsidRPr="00A00441" w:rsidRDefault="006607AA" w:rsidP="00A375E3">
            <w:pPr>
              <w:tabs>
                <w:tab w:val="left" w:pos="9639"/>
              </w:tabs>
              <w:ind w:right="-1"/>
              <w:jc w:val="right"/>
              <w:rPr>
                <w:sz w:val="22"/>
                <w:szCs w:val="22"/>
              </w:rPr>
            </w:pPr>
          </w:p>
        </w:tc>
        <w:tc>
          <w:tcPr>
            <w:tcW w:w="654" w:type="dxa"/>
          </w:tcPr>
          <w:p w14:paraId="32FD6F7E" w14:textId="77777777" w:rsidR="006607AA" w:rsidRPr="00A00441" w:rsidRDefault="006607AA" w:rsidP="00A375E3">
            <w:pPr>
              <w:tabs>
                <w:tab w:val="left" w:pos="9639"/>
              </w:tabs>
              <w:ind w:right="-1"/>
              <w:jc w:val="right"/>
              <w:rPr>
                <w:sz w:val="22"/>
                <w:szCs w:val="22"/>
              </w:rPr>
            </w:pPr>
          </w:p>
        </w:tc>
      </w:tr>
      <w:tr w:rsidR="006607AA" w:rsidRPr="00A00441" w14:paraId="37971CE6" w14:textId="77777777" w:rsidTr="00A375E3">
        <w:trPr>
          <w:trHeight w:val="186"/>
        </w:trPr>
        <w:tc>
          <w:tcPr>
            <w:tcW w:w="3315" w:type="dxa"/>
            <w:tcBorders>
              <w:top w:val="single" w:sz="4" w:space="0" w:color="auto"/>
              <w:left w:val="nil"/>
              <w:bottom w:val="nil"/>
              <w:right w:val="nil"/>
            </w:tcBorders>
          </w:tcPr>
          <w:p w14:paraId="20B2AAD4" w14:textId="77777777" w:rsidR="006607AA" w:rsidRPr="00A00441" w:rsidRDefault="006607AA" w:rsidP="00A375E3">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015057DE" w14:textId="77777777" w:rsidR="006607AA" w:rsidRPr="00A00441" w:rsidRDefault="006607AA" w:rsidP="00A375E3">
            <w:pPr>
              <w:tabs>
                <w:tab w:val="left" w:pos="9639"/>
              </w:tabs>
              <w:ind w:right="-1"/>
              <w:jc w:val="center"/>
              <w:rPr>
                <w:sz w:val="20"/>
                <w:szCs w:val="20"/>
              </w:rPr>
            </w:pPr>
          </w:p>
        </w:tc>
        <w:tc>
          <w:tcPr>
            <w:tcW w:w="1999" w:type="dxa"/>
            <w:tcBorders>
              <w:top w:val="single" w:sz="4" w:space="0" w:color="auto"/>
              <w:left w:val="nil"/>
              <w:bottom w:val="nil"/>
              <w:right w:val="nil"/>
            </w:tcBorders>
          </w:tcPr>
          <w:p w14:paraId="024792C1" w14:textId="77777777" w:rsidR="006607AA" w:rsidRPr="00A00441" w:rsidRDefault="006607AA" w:rsidP="00A375E3">
            <w:pPr>
              <w:tabs>
                <w:tab w:val="left" w:pos="9639"/>
              </w:tabs>
              <w:ind w:right="-1"/>
              <w:jc w:val="center"/>
              <w:rPr>
                <w:sz w:val="20"/>
                <w:szCs w:val="20"/>
              </w:rPr>
            </w:pPr>
            <w:r w:rsidRPr="00A00441">
              <w:rPr>
                <w:position w:val="6"/>
                <w:sz w:val="20"/>
                <w:szCs w:val="20"/>
              </w:rPr>
              <w:t>(Parašas)</w:t>
            </w:r>
          </w:p>
        </w:tc>
        <w:tc>
          <w:tcPr>
            <w:tcW w:w="708" w:type="dxa"/>
          </w:tcPr>
          <w:p w14:paraId="0ED5A4F3" w14:textId="77777777" w:rsidR="006607AA" w:rsidRPr="00A00441" w:rsidRDefault="006607AA" w:rsidP="00A375E3">
            <w:pPr>
              <w:tabs>
                <w:tab w:val="left" w:pos="9639"/>
              </w:tabs>
              <w:ind w:right="-1"/>
              <w:jc w:val="center"/>
              <w:rPr>
                <w:sz w:val="20"/>
                <w:szCs w:val="20"/>
              </w:rPr>
            </w:pPr>
          </w:p>
        </w:tc>
        <w:tc>
          <w:tcPr>
            <w:tcW w:w="2636" w:type="dxa"/>
            <w:tcBorders>
              <w:top w:val="single" w:sz="4" w:space="0" w:color="auto"/>
              <w:left w:val="nil"/>
              <w:bottom w:val="nil"/>
              <w:right w:val="nil"/>
            </w:tcBorders>
          </w:tcPr>
          <w:p w14:paraId="3525AB0C" w14:textId="77777777" w:rsidR="006607AA" w:rsidRPr="00A00441" w:rsidRDefault="006607AA" w:rsidP="00A375E3">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11FAF5C" w14:textId="77777777" w:rsidR="006607AA" w:rsidRPr="00A00441" w:rsidRDefault="006607AA" w:rsidP="00A375E3">
            <w:pPr>
              <w:tabs>
                <w:tab w:val="left" w:pos="9639"/>
              </w:tabs>
              <w:ind w:right="-1"/>
              <w:jc w:val="center"/>
              <w:rPr>
                <w:sz w:val="22"/>
                <w:szCs w:val="22"/>
              </w:rPr>
            </w:pPr>
          </w:p>
        </w:tc>
      </w:tr>
    </w:tbl>
    <w:p w14:paraId="5514A20C" w14:textId="77777777" w:rsidR="00D550AE" w:rsidRPr="009C30B4" w:rsidRDefault="00D550AE" w:rsidP="003B40EB">
      <w:pPr>
        <w:widowControl w:val="0"/>
        <w:spacing w:line="276" w:lineRule="auto"/>
        <w:ind w:right="-178"/>
        <w:rPr>
          <w:rFonts w:eastAsia="Calibri"/>
        </w:rPr>
        <w:sectPr w:rsidR="00D550AE" w:rsidRPr="009C30B4" w:rsidSect="004346F9">
          <w:footerReference w:type="default" r:id="rId11"/>
          <w:pgSz w:w="11906" w:h="16838"/>
          <w:pgMar w:top="1276" w:right="567" w:bottom="1134" w:left="1134" w:header="567" w:footer="567" w:gutter="0"/>
          <w:cols w:space="1296"/>
          <w:docGrid w:linePitch="360"/>
        </w:sectPr>
      </w:pPr>
    </w:p>
    <w:p w14:paraId="6C25CACA" w14:textId="23BC4563" w:rsidR="0008597B" w:rsidRPr="004F2E9B" w:rsidRDefault="0008597B" w:rsidP="00A00441">
      <w:pPr>
        <w:spacing w:line="276" w:lineRule="auto"/>
        <w:rPr>
          <w:szCs w:val="20"/>
        </w:rPr>
      </w:pPr>
    </w:p>
    <w:sectPr w:rsidR="0008597B" w:rsidRPr="004F2E9B" w:rsidSect="004346F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E7CA7" w14:textId="77777777" w:rsidR="00267AA0" w:rsidRDefault="00267AA0" w:rsidP="00632805">
      <w:r>
        <w:separator/>
      </w:r>
    </w:p>
  </w:endnote>
  <w:endnote w:type="continuationSeparator" w:id="0">
    <w:p w14:paraId="4FA2EF17" w14:textId="77777777" w:rsidR="00267AA0" w:rsidRDefault="00267AA0"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default"/>
    <w:sig w:usb0="00000000"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E5290" w14:textId="47D9846B" w:rsidR="00E63DD9" w:rsidRDefault="00E63DD9">
    <w:pPr>
      <w:pStyle w:val="Footer"/>
      <w:jc w:val="right"/>
    </w:pPr>
    <w:r>
      <w:fldChar w:fldCharType="begin"/>
    </w:r>
    <w:r>
      <w:instrText xml:space="preserve"> PAGE   \* MERGEFORMAT </w:instrText>
    </w:r>
    <w:r>
      <w:fldChar w:fldCharType="separate"/>
    </w:r>
    <w:r w:rsidR="00F30852">
      <w:rPr>
        <w:noProof/>
      </w:rPr>
      <w:t>9</w:t>
    </w:r>
    <w:r>
      <w:rPr>
        <w:noProof/>
      </w:rPr>
      <w:fldChar w:fldCharType="end"/>
    </w:r>
  </w:p>
  <w:p w14:paraId="7900A995" w14:textId="2976A660" w:rsidR="00465B73" w:rsidRDefault="0046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D9ABE" w14:textId="77777777" w:rsidR="00267AA0" w:rsidRDefault="00267AA0" w:rsidP="00632805">
      <w:r>
        <w:separator/>
      </w:r>
    </w:p>
  </w:footnote>
  <w:footnote w:type="continuationSeparator" w:id="0">
    <w:p w14:paraId="01EBCC50" w14:textId="77777777" w:rsidR="00267AA0" w:rsidRDefault="00267AA0"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1A7E"/>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B97"/>
    <w:rsid w:val="00171D7C"/>
    <w:rsid w:val="001750D8"/>
    <w:rsid w:val="00175182"/>
    <w:rsid w:val="00175993"/>
    <w:rsid w:val="00175F5F"/>
    <w:rsid w:val="00180409"/>
    <w:rsid w:val="00180728"/>
    <w:rsid w:val="001808B3"/>
    <w:rsid w:val="0018547A"/>
    <w:rsid w:val="001860B7"/>
    <w:rsid w:val="0018657B"/>
    <w:rsid w:val="00186FC4"/>
    <w:rsid w:val="001872EC"/>
    <w:rsid w:val="001925DE"/>
    <w:rsid w:val="00193957"/>
    <w:rsid w:val="0019450D"/>
    <w:rsid w:val="0019470F"/>
    <w:rsid w:val="0019555A"/>
    <w:rsid w:val="00195DC0"/>
    <w:rsid w:val="00196B7E"/>
    <w:rsid w:val="001972B5"/>
    <w:rsid w:val="00197F73"/>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67AA0"/>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A46"/>
    <w:rsid w:val="002D315A"/>
    <w:rsid w:val="002D3B45"/>
    <w:rsid w:val="002D466B"/>
    <w:rsid w:val="002D49A6"/>
    <w:rsid w:val="002D5320"/>
    <w:rsid w:val="002D5F4F"/>
    <w:rsid w:val="002D7A6C"/>
    <w:rsid w:val="002E2555"/>
    <w:rsid w:val="002E378E"/>
    <w:rsid w:val="002E4575"/>
    <w:rsid w:val="002E5F29"/>
    <w:rsid w:val="002E6008"/>
    <w:rsid w:val="002F13BA"/>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864"/>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668"/>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217"/>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6EF8"/>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3F31"/>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298"/>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07345"/>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772"/>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5F0A"/>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6B1"/>
    <w:rsid w:val="00C93881"/>
    <w:rsid w:val="00C94F67"/>
    <w:rsid w:val="00C9528C"/>
    <w:rsid w:val="00C970C7"/>
    <w:rsid w:val="00C972AA"/>
    <w:rsid w:val="00CA063A"/>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0457"/>
    <w:rsid w:val="00CD27B8"/>
    <w:rsid w:val="00CD2E77"/>
    <w:rsid w:val="00CD53AA"/>
    <w:rsid w:val="00CD6063"/>
    <w:rsid w:val="00CD6948"/>
    <w:rsid w:val="00CD6D0A"/>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03F5"/>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03A3"/>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28D"/>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2A6E"/>
    <w:rsid w:val="00F6434B"/>
    <w:rsid w:val="00F645A8"/>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2FF7"/>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4.xml><?xml version="1.0" encoding="utf-8"?>
<ds:datastoreItem xmlns:ds="http://schemas.openxmlformats.org/officeDocument/2006/customXml" ds:itemID="{8A3A6818-C941-4ACB-8398-2F4FCA135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970</Words>
  <Characters>5530</Characters>
  <Application>Microsoft Office Word</Application>
  <DocSecurity>0</DocSecurity>
  <Lines>46</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6488</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3</cp:revision>
  <cp:lastPrinted>2021-10-21T06:30:00Z</cp:lastPrinted>
  <dcterms:created xsi:type="dcterms:W3CDTF">2025-03-20T09:49:00Z</dcterms:created>
  <dcterms:modified xsi:type="dcterms:W3CDTF">2025-03-20T10:54:00Z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