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9F3830" w14:textId="77777777" w:rsidR="00DF4D7A" w:rsidRDefault="00DF4D7A" w:rsidP="00F97C7A">
      <w:pPr>
        <w:contextualSpacing/>
        <w:jc w:val="center"/>
        <w:rPr>
          <w:b/>
          <w:sz w:val="22"/>
        </w:rPr>
      </w:pPr>
    </w:p>
    <w:p w14:paraId="15E6A18F" w14:textId="77777777" w:rsidR="00913D47" w:rsidRDefault="00913D47" w:rsidP="00913D47">
      <w:pPr>
        <w:ind w:left="1066" w:hanging="357"/>
        <w:jc w:val="right"/>
        <w:rPr>
          <w:szCs w:val="24"/>
        </w:rPr>
      </w:pPr>
      <w:r>
        <w:rPr>
          <w:szCs w:val="24"/>
        </w:rPr>
        <w:t>Pasiūlymo 1 priedas</w:t>
      </w:r>
    </w:p>
    <w:p w14:paraId="4BD0AC83" w14:textId="77777777" w:rsidR="00913D47" w:rsidRDefault="00913D47" w:rsidP="00913D47">
      <w:pPr>
        <w:ind w:left="1066" w:hanging="357"/>
        <w:jc w:val="center"/>
        <w:rPr>
          <w:szCs w:val="24"/>
        </w:rPr>
      </w:pPr>
    </w:p>
    <w:p w14:paraId="1F76F4F5" w14:textId="0BBB9DC2" w:rsidR="00913D47" w:rsidRPr="00E414D5" w:rsidRDefault="00913D47" w:rsidP="00913D47">
      <w:pPr>
        <w:jc w:val="center"/>
        <w:rPr>
          <w:b/>
          <w:lang w:val="sv-SE"/>
        </w:rPr>
      </w:pPr>
      <w:r>
        <w:rPr>
          <w:b/>
          <w:szCs w:val="24"/>
        </w:rPr>
        <w:t>SIŪLOMOS ANESTEZIJOS SISTEMOS</w:t>
      </w:r>
      <w:r w:rsidR="001B405C">
        <w:rPr>
          <w:b/>
          <w:szCs w:val="24"/>
        </w:rPr>
        <w:t>, 1 VNT.</w:t>
      </w:r>
    </w:p>
    <w:p w14:paraId="4561862A" w14:textId="77777777" w:rsidR="0083706D" w:rsidRDefault="00913D47" w:rsidP="00913D47">
      <w:pPr>
        <w:ind w:left="1066" w:hanging="357"/>
        <w:jc w:val="center"/>
        <w:rPr>
          <w:b/>
          <w:szCs w:val="24"/>
        </w:rPr>
      </w:pPr>
      <w:r>
        <w:rPr>
          <w:b/>
          <w:szCs w:val="24"/>
        </w:rPr>
        <w:t>ATITIKTIES TECHNINĖS SPECIFIKACIJOS REIKALAVIMAMS DEKLARACIJA</w:t>
      </w:r>
    </w:p>
    <w:p w14:paraId="31A02CE7" w14:textId="0A60F9F3" w:rsidR="00913D47" w:rsidRDefault="00913D47" w:rsidP="00913D47">
      <w:pPr>
        <w:ind w:left="1066" w:hanging="357"/>
        <w:jc w:val="center"/>
        <w:rPr>
          <w:b/>
          <w:szCs w:val="24"/>
        </w:rPr>
      </w:pPr>
      <w:r>
        <w:rPr>
          <w:b/>
          <w:szCs w:val="24"/>
        </w:rPr>
        <w:t xml:space="preserve"> </w:t>
      </w:r>
    </w:p>
    <w:p w14:paraId="55E89A15" w14:textId="77777777" w:rsidR="00902824" w:rsidRPr="00457550" w:rsidRDefault="00902824" w:rsidP="00F97C7A">
      <w:pPr>
        <w:contextualSpacing/>
        <w:jc w:val="center"/>
        <w:rPr>
          <w:b/>
          <w:bCs/>
          <w:sz w:val="22"/>
        </w:rPr>
      </w:pPr>
    </w:p>
    <w:tbl>
      <w:tblPr>
        <w:tblW w:w="14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3234"/>
        <w:gridCol w:w="2812"/>
        <w:gridCol w:w="3111"/>
        <w:gridCol w:w="11"/>
        <w:gridCol w:w="1790"/>
        <w:gridCol w:w="2414"/>
      </w:tblGrid>
      <w:tr w:rsidR="00320D23" w:rsidRPr="0083706D" w14:paraId="3DC04C59" w14:textId="77777777" w:rsidTr="00C15F0E">
        <w:trPr>
          <w:trHeight w:val="365"/>
        </w:trPr>
        <w:tc>
          <w:tcPr>
            <w:tcW w:w="711" w:type="dxa"/>
            <w:vMerge w:val="restart"/>
            <w:shd w:val="clear" w:color="auto" w:fill="auto"/>
          </w:tcPr>
          <w:p w14:paraId="3D0B5ABB" w14:textId="77777777" w:rsidR="00902824" w:rsidRPr="0083706D" w:rsidRDefault="00902824" w:rsidP="00320D23">
            <w:pPr>
              <w:rPr>
                <w:szCs w:val="24"/>
                <w:lang w:val="sv-SE"/>
              </w:rPr>
            </w:pPr>
            <w:r w:rsidRPr="0083706D">
              <w:rPr>
                <w:b/>
                <w:bCs/>
                <w:color w:val="000000"/>
                <w:szCs w:val="24"/>
              </w:rPr>
              <w:t>Eil. Nr.</w:t>
            </w:r>
          </w:p>
        </w:tc>
        <w:tc>
          <w:tcPr>
            <w:tcW w:w="3247" w:type="dxa"/>
            <w:vMerge w:val="restart"/>
            <w:shd w:val="clear" w:color="auto" w:fill="auto"/>
          </w:tcPr>
          <w:p w14:paraId="77A480C3" w14:textId="77777777" w:rsidR="00902824" w:rsidRPr="0083706D" w:rsidRDefault="00902824" w:rsidP="00320D23">
            <w:pPr>
              <w:rPr>
                <w:szCs w:val="24"/>
                <w:lang w:val="sv-SE"/>
              </w:rPr>
            </w:pPr>
            <w:r w:rsidRPr="0083706D">
              <w:rPr>
                <w:b/>
                <w:szCs w:val="24"/>
              </w:rPr>
              <w:t>Parametro pavadinimas</w:t>
            </w:r>
            <w:r w:rsidRPr="0083706D">
              <w:rPr>
                <w:b/>
                <w:bCs/>
                <w:color w:val="000000"/>
                <w:szCs w:val="24"/>
              </w:rPr>
              <w:t xml:space="preserve"> </w:t>
            </w:r>
          </w:p>
        </w:tc>
        <w:tc>
          <w:tcPr>
            <w:tcW w:w="2820" w:type="dxa"/>
            <w:vMerge w:val="restart"/>
            <w:shd w:val="clear" w:color="auto" w:fill="auto"/>
          </w:tcPr>
          <w:p w14:paraId="7CECA7F5" w14:textId="77777777" w:rsidR="00902824" w:rsidRPr="0083706D" w:rsidRDefault="00902824" w:rsidP="00320D23">
            <w:pPr>
              <w:rPr>
                <w:szCs w:val="24"/>
                <w:lang w:val="sv-SE"/>
              </w:rPr>
            </w:pPr>
            <w:r w:rsidRPr="0083706D">
              <w:rPr>
                <w:b/>
                <w:bCs/>
                <w:color w:val="000000"/>
                <w:szCs w:val="24"/>
              </w:rPr>
              <w:t>Reikalaujamos parametrų reikšmės</w:t>
            </w:r>
          </w:p>
        </w:tc>
        <w:tc>
          <w:tcPr>
            <w:tcW w:w="7350" w:type="dxa"/>
            <w:gridSpan w:val="4"/>
            <w:shd w:val="clear" w:color="auto" w:fill="auto"/>
          </w:tcPr>
          <w:p w14:paraId="1DF44A3B" w14:textId="77777777" w:rsidR="00902824" w:rsidRPr="0083706D" w:rsidRDefault="00902824" w:rsidP="00320D23">
            <w:pPr>
              <w:ind w:firstLine="22"/>
              <w:jc w:val="center"/>
              <w:rPr>
                <w:b/>
                <w:szCs w:val="24"/>
              </w:rPr>
            </w:pPr>
            <w:r w:rsidRPr="0083706D">
              <w:rPr>
                <w:b/>
                <w:szCs w:val="24"/>
              </w:rPr>
              <w:t>Atitikimas reikalaujamiems parametrams</w:t>
            </w:r>
          </w:p>
          <w:p w14:paraId="3FD08663" w14:textId="77777777" w:rsidR="00902824" w:rsidRPr="0083706D" w:rsidRDefault="00902824" w:rsidP="00320D23">
            <w:pPr>
              <w:jc w:val="both"/>
              <w:rPr>
                <w:b/>
                <w:bCs/>
                <w:color w:val="000000"/>
                <w:szCs w:val="24"/>
                <w:lang w:val="de-DE"/>
              </w:rPr>
            </w:pPr>
            <w:r w:rsidRPr="0083706D">
              <w:rPr>
                <w:b/>
                <w:szCs w:val="24"/>
              </w:rPr>
              <w:t xml:space="preserve">(nurodyti tikslius siūlomus parametrus su nuoroda į </w:t>
            </w:r>
            <w:r w:rsidRPr="0083706D">
              <w:rPr>
                <w:b/>
                <w:bCs/>
                <w:szCs w:val="24"/>
              </w:rPr>
              <w:t>katalogo / bukleto / brošiūros / aprašymo puslapio Nr.</w:t>
            </w:r>
            <w:r w:rsidRPr="0083706D">
              <w:rPr>
                <w:b/>
                <w:szCs w:val="24"/>
              </w:rPr>
              <w:t>)</w:t>
            </w:r>
          </w:p>
        </w:tc>
      </w:tr>
      <w:tr w:rsidR="00A3144B" w:rsidRPr="0083706D" w14:paraId="4C3D1744" w14:textId="77777777" w:rsidTr="00C15F0E">
        <w:trPr>
          <w:trHeight w:val="247"/>
        </w:trPr>
        <w:tc>
          <w:tcPr>
            <w:tcW w:w="711" w:type="dxa"/>
            <w:vMerge/>
            <w:shd w:val="clear" w:color="auto" w:fill="auto"/>
          </w:tcPr>
          <w:p w14:paraId="153DB7A5" w14:textId="77777777" w:rsidR="00902824" w:rsidRPr="0083706D" w:rsidRDefault="00902824" w:rsidP="00320D23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247" w:type="dxa"/>
            <w:vMerge/>
            <w:shd w:val="clear" w:color="auto" w:fill="auto"/>
          </w:tcPr>
          <w:p w14:paraId="7BBAE917" w14:textId="77777777" w:rsidR="00902824" w:rsidRPr="0083706D" w:rsidRDefault="00902824" w:rsidP="00320D23">
            <w:pPr>
              <w:rPr>
                <w:b/>
                <w:szCs w:val="24"/>
              </w:rPr>
            </w:pPr>
          </w:p>
        </w:tc>
        <w:tc>
          <w:tcPr>
            <w:tcW w:w="2820" w:type="dxa"/>
            <w:vMerge/>
            <w:shd w:val="clear" w:color="auto" w:fill="auto"/>
          </w:tcPr>
          <w:p w14:paraId="4C8D0161" w14:textId="77777777" w:rsidR="00902824" w:rsidRPr="0083706D" w:rsidRDefault="00902824" w:rsidP="00320D23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120" w:type="dxa"/>
            <w:vMerge w:val="restart"/>
            <w:shd w:val="clear" w:color="auto" w:fill="auto"/>
          </w:tcPr>
          <w:p w14:paraId="587AC0FA" w14:textId="77777777" w:rsidR="00902824" w:rsidRPr="0083706D" w:rsidRDefault="00902824" w:rsidP="00320D23">
            <w:pPr>
              <w:jc w:val="both"/>
              <w:rPr>
                <w:b/>
                <w:bCs/>
                <w:color w:val="000000"/>
                <w:szCs w:val="24"/>
                <w:lang w:val="de-DE"/>
              </w:rPr>
            </w:pPr>
            <w:r w:rsidRPr="0083706D">
              <w:rPr>
                <w:b/>
                <w:szCs w:val="24"/>
              </w:rPr>
              <w:t>Atitinka/neatitinka, tiksli reikšmė arba komentaras</w:t>
            </w:r>
            <w:r w:rsidRPr="0083706D">
              <w:rPr>
                <w:b/>
                <w:szCs w:val="24"/>
                <w:vertAlign w:val="superscript"/>
              </w:rPr>
              <w:t>*</w:t>
            </w:r>
            <w:r w:rsidRPr="0083706D">
              <w:rPr>
                <w:b/>
                <w:szCs w:val="24"/>
              </w:rPr>
              <w:t>(</w:t>
            </w:r>
            <w:r w:rsidRPr="0083706D">
              <w:rPr>
                <w:b/>
                <w:color w:val="FF0000"/>
                <w:szCs w:val="24"/>
              </w:rPr>
              <w:t>tiekėjas įrašo konkrečias savo siūlomos prekės reikšmes</w:t>
            </w:r>
            <w:r w:rsidRPr="0083706D">
              <w:rPr>
                <w:b/>
                <w:szCs w:val="24"/>
              </w:rPr>
              <w:t>)</w:t>
            </w:r>
          </w:p>
        </w:tc>
        <w:tc>
          <w:tcPr>
            <w:tcW w:w="4230" w:type="dxa"/>
            <w:gridSpan w:val="3"/>
            <w:shd w:val="clear" w:color="auto" w:fill="auto"/>
          </w:tcPr>
          <w:p w14:paraId="784A0F62" w14:textId="77777777" w:rsidR="00902824" w:rsidRPr="0083706D" w:rsidRDefault="00902824" w:rsidP="00320D23">
            <w:pPr>
              <w:rPr>
                <w:b/>
                <w:szCs w:val="24"/>
                <w:lang w:val="de-DE"/>
              </w:rPr>
            </w:pPr>
            <w:r w:rsidRPr="0083706D">
              <w:rPr>
                <w:b/>
                <w:bCs/>
                <w:szCs w:val="24"/>
              </w:rPr>
              <w:t>Pasiūlymo dokumentai, patvirtinantys siūlomos prekės techninius parametrus</w:t>
            </w:r>
          </w:p>
        </w:tc>
      </w:tr>
      <w:tr w:rsidR="00A3144B" w:rsidRPr="0083706D" w14:paraId="34A4A481" w14:textId="77777777" w:rsidTr="00A339F2">
        <w:trPr>
          <w:trHeight w:val="430"/>
        </w:trPr>
        <w:tc>
          <w:tcPr>
            <w:tcW w:w="711" w:type="dxa"/>
            <w:vMerge/>
            <w:shd w:val="clear" w:color="auto" w:fill="auto"/>
          </w:tcPr>
          <w:p w14:paraId="5EB25E7F" w14:textId="77777777" w:rsidR="00902824" w:rsidRPr="0083706D" w:rsidRDefault="00902824" w:rsidP="00320D23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247" w:type="dxa"/>
            <w:vMerge/>
            <w:shd w:val="clear" w:color="auto" w:fill="auto"/>
          </w:tcPr>
          <w:p w14:paraId="7BE02352" w14:textId="77777777" w:rsidR="00902824" w:rsidRPr="0083706D" w:rsidRDefault="00902824" w:rsidP="00320D23">
            <w:pPr>
              <w:rPr>
                <w:b/>
                <w:szCs w:val="24"/>
              </w:rPr>
            </w:pPr>
          </w:p>
        </w:tc>
        <w:tc>
          <w:tcPr>
            <w:tcW w:w="2820" w:type="dxa"/>
            <w:vMerge/>
            <w:shd w:val="clear" w:color="auto" w:fill="auto"/>
          </w:tcPr>
          <w:p w14:paraId="60B80449" w14:textId="77777777" w:rsidR="00902824" w:rsidRPr="0083706D" w:rsidRDefault="00902824" w:rsidP="00320D23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0E895C55" w14:textId="77777777" w:rsidR="00902824" w:rsidRPr="0083706D" w:rsidRDefault="00902824" w:rsidP="00320D23">
            <w:pPr>
              <w:rPr>
                <w:b/>
                <w:bCs/>
                <w:color w:val="000000"/>
                <w:szCs w:val="24"/>
                <w:lang w:val="de-DE"/>
              </w:rPr>
            </w:pPr>
          </w:p>
        </w:tc>
        <w:tc>
          <w:tcPr>
            <w:tcW w:w="1804" w:type="dxa"/>
            <w:gridSpan w:val="2"/>
            <w:shd w:val="clear" w:color="auto" w:fill="auto"/>
            <w:vAlign w:val="center"/>
          </w:tcPr>
          <w:p w14:paraId="46A7ED5D" w14:textId="77777777" w:rsidR="00902824" w:rsidRPr="0083706D" w:rsidRDefault="00902824" w:rsidP="00320D23">
            <w:pPr>
              <w:jc w:val="center"/>
              <w:rPr>
                <w:b/>
                <w:szCs w:val="24"/>
              </w:rPr>
            </w:pPr>
            <w:r w:rsidRPr="0083706D">
              <w:rPr>
                <w:b/>
                <w:szCs w:val="24"/>
              </w:rPr>
              <w:t>dokumento  pavadinimas</w:t>
            </w:r>
          </w:p>
        </w:tc>
        <w:tc>
          <w:tcPr>
            <w:tcW w:w="2426" w:type="dxa"/>
            <w:vAlign w:val="center"/>
          </w:tcPr>
          <w:p w14:paraId="3349E360" w14:textId="77777777" w:rsidR="00902824" w:rsidRPr="0083706D" w:rsidRDefault="00902824" w:rsidP="00320D23">
            <w:pPr>
              <w:jc w:val="center"/>
              <w:rPr>
                <w:b/>
                <w:szCs w:val="24"/>
              </w:rPr>
            </w:pPr>
            <w:r w:rsidRPr="0083706D">
              <w:rPr>
                <w:b/>
                <w:szCs w:val="24"/>
              </w:rPr>
              <w:t>dokumento lapo  numeris</w:t>
            </w:r>
          </w:p>
        </w:tc>
      </w:tr>
      <w:tr w:rsidR="00902824" w:rsidRPr="0083706D" w14:paraId="421E8B49" w14:textId="77777777" w:rsidTr="00C15F0E">
        <w:tc>
          <w:tcPr>
            <w:tcW w:w="711" w:type="dxa"/>
            <w:shd w:val="clear" w:color="auto" w:fill="auto"/>
          </w:tcPr>
          <w:p w14:paraId="2B47BF68" w14:textId="77777777" w:rsidR="00902824" w:rsidRPr="0083706D" w:rsidRDefault="00902824" w:rsidP="00902824">
            <w:pPr>
              <w:numPr>
                <w:ilvl w:val="0"/>
                <w:numId w:val="47"/>
              </w:numPr>
              <w:ind w:left="426" w:right="-17" w:hanging="426"/>
              <w:rPr>
                <w:b/>
                <w:szCs w:val="24"/>
                <w:lang w:val="sv-SE"/>
              </w:rPr>
            </w:pPr>
          </w:p>
        </w:tc>
        <w:tc>
          <w:tcPr>
            <w:tcW w:w="6067" w:type="dxa"/>
            <w:gridSpan w:val="2"/>
            <w:shd w:val="clear" w:color="auto" w:fill="auto"/>
          </w:tcPr>
          <w:p w14:paraId="7A86CAC0" w14:textId="58D831AF" w:rsidR="00902824" w:rsidRPr="0083706D" w:rsidRDefault="00902824" w:rsidP="00320D23">
            <w:pPr>
              <w:jc w:val="both"/>
              <w:rPr>
                <w:b/>
                <w:szCs w:val="24"/>
                <w:lang w:val="sv-SE"/>
              </w:rPr>
            </w:pPr>
            <w:r w:rsidRPr="0083706D">
              <w:rPr>
                <w:b/>
                <w:szCs w:val="24"/>
              </w:rPr>
              <w:t>Anestezijos sistema su elektroniniu garintuvu ir tiksline anestezija</w:t>
            </w:r>
            <w:r w:rsidR="00320D23" w:rsidRPr="0083706D">
              <w:rPr>
                <w:b/>
                <w:szCs w:val="24"/>
              </w:rPr>
              <w:t>, 1 vnt.</w:t>
            </w:r>
          </w:p>
        </w:tc>
        <w:tc>
          <w:tcPr>
            <w:tcW w:w="7350" w:type="dxa"/>
            <w:gridSpan w:val="4"/>
            <w:shd w:val="clear" w:color="auto" w:fill="auto"/>
          </w:tcPr>
          <w:p w14:paraId="17EEE046" w14:textId="3B6CDCD8" w:rsidR="00902824" w:rsidRPr="0083706D" w:rsidRDefault="00902824" w:rsidP="00902824">
            <w:pPr>
              <w:rPr>
                <w:b/>
                <w:szCs w:val="24"/>
                <w:lang w:val="sv-SE"/>
              </w:rPr>
            </w:pPr>
            <w:r w:rsidRPr="0083706D">
              <w:rPr>
                <w:b/>
                <w:i/>
                <w:szCs w:val="24"/>
              </w:rPr>
              <w:t>Nurodomas gamintojas, modelis, gamintojo suteiktas kodas (jei yra), tiksli nuoroda į gamintojo internetinį puslapį, kuriame pateikta visa informacija apie siūlomą prekę</w:t>
            </w:r>
          </w:p>
        </w:tc>
      </w:tr>
      <w:tr w:rsidR="00320D23" w:rsidRPr="0083706D" w14:paraId="7EC11CAF" w14:textId="04241681" w:rsidTr="00A339F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C0E4" w14:textId="3B56CAE4" w:rsidR="00902824" w:rsidRPr="0083706D" w:rsidRDefault="00902824" w:rsidP="0083706D">
            <w:pPr>
              <w:contextualSpacing/>
              <w:jc w:val="both"/>
              <w:rPr>
                <w:color w:val="000000"/>
                <w:szCs w:val="24"/>
                <w:lang w:val="en-US"/>
              </w:rPr>
            </w:pPr>
            <w:r w:rsidRPr="0083706D">
              <w:rPr>
                <w:color w:val="000000"/>
                <w:szCs w:val="24"/>
              </w:rPr>
              <w:t>1.1.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EBEAD" w14:textId="77777777" w:rsidR="00902824" w:rsidRPr="0083706D" w:rsidRDefault="00902824" w:rsidP="0083706D">
            <w:pPr>
              <w:contextualSpacing/>
              <w:jc w:val="both"/>
              <w:rPr>
                <w:szCs w:val="24"/>
                <w:lang w:val="en-US"/>
              </w:rPr>
            </w:pPr>
            <w:r w:rsidRPr="0083706D">
              <w:rPr>
                <w:szCs w:val="24"/>
              </w:rPr>
              <w:t>Sistemos valdymo ekranas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A5E1" w14:textId="77777777" w:rsidR="00902824" w:rsidRPr="0083706D" w:rsidRDefault="00902824" w:rsidP="0083706D">
            <w:pPr>
              <w:pStyle w:val="WW-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bookmarkStart w:id="0" w:name="_Hlk141170745"/>
            <w:bookmarkStart w:id="1" w:name="_Hlk147361125"/>
            <w:r w:rsidRPr="0083706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1. </w:t>
            </w:r>
            <w:bookmarkStart w:id="2" w:name="_Hlk53393764"/>
            <w:bookmarkEnd w:id="0"/>
            <w:r w:rsidRPr="0083706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Lietimui jautrus</w:t>
            </w:r>
          </w:p>
          <w:bookmarkEnd w:id="1"/>
          <w:p w14:paraId="0325ABF1" w14:textId="77777777" w:rsidR="00902824" w:rsidRPr="0083706D" w:rsidRDefault="00902824" w:rsidP="0083706D">
            <w:pPr>
              <w:pStyle w:val="WW-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3706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 ≥ 15 colių įstrižainės spalvotas</w:t>
            </w:r>
          </w:p>
          <w:p w14:paraId="5741F220" w14:textId="77777777" w:rsidR="00902824" w:rsidRPr="0083706D" w:rsidRDefault="00902824" w:rsidP="0083706D">
            <w:pPr>
              <w:pStyle w:val="WW-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3706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 ≥ (1024 x 768) raiškos</w:t>
            </w:r>
          </w:p>
          <w:p w14:paraId="34BED2C1" w14:textId="17F28A99" w:rsidR="00902824" w:rsidRPr="0083706D" w:rsidRDefault="00902824" w:rsidP="0083706D">
            <w:pPr>
              <w:contextualSpacing/>
              <w:jc w:val="both"/>
              <w:rPr>
                <w:szCs w:val="24"/>
                <w:lang w:val="en-US"/>
              </w:rPr>
            </w:pPr>
            <w:r w:rsidRPr="0083706D">
              <w:rPr>
                <w:szCs w:val="24"/>
              </w:rPr>
              <w:t>4. Vienu metu ekrane gali būti vaizduojama ≥ 4 kreivių</w:t>
            </w:r>
            <w:bookmarkEnd w:id="2"/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33DA7" w14:textId="4AA2842D" w:rsidR="00902824" w:rsidRPr="0083706D" w:rsidRDefault="00902824" w:rsidP="0083706D">
            <w:pPr>
              <w:pStyle w:val="WW-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14B9" w14:textId="77777777" w:rsidR="00902824" w:rsidRPr="0083706D" w:rsidRDefault="00902824" w:rsidP="0083706D">
            <w:pPr>
              <w:jc w:val="both"/>
              <w:rPr>
                <w:rFonts w:eastAsia="NSimSun"/>
                <w:kern w:val="3"/>
                <w:szCs w:val="24"/>
                <w:lang w:eastAsia="zh-CN" w:bidi="hi-IN"/>
              </w:rPr>
            </w:pPr>
          </w:p>
          <w:p w14:paraId="0864E4DF" w14:textId="77777777" w:rsidR="00902824" w:rsidRPr="0083706D" w:rsidRDefault="00902824" w:rsidP="0083706D">
            <w:pPr>
              <w:pStyle w:val="WW-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BA8A" w14:textId="77777777" w:rsidR="00902824" w:rsidRPr="0083706D" w:rsidRDefault="00902824" w:rsidP="0083706D">
            <w:pPr>
              <w:jc w:val="both"/>
              <w:rPr>
                <w:rFonts w:eastAsia="NSimSun"/>
                <w:kern w:val="3"/>
                <w:szCs w:val="24"/>
                <w:lang w:eastAsia="zh-CN" w:bidi="hi-IN"/>
              </w:rPr>
            </w:pPr>
          </w:p>
          <w:p w14:paraId="77800EE1" w14:textId="77777777" w:rsidR="00902824" w:rsidRPr="0083706D" w:rsidRDefault="00902824" w:rsidP="0083706D">
            <w:pPr>
              <w:pStyle w:val="WW-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320D23" w:rsidRPr="0083706D" w14:paraId="14EF8730" w14:textId="4AEDC838" w:rsidTr="00A339F2">
        <w:trPr>
          <w:trHeight w:val="29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83CB" w14:textId="31A9DF6E" w:rsidR="00902824" w:rsidRPr="0083706D" w:rsidRDefault="00902824" w:rsidP="0083706D">
            <w:pPr>
              <w:contextualSpacing/>
              <w:jc w:val="both"/>
              <w:rPr>
                <w:color w:val="000000"/>
                <w:szCs w:val="24"/>
              </w:rPr>
            </w:pPr>
            <w:r w:rsidRPr="0083706D">
              <w:rPr>
                <w:color w:val="000000"/>
                <w:szCs w:val="24"/>
              </w:rPr>
              <w:t>1</w:t>
            </w:r>
            <w:r w:rsidRPr="0083706D">
              <w:rPr>
                <w:color w:val="000000"/>
                <w:szCs w:val="24"/>
                <w:lang w:val="en-US"/>
              </w:rPr>
              <w:t>.2.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C908" w14:textId="616F1BDA" w:rsidR="00902824" w:rsidRPr="0083706D" w:rsidRDefault="00902824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Anestezijos aparato konstrukcija pritaikyta montuoti ant konsolės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0737" w14:textId="5F794B04" w:rsidR="00902824" w:rsidRPr="0083706D" w:rsidRDefault="00902824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Būtina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F9EC" w14:textId="53567B99" w:rsidR="00902824" w:rsidRPr="0083706D" w:rsidRDefault="00902824" w:rsidP="0083706D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CA63" w14:textId="77777777" w:rsidR="00902824" w:rsidRPr="0083706D" w:rsidRDefault="00902824" w:rsidP="0083706D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F6AB" w14:textId="77777777" w:rsidR="00902824" w:rsidRPr="0083706D" w:rsidRDefault="00902824" w:rsidP="0083706D">
            <w:pPr>
              <w:contextualSpacing/>
              <w:jc w:val="both"/>
              <w:rPr>
                <w:szCs w:val="24"/>
              </w:rPr>
            </w:pPr>
          </w:p>
        </w:tc>
      </w:tr>
      <w:tr w:rsidR="00320D23" w:rsidRPr="0083706D" w14:paraId="1DC84C45" w14:textId="603D11EF" w:rsidTr="00A339F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4E1A" w14:textId="16411B7F" w:rsidR="00902824" w:rsidRPr="0083706D" w:rsidRDefault="00902824" w:rsidP="0083706D">
            <w:pPr>
              <w:contextualSpacing/>
              <w:jc w:val="both"/>
              <w:rPr>
                <w:color w:val="000000"/>
                <w:szCs w:val="24"/>
              </w:rPr>
            </w:pPr>
            <w:r w:rsidRPr="0083706D">
              <w:rPr>
                <w:color w:val="000000"/>
                <w:szCs w:val="24"/>
              </w:rPr>
              <w:t>1.3.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13DD" w14:textId="2C032D53" w:rsidR="00902824" w:rsidRPr="0083706D" w:rsidRDefault="00902824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Anestezijos aparate vienu metu gali būti įstatyti du garintuvai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7475" w14:textId="4B3FCEEA" w:rsidR="00902824" w:rsidRPr="0083706D" w:rsidRDefault="00902824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Būtina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C5A6" w14:textId="37D08F00" w:rsidR="00902824" w:rsidRPr="0083706D" w:rsidRDefault="00902824" w:rsidP="0083706D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CBF1" w14:textId="77777777" w:rsidR="00902824" w:rsidRPr="0083706D" w:rsidRDefault="00902824" w:rsidP="0083706D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D4D1" w14:textId="77777777" w:rsidR="00902824" w:rsidRPr="0083706D" w:rsidRDefault="00902824" w:rsidP="0083706D">
            <w:pPr>
              <w:contextualSpacing/>
              <w:jc w:val="both"/>
              <w:rPr>
                <w:szCs w:val="24"/>
              </w:rPr>
            </w:pPr>
          </w:p>
        </w:tc>
      </w:tr>
      <w:tr w:rsidR="00320D23" w:rsidRPr="0083706D" w14:paraId="277FDCA2" w14:textId="09E946B0" w:rsidTr="00A339F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83CF" w14:textId="5AB9B7DC" w:rsidR="00902824" w:rsidRPr="0083706D" w:rsidRDefault="00902824" w:rsidP="0083706D">
            <w:pPr>
              <w:contextualSpacing/>
              <w:jc w:val="both"/>
              <w:rPr>
                <w:color w:val="000000"/>
                <w:szCs w:val="24"/>
              </w:rPr>
            </w:pPr>
            <w:bookmarkStart w:id="3" w:name="_Hlk65016926"/>
            <w:r w:rsidRPr="0083706D">
              <w:rPr>
                <w:color w:val="000000"/>
                <w:szCs w:val="24"/>
              </w:rPr>
              <w:t>1.4.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E92E3" w14:textId="0054816B" w:rsidR="00902824" w:rsidRPr="0083706D" w:rsidRDefault="00902824" w:rsidP="0083706D">
            <w:pPr>
              <w:contextualSpacing/>
              <w:jc w:val="both"/>
              <w:rPr>
                <w:szCs w:val="24"/>
              </w:rPr>
            </w:pPr>
            <w:bookmarkStart w:id="4" w:name="_Hlk148343818"/>
            <w:r w:rsidRPr="0083706D">
              <w:rPr>
                <w:szCs w:val="24"/>
              </w:rPr>
              <w:t xml:space="preserve">Anestezijos aparatas komplektuojamas su garintuvu </w:t>
            </w:r>
            <w:proofErr w:type="spellStart"/>
            <w:r w:rsidRPr="0083706D">
              <w:rPr>
                <w:szCs w:val="24"/>
              </w:rPr>
              <w:t>sevofluranui</w:t>
            </w:r>
            <w:bookmarkEnd w:id="4"/>
            <w:proofErr w:type="spellEnd"/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B004" w14:textId="69F1C783" w:rsidR="00902824" w:rsidRPr="0083706D" w:rsidRDefault="00902824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Būtina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DD84" w14:textId="570AB47C" w:rsidR="00902824" w:rsidRPr="0083706D" w:rsidRDefault="00902824" w:rsidP="0083706D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33F5" w14:textId="77777777" w:rsidR="00902824" w:rsidRPr="0083706D" w:rsidRDefault="00902824" w:rsidP="0083706D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85C2" w14:textId="77777777" w:rsidR="00902824" w:rsidRPr="0083706D" w:rsidRDefault="00902824" w:rsidP="0083706D">
            <w:pPr>
              <w:contextualSpacing/>
              <w:jc w:val="both"/>
              <w:rPr>
                <w:szCs w:val="24"/>
              </w:rPr>
            </w:pPr>
          </w:p>
        </w:tc>
      </w:tr>
      <w:bookmarkEnd w:id="3"/>
      <w:tr w:rsidR="00320D23" w:rsidRPr="0083706D" w14:paraId="7923DC11" w14:textId="166300E6" w:rsidTr="00A339F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158D" w14:textId="2C587D21" w:rsidR="00902824" w:rsidRPr="0083706D" w:rsidRDefault="00902824" w:rsidP="0083706D">
            <w:pPr>
              <w:contextualSpacing/>
              <w:jc w:val="both"/>
              <w:rPr>
                <w:color w:val="000000"/>
                <w:szCs w:val="24"/>
              </w:rPr>
            </w:pPr>
            <w:r w:rsidRPr="0083706D">
              <w:rPr>
                <w:color w:val="000000"/>
                <w:szCs w:val="24"/>
              </w:rPr>
              <w:t>1.5.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AD72" w14:textId="76AF2AEF" w:rsidR="00902824" w:rsidRPr="0083706D" w:rsidRDefault="00902824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 xml:space="preserve">Anestezijos aparatas komplektuojamas su vakuumu varomu </w:t>
            </w:r>
            <w:proofErr w:type="spellStart"/>
            <w:r w:rsidRPr="0083706D">
              <w:rPr>
                <w:szCs w:val="24"/>
              </w:rPr>
              <w:t>atsiurbėju</w:t>
            </w:r>
            <w:proofErr w:type="spellEnd"/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69F2" w14:textId="7B7FEAFE" w:rsidR="00902824" w:rsidRPr="0083706D" w:rsidRDefault="00902824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Būtina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C57B" w14:textId="32BE61E7" w:rsidR="00902824" w:rsidRPr="0083706D" w:rsidRDefault="00902824" w:rsidP="0083706D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2D8A" w14:textId="77777777" w:rsidR="00902824" w:rsidRPr="0083706D" w:rsidRDefault="00902824" w:rsidP="0083706D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42B5" w14:textId="77777777" w:rsidR="00902824" w:rsidRPr="0083706D" w:rsidRDefault="00902824" w:rsidP="0083706D">
            <w:pPr>
              <w:contextualSpacing/>
              <w:jc w:val="both"/>
              <w:rPr>
                <w:szCs w:val="24"/>
              </w:rPr>
            </w:pPr>
          </w:p>
        </w:tc>
      </w:tr>
      <w:tr w:rsidR="00320D23" w:rsidRPr="0083706D" w14:paraId="62689CCB" w14:textId="77E38380" w:rsidTr="00A339F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3826" w14:textId="7B4F544A" w:rsidR="00A3144B" w:rsidRPr="0083706D" w:rsidRDefault="00A3144B" w:rsidP="00902824">
            <w:pPr>
              <w:contextualSpacing/>
              <w:jc w:val="center"/>
              <w:rPr>
                <w:color w:val="000000"/>
                <w:szCs w:val="24"/>
              </w:rPr>
            </w:pPr>
            <w:r w:rsidRPr="0083706D">
              <w:rPr>
                <w:color w:val="000000"/>
                <w:szCs w:val="24"/>
              </w:rPr>
              <w:t>1.6.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CF4CD" w14:textId="24AA4333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Paduodamų dujų srauto diapazonas rankinės šviežių dujų tiekimo kontrolės režime (ne siauresnės už nurodytą)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FC85" w14:textId="77777777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1. O</w:t>
            </w:r>
            <w:r w:rsidRPr="0083706D">
              <w:rPr>
                <w:szCs w:val="24"/>
                <w:lang w:val="en-US"/>
              </w:rPr>
              <w:t>₂</w:t>
            </w:r>
            <w:r w:rsidRPr="0083706D">
              <w:rPr>
                <w:szCs w:val="24"/>
              </w:rPr>
              <w:t xml:space="preserve">,  0,2 - </w:t>
            </w:r>
            <w:r w:rsidRPr="0083706D">
              <w:rPr>
                <w:szCs w:val="24"/>
                <w:u w:val="single"/>
              </w:rPr>
              <w:t>&gt;</w:t>
            </w:r>
            <w:r w:rsidRPr="0083706D">
              <w:rPr>
                <w:szCs w:val="24"/>
              </w:rPr>
              <w:t xml:space="preserve"> 15 l/min</w:t>
            </w:r>
          </w:p>
          <w:p w14:paraId="0AF26A0A" w14:textId="77777777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 xml:space="preserve">2. Oras, 0,2 - </w:t>
            </w:r>
            <w:r w:rsidRPr="0083706D">
              <w:rPr>
                <w:szCs w:val="24"/>
                <w:u w:val="single"/>
              </w:rPr>
              <w:t>&gt;</w:t>
            </w:r>
            <w:r w:rsidRPr="0083706D">
              <w:rPr>
                <w:szCs w:val="24"/>
              </w:rPr>
              <w:t xml:space="preserve"> 15 l/min</w:t>
            </w:r>
          </w:p>
          <w:p w14:paraId="100BD478" w14:textId="10DAAE85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3. N</w:t>
            </w:r>
            <w:r w:rsidRPr="0083706D">
              <w:rPr>
                <w:szCs w:val="24"/>
                <w:lang w:val="en-US"/>
              </w:rPr>
              <w:t xml:space="preserve">₂O, </w:t>
            </w:r>
            <w:r w:rsidRPr="0083706D">
              <w:rPr>
                <w:szCs w:val="24"/>
              </w:rPr>
              <w:t xml:space="preserve">0,2 - </w:t>
            </w:r>
            <w:r w:rsidRPr="0083706D">
              <w:rPr>
                <w:szCs w:val="24"/>
                <w:u w:val="single"/>
              </w:rPr>
              <w:t>&gt;</w:t>
            </w:r>
            <w:r w:rsidRPr="0083706D">
              <w:rPr>
                <w:szCs w:val="24"/>
              </w:rPr>
              <w:t xml:space="preserve"> 12 l/min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3421" w14:textId="4CBEA04D" w:rsidR="00A3144B" w:rsidRPr="0083706D" w:rsidRDefault="00A3144B" w:rsidP="00902824">
            <w:pPr>
              <w:contextualSpacing/>
              <w:rPr>
                <w:szCs w:val="24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D515" w14:textId="77777777" w:rsidR="00A3144B" w:rsidRPr="0083706D" w:rsidRDefault="00A3144B" w:rsidP="00902824">
            <w:pPr>
              <w:contextualSpacing/>
              <w:rPr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B1EB" w14:textId="77777777" w:rsidR="00A3144B" w:rsidRPr="0083706D" w:rsidRDefault="00A3144B" w:rsidP="00902824">
            <w:pPr>
              <w:contextualSpacing/>
              <w:rPr>
                <w:szCs w:val="24"/>
              </w:rPr>
            </w:pPr>
          </w:p>
        </w:tc>
      </w:tr>
      <w:tr w:rsidR="00320D23" w:rsidRPr="0083706D" w14:paraId="072218B8" w14:textId="0DEB54EC" w:rsidTr="00A339F2">
        <w:trPr>
          <w:trHeight w:val="52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FE0A" w14:textId="0BADC219" w:rsidR="00A3144B" w:rsidRPr="0083706D" w:rsidRDefault="00A3144B" w:rsidP="00902824">
            <w:pPr>
              <w:contextualSpacing/>
              <w:jc w:val="center"/>
              <w:rPr>
                <w:color w:val="000000"/>
                <w:szCs w:val="24"/>
              </w:rPr>
            </w:pPr>
            <w:r w:rsidRPr="0083706D">
              <w:rPr>
                <w:color w:val="000000"/>
                <w:szCs w:val="24"/>
                <w:lang w:val="en-US"/>
              </w:rPr>
              <w:t>1.7.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C9B33" w14:textId="632F7BB4" w:rsidR="00A3144B" w:rsidRPr="0083706D" w:rsidRDefault="00A3144B" w:rsidP="0083706D">
            <w:pPr>
              <w:contextualSpacing/>
              <w:jc w:val="both"/>
              <w:rPr>
                <w:szCs w:val="24"/>
                <w:lang w:val="en-US"/>
              </w:rPr>
            </w:pPr>
            <w:r w:rsidRPr="0083706D">
              <w:rPr>
                <w:szCs w:val="24"/>
              </w:rPr>
              <w:t>Elektroninė šviežių dujų mišinio tėkmės kontrolės sistema</w:t>
            </w:r>
          </w:p>
          <w:p w14:paraId="1C1ADE01" w14:textId="77777777" w:rsidR="00A3144B" w:rsidRPr="0083706D" w:rsidRDefault="00A3144B" w:rsidP="0083706D">
            <w:pPr>
              <w:contextualSpacing/>
              <w:jc w:val="both"/>
              <w:rPr>
                <w:color w:val="FF0000"/>
                <w:szCs w:val="24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38E4" w14:textId="77777777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Režimai:</w:t>
            </w:r>
          </w:p>
          <w:p w14:paraId="08A563A4" w14:textId="77777777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1. Bendros tėkmės: nustatant O</w:t>
            </w:r>
            <w:r w:rsidRPr="0083706D">
              <w:rPr>
                <w:szCs w:val="24"/>
                <w:vertAlign w:val="subscript"/>
              </w:rPr>
              <w:t>2</w:t>
            </w:r>
            <w:r w:rsidRPr="0083706D">
              <w:rPr>
                <w:szCs w:val="24"/>
              </w:rPr>
              <w:t xml:space="preserve"> koncentraciją ir bendrą dujų tėkmę</w:t>
            </w:r>
          </w:p>
          <w:p w14:paraId="2A76F70D" w14:textId="4BEC31C4" w:rsidR="00A3144B" w:rsidRPr="0083706D" w:rsidRDefault="00A3144B" w:rsidP="0083706D">
            <w:pPr>
              <w:contextualSpacing/>
              <w:jc w:val="both"/>
              <w:rPr>
                <w:color w:val="FF0000"/>
                <w:szCs w:val="24"/>
              </w:rPr>
            </w:pPr>
            <w:r w:rsidRPr="0083706D">
              <w:rPr>
                <w:szCs w:val="24"/>
              </w:rPr>
              <w:t>2. Tiesioginės tėkmės: nustatant O</w:t>
            </w:r>
            <w:r w:rsidRPr="0083706D">
              <w:rPr>
                <w:szCs w:val="24"/>
                <w:vertAlign w:val="subscript"/>
              </w:rPr>
              <w:t>2</w:t>
            </w:r>
            <w:r w:rsidRPr="0083706D">
              <w:rPr>
                <w:szCs w:val="24"/>
              </w:rPr>
              <w:t xml:space="preserve"> ir balansinių dujų (oro) tėkmes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C3B73" w14:textId="13FF4D03" w:rsidR="00A3144B" w:rsidRPr="0083706D" w:rsidRDefault="00A3144B" w:rsidP="00902824">
            <w:pPr>
              <w:contextualSpacing/>
              <w:rPr>
                <w:szCs w:val="24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48A4" w14:textId="77777777" w:rsidR="00A3144B" w:rsidRPr="0083706D" w:rsidRDefault="00A3144B" w:rsidP="00902824">
            <w:pPr>
              <w:rPr>
                <w:szCs w:val="24"/>
              </w:rPr>
            </w:pPr>
          </w:p>
          <w:p w14:paraId="1F62A90E" w14:textId="77777777" w:rsidR="00A3144B" w:rsidRPr="0083706D" w:rsidRDefault="00A3144B" w:rsidP="00902824">
            <w:pPr>
              <w:contextualSpacing/>
              <w:rPr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AC08" w14:textId="77777777" w:rsidR="00A3144B" w:rsidRPr="0083706D" w:rsidRDefault="00A3144B">
            <w:pPr>
              <w:rPr>
                <w:szCs w:val="24"/>
              </w:rPr>
            </w:pPr>
          </w:p>
          <w:p w14:paraId="18258854" w14:textId="77777777" w:rsidR="00A3144B" w:rsidRPr="0083706D" w:rsidRDefault="00A3144B" w:rsidP="00902824">
            <w:pPr>
              <w:contextualSpacing/>
              <w:rPr>
                <w:szCs w:val="24"/>
              </w:rPr>
            </w:pPr>
          </w:p>
        </w:tc>
      </w:tr>
      <w:tr w:rsidR="00320D23" w:rsidRPr="0083706D" w14:paraId="4923737D" w14:textId="1A1AF666" w:rsidTr="00A339F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6A32" w14:textId="77777777" w:rsidR="00A3144B" w:rsidRPr="0083706D" w:rsidRDefault="00A3144B" w:rsidP="00A3144B">
            <w:pPr>
              <w:contextualSpacing/>
              <w:jc w:val="center"/>
              <w:rPr>
                <w:color w:val="000000"/>
                <w:szCs w:val="24"/>
              </w:rPr>
            </w:pPr>
            <w:bookmarkStart w:id="5" w:name="_Hlk162082286"/>
            <w:r w:rsidRPr="0083706D">
              <w:rPr>
                <w:color w:val="000000"/>
                <w:szCs w:val="24"/>
              </w:rPr>
              <w:t>1.8.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8DC2E" w14:textId="77777777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 xml:space="preserve">Žemos tėkmės (angl. </w:t>
            </w:r>
            <w:proofErr w:type="spellStart"/>
            <w:r w:rsidRPr="0083706D">
              <w:rPr>
                <w:szCs w:val="24"/>
              </w:rPr>
              <w:t>Low</w:t>
            </w:r>
            <w:proofErr w:type="spellEnd"/>
            <w:r w:rsidRPr="0083706D">
              <w:rPr>
                <w:szCs w:val="24"/>
              </w:rPr>
              <w:t xml:space="preserve"> </w:t>
            </w:r>
            <w:proofErr w:type="spellStart"/>
            <w:r w:rsidRPr="0083706D">
              <w:rPr>
                <w:szCs w:val="24"/>
              </w:rPr>
              <w:t>Flow</w:t>
            </w:r>
            <w:proofErr w:type="spellEnd"/>
            <w:r w:rsidRPr="0083706D">
              <w:rPr>
                <w:szCs w:val="24"/>
              </w:rPr>
              <w:t>) optimizacija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A2760" w14:textId="7690A228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Būtina</w:t>
            </w: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864A" w14:textId="14982B20" w:rsidR="00A3144B" w:rsidRPr="0083706D" w:rsidRDefault="00A3144B" w:rsidP="00A3144B">
            <w:pPr>
              <w:contextualSpacing/>
              <w:rPr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1C2C" w14:textId="77777777" w:rsidR="00A3144B" w:rsidRPr="0083706D" w:rsidRDefault="00A3144B" w:rsidP="00A3144B">
            <w:pPr>
              <w:contextualSpacing/>
              <w:rPr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60D4" w14:textId="77777777" w:rsidR="00A3144B" w:rsidRPr="0083706D" w:rsidRDefault="00A3144B" w:rsidP="00A3144B">
            <w:pPr>
              <w:contextualSpacing/>
              <w:rPr>
                <w:szCs w:val="24"/>
              </w:rPr>
            </w:pPr>
          </w:p>
        </w:tc>
      </w:tr>
      <w:bookmarkEnd w:id="5"/>
      <w:tr w:rsidR="00320D23" w:rsidRPr="0083706D" w14:paraId="3DAE8183" w14:textId="3438990E" w:rsidTr="00A339F2">
        <w:trPr>
          <w:trHeight w:val="52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F1AA" w14:textId="1F6D0AC8" w:rsidR="00A3144B" w:rsidRPr="0083706D" w:rsidRDefault="00A3144B" w:rsidP="00A3144B">
            <w:pPr>
              <w:contextualSpacing/>
              <w:jc w:val="center"/>
              <w:rPr>
                <w:color w:val="000000"/>
                <w:szCs w:val="24"/>
                <w:lang w:val="en-US"/>
              </w:rPr>
            </w:pPr>
            <w:r w:rsidRPr="0083706D">
              <w:rPr>
                <w:color w:val="000000"/>
                <w:szCs w:val="24"/>
              </w:rPr>
              <w:t>1.9.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F162" w14:textId="59DBB257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 xml:space="preserve">Automatinio valdymo anestezijos režimas (angl. </w:t>
            </w:r>
            <w:proofErr w:type="spellStart"/>
            <w:r w:rsidRPr="0083706D">
              <w:rPr>
                <w:szCs w:val="24"/>
              </w:rPr>
              <w:t>target</w:t>
            </w:r>
            <w:proofErr w:type="spellEnd"/>
            <w:r w:rsidRPr="0083706D">
              <w:rPr>
                <w:szCs w:val="24"/>
              </w:rPr>
              <w:t xml:space="preserve"> </w:t>
            </w:r>
            <w:proofErr w:type="spellStart"/>
            <w:r w:rsidRPr="0083706D">
              <w:rPr>
                <w:szCs w:val="24"/>
              </w:rPr>
              <w:t>control</w:t>
            </w:r>
            <w:proofErr w:type="spellEnd"/>
            <w:r w:rsidRPr="0083706D">
              <w:rPr>
                <w:szCs w:val="24"/>
              </w:rPr>
              <w:t xml:space="preserve"> </w:t>
            </w:r>
            <w:proofErr w:type="spellStart"/>
            <w:r w:rsidRPr="0083706D">
              <w:rPr>
                <w:szCs w:val="24"/>
              </w:rPr>
              <w:t>anesthesia</w:t>
            </w:r>
            <w:proofErr w:type="spellEnd"/>
            <w:r w:rsidRPr="0083706D">
              <w:rPr>
                <w:szCs w:val="24"/>
              </w:rPr>
              <w:t>)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D271" w14:textId="77777777" w:rsidR="00A3144B" w:rsidRPr="0083706D" w:rsidRDefault="00A3144B" w:rsidP="0083706D">
            <w:pPr>
              <w:pStyle w:val="WW-ListParagraph"/>
              <w:ind w:left="6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bookmarkStart w:id="6" w:name="_Hlk53397464"/>
            <w:r w:rsidRPr="0083706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Nustatomos tikslinės koncentracijos:</w:t>
            </w:r>
          </w:p>
          <w:p w14:paraId="7EFB00E7" w14:textId="77777777" w:rsidR="00A3144B" w:rsidRPr="0083706D" w:rsidRDefault="00A3144B" w:rsidP="0083706D">
            <w:pPr>
              <w:pStyle w:val="WW-ListParagraph"/>
              <w:ind w:left="6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3706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1. </w:t>
            </w:r>
            <w:bookmarkEnd w:id="6"/>
            <w:proofErr w:type="spellStart"/>
            <w:r w:rsidRPr="0083706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Sevoflurano</w:t>
            </w:r>
            <w:proofErr w:type="spellEnd"/>
            <w:r w:rsidRPr="0083706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iškvėpime </w:t>
            </w:r>
            <w:proofErr w:type="spellStart"/>
            <w:r w:rsidRPr="0083706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EtSev</w:t>
            </w:r>
            <w:proofErr w:type="spellEnd"/>
            <w:r w:rsidRPr="0083706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</w:p>
          <w:p w14:paraId="7E5EA589" w14:textId="77777777" w:rsidR="00A3144B" w:rsidRPr="0083706D" w:rsidRDefault="00A3144B" w:rsidP="0083706D">
            <w:pPr>
              <w:pStyle w:val="WW-ListParagraph"/>
              <w:ind w:left="6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3706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2. </w:t>
            </w:r>
            <w:proofErr w:type="spellStart"/>
            <w:r w:rsidRPr="0083706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Desflurano</w:t>
            </w:r>
            <w:proofErr w:type="spellEnd"/>
            <w:r w:rsidRPr="0083706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iškvėpime </w:t>
            </w:r>
            <w:proofErr w:type="spellStart"/>
            <w:r w:rsidRPr="0083706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EtDes</w:t>
            </w:r>
            <w:proofErr w:type="spellEnd"/>
            <w:r w:rsidRPr="0083706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</w:p>
          <w:p w14:paraId="10017049" w14:textId="77777777" w:rsidR="00A3144B" w:rsidRPr="0083706D" w:rsidRDefault="00A3144B" w:rsidP="0083706D">
            <w:pPr>
              <w:pStyle w:val="WW-ListParagraph"/>
              <w:ind w:left="6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3706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3. </w:t>
            </w:r>
            <w:proofErr w:type="spellStart"/>
            <w:r w:rsidRPr="0083706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FiO</w:t>
            </w:r>
            <w:proofErr w:type="spellEnd"/>
            <w:r w:rsidRPr="0083706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₂ arba </w:t>
            </w:r>
            <w:proofErr w:type="spellStart"/>
            <w:r w:rsidRPr="0083706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etO</w:t>
            </w:r>
            <w:proofErr w:type="spellEnd"/>
            <w:r w:rsidRPr="0083706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₂;</w:t>
            </w:r>
          </w:p>
          <w:p w14:paraId="68EE7EF9" w14:textId="223D4935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4. Tėkmės ≤ 0,5 l/min - ≥ 6 l/min.</w:t>
            </w: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0249" w14:textId="30E4A846" w:rsidR="00A3144B" w:rsidRPr="0083706D" w:rsidRDefault="00A3144B" w:rsidP="00A3144B">
            <w:pPr>
              <w:contextualSpacing/>
              <w:rPr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0A93" w14:textId="77777777" w:rsidR="00A3144B" w:rsidRPr="0083706D" w:rsidRDefault="00A3144B" w:rsidP="00A3144B">
            <w:pPr>
              <w:contextualSpacing/>
              <w:rPr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6CA6" w14:textId="77777777" w:rsidR="00A3144B" w:rsidRPr="0083706D" w:rsidRDefault="00A3144B" w:rsidP="00A3144B">
            <w:pPr>
              <w:contextualSpacing/>
              <w:rPr>
                <w:szCs w:val="24"/>
              </w:rPr>
            </w:pPr>
          </w:p>
        </w:tc>
      </w:tr>
      <w:tr w:rsidR="00320D23" w:rsidRPr="0083706D" w14:paraId="270288F4" w14:textId="3AD41CA7" w:rsidTr="00A339F2">
        <w:trPr>
          <w:trHeight w:val="52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E6D3" w14:textId="35435314" w:rsidR="00A3144B" w:rsidRPr="0083706D" w:rsidRDefault="00A3144B" w:rsidP="00A3144B">
            <w:pPr>
              <w:contextualSpacing/>
              <w:jc w:val="center"/>
              <w:rPr>
                <w:color w:val="000000"/>
                <w:szCs w:val="24"/>
                <w:lang w:val="en-US"/>
              </w:rPr>
            </w:pPr>
            <w:r w:rsidRPr="0083706D">
              <w:rPr>
                <w:color w:val="000000"/>
                <w:szCs w:val="24"/>
              </w:rPr>
              <w:t>1.10.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F541" w14:textId="77777777" w:rsidR="00A3144B" w:rsidRPr="0083706D" w:rsidRDefault="00A3144B" w:rsidP="0083706D">
            <w:pPr>
              <w:contextualSpacing/>
              <w:jc w:val="both"/>
              <w:rPr>
                <w:szCs w:val="24"/>
                <w:lang w:val="en-US"/>
              </w:rPr>
            </w:pPr>
            <w:r w:rsidRPr="0083706D">
              <w:rPr>
                <w:szCs w:val="24"/>
              </w:rPr>
              <w:t>Laikino dujų tėkmės ir ventiliacijos sustabdymo funkcija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DE74" w14:textId="242E41EF" w:rsidR="00A3144B" w:rsidRPr="0083706D" w:rsidRDefault="00A3144B" w:rsidP="0083706D">
            <w:pPr>
              <w:contextualSpacing/>
              <w:jc w:val="both"/>
              <w:rPr>
                <w:szCs w:val="24"/>
                <w:lang w:val="en-US"/>
              </w:rPr>
            </w:pPr>
            <w:r w:rsidRPr="0083706D">
              <w:rPr>
                <w:szCs w:val="24"/>
              </w:rPr>
              <w:t>Būtina</w:t>
            </w: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BF31" w14:textId="4F185048" w:rsidR="00A3144B" w:rsidRPr="0083706D" w:rsidRDefault="00A3144B" w:rsidP="00A3144B">
            <w:pPr>
              <w:contextualSpacing/>
              <w:rPr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EE4F" w14:textId="77777777" w:rsidR="00A3144B" w:rsidRPr="0083706D" w:rsidRDefault="00A3144B" w:rsidP="00A3144B">
            <w:pPr>
              <w:contextualSpacing/>
              <w:rPr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FA5F" w14:textId="77777777" w:rsidR="00A3144B" w:rsidRPr="0083706D" w:rsidRDefault="00A3144B" w:rsidP="00A3144B">
            <w:pPr>
              <w:contextualSpacing/>
              <w:rPr>
                <w:szCs w:val="24"/>
              </w:rPr>
            </w:pPr>
          </w:p>
        </w:tc>
      </w:tr>
      <w:tr w:rsidR="00320D23" w:rsidRPr="0083706D" w14:paraId="24EB38CE" w14:textId="1B73C200" w:rsidTr="00A339F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8EBA" w14:textId="72D6F77C" w:rsidR="00A3144B" w:rsidRPr="0083706D" w:rsidRDefault="00A3144B" w:rsidP="00A3144B">
            <w:pPr>
              <w:contextualSpacing/>
              <w:jc w:val="center"/>
              <w:rPr>
                <w:color w:val="000000"/>
                <w:szCs w:val="24"/>
              </w:rPr>
            </w:pPr>
            <w:r w:rsidRPr="0083706D">
              <w:rPr>
                <w:color w:val="000000"/>
                <w:szCs w:val="24"/>
              </w:rPr>
              <w:t>1.11.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63C9A" w14:textId="69BBF083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Papildomas O</w:t>
            </w:r>
            <w:r w:rsidRPr="0083706D">
              <w:rPr>
                <w:szCs w:val="24"/>
                <w:vertAlign w:val="subscript"/>
              </w:rPr>
              <w:t>2</w:t>
            </w:r>
            <w:r w:rsidRPr="0083706D">
              <w:rPr>
                <w:szCs w:val="24"/>
              </w:rPr>
              <w:t xml:space="preserve"> tiekimo išvadas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134A" w14:textId="77777777" w:rsidR="00A3144B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Būtina</w:t>
            </w:r>
          </w:p>
          <w:p w14:paraId="3BD9FA74" w14:textId="7D88A565" w:rsidR="0083706D" w:rsidRPr="0083706D" w:rsidRDefault="0083706D" w:rsidP="0083706D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2DC1" w14:textId="72CCC59A" w:rsidR="00A3144B" w:rsidRPr="0083706D" w:rsidRDefault="00A3144B" w:rsidP="00A3144B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1753" w14:textId="77777777" w:rsidR="00A3144B" w:rsidRPr="0083706D" w:rsidRDefault="00A3144B" w:rsidP="00A3144B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3B90" w14:textId="77777777" w:rsidR="00A3144B" w:rsidRPr="0083706D" w:rsidRDefault="00A3144B" w:rsidP="00A3144B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0D23" w:rsidRPr="0083706D" w14:paraId="14FC4D60" w14:textId="63DEC95C" w:rsidTr="00A339F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F2DA9" w14:textId="3BE14C5A" w:rsidR="00A3144B" w:rsidRPr="0083706D" w:rsidRDefault="00A3144B" w:rsidP="00A3144B">
            <w:pPr>
              <w:contextualSpacing/>
              <w:jc w:val="center"/>
              <w:rPr>
                <w:color w:val="000000"/>
                <w:szCs w:val="24"/>
              </w:rPr>
            </w:pPr>
            <w:r w:rsidRPr="0083706D">
              <w:rPr>
                <w:color w:val="000000"/>
                <w:szCs w:val="24"/>
              </w:rPr>
              <w:t>1.12.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77B5E" w14:textId="296AA35E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bookmarkStart w:id="7" w:name="_Hlk153439524"/>
            <w:r w:rsidRPr="0083706D">
              <w:rPr>
                <w:szCs w:val="24"/>
              </w:rPr>
              <w:t>Bendras kvėpavimo sistemos tūris be CO₂ absorberio talpos tūr</w:t>
            </w:r>
            <w:bookmarkEnd w:id="7"/>
            <w:r w:rsidRPr="0083706D">
              <w:rPr>
                <w:szCs w:val="24"/>
              </w:rPr>
              <w:t>io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C0BB6" w14:textId="3F3EFA62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bookmarkStart w:id="8" w:name="_Hlk153439527"/>
            <w:r w:rsidRPr="0083706D">
              <w:rPr>
                <w:szCs w:val="24"/>
              </w:rPr>
              <w:t>≤ 2200 ml</w:t>
            </w:r>
            <w:bookmarkEnd w:id="8"/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4B039" w14:textId="34C590EB" w:rsidR="00A3144B" w:rsidRPr="0083706D" w:rsidRDefault="00A3144B" w:rsidP="00A3144B">
            <w:pPr>
              <w:contextualSpacing/>
              <w:rPr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2526C" w14:textId="77777777" w:rsidR="00A3144B" w:rsidRPr="0083706D" w:rsidRDefault="00A3144B" w:rsidP="00A3144B">
            <w:pPr>
              <w:contextualSpacing/>
              <w:rPr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FB632" w14:textId="77777777" w:rsidR="00A3144B" w:rsidRPr="0083706D" w:rsidRDefault="00A3144B" w:rsidP="00A3144B">
            <w:pPr>
              <w:contextualSpacing/>
              <w:rPr>
                <w:szCs w:val="24"/>
              </w:rPr>
            </w:pPr>
          </w:p>
        </w:tc>
      </w:tr>
      <w:tr w:rsidR="00320D23" w:rsidRPr="0083706D" w14:paraId="0A45C295" w14:textId="4AD28BA1" w:rsidTr="00A339F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EF92" w14:textId="4D3AFFB9" w:rsidR="00A3144B" w:rsidRPr="0083706D" w:rsidRDefault="00A3144B" w:rsidP="00A3144B">
            <w:pPr>
              <w:contextualSpacing/>
              <w:jc w:val="center"/>
              <w:rPr>
                <w:color w:val="000000"/>
                <w:szCs w:val="24"/>
              </w:rPr>
            </w:pPr>
            <w:r w:rsidRPr="0083706D">
              <w:rPr>
                <w:color w:val="000000"/>
                <w:szCs w:val="24"/>
              </w:rPr>
              <w:t>1.13.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AA328" w14:textId="77777777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Kvėpavimo ciklo nuotėkio kompensavimas ir automatinis standumo kompensavimas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74880" w14:textId="6E1855BE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Būtina</w:t>
            </w: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1DAF" w14:textId="1A555779" w:rsidR="00A3144B" w:rsidRPr="0083706D" w:rsidRDefault="00A3144B" w:rsidP="00A3144B">
            <w:pPr>
              <w:contextualSpacing/>
              <w:rPr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25FF" w14:textId="77777777" w:rsidR="00A3144B" w:rsidRPr="0083706D" w:rsidRDefault="00A3144B" w:rsidP="00A3144B">
            <w:pPr>
              <w:contextualSpacing/>
              <w:rPr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8385" w14:textId="77777777" w:rsidR="00A3144B" w:rsidRPr="0083706D" w:rsidRDefault="00A3144B" w:rsidP="00A3144B">
            <w:pPr>
              <w:contextualSpacing/>
              <w:rPr>
                <w:szCs w:val="24"/>
              </w:rPr>
            </w:pPr>
          </w:p>
        </w:tc>
      </w:tr>
      <w:tr w:rsidR="00320D23" w:rsidRPr="0083706D" w14:paraId="3F7B0558" w14:textId="2C58831F" w:rsidTr="00A339F2">
        <w:trPr>
          <w:cantSplit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972F" w14:textId="6B712CAD" w:rsidR="00A3144B" w:rsidRPr="0083706D" w:rsidRDefault="00A3144B" w:rsidP="0083706D">
            <w:pPr>
              <w:contextualSpacing/>
              <w:jc w:val="both"/>
              <w:rPr>
                <w:color w:val="000000"/>
                <w:szCs w:val="24"/>
              </w:rPr>
            </w:pPr>
            <w:bookmarkStart w:id="9" w:name="_Hlk65016609"/>
            <w:bookmarkStart w:id="10" w:name="_Hlk162088443"/>
            <w:r w:rsidRPr="0083706D">
              <w:rPr>
                <w:color w:val="000000"/>
                <w:szCs w:val="24"/>
                <w:lang w:val="en-US"/>
              </w:rPr>
              <w:t>1.14.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2C3BB" w14:textId="77777777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Reikalavimai dujų moduliui</w:t>
            </w:r>
          </w:p>
          <w:p w14:paraId="5CBBDF15" w14:textId="77777777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1785" w14:textId="77777777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  <w:lang w:val="en-US"/>
              </w:rPr>
              <w:t xml:space="preserve">1. </w:t>
            </w:r>
            <w:r w:rsidRPr="0083706D">
              <w:rPr>
                <w:szCs w:val="24"/>
              </w:rPr>
              <w:t xml:space="preserve">Skaitinė O₂, CO₂, N₂O, anestetikų koncentracijos </w:t>
            </w:r>
            <w:proofErr w:type="gramStart"/>
            <w:r w:rsidRPr="0083706D">
              <w:rPr>
                <w:szCs w:val="24"/>
              </w:rPr>
              <w:t>MAC  indikacija</w:t>
            </w:r>
            <w:proofErr w:type="gramEnd"/>
          </w:p>
          <w:p w14:paraId="40FD2E18" w14:textId="77777777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2. Automatinis anestetikų atpažinimas</w:t>
            </w:r>
          </w:p>
          <w:p w14:paraId="06D49A84" w14:textId="4F1FD09C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 xml:space="preserve">3. Integruotas </w:t>
            </w:r>
            <w:proofErr w:type="spellStart"/>
            <w:r w:rsidRPr="0083706D">
              <w:rPr>
                <w:szCs w:val="24"/>
              </w:rPr>
              <w:t>paramagnetinis</w:t>
            </w:r>
            <w:proofErr w:type="spellEnd"/>
            <w:r w:rsidRPr="0083706D">
              <w:rPr>
                <w:szCs w:val="24"/>
              </w:rPr>
              <w:t xml:space="preserve"> O</w:t>
            </w:r>
            <w:r w:rsidRPr="0083706D">
              <w:rPr>
                <w:szCs w:val="24"/>
                <w:vertAlign w:val="subscript"/>
              </w:rPr>
              <w:t>2</w:t>
            </w:r>
            <w:r w:rsidRPr="0083706D">
              <w:rPr>
                <w:szCs w:val="24"/>
              </w:rPr>
              <w:t xml:space="preserve"> sensorius</w:t>
            </w: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7473" w14:textId="76E152B5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5D28" w14:textId="77777777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1653" w14:textId="77777777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</w:p>
        </w:tc>
      </w:tr>
      <w:bookmarkEnd w:id="9"/>
      <w:bookmarkEnd w:id="10"/>
      <w:tr w:rsidR="00320D23" w:rsidRPr="0083706D" w14:paraId="2C7BB08C" w14:textId="6AD94BCB" w:rsidTr="00A339F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6E439" w14:textId="6FCBEC32" w:rsidR="00A3144B" w:rsidRPr="0083706D" w:rsidRDefault="00A3144B" w:rsidP="0083706D">
            <w:pPr>
              <w:contextualSpacing/>
              <w:jc w:val="both"/>
              <w:rPr>
                <w:color w:val="000000"/>
                <w:szCs w:val="24"/>
              </w:rPr>
            </w:pPr>
            <w:r w:rsidRPr="0083706D">
              <w:rPr>
                <w:color w:val="000000"/>
                <w:szCs w:val="24"/>
              </w:rPr>
              <w:t>1.15.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3759" w14:textId="3E8BFD6A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Didžiausias dujų srautas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C5C7" w14:textId="77777777" w:rsidR="00A3144B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≥ 120 l/min</w:t>
            </w:r>
          </w:p>
          <w:p w14:paraId="4D221EBF" w14:textId="4964DD83" w:rsidR="0083706D" w:rsidRPr="0083706D" w:rsidRDefault="0083706D" w:rsidP="0083706D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2699" w14:textId="4859D79D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AF64" w14:textId="77777777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9140" w14:textId="77777777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</w:p>
        </w:tc>
      </w:tr>
      <w:tr w:rsidR="00320D23" w:rsidRPr="0083706D" w14:paraId="0E1B492E" w14:textId="6D8BCFFD" w:rsidTr="00A339F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738D" w14:textId="7D312409" w:rsidR="00A3144B" w:rsidRPr="0083706D" w:rsidRDefault="00A3144B" w:rsidP="0083706D">
            <w:pPr>
              <w:contextualSpacing/>
              <w:jc w:val="both"/>
              <w:rPr>
                <w:color w:val="000000"/>
                <w:szCs w:val="24"/>
                <w:lang w:val="en-US"/>
              </w:rPr>
            </w:pPr>
            <w:r w:rsidRPr="0083706D">
              <w:rPr>
                <w:color w:val="000000"/>
                <w:szCs w:val="24"/>
              </w:rPr>
              <w:t>1.16.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CC92E" w14:textId="43B6414B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Kvėpavimo sistemoje cirkuliuojančių dujų pašildymas  arba kitas sprendimas sumažinantis kondensato kontūre susidarymą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098B" w14:textId="085A52E1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Būtina</w:t>
            </w: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C533" w14:textId="39B1822B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A453" w14:textId="77777777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21D6" w14:textId="77777777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</w:p>
        </w:tc>
      </w:tr>
      <w:tr w:rsidR="00320D23" w:rsidRPr="0083706D" w14:paraId="4827975B" w14:textId="20655AB3" w:rsidTr="00A339F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19D1" w14:textId="6140606F" w:rsidR="00A3144B" w:rsidRPr="0083706D" w:rsidRDefault="00A3144B" w:rsidP="0083706D">
            <w:pPr>
              <w:contextualSpacing/>
              <w:jc w:val="both"/>
              <w:rPr>
                <w:color w:val="000000"/>
                <w:szCs w:val="24"/>
              </w:rPr>
            </w:pPr>
            <w:r w:rsidRPr="0083706D">
              <w:rPr>
                <w:color w:val="000000"/>
                <w:szCs w:val="24"/>
              </w:rPr>
              <w:t>1.17.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231EF" w14:textId="4DE94817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Absorbento talpos tūris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91CA" w14:textId="4BA9E0BF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≥ 700 ml</w:t>
            </w: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4A7B" w14:textId="6C75DE95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4C73" w14:textId="77777777" w:rsidR="00A3144B" w:rsidRPr="0083706D" w:rsidRDefault="00A3144B" w:rsidP="0083706D">
            <w:pPr>
              <w:jc w:val="both"/>
              <w:rPr>
                <w:szCs w:val="24"/>
              </w:rPr>
            </w:pPr>
          </w:p>
          <w:p w14:paraId="08100C73" w14:textId="77777777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9240" w14:textId="77777777" w:rsidR="00A3144B" w:rsidRPr="0083706D" w:rsidRDefault="00A3144B" w:rsidP="0083706D">
            <w:pPr>
              <w:jc w:val="both"/>
              <w:rPr>
                <w:szCs w:val="24"/>
              </w:rPr>
            </w:pPr>
          </w:p>
          <w:p w14:paraId="6B553F9E" w14:textId="77777777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</w:p>
        </w:tc>
      </w:tr>
      <w:tr w:rsidR="00320D23" w:rsidRPr="0083706D" w14:paraId="3172BFA9" w14:textId="4E3FD37A" w:rsidTr="00C15F0E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CE58" w14:textId="13B283AA" w:rsidR="00A3144B" w:rsidRPr="0083706D" w:rsidRDefault="00A3144B" w:rsidP="0083706D">
            <w:pPr>
              <w:contextualSpacing/>
              <w:jc w:val="both"/>
              <w:rPr>
                <w:color w:val="000000"/>
                <w:szCs w:val="24"/>
              </w:rPr>
            </w:pPr>
            <w:r w:rsidRPr="0083706D">
              <w:rPr>
                <w:szCs w:val="24"/>
              </w:rPr>
              <w:t>1.18.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C06B2" w14:textId="71F79A36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bookmarkStart w:id="11" w:name="_Hlk152832916"/>
            <w:r w:rsidRPr="0083706D">
              <w:rPr>
                <w:noProof/>
                <w:szCs w:val="24"/>
              </w:rPr>
              <w:t>Greito O</w:t>
            </w:r>
            <w:r w:rsidRPr="0083706D">
              <w:rPr>
                <w:noProof/>
                <w:szCs w:val="24"/>
                <w:vertAlign w:val="subscript"/>
              </w:rPr>
              <w:t>2</w:t>
            </w:r>
            <w:r w:rsidRPr="0083706D">
              <w:rPr>
                <w:noProof/>
                <w:szCs w:val="24"/>
              </w:rPr>
              <w:t xml:space="preserve"> padavimo į kvėpavimo kontūrą vožtuvas</w:t>
            </w:r>
            <w:bookmarkEnd w:id="11"/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E21A" w14:textId="1D629D16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noProof/>
                <w:szCs w:val="24"/>
              </w:rPr>
              <w:t>≥ 25 l/min</w:t>
            </w: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B6E7" w14:textId="6E1BC944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3411" w14:textId="77777777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D946" w14:textId="77777777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</w:p>
        </w:tc>
      </w:tr>
      <w:tr w:rsidR="00320D23" w:rsidRPr="0083706D" w14:paraId="03D00263" w14:textId="02EA6B27" w:rsidTr="00C15F0E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1A2D" w14:textId="1FD457A8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bookmarkStart w:id="12" w:name="_Hlk162088709"/>
            <w:r w:rsidRPr="0083706D">
              <w:rPr>
                <w:szCs w:val="24"/>
              </w:rPr>
              <w:t>1.19.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204A" w14:textId="784B3EA0" w:rsidR="00A3144B" w:rsidRPr="0083706D" w:rsidRDefault="00A3144B" w:rsidP="0083706D">
            <w:pPr>
              <w:contextualSpacing/>
              <w:jc w:val="both"/>
              <w:rPr>
                <w:noProof/>
                <w:szCs w:val="24"/>
              </w:rPr>
            </w:pPr>
            <w:r w:rsidRPr="0083706D">
              <w:rPr>
                <w:szCs w:val="24"/>
              </w:rPr>
              <w:t>APL vožtuvas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6F45" w14:textId="77777777" w:rsidR="00A3144B" w:rsidRDefault="00A3144B" w:rsidP="0083706D">
            <w:pPr>
              <w:contextualSpacing/>
              <w:jc w:val="both"/>
              <w:rPr>
                <w:noProof/>
                <w:szCs w:val="24"/>
              </w:rPr>
            </w:pPr>
            <w:r w:rsidRPr="0083706D">
              <w:rPr>
                <w:noProof/>
                <w:szCs w:val="24"/>
              </w:rPr>
              <w:t>Būtina</w:t>
            </w:r>
          </w:p>
          <w:p w14:paraId="6B55E429" w14:textId="42BA3F4E" w:rsidR="0083706D" w:rsidRPr="0083706D" w:rsidRDefault="0083706D" w:rsidP="0083706D">
            <w:pPr>
              <w:contextualSpacing/>
              <w:jc w:val="both"/>
              <w:rPr>
                <w:noProof/>
                <w:szCs w:val="24"/>
              </w:rPr>
            </w:pP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9EF6" w14:textId="3B053B00" w:rsidR="00A3144B" w:rsidRPr="0083706D" w:rsidRDefault="00A3144B" w:rsidP="0083706D">
            <w:pPr>
              <w:contextualSpacing/>
              <w:jc w:val="both"/>
              <w:rPr>
                <w:noProof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DCD2" w14:textId="77777777" w:rsidR="00A3144B" w:rsidRPr="0083706D" w:rsidRDefault="00A3144B" w:rsidP="0083706D">
            <w:pPr>
              <w:contextualSpacing/>
              <w:jc w:val="both"/>
              <w:rPr>
                <w:noProof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6A44" w14:textId="77777777" w:rsidR="00A3144B" w:rsidRPr="0083706D" w:rsidRDefault="00A3144B" w:rsidP="0083706D">
            <w:pPr>
              <w:contextualSpacing/>
              <w:jc w:val="both"/>
              <w:rPr>
                <w:noProof/>
                <w:szCs w:val="24"/>
              </w:rPr>
            </w:pPr>
          </w:p>
        </w:tc>
      </w:tr>
      <w:tr w:rsidR="00320D23" w:rsidRPr="0083706D" w14:paraId="70F46EAA" w14:textId="3C997B38" w:rsidTr="00C15F0E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909C" w14:textId="153CEAF4" w:rsidR="00A3144B" w:rsidRPr="0083706D" w:rsidRDefault="00A3144B" w:rsidP="0083706D">
            <w:pPr>
              <w:contextualSpacing/>
              <w:jc w:val="both"/>
              <w:rPr>
                <w:color w:val="000000"/>
                <w:szCs w:val="24"/>
              </w:rPr>
            </w:pPr>
            <w:bookmarkStart w:id="13" w:name="_Hlk162089688"/>
            <w:bookmarkEnd w:id="12"/>
            <w:r w:rsidRPr="0083706D">
              <w:rPr>
                <w:color w:val="000000"/>
                <w:szCs w:val="24"/>
              </w:rPr>
              <w:t>1.20.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7ED3" w14:textId="3573D1AE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Ventiliavimo režimai: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4876" w14:textId="77777777" w:rsidR="00A3144B" w:rsidRPr="0083706D" w:rsidRDefault="00A3144B" w:rsidP="0083706D">
            <w:pPr>
              <w:pStyle w:val="WW-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370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r w:rsidRPr="0083706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Rankinė/spontaninė ventiliacija;</w:t>
            </w:r>
          </w:p>
          <w:p w14:paraId="0157BE59" w14:textId="77777777" w:rsidR="00A3144B" w:rsidRPr="0083706D" w:rsidRDefault="00A3144B" w:rsidP="0083706D">
            <w:pPr>
              <w:pStyle w:val="WW-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3706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 Kontroliuojamas tūriu (VCV);</w:t>
            </w:r>
          </w:p>
          <w:p w14:paraId="1E2E09E4" w14:textId="77777777" w:rsidR="00A3144B" w:rsidRPr="0083706D" w:rsidRDefault="00A3144B" w:rsidP="0083706D">
            <w:pPr>
              <w:pStyle w:val="WW-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3706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 Kontroliuojamas slėgiu (PCV);</w:t>
            </w:r>
          </w:p>
          <w:p w14:paraId="673E3416" w14:textId="77777777" w:rsidR="00A3144B" w:rsidRPr="0083706D" w:rsidRDefault="00A3144B" w:rsidP="0083706D">
            <w:pPr>
              <w:pStyle w:val="WW-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3706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4. Sinchronizuota pertraukiama ventiliacija </w:t>
            </w:r>
          </w:p>
          <w:p w14:paraId="5861278A" w14:textId="77777777" w:rsidR="00A3144B" w:rsidRPr="0083706D" w:rsidRDefault="00A3144B" w:rsidP="0083706D">
            <w:pPr>
              <w:pStyle w:val="WW-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3706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kontroliuojama tūriu (SIMV-V);</w:t>
            </w:r>
          </w:p>
          <w:p w14:paraId="2236BEBD" w14:textId="77777777" w:rsidR="00A3144B" w:rsidRPr="0083706D" w:rsidRDefault="00A3144B" w:rsidP="0083706D">
            <w:pPr>
              <w:pStyle w:val="WW-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3706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 Sinchronizuota pertraukiama ventiliacija kontroliuojama slėgiu (SIMV-P);</w:t>
            </w:r>
          </w:p>
          <w:p w14:paraId="294017D4" w14:textId="77777777" w:rsidR="00A3144B" w:rsidRPr="0083706D" w:rsidRDefault="00A3144B" w:rsidP="0083706D">
            <w:pPr>
              <w:pStyle w:val="WW-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3706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 Slėgiu kontroliuojama ventiliacija užtikrinanti tūrį PCV-VG arba PRVC;</w:t>
            </w:r>
          </w:p>
          <w:p w14:paraId="2E0D87B8" w14:textId="1ADED837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  <w:lang w:val="en-US"/>
              </w:rPr>
              <w:t xml:space="preserve">7. </w:t>
            </w:r>
            <w:r w:rsidRPr="0083706D">
              <w:rPr>
                <w:szCs w:val="24"/>
              </w:rPr>
              <w:t>Nuolatinio teigiamo slėgio ventiliacija arba slėgiu palaikanti (CPAP/PS).</w:t>
            </w: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08C4" w14:textId="52B54E3C" w:rsidR="00A3144B" w:rsidRPr="0083706D" w:rsidRDefault="00A3144B" w:rsidP="0083706D">
            <w:pPr>
              <w:pStyle w:val="WW-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5CB7" w14:textId="77777777" w:rsidR="00A3144B" w:rsidRPr="0083706D" w:rsidRDefault="00A3144B" w:rsidP="0083706D">
            <w:pPr>
              <w:pStyle w:val="WW-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DBA6" w14:textId="77777777" w:rsidR="00A3144B" w:rsidRPr="0083706D" w:rsidRDefault="00A3144B" w:rsidP="0083706D">
            <w:pPr>
              <w:pStyle w:val="WW-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bookmarkEnd w:id="13"/>
      <w:tr w:rsidR="00320D23" w:rsidRPr="0083706D" w14:paraId="18B10F11" w14:textId="1516E56A" w:rsidTr="00C15F0E">
        <w:trPr>
          <w:trHeight w:val="80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A8FC" w14:textId="0CC6F265" w:rsidR="00A3144B" w:rsidRPr="0083706D" w:rsidRDefault="00A3144B" w:rsidP="0083706D">
            <w:pPr>
              <w:contextualSpacing/>
              <w:jc w:val="both"/>
              <w:rPr>
                <w:color w:val="000000"/>
                <w:szCs w:val="24"/>
              </w:rPr>
            </w:pPr>
            <w:r w:rsidRPr="0083706D">
              <w:rPr>
                <w:color w:val="000000"/>
                <w:szCs w:val="24"/>
              </w:rPr>
              <w:t>1.21.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9FB0" w14:textId="488EFBE1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 xml:space="preserve">Vienos ir </w:t>
            </w:r>
            <w:proofErr w:type="spellStart"/>
            <w:r w:rsidRPr="0083706D">
              <w:rPr>
                <w:szCs w:val="24"/>
              </w:rPr>
              <w:t>multi</w:t>
            </w:r>
            <w:proofErr w:type="spellEnd"/>
            <w:r w:rsidRPr="0083706D">
              <w:rPr>
                <w:szCs w:val="24"/>
              </w:rPr>
              <w:t xml:space="preserve">-pakopų plaučių atstatymo protokolas (angl. </w:t>
            </w:r>
            <w:proofErr w:type="spellStart"/>
            <w:r w:rsidRPr="0083706D">
              <w:rPr>
                <w:szCs w:val="24"/>
              </w:rPr>
              <w:t>Lung</w:t>
            </w:r>
            <w:proofErr w:type="spellEnd"/>
            <w:r w:rsidRPr="0083706D">
              <w:rPr>
                <w:szCs w:val="24"/>
              </w:rPr>
              <w:t xml:space="preserve"> </w:t>
            </w:r>
            <w:proofErr w:type="spellStart"/>
            <w:r w:rsidRPr="0083706D">
              <w:rPr>
                <w:szCs w:val="24"/>
              </w:rPr>
              <w:t>recruitment</w:t>
            </w:r>
            <w:proofErr w:type="spellEnd"/>
            <w:r w:rsidRPr="0083706D">
              <w:rPr>
                <w:szCs w:val="24"/>
              </w:rPr>
              <w:t xml:space="preserve"> </w:t>
            </w:r>
            <w:proofErr w:type="spellStart"/>
            <w:r w:rsidRPr="0083706D">
              <w:rPr>
                <w:szCs w:val="24"/>
              </w:rPr>
              <w:t>maneuver</w:t>
            </w:r>
            <w:proofErr w:type="spellEnd"/>
            <w:r w:rsidRPr="0083706D">
              <w:rPr>
                <w:szCs w:val="24"/>
              </w:rPr>
              <w:t>)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724C" w14:textId="77777777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 xml:space="preserve">1. Vienos pakopos režime pasibaigus protokolui galimybė nustatyti PEEP </w:t>
            </w:r>
          </w:p>
          <w:p w14:paraId="2D5CA719" w14:textId="5542AFEA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 xml:space="preserve">2. </w:t>
            </w:r>
            <w:proofErr w:type="spellStart"/>
            <w:r w:rsidRPr="0083706D">
              <w:rPr>
                <w:szCs w:val="24"/>
              </w:rPr>
              <w:t>Multi</w:t>
            </w:r>
            <w:proofErr w:type="spellEnd"/>
            <w:r w:rsidRPr="0083706D">
              <w:rPr>
                <w:szCs w:val="24"/>
              </w:rPr>
              <w:t xml:space="preserve"> režimas turi ≥ 4 pakopų nustatymo galimybę arba paremtas automatizuotu laipsnišku kvėpavimo takų didinimo procesu pagal iš anksto nustatytus protokolus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2278" w14:textId="1F4B2E67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C844" w14:textId="77777777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C928" w14:textId="093CF1BE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</w:p>
        </w:tc>
      </w:tr>
      <w:tr w:rsidR="00320D23" w:rsidRPr="0083706D" w14:paraId="7D415753" w14:textId="71F5DAD8" w:rsidTr="00C15F0E">
        <w:trPr>
          <w:trHeight w:val="80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5103" w14:textId="227F7A5E" w:rsidR="00A3144B" w:rsidRPr="0083706D" w:rsidRDefault="00A3144B" w:rsidP="0083706D">
            <w:pPr>
              <w:contextualSpacing/>
              <w:jc w:val="both"/>
              <w:rPr>
                <w:color w:val="000000"/>
                <w:szCs w:val="24"/>
              </w:rPr>
            </w:pPr>
            <w:bookmarkStart w:id="14" w:name="_Hlk79710631"/>
            <w:r w:rsidRPr="0083706D">
              <w:rPr>
                <w:color w:val="000000"/>
                <w:szCs w:val="24"/>
              </w:rPr>
              <w:t>1.22.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8C4C" w14:textId="3F315C12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proofErr w:type="spellStart"/>
            <w:r w:rsidRPr="0083706D">
              <w:rPr>
                <w:szCs w:val="24"/>
              </w:rPr>
              <w:t>Vt</w:t>
            </w:r>
            <w:proofErr w:type="spellEnd"/>
            <w:r w:rsidRPr="0083706D">
              <w:rPr>
                <w:szCs w:val="24"/>
              </w:rPr>
              <w:t>/IBW nustatymas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BDCB" w14:textId="77777777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1. Idealaus kūno svorio (IBW) apskaičiavimas pagal lytį ir ūgį</w:t>
            </w:r>
          </w:p>
          <w:p w14:paraId="01150D98" w14:textId="718BE537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2. Įputimo tūrio (</w:t>
            </w:r>
            <w:proofErr w:type="spellStart"/>
            <w:r w:rsidRPr="0083706D">
              <w:rPr>
                <w:szCs w:val="24"/>
              </w:rPr>
              <w:t>Vt</w:t>
            </w:r>
            <w:proofErr w:type="spellEnd"/>
            <w:r w:rsidRPr="0083706D">
              <w:rPr>
                <w:szCs w:val="24"/>
              </w:rPr>
              <w:t>) ir kvėpavimo dažnio nustatymas pagal IBW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1FE5" w14:textId="5F10A197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00D9" w14:textId="77777777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910B" w14:textId="208E889F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</w:p>
        </w:tc>
      </w:tr>
      <w:bookmarkEnd w:id="14"/>
      <w:tr w:rsidR="00320D23" w:rsidRPr="0083706D" w14:paraId="1A758D7A" w14:textId="6E38D2F9" w:rsidTr="00C15F0E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03170" w14:textId="63EF300E" w:rsidR="00A3144B" w:rsidRPr="0083706D" w:rsidRDefault="00A3144B" w:rsidP="0083706D">
            <w:pPr>
              <w:contextualSpacing/>
              <w:jc w:val="both"/>
              <w:rPr>
                <w:color w:val="000000"/>
                <w:szCs w:val="24"/>
              </w:rPr>
            </w:pPr>
            <w:r w:rsidRPr="0083706D">
              <w:rPr>
                <w:color w:val="000000"/>
                <w:szCs w:val="24"/>
              </w:rPr>
              <w:t>1.23.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55454" w14:textId="77777777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Ventiliatoriaus parametrų ribos:</w:t>
            </w:r>
          </w:p>
          <w:p w14:paraId="01A0EEAA" w14:textId="3965977E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bookmarkStart w:id="15" w:name="_Hlk53401849"/>
            <w:r w:rsidRPr="0083706D">
              <w:rPr>
                <w:szCs w:val="24"/>
              </w:rPr>
              <w:t>1. Vienkartinis įpūtimo tūris</w:t>
            </w:r>
            <w:bookmarkEnd w:id="15"/>
            <w:r w:rsidRPr="0083706D">
              <w:rPr>
                <w:szCs w:val="24"/>
              </w:rPr>
              <w:t xml:space="preserve"> tūriniame režime</w:t>
            </w:r>
          </w:p>
          <w:p w14:paraId="15F0A290" w14:textId="286E8D52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2. Įkvėpimo slėgio ribos</w:t>
            </w:r>
          </w:p>
          <w:p w14:paraId="4B9927A2" w14:textId="33958E2D" w:rsidR="00A3144B" w:rsidRPr="0083706D" w:rsidRDefault="00A3144B" w:rsidP="0083706D">
            <w:pPr>
              <w:contextualSpacing/>
              <w:jc w:val="both"/>
              <w:rPr>
                <w:szCs w:val="24"/>
                <w:lang w:val="en-US"/>
              </w:rPr>
            </w:pPr>
            <w:r w:rsidRPr="0083706D">
              <w:rPr>
                <w:szCs w:val="24"/>
              </w:rPr>
              <w:t xml:space="preserve">3. Slėgio ribos </w:t>
            </w:r>
          </w:p>
          <w:p w14:paraId="4D925578" w14:textId="50FC34F6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4. Kvėpavimo dažnio ribos</w:t>
            </w:r>
          </w:p>
          <w:p w14:paraId="01E5B610" w14:textId="59F2C38D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5. I:E santykis</w:t>
            </w:r>
          </w:p>
          <w:p w14:paraId="648632A4" w14:textId="77F06507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6. Įkvėpimo laiko ribos</w:t>
            </w:r>
          </w:p>
          <w:p w14:paraId="0B51AB94" w14:textId="33FFEDC3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7. Įkvėpimo pauzės ribos</w:t>
            </w:r>
          </w:p>
          <w:p w14:paraId="573009C2" w14:textId="2B1C200A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8. Srauto trigerio ribos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57255" w14:textId="77777777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</w:p>
          <w:p w14:paraId="635FEA63" w14:textId="77777777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1. ≤ 20 ~ ≥ 1500 ml</w:t>
            </w:r>
          </w:p>
          <w:p w14:paraId="71AFCB0D" w14:textId="77777777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</w:p>
          <w:p w14:paraId="000DB1EE" w14:textId="77777777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 xml:space="preserve">2. ≤ 5 ~ ≥ 60 cmH2O </w:t>
            </w:r>
          </w:p>
          <w:p w14:paraId="286FA2D9" w14:textId="77777777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 xml:space="preserve">3. ≤ 10 ~ ≥ 100 cmH2O </w:t>
            </w:r>
          </w:p>
          <w:p w14:paraId="5DC718D4" w14:textId="77777777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 xml:space="preserve">4. ≤ 4 ~ ≥ 80 k/min </w:t>
            </w:r>
          </w:p>
          <w:p w14:paraId="3A1054C2" w14:textId="77777777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 xml:space="preserve">5. </w:t>
            </w:r>
            <w:bookmarkStart w:id="16" w:name="_Hlk152847899"/>
            <w:r w:rsidRPr="0083706D">
              <w:rPr>
                <w:szCs w:val="24"/>
              </w:rPr>
              <w:t>≤ 4:1 ~ ≥ 1:8</w:t>
            </w:r>
            <w:bookmarkEnd w:id="16"/>
          </w:p>
          <w:p w14:paraId="1F9064DB" w14:textId="77777777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6. ≤ 0,2 ~ ≥ 5 s.</w:t>
            </w:r>
          </w:p>
          <w:p w14:paraId="0179D8E3" w14:textId="77777777" w:rsidR="00A3144B" w:rsidRPr="0083706D" w:rsidRDefault="00A3144B" w:rsidP="0083706D">
            <w:pPr>
              <w:tabs>
                <w:tab w:val="center" w:pos="509"/>
              </w:tabs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7. ≤ 5 ~ ≥ 50</w:t>
            </w:r>
            <w:r w:rsidRPr="0083706D">
              <w:rPr>
                <w:szCs w:val="24"/>
              </w:rPr>
              <w:sym w:font="Symbol" w:char="F025"/>
            </w:r>
            <w:r w:rsidRPr="0083706D">
              <w:rPr>
                <w:szCs w:val="24"/>
              </w:rPr>
              <w:tab/>
            </w:r>
          </w:p>
          <w:p w14:paraId="63F5BDD8" w14:textId="3A824033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 xml:space="preserve">8. ≤ 0,3 ~ ≥ 10 l/min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7B354" w14:textId="5822E7C1" w:rsidR="00A3144B" w:rsidRPr="0083706D" w:rsidRDefault="00A3144B" w:rsidP="0083706D">
            <w:pPr>
              <w:tabs>
                <w:tab w:val="center" w:pos="509"/>
              </w:tabs>
              <w:contextualSpacing/>
              <w:jc w:val="both"/>
              <w:rPr>
                <w:szCs w:val="24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25D57" w14:textId="77777777" w:rsidR="00A3144B" w:rsidRPr="0083706D" w:rsidRDefault="00A3144B" w:rsidP="0083706D">
            <w:pPr>
              <w:jc w:val="both"/>
              <w:rPr>
                <w:szCs w:val="24"/>
              </w:rPr>
            </w:pPr>
          </w:p>
          <w:p w14:paraId="02AC5981" w14:textId="77777777" w:rsidR="00A3144B" w:rsidRPr="0083706D" w:rsidRDefault="00A3144B" w:rsidP="0083706D">
            <w:pPr>
              <w:tabs>
                <w:tab w:val="center" w:pos="509"/>
              </w:tabs>
              <w:contextualSpacing/>
              <w:jc w:val="both"/>
              <w:rPr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52DDA" w14:textId="543EA77D" w:rsidR="00A3144B" w:rsidRPr="0083706D" w:rsidRDefault="00A3144B" w:rsidP="0083706D">
            <w:pPr>
              <w:jc w:val="both"/>
              <w:rPr>
                <w:szCs w:val="24"/>
              </w:rPr>
            </w:pPr>
          </w:p>
          <w:p w14:paraId="15028130" w14:textId="77777777" w:rsidR="00A3144B" w:rsidRPr="0083706D" w:rsidRDefault="00A3144B" w:rsidP="0083706D">
            <w:pPr>
              <w:tabs>
                <w:tab w:val="center" w:pos="509"/>
              </w:tabs>
              <w:contextualSpacing/>
              <w:jc w:val="both"/>
              <w:rPr>
                <w:szCs w:val="24"/>
              </w:rPr>
            </w:pPr>
          </w:p>
        </w:tc>
      </w:tr>
      <w:tr w:rsidR="00A3144B" w:rsidRPr="0083706D" w14:paraId="66062E0E" w14:textId="3EEE70CD" w:rsidTr="00C15F0E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D776F" w14:textId="1BD0A1A6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1.24.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B9F09" w14:textId="29FAAEAC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bookmarkStart w:id="17" w:name="_Hlk162208366"/>
            <w:proofErr w:type="spellStart"/>
            <w:r w:rsidRPr="0083706D">
              <w:rPr>
                <w:bCs/>
                <w:szCs w:val="24"/>
              </w:rPr>
              <w:t>Monitoruojami</w:t>
            </w:r>
            <w:proofErr w:type="spellEnd"/>
            <w:r w:rsidRPr="0083706D">
              <w:rPr>
                <w:bCs/>
                <w:szCs w:val="24"/>
              </w:rPr>
              <w:t xml:space="preserve"> ventiliavimo ir kvėpuojamųjų dujų parametrai</w:t>
            </w:r>
            <w:bookmarkEnd w:id="17"/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5C629" w14:textId="77777777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1. Minutinis tūris</w:t>
            </w:r>
          </w:p>
          <w:p w14:paraId="56EFEBD5" w14:textId="77777777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2. Kvėpavimo tūris</w:t>
            </w:r>
          </w:p>
          <w:p w14:paraId="4D373B85" w14:textId="77777777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3. Kvėpavimo dažnis</w:t>
            </w:r>
          </w:p>
          <w:p w14:paraId="5AF341CB" w14:textId="77777777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4. Plato slėgis</w:t>
            </w:r>
          </w:p>
          <w:p w14:paraId="412FF8D7" w14:textId="77777777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5. Vidutinis kvėpavimo takų slėgis</w:t>
            </w:r>
          </w:p>
          <w:p w14:paraId="686A1FC1" w14:textId="77777777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6. PEEP</w:t>
            </w:r>
          </w:p>
          <w:p w14:paraId="4A510C2D" w14:textId="77777777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 xml:space="preserve">7. </w:t>
            </w:r>
            <w:proofErr w:type="spellStart"/>
            <w:r w:rsidRPr="0083706D">
              <w:rPr>
                <w:szCs w:val="24"/>
              </w:rPr>
              <w:t>Anestetinių</w:t>
            </w:r>
            <w:proofErr w:type="spellEnd"/>
            <w:r w:rsidRPr="0083706D">
              <w:rPr>
                <w:szCs w:val="24"/>
              </w:rPr>
              <w:t xml:space="preserve"> dujų kiekis įkvepiamame ir iškvepiamame dujų mišinyje su automatiniu anestetikų atpažinimu </w:t>
            </w:r>
          </w:p>
          <w:p w14:paraId="224CE4C1" w14:textId="77777777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8. Kvėpavimo takų slėgio ir srauto kreivės</w:t>
            </w:r>
          </w:p>
          <w:p w14:paraId="7AF081BF" w14:textId="77777777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9. O₂/CO₂ koncentracija įkvėpime ir iškvėpime</w:t>
            </w:r>
          </w:p>
          <w:p w14:paraId="675118F2" w14:textId="77AE8115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10. Automatiškai apskaičiuojama anestetiko minimali alveolinė koncentracijos reikšmė priklausoma nuo paciento amžiaus (MAC)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10193" w14:textId="4E21B359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9EC47" w14:textId="77777777" w:rsidR="00A3144B" w:rsidRPr="0083706D" w:rsidRDefault="00A3144B" w:rsidP="0083706D">
            <w:pPr>
              <w:jc w:val="both"/>
              <w:rPr>
                <w:szCs w:val="24"/>
              </w:rPr>
            </w:pPr>
          </w:p>
          <w:p w14:paraId="1A2EA596" w14:textId="77777777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F1DDF" w14:textId="7FE1F2DB" w:rsidR="00A3144B" w:rsidRPr="0083706D" w:rsidRDefault="00A3144B" w:rsidP="0083706D">
            <w:pPr>
              <w:jc w:val="both"/>
              <w:rPr>
                <w:szCs w:val="24"/>
              </w:rPr>
            </w:pPr>
          </w:p>
          <w:p w14:paraId="5C6A3306" w14:textId="77777777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</w:p>
        </w:tc>
      </w:tr>
      <w:tr w:rsidR="00A3144B" w:rsidRPr="0083706D" w14:paraId="2074C139" w14:textId="3718053B" w:rsidTr="00C15F0E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7DA4" w14:textId="3666734E" w:rsidR="00A3144B" w:rsidRPr="0083706D" w:rsidRDefault="00A3144B" w:rsidP="0083706D">
            <w:pPr>
              <w:contextualSpacing/>
              <w:jc w:val="both"/>
              <w:rPr>
                <w:color w:val="000000"/>
                <w:szCs w:val="24"/>
              </w:rPr>
            </w:pPr>
            <w:r w:rsidRPr="0083706D">
              <w:rPr>
                <w:color w:val="000000"/>
                <w:szCs w:val="24"/>
              </w:rPr>
              <w:t>1.25.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CC9AD" w14:textId="77777777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Integruotas elektroninio valdymo PEEP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CCB2" w14:textId="77777777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  <w:lang w:val="en-US"/>
              </w:rPr>
              <w:t xml:space="preserve">1. </w:t>
            </w:r>
            <w:r w:rsidRPr="0083706D">
              <w:rPr>
                <w:szCs w:val="24"/>
              </w:rPr>
              <w:t>Išjungtas,</w:t>
            </w:r>
          </w:p>
          <w:p w14:paraId="3E0D48FF" w14:textId="61E38FEB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2. ≤ 4 ~ ≥ 30 cmH</w:t>
            </w:r>
            <w:r w:rsidRPr="0083706D">
              <w:rPr>
                <w:szCs w:val="24"/>
                <w:vertAlign w:val="subscript"/>
              </w:rPr>
              <w:t>2</w:t>
            </w:r>
            <w:r w:rsidRPr="0083706D">
              <w:rPr>
                <w:szCs w:val="24"/>
              </w:rPr>
              <w:t>O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9478" w14:textId="19D3827E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497A" w14:textId="77777777" w:rsidR="00A3144B" w:rsidRPr="0083706D" w:rsidRDefault="00A3144B" w:rsidP="0083706D">
            <w:pPr>
              <w:jc w:val="both"/>
              <w:rPr>
                <w:szCs w:val="24"/>
              </w:rPr>
            </w:pPr>
          </w:p>
          <w:p w14:paraId="274543F8" w14:textId="77777777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83DF" w14:textId="574C5AD3" w:rsidR="00A3144B" w:rsidRPr="0083706D" w:rsidRDefault="00A3144B" w:rsidP="0083706D">
            <w:pPr>
              <w:jc w:val="both"/>
              <w:rPr>
                <w:szCs w:val="24"/>
              </w:rPr>
            </w:pPr>
          </w:p>
          <w:p w14:paraId="2F8D72C4" w14:textId="77777777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</w:p>
        </w:tc>
      </w:tr>
      <w:tr w:rsidR="00A3144B" w:rsidRPr="0083706D" w14:paraId="4DD315CE" w14:textId="3B14411D" w:rsidTr="00C15F0E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713A" w14:textId="52AD2C1C" w:rsidR="00A3144B" w:rsidRPr="0083706D" w:rsidRDefault="00A3144B" w:rsidP="0083706D">
            <w:pPr>
              <w:contextualSpacing/>
              <w:jc w:val="both"/>
              <w:rPr>
                <w:color w:val="000000"/>
                <w:szCs w:val="24"/>
              </w:rPr>
            </w:pPr>
            <w:r w:rsidRPr="0083706D">
              <w:rPr>
                <w:color w:val="000000"/>
                <w:szCs w:val="24"/>
              </w:rPr>
              <w:t>1.26.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7E49" w14:textId="2327694C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Rodomos grafinės kreivės ekrane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BF67" w14:textId="7215209B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P-T, F-T, V-T, CO</w:t>
            </w:r>
            <w:r w:rsidRPr="0083706D">
              <w:rPr>
                <w:szCs w:val="24"/>
                <w:vertAlign w:val="subscript"/>
              </w:rPr>
              <w:t>2</w:t>
            </w:r>
            <w:r w:rsidRPr="0083706D">
              <w:rPr>
                <w:szCs w:val="24"/>
              </w:rPr>
              <w:t>, O</w:t>
            </w:r>
            <w:r w:rsidRPr="0083706D">
              <w:rPr>
                <w:szCs w:val="24"/>
                <w:vertAlign w:val="subscript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838B" w14:textId="6241E56D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9F7C" w14:textId="77777777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BB12" w14:textId="2722A2F0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</w:p>
        </w:tc>
      </w:tr>
      <w:tr w:rsidR="00A3144B" w:rsidRPr="0083706D" w14:paraId="3D15E71A" w14:textId="050F9D3D" w:rsidTr="00C15F0E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5ABA" w14:textId="57020AB7" w:rsidR="00A3144B" w:rsidRPr="0083706D" w:rsidRDefault="00A3144B" w:rsidP="0083706D">
            <w:pPr>
              <w:contextualSpacing/>
              <w:jc w:val="both"/>
              <w:rPr>
                <w:color w:val="000000"/>
                <w:szCs w:val="24"/>
              </w:rPr>
            </w:pPr>
            <w:r w:rsidRPr="0083706D">
              <w:rPr>
                <w:color w:val="000000"/>
                <w:szCs w:val="24"/>
              </w:rPr>
              <w:t>1.27.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51B6" w14:textId="77777777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 xml:space="preserve">Rodomos </w:t>
            </w:r>
            <w:bookmarkStart w:id="18" w:name="_Hlk148343853"/>
            <w:r w:rsidRPr="0083706D">
              <w:rPr>
                <w:szCs w:val="24"/>
              </w:rPr>
              <w:t xml:space="preserve">kilpinės kreivės </w:t>
            </w:r>
            <w:bookmarkEnd w:id="18"/>
            <w:r w:rsidRPr="0083706D">
              <w:rPr>
                <w:szCs w:val="24"/>
              </w:rPr>
              <w:t>ekrane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0120" w14:textId="2F90CC47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P-V, F-V, F-P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792C" w14:textId="150B8125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D426" w14:textId="77777777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DEC3" w14:textId="4F4E2EE5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</w:p>
        </w:tc>
      </w:tr>
      <w:tr w:rsidR="00A3144B" w:rsidRPr="0083706D" w14:paraId="3351AA10" w14:textId="1BD41740" w:rsidTr="00C15F0E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FB0D" w14:textId="1B6A50A5" w:rsidR="00A3144B" w:rsidRPr="0083706D" w:rsidRDefault="00A3144B" w:rsidP="0083706D">
            <w:pPr>
              <w:contextualSpacing/>
              <w:jc w:val="both"/>
              <w:rPr>
                <w:color w:val="000000"/>
                <w:szCs w:val="24"/>
              </w:rPr>
            </w:pPr>
            <w:r w:rsidRPr="0083706D">
              <w:rPr>
                <w:color w:val="000000"/>
                <w:szCs w:val="24"/>
              </w:rPr>
              <w:t>1.28.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DEE13" w14:textId="77777777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Komunikacinės jungtys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7DE8" w14:textId="77777777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1. RS 232C</w:t>
            </w:r>
          </w:p>
          <w:p w14:paraId="5E601D5F" w14:textId="77777777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2. USB</w:t>
            </w:r>
          </w:p>
          <w:p w14:paraId="5C45DABB" w14:textId="2853BB87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3. RJ-45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8E28" w14:textId="756631DE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EC5D" w14:textId="77777777" w:rsidR="00A3144B" w:rsidRPr="0083706D" w:rsidRDefault="00A3144B" w:rsidP="0083706D">
            <w:pPr>
              <w:jc w:val="both"/>
              <w:rPr>
                <w:szCs w:val="24"/>
              </w:rPr>
            </w:pPr>
          </w:p>
          <w:p w14:paraId="51376776" w14:textId="77777777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04B3" w14:textId="785E3580" w:rsidR="00A3144B" w:rsidRPr="0083706D" w:rsidRDefault="00A3144B" w:rsidP="0083706D">
            <w:pPr>
              <w:jc w:val="both"/>
              <w:rPr>
                <w:szCs w:val="24"/>
              </w:rPr>
            </w:pPr>
          </w:p>
          <w:p w14:paraId="328CA44E" w14:textId="77777777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</w:p>
        </w:tc>
      </w:tr>
      <w:tr w:rsidR="00A3144B" w:rsidRPr="0083706D" w14:paraId="056CFEAB" w14:textId="7F947E5D" w:rsidTr="00C15F0E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E660" w14:textId="072AC431" w:rsidR="00A3144B" w:rsidRPr="0083706D" w:rsidRDefault="00A3144B" w:rsidP="0083706D">
            <w:pPr>
              <w:contextualSpacing/>
              <w:jc w:val="both"/>
              <w:rPr>
                <w:color w:val="000000"/>
                <w:szCs w:val="24"/>
              </w:rPr>
            </w:pPr>
            <w:r w:rsidRPr="0083706D">
              <w:rPr>
                <w:color w:val="000000"/>
                <w:szCs w:val="24"/>
              </w:rPr>
              <w:t>1.29.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3E46B" w14:textId="2FDF6D7F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Integruotas akumuliatorius (akumuliatoriai)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CB26" w14:textId="2F4DE0BE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≥ 60 min. autonominio darbo iš akumuliatoriaus (ar akumuliatorių)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B20E" w14:textId="6C941226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9F0E" w14:textId="77777777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BD54" w14:textId="04B6AEF5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</w:p>
        </w:tc>
      </w:tr>
      <w:tr w:rsidR="00320D23" w:rsidRPr="0083706D" w14:paraId="2B416FFC" w14:textId="725BE338" w:rsidTr="00C15F0E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6601" w14:textId="7141D95D" w:rsidR="00320D23" w:rsidRPr="0083706D" w:rsidRDefault="00320D23" w:rsidP="0083706D">
            <w:pPr>
              <w:contextualSpacing/>
              <w:jc w:val="both"/>
              <w:rPr>
                <w:b/>
                <w:color w:val="000000"/>
                <w:szCs w:val="24"/>
              </w:rPr>
            </w:pPr>
            <w:bookmarkStart w:id="19" w:name="_Hlk65019098"/>
            <w:r w:rsidRPr="0083706D">
              <w:rPr>
                <w:b/>
                <w:color w:val="000000"/>
                <w:szCs w:val="24"/>
              </w:rPr>
              <w:t>2.</w:t>
            </w:r>
          </w:p>
        </w:tc>
        <w:tc>
          <w:tcPr>
            <w:tcW w:w="6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BBF6" w14:textId="77777777" w:rsidR="00320D23" w:rsidRPr="0083706D" w:rsidRDefault="00320D23" w:rsidP="0083706D">
            <w:pPr>
              <w:contextualSpacing/>
              <w:jc w:val="both"/>
              <w:rPr>
                <w:b/>
                <w:szCs w:val="24"/>
              </w:rPr>
            </w:pPr>
            <w:r w:rsidRPr="0083706D">
              <w:rPr>
                <w:rFonts w:eastAsia="Calibri"/>
                <w:b/>
                <w:bCs/>
                <w:szCs w:val="24"/>
                <w:lang w:eastAsia="en-US"/>
              </w:rPr>
              <w:t xml:space="preserve">Paciento gyvybinių funkcijų monitorius, </w:t>
            </w:r>
            <w:r w:rsidRPr="0083706D">
              <w:rPr>
                <w:b/>
                <w:bCs/>
                <w:szCs w:val="24"/>
              </w:rPr>
              <w:t>1 vnt.</w:t>
            </w:r>
          </w:p>
          <w:p w14:paraId="41DD3941" w14:textId="17C3A808" w:rsidR="00320D23" w:rsidRPr="0083706D" w:rsidRDefault="00320D23" w:rsidP="0083706D">
            <w:pPr>
              <w:contextualSpacing/>
              <w:jc w:val="both"/>
              <w:rPr>
                <w:b/>
                <w:szCs w:val="24"/>
              </w:rPr>
            </w:pPr>
          </w:p>
        </w:tc>
        <w:tc>
          <w:tcPr>
            <w:tcW w:w="7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BD33" w14:textId="48120BFA" w:rsidR="00320D23" w:rsidRPr="0083706D" w:rsidRDefault="00320D23" w:rsidP="0083706D">
            <w:pPr>
              <w:contextualSpacing/>
              <w:jc w:val="both"/>
              <w:rPr>
                <w:b/>
                <w:szCs w:val="24"/>
              </w:rPr>
            </w:pPr>
            <w:r w:rsidRPr="0083706D">
              <w:rPr>
                <w:b/>
                <w:i/>
                <w:szCs w:val="24"/>
              </w:rPr>
              <w:t>Nurodomas gamintojas, modelis, gamintojo suteiktas kodas (jei yra), tiksli nuoroda į gamintojo internetinį puslapį, kuriame pateikta visa informacija apie siūlomą prekę</w:t>
            </w:r>
          </w:p>
        </w:tc>
      </w:tr>
      <w:bookmarkEnd w:id="19"/>
      <w:tr w:rsidR="00A3144B" w:rsidRPr="0083706D" w14:paraId="3774207A" w14:textId="4B984D62" w:rsidTr="00C15F0E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DBBF" w14:textId="0983E1EC" w:rsidR="00A3144B" w:rsidRPr="0083706D" w:rsidRDefault="00A3144B" w:rsidP="0083706D">
            <w:pPr>
              <w:contextualSpacing/>
              <w:jc w:val="both"/>
              <w:rPr>
                <w:color w:val="000000"/>
                <w:szCs w:val="24"/>
                <w:lang w:val="en-US"/>
              </w:rPr>
            </w:pPr>
            <w:r w:rsidRPr="0083706D">
              <w:rPr>
                <w:color w:val="000000"/>
                <w:szCs w:val="24"/>
                <w:lang w:val="en-US"/>
              </w:rPr>
              <w:t>2.1.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06A8" w14:textId="70C44ABC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Paciento monitorius tvirtinamas prie anestezijos aparato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2793" w14:textId="5B917499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Būtina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A0D75" w14:textId="7CBBAF3E" w:rsidR="00A3144B" w:rsidRPr="0083706D" w:rsidRDefault="00A3144B" w:rsidP="0083706D">
            <w:pPr>
              <w:jc w:val="both"/>
              <w:rPr>
                <w:szCs w:val="24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F8FEB" w14:textId="77777777" w:rsidR="00A3144B" w:rsidRPr="0083706D" w:rsidRDefault="00A3144B" w:rsidP="0083706D">
            <w:pPr>
              <w:jc w:val="both"/>
              <w:rPr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D8810" w14:textId="1E2619FC" w:rsidR="00A3144B" w:rsidRPr="0083706D" w:rsidRDefault="00A3144B" w:rsidP="0083706D">
            <w:pPr>
              <w:jc w:val="both"/>
              <w:rPr>
                <w:szCs w:val="24"/>
              </w:rPr>
            </w:pPr>
          </w:p>
        </w:tc>
      </w:tr>
      <w:tr w:rsidR="00A3144B" w:rsidRPr="0083706D" w14:paraId="5F3C1354" w14:textId="21FF2D79" w:rsidTr="00C15F0E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19AF" w14:textId="2AA74E7F" w:rsidR="00A3144B" w:rsidRPr="0083706D" w:rsidRDefault="00A3144B" w:rsidP="0083706D">
            <w:pPr>
              <w:contextualSpacing/>
              <w:jc w:val="both"/>
              <w:rPr>
                <w:color w:val="000000"/>
                <w:szCs w:val="24"/>
              </w:rPr>
            </w:pPr>
            <w:r w:rsidRPr="0083706D">
              <w:rPr>
                <w:color w:val="000000"/>
                <w:szCs w:val="24"/>
              </w:rPr>
              <w:t>2.2.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403E" w14:textId="47564A53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Paciento monitoriaus ekranas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EFEA" w14:textId="77777777" w:rsidR="00A3144B" w:rsidRPr="0083706D" w:rsidRDefault="00A3144B" w:rsidP="0083706D">
            <w:pPr>
              <w:pStyle w:val="WW-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370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r w:rsidRPr="0083706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Lietimui jautrus</w:t>
            </w:r>
          </w:p>
          <w:p w14:paraId="1B2AD826" w14:textId="77777777" w:rsidR="00A3144B" w:rsidRPr="0083706D" w:rsidRDefault="00A3144B" w:rsidP="0083706D">
            <w:pPr>
              <w:pStyle w:val="WW-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3706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 ≥ 15 colių įstrižainės, spalvotas</w:t>
            </w:r>
          </w:p>
          <w:p w14:paraId="55B2F242" w14:textId="77777777" w:rsidR="00A3144B" w:rsidRPr="0083706D" w:rsidRDefault="00A3144B" w:rsidP="0083706D">
            <w:pPr>
              <w:pStyle w:val="WW-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3706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 Raiška ≥ (1280 x 800) taškų</w:t>
            </w:r>
          </w:p>
          <w:p w14:paraId="4076A607" w14:textId="4D04C09E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4. Vienu metu ekrane gali būti vaizduojama  ≥ 8 kreivių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1530F" w14:textId="473EC706" w:rsidR="00A3144B" w:rsidRPr="0083706D" w:rsidRDefault="00A3144B" w:rsidP="0083706D">
            <w:pPr>
              <w:pStyle w:val="WW-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C7B45" w14:textId="77777777" w:rsidR="00A3144B" w:rsidRPr="0083706D" w:rsidRDefault="00A3144B" w:rsidP="0083706D">
            <w:pPr>
              <w:jc w:val="both"/>
              <w:rPr>
                <w:rFonts w:eastAsia="NSimSun"/>
                <w:kern w:val="3"/>
                <w:szCs w:val="24"/>
                <w:lang w:eastAsia="zh-CN" w:bidi="hi-IN"/>
              </w:rPr>
            </w:pPr>
          </w:p>
          <w:p w14:paraId="30EDED11" w14:textId="77777777" w:rsidR="00A3144B" w:rsidRPr="0083706D" w:rsidRDefault="00A3144B" w:rsidP="0083706D">
            <w:pPr>
              <w:pStyle w:val="WW-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678DA" w14:textId="0CA4FF97" w:rsidR="00A3144B" w:rsidRPr="0083706D" w:rsidRDefault="00A3144B" w:rsidP="0083706D">
            <w:pPr>
              <w:pStyle w:val="WW-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804AE8" w14:textId="77777777" w:rsidR="00A3144B" w:rsidRPr="0083706D" w:rsidRDefault="00A3144B" w:rsidP="0083706D">
            <w:pPr>
              <w:pStyle w:val="WW-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3144B" w:rsidRPr="0083706D" w14:paraId="0DCC6228" w14:textId="7189FBC7" w:rsidTr="00C15F0E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F0AD" w14:textId="6375D6A1" w:rsidR="00A3144B" w:rsidRPr="0083706D" w:rsidRDefault="00A3144B" w:rsidP="0083706D">
            <w:pPr>
              <w:contextualSpacing/>
              <w:jc w:val="both"/>
              <w:rPr>
                <w:color w:val="000000"/>
                <w:szCs w:val="24"/>
              </w:rPr>
            </w:pPr>
            <w:r w:rsidRPr="0083706D">
              <w:rPr>
                <w:color w:val="000000"/>
                <w:szCs w:val="24"/>
              </w:rPr>
              <w:t>2.3.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D5C1" w14:textId="4AB0CF91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bookmarkStart w:id="20" w:name="_Hlk153440786"/>
            <w:r w:rsidRPr="0083706D">
              <w:rPr>
                <w:szCs w:val="24"/>
              </w:rPr>
              <w:t>Modulinio paciento monitoriaus aušinimas užtikrinantis begarsę ir ilgaamžę eksploataciją</w:t>
            </w:r>
            <w:bookmarkEnd w:id="20"/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06A6" w14:textId="4A5E43CA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bookmarkStart w:id="21" w:name="_Hlk153440788"/>
            <w:r w:rsidRPr="0083706D">
              <w:rPr>
                <w:szCs w:val="24"/>
              </w:rPr>
              <w:t>Aušinimas be ventiliatoriaus</w:t>
            </w:r>
            <w:bookmarkEnd w:id="21"/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23873" w14:textId="4E66016D" w:rsidR="00A3144B" w:rsidRPr="0083706D" w:rsidRDefault="00A3144B" w:rsidP="0083706D">
            <w:pPr>
              <w:jc w:val="both"/>
              <w:rPr>
                <w:szCs w:val="24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527E9" w14:textId="77777777" w:rsidR="00A3144B" w:rsidRPr="0083706D" w:rsidRDefault="00A3144B" w:rsidP="0083706D">
            <w:pPr>
              <w:jc w:val="both"/>
              <w:rPr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CEC4A" w14:textId="29136A63" w:rsidR="00A3144B" w:rsidRPr="0083706D" w:rsidRDefault="00A3144B" w:rsidP="0083706D">
            <w:pPr>
              <w:jc w:val="both"/>
              <w:rPr>
                <w:szCs w:val="24"/>
              </w:rPr>
            </w:pPr>
          </w:p>
        </w:tc>
      </w:tr>
      <w:tr w:rsidR="00A3144B" w:rsidRPr="0083706D" w14:paraId="00F3A73D" w14:textId="5845A50E" w:rsidTr="00C15F0E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4BDB" w14:textId="3A404579" w:rsidR="00A3144B" w:rsidRPr="0083706D" w:rsidRDefault="00A3144B" w:rsidP="0083706D">
            <w:pPr>
              <w:contextualSpacing/>
              <w:jc w:val="both"/>
              <w:rPr>
                <w:color w:val="000000"/>
                <w:szCs w:val="24"/>
              </w:rPr>
            </w:pPr>
            <w:r w:rsidRPr="0083706D">
              <w:rPr>
                <w:color w:val="000000"/>
                <w:szCs w:val="24"/>
              </w:rPr>
              <w:t>2.4.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FAA9" w14:textId="10FCEC33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Monitoriaus LED (arba lygiaverčiai) indikatoriai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86C9" w14:textId="77777777" w:rsidR="00A3144B" w:rsidRPr="0083706D" w:rsidRDefault="00A3144B" w:rsidP="0083706D">
            <w:pPr>
              <w:pStyle w:val="WW-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3706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 Maitinimo indikatorius;</w:t>
            </w:r>
          </w:p>
          <w:p w14:paraId="5B4E7DCC" w14:textId="77777777" w:rsidR="00A3144B" w:rsidRPr="0083706D" w:rsidRDefault="00A3144B" w:rsidP="0083706D">
            <w:pPr>
              <w:pStyle w:val="WW-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3706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 Skirtingų spalvų aliarmų indikatorius;</w:t>
            </w:r>
          </w:p>
          <w:p w14:paraId="3067919D" w14:textId="6D3CDE76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3. Baterijos krovimo indikatorius.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CE0AA" w14:textId="3AC6A18D" w:rsidR="00A3144B" w:rsidRPr="0083706D" w:rsidRDefault="00A3144B" w:rsidP="0083706D">
            <w:pPr>
              <w:jc w:val="both"/>
              <w:rPr>
                <w:szCs w:val="24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D23BB" w14:textId="77777777" w:rsidR="00A3144B" w:rsidRPr="0083706D" w:rsidRDefault="00A3144B" w:rsidP="0083706D">
            <w:pPr>
              <w:jc w:val="both"/>
              <w:rPr>
                <w:szCs w:val="24"/>
              </w:rPr>
            </w:pPr>
          </w:p>
          <w:p w14:paraId="340210D9" w14:textId="77777777" w:rsidR="00A3144B" w:rsidRPr="0083706D" w:rsidRDefault="00A3144B" w:rsidP="0083706D">
            <w:pPr>
              <w:jc w:val="both"/>
              <w:rPr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35495" w14:textId="1D67D925" w:rsidR="00A3144B" w:rsidRPr="0083706D" w:rsidRDefault="00A3144B" w:rsidP="0083706D">
            <w:pPr>
              <w:jc w:val="both"/>
              <w:rPr>
                <w:szCs w:val="24"/>
              </w:rPr>
            </w:pPr>
          </w:p>
          <w:p w14:paraId="02D9F1F1" w14:textId="77777777" w:rsidR="00A3144B" w:rsidRPr="0083706D" w:rsidRDefault="00A3144B" w:rsidP="0083706D">
            <w:pPr>
              <w:jc w:val="both"/>
              <w:rPr>
                <w:szCs w:val="24"/>
              </w:rPr>
            </w:pPr>
          </w:p>
        </w:tc>
      </w:tr>
      <w:tr w:rsidR="00A3144B" w:rsidRPr="0083706D" w14:paraId="23498DAA" w14:textId="226A7578" w:rsidTr="00C15F0E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DC35" w14:textId="2741F24C" w:rsidR="00A3144B" w:rsidRPr="0083706D" w:rsidRDefault="00A3144B" w:rsidP="0083706D">
            <w:pPr>
              <w:contextualSpacing/>
              <w:jc w:val="both"/>
              <w:rPr>
                <w:color w:val="000000"/>
                <w:szCs w:val="24"/>
              </w:rPr>
            </w:pPr>
            <w:r w:rsidRPr="0083706D">
              <w:rPr>
                <w:color w:val="000000"/>
                <w:szCs w:val="24"/>
              </w:rPr>
              <w:t>2.5.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C2C8" w14:textId="2A711257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Paciento monitoriaus registruojami parametrai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4F86" w14:textId="77777777" w:rsidR="00A3144B" w:rsidRPr="0083706D" w:rsidRDefault="00A3144B" w:rsidP="0083706D">
            <w:pPr>
              <w:pStyle w:val="WW-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3706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 EKG</w:t>
            </w:r>
          </w:p>
          <w:p w14:paraId="590AAEDB" w14:textId="77777777" w:rsidR="00A3144B" w:rsidRPr="0083706D" w:rsidRDefault="00A3144B" w:rsidP="0083706D">
            <w:pPr>
              <w:pStyle w:val="WW-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3706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 Kvėpavimas</w:t>
            </w:r>
          </w:p>
          <w:p w14:paraId="09E2E5F9" w14:textId="77777777" w:rsidR="00A3144B" w:rsidRPr="0083706D" w:rsidRDefault="00A3144B" w:rsidP="0083706D">
            <w:pPr>
              <w:pStyle w:val="WW-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3706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 Širdies susitraukimų dažnis (ŠSD)</w:t>
            </w:r>
          </w:p>
          <w:p w14:paraId="609D2FD6" w14:textId="77777777" w:rsidR="00A3144B" w:rsidRPr="0083706D" w:rsidRDefault="00A3144B" w:rsidP="0083706D">
            <w:pPr>
              <w:pStyle w:val="WW-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3706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4. </w:t>
            </w:r>
            <w:proofErr w:type="spellStart"/>
            <w:r w:rsidRPr="0083706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SpO</w:t>
            </w:r>
            <w:proofErr w:type="spellEnd"/>
            <w:r w:rsidRPr="0083706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₂ </w:t>
            </w:r>
          </w:p>
          <w:p w14:paraId="09410F4B" w14:textId="77777777" w:rsidR="00A3144B" w:rsidRPr="0083706D" w:rsidRDefault="00A3144B" w:rsidP="0083706D">
            <w:pPr>
              <w:pStyle w:val="WW-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3706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 Temperatūra</w:t>
            </w:r>
          </w:p>
          <w:p w14:paraId="1FF46EF7" w14:textId="77777777" w:rsidR="00A3144B" w:rsidRPr="0083706D" w:rsidRDefault="00A3144B" w:rsidP="0083706D">
            <w:pPr>
              <w:pStyle w:val="WW-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3706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 Neinvazinis kraujospūdis</w:t>
            </w:r>
          </w:p>
          <w:p w14:paraId="330A42F2" w14:textId="7F51AE7A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7. Invazinis kraujospūdis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55137" w14:textId="7130609B" w:rsidR="00A3144B" w:rsidRPr="0083706D" w:rsidRDefault="00A3144B" w:rsidP="0083706D">
            <w:pPr>
              <w:jc w:val="both"/>
              <w:rPr>
                <w:szCs w:val="24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52669" w14:textId="77777777" w:rsidR="00A3144B" w:rsidRPr="0083706D" w:rsidRDefault="00A3144B" w:rsidP="0083706D">
            <w:pPr>
              <w:jc w:val="both"/>
              <w:rPr>
                <w:szCs w:val="24"/>
              </w:rPr>
            </w:pPr>
          </w:p>
          <w:p w14:paraId="43AE0791" w14:textId="77777777" w:rsidR="00A3144B" w:rsidRPr="0083706D" w:rsidRDefault="00A3144B" w:rsidP="0083706D">
            <w:pPr>
              <w:jc w:val="both"/>
              <w:rPr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51041" w14:textId="7DF88FB5" w:rsidR="00A3144B" w:rsidRPr="0083706D" w:rsidRDefault="00A3144B" w:rsidP="0083706D">
            <w:pPr>
              <w:jc w:val="both"/>
              <w:rPr>
                <w:szCs w:val="24"/>
              </w:rPr>
            </w:pPr>
          </w:p>
          <w:p w14:paraId="692944E6" w14:textId="77777777" w:rsidR="00A3144B" w:rsidRPr="0083706D" w:rsidRDefault="00A3144B" w:rsidP="0083706D">
            <w:pPr>
              <w:jc w:val="both"/>
              <w:rPr>
                <w:szCs w:val="24"/>
              </w:rPr>
            </w:pPr>
          </w:p>
        </w:tc>
      </w:tr>
      <w:tr w:rsidR="00A3144B" w:rsidRPr="0083706D" w14:paraId="452D81AF" w14:textId="487C26C5" w:rsidTr="00C15F0E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6EB3" w14:textId="18B0E363" w:rsidR="00A3144B" w:rsidRPr="0083706D" w:rsidRDefault="00A3144B" w:rsidP="0083706D">
            <w:pPr>
              <w:contextualSpacing/>
              <w:jc w:val="both"/>
              <w:rPr>
                <w:color w:val="000000"/>
                <w:szCs w:val="24"/>
              </w:rPr>
            </w:pPr>
            <w:r w:rsidRPr="0083706D">
              <w:rPr>
                <w:color w:val="000000"/>
                <w:szCs w:val="24"/>
              </w:rPr>
              <w:t>2.6.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AEDB" w14:textId="09EC1EB2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Aritmijų aptikimas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CD7F" w14:textId="77777777" w:rsidR="00A3144B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≥ 10 tipų</w:t>
            </w:r>
          </w:p>
          <w:p w14:paraId="53E7CBEF" w14:textId="2E770AF9" w:rsidR="0083706D" w:rsidRPr="0083706D" w:rsidRDefault="0083706D" w:rsidP="0083706D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3DBA1" w14:textId="67F717F6" w:rsidR="00A3144B" w:rsidRPr="0083706D" w:rsidRDefault="00A3144B" w:rsidP="0083706D">
            <w:pPr>
              <w:jc w:val="both"/>
              <w:rPr>
                <w:szCs w:val="24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3BAA0" w14:textId="77777777" w:rsidR="00A3144B" w:rsidRPr="0083706D" w:rsidRDefault="00A3144B" w:rsidP="0083706D">
            <w:pPr>
              <w:jc w:val="both"/>
              <w:rPr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82995" w14:textId="77777777" w:rsidR="00A3144B" w:rsidRPr="0083706D" w:rsidRDefault="00A3144B" w:rsidP="0083706D">
            <w:pPr>
              <w:jc w:val="both"/>
              <w:rPr>
                <w:szCs w:val="24"/>
              </w:rPr>
            </w:pPr>
          </w:p>
        </w:tc>
      </w:tr>
      <w:tr w:rsidR="00A3144B" w:rsidRPr="0083706D" w14:paraId="4D4570F3" w14:textId="26F9E9EE" w:rsidTr="00C15F0E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DD1A" w14:textId="65ADD587" w:rsidR="00A3144B" w:rsidRPr="0083706D" w:rsidRDefault="00A3144B" w:rsidP="0083706D">
            <w:pPr>
              <w:contextualSpacing/>
              <w:jc w:val="both"/>
              <w:rPr>
                <w:color w:val="000000"/>
                <w:szCs w:val="24"/>
              </w:rPr>
            </w:pPr>
            <w:r w:rsidRPr="0083706D">
              <w:rPr>
                <w:color w:val="000000"/>
                <w:szCs w:val="24"/>
              </w:rPr>
              <w:t>2.7.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E05A" w14:textId="1239F6F5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Baterija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B4B4" w14:textId="77777777" w:rsidR="00A3144B" w:rsidRPr="0083706D" w:rsidRDefault="00A3144B" w:rsidP="0083706D">
            <w:pPr>
              <w:pStyle w:val="WW-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lt-LT"/>
              </w:rPr>
            </w:pPr>
            <w:r w:rsidRPr="0083706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Pakraunama ličio jonų (arba lygiavertė);</w:t>
            </w:r>
          </w:p>
          <w:p w14:paraId="095E48D2" w14:textId="18DA3908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Užtikrina ≥ 2 valandų autonominį darbą iš baterijos.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87B78" w14:textId="0D5F29BD" w:rsidR="00A3144B" w:rsidRPr="0083706D" w:rsidRDefault="00A3144B" w:rsidP="0083706D">
            <w:pPr>
              <w:jc w:val="both"/>
              <w:rPr>
                <w:szCs w:val="24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8C841" w14:textId="77777777" w:rsidR="00A3144B" w:rsidRPr="0083706D" w:rsidRDefault="00A3144B" w:rsidP="0083706D">
            <w:pPr>
              <w:jc w:val="both"/>
              <w:rPr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0196A" w14:textId="77777777" w:rsidR="00A3144B" w:rsidRPr="0083706D" w:rsidRDefault="00A3144B" w:rsidP="0083706D">
            <w:pPr>
              <w:jc w:val="both"/>
              <w:rPr>
                <w:szCs w:val="24"/>
              </w:rPr>
            </w:pPr>
          </w:p>
        </w:tc>
      </w:tr>
      <w:tr w:rsidR="00320D23" w:rsidRPr="0083706D" w14:paraId="11C8D36D" w14:textId="17CD5521" w:rsidTr="00320D23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48D3" w14:textId="76892987" w:rsidR="00320D23" w:rsidRPr="0083706D" w:rsidRDefault="00320D23" w:rsidP="00A3144B">
            <w:pPr>
              <w:contextualSpacing/>
              <w:jc w:val="center"/>
              <w:rPr>
                <w:b/>
                <w:color w:val="000000"/>
                <w:szCs w:val="24"/>
              </w:rPr>
            </w:pPr>
            <w:r w:rsidRPr="0083706D">
              <w:rPr>
                <w:b/>
                <w:color w:val="000000"/>
                <w:szCs w:val="24"/>
              </w:rPr>
              <w:t>2.8.</w:t>
            </w:r>
          </w:p>
        </w:tc>
        <w:tc>
          <w:tcPr>
            <w:tcW w:w="13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8005" w14:textId="0D2B9F92" w:rsidR="00320D23" w:rsidRPr="0083706D" w:rsidRDefault="00320D23" w:rsidP="0083706D">
            <w:pPr>
              <w:jc w:val="both"/>
              <w:rPr>
                <w:b/>
                <w:szCs w:val="24"/>
              </w:rPr>
            </w:pPr>
            <w:r w:rsidRPr="0083706D">
              <w:rPr>
                <w:b/>
                <w:szCs w:val="24"/>
              </w:rPr>
              <w:t>Komplektuojami paciento monitoriaus priedai:</w:t>
            </w:r>
          </w:p>
        </w:tc>
      </w:tr>
      <w:tr w:rsidR="00320D23" w:rsidRPr="0083706D" w14:paraId="4A4376FE" w14:textId="59161209" w:rsidTr="00C15F0E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AB47" w14:textId="50B8A471" w:rsidR="00320D23" w:rsidRPr="0083706D" w:rsidRDefault="00320D23" w:rsidP="00A3144B">
            <w:pPr>
              <w:contextualSpacing/>
              <w:jc w:val="center"/>
              <w:rPr>
                <w:color w:val="000000"/>
                <w:szCs w:val="24"/>
              </w:rPr>
            </w:pPr>
            <w:r w:rsidRPr="0083706D">
              <w:rPr>
                <w:bCs/>
                <w:szCs w:val="24"/>
              </w:rPr>
              <w:t>2.8.1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A2D9" w14:textId="14014543" w:rsidR="00320D23" w:rsidRPr="0083706D" w:rsidRDefault="00320D23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3 elektrodų EKG laidas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AECC" w14:textId="77777777" w:rsidR="00320D23" w:rsidRDefault="00320D23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1 vnt.</w:t>
            </w:r>
          </w:p>
          <w:p w14:paraId="040D344D" w14:textId="42944F36" w:rsidR="0083706D" w:rsidRPr="0083706D" w:rsidRDefault="0083706D" w:rsidP="0083706D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A59CA" w14:textId="3F7A6B56" w:rsidR="00320D23" w:rsidRPr="0083706D" w:rsidRDefault="00320D23" w:rsidP="00A3144B">
            <w:pPr>
              <w:rPr>
                <w:szCs w:val="24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A4C95" w14:textId="77777777" w:rsidR="00320D23" w:rsidRPr="0083706D" w:rsidRDefault="00320D23" w:rsidP="00A3144B">
            <w:pPr>
              <w:rPr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EBC23" w14:textId="77777777" w:rsidR="00320D23" w:rsidRPr="0083706D" w:rsidRDefault="00320D23" w:rsidP="00A3144B">
            <w:pPr>
              <w:rPr>
                <w:szCs w:val="24"/>
              </w:rPr>
            </w:pPr>
          </w:p>
        </w:tc>
      </w:tr>
      <w:tr w:rsidR="00320D23" w:rsidRPr="0083706D" w14:paraId="60C52ACA" w14:textId="7EAB1203" w:rsidTr="00C15F0E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1551" w14:textId="729D1BE1" w:rsidR="00320D23" w:rsidRPr="0083706D" w:rsidRDefault="00320D23" w:rsidP="00A3144B">
            <w:pPr>
              <w:contextualSpacing/>
              <w:jc w:val="center"/>
              <w:rPr>
                <w:color w:val="000000"/>
                <w:szCs w:val="24"/>
              </w:rPr>
            </w:pPr>
            <w:r w:rsidRPr="0083706D">
              <w:rPr>
                <w:bCs/>
                <w:szCs w:val="24"/>
              </w:rPr>
              <w:t>2.8.2.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7787" w14:textId="1517C4D7" w:rsidR="00320D23" w:rsidRPr="0083706D" w:rsidRDefault="00320D23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Daugkartinio naudojimo SpO2 matavimo daviklis, dedamas ant piršto, pateikiamas komplekte su jungiamuoju kabeliu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261C" w14:textId="3CB857F9" w:rsidR="00320D23" w:rsidRPr="0083706D" w:rsidRDefault="00320D23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1 vnt.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A4B3C" w14:textId="56749569" w:rsidR="00320D23" w:rsidRPr="0083706D" w:rsidRDefault="00320D23" w:rsidP="00A3144B">
            <w:pPr>
              <w:rPr>
                <w:szCs w:val="24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FC09A" w14:textId="77777777" w:rsidR="00320D23" w:rsidRPr="0083706D" w:rsidRDefault="00320D23" w:rsidP="00A3144B">
            <w:pPr>
              <w:rPr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EE7DE" w14:textId="77777777" w:rsidR="00320D23" w:rsidRPr="0083706D" w:rsidRDefault="00320D23" w:rsidP="00A3144B">
            <w:pPr>
              <w:rPr>
                <w:szCs w:val="24"/>
              </w:rPr>
            </w:pPr>
          </w:p>
        </w:tc>
      </w:tr>
      <w:tr w:rsidR="00A3144B" w:rsidRPr="0083706D" w14:paraId="09AFEBBE" w14:textId="0B06BD5A" w:rsidTr="00C15F0E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7A1A" w14:textId="09324203" w:rsidR="00A3144B" w:rsidRPr="0083706D" w:rsidRDefault="00A3144B" w:rsidP="00A3144B">
            <w:pPr>
              <w:contextualSpacing/>
              <w:jc w:val="center"/>
              <w:rPr>
                <w:color w:val="000000"/>
                <w:szCs w:val="24"/>
              </w:rPr>
            </w:pPr>
            <w:r w:rsidRPr="0083706D">
              <w:rPr>
                <w:color w:val="000000"/>
                <w:szCs w:val="24"/>
              </w:rPr>
              <w:t>2.8.3.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EE71" w14:textId="62684868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 xml:space="preserve">Trijų skirtingų dydžių neinvazinio kraujo spaudimo matavimo </w:t>
            </w:r>
            <w:proofErr w:type="spellStart"/>
            <w:r w:rsidRPr="0083706D">
              <w:rPr>
                <w:szCs w:val="24"/>
              </w:rPr>
              <w:t>manžetės</w:t>
            </w:r>
            <w:proofErr w:type="spellEnd"/>
            <w:r w:rsidRPr="0083706D">
              <w:rPr>
                <w:szCs w:val="24"/>
              </w:rPr>
              <w:t>, skirtos daugkartiniam naudojimui, pateikiamos komplekte su jungiamąja žarnele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9B8B" w14:textId="0713C1A1" w:rsidR="00A3144B" w:rsidRPr="0083706D" w:rsidRDefault="00A3144B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1 komplektas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9AD08" w14:textId="5194CECF" w:rsidR="00A3144B" w:rsidRPr="0083706D" w:rsidRDefault="00A3144B" w:rsidP="00A3144B">
            <w:pPr>
              <w:rPr>
                <w:szCs w:val="24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E7193" w14:textId="77777777" w:rsidR="00A3144B" w:rsidRPr="0083706D" w:rsidRDefault="00A3144B" w:rsidP="00A3144B">
            <w:pPr>
              <w:rPr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AD13B" w14:textId="77777777" w:rsidR="00A3144B" w:rsidRPr="0083706D" w:rsidRDefault="00A3144B" w:rsidP="00A3144B">
            <w:pPr>
              <w:rPr>
                <w:szCs w:val="24"/>
              </w:rPr>
            </w:pPr>
          </w:p>
        </w:tc>
      </w:tr>
      <w:tr w:rsidR="00320D23" w:rsidRPr="0083706D" w14:paraId="60020626" w14:textId="47BEA7B8" w:rsidTr="00C15F0E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97B7" w14:textId="73868ECD" w:rsidR="00320D23" w:rsidRPr="0083706D" w:rsidRDefault="00320D23" w:rsidP="00A3144B">
            <w:pPr>
              <w:contextualSpacing/>
              <w:jc w:val="center"/>
              <w:rPr>
                <w:color w:val="000000"/>
                <w:szCs w:val="24"/>
              </w:rPr>
            </w:pPr>
            <w:r w:rsidRPr="0083706D">
              <w:rPr>
                <w:color w:val="000000"/>
                <w:szCs w:val="24"/>
              </w:rPr>
              <w:t>2.8.4.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0A17" w14:textId="3FCC4F6A" w:rsidR="00320D23" w:rsidRPr="0083706D" w:rsidRDefault="00320D23" w:rsidP="0083706D">
            <w:pPr>
              <w:contextualSpacing/>
              <w:jc w:val="both"/>
              <w:rPr>
                <w:szCs w:val="24"/>
              </w:rPr>
            </w:pPr>
            <w:proofErr w:type="spellStart"/>
            <w:r w:rsidRPr="0083706D">
              <w:rPr>
                <w:szCs w:val="24"/>
              </w:rPr>
              <w:t>Stemplinis</w:t>
            </w:r>
            <w:proofErr w:type="spellEnd"/>
            <w:r w:rsidRPr="0083706D">
              <w:rPr>
                <w:szCs w:val="24"/>
              </w:rPr>
              <w:t>/</w:t>
            </w:r>
            <w:proofErr w:type="spellStart"/>
            <w:r w:rsidRPr="0083706D">
              <w:rPr>
                <w:szCs w:val="24"/>
              </w:rPr>
              <w:t>rektalinis</w:t>
            </w:r>
            <w:proofErr w:type="spellEnd"/>
            <w:r w:rsidRPr="0083706D">
              <w:rPr>
                <w:szCs w:val="24"/>
              </w:rPr>
              <w:t xml:space="preserve"> temperatūros matavimo daviklis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BD60" w14:textId="0B3B56AE" w:rsidR="00320D23" w:rsidRPr="0083706D" w:rsidRDefault="00320D23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1 vnt.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0008D" w14:textId="77CCEA09" w:rsidR="00320D23" w:rsidRPr="0083706D" w:rsidRDefault="00320D23" w:rsidP="00A3144B">
            <w:pPr>
              <w:rPr>
                <w:szCs w:val="24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428BB" w14:textId="77777777" w:rsidR="00320D23" w:rsidRPr="0083706D" w:rsidRDefault="00320D23" w:rsidP="00A3144B">
            <w:pPr>
              <w:rPr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52012" w14:textId="77777777" w:rsidR="00320D23" w:rsidRPr="0083706D" w:rsidRDefault="00320D23" w:rsidP="00A3144B">
            <w:pPr>
              <w:rPr>
                <w:szCs w:val="24"/>
              </w:rPr>
            </w:pPr>
          </w:p>
        </w:tc>
      </w:tr>
      <w:tr w:rsidR="00C15F0E" w:rsidRPr="0083706D" w14:paraId="27017786" w14:textId="77777777" w:rsidTr="00551A20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6681" w14:textId="77777777" w:rsidR="00C15F0E" w:rsidRPr="0083706D" w:rsidRDefault="00C15F0E" w:rsidP="00551A20">
            <w:pPr>
              <w:contextualSpacing/>
              <w:jc w:val="center"/>
              <w:rPr>
                <w:color w:val="000000"/>
                <w:szCs w:val="24"/>
              </w:rPr>
            </w:pPr>
            <w:r w:rsidRPr="0083706D">
              <w:rPr>
                <w:color w:val="000000"/>
                <w:szCs w:val="24"/>
              </w:rPr>
              <w:t>2.10.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3DAD" w14:textId="77777777" w:rsidR="00C15F0E" w:rsidRPr="0083706D" w:rsidRDefault="00C15F0E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Garantinio aptarnavimo laikotarpis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F561" w14:textId="77777777" w:rsidR="00C15F0E" w:rsidRPr="0083706D" w:rsidRDefault="00C15F0E" w:rsidP="0083706D">
            <w:pPr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≥24 mėn.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7ADB" w14:textId="77777777" w:rsidR="00C15F0E" w:rsidRPr="0083706D" w:rsidRDefault="00C15F0E" w:rsidP="00551A20">
            <w:pPr>
              <w:rPr>
                <w:szCs w:val="24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FDB3" w14:textId="77777777" w:rsidR="00C15F0E" w:rsidRPr="0083706D" w:rsidRDefault="00C15F0E" w:rsidP="00551A20">
            <w:pPr>
              <w:rPr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8335" w14:textId="77777777" w:rsidR="00C15F0E" w:rsidRPr="0083706D" w:rsidRDefault="00C15F0E" w:rsidP="00551A20">
            <w:pPr>
              <w:rPr>
                <w:szCs w:val="24"/>
              </w:rPr>
            </w:pPr>
          </w:p>
        </w:tc>
      </w:tr>
      <w:tr w:rsidR="00320D23" w:rsidRPr="0083706D" w14:paraId="42DED30B" w14:textId="5F2F4BF1" w:rsidTr="00C15F0E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B079" w14:textId="12828E5C" w:rsidR="00320D23" w:rsidRPr="0083706D" w:rsidRDefault="00C15F0E" w:rsidP="00A3144B">
            <w:pPr>
              <w:contextualSpacing/>
              <w:jc w:val="center"/>
              <w:rPr>
                <w:b/>
                <w:color w:val="000000"/>
                <w:szCs w:val="24"/>
              </w:rPr>
            </w:pPr>
            <w:r w:rsidRPr="0083706D">
              <w:rPr>
                <w:b/>
                <w:color w:val="000000"/>
                <w:szCs w:val="24"/>
              </w:rPr>
              <w:t>3.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E700" w14:textId="3D8F4D5F" w:rsidR="00320D23" w:rsidRPr="0083706D" w:rsidRDefault="00C15F0E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b/>
                <w:bCs/>
                <w:szCs w:val="24"/>
                <w:lang w:val="sv-SE"/>
              </w:rPr>
              <w:t>Kiti reikalavimai: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CB0F" w14:textId="7E531F66" w:rsidR="00320D23" w:rsidRPr="0083706D" w:rsidRDefault="00320D23" w:rsidP="0083706D">
            <w:pPr>
              <w:jc w:val="both"/>
              <w:rPr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935D" w14:textId="77777777" w:rsidR="00320D23" w:rsidRPr="0083706D" w:rsidRDefault="00320D23" w:rsidP="00320D23">
            <w:pPr>
              <w:rPr>
                <w:szCs w:val="24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B9D9" w14:textId="77777777" w:rsidR="00320D23" w:rsidRPr="0083706D" w:rsidRDefault="00320D23" w:rsidP="00320D23">
            <w:pPr>
              <w:rPr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4860" w14:textId="77777777" w:rsidR="00320D23" w:rsidRPr="0083706D" w:rsidRDefault="00320D23" w:rsidP="00320D23">
            <w:pPr>
              <w:rPr>
                <w:szCs w:val="24"/>
              </w:rPr>
            </w:pPr>
          </w:p>
        </w:tc>
      </w:tr>
      <w:tr w:rsidR="00320D23" w:rsidRPr="0083706D" w14:paraId="5E8FF0BC" w14:textId="77777777" w:rsidTr="00C15F0E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88355" w14:textId="5D845190" w:rsidR="00320D23" w:rsidRPr="0083706D" w:rsidRDefault="00C15F0E" w:rsidP="00320D23">
            <w:pPr>
              <w:contextualSpacing/>
              <w:jc w:val="center"/>
              <w:rPr>
                <w:color w:val="000000"/>
                <w:szCs w:val="24"/>
              </w:rPr>
            </w:pPr>
            <w:r w:rsidRPr="0083706D">
              <w:rPr>
                <w:color w:val="000000"/>
                <w:szCs w:val="24"/>
              </w:rPr>
              <w:t>3.1.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33031" w14:textId="77777777" w:rsidR="00320D23" w:rsidRPr="0083706D" w:rsidRDefault="00320D23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CE ženklinimą patvirtinantis dokumentas</w:t>
            </w:r>
          </w:p>
        </w:tc>
        <w:tc>
          <w:tcPr>
            <w:tcW w:w="10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C993F" w14:textId="77777777" w:rsidR="00320D23" w:rsidRPr="0083706D" w:rsidRDefault="00320D23" w:rsidP="0083706D">
            <w:pPr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Kartu su pasiūlymu pateikiama galiojančio CE sertifikato arba gamintojo EB atitikties deklaracijos pagal Europos Parlamento ir Tarybos reglamentą (ES) 2017/745 dėl medicinos priemonių kopiją originalo kalba kartu su vertimu į lietuvių kalbą. Arba lygiaverčių dokumentų kopijos.</w:t>
            </w:r>
          </w:p>
        </w:tc>
      </w:tr>
      <w:tr w:rsidR="00320D23" w:rsidRPr="0083706D" w14:paraId="2DD7C385" w14:textId="77777777" w:rsidTr="00C15F0E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33709" w14:textId="77777777" w:rsidR="00320D23" w:rsidRPr="0083706D" w:rsidRDefault="00320D23" w:rsidP="00320D23">
            <w:pPr>
              <w:contextualSpacing/>
              <w:jc w:val="center"/>
              <w:rPr>
                <w:color w:val="000000"/>
                <w:szCs w:val="24"/>
              </w:rPr>
            </w:pPr>
          </w:p>
          <w:p w14:paraId="23332CD6" w14:textId="6EBF60D8" w:rsidR="00320D23" w:rsidRPr="0083706D" w:rsidRDefault="00C15F0E" w:rsidP="00C15F0E">
            <w:pPr>
              <w:contextualSpacing/>
              <w:jc w:val="center"/>
              <w:rPr>
                <w:color w:val="000000"/>
                <w:szCs w:val="24"/>
              </w:rPr>
            </w:pPr>
            <w:r w:rsidRPr="0083706D">
              <w:rPr>
                <w:color w:val="000000"/>
                <w:szCs w:val="24"/>
              </w:rPr>
              <w:t>3.2.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BDC0A" w14:textId="77777777" w:rsidR="00320D23" w:rsidRPr="0083706D" w:rsidRDefault="00320D23" w:rsidP="0083706D">
            <w:pPr>
              <w:contextualSpacing/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Garantinis aptarnavimas</w:t>
            </w:r>
          </w:p>
        </w:tc>
        <w:tc>
          <w:tcPr>
            <w:tcW w:w="10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564B7" w14:textId="77777777" w:rsidR="00320D23" w:rsidRPr="0083706D" w:rsidRDefault="00320D23" w:rsidP="0083706D">
            <w:pPr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Turi turėti gamintojo įgaliojimą  atlikti siūlomos medicinos įrangos garantinį aptarnavimą (arba rašytinį susitarimą su kitu ūkio subjektu, kuris yra gamintojo įgaliotas atlikti įrangos garantinį aptarnavimą).</w:t>
            </w:r>
          </w:p>
          <w:p w14:paraId="1B35AEB4" w14:textId="77777777" w:rsidR="00320D23" w:rsidRPr="0083706D" w:rsidRDefault="00320D23" w:rsidP="0083706D">
            <w:pPr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Kartu su pasiūlymu teikiamas dokumentas, patvirtinantis atitiktį iškeltam reikalavimui.</w:t>
            </w:r>
          </w:p>
          <w:p w14:paraId="757BEA48" w14:textId="77777777" w:rsidR="00320D23" w:rsidRPr="0083706D" w:rsidRDefault="00320D23" w:rsidP="0083706D">
            <w:pPr>
              <w:jc w:val="both"/>
              <w:rPr>
                <w:szCs w:val="24"/>
              </w:rPr>
            </w:pPr>
            <w:r w:rsidRPr="0083706D">
              <w:rPr>
                <w:szCs w:val="24"/>
              </w:rPr>
              <w:t>Pastaba: reikalavimas taikomas vadovaujantis Lietuvos Respublikos aplinkos ministro 2022 m. gruodžio 13 d. įsakymu Nr. D1-401 patvirtinto aplinkos apsaugos kriterijų taikymo, vykdant žaliuosius pirkimus, tvarkos aprašo II skyriaus 4.4.4.4 punktu.</w:t>
            </w:r>
          </w:p>
        </w:tc>
      </w:tr>
    </w:tbl>
    <w:p w14:paraId="6A485600" w14:textId="4085BA73" w:rsidR="00320D23" w:rsidRPr="0083706D" w:rsidRDefault="00320D23" w:rsidP="007D1BF8">
      <w:pPr>
        <w:tabs>
          <w:tab w:val="left" w:pos="1080"/>
          <w:tab w:val="left" w:pos="5640"/>
        </w:tabs>
        <w:contextualSpacing/>
        <w:jc w:val="both"/>
        <w:rPr>
          <w:rStyle w:val="apple-style-span"/>
          <w:szCs w:val="24"/>
        </w:rPr>
      </w:pPr>
    </w:p>
    <w:p w14:paraId="654E9FE6" w14:textId="44D19C54" w:rsidR="0099609A" w:rsidRDefault="0099609A" w:rsidP="007D1BF8">
      <w:pPr>
        <w:tabs>
          <w:tab w:val="left" w:pos="1080"/>
          <w:tab w:val="left" w:pos="5640"/>
        </w:tabs>
        <w:contextualSpacing/>
        <w:jc w:val="both"/>
        <w:rPr>
          <w:rStyle w:val="apple-style-span"/>
          <w:sz w:val="22"/>
        </w:rPr>
      </w:pPr>
    </w:p>
    <w:p w14:paraId="386722A6" w14:textId="77777777" w:rsidR="0083706D" w:rsidRDefault="0083706D" w:rsidP="007D1BF8">
      <w:pPr>
        <w:tabs>
          <w:tab w:val="left" w:pos="1080"/>
          <w:tab w:val="left" w:pos="5640"/>
        </w:tabs>
        <w:contextualSpacing/>
        <w:jc w:val="both"/>
        <w:rPr>
          <w:rStyle w:val="apple-style-span"/>
          <w:sz w:val="22"/>
        </w:rPr>
      </w:pPr>
      <w:bookmarkStart w:id="22" w:name="_GoBack"/>
      <w:bookmarkEnd w:id="22"/>
    </w:p>
    <w:tbl>
      <w:tblPr>
        <w:tblW w:w="13783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259"/>
        <w:gridCol w:w="567"/>
        <w:gridCol w:w="1276"/>
        <w:gridCol w:w="567"/>
        <w:gridCol w:w="8114"/>
      </w:tblGrid>
      <w:tr w:rsidR="00320D23" w14:paraId="72375A0D" w14:textId="77777777" w:rsidTr="001D46E8">
        <w:trPr>
          <w:trHeight w:val="186"/>
        </w:trPr>
        <w:tc>
          <w:tcPr>
            <w:tcW w:w="325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67C02A9" w14:textId="77777777" w:rsidR="00320D23" w:rsidRDefault="00320D23" w:rsidP="00320D2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="Calibri"/>
                <w:position w:val="6"/>
                <w:szCs w:val="24"/>
              </w:rPr>
            </w:pPr>
            <w:r>
              <w:rPr>
                <w:rFonts w:eastAsia="Calibri"/>
                <w:position w:val="6"/>
                <w:szCs w:val="24"/>
              </w:rPr>
              <w:t>tiekėjo arba jo įgalioto asmens pareigų pavadinimas</w:t>
            </w:r>
          </w:p>
        </w:tc>
        <w:tc>
          <w:tcPr>
            <w:tcW w:w="567" w:type="dxa"/>
          </w:tcPr>
          <w:p w14:paraId="7E7ECCEE" w14:textId="77777777" w:rsidR="00320D23" w:rsidRDefault="00320D23" w:rsidP="00320D23">
            <w:pPr>
              <w:ind w:right="-1"/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188C7DC" w14:textId="77777777" w:rsidR="00320D23" w:rsidRDefault="00320D23" w:rsidP="00320D23">
            <w:pPr>
              <w:ind w:right="-1"/>
              <w:jc w:val="center"/>
              <w:rPr>
                <w:szCs w:val="24"/>
              </w:rPr>
            </w:pPr>
            <w:r>
              <w:rPr>
                <w:position w:val="6"/>
                <w:szCs w:val="24"/>
              </w:rPr>
              <w:t>parašas</w:t>
            </w:r>
          </w:p>
        </w:tc>
        <w:tc>
          <w:tcPr>
            <w:tcW w:w="567" w:type="dxa"/>
          </w:tcPr>
          <w:p w14:paraId="5768376F" w14:textId="77777777" w:rsidR="00320D23" w:rsidRDefault="00320D23" w:rsidP="00320D23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811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4238879" w14:textId="77777777" w:rsidR="00320D23" w:rsidRDefault="00320D23" w:rsidP="00320D23">
            <w:pPr>
              <w:ind w:right="-1"/>
              <w:jc w:val="center"/>
              <w:rPr>
                <w:szCs w:val="24"/>
              </w:rPr>
            </w:pPr>
            <w:r>
              <w:rPr>
                <w:position w:val="6"/>
                <w:szCs w:val="24"/>
              </w:rPr>
              <w:t>vardas ir pavardė</w:t>
            </w:r>
          </w:p>
        </w:tc>
      </w:tr>
    </w:tbl>
    <w:p w14:paraId="208B9912" w14:textId="77777777" w:rsidR="00320D23" w:rsidRPr="00457550" w:rsidRDefault="00320D23" w:rsidP="0083706D">
      <w:pPr>
        <w:tabs>
          <w:tab w:val="left" w:pos="1080"/>
          <w:tab w:val="left" w:pos="5640"/>
        </w:tabs>
        <w:contextualSpacing/>
        <w:jc w:val="both"/>
        <w:rPr>
          <w:rStyle w:val="apple-style-span"/>
          <w:sz w:val="22"/>
        </w:rPr>
      </w:pPr>
    </w:p>
    <w:sectPr w:rsidR="00320D23" w:rsidRPr="00457550" w:rsidSect="00902824">
      <w:pgSz w:w="15840" w:h="12240" w:orient="landscape"/>
      <w:pgMar w:top="1134" w:right="851" w:bottom="1134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9043D8" w14:textId="77777777" w:rsidR="00FD7EFB" w:rsidRDefault="00FD7EFB">
      <w:r>
        <w:separator/>
      </w:r>
    </w:p>
  </w:endnote>
  <w:endnote w:type="continuationSeparator" w:id="0">
    <w:p w14:paraId="51FCA4A0" w14:textId="77777777" w:rsidR="00FD7EFB" w:rsidRDefault="00FD7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Courier New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Liberation Serif">
    <w:altName w:val="Times New Roman"/>
    <w:charset w:val="BA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0BD1E5" w14:textId="77777777" w:rsidR="00FD7EFB" w:rsidRDefault="00FD7EFB">
      <w:r>
        <w:separator/>
      </w:r>
    </w:p>
  </w:footnote>
  <w:footnote w:type="continuationSeparator" w:id="0">
    <w:p w14:paraId="21CF7B7A" w14:textId="77777777" w:rsidR="00FD7EFB" w:rsidRDefault="00FD7E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1E61403"/>
    <w:multiLevelType w:val="hybridMultilevel"/>
    <w:tmpl w:val="4DF08284"/>
    <w:lvl w:ilvl="0" w:tplc="5486F1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1431B"/>
    <w:multiLevelType w:val="hybridMultilevel"/>
    <w:tmpl w:val="57A83A3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4C08C4"/>
    <w:multiLevelType w:val="hybridMultilevel"/>
    <w:tmpl w:val="EC0AE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BD7054"/>
    <w:multiLevelType w:val="hybridMultilevel"/>
    <w:tmpl w:val="23DE5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9A3F15"/>
    <w:multiLevelType w:val="hybridMultilevel"/>
    <w:tmpl w:val="9BDE1C44"/>
    <w:lvl w:ilvl="0" w:tplc="0427000F">
      <w:start w:val="1"/>
      <w:numFmt w:val="decimal"/>
      <w:lvlText w:val="%1."/>
      <w:lvlJc w:val="left"/>
      <w:pPr>
        <w:ind w:left="727" w:hanging="360"/>
      </w:pPr>
    </w:lvl>
    <w:lvl w:ilvl="1" w:tplc="04270019" w:tentative="1">
      <w:start w:val="1"/>
      <w:numFmt w:val="lowerLetter"/>
      <w:lvlText w:val="%2."/>
      <w:lvlJc w:val="left"/>
      <w:pPr>
        <w:ind w:left="1447" w:hanging="360"/>
      </w:pPr>
    </w:lvl>
    <w:lvl w:ilvl="2" w:tplc="0427001B" w:tentative="1">
      <w:start w:val="1"/>
      <w:numFmt w:val="lowerRoman"/>
      <w:lvlText w:val="%3."/>
      <w:lvlJc w:val="right"/>
      <w:pPr>
        <w:ind w:left="2167" w:hanging="180"/>
      </w:pPr>
    </w:lvl>
    <w:lvl w:ilvl="3" w:tplc="0427000F" w:tentative="1">
      <w:start w:val="1"/>
      <w:numFmt w:val="decimal"/>
      <w:lvlText w:val="%4."/>
      <w:lvlJc w:val="left"/>
      <w:pPr>
        <w:ind w:left="2887" w:hanging="360"/>
      </w:pPr>
    </w:lvl>
    <w:lvl w:ilvl="4" w:tplc="04270019" w:tentative="1">
      <w:start w:val="1"/>
      <w:numFmt w:val="lowerLetter"/>
      <w:lvlText w:val="%5."/>
      <w:lvlJc w:val="left"/>
      <w:pPr>
        <w:ind w:left="3607" w:hanging="360"/>
      </w:pPr>
    </w:lvl>
    <w:lvl w:ilvl="5" w:tplc="0427001B" w:tentative="1">
      <w:start w:val="1"/>
      <w:numFmt w:val="lowerRoman"/>
      <w:lvlText w:val="%6."/>
      <w:lvlJc w:val="right"/>
      <w:pPr>
        <w:ind w:left="4327" w:hanging="180"/>
      </w:pPr>
    </w:lvl>
    <w:lvl w:ilvl="6" w:tplc="0427000F" w:tentative="1">
      <w:start w:val="1"/>
      <w:numFmt w:val="decimal"/>
      <w:lvlText w:val="%7."/>
      <w:lvlJc w:val="left"/>
      <w:pPr>
        <w:ind w:left="5047" w:hanging="360"/>
      </w:pPr>
    </w:lvl>
    <w:lvl w:ilvl="7" w:tplc="04270019" w:tentative="1">
      <w:start w:val="1"/>
      <w:numFmt w:val="lowerLetter"/>
      <w:lvlText w:val="%8."/>
      <w:lvlJc w:val="left"/>
      <w:pPr>
        <w:ind w:left="5767" w:hanging="360"/>
      </w:pPr>
    </w:lvl>
    <w:lvl w:ilvl="8" w:tplc="0427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9" w15:restartNumberingAfterBreak="0">
    <w:nsid w:val="11604068"/>
    <w:multiLevelType w:val="hybridMultilevel"/>
    <w:tmpl w:val="3ECC761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20DD6485"/>
    <w:multiLevelType w:val="hybridMultilevel"/>
    <w:tmpl w:val="3C82BEC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A064C4"/>
    <w:multiLevelType w:val="hybridMultilevel"/>
    <w:tmpl w:val="A2843F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E7859"/>
    <w:multiLevelType w:val="hybridMultilevel"/>
    <w:tmpl w:val="3C82BEC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A66364B"/>
    <w:multiLevelType w:val="hybridMultilevel"/>
    <w:tmpl w:val="43AC8D7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9B4200"/>
    <w:multiLevelType w:val="hybridMultilevel"/>
    <w:tmpl w:val="85020BA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A6664D"/>
    <w:multiLevelType w:val="hybridMultilevel"/>
    <w:tmpl w:val="B4467C0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9C10CD"/>
    <w:multiLevelType w:val="hybridMultilevel"/>
    <w:tmpl w:val="D8D63A7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8A7ED4"/>
    <w:multiLevelType w:val="hybridMultilevel"/>
    <w:tmpl w:val="6A4A12A2"/>
    <w:lvl w:ilvl="0" w:tplc="2C9EF2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663DF8"/>
    <w:multiLevelType w:val="hybridMultilevel"/>
    <w:tmpl w:val="75A8204A"/>
    <w:lvl w:ilvl="0" w:tplc="B0DA0E1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0" w15:restartNumberingAfterBreak="0">
    <w:nsid w:val="3A1A2B74"/>
    <w:multiLevelType w:val="hybridMultilevel"/>
    <w:tmpl w:val="46CEAA3C"/>
    <w:lvl w:ilvl="0" w:tplc="24E0F4C2">
      <w:start w:val="1"/>
      <w:numFmt w:val="decimal"/>
      <w:lvlText w:val="%1."/>
      <w:lvlJc w:val="left"/>
      <w:pPr>
        <w:ind w:left="227" w:hanging="221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szCs w:val="28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061B97"/>
    <w:multiLevelType w:val="hybridMultilevel"/>
    <w:tmpl w:val="594E954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D90BB6"/>
    <w:multiLevelType w:val="hybridMultilevel"/>
    <w:tmpl w:val="23DE5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7A63AD"/>
    <w:multiLevelType w:val="hybridMultilevel"/>
    <w:tmpl w:val="D2ACC6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D4462E2C">
      <w:start w:val="2"/>
      <w:numFmt w:val="bullet"/>
      <w:lvlText w:val=""/>
      <w:lvlJc w:val="left"/>
      <w:pPr>
        <w:ind w:left="1440" w:hanging="360"/>
      </w:pPr>
      <w:rPr>
        <w:rFonts w:ascii="Wingdings" w:eastAsia="Calibri" w:hAnsi="Wingdings" w:cs="Times New Roman" w:hint="default"/>
        <w:u w:val="single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32C6B"/>
    <w:multiLevelType w:val="hybridMultilevel"/>
    <w:tmpl w:val="6F2C5D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3A0855"/>
    <w:multiLevelType w:val="hybridMultilevel"/>
    <w:tmpl w:val="981292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6F7FF9"/>
    <w:multiLevelType w:val="hybridMultilevel"/>
    <w:tmpl w:val="7A4429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DF56B6"/>
    <w:multiLevelType w:val="hybridMultilevel"/>
    <w:tmpl w:val="924285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482771"/>
    <w:multiLevelType w:val="hybridMultilevel"/>
    <w:tmpl w:val="D8D63A7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187DF4"/>
    <w:multiLevelType w:val="hybridMultilevel"/>
    <w:tmpl w:val="8604CD5E"/>
    <w:lvl w:ilvl="0" w:tplc="10A6F1C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E4119E"/>
    <w:multiLevelType w:val="hybridMultilevel"/>
    <w:tmpl w:val="1CECE7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8F77D0"/>
    <w:multiLevelType w:val="hybridMultilevel"/>
    <w:tmpl w:val="5B182A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AE26EF"/>
    <w:multiLevelType w:val="hybridMultilevel"/>
    <w:tmpl w:val="1292BBBA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2896C3B"/>
    <w:multiLevelType w:val="hybridMultilevel"/>
    <w:tmpl w:val="C1580576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6337AA4"/>
    <w:multiLevelType w:val="hybridMultilevel"/>
    <w:tmpl w:val="580C4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496891"/>
    <w:multiLevelType w:val="hybridMultilevel"/>
    <w:tmpl w:val="A7EECFD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6F6566"/>
    <w:multiLevelType w:val="hybridMultilevel"/>
    <w:tmpl w:val="841CBFB4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B881A8E"/>
    <w:multiLevelType w:val="hybridMultilevel"/>
    <w:tmpl w:val="E67CD48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E86A30"/>
    <w:multiLevelType w:val="multilevel"/>
    <w:tmpl w:val="D354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9" w15:restartNumberingAfterBreak="0">
    <w:nsid w:val="70E25A5C"/>
    <w:multiLevelType w:val="multilevel"/>
    <w:tmpl w:val="9C0E594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300" w:hanging="130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660" w:hanging="13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60" w:hanging="13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0" w:hanging="13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0" w:hanging="13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2A045D8"/>
    <w:multiLevelType w:val="hybridMultilevel"/>
    <w:tmpl w:val="6B2CF584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2E34751"/>
    <w:multiLevelType w:val="hybridMultilevel"/>
    <w:tmpl w:val="E7845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BC497D"/>
    <w:multiLevelType w:val="hybridMultilevel"/>
    <w:tmpl w:val="D8D63A7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6D0B68"/>
    <w:multiLevelType w:val="multilevel"/>
    <w:tmpl w:val="F0B279D2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b w:val="0"/>
        <w:i w:val="0"/>
        <w:strike w:val="0"/>
        <w:szCs w:val="24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44" w15:restartNumberingAfterBreak="0">
    <w:nsid w:val="7AFA168B"/>
    <w:multiLevelType w:val="hybridMultilevel"/>
    <w:tmpl w:val="841CBFB4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43"/>
  </w:num>
  <w:num w:numId="2">
    <w:abstractNumId w:val="18"/>
  </w:num>
  <w:num w:numId="3">
    <w:abstractNumId w:val="22"/>
  </w:num>
  <w:num w:numId="4">
    <w:abstractNumId w:val="4"/>
  </w:num>
  <w:num w:numId="5">
    <w:abstractNumId w:val="33"/>
  </w:num>
  <w:num w:numId="6">
    <w:abstractNumId w:val="32"/>
  </w:num>
  <w:num w:numId="7">
    <w:abstractNumId w:val="9"/>
  </w:num>
  <w:num w:numId="8">
    <w:abstractNumId w:val="44"/>
  </w:num>
  <w:num w:numId="9">
    <w:abstractNumId w:val="36"/>
  </w:num>
  <w:num w:numId="10">
    <w:abstractNumId w:val="15"/>
  </w:num>
  <w:num w:numId="11">
    <w:abstractNumId w:val="23"/>
  </w:num>
  <w:num w:numId="12">
    <w:abstractNumId w:val="37"/>
  </w:num>
  <w:num w:numId="13">
    <w:abstractNumId w:val="40"/>
  </w:num>
  <w:num w:numId="14">
    <w:abstractNumId w:val="14"/>
  </w:num>
  <w:num w:numId="15">
    <w:abstractNumId w:val="28"/>
  </w:num>
  <w:num w:numId="16">
    <w:abstractNumId w:val="27"/>
  </w:num>
  <w:num w:numId="17">
    <w:abstractNumId w:val="5"/>
  </w:num>
  <w:num w:numId="18">
    <w:abstractNumId w:val="17"/>
  </w:num>
  <w:num w:numId="19">
    <w:abstractNumId w:val="12"/>
  </w:num>
  <w:num w:numId="20">
    <w:abstractNumId w:val="16"/>
  </w:num>
  <w:num w:numId="21">
    <w:abstractNumId w:val="29"/>
  </w:num>
  <w:num w:numId="22">
    <w:abstractNumId w:val="8"/>
  </w:num>
  <w:num w:numId="23">
    <w:abstractNumId w:val="18"/>
  </w:num>
  <w:num w:numId="24">
    <w:abstractNumId w:val="34"/>
  </w:num>
  <w:num w:numId="25">
    <w:abstractNumId w:val="26"/>
  </w:num>
  <w:num w:numId="26">
    <w:abstractNumId w:val="21"/>
  </w:num>
  <w:num w:numId="27">
    <w:abstractNumId w:val="13"/>
  </w:num>
  <w:num w:numId="28">
    <w:abstractNumId w:val="24"/>
  </w:num>
  <w:num w:numId="29">
    <w:abstractNumId w:val="6"/>
  </w:num>
  <w:num w:numId="30">
    <w:abstractNumId w:val="19"/>
  </w:num>
  <w:num w:numId="31">
    <w:abstractNumId w:val="7"/>
  </w:num>
  <w:num w:numId="32">
    <w:abstractNumId w:val="20"/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1"/>
  </w:num>
  <w:num w:numId="41">
    <w:abstractNumId w:val="10"/>
  </w:num>
  <w:num w:numId="42">
    <w:abstractNumId w:val="10"/>
    <w:lvlOverride w:ilvl="0">
      <w:startOverride w:val="1"/>
    </w:lvlOverride>
  </w:num>
  <w:num w:numId="43">
    <w:abstractNumId w:val="31"/>
  </w:num>
  <w:num w:numId="44">
    <w:abstractNumId w:val="45"/>
  </w:num>
  <w:num w:numId="45">
    <w:abstractNumId w:val="45"/>
    <w:lvlOverride w:ilvl="0">
      <w:startOverride w:val="1"/>
    </w:lvlOverride>
  </w:num>
  <w:num w:numId="46">
    <w:abstractNumId w:val="38"/>
  </w:num>
  <w:num w:numId="47">
    <w:abstractNumId w:val="3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85E"/>
    <w:rsid w:val="00003502"/>
    <w:rsid w:val="000163F9"/>
    <w:rsid w:val="00023580"/>
    <w:rsid w:val="00027069"/>
    <w:rsid w:val="0003036E"/>
    <w:rsid w:val="000355C8"/>
    <w:rsid w:val="0003655E"/>
    <w:rsid w:val="000446EA"/>
    <w:rsid w:val="00056379"/>
    <w:rsid w:val="00057E67"/>
    <w:rsid w:val="00060465"/>
    <w:rsid w:val="000610D0"/>
    <w:rsid w:val="00064373"/>
    <w:rsid w:val="0006564E"/>
    <w:rsid w:val="000740ED"/>
    <w:rsid w:val="00080700"/>
    <w:rsid w:val="000B5B4C"/>
    <w:rsid w:val="000C4DE7"/>
    <w:rsid w:val="000D42AA"/>
    <w:rsid w:val="000D74F7"/>
    <w:rsid w:val="000D794A"/>
    <w:rsid w:val="000E4791"/>
    <w:rsid w:val="000E4BAD"/>
    <w:rsid w:val="000E7675"/>
    <w:rsid w:val="001039F8"/>
    <w:rsid w:val="00104802"/>
    <w:rsid w:val="00107BBF"/>
    <w:rsid w:val="001134C0"/>
    <w:rsid w:val="00117204"/>
    <w:rsid w:val="0012564B"/>
    <w:rsid w:val="001360C6"/>
    <w:rsid w:val="00142E0E"/>
    <w:rsid w:val="00143819"/>
    <w:rsid w:val="001447E4"/>
    <w:rsid w:val="00150FAB"/>
    <w:rsid w:val="001519E3"/>
    <w:rsid w:val="00156500"/>
    <w:rsid w:val="0015692E"/>
    <w:rsid w:val="00157FFE"/>
    <w:rsid w:val="00163DBE"/>
    <w:rsid w:val="0016522D"/>
    <w:rsid w:val="00165E7D"/>
    <w:rsid w:val="001660AE"/>
    <w:rsid w:val="00167412"/>
    <w:rsid w:val="001718F2"/>
    <w:rsid w:val="00172B27"/>
    <w:rsid w:val="00177BC1"/>
    <w:rsid w:val="00182DEF"/>
    <w:rsid w:val="00184085"/>
    <w:rsid w:val="00184811"/>
    <w:rsid w:val="00186800"/>
    <w:rsid w:val="001879A5"/>
    <w:rsid w:val="00197993"/>
    <w:rsid w:val="001A1519"/>
    <w:rsid w:val="001A4968"/>
    <w:rsid w:val="001B087B"/>
    <w:rsid w:val="001B2043"/>
    <w:rsid w:val="001B2A10"/>
    <w:rsid w:val="001B3ABC"/>
    <w:rsid w:val="001B405C"/>
    <w:rsid w:val="001B755A"/>
    <w:rsid w:val="001C296E"/>
    <w:rsid w:val="001C3C87"/>
    <w:rsid w:val="001C76AD"/>
    <w:rsid w:val="001D46E8"/>
    <w:rsid w:val="001E029C"/>
    <w:rsid w:val="001E1144"/>
    <w:rsid w:val="001E48FA"/>
    <w:rsid w:val="001F2514"/>
    <w:rsid w:val="001F49C9"/>
    <w:rsid w:val="001F59F1"/>
    <w:rsid w:val="001F6B8C"/>
    <w:rsid w:val="002069B8"/>
    <w:rsid w:val="00206D70"/>
    <w:rsid w:val="00217EE1"/>
    <w:rsid w:val="00221B03"/>
    <w:rsid w:val="00224E2F"/>
    <w:rsid w:val="00233379"/>
    <w:rsid w:val="002425EB"/>
    <w:rsid w:val="002501A4"/>
    <w:rsid w:val="00250C2C"/>
    <w:rsid w:val="00251E69"/>
    <w:rsid w:val="00256B3C"/>
    <w:rsid w:val="00257258"/>
    <w:rsid w:val="0026255D"/>
    <w:rsid w:val="0026579F"/>
    <w:rsid w:val="00265F2D"/>
    <w:rsid w:val="002670DD"/>
    <w:rsid w:val="00270FAC"/>
    <w:rsid w:val="00280902"/>
    <w:rsid w:val="00281EA2"/>
    <w:rsid w:val="002840CF"/>
    <w:rsid w:val="002865D0"/>
    <w:rsid w:val="002946A2"/>
    <w:rsid w:val="0029562E"/>
    <w:rsid w:val="00295B89"/>
    <w:rsid w:val="002A07A7"/>
    <w:rsid w:val="002B4500"/>
    <w:rsid w:val="002C35A6"/>
    <w:rsid w:val="002C5B62"/>
    <w:rsid w:val="002D4886"/>
    <w:rsid w:val="002D514A"/>
    <w:rsid w:val="002D5FF7"/>
    <w:rsid w:val="002D6ECA"/>
    <w:rsid w:val="002D7CD2"/>
    <w:rsid w:val="002E134F"/>
    <w:rsid w:val="002F1B68"/>
    <w:rsid w:val="002F243B"/>
    <w:rsid w:val="002F5293"/>
    <w:rsid w:val="002F5746"/>
    <w:rsid w:val="002F79EE"/>
    <w:rsid w:val="00300460"/>
    <w:rsid w:val="00315395"/>
    <w:rsid w:val="00317BB3"/>
    <w:rsid w:val="00320D23"/>
    <w:rsid w:val="003263B2"/>
    <w:rsid w:val="00331C63"/>
    <w:rsid w:val="00345993"/>
    <w:rsid w:val="00347992"/>
    <w:rsid w:val="00366CF6"/>
    <w:rsid w:val="00371295"/>
    <w:rsid w:val="00375101"/>
    <w:rsid w:val="00383FBB"/>
    <w:rsid w:val="00392CFE"/>
    <w:rsid w:val="00393788"/>
    <w:rsid w:val="003940E7"/>
    <w:rsid w:val="00394B7D"/>
    <w:rsid w:val="003B3584"/>
    <w:rsid w:val="003B454A"/>
    <w:rsid w:val="003B68E2"/>
    <w:rsid w:val="003B7BA5"/>
    <w:rsid w:val="003C0D05"/>
    <w:rsid w:val="003D2DE9"/>
    <w:rsid w:val="003E611E"/>
    <w:rsid w:val="003E760D"/>
    <w:rsid w:val="003F4161"/>
    <w:rsid w:val="004020D6"/>
    <w:rsid w:val="004046EB"/>
    <w:rsid w:val="0040472C"/>
    <w:rsid w:val="00406325"/>
    <w:rsid w:val="004063EC"/>
    <w:rsid w:val="004067D1"/>
    <w:rsid w:val="004136F0"/>
    <w:rsid w:val="004156FD"/>
    <w:rsid w:val="00422A82"/>
    <w:rsid w:val="00424C0D"/>
    <w:rsid w:val="00426BBC"/>
    <w:rsid w:val="0043149C"/>
    <w:rsid w:val="00434BB5"/>
    <w:rsid w:val="00436BCC"/>
    <w:rsid w:val="00445400"/>
    <w:rsid w:val="00445678"/>
    <w:rsid w:val="004527CF"/>
    <w:rsid w:val="00457550"/>
    <w:rsid w:val="00461DE0"/>
    <w:rsid w:val="00473C58"/>
    <w:rsid w:val="00474667"/>
    <w:rsid w:val="00475AAC"/>
    <w:rsid w:val="004769EA"/>
    <w:rsid w:val="004804A2"/>
    <w:rsid w:val="0049238E"/>
    <w:rsid w:val="0049570B"/>
    <w:rsid w:val="004A3357"/>
    <w:rsid w:val="004A7C29"/>
    <w:rsid w:val="004B1227"/>
    <w:rsid w:val="004B5A3D"/>
    <w:rsid w:val="004B7B93"/>
    <w:rsid w:val="004C1CE3"/>
    <w:rsid w:val="004C3861"/>
    <w:rsid w:val="004C6EFA"/>
    <w:rsid w:val="004C7C74"/>
    <w:rsid w:val="004D33B2"/>
    <w:rsid w:val="004D5008"/>
    <w:rsid w:val="004E2781"/>
    <w:rsid w:val="004F1427"/>
    <w:rsid w:val="004F7E20"/>
    <w:rsid w:val="005055B8"/>
    <w:rsid w:val="00507B4E"/>
    <w:rsid w:val="0051593E"/>
    <w:rsid w:val="00517D02"/>
    <w:rsid w:val="00522E9A"/>
    <w:rsid w:val="00522F4C"/>
    <w:rsid w:val="005238F6"/>
    <w:rsid w:val="00534457"/>
    <w:rsid w:val="00535B4F"/>
    <w:rsid w:val="005469C1"/>
    <w:rsid w:val="00551A20"/>
    <w:rsid w:val="00565550"/>
    <w:rsid w:val="005705C6"/>
    <w:rsid w:val="00571FBB"/>
    <w:rsid w:val="005731C9"/>
    <w:rsid w:val="00580073"/>
    <w:rsid w:val="0058012C"/>
    <w:rsid w:val="00581DF9"/>
    <w:rsid w:val="00582CCB"/>
    <w:rsid w:val="005935AC"/>
    <w:rsid w:val="005976C2"/>
    <w:rsid w:val="005A4F10"/>
    <w:rsid w:val="005B02A5"/>
    <w:rsid w:val="005B3035"/>
    <w:rsid w:val="005B7785"/>
    <w:rsid w:val="005C3306"/>
    <w:rsid w:val="005C4EB7"/>
    <w:rsid w:val="005D0CAD"/>
    <w:rsid w:val="005D0EF5"/>
    <w:rsid w:val="005D127A"/>
    <w:rsid w:val="005D7D91"/>
    <w:rsid w:val="005E02C5"/>
    <w:rsid w:val="005E411E"/>
    <w:rsid w:val="005F3C77"/>
    <w:rsid w:val="005F4B2F"/>
    <w:rsid w:val="005F50DF"/>
    <w:rsid w:val="005F79D8"/>
    <w:rsid w:val="00603ECE"/>
    <w:rsid w:val="00612C53"/>
    <w:rsid w:val="006152FC"/>
    <w:rsid w:val="00620D97"/>
    <w:rsid w:val="00621437"/>
    <w:rsid w:val="0062160A"/>
    <w:rsid w:val="006225E6"/>
    <w:rsid w:val="006232A1"/>
    <w:rsid w:val="00633D2C"/>
    <w:rsid w:val="00642611"/>
    <w:rsid w:val="0065585D"/>
    <w:rsid w:val="006567B3"/>
    <w:rsid w:val="00660781"/>
    <w:rsid w:val="006644B8"/>
    <w:rsid w:val="006649EE"/>
    <w:rsid w:val="00667483"/>
    <w:rsid w:val="006711D1"/>
    <w:rsid w:val="006717DC"/>
    <w:rsid w:val="006755A3"/>
    <w:rsid w:val="00675674"/>
    <w:rsid w:val="00675A09"/>
    <w:rsid w:val="0068785E"/>
    <w:rsid w:val="0069080B"/>
    <w:rsid w:val="00695D46"/>
    <w:rsid w:val="006A23B3"/>
    <w:rsid w:val="006A2FEB"/>
    <w:rsid w:val="006A4FA4"/>
    <w:rsid w:val="006A5420"/>
    <w:rsid w:val="006A5F44"/>
    <w:rsid w:val="006B1CAE"/>
    <w:rsid w:val="006B4FE2"/>
    <w:rsid w:val="006C0FC1"/>
    <w:rsid w:val="006C11B9"/>
    <w:rsid w:val="006D1701"/>
    <w:rsid w:val="006D3F74"/>
    <w:rsid w:val="006D5F5A"/>
    <w:rsid w:val="006E38FA"/>
    <w:rsid w:val="006E49E3"/>
    <w:rsid w:val="006F05CA"/>
    <w:rsid w:val="00702D13"/>
    <w:rsid w:val="007048B3"/>
    <w:rsid w:val="00706986"/>
    <w:rsid w:val="007140F7"/>
    <w:rsid w:val="007153D7"/>
    <w:rsid w:val="00716861"/>
    <w:rsid w:val="00720082"/>
    <w:rsid w:val="00720966"/>
    <w:rsid w:val="00721F8C"/>
    <w:rsid w:val="00723A52"/>
    <w:rsid w:val="007305DB"/>
    <w:rsid w:val="007478A1"/>
    <w:rsid w:val="0075091D"/>
    <w:rsid w:val="00754973"/>
    <w:rsid w:val="007601C2"/>
    <w:rsid w:val="00764D3B"/>
    <w:rsid w:val="0076597F"/>
    <w:rsid w:val="00770D87"/>
    <w:rsid w:val="0077449A"/>
    <w:rsid w:val="007854E2"/>
    <w:rsid w:val="00787B6C"/>
    <w:rsid w:val="00793ACD"/>
    <w:rsid w:val="007A25C4"/>
    <w:rsid w:val="007A27FD"/>
    <w:rsid w:val="007A56E2"/>
    <w:rsid w:val="007A60B7"/>
    <w:rsid w:val="007C03A9"/>
    <w:rsid w:val="007C190D"/>
    <w:rsid w:val="007C3181"/>
    <w:rsid w:val="007C7F08"/>
    <w:rsid w:val="007D1BF8"/>
    <w:rsid w:val="007D62F0"/>
    <w:rsid w:val="007E6F44"/>
    <w:rsid w:val="007F11A9"/>
    <w:rsid w:val="007F3DD0"/>
    <w:rsid w:val="007F4CB6"/>
    <w:rsid w:val="00800ABA"/>
    <w:rsid w:val="008042C0"/>
    <w:rsid w:val="00806299"/>
    <w:rsid w:val="00813063"/>
    <w:rsid w:val="00816228"/>
    <w:rsid w:val="00816476"/>
    <w:rsid w:val="00822D36"/>
    <w:rsid w:val="0082656B"/>
    <w:rsid w:val="008276B3"/>
    <w:rsid w:val="0083706D"/>
    <w:rsid w:val="00850DE1"/>
    <w:rsid w:val="008567E4"/>
    <w:rsid w:val="00866EDE"/>
    <w:rsid w:val="008807DB"/>
    <w:rsid w:val="0088600A"/>
    <w:rsid w:val="008878D5"/>
    <w:rsid w:val="00890FFC"/>
    <w:rsid w:val="00892CA9"/>
    <w:rsid w:val="00894033"/>
    <w:rsid w:val="008A2BB9"/>
    <w:rsid w:val="008A3D8A"/>
    <w:rsid w:val="008B79DD"/>
    <w:rsid w:val="008C3489"/>
    <w:rsid w:val="008C3E52"/>
    <w:rsid w:val="008C660A"/>
    <w:rsid w:val="008C68AD"/>
    <w:rsid w:val="008D3DD9"/>
    <w:rsid w:val="008D6073"/>
    <w:rsid w:val="008E3299"/>
    <w:rsid w:val="008E3B4F"/>
    <w:rsid w:val="008F0A84"/>
    <w:rsid w:val="008F446D"/>
    <w:rsid w:val="008F5244"/>
    <w:rsid w:val="008F6659"/>
    <w:rsid w:val="00901878"/>
    <w:rsid w:val="00902824"/>
    <w:rsid w:val="009050DE"/>
    <w:rsid w:val="00905754"/>
    <w:rsid w:val="009076E7"/>
    <w:rsid w:val="0091332C"/>
    <w:rsid w:val="00913D47"/>
    <w:rsid w:val="00915618"/>
    <w:rsid w:val="00925B89"/>
    <w:rsid w:val="00927E17"/>
    <w:rsid w:val="00931A7A"/>
    <w:rsid w:val="00932D31"/>
    <w:rsid w:val="00934F9A"/>
    <w:rsid w:val="00935D1B"/>
    <w:rsid w:val="00940100"/>
    <w:rsid w:val="009417B6"/>
    <w:rsid w:val="00962B16"/>
    <w:rsid w:val="00966FA7"/>
    <w:rsid w:val="00970262"/>
    <w:rsid w:val="00970C41"/>
    <w:rsid w:val="00980ECC"/>
    <w:rsid w:val="009900D8"/>
    <w:rsid w:val="00992D8C"/>
    <w:rsid w:val="0099609A"/>
    <w:rsid w:val="009A1C0E"/>
    <w:rsid w:val="009B1FAA"/>
    <w:rsid w:val="009B5316"/>
    <w:rsid w:val="009B5719"/>
    <w:rsid w:val="009C1A5E"/>
    <w:rsid w:val="009C3C0A"/>
    <w:rsid w:val="009D0E78"/>
    <w:rsid w:val="009D4F62"/>
    <w:rsid w:val="009D6CD6"/>
    <w:rsid w:val="009E1546"/>
    <w:rsid w:val="009E49D6"/>
    <w:rsid w:val="009E5A74"/>
    <w:rsid w:val="009E62A9"/>
    <w:rsid w:val="009E66E2"/>
    <w:rsid w:val="009E68CB"/>
    <w:rsid w:val="009E6E8E"/>
    <w:rsid w:val="009E784C"/>
    <w:rsid w:val="009F25CE"/>
    <w:rsid w:val="00A042C3"/>
    <w:rsid w:val="00A14F9E"/>
    <w:rsid w:val="00A174D3"/>
    <w:rsid w:val="00A230AC"/>
    <w:rsid w:val="00A3144B"/>
    <w:rsid w:val="00A339F2"/>
    <w:rsid w:val="00A44FBA"/>
    <w:rsid w:val="00A50B1F"/>
    <w:rsid w:val="00A51BE5"/>
    <w:rsid w:val="00A576D6"/>
    <w:rsid w:val="00A61C50"/>
    <w:rsid w:val="00A72781"/>
    <w:rsid w:val="00A72F49"/>
    <w:rsid w:val="00A74172"/>
    <w:rsid w:val="00A900DB"/>
    <w:rsid w:val="00A9570C"/>
    <w:rsid w:val="00A96D70"/>
    <w:rsid w:val="00AA333E"/>
    <w:rsid w:val="00AA5E92"/>
    <w:rsid w:val="00AA7D1D"/>
    <w:rsid w:val="00AB0FB9"/>
    <w:rsid w:val="00AC4323"/>
    <w:rsid w:val="00AD19AF"/>
    <w:rsid w:val="00AD6813"/>
    <w:rsid w:val="00AE1367"/>
    <w:rsid w:val="00AE1C73"/>
    <w:rsid w:val="00AE716E"/>
    <w:rsid w:val="00AF1370"/>
    <w:rsid w:val="00B006BB"/>
    <w:rsid w:val="00B12CF4"/>
    <w:rsid w:val="00B32456"/>
    <w:rsid w:val="00B455B0"/>
    <w:rsid w:val="00B64CB1"/>
    <w:rsid w:val="00B67C5A"/>
    <w:rsid w:val="00B76CDD"/>
    <w:rsid w:val="00B8031D"/>
    <w:rsid w:val="00B81C7C"/>
    <w:rsid w:val="00B821F0"/>
    <w:rsid w:val="00B8408C"/>
    <w:rsid w:val="00B907BA"/>
    <w:rsid w:val="00BA1F1E"/>
    <w:rsid w:val="00BA69E5"/>
    <w:rsid w:val="00BB013A"/>
    <w:rsid w:val="00BB28C8"/>
    <w:rsid w:val="00BB720D"/>
    <w:rsid w:val="00BB72C7"/>
    <w:rsid w:val="00BC520B"/>
    <w:rsid w:val="00BC6732"/>
    <w:rsid w:val="00BD38BD"/>
    <w:rsid w:val="00BD5562"/>
    <w:rsid w:val="00BE1F63"/>
    <w:rsid w:val="00BE3BF4"/>
    <w:rsid w:val="00BF261A"/>
    <w:rsid w:val="00BF2813"/>
    <w:rsid w:val="00BF7D8F"/>
    <w:rsid w:val="00C00878"/>
    <w:rsid w:val="00C0266E"/>
    <w:rsid w:val="00C14688"/>
    <w:rsid w:val="00C14E75"/>
    <w:rsid w:val="00C15F0E"/>
    <w:rsid w:val="00C17CFE"/>
    <w:rsid w:val="00C20687"/>
    <w:rsid w:val="00C22BF8"/>
    <w:rsid w:val="00C23665"/>
    <w:rsid w:val="00C24B9E"/>
    <w:rsid w:val="00C2681E"/>
    <w:rsid w:val="00C3027E"/>
    <w:rsid w:val="00C43076"/>
    <w:rsid w:val="00C44562"/>
    <w:rsid w:val="00C564F5"/>
    <w:rsid w:val="00C5653D"/>
    <w:rsid w:val="00C65939"/>
    <w:rsid w:val="00C75F48"/>
    <w:rsid w:val="00C76188"/>
    <w:rsid w:val="00C81241"/>
    <w:rsid w:val="00CA0293"/>
    <w:rsid w:val="00CA0CB0"/>
    <w:rsid w:val="00CA5E50"/>
    <w:rsid w:val="00CB0504"/>
    <w:rsid w:val="00CB50B3"/>
    <w:rsid w:val="00CB5A21"/>
    <w:rsid w:val="00CC079C"/>
    <w:rsid w:val="00CC0B90"/>
    <w:rsid w:val="00CC20DA"/>
    <w:rsid w:val="00CC6F90"/>
    <w:rsid w:val="00CD12A7"/>
    <w:rsid w:val="00CD46A1"/>
    <w:rsid w:val="00CD5E5F"/>
    <w:rsid w:val="00CE3329"/>
    <w:rsid w:val="00CE55B5"/>
    <w:rsid w:val="00CE67CF"/>
    <w:rsid w:val="00CE68A4"/>
    <w:rsid w:val="00CE74D7"/>
    <w:rsid w:val="00CF33CC"/>
    <w:rsid w:val="00CF6993"/>
    <w:rsid w:val="00D045E2"/>
    <w:rsid w:val="00D07B9C"/>
    <w:rsid w:val="00D13864"/>
    <w:rsid w:val="00D1565A"/>
    <w:rsid w:val="00D22548"/>
    <w:rsid w:val="00D2388B"/>
    <w:rsid w:val="00D252A6"/>
    <w:rsid w:val="00D27196"/>
    <w:rsid w:val="00D401C8"/>
    <w:rsid w:val="00D4189D"/>
    <w:rsid w:val="00D433E5"/>
    <w:rsid w:val="00D45208"/>
    <w:rsid w:val="00D45BEE"/>
    <w:rsid w:val="00D608F5"/>
    <w:rsid w:val="00D60E56"/>
    <w:rsid w:val="00D809BD"/>
    <w:rsid w:val="00D94B4C"/>
    <w:rsid w:val="00D94FA6"/>
    <w:rsid w:val="00DA0B8C"/>
    <w:rsid w:val="00DA0B9A"/>
    <w:rsid w:val="00DA4065"/>
    <w:rsid w:val="00DA6F7F"/>
    <w:rsid w:val="00DB2FED"/>
    <w:rsid w:val="00DC5E3A"/>
    <w:rsid w:val="00DD2437"/>
    <w:rsid w:val="00DE419F"/>
    <w:rsid w:val="00DE5947"/>
    <w:rsid w:val="00DE7A57"/>
    <w:rsid w:val="00DF3D67"/>
    <w:rsid w:val="00DF4D7A"/>
    <w:rsid w:val="00E063E1"/>
    <w:rsid w:val="00E0762D"/>
    <w:rsid w:val="00E13BC7"/>
    <w:rsid w:val="00E14AEA"/>
    <w:rsid w:val="00E20178"/>
    <w:rsid w:val="00E30213"/>
    <w:rsid w:val="00E307C2"/>
    <w:rsid w:val="00E37B04"/>
    <w:rsid w:val="00E40ECE"/>
    <w:rsid w:val="00E63C54"/>
    <w:rsid w:val="00E66D6A"/>
    <w:rsid w:val="00E74B35"/>
    <w:rsid w:val="00E82DF8"/>
    <w:rsid w:val="00E871B2"/>
    <w:rsid w:val="00E87827"/>
    <w:rsid w:val="00E92904"/>
    <w:rsid w:val="00E94C3B"/>
    <w:rsid w:val="00E96FDF"/>
    <w:rsid w:val="00EA7725"/>
    <w:rsid w:val="00EA7ED4"/>
    <w:rsid w:val="00EB02E0"/>
    <w:rsid w:val="00EC2D07"/>
    <w:rsid w:val="00EC40B9"/>
    <w:rsid w:val="00EC4948"/>
    <w:rsid w:val="00EC5BC6"/>
    <w:rsid w:val="00ED553B"/>
    <w:rsid w:val="00ED5711"/>
    <w:rsid w:val="00ED5C54"/>
    <w:rsid w:val="00ED5C58"/>
    <w:rsid w:val="00EE772B"/>
    <w:rsid w:val="00EE7A52"/>
    <w:rsid w:val="00EF0A4B"/>
    <w:rsid w:val="00EF3231"/>
    <w:rsid w:val="00EF4920"/>
    <w:rsid w:val="00EF57E2"/>
    <w:rsid w:val="00F034A7"/>
    <w:rsid w:val="00F04AD0"/>
    <w:rsid w:val="00F12291"/>
    <w:rsid w:val="00F12B75"/>
    <w:rsid w:val="00F15EA6"/>
    <w:rsid w:val="00F16650"/>
    <w:rsid w:val="00F17C97"/>
    <w:rsid w:val="00F25028"/>
    <w:rsid w:val="00F26D4B"/>
    <w:rsid w:val="00F40FEB"/>
    <w:rsid w:val="00F45305"/>
    <w:rsid w:val="00F46437"/>
    <w:rsid w:val="00F46712"/>
    <w:rsid w:val="00F52057"/>
    <w:rsid w:val="00F543AA"/>
    <w:rsid w:val="00F54C7D"/>
    <w:rsid w:val="00F7156C"/>
    <w:rsid w:val="00F74538"/>
    <w:rsid w:val="00F81F62"/>
    <w:rsid w:val="00F869A8"/>
    <w:rsid w:val="00F91E73"/>
    <w:rsid w:val="00F93A92"/>
    <w:rsid w:val="00F97AB1"/>
    <w:rsid w:val="00F97C7A"/>
    <w:rsid w:val="00FA2C2A"/>
    <w:rsid w:val="00FB0E44"/>
    <w:rsid w:val="00FB129E"/>
    <w:rsid w:val="00FB2CF7"/>
    <w:rsid w:val="00FC0E0C"/>
    <w:rsid w:val="00FC193B"/>
    <w:rsid w:val="00FC2F26"/>
    <w:rsid w:val="00FC7A9E"/>
    <w:rsid w:val="00FC7D1F"/>
    <w:rsid w:val="00FD0694"/>
    <w:rsid w:val="00FD370D"/>
    <w:rsid w:val="00FD3CCB"/>
    <w:rsid w:val="00FD4F55"/>
    <w:rsid w:val="00FD7EFB"/>
    <w:rsid w:val="00FE0A3A"/>
    <w:rsid w:val="00FE13BB"/>
    <w:rsid w:val="00FE235E"/>
    <w:rsid w:val="00FE6C70"/>
    <w:rsid w:val="00FF1F65"/>
    <w:rsid w:val="00FF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20EC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F5244"/>
    <w:rPr>
      <w:sz w:val="24"/>
      <w:szCs w:val="22"/>
      <w:lang w:val="lt-LT" w:eastAsia="lt-LT"/>
    </w:rPr>
  </w:style>
  <w:style w:type="paragraph" w:styleId="Antrat1">
    <w:name w:val="heading 1"/>
    <w:basedOn w:val="prastasis"/>
    <w:next w:val="prastasis"/>
    <w:link w:val="Antrat1Diagrama"/>
    <w:qFormat/>
    <w:rsid w:val="008F5244"/>
    <w:pPr>
      <w:keepNext/>
      <w:numPr>
        <w:numId w:val="1"/>
      </w:numPr>
      <w:spacing w:before="360" w:after="360"/>
      <w:jc w:val="center"/>
      <w:outlineLvl w:val="0"/>
    </w:pPr>
    <w:rPr>
      <w:sz w:val="28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8F5244"/>
    <w:pPr>
      <w:numPr>
        <w:ilvl w:val="1"/>
        <w:numId w:val="1"/>
      </w:numPr>
      <w:jc w:val="both"/>
      <w:outlineLvl w:val="1"/>
    </w:pPr>
    <w:rPr>
      <w:szCs w:val="20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8F5244"/>
    <w:pPr>
      <w:keepNext/>
      <w:numPr>
        <w:ilvl w:val="2"/>
        <w:numId w:val="1"/>
      </w:numPr>
      <w:jc w:val="both"/>
      <w:outlineLvl w:val="2"/>
    </w:pPr>
    <w:rPr>
      <w:szCs w:val="20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8F5244"/>
    <w:pPr>
      <w:keepNext/>
      <w:numPr>
        <w:ilvl w:val="3"/>
        <w:numId w:val="1"/>
      </w:numPr>
      <w:outlineLvl w:val="3"/>
    </w:pPr>
    <w:rPr>
      <w:b/>
      <w:sz w:val="44"/>
      <w:szCs w:val="20"/>
    </w:rPr>
  </w:style>
  <w:style w:type="paragraph" w:styleId="Antrat5">
    <w:name w:val="heading 5"/>
    <w:basedOn w:val="prastasis"/>
    <w:next w:val="prastasis"/>
    <w:link w:val="Antrat5Diagrama"/>
    <w:qFormat/>
    <w:rsid w:val="008F5244"/>
    <w:pPr>
      <w:keepNext/>
      <w:numPr>
        <w:ilvl w:val="4"/>
        <w:numId w:val="1"/>
      </w:numPr>
      <w:outlineLvl w:val="4"/>
    </w:pPr>
    <w:rPr>
      <w:b/>
      <w:sz w:val="40"/>
      <w:szCs w:val="20"/>
    </w:rPr>
  </w:style>
  <w:style w:type="paragraph" w:styleId="Antrat6">
    <w:name w:val="heading 6"/>
    <w:basedOn w:val="prastasis"/>
    <w:next w:val="prastasis"/>
    <w:link w:val="Antrat6Diagrama"/>
    <w:qFormat/>
    <w:rsid w:val="008F5244"/>
    <w:pPr>
      <w:keepNext/>
      <w:numPr>
        <w:ilvl w:val="5"/>
        <w:numId w:val="1"/>
      </w:numPr>
      <w:outlineLvl w:val="5"/>
    </w:pPr>
    <w:rPr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qFormat/>
    <w:rsid w:val="008F5244"/>
    <w:pPr>
      <w:keepNext/>
      <w:numPr>
        <w:ilvl w:val="6"/>
        <w:numId w:val="1"/>
      </w:numPr>
      <w:outlineLvl w:val="6"/>
    </w:pPr>
    <w:rPr>
      <w:sz w:val="48"/>
      <w:szCs w:val="20"/>
    </w:rPr>
  </w:style>
  <w:style w:type="paragraph" w:styleId="Antrat8">
    <w:name w:val="heading 8"/>
    <w:basedOn w:val="prastasis"/>
    <w:next w:val="prastasis"/>
    <w:link w:val="Antrat8Diagrama"/>
    <w:qFormat/>
    <w:rsid w:val="008F5244"/>
    <w:pPr>
      <w:keepNext/>
      <w:numPr>
        <w:ilvl w:val="7"/>
        <w:numId w:val="1"/>
      </w:numPr>
      <w:outlineLvl w:val="7"/>
    </w:pPr>
    <w:rPr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qFormat/>
    <w:rsid w:val="008F5244"/>
    <w:pPr>
      <w:keepNext/>
      <w:numPr>
        <w:ilvl w:val="8"/>
        <w:numId w:val="1"/>
      </w:numPr>
      <w:outlineLvl w:val="8"/>
    </w:pPr>
    <w:rPr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8F5244"/>
    <w:rPr>
      <w:sz w:val="28"/>
      <w:szCs w:val="22"/>
    </w:rPr>
  </w:style>
  <w:style w:type="character" w:customStyle="1" w:styleId="Antrat2Diagrama">
    <w:name w:val="Antraštė 2 Diagrama"/>
    <w:aliases w:val="Title Header2 Diagrama"/>
    <w:link w:val="Antrat2"/>
    <w:rsid w:val="008F5244"/>
    <w:rPr>
      <w:sz w:val="24"/>
    </w:rPr>
  </w:style>
  <w:style w:type="character" w:customStyle="1" w:styleId="Antrat3Diagrama">
    <w:name w:val="Antraštė 3 Diagrama"/>
    <w:aliases w:val="Section Header3 Diagrama,Sub-Clause Paragraph Diagrama"/>
    <w:link w:val="Antrat3"/>
    <w:rsid w:val="008F5244"/>
    <w:rPr>
      <w:sz w:val="24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link w:val="Antrat4"/>
    <w:rsid w:val="008F5244"/>
    <w:rPr>
      <w:b/>
      <w:sz w:val="44"/>
    </w:rPr>
  </w:style>
  <w:style w:type="character" w:customStyle="1" w:styleId="Antrat5Diagrama">
    <w:name w:val="Antraštė 5 Diagrama"/>
    <w:link w:val="Antrat5"/>
    <w:rsid w:val="008F5244"/>
    <w:rPr>
      <w:b/>
      <w:sz w:val="40"/>
    </w:rPr>
  </w:style>
  <w:style w:type="character" w:customStyle="1" w:styleId="Antrat6Diagrama">
    <w:name w:val="Antraštė 6 Diagrama"/>
    <w:link w:val="Antrat6"/>
    <w:rsid w:val="008F5244"/>
    <w:rPr>
      <w:b/>
      <w:sz w:val="36"/>
    </w:rPr>
  </w:style>
  <w:style w:type="character" w:customStyle="1" w:styleId="Antrat7Diagrama">
    <w:name w:val="Antraštė 7 Diagrama"/>
    <w:link w:val="Antrat7"/>
    <w:rsid w:val="008F5244"/>
    <w:rPr>
      <w:sz w:val="48"/>
    </w:rPr>
  </w:style>
  <w:style w:type="character" w:customStyle="1" w:styleId="Antrat8Diagrama">
    <w:name w:val="Antraštė 8 Diagrama"/>
    <w:link w:val="Antrat8"/>
    <w:rsid w:val="008F5244"/>
    <w:rPr>
      <w:b/>
      <w:sz w:val="18"/>
    </w:rPr>
  </w:style>
  <w:style w:type="character" w:customStyle="1" w:styleId="Antrat9Diagrama">
    <w:name w:val="Antraštė 9 Diagrama"/>
    <w:link w:val="Antrat9"/>
    <w:rsid w:val="008F5244"/>
    <w:rPr>
      <w:sz w:val="40"/>
    </w:rPr>
  </w:style>
  <w:style w:type="paragraph" w:customStyle="1" w:styleId="ISTATYMAS">
    <w:name w:val="ISTATYMAS"/>
    <w:rsid w:val="0068785E"/>
    <w:pPr>
      <w:autoSpaceDE w:val="0"/>
      <w:autoSpaceDN w:val="0"/>
      <w:adjustRightInd w:val="0"/>
      <w:jc w:val="center"/>
    </w:pPr>
    <w:rPr>
      <w:rFonts w:ascii="TimesLT" w:hAnsi="TimesLT"/>
      <w:sz w:val="24"/>
      <w:szCs w:val="22"/>
    </w:rPr>
  </w:style>
  <w:style w:type="table" w:styleId="Lentelstinklelis">
    <w:name w:val="Table Grid"/>
    <w:basedOn w:val="prastojilentel"/>
    <w:rsid w:val="00FC0E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2D4886"/>
    <w:rPr>
      <w:color w:val="0000FF"/>
      <w:u w:val="single"/>
    </w:rPr>
  </w:style>
  <w:style w:type="paragraph" w:styleId="Pavadinimas">
    <w:name w:val="Title"/>
    <w:basedOn w:val="prastasis"/>
    <w:qFormat/>
    <w:rsid w:val="00D252A6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paragraph" w:styleId="Debesliotekstas">
    <w:name w:val="Balloon Text"/>
    <w:basedOn w:val="prastasis"/>
    <w:link w:val="DebesliotekstasDiagrama"/>
    <w:semiHidden/>
    <w:rsid w:val="006A2FE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semiHidden/>
    <w:rsid w:val="008F5244"/>
    <w:rPr>
      <w:rFonts w:ascii="Tahoma" w:eastAsia="Calibri" w:hAnsi="Tahoma" w:cs="Tahoma"/>
      <w:sz w:val="16"/>
      <w:szCs w:val="16"/>
      <w:lang w:val="lt-LT" w:eastAsia="en-US" w:bidi="ar-SA"/>
    </w:rPr>
  </w:style>
  <w:style w:type="paragraph" w:styleId="Sraopastraipa">
    <w:name w:val="List Paragraph"/>
    <w:aliases w:val="lp1,Bullet 1,Use Case List Paragraph,Numbering,ERP-List Paragraph,List Paragraph11,List Paragraph Red,List Paragraph21,Table of contents numbered,List Paragraph2,Bullet EY,Lentele,List not in Table,Buletai,List Paragraph111,Paragraph"/>
    <w:basedOn w:val="prastasis"/>
    <w:link w:val="SraopastraipaDiagrama"/>
    <w:uiPriority w:val="34"/>
    <w:qFormat/>
    <w:rsid w:val="00E74B35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paragraph" w:styleId="Komentarotekstas">
    <w:name w:val="annotation text"/>
    <w:basedOn w:val="prastasis"/>
    <w:link w:val="KomentarotekstasDiagrama"/>
    <w:semiHidden/>
    <w:rsid w:val="008F5244"/>
    <w:rPr>
      <w:sz w:val="20"/>
      <w:szCs w:val="20"/>
    </w:rPr>
  </w:style>
  <w:style w:type="character" w:customStyle="1" w:styleId="KomentarotekstasDiagrama">
    <w:name w:val="Komentaro tekstas Diagrama"/>
    <w:link w:val="Komentarotekstas"/>
    <w:semiHidden/>
    <w:rsid w:val="008F5244"/>
    <w:rPr>
      <w:rFonts w:eastAsia="Calibri"/>
      <w:lang w:val="lt-LT" w:eastAsia="en-US" w:bidi="ar-SA"/>
    </w:rPr>
  </w:style>
  <w:style w:type="paragraph" w:styleId="Antrats">
    <w:name w:val="header"/>
    <w:basedOn w:val="prastasis"/>
    <w:link w:val="AntratsDiagrama"/>
    <w:rsid w:val="008F5244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</w:rPr>
  </w:style>
  <w:style w:type="character" w:customStyle="1" w:styleId="AntratsDiagrama">
    <w:name w:val="Antraštės Diagrama"/>
    <w:link w:val="Antrats"/>
    <w:rsid w:val="008F5244"/>
    <w:rPr>
      <w:sz w:val="24"/>
      <w:lang w:val="lt-LT" w:eastAsia="lt-LT" w:bidi="ar-SA"/>
    </w:rPr>
  </w:style>
  <w:style w:type="paragraph" w:styleId="Porat">
    <w:name w:val="footer"/>
    <w:basedOn w:val="prastasis"/>
    <w:link w:val="PoratDiagrama"/>
    <w:semiHidden/>
    <w:rsid w:val="008F5244"/>
    <w:pPr>
      <w:tabs>
        <w:tab w:val="center" w:pos="4320"/>
        <w:tab w:val="right" w:pos="8640"/>
      </w:tabs>
    </w:pPr>
    <w:rPr>
      <w:szCs w:val="20"/>
    </w:rPr>
  </w:style>
  <w:style w:type="character" w:customStyle="1" w:styleId="PoratDiagrama">
    <w:name w:val="Poraštė Diagrama"/>
    <w:link w:val="Porat"/>
    <w:semiHidden/>
    <w:rsid w:val="008F5244"/>
    <w:rPr>
      <w:sz w:val="24"/>
      <w:lang w:val="lt-LT" w:eastAsia="lt-LT" w:bidi="ar-SA"/>
    </w:rPr>
  </w:style>
  <w:style w:type="character" w:customStyle="1" w:styleId="Pagrindiniotekstotrauka3Diagrama">
    <w:name w:val="Pagrindinio teksto įtrauka 3 Diagrama"/>
    <w:link w:val="Pagrindiniotekstotrauka3"/>
    <w:semiHidden/>
    <w:rsid w:val="008F5244"/>
    <w:rPr>
      <w:rFonts w:eastAsia="Calibri"/>
      <w:lang w:bidi="ar-SA"/>
    </w:rPr>
  </w:style>
  <w:style w:type="paragraph" w:styleId="Pagrindiniotekstotrauka3">
    <w:name w:val="Body Text Indent 3"/>
    <w:basedOn w:val="prastasis"/>
    <w:link w:val="Pagrindiniotekstotrauka3Diagrama"/>
    <w:semiHidden/>
    <w:rsid w:val="008F5244"/>
    <w:pPr>
      <w:tabs>
        <w:tab w:val="left" w:pos="4536"/>
      </w:tabs>
      <w:ind w:firstLine="2268"/>
      <w:jc w:val="both"/>
    </w:pPr>
    <w:rPr>
      <w:sz w:val="20"/>
      <w:szCs w:val="20"/>
      <w:lang w:val="en-US" w:eastAsia="en-US"/>
    </w:rPr>
  </w:style>
  <w:style w:type="character" w:customStyle="1" w:styleId="PaprastasistekstasDiagrama">
    <w:name w:val="Paprastasis tekstas Diagrama"/>
    <w:link w:val="Paprastasistekstas"/>
    <w:semiHidden/>
    <w:rsid w:val="008F5244"/>
    <w:rPr>
      <w:rFonts w:ascii="Courier New" w:eastAsia="Calibri" w:hAnsi="Courier New"/>
      <w:lang w:bidi="ar-SA"/>
    </w:rPr>
  </w:style>
  <w:style w:type="paragraph" w:styleId="Paprastasistekstas">
    <w:name w:val="Plain Text"/>
    <w:basedOn w:val="prastasis"/>
    <w:link w:val="PaprastasistekstasDiagrama"/>
    <w:semiHidden/>
    <w:rsid w:val="008F5244"/>
    <w:rPr>
      <w:rFonts w:ascii="Courier New" w:hAnsi="Courier New"/>
      <w:sz w:val="20"/>
      <w:szCs w:val="20"/>
      <w:lang w:val="en-US" w:eastAsia="en-US"/>
    </w:rPr>
  </w:style>
  <w:style w:type="character" w:customStyle="1" w:styleId="KomentarotemaDiagrama">
    <w:name w:val="Komentaro tema Diagrama"/>
    <w:basedOn w:val="Antrat1Diagrama"/>
    <w:link w:val="Komentarotema"/>
    <w:semiHidden/>
    <w:rsid w:val="008F5244"/>
    <w:rPr>
      <w:sz w:val="28"/>
      <w:szCs w:val="22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8F5244"/>
    <w:rPr>
      <w:sz w:val="28"/>
      <w:szCs w:val="22"/>
    </w:rPr>
  </w:style>
  <w:style w:type="paragraph" w:customStyle="1" w:styleId="Patvirtinta">
    <w:name w:val="Patvirtinta"/>
    <w:rsid w:val="008F5244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sz w:val="24"/>
      <w:szCs w:val="22"/>
    </w:rPr>
  </w:style>
  <w:style w:type="paragraph" w:customStyle="1" w:styleId="BodyText1">
    <w:name w:val="Body Text1"/>
    <w:link w:val="BodytextChar"/>
    <w:rsid w:val="008F5244"/>
    <w:pPr>
      <w:snapToGrid w:val="0"/>
      <w:ind w:firstLine="312"/>
      <w:jc w:val="both"/>
    </w:pPr>
    <w:rPr>
      <w:rFonts w:ascii="TimesLT" w:hAnsi="TimesLT"/>
      <w:sz w:val="24"/>
      <w:szCs w:val="22"/>
    </w:rPr>
  </w:style>
  <w:style w:type="character" w:customStyle="1" w:styleId="BodytextChar">
    <w:name w:val="Body text Char"/>
    <w:link w:val="BodyText1"/>
    <w:rsid w:val="008F5244"/>
    <w:rPr>
      <w:rFonts w:ascii="TimesLT" w:hAnsi="TimesLT"/>
      <w:lang w:val="en-US" w:eastAsia="en-US" w:bidi="ar-SA"/>
    </w:rPr>
  </w:style>
  <w:style w:type="paragraph" w:customStyle="1" w:styleId="CentrBoldm">
    <w:name w:val="CentrBoldm"/>
    <w:basedOn w:val="prastasis"/>
    <w:rsid w:val="008F5244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4"/>
      <w:lang w:val="en-US"/>
    </w:rPr>
  </w:style>
  <w:style w:type="paragraph" w:customStyle="1" w:styleId="MAZAS">
    <w:name w:val="MAZAS"/>
    <w:rsid w:val="008F5244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</w:rPr>
  </w:style>
  <w:style w:type="paragraph" w:styleId="Pagrindinistekstas">
    <w:name w:val="Body Text"/>
    <w:basedOn w:val="prastasis"/>
    <w:link w:val="PagrindinistekstasDiagrama"/>
    <w:unhideWhenUsed/>
    <w:rsid w:val="008F5244"/>
    <w:pPr>
      <w:spacing w:after="120"/>
    </w:pPr>
  </w:style>
  <w:style w:type="character" w:customStyle="1" w:styleId="PagrindinistekstasDiagrama">
    <w:name w:val="Pagrindinis tekstas Diagrama"/>
    <w:link w:val="Pagrindinistekstas"/>
    <w:rsid w:val="008F5244"/>
    <w:rPr>
      <w:rFonts w:eastAsia="Calibri"/>
      <w:sz w:val="24"/>
      <w:szCs w:val="22"/>
      <w:lang w:val="lt-LT" w:eastAsia="en-US" w:bidi="ar-SA"/>
    </w:rPr>
  </w:style>
  <w:style w:type="paragraph" w:customStyle="1" w:styleId="linija">
    <w:name w:val="linija"/>
    <w:basedOn w:val="prastasis"/>
    <w:rsid w:val="008F5244"/>
    <w:pPr>
      <w:spacing w:before="100" w:beforeAutospacing="1" w:after="100" w:afterAutospacing="1"/>
    </w:pPr>
    <w:rPr>
      <w:szCs w:val="24"/>
    </w:rPr>
  </w:style>
  <w:style w:type="paragraph" w:customStyle="1" w:styleId="CharCharCharDiagramaDiagrama">
    <w:name w:val="Char Char Char Diagrama Diagrama"/>
    <w:basedOn w:val="prastasis"/>
    <w:rsid w:val="008F524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DiagramaDiagrama9CharCharDiagramaDiagramaCharCharDiagramaDiagrama">
    <w:name w:val="Diagrama Diagrama9 Char Char Diagrama Diagrama Char Char Diagrama Diagrama"/>
    <w:basedOn w:val="prastasis"/>
    <w:rsid w:val="008F5244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/>
    </w:rPr>
  </w:style>
  <w:style w:type="paragraph" w:customStyle="1" w:styleId="CharCharCharChar">
    <w:name w:val="Char Char Char Char"/>
    <w:basedOn w:val="prastasis"/>
    <w:rsid w:val="008F5244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/>
    </w:rPr>
  </w:style>
  <w:style w:type="paragraph" w:customStyle="1" w:styleId="DiagramaDiagramaDiagramaDiagramaDiagrama">
    <w:name w:val="Diagrama Diagrama Diagrama Diagrama Diagrama"/>
    <w:basedOn w:val="prastasis"/>
    <w:rsid w:val="008F524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Style">
    <w:name w:val="Style"/>
    <w:rsid w:val="008F524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Pagrindiniotekstotrauka2">
    <w:name w:val="Body Text Indent 2"/>
    <w:basedOn w:val="prastasis"/>
    <w:rsid w:val="008F5244"/>
    <w:pPr>
      <w:spacing w:after="120" w:line="480" w:lineRule="auto"/>
      <w:ind w:left="283"/>
    </w:pPr>
    <w:rPr>
      <w:szCs w:val="24"/>
    </w:r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prastasis"/>
    <w:semiHidden/>
    <w:rsid w:val="008F5244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xl40">
    <w:name w:val="xl40"/>
    <w:basedOn w:val="prastasis"/>
    <w:rsid w:val="008F5244"/>
    <w:pPr>
      <w:spacing w:before="100" w:after="100"/>
      <w:jc w:val="center"/>
      <w:textAlignment w:val="center"/>
    </w:pPr>
    <w:rPr>
      <w:rFonts w:ascii="Arial Unicode MS" w:eastAsia="Arial Unicode MS" w:hAnsi="Arial Unicode MS"/>
      <w:szCs w:val="20"/>
      <w:lang w:val="en-GB"/>
    </w:rPr>
  </w:style>
  <w:style w:type="paragraph" w:customStyle="1" w:styleId="1LaikopressC0">
    <w:name w:val="1: Laiðko press C0"/>
    <w:basedOn w:val="prastasis"/>
    <w:rsid w:val="008F5244"/>
    <w:rPr>
      <w:rFonts w:ascii="Arial" w:hAnsi="Arial"/>
      <w:kern w:val="28"/>
      <w:sz w:val="22"/>
      <w:szCs w:val="20"/>
    </w:rPr>
  </w:style>
  <w:style w:type="paragraph" w:styleId="Pagrindiniotekstotrauka">
    <w:name w:val="Body Text Indent"/>
    <w:basedOn w:val="prastasis"/>
    <w:rsid w:val="008F5244"/>
    <w:pPr>
      <w:spacing w:after="120"/>
      <w:ind w:left="283"/>
      <w:jc w:val="both"/>
    </w:pPr>
    <w:rPr>
      <w:szCs w:val="20"/>
    </w:rPr>
  </w:style>
  <w:style w:type="paragraph" w:customStyle="1" w:styleId="bodytext">
    <w:name w:val="bodytext"/>
    <w:basedOn w:val="prastasis"/>
    <w:rsid w:val="008F5244"/>
    <w:pPr>
      <w:autoSpaceDE w:val="0"/>
      <w:autoSpaceDN w:val="0"/>
      <w:ind w:firstLine="312"/>
      <w:jc w:val="both"/>
    </w:pPr>
    <w:rPr>
      <w:rFonts w:ascii="TimesLT" w:hAnsi="TimesLT"/>
      <w:sz w:val="20"/>
      <w:szCs w:val="20"/>
    </w:rPr>
  </w:style>
  <w:style w:type="paragraph" w:customStyle="1" w:styleId="lentacentr">
    <w:name w:val="lentacentr"/>
    <w:basedOn w:val="prastasis"/>
    <w:rsid w:val="008F5244"/>
    <w:pPr>
      <w:spacing w:before="100" w:beforeAutospacing="1" w:after="100" w:afterAutospacing="1"/>
    </w:pPr>
    <w:rPr>
      <w:szCs w:val="24"/>
    </w:rPr>
  </w:style>
  <w:style w:type="character" w:customStyle="1" w:styleId="apple-style-span">
    <w:name w:val="apple-style-span"/>
    <w:basedOn w:val="Numatytasispastraiposriftas"/>
    <w:rsid w:val="008F5244"/>
  </w:style>
  <w:style w:type="paragraph" w:customStyle="1" w:styleId="DiagramaDiagrama8CharCharDiagramaDiagrama1CharCharChar">
    <w:name w:val="Diagrama Diagrama8 Char Char Diagrama Diagrama1 Char Char Char"/>
    <w:basedOn w:val="prastasis"/>
    <w:semiHidden/>
    <w:rsid w:val="008F5244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DiagramaDiagrama8">
    <w:name w:val="Diagrama Diagrama8"/>
    <w:basedOn w:val="prastasis"/>
    <w:rsid w:val="008F524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HTMLiankstoformatuotas">
    <w:name w:val="HTML Preformatted"/>
    <w:basedOn w:val="prastasis"/>
    <w:link w:val="HTMLiankstoformatuotasDiagrama"/>
    <w:rsid w:val="008F5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iankstoformatuotasDiagrama">
    <w:name w:val="HTML iš anksto formatuotas Diagrama"/>
    <w:link w:val="HTMLiankstoformatuotas"/>
    <w:rsid w:val="008F5244"/>
    <w:rPr>
      <w:rFonts w:ascii="Courier New" w:hAnsi="Courier New" w:cs="Courier New"/>
      <w:lang w:val="en-US" w:eastAsia="en-US" w:bidi="ar-SA"/>
    </w:rPr>
  </w:style>
  <w:style w:type="paragraph" w:customStyle="1" w:styleId="ATekstas">
    <w:name w:val="A Tekstas"/>
    <w:basedOn w:val="prastasis"/>
    <w:rsid w:val="008F5244"/>
    <w:pPr>
      <w:spacing w:before="120" w:line="300" w:lineRule="auto"/>
      <w:jc w:val="both"/>
    </w:pPr>
    <w:rPr>
      <w:szCs w:val="24"/>
    </w:rPr>
  </w:style>
  <w:style w:type="character" w:customStyle="1" w:styleId="tblrowlbl1">
    <w:name w:val="tblrowlbl1"/>
    <w:rsid w:val="008F5244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8F5244"/>
    <w:rPr>
      <w:rFonts w:ascii="Verdana" w:hAnsi="Verdana" w:hint="default"/>
      <w:b/>
      <w:bCs/>
      <w:color w:val="000000"/>
      <w:sz w:val="17"/>
      <w:szCs w:val="17"/>
    </w:rPr>
  </w:style>
  <w:style w:type="paragraph" w:styleId="prastasiniatinklio">
    <w:name w:val="Normal (Web)"/>
    <w:basedOn w:val="prastasis"/>
    <w:rsid w:val="008F5244"/>
    <w:pPr>
      <w:spacing w:before="100" w:after="100"/>
    </w:pPr>
    <w:rPr>
      <w:szCs w:val="20"/>
      <w:lang w:val="en-GB"/>
    </w:rPr>
  </w:style>
  <w:style w:type="paragraph" w:customStyle="1" w:styleId="ListParagraph1">
    <w:name w:val="List Paragraph1"/>
    <w:basedOn w:val="prastasis"/>
    <w:qFormat/>
    <w:rsid w:val="008F5244"/>
    <w:pPr>
      <w:ind w:left="720"/>
      <w:contextualSpacing/>
    </w:pPr>
    <w:rPr>
      <w:rFonts w:ascii="Calibri" w:hAnsi="Calibri"/>
      <w:sz w:val="22"/>
      <w:lang w:val="en-US"/>
    </w:rPr>
  </w:style>
  <w:style w:type="paragraph" w:customStyle="1" w:styleId="CharChar9">
    <w:name w:val="Char Char9"/>
    <w:basedOn w:val="prastasis"/>
    <w:rsid w:val="00CC6F90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DiagramaDiagrama3">
    <w:name w:val="Diagrama Diagrama3"/>
    <w:basedOn w:val="prastasis"/>
    <w:rsid w:val="003940E7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List Paragraph Red Diagrama,List Paragraph21 Diagrama,Table of contents numbered Diagrama"/>
    <w:link w:val="Sraopastraipa"/>
    <w:uiPriority w:val="34"/>
    <w:qFormat/>
    <w:locked/>
    <w:rsid w:val="00224E2F"/>
    <w:rPr>
      <w:rFonts w:ascii="Calibri" w:eastAsia="Calibri" w:hAnsi="Calibri"/>
      <w:sz w:val="22"/>
      <w:szCs w:val="22"/>
      <w:lang w:eastAsia="en-US"/>
    </w:rPr>
  </w:style>
  <w:style w:type="paragraph" w:customStyle="1" w:styleId="WW-ListParagraph">
    <w:name w:val="WW-List Paragraph"/>
    <w:basedOn w:val="prastasis"/>
    <w:rsid w:val="00927E17"/>
    <w:pPr>
      <w:suppressAutoHyphens/>
      <w:autoSpaceDN w:val="0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18">
    <w:name w:val="WW8Num18"/>
    <w:basedOn w:val="Sraonra"/>
    <w:rsid w:val="00927E17"/>
    <w:pPr>
      <w:numPr>
        <w:numId w:val="41"/>
      </w:numPr>
    </w:pPr>
  </w:style>
  <w:style w:type="numbering" w:customStyle="1" w:styleId="WW8Num27">
    <w:name w:val="WW8Num27"/>
    <w:basedOn w:val="Sraonra"/>
    <w:rsid w:val="001039F8"/>
    <w:pPr>
      <w:numPr>
        <w:numId w:val="44"/>
      </w:numPr>
    </w:pPr>
  </w:style>
  <w:style w:type="paragraph" w:customStyle="1" w:styleId="NumPar1">
    <w:name w:val="NumPar 1"/>
    <w:basedOn w:val="prastasis"/>
    <w:rsid w:val="005F79D8"/>
    <w:pPr>
      <w:spacing w:before="120" w:after="120"/>
      <w:jc w:val="both"/>
    </w:pPr>
    <w:rPr>
      <w:rFonts w:eastAsiaTheme="minorHAnsi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5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BD9A08F5</Template>
  <TotalTime>0</TotalTime>
  <Pages>8</Pages>
  <Words>1014</Words>
  <Characters>6695</Characters>
  <Application>Microsoft Office Word</Application>
  <DocSecurity>0</DocSecurity>
  <Lines>55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2025-03-21T06:13:00Z</dcterms:created>
  <dcterms:modified xsi:type="dcterms:W3CDTF">2025-03-21T08:18:00Z</dcterms:modified>
</cp:coreProperties>
</file>