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A9E7" w14:textId="5AAA4E4C" w:rsidR="00F14CCA" w:rsidRPr="00E35980" w:rsidRDefault="00E12832" w:rsidP="00E12832">
      <w:pPr>
        <w:spacing w:after="0"/>
        <w:ind w:right="-142"/>
        <w:jc w:val="center"/>
        <w:rPr>
          <w:rFonts w:ascii="Times New Roman" w:eastAsia="Times New Roman" w:hAnsi="Times New Roman" w:cs="Times New Roman"/>
          <w:b/>
          <w:sz w:val="24"/>
          <w:szCs w:val="24"/>
          <w:u w:val="single"/>
        </w:rPr>
      </w:pPr>
      <w:r w:rsidRPr="00E12832">
        <w:rPr>
          <w:rFonts w:ascii="Times New Roman" w:eastAsia="Times New Roman" w:hAnsi="Times New Roman" w:cs="Times New Roman"/>
          <w:b/>
          <w:bCs/>
          <w:i/>
          <w:iCs/>
          <w:sz w:val="24"/>
          <w:szCs w:val="24"/>
          <w:u w:val="single"/>
        </w:rPr>
        <w:t>ALYTAUS APYLINKĖS TEISMO DRUSKININKŲ RŪMŲ,</w:t>
      </w:r>
      <w:r>
        <w:rPr>
          <w:rFonts w:ascii="Times New Roman" w:eastAsia="Times New Roman" w:hAnsi="Times New Roman" w:cs="Times New Roman"/>
          <w:b/>
          <w:bCs/>
          <w:i/>
          <w:iCs/>
          <w:sz w:val="24"/>
          <w:szCs w:val="24"/>
          <w:u w:val="single"/>
        </w:rPr>
        <w:t xml:space="preserve"> </w:t>
      </w:r>
      <w:r w:rsidRPr="00E12832">
        <w:rPr>
          <w:rFonts w:ascii="Times New Roman" w:eastAsia="Times New Roman" w:hAnsi="Times New Roman" w:cs="Times New Roman"/>
          <w:b/>
          <w:bCs/>
          <w:i/>
          <w:iCs/>
          <w:sz w:val="24"/>
          <w:szCs w:val="24"/>
          <w:u w:val="single"/>
        </w:rPr>
        <w:t>DRUSKININKŲ G. 43, DRUSKININKAI, PASTATO 1B2P</w:t>
      </w:r>
      <w:r>
        <w:rPr>
          <w:rFonts w:ascii="Times New Roman" w:eastAsia="Times New Roman" w:hAnsi="Times New Roman" w:cs="Times New Roman"/>
          <w:b/>
          <w:bCs/>
          <w:i/>
          <w:iCs/>
          <w:sz w:val="24"/>
          <w:szCs w:val="24"/>
          <w:u w:val="single"/>
        </w:rPr>
        <w:t xml:space="preserve"> </w:t>
      </w:r>
      <w:r w:rsidRPr="00E12832">
        <w:rPr>
          <w:rFonts w:ascii="Times New Roman" w:eastAsia="Times New Roman" w:hAnsi="Times New Roman" w:cs="Times New Roman"/>
          <w:b/>
          <w:bCs/>
          <w:i/>
          <w:iCs/>
          <w:sz w:val="24"/>
          <w:szCs w:val="24"/>
          <w:u w:val="single"/>
        </w:rPr>
        <w:t>PAPRASTASIS REMONTAS</w:t>
      </w:r>
      <w:r>
        <w:rPr>
          <w:rFonts w:ascii="Times New Roman" w:eastAsia="Times New Roman" w:hAnsi="Times New Roman" w:cs="Times New Roman"/>
          <w:b/>
          <w:bCs/>
          <w:i/>
          <w:iCs/>
          <w:sz w:val="24"/>
          <w:szCs w:val="24"/>
          <w:u w:val="single"/>
        </w:rPr>
        <w:t xml:space="preserve"> </w:t>
      </w:r>
      <w:r w:rsidR="00CC4094">
        <w:rPr>
          <w:rFonts w:ascii="Times New Roman" w:eastAsia="Times New Roman" w:hAnsi="Times New Roman" w:cs="Times New Roman"/>
          <w:b/>
          <w:bCs/>
          <w:i/>
          <w:iCs/>
          <w:sz w:val="24"/>
          <w:szCs w:val="24"/>
          <w:u w:val="single"/>
        </w:rPr>
        <w:t>TECHNINĖ SPECIFIKACIJA</w:t>
      </w:r>
      <w:r w:rsidR="009649A0">
        <w:rPr>
          <w:rFonts w:ascii="Times New Roman" w:eastAsia="Times New Roman" w:hAnsi="Times New Roman" w:cs="Times New Roman"/>
          <w:b/>
          <w:bCs/>
          <w:i/>
          <w:iCs/>
          <w:sz w:val="24"/>
          <w:szCs w:val="24"/>
          <w:u w:val="single"/>
        </w:rPr>
        <w:t xml:space="preserve"> </w:t>
      </w:r>
    </w:p>
    <w:p w14:paraId="633F4B41" w14:textId="77777777" w:rsidR="00126D55" w:rsidRPr="00E35980" w:rsidRDefault="00126D55" w:rsidP="00261A80">
      <w:pPr>
        <w:spacing w:after="0"/>
        <w:ind w:right="-142"/>
        <w:jc w:val="center"/>
        <w:rPr>
          <w:rFonts w:ascii="Times New Roman" w:eastAsia="Times New Roman" w:hAnsi="Times New Roman" w:cs="Times New Roman"/>
          <w:b/>
          <w:sz w:val="24"/>
          <w:szCs w:val="24"/>
        </w:rPr>
      </w:pPr>
    </w:p>
    <w:p w14:paraId="7951BB7E" w14:textId="0D28F90E" w:rsidR="003B06E1" w:rsidRPr="00E35980" w:rsidRDefault="003B06E1" w:rsidP="00E12832">
      <w:pPr>
        <w:spacing w:after="0"/>
        <w:ind w:firstLine="567"/>
        <w:jc w:val="both"/>
        <w:rPr>
          <w:rFonts w:ascii="Times New Roman" w:eastAsia="Century Gothic" w:hAnsi="Times New Roman" w:cs="Times New Roman"/>
          <w:i/>
          <w:sz w:val="24"/>
          <w:szCs w:val="24"/>
        </w:rPr>
      </w:pPr>
      <w:r w:rsidRPr="00E35980">
        <w:rPr>
          <w:rFonts w:ascii="Times New Roman" w:eastAsia="Century Gothic" w:hAnsi="Times New Roman" w:cs="Times New Roman"/>
          <w:b/>
          <w:sz w:val="24"/>
          <w:szCs w:val="24"/>
        </w:rPr>
        <w:t>Pirkimo objektas:</w:t>
      </w:r>
      <w:r w:rsidRPr="00E35980">
        <w:rPr>
          <w:rFonts w:ascii="Times New Roman" w:eastAsia="Century Gothic" w:hAnsi="Times New Roman" w:cs="Times New Roman"/>
          <w:sz w:val="24"/>
          <w:szCs w:val="24"/>
        </w:rPr>
        <w:t xml:space="preserve"> </w:t>
      </w:r>
      <w:r w:rsidR="00E12832" w:rsidRPr="00E12832">
        <w:rPr>
          <w:rFonts w:ascii="Times New Roman" w:eastAsia="Century Gothic" w:hAnsi="Times New Roman" w:cs="Times New Roman"/>
          <w:sz w:val="24"/>
          <w:szCs w:val="24"/>
        </w:rPr>
        <w:t xml:space="preserve">Alytaus apylinkės teismo </w:t>
      </w:r>
      <w:r w:rsidR="00E12832">
        <w:rPr>
          <w:rFonts w:ascii="Times New Roman" w:eastAsia="Century Gothic" w:hAnsi="Times New Roman" w:cs="Times New Roman"/>
          <w:sz w:val="24"/>
          <w:szCs w:val="24"/>
        </w:rPr>
        <w:t>D</w:t>
      </w:r>
      <w:r w:rsidR="00E12832" w:rsidRPr="00E12832">
        <w:rPr>
          <w:rFonts w:ascii="Times New Roman" w:eastAsia="Century Gothic" w:hAnsi="Times New Roman" w:cs="Times New Roman"/>
          <w:sz w:val="24"/>
          <w:szCs w:val="24"/>
        </w:rPr>
        <w:t>ruskininkų rūmų,</w:t>
      </w:r>
      <w:r w:rsidR="00E12832">
        <w:rPr>
          <w:rFonts w:ascii="Times New Roman" w:eastAsia="Century Gothic" w:hAnsi="Times New Roman" w:cs="Times New Roman"/>
          <w:sz w:val="24"/>
          <w:szCs w:val="24"/>
        </w:rPr>
        <w:t xml:space="preserve"> D</w:t>
      </w:r>
      <w:r w:rsidR="00E12832" w:rsidRPr="00E12832">
        <w:rPr>
          <w:rFonts w:ascii="Times New Roman" w:eastAsia="Century Gothic" w:hAnsi="Times New Roman" w:cs="Times New Roman"/>
          <w:sz w:val="24"/>
          <w:szCs w:val="24"/>
        </w:rPr>
        <w:t xml:space="preserve">ruskininkų g. 43, </w:t>
      </w:r>
      <w:r w:rsidR="00E12832">
        <w:rPr>
          <w:rFonts w:ascii="Times New Roman" w:eastAsia="Century Gothic" w:hAnsi="Times New Roman" w:cs="Times New Roman"/>
          <w:sz w:val="24"/>
          <w:szCs w:val="24"/>
        </w:rPr>
        <w:t>D</w:t>
      </w:r>
      <w:r w:rsidR="00E12832" w:rsidRPr="00E12832">
        <w:rPr>
          <w:rFonts w:ascii="Times New Roman" w:eastAsia="Century Gothic" w:hAnsi="Times New Roman" w:cs="Times New Roman"/>
          <w:sz w:val="24"/>
          <w:szCs w:val="24"/>
        </w:rPr>
        <w:t>ruskininkai, pastato 1</w:t>
      </w:r>
      <w:r w:rsidR="00E12832">
        <w:rPr>
          <w:rFonts w:ascii="Times New Roman" w:eastAsia="Century Gothic" w:hAnsi="Times New Roman" w:cs="Times New Roman"/>
          <w:sz w:val="24"/>
          <w:szCs w:val="24"/>
        </w:rPr>
        <w:t>B</w:t>
      </w:r>
      <w:r w:rsidR="00E12832" w:rsidRPr="00E12832">
        <w:rPr>
          <w:rFonts w:ascii="Times New Roman" w:eastAsia="Century Gothic" w:hAnsi="Times New Roman" w:cs="Times New Roman"/>
          <w:sz w:val="24"/>
          <w:szCs w:val="24"/>
        </w:rPr>
        <w:t>2p</w:t>
      </w:r>
      <w:r w:rsidR="00E12832">
        <w:rPr>
          <w:rFonts w:ascii="Times New Roman" w:eastAsia="Century Gothic" w:hAnsi="Times New Roman" w:cs="Times New Roman"/>
          <w:sz w:val="24"/>
          <w:szCs w:val="24"/>
        </w:rPr>
        <w:t xml:space="preserve"> </w:t>
      </w:r>
      <w:r w:rsidR="00E12832" w:rsidRPr="00E12832">
        <w:rPr>
          <w:rFonts w:ascii="Times New Roman" w:eastAsia="Century Gothic" w:hAnsi="Times New Roman" w:cs="Times New Roman"/>
          <w:sz w:val="24"/>
          <w:szCs w:val="24"/>
        </w:rPr>
        <w:t>paprast</w:t>
      </w:r>
      <w:r w:rsidR="00E12832">
        <w:rPr>
          <w:rFonts w:ascii="Times New Roman" w:eastAsia="Century Gothic" w:hAnsi="Times New Roman" w:cs="Times New Roman"/>
          <w:sz w:val="24"/>
          <w:szCs w:val="24"/>
        </w:rPr>
        <w:t>ojo</w:t>
      </w:r>
      <w:r w:rsidR="00E12832" w:rsidRPr="00E12832">
        <w:rPr>
          <w:rFonts w:ascii="Times New Roman" w:eastAsia="Century Gothic" w:hAnsi="Times New Roman" w:cs="Times New Roman"/>
          <w:sz w:val="24"/>
          <w:szCs w:val="24"/>
        </w:rPr>
        <w:t xml:space="preserve"> remont</w:t>
      </w:r>
      <w:r w:rsidR="00E12832">
        <w:rPr>
          <w:rFonts w:ascii="Times New Roman" w:eastAsia="Century Gothic" w:hAnsi="Times New Roman" w:cs="Times New Roman"/>
          <w:sz w:val="24"/>
          <w:szCs w:val="24"/>
        </w:rPr>
        <w:t>o darbai</w:t>
      </w:r>
    </w:p>
    <w:p w14:paraId="4F92CE0E" w14:textId="62963FB9" w:rsidR="003B06E1" w:rsidRPr="00E35980" w:rsidRDefault="003B06E1" w:rsidP="00AA5E1C">
      <w:pPr>
        <w:spacing w:after="0"/>
        <w:ind w:firstLine="567"/>
        <w:jc w:val="both"/>
        <w:rPr>
          <w:rFonts w:ascii="Times New Roman" w:eastAsia="Century Gothic" w:hAnsi="Times New Roman" w:cs="Times New Roman"/>
          <w:i/>
          <w:sz w:val="24"/>
          <w:szCs w:val="24"/>
        </w:rPr>
      </w:pPr>
      <w:r w:rsidRPr="00E35980">
        <w:rPr>
          <w:rFonts w:ascii="Times New Roman" w:eastAsia="Century Gothic" w:hAnsi="Times New Roman" w:cs="Times New Roman"/>
          <w:b/>
          <w:sz w:val="24"/>
          <w:szCs w:val="24"/>
        </w:rPr>
        <w:t>Užsakovas:</w:t>
      </w:r>
      <w:r w:rsidRPr="00E35980">
        <w:rPr>
          <w:rFonts w:ascii="Times New Roman" w:eastAsia="Century Gothic" w:hAnsi="Times New Roman" w:cs="Times New Roman"/>
          <w:sz w:val="24"/>
          <w:szCs w:val="24"/>
        </w:rPr>
        <w:t xml:space="preserve"> </w:t>
      </w:r>
      <w:r w:rsidRPr="000C213C">
        <w:rPr>
          <w:rFonts w:ascii="Times New Roman" w:eastAsia="Century Gothic" w:hAnsi="Times New Roman" w:cs="Times New Roman"/>
          <w:iCs/>
          <w:sz w:val="24"/>
          <w:szCs w:val="24"/>
        </w:rPr>
        <w:t>Nacionalinė teismų administracija</w:t>
      </w:r>
      <w:r w:rsidR="00F7704E" w:rsidRPr="000C213C">
        <w:rPr>
          <w:rFonts w:ascii="Times New Roman" w:eastAsia="Century Gothic" w:hAnsi="Times New Roman" w:cs="Times New Roman"/>
          <w:iCs/>
          <w:sz w:val="24"/>
          <w:szCs w:val="24"/>
        </w:rPr>
        <w:t xml:space="preserve"> (juridinio asmens kodas 188724424), esanti L. Sapiegos g. 15, LT-10312 Vilniuje.</w:t>
      </w:r>
    </w:p>
    <w:p w14:paraId="05097ED4" w14:textId="333B9081" w:rsidR="00443667" w:rsidRDefault="00572DDB" w:rsidP="00AA5E1C">
      <w:pPr>
        <w:spacing w:after="0"/>
        <w:ind w:firstLine="567"/>
        <w:jc w:val="both"/>
        <w:rPr>
          <w:rFonts w:ascii="Times New Roman" w:eastAsia="Century Gothic" w:hAnsi="Times New Roman" w:cs="Times New Roman"/>
          <w:iCs/>
          <w:sz w:val="24"/>
          <w:szCs w:val="24"/>
        </w:rPr>
      </w:pPr>
      <w:r w:rsidRPr="00E35980">
        <w:rPr>
          <w:rFonts w:ascii="Times New Roman" w:eastAsia="Century Gothic" w:hAnsi="Times New Roman" w:cs="Times New Roman"/>
          <w:b/>
          <w:bCs/>
          <w:iCs/>
          <w:sz w:val="24"/>
          <w:szCs w:val="24"/>
        </w:rPr>
        <w:t xml:space="preserve">Naudos gavėjas: </w:t>
      </w:r>
      <w:r w:rsidR="00E12832" w:rsidRPr="00E12832">
        <w:rPr>
          <w:rFonts w:ascii="Times New Roman" w:eastAsia="Century Gothic" w:hAnsi="Times New Roman" w:cs="Times New Roman"/>
          <w:iCs/>
          <w:sz w:val="24"/>
          <w:szCs w:val="24"/>
        </w:rPr>
        <w:t>Alytaus apylinkės teism</w:t>
      </w:r>
      <w:r w:rsidR="00E12832">
        <w:rPr>
          <w:rFonts w:ascii="Times New Roman" w:eastAsia="Century Gothic" w:hAnsi="Times New Roman" w:cs="Times New Roman"/>
          <w:iCs/>
          <w:sz w:val="24"/>
          <w:szCs w:val="24"/>
        </w:rPr>
        <w:t>as</w:t>
      </w:r>
      <w:r w:rsidR="00E12832" w:rsidRPr="00E12832">
        <w:rPr>
          <w:rFonts w:ascii="Times New Roman" w:eastAsia="Century Gothic" w:hAnsi="Times New Roman" w:cs="Times New Roman"/>
          <w:iCs/>
          <w:sz w:val="24"/>
          <w:szCs w:val="24"/>
        </w:rPr>
        <w:t xml:space="preserve"> </w:t>
      </w:r>
      <w:r w:rsidR="00307FFC" w:rsidRPr="00307FFC">
        <w:rPr>
          <w:rFonts w:ascii="Times New Roman" w:eastAsia="Century Gothic" w:hAnsi="Times New Roman" w:cs="Times New Roman"/>
          <w:iCs/>
          <w:sz w:val="24"/>
          <w:szCs w:val="24"/>
        </w:rPr>
        <w:t>(juridinio asmens kodas 191</w:t>
      </w:r>
      <w:r w:rsidR="00E12832">
        <w:rPr>
          <w:rFonts w:ascii="Times New Roman" w:eastAsia="Century Gothic" w:hAnsi="Times New Roman" w:cs="Times New Roman"/>
          <w:iCs/>
          <w:sz w:val="24"/>
          <w:szCs w:val="24"/>
        </w:rPr>
        <w:t>444642)</w:t>
      </w:r>
      <w:r w:rsidR="00307FFC" w:rsidRPr="00307FFC">
        <w:rPr>
          <w:rFonts w:ascii="Times New Roman" w:eastAsia="Century Gothic" w:hAnsi="Times New Roman" w:cs="Times New Roman"/>
          <w:iCs/>
          <w:sz w:val="24"/>
          <w:szCs w:val="24"/>
        </w:rPr>
        <w:t xml:space="preserve">, esantis </w:t>
      </w:r>
      <w:r w:rsidR="00E12832">
        <w:rPr>
          <w:rFonts w:ascii="Times New Roman" w:eastAsia="Century Gothic" w:hAnsi="Times New Roman" w:cs="Times New Roman"/>
          <w:iCs/>
          <w:sz w:val="24"/>
          <w:szCs w:val="24"/>
        </w:rPr>
        <w:t>S. Dariaus it S. Girėno g. 17, Alytus</w:t>
      </w:r>
      <w:r w:rsidR="00307FFC" w:rsidRPr="00307FFC">
        <w:rPr>
          <w:rFonts w:ascii="Times New Roman" w:eastAsia="Century Gothic" w:hAnsi="Times New Roman" w:cs="Times New Roman"/>
          <w:iCs/>
          <w:sz w:val="24"/>
          <w:szCs w:val="24"/>
        </w:rPr>
        <w:t xml:space="preserve"> (toliau – Teismas)</w:t>
      </w:r>
      <w:r w:rsidR="008045CA">
        <w:rPr>
          <w:rFonts w:ascii="Times New Roman" w:eastAsia="Century Gothic" w:hAnsi="Times New Roman" w:cs="Times New Roman"/>
          <w:iCs/>
          <w:sz w:val="24"/>
          <w:szCs w:val="24"/>
        </w:rPr>
        <w:t>.</w:t>
      </w:r>
    </w:p>
    <w:p w14:paraId="7BFE60D9" w14:textId="77777777" w:rsidR="005202BC" w:rsidRPr="004A4AFE" w:rsidRDefault="005202BC" w:rsidP="00AA5E1C">
      <w:pPr>
        <w:spacing w:after="0"/>
        <w:ind w:left="567" w:firstLine="567"/>
        <w:jc w:val="both"/>
        <w:rPr>
          <w:rFonts w:ascii="Times New Roman" w:eastAsia="Century Gothic" w:hAnsi="Times New Roman" w:cs="Times New Roman"/>
          <w:i/>
          <w:sz w:val="24"/>
          <w:szCs w:val="24"/>
        </w:rPr>
      </w:pPr>
    </w:p>
    <w:p w14:paraId="7F9EAB18" w14:textId="3D6D1CD3" w:rsidR="00246BAA" w:rsidRPr="00E35980" w:rsidRDefault="00246BAA" w:rsidP="005202BC">
      <w:pPr>
        <w:spacing w:after="0"/>
        <w:ind w:firstLine="720"/>
        <w:jc w:val="center"/>
        <w:rPr>
          <w:rFonts w:ascii="Times New Roman" w:eastAsia="Century Gothic" w:hAnsi="Times New Roman" w:cs="Times New Roman"/>
          <w:b/>
          <w:sz w:val="24"/>
          <w:szCs w:val="24"/>
        </w:rPr>
      </w:pPr>
      <w:r w:rsidRPr="00E35980">
        <w:rPr>
          <w:rFonts w:ascii="Times New Roman" w:eastAsia="Century Gothic" w:hAnsi="Times New Roman" w:cs="Times New Roman"/>
          <w:b/>
          <w:sz w:val="24"/>
          <w:szCs w:val="24"/>
        </w:rPr>
        <w:t>AIŠKINAMASIS RAŠTAS</w:t>
      </w:r>
    </w:p>
    <w:p w14:paraId="1DF7A83D" w14:textId="77777777" w:rsidR="00443667" w:rsidRDefault="00443667" w:rsidP="005202BC">
      <w:pPr>
        <w:spacing w:after="0"/>
        <w:ind w:firstLine="720"/>
        <w:jc w:val="center"/>
        <w:rPr>
          <w:rFonts w:ascii="Times New Roman" w:eastAsia="Century Gothic" w:hAnsi="Times New Roman" w:cs="Times New Roman"/>
          <w:b/>
          <w:sz w:val="24"/>
          <w:szCs w:val="24"/>
        </w:rPr>
      </w:pPr>
    </w:p>
    <w:p w14:paraId="0C276021" w14:textId="59EABCA4" w:rsidR="00E12832" w:rsidRPr="00E12832" w:rsidRDefault="00E12832" w:rsidP="00E1283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 xml:space="preserve">Esama situacija ir numatomi atlikti </w:t>
      </w:r>
      <w:r>
        <w:rPr>
          <w:rFonts w:ascii="Times New Roman" w:eastAsia="Century Gothic" w:hAnsi="Times New Roman" w:cs="Times New Roman"/>
          <w:bCs/>
          <w:sz w:val="24"/>
          <w:szCs w:val="24"/>
        </w:rPr>
        <w:t>remonto</w:t>
      </w:r>
      <w:r w:rsidRPr="00E12832">
        <w:rPr>
          <w:rFonts w:ascii="Times New Roman" w:eastAsia="Century Gothic" w:hAnsi="Times New Roman" w:cs="Times New Roman"/>
          <w:bCs/>
          <w:sz w:val="24"/>
          <w:szCs w:val="24"/>
        </w:rPr>
        <w:t xml:space="preserve"> darbai:</w:t>
      </w:r>
    </w:p>
    <w:p w14:paraId="5D9F8829" w14:textId="77777777" w:rsidR="00E12832" w:rsidRPr="00E12832" w:rsidRDefault="00E12832" w:rsidP="00E1283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Pastatas yra plytų mūro, dviejų aukštų, stogas – sutapdintas, stogo danga – prilydoma stogo danga.</w:t>
      </w:r>
    </w:p>
    <w:p w14:paraId="4C37733F" w14:textId="77777777" w:rsidR="00E12832" w:rsidRPr="00E12832" w:rsidRDefault="00E12832" w:rsidP="00E1283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2017 metais pagal parengtą projektą, gavus statybą leidžiantį dokumentą buvo atliktas pastato paprastasis remontas, kurio metu buvo apšiltintos sienos, pakeisti langai. Pastatui nustatyta E energinio naudingumo klasė.</w:t>
      </w:r>
    </w:p>
    <w:p w14:paraId="064D1660" w14:textId="5EDE2238" w:rsidR="00E12832" w:rsidRPr="00E12832" w:rsidRDefault="00E12832" w:rsidP="00E1283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Atliekant pastato nuolatinius ir sezoninius stebėjimus nustatyta, kad pastato ruloninė stogo danga yra nesandari, daugelyje vietų atsirado pūslės, per nesandarius dangos sujungimus į pastatą skverbiasi lietaus ir sniego tirpsmo vanduo, gadindamas pastato konstrukcijas, apdailą ir kitą turtą.</w:t>
      </w:r>
      <w:r w:rsidR="00CF39E2">
        <w:rPr>
          <w:rFonts w:ascii="Times New Roman" w:eastAsia="Century Gothic" w:hAnsi="Times New Roman" w:cs="Times New Roman"/>
          <w:bCs/>
          <w:sz w:val="24"/>
          <w:szCs w:val="24"/>
        </w:rPr>
        <w:t xml:space="preserve"> </w:t>
      </w:r>
    </w:p>
    <w:p w14:paraId="56601639" w14:textId="72039A6F" w:rsidR="00E12832" w:rsidRPr="00E12832" w:rsidRDefault="00E12832" w:rsidP="00E1283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Past</w:t>
      </w:r>
      <w:r w:rsidR="00CF39E2">
        <w:rPr>
          <w:rFonts w:ascii="Times New Roman" w:eastAsia="Century Gothic" w:hAnsi="Times New Roman" w:cs="Times New Roman"/>
          <w:bCs/>
          <w:sz w:val="24"/>
          <w:szCs w:val="24"/>
        </w:rPr>
        <w:t>a</w:t>
      </w:r>
      <w:r w:rsidRPr="00E12832">
        <w:rPr>
          <w:rFonts w:ascii="Times New Roman" w:eastAsia="Century Gothic" w:hAnsi="Times New Roman" w:cs="Times New Roman"/>
          <w:bCs/>
          <w:sz w:val="24"/>
          <w:szCs w:val="24"/>
        </w:rPr>
        <w:t>to cokolinėje dalyje (rūsyje) dėl prastos hidroizoliacijos ant sienų atšoko tinkas.</w:t>
      </w:r>
    </w:p>
    <w:p w14:paraId="6695C66D" w14:textId="448146C2" w:rsidR="00E12832" w:rsidRDefault="00E12832" w:rsidP="00CF39E2">
      <w:pPr>
        <w:spacing w:after="0"/>
        <w:ind w:firstLine="720"/>
        <w:jc w:val="both"/>
        <w:rPr>
          <w:rFonts w:ascii="Times New Roman" w:eastAsia="Century Gothic" w:hAnsi="Times New Roman" w:cs="Times New Roman"/>
          <w:bCs/>
          <w:sz w:val="24"/>
          <w:szCs w:val="24"/>
        </w:rPr>
      </w:pPr>
      <w:r w:rsidRPr="00E12832">
        <w:rPr>
          <w:rFonts w:ascii="Times New Roman" w:eastAsia="Century Gothic" w:hAnsi="Times New Roman" w:cs="Times New Roman"/>
          <w:bCs/>
          <w:sz w:val="24"/>
          <w:szCs w:val="24"/>
        </w:rPr>
        <w:t xml:space="preserve">Pastato rūsio sienos drėksta, dėl ko pelija pastato rūsyje, archyve laikomi dokumentai. </w:t>
      </w:r>
      <w:r w:rsidR="00CF39E2">
        <w:rPr>
          <w:rFonts w:ascii="Times New Roman" w:eastAsia="Century Gothic" w:hAnsi="Times New Roman" w:cs="Times New Roman"/>
          <w:bCs/>
          <w:sz w:val="24"/>
          <w:szCs w:val="24"/>
        </w:rPr>
        <w:t xml:space="preserve">Parengtame </w:t>
      </w:r>
      <w:bookmarkStart w:id="0" w:name="_Hlk190509161"/>
      <w:r w:rsidR="00CF39E2" w:rsidRPr="00CF39E2">
        <w:rPr>
          <w:rFonts w:ascii="Times New Roman" w:eastAsia="Century Gothic" w:hAnsi="Times New Roman" w:cs="Times New Roman"/>
          <w:bCs/>
          <w:sz w:val="24"/>
          <w:szCs w:val="24"/>
        </w:rPr>
        <w:t xml:space="preserve">Alytaus apylinkės teismo </w:t>
      </w:r>
      <w:r w:rsidR="00CF39E2">
        <w:rPr>
          <w:rFonts w:ascii="Times New Roman" w:eastAsia="Century Gothic" w:hAnsi="Times New Roman" w:cs="Times New Roman"/>
          <w:bCs/>
          <w:sz w:val="24"/>
          <w:szCs w:val="24"/>
        </w:rPr>
        <w:t>D</w:t>
      </w:r>
      <w:r w:rsidR="00CF39E2" w:rsidRPr="00CF39E2">
        <w:rPr>
          <w:rFonts w:ascii="Times New Roman" w:eastAsia="Century Gothic" w:hAnsi="Times New Roman" w:cs="Times New Roman"/>
          <w:bCs/>
          <w:sz w:val="24"/>
          <w:szCs w:val="24"/>
        </w:rPr>
        <w:t>ruskininkų rūmų,</w:t>
      </w:r>
      <w:r w:rsidR="00CF39E2">
        <w:rPr>
          <w:rFonts w:ascii="Times New Roman" w:eastAsia="Century Gothic" w:hAnsi="Times New Roman" w:cs="Times New Roman"/>
          <w:bCs/>
          <w:sz w:val="24"/>
          <w:szCs w:val="24"/>
        </w:rPr>
        <w:t xml:space="preserve"> D</w:t>
      </w:r>
      <w:r w:rsidR="00CF39E2" w:rsidRPr="00CF39E2">
        <w:rPr>
          <w:rFonts w:ascii="Times New Roman" w:eastAsia="Century Gothic" w:hAnsi="Times New Roman" w:cs="Times New Roman"/>
          <w:bCs/>
          <w:sz w:val="24"/>
          <w:szCs w:val="24"/>
        </w:rPr>
        <w:t xml:space="preserve">ruskininkų g. 43, </w:t>
      </w:r>
      <w:r w:rsidR="00CF39E2">
        <w:rPr>
          <w:rFonts w:ascii="Times New Roman" w:eastAsia="Century Gothic" w:hAnsi="Times New Roman" w:cs="Times New Roman"/>
          <w:bCs/>
          <w:sz w:val="24"/>
          <w:szCs w:val="24"/>
        </w:rPr>
        <w:t>Dr</w:t>
      </w:r>
      <w:r w:rsidR="00CF39E2" w:rsidRPr="00CF39E2">
        <w:rPr>
          <w:rFonts w:ascii="Times New Roman" w:eastAsia="Century Gothic" w:hAnsi="Times New Roman" w:cs="Times New Roman"/>
          <w:bCs/>
          <w:sz w:val="24"/>
          <w:szCs w:val="24"/>
        </w:rPr>
        <w:t>uskininkai, pastato 1</w:t>
      </w:r>
      <w:r w:rsidR="00CF39E2">
        <w:rPr>
          <w:rFonts w:ascii="Times New Roman" w:eastAsia="Century Gothic" w:hAnsi="Times New Roman" w:cs="Times New Roman"/>
          <w:bCs/>
          <w:sz w:val="24"/>
          <w:szCs w:val="24"/>
        </w:rPr>
        <w:t>B</w:t>
      </w:r>
      <w:r w:rsidR="00CF39E2" w:rsidRPr="00CF39E2">
        <w:rPr>
          <w:rFonts w:ascii="Times New Roman" w:eastAsia="Century Gothic" w:hAnsi="Times New Roman" w:cs="Times New Roman"/>
          <w:bCs/>
          <w:sz w:val="24"/>
          <w:szCs w:val="24"/>
          <w:vertAlign w:val="superscript"/>
        </w:rPr>
        <w:t>2</w:t>
      </w:r>
      <w:r w:rsidR="00CF39E2" w:rsidRPr="00CF39E2">
        <w:rPr>
          <w:rFonts w:ascii="Times New Roman" w:eastAsia="Century Gothic" w:hAnsi="Times New Roman" w:cs="Times New Roman"/>
          <w:bCs/>
          <w:sz w:val="24"/>
          <w:szCs w:val="24"/>
        </w:rPr>
        <w:t>p</w:t>
      </w:r>
      <w:r w:rsidR="00CF39E2">
        <w:rPr>
          <w:rFonts w:ascii="Times New Roman" w:eastAsia="Century Gothic" w:hAnsi="Times New Roman" w:cs="Times New Roman"/>
          <w:bCs/>
          <w:sz w:val="24"/>
          <w:szCs w:val="24"/>
        </w:rPr>
        <w:t xml:space="preserve"> </w:t>
      </w:r>
      <w:r w:rsidR="00CF39E2" w:rsidRPr="00CF39E2">
        <w:rPr>
          <w:rFonts w:ascii="Times New Roman" w:eastAsia="Century Gothic" w:hAnsi="Times New Roman" w:cs="Times New Roman"/>
          <w:bCs/>
          <w:sz w:val="24"/>
          <w:szCs w:val="24"/>
        </w:rPr>
        <w:t>paprast</w:t>
      </w:r>
      <w:r w:rsidR="00CF39E2">
        <w:rPr>
          <w:rFonts w:ascii="Times New Roman" w:eastAsia="Century Gothic" w:hAnsi="Times New Roman" w:cs="Times New Roman"/>
          <w:bCs/>
          <w:sz w:val="24"/>
          <w:szCs w:val="24"/>
        </w:rPr>
        <w:t>ojo</w:t>
      </w:r>
      <w:r w:rsidR="00CF39E2" w:rsidRPr="00CF39E2">
        <w:rPr>
          <w:rFonts w:ascii="Times New Roman" w:eastAsia="Century Gothic" w:hAnsi="Times New Roman" w:cs="Times New Roman"/>
          <w:bCs/>
          <w:sz w:val="24"/>
          <w:szCs w:val="24"/>
        </w:rPr>
        <w:t xml:space="preserve"> remont</w:t>
      </w:r>
      <w:r w:rsidR="00CF39E2">
        <w:rPr>
          <w:rFonts w:ascii="Times New Roman" w:eastAsia="Century Gothic" w:hAnsi="Times New Roman" w:cs="Times New Roman"/>
          <w:bCs/>
          <w:sz w:val="24"/>
          <w:szCs w:val="24"/>
        </w:rPr>
        <w:t xml:space="preserve">o apraše </w:t>
      </w:r>
      <w:bookmarkEnd w:id="0"/>
      <w:r w:rsidR="00DF38E3">
        <w:rPr>
          <w:rFonts w:ascii="Times New Roman" w:eastAsia="Century Gothic" w:hAnsi="Times New Roman" w:cs="Times New Roman"/>
          <w:bCs/>
          <w:sz w:val="24"/>
          <w:szCs w:val="24"/>
        </w:rPr>
        <w:t>yra</w:t>
      </w:r>
      <w:r w:rsidRPr="00E12832">
        <w:rPr>
          <w:rFonts w:ascii="Times New Roman" w:eastAsia="Century Gothic" w:hAnsi="Times New Roman" w:cs="Times New Roman"/>
          <w:bCs/>
          <w:sz w:val="24"/>
          <w:szCs w:val="24"/>
        </w:rPr>
        <w:t xml:space="preserve"> pateikti detal</w:t>
      </w:r>
      <w:r w:rsidR="00EF03D3">
        <w:rPr>
          <w:rFonts w:ascii="Times New Roman" w:eastAsia="Century Gothic" w:hAnsi="Times New Roman" w:cs="Times New Roman"/>
          <w:bCs/>
          <w:sz w:val="24"/>
          <w:szCs w:val="24"/>
        </w:rPr>
        <w:t>u</w:t>
      </w:r>
      <w:r w:rsidRPr="00E12832">
        <w:rPr>
          <w:rFonts w:ascii="Times New Roman" w:eastAsia="Century Gothic" w:hAnsi="Times New Roman" w:cs="Times New Roman"/>
          <w:bCs/>
          <w:sz w:val="24"/>
          <w:szCs w:val="24"/>
        </w:rPr>
        <w:t>s sprendini</w:t>
      </w:r>
      <w:r w:rsidR="00CF39E2">
        <w:rPr>
          <w:rFonts w:ascii="Times New Roman" w:eastAsia="Century Gothic" w:hAnsi="Times New Roman" w:cs="Times New Roman"/>
          <w:bCs/>
          <w:sz w:val="24"/>
          <w:szCs w:val="24"/>
        </w:rPr>
        <w:t>ai</w:t>
      </w:r>
      <w:r w:rsidRPr="00E12832">
        <w:rPr>
          <w:rFonts w:ascii="Times New Roman" w:eastAsia="Century Gothic" w:hAnsi="Times New Roman" w:cs="Times New Roman"/>
          <w:bCs/>
          <w:sz w:val="24"/>
          <w:szCs w:val="24"/>
        </w:rPr>
        <w:t xml:space="preserve"> rūsio sienų apsaug</w:t>
      </w:r>
      <w:r w:rsidR="00EF03D3">
        <w:rPr>
          <w:rFonts w:ascii="Times New Roman" w:eastAsia="Century Gothic" w:hAnsi="Times New Roman" w:cs="Times New Roman"/>
          <w:bCs/>
          <w:sz w:val="24"/>
          <w:szCs w:val="24"/>
        </w:rPr>
        <w:t>ai</w:t>
      </w:r>
      <w:r w:rsidRPr="00E12832">
        <w:rPr>
          <w:rFonts w:ascii="Times New Roman" w:eastAsia="Century Gothic" w:hAnsi="Times New Roman" w:cs="Times New Roman"/>
          <w:bCs/>
          <w:sz w:val="24"/>
          <w:szCs w:val="24"/>
        </w:rPr>
        <w:t xml:space="preserve"> nuo besiskverbiančio vandens.</w:t>
      </w:r>
    </w:p>
    <w:p w14:paraId="65C3DE24" w14:textId="29C4B31F" w:rsidR="00DF38E3" w:rsidRDefault="00DF38E3" w:rsidP="00E12832">
      <w:pPr>
        <w:spacing w:after="0"/>
        <w:ind w:firstLine="720"/>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t>Pateikiama lauko lietaus nuotekų schema:</w:t>
      </w:r>
    </w:p>
    <w:p w14:paraId="7DFE0B15" w14:textId="77777777" w:rsidR="00CF39E2" w:rsidRDefault="00CF39E2" w:rsidP="00E12832">
      <w:pPr>
        <w:spacing w:after="0"/>
        <w:ind w:firstLine="720"/>
        <w:jc w:val="both"/>
        <w:rPr>
          <w:rFonts w:ascii="Times New Roman" w:eastAsia="Century Gothic" w:hAnsi="Times New Roman" w:cs="Times New Roman"/>
          <w:bCs/>
          <w:sz w:val="24"/>
          <w:szCs w:val="24"/>
        </w:rPr>
      </w:pPr>
    </w:p>
    <w:p w14:paraId="323F871C" w14:textId="308AACA7" w:rsidR="00DF38E3" w:rsidRDefault="00DF38E3" w:rsidP="00DF38E3">
      <w:pPr>
        <w:spacing w:after="0"/>
        <w:ind w:firstLine="2694"/>
        <w:jc w:val="both"/>
        <w:rPr>
          <w:rFonts w:ascii="Times New Roman" w:eastAsia="Century Gothic" w:hAnsi="Times New Roman" w:cs="Times New Roman"/>
          <w:bCs/>
          <w:sz w:val="24"/>
          <w:szCs w:val="24"/>
        </w:rPr>
      </w:pPr>
      <w:r w:rsidRPr="00DF38E3">
        <w:rPr>
          <w:rFonts w:ascii="Times New Roman" w:eastAsia="Century Gothic" w:hAnsi="Times New Roman" w:cs="Times New Roman"/>
          <w:bCs/>
          <w:noProof/>
          <w:sz w:val="24"/>
          <w:szCs w:val="24"/>
        </w:rPr>
        <w:drawing>
          <wp:inline distT="0" distB="0" distL="0" distR="0" wp14:anchorId="615574B5" wp14:editId="2A3EB821">
            <wp:extent cx="3855110" cy="3491187"/>
            <wp:effectExtent l="0" t="0" r="0" b="0"/>
            <wp:docPr id="1596537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 t="3981" r="-233" b="7609"/>
                    <a:stretch/>
                  </pic:blipFill>
                  <pic:spPr bwMode="auto">
                    <a:xfrm>
                      <a:off x="0" y="0"/>
                      <a:ext cx="3876809" cy="3510837"/>
                    </a:xfrm>
                    <a:prstGeom prst="rect">
                      <a:avLst/>
                    </a:prstGeom>
                    <a:noFill/>
                    <a:ln>
                      <a:noFill/>
                    </a:ln>
                    <a:extLst>
                      <a:ext uri="{53640926-AAD7-44D8-BBD7-CCE9431645EC}">
                        <a14:shadowObscured xmlns:a14="http://schemas.microsoft.com/office/drawing/2010/main"/>
                      </a:ext>
                    </a:extLst>
                  </pic:spPr>
                </pic:pic>
              </a:graphicData>
            </a:graphic>
          </wp:inline>
        </w:drawing>
      </w:r>
    </w:p>
    <w:p w14:paraId="182878C7" w14:textId="180C4E4F" w:rsidR="00DF38E3" w:rsidRPr="00E12832" w:rsidRDefault="00DF38E3" w:rsidP="00DF38E3">
      <w:pPr>
        <w:spacing w:after="0"/>
        <w:ind w:firstLine="567"/>
        <w:jc w:val="both"/>
        <w:rPr>
          <w:rFonts w:ascii="Times New Roman" w:eastAsia="Century Gothic" w:hAnsi="Times New Roman" w:cs="Times New Roman"/>
          <w:bCs/>
          <w:sz w:val="24"/>
          <w:szCs w:val="24"/>
        </w:rPr>
      </w:pPr>
      <w:r>
        <w:rPr>
          <w:rFonts w:ascii="Times New Roman" w:eastAsia="Century Gothic" w:hAnsi="Times New Roman" w:cs="Times New Roman"/>
          <w:bCs/>
          <w:sz w:val="24"/>
          <w:szCs w:val="24"/>
        </w:rPr>
        <w:lastRenderedPageBreak/>
        <w:t>Apraše pateikti detalūs lietaus nuotekų sistemų mazgai, detalės, medžiagų techninės specifikacijos.</w:t>
      </w:r>
    </w:p>
    <w:p w14:paraId="0D0E5FF6" w14:textId="2AD4164E" w:rsidR="00A35DA8" w:rsidRPr="00544023" w:rsidRDefault="00DF38E3" w:rsidP="00B637DA">
      <w:pPr>
        <w:ind w:left="142" w:right="142"/>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Apraše n</w:t>
      </w:r>
      <w:r w:rsidR="00A35DA8">
        <w:rPr>
          <w:rFonts w:ascii="Times New Roman" w:eastAsia="Century Gothic" w:hAnsi="Times New Roman" w:cs="Times New Roman"/>
          <w:sz w:val="24"/>
          <w:szCs w:val="24"/>
        </w:rPr>
        <w:t>umatyta atlikti šiuos darbus:</w:t>
      </w:r>
    </w:p>
    <w:tbl>
      <w:tblPr>
        <w:tblW w:w="10206" w:type="dxa"/>
        <w:tblInd w:w="132" w:type="dxa"/>
        <w:tblLayout w:type="fixed"/>
        <w:tblLook w:val="04A0" w:firstRow="1" w:lastRow="0" w:firstColumn="1" w:lastColumn="0" w:noHBand="0" w:noVBand="1"/>
      </w:tblPr>
      <w:tblGrid>
        <w:gridCol w:w="709"/>
        <w:gridCol w:w="7513"/>
        <w:gridCol w:w="992"/>
        <w:gridCol w:w="992"/>
      </w:tblGrid>
      <w:tr w:rsidR="00595041" w:rsidRPr="008A15A9" w14:paraId="60767B69" w14:textId="77777777" w:rsidTr="00A219EE">
        <w:trPr>
          <w:trHeight w:val="397"/>
        </w:trPr>
        <w:tc>
          <w:tcPr>
            <w:tcW w:w="709" w:type="dxa"/>
            <w:tcBorders>
              <w:top w:val="single" w:sz="4" w:space="0" w:color="auto"/>
              <w:left w:val="single" w:sz="8" w:space="0" w:color="auto"/>
              <w:bottom w:val="single" w:sz="4" w:space="0" w:color="auto"/>
              <w:right w:val="nil"/>
            </w:tcBorders>
            <w:shd w:val="clear" w:color="auto" w:fill="auto"/>
            <w:vAlign w:val="center"/>
          </w:tcPr>
          <w:p w14:paraId="726E5521" w14:textId="77777777" w:rsidR="00595041" w:rsidRPr="008A15A9" w:rsidRDefault="00595041" w:rsidP="00595041">
            <w:pPr>
              <w:spacing w:after="0" w:line="240" w:lineRule="auto"/>
              <w:jc w:val="center"/>
              <w:rPr>
                <w:rFonts w:ascii="Times New Roman" w:eastAsia="Times New Roman" w:hAnsi="Times New Roman" w:cs="Times New Roman"/>
                <w:b/>
                <w:bCs/>
                <w:sz w:val="24"/>
                <w:szCs w:val="24"/>
                <w:lang w:eastAsia="lt-LT"/>
              </w:rPr>
            </w:pPr>
            <w:r w:rsidRPr="008A15A9">
              <w:rPr>
                <w:rFonts w:ascii="Times New Roman" w:eastAsia="Times New Roman" w:hAnsi="Times New Roman" w:cs="Times New Roman"/>
                <w:b/>
                <w:bCs/>
                <w:sz w:val="24"/>
                <w:szCs w:val="24"/>
                <w:lang w:eastAsia="lt-LT"/>
              </w:rPr>
              <w:t>Eil. Nr.</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DC4DA9D" w14:textId="77777777" w:rsidR="00595041" w:rsidRPr="008A15A9" w:rsidRDefault="00595041" w:rsidP="00595041">
            <w:pPr>
              <w:jc w:val="center"/>
              <w:rPr>
                <w:rFonts w:ascii="Times New Roman" w:eastAsia="Times New Roman" w:hAnsi="Times New Roman" w:cs="Times New Roman"/>
                <w:b/>
                <w:bCs/>
                <w:sz w:val="24"/>
                <w:szCs w:val="24"/>
                <w:lang w:eastAsia="lt-LT"/>
              </w:rPr>
            </w:pPr>
            <w:r w:rsidRPr="008A15A9">
              <w:rPr>
                <w:rFonts w:ascii="Times New Roman" w:eastAsia="Times New Roman" w:hAnsi="Times New Roman" w:cs="Times New Roman"/>
                <w:b/>
                <w:bCs/>
                <w:sz w:val="24"/>
                <w:szCs w:val="24"/>
                <w:lang w:eastAsia="lt-LT"/>
              </w:rPr>
              <w:t>Statybos darbų aprašymai</w:t>
            </w:r>
          </w:p>
        </w:tc>
        <w:tc>
          <w:tcPr>
            <w:tcW w:w="992" w:type="dxa"/>
            <w:tcBorders>
              <w:top w:val="single" w:sz="4" w:space="0" w:color="auto"/>
              <w:left w:val="nil"/>
              <w:bottom w:val="single" w:sz="4" w:space="0" w:color="auto"/>
              <w:right w:val="single" w:sz="4" w:space="0" w:color="auto"/>
            </w:tcBorders>
            <w:shd w:val="clear" w:color="auto" w:fill="auto"/>
            <w:vAlign w:val="center"/>
          </w:tcPr>
          <w:p w14:paraId="540363D1" w14:textId="77777777" w:rsidR="00595041" w:rsidRPr="008A15A9" w:rsidRDefault="00595041" w:rsidP="00595041">
            <w:pPr>
              <w:spacing w:after="0" w:line="240" w:lineRule="auto"/>
              <w:jc w:val="center"/>
              <w:rPr>
                <w:rFonts w:ascii="Times New Roman" w:eastAsia="Times New Roman" w:hAnsi="Times New Roman" w:cs="Times New Roman"/>
                <w:b/>
                <w:bCs/>
                <w:sz w:val="24"/>
                <w:szCs w:val="24"/>
                <w:lang w:eastAsia="lt-LT"/>
              </w:rPr>
            </w:pPr>
            <w:r w:rsidRPr="008A15A9">
              <w:rPr>
                <w:rFonts w:ascii="Times New Roman" w:eastAsia="Times New Roman" w:hAnsi="Times New Roman" w:cs="Times New Roman"/>
                <w:b/>
                <w:bCs/>
                <w:sz w:val="24"/>
                <w:szCs w:val="24"/>
                <w:lang w:eastAsia="lt-LT"/>
              </w:rPr>
              <w:t>Mato vnt.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193E44" w14:textId="77777777" w:rsidR="00595041" w:rsidRPr="008A15A9" w:rsidRDefault="00595041" w:rsidP="00AF50DF">
            <w:pPr>
              <w:spacing w:after="0" w:line="240" w:lineRule="auto"/>
              <w:jc w:val="center"/>
              <w:rPr>
                <w:rFonts w:ascii="Times New Roman" w:eastAsia="Times New Roman" w:hAnsi="Times New Roman" w:cs="Times New Roman"/>
                <w:b/>
                <w:bCs/>
                <w:sz w:val="24"/>
                <w:szCs w:val="24"/>
                <w:lang w:eastAsia="lt-LT"/>
              </w:rPr>
            </w:pPr>
            <w:r w:rsidRPr="008A15A9">
              <w:rPr>
                <w:rFonts w:ascii="Times New Roman" w:eastAsia="Times New Roman" w:hAnsi="Times New Roman" w:cs="Times New Roman"/>
                <w:b/>
                <w:bCs/>
                <w:sz w:val="24"/>
                <w:szCs w:val="24"/>
                <w:lang w:eastAsia="lt-LT"/>
              </w:rPr>
              <w:t>Kiekis</w:t>
            </w:r>
          </w:p>
        </w:tc>
      </w:tr>
      <w:tr w:rsidR="00595041" w:rsidRPr="008A15A9" w14:paraId="30C703D8" w14:textId="77777777" w:rsidTr="00A219EE">
        <w:trPr>
          <w:trHeight w:val="43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695AA3" w14:textId="674E94CA" w:rsidR="00595041" w:rsidRPr="008A15A9" w:rsidRDefault="00C3139A" w:rsidP="00AF50DF">
            <w:pPr>
              <w:spacing w:after="0" w:line="240" w:lineRule="auto"/>
              <w:ind w:left="172" w:right="315"/>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ŽINIARAŠTIS 1: 1 BENDRASTATYBINIAI DARBAI PASTATO IŠORĖJE</w:t>
            </w:r>
          </w:p>
        </w:tc>
      </w:tr>
      <w:tr w:rsidR="00595041" w:rsidRPr="008A15A9" w14:paraId="3380717E" w14:textId="77777777" w:rsidTr="00A219EE">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EB4D22"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6FAFF20" w14:textId="7D96CCD0"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Calibri" w:hAnsi="Times New Roman" w:cs="Times New Roman"/>
                <w:b/>
                <w:bCs/>
                <w:sz w:val="24"/>
                <w:szCs w:val="24"/>
              </w:rPr>
              <w:t>Skyrius 1</w:t>
            </w:r>
            <w:r w:rsidR="005B535E">
              <w:rPr>
                <w:rFonts w:ascii="Times New Roman" w:eastAsia="Calibri" w:hAnsi="Times New Roman" w:cs="Times New Roman"/>
                <w:b/>
                <w:bCs/>
                <w:sz w:val="24"/>
                <w:szCs w:val="24"/>
              </w:rPr>
              <w:t>.</w:t>
            </w:r>
            <w:r w:rsidRPr="008A15A9">
              <w:rPr>
                <w:rFonts w:ascii="Times New Roman" w:eastAsia="Calibri" w:hAnsi="Times New Roman" w:cs="Times New Roman"/>
                <w:b/>
                <w:bCs/>
                <w:sz w:val="24"/>
                <w:szCs w:val="24"/>
              </w:rPr>
              <w:t xml:space="preserve"> </w:t>
            </w:r>
            <w:r w:rsidR="00DF38E3" w:rsidRPr="008A15A9">
              <w:rPr>
                <w:rFonts w:ascii="Times New Roman" w:eastAsia="Calibri" w:hAnsi="Times New Roman" w:cs="Times New Roman"/>
                <w:b/>
                <w:bCs/>
                <w:sz w:val="24"/>
                <w:szCs w:val="24"/>
              </w:rPr>
              <w:t>Pamatų izoliacija ir šiltinimas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A2613"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4336A44" w14:textId="77777777" w:rsidR="00595041" w:rsidRPr="008A15A9" w:rsidRDefault="00595041" w:rsidP="00AF50DF">
            <w:pPr>
              <w:spacing w:after="0" w:line="240" w:lineRule="auto"/>
              <w:jc w:val="center"/>
              <w:rPr>
                <w:rFonts w:ascii="Times New Roman" w:eastAsia="Times New Roman" w:hAnsi="Times New Roman" w:cs="Times New Roman"/>
                <w:color w:val="000000"/>
                <w:sz w:val="24"/>
                <w:szCs w:val="24"/>
                <w:lang w:eastAsia="lt-LT"/>
              </w:rPr>
            </w:pPr>
          </w:p>
        </w:tc>
      </w:tr>
      <w:tr w:rsidR="00AF50DF" w:rsidRPr="008A15A9" w14:paraId="2BD9CC9D" w14:textId="77777777" w:rsidTr="00A219EE">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8ED0DA"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EEF327B" w14:textId="1C47D1BC"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Bordiūrų (gatvės bortų), sudėtų ant betono pagrindo,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70791D" w14:textId="28D862EA"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E344F8" w14:textId="0C747A7E"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2,4</w:t>
            </w:r>
          </w:p>
        </w:tc>
      </w:tr>
      <w:tr w:rsidR="00AF50DF" w:rsidRPr="008A15A9" w14:paraId="2151BAD1" w14:textId="77777777" w:rsidTr="00A219EE">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8B79E0"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ACF7438" w14:textId="77A19142"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Siūlių asfaltbetonio dangoje pjaustymas diskine freza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A6D20" w14:textId="549E422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C2923DE" w14:textId="08DADFEB"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0,165</w:t>
            </w:r>
          </w:p>
        </w:tc>
      </w:tr>
      <w:tr w:rsidR="00AF50DF" w:rsidRPr="008A15A9" w14:paraId="78A75B08" w14:textId="77777777" w:rsidTr="00A219EE">
        <w:trPr>
          <w:trHeight w:val="19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89C1F"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0A33F1" w14:textId="0C4E88F1"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Asfaltbetonio dangos 70 mm sluoksnio storio išardymas pneumoplaktuko pagalba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786DC" w14:textId="761A2B34"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F7D6563" w14:textId="097EE44A"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0,0112</w:t>
            </w:r>
          </w:p>
        </w:tc>
      </w:tr>
      <w:tr w:rsidR="00AF50DF" w:rsidRPr="008A15A9" w14:paraId="51F60C1F" w14:textId="77777777" w:rsidTr="00A219EE">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5C3A77"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83BCB1C" w14:textId="28067CCA"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Statybinių šiukšlių išvežimas 10 km atstumu automobiliais-savivarčiais, pakraunant ekskavatoriais 0,25 m3 talpos kaušais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BCFE1" w14:textId="1AA99F22"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92DB5B" w14:textId="28964E36"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2,6</w:t>
            </w:r>
          </w:p>
        </w:tc>
      </w:tr>
      <w:tr w:rsidR="00AF50DF" w:rsidRPr="008A15A9" w14:paraId="4468B80A" w14:textId="77777777" w:rsidTr="00A219EE">
        <w:trPr>
          <w:trHeight w:val="32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3BE7D6"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039F023" w14:textId="55C6DFE3"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Tašytų akmenų, betoninių trinkelių grindinio ardymas rankiniu būdu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E17B3" w14:textId="63D60983"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A01595" w14:textId="10506C64"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w:t>
            </w:r>
          </w:p>
        </w:tc>
      </w:tr>
      <w:tr w:rsidR="00AF50DF" w:rsidRPr="008A15A9" w14:paraId="46DD9E66" w14:textId="77777777" w:rsidTr="00A219EE">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693958"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FC9930C" w14:textId="425C3B68"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Skaldos pagrindo, iki 5 m2 ploto vienoje vietoje, ardymas pneumoplaktukais / trinkelių pasluoksnio 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B2866" w14:textId="5557402C"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E9AEA4" w14:textId="5664F635"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14,0</w:t>
            </w:r>
          </w:p>
        </w:tc>
      </w:tr>
      <w:tr w:rsidR="00AF50DF" w:rsidRPr="008A15A9" w14:paraId="07855056"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127A35" w14:textId="7777777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2E72436" w14:textId="34B7D66A" w:rsidR="00AF50DF" w:rsidRPr="008A15A9" w:rsidRDefault="00AF50DF" w:rsidP="00AF50DF">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Duobių, tranšėjų kasimas rankiniu būdu, atliekant pamatų remonto darbus nesutvirtintose iškasose, kai gruntas II grupės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5071B" w14:textId="7F92E968"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CE6855" w14:textId="0D305779"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165,0</w:t>
            </w:r>
          </w:p>
        </w:tc>
      </w:tr>
      <w:tr w:rsidR="00AF50DF" w:rsidRPr="008A15A9" w14:paraId="0F88FD70"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11DB90" w14:textId="2B61C85C"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C210624" w14:textId="001568F9"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Grunto kasimas rankiniu būdu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58353" w14:textId="14CE3E42"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ABBBE85" w14:textId="01A7BDA7"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0,7</w:t>
            </w:r>
          </w:p>
        </w:tc>
      </w:tr>
      <w:tr w:rsidR="00AF50DF" w:rsidRPr="008A15A9" w14:paraId="75109E07"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6FE96F" w14:textId="5E8130BD"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85B31A6" w14:textId="1247A0D5"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Grunto transportavimas 6t autosavivarčiais 1km atstumu, pakraunant 0,4m3 kaušo talpos ekskavatoriumi, kai gruntas II grupės /likutinio grunto išvežimas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C7D7A" w14:textId="2BE2DB5B"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B698CC" w14:textId="07F0C36E"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1,523</w:t>
            </w:r>
          </w:p>
        </w:tc>
      </w:tr>
      <w:tr w:rsidR="00AF50DF" w:rsidRPr="008A15A9" w14:paraId="47560BE6"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DC2938" w14:textId="597C5F68"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A26461A" w14:textId="37F5111D"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Sienų paviršiaus valymas vandeniu, naudojant aukšto slėgio plovimo įrenginį ( paviršiaus valymas)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5C178E" w14:textId="794CF15A"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D0080B2" w14:textId="0833FBBA"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1,523</w:t>
            </w:r>
          </w:p>
        </w:tc>
      </w:tr>
      <w:tr w:rsidR="00AF50DF" w:rsidRPr="008A15A9" w14:paraId="37C956F7"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720824" w14:textId="253CF5B7"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CAF1B60" w14:textId="784A22C6"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Monolitinių pamatų hidroizoliacijos įrengimas, tepant 2 kartus bitumine emulsija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BA2AF5" w14:textId="02C755B2"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50EE739" w14:textId="3C146A1D"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114,0</w:t>
            </w:r>
          </w:p>
        </w:tc>
      </w:tr>
      <w:tr w:rsidR="00AF50DF" w:rsidRPr="008A15A9" w14:paraId="3896D0FE"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B9F532" w14:textId="217E9C32"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F0076AD" w14:textId="4F24FD97"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Rūsio sienų ir cokolio šiltinimas, naudojant putų polistireno plokštes, kai izoliacijos sluoksnio storis 100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599D2" w14:textId="05D5438D"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AF85C" w14:textId="578E14CA"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1,27</w:t>
            </w:r>
          </w:p>
        </w:tc>
      </w:tr>
      <w:tr w:rsidR="00AF50DF" w:rsidRPr="008A15A9" w14:paraId="126B2E7A"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D5B528" w14:textId="2CD7E324"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C93AF8D" w14:textId="592166D7"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Monolitinių pamatų hidroizoliacijos įrengimas, tvirtinant drenažo ritininę dangą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27CE8" w14:textId="072421A5"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83E8B19" w14:textId="64D9CBA6"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131,0</w:t>
            </w:r>
          </w:p>
        </w:tc>
      </w:tr>
      <w:tr w:rsidR="00AF50DF" w:rsidRPr="008A15A9" w14:paraId="71B77B4D"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EEC8E0" w14:textId="61DFF2E9"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C9CFE63" w14:textId="6C340CD4"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Drenažinės membranos viršaus uždengimas apsauginiu elementu, šiltinant cokolius ir rūsio sienas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D7DA9B" w14:textId="23DD0815"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EA4073" w14:textId="39313EC3"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0,75</w:t>
            </w:r>
          </w:p>
        </w:tc>
      </w:tr>
      <w:tr w:rsidR="00AF50DF" w:rsidRPr="008A15A9" w14:paraId="0F9CC3D5"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294597" w14:textId="67FF924C"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75FAE51" w14:textId="639A4B0C"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Mechanizuotas tranšėjų ir duobių užpylimas gruntu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F0195" w14:textId="713ABA9C"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 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DCBF1E" w14:textId="5BDC3057"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1,123</w:t>
            </w:r>
          </w:p>
        </w:tc>
      </w:tr>
      <w:tr w:rsidR="00AF50DF" w:rsidRPr="008A15A9" w14:paraId="27142ED3"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C12B31" w14:textId="3864B25D"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A2D68F" w14:textId="62D49292"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Metalinių grotų montavimas, kai tvirtinimui pagrindas betonas / Prieduobių uždengimas - polikarbonato danga metalo rėmuose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E0B08" w14:textId="1007D42B"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CA1F01" w14:textId="6020245F"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3,5</w:t>
            </w:r>
          </w:p>
        </w:tc>
      </w:tr>
      <w:tr w:rsidR="00595041" w:rsidRPr="008A15A9" w14:paraId="657F58F7" w14:textId="77777777" w:rsidTr="00A219EE">
        <w:trPr>
          <w:trHeight w:val="1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775AD8"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7E4EAFC" w14:textId="3BB72F1A"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Calibri" w:hAnsi="Times New Roman" w:cs="Times New Roman"/>
                <w:b/>
                <w:bCs/>
                <w:sz w:val="24"/>
                <w:szCs w:val="24"/>
              </w:rPr>
              <w:t xml:space="preserve">Skyrius </w:t>
            </w:r>
            <w:r w:rsidR="00AF50DF" w:rsidRPr="008A15A9">
              <w:rPr>
                <w:rFonts w:ascii="Times New Roman" w:eastAsia="Calibri" w:hAnsi="Times New Roman" w:cs="Times New Roman"/>
                <w:b/>
                <w:bCs/>
                <w:sz w:val="24"/>
                <w:szCs w:val="24"/>
              </w:rPr>
              <w:t>2</w:t>
            </w:r>
            <w:r w:rsidR="005B535E">
              <w:rPr>
                <w:rFonts w:ascii="Times New Roman" w:eastAsia="Calibri" w:hAnsi="Times New Roman" w:cs="Times New Roman"/>
                <w:b/>
                <w:bCs/>
                <w:sz w:val="24"/>
                <w:szCs w:val="24"/>
              </w:rPr>
              <w:t>.</w:t>
            </w:r>
            <w:r w:rsidRPr="008A15A9">
              <w:rPr>
                <w:rFonts w:ascii="Times New Roman" w:eastAsia="Calibri" w:hAnsi="Times New Roman" w:cs="Times New Roman"/>
                <w:b/>
                <w:bCs/>
                <w:sz w:val="24"/>
                <w:szCs w:val="24"/>
              </w:rPr>
              <w:t xml:space="preserve"> </w:t>
            </w:r>
            <w:r w:rsidR="00AF50DF" w:rsidRPr="008A15A9">
              <w:rPr>
                <w:rFonts w:ascii="Times New Roman" w:eastAsia="Calibri" w:hAnsi="Times New Roman" w:cs="Times New Roman"/>
                <w:b/>
                <w:bCs/>
                <w:sz w:val="24"/>
                <w:szCs w:val="24"/>
              </w:rPr>
              <w:t>Stogo darbai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7893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F790EA"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r>
      <w:tr w:rsidR="00595041" w:rsidRPr="008A15A9" w14:paraId="0C6FDC4B" w14:textId="77777777" w:rsidTr="00A219EE">
        <w:trPr>
          <w:trHeight w:val="3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84F483"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4A53E4D"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Staktų, statomų mūro sienose ar pertvarose, atkūrimas iš vientisų elementų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53DB5B"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12DB32" w14:textId="288A5B24"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187,72</w:t>
            </w:r>
          </w:p>
        </w:tc>
      </w:tr>
      <w:tr w:rsidR="00595041" w:rsidRPr="008A15A9" w14:paraId="612B0D2E" w14:textId="77777777" w:rsidTr="00A219EE">
        <w:trPr>
          <w:trHeight w:val="2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2D588"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A6834A"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Staktų sustatymas į angas mūro sienose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07B9A0"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68FFD3" w14:textId="0214C1BB"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26</w:t>
            </w:r>
          </w:p>
        </w:tc>
      </w:tr>
      <w:tr w:rsidR="00595041" w:rsidRPr="008A15A9" w14:paraId="23CD0586" w14:textId="77777777" w:rsidTr="00A219EE">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A57B25"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67227B0"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Vidutinio sudėtingumo varstomų rėmų atkūrimas ir įstatymas į staktas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695E5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954C316" w14:textId="22361BDC"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81,9</w:t>
            </w:r>
          </w:p>
        </w:tc>
      </w:tr>
      <w:tr w:rsidR="00595041" w:rsidRPr="008A15A9" w14:paraId="47EAC358" w14:textId="77777777" w:rsidTr="00A219E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9BA0D"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C434C6F"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Rėmų įstiklinimas trisluoksniais stiklo paketais, kurių plotas iki 2m2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D7EB49"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100 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26A0265" w14:textId="77C44B97"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0,39</w:t>
            </w:r>
          </w:p>
        </w:tc>
      </w:tr>
      <w:tr w:rsidR="00595041" w:rsidRPr="008A15A9" w14:paraId="447181EA" w14:textId="77777777" w:rsidTr="00A219EE">
        <w:trPr>
          <w:trHeight w:val="27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54DAF7"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66100F6"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Dvikameriniai stiklo paketai (vienas stiklas grūd.) 5mm, M5 (nepoliruotas)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6E9EEE"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kv. m</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D3E7D5" w14:textId="28C0C414"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39</w:t>
            </w:r>
          </w:p>
        </w:tc>
      </w:tr>
      <w:tr w:rsidR="00595041" w:rsidRPr="008A15A9" w14:paraId="6F37B4AA" w14:textId="77777777" w:rsidTr="00A219E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91B5F0"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DFDA069"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Langų rėmų įstiklinimas, kai stiklo plotas iki 1m2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FCF62"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100 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C3CA61" w14:textId="62C4C624"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0,429</w:t>
            </w:r>
          </w:p>
        </w:tc>
      </w:tr>
      <w:tr w:rsidR="00595041" w:rsidRPr="008A15A9" w14:paraId="6426EBF4" w14:textId="77777777" w:rsidTr="00A219EE">
        <w:trPr>
          <w:trHeight w:val="2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1ADE42"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6CCD7798"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Labai geras pilnas aliejinis medinių langų blokų dažymas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71F875"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100 m2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C556C42" w14:textId="514A1E1C"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0,819</w:t>
            </w:r>
          </w:p>
        </w:tc>
      </w:tr>
      <w:tr w:rsidR="00595041" w:rsidRPr="008A15A9" w14:paraId="400E5DCD" w14:textId="77777777" w:rsidTr="00A219EE">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6D08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05EA7934"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Langų, durų, stiklo apsauginės signalizacijos automatiniai davikliai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86F2C"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0DB611" w14:textId="665B2361"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13</w:t>
            </w:r>
          </w:p>
        </w:tc>
      </w:tr>
      <w:tr w:rsidR="00595041" w:rsidRPr="008A15A9" w14:paraId="4EB478F8"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1611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B664AC8" w14:textId="77777777" w:rsidR="00595041" w:rsidRPr="008A15A9" w:rsidRDefault="00595041" w:rsidP="005E70ED">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 xml:space="preserve">Judesio jutikliai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4FA091"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Calibri"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FCFB737" w14:textId="4B2DDF80" w:rsidR="00595041" w:rsidRPr="008A15A9" w:rsidRDefault="007E723A" w:rsidP="00595041">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13</w:t>
            </w:r>
          </w:p>
        </w:tc>
      </w:tr>
      <w:tr w:rsidR="00AF50DF" w:rsidRPr="008A15A9" w14:paraId="2660BEA1"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60724" w14:textId="04618262"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C4CAFD8" w14:textId="2595151E"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Architektūrinių detalių nuardymas, kai detalės smulkios (rozetės, emblemos ir kt.) / Antenos nuėmimas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2BB0D" w14:textId="6B9F4758"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4CEA370" w14:textId="65A47454"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AF50DF" w:rsidRPr="008A15A9" w14:paraId="2145B6A7"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83C9CE" w14:textId="610220F9"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8E199B7" w14:textId="07D505AE"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ventiliacinių kaminėlių sandarinimas / pritaikyta kaminėlių nuardymas k1=0</w:t>
            </w:r>
            <w:r w:rsidR="005B535E">
              <w:rPr>
                <w:rFonts w:ascii="Times New Roman" w:hAnsi="Times New Roman" w:cs="Times New Roman"/>
                <w:sz w:val="24"/>
                <w:szCs w:val="24"/>
              </w:rPr>
              <w:t>,</w:t>
            </w:r>
            <w:r w:rsidRPr="008A15A9">
              <w:rPr>
                <w:rFonts w:ascii="Times New Roman" w:hAnsi="Times New Roman" w:cs="Times New Roman"/>
                <w:sz w:val="24"/>
                <w:szCs w:val="24"/>
              </w:rPr>
              <w:t>5, k2=0</w:t>
            </w:r>
            <w:r w:rsidR="005B535E">
              <w:rPr>
                <w:rFonts w:ascii="Times New Roman" w:hAnsi="Times New Roman" w:cs="Times New Roman"/>
                <w:sz w:val="24"/>
                <w:szCs w:val="24"/>
              </w:rPr>
              <w:t>,</w:t>
            </w:r>
            <w:r w:rsidRPr="008A15A9">
              <w:rPr>
                <w:rFonts w:ascii="Times New Roman" w:hAnsi="Times New Roman" w:cs="Times New Roman"/>
                <w:sz w:val="24"/>
                <w:szCs w:val="24"/>
              </w:rPr>
              <w:t>5, k3=0</w:t>
            </w:r>
            <w:r w:rsidR="005B535E">
              <w:rPr>
                <w:rFonts w:ascii="Times New Roman" w:hAnsi="Times New Roman" w:cs="Times New Roman"/>
                <w:sz w:val="24"/>
                <w:szCs w:val="24"/>
              </w:rPr>
              <w:t>,</w:t>
            </w:r>
            <w:r w:rsidRPr="008A15A9">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D2A598" w14:textId="6DE94525"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927A731" w14:textId="45709E91"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15,0</w:t>
            </w:r>
          </w:p>
        </w:tc>
      </w:tr>
      <w:tr w:rsidR="00AF50DF" w:rsidRPr="008A15A9" w14:paraId="0F472F0B"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1C23DA" w14:textId="18018C6F"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983BBC" w14:textId="2D211FC8"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Ruloninių stogų dangos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87775" w14:textId="6ACD0130"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14BAD61" w14:textId="374DDF44"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5087751F"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AED6DD" w14:textId="7D5B982C"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D75E819" w14:textId="61F0184B"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Išlyginamųjų cementinių sluoksnių 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560530" w14:textId="52E0D800"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11D0E4" w14:textId="4123248C"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531467DE"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1EEA57" w14:textId="76F80F0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110F9D3" w14:textId="135F9C24"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šiltinamosios izoliacijos ardymas / keramzito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CF4FB" w14:textId="55F5BF28"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A5F3F84" w14:textId="0C1009BF"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1A05033E"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55BF43" w14:textId="53EEC690"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F972517" w14:textId="2E0CEE3D"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Statybinio laužo nuleidimo latakų įrengimas ir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69C3B" w14:textId="411C73C6"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55431BD" w14:textId="7602893F"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7,65</w:t>
            </w:r>
          </w:p>
        </w:tc>
      </w:tr>
      <w:tr w:rsidR="00AF50DF" w:rsidRPr="008A15A9" w14:paraId="35B66AD3"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77BACE" w14:textId="4BFC3727"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5465145" w14:textId="37FC6334"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A89525" w14:textId="68768F24"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F6E4E16" w14:textId="35CA33F2"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53,77</w:t>
            </w:r>
          </w:p>
        </w:tc>
      </w:tr>
      <w:tr w:rsidR="00AF50DF" w:rsidRPr="008A15A9" w14:paraId="05979C5E"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186AF6" w14:textId="57B4C190"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4CC1F95" w14:textId="653D6411"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dangos valymas, nukeliant šiukšles nuo stogo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46427" w14:textId="7F34BC2F"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5E321E1" w14:textId="1012C0E9"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0E9E2167"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096EAE" w14:textId="0991811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FE7D6B0" w14:textId="71732FE7"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Denginių betoninių pagrindų gruntavimas rankiniu būdu /pažeistų vietų padengimas fungicidais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3F0BB" w14:textId="647BF36D"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D72B1F" w14:textId="30CDECB4"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25D4D47C"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E71655" w14:textId="50BA17E2"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3506BCF" w14:textId="0366BEF1"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Denginių izoliacija 1 sluoksnio polietilenine plėvele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44AF20" w14:textId="17B7E245"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8FF510A" w14:textId="75EA27BB"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11EE8F06"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2DCD24" w14:textId="54D0D227"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2238D5D" w14:textId="6B019D0A"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Denginių šilumos izoliacija keramzitu, paduodant medžiagas keltuvu /nuolydžio formavimas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2CD80" w14:textId="1AE67056"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C2817F" w14:textId="69050FFC"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51,0</w:t>
            </w:r>
          </w:p>
        </w:tc>
      </w:tr>
      <w:tr w:rsidR="00AF50DF" w:rsidRPr="008A15A9" w14:paraId="6A41DE56"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A2D984" w14:textId="770AB4B6"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7F8BC5" w14:textId="4D45710F"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Denginių šiltinamosios izoliacijos įrengimas, naudojant polistireninio putplasčio plokštes (plokštė 250 mm storio, be tvirtinimo)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21F736" w14:textId="178EA8FE"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1582A6" w14:textId="395FF849"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7C995155"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0D8AC0" w14:textId="6054DD79"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090A62B" w14:textId="7C0F3160"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šiltinimas vienu sluoksniu apkrovas laikančiomis mineralinės vatos plokštėmis (plokštė 30 mm storio, be tvirtinimo)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437EDC" w14:textId="687015C6"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066A374" w14:textId="0987BD92"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4,04 </w:t>
            </w:r>
          </w:p>
        </w:tc>
      </w:tr>
      <w:tr w:rsidR="00AF50DF" w:rsidRPr="008A15A9" w14:paraId="2CAFE6B5"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105BC" w14:textId="4A8FFD4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85EAEA" w14:textId="6DE62369"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perimetrinio apvadėlio (tolygiam perėjimui prie sienos, parapeto) įrengimas, kai apvadėlis mineralinės vatos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20951" w14:textId="444BED4C"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67C615C" w14:textId="6698A5E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1,51</w:t>
            </w:r>
          </w:p>
        </w:tc>
      </w:tr>
      <w:tr w:rsidR="00AF50DF" w:rsidRPr="008A15A9" w14:paraId="0ED0754C"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118125" w14:textId="3AE537F4"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794651F" w14:textId="5A6653C2"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Papildomas šiltinamosios izoliacijos tvirtinimas smeigėmis, kai pagrindas betonas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F839B2" w14:textId="634658CB"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7CA1691" w14:textId="52004E0A"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16,16</w:t>
            </w:r>
          </w:p>
        </w:tc>
      </w:tr>
      <w:tr w:rsidR="00AF50DF" w:rsidRPr="008A15A9" w14:paraId="245C789A"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3F30B3" w14:textId="60F6F224"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3BFE12" w14:textId="0784E8E0"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Plokščių stogų dengimas ritinine bitumine danga ( dvisluoksne, prilydant)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ED77A" w14:textId="1D9C9FBE"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ED1C1D" w14:textId="24E27AEB"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4,04</w:t>
            </w:r>
          </w:p>
        </w:tc>
      </w:tr>
      <w:tr w:rsidR="00AF50DF" w:rsidRPr="008A15A9" w14:paraId="3E6D0162"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5BB6FC" w14:textId="16E6D2DB"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287B744" w14:textId="08332274"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Plokščių stogų ventiliacinių kaminėlių įrengimas, aptaisant ritinine danga, kai stogo danga bituminė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8E7DC1" w14:textId="55325981"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47B049E" w14:textId="61DE078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17,0</w:t>
            </w:r>
          </w:p>
        </w:tc>
      </w:tr>
      <w:tr w:rsidR="00AF50DF" w:rsidRPr="008A15A9" w14:paraId="3061F4ED"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EA793" w14:textId="71675AAD"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90F7EFB" w14:textId="58DC16ED" w:rsidR="00AF50DF" w:rsidRPr="008A15A9" w:rsidRDefault="00AF50DF" w:rsidP="00AF50DF">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Plokščių stogų įlajų įrengimas, aptaisant ritinine danga, kai stogo danga bituminė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2F17" w14:textId="34F739C8" w:rsidR="00AF50DF" w:rsidRPr="008A15A9" w:rsidRDefault="00AF50DF" w:rsidP="00AF50DF">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2638E9" w14:textId="1625C5F7" w:rsidR="00AF50DF" w:rsidRPr="008A15A9" w:rsidRDefault="00AF50DF" w:rsidP="00AF50DF">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3,0</w:t>
            </w:r>
          </w:p>
        </w:tc>
      </w:tr>
      <w:tr w:rsidR="00AF50DF" w:rsidRPr="008A15A9" w14:paraId="1C707D18"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24BE2" w14:textId="2BA3079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0C5D5F9" w14:textId="20CCB202"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Plokščių stogų parapetų dangos 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E8621" w14:textId="67D5AC60"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25C5D35" w14:textId="196C5EEA"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1,38</w:t>
            </w:r>
          </w:p>
        </w:tc>
      </w:tr>
      <w:tr w:rsidR="00AF50DF" w:rsidRPr="008A15A9" w14:paraId="2C3B174D"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8F105B" w14:textId="5A71DDA1"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A734B2C" w14:textId="1A059289"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17C834" w14:textId="62D3447F"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68380D" w14:textId="0768CE38"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0,41</w:t>
            </w:r>
          </w:p>
        </w:tc>
      </w:tr>
      <w:tr w:rsidR="00AF50DF" w:rsidRPr="008A15A9" w14:paraId="29740ACE"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3971EC" w14:textId="0F5688F4"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CD42D0B" w14:textId="7E164B6E"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Plokščių stogų dangos valymas, nukeliant šiukšles nuo stogo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0F5AF" w14:textId="3858ABCE"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56E09A0" w14:textId="4F9B39EE"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1,242</w:t>
            </w:r>
          </w:p>
        </w:tc>
      </w:tr>
      <w:tr w:rsidR="00AF50DF" w:rsidRPr="008A15A9" w14:paraId="0FF40181"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5B0862" w14:textId="6E07D1BE"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5D8598" w14:textId="56D7DE1F"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 xml:space="preserve">Denginių betoninių pagrindų gruntavimas rankiniu būdu / pažeistų vietų padengimas fungicidais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DB0AEE" w14:textId="36304DA3"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3F502F" w14:textId="1C4CFB27"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1,242</w:t>
            </w:r>
          </w:p>
        </w:tc>
      </w:tr>
      <w:tr w:rsidR="00AF50DF" w:rsidRPr="008A15A9" w14:paraId="04D46394"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0150E0" w14:textId="1945E8F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788864E" w14:textId="32713C8E"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Ventiliuojamų parapetų šiltinimas mineralinės vatos plokštėmis, tvirtinant prie pagrindo, kai izoliacijos sluoksnio storis 30.00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952B97" w14:textId="7A901591"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4B5FDBE" w14:textId="31777656"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0,828</w:t>
            </w:r>
          </w:p>
        </w:tc>
      </w:tr>
      <w:tr w:rsidR="00AF50DF" w:rsidRPr="008A15A9" w14:paraId="208FF7C2"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3E7BF0" w14:textId="113C31A3"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F2575B0" w14:textId="7D8C5810"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 xml:space="preserve">Parapetų ir stogų kraštų sujungimo su stogo plokštuma sandarinimas prilydomosiomis poliesterinėmis dangomis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20B010" w14:textId="21E9C644"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0F2875" w14:textId="6D41A6BE"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82,8</w:t>
            </w:r>
          </w:p>
        </w:tc>
      </w:tr>
      <w:tr w:rsidR="00AF50DF" w:rsidRPr="008A15A9" w14:paraId="3FC72F63"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2551FB" w14:textId="1D267CAD"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C6BD5C" w14:textId="0F886180"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 xml:space="preserve">Kiekvieno papildomo sluoksnio prilydomos bituminės dangos priklijavimas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5B4E95" w14:textId="4A9B08E9"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1E2AB02" w14:textId="02C7AF86"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0,828</w:t>
            </w:r>
          </w:p>
        </w:tc>
      </w:tr>
      <w:tr w:rsidR="00AF50DF" w:rsidRPr="008A15A9" w14:paraId="225EBB11"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AF8E0A" w14:textId="3C220DBE"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EE8F5B2" w14:textId="12BD0806"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Medinių ir plieninių detalių tvirtinimas parapetų apskardinimui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6675D" w14:textId="78E990B6"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E580904" w14:textId="4353408A"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1,38</w:t>
            </w:r>
          </w:p>
        </w:tc>
      </w:tr>
      <w:tr w:rsidR="00AF50DF" w:rsidRPr="008A15A9" w14:paraId="564FFBAE" w14:textId="77777777" w:rsidTr="00A219EE">
        <w:trPr>
          <w:trHeight w:val="25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2FC7F1" w14:textId="37C0C544" w:rsidR="00AF50DF" w:rsidRPr="008A15A9" w:rsidRDefault="00FB0103" w:rsidP="00AF50DF">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6161A87" w14:textId="7E1113A8" w:rsidR="00AF50DF" w:rsidRPr="008A15A9" w:rsidRDefault="00AF50DF" w:rsidP="00AF50DF">
            <w:pPr>
              <w:spacing w:after="0" w:line="240" w:lineRule="auto"/>
              <w:jc w:val="both"/>
              <w:rPr>
                <w:rFonts w:ascii="Times New Roman" w:hAnsi="Times New Roman" w:cs="Times New Roman"/>
                <w:sz w:val="24"/>
                <w:szCs w:val="24"/>
              </w:rPr>
            </w:pPr>
            <w:r w:rsidRPr="008A15A9">
              <w:rPr>
                <w:rFonts w:ascii="Times New Roman" w:hAnsi="Times New Roman" w:cs="Times New Roman"/>
                <w:sz w:val="24"/>
                <w:szCs w:val="24"/>
              </w:rPr>
              <w:t>Parapetų, stogelių dengimas skarda, pagaminant detales, kai tvirtinimo pagrindas betonas arba mūras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048CCE" w14:textId="4C778B91"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9A738F" w14:textId="5679D659" w:rsidR="00AF50DF" w:rsidRPr="008A15A9" w:rsidRDefault="00AF50DF" w:rsidP="00AF50DF">
            <w:pPr>
              <w:spacing w:after="0" w:line="240" w:lineRule="auto"/>
              <w:jc w:val="center"/>
              <w:rPr>
                <w:rFonts w:ascii="Times New Roman" w:hAnsi="Times New Roman" w:cs="Times New Roman"/>
                <w:sz w:val="24"/>
                <w:szCs w:val="24"/>
              </w:rPr>
            </w:pPr>
            <w:r w:rsidRPr="008A15A9">
              <w:rPr>
                <w:rFonts w:ascii="Times New Roman" w:hAnsi="Times New Roman" w:cs="Times New Roman"/>
                <w:sz w:val="24"/>
                <w:szCs w:val="24"/>
              </w:rPr>
              <w:t>0,85</w:t>
            </w:r>
          </w:p>
        </w:tc>
      </w:tr>
      <w:tr w:rsidR="00595041" w:rsidRPr="008A15A9" w14:paraId="6148CE91"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91A093"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9CA297A" w14:textId="696751BA"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 xml:space="preserve">Skyrius </w:t>
            </w:r>
            <w:r w:rsidR="007E33CC" w:rsidRPr="008A15A9">
              <w:rPr>
                <w:rFonts w:ascii="Times New Roman" w:eastAsia="Times New Roman" w:hAnsi="Times New Roman" w:cs="Times New Roman"/>
                <w:b/>
                <w:bCs/>
                <w:color w:val="000000"/>
                <w:sz w:val="24"/>
                <w:szCs w:val="24"/>
                <w:lang w:eastAsia="lt-LT"/>
              </w:rPr>
              <w:t>3</w:t>
            </w:r>
            <w:r w:rsidR="005B535E">
              <w:rPr>
                <w:rFonts w:ascii="Times New Roman" w:eastAsia="Times New Roman" w:hAnsi="Times New Roman" w:cs="Times New Roman"/>
                <w:b/>
                <w:bCs/>
                <w:color w:val="000000"/>
                <w:sz w:val="24"/>
                <w:szCs w:val="24"/>
                <w:lang w:eastAsia="lt-LT"/>
              </w:rPr>
              <w:t>.</w:t>
            </w:r>
            <w:r w:rsidR="007E33CC" w:rsidRPr="008A15A9">
              <w:rPr>
                <w:rFonts w:ascii="Times New Roman" w:eastAsia="Times New Roman" w:hAnsi="Times New Roman" w:cs="Times New Roman"/>
                <w:b/>
                <w:bCs/>
                <w:color w:val="000000"/>
                <w:sz w:val="24"/>
                <w:szCs w:val="24"/>
                <w:lang w:eastAsia="lt-LT"/>
              </w:rPr>
              <w:t xml:space="preserve"> Kanalizacijos alsuokliai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A613BF"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D506BEB"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r>
      <w:tr w:rsidR="007E33CC" w:rsidRPr="008A15A9" w14:paraId="7DA585F2"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29735B" w14:textId="777777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E3B4C5D" w14:textId="25C610CB"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Pastato lietaus nuotakyno stovų keitimas / prailginimas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D719C" w14:textId="29663D3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2C682D" w14:textId="6786A1F9"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3,2</w:t>
            </w:r>
          </w:p>
        </w:tc>
      </w:tr>
      <w:tr w:rsidR="007E33CC" w:rsidRPr="008A15A9" w14:paraId="45FA21EF" w14:textId="77777777" w:rsidTr="00A219EE">
        <w:trPr>
          <w:trHeight w:val="22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0A201" w14:textId="777777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23DB66" w14:textId="5DCD3DBB"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Plokščių stogų ventiliacinių kaminėlių sandarinimas / alsuoklio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4CC7E" w14:textId="5AAE8D9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45E1F4" w14:textId="77A777E4"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2,0</w:t>
            </w:r>
          </w:p>
        </w:tc>
      </w:tr>
      <w:tr w:rsidR="007E33CC" w:rsidRPr="008A15A9" w14:paraId="7E013E9D"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4B4ED" w14:textId="777777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1CDBF89" w14:textId="2B9DC940"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Vamzdynų įvadų (išvadų) hermetizavimas elastinėmis sandarinančiomis membranomis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39E9FF" w14:textId="7828BA56"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D2C5F6" w14:textId="0BC4DA65"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2,0</w:t>
            </w:r>
          </w:p>
        </w:tc>
      </w:tr>
      <w:tr w:rsidR="007E33CC" w:rsidRPr="008A15A9" w14:paraId="5215A631" w14:textId="77777777" w:rsidTr="00A219EE">
        <w:trPr>
          <w:trHeight w:val="2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CBFB7C" w14:textId="777777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C7B6DA1" w14:textId="3BFB2380"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Plokščių stogų dangų prijungimų prie vertikalių paviršių atskirų vietų sandarinimas, kai stogo danga ritininė bituminė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29B26D" w14:textId="121ED01F"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8AEB9AB" w14:textId="51AA34E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2,0</w:t>
            </w:r>
          </w:p>
        </w:tc>
      </w:tr>
      <w:tr w:rsidR="007E33CC" w:rsidRPr="008A15A9" w14:paraId="126302B2" w14:textId="77777777" w:rsidTr="00A219EE">
        <w:trPr>
          <w:trHeight w:val="3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95942C" w14:textId="777777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lastRenderedPageBreak/>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C6224D1" w14:textId="75DAB5CC"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Kamino gaubtų pagaminimas ir keitimas , kai kamino kanalų skaičius 1.00 vnt./ Alsuoklio PVC kepurė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2B2EAF" w14:textId="0D63D7A9"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AAB15D" w14:textId="16EE14DC"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2,0</w:t>
            </w:r>
          </w:p>
        </w:tc>
      </w:tr>
      <w:tr w:rsidR="00595041" w:rsidRPr="008A15A9" w14:paraId="3A37D73B" w14:textId="77777777" w:rsidTr="00A219EE">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9FCCE"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1146EF0" w14:textId="75737548"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 xml:space="preserve">Skyrius </w:t>
            </w:r>
            <w:r w:rsidR="007E33CC" w:rsidRPr="008A15A9">
              <w:rPr>
                <w:rFonts w:ascii="Times New Roman" w:eastAsia="Times New Roman" w:hAnsi="Times New Roman" w:cs="Times New Roman"/>
                <w:b/>
                <w:bCs/>
                <w:color w:val="000000"/>
                <w:sz w:val="24"/>
                <w:szCs w:val="24"/>
                <w:lang w:eastAsia="lt-LT"/>
              </w:rPr>
              <w:t>4</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w:t>
            </w:r>
            <w:r w:rsidR="007E33CC" w:rsidRPr="008A15A9">
              <w:rPr>
                <w:rFonts w:ascii="Times New Roman" w:eastAsia="Times New Roman" w:hAnsi="Times New Roman" w:cs="Times New Roman"/>
                <w:b/>
                <w:bCs/>
                <w:color w:val="000000"/>
                <w:sz w:val="24"/>
                <w:szCs w:val="24"/>
                <w:lang w:eastAsia="lt-LT"/>
              </w:rPr>
              <w:t>Ventiliacijos šachtos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F0A9A8"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6A95BE9" w14:textId="77777777" w:rsidR="00595041" w:rsidRPr="008A15A9" w:rsidRDefault="00595041" w:rsidP="007E33CC">
            <w:pPr>
              <w:spacing w:after="0" w:line="240" w:lineRule="auto"/>
              <w:jc w:val="center"/>
              <w:rPr>
                <w:rFonts w:ascii="Times New Roman" w:eastAsia="Times New Roman" w:hAnsi="Times New Roman" w:cs="Times New Roman"/>
                <w:color w:val="000000"/>
                <w:sz w:val="24"/>
                <w:szCs w:val="24"/>
                <w:lang w:eastAsia="lt-LT"/>
              </w:rPr>
            </w:pPr>
          </w:p>
        </w:tc>
      </w:tr>
      <w:tr w:rsidR="007E33CC" w:rsidRPr="008A15A9" w14:paraId="209AF721"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48C742" w14:textId="40D185EC"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210D3C5" w14:textId="2D3158BE"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Monolitinių betoninių perdenginių išardymas / betoninių stogelių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98E729" w14:textId="469B1AE3"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6E8EB63" w14:textId="24C74FF4"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0,4</w:t>
            </w:r>
          </w:p>
        </w:tc>
      </w:tr>
      <w:tr w:rsidR="007E33CC" w:rsidRPr="008A15A9" w14:paraId="59D7C52B"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076F5F" w14:textId="722D04F4"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C488D2A" w14:textId="4F379FED"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Paprastų ir vidutinio sudėtingumo skardos stogų išardymas / šachtos stogelių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5C759F" w14:textId="0CC4F2B1"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194E26" w14:textId="6143D501"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0,0326</w:t>
            </w:r>
          </w:p>
        </w:tc>
      </w:tr>
      <w:tr w:rsidR="007E33CC" w:rsidRPr="008A15A9" w14:paraId="5F47B64F"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B3F9C2" w14:textId="3051587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48159FA" w14:textId="6181D64D"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657EC6" w14:textId="28609AF0"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BD392F" w14:textId="6D216FBB"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0,43</w:t>
            </w:r>
          </w:p>
        </w:tc>
      </w:tr>
      <w:tr w:rsidR="007E33CC" w:rsidRPr="008A15A9" w14:paraId="6B6006EA"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29E6D0" w14:textId="2689EBCB"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B88ABE8" w14:textId="69598676"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Parapetų mūro atstatymas ir paaukštinimas /vent. šachtų paaukštinimas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379DCD" w14:textId="0BC69ADD"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AD95FE" w14:textId="016B1095"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7E33CC" w:rsidRPr="008A15A9" w14:paraId="685F887F"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F63073" w14:textId="4E525224"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8AD85EA" w14:textId="1D35E7DC"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Ventiliuojamų parapetų šiltinimas mineralinės vatos plokštėmis, tvirtinant prie pagrindo, kai izoliacijos sluoksnio storis 30.00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F74F8E" w14:textId="157BD319"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B3C37F" w14:textId="160F88D1"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w:t>
            </w:r>
          </w:p>
        </w:tc>
      </w:tr>
      <w:tr w:rsidR="007E33CC" w:rsidRPr="008A15A9" w14:paraId="77CEE23B"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04542B" w14:textId="18BB1659"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51DD2E9" w14:textId="37F266AB"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Plokščių stogų perimetrinio apvadėlio (tolygiam perėjimui prie sienos, parapeto) įrengimas, kai apvadėlis mineralinės vatos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0ED98" w14:textId="2911FFA2"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417957E" w14:textId="3927895A"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0,326</w:t>
            </w:r>
          </w:p>
        </w:tc>
      </w:tr>
      <w:tr w:rsidR="007E33CC" w:rsidRPr="008A15A9" w14:paraId="3AD9689D"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C9DB02" w14:textId="475B27E0"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8E3B305" w14:textId="1840ECE8"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Parapetų ir stogų kraštų sujungimo su stogo plokštuma sandarinimas prilydomosiomis poliesterinėmis dangomis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791BE" w14:textId="485D27FE"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47F1871" w14:textId="1E59F579"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23,0</w:t>
            </w:r>
          </w:p>
        </w:tc>
      </w:tr>
      <w:tr w:rsidR="007E33CC" w:rsidRPr="008A15A9" w14:paraId="70EB0A65"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F2667" w14:textId="4C781366"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BC10F51" w14:textId="5A3B91FF"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Kiekvieno papildomo sluoksnio prilydomos bituminės dangos priklijavimas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55E5C" w14:textId="3B8BBB9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9B1B149" w14:textId="5BB5FDC6"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0,23</w:t>
            </w:r>
          </w:p>
        </w:tc>
      </w:tr>
      <w:tr w:rsidR="007E33CC" w:rsidRPr="008A15A9" w14:paraId="5EE13E90"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FAAC79" w14:textId="7FCCBBD5"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2B74119" w14:textId="2A883CA1" w:rsidR="007E33CC" w:rsidRPr="008A15A9" w:rsidRDefault="007E33CC" w:rsidP="007E33CC">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Gaubto ant įvairių įrengimų montavimas /Gaubto montavimas virš vent. šachtos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493D31" w14:textId="74B32AFD"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BD43DD" w14:textId="03CFA0E0"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11,0</w:t>
            </w:r>
          </w:p>
        </w:tc>
      </w:tr>
      <w:tr w:rsidR="007E33CC" w:rsidRPr="008A15A9" w14:paraId="11D0C593"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047C64" w14:textId="3E74BFC2"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324AF98" w14:textId="214677F1"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Įvairių tipų plieninių grotelių, kurių plotas iki 1,0m2, montavimas / plieninis tinklelis apsaugai nuo paukščių su tvirtinimo rėmu - 8,8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711496" w14:textId="2EDF4E2E"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A2FAB6F" w14:textId="3D744C0B"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7,0</w:t>
            </w:r>
          </w:p>
        </w:tc>
      </w:tr>
      <w:tr w:rsidR="007E33CC" w:rsidRPr="008A15A9" w14:paraId="35966FB7"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3A5AC" w14:textId="3FA55AA9"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8C7AB18" w14:textId="339DBB06"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Cinkuotas plieninis tinklas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FBC257" w14:textId="451CA07C"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B5B3895" w14:textId="41A24DC4"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6,52</w:t>
            </w:r>
          </w:p>
        </w:tc>
      </w:tr>
      <w:tr w:rsidR="007E33CC" w:rsidRPr="008A15A9" w14:paraId="56058A66"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B952A9" w14:textId="72A50EC1"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A520E5" w14:textId="62EF6A02"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Parapetų mūro atstatymas ir paaukštinimas / vent šachtų paaukštinimas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EBC2A3" w14:textId="15C2C770"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596D211" w14:textId="1C89121B"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0,51</w:t>
            </w:r>
          </w:p>
        </w:tc>
      </w:tr>
      <w:tr w:rsidR="007E33CC" w:rsidRPr="008A15A9" w14:paraId="75A57B16"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896CB2" w14:textId="00890D10"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C1BCC78" w14:textId="29B09DB5"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Ventiliuojamų parapetų šiltinimas mineralinės vatos plokštėmis, tvirtinant prie pagrindo, kai izoliacijos sluoksnio storis 30.00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7FEF56" w14:textId="60FFE20C"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40D849E" w14:textId="5B22D192"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0,0134</w:t>
            </w:r>
          </w:p>
        </w:tc>
      </w:tr>
      <w:tr w:rsidR="007E33CC" w:rsidRPr="008A15A9" w14:paraId="277D8AE7"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A31F4F" w14:textId="11E35689"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2F4FE7B" w14:textId="032BA76F"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Parapetų ir stogų kraštų sujungimo su stogo plokštuma sandarinimas prilydomosiomis poliesterinėmis dangomis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373EC" w14:textId="2CD1DE3F"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130A43" w14:textId="4C540B17"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1,42</w:t>
            </w:r>
          </w:p>
        </w:tc>
      </w:tr>
      <w:tr w:rsidR="007E33CC" w:rsidRPr="008A15A9" w14:paraId="26B158FB"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6944C1" w14:textId="4BF1320E"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7F8FFB" w14:textId="7E789C52"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Kiekvieno papildomo sluoksnio prilydomos bituminės dangos priklijavimas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C3714A" w14:textId="070D8F81"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DE0D50" w14:textId="1262982E"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0,0142</w:t>
            </w:r>
          </w:p>
        </w:tc>
      </w:tr>
      <w:tr w:rsidR="007E33CC" w:rsidRPr="008A15A9" w14:paraId="25998B1A"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00E36E" w14:textId="1A38FF8E"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621D7BD" w14:textId="478AA535"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Gaubto ant įvairių įrengimų montavimas /Apskardinimo montavimas virš vent. šachtos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5E5356" w14:textId="7EB4176D"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CAFF6BE" w14:textId="17EF3155"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5,66</w:t>
            </w:r>
          </w:p>
        </w:tc>
      </w:tr>
      <w:tr w:rsidR="007E33CC" w:rsidRPr="008A15A9" w14:paraId="28CAE998"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CE73D2" w14:textId="3D8E8B3B"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23DE701" w14:textId="59263AAD"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Įvairių tipų plieninių grotelių, kurių plotas iki 1,0m2, montavimas / plieninis tinklelis apsaugai nuo paukščių su tvirtinimo rėmu - 8,8 m2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3CF2E" w14:textId="3AFD49F9"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7BFEBEE" w14:textId="5F416106"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7E33CC" w:rsidRPr="008A15A9" w14:paraId="747645BA"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EC383C" w14:textId="01A62FC8"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2360D9E" w14:textId="3425D5BB"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Cinkuotas plieninis tinklas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B54C9A" w14:textId="2A8546EB"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C48807F" w14:textId="5FA4D4AE"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2,83</w:t>
            </w:r>
          </w:p>
        </w:tc>
      </w:tr>
      <w:tr w:rsidR="007E33CC" w:rsidRPr="008A15A9" w14:paraId="4FE028D2"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31B6BD" w14:textId="20168E8F"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53C4DB9" w14:textId="1D8E815F"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Parapetų, stogelių dengimas skarda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7E7C9C" w14:textId="7F05E017"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07F54AD" w14:textId="063D1853"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3,0</w:t>
            </w:r>
          </w:p>
        </w:tc>
      </w:tr>
      <w:tr w:rsidR="007E33CC" w:rsidRPr="008A15A9" w14:paraId="681BD594"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5BF231" w14:textId="4C1EF7C7" w:rsidR="007E33CC" w:rsidRPr="008A15A9" w:rsidRDefault="00FB0103" w:rsidP="007E33CC">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A6715A5" w14:textId="139FC2B7" w:rsidR="007E33CC" w:rsidRPr="008A15A9" w:rsidRDefault="007E33CC" w:rsidP="007E33CC">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Vėdinimo kanalų pravalymas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63E99" w14:textId="72FDA81D" w:rsidR="007E33CC" w:rsidRPr="008A15A9" w:rsidRDefault="007E33CC" w:rsidP="007E33CC">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D8C3D63" w14:textId="4DA04EC1" w:rsidR="007E33CC" w:rsidRPr="008A15A9" w:rsidRDefault="007E33CC" w:rsidP="007E33CC">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16,0</w:t>
            </w:r>
          </w:p>
        </w:tc>
      </w:tr>
      <w:tr w:rsidR="00595041" w:rsidRPr="008A15A9" w14:paraId="14F86B9B" w14:textId="77777777" w:rsidTr="00A219EE">
        <w:trPr>
          <w:trHeight w:val="2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2A0CE2"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223CE32A" w14:textId="1D3C35A2"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 xml:space="preserve">Skyrius </w:t>
            </w:r>
            <w:r w:rsidR="007E33CC" w:rsidRPr="008A15A9">
              <w:rPr>
                <w:rFonts w:ascii="Times New Roman" w:eastAsia="Times New Roman" w:hAnsi="Times New Roman" w:cs="Times New Roman"/>
                <w:b/>
                <w:bCs/>
                <w:color w:val="000000"/>
                <w:sz w:val="24"/>
                <w:szCs w:val="24"/>
                <w:lang w:eastAsia="lt-LT"/>
              </w:rPr>
              <w:t>5</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w:t>
            </w:r>
            <w:r w:rsidR="007E33CC" w:rsidRPr="008A15A9">
              <w:rPr>
                <w:rFonts w:ascii="Times New Roman" w:eastAsia="Times New Roman" w:hAnsi="Times New Roman" w:cs="Times New Roman"/>
                <w:b/>
                <w:bCs/>
                <w:color w:val="000000"/>
                <w:sz w:val="24"/>
                <w:szCs w:val="24"/>
                <w:lang w:eastAsia="lt-LT"/>
              </w:rPr>
              <w:t>Laiptinės stogo dalyje sutvarkymas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38A6B"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841F24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r>
      <w:tr w:rsidR="00C3139A" w:rsidRPr="008A15A9" w14:paraId="42B6CF05"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4DCAC" w14:textId="2821781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1D27147" w14:textId="16AC0BC9"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Stogo dangos aptaisymas lenktais skardos profiliais , tvirtinant dviem eilėmis / laiptinės sienos prie stogo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506C84" w14:textId="5A2D90E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5FAE85" w14:textId="694FC17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0,245</w:t>
            </w:r>
          </w:p>
        </w:tc>
      </w:tr>
      <w:tr w:rsidR="00C3139A" w:rsidRPr="008A15A9" w14:paraId="672AA9DA"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30CE0F" w14:textId="0C8E4BF7"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D5E004C" w14:textId="6F7CC8E0"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Durų varčių išėmimas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3E3E59" w14:textId="6828CE0A" w:rsidR="00C3139A" w:rsidRPr="008A15A9" w:rsidRDefault="00525BCD"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0EAB4E6" w14:textId="5A0E0B1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C3139A" w:rsidRPr="008A15A9" w14:paraId="1679D16E"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28701C" w14:textId="0B69A41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561AAEE" w14:textId="75762853" w:rsidR="00C3139A" w:rsidRPr="008A15A9" w:rsidRDefault="00C3139A" w:rsidP="00C3139A">
            <w:pPr>
              <w:spacing w:after="0" w:line="240" w:lineRule="auto"/>
              <w:jc w:val="both"/>
              <w:rPr>
                <w:rFonts w:ascii="Times New Roman" w:eastAsia="Calibri" w:hAnsi="Times New Roman" w:cs="Times New Roman"/>
                <w:sz w:val="24"/>
                <w:szCs w:val="24"/>
                <w:lang w:val="es-ES_tradnl"/>
              </w:rPr>
            </w:pPr>
            <w:r w:rsidRPr="008A15A9">
              <w:rPr>
                <w:rFonts w:ascii="Times New Roman" w:hAnsi="Times New Roman" w:cs="Times New Roman"/>
                <w:sz w:val="24"/>
                <w:szCs w:val="24"/>
              </w:rPr>
              <w:t>Langų ir durų staktų išėmimas iš mūro, išlaužiant užkaitus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E72E40" w14:textId="1B2DF944" w:rsidR="00C3139A" w:rsidRPr="008A15A9" w:rsidRDefault="00525BCD"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E61328" w14:textId="2980F9EF"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w:t>
            </w:r>
          </w:p>
        </w:tc>
      </w:tr>
      <w:tr w:rsidR="00C3139A" w:rsidRPr="008A15A9" w14:paraId="507C9187"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6FF76" w14:textId="1C098D0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D831B38" w14:textId="651168E2" w:rsidR="00C3139A" w:rsidRPr="008A15A9" w:rsidRDefault="00C3139A" w:rsidP="00C3139A">
            <w:pPr>
              <w:spacing w:after="0" w:line="240" w:lineRule="auto"/>
              <w:jc w:val="both"/>
              <w:rPr>
                <w:rFonts w:ascii="Times New Roman" w:eastAsia="Calibri" w:hAnsi="Times New Roman" w:cs="Times New Roman"/>
                <w:sz w:val="24"/>
                <w:szCs w:val="24"/>
                <w:lang w:val="es-ES_tradnl"/>
              </w:rPr>
            </w:pPr>
            <w:r w:rsidRPr="008A15A9">
              <w:rPr>
                <w:rFonts w:ascii="Times New Roman" w:hAnsi="Times New Roman" w:cs="Times New Roman"/>
                <w:sz w:val="24"/>
                <w:szCs w:val="24"/>
              </w:rPr>
              <w:t>Sienų atskirų vietų (angų) mūrijimas, iškraunant ir panešant medžiagas į darbo vietą</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B82CE2" w14:textId="26127D1B"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99E7F0A" w14:textId="55963A7F"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0,02</w:t>
            </w:r>
          </w:p>
        </w:tc>
      </w:tr>
      <w:tr w:rsidR="00C3139A" w:rsidRPr="008A15A9" w14:paraId="566473C7"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5EE33" w14:textId="3575378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AFFD7AB" w14:textId="07CCF252" w:rsidR="00C3139A" w:rsidRPr="008A15A9" w:rsidRDefault="00C3139A" w:rsidP="00C3139A">
            <w:pPr>
              <w:spacing w:after="0" w:line="240" w:lineRule="auto"/>
              <w:jc w:val="both"/>
              <w:rPr>
                <w:rFonts w:ascii="Times New Roman" w:eastAsia="Calibri" w:hAnsi="Times New Roman" w:cs="Times New Roman"/>
                <w:sz w:val="24"/>
                <w:szCs w:val="24"/>
                <w:lang w:val="es-ES_tradnl"/>
              </w:rPr>
            </w:pPr>
            <w:r w:rsidRPr="008A15A9">
              <w:rPr>
                <w:rFonts w:ascii="Times New Roman" w:hAnsi="Times New Roman" w:cs="Times New Roman"/>
                <w:sz w:val="24"/>
                <w:szCs w:val="24"/>
              </w:rPr>
              <w:t>Izoliacinių tarpiklių montavimas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19D5B" w14:textId="25444DC4"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CFE648E" w14:textId="2D3259BA"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0,02</w:t>
            </w:r>
          </w:p>
        </w:tc>
      </w:tr>
      <w:tr w:rsidR="00C3139A" w:rsidRPr="008A15A9" w14:paraId="51D1484C"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11732" w14:textId="6CE080B9"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4C39D6D" w14:textId="5E25363D"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Polistireninis putplastis NEO EPS 100N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B2447" w14:textId="640A1B3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22BB526" w14:textId="12F31CF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0,02</w:t>
            </w:r>
          </w:p>
        </w:tc>
      </w:tr>
      <w:tr w:rsidR="00C3139A" w:rsidRPr="008A15A9" w14:paraId="6663ED2F"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CF6F1D" w14:textId="7BB72001"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4E68DC5" w14:textId="165C381A"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Kietos mineralinės vatos plokštės Isover FLO, 30mm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D97711" w14:textId="528D1F2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0B97902" w14:textId="6254F40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0,3</w:t>
            </w:r>
          </w:p>
        </w:tc>
      </w:tr>
      <w:tr w:rsidR="00C3139A" w:rsidRPr="008A15A9" w14:paraId="605F2256"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38FFE" w14:textId="1DD777F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947EA27" w14:textId="2520F7B0" w:rsidR="00C3139A" w:rsidRPr="008A15A9" w:rsidRDefault="00C3139A" w:rsidP="00C3139A">
            <w:pPr>
              <w:spacing w:after="0" w:line="240" w:lineRule="auto"/>
              <w:jc w:val="both"/>
              <w:rPr>
                <w:rFonts w:ascii="Times New Roman" w:eastAsia="Calibri" w:hAnsi="Times New Roman" w:cs="Times New Roman"/>
                <w:sz w:val="24"/>
                <w:szCs w:val="24"/>
                <w:lang w:val="es-ES_tradnl"/>
              </w:rPr>
            </w:pPr>
            <w:r w:rsidRPr="008A15A9">
              <w:rPr>
                <w:rFonts w:ascii="Times New Roman" w:hAnsi="Times New Roman" w:cs="Times New Roman"/>
                <w:sz w:val="24"/>
                <w:szCs w:val="24"/>
              </w:rPr>
              <w:t>Horizontali klijuota dviem sluoksniais ruloninių medžiagų hidroizoliacija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EE9CC8" w14:textId="60DC1E9C"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B016A7D" w14:textId="1252D5A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0,003</w:t>
            </w:r>
          </w:p>
        </w:tc>
      </w:tr>
      <w:tr w:rsidR="00C3139A" w:rsidRPr="008A15A9" w14:paraId="232E1E2E" w14:textId="77777777" w:rsidTr="00A219EE">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8F0B67" w14:textId="54EC1FDD"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B53FDD" w14:textId="5AA38C18"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Plieninių durų blokų montavimas mūrinėse sienose ( išorės durų blokų plotas iki 2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FEC23" w14:textId="3F08C76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2F2AEF1" w14:textId="4E8C8B2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1,118</w:t>
            </w:r>
          </w:p>
        </w:tc>
      </w:tr>
      <w:tr w:rsidR="00C3139A" w:rsidRPr="008A15A9" w14:paraId="2D553C73"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8A141" w14:textId="0702D0E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C5F0C95" w14:textId="567524A4"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Sienų atskirų vietų iki 1 m2 ploto tinko remontas kalkių skiediniu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A565" w14:textId="3FDB0DA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3FD181" w14:textId="445BF14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0,6</w:t>
            </w:r>
          </w:p>
        </w:tc>
      </w:tr>
      <w:tr w:rsidR="00C3139A" w:rsidRPr="008A15A9" w14:paraId="02380B6C"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91D7B8" w14:textId="2EA29616"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60D8249" w14:textId="61EC52F2" w:rsidR="00C3139A" w:rsidRPr="008A15A9" w:rsidRDefault="00C3139A" w:rsidP="00C3139A">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Vidaus paviršių labai geras dažymas emulsiniais dažais, paruošiant paviršių dažymui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4C1F8F" w14:textId="4236EC53"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638027" w14:textId="242B6B6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0,006</w:t>
            </w:r>
          </w:p>
        </w:tc>
      </w:tr>
      <w:tr w:rsidR="00C3139A" w:rsidRPr="008A15A9" w14:paraId="75354D79"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6EFA68" w14:textId="7E791EA4"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B893089" w14:textId="2CF0CF5A" w:rsidR="00C3139A" w:rsidRPr="008A15A9" w:rsidRDefault="00C3139A" w:rsidP="00C3139A">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Plieninių grindjuosčių iš lenktų profilių įrengimas /vidinė pakopa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17DFEC" w14:textId="5F90A6BD"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F626A4" w14:textId="2E2DD327"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0,008</w:t>
            </w:r>
          </w:p>
        </w:tc>
      </w:tr>
      <w:tr w:rsidR="00595041" w:rsidRPr="008A15A9" w14:paraId="746700C2" w14:textId="77777777" w:rsidTr="00A219EE">
        <w:trPr>
          <w:trHeight w:val="20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CC18C"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099F36C" w14:textId="29E25B40" w:rsidR="00595041" w:rsidRPr="008A15A9" w:rsidRDefault="00595041" w:rsidP="00595041">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 xml:space="preserve">Skyrius </w:t>
            </w:r>
            <w:r w:rsidR="00C3139A" w:rsidRPr="008A15A9">
              <w:rPr>
                <w:rFonts w:ascii="Times New Roman" w:eastAsia="Times New Roman" w:hAnsi="Times New Roman" w:cs="Times New Roman"/>
                <w:b/>
                <w:bCs/>
                <w:color w:val="000000"/>
                <w:sz w:val="24"/>
                <w:szCs w:val="24"/>
                <w:lang w:eastAsia="lt-LT"/>
              </w:rPr>
              <w:t>6</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w:t>
            </w:r>
            <w:r w:rsidR="00C3139A" w:rsidRPr="008A15A9">
              <w:rPr>
                <w:rFonts w:ascii="Times New Roman" w:eastAsia="Times New Roman" w:hAnsi="Times New Roman" w:cs="Times New Roman"/>
                <w:b/>
                <w:bCs/>
                <w:color w:val="000000"/>
                <w:sz w:val="24"/>
                <w:szCs w:val="24"/>
                <w:lang w:eastAsia="lt-LT"/>
              </w:rPr>
              <w:t>Sklypo dangų atstatymas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C4EBA"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204FCE6" w14:textId="77777777"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r>
      <w:tr w:rsidR="00C3139A" w:rsidRPr="008A15A9" w14:paraId="4DF713C1"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950053" w14:textId="1A68CB2B"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53A2EB8" w14:textId="5203AC6B"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Pravažiuojamų kiemų 9 cm dvisluoksnė asfaltbetonio danga, 15 cm dolom. skaldos pagrindas ir 20 cm smėlio sluoksnis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F1605" w14:textId="7CEA69D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9C9B19" w14:textId="7AE7DAB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0,16</w:t>
            </w:r>
          </w:p>
        </w:tc>
      </w:tr>
      <w:tr w:rsidR="00C3139A" w:rsidRPr="008A15A9" w14:paraId="5D5BBEA1"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BDAEC1" w14:textId="5B527A98"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9E5DB35" w14:textId="11C00190"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Betono trinkelių grindinio rekonstrukcija, atstatymas kai trinkel</w:t>
            </w:r>
            <w:r w:rsidR="008A15A9">
              <w:rPr>
                <w:rFonts w:ascii="Times New Roman" w:hAnsi="Times New Roman" w:cs="Times New Roman"/>
                <w:sz w:val="24"/>
                <w:szCs w:val="24"/>
              </w:rPr>
              <w:t>ės</w:t>
            </w:r>
            <w:r w:rsidRPr="008A15A9">
              <w:rPr>
                <w:rFonts w:ascii="Times New Roman" w:hAnsi="Times New Roman" w:cs="Times New Roman"/>
                <w:sz w:val="24"/>
                <w:szCs w:val="24"/>
              </w:rPr>
              <w:t xml:space="preserve"> ir bordiūr</w:t>
            </w:r>
            <w:r w:rsidR="008A15A9">
              <w:rPr>
                <w:rFonts w:ascii="Times New Roman" w:hAnsi="Times New Roman" w:cs="Times New Roman"/>
                <w:sz w:val="24"/>
                <w:szCs w:val="24"/>
              </w:rPr>
              <w:t>ai</w:t>
            </w:r>
            <w:r w:rsidRPr="008A15A9">
              <w:rPr>
                <w:rFonts w:ascii="Times New Roman" w:hAnsi="Times New Roman" w:cs="Times New Roman"/>
                <w:sz w:val="24"/>
                <w:szCs w:val="24"/>
              </w:rPr>
              <w:t xml:space="preserve"> naudoti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769D5" w14:textId="41EB341B"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743C14E" w14:textId="496ED51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w:t>
            </w:r>
          </w:p>
        </w:tc>
      </w:tr>
      <w:tr w:rsidR="00C3139A" w:rsidRPr="008A15A9" w14:paraId="1F7AD9BD"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AD098C" w14:textId="5E8C5A3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053F848" w14:textId="2D4F7528"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Betono bordiūrų įrengimas ant betono pagrindo, kai bordiūrai 150x300mm / išardytų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8B360" w14:textId="2DEB605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BB6662D" w14:textId="18E5A37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0,024</w:t>
            </w:r>
          </w:p>
        </w:tc>
      </w:tr>
      <w:tr w:rsidR="00C3139A" w:rsidRPr="008A15A9" w14:paraId="5207B671"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FFF835" w14:textId="6FB6AFA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E1ED35" w14:textId="62D764A5"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Vejos mažų plotų atnaujinimas, papildant 10 cm augalinio grunto sluoksniu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55EFEE" w14:textId="596CA01D"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DE269F5" w14:textId="218D81D7"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0,07</w:t>
            </w:r>
          </w:p>
        </w:tc>
      </w:tr>
      <w:tr w:rsidR="00C3139A" w:rsidRPr="008A15A9" w14:paraId="2C0C053A" w14:textId="77777777" w:rsidTr="00A219EE">
        <w:trPr>
          <w:trHeight w:val="25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D066FE" w14:textId="4CAEECE4" w:rsidR="00C3139A" w:rsidRPr="008A15A9" w:rsidRDefault="00C3139A" w:rsidP="00C3139A">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ŽINIARAŠTIS 2: VIDAUS APDAILA</w:t>
            </w:r>
          </w:p>
        </w:tc>
      </w:tr>
      <w:tr w:rsidR="00595041" w:rsidRPr="008A15A9" w14:paraId="6D43B07A"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14B93" w14:textId="4CBAE9A0"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22D2782" w14:textId="6BD36018" w:rsidR="00595041" w:rsidRPr="008A15A9" w:rsidRDefault="00C3139A" w:rsidP="00C3139A">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Skyrius 1</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Grindys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518FA7" w14:textId="11D959F2"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900C2F3" w14:textId="5FCB35BC" w:rsidR="00595041" w:rsidRPr="008A15A9" w:rsidRDefault="00595041" w:rsidP="00595041">
            <w:pPr>
              <w:spacing w:after="0" w:line="240" w:lineRule="auto"/>
              <w:jc w:val="center"/>
              <w:rPr>
                <w:rFonts w:ascii="Times New Roman" w:eastAsia="Times New Roman" w:hAnsi="Times New Roman" w:cs="Times New Roman"/>
                <w:color w:val="000000"/>
                <w:sz w:val="24"/>
                <w:szCs w:val="24"/>
                <w:lang w:eastAsia="lt-LT"/>
              </w:rPr>
            </w:pPr>
          </w:p>
        </w:tc>
      </w:tr>
      <w:tr w:rsidR="00C3139A" w:rsidRPr="008A15A9" w14:paraId="22616DCF"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D62E1B" w14:textId="26F2D332"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BB3B054" w14:textId="4DAD9F5C"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Seno linoleumo nuėmimas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05D49" w14:textId="18C75A2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2877A09" w14:textId="098F8F5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47,8</w:t>
            </w:r>
          </w:p>
        </w:tc>
      </w:tr>
      <w:tr w:rsidR="00C3139A" w:rsidRPr="008A15A9" w14:paraId="64B5A645"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E5D12" w14:textId="3907738D"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8052EDE" w14:textId="53514C31"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Medinių grindjuosčių nuardymas */ PVC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E3BE62" w14:textId="70E4D20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0B973B" w14:textId="3151C579"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0,67</w:t>
            </w:r>
          </w:p>
        </w:tc>
      </w:tr>
      <w:tr w:rsidR="00C3139A" w:rsidRPr="008A15A9" w14:paraId="39E778F4"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B89E61" w14:textId="15051604"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0A0A5A2" w14:textId="70E27E43" w:rsidR="00C3139A" w:rsidRPr="008A15A9" w:rsidRDefault="00C3139A" w:rsidP="00C3139A">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Seno linoleumo nuėmimas / laminato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F331B" w14:textId="3C12BBA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2588B5F" w14:textId="1D4C108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22,8</w:t>
            </w:r>
          </w:p>
        </w:tc>
      </w:tr>
      <w:tr w:rsidR="00C3139A" w:rsidRPr="008A15A9" w14:paraId="51FA77EE" w14:textId="77777777" w:rsidTr="00A219EE">
        <w:trPr>
          <w:trHeight w:val="1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B82490" w14:textId="13196EB1"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65F9184" w14:textId="04888185" w:rsidR="00C3139A" w:rsidRPr="008A15A9" w:rsidRDefault="00C3139A" w:rsidP="00C3139A">
            <w:pPr>
              <w:spacing w:after="0" w:line="240" w:lineRule="auto"/>
              <w:rPr>
                <w:rFonts w:ascii="Times New Roman" w:eastAsia="Calibri" w:hAnsi="Times New Roman" w:cs="Times New Roman"/>
                <w:b/>
                <w:bCs/>
                <w:sz w:val="24"/>
                <w:szCs w:val="24"/>
              </w:rPr>
            </w:pPr>
            <w:r w:rsidRPr="008A15A9">
              <w:rPr>
                <w:rFonts w:ascii="Times New Roman" w:hAnsi="Times New Roman" w:cs="Times New Roman"/>
                <w:sz w:val="24"/>
                <w:szCs w:val="24"/>
              </w:rPr>
              <w:t>Medinių lentinių grindų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E2955" w14:textId="03DD7DBF"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6645416" w14:textId="5C52F318"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0,228</w:t>
            </w:r>
          </w:p>
        </w:tc>
      </w:tr>
      <w:tr w:rsidR="00C3139A" w:rsidRPr="008A15A9" w14:paraId="79B6EA25"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5B949" w14:textId="2092480A"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FF1E85B" w14:textId="6DF42ECA"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25 mm storio cementinių ir betoninių dangų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6BC5CC" w14:textId="4BB3EABA"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78FFBAD" w14:textId="11B8D563"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0,731</w:t>
            </w:r>
          </w:p>
        </w:tc>
      </w:tr>
      <w:tr w:rsidR="00C3139A" w:rsidRPr="008A15A9" w14:paraId="5B280134"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F8B83" w14:textId="55C547B8"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AF7C72E" w14:textId="5DEF81FD"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Kiekvieniems 5 mm pagal įkainį N46-179 pridėti arba atimti  k4=17.0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A0F818" w14:textId="485AABB0"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5A8187" w14:textId="3D6B4A2D"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0,478</w:t>
            </w:r>
          </w:p>
        </w:tc>
      </w:tr>
      <w:tr w:rsidR="00C3139A" w:rsidRPr="008A15A9" w14:paraId="02FAF54D"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6B7D2C" w14:textId="737DD495"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EADE503" w14:textId="2112E7AA"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Kiekvieniems 5 mm pagal įkainį N46-179 pridėti arba atimti  k4=29.0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3790BC" w14:textId="6D4E1CF4"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B864AB" w14:textId="4D1A0E7B"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0,228</w:t>
            </w:r>
          </w:p>
        </w:tc>
      </w:tr>
      <w:tr w:rsidR="00C3139A" w:rsidRPr="008A15A9" w14:paraId="59C5C8B6"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1588FE" w14:textId="733557F4"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1355603" w14:textId="3421EF2C"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Kiekvieniems 5 mm pagal įkainį N46-179 pridėti arba atimti  k4=15.0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16D7C" w14:textId="14E1316C"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41F0F6" w14:textId="1AB71B18"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0,025</w:t>
            </w:r>
          </w:p>
        </w:tc>
      </w:tr>
      <w:tr w:rsidR="00C3139A" w:rsidRPr="008A15A9" w14:paraId="1E69475C"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17302" w14:textId="1429CBFC"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675E434" w14:textId="71B33BDB" w:rsidR="00C3139A" w:rsidRPr="008A15A9" w:rsidRDefault="00C3139A" w:rsidP="00C3139A">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C060FB" w14:textId="040C4735"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55389A" w14:textId="7F6DCDFD"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18,0</w:t>
            </w:r>
          </w:p>
        </w:tc>
      </w:tr>
      <w:tr w:rsidR="00C3139A" w:rsidRPr="008A15A9" w14:paraId="167C5B04"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C43049" w14:textId="3C3C66C2"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B7D38B5" w14:textId="3B6ACF73" w:rsidR="00C3139A" w:rsidRPr="008A15A9" w:rsidRDefault="00C3139A" w:rsidP="00C3139A">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Grunto kasimas pastate, keičiant grindų lygį, kai gruntas II grupės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56FF0" w14:textId="0BA532BE"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BD43183" w14:textId="20E2FFC1"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20,5</w:t>
            </w:r>
          </w:p>
        </w:tc>
      </w:tr>
      <w:tr w:rsidR="00C3139A" w:rsidRPr="008A15A9" w14:paraId="6926F115"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F63ADE" w14:textId="36FFCC6C"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E3D13F0" w14:textId="4349930E" w:rsidR="00C3139A" w:rsidRPr="008A15A9" w:rsidRDefault="00C3139A" w:rsidP="00C3139A">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Grunto transportavimas 6t autosavivarčiais 1km atstumu, pakraunant 0,4m3 kaušo talpos ekskavatoriumi, kai gruntas II grupės k4=10.0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2CE5B" w14:textId="30519B7B"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02366AF" w14:textId="3605EFFA"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0,205</w:t>
            </w:r>
          </w:p>
        </w:tc>
      </w:tr>
      <w:tr w:rsidR="00C3139A" w:rsidRPr="008A15A9" w14:paraId="2C04A25D"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0B8909" w14:textId="1E4D6678"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F94D3EB" w14:textId="3735898A"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Smėlio pasluoksnis ant grunto, vežant medžiagas karučiais(mažų apimčių)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2BA4E" w14:textId="58625293"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023DAA" w14:textId="42FA471F"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7,31</w:t>
            </w:r>
          </w:p>
        </w:tc>
      </w:tr>
      <w:tr w:rsidR="00C3139A" w:rsidRPr="008A15A9" w14:paraId="184D9FA6"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5E94BC" w14:textId="6D08FA79"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D7CC1D1" w14:textId="4D3D82B2" w:rsidR="00C3139A" w:rsidRPr="008A15A9" w:rsidRDefault="00C3139A" w:rsidP="00C3139A">
            <w:pPr>
              <w:spacing w:after="0" w:line="240" w:lineRule="auto"/>
              <w:rPr>
                <w:rFonts w:ascii="Times New Roman" w:eastAsia="Calibri" w:hAnsi="Times New Roman" w:cs="Times New Roman"/>
                <w:sz w:val="24"/>
                <w:szCs w:val="24"/>
              </w:rPr>
            </w:pPr>
            <w:r w:rsidRPr="008A15A9">
              <w:rPr>
                <w:rFonts w:ascii="Times New Roman" w:hAnsi="Times New Roman" w:cs="Times New Roman"/>
                <w:sz w:val="24"/>
                <w:szCs w:val="24"/>
              </w:rPr>
              <w:t>Grindų hidroizoliacija, paklojant polietileninę plėvelę</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460BE" w14:textId="4BCBC8E5"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CA02F91" w14:textId="02D6B368" w:rsidR="00C3139A" w:rsidRPr="008A15A9" w:rsidRDefault="00C3139A" w:rsidP="00C3139A">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0,731</w:t>
            </w:r>
          </w:p>
        </w:tc>
      </w:tr>
      <w:tr w:rsidR="00C3139A" w:rsidRPr="008A15A9" w14:paraId="3A416C3F" w14:textId="77777777" w:rsidTr="00A219EE">
        <w:trPr>
          <w:trHeight w:val="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180063" w14:textId="4959D4E7"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3D37DFA" w14:textId="0E08B294" w:rsidR="00C3139A" w:rsidRPr="008A15A9" w:rsidRDefault="00C3139A" w:rsidP="00C3139A">
            <w:pPr>
              <w:spacing w:after="0" w:line="240" w:lineRule="auto"/>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Grindų šiltinamųjų (garso) izoliacijų įrengimas, naudojant izoliacines plokštes, kai putų polistireno plokštės storis 100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4B983" w14:textId="2742DCD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B9DA7F7" w14:textId="4CEECF98"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C3139A" w:rsidRPr="008A15A9" w14:paraId="58D63B6C"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E28B98" w14:textId="74330BBB"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01236D6" w14:textId="6FC72DF3" w:rsidR="00C3139A" w:rsidRPr="008A15A9" w:rsidRDefault="00C3139A" w:rsidP="00C3139A">
            <w:pPr>
              <w:spacing w:after="0" w:line="240" w:lineRule="auto"/>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Polistireninis putplastis EPS 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CE89E2" w14:textId="473AB624"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F8C6A48" w14:textId="20BBB6D7"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6,15</w:t>
            </w:r>
          </w:p>
        </w:tc>
      </w:tr>
      <w:tr w:rsidR="00C3139A" w:rsidRPr="008A15A9" w14:paraId="54152552"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B29453" w14:textId="46D2FEB5"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6F0F1D2" w14:textId="381C16C8" w:rsidR="00C3139A" w:rsidRPr="008A15A9" w:rsidRDefault="00C3139A" w:rsidP="00C3139A">
            <w:pPr>
              <w:spacing w:after="0" w:line="240" w:lineRule="auto"/>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Polistireninis putplastis EPS 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79CB92" w14:textId="28A2CACD"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F83886A" w14:textId="1EE35B6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1,16</w:t>
            </w:r>
          </w:p>
        </w:tc>
      </w:tr>
      <w:tr w:rsidR="00C3139A" w:rsidRPr="008A15A9" w14:paraId="36523D0E" w14:textId="77777777" w:rsidTr="00A219EE">
        <w:trPr>
          <w:trHeight w:val="2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459A53" w14:textId="0C323340"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bookmarkStart w:id="1" w:name="_Hlk166489652"/>
            <w:r>
              <w:rPr>
                <w:rFonts w:ascii="Times New Roman" w:eastAsia="Times New Roman" w:hAnsi="Times New Roman" w:cs="Times New Roman"/>
                <w:color w:val="000000"/>
                <w:sz w:val="24"/>
                <w:szCs w:val="24"/>
                <w:lang w:eastAsia="lt-LT"/>
              </w:rPr>
              <w:t>17.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B3E2C54" w14:textId="37DCBA11" w:rsidR="00C3139A" w:rsidRPr="008A15A9" w:rsidRDefault="00C3139A" w:rsidP="00C3139A">
            <w:pPr>
              <w:spacing w:after="0" w:line="240" w:lineRule="auto"/>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 xml:space="preserve">Betoninių grindų armavimas tinklais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378BF9" w14:textId="2643B6AC"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D01BA3B" w14:textId="7C08130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0,145</w:t>
            </w:r>
          </w:p>
        </w:tc>
      </w:tr>
      <w:tr w:rsidR="00C3139A" w:rsidRPr="008A15A9" w14:paraId="1757F394"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FD10D7" w14:textId="4D03B517"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67BB7EA" w14:textId="7EB79341" w:rsidR="00C3139A" w:rsidRPr="008A15A9" w:rsidRDefault="00C3139A" w:rsidP="00C3139A">
            <w:pPr>
              <w:spacing w:after="0" w:line="240" w:lineRule="auto"/>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Armuotų betoninių grindų įrengimas, šlifuojant - glaistant (be armavimo darbų), paduodant betoną siurbliu, kai sluoksnio storis 70.00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4B3B23" w14:textId="68F288E8"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289139" w14:textId="7E97CF4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C3139A" w:rsidRPr="008A15A9" w14:paraId="0026791E" w14:textId="77777777" w:rsidTr="00A219EE">
        <w:trPr>
          <w:trHeight w:val="39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282D43" w14:textId="2A1CFF5A"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45D3B88" w14:textId="63992D5B" w:rsidR="00C3139A" w:rsidRPr="008A15A9" w:rsidRDefault="00C3139A"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Grindų pagrindų išlyginimas savaime išsilyginančiu skiediniu (sluoksnio storis 10.00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1A23A" w14:textId="27DDD68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797265" w14:textId="619D8E90"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0,706</w:t>
            </w:r>
          </w:p>
        </w:tc>
      </w:tr>
      <w:bookmarkEnd w:id="1"/>
      <w:tr w:rsidR="00C3139A" w:rsidRPr="008A15A9" w14:paraId="4484FCCA"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012101" w14:textId="60035E7B"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95C0A8A" w14:textId="48010E56" w:rsidR="00C3139A" w:rsidRPr="008A15A9" w:rsidRDefault="00C3139A" w:rsidP="008A15A9">
            <w:pPr>
              <w:spacing w:after="0" w:line="240" w:lineRule="auto"/>
              <w:jc w:val="both"/>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Linoleumo danga, klijuojant ir sulydant vienos spalvos dangą bei užklijuojant ant sienos (vietoj grindjuosčių)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0D3CED" w14:textId="6B8FCAD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E74668" w14:textId="38B35C5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0,706</w:t>
            </w:r>
          </w:p>
        </w:tc>
      </w:tr>
      <w:tr w:rsidR="00C3139A" w:rsidRPr="008A15A9" w14:paraId="0CFD75A8"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E2B8B6" w14:textId="6384756C"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0D4E419" w14:textId="21B022BE" w:rsidR="00C3139A" w:rsidRPr="008A15A9" w:rsidRDefault="00A219EE"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w:t>
            </w:r>
            <w:r w:rsidR="00C3139A" w:rsidRPr="008A15A9">
              <w:rPr>
                <w:rFonts w:ascii="Times New Roman" w:hAnsi="Times New Roman" w:cs="Times New Roman"/>
                <w:sz w:val="24"/>
                <w:szCs w:val="24"/>
              </w:rPr>
              <w:t>Polyflor</w:t>
            </w:r>
            <w:r w:rsidRPr="008A15A9">
              <w:rPr>
                <w:rFonts w:ascii="Times New Roman" w:hAnsi="Times New Roman" w:cs="Times New Roman"/>
                <w:sz w:val="24"/>
                <w:szCs w:val="24"/>
              </w:rPr>
              <w:t>“</w:t>
            </w:r>
            <w:r w:rsidR="00C3139A" w:rsidRPr="008A15A9">
              <w:rPr>
                <w:rFonts w:ascii="Times New Roman" w:hAnsi="Times New Roman" w:cs="Times New Roman"/>
                <w:sz w:val="24"/>
                <w:szCs w:val="24"/>
              </w:rPr>
              <w:t xml:space="preserve"> homogeninė PVC danga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3F85F2" w14:textId="58694CB4"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A028036" w14:textId="0D9EF711"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77,8</w:t>
            </w:r>
          </w:p>
        </w:tc>
      </w:tr>
      <w:tr w:rsidR="00C3139A" w:rsidRPr="008A15A9" w14:paraId="1A7AF6FA"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975FEE" w14:textId="2E88CF6D"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4482C9E" w14:textId="71389941"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Grindų pagrindo išlyginimas </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Atlas</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 xml:space="preserve"> glaistu 1mm storio sluoksniu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46651" w14:textId="67EAF81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835FEC1" w14:textId="61E76163"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2,5</w:t>
            </w:r>
          </w:p>
        </w:tc>
      </w:tr>
      <w:tr w:rsidR="00C3139A" w:rsidRPr="008A15A9" w14:paraId="105271FC"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618585" w14:textId="55A71034"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A4C4212" w14:textId="491984F3"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Keraminių plytelių danga su praplatintomis siūlėmis, klijuojant </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Atlas</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 xml:space="preserve"> klijais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F5EAB" w14:textId="4FAE8772"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92F8D74" w14:textId="68A68D97"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2,5</w:t>
            </w:r>
          </w:p>
        </w:tc>
      </w:tr>
      <w:tr w:rsidR="00C3139A" w:rsidRPr="008A15A9" w14:paraId="753A211D"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EB9807" w14:textId="1A45F4B1"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A342951" w14:textId="0C483D14" w:rsidR="00C3139A" w:rsidRPr="008A15A9" w:rsidRDefault="00C3139A" w:rsidP="00C3139A">
            <w:pPr>
              <w:spacing w:after="0" w:line="240" w:lineRule="auto"/>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Plieninių grindjuosčių iš lenktų profilių įrengimas / dangų jungimo profiliai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221464" w14:textId="4A5BD872"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C7525DB" w14:textId="3D68949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0,72</w:t>
            </w:r>
          </w:p>
        </w:tc>
      </w:tr>
      <w:tr w:rsidR="00C3139A" w:rsidRPr="008A15A9" w14:paraId="18CDEEBF" w14:textId="77777777" w:rsidTr="00A219EE">
        <w:trPr>
          <w:trHeight w:val="25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55E94" w14:textId="35F62E01"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8DA3626" w14:textId="3DD727DD" w:rsidR="00C3139A" w:rsidRPr="008A15A9" w:rsidRDefault="00C3139A" w:rsidP="00C3139A">
            <w:pPr>
              <w:spacing w:after="0" w:line="240" w:lineRule="auto"/>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Keraminių plytelių dangos išardymas (be grindjuosčių)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5C163E" w14:textId="02212D65"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5CDF21D" w14:textId="6B8FEB9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0,031</w:t>
            </w:r>
          </w:p>
        </w:tc>
      </w:tr>
      <w:tr w:rsidR="00C3139A" w:rsidRPr="008A15A9" w14:paraId="1EFD8FDC" w14:textId="77777777" w:rsidTr="00A219EE">
        <w:trPr>
          <w:trHeight w:val="2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4CCF4F" w14:textId="69823B08"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0B9CCD6" w14:textId="066DE8EF" w:rsidR="00C3139A" w:rsidRPr="008A15A9" w:rsidRDefault="00C3139A" w:rsidP="00C3139A">
            <w:pPr>
              <w:spacing w:after="0" w:line="240" w:lineRule="auto"/>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Paklotų įrengimas grindų dangoms, iš orientuotų skiedrų </w:t>
            </w:r>
            <w:r w:rsidR="00A219EE" w:rsidRPr="008A15A9">
              <w:rPr>
                <w:rFonts w:ascii="Times New Roman" w:hAnsi="Times New Roman" w:cs="Times New Roman"/>
                <w:sz w:val="24"/>
                <w:szCs w:val="24"/>
              </w:rPr>
              <w:t>plokščių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F3FDFD" w14:textId="7B7AEE01"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563C15B" w14:textId="69FF89F1"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3,1</w:t>
            </w:r>
          </w:p>
        </w:tc>
      </w:tr>
      <w:tr w:rsidR="00C3139A" w:rsidRPr="008A15A9" w14:paraId="67AFFDA1" w14:textId="77777777" w:rsidTr="00A219EE">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84AF8F" w14:textId="3CABC470"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D4FC31C" w14:textId="0D5A2E58"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Keraminių plytelių danga su praplatintomis siūlėmis, klijuojant </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Atlas</w:t>
            </w:r>
            <w:r w:rsidR="00A219EE" w:rsidRPr="008A15A9">
              <w:rPr>
                <w:rFonts w:ascii="Times New Roman" w:hAnsi="Times New Roman" w:cs="Times New Roman"/>
                <w:sz w:val="24"/>
                <w:szCs w:val="24"/>
              </w:rPr>
              <w:t>“</w:t>
            </w:r>
            <w:r w:rsidRPr="008A15A9">
              <w:rPr>
                <w:rFonts w:ascii="Times New Roman" w:hAnsi="Times New Roman" w:cs="Times New Roman"/>
                <w:sz w:val="24"/>
                <w:szCs w:val="24"/>
              </w:rPr>
              <w:t xml:space="preserve"> klijais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CF1EB" w14:textId="5FDB59A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DD9CD91" w14:textId="03DC26BB"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3,1</w:t>
            </w:r>
          </w:p>
        </w:tc>
      </w:tr>
      <w:tr w:rsidR="00C3139A" w:rsidRPr="008A15A9" w14:paraId="644E001E" w14:textId="77777777" w:rsidTr="00A219EE">
        <w:trPr>
          <w:trHeight w:val="5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1EE0A" w14:textId="141EFCCC"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035ECB2" w14:textId="304A6255"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Parketinių grindų iš atskirų parketo lentelių remontas, pakeičiant iki 1 m2 grindų / nuardymas, atstatymas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C63430" w14:textId="30AB2F38"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CD193C" w14:textId="367169D8"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C3139A" w:rsidRPr="008A15A9" w14:paraId="3B8E86F3" w14:textId="77777777" w:rsidTr="00A219EE">
        <w:trPr>
          <w:trHeight w:val="25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675957" w14:textId="43166538"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ADB1B4C" w14:textId="42FD5F88" w:rsidR="00C3139A" w:rsidRPr="008A15A9" w:rsidRDefault="00C3139A" w:rsidP="008A15A9">
            <w:pPr>
              <w:spacing w:after="0" w:line="240" w:lineRule="auto"/>
              <w:jc w:val="both"/>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Parketo grindų lakavimas šepečiu 2 kartus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B31165" w14:textId="0D46AB24"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AAF20EA" w14:textId="72704A72"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C3139A" w:rsidRPr="008A15A9" w14:paraId="720244C3" w14:textId="77777777" w:rsidTr="00A219EE">
        <w:trPr>
          <w:trHeight w:val="26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BFF3A" w14:textId="451C188C"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3DB43F0" w14:textId="50B1F538"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Grunto kasimas pastate, keičiant grindų lygį, kai gruntas II grupės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A2F4B" w14:textId="5619474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8539AB" w14:textId="410C795C"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w:t>
            </w:r>
          </w:p>
        </w:tc>
      </w:tr>
      <w:tr w:rsidR="00C3139A" w:rsidRPr="008A15A9" w14:paraId="349C74BA" w14:textId="77777777" w:rsidTr="00A219EE">
        <w:trPr>
          <w:trHeight w:val="38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14DF67" w14:textId="2D388732"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7CB6848" w14:textId="540ECD56"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Grunto transportavimas 6t autosavivarčiais 1km atstumu, pakraunant 0,4m3 kaušo talpos ekskavatoriumi, kai gruntas II grupės k4=10.0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6C6148" w14:textId="69F7056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DCD9CD" w14:textId="4BA736D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0,02</w:t>
            </w:r>
          </w:p>
        </w:tc>
      </w:tr>
      <w:tr w:rsidR="00C3139A" w:rsidRPr="008A15A9" w14:paraId="7FB5A4D6" w14:textId="77777777" w:rsidTr="00A219EE">
        <w:trPr>
          <w:trHeight w:val="30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36C2BB" w14:textId="5B057698" w:rsidR="00C3139A" w:rsidRPr="008A15A9" w:rsidRDefault="00FB0103" w:rsidP="00C3139A">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CD984DB" w14:textId="56E851CE" w:rsidR="00C3139A" w:rsidRPr="008A15A9" w:rsidRDefault="00C3139A" w:rsidP="008A15A9">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Tranšėjų, iškasų ir duobių užpylimas gruntu rankiniu būdu, kai gruntas II grupės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CAA864" w14:textId="4BCC7484"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CAACE35" w14:textId="315BA54E"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0,005</w:t>
            </w:r>
          </w:p>
        </w:tc>
      </w:tr>
      <w:tr w:rsidR="00C3139A" w:rsidRPr="008A15A9" w14:paraId="235F3370" w14:textId="77777777" w:rsidTr="00A219EE">
        <w:trPr>
          <w:trHeight w:val="2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81A0EC" w14:textId="04AFA92F"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6076F40" w14:textId="271A5B40" w:rsidR="00C3139A" w:rsidRPr="008A15A9" w:rsidRDefault="006A0E30" w:rsidP="00A219EE">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Skyrius 2</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Sienos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43CB48" w14:textId="6939BD56"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1DA6B9D" w14:textId="0805FFFA" w:rsidR="00C3139A" w:rsidRPr="008A15A9" w:rsidRDefault="00C3139A" w:rsidP="00C3139A">
            <w:pPr>
              <w:spacing w:after="0" w:line="240" w:lineRule="auto"/>
              <w:jc w:val="center"/>
              <w:rPr>
                <w:rFonts w:ascii="Times New Roman" w:eastAsia="Times New Roman" w:hAnsi="Times New Roman" w:cs="Times New Roman"/>
                <w:color w:val="000000"/>
                <w:sz w:val="24"/>
                <w:szCs w:val="24"/>
                <w:lang w:eastAsia="lt-LT"/>
              </w:rPr>
            </w:pPr>
          </w:p>
        </w:tc>
      </w:tr>
      <w:tr w:rsidR="00A219EE" w:rsidRPr="008A15A9" w14:paraId="3E2E53B7" w14:textId="77777777" w:rsidTr="00A219EE">
        <w:trPr>
          <w:trHeight w:val="2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147950" w14:textId="4C425D9E"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37EED77" w14:textId="6B8966BD" w:rsidR="00A219EE" w:rsidRPr="008A15A9" w:rsidRDefault="00A219EE" w:rsidP="00A219EE">
            <w:pPr>
              <w:spacing w:after="0" w:line="240" w:lineRule="auto"/>
              <w:jc w:val="both"/>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Švarių skydinių ir lentinių pertvarų išardymas / GKP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8F4BA" w14:textId="113742BF"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815F35" w14:textId="2BC76219"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0,015</w:t>
            </w:r>
          </w:p>
        </w:tc>
      </w:tr>
      <w:tr w:rsidR="00A219EE" w:rsidRPr="008A15A9" w14:paraId="51D97B35" w14:textId="77777777" w:rsidTr="00D109DC">
        <w:trPr>
          <w:trHeight w:val="4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4E56B2" w14:textId="26DDF22D"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2609B84" w14:textId="28265B38"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Aptaisymas gipskartonio plokštėmis, įrengiant metalinį karkasą, užtaisant ir glaistant siūles / vamzdžių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B0147" w14:textId="6286404B"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ACD0F8" w14:textId="7695F84F"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0,222</w:t>
            </w:r>
          </w:p>
        </w:tc>
      </w:tr>
      <w:tr w:rsidR="00A219EE" w:rsidRPr="008A15A9" w14:paraId="540D2E24" w14:textId="77777777" w:rsidTr="00A219EE">
        <w:trPr>
          <w:trHeight w:val="2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58742D" w14:textId="45BB139D"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F6DA69C" w14:textId="4204B495"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Gipskartonio plokštės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9D745B" w14:textId="499092A4"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F859E0D" w14:textId="69D82152"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0,0444</w:t>
            </w:r>
          </w:p>
        </w:tc>
      </w:tr>
      <w:tr w:rsidR="00A219EE" w:rsidRPr="008A15A9" w14:paraId="1D0418D7" w14:textId="77777777" w:rsidTr="00A219EE">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FF79E" w14:textId="65B6C341"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1BB2863" w14:textId="749CF99B"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karkasų užpildymas mineralinės vatos plokštėmis, kai izoliacijos storis 50 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93C72" w14:textId="4520A745"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60E37E" w14:textId="2B20C3DB"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0,222</w:t>
            </w:r>
          </w:p>
        </w:tc>
      </w:tr>
      <w:tr w:rsidR="00A219EE" w:rsidRPr="008A15A9" w14:paraId="1BCE9097" w14:textId="77777777" w:rsidTr="00D109DC">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879BDC" w14:textId="17AE41B9"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F7335E4" w14:textId="5D9071A0"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paviršių labai geras dažymas emulsiniais dažais, paruošiant paviršių dažymui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E7460C" w14:textId="0963F4C0"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6E225" w14:textId="7DFCF5FC"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0,222</w:t>
            </w:r>
          </w:p>
        </w:tc>
      </w:tr>
      <w:tr w:rsidR="00A219EE" w:rsidRPr="008A15A9" w14:paraId="6D7B98A8" w14:textId="77777777" w:rsidTr="00D109DC">
        <w:trPr>
          <w:trHeight w:val="25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8DC11A" w14:textId="39A022B9"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F35F0E3" w14:textId="418DC961"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lentinio apkalo (netinkuoto) išardymas /dailylenčių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72AA0" w14:textId="73294DF4"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DB2733" w14:textId="2E7327EE"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63,7</w:t>
            </w:r>
          </w:p>
        </w:tc>
      </w:tr>
      <w:tr w:rsidR="00A219EE" w:rsidRPr="008A15A9" w14:paraId="7754D117" w14:textId="77777777" w:rsidTr="00D109DC">
        <w:trPr>
          <w:trHeight w:val="27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9C49A9" w14:textId="55756B64"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BC2B023" w14:textId="305F9D0D"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aptaisymo glazūruotomis plytelėmis išardymas, be plytelių išsaugojimo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EBFD17" w14:textId="5F18B903"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59350C" w14:textId="1D87BCCD"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4,5</w:t>
            </w:r>
          </w:p>
        </w:tc>
      </w:tr>
      <w:tr w:rsidR="00A219EE" w:rsidRPr="008A15A9" w14:paraId="5DDEAA05" w14:textId="77777777" w:rsidTr="00D109DC">
        <w:trPr>
          <w:trHeight w:val="26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E6675B" w14:textId="35FB6F16"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117B540" w14:textId="5DA3F298" w:rsidR="00A219EE" w:rsidRPr="008A15A9" w:rsidRDefault="00A219EE" w:rsidP="00A219EE">
            <w:pPr>
              <w:spacing w:after="0" w:line="240" w:lineRule="auto"/>
              <w:jc w:val="both"/>
              <w:rPr>
                <w:rFonts w:ascii="Times New Roman" w:eastAsia="Times New Roman" w:hAnsi="Times New Roman" w:cs="Times New Roman"/>
                <w:color w:val="000000"/>
                <w:sz w:val="24"/>
                <w:szCs w:val="24"/>
                <w:lang w:val="en-US" w:eastAsia="lt-LT"/>
              </w:rPr>
            </w:pPr>
            <w:r w:rsidRPr="008A15A9">
              <w:rPr>
                <w:rFonts w:ascii="Times New Roman" w:hAnsi="Times New Roman" w:cs="Times New Roman"/>
                <w:sz w:val="24"/>
                <w:szCs w:val="24"/>
              </w:rPr>
              <w:t>Sienų tinko pertrynimas, nuvalant dažus arba tapetus, kai pertrynimo vietos plotas daugiau kaip 5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910BA7" w14:textId="759E8A28"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878D05F" w14:textId="345C26A4"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138,1</w:t>
            </w:r>
          </w:p>
        </w:tc>
      </w:tr>
      <w:tr w:rsidR="00A219EE" w:rsidRPr="008A15A9" w14:paraId="0D64DCBE" w14:textId="77777777" w:rsidTr="00D109DC">
        <w:trPr>
          <w:trHeight w:val="28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2D7608" w14:textId="2647BEB2"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15E02E" w14:textId="1BDDD81E" w:rsidR="00A219EE" w:rsidRPr="008A15A9" w:rsidRDefault="00A219EE" w:rsidP="00A219EE">
            <w:pPr>
              <w:spacing w:after="0" w:line="240" w:lineRule="auto"/>
              <w:jc w:val="both"/>
              <w:rPr>
                <w:rFonts w:ascii="Times New Roman" w:eastAsia="Times New Roman" w:hAnsi="Times New Roman" w:cs="Times New Roman"/>
                <w:b/>
                <w:bCs/>
                <w:color w:val="000000"/>
                <w:sz w:val="24"/>
                <w:szCs w:val="24"/>
                <w:lang w:eastAsia="lt-LT"/>
              </w:rPr>
            </w:pPr>
            <w:r w:rsidRPr="008A15A9">
              <w:rPr>
                <w:rFonts w:ascii="Times New Roman" w:hAnsi="Times New Roman" w:cs="Times New Roman"/>
                <w:sz w:val="24"/>
                <w:szCs w:val="24"/>
              </w:rPr>
              <w:t>Sienų vidinių paviršių pagrindo gruntavimas sukibimą gerinančiais gruntais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46254C" w14:textId="28B8A834"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118D42" w14:textId="1D9EDF6A"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1,381</w:t>
            </w:r>
          </w:p>
        </w:tc>
      </w:tr>
      <w:tr w:rsidR="00A219EE" w:rsidRPr="008A15A9" w14:paraId="3F6766F1" w14:textId="77777777" w:rsidTr="00D109DC">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52E9A" w14:textId="0FD6C2C7"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789B206" w14:textId="67AF3672"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Sienų vidinių paviršių 10 mm storio viensluoksnis tinkas (mechanizuotai)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F4F32" w14:textId="745E7998"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70E01CA" w14:textId="64291611"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1,381</w:t>
            </w:r>
          </w:p>
        </w:tc>
      </w:tr>
      <w:tr w:rsidR="00A219EE" w:rsidRPr="008A15A9" w14:paraId="13F8E21C" w14:textId="77777777" w:rsidTr="00A219EE">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50D1B" w14:textId="5B8150A3"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A34B1AD" w14:textId="271A9BBF"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vidinių paviršių tarpinis gruntavimas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913734" w14:textId="42D5A6E2"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7FF9B63" w14:textId="2A7F5999"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1,381</w:t>
            </w:r>
          </w:p>
        </w:tc>
      </w:tr>
      <w:tr w:rsidR="00A219EE" w:rsidRPr="008A15A9" w14:paraId="6307E87E" w14:textId="77777777" w:rsidTr="00A219E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07080A" w14:textId="22B21539"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ECC467D" w14:textId="79618311"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paviršių labai geras dažymas emulsiniais dažais, paruošiant paviršių dažymui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927F6" w14:textId="2CEE0A81"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3F00A1" w14:textId="5184780A"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1,336</w:t>
            </w:r>
          </w:p>
        </w:tc>
      </w:tr>
      <w:tr w:rsidR="00A219EE" w:rsidRPr="008A15A9" w14:paraId="119A310A" w14:textId="77777777" w:rsidTr="00A219EE">
        <w:trPr>
          <w:trHeight w:val="2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F18F8" w14:textId="7B6B0876"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E1DAAD9" w14:textId="552ACF9D"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pagrindo išlyginimas „Atlas“ glaistu 1 mm sluoksniu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302EFC" w14:textId="1EB91B12"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A873F74" w14:textId="6634DFB0"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4,5</w:t>
            </w:r>
          </w:p>
        </w:tc>
      </w:tr>
      <w:tr w:rsidR="00A219EE" w:rsidRPr="008A15A9" w14:paraId="49A9F3D4" w14:textId="77777777" w:rsidTr="00A219E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5815B0" w14:textId="4869BD5C"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544DE99" w14:textId="0E4BF6F1"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aptaisymas raštuotomis glazūruotomis plytelėmis ant „Atlas“ klijų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1C6F5E" w14:textId="62B55C58"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E9568C" w14:textId="1DDBBD1F"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4,5</w:t>
            </w:r>
          </w:p>
        </w:tc>
      </w:tr>
      <w:tr w:rsidR="00A219EE" w:rsidRPr="008A15A9" w14:paraId="19A10B45" w14:textId="77777777" w:rsidTr="00A219E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FBE3FC" w14:textId="718CFE04"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565F777" w14:textId="5BF78479"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tinko pertrynimas, nuvalant dažus arba tapetus, kai pertrynimo vietos plotas daugiau kaip 5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35D8F" w14:textId="41A1EB00"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B8FBCE" w14:textId="70C6A35D"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18,9</w:t>
            </w:r>
          </w:p>
        </w:tc>
      </w:tr>
      <w:tr w:rsidR="00A219EE" w:rsidRPr="008A15A9" w14:paraId="090B4F77"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3A0C3D" w14:textId="1D08C222"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7F46684" w14:textId="3F9CF70B"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vidinių paviršių pagrindo gruntavimas sukibimą gerinančiais gruntais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0D8E14" w14:textId="03BE3DB0"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104A9E" w14:textId="56D3D9A3"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0,189</w:t>
            </w:r>
          </w:p>
        </w:tc>
      </w:tr>
      <w:tr w:rsidR="00A219EE" w:rsidRPr="008A15A9" w14:paraId="594146A9" w14:textId="77777777" w:rsidTr="00A219EE">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F44753" w14:textId="6AC32C5F"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360EC61" w14:textId="76440CBC"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vidinių paviršių 5 mm storio viensluoksnis tinkas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92C0B" w14:textId="0A91797D"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FFB5D91" w14:textId="3D8C9E44"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0,189</w:t>
            </w:r>
          </w:p>
        </w:tc>
      </w:tr>
      <w:tr w:rsidR="00A219EE" w:rsidRPr="008A15A9" w14:paraId="516EC1E4" w14:textId="77777777" w:rsidTr="00A219EE">
        <w:trPr>
          <w:trHeight w:val="26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40AA12" w14:textId="4AAD5AA9"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3C944DD" w14:textId="1A4F8392"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Sienų vidinių paviršių tarpinis gruntavimas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3A155" w14:textId="77772D03"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312BEC" w14:textId="1E595BE7"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0,189</w:t>
            </w:r>
          </w:p>
        </w:tc>
      </w:tr>
      <w:tr w:rsidR="00A219EE" w:rsidRPr="008A15A9" w14:paraId="43366CEB" w14:textId="77777777" w:rsidTr="00A219E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113AC5" w14:textId="794269A0" w:rsidR="00A219EE" w:rsidRPr="008A15A9" w:rsidRDefault="00FB0103" w:rsidP="00A219EE">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D086378" w14:textId="4682717A"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paviršių labai geras dažymas emulsiniais dažais, paruošiant paviršių dažymui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DCCC82" w14:textId="154838FA" w:rsidR="00A219EE" w:rsidRPr="008A15A9" w:rsidRDefault="00A219EE" w:rsidP="00A219EE">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29E6FDD" w14:textId="566E4CF4"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0,189</w:t>
            </w:r>
          </w:p>
        </w:tc>
      </w:tr>
      <w:tr w:rsidR="00A219EE" w:rsidRPr="008A15A9" w14:paraId="3EF48F2C" w14:textId="77777777" w:rsidTr="00A219EE">
        <w:trPr>
          <w:trHeight w:val="22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FD4220" w14:textId="095CE39A"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3DE756E" w14:textId="392B7AB2" w:rsidR="00A219EE" w:rsidRPr="008A15A9" w:rsidRDefault="006A0E30" w:rsidP="006A0E30">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Skyrius 3</w:t>
            </w:r>
            <w:r w:rsidR="005B535E">
              <w:rPr>
                <w:rFonts w:ascii="Times New Roman" w:eastAsia="Times New Roman" w:hAnsi="Times New Roman" w:cs="Times New Roman"/>
                <w:b/>
                <w:bCs/>
                <w:color w:val="000000"/>
                <w:sz w:val="24"/>
                <w:szCs w:val="24"/>
                <w:lang w:eastAsia="lt-LT"/>
              </w:rPr>
              <w:t>.</w:t>
            </w:r>
            <w:r w:rsidRPr="008A15A9">
              <w:rPr>
                <w:rFonts w:ascii="Times New Roman" w:eastAsia="Times New Roman" w:hAnsi="Times New Roman" w:cs="Times New Roman"/>
                <w:b/>
                <w:bCs/>
                <w:color w:val="000000"/>
                <w:sz w:val="24"/>
                <w:szCs w:val="24"/>
                <w:lang w:eastAsia="lt-LT"/>
              </w:rPr>
              <w:t xml:space="preserve"> LUBOS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4BD275" w14:textId="70F89BDD"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FD58FA4" w14:textId="20B8EA13"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r>
      <w:tr w:rsidR="006A0E30" w:rsidRPr="008A15A9" w14:paraId="5005C497"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2569EB" w14:textId="0902C332"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15D3B89" w14:textId="60D520EB"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Lubų tinko pertrynimas, nuvalant dažus arba tapetus, kai pertrynimo vietos plotas daugiau kaip 5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C19E1B" w14:textId="6B5CB21B"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EDB5983" w14:textId="2002B6C0"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73,1</w:t>
            </w:r>
          </w:p>
        </w:tc>
      </w:tr>
      <w:tr w:rsidR="006A0E30" w:rsidRPr="008A15A9" w14:paraId="217567A0"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53B212" w14:textId="087F08CD"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DE30E85" w14:textId="0107851D"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Lubų paviršių pagrindo gruntavimas sukibimą gerinančiais gruntais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B0BDB6" w14:textId="188A63D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96ACE33" w14:textId="5F2655A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6A0E30" w:rsidRPr="008A15A9" w14:paraId="657D42FB"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152A96" w14:textId="57BDCB9D"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70F7E94" w14:textId="191F4367"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Lubų paviršių 5 mm storio viensluoksnis tinkas (rankiniu būdu)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7D58B" w14:textId="64DE234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8483745" w14:textId="110160A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6A0E30" w:rsidRPr="008A15A9" w14:paraId="193479F9"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F8D20" w14:textId="5699B9C3"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55B45A" w14:textId="23699455"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Lubų paviršių tarpinis gruntavimas voleliu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F4D596" w14:textId="246C33AF"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2B29CC2" w14:textId="0ABF69EE"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6A0E30" w:rsidRPr="008A15A9" w14:paraId="55B2C922"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38017B" w14:textId="3A239E3D"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89D82C2" w14:textId="47DC1E4F"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paviršių labai geras dažymas emulsiniais dažais, paruošiant paviršių dažymui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E135D" w14:textId="6283878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A2983D1" w14:textId="06592463"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0,731</w:t>
            </w:r>
          </w:p>
        </w:tc>
      </w:tr>
      <w:tr w:rsidR="006A0E30" w:rsidRPr="008A15A9" w14:paraId="2A0E6B82"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DAFFE2" w14:textId="08D9CB7F"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A975578" w14:textId="5F6994A4"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Pakabinamų lubų iš plokščių išardymas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B6CAA9" w14:textId="087A53D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89AF14" w14:textId="573B186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0,01</w:t>
            </w:r>
          </w:p>
        </w:tc>
      </w:tr>
      <w:tr w:rsidR="006A0E30" w:rsidRPr="008A15A9" w14:paraId="7641C6BF"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F1A85" w14:textId="5D471679"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DE90DF3" w14:textId="03C4DA19"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Akustinių pakabinamų lubų įrengimas, kai metalo konstrukcija „Armstrong“ firmos, o plokštės firmos „Colotex“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C8EE82" w14:textId="3DC50D09"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772B2CA" w14:textId="2E844869"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1,0 </w:t>
            </w:r>
          </w:p>
        </w:tc>
      </w:tr>
      <w:tr w:rsidR="00A219EE" w:rsidRPr="008A15A9" w14:paraId="13E4CB11"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7285A5" w14:textId="5E0F4385"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87DF950" w14:textId="68BBB46B" w:rsidR="00A219EE" w:rsidRPr="008A15A9" w:rsidRDefault="006A0E30" w:rsidP="006A0E30">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Skyrius 4. ĮVAIRŪS DARBAI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23AE5" w14:textId="0ECC75FB"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2A2BF2" w14:textId="534B6773" w:rsidR="00A219EE" w:rsidRPr="008A15A9" w:rsidRDefault="00A219EE" w:rsidP="00A219EE">
            <w:pPr>
              <w:spacing w:after="0" w:line="240" w:lineRule="auto"/>
              <w:jc w:val="center"/>
              <w:rPr>
                <w:rFonts w:ascii="Times New Roman" w:eastAsia="Times New Roman" w:hAnsi="Times New Roman" w:cs="Times New Roman"/>
                <w:color w:val="000000"/>
                <w:sz w:val="24"/>
                <w:szCs w:val="24"/>
                <w:lang w:eastAsia="lt-LT"/>
              </w:rPr>
            </w:pPr>
          </w:p>
        </w:tc>
      </w:tr>
      <w:tr w:rsidR="006A0E30" w:rsidRPr="008A15A9" w14:paraId="13365AD1" w14:textId="77777777" w:rsidTr="006A0E30">
        <w:trPr>
          <w:trHeight w:val="29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4F1115" w14:textId="3614FBDE"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34F3E87" w14:textId="78E81DA9"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vamzdynų iš plieninių vandentiekio - dujotiekio iki 32 mm skersmens vamzdžių 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8A1A" w14:textId="7BC6CD9C"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8A4BEBE" w14:textId="74D86E29"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0,5</w:t>
            </w:r>
          </w:p>
        </w:tc>
      </w:tr>
      <w:tr w:rsidR="006A0E30" w:rsidRPr="008A15A9" w14:paraId="60699773"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46BB99" w14:textId="2068810F"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F97B4D9" w14:textId="41FBDBD1"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Plastikinių slėginių įmovų, aklių, flanšų D16-32 mm montavimas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1C19F" w14:textId="762CB3CB"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06DD3F8" w14:textId="6F322ED4"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6A0E30" w:rsidRPr="008A15A9" w14:paraId="0E4CC499"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E4061F" w14:textId="59714039"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FCBA9F4" w14:textId="417D6D02"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Ventiliacijos grotelių pakeitimas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3D58E" w14:textId="25057015" w:rsidR="006A0E30" w:rsidRPr="008A15A9" w:rsidRDefault="00525BCD"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C6448E1" w14:textId="6E57E35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w:t>
            </w:r>
          </w:p>
        </w:tc>
      </w:tr>
      <w:tr w:rsidR="006A0E30" w:rsidRPr="008A15A9" w14:paraId="2EDF248D" w14:textId="77777777" w:rsidTr="00A900FC">
        <w:trPr>
          <w:trHeight w:val="25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023604" w14:textId="18CC0267" w:rsidR="006A0E30" w:rsidRPr="008A15A9" w:rsidRDefault="006A0E30" w:rsidP="004877A8">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ŽINIARAŠTIS 3. LIETAUS NUOTEKŲ SISTEMA</w:t>
            </w:r>
          </w:p>
        </w:tc>
      </w:tr>
      <w:tr w:rsidR="004877A8" w:rsidRPr="008A15A9" w14:paraId="0D353666"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89FAAE" w14:textId="50700D7C" w:rsidR="004877A8" w:rsidRPr="008A15A9" w:rsidRDefault="004877A8" w:rsidP="004877A8">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562CDA9" w14:textId="34FF2090" w:rsidR="004877A8" w:rsidRPr="008A15A9" w:rsidRDefault="006A0E30" w:rsidP="006A0E30">
            <w:pPr>
              <w:spacing w:after="0" w:line="240" w:lineRule="auto"/>
              <w:jc w:val="center"/>
              <w:rPr>
                <w:rFonts w:ascii="Times New Roman" w:eastAsia="Times New Roman" w:hAnsi="Times New Roman" w:cs="Times New Roman"/>
                <w:b/>
                <w:bCs/>
                <w:color w:val="000000"/>
                <w:sz w:val="24"/>
                <w:szCs w:val="24"/>
                <w:lang w:eastAsia="lt-LT"/>
              </w:rPr>
            </w:pPr>
            <w:r w:rsidRPr="008A15A9">
              <w:rPr>
                <w:rFonts w:ascii="Times New Roman" w:eastAsia="Times New Roman" w:hAnsi="Times New Roman" w:cs="Times New Roman"/>
                <w:b/>
                <w:bCs/>
                <w:color w:val="000000"/>
                <w:sz w:val="24"/>
                <w:szCs w:val="24"/>
                <w:lang w:eastAsia="lt-LT"/>
              </w:rPr>
              <w:t xml:space="preserve">Skyrius 1. </w:t>
            </w:r>
            <w:r w:rsidR="000C4B23">
              <w:rPr>
                <w:rFonts w:ascii="Times New Roman" w:eastAsia="Times New Roman" w:hAnsi="Times New Roman" w:cs="Times New Roman"/>
                <w:b/>
                <w:bCs/>
                <w:color w:val="000000"/>
                <w:sz w:val="24"/>
                <w:szCs w:val="24"/>
                <w:lang w:eastAsia="lt-LT"/>
              </w:rPr>
              <w:t>L</w:t>
            </w:r>
            <w:r w:rsidR="000C4B23" w:rsidRPr="008A15A9">
              <w:rPr>
                <w:rFonts w:ascii="Times New Roman" w:eastAsia="Times New Roman" w:hAnsi="Times New Roman" w:cs="Times New Roman"/>
                <w:b/>
                <w:bCs/>
                <w:color w:val="000000"/>
                <w:sz w:val="24"/>
                <w:szCs w:val="24"/>
                <w:lang w:eastAsia="lt-LT"/>
              </w:rPr>
              <w:t>ietaus nuotekų tinklai pastato viduje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78AE2E" w14:textId="2EAE7DEA" w:rsidR="004877A8" w:rsidRPr="008A15A9" w:rsidRDefault="004877A8" w:rsidP="004877A8">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2BECFC3" w14:textId="351CD89B" w:rsidR="004877A8" w:rsidRPr="008A15A9" w:rsidRDefault="004877A8" w:rsidP="004877A8">
            <w:pPr>
              <w:spacing w:after="0" w:line="240" w:lineRule="auto"/>
              <w:jc w:val="center"/>
              <w:rPr>
                <w:rFonts w:ascii="Times New Roman" w:eastAsia="Times New Roman" w:hAnsi="Times New Roman" w:cs="Times New Roman"/>
                <w:color w:val="000000"/>
                <w:sz w:val="24"/>
                <w:szCs w:val="24"/>
                <w:lang w:eastAsia="lt-LT"/>
              </w:rPr>
            </w:pPr>
          </w:p>
        </w:tc>
      </w:tr>
      <w:tr w:rsidR="006A0E30" w:rsidRPr="008A15A9" w14:paraId="0F9FEE2E" w14:textId="77777777" w:rsidTr="00A219EE">
        <w:trPr>
          <w:trHeight w:val="55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749044" w14:textId="72BBA98F"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BCF56CD" w14:textId="2154FBB3"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nuotekų plastikinių skirstomųjų vamzdynų ir stovų vamzdžių montavimas , kai nominalusis vidinis skersmuo iki 110 mm (m vamzdyno)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19EA3" w14:textId="5448CB9B"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6F947A" w14:textId="32FD9731"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37,0</w:t>
            </w:r>
          </w:p>
        </w:tc>
      </w:tr>
      <w:tr w:rsidR="006A0E30" w:rsidRPr="008A15A9" w14:paraId="6A47CAB0"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8116E2" w14:textId="478FF8BF"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4578A1C" w14:textId="344E51E8"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Vidaus nuotekų plastikinių skirstomųjų vamzdynų ir stovų vamzdžių montavimas , kai nominalusis vidinis skersmuo iki 160 mm (m vamzdyno)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5A1BE0" w14:textId="3BA8FAF0"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4EC5A0F" w14:textId="3B09934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22,0</w:t>
            </w:r>
          </w:p>
        </w:tc>
      </w:tr>
      <w:tr w:rsidR="006A0E30" w:rsidRPr="008A15A9" w14:paraId="2E376956"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37A896" w14:textId="24B6BECD"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54B7CD9" w14:textId="567BD2D4"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PP vamzdžiai su movomis, 110x2.7/2.0 (vidaus nuotekų sistema)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1826C" w14:textId="1E3B175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0F5512A" w14:textId="0681F78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7,0</w:t>
            </w:r>
          </w:p>
        </w:tc>
      </w:tr>
      <w:tr w:rsidR="006A0E30" w:rsidRPr="008A15A9" w14:paraId="42C8650C"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D0E11C" w14:textId="70E14C2A"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E58B2FB" w14:textId="14CF90EA"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Vamzdžiai su movomis 110 L=1 m (pastato nuotekų sist. 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72FC9" w14:textId="3EEAF8A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950FB60" w14:textId="705B352B"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2,0</w:t>
            </w:r>
          </w:p>
        </w:tc>
      </w:tr>
      <w:tr w:rsidR="006A0E30" w:rsidRPr="008A15A9" w14:paraId="61D6CEE6"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D948AA" w14:textId="75638CB8"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6C56A4A" w14:textId="25220697"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Vamzdžiai su movomis 110 L=3 m (pastato nuotekų sist. 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B6C20" w14:textId="739F64AB"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C00042" w14:textId="7FC7839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7,0</w:t>
            </w:r>
          </w:p>
        </w:tc>
      </w:tr>
      <w:tr w:rsidR="006A0E30" w:rsidRPr="008A15A9" w14:paraId="3B519988"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CC2F31" w14:textId="1A3D270A"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C3B11EA" w14:textId="69448597"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PVC vamzdžiai su movomis 160x4.0x2000, su gum. tarpin.(Wavin vid. nuotekų Optima)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B10CE" w14:textId="458D1DE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C307DAA" w14:textId="53EEC2FE"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11,0</w:t>
            </w:r>
          </w:p>
        </w:tc>
      </w:tr>
      <w:tr w:rsidR="006A0E30" w:rsidRPr="008A15A9" w14:paraId="7C939A82"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7BC7C7" w14:textId="6682A859"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BAC012C" w14:textId="451FE880"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PVC fasoninės dalys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5D3B1" w14:textId="74275834"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kompl.</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A871DEC" w14:textId="0040047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w:t>
            </w:r>
          </w:p>
        </w:tc>
      </w:tr>
      <w:tr w:rsidR="006A0E30" w:rsidRPr="008A15A9" w14:paraId="462CCCC5"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9B5AC6" w14:textId="224916AA"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3F626FB" w14:textId="04C5D657"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Trapo, kurio skersmuo 100mm, montavimas /grindinė pravala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426F35" w14:textId="77BA8A7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kompl.</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0B12031" w14:textId="04F6A20E"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w:t>
            </w:r>
          </w:p>
        </w:tc>
      </w:tr>
      <w:tr w:rsidR="006A0E30" w:rsidRPr="008A15A9" w14:paraId="7E4F7CE9"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B87AA8" w14:textId="723055B1"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34657C0" w14:textId="77735CAF"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Vamzdžių, kurių D 100mm, prijungimas prie veikiančių kanalizac. tinklų /prie esamo trapo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1169F" w14:textId="00492BB8"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EDC29B" w14:textId="2B7DA3B6"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3,0</w:t>
            </w:r>
          </w:p>
        </w:tc>
      </w:tr>
      <w:tr w:rsidR="006A0E30" w:rsidRPr="008A15A9" w14:paraId="71601984"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7F739" w14:textId="47D511AC"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75413DB" w14:textId="0765280C"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Vamzdžių kirtimosi su pastato konstrukcijomis vietų užtaisymas ugniai atspariais žiedais (betono perdangose)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8AA3B4" w14:textId="68A51F2D"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4B72701" w14:textId="5D8A3F69"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7,0</w:t>
            </w:r>
          </w:p>
        </w:tc>
      </w:tr>
      <w:tr w:rsidR="006A0E30" w:rsidRPr="008A15A9" w14:paraId="4CCED65F"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BFDA16" w14:textId="2E6FC692"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11E3EA7" w14:textId="1188F5B8"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Skylių užtaisymas gelžbetonio perdenginiuose, paklojus vamzdžius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68381" w14:textId="45B7BC17"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FFC901" w14:textId="0CA1BFA2"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7,0</w:t>
            </w:r>
          </w:p>
        </w:tc>
      </w:tr>
      <w:tr w:rsidR="006A0E30" w:rsidRPr="008A15A9" w14:paraId="7108CBDE"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02DE65" w14:textId="50BB9C24"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71A980B" w14:textId="192BA728"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 xml:space="preserve">Įvairių tipų plieninių štampuotų žaliuzi grotelių, kurių plotas iki 0,25m2 šviesoje, montavimas /pritaikyta * revizinių durelių įrengimas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479F2F" w14:textId="473BAF6A"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B2A8F6" w14:textId="1487C775"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4,0</w:t>
            </w:r>
          </w:p>
        </w:tc>
      </w:tr>
      <w:tr w:rsidR="006A0E30" w:rsidRPr="008A15A9" w14:paraId="16FACA5B" w14:textId="77777777" w:rsidTr="00A219EE">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1F011" w14:textId="0649E966"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8E3B616" w14:textId="3D1B6B6F" w:rsidR="006A0E30" w:rsidRPr="008A15A9" w:rsidRDefault="006A0E30" w:rsidP="006A0E30">
            <w:pPr>
              <w:spacing w:after="0" w:line="240" w:lineRule="auto"/>
              <w:jc w:val="both"/>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Nuotekų vamzdynų hidraulinis bandymas ( lietaus nuotekų)</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CD31DA" w14:textId="5FF56833"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4FE3317" w14:textId="74743BC7"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r w:rsidRPr="008A15A9">
              <w:rPr>
                <w:rFonts w:ascii="Times New Roman" w:hAnsi="Times New Roman" w:cs="Times New Roman"/>
                <w:sz w:val="24"/>
                <w:szCs w:val="24"/>
              </w:rPr>
              <w:t>0,59</w:t>
            </w:r>
          </w:p>
        </w:tc>
      </w:tr>
      <w:tr w:rsidR="006A0E30" w:rsidRPr="008A15A9" w14:paraId="61F398D9" w14:textId="77777777" w:rsidTr="00A219EE">
        <w:trPr>
          <w:trHeight w:val="49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1B8C5D" w14:textId="5A399C7D" w:rsidR="006A0E30" w:rsidRPr="008A15A9" w:rsidRDefault="00FB0103" w:rsidP="006A0E30">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EE4887A" w14:textId="1BF91BD4" w:rsidR="006A0E30" w:rsidRPr="008A15A9" w:rsidRDefault="006A0E30" w:rsidP="006A0E30">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48F1C" w14:textId="3EAD56B4" w:rsidR="006A0E30" w:rsidRPr="008A15A9" w:rsidRDefault="006A0E30" w:rsidP="006A0E30">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02D009" w14:textId="460C8198" w:rsidR="006A0E30" w:rsidRPr="008A15A9" w:rsidRDefault="006A0E30" w:rsidP="006A0E30">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0,01</w:t>
            </w:r>
          </w:p>
        </w:tc>
      </w:tr>
      <w:tr w:rsidR="006A0E30" w:rsidRPr="008A15A9" w14:paraId="0724B7C6" w14:textId="77777777" w:rsidTr="006A0E30">
        <w:trPr>
          <w:trHeight w:val="2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6CA7DB" w14:textId="12987271" w:rsidR="006A0E30" w:rsidRPr="008A15A9" w:rsidRDefault="006A0E30" w:rsidP="006A0E30">
            <w:pPr>
              <w:spacing w:after="0" w:line="240" w:lineRule="auto"/>
              <w:jc w:val="center"/>
              <w:rPr>
                <w:rFonts w:ascii="Times New Roman" w:eastAsia="Times New Roman" w:hAnsi="Times New Roman" w:cs="Times New Roman"/>
                <w:color w:val="000000"/>
                <w:sz w:val="24"/>
                <w:szCs w:val="24"/>
                <w:lang w:eastAsia="lt-LT"/>
              </w:rPr>
            </w:pPr>
            <w:bookmarkStart w:id="2" w:name="_Hlk190085636"/>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97068FB" w14:textId="274E503A" w:rsidR="006A0E30" w:rsidRPr="008A15A9" w:rsidRDefault="008A15A9" w:rsidP="008A15A9">
            <w:pPr>
              <w:spacing w:after="0" w:line="240" w:lineRule="auto"/>
              <w:jc w:val="center"/>
              <w:rPr>
                <w:rFonts w:ascii="Times New Roman" w:eastAsia="Calibri" w:hAnsi="Times New Roman" w:cs="Times New Roman"/>
                <w:b/>
                <w:bCs/>
                <w:sz w:val="24"/>
                <w:szCs w:val="24"/>
              </w:rPr>
            </w:pPr>
            <w:r w:rsidRPr="008A15A9">
              <w:rPr>
                <w:rFonts w:ascii="Times New Roman" w:eastAsia="Calibri" w:hAnsi="Times New Roman" w:cs="Times New Roman"/>
                <w:b/>
                <w:bCs/>
                <w:sz w:val="24"/>
                <w:szCs w:val="24"/>
              </w:rPr>
              <w:t xml:space="preserve">Skyrius 2. </w:t>
            </w:r>
            <w:r w:rsidR="000C4B23" w:rsidRPr="008A15A9">
              <w:rPr>
                <w:rFonts w:ascii="Times New Roman" w:eastAsia="Calibri" w:hAnsi="Times New Roman" w:cs="Times New Roman"/>
                <w:b/>
                <w:bCs/>
                <w:sz w:val="24"/>
                <w:szCs w:val="24"/>
              </w:rPr>
              <w:t>Lauko lietaus nuotekų tinklai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838BA" w14:textId="3ABFC2E8" w:rsidR="006A0E30" w:rsidRPr="008A15A9" w:rsidRDefault="006A0E30" w:rsidP="006A0E30">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72525B8" w14:textId="2302BAAA" w:rsidR="006A0E30" w:rsidRPr="008A15A9" w:rsidRDefault="006A0E30" w:rsidP="006A0E30">
            <w:pPr>
              <w:spacing w:after="0" w:line="240" w:lineRule="auto"/>
              <w:jc w:val="center"/>
              <w:rPr>
                <w:rFonts w:ascii="Times New Roman" w:eastAsia="Calibri" w:hAnsi="Times New Roman" w:cs="Times New Roman"/>
                <w:sz w:val="24"/>
                <w:szCs w:val="24"/>
              </w:rPr>
            </w:pPr>
          </w:p>
        </w:tc>
      </w:tr>
      <w:bookmarkEnd w:id="2"/>
      <w:tr w:rsidR="00972783" w:rsidRPr="008A15A9" w14:paraId="2877D7D5" w14:textId="77777777" w:rsidTr="00F834B7">
        <w:trPr>
          <w:trHeight w:val="222"/>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8CE057" w14:textId="7D362F8B"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7871837" w14:textId="61B8F1DF"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Grunto kasimas 0,15m3 kaušo talpos ekskavatoriais, suverčiant gruntą į sankasą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B8A8B4" w14:textId="29D6392D"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2D0079" w14:textId="2B3465A9"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0,9</w:t>
            </w:r>
          </w:p>
        </w:tc>
      </w:tr>
      <w:tr w:rsidR="00972783" w:rsidRPr="008A15A9" w14:paraId="542B1D41" w14:textId="77777777" w:rsidTr="00F834B7">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2AE6492" w14:textId="22CAE707"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754E538" w14:textId="2C480372"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Tranšėjų, iškasų ir duobių užpylimas gruntu iš sankasos ekskavatoriumi , kai kaušo talpa 0,15m3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EA6751" w14:textId="3E18804F"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8A5D54" w14:textId="530AB433"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0,88</w:t>
            </w:r>
          </w:p>
        </w:tc>
      </w:tr>
      <w:tr w:rsidR="00972783" w:rsidRPr="008A15A9" w14:paraId="7CBF00B3" w14:textId="77777777" w:rsidTr="00F834B7">
        <w:trPr>
          <w:trHeight w:val="216"/>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2D84C76" w14:textId="5D0DB103"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EFA0623" w14:textId="3AB86626"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Grunto tankinimas mažosios mechanizacijos priemonėmis, kai gruntas išlyginamas rankiniu būdu( I-II grupės gruntas)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A3A32" w14:textId="1429C1EE"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27539A" w14:textId="296E5F62"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0,88</w:t>
            </w:r>
          </w:p>
        </w:tc>
      </w:tr>
      <w:tr w:rsidR="00972783" w:rsidRPr="008A15A9" w14:paraId="1723E3C9" w14:textId="77777777" w:rsidTr="00F834B7">
        <w:trPr>
          <w:trHeight w:val="20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9D91C91" w14:textId="714CA624"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9299342" w14:textId="4F33979F"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Grunto transportavimas 6t autosavivarčiais 1km atstumu, pakraunant 0,4m3 kaušo talpos ekskavatoriumi, kai gruntas II grupės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327BC" w14:textId="486CD391"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18528E" w14:textId="3AA4CE92"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0,02</w:t>
            </w:r>
          </w:p>
        </w:tc>
      </w:tr>
      <w:tr w:rsidR="00972783" w:rsidRPr="008A15A9" w14:paraId="020CE97D"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4A54C82" w14:textId="248E9C0E"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474DF88" w14:textId="21B18D3D"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Smėlio pagrindo po vamzdynais įrengimas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0491C" w14:textId="3AA8A7B8"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FF195CE" w14:textId="2BD7A1EF"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1,6</w:t>
            </w:r>
          </w:p>
        </w:tc>
      </w:tr>
      <w:tr w:rsidR="00972783" w:rsidRPr="008A15A9" w14:paraId="1C4976AB"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5F36F7C" w14:textId="0E058AFF"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708CCAE" w14:textId="094C841C"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Nuotekų surinkimo tinklų plastikinių ir plastikinių armuotų įmovinių vamzdžių klojimas, kai vamzdžių skersmuo 110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0F784" w14:textId="7164D83F"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4467A8" w14:textId="0C66465E"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2,0</w:t>
            </w:r>
          </w:p>
        </w:tc>
      </w:tr>
      <w:tr w:rsidR="00972783" w:rsidRPr="008A15A9" w14:paraId="1B1CDE78"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95A4168" w14:textId="05B21E2D"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68C10F8" w14:textId="5774D560"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Nuotekų surinkimo tinklų plastikinių ir plastikinių armuotų įmovinių vamzdžių klojimas, kai vamzdžių skersmuo 160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73B9EE" w14:textId="20A9E578"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0B0D660" w14:textId="24D58515"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19,0</w:t>
            </w:r>
          </w:p>
        </w:tc>
      </w:tr>
      <w:tr w:rsidR="00972783" w:rsidRPr="008A15A9" w14:paraId="0336CEE1"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D8F60E9" w14:textId="1D3C470B"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0859C47" w14:textId="73990DB5"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PVC vamzdžiai klasė N 110x3.2x2000 (išor. nuotek.)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938D7" w14:textId="4DDA51F0" w:rsidR="00972783" w:rsidRPr="008A15A9" w:rsidRDefault="00525BCD"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2968346" w14:textId="7C332B8D"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w:t>
            </w:r>
          </w:p>
        </w:tc>
      </w:tr>
      <w:tr w:rsidR="00972783" w:rsidRPr="008A15A9" w14:paraId="6528B184"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AB34EC" w14:textId="2C7E284B"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B1A41DE" w14:textId="60DBBD78"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PVC vamzdžiai klasė N 160x4.0x1000 (išor. nuotek.)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5D9CFF" w14:textId="0ABF258F" w:rsidR="00972783" w:rsidRPr="008A15A9" w:rsidRDefault="00525BCD"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75C90B7" w14:textId="48ADB70D"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w:t>
            </w:r>
          </w:p>
        </w:tc>
      </w:tr>
      <w:tr w:rsidR="00972783" w:rsidRPr="008A15A9" w14:paraId="7910361A" w14:textId="77777777" w:rsidTr="00F834B7">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52F0A83" w14:textId="7EDCA108" w:rsidR="00972783" w:rsidRPr="00972783" w:rsidRDefault="00972783" w:rsidP="00972783">
            <w:pPr>
              <w:spacing w:after="0" w:line="240" w:lineRule="auto"/>
              <w:jc w:val="center"/>
              <w:rPr>
                <w:rFonts w:ascii="Times New Roman" w:eastAsia="Times New Roman" w:hAnsi="Times New Roman" w:cs="Times New Roman"/>
                <w:color w:val="000000"/>
                <w:sz w:val="24"/>
                <w:szCs w:val="24"/>
                <w:lang w:eastAsia="lt-LT"/>
              </w:rPr>
            </w:pPr>
            <w:r w:rsidRPr="00972783">
              <w:rPr>
                <w:rFonts w:ascii="Times New Roman" w:hAnsi="Times New Roman" w:cs="Times New Roman"/>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8B34391" w14:textId="02D47CE0" w:rsidR="00972783" w:rsidRPr="008A15A9" w:rsidRDefault="00972783" w:rsidP="00972783">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PVC vamzdžiai klasė N 160x4.0x3000 (išor. nuotek.)</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3F4CE" w14:textId="143BB540" w:rsidR="00972783" w:rsidRPr="008A15A9" w:rsidRDefault="00525BCD"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436897" w14:textId="473C520A" w:rsidR="00972783" w:rsidRPr="008A15A9" w:rsidRDefault="00972783" w:rsidP="00972783">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6,0</w:t>
            </w:r>
          </w:p>
        </w:tc>
      </w:tr>
      <w:tr w:rsidR="008A15A9" w:rsidRPr="008A15A9" w14:paraId="5B238DCE"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F88E0F" w14:textId="70917D86"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36ED726" w14:textId="57F0C25F"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Plastikinių vamzdžių vamzdynų iki 630 mm skersmens hidraulinis bandymas (vamzdžių skersmuo 110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0B6D5" w14:textId="3FCB8F54"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3B2BDAD" w14:textId="13BCCA5A"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2,0</w:t>
            </w:r>
          </w:p>
        </w:tc>
      </w:tr>
      <w:tr w:rsidR="008A15A9" w:rsidRPr="008A15A9" w14:paraId="6B8B4EFF"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C9DDFD" w14:textId="06FF988A"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F55F67E" w14:textId="4A5D94D9"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Plastikinių vamzdžių vamzdynų iki 630 mm skersmens hidraulinis bandymas (vamzdžių skersmuo 160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E39D5" w14:textId="0041E981"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5D762D" w14:textId="3D5A3ABC"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0,19</w:t>
            </w:r>
          </w:p>
        </w:tc>
      </w:tr>
      <w:tr w:rsidR="008A15A9" w:rsidRPr="008A15A9" w14:paraId="77453F93"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6284BF" w14:textId="37B9E00A"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08B73D3" w14:textId="0324169D"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Nuotekų vamzdyno prijungimas prie esamų tinklų, iškertant šulinio sienelę (sausame grunte, kai vamzdžių skersmuo iki 600 mm)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E7105C" w14:textId="738AB1F8"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B6B87CA" w14:textId="2DBC11B2"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w:t>
            </w:r>
          </w:p>
        </w:tc>
      </w:tr>
      <w:tr w:rsidR="008A15A9" w:rsidRPr="008A15A9" w14:paraId="5C4E740D"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4D986" w14:textId="60FB27B6"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D39AB8A" w14:textId="188A22AB"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Vamzd., kurių D iki 200mm, įvadų pastatų pamatuose hermetizavimas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6C05F" w14:textId="7C60FDC6" w:rsidR="008A15A9" w:rsidRPr="008A15A9" w:rsidRDefault="00525BCD"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EBEE470" w14:textId="3A0F24F1"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4,0</w:t>
            </w:r>
          </w:p>
        </w:tc>
      </w:tr>
      <w:tr w:rsidR="008A15A9" w:rsidRPr="008A15A9" w14:paraId="729E3412"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C70EFB" w14:textId="77777777" w:rsidR="008A15A9" w:rsidRPr="008A15A9" w:rsidRDefault="008A15A9" w:rsidP="008A15A9">
            <w:pPr>
              <w:spacing w:after="0" w:line="240" w:lineRule="auto"/>
              <w:jc w:val="center"/>
              <w:rPr>
                <w:rFonts w:ascii="Times New Roman" w:eastAsia="Times New Roman" w:hAnsi="Times New Roman" w:cs="Times New Roman"/>
                <w:color w:val="000000"/>
                <w:sz w:val="24"/>
                <w:szCs w:val="24"/>
                <w:lang w:eastAsia="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796A17B" w14:textId="7D93A1C9" w:rsidR="008A15A9" w:rsidRPr="008A15A9" w:rsidRDefault="008A15A9" w:rsidP="008A15A9">
            <w:pPr>
              <w:spacing w:after="0" w:line="240" w:lineRule="auto"/>
              <w:jc w:val="center"/>
              <w:rPr>
                <w:rFonts w:ascii="Times New Roman" w:eastAsia="Calibri" w:hAnsi="Times New Roman" w:cs="Times New Roman"/>
                <w:b/>
                <w:bCs/>
                <w:sz w:val="24"/>
                <w:szCs w:val="24"/>
              </w:rPr>
            </w:pPr>
            <w:r w:rsidRPr="008A15A9">
              <w:rPr>
                <w:rFonts w:ascii="Times New Roman" w:eastAsia="Calibri" w:hAnsi="Times New Roman" w:cs="Times New Roman"/>
                <w:b/>
                <w:bCs/>
                <w:sz w:val="24"/>
                <w:szCs w:val="24"/>
              </w:rPr>
              <w:t xml:space="preserve">Skyrius 3. </w:t>
            </w:r>
            <w:r w:rsidR="000C4B23" w:rsidRPr="008A15A9">
              <w:rPr>
                <w:rFonts w:ascii="Times New Roman" w:eastAsia="Calibri" w:hAnsi="Times New Roman" w:cs="Times New Roman"/>
                <w:b/>
                <w:bCs/>
                <w:sz w:val="24"/>
                <w:szCs w:val="24"/>
              </w:rPr>
              <w:t>Gerbūvio darbai tiesiant tinklus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DAD8D" w14:textId="65AD7302" w:rsidR="008A15A9" w:rsidRPr="008A15A9" w:rsidRDefault="008A15A9" w:rsidP="008A15A9">
            <w:pPr>
              <w:spacing w:after="0" w:line="240" w:lineRule="auto"/>
              <w:jc w:val="center"/>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B7A0BC" w14:textId="3892755E" w:rsidR="008A15A9" w:rsidRPr="008A15A9" w:rsidRDefault="008A15A9" w:rsidP="008A15A9">
            <w:pPr>
              <w:spacing w:after="0" w:line="240" w:lineRule="auto"/>
              <w:jc w:val="center"/>
              <w:rPr>
                <w:rFonts w:ascii="Times New Roman" w:eastAsia="Calibri" w:hAnsi="Times New Roman" w:cs="Times New Roman"/>
                <w:sz w:val="24"/>
                <w:szCs w:val="24"/>
              </w:rPr>
            </w:pPr>
          </w:p>
        </w:tc>
      </w:tr>
      <w:tr w:rsidR="008A15A9" w:rsidRPr="008A15A9" w14:paraId="10CABB94"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408668" w14:textId="1BD65714"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87124F6" w14:textId="1CFC1A40"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Tašytų akmenų, betoninių trinkelių grindinio ardymas rankiniu būdu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A3E1C3" w14:textId="617339AC"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18BB00" w14:textId="37542522"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0,21</w:t>
            </w:r>
          </w:p>
        </w:tc>
      </w:tr>
      <w:tr w:rsidR="008A15A9" w:rsidRPr="008A15A9" w14:paraId="5F0385C2"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8AE8AB" w14:textId="47891B4A"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80CC20A" w14:textId="51271C36"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Grunto kasimas rankiniu būdu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CABE8" w14:textId="7C6EACCA"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5DBDEEB" w14:textId="119EE944"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0,5</w:t>
            </w:r>
          </w:p>
        </w:tc>
      </w:tr>
      <w:tr w:rsidR="008A15A9" w:rsidRPr="008A15A9" w14:paraId="2367BBBF"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2F39A5" w14:textId="20E452B2"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1FC34470" w14:textId="382AAE59"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 xml:space="preserve">Betono trinkelių grindinio rekonstrukcija, klojant naujas trinkeles ir bordiūrus /grindinio atstatymas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539D5" w14:textId="3C02725B"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100m2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C285C40" w14:textId="06B95260"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0,21</w:t>
            </w:r>
          </w:p>
        </w:tc>
      </w:tr>
      <w:tr w:rsidR="008A15A9" w:rsidRPr="008A15A9" w14:paraId="2DC039EF"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9A6693" w14:textId="63DE6832"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75E0D97" w14:textId="59943686"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Ketinių, iki 150 mm skersmens, išorinių vamzdynų ardymas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C1AD2" w14:textId="25FC8BEC"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2DDB046" w14:textId="7EB4584A"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21,0</w:t>
            </w:r>
          </w:p>
        </w:tc>
      </w:tr>
      <w:tr w:rsidR="008A15A9" w:rsidRPr="008A15A9" w14:paraId="0B80168A" w14:textId="77777777" w:rsidTr="006A0E30">
        <w:trPr>
          <w:trHeight w:val="2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7B4AC2" w14:textId="2C4D0800" w:rsidR="008A15A9" w:rsidRPr="008A15A9" w:rsidRDefault="00972783" w:rsidP="008A15A9">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EEFD284" w14:textId="1AE4C32D" w:rsidR="008A15A9" w:rsidRPr="008A15A9" w:rsidRDefault="008A15A9" w:rsidP="008A15A9">
            <w:pPr>
              <w:spacing w:after="0" w:line="240" w:lineRule="auto"/>
              <w:jc w:val="both"/>
              <w:rPr>
                <w:rFonts w:ascii="Times New Roman" w:eastAsia="Calibri" w:hAnsi="Times New Roman" w:cs="Times New Roman"/>
                <w:sz w:val="24"/>
                <w:szCs w:val="24"/>
              </w:rPr>
            </w:pPr>
            <w:r w:rsidRPr="008A15A9">
              <w:rPr>
                <w:rFonts w:ascii="Times New Roman" w:hAnsi="Times New Roman" w:cs="Times New Roman"/>
                <w:sz w:val="24"/>
                <w:szCs w:val="24"/>
              </w:rPr>
              <w:t>Statybinių šiukšlių išvežimas 10 km atstumu automobiliais-savivarčiais, pakraunant rankiniu būdu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BC3DC" w14:textId="55206093"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t</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E458159" w14:textId="66B5BB28" w:rsidR="008A15A9" w:rsidRPr="008A15A9" w:rsidRDefault="008A15A9" w:rsidP="008A15A9">
            <w:pPr>
              <w:spacing w:after="0" w:line="240" w:lineRule="auto"/>
              <w:jc w:val="center"/>
              <w:rPr>
                <w:rFonts w:ascii="Times New Roman" w:eastAsia="Calibri" w:hAnsi="Times New Roman" w:cs="Times New Roman"/>
                <w:sz w:val="24"/>
                <w:szCs w:val="24"/>
              </w:rPr>
            </w:pPr>
            <w:r w:rsidRPr="008A15A9">
              <w:rPr>
                <w:rFonts w:ascii="Times New Roman" w:hAnsi="Times New Roman" w:cs="Times New Roman"/>
                <w:sz w:val="24"/>
                <w:szCs w:val="24"/>
              </w:rPr>
              <w:t>0,05</w:t>
            </w:r>
          </w:p>
        </w:tc>
      </w:tr>
    </w:tbl>
    <w:p w14:paraId="405AF597" w14:textId="77777777" w:rsidR="003E7CC3" w:rsidRDefault="003E7CC3" w:rsidP="003654C9">
      <w:pPr>
        <w:pStyle w:val="Sraopastraipa"/>
        <w:ind w:left="284" w:firstLine="567"/>
        <w:jc w:val="both"/>
        <w:rPr>
          <w:rFonts w:ascii="Times New Roman" w:eastAsia="Century Gothic" w:hAnsi="Times New Roman" w:cs="Times New Roman"/>
          <w:b/>
          <w:bCs/>
          <w:sz w:val="24"/>
          <w:szCs w:val="24"/>
          <w:u w:val="single"/>
        </w:rPr>
      </w:pPr>
    </w:p>
    <w:p w14:paraId="41928373" w14:textId="189FAA74" w:rsidR="00287EB5" w:rsidRDefault="007E1F69" w:rsidP="001F7D44">
      <w:pPr>
        <w:pStyle w:val="Sraopastraipa"/>
        <w:ind w:left="284" w:firstLine="567"/>
        <w:jc w:val="both"/>
        <w:rPr>
          <w:rFonts w:ascii="Times New Roman" w:eastAsia="Century Gothic" w:hAnsi="Times New Roman" w:cs="Times New Roman"/>
          <w:sz w:val="24"/>
          <w:szCs w:val="24"/>
        </w:rPr>
      </w:pPr>
      <w:r w:rsidRPr="007E1F69">
        <w:rPr>
          <w:rFonts w:ascii="Times New Roman" w:eastAsia="Century Gothic" w:hAnsi="Times New Roman" w:cs="Times New Roman"/>
          <w:b/>
          <w:bCs/>
          <w:sz w:val="24"/>
          <w:szCs w:val="24"/>
          <w:u w:val="single"/>
        </w:rPr>
        <w:t>A</w:t>
      </w:r>
      <w:r w:rsidR="00287EB5" w:rsidRPr="007E1F69">
        <w:rPr>
          <w:rFonts w:ascii="Times New Roman" w:eastAsia="Century Gothic" w:hAnsi="Times New Roman" w:cs="Times New Roman"/>
          <w:b/>
          <w:bCs/>
          <w:sz w:val="24"/>
          <w:szCs w:val="24"/>
          <w:u w:val="single"/>
        </w:rPr>
        <w:t>plinkos apsaugos kriterijai</w:t>
      </w:r>
      <w:r w:rsidR="00287EB5" w:rsidRPr="00287EB5">
        <w:rPr>
          <w:rFonts w:ascii="Times New Roman" w:eastAsia="Century Gothic" w:hAnsi="Times New Roman" w:cs="Times New Roman"/>
          <w:sz w:val="24"/>
          <w:szCs w:val="24"/>
        </w:rPr>
        <w:t>:</w:t>
      </w:r>
    </w:p>
    <w:p w14:paraId="699F57AC" w14:textId="0F6A762E" w:rsidR="00893426" w:rsidRPr="00287EB5" w:rsidRDefault="00893426" w:rsidP="001F7D44">
      <w:pPr>
        <w:pStyle w:val="Sraopastraipa"/>
        <w:ind w:left="284" w:firstLine="567"/>
        <w:jc w:val="both"/>
        <w:rPr>
          <w:rFonts w:ascii="Times New Roman" w:eastAsia="Century Gothic" w:hAnsi="Times New Roman" w:cs="Times New Roman"/>
          <w:sz w:val="24"/>
          <w:szCs w:val="24"/>
        </w:rPr>
      </w:pPr>
      <w:r w:rsidRPr="00893426">
        <w:rPr>
          <w:rFonts w:ascii="Times New Roman" w:eastAsia="Century Gothic" w:hAnsi="Times New Roman" w:cs="Times New Roman"/>
          <w:sz w:val="24"/>
          <w:szCs w:val="24"/>
        </w:rPr>
        <w:t>Tiekėjas atliekamiems statybos darbams turi taikyti aplink</w:t>
      </w:r>
      <w:r w:rsidR="007E1F69">
        <w:rPr>
          <w:rFonts w:ascii="Times New Roman" w:eastAsia="Century Gothic" w:hAnsi="Times New Roman" w:cs="Times New Roman"/>
          <w:sz w:val="24"/>
          <w:szCs w:val="24"/>
        </w:rPr>
        <w:t>o</w:t>
      </w:r>
      <w:r w:rsidRPr="00893426">
        <w:rPr>
          <w:rFonts w:ascii="Times New Roman" w:eastAsia="Century Gothic" w:hAnsi="Times New Roman" w:cs="Times New Roman"/>
          <w:sz w:val="24"/>
          <w:szCs w:val="24"/>
        </w:rPr>
        <w:t>s apsaugos</w:t>
      </w:r>
      <w:r>
        <w:rPr>
          <w:rFonts w:ascii="Times New Roman" w:eastAsia="Century Gothic" w:hAnsi="Times New Roman" w:cs="Times New Roman"/>
          <w:sz w:val="24"/>
          <w:szCs w:val="24"/>
        </w:rPr>
        <w:t xml:space="preserve"> vadybos sistemos reikalavimus pagal standartą LST EN ISO 14001 arba EMAS </w:t>
      </w:r>
      <w:r w:rsidRPr="00893426">
        <w:rPr>
          <w:rFonts w:ascii="Times New Roman" w:eastAsia="Century Gothic" w:hAnsi="Times New Roman" w:cs="Times New Roman"/>
          <w:sz w:val="24"/>
          <w:szCs w:val="24"/>
        </w:rPr>
        <w:t>ar kitus aplinkos apsaugos vadybos standartus, pagrįstus atitinkamais Europos arba tarptautinių standartizacijos organizacijų priimtais standartais, ar kitais tiekėjo pateiktais lygiaverčiais įrodymais</w:t>
      </w:r>
      <w:r>
        <w:rPr>
          <w:rFonts w:ascii="Times New Roman" w:eastAsia="Century Gothic" w:hAnsi="Times New Roman" w:cs="Times New Roman"/>
          <w:sz w:val="24"/>
          <w:szCs w:val="24"/>
        </w:rPr>
        <w:t>.</w:t>
      </w:r>
    </w:p>
    <w:p w14:paraId="216DF9FA" w14:textId="64C9210C" w:rsidR="007E1F69" w:rsidRDefault="00893426" w:rsidP="001F7D44">
      <w:pPr>
        <w:pStyle w:val="Sraopastraipa"/>
        <w:ind w:left="284" w:firstLine="567"/>
        <w:jc w:val="both"/>
        <w:rPr>
          <w:rFonts w:ascii="Times New Roman" w:eastAsia="Century Gothic" w:hAnsi="Times New Roman" w:cs="Times New Roman"/>
          <w:sz w:val="24"/>
          <w:szCs w:val="24"/>
        </w:rPr>
      </w:pPr>
      <w:r w:rsidRPr="00893426">
        <w:rPr>
          <w:rFonts w:ascii="Times New Roman" w:eastAsia="Century Gothic" w:hAnsi="Times New Roman" w:cs="Times New Roman"/>
          <w:sz w:val="24"/>
          <w:szCs w:val="24"/>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01322BFB" w14:textId="54B4A2C7" w:rsidR="00893426" w:rsidRDefault="00893426" w:rsidP="001F7D44">
      <w:pPr>
        <w:pStyle w:val="Sraopastraipa"/>
        <w:ind w:left="284" w:firstLine="567"/>
        <w:jc w:val="both"/>
        <w:rPr>
          <w:rFonts w:ascii="Times New Roman" w:eastAsia="Century Gothic" w:hAnsi="Times New Roman" w:cs="Times New Roman"/>
          <w:sz w:val="24"/>
          <w:szCs w:val="24"/>
        </w:rPr>
      </w:pPr>
      <w:r w:rsidRPr="00893426">
        <w:rPr>
          <w:rFonts w:ascii="Times New Roman" w:eastAsia="Century Gothic" w:hAnsi="Times New Roman" w:cs="Times New Roman"/>
          <w:sz w:val="24"/>
          <w:szCs w:val="24"/>
        </w:rPr>
        <w:t>Visi įrengimai, prietaisai, kiti darbai, medžiagos, mechanizmai, ar kitos sąnaudos, kas pagal teisės aktus ir darbų technologiją gali būti reikalingi nurodytiems darbams atlikti, turi būti įtraukti į rangovo pateikiamą pasiūlymą. Atlikus remonto darbus visos statybinių medžiagų atliekos, šiukšlės turi būti išvežtos iš statybvietės ir utilizuotos rangovo sąskaita</w:t>
      </w:r>
      <w:r w:rsidR="00CE34D5">
        <w:rPr>
          <w:rFonts w:ascii="Times New Roman" w:eastAsia="Century Gothic" w:hAnsi="Times New Roman" w:cs="Times New Roman"/>
          <w:sz w:val="24"/>
          <w:szCs w:val="24"/>
        </w:rPr>
        <w:t>.</w:t>
      </w:r>
    </w:p>
    <w:p w14:paraId="694DBD08" w14:textId="3FEA2812" w:rsidR="006A5789" w:rsidRDefault="006A5789" w:rsidP="001F7D44">
      <w:pPr>
        <w:tabs>
          <w:tab w:val="left" w:pos="3360"/>
        </w:tabs>
        <w:spacing w:after="0"/>
        <w:ind w:left="284" w:right="-23" w:firstLine="567"/>
        <w:jc w:val="both"/>
        <w:rPr>
          <w:rFonts w:ascii="Times New Roman" w:eastAsia="Times New Roman" w:hAnsi="Times New Roman" w:cs="Times New Roman"/>
          <w:b/>
          <w:sz w:val="24"/>
          <w:szCs w:val="24"/>
        </w:rPr>
      </w:pPr>
      <w:r w:rsidRPr="003401D1">
        <w:rPr>
          <w:rFonts w:ascii="Times New Roman" w:eastAsia="Times New Roman" w:hAnsi="Times New Roman" w:cs="Times New Roman"/>
          <w:b/>
          <w:sz w:val="24"/>
          <w:szCs w:val="24"/>
        </w:rPr>
        <w:t>Kiti reikalavimai ir sąlygos:</w:t>
      </w:r>
    </w:p>
    <w:p w14:paraId="4F59D2D0" w14:textId="77777777" w:rsidR="00C848FE" w:rsidRPr="003401D1" w:rsidRDefault="00C848FE" w:rsidP="001F7D44">
      <w:pPr>
        <w:tabs>
          <w:tab w:val="left" w:pos="3360"/>
        </w:tabs>
        <w:spacing w:after="0"/>
        <w:ind w:left="284" w:right="-23" w:firstLine="567"/>
        <w:jc w:val="both"/>
        <w:rPr>
          <w:rFonts w:ascii="Times New Roman" w:eastAsia="Times New Roman" w:hAnsi="Times New Roman" w:cs="Times New Roman"/>
          <w:b/>
          <w:sz w:val="24"/>
          <w:szCs w:val="24"/>
        </w:rPr>
      </w:pPr>
    </w:p>
    <w:p w14:paraId="1C2435E7" w14:textId="1FEFC301" w:rsidR="006A5789" w:rsidRPr="003401D1" w:rsidRDefault="006A5789" w:rsidP="001F7D44">
      <w:pPr>
        <w:spacing w:after="0"/>
        <w:ind w:left="284" w:firstLine="567"/>
        <w:jc w:val="both"/>
        <w:rPr>
          <w:rFonts w:ascii="Times New Roman" w:eastAsia="Times New Roman" w:hAnsi="Times New Roman" w:cs="Times New Roman"/>
          <w:sz w:val="24"/>
          <w:szCs w:val="24"/>
        </w:rPr>
      </w:pPr>
      <w:r w:rsidRPr="003401D1">
        <w:rPr>
          <w:rFonts w:ascii="Times New Roman" w:eastAsia="Times New Roman" w:hAnsi="Times New Roman" w:cs="Times New Roman"/>
          <w:sz w:val="24"/>
          <w:szCs w:val="24"/>
        </w:rPr>
        <w:t>Visi gaminiai ir medžiagos</w:t>
      </w:r>
      <w:r w:rsidR="0053735C" w:rsidRPr="003401D1">
        <w:rPr>
          <w:rFonts w:ascii="Times New Roman" w:eastAsia="Times New Roman" w:hAnsi="Times New Roman" w:cs="Times New Roman"/>
          <w:sz w:val="24"/>
          <w:szCs w:val="24"/>
        </w:rPr>
        <w:t xml:space="preserve"> </w:t>
      </w:r>
      <w:r w:rsidR="0030084C" w:rsidRPr="003401D1">
        <w:rPr>
          <w:rFonts w:ascii="Times New Roman" w:eastAsia="Times New Roman" w:hAnsi="Times New Roman" w:cs="Times New Roman"/>
          <w:sz w:val="24"/>
          <w:szCs w:val="24"/>
        </w:rPr>
        <w:t>į</w:t>
      </w:r>
      <w:r w:rsidRPr="003401D1">
        <w:rPr>
          <w:rFonts w:ascii="Times New Roman" w:eastAsia="Times New Roman" w:hAnsi="Times New Roman" w:cs="Times New Roman"/>
          <w:sz w:val="24"/>
          <w:szCs w:val="24"/>
        </w:rPr>
        <w:t xml:space="preserve"> objektą pristatom</w:t>
      </w:r>
      <w:r w:rsidR="0030084C" w:rsidRPr="003401D1">
        <w:rPr>
          <w:rFonts w:ascii="Times New Roman" w:eastAsia="Times New Roman" w:hAnsi="Times New Roman" w:cs="Times New Roman"/>
          <w:sz w:val="24"/>
          <w:szCs w:val="24"/>
        </w:rPr>
        <w:t>os</w:t>
      </w:r>
      <w:r w:rsidRPr="003401D1">
        <w:rPr>
          <w:rFonts w:ascii="Times New Roman" w:eastAsia="Times New Roman" w:hAnsi="Times New Roman" w:cs="Times New Roman"/>
          <w:sz w:val="24"/>
          <w:szCs w:val="24"/>
        </w:rPr>
        <w:t xml:space="preserve"> kartu su </w:t>
      </w:r>
      <w:r w:rsidRPr="003401D1">
        <w:rPr>
          <w:rFonts w:ascii="Times New Roman" w:eastAsia="Times New Roman" w:hAnsi="Times New Roman" w:cs="Times New Roman"/>
          <w:color w:val="000000"/>
          <w:sz w:val="24"/>
          <w:szCs w:val="24"/>
        </w:rPr>
        <w:t xml:space="preserve">dokumentais, kuriuose teisės aktų nustatyta tvarka deklaruojamos šių </w:t>
      </w:r>
      <w:r w:rsidR="0030084C" w:rsidRPr="003401D1">
        <w:rPr>
          <w:rFonts w:ascii="Times New Roman" w:eastAsia="Times New Roman" w:hAnsi="Times New Roman" w:cs="Times New Roman"/>
          <w:color w:val="000000"/>
          <w:sz w:val="24"/>
          <w:szCs w:val="24"/>
        </w:rPr>
        <w:t>medžiagų ar gaminių</w:t>
      </w:r>
      <w:r w:rsidRPr="003401D1">
        <w:rPr>
          <w:rFonts w:ascii="Times New Roman" w:eastAsia="Times New Roman" w:hAnsi="Times New Roman" w:cs="Times New Roman"/>
          <w:color w:val="000000"/>
          <w:sz w:val="24"/>
          <w:szCs w:val="24"/>
        </w:rPr>
        <w:t xml:space="preserve"> eksploatacinės savybės (deklaruojama ar patvirtinama šių produktų atitiktis).</w:t>
      </w:r>
      <w:r w:rsidR="003654C9">
        <w:rPr>
          <w:rFonts w:ascii="Times New Roman" w:eastAsia="Times New Roman" w:hAnsi="Times New Roman" w:cs="Times New Roman"/>
          <w:color w:val="000000"/>
          <w:sz w:val="24"/>
          <w:szCs w:val="24"/>
        </w:rPr>
        <w:t xml:space="preserve"> </w:t>
      </w:r>
      <w:r w:rsidRPr="003401D1">
        <w:rPr>
          <w:rFonts w:ascii="Times New Roman" w:eastAsia="Times New Roman" w:hAnsi="Times New Roman" w:cs="Times New Roman"/>
          <w:sz w:val="24"/>
          <w:szCs w:val="24"/>
        </w:rPr>
        <w:t xml:space="preserve">Remonto darbų grafikas, medžiagų sandėliavimo vieta ir kiti statybos organizavimo klausimai turės būti suderinami su paskirtu </w:t>
      </w:r>
      <w:r w:rsidR="00957129" w:rsidRPr="003401D1">
        <w:rPr>
          <w:rFonts w:ascii="Times New Roman" w:eastAsia="Times New Roman" w:hAnsi="Times New Roman" w:cs="Times New Roman"/>
          <w:sz w:val="24"/>
          <w:szCs w:val="24"/>
        </w:rPr>
        <w:t xml:space="preserve">Užsakovo </w:t>
      </w:r>
      <w:r w:rsidRPr="003401D1">
        <w:rPr>
          <w:rFonts w:ascii="Times New Roman" w:eastAsia="Times New Roman" w:hAnsi="Times New Roman" w:cs="Times New Roman"/>
          <w:sz w:val="24"/>
          <w:szCs w:val="24"/>
        </w:rPr>
        <w:t xml:space="preserve">atstovu, kad būtų kuo mažiau trukdoma </w:t>
      </w:r>
      <w:r w:rsidR="00957129" w:rsidRPr="003401D1">
        <w:rPr>
          <w:rFonts w:ascii="Times New Roman" w:eastAsia="Times New Roman" w:hAnsi="Times New Roman" w:cs="Times New Roman"/>
          <w:sz w:val="24"/>
          <w:szCs w:val="24"/>
        </w:rPr>
        <w:t xml:space="preserve">Užsakovo </w:t>
      </w:r>
      <w:r w:rsidRPr="003401D1">
        <w:rPr>
          <w:rFonts w:ascii="Times New Roman" w:eastAsia="Times New Roman" w:hAnsi="Times New Roman" w:cs="Times New Roman"/>
          <w:sz w:val="24"/>
          <w:szCs w:val="24"/>
        </w:rPr>
        <w:t xml:space="preserve">darbuotojams ir interesantams. </w:t>
      </w:r>
      <w:r w:rsidR="00957129" w:rsidRPr="003401D1">
        <w:rPr>
          <w:rFonts w:ascii="Times New Roman" w:eastAsia="Times New Roman" w:hAnsi="Times New Roman" w:cs="Times New Roman"/>
          <w:sz w:val="24"/>
          <w:szCs w:val="24"/>
        </w:rPr>
        <w:t xml:space="preserve">Užsakovo </w:t>
      </w:r>
      <w:r w:rsidRPr="003401D1">
        <w:rPr>
          <w:rFonts w:ascii="Times New Roman" w:eastAsia="Times New Roman" w:hAnsi="Times New Roman" w:cs="Times New Roman"/>
          <w:sz w:val="24"/>
          <w:szCs w:val="24"/>
        </w:rPr>
        <w:t>atstovo kontaktinius duomenis Užsakovas pateiks pirkimą laimėjusiam rangovui.</w:t>
      </w:r>
    </w:p>
    <w:p w14:paraId="34348E59" w14:textId="73760B4F" w:rsidR="006A5789" w:rsidRPr="00B15B71" w:rsidRDefault="002601F1" w:rsidP="002601F1">
      <w:pPr>
        <w:tabs>
          <w:tab w:val="left" w:pos="360"/>
          <w:tab w:val="left" w:pos="450"/>
        </w:tabs>
        <w:spacing w:after="0"/>
        <w:ind w:left="284" w:firstLine="567"/>
        <w:jc w:val="both"/>
        <w:rPr>
          <w:rFonts w:ascii="Times New Roman" w:eastAsia="Times New Roman" w:hAnsi="Times New Roman" w:cs="Times New Roman"/>
          <w:sz w:val="24"/>
          <w:szCs w:val="24"/>
        </w:rPr>
      </w:pPr>
      <w:bookmarkStart w:id="3" w:name="_Hlk158016253"/>
      <w:r w:rsidRPr="002601F1">
        <w:rPr>
          <w:rFonts w:ascii="Times New Roman" w:eastAsia="Times New Roman" w:hAnsi="Times New Roman" w:cs="Times New Roman"/>
          <w:sz w:val="24"/>
          <w:szCs w:val="24"/>
        </w:rPr>
        <w:t xml:space="preserve">Darbus privaloma vykdyti vadovaujantis Darboviečių įrengimo statybvietėse, Darbo įrenginių naudojimo, Darbuotojų aprūpinimo asmeninėmis apsauginėmis priemonėmis, Saugos ir sveikatos </w:t>
      </w:r>
      <w:r w:rsidRPr="002601F1">
        <w:rPr>
          <w:rFonts w:ascii="Times New Roman" w:eastAsia="Times New Roman" w:hAnsi="Times New Roman" w:cs="Times New Roman"/>
          <w:sz w:val="24"/>
          <w:szCs w:val="24"/>
        </w:rPr>
        <w:lastRenderedPageBreak/>
        <w:t>apsaugos ženklų naudojimo nuostatais ir kitais galiojančiais darbuotojų saugos ir sveikatos teisės aktais, techniniais reglamentais, standartais, metodiniais nurodymais.</w:t>
      </w:r>
      <w:bookmarkEnd w:id="3"/>
      <w:r w:rsidRPr="00B15B71">
        <w:rPr>
          <w:rFonts w:ascii="Times New Roman" w:eastAsia="Times New Roman" w:hAnsi="Times New Roman" w:cs="Times New Roman"/>
          <w:sz w:val="24"/>
          <w:szCs w:val="24"/>
        </w:rPr>
        <w:t xml:space="preserve"> </w:t>
      </w:r>
      <w:r w:rsidR="006A5789" w:rsidRPr="00B15B71">
        <w:rPr>
          <w:rFonts w:ascii="Times New Roman" w:eastAsia="Times New Roman" w:hAnsi="Times New Roman" w:cs="Times New Roman"/>
          <w:sz w:val="24"/>
          <w:szCs w:val="24"/>
        </w:rPr>
        <w:t>Rangovas prisiima visą atsakomybę už darbų saugą objekte.</w:t>
      </w:r>
    </w:p>
    <w:p w14:paraId="5F45C558" w14:textId="6DDAD3C5" w:rsidR="006A5789" w:rsidRPr="003401D1" w:rsidRDefault="006A5789" w:rsidP="001F7D44">
      <w:pPr>
        <w:tabs>
          <w:tab w:val="left" w:pos="360"/>
          <w:tab w:val="left" w:pos="450"/>
        </w:tabs>
        <w:spacing w:after="0"/>
        <w:ind w:left="284" w:firstLine="567"/>
        <w:jc w:val="both"/>
        <w:rPr>
          <w:rFonts w:ascii="Times New Roman" w:eastAsia="Times New Roman" w:hAnsi="Times New Roman" w:cs="Times New Roman"/>
          <w:sz w:val="24"/>
          <w:szCs w:val="24"/>
        </w:rPr>
      </w:pPr>
      <w:r w:rsidRPr="003401D1">
        <w:rPr>
          <w:rFonts w:ascii="Times New Roman" w:eastAsia="Times New Roman" w:hAnsi="Times New Roman" w:cs="Times New Roman"/>
          <w:sz w:val="24"/>
          <w:szCs w:val="24"/>
        </w:rPr>
        <w:t>Darbus privaloma vykdyti vadovaujantis statybos techniniu reglamentu STR 1.0</w:t>
      </w:r>
      <w:r w:rsidR="00AF3E3E" w:rsidRPr="003401D1">
        <w:rPr>
          <w:rFonts w:ascii="Times New Roman" w:eastAsia="Times New Roman" w:hAnsi="Times New Roman" w:cs="Times New Roman"/>
          <w:sz w:val="24"/>
          <w:szCs w:val="24"/>
        </w:rPr>
        <w:t>6</w:t>
      </w:r>
      <w:r w:rsidRPr="003401D1">
        <w:rPr>
          <w:rFonts w:ascii="Times New Roman" w:eastAsia="Times New Roman" w:hAnsi="Times New Roman" w:cs="Times New Roman"/>
          <w:sz w:val="24"/>
          <w:szCs w:val="24"/>
        </w:rPr>
        <w:t>.0</w:t>
      </w:r>
      <w:r w:rsidR="00AF3E3E" w:rsidRPr="003401D1">
        <w:rPr>
          <w:rFonts w:ascii="Times New Roman" w:eastAsia="Times New Roman" w:hAnsi="Times New Roman" w:cs="Times New Roman"/>
          <w:sz w:val="24"/>
          <w:szCs w:val="24"/>
        </w:rPr>
        <w:t>1</w:t>
      </w:r>
      <w:r w:rsidRPr="003401D1">
        <w:rPr>
          <w:rFonts w:ascii="Times New Roman" w:eastAsia="Times New Roman" w:hAnsi="Times New Roman" w:cs="Times New Roman"/>
          <w:sz w:val="24"/>
          <w:szCs w:val="24"/>
        </w:rPr>
        <w:t>:20</w:t>
      </w:r>
      <w:r w:rsidR="00AF3E3E" w:rsidRPr="003401D1">
        <w:rPr>
          <w:rFonts w:ascii="Times New Roman" w:eastAsia="Times New Roman" w:hAnsi="Times New Roman" w:cs="Times New Roman"/>
          <w:sz w:val="24"/>
          <w:szCs w:val="24"/>
        </w:rPr>
        <w:t>16</w:t>
      </w:r>
      <w:r w:rsidRPr="003401D1">
        <w:rPr>
          <w:rFonts w:ascii="Times New Roman" w:eastAsia="Times New Roman" w:hAnsi="Times New Roman" w:cs="Times New Roman"/>
          <w:sz w:val="24"/>
          <w:szCs w:val="24"/>
        </w:rPr>
        <w:t xml:space="preserve"> „Statybos darbai</w:t>
      </w:r>
      <w:r w:rsidR="00AF3E3E" w:rsidRPr="003401D1">
        <w:rPr>
          <w:rFonts w:ascii="Times New Roman" w:eastAsia="Times New Roman" w:hAnsi="Times New Roman" w:cs="Times New Roman"/>
          <w:sz w:val="24"/>
          <w:szCs w:val="24"/>
        </w:rPr>
        <w:t>. Statinio statybos priežiūra</w:t>
      </w:r>
      <w:r w:rsidRPr="003401D1">
        <w:rPr>
          <w:rFonts w:ascii="Times New Roman" w:eastAsia="Times New Roman" w:hAnsi="Times New Roman" w:cs="Times New Roman"/>
          <w:sz w:val="24"/>
          <w:szCs w:val="24"/>
        </w:rPr>
        <w:t>“ ir kitais statybos darbus reglamentuojančiais teisės aktais, statybos taisyklėmis bei gerąja tokios rūšies darbų atlikimo praktika.</w:t>
      </w:r>
      <w:r w:rsidR="00D61088">
        <w:rPr>
          <w:rFonts w:ascii="Times New Roman" w:eastAsia="Times New Roman" w:hAnsi="Times New Roman" w:cs="Times New Roman"/>
          <w:sz w:val="24"/>
          <w:szCs w:val="24"/>
        </w:rPr>
        <w:t xml:space="preserve"> </w:t>
      </w:r>
      <w:r w:rsidR="00D61088" w:rsidRPr="00D61088">
        <w:rPr>
          <w:rFonts w:ascii="Times New Roman" w:eastAsia="Times New Roman" w:hAnsi="Times New Roman" w:cs="Times New Roman"/>
          <w:sz w:val="24"/>
          <w:szCs w:val="24"/>
        </w:rPr>
        <w:t xml:space="preserve">Jei </w:t>
      </w:r>
      <w:r w:rsidR="00D61088">
        <w:rPr>
          <w:rFonts w:ascii="Times New Roman" w:eastAsia="Times New Roman" w:hAnsi="Times New Roman" w:cs="Times New Roman"/>
          <w:sz w:val="24"/>
          <w:szCs w:val="24"/>
        </w:rPr>
        <w:t>vykdant darbus</w:t>
      </w:r>
      <w:r w:rsidR="00D61088" w:rsidRPr="00D61088">
        <w:rPr>
          <w:rFonts w:ascii="Times New Roman" w:eastAsia="Times New Roman" w:hAnsi="Times New Roman" w:cs="Times New Roman"/>
          <w:sz w:val="24"/>
          <w:szCs w:val="24"/>
        </w:rPr>
        <w:t xml:space="preserve"> bus pažeistas lauko </w:t>
      </w:r>
      <w:r w:rsidR="00D61088">
        <w:rPr>
          <w:rFonts w:ascii="Times New Roman" w:eastAsia="Times New Roman" w:hAnsi="Times New Roman" w:cs="Times New Roman"/>
          <w:sz w:val="24"/>
          <w:szCs w:val="24"/>
        </w:rPr>
        <w:t>fasado</w:t>
      </w:r>
      <w:r w:rsidR="00D61088" w:rsidRPr="00D61088">
        <w:rPr>
          <w:rFonts w:ascii="Times New Roman" w:eastAsia="Times New Roman" w:hAnsi="Times New Roman" w:cs="Times New Roman"/>
          <w:sz w:val="24"/>
          <w:szCs w:val="24"/>
        </w:rPr>
        <w:t xml:space="preserve"> tinkas, </w:t>
      </w:r>
      <w:r w:rsidR="00D61088">
        <w:rPr>
          <w:rFonts w:ascii="Times New Roman" w:eastAsia="Times New Roman" w:hAnsi="Times New Roman" w:cs="Times New Roman"/>
          <w:sz w:val="24"/>
          <w:szCs w:val="24"/>
        </w:rPr>
        <w:t>rangovas privalo tai atstatyti savo sąskaita</w:t>
      </w:r>
      <w:r w:rsidR="00D61088" w:rsidRPr="00D61088">
        <w:rPr>
          <w:rFonts w:ascii="Times New Roman" w:eastAsia="Times New Roman" w:hAnsi="Times New Roman" w:cs="Times New Roman"/>
          <w:sz w:val="24"/>
          <w:szCs w:val="24"/>
        </w:rPr>
        <w:t>.</w:t>
      </w:r>
    </w:p>
    <w:p w14:paraId="52C5AE5F" w14:textId="50ACEA37" w:rsidR="00925099" w:rsidRDefault="00925099" w:rsidP="001F7D44">
      <w:pPr>
        <w:tabs>
          <w:tab w:val="left" w:pos="360"/>
          <w:tab w:val="left" w:pos="450"/>
        </w:tabs>
        <w:spacing w:after="0"/>
        <w:ind w:left="284" w:firstLine="567"/>
        <w:jc w:val="both"/>
        <w:rPr>
          <w:rFonts w:ascii="Times New Roman" w:eastAsia="Times New Roman" w:hAnsi="Times New Roman" w:cs="Times New Roman"/>
          <w:bCs/>
          <w:sz w:val="24"/>
          <w:szCs w:val="24"/>
        </w:rPr>
      </w:pPr>
      <w:r w:rsidRPr="003401D1">
        <w:rPr>
          <w:rFonts w:ascii="Times New Roman" w:eastAsia="Times New Roman" w:hAnsi="Times New Roman" w:cs="Times New Roman"/>
          <w:bCs/>
          <w:sz w:val="24"/>
          <w:szCs w:val="24"/>
        </w:rPr>
        <w:t>Įsigaliojus teisės aktų nuostatoms „Skaidriai dirbančio identifikavimas“ Rangovas privalo užtikrinti visų dirbančių objekte darbuotojų (tame tarpe ir dirbančių subrangovų darbuotojų) identifikavimo galimyb</w:t>
      </w:r>
      <w:r w:rsidR="003401D1" w:rsidRPr="003401D1">
        <w:rPr>
          <w:rFonts w:ascii="Times New Roman" w:eastAsia="Times New Roman" w:hAnsi="Times New Roman" w:cs="Times New Roman"/>
          <w:bCs/>
          <w:sz w:val="24"/>
          <w:szCs w:val="24"/>
        </w:rPr>
        <w:t>ę</w:t>
      </w:r>
      <w:r w:rsidRPr="003401D1">
        <w:rPr>
          <w:rFonts w:ascii="Times New Roman" w:eastAsia="Times New Roman" w:hAnsi="Times New Roman" w:cs="Times New Roman"/>
          <w:bCs/>
          <w:sz w:val="24"/>
          <w:szCs w:val="24"/>
        </w:rPr>
        <w:t>. Rangovas bus atsakingas, kad statybvietėje statybos darbus atliktų asmenys tik turintys skaidriai dirbančiojo tapatybės identifikavimo kodą.</w:t>
      </w:r>
    </w:p>
    <w:p w14:paraId="562E53AE" w14:textId="52059D52" w:rsidR="00856D59" w:rsidRPr="003401D1" w:rsidRDefault="00856D59" w:rsidP="001F7D44">
      <w:pPr>
        <w:tabs>
          <w:tab w:val="left" w:pos="360"/>
          <w:tab w:val="left" w:pos="450"/>
        </w:tabs>
        <w:spacing w:after="0"/>
        <w:ind w:left="284" w:firstLine="567"/>
        <w:jc w:val="both"/>
        <w:rPr>
          <w:rFonts w:ascii="Times New Roman" w:eastAsia="Times New Roman" w:hAnsi="Times New Roman" w:cs="Times New Roman"/>
          <w:bCs/>
          <w:sz w:val="24"/>
          <w:szCs w:val="24"/>
        </w:rPr>
      </w:pPr>
      <w:r w:rsidRPr="00856D59">
        <w:rPr>
          <w:rFonts w:ascii="Times New Roman" w:eastAsia="Times New Roman" w:hAnsi="Times New Roman" w:cs="Times New Roman"/>
          <w:bCs/>
          <w:sz w:val="24"/>
          <w:szCs w:val="24"/>
        </w:rPr>
        <w:t>Darbai privalo būti atlikti ir Užsakovui perduoti ne vėliau kaip per 5 mėnesius nuo Sutarties įsigaliojimo dienos, esant techniniam pagrindimui, šis terminas Šalių susitarimu gali būti pratęstas dar 2 mėn</w:t>
      </w:r>
      <w:r>
        <w:rPr>
          <w:rFonts w:ascii="Times New Roman" w:eastAsia="Times New Roman" w:hAnsi="Times New Roman" w:cs="Times New Roman"/>
          <w:bCs/>
          <w:sz w:val="24"/>
          <w:szCs w:val="24"/>
        </w:rPr>
        <w:t>.</w:t>
      </w:r>
    </w:p>
    <w:p w14:paraId="4B206F59" w14:textId="16C00B81" w:rsidR="001F7D44" w:rsidRDefault="00D849AF" w:rsidP="001F7D44">
      <w:pPr>
        <w:tabs>
          <w:tab w:val="left" w:pos="360"/>
          <w:tab w:val="left" w:pos="450"/>
        </w:tabs>
        <w:spacing w:after="0"/>
        <w:ind w:left="284" w:firstLine="567"/>
        <w:jc w:val="both"/>
        <w:rPr>
          <w:rFonts w:ascii="Times New Roman" w:eastAsia="Times New Roman" w:hAnsi="Times New Roman" w:cs="Times New Roman"/>
          <w:sz w:val="24"/>
          <w:szCs w:val="24"/>
        </w:rPr>
      </w:pPr>
      <w:r w:rsidRPr="003401D1">
        <w:rPr>
          <w:rFonts w:ascii="Times New Roman" w:eastAsia="Times New Roman" w:hAnsi="Times New Roman" w:cs="Times New Roman"/>
          <w:sz w:val="24"/>
          <w:szCs w:val="24"/>
        </w:rPr>
        <w:t>Pri</w:t>
      </w:r>
      <w:r w:rsidR="00081A0A">
        <w:rPr>
          <w:rFonts w:ascii="Times New Roman" w:eastAsia="Times New Roman" w:hAnsi="Times New Roman" w:cs="Times New Roman"/>
          <w:sz w:val="24"/>
          <w:szCs w:val="24"/>
        </w:rPr>
        <w:t>dedama:</w:t>
      </w:r>
    </w:p>
    <w:p w14:paraId="7B0030F6" w14:textId="42CEC292" w:rsidR="00841569" w:rsidRPr="00FB0103" w:rsidRDefault="00FB0103" w:rsidP="00802B12">
      <w:pPr>
        <w:pStyle w:val="Sraopastraipa"/>
        <w:numPr>
          <w:ilvl w:val="0"/>
          <w:numId w:val="46"/>
        </w:numPr>
        <w:tabs>
          <w:tab w:val="left" w:pos="360"/>
          <w:tab w:val="left" w:pos="450"/>
        </w:tabs>
        <w:spacing w:after="0"/>
        <w:jc w:val="both"/>
        <w:rPr>
          <w:rFonts w:ascii="Times New Roman" w:eastAsia="Times New Roman" w:hAnsi="Times New Roman" w:cs="Times New Roman"/>
          <w:sz w:val="24"/>
          <w:szCs w:val="24"/>
        </w:rPr>
      </w:pPr>
      <w:r w:rsidRPr="00FB0103">
        <w:rPr>
          <w:rFonts w:ascii="Times New Roman" w:eastAsia="Times New Roman" w:hAnsi="Times New Roman" w:cs="Times New Roman"/>
          <w:sz w:val="24"/>
          <w:szCs w:val="24"/>
        </w:rPr>
        <w:t>Alytaus apylinkės teismo Druskininkų rūmų, Druskininkų g. 43, Druskininkai, pastato 1B</w:t>
      </w:r>
      <w:r w:rsidRPr="00FB0103">
        <w:rPr>
          <w:rFonts w:ascii="Times New Roman" w:eastAsia="Times New Roman" w:hAnsi="Times New Roman" w:cs="Times New Roman"/>
          <w:sz w:val="24"/>
          <w:szCs w:val="24"/>
          <w:vertAlign w:val="superscript"/>
        </w:rPr>
        <w:t>2</w:t>
      </w:r>
      <w:r w:rsidRPr="00FB0103">
        <w:rPr>
          <w:rFonts w:ascii="Times New Roman" w:eastAsia="Times New Roman" w:hAnsi="Times New Roman" w:cs="Times New Roman"/>
          <w:sz w:val="24"/>
          <w:szCs w:val="24"/>
        </w:rPr>
        <w:t xml:space="preserve">p paprastasis remonto aprašas (BD, SP, SA, VN dalys </w:t>
      </w:r>
      <w:r w:rsidR="00231166" w:rsidRPr="00FB0103">
        <w:rPr>
          <w:rFonts w:ascii="Times New Roman" w:eastAsia="Times New Roman" w:hAnsi="Times New Roman" w:cs="Times New Roman"/>
          <w:sz w:val="24"/>
          <w:szCs w:val="24"/>
        </w:rPr>
        <w:t>(</w:t>
      </w:r>
      <w:r w:rsidRPr="00FB0103">
        <w:rPr>
          <w:rFonts w:ascii="Times New Roman" w:eastAsia="Times New Roman" w:hAnsi="Times New Roman" w:cs="Times New Roman"/>
          <w:sz w:val="24"/>
          <w:szCs w:val="24"/>
        </w:rPr>
        <w:t>100</w:t>
      </w:r>
      <w:r w:rsidR="00231166" w:rsidRPr="00FB0103">
        <w:rPr>
          <w:rFonts w:ascii="Times New Roman" w:eastAsia="Times New Roman" w:hAnsi="Times New Roman" w:cs="Times New Roman"/>
          <w:sz w:val="24"/>
          <w:szCs w:val="24"/>
        </w:rPr>
        <w:t xml:space="preserve"> lap</w:t>
      </w:r>
      <w:r w:rsidRPr="00FB0103">
        <w:rPr>
          <w:rFonts w:ascii="Times New Roman" w:eastAsia="Times New Roman" w:hAnsi="Times New Roman" w:cs="Times New Roman"/>
          <w:sz w:val="24"/>
          <w:szCs w:val="24"/>
        </w:rPr>
        <w:t>ų</w:t>
      </w:r>
      <w:r w:rsidR="00231166" w:rsidRPr="00FB0103">
        <w:rPr>
          <w:rFonts w:ascii="Times New Roman" w:eastAsia="Times New Roman" w:hAnsi="Times New Roman" w:cs="Times New Roman"/>
          <w:sz w:val="24"/>
          <w:szCs w:val="24"/>
        </w:rPr>
        <w:t>).</w:t>
      </w:r>
    </w:p>
    <w:p w14:paraId="7910E3D8" w14:textId="77777777" w:rsidR="005B2EDF" w:rsidRDefault="005B2EDF" w:rsidP="003654C9">
      <w:pPr>
        <w:spacing w:line="240" w:lineRule="auto"/>
        <w:ind w:left="1134"/>
        <w:rPr>
          <w:rFonts w:ascii="Times New Roman" w:hAnsi="Times New Roman" w:cs="Times New Roman"/>
          <w:sz w:val="24"/>
          <w:szCs w:val="24"/>
        </w:rPr>
      </w:pPr>
    </w:p>
    <w:p w14:paraId="659EE0D7" w14:textId="1C54B783" w:rsidR="00ED4431" w:rsidRDefault="0041578E" w:rsidP="003654C9">
      <w:pPr>
        <w:spacing w:line="240" w:lineRule="auto"/>
        <w:ind w:left="1134"/>
        <w:rPr>
          <w:rFonts w:ascii="Times New Roman" w:hAnsi="Times New Roman" w:cs="Times New Roman"/>
          <w:sz w:val="24"/>
          <w:szCs w:val="24"/>
        </w:rPr>
      </w:pPr>
      <w:r w:rsidRPr="003401D1">
        <w:rPr>
          <w:rFonts w:ascii="Times New Roman" w:hAnsi="Times New Roman" w:cs="Times New Roman"/>
          <w:sz w:val="24"/>
          <w:szCs w:val="24"/>
        </w:rPr>
        <w:t>Sudar</w:t>
      </w:r>
      <w:r w:rsidR="00AC4010" w:rsidRPr="003401D1">
        <w:rPr>
          <w:rFonts w:ascii="Times New Roman" w:hAnsi="Times New Roman" w:cs="Times New Roman"/>
          <w:sz w:val="24"/>
          <w:szCs w:val="24"/>
        </w:rPr>
        <w:t xml:space="preserve">ė: </w:t>
      </w:r>
      <w:r w:rsidR="00AC4010" w:rsidRPr="003401D1">
        <w:rPr>
          <w:rFonts w:ascii="Times New Roman" w:hAnsi="Times New Roman" w:cs="Times New Roman"/>
          <w:sz w:val="24"/>
          <w:szCs w:val="24"/>
        </w:rPr>
        <w:tab/>
      </w:r>
      <w:r w:rsidR="00AC4010" w:rsidRPr="003401D1">
        <w:rPr>
          <w:rFonts w:ascii="Times New Roman" w:hAnsi="Times New Roman" w:cs="Times New Roman"/>
          <w:sz w:val="24"/>
          <w:szCs w:val="24"/>
        </w:rPr>
        <w:tab/>
      </w:r>
      <w:r w:rsidR="00AC4010" w:rsidRPr="003401D1">
        <w:rPr>
          <w:rFonts w:ascii="Times New Roman" w:hAnsi="Times New Roman" w:cs="Times New Roman"/>
          <w:sz w:val="24"/>
          <w:szCs w:val="24"/>
        </w:rPr>
        <w:tab/>
      </w:r>
      <w:r w:rsidR="00AC4010" w:rsidRPr="003401D1">
        <w:rPr>
          <w:rFonts w:ascii="Times New Roman" w:hAnsi="Times New Roman" w:cs="Times New Roman"/>
          <w:sz w:val="24"/>
          <w:szCs w:val="24"/>
        </w:rPr>
        <w:tab/>
      </w:r>
      <w:r w:rsidR="00AC4010" w:rsidRPr="003401D1">
        <w:rPr>
          <w:rFonts w:ascii="Times New Roman" w:hAnsi="Times New Roman" w:cs="Times New Roman"/>
          <w:sz w:val="24"/>
          <w:szCs w:val="24"/>
        </w:rPr>
        <w:tab/>
      </w:r>
      <w:r w:rsidR="003654C9">
        <w:rPr>
          <w:rFonts w:ascii="Times New Roman" w:hAnsi="Times New Roman" w:cs="Times New Roman"/>
          <w:sz w:val="24"/>
          <w:szCs w:val="24"/>
        </w:rPr>
        <w:tab/>
      </w:r>
      <w:r w:rsidR="00AC4010" w:rsidRPr="003401D1">
        <w:rPr>
          <w:rFonts w:ascii="Times New Roman" w:hAnsi="Times New Roman" w:cs="Times New Roman"/>
          <w:sz w:val="24"/>
          <w:szCs w:val="24"/>
        </w:rPr>
        <w:tab/>
        <w:t>Jelena Blank</w:t>
      </w:r>
    </w:p>
    <w:sectPr w:rsidR="00ED4431" w:rsidSect="005F7325">
      <w:pgSz w:w="12240" w:h="15840"/>
      <w:pgMar w:top="993" w:right="616"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4AF6" w14:textId="77777777" w:rsidR="0030277F" w:rsidRDefault="0030277F" w:rsidP="006E04E6">
      <w:pPr>
        <w:spacing w:after="0" w:line="240" w:lineRule="auto"/>
      </w:pPr>
      <w:r>
        <w:separator/>
      </w:r>
    </w:p>
  </w:endnote>
  <w:endnote w:type="continuationSeparator" w:id="0">
    <w:p w14:paraId="3734093D" w14:textId="77777777" w:rsidR="0030277F" w:rsidRDefault="0030277F" w:rsidP="006E0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0567" w14:textId="77777777" w:rsidR="0030277F" w:rsidRDefault="0030277F" w:rsidP="006E04E6">
      <w:pPr>
        <w:spacing w:after="0" w:line="240" w:lineRule="auto"/>
      </w:pPr>
      <w:r>
        <w:separator/>
      </w:r>
    </w:p>
  </w:footnote>
  <w:footnote w:type="continuationSeparator" w:id="0">
    <w:p w14:paraId="270A42B8" w14:textId="77777777" w:rsidR="0030277F" w:rsidRDefault="0030277F" w:rsidP="006E0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Numbering 1"/>
    <w:lvl w:ilvl="0">
      <w:start w:val="1"/>
      <w:numFmt w:val="decimal"/>
      <w:suff w:val="space"/>
      <w:lvlText w:val=" %1 "/>
      <w:lvlJc w:val="left"/>
      <w:pPr>
        <w:tabs>
          <w:tab w:val="num" w:pos="0"/>
        </w:tabs>
        <w:ind w:left="0" w:firstLine="0"/>
      </w:pPr>
      <w:rPr>
        <w:sz w:val="20"/>
        <w:szCs w:val="20"/>
      </w:rPr>
    </w:lvl>
    <w:lvl w:ilvl="1">
      <w:start w:val="1"/>
      <w:numFmt w:val="decimal"/>
      <w:suff w:val="space"/>
      <w:lvlText w:val=" %1.%2 "/>
      <w:lvlJc w:val="left"/>
      <w:pPr>
        <w:tabs>
          <w:tab w:val="num" w:pos="0"/>
        </w:tabs>
        <w:ind w:left="0" w:firstLine="0"/>
      </w:pPr>
      <w:rPr>
        <w:sz w:val="20"/>
        <w:szCs w:val="20"/>
      </w:rPr>
    </w:lvl>
    <w:lvl w:ilvl="2">
      <w:start w:val="1"/>
      <w:numFmt w:val="decimal"/>
      <w:suff w:val="space"/>
      <w:lvlText w:val=" %1.%2.%3 "/>
      <w:lvlJc w:val="left"/>
      <w:pPr>
        <w:tabs>
          <w:tab w:val="num" w:pos="0"/>
        </w:tabs>
        <w:ind w:left="0" w:firstLine="0"/>
      </w:pPr>
      <w:rPr>
        <w:sz w:val="20"/>
        <w:szCs w:val="20"/>
      </w:rPr>
    </w:lvl>
    <w:lvl w:ilvl="3">
      <w:start w:val="1"/>
      <w:numFmt w:val="decimal"/>
      <w:suff w:val="space"/>
      <w:lvlText w:val=" %1.%2.%3.%4 "/>
      <w:lvlJc w:val="left"/>
      <w:pPr>
        <w:tabs>
          <w:tab w:val="num" w:pos="0"/>
        </w:tabs>
        <w:ind w:left="0" w:firstLine="0"/>
      </w:pPr>
      <w:rPr>
        <w:sz w:val="20"/>
        <w:szCs w:val="20"/>
      </w:rPr>
    </w:lvl>
    <w:lvl w:ilvl="4">
      <w:start w:val="1"/>
      <w:numFmt w:val="decimal"/>
      <w:suff w:val="space"/>
      <w:lvlText w:val=" %1.%2.%3.%4.%5 "/>
      <w:lvlJc w:val="left"/>
      <w:pPr>
        <w:tabs>
          <w:tab w:val="num" w:pos="0"/>
        </w:tabs>
        <w:ind w:left="1417" w:hanging="283"/>
      </w:pPr>
      <w:rPr>
        <w:sz w:val="20"/>
        <w:szCs w:val="20"/>
      </w:rPr>
    </w:lvl>
    <w:lvl w:ilvl="5">
      <w:start w:val="1"/>
      <w:numFmt w:val="decimal"/>
      <w:suff w:val="space"/>
      <w:lvlText w:val=" %1.%2.%3.%4.%5.%6 "/>
      <w:lvlJc w:val="left"/>
      <w:pPr>
        <w:tabs>
          <w:tab w:val="num" w:pos="0"/>
        </w:tabs>
        <w:ind w:left="1701" w:hanging="283"/>
      </w:pPr>
      <w:rPr>
        <w:sz w:val="20"/>
        <w:szCs w:val="20"/>
      </w:rPr>
    </w:lvl>
    <w:lvl w:ilvl="6">
      <w:start w:val="1"/>
      <w:numFmt w:val="decimal"/>
      <w:suff w:val="space"/>
      <w:lvlText w:val=" %1.%2.%3.%4.%5.%6.%7 "/>
      <w:lvlJc w:val="left"/>
      <w:pPr>
        <w:tabs>
          <w:tab w:val="num" w:pos="0"/>
        </w:tabs>
        <w:ind w:left="1984" w:hanging="283"/>
      </w:pPr>
      <w:rPr>
        <w:sz w:val="20"/>
        <w:szCs w:val="20"/>
      </w:rPr>
    </w:lvl>
    <w:lvl w:ilvl="7">
      <w:start w:val="1"/>
      <w:numFmt w:val="decimal"/>
      <w:suff w:val="space"/>
      <w:lvlText w:val=" %1.%2.%3.%4.%5.%6.%7.%8 "/>
      <w:lvlJc w:val="left"/>
      <w:pPr>
        <w:tabs>
          <w:tab w:val="num" w:pos="0"/>
        </w:tabs>
        <w:ind w:left="2268" w:hanging="283"/>
      </w:pPr>
      <w:rPr>
        <w:sz w:val="20"/>
        <w:szCs w:val="20"/>
      </w:rPr>
    </w:lvl>
    <w:lvl w:ilvl="8">
      <w:start w:val="1"/>
      <w:numFmt w:val="decimal"/>
      <w:suff w:val="space"/>
      <w:lvlText w:val=" %1.%2.%3.%4.%5.%6.%7.%8.%9 "/>
      <w:lvlJc w:val="left"/>
      <w:pPr>
        <w:tabs>
          <w:tab w:val="num" w:pos="0"/>
        </w:tabs>
        <w:ind w:left="2551" w:hanging="283"/>
      </w:pPr>
      <w:rPr>
        <w:sz w:val="20"/>
        <w:szCs w:val="20"/>
      </w:rPr>
    </w:lvl>
  </w:abstractNum>
  <w:abstractNum w:abstractNumId="1" w15:restartNumberingAfterBreak="0">
    <w:nsid w:val="00000004"/>
    <w:multiLevelType w:val="singleLevel"/>
    <w:tmpl w:val="00000004"/>
    <w:name w:val="WW8Num23"/>
    <w:lvl w:ilvl="0">
      <w:start w:val="1"/>
      <w:numFmt w:val="bullet"/>
      <w:lvlText w:val="–"/>
      <w:lvlJc w:val="left"/>
      <w:pPr>
        <w:tabs>
          <w:tab w:val="num" w:pos="850"/>
        </w:tabs>
        <w:ind w:left="1789" w:hanging="360"/>
      </w:pPr>
      <w:rPr>
        <w:rFonts w:ascii="Times New Roman" w:hAnsi="Times New Roman"/>
      </w:rPr>
    </w:lvl>
  </w:abstractNum>
  <w:abstractNum w:abstractNumId="2"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Arial" w:hAnsi="Arial" w:cs="Arial"/>
      </w:rPr>
    </w:lvl>
  </w:abstractNum>
  <w:abstractNum w:abstractNumId="3"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4"/>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17"/>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0000009"/>
    <w:multiLevelType w:val="singleLevel"/>
    <w:tmpl w:val="00000009"/>
    <w:name w:val="WW8Num27"/>
    <w:lvl w:ilvl="0">
      <w:start w:val="1"/>
      <w:numFmt w:val="bullet"/>
      <w:lvlText w:val=""/>
      <w:lvlJc w:val="left"/>
      <w:pPr>
        <w:tabs>
          <w:tab w:val="num" w:pos="360"/>
        </w:tabs>
        <w:ind w:left="360" w:hanging="360"/>
      </w:pPr>
      <w:rPr>
        <w:rFonts w:ascii="Symbol" w:hAnsi="Symbol" w:cs="Symbol"/>
      </w:rPr>
    </w:lvl>
  </w:abstractNum>
  <w:abstractNum w:abstractNumId="7" w15:restartNumberingAfterBreak="0">
    <w:nsid w:val="0000000A"/>
    <w:multiLevelType w:val="singleLevel"/>
    <w:tmpl w:val="0000000A"/>
    <w:name w:val="WW8Num48"/>
    <w:lvl w:ilvl="0">
      <w:start w:val="1"/>
      <w:numFmt w:val="bullet"/>
      <w:lvlText w:val=""/>
      <w:lvlJc w:val="left"/>
      <w:pPr>
        <w:tabs>
          <w:tab w:val="num" w:pos="360"/>
        </w:tabs>
        <w:ind w:left="360" w:hanging="360"/>
      </w:pPr>
      <w:rPr>
        <w:rFonts w:ascii="Symbol" w:hAnsi="Symbol" w:cs="Symbol"/>
      </w:rPr>
    </w:lvl>
  </w:abstractNum>
  <w:abstractNum w:abstractNumId="8" w15:restartNumberingAfterBreak="0">
    <w:nsid w:val="0000000B"/>
    <w:multiLevelType w:val="singleLevel"/>
    <w:tmpl w:val="0000000B"/>
    <w:name w:val="WW8Num40"/>
    <w:lvl w:ilvl="0">
      <w:start w:val="1"/>
      <w:numFmt w:val="bullet"/>
      <w:lvlText w:val=""/>
      <w:lvlJc w:val="left"/>
      <w:pPr>
        <w:tabs>
          <w:tab w:val="num" w:pos="360"/>
        </w:tabs>
        <w:ind w:left="360" w:hanging="360"/>
      </w:pPr>
      <w:rPr>
        <w:rFonts w:ascii="Symbol" w:hAnsi="Symbol" w:cs="Symbol"/>
      </w:rPr>
    </w:lvl>
  </w:abstractNum>
  <w:abstractNum w:abstractNumId="9" w15:restartNumberingAfterBreak="0">
    <w:nsid w:val="0000000C"/>
    <w:multiLevelType w:val="multilevel"/>
    <w:tmpl w:val="0000000C"/>
    <w:name w:val="WW8Num25"/>
    <w:lvl w:ilvl="0">
      <w:start w:val="28"/>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30"/>
    <w:lvl w:ilvl="0">
      <w:start w:val="1"/>
      <w:numFmt w:val="bullet"/>
      <w:lvlText w:val=""/>
      <w:lvlJc w:val="left"/>
      <w:pPr>
        <w:tabs>
          <w:tab w:val="num" w:pos="360"/>
        </w:tabs>
        <w:ind w:left="360" w:hanging="360"/>
      </w:pPr>
      <w:rPr>
        <w:rFonts w:ascii="Symbol" w:hAnsi="Symbol" w:cs="Symbol"/>
      </w:rPr>
    </w:lvl>
  </w:abstractNum>
  <w:abstractNum w:abstractNumId="11" w15:restartNumberingAfterBreak="0">
    <w:nsid w:val="0000000E"/>
    <w:multiLevelType w:val="singleLevel"/>
    <w:tmpl w:val="0000000E"/>
    <w:name w:val="WW8Num7"/>
    <w:lvl w:ilvl="0">
      <w:start w:val="1"/>
      <w:numFmt w:val="decimal"/>
      <w:lvlText w:val="%1."/>
      <w:lvlJc w:val="left"/>
      <w:pPr>
        <w:tabs>
          <w:tab w:val="num" w:pos="360"/>
        </w:tabs>
        <w:ind w:left="360" w:hanging="360"/>
      </w:pPr>
    </w:lvl>
  </w:abstractNum>
  <w:abstractNum w:abstractNumId="12" w15:restartNumberingAfterBreak="0">
    <w:nsid w:val="0000000F"/>
    <w:multiLevelType w:val="multilevel"/>
    <w:tmpl w:val="0000000F"/>
    <w:name w:val="WW8Num5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00000010"/>
    <w:name w:val="WW8Num5"/>
    <w:lvl w:ilvl="0">
      <w:start w:val="1"/>
      <w:numFmt w:val="bullet"/>
      <w:lvlText w:val=""/>
      <w:lvlJc w:val="left"/>
      <w:pPr>
        <w:tabs>
          <w:tab w:val="num" w:pos="720"/>
        </w:tabs>
        <w:ind w:left="720" w:hanging="360"/>
      </w:pPr>
      <w:rPr>
        <w:rFonts w:ascii="Symbol" w:hAnsi="Symbol" w:cs="Symbol"/>
      </w:rPr>
    </w:lvl>
  </w:abstractNum>
  <w:abstractNum w:abstractNumId="14" w15:restartNumberingAfterBreak="0">
    <w:nsid w:val="00000011"/>
    <w:multiLevelType w:val="singleLevel"/>
    <w:tmpl w:val="00000011"/>
    <w:name w:val="WW8Num32"/>
    <w:lvl w:ilvl="0">
      <w:start w:val="1"/>
      <w:numFmt w:val="bullet"/>
      <w:lvlText w:val=""/>
      <w:lvlJc w:val="left"/>
      <w:pPr>
        <w:tabs>
          <w:tab w:val="num" w:pos="720"/>
        </w:tabs>
        <w:ind w:left="720" w:hanging="360"/>
      </w:pPr>
      <w:rPr>
        <w:rFonts w:ascii="Symbol" w:hAnsi="Symbol" w:cs="Symbol"/>
      </w:rPr>
    </w:lvl>
  </w:abstractNum>
  <w:abstractNum w:abstractNumId="15" w15:restartNumberingAfterBreak="0">
    <w:nsid w:val="00000012"/>
    <w:multiLevelType w:val="singleLevel"/>
    <w:tmpl w:val="00000012"/>
    <w:name w:val="WW8Num6"/>
    <w:lvl w:ilvl="0">
      <w:start w:val="1"/>
      <w:numFmt w:val="bullet"/>
      <w:lvlText w:val=""/>
      <w:lvlJc w:val="left"/>
      <w:pPr>
        <w:tabs>
          <w:tab w:val="num" w:pos="1497"/>
        </w:tabs>
        <w:ind w:left="1497" w:hanging="360"/>
      </w:pPr>
      <w:rPr>
        <w:rFonts w:ascii="Symbol" w:hAnsi="Symbol" w:cs="Symbol"/>
      </w:rPr>
    </w:lvl>
  </w:abstractNum>
  <w:abstractNum w:abstractNumId="16" w15:restartNumberingAfterBreak="0">
    <w:nsid w:val="00000014"/>
    <w:multiLevelType w:val="singleLevel"/>
    <w:tmpl w:val="00000014"/>
    <w:name w:val="WW8Num3"/>
    <w:lvl w:ilvl="0">
      <w:start w:val="1"/>
      <w:numFmt w:val="bullet"/>
      <w:lvlText w:val=""/>
      <w:lvlJc w:val="left"/>
      <w:pPr>
        <w:tabs>
          <w:tab w:val="num" w:pos="360"/>
        </w:tabs>
        <w:ind w:left="360" w:hanging="360"/>
      </w:pPr>
      <w:rPr>
        <w:rFonts w:ascii="Symbol" w:hAnsi="Symbol" w:cs="Symbol"/>
      </w:rPr>
    </w:lvl>
  </w:abstractNum>
  <w:abstractNum w:abstractNumId="17" w15:restartNumberingAfterBreak="0">
    <w:nsid w:val="00000015"/>
    <w:multiLevelType w:val="singleLevel"/>
    <w:tmpl w:val="00000015"/>
    <w:name w:val="WW8Num36"/>
    <w:lvl w:ilvl="0">
      <w:start w:val="1"/>
      <w:numFmt w:val="bullet"/>
      <w:lvlText w:val=""/>
      <w:lvlJc w:val="left"/>
      <w:pPr>
        <w:tabs>
          <w:tab w:val="num" w:pos="360"/>
        </w:tabs>
        <w:ind w:left="360" w:hanging="360"/>
      </w:pPr>
      <w:rPr>
        <w:rFonts w:ascii="Symbol" w:hAnsi="Symbol" w:cs="Symbol"/>
      </w:rPr>
    </w:lvl>
  </w:abstractNum>
  <w:abstractNum w:abstractNumId="18" w15:restartNumberingAfterBreak="0">
    <w:nsid w:val="00000016"/>
    <w:multiLevelType w:val="singleLevel"/>
    <w:tmpl w:val="00000016"/>
    <w:name w:val="WW8Num4"/>
    <w:lvl w:ilvl="0">
      <w:start w:val="1"/>
      <w:numFmt w:val="decimal"/>
      <w:lvlText w:val="%1."/>
      <w:lvlJc w:val="center"/>
      <w:pPr>
        <w:tabs>
          <w:tab w:val="num" w:pos="357"/>
        </w:tabs>
        <w:ind w:left="851" w:hanging="567"/>
      </w:pPr>
      <w:rPr>
        <w:sz w:val="20"/>
        <w:szCs w:val="20"/>
      </w:rPr>
    </w:lvl>
  </w:abstractNum>
  <w:abstractNum w:abstractNumId="19" w15:restartNumberingAfterBreak="0">
    <w:nsid w:val="00000017"/>
    <w:multiLevelType w:val="singleLevel"/>
    <w:tmpl w:val="00000017"/>
    <w:name w:val="WW8Num28"/>
    <w:lvl w:ilvl="0">
      <w:start w:val="1"/>
      <w:numFmt w:val="decimal"/>
      <w:lvlText w:val="%1."/>
      <w:lvlJc w:val="center"/>
      <w:pPr>
        <w:tabs>
          <w:tab w:val="num" w:pos="357"/>
        </w:tabs>
        <w:ind w:left="851" w:hanging="567"/>
      </w:pPr>
      <w:rPr>
        <w:sz w:val="20"/>
        <w:szCs w:val="20"/>
      </w:rPr>
    </w:lvl>
  </w:abstractNum>
  <w:abstractNum w:abstractNumId="20" w15:restartNumberingAfterBreak="0">
    <w:nsid w:val="00000018"/>
    <w:multiLevelType w:val="singleLevel"/>
    <w:tmpl w:val="00000018"/>
    <w:name w:val="WW8Num55"/>
    <w:lvl w:ilvl="0">
      <w:start w:val="1"/>
      <w:numFmt w:val="decimal"/>
      <w:lvlText w:val="%1."/>
      <w:lvlJc w:val="left"/>
      <w:pPr>
        <w:tabs>
          <w:tab w:val="num" w:pos="360"/>
        </w:tabs>
        <w:ind w:left="360" w:hanging="360"/>
      </w:pPr>
    </w:lvl>
  </w:abstractNum>
  <w:abstractNum w:abstractNumId="21" w15:restartNumberingAfterBreak="0">
    <w:nsid w:val="00000019"/>
    <w:multiLevelType w:val="singleLevel"/>
    <w:tmpl w:val="00000019"/>
    <w:name w:val="WW8Num10"/>
    <w:lvl w:ilvl="0">
      <w:start w:val="1"/>
      <w:numFmt w:val="decimal"/>
      <w:lvlText w:val="%1."/>
      <w:lvlJc w:val="center"/>
      <w:pPr>
        <w:tabs>
          <w:tab w:val="num" w:pos="357"/>
        </w:tabs>
        <w:ind w:left="851" w:hanging="567"/>
      </w:pPr>
      <w:rPr>
        <w:sz w:val="20"/>
        <w:szCs w:val="20"/>
      </w:rPr>
    </w:lvl>
  </w:abstractNum>
  <w:abstractNum w:abstractNumId="22" w15:restartNumberingAfterBreak="0">
    <w:nsid w:val="0000001B"/>
    <w:multiLevelType w:val="singleLevel"/>
    <w:tmpl w:val="0000001B"/>
    <w:name w:val="WW8Num51"/>
    <w:lvl w:ilvl="0">
      <w:start w:val="1"/>
      <w:numFmt w:val="decimal"/>
      <w:lvlText w:val="%1."/>
      <w:lvlJc w:val="center"/>
      <w:pPr>
        <w:tabs>
          <w:tab w:val="num" w:pos="357"/>
        </w:tabs>
        <w:ind w:left="851" w:hanging="567"/>
      </w:pPr>
      <w:rPr>
        <w:sz w:val="20"/>
        <w:szCs w:val="20"/>
      </w:rPr>
    </w:lvl>
  </w:abstractNum>
  <w:abstractNum w:abstractNumId="23" w15:restartNumberingAfterBreak="0">
    <w:nsid w:val="0000001C"/>
    <w:multiLevelType w:val="multilevel"/>
    <w:tmpl w:val="0000001C"/>
    <w:name w:val="WW8Num63"/>
    <w:lvl w:ilvl="0">
      <w:start w:val="1"/>
      <w:numFmt w:val="bullet"/>
      <w:lvlText w:val=""/>
      <w:lvlJc w:val="left"/>
      <w:pPr>
        <w:tabs>
          <w:tab w:val="num" w:pos="720"/>
        </w:tabs>
        <w:ind w:left="720" w:hanging="360"/>
      </w:pPr>
      <w:rPr>
        <w:rFonts w:ascii="Symbol" w:hAnsi="Symbol" w:cs="Symbol"/>
        <w:sz w:val="20"/>
        <w:lang w:eastAsia="lt-LT"/>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15:restartNumberingAfterBreak="0">
    <w:nsid w:val="0000001D"/>
    <w:multiLevelType w:val="singleLevel"/>
    <w:tmpl w:val="0000001D"/>
    <w:name w:val="WW8Num35"/>
    <w:lvl w:ilvl="0">
      <w:start w:val="1"/>
      <w:numFmt w:val="bullet"/>
      <w:lvlText w:val=""/>
      <w:lvlJc w:val="left"/>
      <w:pPr>
        <w:tabs>
          <w:tab w:val="num" w:pos="1497"/>
        </w:tabs>
        <w:ind w:left="1497" w:hanging="360"/>
      </w:pPr>
      <w:rPr>
        <w:rFonts w:ascii="Symbol" w:hAnsi="Symbol" w:cs="Symbol"/>
        <w:lang w:val="de-DE"/>
      </w:rPr>
    </w:lvl>
  </w:abstractNum>
  <w:abstractNum w:abstractNumId="25" w15:restartNumberingAfterBreak="0">
    <w:nsid w:val="00000021"/>
    <w:multiLevelType w:val="multilevel"/>
    <w:tmpl w:val="00000021"/>
    <w:name w:val="WW8Num47"/>
    <w:lvl w:ilvl="0">
      <w:start w:val="1"/>
      <w:numFmt w:val="decimal"/>
      <w:lvlText w:val="%1."/>
      <w:lvlJc w:val="left"/>
      <w:pPr>
        <w:tabs>
          <w:tab w:val="num" w:pos="504"/>
        </w:tabs>
        <w:ind w:left="504" w:hanging="360"/>
      </w:pPr>
      <w:rPr>
        <w:sz w:val="16"/>
        <w:szCs w:val="16"/>
      </w:rPr>
    </w:lvl>
    <w:lvl w:ilvl="1">
      <w:start w:val="1"/>
      <w:numFmt w:val="decimal"/>
      <w:lvlText w:val="%1.%2"/>
      <w:lvlJc w:val="left"/>
      <w:pPr>
        <w:tabs>
          <w:tab w:val="num" w:pos="1296"/>
        </w:tabs>
        <w:ind w:left="1296" w:hanging="1296"/>
      </w:pPr>
      <w:rPr>
        <w:b/>
        <w:i w:val="0"/>
        <w:sz w:val="24"/>
      </w:rPr>
    </w:lvl>
    <w:lvl w:ilvl="2">
      <w:start w:val="1"/>
      <w:numFmt w:val="decimal"/>
      <w:lvlText w:val="%1.%2.%3"/>
      <w:lvlJc w:val="left"/>
      <w:pPr>
        <w:tabs>
          <w:tab w:val="num" w:pos="648"/>
        </w:tabs>
        <w:ind w:left="216" w:hanging="288"/>
      </w:pPr>
      <w:rPr>
        <w:b/>
        <w:i w:val="0"/>
      </w:rPr>
    </w:lvl>
    <w:lvl w:ilvl="3">
      <w:start w:val="1"/>
      <w:numFmt w:val="decimal"/>
      <w:lvlText w:val="%1.%2.%3.%4"/>
      <w:lvlJc w:val="left"/>
      <w:pPr>
        <w:tabs>
          <w:tab w:val="num" w:pos="648"/>
        </w:tabs>
        <w:ind w:left="648" w:hanging="720"/>
      </w:pPr>
    </w:lvl>
    <w:lvl w:ilvl="4">
      <w:start w:val="1"/>
      <w:numFmt w:val="decimal"/>
      <w:lvlText w:val="%1.%2.%3.%4.%5"/>
      <w:lvlJc w:val="left"/>
      <w:pPr>
        <w:tabs>
          <w:tab w:val="num" w:pos="1008"/>
        </w:tabs>
        <w:ind w:left="1008" w:hanging="1080"/>
      </w:pPr>
    </w:lvl>
    <w:lvl w:ilvl="5">
      <w:start w:val="1"/>
      <w:numFmt w:val="decimal"/>
      <w:lvlText w:val="%1.%2.%3.%4.%5.%6"/>
      <w:lvlJc w:val="left"/>
      <w:pPr>
        <w:tabs>
          <w:tab w:val="num" w:pos="1008"/>
        </w:tabs>
        <w:ind w:left="1008" w:hanging="1080"/>
      </w:pPr>
    </w:lvl>
    <w:lvl w:ilvl="6">
      <w:start w:val="1"/>
      <w:numFmt w:val="decimal"/>
      <w:lvlText w:val="%1.%2.%3.%4.%5.%6.%7"/>
      <w:lvlJc w:val="left"/>
      <w:pPr>
        <w:tabs>
          <w:tab w:val="num" w:pos="1368"/>
        </w:tabs>
        <w:ind w:left="1368" w:hanging="1440"/>
      </w:pPr>
    </w:lvl>
    <w:lvl w:ilvl="7">
      <w:start w:val="1"/>
      <w:numFmt w:val="decimal"/>
      <w:lvlText w:val="%1.%2.%3.%4.%5.%6.%7.%8"/>
      <w:lvlJc w:val="left"/>
      <w:pPr>
        <w:tabs>
          <w:tab w:val="num" w:pos="1368"/>
        </w:tabs>
        <w:ind w:left="1368" w:hanging="1440"/>
      </w:pPr>
    </w:lvl>
    <w:lvl w:ilvl="8">
      <w:start w:val="1"/>
      <w:numFmt w:val="decimal"/>
      <w:lvlText w:val="%1.%2.%3.%4.%5.%6.%7.%8.%9"/>
      <w:lvlJc w:val="left"/>
      <w:pPr>
        <w:tabs>
          <w:tab w:val="num" w:pos="1368"/>
        </w:tabs>
        <w:ind w:left="1368" w:hanging="1440"/>
      </w:pPr>
    </w:lvl>
  </w:abstractNum>
  <w:abstractNum w:abstractNumId="26" w15:restartNumberingAfterBreak="0">
    <w:nsid w:val="00000022"/>
    <w:multiLevelType w:val="multilevel"/>
    <w:tmpl w:val="00000022"/>
    <w:name w:val="WW8Num49"/>
    <w:lvl w:ilvl="0">
      <w:start w:val="1"/>
      <w:numFmt w:val="bullet"/>
      <w:lvlText w:val=""/>
      <w:lvlJc w:val="left"/>
      <w:pPr>
        <w:tabs>
          <w:tab w:val="num" w:pos="720"/>
        </w:tabs>
        <w:ind w:left="720" w:hanging="360"/>
      </w:pPr>
      <w:rPr>
        <w:rFonts w:ascii="Symbol" w:hAnsi="Symbol" w:cs="Symbol"/>
        <w:sz w:val="20"/>
        <w:lang w:eastAsia="lt-LT"/>
      </w:rPr>
    </w:lvl>
    <w:lvl w:ilvl="1">
      <w:start w:val="1"/>
      <w:numFmt w:val="lowerLetter"/>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15:restartNumberingAfterBreak="0">
    <w:nsid w:val="00000026"/>
    <w:multiLevelType w:val="multilevel"/>
    <w:tmpl w:val="00000026"/>
    <w:lvl w:ilvl="0">
      <w:start w:val="1"/>
      <w:numFmt w:val="bullet"/>
      <w:lvlText w:val=""/>
      <w:lvlJc w:val="left"/>
      <w:pPr>
        <w:tabs>
          <w:tab w:val="num" w:pos="860"/>
        </w:tabs>
        <w:ind w:left="860" w:hanging="360"/>
      </w:pPr>
      <w:rPr>
        <w:rFonts w:ascii="Symbol" w:hAnsi="Symbol" w:cs="OpenSymbol"/>
      </w:rPr>
    </w:lvl>
    <w:lvl w:ilvl="1">
      <w:start w:val="1"/>
      <w:numFmt w:val="bullet"/>
      <w:lvlText w:val="◦"/>
      <w:lvlJc w:val="left"/>
      <w:pPr>
        <w:tabs>
          <w:tab w:val="num" w:pos="1220"/>
        </w:tabs>
        <w:ind w:left="1220" w:hanging="360"/>
      </w:pPr>
      <w:rPr>
        <w:rFonts w:ascii="OpenSymbol" w:hAnsi="OpenSymbol" w:cs="OpenSymbol"/>
      </w:rPr>
    </w:lvl>
    <w:lvl w:ilvl="2">
      <w:start w:val="1"/>
      <w:numFmt w:val="bullet"/>
      <w:lvlText w:val="▪"/>
      <w:lvlJc w:val="left"/>
      <w:pPr>
        <w:tabs>
          <w:tab w:val="num" w:pos="1580"/>
        </w:tabs>
        <w:ind w:left="1580" w:hanging="360"/>
      </w:pPr>
      <w:rPr>
        <w:rFonts w:ascii="OpenSymbol" w:hAnsi="OpenSymbol" w:cs="OpenSymbol"/>
      </w:rPr>
    </w:lvl>
    <w:lvl w:ilvl="3">
      <w:start w:val="1"/>
      <w:numFmt w:val="bullet"/>
      <w:lvlText w:val=""/>
      <w:lvlJc w:val="left"/>
      <w:pPr>
        <w:tabs>
          <w:tab w:val="num" w:pos="1940"/>
        </w:tabs>
        <w:ind w:left="1940" w:hanging="360"/>
      </w:pPr>
      <w:rPr>
        <w:rFonts w:ascii="Symbol" w:hAnsi="Symbol" w:cs="OpenSymbol"/>
      </w:rPr>
    </w:lvl>
    <w:lvl w:ilvl="4">
      <w:start w:val="1"/>
      <w:numFmt w:val="bullet"/>
      <w:lvlText w:val="◦"/>
      <w:lvlJc w:val="left"/>
      <w:pPr>
        <w:tabs>
          <w:tab w:val="num" w:pos="2300"/>
        </w:tabs>
        <w:ind w:left="2300" w:hanging="360"/>
      </w:pPr>
      <w:rPr>
        <w:rFonts w:ascii="OpenSymbol" w:hAnsi="OpenSymbol" w:cs="OpenSymbol"/>
      </w:rPr>
    </w:lvl>
    <w:lvl w:ilvl="5">
      <w:start w:val="1"/>
      <w:numFmt w:val="bullet"/>
      <w:lvlText w:val="▪"/>
      <w:lvlJc w:val="left"/>
      <w:pPr>
        <w:tabs>
          <w:tab w:val="num" w:pos="2660"/>
        </w:tabs>
        <w:ind w:left="2660" w:hanging="360"/>
      </w:pPr>
      <w:rPr>
        <w:rFonts w:ascii="OpenSymbol" w:hAnsi="OpenSymbol" w:cs="OpenSymbol"/>
      </w:rPr>
    </w:lvl>
    <w:lvl w:ilvl="6">
      <w:start w:val="1"/>
      <w:numFmt w:val="bullet"/>
      <w:lvlText w:val=""/>
      <w:lvlJc w:val="left"/>
      <w:pPr>
        <w:tabs>
          <w:tab w:val="num" w:pos="3020"/>
        </w:tabs>
        <w:ind w:left="3020" w:hanging="360"/>
      </w:pPr>
      <w:rPr>
        <w:rFonts w:ascii="Symbol" w:hAnsi="Symbol" w:cs="OpenSymbol"/>
      </w:rPr>
    </w:lvl>
    <w:lvl w:ilvl="7">
      <w:start w:val="1"/>
      <w:numFmt w:val="bullet"/>
      <w:lvlText w:val="◦"/>
      <w:lvlJc w:val="left"/>
      <w:pPr>
        <w:tabs>
          <w:tab w:val="num" w:pos="3380"/>
        </w:tabs>
        <w:ind w:left="3380" w:hanging="360"/>
      </w:pPr>
      <w:rPr>
        <w:rFonts w:ascii="OpenSymbol" w:hAnsi="OpenSymbol" w:cs="OpenSymbol"/>
      </w:rPr>
    </w:lvl>
    <w:lvl w:ilvl="8">
      <w:start w:val="1"/>
      <w:numFmt w:val="bullet"/>
      <w:lvlText w:val="▪"/>
      <w:lvlJc w:val="left"/>
      <w:pPr>
        <w:tabs>
          <w:tab w:val="num" w:pos="3740"/>
        </w:tabs>
        <w:ind w:left="3740" w:hanging="360"/>
      </w:pPr>
      <w:rPr>
        <w:rFonts w:ascii="OpenSymbol" w:hAnsi="OpenSymbol" w:cs="OpenSymbol"/>
      </w:rPr>
    </w:lvl>
  </w:abstractNum>
  <w:abstractNum w:abstractNumId="28" w15:restartNumberingAfterBreak="0">
    <w:nsid w:val="00000028"/>
    <w:multiLevelType w:val="multilevel"/>
    <w:tmpl w:val="00000028"/>
    <w:lvl w:ilvl="0">
      <w:start w:val="1"/>
      <w:numFmt w:val="decimal"/>
      <w:lvlText w:val="%1."/>
      <w:lvlJc w:val="left"/>
      <w:pPr>
        <w:tabs>
          <w:tab w:val="num" w:pos="809"/>
        </w:tabs>
        <w:ind w:left="809" w:hanging="360"/>
      </w:pPr>
      <w:rPr>
        <w:sz w:val="20"/>
        <w:szCs w:val="20"/>
      </w:rPr>
    </w:lvl>
    <w:lvl w:ilvl="1">
      <w:start w:val="1"/>
      <w:numFmt w:val="decimal"/>
      <w:lvlText w:val="%2."/>
      <w:lvlJc w:val="left"/>
      <w:pPr>
        <w:tabs>
          <w:tab w:val="num" w:pos="1169"/>
        </w:tabs>
        <w:ind w:left="1169" w:hanging="360"/>
      </w:pPr>
      <w:rPr>
        <w:sz w:val="20"/>
        <w:szCs w:val="20"/>
      </w:rPr>
    </w:lvl>
    <w:lvl w:ilvl="2">
      <w:start w:val="1"/>
      <w:numFmt w:val="decimal"/>
      <w:lvlText w:val="%3."/>
      <w:lvlJc w:val="left"/>
      <w:pPr>
        <w:tabs>
          <w:tab w:val="num" w:pos="1529"/>
        </w:tabs>
        <w:ind w:left="1529" w:hanging="360"/>
      </w:pPr>
      <w:rPr>
        <w:sz w:val="20"/>
        <w:szCs w:val="20"/>
      </w:rPr>
    </w:lvl>
    <w:lvl w:ilvl="3">
      <w:start w:val="1"/>
      <w:numFmt w:val="decimal"/>
      <w:lvlText w:val="%4."/>
      <w:lvlJc w:val="left"/>
      <w:pPr>
        <w:tabs>
          <w:tab w:val="num" w:pos="1889"/>
        </w:tabs>
        <w:ind w:left="1889" w:hanging="360"/>
      </w:pPr>
      <w:rPr>
        <w:sz w:val="20"/>
        <w:szCs w:val="20"/>
      </w:rPr>
    </w:lvl>
    <w:lvl w:ilvl="4">
      <w:start w:val="1"/>
      <w:numFmt w:val="decimal"/>
      <w:lvlText w:val="%5."/>
      <w:lvlJc w:val="left"/>
      <w:pPr>
        <w:tabs>
          <w:tab w:val="num" w:pos="2249"/>
        </w:tabs>
        <w:ind w:left="2249" w:hanging="360"/>
      </w:pPr>
      <w:rPr>
        <w:sz w:val="20"/>
        <w:szCs w:val="20"/>
      </w:rPr>
    </w:lvl>
    <w:lvl w:ilvl="5">
      <w:start w:val="1"/>
      <w:numFmt w:val="decimal"/>
      <w:lvlText w:val="%6."/>
      <w:lvlJc w:val="left"/>
      <w:pPr>
        <w:tabs>
          <w:tab w:val="num" w:pos="2609"/>
        </w:tabs>
        <w:ind w:left="2609" w:hanging="360"/>
      </w:pPr>
      <w:rPr>
        <w:sz w:val="20"/>
        <w:szCs w:val="20"/>
      </w:rPr>
    </w:lvl>
    <w:lvl w:ilvl="6">
      <w:start w:val="1"/>
      <w:numFmt w:val="decimal"/>
      <w:lvlText w:val="%7."/>
      <w:lvlJc w:val="left"/>
      <w:pPr>
        <w:tabs>
          <w:tab w:val="num" w:pos="2969"/>
        </w:tabs>
        <w:ind w:left="2969" w:hanging="360"/>
      </w:pPr>
      <w:rPr>
        <w:sz w:val="20"/>
        <w:szCs w:val="20"/>
      </w:rPr>
    </w:lvl>
    <w:lvl w:ilvl="7">
      <w:start w:val="1"/>
      <w:numFmt w:val="decimal"/>
      <w:lvlText w:val="%8."/>
      <w:lvlJc w:val="left"/>
      <w:pPr>
        <w:tabs>
          <w:tab w:val="num" w:pos="3329"/>
        </w:tabs>
        <w:ind w:left="3329" w:hanging="360"/>
      </w:pPr>
      <w:rPr>
        <w:sz w:val="20"/>
        <w:szCs w:val="20"/>
      </w:rPr>
    </w:lvl>
    <w:lvl w:ilvl="8">
      <w:start w:val="1"/>
      <w:numFmt w:val="decimal"/>
      <w:lvlText w:val="%9."/>
      <w:lvlJc w:val="left"/>
      <w:pPr>
        <w:tabs>
          <w:tab w:val="num" w:pos="3689"/>
        </w:tabs>
        <w:ind w:left="3689" w:hanging="360"/>
      </w:pPr>
      <w:rPr>
        <w:sz w:val="20"/>
        <w:szCs w:val="20"/>
      </w:rPr>
    </w:lvl>
  </w:abstractNum>
  <w:abstractNum w:abstractNumId="29" w15:restartNumberingAfterBreak="0">
    <w:nsid w:val="01D6148F"/>
    <w:multiLevelType w:val="hybridMultilevel"/>
    <w:tmpl w:val="6C987AA8"/>
    <w:lvl w:ilvl="0" w:tplc="6450F1CA">
      <w:start w:val="2023"/>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12EC206B"/>
    <w:multiLevelType w:val="hybridMultilevel"/>
    <w:tmpl w:val="C81EAF48"/>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1" w15:restartNumberingAfterBreak="0">
    <w:nsid w:val="17B81678"/>
    <w:multiLevelType w:val="hybridMultilevel"/>
    <w:tmpl w:val="80E08586"/>
    <w:lvl w:ilvl="0" w:tplc="36E2080A">
      <w:start w:val="1"/>
      <w:numFmt w:val="decimal"/>
      <w:lvlText w:val="%1."/>
      <w:lvlJc w:val="left"/>
      <w:pPr>
        <w:ind w:left="1080" w:hanging="360"/>
      </w:pPr>
      <w:rPr>
        <w:rFonts w:ascii="Times New Roman" w:eastAsia="Century Gothic"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19365670"/>
    <w:multiLevelType w:val="hybridMultilevel"/>
    <w:tmpl w:val="8CD4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070178B"/>
    <w:multiLevelType w:val="hybridMultilevel"/>
    <w:tmpl w:val="DE54CE6A"/>
    <w:lvl w:ilvl="0" w:tplc="C8526A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3E977001"/>
    <w:multiLevelType w:val="hybridMultilevel"/>
    <w:tmpl w:val="0B007842"/>
    <w:lvl w:ilvl="0" w:tplc="04428FB8">
      <w:start w:val="1"/>
      <w:numFmt w:val="bullet"/>
      <w:lvlText w:val="-"/>
      <w:lvlJc w:val="left"/>
      <w:pPr>
        <w:ind w:left="1778" w:hanging="360"/>
      </w:pPr>
      <w:rPr>
        <w:rFonts w:ascii="Times New Roman" w:eastAsia="Century Gothic" w:hAnsi="Times New Roman" w:cs="Times New Roman"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5" w15:restartNumberingAfterBreak="0">
    <w:nsid w:val="3F822D30"/>
    <w:multiLevelType w:val="hybridMultilevel"/>
    <w:tmpl w:val="EDFC6C9C"/>
    <w:lvl w:ilvl="0" w:tplc="2A4C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C7421A"/>
    <w:multiLevelType w:val="hybridMultilevel"/>
    <w:tmpl w:val="1E5CFB9C"/>
    <w:lvl w:ilvl="0" w:tplc="687E2B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539A0828"/>
    <w:multiLevelType w:val="hybridMultilevel"/>
    <w:tmpl w:val="838899B2"/>
    <w:lvl w:ilvl="0" w:tplc="FC6C4D44">
      <w:start w:val="2023"/>
      <w:numFmt w:val="bullet"/>
      <w:lvlText w:val="-"/>
      <w:lvlJc w:val="left"/>
      <w:pPr>
        <w:ind w:left="927" w:hanging="360"/>
      </w:pPr>
      <w:rPr>
        <w:rFonts w:ascii="Times New Roman" w:eastAsia="Century Gothic"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8" w15:restartNumberingAfterBreak="0">
    <w:nsid w:val="5555587C"/>
    <w:multiLevelType w:val="singleLevel"/>
    <w:tmpl w:val="0000001B"/>
    <w:lvl w:ilvl="0">
      <w:start w:val="1"/>
      <w:numFmt w:val="decimal"/>
      <w:lvlText w:val="%1."/>
      <w:lvlJc w:val="center"/>
      <w:pPr>
        <w:tabs>
          <w:tab w:val="num" w:pos="357"/>
        </w:tabs>
        <w:ind w:left="851" w:hanging="567"/>
      </w:pPr>
      <w:rPr>
        <w:sz w:val="20"/>
        <w:szCs w:val="20"/>
      </w:rPr>
    </w:lvl>
  </w:abstractNum>
  <w:abstractNum w:abstractNumId="39"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641E269C"/>
    <w:multiLevelType w:val="hybridMultilevel"/>
    <w:tmpl w:val="ACBC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E7265"/>
    <w:multiLevelType w:val="hybridMultilevel"/>
    <w:tmpl w:val="E530FBB0"/>
    <w:lvl w:ilvl="0" w:tplc="45645D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A2E2B51"/>
    <w:multiLevelType w:val="hybridMultilevel"/>
    <w:tmpl w:val="E41A6072"/>
    <w:lvl w:ilvl="0" w:tplc="B4AE268A">
      <w:numFmt w:val="bullet"/>
      <w:lvlText w:val="-"/>
      <w:lvlJc w:val="left"/>
      <w:pPr>
        <w:ind w:left="720" w:hanging="360"/>
      </w:pPr>
      <w:rPr>
        <w:rFonts w:ascii="Times New Roman" w:eastAsia="Century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740925"/>
    <w:multiLevelType w:val="hybridMultilevel"/>
    <w:tmpl w:val="55040D5C"/>
    <w:lvl w:ilvl="0" w:tplc="7A70B4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79992189">
    <w:abstractNumId w:val="40"/>
  </w:num>
  <w:num w:numId="2" w16cid:durableId="975065700">
    <w:abstractNumId w:val="32"/>
  </w:num>
  <w:num w:numId="3" w16cid:durableId="413094924">
    <w:abstractNumId w:val="41"/>
  </w:num>
  <w:num w:numId="4" w16cid:durableId="1596131883">
    <w:abstractNumId w:val="43"/>
  </w:num>
  <w:num w:numId="5" w16cid:durableId="96601936">
    <w:abstractNumId w:val="31"/>
  </w:num>
  <w:num w:numId="6" w16cid:durableId="313684372">
    <w:abstractNumId w:val="36"/>
  </w:num>
  <w:num w:numId="7" w16cid:durableId="795374227">
    <w:abstractNumId w:val="39"/>
  </w:num>
  <w:num w:numId="8" w16cid:durableId="1237783376">
    <w:abstractNumId w:val="35"/>
  </w:num>
  <w:num w:numId="9" w16cid:durableId="254821659">
    <w:abstractNumId w:val="42"/>
  </w:num>
  <w:num w:numId="10" w16cid:durableId="937446052">
    <w:abstractNumId w:val="0"/>
  </w:num>
  <w:num w:numId="11" w16cid:durableId="5523532">
    <w:abstractNumId w:val="23"/>
  </w:num>
  <w:num w:numId="12" w16cid:durableId="1726181217">
    <w:abstractNumId w:val="24"/>
  </w:num>
  <w:num w:numId="13" w16cid:durableId="75057966">
    <w:abstractNumId w:val="2"/>
  </w:num>
  <w:num w:numId="14" w16cid:durableId="2021811892">
    <w:abstractNumId w:val="3"/>
  </w:num>
  <w:num w:numId="15" w16cid:durableId="1501508108">
    <w:abstractNumId w:val="27"/>
  </w:num>
  <w:num w:numId="16" w16cid:durableId="378210081">
    <w:abstractNumId w:val="1"/>
  </w:num>
  <w:num w:numId="17" w16cid:durableId="898901560">
    <w:abstractNumId w:val="4"/>
  </w:num>
  <w:num w:numId="18" w16cid:durableId="1931304748">
    <w:abstractNumId w:val="5"/>
  </w:num>
  <w:num w:numId="19" w16cid:durableId="1634366382">
    <w:abstractNumId w:val="6"/>
  </w:num>
  <w:num w:numId="20" w16cid:durableId="1019965721">
    <w:abstractNumId w:val="7"/>
  </w:num>
  <w:num w:numId="21" w16cid:durableId="595479269">
    <w:abstractNumId w:val="8"/>
  </w:num>
  <w:num w:numId="22" w16cid:durableId="46997878">
    <w:abstractNumId w:val="9"/>
  </w:num>
  <w:num w:numId="23" w16cid:durableId="1880850010">
    <w:abstractNumId w:val="10"/>
  </w:num>
  <w:num w:numId="24" w16cid:durableId="1289748563">
    <w:abstractNumId w:val="30"/>
  </w:num>
  <w:num w:numId="25" w16cid:durableId="476382162">
    <w:abstractNumId w:val="11"/>
  </w:num>
  <w:num w:numId="26" w16cid:durableId="733047015">
    <w:abstractNumId w:val="12"/>
  </w:num>
  <w:num w:numId="27" w16cid:durableId="921647976">
    <w:abstractNumId w:val="13"/>
  </w:num>
  <w:num w:numId="28" w16cid:durableId="1262303553">
    <w:abstractNumId w:val="14"/>
  </w:num>
  <w:num w:numId="29" w16cid:durableId="1253048882">
    <w:abstractNumId w:val="15"/>
  </w:num>
  <w:num w:numId="30" w16cid:durableId="98573859">
    <w:abstractNumId w:val="16"/>
  </w:num>
  <w:num w:numId="31" w16cid:durableId="1397974750">
    <w:abstractNumId w:val="17"/>
  </w:num>
  <w:num w:numId="32" w16cid:durableId="1406490891">
    <w:abstractNumId w:val="18"/>
  </w:num>
  <w:num w:numId="33" w16cid:durableId="2054694447">
    <w:abstractNumId w:val="19"/>
  </w:num>
  <w:num w:numId="34" w16cid:durableId="8066664">
    <w:abstractNumId w:val="20"/>
  </w:num>
  <w:num w:numId="35" w16cid:durableId="1764297501">
    <w:abstractNumId w:val="21"/>
  </w:num>
  <w:num w:numId="36" w16cid:durableId="169858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148598">
    <w:abstractNumId w:val="22"/>
    <w:lvlOverride w:ilvl="0">
      <w:startOverride w:val="1"/>
    </w:lvlOverride>
  </w:num>
  <w:num w:numId="38" w16cid:durableId="1269309668">
    <w:abstractNumId w:val="38"/>
  </w:num>
  <w:num w:numId="39" w16cid:durableId="9725189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598723">
    <w:abstractNumId w:val="26"/>
    <w:lvlOverride w:ilvl="0"/>
    <w:lvlOverride w:ilvl="1">
      <w:startOverride w:val="1"/>
    </w:lvlOverride>
    <w:lvlOverride w:ilvl="2"/>
    <w:lvlOverride w:ilvl="3"/>
    <w:lvlOverride w:ilvl="4"/>
    <w:lvlOverride w:ilvl="5"/>
    <w:lvlOverride w:ilvl="6"/>
    <w:lvlOverride w:ilvl="7"/>
    <w:lvlOverride w:ilvl="8"/>
  </w:num>
  <w:num w:numId="41" w16cid:durableId="152077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4821630">
    <w:abstractNumId w:val="24"/>
  </w:num>
  <w:num w:numId="43" w16cid:durableId="1693998326">
    <w:abstractNumId w:val="34"/>
  </w:num>
  <w:num w:numId="44" w16cid:durableId="1375278819">
    <w:abstractNumId w:val="29"/>
  </w:num>
  <w:num w:numId="45" w16cid:durableId="1845897695">
    <w:abstractNumId w:val="37"/>
  </w:num>
  <w:num w:numId="46" w16cid:durableId="19430328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6E1"/>
    <w:rsid w:val="000003B9"/>
    <w:rsid w:val="00000E87"/>
    <w:rsid w:val="000052AD"/>
    <w:rsid w:val="00012BFD"/>
    <w:rsid w:val="000148EB"/>
    <w:rsid w:val="000155EF"/>
    <w:rsid w:val="000167DD"/>
    <w:rsid w:val="000226C2"/>
    <w:rsid w:val="00023048"/>
    <w:rsid w:val="00024025"/>
    <w:rsid w:val="000248FE"/>
    <w:rsid w:val="00025DBD"/>
    <w:rsid w:val="0003295C"/>
    <w:rsid w:val="000337EB"/>
    <w:rsid w:val="0003628B"/>
    <w:rsid w:val="0004665B"/>
    <w:rsid w:val="0004731C"/>
    <w:rsid w:val="0005141D"/>
    <w:rsid w:val="00051A1C"/>
    <w:rsid w:val="000524F3"/>
    <w:rsid w:val="00055B8C"/>
    <w:rsid w:val="00056A1F"/>
    <w:rsid w:val="000570E5"/>
    <w:rsid w:val="00063B66"/>
    <w:rsid w:val="000669B3"/>
    <w:rsid w:val="000768A9"/>
    <w:rsid w:val="00080C08"/>
    <w:rsid w:val="00081A0A"/>
    <w:rsid w:val="000832E5"/>
    <w:rsid w:val="00083A07"/>
    <w:rsid w:val="00086954"/>
    <w:rsid w:val="000869F3"/>
    <w:rsid w:val="000902CE"/>
    <w:rsid w:val="00091F2A"/>
    <w:rsid w:val="00091FCE"/>
    <w:rsid w:val="0009351B"/>
    <w:rsid w:val="00093EEA"/>
    <w:rsid w:val="000952B4"/>
    <w:rsid w:val="000A1684"/>
    <w:rsid w:val="000A5266"/>
    <w:rsid w:val="000A6AE8"/>
    <w:rsid w:val="000B053E"/>
    <w:rsid w:val="000B1535"/>
    <w:rsid w:val="000B207A"/>
    <w:rsid w:val="000B2A37"/>
    <w:rsid w:val="000B31DD"/>
    <w:rsid w:val="000B6C54"/>
    <w:rsid w:val="000C1519"/>
    <w:rsid w:val="000C1AEC"/>
    <w:rsid w:val="000C213C"/>
    <w:rsid w:val="000C3A2F"/>
    <w:rsid w:val="000C4B23"/>
    <w:rsid w:val="000C5022"/>
    <w:rsid w:val="000C5C2A"/>
    <w:rsid w:val="000D05BB"/>
    <w:rsid w:val="000D0C93"/>
    <w:rsid w:val="000D20A3"/>
    <w:rsid w:val="000D2A4C"/>
    <w:rsid w:val="000D41D3"/>
    <w:rsid w:val="000D5EFD"/>
    <w:rsid w:val="000E0139"/>
    <w:rsid w:val="000E09C8"/>
    <w:rsid w:val="000E100A"/>
    <w:rsid w:val="000E330A"/>
    <w:rsid w:val="000E517B"/>
    <w:rsid w:val="000E5326"/>
    <w:rsid w:val="000E5931"/>
    <w:rsid w:val="000F1238"/>
    <w:rsid w:val="000F3A62"/>
    <w:rsid w:val="000F450E"/>
    <w:rsid w:val="000F74CA"/>
    <w:rsid w:val="001016DD"/>
    <w:rsid w:val="001057EC"/>
    <w:rsid w:val="001101A9"/>
    <w:rsid w:val="00110787"/>
    <w:rsid w:val="00111008"/>
    <w:rsid w:val="001125A6"/>
    <w:rsid w:val="00112E40"/>
    <w:rsid w:val="00116F65"/>
    <w:rsid w:val="00117715"/>
    <w:rsid w:val="0012265D"/>
    <w:rsid w:val="001236E9"/>
    <w:rsid w:val="00124287"/>
    <w:rsid w:val="00126D55"/>
    <w:rsid w:val="0013652E"/>
    <w:rsid w:val="00137657"/>
    <w:rsid w:val="00137E95"/>
    <w:rsid w:val="00137EBA"/>
    <w:rsid w:val="001420A0"/>
    <w:rsid w:val="001420E8"/>
    <w:rsid w:val="001427B6"/>
    <w:rsid w:val="00147DC6"/>
    <w:rsid w:val="00151C0A"/>
    <w:rsid w:val="00153879"/>
    <w:rsid w:val="0015416A"/>
    <w:rsid w:val="00155334"/>
    <w:rsid w:val="001557DD"/>
    <w:rsid w:val="00155F30"/>
    <w:rsid w:val="0015669F"/>
    <w:rsid w:val="00156AA6"/>
    <w:rsid w:val="00157C5B"/>
    <w:rsid w:val="001600CD"/>
    <w:rsid w:val="00161816"/>
    <w:rsid w:val="0016235F"/>
    <w:rsid w:val="00163EDD"/>
    <w:rsid w:val="001644B0"/>
    <w:rsid w:val="00164989"/>
    <w:rsid w:val="00170DD8"/>
    <w:rsid w:val="00177539"/>
    <w:rsid w:val="00180333"/>
    <w:rsid w:val="0018104D"/>
    <w:rsid w:val="001849BB"/>
    <w:rsid w:val="0019227A"/>
    <w:rsid w:val="0019581B"/>
    <w:rsid w:val="00197AEC"/>
    <w:rsid w:val="001A1A73"/>
    <w:rsid w:val="001A22EC"/>
    <w:rsid w:val="001A645C"/>
    <w:rsid w:val="001B2CA8"/>
    <w:rsid w:val="001B319E"/>
    <w:rsid w:val="001B374F"/>
    <w:rsid w:val="001B3AA1"/>
    <w:rsid w:val="001B4EB8"/>
    <w:rsid w:val="001B5C41"/>
    <w:rsid w:val="001B641E"/>
    <w:rsid w:val="001C65CE"/>
    <w:rsid w:val="001D30B2"/>
    <w:rsid w:val="001D5356"/>
    <w:rsid w:val="001E243F"/>
    <w:rsid w:val="001E5205"/>
    <w:rsid w:val="001E595D"/>
    <w:rsid w:val="001E597D"/>
    <w:rsid w:val="001E73C3"/>
    <w:rsid w:val="001F31F6"/>
    <w:rsid w:val="001F67E4"/>
    <w:rsid w:val="001F7D44"/>
    <w:rsid w:val="00200CF3"/>
    <w:rsid w:val="002018C0"/>
    <w:rsid w:val="00203628"/>
    <w:rsid w:val="00205EFE"/>
    <w:rsid w:val="00206F9E"/>
    <w:rsid w:val="00207147"/>
    <w:rsid w:val="00212B10"/>
    <w:rsid w:val="002207C4"/>
    <w:rsid w:val="002218E2"/>
    <w:rsid w:val="002241C6"/>
    <w:rsid w:val="00230D9A"/>
    <w:rsid w:val="00230FDA"/>
    <w:rsid w:val="00231166"/>
    <w:rsid w:val="00232393"/>
    <w:rsid w:val="00232765"/>
    <w:rsid w:val="002327DA"/>
    <w:rsid w:val="00235342"/>
    <w:rsid w:val="00235DF1"/>
    <w:rsid w:val="00245104"/>
    <w:rsid w:val="00246BAA"/>
    <w:rsid w:val="00247755"/>
    <w:rsid w:val="00250B19"/>
    <w:rsid w:val="002519D9"/>
    <w:rsid w:val="00252F3E"/>
    <w:rsid w:val="002553B2"/>
    <w:rsid w:val="002601F1"/>
    <w:rsid w:val="00260772"/>
    <w:rsid w:val="00261A80"/>
    <w:rsid w:val="00271E01"/>
    <w:rsid w:val="00272D8B"/>
    <w:rsid w:val="0027352B"/>
    <w:rsid w:val="00275F6C"/>
    <w:rsid w:val="00287A50"/>
    <w:rsid w:val="00287EB5"/>
    <w:rsid w:val="002901C1"/>
    <w:rsid w:val="00292CD1"/>
    <w:rsid w:val="002933CD"/>
    <w:rsid w:val="00294900"/>
    <w:rsid w:val="00296D00"/>
    <w:rsid w:val="002A3C82"/>
    <w:rsid w:val="002A76A3"/>
    <w:rsid w:val="002A7E4B"/>
    <w:rsid w:val="002B08DA"/>
    <w:rsid w:val="002B1AB7"/>
    <w:rsid w:val="002B2BA9"/>
    <w:rsid w:val="002B3F0C"/>
    <w:rsid w:val="002B5921"/>
    <w:rsid w:val="002B61DC"/>
    <w:rsid w:val="002B6DBD"/>
    <w:rsid w:val="002B727A"/>
    <w:rsid w:val="002C08CE"/>
    <w:rsid w:val="002C0E5B"/>
    <w:rsid w:val="002C0FB7"/>
    <w:rsid w:val="002C2E10"/>
    <w:rsid w:val="002C4C52"/>
    <w:rsid w:val="002C6F4A"/>
    <w:rsid w:val="002D1451"/>
    <w:rsid w:val="002D4774"/>
    <w:rsid w:val="002D496C"/>
    <w:rsid w:val="002D65F3"/>
    <w:rsid w:val="002E16A2"/>
    <w:rsid w:val="002E2554"/>
    <w:rsid w:val="002E5261"/>
    <w:rsid w:val="002F3EE8"/>
    <w:rsid w:val="002F6FC5"/>
    <w:rsid w:val="002F7231"/>
    <w:rsid w:val="0030084C"/>
    <w:rsid w:val="00302316"/>
    <w:rsid w:val="0030277F"/>
    <w:rsid w:val="00303D00"/>
    <w:rsid w:val="00306B6C"/>
    <w:rsid w:val="00307FFC"/>
    <w:rsid w:val="00310793"/>
    <w:rsid w:val="003152F7"/>
    <w:rsid w:val="00324A9D"/>
    <w:rsid w:val="00325922"/>
    <w:rsid w:val="003262FA"/>
    <w:rsid w:val="00326A99"/>
    <w:rsid w:val="00327E28"/>
    <w:rsid w:val="00335F48"/>
    <w:rsid w:val="003401D1"/>
    <w:rsid w:val="003409C8"/>
    <w:rsid w:val="00341CF5"/>
    <w:rsid w:val="0034258F"/>
    <w:rsid w:val="00342A5D"/>
    <w:rsid w:val="00343301"/>
    <w:rsid w:val="00344C83"/>
    <w:rsid w:val="0034580A"/>
    <w:rsid w:val="0035364C"/>
    <w:rsid w:val="003561A6"/>
    <w:rsid w:val="00357E49"/>
    <w:rsid w:val="00362282"/>
    <w:rsid w:val="003622EA"/>
    <w:rsid w:val="00362C12"/>
    <w:rsid w:val="003654C9"/>
    <w:rsid w:val="00366362"/>
    <w:rsid w:val="00366541"/>
    <w:rsid w:val="00367EA7"/>
    <w:rsid w:val="00370079"/>
    <w:rsid w:val="003714EA"/>
    <w:rsid w:val="0037164E"/>
    <w:rsid w:val="0037413B"/>
    <w:rsid w:val="0037448C"/>
    <w:rsid w:val="0038041A"/>
    <w:rsid w:val="00380BBE"/>
    <w:rsid w:val="00383FE6"/>
    <w:rsid w:val="0038586B"/>
    <w:rsid w:val="00386A79"/>
    <w:rsid w:val="0039106E"/>
    <w:rsid w:val="00393262"/>
    <w:rsid w:val="003A0A42"/>
    <w:rsid w:val="003A1685"/>
    <w:rsid w:val="003A24E7"/>
    <w:rsid w:val="003A4EFA"/>
    <w:rsid w:val="003A7511"/>
    <w:rsid w:val="003B0225"/>
    <w:rsid w:val="003B06E1"/>
    <w:rsid w:val="003B090A"/>
    <w:rsid w:val="003B4494"/>
    <w:rsid w:val="003B5168"/>
    <w:rsid w:val="003B5450"/>
    <w:rsid w:val="003B7633"/>
    <w:rsid w:val="003C0EA0"/>
    <w:rsid w:val="003C1574"/>
    <w:rsid w:val="003C1A8C"/>
    <w:rsid w:val="003C759A"/>
    <w:rsid w:val="003C7F5A"/>
    <w:rsid w:val="003D088D"/>
    <w:rsid w:val="003D1AF1"/>
    <w:rsid w:val="003D26F1"/>
    <w:rsid w:val="003D55FD"/>
    <w:rsid w:val="003D7103"/>
    <w:rsid w:val="003E5642"/>
    <w:rsid w:val="003E7CC3"/>
    <w:rsid w:val="003E7EC0"/>
    <w:rsid w:val="003F0302"/>
    <w:rsid w:val="003F16EF"/>
    <w:rsid w:val="003F6148"/>
    <w:rsid w:val="003F6F84"/>
    <w:rsid w:val="00407679"/>
    <w:rsid w:val="00407C21"/>
    <w:rsid w:val="00407E14"/>
    <w:rsid w:val="00410FF8"/>
    <w:rsid w:val="00411FE5"/>
    <w:rsid w:val="00414F45"/>
    <w:rsid w:val="0041546D"/>
    <w:rsid w:val="0041578E"/>
    <w:rsid w:val="004171DA"/>
    <w:rsid w:val="00420572"/>
    <w:rsid w:val="00421519"/>
    <w:rsid w:val="0042168F"/>
    <w:rsid w:val="0043101C"/>
    <w:rsid w:val="00431969"/>
    <w:rsid w:val="004349E6"/>
    <w:rsid w:val="0043775F"/>
    <w:rsid w:val="00440CD3"/>
    <w:rsid w:val="00441BD4"/>
    <w:rsid w:val="00443667"/>
    <w:rsid w:val="004455A5"/>
    <w:rsid w:val="00450BFB"/>
    <w:rsid w:val="00452096"/>
    <w:rsid w:val="00454318"/>
    <w:rsid w:val="00454DBA"/>
    <w:rsid w:val="00455FA4"/>
    <w:rsid w:val="00456856"/>
    <w:rsid w:val="0046024C"/>
    <w:rsid w:val="00461665"/>
    <w:rsid w:val="00462AD8"/>
    <w:rsid w:val="004634A1"/>
    <w:rsid w:val="00463CD7"/>
    <w:rsid w:val="0046502B"/>
    <w:rsid w:val="00465EDC"/>
    <w:rsid w:val="004671DF"/>
    <w:rsid w:val="0047287D"/>
    <w:rsid w:val="00476A72"/>
    <w:rsid w:val="00477B7B"/>
    <w:rsid w:val="00480018"/>
    <w:rsid w:val="004803C9"/>
    <w:rsid w:val="00482A33"/>
    <w:rsid w:val="004842A4"/>
    <w:rsid w:val="004873A3"/>
    <w:rsid w:val="004877A8"/>
    <w:rsid w:val="00490803"/>
    <w:rsid w:val="00493307"/>
    <w:rsid w:val="00493375"/>
    <w:rsid w:val="004934FA"/>
    <w:rsid w:val="00494F73"/>
    <w:rsid w:val="00495B7C"/>
    <w:rsid w:val="00496030"/>
    <w:rsid w:val="004A1628"/>
    <w:rsid w:val="004A25F4"/>
    <w:rsid w:val="004A4AFE"/>
    <w:rsid w:val="004A629B"/>
    <w:rsid w:val="004A7A50"/>
    <w:rsid w:val="004B3465"/>
    <w:rsid w:val="004B3A3B"/>
    <w:rsid w:val="004B4DCE"/>
    <w:rsid w:val="004B605C"/>
    <w:rsid w:val="004C0E5F"/>
    <w:rsid w:val="004C6A5E"/>
    <w:rsid w:val="004D18E7"/>
    <w:rsid w:val="004D5C1C"/>
    <w:rsid w:val="004E0F38"/>
    <w:rsid w:val="004E19D6"/>
    <w:rsid w:val="004E5A5E"/>
    <w:rsid w:val="004E5C75"/>
    <w:rsid w:val="004E6EF9"/>
    <w:rsid w:val="004F1881"/>
    <w:rsid w:val="004F43F1"/>
    <w:rsid w:val="004F4507"/>
    <w:rsid w:val="004F51AC"/>
    <w:rsid w:val="00510F3D"/>
    <w:rsid w:val="00511A31"/>
    <w:rsid w:val="00513F1E"/>
    <w:rsid w:val="00514DD9"/>
    <w:rsid w:val="00515577"/>
    <w:rsid w:val="005160CD"/>
    <w:rsid w:val="00516329"/>
    <w:rsid w:val="005169D1"/>
    <w:rsid w:val="005202BC"/>
    <w:rsid w:val="005222AD"/>
    <w:rsid w:val="00525BCD"/>
    <w:rsid w:val="00525DB9"/>
    <w:rsid w:val="00527572"/>
    <w:rsid w:val="005330C7"/>
    <w:rsid w:val="0053735C"/>
    <w:rsid w:val="00544023"/>
    <w:rsid w:val="00545DCA"/>
    <w:rsid w:val="0054613C"/>
    <w:rsid w:val="00547C58"/>
    <w:rsid w:val="005502B7"/>
    <w:rsid w:val="005567E4"/>
    <w:rsid w:val="00557161"/>
    <w:rsid w:val="0056434E"/>
    <w:rsid w:val="00566558"/>
    <w:rsid w:val="00570D6B"/>
    <w:rsid w:val="00572DDB"/>
    <w:rsid w:val="005731C5"/>
    <w:rsid w:val="0057350F"/>
    <w:rsid w:val="00573D03"/>
    <w:rsid w:val="00575773"/>
    <w:rsid w:val="00575B78"/>
    <w:rsid w:val="00575EF4"/>
    <w:rsid w:val="00580321"/>
    <w:rsid w:val="00580440"/>
    <w:rsid w:val="00582E63"/>
    <w:rsid w:val="00583F61"/>
    <w:rsid w:val="00585DA3"/>
    <w:rsid w:val="005863AD"/>
    <w:rsid w:val="00586E9A"/>
    <w:rsid w:val="00591864"/>
    <w:rsid w:val="00595041"/>
    <w:rsid w:val="00595A1A"/>
    <w:rsid w:val="005A0669"/>
    <w:rsid w:val="005A5613"/>
    <w:rsid w:val="005A7075"/>
    <w:rsid w:val="005B2EDF"/>
    <w:rsid w:val="005B535E"/>
    <w:rsid w:val="005B58C3"/>
    <w:rsid w:val="005C07EB"/>
    <w:rsid w:val="005C33AA"/>
    <w:rsid w:val="005C52CD"/>
    <w:rsid w:val="005C5F95"/>
    <w:rsid w:val="005C6E69"/>
    <w:rsid w:val="005C711B"/>
    <w:rsid w:val="005C7CD8"/>
    <w:rsid w:val="005D04E9"/>
    <w:rsid w:val="005D2E0E"/>
    <w:rsid w:val="005D5883"/>
    <w:rsid w:val="005E217D"/>
    <w:rsid w:val="005E460B"/>
    <w:rsid w:val="005E4828"/>
    <w:rsid w:val="005E70ED"/>
    <w:rsid w:val="005F153A"/>
    <w:rsid w:val="005F16FF"/>
    <w:rsid w:val="005F2BEF"/>
    <w:rsid w:val="005F3D2C"/>
    <w:rsid w:val="005F4374"/>
    <w:rsid w:val="005F4B4B"/>
    <w:rsid w:val="005F528B"/>
    <w:rsid w:val="005F54AC"/>
    <w:rsid w:val="005F6C5E"/>
    <w:rsid w:val="005F7325"/>
    <w:rsid w:val="006005AF"/>
    <w:rsid w:val="00602AE7"/>
    <w:rsid w:val="00603F9F"/>
    <w:rsid w:val="00605A78"/>
    <w:rsid w:val="00606ABB"/>
    <w:rsid w:val="00607124"/>
    <w:rsid w:val="00607827"/>
    <w:rsid w:val="006107CE"/>
    <w:rsid w:val="00611285"/>
    <w:rsid w:val="006115C3"/>
    <w:rsid w:val="0061164E"/>
    <w:rsid w:val="00613AA8"/>
    <w:rsid w:val="00614589"/>
    <w:rsid w:val="00616661"/>
    <w:rsid w:val="0062164C"/>
    <w:rsid w:val="00621D7E"/>
    <w:rsid w:val="00622DC9"/>
    <w:rsid w:val="00622ED4"/>
    <w:rsid w:val="00631772"/>
    <w:rsid w:val="00631A19"/>
    <w:rsid w:val="00632579"/>
    <w:rsid w:val="0063299F"/>
    <w:rsid w:val="00636FA5"/>
    <w:rsid w:val="006411A4"/>
    <w:rsid w:val="00646A4C"/>
    <w:rsid w:val="00650040"/>
    <w:rsid w:val="00650F0E"/>
    <w:rsid w:val="00651E44"/>
    <w:rsid w:val="00653F13"/>
    <w:rsid w:val="006603FB"/>
    <w:rsid w:val="00663804"/>
    <w:rsid w:val="006640B8"/>
    <w:rsid w:val="00665CA0"/>
    <w:rsid w:val="00666F55"/>
    <w:rsid w:val="00667F44"/>
    <w:rsid w:val="006703DC"/>
    <w:rsid w:val="006719E4"/>
    <w:rsid w:val="006727AB"/>
    <w:rsid w:val="00676BFC"/>
    <w:rsid w:val="0068038B"/>
    <w:rsid w:val="00684225"/>
    <w:rsid w:val="00691DF1"/>
    <w:rsid w:val="00692E9C"/>
    <w:rsid w:val="0069412F"/>
    <w:rsid w:val="006977EB"/>
    <w:rsid w:val="006A0E30"/>
    <w:rsid w:val="006A226E"/>
    <w:rsid w:val="006A27FF"/>
    <w:rsid w:val="006A5789"/>
    <w:rsid w:val="006B3D74"/>
    <w:rsid w:val="006C664E"/>
    <w:rsid w:val="006C684A"/>
    <w:rsid w:val="006D1140"/>
    <w:rsid w:val="006D42CF"/>
    <w:rsid w:val="006D4B7E"/>
    <w:rsid w:val="006D72E4"/>
    <w:rsid w:val="006D7349"/>
    <w:rsid w:val="006E04E6"/>
    <w:rsid w:val="006E3500"/>
    <w:rsid w:val="006E4F63"/>
    <w:rsid w:val="006E6E79"/>
    <w:rsid w:val="006F05B7"/>
    <w:rsid w:val="006F221A"/>
    <w:rsid w:val="006F5D90"/>
    <w:rsid w:val="006F6419"/>
    <w:rsid w:val="006F769A"/>
    <w:rsid w:val="006F7CB7"/>
    <w:rsid w:val="007012FD"/>
    <w:rsid w:val="00707281"/>
    <w:rsid w:val="00713052"/>
    <w:rsid w:val="007133D3"/>
    <w:rsid w:val="007148EA"/>
    <w:rsid w:val="00724E64"/>
    <w:rsid w:val="0072531A"/>
    <w:rsid w:val="00730EC2"/>
    <w:rsid w:val="00731FD5"/>
    <w:rsid w:val="00733DC4"/>
    <w:rsid w:val="00741457"/>
    <w:rsid w:val="00743424"/>
    <w:rsid w:val="00743C36"/>
    <w:rsid w:val="00751361"/>
    <w:rsid w:val="007527E4"/>
    <w:rsid w:val="00756440"/>
    <w:rsid w:val="007613AB"/>
    <w:rsid w:val="007715EF"/>
    <w:rsid w:val="00777EB2"/>
    <w:rsid w:val="00781E3E"/>
    <w:rsid w:val="007849DF"/>
    <w:rsid w:val="00791290"/>
    <w:rsid w:val="00793883"/>
    <w:rsid w:val="007942F4"/>
    <w:rsid w:val="00794D31"/>
    <w:rsid w:val="0079628F"/>
    <w:rsid w:val="00796F7B"/>
    <w:rsid w:val="00797594"/>
    <w:rsid w:val="007A1C84"/>
    <w:rsid w:val="007A4AE8"/>
    <w:rsid w:val="007A5A79"/>
    <w:rsid w:val="007A6139"/>
    <w:rsid w:val="007B10DD"/>
    <w:rsid w:val="007B4C8C"/>
    <w:rsid w:val="007B6029"/>
    <w:rsid w:val="007C4A46"/>
    <w:rsid w:val="007C56D2"/>
    <w:rsid w:val="007C5CE7"/>
    <w:rsid w:val="007D044E"/>
    <w:rsid w:val="007D2E3F"/>
    <w:rsid w:val="007E1DA9"/>
    <w:rsid w:val="007E1F69"/>
    <w:rsid w:val="007E33CC"/>
    <w:rsid w:val="007E4991"/>
    <w:rsid w:val="007E5267"/>
    <w:rsid w:val="007E5406"/>
    <w:rsid w:val="007E723A"/>
    <w:rsid w:val="007F108F"/>
    <w:rsid w:val="007F13FD"/>
    <w:rsid w:val="007F1E6A"/>
    <w:rsid w:val="007F6220"/>
    <w:rsid w:val="007F7172"/>
    <w:rsid w:val="00800FF3"/>
    <w:rsid w:val="008045CA"/>
    <w:rsid w:val="00806ECA"/>
    <w:rsid w:val="008076F7"/>
    <w:rsid w:val="00811A63"/>
    <w:rsid w:val="00812BE8"/>
    <w:rsid w:val="00813E4B"/>
    <w:rsid w:val="00813F1C"/>
    <w:rsid w:val="008154F0"/>
    <w:rsid w:val="008159F5"/>
    <w:rsid w:val="008203BF"/>
    <w:rsid w:val="00822A84"/>
    <w:rsid w:val="00825269"/>
    <w:rsid w:val="008265A4"/>
    <w:rsid w:val="0083660E"/>
    <w:rsid w:val="00836DED"/>
    <w:rsid w:val="0084063B"/>
    <w:rsid w:val="00841569"/>
    <w:rsid w:val="00844040"/>
    <w:rsid w:val="00844DFF"/>
    <w:rsid w:val="00844FA3"/>
    <w:rsid w:val="00845C38"/>
    <w:rsid w:val="00853AE0"/>
    <w:rsid w:val="008568F5"/>
    <w:rsid w:val="00856973"/>
    <w:rsid w:val="00856D59"/>
    <w:rsid w:val="0086036E"/>
    <w:rsid w:val="00862139"/>
    <w:rsid w:val="00872218"/>
    <w:rsid w:val="00876D00"/>
    <w:rsid w:val="00877056"/>
    <w:rsid w:val="00884B54"/>
    <w:rsid w:val="0089087E"/>
    <w:rsid w:val="00893426"/>
    <w:rsid w:val="008A09C4"/>
    <w:rsid w:val="008A15A9"/>
    <w:rsid w:val="008A1DAF"/>
    <w:rsid w:val="008A43BD"/>
    <w:rsid w:val="008A50C5"/>
    <w:rsid w:val="008A5791"/>
    <w:rsid w:val="008B0A3B"/>
    <w:rsid w:val="008B43A1"/>
    <w:rsid w:val="008B4CFE"/>
    <w:rsid w:val="008C0022"/>
    <w:rsid w:val="008C68CA"/>
    <w:rsid w:val="008D06C6"/>
    <w:rsid w:val="008D10DA"/>
    <w:rsid w:val="008D17A8"/>
    <w:rsid w:val="008D1E69"/>
    <w:rsid w:val="008D50F6"/>
    <w:rsid w:val="008D6548"/>
    <w:rsid w:val="008E097E"/>
    <w:rsid w:val="008E1D58"/>
    <w:rsid w:val="008E375E"/>
    <w:rsid w:val="008E4C79"/>
    <w:rsid w:val="008E7EB9"/>
    <w:rsid w:val="008F02DF"/>
    <w:rsid w:val="008F2E68"/>
    <w:rsid w:val="008F4771"/>
    <w:rsid w:val="008F4E22"/>
    <w:rsid w:val="008F5876"/>
    <w:rsid w:val="009027ED"/>
    <w:rsid w:val="00902B65"/>
    <w:rsid w:val="00905CF3"/>
    <w:rsid w:val="009060A0"/>
    <w:rsid w:val="009063E8"/>
    <w:rsid w:val="00907583"/>
    <w:rsid w:val="00911708"/>
    <w:rsid w:val="00911F08"/>
    <w:rsid w:val="00912F09"/>
    <w:rsid w:val="00915137"/>
    <w:rsid w:val="00917044"/>
    <w:rsid w:val="00921B48"/>
    <w:rsid w:val="009220AC"/>
    <w:rsid w:val="009228F7"/>
    <w:rsid w:val="00922D6D"/>
    <w:rsid w:val="00924584"/>
    <w:rsid w:val="00925099"/>
    <w:rsid w:val="00926C93"/>
    <w:rsid w:val="0093342E"/>
    <w:rsid w:val="00941655"/>
    <w:rsid w:val="00943619"/>
    <w:rsid w:val="00943E1D"/>
    <w:rsid w:val="0095385A"/>
    <w:rsid w:val="00957129"/>
    <w:rsid w:val="00957422"/>
    <w:rsid w:val="009578F1"/>
    <w:rsid w:val="0095798F"/>
    <w:rsid w:val="009649A0"/>
    <w:rsid w:val="0096789A"/>
    <w:rsid w:val="00972783"/>
    <w:rsid w:val="00973B3E"/>
    <w:rsid w:val="00973B87"/>
    <w:rsid w:val="00981BAC"/>
    <w:rsid w:val="009836F1"/>
    <w:rsid w:val="00986437"/>
    <w:rsid w:val="00986DF4"/>
    <w:rsid w:val="00987DAE"/>
    <w:rsid w:val="009A184E"/>
    <w:rsid w:val="009A6A4E"/>
    <w:rsid w:val="009B045C"/>
    <w:rsid w:val="009B2E6C"/>
    <w:rsid w:val="009B6616"/>
    <w:rsid w:val="009C1100"/>
    <w:rsid w:val="009C2447"/>
    <w:rsid w:val="009C6569"/>
    <w:rsid w:val="009C685A"/>
    <w:rsid w:val="009D252D"/>
    <w:rsid w:val="009D2E33"/>
    <w:rsid w:val="009D37B3"/>
    <w:rsid w:val="009D3A90"/>
    <w:rsid w:val="009D3E97"/>
    <w:rsid w:val="009D7DC2"/>
    <w:rsid w:val="009E793F"/>
    <w:rsid w:val="009F48C0"/>
    <w:rsid w:val="009F677C"/>
    <w:rsid w:val="00A01376"/>
    <w:rsid w:val="00A01F5D"/>
    <w:rsid w:val="00A02741"/>
    <w:rsid w:val="00A03535"/>
    <w:rsid w:val="00A04C3F"/>
    <w:rsid w:val="00A04C51"/>
    <w:rsid w:val="00A04FC5"/>
    <w:rsid w:val="00A102AF"/>
    <w:rsid w:val="00A105B3"/>
    <w:rsid w:val="00A116CE"/>
    <w:rsid w:val="00A11D49"/>
    <w:rsid w:val="00A11FB4"/>
    <w:rsid w:val="00A13597"/>
    <w:rsid w:val="00A13FEB"/>
    <w:rsid w:val="00A14578"/>
    <w:rsid w:val="00A15801"/>
    <w:rsid w:val="00A15CF2"/>
    <w:rsid w:val="00A16DCD"/>
    <w:rsid w:val="00A20611"/>
    <w:rsid w:val="00A20B7B"/>
    <w:rsid w:val="00A219EE"/>
    <w:rsid w:val="00A24B82"/>
    <w:rsid w:val="00A25616"/>
    <w:rsid w:val="00A30D31"/>
    <w:rsid w:val="00A35DA8"/>
    <w:rsid w:val="00A41539"/>
    <w:rsid w:val="00A4206A"/>
    <w:rsid w:val="00A54E58"/>
    <w:rsid w:val="00A557F4"/>
    <w:rsid w:val="00A57D06"/>
    <w:rsid w:val="00A57EE1"/>
    <w:rsid w:val="00A60048"/>
    <w:rsid w:val="00A62120"/>
    <w:rsid w:val="00A62E76"/>
    <w:rsid w:val="00A660C2"/>
    <w:rsid w:val="00A664C3"/>
    <w:rsid w:val="00A67D77"/>
    <w:rsid w:val="00A701FA"/>
    <w:rsid w:val="00A73197"/>
    <w:rsid w:val="00A75A4E"/>
    <w:rsid w:val="00A802E7"/>
    <w:rsid w:val="00A8149C"/>
    <w:rsid w:val="00A81927"/>
    <w:rsid w:val="00A82EC9"/>
    <w:rsid w:val="00A85DA9"/>
    <w:rsid w:val="00A86AEE"/>
    <w:rsid w:val="00A87346"/>
    <w:rsid w:val="00A95004"/>
    <w:rsid w:val="00A95C56"/>
    <w:rsid w:val="00A96F32"/>
    <w:rsid w:val="00A971C0"/>
    <w:rsid w:val="00A971CD"/>
    <w:rsid w:val="00AA1497"/>
    <w:rsid w:val="00AA200F"/>
    <w:rsid w:val="00AA2C4F"/>
    <w:rsid w:val="00AA3018"/>
    <w:rsid w:val="00AA46DC"/>
    <w:rsid w:val="00AA53BA"/>
    <w:rsid w:val="00AA53BC"/>
    <w:rsid w:val="00AA5E1C"/>
    <w:rsid w:val="00AA64AC"/>
    <w:rsid w:val="00AB0A54"/>
    <w:rsid w:val="00AB16DC"/>
    <w:rsid w:val="00AB2527"/>
    <w:rsid w:val="00AB2737"/>
    <w:rsid w:val="00AB5143"/>
    <w:rsid w:val="00AB5BAC"/>
    <w:rsid w:val="00AB5BC7"/>
    <w:rsid w:val="00AC2DE9"/>
    <w:rsid w:val="00AC4010"/>
    <w:rsid w:val="00AD020F"/>
    <w:rsid w:val="00AD0A03"/>
    <w:rsid w:val="00AD0FD2"/>
    <w:rsid w:val="00AD4D24"/>
    <w:rsid w:val="00AD6055"/>
    <w:rsid w:val="00AD63F0"/>
    <w:rsid w:val="00AE04FD"/>
    <w:rsid w:val="00AE1588"/>
    <w:rsid w:val="00AE6D8A"/>
    <w:rsid w:val="00AF3E3E"/>
    <w:rsid w:val="00AF41B0"/>
    <w:rsid w:val="00AF4BA5"/>
    <w:rsid w:val="00AF50DF"/>
    <w:rsid w:val="00B006EF"/>
    <w:rsid w:val="00B01D7A"/>
    <w:rsid w:val="00B027E5"/>
    <w:rsid w:val="00B12B7B"/>
    <w:rsid w:val="00B15B71"/>
    <w:rsid w:val="00B1670F"/>
    <w:rsid w:val="00B174A5"/>
    <w:rsid w:val="00B17739"/>
    <w:rsid w:val="00B20FDC"/>
    <w:rsid w:val="00B2326E"/>
    <w:rsid w:val="00B26C77"/>
    <w:rsid w:val="00B35E15"/>
    <w:rsid w:val="00B365F1"/>
    <w:rsid w:val="00B40161"/>
    <w:rsid w:val="00B409C5"/>
    <w:rsid w:val="00B46B7F"/>
    <w:rsid w:val="00B47490"/>
    <w:rsid w:val="00B51528"/>
    <w:rsid w:val="00B515A3"/>
    <w:rsid w:val="00B53C0D"/>
    <w:rsid w:val="00B557BC"/>
    <w:rsid w:val="00B5612B"/>
    <w:rsid w:val="00B637DA"/>
    <w:rsid w:val="00B659E5"/>
    <w:rsid w:val="00B704B0"/>
    <w:rsid w:val="00B72431"/>
    <w:rsid w:val="00B775CB"/>
    <w:rsid w:val="00B80BFF"/>
    <w:rsid w:val="00B8163E"/>
    <w:rsid w:val="00B833E9"/>
    <w:rsid w:val="00B840AC"/>
    <w:rsid w:val="00B8518B"/>
    <w:rsid w:val="00B85CBB"/>
    <w:rsid w:val="00B8673C"/>
    <w:rsid w:val="00B870E1"/>
    <w:rsid w:val="00B872CB"/>
    <w:rsid w:val="00B910E2"/>
    <w:rsid w:val="00B93874"/>
    <w:rsid w:val="00B972B7"/>
    <w:rsid w:val="00B974FD"/>
    <w:rsid w:val="00BA1811"/>
    <w:rsid w:val="00BA1F89"/>
    <w:rsid w:val="00BA26D5"/>
    <w:rsid w:val="00BA5FE4"/>
    <w:rsid w:val="00BA7D24"/>
    <w:rsid w:val="00BB3FA5"/>
    <w:rsid w:val="00BB7008"/>
    <w:rsid w:val="00BB723F"/>
    <w:rsid w:val="00BC292E"/>
    <w:rsid w:val="00BC3496"/>
    <w:rsid w:val="00BC3796"/>
    <w:rsid w:val="00BC7303"/>
    <w:rsid w:val="00BD1140"/>
    <w:rsid w:val="00BD3FF9"/>
    <w:rsid w:val="00BD72BC"/>
    <w:rsid w:val="00BD7B5B"/>
    <w:rsid w:val="00BD7F51"/>
    <w:rsid w:val="00BE304A"/>
    <w:rsid w:val="00BE30C5"/>
    <w:rsid w:val="00BE538E"/>
    <w:rsid w:val="00BE5FDA"/>
    <w:rsid w:val="00BE7BC5"/>
    <w:rsid w:val="00BF2550"/>
    <w:rsid w:val="00BF3382"/>
    <w:rsid w:val="00BF477F"/>
    <w:rsid w:val="00BF72B4"/>
    <w:rsid w:val="00BF7394"/>
    <w:rsid w:val="00C004B1"/>
    <w:rsid w:val="00C02C0E"/>
    <w:rsid w:val="00C063FA"/>
    <w:rsid w:val="00C109E3"/>
    <w:rsid w:val="00C127B3"/>
    <w:rsid w:val="00C130DB"/>
    <w:rsid w:val="00C15D4F"/>
    <w:rsid w:val="00C17812"/>
    <w:rsid w:val="00C179BB"/>
    <w:rsid w:val="00C27B6D"/>
    <w:rsid w:val="00C300B2"/>
    <w:rsid w:val="00C3139A"/>
    <w:rsid w:val="00C32F8D"/>
    <w:rsid w:val="00C336F1"/>
    <w:rsid w:val="00C33B6B"/>
    <w:rsid w:val="00C34D25"/>
    <w:rsid w:val="00C37D24"/>
    <w:rsid w:val="00C469AE"/>
    <w:rsid w:val="00C47725"/>
    <w:rsid w:val="00C51477"/>
    <w:rsid w:val="00C528F7"/>
    <w:rsid w:val="00C5551A"/>
    <w:rsid w:val="00C55E46"/>
    <w:rsid w:val="00C625BF"/>
    <w:rsid w:val="00C63261"/>
    <w:rsid w:val="00C63F99"/>
    <w:rsid w:val="00C66565"/>
    <w:rsid w:val="00C66AF4"/>
    <w:rsid w:val="00C71FA7"/>
    <w:rsid w:val="00C741A5"/>
    <w:rsid w:val="00C74575"/>
    <w:rsid w:val="00C772D8"/>
    <w:rsid w:val="00C80333"/>
    <w:rsid w:val="00C8098D"/>
    <w:rsid w:val="00C80997"/>
    <w:rsid w:val="00C80E0E"/>
    <w:rsid w:val="00C822E0"/>
    <w:rsid w:val="00C83C8C"/>
    <w:rsid w:val="00C848FE"/>
    <w:rsid w:val="00C86E2C"/>
    <w:rsid w:val="00C91AF7"/>
    <w:rsid w:val="00C92701"/>
    <w:rsid w:val="00C94544"/>
    <w:rsid w:val="00C95515"/>
    <w:rsid w:val="00CA4D15"/>
    <w:rsid w:val="00CA6727"/>
    <w:rsid w:val="00CA7BD0"/>
    <w:rsid w:val="00CB28C7"/>
    <w:rsid w:val="00CB361F"/>
    <w:rsid w:val="00CB50BB"/>
    <w:rsid w:val="00CB79D7"/>
    <w:rsid w:val="00CC4094"/>
    <w:rsid w:val="00CD058C"/>
    <w:rsid w:val="00CD7314"/>
    <w:rsid w:val="00CE03FF"/>
    <w:rsid w:val="00CE058C"/>
    <w:rsid w:val="00CE34D5"/>
    <w:rsid w:val="00CE40E9"/>
    <w:rsid w:val="00CE45C2"/>
    <w:rsid w:val="00CE4F22"/>
    <w:rsid w:val="00CF196C"/>
    <w:rsid w:val="00CF39E2"/>
    <w:rsid w:val="00CF39FF"/>
    <w:rsid w:val="00D00B8A"/>
    <w:rsid w:val="00D04F1F"/>
    <w:rsid w:val="00D0535A"/>
    <w:rsid w:val="00D055B4"/>
    <w:rsid w:val="00D06FDD"/>
    <w:rsid w:val="00D12805"/>
    <w:rsid w:val="00D15181"/>
    <w:rsid w:val="00D164F0"/>
    <w:rsid w:val="00D16969"/>
    <w:rsid w:val="00D2240A"/>
    <w:rsid w:val="00D23BC3"/>
    <w:rsid w:val="00D24FE1"/>
    <w:rsid w:val="00D25925"/>
    <w:rsid w:val="00D25965"/>
    <w:rsid w:val="00D260DB"/>
    <w:rsid w:val="00D2664A"/>
    <w:rsid w:val="00D27581"/>
    <w:rsid w:val="00D317DA"/>
    <w:rsid w:val="00D35CED"/>
    <w:rsid w:val="00D36804"/>
    <w:rsid w:val="00D44A96"/>
    <w:rsid w:val="00D44D39"/>
    <w:rsid w:val="00D468C9"/>
    <w:rsid w:val="00D47FE4"/>
    <w:rsid w:val="00D50793"/>
    <w:rsid w:val="00D53EFD"/>
    <w:rsid w:val="00D5410F"/>
    <w:rsid w:val="00D550AA"/>
    <w:rsid w:val="00D55B3C"/>
    <w:rsid w:val="00D55C58"/>
    <w:rsid w:val="00D57A3F"/>
    <w:rsid w:val="00D61088"/>
    <w:rsid w:val="00D63CE0"/>
    <w:rsid w:val="00D65A26"/>
    <w:rsid w:val="00D6638A"/>
    <w:rsid w:val="00D67A8A"/>
    <w:rsid w:val="00D7395F"/>
    <w:rsid w:val="00D76BC4"/>
    <w:rsid w:val="00D80AD4"/>
    <w:rsid w:val="00D82D1D"/>
    <w:rsid w:val="00D849AF"/>
    <w:rsid w:val="00D879DD"/>
    <w:rsid w:val="00D879EB"/>
    <w:rsid w:val="00D92976"/>
    <w:rsid w:val="00D92FCA"/>
    <w:rsid w:val="00DA0011"/>
    <w:rsid w:val="00DA2175"/>
    <w:rsid w:val="00DA404D"/>
    <w:rsid w:val="00DA5189"/>
    <w:rsid w:val="00DB12B3"/>
    <w:rsid w:val="00DB7060"/>
    <w:rsid w:val="00DB7081"/>
    <w:rsid w:val="00DC105F"/>
    <w:rsid w:val="00DC2698"/>
    <w:rsid w:val="00DC4F09"/>
    <w:rsid w:val="00DC543B"/>
    <w:rsid w:val="00DC7A3A"/>
    <w:rsid w:val="00DD266D"/>
    <w:rsid w:val="00DD33A0"/>
    <w:rsid w:val="00DD463E"/>
    <w:rsid w:val="00DE14A9"/>
    <w:rsid w:val="00DE32F3"/>
    <w:rsid w:val="00DE6A3D"/>
    <w:rsid w:val="00DE7681"/>
    <w:rsid w:val="00DF0082"/>
    <w:rsid w:val="00DF1235"/>
    <w:rsid w:val="00DF38E3"/>
    <w:rsid w:val="00DF5286"/>
    <w:rsid w:val="00DF7626"/>
    <w:rsid w:val="00E04AAF"/>
    <w:rsid w:val="00E12832"/>
    <w:rsid w:val="00E12FB4"/>
    <w:rsid w:val="00E13820"/>
    <w:rsid w:val="00E138F4"/>
    <w:rsid w:val="00E147D6"/>
    <w:rsid w:val="00E16A2C"/>
    <w:rsid w:val="00E17E6E"/>
    <w:rsid w:val="00E2096E"/>
    <w:rsid w:val="00E23C9F"/>
    <w:rsid w:val="00E24BDC"/>
    <w:rsid w:val="00E30B01"/>
    <w:rsid w:val="00E329D8"/>
    <w:rsid w:val="00E35980"/>
    <w:rsid w:val="00E35CFE"/>
    <w:rsid w:val="00E4784B"/>
    <w:rsid w:val="00E53849"/>
    <w:rsid w:val="00E55294"/>
    <w:rsid w:val="00E60633"/>
    <w:rsid w:val="00E609C9"/>
    <w:rsid w:val="00E60D86"/>
    <w:rsid w:val="00E63018"/>
    <w:rsid w:val="00E6374B"/>
    <w:rsid w:val="00E63E8E"/>
    <w:rsid w:val="00E64DF9"/>
    <w:rsid w:val="00E67127"/>
    <w:rsid w:val="00E70FD2"/>
    <w:rsid w:val="00E71814"/>
    <w:rsid w:val="00E7194A"/>
    <w:rsid w:val="00E740F8"/>
    <w:rsid w:val="00E74425"/>
    <w:rsid w:val="00E7672C"/>
    <w:rsid w:val="00E76E19"/>
    <w:rsid w:val="00E77FE4"/>
    <w:rsid w:val="00E820D2"/>
    <w:rsid w:val="00E82DB3"/>
    <w:rsid w:val="00E83383"/>
    <w:rsid w:val="00E83F43"/>
    <w:rsid w:val="00E862BB"/>
    <w:rsid w:val="00E91AC0"/>
    <w:rsid w:val="00E945E2"/>
    <w:rsid w:val="00E96BAD"/>
    <w:rsid w:val="00E96D22"/>
    <w:rsid w:val="00E9713B"/>
    <w:rsid w:val="00E9731D"/>
    <w:rsid w:val="00EA1595"/>
    <w:rsid w:val="00EA65C7"/>
    <w:rsid w:val="00EA6796"/>
    <w:rsid w:val="00EA67F1"/>
    <w:rsid w:val="00EA7A2A"/>
    <w:rsid w:val="00EB06B2"/>
    <w:rsid w:val="00EB10CE"/>
    <w:rsid w:val="00EB15E8"/>
    <w:rsid w:val="00EB3749"/>
    <w:rsid w:val="00EB5211"/>
    <w:rsid w:val="00EC6CE6"/>
    <w:rsid w:val="00ED0FBE"/>
    <w:rsid w:val="00ED0FBF"/>
    <w:rsid w:val="00ED2CFA"/>
    <w:rsid w:val="00ED43B4"/>
    <w:rsid w:val="00ED4431"/>
    <w:rsid w:val="00EE0353"/>
    <w:rsid w:val="00EE72C2"/>
    <w:rsid w:val="00EE7891"/>
    <w:rsid w:val="00EF03D3"/>
    <w:rsid w:val="00EF15CE"/>
    <w:rsid w:val="00EF53DE"/>
    <w:rsid w:val="00F00E56"/>
    <w:rsid w:val="00F011B8"/>
    <w:rsid w:val="00F015DE"/>
    <w:rsid w:val="00F01BF4"/>
    <w:rsid w:val="00F02ECA"/>
    <w:rsid w:val="00F03321"/>
    <w:rsid w:val="00F03DA3"/>
    <w:rsid w:val="00F04FB2"/>
    <w:rsid w:val="00F06442"/>
    <w:rsid w:val="00F10BB4"/>
    <w:rsid w:val="00F10BE9"/>
    <w:rsid w:val="00F10CF8"/>
    <w:rsid w:val="00F13301"/>
    <w:rsid w:val="00F14CCA"/>
    <w:rsid w:val="00F16483"/>
    <w:rsid w:val="00F1683F"/>
    <w:rsid w:val="00F16BDF"/>
    <w:rsid w:val="00F21CEB"/>
    <w:rsid w:val="00F22422"/>
    <w:rsid w:val="00F234AC"/>
    <w:rsid w:val="00F2394C"/>
    <w:rsid w:val="00F24096"/>
    <w:rsid w:val="00F364BC"/>
    <w:rsid w:val="00F36FF3"/>
    <w:rsid w:val="00F40761"/>
    <w:rsid w:val="00F41268"/>
    <w:rsid w:val="00F45DAC"/>
    <w:rsid w:val="00F47418"/>
    <w:rsid w:val="00F52C13"/>
    <w:rsid w:val="00F52F8E"/>
    <w:rsid w:val="00F536E1"/>
    <w:rsid w:val="00F55BDA"/>
    <w:rsid w:val="00F55BEC"/>
    <w:rsid w:val="00F563D0"/>
    <w:rsid w:val="00F570EA"/>
    <w:rsid w:val="00F623C5"/>
    <w:rsid w:val="00F62CD6"/>
    <w:rsid w:val="00F65355"/>
    <w:rsid w:val="00F730E4"/>
    <w:rsid w:val="00F74583"/>
    <w:rsid w:val="00F7704E"/>
    <w:rsid w:val="00F81C70"/>
    <w:rsid w:val="00F82F6E"/>
    <w:rsid w:val="00F861B2"/>
    <w:rsid w:val="00F921FE"/>
    <w:rsid w:val="00F927A0"/>
    <w:rsid w:val="00F95B7D"/>
    <w:rsid w:val="00F9683F"/>
    <w:rsid w:val="00F96FC7"/>
    <w:rsid w:val="00F979A1"/>
    <w:rsid w:val="00F97B0D"/>
    <w:rsid w:val="00FA36AE"/>
    <w:rsid w:val="00FA4F91"/>
    <w:rsid w:val="00FA61A5"/>
    <w:rsid w:val="00FB0103"/>
    <w:rsid w:val="00FB02DE"/>
    <w:rsid w:val="00FB2BD4"/>
    <w:rsid w:val="00FB305D"/>
    <w:rsid w:val="00FB56D9"/>
    <w:rsid w:val="00FB5FEF"/>
    <w:rsid w:val="00FC68E4"/>
    <w:rsid w:val="00FC7F3D"/>
    <w:rsid w:val="00FD3CC1"/>
    <w:rsid w:val="00FD648B"/>
    <w:rsid w:val="00FE130A"/>
    <w:rsid w:val="00FE2060"/>
    <w:rsid w:val="00FE33F2"/>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858C"/>
  <w15:docId w15:val="{C00A1325-3D3F-41DB-BC7E-FCD9B60D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avadinimas"/>
    <w:next w:val="Pagrindinistekstas"/>
    <w:link w:val="Antrat1Diagrama"/>
    <w:qFormat/>
    <w:rsid w:val="00676BFC"/>
    <w:pPr>
      <w:keepNext/>
      <w:tabs>
        <w:tab w:val="num" w:pos="0"/>
      </w:tabs>
      <w:suppressAutoHyphens/>
      <w:spacing w:before="227" w:after="113"/>
      <w:ind w:right="57"/>
      <w:contextualSpacing w:val="0"/>
      <w:jc w:val="center"/>
      <w:outlineLvl w:val="0"/>
    </w:pPr>
    <w:rPr>
      <w:rFonts w:ascii="Arial Narrow" w:eastAsia="SimSun" w:hAnsi="Arial Narrow" w:cs="Tahoma"/>
      <w:b/>
      <w:bCs/>
      <w:spacing w:val="0"/>
      <w:kern w:val="2"/>
      <w:sz w:val="24"/>
      <w:szCs w:val="48"/>
      <w:lang w:eastAsia="zh-CN" w:bidi="hi-IN"/>
    </w:rPr>
  </w:style>
  <w:style w:type="paragraph" w:styleId="Antrat3">
    <w:name w:val="heading 3"/>
    <w:basedOn w:val="prastasis"/>
    <w:next w:val="prastasis"/>
    <w:link w:val="Antrat3Diagrama"/>
    <w:uiPriority w:val="9"/>
    <w:semiHidden/>
    <w:unhideWhenUsed/>
    <w:qFormat/>
    <w:rsid w:val="00C004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23BC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3BC3"/>
    <w:rPr>
      <w:rFonts w:ascii="Tahoma" w:hAnsi="Tahoma" w:cs="Tahoma"/>
      <w:sz w:val="16"/>
      <w:szCs w:val="16"/>
    </w:rPr>
  </w:style>
  <w:style w:type="character" w:styleId="Grietas">
    <w:name w:val="Strong"/>
    <w:basedOn w:val="Numatytasispastraiposriftas"/>
    <w:uiPriority w:val="22"/>
    <w:qFormat/>
    <w:rsid w:val="00450BFB"/>
    <w:rPr>
      <w:b/>
      <w:bCs/>
    </w:rPr>
  </w:style>
  <w:style w:type="paragraph" w:styleId="Sraopastraipa">
    <w:name w:val="List Paragraph"/>
    <w:basedOn w:val="prastasis"/>
    <w:uiPriority w:val="34"/>
    <w:qFormat/>
    <w:rsid w:val="0012265D"/>
    <w:pPr>
      <w:ind w:left="720"/>
      <w:contextualSpacing/>
    </w:pPr>
  </w:style>
  <w:style w:type="character" w:styleId="Komentaronuoroda">
    <w:name w:val="annotation reference"/>
    <w:basedOn w:val="Numatytasispastraiposriftas"/>
    <w:uiPriority w:val="99"/>
    <w:semiHidden/>
    <w:unhideWhenUsed/>
    <w:rsid w:val="00926C93"/>
    <w:rPr>
      <w:sz w:val="16"/>
      <w:szCs w:val="16"/>
    </w:rPr>
  </w:style>
  <w:style w:type="paragraph" w:styleId="Komentarotekstas">
    <w:name w:val="annotation text"/>
    <w:basedOn w:val="prastasis"/>
    <w:link w:val="KomentarotekstasDiagrama"/>
    <w:uiPriority w:val="99"/>
    <w:unhideWhenUsed/>
    <w:rsid w:val="00926C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26C93"/>
    <w:rPr>
      <w:sz w:val="20"/>
      <w:szCs w:val="20"/>
    </w:rPr>
  </w:style>
  <w:style w:type="paragraph" w:styleId="Komentarotema">
    <w:name w:val="annotation subject"/>
    <w:basedOn w:val="Komentarotekstas"/>
    <w:next w:val="Komentarotekstas"/>
    <w:link w:val="KomentarotemaDiagrama"/>
    <w:uiPriority w:val="99"/>
    <w:semiHidden/>
    <w:unhideWhenUsed/>
    <w:rsid w:val="00926C93"/>
    <w:rPr>
      <w:b/>
      <w:bCs/>
    </w:rPr>
  </w:style>
  <w:style w:type="character" w:customStyle="1" w:styleId="KomentarotemaDiagrama">
    <w:name w:val="Komentaro tema Diagrama"/>
    <w:basedOn w:val="KomentarotekstasDiagrama"/>
    <w:link w:val="Komentarotema"/>
    <w:uiPriority w:val="99"/>
    <w:semiHidden/>
    <w:rsid w:val="00926C93"/>
    <w:rPr>
      <w:b/>
      <w:bCs/>
      <w:sz w:val="20"/>
      <w:szCs w:val="20"/>
    </w:rPr>
  </w:style>
  <w:style w:type="table" w:styleId="Lentelstinklelis">
    <w:name w:val="Table Grid"/>
    <w:basedOn w:val="prastojilentel"/>
    <w:uiPriority w:val="59"/>
    <w:rsid w:val="00AD6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NotBold">
    <w:name w:val="Body text (2) + 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8"/>
      <w:szCs w:val="18"/>
      <w:u w:val="none"/>
      <w:lang w:val="lt-LT" w:eastAsia="lt-LT" w:bidi="lt-LT"/>
    </w:rPr>
  </w:style>
  <w:style w:type="character" w:customStyle="1" w:styleId="Bodytext295ptNotBold">
    <w:name w:val="Body text (2) + 9;5 pt;Not Bold"/>
    <w:basedOn w:val="Numatytasispastraiposriftas"/>
    <w:rsid w:val="00AD6055"/>
    <w:rPr>
      <w:rFonts w:ascii="Times New Roman" w:eastAsia="Times New Roman" w:hAnsi="Times New Roman" w:cs="Times New Roman"/>
      <w:b/>
      <w:bCs/>
      <w:i w:val="0"/>
      <w:iCs w:val="0"/>
      <w:smallCaps w:val="0"/>
      <w:strike w:val="0"/>
      <w:color w:val="000000"/>
      <w:spacing w:val="0"/>
      <w:w w:val="100"/>
      <w:position w:val="0"/>
      <w:sz w:val="19"/>
      <w:szCs w:val="19"/>
      <w:u w:val="none"/>
      <w:lang w:val="lt-LT" w:eastAsia="lt-LT" w:bidi="lt-LT"/>
    </w:rPr>
  </w:style>
  <w:style w:type="character" w:customStyle="1" w:styleId="Bodytext2">
    <w:name w:val="Body text (2)_"/>
    <w:basedOn w:val="Numatytasispastraiposriftas"/>
    <w:link w:val="Bodytext20"/>
    <w:uiPriority w:val="99"/>
    <w:rsid w:val="00F47418"/>
    <w:rPr>
      <w:rFonts w:ascii="Times New Roman" w:eastAsia="Times New Roman" w:hAnsi="Times New Roman" w:cs="Times New Roman"/>
      <w:b/>
      <w:bCs/>
      <w:sz w:val="18"/>
      <w:szCs w:val="18"/>
      <w:shd w:val="clear" w:color="auto" w:fill="FFFFFF"/>
    </w:rPr>
  </w:style>
  <w:style w:type="paragraph" w:customStyle="1" w:styleId="Bodytext20">
    <w:name w:val="Body text (2)"/>
    <w:basedOn w:val="prastasis"/>
    <w:link w:val="Bodytext2"/>
    <w:rsid w:val="00F47418"/>
    <w:pPr>
      <w:widowControl w:val="0"/>
      <w:shd w:val="clear" w:color="auto" w:fill="FFFFFF"/>
      <w:spacing w:before="480" w:after="480" w:line="686" w:lineRule="exact"/>
      <w:jc w:val="both"/>
    </w:pPr>
    <w:rPr>
      <w:rFonts w:ascii="Times New Roman" w:eastAsia="Times New Roman" w:hAnsi="Times New Roman" w:cs="Times New Roman"/>
      <w:b/>
      <w:bCs/>
      <w:sz w:val="18"/>
      <w:szCs w:val="18"/>
    </w:rPr>
  </w:style>
  <w:style w:type="character" w:customStyle="1" w:styleId="Bodytext2Bold">
    <w:name w:val="Body text (2) + Bold"/>
    <w:basedOn w:val="Bodytext2"/>
    <w:uiPriority w:val="99"/>
    <w:rsid w:val="00F10BE9"/>
    <w:rPr>
      <w:rFonts w:ascii="Calibri" w:eastAsia="Times New Roman" w:hAnsi="Calibri" w:cs="Calibri"/>
      <w:b/>
      <w:bCs/>
      <w:sz w:val="21"/>
      <w:szCs w:val="21"/>
      <w:shd w:val="clear" w:color="auto" w:fill="FFFFFF"/>
    </w:rPr>
  </w:style>
  <w:style w:type="paragraph" w:customStyle="1" w:styleId="Bodytext21">
    <w:name w:val="Body text (2)1"/>
    <w:basedOn w:val="prastasis"/>
    <w:uiPriority w:val="99"/>
    <w:rsid w:val="00F10BE9"/>
    <w:pPr>
      <w:widowControl w:val="0"/>
      <w:shd w:val="clear" w:color="auto" w:fill="FFFFFF"/>
      <w:spacing w:after="240" w:line="240" w:lineRule="atLeast"/>
    </w:pPr>
    <w:rPr>
      <w:rFonts w:ascii="Calibri" w:eastAsia="Times New Roman" w:hAnsi="Calibri" w:cs="Calibri"/>
      <w:sz w:val="21"/>
      <w:szCs w:val="21"/>
      <w:lang w:eastAsia="lt-LT"/>
    </w:rPr>
  </w:style>
  <w:style w:type="paragraph" w:styleId="Pataisymai">
    <w:name w:val="Revision"/>
    <w:hidden/>
    <w:uiPriority w:val="99"/>
    <w:semiHidden/>
    <w:rsid w:val="00126D55"/>
    <w:pPr>
      <w:spacing w:after="0" w:line="240" w:lineRule="auto"/>
    </w:pPr>
  </w:style>
  <w:style w:type="character" w:styleId="Hipersaitas">
    <w:name w:val="Hyperlink"/>
    <w:aliases w:val="Alna"/>
    <w:uiPriority w:val="99"/>
    <w:rsid w:val="00E7194A"/>
    <w:rPr>
      <w:rFonts w:ascii="Times New Roman" w:hAnsi="Times New Roman" w:cs="Times New Roman"/>
      <w:color w:val="0000FF"/>
      <w:u w:val="single"/>
    </w:rPr>
  </w:style>
  <w:style w:type="character" w:styleId="Neapdorotaspaminjimas">
    <w:name w:val="Unresolved Mention"/>
    <w:basedOn w:val="Numatytasispastraiposriftas"/>
    <w:uiPriority w:val="99"/>
    <w:semiHidden/>
    <w:unhideWhenUsed/>
    <w:rsid w:val="00080C08"/>
    <w:rPr>
      <w:color w:val="605E5C"/>
      <w:shd w:val="clear" w:color="auto" w:fill="E1DFDD"/>
    </w:rPr>
  </w:style>
  <w:style w:type="character" w:styleId="Vietosrezervavimoenklotekstas">
    <w:name w:val="Placeholder Text"/>
    <w:basedOn w:val="Numatytasispastraiposriftas"/>
    <w:uiPriority w:val="99"/>
    <w:semiHidden/>
    <w:rsid w:val="00CB28C7"/>
    <w:rPr>
      <w:color w:val="808080"/>
    </w:rPr>
  </w:style>
  <w:style w:type="paragraph" w:styleId="Antrats">
    <w:name w:val="header"/>
    <w:basedOn w:val="prastasis"/>
    <w:link w:val="AntratsDiagrama"/>
    <w:uiPriority w:val="99"/>
    <w:unhideWhenUsed/>
    <w:rsid w:val="006E04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E04E6"/>
  </w:style>
  <w:style w:type="paragraph" w:styleId="Porat">
    <w:name w:val="footer"/>
    <w:basedOn w:val="prastasis"/>
    <w:link w:val="PoratDiagrama"/>
    <w:uiPriority w:val="99"/>
    <w:unhideWhenUsed/>
    <w:rsid w:val="006E04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E04E6"/>
  </w:style>
  <w:style w:type="character" w:customStyle="1" w:styleId="Antrat1Diagrama">
    <w:name w:val="Antraštė 1 Diagrama"/>
    <w:basedOn w:val="Numatytasispastraiposriftas"/>
    <w:link w:val="Antrat1"/>
    <w:rsid w:val="00676BFC"/>
    <w:rPr>
      <w:rFonts w:ascii="Arial Narrow" w:eastAsia="SimSun" w:hAnsi="Arial Narrow" w:cs="Tahoma"/>
      <w:b/>
      <w:bCs/>
      <w:kern w:val="2"/>
      <w:sz w:val="24"/>
      <w:szCs w:val="48"/>
      <w:lang w:val="lt-LT" w:eastAsia="zh-CN" w:bidi="hi-IN"/>
    </w:rPr>
  </w:style>
  <w:style w:type="paragraph" w:styleId="Pavadinimas">
    <w:name w:val="Title"/>
    <w:basedOn w:val="prastasis"/>
    <w:next w:val="prastasis"/>
    <w:link w:val="PavadinimasDiagrama"/>
    <w:uiPriority w:val="10"/>
    <w:qFormat/>
    <w:rsid w:val="00676B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BFC"/>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676BFC"/>
    <w:pPr>
      <w:spacing w:after="120"/>
    </w:pPr>
  </w:style>
  <w:style w:type="character" w:customStyle="1" w:styleId="PagrindinistekstasDiagrama">
    <w:name w:val="Pagrindinis tekstas Diagrama"/>
    <w:basedOn w:val="Numatytasispastraiposriftas"/>
    <w:link w:val="Pagrindinistekstas"/>
    <w:uiPriority w:val="99"/>
    <w:semiHidden/>
    <w:rsid w:val="00676BFC"/>
  </w:style>
  <w:style w:type="character" w:customStyle="1" w:styleId="Antrat3Diagrama">
    <w:name w:val="Antraštė 3 Diagrama"/>
    <w:basedOn w:val="Numatytasispastraiposriftas"/>
    <w:link w:val="Antrat3"/>
    <w:uiPriority w:val="9"/>
    <w:semiHidden/>
    <w:rsid w:val="00C004B1"/>
    <w:rPr>
      <w:rFonts w:asciiTheme="majorHAnsi" w:eastAsiaTheme="majorEastAsia" w:hAnsiTheme="majorHAnsi" w:cstheme="majorBidi"/>
      <w:color w:val="243F60" w:themeColor="accent1" w:themeShade="7F"/>
      <w:sz w:val="24"/>
      <w:szCs w:val="24"/>
    </w:rPr>
  </w:style>
  <w:style w:type="character" w:styleId="Perirtashipersaitas">
    <w:name w:val="FollowedHyperlink"/>
    <w:basedOn w:val="Numatytasispastraiposriftas"/>
    <w:uiPriority w:val="99"/>
    <w:semiHidden/>
    <w:unhideWhenUsed/>
    <w:rsid w:val="00C86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993">
      <w:bodyDiv w:val="1"/>
      <w:marLeft w:val="0"/>
      <w:marRight w:val="0"/>
      <w:marTop w:val="0"/>
      <w:marBottom w:val="0"/>
      <w:divBdr>
        <w:top w:val="none" w:sz="0" w:space="0" w:color="auto"/>
        <w:left w:val="none" w:sz="0" w:space="0" w:color="auto"/>
        <w:bottom w:val="none" w:sz="0" w:space="0" w:color="auto"/>
        <w:right w:val="none" w:sz="0" w:space="0" w:color="auto"/>
      </w:divBdr>
    </w:div>
    <w:div w:id="151263023">
      <w:bodyDiv w:val="1"/>
      <w:marLeft w:val="0"/>
      <w:marRight w:val="0"/>
      <w:marTop w:val="0"/>
      <w:marBottom w:val="0"/>
      <w:divBdr>
        <w:top w:val="none" w:sz="0" w:space="0" w:color="auto"/>
        <w:left w:val="none" w:sz="0" w:space="0" w:color="auto"/>
        <w:bottom w:val="none" w:sz="0" w:space="0" w:color="auto"/>
        <w:right w:val="none" w:sz="0" w:space="0" w:color="auto"/>
      </w:divBdr>
    </w:div>
    <w:div w:id="166756199">
      <w:bodyDiv w:val="1"/>
      <w:marLeft w:val="0"/>
      <w:marRight w:val="0"/>
      <w:marTop w:val="0"/>
      <w:marBottom w:val="0"/>
      <w:divBdr>
        <w:top w:val="none" w:sz="0" w:space="0" w:color="auto"/>
        <w:left w:val="none" w:sz="0" w:space="0" w:color="auto"/>
        <w:bottom w:val="none" w:sz="0" w:space="0" w:color="auto"/>
        <w:right w:val="none" w:sz="0" w:space="0" w:color="auto"/>
      </w:divBdr>
    </w:div>
    <w:div w:id="264000512">
      <w:bodyDiv w:val="1"/>
      <w:marLeft w:val="0"/>
      <w:marRight w:val="0"/>
      <w:marTop w:val="0"/>
      <w:marBottom w:val="0"/>
      <w:divBdr>
        <w:top w:val="none" w:sz="0" w:space="0" w:color="auto"/>
        <w:left w:val="none" w:sz="0" w:space="0" w:color="auto"/>
        <w:bottom w:val="none" w:sz="0" w:space="0" w:color="auto"/>
        <w:right w:val="none" w:sz="0" w:space="0" w:color="auto"/>
      </w:divBdr>
    </w:div>
    <w:div w:id="273294622">
      <w:bodyDiv w:val="1"/>
      <w:marLeft w:val="0"/>
      <w:marRight w:val="0"/>
      <w:marTop w:val="0"/>
      <w:marBottom w:val="0"/>
      <w:divBdr>
        <w:top w:val="none" w:sz="0" w:space="0" w:color="auto"/>
        <w:left w:val="none" w:sz="0" w:space="0" w:color="auto"/>
        <w:bottom w:val="none" w:sz="0" w:space="0" w:color="auto"/>
        <w:right w:val="none" w:sz="0" w:space="0" w:color="auto"/>
      </w:divBdr>
    </w:div>
    <w:div w:id="354230886">
      <w:bodyDiv w:val="1"/>
      <w:marLeft w:val="0"/>
      <w:marRight w:val="0"/>
      <w:marTop w:val="0"/>
      <w:marBottom w:val="0"/>
      <w:divBdr>
        <w:top w:val="none" w:sz="0" w:space="0" w:color="auto"/>
        <w:left w:val="none" w:sz="0" w:space="0" w:color="auto"/>
        <w:bottom w:val="none" w:sz="0" w:space="0" w:color="auto"/>
        <w:right w:val="none" w:sz="0" w:space="0" w:color="auto"/>
      </w:divBdr>
    </w:div>
    <w:div w:id="380402695">
      <w:bodyDiv w:val="1"/>
      <w:marLeft w:val="0"/>
      <w:marRight w:val="0"/>
      <w:marTop w:val="0"/>
      <w:marBottom w:val="0"/>
      <w:divBdr>
        <w:top w:val="none" w:sz="0" w:space="0" w:color="auto"/>
        <w:left w:val="none" w:sz="0" w:space="0" w:color="auto"/>
        <w:bottom w:val="none" w:sz="0" w:space="0" w:color="auto"/>
        <w:right w:val="none" w:sz="0" w:space="0" w:color="auto"/>
      </w:divBdr>
    </w:div>
    <w:div w:id="417218831">
      <w:bodyDiv w:val="1"/>
      <w:marLeft w:val="0"/>
      <w:marRight w:val="0"/>
      <w:marTop w:val="0"/>
      <w:marBottom w:val="0"/>
      <w:divBdr>
        <w:top w:val="none" w:sz="0" w:space="0" w:color="auto"/>
        <w:left w:val="none" w:sz="0" w:space="0" w:color="auto"/>
        <w:bottom w:val="none" w:sz="0" w:space="0" w:color="auto"/>
        <w:right w:val="none" w:sz="0" w:space="0" w:color="auto"/>
      </w:divBdr>
    </w:div>
    <w:div w:id="445856403">
      <w:bodyDiv w:val="1"/>
      <w:marLeft w:val="0"/>
      <w:marRight w:val="0"/>
      <w:marTop w:val="0"/>
      <w:marBottom w:val="0"/>
      <w:divBdr>
        <w:top w:val="none" w:sz="0" w:space="0" w:color="auto"/>
        <w:left w:val="none" w:sz="0" w:space="0" w:color="auto"/>
        <w:bottom w:val="none" w:sz="0" w:space="0" w:color="auto"/>
        <w:right w:val="none" w:sz="0" w:space="0" w:color="auto"/>
      </w:divBdr>
    </w:div>
    <w:div w:id="486367210">
      <w:bodyDiv w:val="1"/>
      <w:marLeft w:val="0"/>
      <w:marRight w:val="0"/>
      <w:marTop w:val="0"/>
      <w:marBottom w:val="0"/>
      <w:divBdr>
        <w:top w:val="none" w:sz="0" w:space="0" w:color="auto"/>
        <w:left w:val="none" w:sz="0" w:space="0" w:color="auto"/>
        <w:bottom w:val="none" w:sz="0" w:space="0" w:color="auto"/>
        <w:right w:val="none" w:sz="0" w:space="0" w:color="auto"/>
      </w:divBdr>
    </w:div>
    <w:div w:id="499584916">
      <w:bodyDiv w:val="1"/>
      <w:marLeft w:val="0"/>
      <w:marRight w:val="0"/>
      <w:marTop w:val="0"/>
      <w:marBottom w:val="0"/>
      <w:divBdr>
        <w:top w:val="none" w:sz="0" w:space="0" w:color="auto"/>
        <w:left w:val="none" w:sz="0" w:space="0" w:color="auto"/>
        <w:bottom w:val="none" w:sz="0" w:space="0" w:color="auto"/>
        <w:right w:val="none" w:sz="0" w:space="0" w:color="auto"/>
      </w:divBdr>
    </w:div>
    <w:div w:id="516162273">
      <w:bodyDiv w:val="1"/>
      <w:marLeft w:val="0"/>
      <w:marRight w:val="0"/>
      <w:marTop w:val="0"/>
      <w:marBottom w:val="0"/>
      <w:divBdr>
        <w:top w:val="none" w:sz="0" w:space="0" w:color="auto"/>
        <w:left w:val="none" w:sz="0" w:space="0" w:color="auto"/>
        <w:bottom w:val="none" w:sz="0" w:space="0" w:color="auto"/>
        <w:right w:val="none" w:sz="0" w:space="0" w:color="auto"/>
      </w:divBdr>
    </w:div>
    <w:div w:id="516700460">
      <w:bodyDiv w:val="1"/>
      <w:marLeft w:val="0"/>
      <w:marRight w:val="0"/>
      <w:marTop w:val="0"/>
      <w:marBottom w:val="0"/>
      <w:divBdr>
        <w:top w:val="none" w:sz="0" w:space="0" w:color="auto"/>
        <w:left w:val="none" w:sz="0" w:space="0" w:color="auto"/>
        <w:bottom w:val="none" w:sz="0" w:space="0" w:color="auto"/>
        <w:right w:val="none" w:sz="0" w:space="0" w:color="auto"/>
      </w:divBdr>
    </w:div>
    <w:div w:id="519660856">
      <w:bodyDiv w:val="1"/>
      <w:marLeft w:val="0"/>
      <w:marRight w:val="0"/>
      <w:marTop w:val="0"/>
      <w:marBottom w:val="0"/>
      <w:divBdr>
        <w:top w:val="none" w:sz="0" w:space="0" w:color="auto"/>
        <w:left w:val="none" w:sz="0" w:space="0" w:color="auto"/>
        <w:bottom w:val="none" w:sz="0" w:space="0" w:color="auto"/>
        <w:right w:val="none" w:sz="0" w:space="0" w:color="auto"/>
      </w:divBdr>
    </w:div>
    <w:div w:id="633215091">
      <w:bodyDiv w:val="1"/>
      <w:marLeft w:val="0"/>
      <w:marRight w:val="0"/>
      <w:marTop w:val="0"/>
      <w:marBottom w:val="0"/>
      <w:divBdr>
        <w:top w:val="none" w:sz="0" w:space="0" w:color="auto"/>
        <w:left w:val="none" w:sz="0" w:space="0" w:color="auto"/>
        <w:bottom w:val="none" w:sz="0" w:space="0" w:color="auto"/>
        <w:right w:val="none" w:sz="0" w:space="0" w:color="auto"/>
      </w:divBdr>
    </w:div>
    <w:div w:id="712853673">
      <w:bodyDiv w:val="1"/>
      <w:marLeft w:val="0"/>
      <w:marRight w:val="0"/>
      <w:marTop w:val="0"/>
      <w:marBottom w:val="0"/>
      <w:divBdr>
        <w:top w:val="none" w:sz="0" w:space="0" w:color="auto"/>
        <w:left w:val="none" w:sz="0" w:space="0" w:color="auto"/>
        <w:bottom w:val="none" w:sz="0" w:space="0" w:color="auto"/>
        <w:right w:val="none" w:sz="0" w:space="0" w:color="auto"/>
      </w:divBdr>
    </w:div>
    <w:div w:id="833956702">
      <w:bodyDiv w:val="1"/>
      <w:marLeft w:val="0"/>
      <w:marRight w:val="0"/>
      <w:marTop w:val="0"/>
      <w:marBottom w:val="0"/>
      <w:divBdr>
        <w:top w:val="none" w:sz="0" w:space="0" w:color="auto"/>
        <w:left w:val="none" w:sz="0" w:space="0" w:color="auto"/>
        <w:bottom w:val="none" w:sz="0" w:space="0" w:color="auto"/>
        <w:right w:val="none" w:sz="0" w:space="0" w:color="auto"/>
      </w:divBdr>
    </w:div>
    <w:div w:id="926380023">
      <w:bodyDiv w:val="1"/>
      <w:marLeft w:val="0"/>
      <w:marRight w:val="0"/>
      <w:marTop w:val="0"/>
      <w:marBottom w:val="0"/>
      <w:divBdr>
        <w:top w:val="none" w:sz="0" w:space="0" w:color="auto"/>
        <w:left w:val="none" w:sz="0" w:space="0" w:color="auto"/>
        <w:bottom w:val="none" w:sz="0" w:space="0" w:color="auto"/>
        <w:right w:val="none" w:sz="0" w:space="0" w:color="auto"/>
      </w:divBdr>
    </w:div>
    <w:div w:id="1049303538">
      <w:bodyDiv w:val="1"/>
      <w:marLeft w:val="0"/>
      <w:marRight w:val="0"/>
      <w:marTop w:val="0"/>
      <w:marBottom w:val="0"/>
      <w:divBdr>
        <w:top w:val="none" w:sz="0" w:space="0" w:color="auto"/>
        <w:left w:val="none" w:sz="0" w:space="0" w:color="auto"/>
        <w:bottom w:val="none" w:sz="0" w:space="0" w:color="auto"/>
        <w:right w:val="none" w:sz="0" w:space="0" w:color="auto"/>
      </w:divBdr>
    </w:div>
    <w:div w:id="1134835529">
      <w:bodyDiv w:val="1"/>
      <w:marLeft w:val="0"/>
      <w:marRight w:val="0"/>
      <w:marTop w:val="0"/>
      <w:marBottom w:val="0"/>
      <w:divBdr>
        <w:top w:val="none" w:sz="0" w:space="0" w:color="auto"/>
        <w:left w:val="none" w:sz="0" w:space="0" w:color="auto"/>
        <w:bottom w:val="none" w:sz="0" w:space="0" w:color="auto"/>
        <w:right w:val="none" w:sz="0" w:space="0" w:color="auto"/>
      </w:divBdr>
    </w:div>
    <w:div w:id="1155796624">
      <w:bodyDiv w:val="1"/>
      <w:marLeft w:val="0"/>
      <w:marRight w:val="0"/>
      <w:marTop w:val="0"/>
      <w:marBottom w:val="0"/>
      <w:divBdr>
        <w:top w:val="none" w:sz="0" w:space="0" w:color="auto"/>
        <w:left w:val="none" w:sz="0" w:space="0" w:color="auto"/>
        <w:bottom w:val="none" w:sz="0" w:space="0" w:color="auto"/>
        <w:right w:val="none" w:sz="0" w:space="0" w:color="auto"/>
      </w:divBdr>
    </w:div>
    <w:div w:id="1192963400">
      <w:bodyDiv w:val="1"/>
      <w:marLeft w:val="0"/>
      <w:marRight w:val="0"/>
      <w:marTop w:val="0"/>
      <w:marBottom w:val="0"/>
      <w:divBdr>
        <w:top w:val="none" w:sz="0" w:space="0" w:color="auto"/>
        <w:left w:val="none" w:sz="0" w:space="0" w:color="auto"/>
        <w:bottom w:val="none" w:sz="0" w:space="0" w:color="auto"/>
        <w:right w:val="none" w:sz="0" w:space="0" w:color="auto"/>
      </w:divBdr>
    </w:div>
    <w:div w:id="1200239047">
      <w:bodyDiv w:val="1"/>
      <w:marLeft w:val="0"/>
      <w:marRight w:val="0"/>
      <w:marTop w:val="0"/>
      <w:marBottom w:val="0"/>
      <w:divBdr>
        <w:top w:val="none" w:sz="0" w:space="0" w:color="auto"/>
        <w:left w:val="none" w:sz="0" w:space="0" w:color="auto"/>
        <w:bottom w:val="none" w:sz="0" w:space="0" w:color="auto"/>
        <w:right w:val="none" w:sz="0" w:space="0" w:color="auto"/>
      </w:divBdr>
    </w:div>
    <w:div w:id="1238439511">
      <w:bodyDiv w:val="1"/>
      <w:marLeft w:val="0"/>
      <w:marRight w:val="0"/>
      <w:marTop w:val="0"/>
      <w:marBottom w:val="0"/>
      <w:divBdr>
        <w:top w:val="none" w:sz="0" w:space="0" w:color="auto"/>
        <w:left w:val="none" w:sz="0" w:space="0" w:color="auto"/>
        <w:bottom w:val="none" w:sz="0" w:space="0" w:color="auto"/>
        <w:right w:val="none" w:sz="0" w:space="0" w:color="auto"/>
      </w:divBdr>
    </w:div>
    <w:div w:id="1367489197">
      <w:bodyDiv w:val="1"/>
      <w:marLeft w:val="0"/>
      <w:marRight w:val="0"/>
      <w:marTop w:val="0"/>
      <w:marBottom w:val="0"/>
      <w:divBdr>
        <w:top w:val="none" w:sz="0" w:space="0" w:color="auto"/>
        <w:left w:val="none" w:sz="0" w:space="0" w:color="auto"/>
        <w:bottom w:val="none" w:sz="0" w:space="0" w:color="auto"/>
        <w:right w:val="none" w:sz="0" w:space="0" w:color="auto"/>
      </w:divBdr>
    </w:div>
    <w:div w:id="1413506821">
      <w:bodyDiv w:val="1"/>
      <w:marLeft w:val="0"/>
      <w:marRight w:val="0"/>
      <w:marTop w:val="0"/>
      <w:marBottom w:val="0"/>
      <w:divBdr>
        <w:top w:val="none" w:sz="0" w:space="0" w:color="auto"/>
        <w:left w:val="none" w:sz="0" w:space="0" w:color="auto"/>
        <w:bottom w:val="none" w:sz="0" w:space="0" w:color="auto"/>
        <w:right w:val="none" w:sz="0" w:space="0" w:color="auto"/>
      </w:divBdr>
    </w:div>
    <w:div w:id="1456750132">
      <w:bodyDiv w:val="1"/>
      <w:marLeft w:val="0"/>
      <w:marRight w:val="0"/>
      <w:marTop w:val="0"/>
      <w:marBottom w:val="0"/>
      <w:divBdr>
        <w:top w:val="none" w:sz="0" w:space="0" w:color="auto"/>
        <w:left w:val="none" w:sz="0" w:space="0" w:color="auto"/>
        <w:bottom w:val="none" w:sz="0" w:space="0" w:color="auto"/>
        <w:right w:val="none" w:sz="0" w:space="0" w:color="auto"/>
      </w:divBdr>
    </w:div>
    <w:div w:id="1460605311">
      <w:bodyDiv w:val="1"/>
      <w:marLeft w:val="0"/>
      <w:marRight w:val="0"/>
      <w:marTop w:val="0"/>
      <w:marBottom w:val="0"/>
      <w:divBdr>
        <w:top w:val="none" w:sz="0" w:space="0" w:color="auto"/>
        <w:left w:val="none" w:sz="0" w:space="0" w:color="auto"/>
        <w:bottom w:val="none" w:sz="0" w:space="0" w:color="auto"/>
        <w:right w:val="none" w:sz="0" w:space="0" w:color="auto"/>
      </w:divBdr>
    </w:div>
    <w:div w:id="1564026515">
      <w:bodyDiv w:val="1"/>
      <w:marLeft w:val="0"/>
      <w:marRight w:val="0"/>
      <w:marTop w:val="0"/>
      <w:marBottom w:val="0"/>
      <w:divBdr>
        <w:top w:val="none" w:sz="0" w:space="0" w:color="auto"/>
        <w:left w:val="none" w:sz="0" w:space="0" w:color="auto"/>
        <w:bottom w:val="none" w:sz="0" w:space="0" w:color="auto"/>
        <w:right w:val="none" w:sz="0" w:space="0" w:color="auto"/>
      </w:divBdr>
    </w:div>
    <w:div w:id="1628925419">
      <w:bodyDiv w:val="1"/>
      <w:marLeft w:val="0"/>
      <w:marRight w:val="0"/>
      <w:marTop w:val="0"/>
      <w:marBottom w:val="0"/>
      <w:divBdr>
        <w:top w:val="none" w:sz="0" w:space="0" w:color="auto"/>
        <w:left w:val="none" w:sz="0" w:space="0" w:color="auto"/>
        <w:bottom w:val="none" w:sz="0" w:space="0" w:color="auto"/>
        <w:right w:val="none" w:sz="0" w:space="0" w:color="auto"/>
      </w:divBdr>
    </w:div>
    <w:div w:id="1730763908">
      <w:bodyDiv w:val="1"/>
      <w:marLeft w:val="0"/>
      <w:marRight w:val="0"/>
      <w:marTop w:val="0"/>
      <w:marBottom w:val="0"/>
      <w:divBdr>
        <w:top w:val="none" w:sz="0" w:space="0" w:color="auto"/>
        <w:left w:val="none" w:sz="0" w:space="0" w:color="auto"/>
        <w:bottom w:val="none" w:sz="0" w:space="0" w:color="auto"/>
        <w:right w:val="none" w:sz="0" w:space="0" w:color="auto"/>
      </w:divBdr>
    </w:div>
    <w:div w:id="1742020919">
      <w:bodyDiv w:val="1"/>
      <w:marLeft w:val="0"/>
      <w:marRight w:val="0"/>
      <w:marTop w:val="0"/>
      <w:marBottom w:val="0"/>
      <w:divBdr>
        <w:top w:val="none" w:sz="0" w:space="0" w:color="auto"/>
        <w:left w:val="none" w:sz="0" w:space="0" w:color="auto"/>
        <w:bottom w:val="none" w:sz="0" w:space="0" w:color="auto"/>
        <w:right w:val="none" w:sz="0" w:space="0" w:color="auto"/>
      </w:divBdr>
    </w:div>
    <w:div w:id="1825971339">
      <w:bodyDiv w:val="1"/>
      <w:marLeft w:val="0"/>
      <w:marRight w:val="0"/>
      <w:marTop w:val="0"/>
      <w:marBottom w:val="0"/>
      <w:divBdr>
        <w:top w:val="none" w:sz="0" w:space="0" w:color="auto"/>
        <w:left w:val="none" w:sz="0" w:space="0" w:color="auto"/>
        <w:bottom w:val="none" w:sz="0" w:space="0" w:color="auto"/>
        <w:right w:val="none" w:sz="0" w:space="0" w:color="auto"/>
      </w:divBdr>
    </w:div>
    <w:div w:id="1908567235">
      <w:bodyDiv w:val="1"/>
      <w:marLeft w:val="0"/>
      <w:marRight w:val="0"/>
      <w:marTop w:val="0"/>
      <w:marBottom w:val="0"/>
      <w:divBdr>
        <w:top w:val="none" w:sz="0" w:space="0" w:color="auto"/>
        <w:left w:val="none" w:sz="0" w:space="0" w:color="auto"/>
        <w:bottom w:val="none" w:sz="0" w:space="0" w:color="auto"/>
        <w:right w:val="none" w:sz="0" w:space="0" w:color="auto"/>
      </w:divBdr>
    </w:div>
    <w:div w:id="21201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D0FE0-8FD9-4322-B66B-A21E4E52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3492</Words>
  <Characters>19908</Characters>
  <Application>Microsoft Office Word</Application>
  <DocSecurity>0</DocSecurity>
  <Lines>165</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Pašukonis</dc:creator>
  <cp:keywords/>
  <dc:description/>
  <cp:lastModifiedBy>Vita Puišienė</cp:lastModifiedBy>
  <cp:revision>4</cp:revision>
  <cp:lastPrinted>2017-03-07T13:37:00Z</cp:lastPrinted>
  <dcterms:created xsi:type="dcterms:W3CDTF">2025-03-24T08:46:00Z</dcterms:created>
  <dcterms:modified xsi:type="dcterms:W3CDTF">2025-03-24T09:57:00Z</dcterms:modified>
</cp:coreProperties>
</file>