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90321" w14:textId="351193BF" w:rsidR="00472668" w:rsidRPr="004C1FD4" w:rsidRDefault="00472668" w:rsidP="00472668">
      <w:pPr>
        <w:pStyle w:val="Antrat2"/>
        <w:numPr>
          <w:ilvl w:val="0"/>
          <w:numId w:val="0"/>
        </w:numPr>
        <w:ind w:left="5103"/>
        <w:rPr>
          <w:rFonts w:asciiTheme="minorHAnsi" w:eastAsia="Calibri" w:hAnsiTheme="minorHAnsi" w:cstheme="minorHAnsi"/>
          <w:sz w:val="21"/>
          <w:szCs w:val="21"/>
        </w:rPr>
      </w:pPr>
      <w:bookmarkStart w:id="0" w:name="_Ref38291223"/>
      <w:bookmarkStart w:id="1" w:name="_Ref38291334"/>
      <w:bookmarkStart w:id="2" w:name="_Ref38533412"/>
      <w:bookmarkStart w:id="3" w:name="_Toc126333942"/>
      <w:r w:rsidRPr="004C1FD4">
        <w:rPr>
          <w:rFonts w:asciiTheme="minorHAnsi" w:eastAsia="Calibri" w:hAnsiTheme="minorHAnsi" w:cstheme="minorHAnsi"/>
          <w:sz w:val="21"/>
          <w:szCs w:val="21"/>
        </w:rPr>
        <w:t xml:space="preserve">Pirkimo sąlygų </w:t>
      </w:r>
      <w:r>
        <w:rPr>
          <w:rFonts w:asciiTheme="minorHAnsi" w:eastAsia="Calibri" w:hAnsiTheme="minorHAnsi" w:cstheme="minorHAnsi"/>
          <w:sz w:val="21"/>
          <w:szCs w:val="21"/>
        </w:rPr>
        <w:t xml:space="preserve">2 </w:t>
      </w:r>
      <w:r w:rsidRPr="004C1FD4">
        <w:rPr>
          <w:rFonts w:asciiTheme="minorHAnsi" w:eastAsia="Calibri" w:hAnsiTheme="minorHAnsi" w:cstheme="minorHAnsi"/>
          <w:sz w:val="21"/>
          <w:szCs w:val="21"/>
        </w:rPr>
        <w:t>priedas „</w:t>
      </w:r>
      <w:r>
        <w:rPr>
          <w:rFonts w:asciiTheme="minorHAnsi" w:eastAsia="Calibri" w:hAnsiTheme="minorHAnsi" w:cstheme="minorHAnsi"/>
          <w:sz w:val="21"/>
          <w:szCs w:val="21"/>
        </w:rPr>
        <w:t>Techninė specifikacija</w:t>
      </w:r>
      <w:r w:rsidRPr="004C1FD4">
        <w:rPr>
          <w:rFonts w:asciiTheme="minorHAnsi" w:eastAsia="Calibri" w:hAnsiTheme="minorHAnsi" w:cstheme="minorHAnsi"/>
          <w:sz w:val="21"/>
          <w:szCs w:val="21"/>
        </w:rPr>
        <w:t>“</w:t>
      </w:r>
    </w:p>
    <w:bookmarkEnd w:id="0"/>
    <w:bookmarkEnd w:id="1"/>
    <w:bookmarkEnd w:id="2"/>
    <w:bookmarkEnd w:id="3"/>
    <w:p w14:paraId="7C89D18C" w14:textId="6579F136" w:rsidR="003B6BA0" w:rsidRPr="003A39FF" w:rsidRDefault="003B6BA0" w:rsidP="003A39FF">
      <w:pPr>
        <w:pStyle w:val="SLONormal"/>
        <w:spacing w:before="0" w:after="0"/>
        <w:ind w:left="4254"/>
        <w:rPr>
          <w:lang w:val="lt-LT"/>
        </w:rPr>
      </w:pPr>
    </w:p>
    <w:p w14:paraId="64458F81" w14:textId="77777777" w:rsidR="00472668" w:rsidRDefault="00472668" w:rsidP="003A39FF">
      <w:pPr>
        <w:spacing w:before="120" w:after="120"/>
        <w:jc w:val="center"/>
        <w:rPr>
          <w:b/>
        </w:rPr>
      </w:pPr>
    </w:p>
    <w:p w14:paraId="29DB4B5D" w14:textId="66A85EB1" w:rsidR="001F1673" w:rsidRPr="003A39FF" w:rsidRDefault="001F1673" w:rsidP="003A39FF">
      <w:pPr>
        <w:spacing w:before="120" w:after="120"/>
        <w:jc w:val="center"/>
        <w:rPr>
          <w:b/>
        </w:rPr>
      </w:pPr>
      <w:r w:rsidRPr="003A39FF">
        <w:rPr>
          <w:b/>
        </w:rPr>
        <w:t>STATINIO PROJEKTAVIMO</w:t>
      </w:r>
    </w:p>
    <w:p w14:paraId="6B3936A6" w14:textId="77777777" w:rsidR="00B47752" w:rsidRPr="003A39FF" w:rsidRDefault="00B47752" w:rsidP="00B47752">
      <w:pPr>
        <w:spacing w:before="120" w:after="120"/>
        <w:jc w:val="center"/>
        <w:rPr>
          <w:b/>
        </w:rPr>
      </w:pPr>
      <w:r w:rsidRPr="003A39FF">
        <w:rPr>
          <w:b/>
        </w:rPr>
        <w:t>TECHNINĖ SPECIFIKACIJA</w:t>
      </w:r>
    </w:p>
    <w:p w14:paraId="1CAEF0B0" w14:textId="15A65EE3" w:rsidR="00C605CD" w:rsidRPr="003A39FF" w:rsidRDefault="00B47752" w:rsidP="003A39FF">
      <w:pPr>
        <w:spacing w:before="120" w:after="120"/>
        <w:jc w:val="center"/>
        <w:rPr>
          <w:b/>
        </w:rPr>
      </w:pPr>
      <w:r w:rsidRPr="003A39FF">
        <w:rPr>
          <w:b/>
          <w:bCs/>
          <w:kern w:val="24"/>
        </w:rPr>
        <w:t>(</w:t>
      </w:r>
      <w:r w:rsidR="00AE2EB7" w:rsidRPr="003A39FF">
        <w:rPr>
          <w:b/>
        </w:rPr>
        <w:t>TECHNINĖ UŽDUOTIS</w:t>
      </w:r>
      <w:r w:rsidRPr="003A39FF">
        <w:rPr>
          <w:b/>
          <w:bCs/>
          <w:kern w:val="24"/>
        </w:rPr>
        <w:t>)</w:t>
      </w:r>
    </w:p>
    <w:p w14:paraId="0B8A0DE0" w14:textId="77777777" w:rsidR="00BE4ECF" w:rsidRPr="003A39FF" w:rsidRDefault="00BE4ECF" w:rsidP="003A39FF">
      <w:pPr>
        <w:jc w:val="both"/>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2856"/>
        <w:gridCol w:w="5676"/>
      </w:tblGrid>
      <w:tr w:rsidR="0004269A" w:rsidRPr="003A39FF" w14:paraId="3096AEA2" w14:textId="77777777" w:rsidTr="00DE0B88">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53895584" w14:textId="77777777" w:rsidR="002A5E73" w:rsidRPr="003A39FF" w:rsidRDefault="002A5E73" w:rsidP="003A39FF">
            <w:pPr>
              <w:spacing w:line="276" w:lineRule="auto"/>
              <w:jc w:val="both"/>
              <w:rPr>
                <w:rFonts w:eastAsia="Times New Roman"/>
                <w:b/>
                <w:kern w:val="2"/>
              </w:rPr>
            </w:pPr>
            <w:r w:rsidRPr="003A39FF">
              <w:rPr>
                <w:b/>
              </w:rPr>
              <w:t>Eil. Nr.</w:t>
            </w:r>
          </w:p>
        </w:tc>
        <w:tc>
          <w:tcPr>
            <w:tcW w:w="2399"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3A39FF" w:rsidRDefault="002A5E73" w:rsidP="003A39FF">
            <w:pPr>
              <w:spacing w:line="276" w:lineRule="auto"/>
              <w:jc w:val="center"/>
              <w:rPr>
                <w:b/>
              </w:rPr>
            </w:pPr>
            <w:r w:rsidRPr="003A39FF">
              <w:rPr>
                <w:b/>
              </w:rPr>
              <w:t>Pavadinimas</w:t>
            </w:r>
          </w:p>
        </w:tc>
        <w:tc>
          <w:tcPr>
            <w:tcW w:w="6095"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3A39FF" w:rsidRDefault="002A5E73" w:rsidP="003A39FF">
            <w:pPr>
              <w:spacing w:line="276" w:lineRule="auto"/>
              <w:jc w:val="center"/>
              <w:rPr>
                <w:b/>
              </w:rPr>
            </w:pPr>
            <w:r w:rsidRPr="003A39FF">
              <w:rPr>
                <w:b/>
              </w:rPr>
              <w:t xml:space="preserve">Reikalavimai </w:t>
            </w:r>
          </w:p>
        </w:tc>
      </w:tr>
      <w:tr w:rsidR="0004269A" w:rsidRPr="003A39FF" w14:paraId="18A7AC99" w14:textId="77777777" w:rsidTr="00334462">
        <w:tc>
          <w:tcPr>
            <w:tcW w:w="828" w:type="dxa"/>
            <w:tcBorders>
              <w:top w:val="single" w:sz="4" w:space="0" w:color="auto"/>
              <w:left w:val="single" w:sz="4" w:space="0" w:color="auto"/>
              <w:bottom w:val="single" w:sz="4" w:space="0" w:color="auto"/>
              <w:right w:val="single" w:sz="4" w:space="0" w:color="auto"/>
            </w:tcBorders>
          </w:tcPr>
          <w:p w14:paraId="1FB6557E" w14:textId="77777777" w:rsidR="002A5E73" w:rsidRPr="003A39FF" w:rsidRDefault="002A5E73" w:rsidP="003A39FF">
            <w:pPr>
              <w:spacing w:line="276" w:lineRule="auto"/>
              <w:jc w:val="both"/>
              <w:rPr>
                <w:u w:val="single"/>
              </w:rPr>
            </w:pPr>
          </w:p>
        </w:tc>
        <w:tc>
          <w:tcPr>
            <w:tcW w:w="8494" w:type="dxa"/>
            <w:gridSpan w:val="2"/>
            <w:tcBorders>
              <w:top w:val="single" w:sz="4" w:space="0" w:color="auto"/>
              <w:left w:val="single" w:sz="4" w:space="0" w:color="auto"/>
              <w:bottom w:val="single" w:sz="4" w:space="0" w:color="auto"/>
              <w:right w:val="single" w:sz="4" w:space="0" w:color="auto"/>
            </w:tcBorders>
            <w:hideMark/>
          </w:tcPr>
          <w:p w14:paraId="30FA980B" w14:textId="77777777" w:rsidR="002A5E73" w:rsidRPr="003A39FF" w:rsidRDefault="002A5E73" w:rsidP="003A39FF">
            <w:pPr>
              <w:spacing w:line="276" w:lineRule="auto"/>
              <w:jc w:val="center"/>
              <w:rPr>
                <w:b/>
                <w:u w:val="single"/>
              </w:rPr>
            </w:pPr>
            <w:r w:rsidRPr="003A39FF">
              <w:rPr>
                <w:b/>
              </w:rPr>
              <w:t>I. Bendra informacija apie pirkimo objektą</w:t>
            </w:r>
          </w:p>
        </w:tc>
      </w:tr>
      <w:tr w:rsidR="00D06D29" w:rsidRPr="003A39FF" w14:paraId="4FBD2CEE" w14:textId="77777777" w:rsidTr="00DE0B88">
        <w:tc>
          <w:tcPr>
            <w:tcW w:w="828" w:type="dxa"/>
            <w:tcBorders>
              <w:top w:val="single" w:sz="4" w:space="0" w:color="auto"/>
              <w:left w:val="single" w:sz="4" w:space="0" w:color="auto"/>
              <w:bottom w:val="single" w:sz="4" w:space="0" w:color="auto"/>
              <w:right w:val="single" w:sz="4" w:space="0" w:color="auto"/>
            </w:tcBorders>
            <w:hideMark/>
          </w:tcPr>
          <w:p w14:paraId="739531CF" w14:textId="77777777" w:rsidR="002A5E73" w:rsidRPr="003A39FF" w:rsidRDefault="002A5E73" w:rsidP="003A39FF">
            <w:pPr>
              <w:spacing w:line="276" w:lineRule="auto"/>
              <w:jc w:val="both"/>
            </w:pPr>
            <w:r w:rsidRPr="003A39FF">
              <w:t>1.</w:t>
            </w:r>
          </w:p>
        </w:tc>
        <w:tc>
          <w:tcPr>
            <w:tcW w:w="2399" w:type="dxa"/>
            <w:tcBorders>
              <w:top w:val="single" w:sz="4" w:space="0" w:color="auto"/>
              <w:left w:val="single" w:sz="4" w:space="0" w:color="auto"/>
              <w:bottom w:val="single" w:sz="4" w:space="0" w:color="auto"/>
              <w:right w:val="single" w:sz="4" w:space="0" w:color="auto"/>
            </w:tcBorders>
          </w:tcPr>
          <w:p w14:paraId="3DA4D64C" w14:textId="2A2AAB9B" w:rsidR="002A5E73" w:rsidRPr="003A39FF" w:rsidRDefault="002A5E73" w:rsidP="003A39FF">
            <w:pPr>
              <w:spacing w:line="276" w:lineRule="auto"/>
              <w:rPr>
                <w:u w:val="single"/>
              </w:rPr>
            </w:pPr>
            <w:r w:rsidRPr="003A39FF">
              <w:t>Statytojas</w:t>
            </w:r>
            <w:r w:rsidR="005E1A65" w:rsidRPr="003A39FF">
              <w:t xml:space="preserve"> (Užsakovas)</w:t>
            </w:r>
          </w:p>
        </w:tc>
        <w:tc>
          <w:tcPr>
            <w:tcW w:w="6095" w:type="dxa"/>
            <w:tcBorders>
              <w:top w:val="single" w:sz="4" w:space="0" w:color="auto"/>
              <w:left w:val="single" w:sz="4" w:space="0" w:color="auto"/>
              <w:bottom w:val="single" w:sz="4" w:space="0" w:color="auto"/>
              <w:right w:val="single" w:sz="4" w:space="0" w:color="auto"/>
            </w:tcBorders>
          </w:tcPr>
          <w:p w14:paraId="454BA312" w14:textId="77777777" w:rsidR="0083255D" w:rsidRPr="00496251" w:rsidRDefault="0083255D" w:rsidP="0083255D">
            <w:pPr>
              <w:suppressAutoHyphens w:val="0"/>
              <w:jc w:val="both"/>
              <w:rPr>
                <w:iCs/>
                <w:kern w:val="0"/>
                <w:lang w:eastAsia="lt-LT"/>
              </w:rPr>
            </w:pPr>
            <w:r w:rsidRPr="00496251">
              <w:rPr>
                <w:iCs/>
                <w:kern w:val="0"/>
                <w:lang w:eastAsia="lt-LT"/>
              </w:rPr>
              <w:t>Joniškio rajono savivaldybės administracija</w:t>
            </w:r>
            <w:r>
              <w:rPr>
                <w:iCs/>
                <w:kern w:val="0"/>
                <w:lang w:eastAsia="lt-LT"/>
              </w:rPr>
              <w:t xml:space="preserve">, </w:t>
            </w:r>
            <w:r w:rsidRPr="00955E6C">
              <w:t>į. k. 288712070</w:t>
            </w:r>
          </w:p>
          <w:p w14:paraId="77BE0470" w14:textId="418FD0D7" w:rsidR="001744C1" w:rsidRPr="003A39FF" w:rsidRDefault="001744C1" w:rsidP="003A39FF">
            <w:pPr>
              <w:suppressAutoHyphens w:val="0"/>
              <w:jc w:val="both"/>
              <w:rPr>
                <w:i/>
                <w:iCs/>
                <w:kern w:val="0"/>
                <w:lang w:eastAsia="lt-LT"/>
              </w:rPr>
            </w:pPr>
          </w:p>
        </w:tc>
      </w:tr>
      <w:tr w:rsidR="0039511C" w:rsidRPr="003A39FF" w14:paraId="0A53921D" w14:textId="77777777" w:rsidTr="00921C4A">
        <w:tc>
          <w:tcPr>
            <w:tcW w:w="828" w:type="dxa"/>
            <w:tcBorders>
              <w:top w:val="single" w:sz="4" w:space="0" w:color="auto"/>
              <w:left w:val="single" w:sz="4" w:space="0" w:color="auto"/>
              <w:bottom w:val="single" w:sz="4" w:space="0" w:color="auto"/>
              <w:right w:val="single" w:sz="4" w:space="0" w:color="auto"/>
            </w:tcBorders>
          </w:tcPr>
          <w:p w14:paraId="1E67A18F" w14:textId="13CE8243" w:rsidR="002A5E73" w:rsidRPr="003A39FF" w:rsidRDefault="003D108C" w:rsidP="003A39FF">
            <w:pPr>
              <w:spacing w:line="276" w:lineRule="auto"/>
              <w:jc w:val="both"/>
            </w:pPr>
            <w:r w:rsidRPr="003A39FF">
              <w:t>2.</w:t>
            </w:r>
          </w:p>
        </w:tc>
        <w:tc>
          <w:tcPr>
            <w:tcW w:w="2399" w:type="dxa"/>
            <w:tcBorders>
              <w:top w:val="single" w:sz="4" w:space="0" w:color="auto"/>
              <w:left w:val="single" w:sz="4" w:space="0" w:color="auto"/>
              <w:bottom w:val="single" w:sz="4" w:space="0" w:color="auto"/>
              <w:right w:val="single" w:sz="4" w:space="0" w:color="auto"/>
            </w:tcBorders>
          </w:tcPr>
          <w:p w14:paraId="52773E71" w14:textId="77777777" w:rsidR="002A5E73" w:rsidRDefault="002A5E73" w:rsidP="003A39FF">
            <w:pPr>
              <w:spacing w:line="276" w:lineRule="auto"/>
            </w:pPr>
            <w:r w:rsidRPr="003A39FF">
              <w:t>Pirkimo objektas</w:t>
            </w:r>
            <w:r w:rsidR="00FE76F8" w:rsidRPr="003A39FF">
              <w:t xml:space="preserve"> </w:t>
            </w:r>
          </w:p>
          <w:p w14:paraId="67C59E99" w14:textId="7458239E" w:rsidR="00804D41" w:rsidRDefault="00804D41" w:rsidP="003A39FF">
            <w:pPr>
              <w:spacing w:line="276" w:lineRule="auto"/>
            </w:pPr>
            <w:r>
              <w:t xml:space="preserve">Pastate gyvens 10 asmenų ir </w:t>
            </w:r>
            <w:r w:rsidR="007269D8">
              <w:t>juos prižiūrintis personalas. Pastate patalpos turi būti pritaikytos neįgaliųjų poreikiams (WC</w:t>
            </w:r>
            <w:r w:rsidR="00DC3167">
              <w:t>, durys, slenksčiai ir pan.)</w:t>
            </w:r>
            <w:r w:rsidR="00800F11">
              <w:t>.</w:t>
            </w:r>
            <w:r w:rsidR="00532D72">
              <w:t xml:space="preserve"> Nuo pirmo aukšto iki </w:t>
            </w:r>
            <w:proofErr w:type="spellStart"/>
            <w:r w:rsidR="00532D72">
              <w:t>mansardinio</w:t>
            </w:r>
            <w:proofErr w:type="spellEnd"/>
            <w:r w:rsidR="00532D72">
              <w:t xml:space="preserve"> aukšto įrengi keltuvą.</w:t>
            </w:r>
            <w:r w:rsidR="000418CA">
              <w:t xml:space="preserve"> Pridedamos pr</w:t>
            </w:r>
            <w:r w:rsidR="00A85B6D">
              <w:t>e</w:t>
            </w:r>
            <w:r w:rsidR="000418CA">
              <w:t>l</w:t>
            </w:r>
            <w:r w:rsidR="00A85B6D">
              <w:t>i</w:t>
            </w:r>
            <w:r w:rsidR="000418CA">
              <w:t>minarios schemos</w:t>
            </w:r>
          </w:p>
          <w:p w14:paraId="08ADB548" w14:textId="67CA0625" w:rsidR="00EB67A1" w:rsidRPr="003A39FF" w:rsidRDefault="00EB67A1" w:rsidP="003A39FF">
            <w:pPr>
              <w:spacing w:line="276" w:lineRule="auto"/>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7CAD201" w14:textId="77777777" w:rsidR="0083255D" w:rsidRPr="00496251" w:rsidRDefault="0083255D" w:rsidP="0083255D">
            <w:pPr>
              <w:jc w:val="both"/>
              <w:rPr>
                <w:iCs/>
                <w:lang w:eastAsia="lt-LT"/>
              </w:rPr>
            </w:pPr>
            <w:r w:rsidRPr="00496251">
              <w:rPr>
                <w:iCs/>
                <w:lang w:eastAsia="lt-LT"/>
              </w:rPr>
              <w:t xml:space="preserve">Projektavimo paslaugos </w:t>
            </w:r>
            <w:r>
              <w:rPr>
                <w:iCs/>
                <w:lang w:eastAsia="lt-LT"/>
              </w:rPr>
              <w:t>–</w:t>
            </w:r>
            <w:r w:rsidRPr="00496251">
              <w:rPr>
                <w:iCs/>
                <w:lang w:eastAsia="lt-LT"/>
              </w:rPr>
              <w:t xml:space="preserve"> architektūrinė inžinerinė veikla, kurios tikslas parengti statinio projektą, </w:t>
            </w:r>
            <w:proofErr w:type="spellStart"/>
            <w:r w:rsidRPr="00496251">
              <w:rPr>
                <w:iCs/>
                <w:lang w:eastAsia="lt-LT"/>
              </w:rPr>
              <w:t>t.y</w:t>
            </w:r>
            <w:proofErr w:type="spellEnd"/>
            <w:r w:rsidRPr="00496251">
              <w:rPr>
                <w:iCs/>
                <w:lang w:eastAsia="lt-LT"/>
              </w:rPr>
              <w:t xml:space="preserve">. normatyvinių statybos techninių dokumentų nustatytos sudėties dokumentų, kuriuose pateikiami statytojo sumanyto statinio sprendiniai (aiškinamoji dalis, projekto dalys, skaičiavimai, brėžiniai), skirtų statinio statybai įteisinti ir vykdyti, visuma. </w:t>
            </w:r>
          </w:p>
          <w:p w14:paraId="0AE72B8F" w14:textId="287669F7" w:rsidR="0083255D" w:rsidRDefault="0083255D" w:rsidP="0083255D">
            <w:pPr>
              <w:tabs>
                <w:tab w:val="num" w:pos="567"/>
              </w:tabs>
              <w:ind w:firstLine="320"/>
              <w:jc w:val="both"/>
            </w:pPr>
            <w:r>
              <w:rPr>
                <w:iCs/>
                <w:lang w:eastAsia="lt-LT"/>
              </w:rPr>
              <w:t xml:space="preserve">Perkančioji </w:t>
            </w:r>
            <w:r w:rsidRPr="00496251">
              <w:rPr>
                <w:iCs/>
                <w:lang w:eastAsia="lt-LT"/>
              </w:rPr>
              <w:t xml:space="preserve">organizacija perka </w:t>
            </w:r>
            <w:r>
              <w:rPr>
                <w:iCs/>
                <w:lang w:eastAsia="lt-LT"/>
              </w:rPr>
              <w:t>gyvenamosios (</w:t>
            </w:r>
            <w:r w:rsidR="004F003F">
              <w:rPr>
                <w:iCs/>
                <w:lang w:eastAsia="lt-LT"/>
              </w:rPr>
              <w:t>vienbučių</w:t>
            </w:r>
            <w:r>
              <w:rPr>
                <w:iCs/>
                <w:lang w:eastAsia="lt-LT"/>
              </w:rPr>
              <w:t>)</w:t>
            </w:r>
            <w:r w:rsidRPr="00496251">
              <w:rPr>
                <w:iCs/>
                <w:lang w:eastAsia="lt-LT"/>
              </w:rPr>
              <w:t xml:space="preserve"> paskirties pastato </w:t>
            </w:r>
            <w:r>
              <w:rPr>
                <w:iCs/>
                <w:lang w:eastAsia="lt-LT"/>
              </w:rPr>
              <w:t>remonto</w:t>
            </w:r>
            <w:r w:rsidRPr="00496251">
              <w:rPr>
                <w:iCs/>
                <w:lang w:eastAsia="lt-LT"/>
              </w:rPr>
              <w:t xml:space="preserve">, pakeičiant paskirtį į gyvenamosios paskirties (įvairių socialinių grupių asmenims) pastatą ir pritaikant </w:t>
            </w:r>
            <w:r>
              <w:rPr>
                <w:iCs/>
                <w:lang w:eastAsia="lt-LT"/>
              </w:rPr>
              <w:t xml:space="preserve">grupinio gyvenimo namams </w:t>
            </w:r>
            <w:r>
              <w:t xml:space="preserve">Joniškio r. sav., Skaistgirys, Aušros g. 31, </w:t>
            </w:r>
            <w:r w:rsidRPr="003B45F2">
              <w:t>projekto parengimo ir projekto vykdymo priežiūros paslaugas</w:t>
            </w:r>
            <w:r>
              <w:t>.</w:t>
            </w:r>
          </w:p>
          <w:p w14:paraId="27AC48F1" w14:textId="7B6385FA" w:rsidR="00D445CA" w:rsidRPr="00150588" w:rsidRDefault="00D445CA" w:rsidP="0083255D">
            <w:pPr>
              <w:jc w:val="both"/>
              <w:rPr>
                <w:bCs/>
              </w:rPr>
            </w:pPr>
            <w:bookmarkStart w:id="4" w:name="_Hlk72834163"/>
            <w:r>
              <w:rPr>
                <w:bCs/>
              </w:rPr>
              <w:t>I etapas:</w:t>
            </w:r>
          </w:p>
          <w:p w14:paraId="427848F2" w14:textId="0F1834A5" w:rsidR="00B47752" w:rsidRDefault="00D445CA" w:rsidP="00B47752">
            <w:pPr>
              <w:jc w:val="both"/>
            </w:pPr>
            <w:r>
              <w:rPr>
                <w:bCs/>
              </w:rPr>
              <w:t xml:space="preserve"> - </w:t>
            </w:r>
            <w:r w:rsidRPr="00D445CA">
              <w:t>projektiniai pasiūlymai,</w:t>
            </w:r>
            <w:r w:rsidR="00521D94">
              <w:t xml:space="preserve"> pagal kuriuos išduodamas statybą leidžiantis dokumentas,</w:t>
            </w:r>
            <w:r w:rsidR="00521D94" w:rsidRPr="00D445CA">
              <w:t xml:space="preserve"> </w:t>
            </w:r>
            <w:r w:rsidRPr="00D445CA">
              <w:t>kurie viešinami (kai privaloma), savivaldybė ir valstybės institucijos atlieka projektinių pasiūlymų patikrą ir išduoda SLD. Visuomenė apie SLD išdavimą informuojama per „</w:t>
            </w:r>
            <w:proofErr w:type="spellStart"/>
            <w:r w:rsidRPr="00D445CA">
              <w:t>Infostatyba</w:t>
            </w:r>
            <w:proofErr w:type="spellEnd"/>
            <w:r w:rsidRPr="00D445CA">
              <w:t>“ paskelbiant SLD, projektinių pasiūlymų duomenis. Projektiniuose pasiūlymuose turi būti numatyta architektūros, infrastruktūros, želdynų ir kiti aplinkos ministro nustatyti sprendiniai</w:t>
            </w:r>
            <w:r>
              <w:t>.</w:t>
            </w:r>
          </w:p>
          <w:p w14:paraId="26B86840" w14:textId="794AFD6F" w:rsidR="00D445CA" w:rsidRPr="00D445CA" w:rsidRDefault="00D445CA" w:rsidP="00B47752">
            <w:pPr>
              <w:jc w:val="both"/>
              <w:rPr>
                <w:bCs/>
              </w:rPr>
            </w:pPr>
            <w:r>
              <w:t>II etapas:</w:t>
            </w:r>
          </w:p>
          <w:bookmarkEnd w:id="4"/>
          <w:p w14:paraId="0B1045D4" w14:textId="56B406CA" w:rsidR="00E1464B" w:rsidRPr="00D445CA" w:rsidRDefault="00D445CA">
            <w:pPr>
              <w:pStyle w:val="Sraopastraipa"/>
              <w:numPr>
                <w:ilvl w:val="0"/>
                <w:numId w:val="8"/>
              </w:numPr>
              <w:tabs>
                <w:tab w:val="left" w:pos="208"/>
              </w:tabs>
              <w:spacing w:line="240" w:lineRule="auto"/>
              <w:ind w:left="0" w:firstLine="66"/>
              <w:jc w:val="both"/>
              <w:rPr>
                <w:rFonts w:ascii="Times New Roman" w:hAnsi="Times New Roman" w:cs="Times New Roman"/>
                <w:sz w:val="24"/>
                <w:szCs w:val="24"/>
                <w:lang w:eastAsia="lt-LT"/>
              </w:rPr>
            </w:pPr>
            <w:r w:rsidRPr="00D445CA">
              <w:rPr>
                <w:rFonts w:ascii="Times New Roman" w:hAnsi="Times New Roman" w:cs="Times New Roman"/>
                <w:sz w:val="24"/>
                <w:szCs w:val="24"/>
              </w:rPr>
              <w:t>techninis darbo projektas,</w:t>
            </w:r>
            <w:r w:rsidR="0083255D">
              <w:rPr>
                <w:rFonts w:ascii="Times New Roman" w:hAnsi="Times New Roman" w:cs="Times New Roman"/>
                <w:sz w:val="24"/>
                <w:szCs w:val="24"/>
              </w:rPr>
              <w:t xml:space="preserve"> rengiama techninė užduotis ir kiti dokumentai,</w:t>
            </w:r>
            <w:r w:rsidR="0083255D">
              <w:rPr>
                <w:color w:val="000000"/>
                <w:szCs w:val="24"/>
                <w:lang w:eastAsia="lt-LT"/>
              </w:rPr>
              <w:t xml:space="preserve"> </w:t>
            </w:r>
            <w:r w:rsidR="0083255D" w:rsidRPr="0083255D">
              <w:rPr>
                <w:rFonts w:ascii="Times New Roman" w:hAnsi="Times New Roman" w:cs="Times New Roman"/>
                <w:color w:val="000000"/>
                <w:sz w:val="24"/>
                <w:szCs w:val="24"/>
                <w:lang w:eastAsia="lt-LT"/>
              </w:rPr>
              <w:t>reikaling</w:t>
            </w:r>
            <w:r w:rsidR="0083255D">
              <w:rPr>
                <w:rFonts w:ascii="Times New Roman" w:hAnsi="Times New Roman" w:cs="Times New Roman"/>
                <w:color w:val="000000"/>
                <w:sz w:val="24"/>
                <w:szCs w:val="24"/>
                <w:lang w:eastAsia="lt-LT"/>
              </w:rPr>
              <w:t>i</w:t>
            </w:r>
            <w:r w:rsidR="0083255D" w:rsidRPr="0083255D">
              <w:rPr>
                <w:rFonts w:ascii="Times New Roman" w:hAnsi="Times New Roman" w:cs="Times New Roman"/>
                <w:color w:val="000000"/>
                <w:sz w:val="24"/>
                <w:szCs w:val="24"/>
                <w:lang w:eastAsia="lt-LT"/>
              </w:rPr>
              <w:t xml:space="preserve"> prisijungimo sąlygoms</w:t>
            </w:r>
            <w:r w:rsidR="0083255D">
              <w:rPr>
                <w:rFonts w:ascii="Times New Roman" w:hAnsi="Times New Roman" w:cs="Times New Roman"/>
                <w:color w:val="000000"/>
                <w:sz w:val="24"/>
                <w:szCs w:val="24"/>
                <w:lang w:eastAsia="lt-LT"/>
              </w:rPr>
              <w:t xml:space="preserve"> gauti,</w:t>
            </w:r>
            <w:r w:rsidR="0083255D">
              <w:rPr>
                <w:rFonts w:ascii="Times New Roman" w:hAnsi="Times New Roman" w:cs="Times New Roman"/>
                <w:sz w:val="24"/>
                <w:szCs w:val="24"/>
              </w:rPr>
              <w:t xml:space="preserve"> </w:t>
            </w:r>
            <w:r w:rsidRPr="00D445CA">
              <w:rPr>
                <w:rFonts w:ascii="Times New Roman" w:hAnsi="Times New Roman" w:cs="Times New Roman"/>
                <w:sz w:val="24"/>
                <w:szCs w:val="24"/>
              </w:rPr>
              <w:t xml:space="preserve"> atliekama jo ekspertizė</w:t>
            </w:r>
            <w:r w:rsidR="00E1464B">
              <w:rPr>
                <w:rFonts w:ascii="Times New Roman" w:hAnsi="Times New Roman" w:cs="Times New Roman"/>
                <w:sz w:val="24"/>
                <w:szCs w:val="24"/>
              </w:rPr>
              <w:t>.</w:t>
            </w:r>
            <w:r w:rsidRPr="00D445CA">
              <w:rPr>
                <w:rFonts w:ascii="Times New Roman" w:hAnsi="Times New Roman" w:cs="Times New Roman"/>
                <w:sz w:val="24"/>
                <w:szCs w:val="24"/>
              </w:rPr>
              <w:t xml:space="preserve"> </w:t>
            </w:r>
            <w:r w:rsidR="00E1464B" w:rsidRPr="00E1464B">
              <w:rPr>
                <w:rFonts w:ascii="Times New Roman" w:eastAsia="Aptos" w:hAnsi="Times New Roman" w:cs="Times New Roman"/>
                <w:kern w:val="2"/>
                <w:sz w:val="24"/>
                <w:szCs w:val="24"/>
                <w:lang w:eastAsia="lt-LT"/>
                <w14:ligatures w14:val="standardContextual"/>
              </w:rPr>
              <w:t>Techninis darbo projektas yra dokumentas, kuriuo vadovaujantis pasiekiami projektinių pasiūlymų ir techninio darbo projekto tikslai.</w:t>
            </w:r>
          </w:p>
        </w:tc>
      </w:tr>
      <w:tr w:rsidR="009A6D38" w:rsidRPr="003A39FF" w14:paraId="21D3E1D2" w14:textId="77777777" w:rsidTr="00DE0B88">
        <w:tc>
          <w:tcPr>
            <w:tcW w:w="828" w:type="dxa"/>
            <w:tcBorders>
              <w:top w:val="single" w:sz="4" w:space="0" w:color="auto"/>
              <w:left w:val="single" w:sz="4" w:space="0" w:color="auto"/>
              <w:bottom w:val="single" w:sz="4" w:space="0" w:color="auto"/>
              <w:right w:val="single" w:sz="4" w:space="0" w:color="auto"/>
            </w:tcBorders>
          </w:tcPr>
          <w:p w14:paraId="7EDE1743" w14:textId="5C5D08F0" w:rsidR="002A5E73" w:rsidRPr="003A39FF" w:rsidRDefault="003D108C" w:rsidP="003A39FF">
            <w:pPr>
              <w:spacing w:line="276" w:lineRule="auto"/>
              <w:jc w:val="both"/>
            </w:pPr>
            <w:r w:rsidRPr="003A39FF">
              <w:t>3.</w:t>
            </w:r>
          </w:p>
        </w:tc>
        <w:tc>
          <w:tcPr>
            <w:tcW w:w="2399" w:type="dxa"/>
            <w:tcBorders>
              <w:top w:val="single" w:sz="4" w:space="0" w:color="auto"/>
              <w:left w:val="single" w:sz="4" w:space="0" w:color="auto"/>
              <w:bottom w:val="single" w:sz="4" w:space="0" w:color="auto"/>
              <w:right w:val="single" w:sz="4" w:space="0" w:color="auto"/>
            </w:tcBorders>
          </w:tcPr>
          <w:p w14:paraId="292F62D9" w14:textId="7A1F71C0" w:rsidR="002A5E73" w:rsidRPr="003A39FF" w:rsidRDefault="002A5E73" w:rsidP="003A39FF">
            <w:pPr>
              <w:spacing w:line="276" w:lineRule="auto"/>
            </w:pPr>
            <w:r w:rsidRPr="003A39FF">
              <w:t>Projekto pavadinimas</w:t>
            </w:r>
          </w:p>
        </w:tc>
        <w:tc>
          <w:tcPr>
            <w:tcW w:w="6095" w:type="dxa"/>
            <w:tcBorders>
              <w:top w:val="single" w:sz="4" w:space="0" w:color="auto"/>
              <w:left w:val="single" w:sz="4" w:space="0" w:color="auto"/>
              <w:bottom w:val="single" w:sz="4" w:space="0" w:color="auto"/>
              <w:right w:val="single" w:sz="4" w:space="0" w:color="auto"/>
            </w:tcBorders>
          </w:tcPr>
          <w:p w14:paraId="19EFDBE7" w14:textId="65A0655B" w:rsidR="00DE5F08" w:rsidRPr="0083255D" w:rsidRDefault="0083255D" w:rsidP="00B47752">
            <w:pPr>
              <w:jc w:val="both"/>
              <w:rPr>
                <w:bCs/>
                <w:kern w:val="0"/>
                <w:lang w:eastAsia="lt-LT"/>
              </w:rPr>
            </w:pPr>
            <w:r w:rsidRPr="0083255D">
              <w:rPr>
                <w:bCs/>
                <w:kern w:val="0"/>
                <w:lang w:eastAsia="lt-LT"/>
              </w:rPr>
              <w:t>Gyvenamosios (</w:t>
            </w:r>
            <w:r w:rsidR="00150588">
              <w:rPr>
                <w:bCs/>
                <w:kern w:val="0"/>
                <w:lang w:eastAsia="lt-LT"/>
              </w:rPr>
              <w:t>vienbučių</w:t>
            </w:r>
            <w:r w:rsidRPr="0083255D">
              <w:rPr>
                <w:bCs/>
                <w:kern w:val="0"/>
                <w:lang w:eastAsia="lt-LT"/>
              </w:rPr>
              <w:t>) paskirties pastato remonto, pakeičiant paskirtį į gyvenamosios paskirties (įvairių socialinių grupių) pastatą ir pritaikant grupinio gyvenimo namams (unikalus Nr. 4798-2016-5018)</w:t>
            </w:r>
          </w:p>
        </w:tc>
      </w:tr>
      <w:tr w:rsidR="00664BFE" w:rsidRPr="003A39FF" w14:paraId="4944D4CF" w14:textId="77777777" w:rsidTr="00DE0B88">
        <w:tc>
          <w:tcPr>
            <w:tcW w:w="828" w:type="dxa"/>
            <w:tcBorders>
              <w:top w:val="single" w:sz="4" w:space="0" w:color="auto"/>
              <w:left w:val="single" w:sz="4" w:space="0" w:color="auto"/>
              <w:bottom w:val="single" w:sz="4" w:space="0" w:color="auto"/>
              <w:right w:val="single" w:sz="4" w:space="0" w:color="auto"/>
            </w:tcBorders>
          </w:tcPr>
          <w:p w14:paraId="3388D79F" w14:textId="040E7CB7" w:rsidR="0020443F" w:rsidRPr="003A39FF" w:rsidRDefault="003D108C" w:rsidP="003A39FF">
            <w:pPr>
              <w:spacing w:line="276" w:lineRule="auto"/>
              <w:jc w:val="both"/>
            </w:pPr>
            <w:r w:rsidRPr="003A39FF">
              <w:lastRenderedPageBreak/>
              <w:t>4.</w:t>
            </w:r>
          </w:p>
        </w:tc>
        <w:tc>
          <w:tcPr>
            <w:tcW w:w="2399" w:type="dxa"/>
            <w:tcBorders>
              <w:top w:val="single" w:sz="4" w:space="0" w:color="auto"/>
              <w:left w:val="single" w:sz="4" w:space="0" w:color="auto"/>
              <w:bottom w:val="single" w:sz="4" w:space="0" w:color="auto"/>
              <w:right w:val="single" w:sz="4" w:space="0" w:color="auto"/>
            </w:tcBorders>
          </w:tcPr>
          <w:p w14:paraId="23C4B1F9" w14:textId="2F09D280" w:rsidR="0020443F" w:rsidRPr="003A39FF" w:rsidRDefault="0020443F" w:rsidP="003A39FF">
            <w:pPr>
              <w:spacing w:line="276" w:lineRule="auto"/>
            </w:pPr>
            <w:r w:rsidRPr="003A39FF">
              <w:t>Statinio adresas</w:t>
            </w:r>
          </w:p>
        </w:tc>
        <w:tc>
          <w:tcPr>
            <w:tcW w:w="6095" w:type="dxa"/>
            <w:tcBorders>
              <w:top w:val="single" w:sz="4" w:space="0" w:color="auto"/>
              <w:left w:val="single" w:sz="4" w:space="0" w:color="auto"/>
              <w:bottom w:val="single" w:sz="4" w:space="0" w:color="auto"/>
              <w:right w:val="single" w:sz="4" w:space="0" w:color="auto"/>
            </w:tcBorders>
          </w:tcPr>
          <w:p w14:paraId="4BEC74AC" w14:textId="2EEAABE8" w:rsidR="000C4C82" w:rsidRPr="00FB416C" w:rsidRDefault="0083255D" w:rsidP="003A39FF">
            <w:pPr>
              <w:suppressAutoHyphens w:val="0"/>
              <w:jc w:val="both"/>
              <w:rPr>
                <w:iCs/>
                <w:kern w:val="0"/>
                <w:lang w:eastAsia="lt-LT"/>
              </w:rPr>
            </w:pPr>
            <w:r>
              <w:rPr>
                <w:iCs/>
                <w:kern w:val="0"/>
                <w:lang w:eastAsia="lt-LT"/>
              </w:rPr>
              <w:t>Joniškio r, sav., Skaistgirys, Aušros g. 31</w:t>
            </w:r>
          </w:p>
        </w:tc>
      </w:tr>
      <w:tr w:rsidR="001877DB" w:rsidRPr="003A39FF" w14:paraId="578696B9" w14:textId="77777777" w:rsidTr="00E1464B">
        <w:trPr>
          <w:trHeight w:val="479"/>
        </w:trPr>
        <w:tc>
          <w:tcPr>
            <w:tcW w:w="828" w:type="dxa"/>
            <w:tcBorders>
              <w:top w:val="single" w:sz="4" w:space="0" w:color="auto"/>
              <w:left w:val="single" w:sz="4" w:space="0" w:color="auto"/>
              <w:bottom w:val="single" w:sz="4" w:space="0" w:color="auto"/>
              <w:right w:val="single" w:sz="4" w:space="0" w:color="auto"/>
            </w:tcBorders>
            <w:hideMark/>
          </w:tcPr>
          <w:p w14:paraId="3F68C7C0" w14:textId="55187674" w:rsidR="002A5E73" w:rsidRPr="003A39FF" w:rsidRDefault="00496251" w:rsidP="003A39FF">
            <w:pPr>
              <w:spacing w:line="276" w:lineRule="auto"/>
              <w:jc w:val="both"/>
              <w:rPr>
                <w:kern w:val="2"/>
              </w:rPr>
            </w:pPr>
            <w:r>
              <w:t>5</w:t>
            </w:r>
            <w:r w:rsidR="003D108C" w:rsidRPr="003A39FF">
              <w:t>.</w:t>
            </w:r>
          </w:p>
        </w:tc>
        <w:tc>
          <w:tcPr>
            <w:tcW w:w="2399" w:type="dxa"/>
            <w:tcBorders>
              <w:top w:val="single" w:sz="4" w:space="0" w:color="auto"/>
              <w:left w:val="single" w:sz="4" w:space="0" w:color="auto"/>
              <w:bottom w:val="single" w:sz="4" w:space="0" w:color="auto"/>
              <w:right w:val="single" w:sz="4" w:space="0" w:color="auto"/>
            </w:tcBorders>
            <w:hideMark/>
          </w:tcPr>
          <w:p w14:paraId="31C3DF6D" w14:textId="04C27AB5" w:rsidR="002A5E73" w:rsidRPr="003A39FF" w:rsidRDefault="002A5E73" w:rsidP="003A39FF">
            <w:pPr>
              <w:spacing w:line="276" w:lineRule="auto"/>
            </w:pPr>
            <w:r w:rsidRPr="003A39FF">
              <w:t>Statinio</w:t>
            </w:r>
            <w:r w:rsidRPr="003A39FF">
              <w:rPr>
                <w:b/>
              </w:rPr>
              <w:t xml:space="preserve"> </w:t>
            </w:r>
            <w:r w:rsidRPr="003A39FF">
              <w:t>(-</w:t>
            </w:r>
            <w:proofErr w:type="spellStart"/>
            <w:r w:rsidRPr="003A39FF">
              <w:t>ių</w:t>
            </w:r>
            <w:proofErr w:type="spellEnd"/>
            <w:r w:rsidRPr="003A39FF">
              <w:t>) ar statinių grupės paskirtis ir bendrieji (techniniai ir</w:t>
            </w:r>
            <w:r w:rsidRPr="003A39FF">
              <w:rPr>
                <w:b/>
              </w:rPr>
              <w:t xml:space="preserve"> </w:t>
            </w:r>
            <w:r w:rsidR="00FE76F8" w:rsidRPr="003A39FF">
              <w:t>paskirties) rodikliai</w:t>
            </w:r>
          </w:p>
        </w:tc>
        <w:tc>
          <w:tcPr>
            <w:tcW w:w="6095" w:type="dxa"/>
            <w:tcBorders>
              <w:top w:val="single" w:sz="4" w:space="0" w:color="auto"/>
              <w:left w:val="single" w:sz="4" w:space="0" w:color="auto"/>
              <w:bottom w:val="single" w:sz="4" w:space="0" w:color="auto"/>
              <w:right w:val="single" w:sz="4" w:space="0" w:color="auto"/>
            </w:tcBorders>
            <w:hideMark/>
          </w:tcPr>
          <w:p w14:paraId="0E3B46FF" w14:textId="77777777" w:rsidR="0083255D" w:rsidRPr="00FB416C" w:rsidRDefault="0083255D" w:rsidP="0083255D">
            <w:pPr>
              <w:jc w:val="both"/>
            </w:pPr>
            <w:bookmarkStart w:id="5" w:name="_Hlk72834195"/>
            <w:r w:rsidRPr="00FB416C">
              <w:rPr>
                <w:bCs/>
              </w:rPr>
              <w:t xml:space="preserve">Statinių rūšys, grupė ir pogrupis pagal naudojimo paskirtį; </w:t>
            </w:r>
          </w:p>
          <w:p w14:paraId="49B116E3" w14:textId="555D2F65" w:rsidR="00A00807" w:rsidRDefault="00ED4E60" w:rsidP="0083255D">
            <w:pPr>
              <w:jc w:val="both"/>
            </w:pPr>
            <w:r>
              <w:t>N</w:t>
            </w:r>
            <w:r w:rsidR="00735B00">
              <w:t>eypatingas</w:t>
            </w:r>
            <w:r>
              <w:t xml:space="preserve">, </w:t>
            </w:r>
            <w:r w:rsidR="00A00807">
              <w:t xml:space="preserve">gyvenamosios paskirties (įvairių socialinių grupių) pastatai – skirti gyventi įvairių socialinių grupių asmenims (bendrabučiai, vaikų namai, prieglaudos, globos namai, šeimos namai, vienuolynai ir pan.). </w:t>
            </w:r>
          </w:p>
          <w:p w14:paraId="742A64B2" w14:textId="77777777" w:rsidR="00A00807" w:rsidRDefault="00A00807" w:rsidP="0083255D">
            <w:pPr>
              <w:jc w:val="both"/>
            </w:pPr>
          </w:p>
          <w:p w14:paraId="33A1236E" w14:textId="29C7E1B3" w:rsidR="0083255D" w:rsidRPr="00FB416C" w:rsidRDefault="0083255D" w:rsidP="0083255D">
            <w:pPr>
              <w:jc w:val="both"/>
            </w:pPr>
            <w:r>
              <w:t>S</w:t>
            </w:r>
            <w:r w:rsidRPr="00FB416C">
              <w:t xml:space="preserve">tatinio </w:t>
            </w:r>
            <w:r>
              <w:t>rodikliai:</w:t>
            </w:r>
          </w:p>
          <w:p w14:paraId="47D8EF94" w14:textId="77777777" w:rsidR="0083255D" w:rsidRPr="00FB416C" w:rsidRDefault="0083255D">
            <w:pPr>
              <w:pStyle w:val="Sraopastraipa"/>
              <w:numPr>
                <w:ilvl w:val="0"/>
                <w:numId w:val="3"/>
              </w:numPr>
              <w:suppressAutoHyphens/>
              <w:spacing w:after="0" w:line="240" w:lineRule="auto"/>
              <w:jc w:val="both"/>
              <w:rPr>
                <w:rFonts w:ascii="Times New Roman" w:hAnsi="Times New Roman" w:cs="Times New Roman"/>
                <w:sz w:val="24"/>
                <w:szCs w:val="24"/>
              </w:rPr>
            </w:pPr>
            <w:r w:rsidRPr="00FB416C">
              <w:rPr>
                <w:rFonts w:ascii="Times New Roman" w:hAnsi="Times New Roman" w:cs="Times New Roman"/>
                <w:sz w:val="24"/>
                <w:szCs w:val="24"/>
              </w:rPr>
              <w:t xml:space="preserve">sklypo plotas – </w:t>
            </w:r>
            <w:r>
              <w:rPr>
                <w:rFonts w:ascii="Times New Roman" w:hAnsi="Times New Roman" w:cs="Times New Roman"/>
                <w:sz w:val="24"/>
                <w:szCs w:val="24"/>
              </w:rPr>
              <w:t>0,9511</w:t>
            </w:r>
            <w:r w:rsidRPr="00FB416C">
              <w:rPr>
                <w:rFonts w:ascii="Times New Roman" w:hAnsi="Times New Roman" w:cs="Times New Roman"/>
                <w:sz w:val="24"/>
                <w:szCs w:val="24"/>
              </w:rPr>
              <w:t xml:space="preserve"> ha</w:t>
            </w:r>
          </w:p>
          <w:p w14:paraId="686BD894" w14:textId="77777777" w:rsidR="0083255D" w:rsidRDefault="0083255D">
            <w:pPr>
              <w:pStyle w:val="Sraopastraipa"/>
              <w:numPr>
                <w:ilvl w:val="0"/>
                <w:numId w:val="3"/>
              </w:numPr>
              <w:suppressAutoHyphens/>
              <w:spacing w:after="0" w:line="240" w:lineRule="auto"/>
              <w:jc w:val="both"/>
              <w:rPr>
                <w:rFonts w:ascii="Times New Roman" w:hAnsi="Times New Roman" w:cs="Times New Roman"/>
                <w:sz w:val="24"/>
                <w:szCs w:val="24"/>
              </w:rPr>
            </w:pPr>
            <w:r w:rsidRPr="00FB416C">
              <w:rPr>
                <w:rFonts w:ascii="Times New Roman" w:hAnsi="Times New Roman" w:cs="Times New Roman"/>
                <w:sz w:val="24"/>
                <w:szCs w:val="24"/>
              </w:rPr>
              <w:t xml:space="preserve">bendrasis plotas – </w:t>
            </w:r>
            <w:r>
              <w:rPr>
                <w:rFonts w:ascii="Times New Roman" w:hAnsi="Times New Roman" w:cs="Times New Roman"/>
                <w:sz w:val="24"/>
                <w:szCs w:val="24"/>
              </w:rPr>
              <w:t>323,37</w:t>
            </w:r>
            <w:r w:rsidRPr="00FB416C">
              <w:rPr>
                <w:rFonts w:ascii="Times New Roman" w:hAnsi="Times New Roman" w:cs="Times New Roman"/>
                <w:sz w:val="24"/>
                <w:szCs w:val="24"/>
              </w:rPr>
              <w:t xml:space="preserve">  kv. m.</w:t>
            </w:r>
          </w:p>
          <w:p w14:paraId="0C60A17A" w14:textId="77777777" w:rsidR="0083255D" w:rsidRPr="00FB416C" w:rsidRDefault="0083255D">
            <w:pPr>
              <w:pStyle w:val="Sraopastraipa"/>
              <w:numPr>
                <w:ilvl w:val="0"/>
                <w:numId w:val="3"/>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tūris – 1442 kub. m.</w:t>
            </w:r>
          </w:p>
          <w:p w14:paraId="2ADC9685" w14:textId="4E3C4421" w:rsidR="00FD385E" w:rsidRPr="00FD385E" w:rsidRDefault="0083255D">
            <w:pPr>
              <w:pStyle w:val="Sraopastraipa"/>
              <w:numPr>
                <w:ilvl w:val="0"/>
                <w:numId w:val="3"/>
              </w:numPr>
              <w:suppressAutoHyphens/>
              <w:spacing w:after="0" w:line="240" w:lineRule="auto"/>
              <w:jc w:val="both"/>
            </w:pPr>
            <w:r w:rsidRPr="00FB416C">
              <w:rPr>
                <w:rFonts w:ascii="Times New Roman" w:hAnsi="Times New Roman" w:cs="Times New Roman"/>
                <w:sz w:val="24"/>
                <w:szCs w:val="24"/>
              </w:rPr>
              <w:t xml:space="preserve">pastato aukštis, aukštų skaičius </w:t>
            </w:r>
            <w:r>
              <w:rPr>
                <w:rFonts w:ascii="Times New Roman" w:hAnsi="Times New Roman" w:cs="Times New Roman"/>
                <w:sz w:val="24"/>
                <w:szCs w:val="24"/>
              </w:rPr>
              <w:t>–</w:t>
            </w:r>
            <w:r w:rsidRPr="00FB416C">
              <w:rPr>
                <w:rFonts w:ascii="Times New Roman" w:hAnsi="Times New Roman" w:cs="Times New Roman"/>
                <w:sz w:val="24"/>
                <w:szCs w:val="24"/>
              </w:rPr>
              <w:t xml:space="preserve"> 1</w:t>
            </w:r>
            <w:bookmarkEnd w:id="5"/>
          </w:p>
          <w:p w14:paraId="425F27CC" w14:textId="2641EE47" w:rsidR="00D17393" w:rsidRPr="00FB416C" w:rsidRDefault="00D17393" w:rsidP="00FB416C">
            <w:pPr>
              <w:jc w:val="both"/>
              <w:rPr>
                <w:iCs/>
              </w:rPr>
            </w:pPr>
          </w:p>
        </w:tc>
      </w:tr>
      <w:tr w:rsidR="009A6D38" w:rsidRPr="003A39FF" w14:paraId="47EECA0D" w14:textId="77777777" w:rsidTr="00496251">
        <w:trPr>
          <w:trHeight w:val="373"/>
        </w:trPr>
        <w:tc>
          <w:tcPr>
            <w:tcW w:w="828" w:type="dxa"/>
            <w:tcBorders>
              <w:top w:val="single" w:sz="4" w:space="0" w:color="auto"/>
              <w:left w:val="single" w:sz="4" w:space="0" w:color="auto"/>
              <w:bottom w:val="single" w:sz="4" w:space="0" w:color="auto"/>
              <w:right w:val="single" w:sz="4" w:space="0" w:color="auto"/>
            </w:tcBorders>
            <w:hideMark/>
          </w:tcPr>
          <w:p w14:paraId="61511A56" w14:textId="73DAB88D" w:rsidR="002A5E73" w:rsidRPr="003A39FF" w:rsidRDefault="00496251" w:rsidP="003A39FF">
            <w:pPr>
              <w:spacing w:line="276" w:lineRule="auto"/>
              <w:jc w:val="both"/>
            </w:pPr>
            <w:r>
              <w:t>6</w:t>
            </w:r>
            <w:r w:rsidR="003D108C" w:rsidRPr="003A39FF">
              <w:t>.</w:t>
            </w:r>
          </w:p>
        </w:tc>
        <w:tc>
          <w:tcPr>
            <w:tcW w:w="2399" w:type="dxa"/>
            <w:tcBorders>
              <w:top w:val="single" w:sz="4" w:space="0" w:color="auto"/>
              <w:left w:val="single" w:sz="4" w:space="0" w:color="auto"/>
              <w:bottom w:val="single" w:sz="4" w:space="0" w:color="auto"/>
              <w:right w:val="single" w:sz="4" w:space="0" w:color="auto"/>
            </w:tcBorders>
            <w:hideMark/>
          </w:tcPr>
          <w:p w14:paraId="7F6C3AFE" w14:textId="011FBB96" w:rsidR="002A5E73" w:rsidRPr="003A39FF" w:rsidRDefault="002A5E73" w:rsidP="003A39FF">
            <w:pPr>
              <w:spacing w:line="276" w:lineRule="auto"/>
              <w:rPr>
                <w:u w:val="single"/>
              </w:rPr>
            </w:pPr>
            <w:r w:rsidRPr="003A39FF">
              <w:t>Statinio</w:t>
            </w:r>
            <w:r w:rsidRPr="003A39FF">
              <w:rPr>
                <w:b/>
              </w:rPr>
              <w:t xml:space="preserve"> </w:t>
            </w:r>
            <w:r w:rsidR="00FE76F8" w:rsidRPr="003A39FF">
              <w:t>statybos rūšis</w:t>
            </w:r>
          </w:p>
        </w:tc>
        <w:tc>
          <w:tcPr>
            <w:tcW w:w="6095" w:type="dxa"/>
            <w:tcBorders>
              <w:top w:val="single" w:sz="4" w:space="0" w:color="auto"/>
              <w:left w:val="single" w:sz="4" w:space="0" w:color="auto"/>
              <w:bottom w:val="single" w:sz="4" w:space="0" w:color="auto"/>
              <w:right w:val="single" w:sz="4" w:space="0" w:color="auto"/>
            </w:tcBorders>
            <w:hideMark/>
          </w:tcPr>
          <w:p w14:paraId="619B0A5C" w14:textId="43DEFDF6" w:rsidR="000E3E61" w:rsidRPr="00496251" w:rsidRDefault="00EF03B2" w:rsidP="00496251">
            <w:pPr>
              <w:jc w:val="both"/>
            </w:pPr>
            <w:r>
              <w:rPr>
                <w:iCs/>
                <w:lang w:eastAsia="lt-LT"/>
              </w:rPr>
              <w:t>Statinio kapitalinis remontas (statybos rūšis gali būti tikslinama projektavimo eigoje)</w:t>
            </w:r>
          </w:p>
        </w:tc>
      </w:tr>
      <w:tr w:rsidR="00EE5103" w:rsidRPr="003A39FF" w14:paraId="315E316E" w14:textId="77777777" w:rsidTr="00496251">
        <w:trPr>
          <w:trHeight w:val="333"/>
        </w:trPr>
        <w:tc>
          <w:tcPr>
            <w:tcW w:w="828" w:type="dxa"/>
            <w:tcBorders>
              <w:top w:val="single" w:sz="4" w:space="0" w:color="auto"/>
              <w:left w:val="single" w:sz="4" w:space="0" w:color="auto"/>
              <w:bottom w:val="single" w:sz="4" w:space="0" w:color="auto"/>
              <w:right w:val="single" w:sz="4" w:space="0" w:color="auto"/>
            </w:tcBorders>
            <w:hideMark/>
          </w:tcPr>
          <w:p w14:paraId="2ECA3F32" w14:textId="4E9A6343" w:rsidR="002A5E73" w:rsidRPr="003A39FF" w:rsidRDefault="00496251" w:rsidP="003A39FF">
            <w:pPr>
              <w:spacing w:line="276" w:lineRule="auto"/>
              <w:jc w:val="both"/>
            </w:pPr>
            <w:r>
              <w:t>7</w:t>
            </w:r>
            <w:r w:rsidR="003D108C" w:rsidRPr="003A39FF">
              <w:t>.</w:t>
            </w:r>
          </w:p>
        </w:tc>
        <w:tc>
          <w:tcPr>
            <w:tcW w:w="2399" w:type="dxa"/>
            <w:tcBorders>
              <w:top w:val="single" w:sz="4" w:space="0" w:color="auto"/>
              <w:left w:val="single" w:sz="4" w:space="0" w:color="auto"/>
              <w:bottom w:val="single" w:sz="4" w:space="0" w:color="auto"/>
              <w:right w:val="single" w:sz="4" w:space="0" w:color="auto"/>
            </w:tcBorders>
            <w:hideMark/>
          </w:tcPr>
          <w:p w14:paraId="1FE73F47" w14:textId="775D74DA" w:rsidR="002A5E73" w:rsidRPr="003A39FF" w:rsidRDefault="00FE76F8" w:rsidP="003A39FF">
            <w:pPr>
              <w:spacing w:line="276" w:lineRule="auto"/>
              <w:rPr>
                <w:u w:val="single"/>
              </w:rPr>
            </w:pPr>
            <w:r w:rsidRPr="003A39FF">
              <w:t>Statinio kategorija</w:t>
            </w:r>
          </w:p>
        </w:tc>
        <w:tc>
          <w:tcPr>
            <w:tcW w:w="6095" w:type="dxa"/>
            <w:tcBorders>
              <w:top w:val="single" w:sz="4" w:space="0" w:color="auto"/>
              <w:left w:val="single" w:sz="4" w:space="0" w:color="auto"/>
              <w:bottom w:val="single" w:sz="4" w:space="0" w:color="auto"/>
              <w:right w:val="single" w:sz="4" w:space="0" w:color="auto"/>
            </w:tcBorders>
          </w:tcPr>
          <w:p w14:paraId="05733FAB" w14:textId="4E5CA8E0" w:rsidR="00B64110" w:rsidRPr="003A39FF" w:rsidRDefault="009D4187" w:rsidP="00496251">
            <w:pPr>
              <w:jc w:val="both"/>
              <w:rPr>
                <w:i/>
                <w:iCs/>
              </w:rPr>
            </w:pPr>
            <w:r w:rsidRPr="00FB416C">
              <w:rPr>
                <w:iCs/>
                <w:lang w:eastAsia="lt-LT"/>
              </w:rPr>
              <w:t xml:space="preserve"> </w:t>
            </w:r>
            <w:r w:rsidR="00EF03B2">
              <w:rPr>
                <w:iCs/>
                <w:lang w:eastAsia="lt-LT"/>
              </w:rPr>
              <w:t>Ne</w:t>
            </w:r>
            <w:r w:rsidR="00FE76F8" w:rsidRPr="00FB416C">
              <w:rPr>
                <w:iCs/>
                <w:lang w:eastAsia="lt-LT"/>
              </w:rPr>
              <w:t>ypatingas</w:t>
            </w:r>
            <w:r w:rsidR="00FF41B8" w:rsidRPr="00FB416C">
              <w:rPr>
                <w:iCs/>
                <w:lang w:eastAsia="lt-LT"/>
              </w:rPr>
              <w:t>is</w:t>
            </w:r>
            <w:r w:rsidR="00FE76F8" w:rsidRPr="00FB416C">
              <w:rPr>
                <w:iCs/>
                <w:lang w:eastAsia="lt-LT"/>
              </w:rPr>
              <w:t xml:space="preserve"> statinys </w:t>
            </w:r>
          </w:p>
        </w:tc>
      </w:tr>
      <w:tr w:rsidR="0004269A" w:rsidRPr="003A39FF" w14:paraId="6E3A6AC8" w14:textId="77777777" w:rsidTr="00334462">
        <w:tc>
          <w:tcPr>
            <w:tcW w:w="828" w:type="dxa"/>
            <w:tcBorders>
              <w:top w:val="single" w:sz="4" w:space="0" w:color="auto"/>
              <w:left w:val="single" w:sz="4" w:space="0" w:color="auto"/>
              <w:bottom w:val="single" w:sz="4" w:space="0" w:color="auto"/>
              <w:right w:val="single" w:sz="4" w:space="0" w:color="auto"/>
            </w:tcBorders>
          </w:tcPr>
          <w:p w14:paraId="431BED2B" w14:textId="77777777" w:rsidR="00084A04" w:rsidRPr="003A39FF" w:rsidRDefault="00084A04" w:rsidP="003A39FF">
            <w:pPr>
              <w:spacing w:line="276" w:lineRule="auto"/>
              <w:jc w:val="both"/>
            </w:pPr>
          </w:p>
        </w:tc>
        <w:tc>
          <w:tcPr>
            <w:tcW w:w="8494" w:type="dxa"/>
            <w:gridSpan w:val="2"/>
            <w:tcBorders>
              <w:top w:val="single" w:sz="4" w:space="0" w:color="auto"/>
              <w:left w:val="single" w:sz="4" w:space="0" w:color="auto"/>
              <w:bottom w:val="single" w:sz="4" w:space="0" w:color="auto"/>
              <w:right w:val="single" w:sz="4" w:space="0" w:color="auto"/>
            </w:tcBorders>
            <w:hideMark/>
          </w:tcPr>
          <w:p w14:paraId="21665793" w14:textId="140BD3EC" w:rsidR="00084A04" w:rsidRPr="003A39FF" w:rsidRDefault="00084A04" w:rsidP="003A39FF">
            <w:pPr>
              <w:spacing w:line="276" w:lineRule="auto"/>
              <w:ind w:left="360"/>
              <w:jc w:val="center"/>
              <w:rPr>
                <w:b/>
              </w:rPr>
            </w:pPr>
            <w:r w:rsidRPr="003A39FF">
              <w:rPr>
                <w:b/>
              </w:rPr>
              <w:t xml:space="preserve">II. Perkamų paslaugų apimtis ir trukmė </w:t>
            </w:r>
          </w:p>
        </w:tc>
      </w:tr>
      <w:tr w:rsidR="00BA6083" w:rsidRPr="003A39FF" w14:paraId="02B3143C" w14:textId="77777777" w:rsidTr="00DE0B88">
        <w:trPr>
          <w:trHeight w:val="411"/>
        </w:trPr>
        <w:tc>
          <w:tcPr>
            <w:tcW w:w="828" w:type="dxa"/>
            <w:tcBorders>
              <w:top w:val="single" w:sz="4" w:space="0" w:color="auto"/>
              <w:left w:val="single" w:sz="4" w:space="0" w:color="auto"/>
              <w:bottom w:val="single" w:sz="4" w:space="0" w:color="auto"/>
              <w:right w:val="single" w:sz="4" w:space="0" w:color="auto"/>
            </w:tcBorders>
            <w:hideMark/>
          </w:tcPr>
          <w:p w14:paraId="521F6654" w14:textId="1443E1CE" w:rsidR="00084A04" w:rsidRPr="003A39FF" w:rsidRDefault="00B82150" w:rsidP="003A39FF">
            <w:pPr>
              <w:spacing w:line="276" w:lineRule="auto"/>
              <w:jc w:val="both"/>
            </w:pPr>
            <w:r>
              <w:t>8</w:t>
            </w:r>
            <w:r w:rsidR="00D44CAE" w:rsidRPr="003A39FF">
              <w:t>.</w:t>
            </w:r>
          </w:p>
        </w:tc>
        <w:tc>
          <w:tcPr>
            <w:tcW w:w="2399" w:type="dxa"/>
            <w:tcBorders>
              <w:top w:val="single" w:sz="4" w:space="0" w:color="auto"/>
              <w:left w:val="single" w:sz="4" w:space="0" w:color="auto"/>
              <w:bottom w:val="single" w:sz="4" w:space="0" w:color="auto"/>
              <w:right w:val="single" w:sz="4" w:space="0" w:color="auto"/>
            </w:tcBorders>
            <w:hideMark/>
          </w:tcPr>
          <w:p w14:paraId="19A57F1B" w14:textId="1D1CD73A" w:rsidR="00084A04" w:rsidRPr="003A39FF" w:rsidRDefault="00084A04" w:rsidP="003A39FF">
            <w:pPr>
              <w:spacing w:line="276" w:lineRule="auto"/>
              <w:rPr>
                <w:u w:val="single"/>
              </w:rPr>
            </w:pPr>
            <w:r w:rsidRPr="003A39FF">
              <w:t>Perkamų paslaugų apimtis:</w:t>
            </w:r>
          </w:p>
        </w:tc>
        <w:tc>
          <w:tcPr>
            <w:tcW w:w="6095" w:type="dxa"/>
            <w:tcBorders>
              <w:top w:val="single" w:sz="4" w:space="0" w:color="auto"/>
              <w:left w:val="single" w:sz="4" w:space="0" w:color="auto"/>
              <w:bottom w:val="single" w:sz="4" w:space="0" w:color="auto"/>
              <w:right w:val="single" w:sz="4" w:space="0" w:color="auto"/>
            </w:tcBorders>
          </w:tcPr>
          <w:p w14:paraId="7F0BFEFB" w14:textId="0D070D8F" w:rsidR="00084A04" w:rsidRPr="00FB416C" w:rsidRDefault="00084A04" w:rsidP="00FB416C">
            <w:pPr>
              <w:jc w:val="both"/>
              <w:rPr>
                <w:i/>
              </w:rPr>
            </w:pPr>
            <w:bookmarkStart w:id="6" w:name="part_3cc9000c2737416c924cabca91b528d0"/>
            <w:bookmarkEnd w:id="6"/>
            <w:r w:rsidRPr="00FB416C">
              <w:t>bendroji;</w:t>
            </w:r>
          </w:p>
          <w:p w14:paraId="0A41D7ED" w14:textId="4510AF0C" w:rsidR="00084A04" w:rsidRPr="00FB416C" w:rsidRDefault="00084A04" w:rsidP="00FB416C">
            <w:pPr>
              <w:jc w:val="both"/>
              <w:rPr>
                <w:i/>
              </w:rPr>
            </w:pPr>
            <w:bookmarkStart w:id="7" w:name="part_0de22576d1e2426a9ac9a4807d1d6dbe"/>
            <w:bookmarkEnd w:id="7"/>
            <w:r w:rsidRPr="00FB416C">
              <w:t>sklypo sutvarkymas (sklypo planas);</w:t>
            </w:r>
            <w:r w:rsidR="00800667" w:rsidRPr="00FB416C">
              <w:rPr>
                <w:i/>
              </w:rPr>
              <w:t xml:space="preserve"> </w:t>
            </w:r>
          </w:p>
          <w:p w14:paraId="1B055293" w14:textId="70202D17" w:rsidR="00084A04" w:rsidRPr="00FB416C" w:rsidRDefault="00084A04" w:rsidP="00FB416C">
            <w:pPr>
              <w:jc w:val="both"/>
              <w:rPr>
                <w:i/>
              </w:rPr>
            </w:pPr>
            <w:bookmarkStart w:id="8" w:name="part_f5f190c0e98a4caaaa57a71be12eea98"/>
            <w:bookmarkEnd w:id="8"/>
            <w:r w:rsidRPr="00FB416C">
              <w:t>architektūr</w:t>
            </w:r>
            <w:r w:rsidR="00064BA1" w:rsidRPr="00FB416C">
              <w:t>inė</w:t>
            </w:r>
            <w:r w:rsidRPr="00FB416C">
              <w:t>;</w:t>
            </w:r>
            <w:r w:rsidR="00800667" w:rsidRPr="00FB416C">
              <w:rPr>
                <w:i/>
                <w:iCs/>
              </w:rPr>
              <w:t xml:space="preserve"> </w:t>
            </w:r>
          </w:p>
          <w:p w14:paraId="363DA313" w14:textId="54558131" w:rsidR="00084A04" w:rsidRDefault="00084A04" w:rsidP="00FB416C">
            <w:pPr>
              <w:jc w:val="both"/>
              <w:rPr>
                <w:i/>
                <w:iCs/>
              </w:rPr>
            </w:pPr>
            <w:bookmarkStart w:id="9" w:name="part_69a847a1123549b89c38a8a1b57f7bbe"/>
            <w:bookmarkEnd w:id="9"/>
            <w:r w:rsidRPr="00FB416C">
              <w:t>konstrukcijų;</w:t>
            </w:r>
            <w:r w:rsidR="0061496E" w:rsidRPr="00FB416C">
              <w:rPr>
                <w:i/>
              </w:rPr>
              <w:t xml:space="preserve"> </w:t>
            </w:r>
          </w:p>
          <w:p w14:paraId="4DAD123A" w14:textId="3968FC55" w:rsidR="00FE4E14" w:rsidRPr="00FB416C" w:rsidRDefault="00FE4E14" w:rsidP="00FB416C">
            <w:pPr>
              <w:jc w:val="both"/>
              <w:rPr>
                <w:i/>
              </w:rPr>
            </w:pPr>
            <w:r w:rsidRPr="00CB4B83">
              <w:rPr>
                <w:iCs/>
              </w:rPr>
              <w:t>vandentiekio ir nuotekų šalinimo;</w:t>
            </w:r>
          </w:p>
          <w:p w14:paraId="3CD75B2C" w14:textId="0BA51E9A" w:rsidR="00084A04" w:rsidRPr="00FB416C" w:rsidRDefault="00084A04" w:rsidP="00FB416C">
            <w:pPr>
              <w:jc w:val="both"/>
              <w:rPr>
                <w:i/>
              </w:rPr>
            </w:pPr>
            <w:bookmarkStart w:id="10" w:name="part_52defc46717c461d9363589eaece031a"/>
            <w:bookmarkStart w:id="11" w:name="part_48384ee9f50c49ea9f66cf22bb92a62a"/>
            <w:bookmarkEnd w:id="10"/>
            <w:bookmarkEnd w:id="11"/>
            <w:r w:rsidRPr="00FB416C">
              <w:t>šildymo, vėdinimo ir oro kondicionavimo;</w:t>
            </w:r>
            <w:r w:rsidR="00DB5C24" w:rsidRPr="00FB416C">
              <w:rPr>
                <w:i/>
              </w:rPr>
              <w:t xml:space="preserve"> </w:t>
            </w:r>
          </w:p>
          <w:p w14:paraId="78A1BA5A" w14:textId="1BC96E0B" w:rsidR="00084A04" w:rsidRPr="00FB416C" w:rsidRDefault="00084A04" w:rsidP="00FB416C">
            <w:pPr>
              <w:jc w:val="both"/>
              <w:rPr>
                <w:i/>
              </w:rPr>
            </w:pPr>
            <w:bookmarkStart w:id="12" w:name="part_494b60d65bba4a62b0a971dcdd68a104"/>
            <w:bookmarkStart w:id="13" w:name="part_1b969fd762434a1db1a4eca7112ad686"/>
            <w:bookmarkEnd w:id="12"/>
            <w:bookmarkEnd w:id="13"/>
            <w:r w:rsidRPr="00FB416C">
              <w:t>elektrotechnikos;</w:t>
            </w:r>
            <w:r w:rsidR="009623F1" w:rsidRPr="00FB416C">
              <w:rPr>
                <w:i/>
              </w:rPr>
              <w:t xml:space="preserve"> </w:t>
            </w:r>
          </w:p>
          <w:p w14:paraId="6F770B13" w14:textId="34337B43" w:rsidR="00084A04" w:rsidRPr="00FB416C" w:rsidRDefault="00084A04" w:rsidP="00FB416C">
            <w:pPr>
              <w:jc w:val="both"/>
              <w:rPr>
                <w:i/>
              </w:rPr>
            </w:pPr>
            <w:bookmarkStart w:id="14" w:name="part_a38a2e5be7aa424585e414fa9509829a"/>
            <w:bookmarkEnd w:id="14"/>
            <w:r w:rsidRPr="00FB416C">
              <w:t>elektroninių ryšių (telekomunikacijų);</w:t>
            </w:r>
          </w:p>
          <w:p w14:paraId="07C49A87" w14:textId="7D1A1366" w:rsidR="00A11BE3" w:rsidRDefault="00084A04" w:rsidP="00FB416C">
            <w:pPr>
              <w:jc w:val="both"/>
              <w:rPr>
                <w:i/>
                <w:iCs/>
              </w:rPr>
            </w:pPr>
            <w:bookmarkStart w:id="15" w:name="part_ad7cd5b0b8e34b139c52f237cec62516"/>
            <w:bookmarkStart w:id="16" w:name="part_07f2a1556cd24a4183920ff506362625"/>
            <w:bookmarkEnd w:id="15"/>
            <w:bookmarkEnd w:id="16"/>
            <w:r w:rsidRPr="00FB416C">
              <w:t>gaisro aptikimo ir signalizavimo;</w:t>
            </w:r>
            <w:bookmarkStart w:id="17" w:name="part_748b923207e244d49c6d3e12df47b897"/>
            <w:bookmarkEnd w:id="17"/>
          </w:p>
          <w:p w14:paraId="40B0B58E" w14:textId="18E0BCAE" w:rsidR="007A69AB" w:rsidRDefault="007A69AB" w:rsidP="00FB416C">
            <w:pPr>
              <w:jc w:val="both"/>
            </w:pPr>
            <w:r w:rsidRPr="00CB4B83">
              <w:t>apsauginė signalizacija;</w:t>
            </w:r>
          </w:p>
          <w:p w14:paraId="7B82F58E" w14:textId="5B664D8C" w:rsidR="00541288" w:rsidRDefault="00541288" w:rsidP="00FB416C">
            <w:pPr>
              <w:jc w:val="both"/>
            </w:pPr>
            <w:r>
              <w:t>gaisrinės saugos;</w:t>
            </w:r>
          </w:p>
          <w:p w14:paraId="4DCA24B0" w14:textId="0119CBD1" w:rsidR="00CB4B83" w:rsidRDefault="00CB4B83" w:rsidP="00FB416C">
            <w:pPr>
              <w:jc w:val="both"/>
              <w:rPr>
                <w:iCs/>
              </w:rPr>
            </w:pPr>
            <w:r>
              <w:rPr>
                <w:iCs/>
              </w:rPr>
              <w:t>technologijos;</w:t>
            </w:r>
          </w:p>
          <w:p w14:paraId="5CD2994D" w14:textId="57E35066" w:rsidR="00CB4B83" w:rsidRDefault="00CB4B83" w:rsidP="00FB416C">
            <w:pPr>
              <w:jc w:val="both"/>
            </w:pPr>
            <w:r w:rsidRPr="00CB4B83">
              <w:t>procesų valdymo ir automatizacijos;</w:t>
            </w:r>
          </w:p>
          <w:p w14:paraId="24A710BF" w14:textId="30E07351" w:rsidR="00CB4B83" w:rsidRDefault="00CB4B83" w:rsidP="00FB416C">
            <w:pPr>
              <w:jc w:val="both"/>
            </w:pPr>
            <w:r>
              <w:t>pasirengimo statybai ir statybos darbų organizavimo;</w:t>
            </w:r>
          </w:p>
          <w:p w14:paraId="04A0E5FA" w14:textId="221FCBEE" w:rsidR="00CB4B83" w:rsidRDefault="00CB4B83" w:rsidP="00FB416C">
            <w:pPr>
              <w:jc w:val="both"/>
            </w:pPr>
            <w:r>
              <w:t>ekonominė;</w:t>
            </w:r>
          </w:p>
          <w:p w14:paraId="2D3CE8B2" w14:textId="77777777" w:rsidR="00CB4B83" w:rsidRDefault="00B47752" w:rsidP="00B47752">
            <w:pPr>
              <w:jc w:val="both"/>
            </w:pPr>
            <w:r w:rsidRPr="00CB4B83">
              <w:t>skaičiuojamosios kainos nustatymo</w:t>
            </w:r>
            <w:r w:rsidR="00CB4B83">
              <w:t>;</w:t>
            </w:r>
          </w:p>
          <w:p w14:paraId="1AF9EF46" w14:textId="61669B2A" w:rsidR="008611DA" w:rsidRDefault="00B47752" w:rsidP="00B47752">
            <w:pPr>
              <w:jc w:val="both"/>
              <w:rPr>
                <w:iCs/>
                <w:lang w:eastAsia="lt-LT"/>
              </w:rPr>
            </w:pPr>
            <w:r w:rsidRPr="00E51F7F">
              <w:rPr>
                <w:iCs/>
              </w:rPr>
              <w:t xml:space="preserve"> </w:t>
            </w:r>
            <w:r w:rsidR="00CB4B83" w:rsidRPr="00CB4B83">
              <w:t xml:space="preserve">Pastato energinio naudingumo klasei pasiekti turi būti pasiūlyti sprendiniai atitinkantys </w:t>
            </w:r>
            <w:r w:rsidR="00CB4B83" w:rsidRPr="00CB4B83">
              <w:rPr>
                <w:iCs/>
                <w:lang w:eastAsia="lt-LT"/>
              </w:rPr>
              <w:t>projektui įgyvendinti (būtini Statinio pridavimui ir /ar įregistravimui VĮ Registrų centre) pagal galiojančius teisės aktus. Detaliai jie turi būti aprašyti Ekonominėje dalyje, nebent su Užsakovu būtų suderinta kita dalies apimtis ir turinys.</w:t>
            </w:r>
          </w:p>
          <w:p w14:paraId="6B348CE1" w14:textId="77777777" w:rsidR="00CB4B83" w:rsidRDefault="00CB4B83" w:rsidP="00B47752">
            <w:pPr>
              <w:jc w:val="both"/>
              <w:rPr>
                <w:i/>
                <w:iCs/>
                <w:lang w:eastAsia="lt-LT"/>
              </w:rPr>
            </w:pPr>
          </w:p>
          <w:p w14:paraId="7D09F96F" w14:textId="642D5231" w:rsidR="00CB4B83" w:rsidRPr="00CB4B83" w:rsidRDefault="00CB4B83" w:rsidP="00B47752">
            <w:pPr>
              <w:jc w:val="both"/>
              <w:rPr>
                <w:i/>
              </w:rPr>
            </w:pPr>
            <w:r w:rsidRPr="00225C02">
              <w:rPr>
                <w:i/>
                <w:iCs/>
                <w:sz w:val="18"/>
                <w:szCs w:val="18"/>
                <w:lang w:eastAsia="lt-LT"/>
              </w:rPr>
              <w:t xml:space="preserve">Pastaba: Projekto dalys gali būti tikslinamos / keičiamos/ pasipildomos pagal poreikį, prieš tai suderinus su Užsakovu bei privalo atitikti tuo metu galiojančioms teisės aktų nuostatoms. **Sutinkamai su projektavimo metu galiojančiais reikalavimais.  </w:t>
            </w:r>
          </w:p>
        </w:tc>
      </w:tr>
      <w:tr w:rsidR="00BA6083" w:rsidRPr="003A39FF" w14:paraId="227B992E" w14:textId="77777777" w:rsidTr="00E1464B">
        <w:trPr>
          <w:trHeight w:val="1613"/>
        </w:trPr>
        <w:tc>
          <w:tcPr>
            <w:tcW w:w="828" w:type="dxa"/>
            <w:tcBorders>
              <w:top w:val="single" w:sz="4" w:space="0" w:color="auto"/>
              <w:left w:val="single" w:sz="4" w:space="0" w:color="auto"/>
              <w:bottom w:val="single" w:sz="4" w:space="0" w:color="auto"/>
              <w:right w:val="single" w:sz="4" w:space="0" w:color="auto"/>
            </w:tcBorders>
            <w:hideMark/>
          </w:tcPr>
          <w:p w14:paraId="2B1BED7B" w14:textId="1D0EBD71" w:rsidR="00084A04" w:rsidRPr="003A39FF" w:rsidRDefault="00B82150" w:rsidP="003A39FF">
            <w:pPr>
              <w:spacing w:line="276" w:lineRule="auto"/>
              <w:jc w:val="both"/>
            </w:pPr>
            <w:r>
              <w:t>8</w:t>
            </w:r>
            <w:r w:rsidR="00084A04" w:rsidRPr="003A39FF">
              <w:t>.1.</w:t>
            </w:r>
          </w:p>
        </w:tc>
        <w:tc>
          <w:tcPr>
            <w:tcW w:w="2399" w:type="dxa"/>
            <w:tcBorders>
              <w:top w:val="single" w:sz="4" w:space="0" w:color="auto"/>
              <w:left w:val="single" w:sz="4" w:space="0" w:color="auto"/>
              <w:bottom w:val="single" w:sz="4" w:space="0" w:color="auto"/>
              <w:right w:val="single" w:sz="4" w:space="0" w:color="auto"/>
            </w:tcBorders>
            <w:hideMark/>
          </w:tcPr>
          <w:p w14:paraId="69725D8D" w14:textId="38683406" w:rsidR="005E1A65" w:rsidRPr="003A39FF" w:rsidRDefault="00C17E47" w:rsidP="003A39FF">
            <w:pPr>
              <w:spacing w:line="276" w:lineRule="auto"/>
            </w:pPr>
            <w:r w:rsidRPr="003A39FF">
              <w:t xml:space="preserve">projektavimo </w:t>
            </w:r>
            <w:r w:rsidR="008124A7" w:rsidRPr="003A39FF">
              <w:t xml:space="preserve">(įprastos) </w:t>
            </w:r>
            <w:r w:rsidRPr="003A39FF">
              <w:t>paslaugos</w:t>
            </w:r>
            <w:r w:rsidR="005E1A65" w:rsidRPr="003A39FF">
              <w:t xml:space="preserve"> </w:t>
            </w:r>
          </w:p>
        </w:tc>
        <w:tc>
          <w:tcPr>
            <w:tcW w:w="6095" w:type="dxa"/>
            <w:tcBorders>
              <w:top w:val="single" w:sz="4" w:space="0" w:color="auto"/>
              <w:left w:val="single" w:sz="4" w:space="0" w:color="auto"/>
              <w:bottom w:val="single" w:sz="4" w:space="0" w:color="auto"/>
              <w:right w:val="single" w:sz="4" w:space="0" w:color="auto"/>
            </w:tcBorders>
            <w:hideMark/>
          </w:tcPr>
          <w:p w14:paraId="4EF414D0" w14:textId="763711F5" w:rsidR="00DB429B" w:rsidRDefault="00DB429B">
            <w:pPr>
              <w:rPr>
                <w:color w:val="000000"/>
                <w:lang w:eastAsia="lt-LT"/>
              </w:rPr>
            </w:pPr>
            <w:r>
              <w:rPr>
                <w:color w:val="000000"/>
                <w:lang w:eastAsia="lt-LT"/>
              </w:rPr>
              <w:t xml:space="preserve">Projektuotojas privalo paslaugas atlikti vadovaujantis Statybos įstatymu ir kitais įstatymais, reglamentuojančiais statinio saugos ir paskirties reikalavimus; teisės aktais, reglamentuojančiais esminius statinių reikalavimus ir statinio techninius parametrus pagal statinių ar statybos produktų charakteristikų lygius ir klases; kitais teisės aktais; </w:t>
            </w:r>
            <w:r>
              <w:rPr>
                <w:color w:val="000000"/>
                <w:lang w:eastAsia="lt-LT"/>
              </w:rPr>
              <w:lastRenderedPageBreak/>
              <w:t>teritorijų planavimo, normatyviniais statybos techniniais dokumentais ir normatyviniais statinio saugos ir paskirties dokumentais.</w:t>
            </w:r>
          </w:p>
          <w:tbl>
            <w:tblPr>
              <w:tblW w:w="0" w:type="auto"/>
              <w:tblBorders>
                <w:top w:val="nil"/>
                <w:left w:val="nil"/>
                <w:bottom w:val="nil"/>
                <w:right w:val="nil"/>
              </w:tblBorders>
              <w:tblLook w:val="0000" w:firstRow="0" w:lastRow="0" w:firstColumn="0" w:lastColumn="0" w:noHBand="0" w:noVBand="0"/>
            </w:tblPr>
            <w:tblGrid>
              <w:gridCol w:w="5460"/>
            </w:tblGrid>
            <w:tr w:rsidR="00703EE5" w:rsidRPr="00703EE5" w14:paraId="44F26F5D" w14:textId="77777777" w:rsidTr="00521D94">
              <w:trPr>
                <w:trHeight w:val="2034"/>
              </w:trPr>
              <w:tc>
                <w:tcPr>
                  <w:tcW w:w="0" w:type="auto"/>
                </w:tcPr>
                <w:p w14:paraId="1E05F1A8" w14:textId="59A03B97" w:rsidR="00516338" w:rsidRDefault="00521D94" w:rsidP="00A01A4B">
                  <w:pPr>
                    <w:widowControl/>
                    <w:tabs>
                      <w:tab w:val="left" w:pos="0"/>
                    </w:tabs>
                    <w:suppressAutoHyphens w:val="0"/>
                    <w:autoSpaceDE w:val="0"/>
                    <w:autoSpaceDN w:val="0"/>
                    <w:adjustRightInd w:val="0"/>
                    <w:ind w:left="-120"/>
                    <w:rPr>
                      <w:rFonts w:eastAsiaTheme="minorHAnsi"/>
                      <w:color w:val="000000"/>
                      <w:kern w:val="0"/>
                      <w:lang w:eastAsia="en-US"/>
                    </w:rPr>
                  </w:pPr>
                  <w:r>
                    <w:t>Taip pat būtina vadovautis:</w:t>
                  </w:r>
                </w:p>
                <w:p w14:paraId="3152608F" w14:textId="77777777" w:rsidR="00521D94" w:rsidRDefault="00521D94" w:rsidP="00A01A4B">
                  <w:pPr>
                    <w:widowControl/>
                    <w:tabs>
                      <w:tab w:val="left" w:pos="0"/>
                    </w:tabs>
                    <w:suppressAutoHyphens w:val="0"/>
                    <w:autoSpaceDE w:val="0"/>
                    <w:autoSpaceDN w:val="0"/>
                    <w:adjustRightInd w:val="0"/>
                    <w:ind w:left="-120"/>
                    <w:rPr>
                      <w:color w:val="000000"/>
                      <w:lang w:eastAsia="lt-LT"/>
                    </w:rPr>
                  </w:pPr>
                  <w:r>
                    <w:rPr>
                      <w:position w:val="2"/>
                    </w:rPr>
                    <w:t xml:space="preserve">Lietuvos Respublikos statybos įstatymo 2 straipsnio 109 dalyje reikalavimams </w:t>
                  </w:r>
                  <w:r>
                    <w:rPr>
                      <w:color w:val="000000"/>
                      <w:lang w:eastAsia="lt-LT"/>
                    </w:rPr>
                    <w:t xml:space="preserve">(informacija apie universalaus dizaino principus skelbiama interneto svetainėje </w:t>
                  </w:r>
                  <w:hyperlink r:id="rId8" w:history="1">
                    <w:r>
                      <w:rPr>
                        <w:rStyle w:val="Hipersaitas"/>
                        <w:lang w:eastAsia="lt-LT"/>
                      </w:rPr>
                      <w:t>https://www.ndt.lt/universalus-dizainas/</w:t>
                    </w:r>
                  </w:hyperlink>
                  <w:r>
                    <w:rPr>
                      <w:color w:val="000000"/>
                      <w:lang w:eastAsia="lt-LT"/>
                    </w:rPr>
                    <w:t>) ir (ar) Statybos techniniame reglamente STR 2.03.01:2019 „Statinių prieinamumas“, patvirtintame Lietuvos Respublikos aplinkos ministro 2019 m. lapkričio 4 d. įsakymu Nr. D1-653 „Dėl statybos techninio reglamento STR 2.03.01:2019 „Statinių prieinamumas“ patvirtinimo“ (toliau – STR) ir (ar) kituose norminiuose statybos techniniuose dokumentuose nustatytų reikalavimų.</w:t>
                  </w:r>
                </w:p>
                <w:p w14:paraId="3C8B3EBB" w14:textId="2BC908B4" w:rsidR="00E1464B" w:rsidRPr="00703EE5" w:rsidRDefault="00521D94" w:rsidP="00E1464B">
                  <w:pPr>
                    <w:widowControl/>
                    <w:tabs>
                      <w:tab w:val="left" w:pos="0"/>
                    </w:tabs>
                    <w:suppressAutoHyphens w:val="0"/>
                    <w:autoSpaceDE w:val="0"/>
                    <w:autoSpaceDN w:val="0"/>
                    <w:adjustRightInd w:val="0"/>
                    <w:ind w:left="-120"/>
                    <w:rPr>
                      <w:rFonts w:eastAsiaTheme="minorHAnsi"/>
                      <w:color w:val="000000"/>
                      <w:kern w:val="0"/>
                      <w:lang w:eastAsia="en-US"/>
                    </w:rPr>
                  </w:pPr>
                  <w:r>
                    <w:rPr>
                      <w:color w:val="000000"/>
                      <w:lang w:eastAsia="lt-LT"/>
                    </w:rPr>
                    <w:t>Projektas turi būti rengiamas naudojant licencijuotą projektavimo programinę įrangą.</w:t>
                  </w:r>
                </w:p>
              </w:tc>
            </w:tr>
          </w:tbl>
          <w:p w14:paraId="7E4D535E" w14:textId="6FF04F0C" w:rsidR="00342619" w:rsidRDefault="008C7C2E" w:rsidP="00703EE5">
            <w:pPr>
              <w:tabs>
                <w:tab w:val="left" w:pos="0"/>
                <w:tab w:val="left" w:pos="76"/>
              </w:tabs>
              <w:spacing w:before="40" w:after="40"/>
            </w:pPr>
            <w:r>
              <w:t xml:space="preserve">       </w:t>
            </w:r>
            <w:r>
              <w:rPr>
                <w:iCs/>
              </w:rPr>
              <w:t xml:space="preserve"> </w:t>
            </w:r>
            <w:r>
              <w:t xml:space="preserve"> </w:t>
            </w:r>
          </w:p>
          <w:p w14:paraId="637BE135" w14:textId="2CEB0C9C" w:rsidR="008C7C2E" w:rsidRPr="003A39FF" w:rsidRDefault="008C7C2E" w:rsidP="00703EE5">
            <w:pPr>
              <w:tabs>
                <w:tab w:val="left" w:pos="0"/>
                <w:tab w:val="left" w:pos="76"/>
              </w:tabs>
              <w:jc w:val="both"/>
            </w:pPr>
          </w:p>
        </w:tc>
      </w:tr>
      <w:tr w:rsidR="00BA6083" w:rsidRPr="003A39FF" w14:paraId="035493C9" w14:textId="77777777" w:rsidTr="00DE0B88">
        <w:tc>
          <w:tcPr>
            <w:tcW w:w="828" w:type="dxa"/>
            <w:tcBorders>
              <w:top w:val="single" w:sz="4" w:space="0" w:color="auto"/>
              <w:left w:val="single" w:sz="4" w:space="0" w:color="auto"/>
              <w:bottom w:val="single" w:sz="4" w:space="0" w:color="auto"/>
              <w:right w:val="single" w:sz="4" w:space="0" w:color="auto"/>
            </w:tcBorders>
            <w:hideMark/>
          </w:tcPr>
          <w:p w14:paraId="7AB034E7" w14:textId="6022AD93" w:rsidR="00084A04" w:rsidRPr="003A39FF" w:rsidRDefault="00B82150" w:rsidP="003A39FF">
            <w:pPr>
              <w:spacing w:line="276" w:lineRule="auto"/>
              <w:jc w:val="both"/>
            </w:pPr>
            <w:r>
              <w:lastRenderedPageBreak/>
              <w:t>8</w:t>
            </w:r>
            <w:r w:rsidR="00084A04" w:rsidRPr="003A39FF">
              <w:t>.2.</w:t>
            </w:r>
          </w:p>
        </w:tc>
        <w:tc>
          <w:tcPr>
            <w:tcW w:w="2399" w:type="dxa"/>
            <w:tcBorders>
              <w:top w:val="single" w:sz="4" w:space="0" w:color="auto"/>
              <w:left w:val="single" w:sz="4" w:space="0" w:color="auto"/>
              <w:bottom w:val="single" w:sz="4" w:space="0" w:color="auto"/>
              <w:right w:val="single" w:sz="4" w:space="0" w:color="auto"/>
            </w:tcBorders>
          </w:tcPr>
          <w:p w14:paraId="40A91260" w14:textId="30348697" w:rsidR="00084A04" w:rsidRPr="003A39FF" w:rsidRDefault="00084A04" w:rsidP="003A39FF">
            <w:pPr>
              <w:spacing w:line="276" w:lineRule="auto"/>
            </w:pPr>
            <w:r w:rsidRPr="003A39FF">
              <w:t xml:space="preserve">kitos </w:t>
            </w:r>
            <w:r w:rsidR="008124A7" w:rsidRPr="003A39FF">
              <w:t xml:space="preserve">(papildomos, jeigu užsakomos) </w:t>
            </w:r>
            <w:r w:rsidRPr="003A39FF">
              <w:t>paslaugos, susijusios su projektavimo paslaugomis</w:t>
            </w:r>
            <w:r w:rsidR="008124A7" w:rsidRPr="003A39FF">
              <w:t xml:space="preserve"> </w:t>
            </w:r>
          </w:p>
        </w:tc>
        <w:tc>
          <w:tcPr>
            <w:tcW w:w="6095" w:type="dxa"/>
            <w:tcBorders>
              <w:top w:val="single" w:sz="4" w:space="0" w:color="auto"/>
              <w:left w:val="single" w:sz="4" w:space="0" w:color="auto"/>
              <w:bottom w:val="single" w:sz="4" w:space="0" w:color="auto"/>
              <w:right w:val="single" w:sz="4" w:space="0" w:color="auto"/>
            </w:tcBorders>
            <w:hideMark/>
          </w:tcPr>
          <w:p w14:paraId="37093C1E" w14:textId="747B5613" w:rsidR="00703EE5" w:rsidRDefault="00703EE5">
            <w:pPr>
              <w:pStyle w:val="Sraopastraipa"/>
              <w:numPr>
                <w:ilvl w:val="0"/>
                <w:numId w:val="6"/>
              </w:numPr>
              <w:spacing w:line="240" w:lineRule="auto"/>
              <w:ind w:left="357" w:hanging="357"/>
              <w:jc w:val="both"/>
              <w:rPr>
                <w:rFonts w:ascii="Times New Roman" w:hAnsi="Times New Roman" w:cs="Times New Roman"/>
                <w:sz w:val="24"/>
                <w:szCs w:val="24"/>
                <w:lang w:eastAsia="lt-LT"/>
              </w:rPr>
            </w:pPr>
            <w:r>
              <w:rPr>
                <w:rFonts w:ascii="Times New Roman" w:hAnsi="Times New Roman" w:cs="Times New Roman"/>
                <w:sz w:val="24"/>
                <w:szCs w:val="24"/>
                <w:lang w:eastAsia="lt-LT"/>
              </w:rPr>
              <w:t>Parengti techninę projektavimo užduotį</w:t>
            </w:r>
          </w:p>
          <w:p w14:paraId="2ABE5BEA" w14:textId="731AE2A6" w:rsidR="00366564" w:rsidRPr="004839DE" w:rsidRDefault="00366564">
            <w:pPr>
              <w:pStyle w:val="Sraopastraipa"/>
              <w:numPr>
                <w:ilvl w:val="0"/>
                <w:numId w:val="6"/>
              </w:numPr>
              <w:spacing w:line="240" w:lineRule="auto"/>
              <w:ind w:left="357" w:hanging="357"/>
              <w:jc w:val="both"/>
              <w:rPr>
                <w:rFonts w:ascii="Times New Roman" w:hAnsi="Times New Roman" w:cs="Times New Roman"/>
                <w:sz w:val="24"/>
                <w:szCs w:val="24"/>
                <w:lang w:eastAsia="lt-LT"/>
              </w:rPr>
            </w:pPr>
            <w:r w:rsidRPr="00E51F7F">
              <w:rPr>
                <w:rFonts w:ascii="Times New Roman" w:hAnsi="Times New Roman" w:cs="Times New Roman"/>
                <w:sz w:val="24"/>
                <w:szCs w:val="24"/>
                <w:lang w:eastAsia="lt-LT"/>
              </w:rPr>
              <w:t>gauti (ar</w:t>
            </w:r>
            <w:r w:rsidR="009D5750" w:rsidRPr="00E51F7F">
              <w:rPr>
                <w:rFonts w:ascii="Times New Roman" w:hAnsi="Times New Roman" w:cs="Times New Roman"/>
                <w:sz w:val="24"/>
                <w:szCs w:val="24"/>
                <w:lang w:eastAsia="lt-LT"/>
              </w:rPr>
              <w:t>ba</w:t>
            </w:r>
            <w:r w:rsidRPr="00E51F7F">
              <w:rPr>
                <w:rFonts w:ascii="Times New Roman" w:hAnsi="Times New Roman" w:cs="Times New Roman"/>
                <w:sz w:val="24"/>
                <w:szCs w:val="24"/>
                <w:lang w:eastAsia="lt-LT"/>
              </w:rPr>
              <w:t xml:space="preserve"> atlikti) Projekto rengimo dokumentus </w:t>
            </w:r>
            <w:r w:rsidR="00703EE5" w:rsidRPr="004839DE">
              <w:rPr>
                <w:rFonts w:ascii="Times New Roman" w:hAnsi="Times New Roman" w:cs="Times New Roman"/>
                <w:iCs/>
                <w:sz w:val="24"/>
                <w:szCs w:val="24"/>
              </w:rPr>
              <w:t>reikalingus perkamoms paslaugoms atlikti tinkamai</w:t>
            </w:r>
            <w:r w:rsidR="004839DE">
              <w:rPr>
                <w:rFonts w:ascii="Times New Roman" w:hAnsi="Times New Roman" w:cs="Times New Roman"/>
                <w:iCs/>
                <w:sz w:val="24"/>
                <w:szCs w:val="24"/>
              </w:rPr>
              <w:t xml:space="preserve"> </w:t>
            </w:r>
            <w:r w:rsidR="004839DE" w:rsidRPr="00E51F7F">
              <w:rPr>
                <w:rFonts w:ascii="Times New Roman" w:hAnsi="Times New Roman" w:cs="Times New Roman"/>
                <w:sz w:val="24"/>
                <w:szCs w:val="24"/>
                <w:lang w:eastAsia="lt-LT"/>
              </w:rPr>
              <w:t>(</w:t>
            </w:r>
            <w:r w:rsidR="004839DE" w:rsidRPr="00744922">
              <w:rPr>
                <w:rFonts w:ascii="Times New Roman" w:hAnsi="Times New Roman" w:cs="Times New Roman"/>
                <w:i/>
                <w:iCs/>
                <w:sz w:val="24"/>
                <w:szCs w:val="24"/>
                <w:u w:val="single"/>
                <w:lang w:eastAsia="lt-LT"/>
              </w:rPr>
              <w:t xml:space="preserve">apimtis nustatoma konkurso būdu parinkto Projektuotojo </w:t>
            </w:r>
            <w:r w:rsidR="004839DE" w:rsidRPr="00B47752">
              <w:rPr>
                <w:rFonts w:ascii="Times New Roman" w:hAnsi="Times New Roman" w:cs="Times New Roman"/>
                <w:b/>
                <w:bCs/>
                <w:i/>
                <w:iCs/>
                <w:sz w:val="24"/>
                <w:szCs w:val="24"/>
                <w:u w:val="single"/>
                <w:lang w:eastAsia="lt-LT"/>
              </w:rPr>
              <w:t>konkrečiam atvejui</w:t>
            </w:r>
            <w:r w:rsidR="004839DE" w:rsidRPr="00744922">
              <w:rPr>
                <w:rFonts w:ascii="Times New Roman" w:hAnsi="Times New Roman" w:cs="Times New Roman"/>
                <w:i/>
                <w:iCs/>
                <w:sz w:val="24"/>
                <w:szCs w:val="24"/>
                <w:u w:val="single"/>
                <w:lang w:eastAsia="lt-LT"/>
              </w:rPr>
              <w:t>, siekiant sumažinti užsakovo rizikas dėl nenumatytų aplinkybių statybos metu</w:t>
            </w:r>
            <w:r w:rsidR="004839DE" w:rsidRPr="00E51F7F">
              <w:rPr>
                <w:rFonts w:ascii="Times New Roman" w:hAnsi="Times New Roman" w:cs="Times New Roman"/>
                <w:sz w:val="24"/>
                <w:szCs w:val="24"/>
                <w:lang w:eastAsia="lt-LT"/>
              </w:rPr>
              <w:t>)</w:t>
            </w:r>
            <w:r w:rsidRPr="004839DE">
              <w:rPr>
                <w:rFonts w:ascii="Times New Roman" w:hAnsi="Times New Roman" w:cs="Times New Roman"/>
                <w:sz w:val="24"/>
                <w:szCs w:val="24"/>
                <w:lang w:eastAsia="lt-LT"/>
              </w:rPr>
              <w:t xml:space="preserve">: </w:t>
            </w:r>
          </w:p>
          <w:p w14:paraId="63D8FB0B" w14:textId="77777777" w:rsidR="00366564" w:rsidRPr="00E51F7F" w:rsidRDefault="00366564">
            <w:pPr>
              <w:pStyle w:val="Sraopastraipa"/>
              <w:numPr>
                <w:ilvl w:val="0"/>
                <w:numId w:val="4"/>
              </w:numPr>
              <w:suppressAutoHyphens/>
              <w:spacing w:after="0" w:line="240" w:lineRule="auto"/>
              <w:ind w:left="720"/>
              <w:rPr>
                <w:rFonts w:ascii="Times New Roman" w:hAnsi="Times New Roman" w:cs="Times New Roman"/>
                <w:sz w:val="24"/>
                <w:szCs w:val="24"/>
                <w:lang w:eastAsia="lt-LT"/>
              </w:rPr>
            </w:pPr>
            <w:r w:rsidRPr="00E51F7F">
              <w:rPr>
                <w:rFonts w:ascii="Times New Roman" w:hAnsi="Times New Roman" w:cs="Times New Roman"/>
                <w:sz w:val="24"/>
                <w:szCs w:val="24"/>
              </w:rPr>
              <w:t xml:space="preserve">statybinių tyrimų: </w:t>
            </w:r>
          </w:p>
          <w:p w14:paraId="1623C970" w14:textId="77777777" w:rsidR="00366564" w:rsidRPr="00E51F7F" w:rsidRDefault="00366564">
            <w:pPr>
              <w:pStyle w:val="Sraopastraipa"/>
              <w:numPr>
                <w:ilvl w:val="0"/>
                <w:numId w:val="5"/>
              </w:numPr>
              <w:suppressAutoHyphens/>
              <w:spacing w:after="0" w:line="240" w:lineRule="auto"/>
              <w:ind w:left="1080"/>
              <w:rPr>
                <w:rFonts w:ascii="Times New Roman" w:hAnsi="Times New Roman" w:cs="Times New Roman"/>
                <w:sz w:val="24"/>
                <w:szCs w:val="24"/>
                <w:lang w:eastAsia="lt-LT"/>
              </w:rPr>
            </w:pPr>
            <w:r w:rsidRPr="00E51F7F">
              <w:rPr>
                <w:rFonts w:ascii="Times New Roman" w:hAnsi="Times New Roman" w:cs="Times New Roman"/>
                <w:sz w:val="24"/>
                <w:szCs w:val="24"/>
              </w:rPr>
              <w:t>žemės sklypo (teritorijos) inžinerinius geodezinius, inžinerinius geologinius, geotechninius ir kt. tyrimus</w:t>
            </w:r>
            <w:r w:rsidRPr="00E51F7F">
              <w:rPr>
                <w:rFonts w:ascii="Times New Roman" w:hAnsi="Times New Roman" w:cs="Times New Roman"/>
                <w:sz w:val="24"/>
                <w:szCs w:val="24"/>
                <w:lang w:eastAsia="lt-LT"/>
              </w:rPr>
              <w:t xml:space="preserve">, </w:t>
            </w:r>
          </w:p>
          <w:p w14:paraId="3132C24B" w14:textId="370C3742" w:rsidR="001C7DC2" w:rsidRPr="00E51F7F" w:rsidRDefault="00366564">
            <w:pPr>
              <w:pStyle w:val="Sraopastraipa"/>
              <w:numPr>
                <w:ilvl w:val="0"/>
                <w:numId w:val="5"/>
              </w:numPr>
              <w:suppressAutoHyphens/>
              <w:spacing w:after="0" w:line="240" w:lineRule="auto"/>
              <w:ind w:left="1080"/>
              <w:rPr>
                <w:u w:val="single"/>
              </w:rPr>
            </w:pPr>
            <w:r w:rsidRPr="00E51F7F">
              <w:rPr>
                <w:rFonts w:ascii="Times New Roman" w:hAnsi="Times New Roman" w:cs="Times New Roman"/>
                <w:sz w:val="24"/>
                <w:szCs w:val="24"/>
              </w:rPr>
              <w:t>statinio</w:t>
            </w:r>
            <w:r w:rsidRPr="00E51F7F">
              <w:rPr>
                <w:rFonts w:ascii="Times New Roman" w:hAnsi="Times New Roman" w:cs="Times New Roman"/>
                <w:sz w:val="24"/>
                <w:szCs w:val="24"/>
                <w:lang w:eastAsia="lt-LT"/>
              </w:rPr>
              <w:t xml:space="preserve">, jo dalių (konstrukcijų, inžinerinių sistemų) techninės būklės įvertinimą, </w:t>
            </w:r>
            <w:r w:rsidRPr="00E51F7F">
              <w:rPr>
                <w:rFonts w:ascii="Times New Roman" w:hAnsi="Times New Roman" w:cs="Times New Roman"/>
                <w:sz w:val="24"/>
                <w:szCs w:val="24"/>
              </w:rPr>
              <w:t>esamų statinių tyrimus (kai rekonstruojamas ar remontuojamas esamas statinys arba pristatomas prie esamo statinio (statant arti jo) naujas statinys)</w:t>
            </w:r>
            <w:r w:rsidR="00521D94">
              <w:rPr>
                <w:rFonts w:ascii="Times New Roman" w:hAnsi="Times New Roman" w:cs="Times New Roman"/>
                <w:sz w:val="24"/>
                <w:szCs w:val="24"/>
              </w:rPr>
              <w:t>.</w:t>
            </w:r>
          </w:p>
        </w:tc>
      </w:tr>
      <w:tr w:rsidR="00BA6083" w:rsidRPr="003A39FF" w14:paraId="2F9B7E2F" w14:textId="77777777" w:rsidTr="00DE0B88">
        <w:tc>
          <w:tcPr>
            <w:tcW w:w="828" w:type="dxa"/>
            <w:tcBorders>
              <w:top w:val="single" w:sz="4" w:space="0" w:color="auto"/>
              <w:left w:val="single" w:sz="4" w:space="0" w:color="auto"/>
              <w:bottom w:val="single" w:sz="4" w:space="0" w:color="auto"/>
              <w:right w:val="single" w:sz="4" w:space="0" w:color="auto"/>
            </w:tcBorders>
          </w:tcPr>
          <w:p w14:paraId="3724902A" w14:textId="04DD3C09" w:rsidR="00084A04" w:rsidRPr="003A39FF" w:rsidRDefault="00B82150" w:rsidP="003A39FF">
            <w:pPr>
              <w:spacing w:line="276" w:lineRule="auto"/>
              <w:jc w:val="both"/>
            </w:pPr>
            <w:r>
              <w:t>8</w:t>
            </w:r>
            <w:r w:rsidR="0057704D" w:rsidRPr="003A39FF">
              <w:t>.3.</w:t>
            </w:r>
          </w:p>
        </w:tc>
        <w:tc>
          <w:tcPr>
            <w:tcW w:w="2399" w:type="dxa"/>
            <w:tcBorders>
              <w:top w:val="single" w:sz="4" w:space="0" w:color="auto"/>
              <w:left w:val="single" w:sz="4" w:space="0" w:color="auto"/>
              <w:bottom w:val="single" w:sz="4" w:space="0" w:color="auto"/>
              <w:right w:val="single" w:sz="4" w:space="0" w:color="auto"/>
            </w:tcBorders>
          </w:tcPr>
          <w:p w14:paraId="10BB679D" w14:textId="50370A2D" w:rsidR="00084A04" w:rsidRPr="003A39FF" w:rsidRDefault="00FB49D5" w:rsidP="003A39FF">
            <w:pPr>
              <w:spacing w:line="276" w:lineRule="auto"/>
            </w:pPr>
            <w:r w:rsidRPr="003A39FF">
              <w:t xml:space="preserve">projekto </w:t>
            </w:r>
            <w:r w:rsidR="00084A04" w:rsidRPr="003A39FF">
              <w:t>vykdymo priežiūra</w:t>
            </w:r>
            <w:r w:rsidR="00CB5507" w:rsidRPr="003A39FF">
              <w:t xml:space="preserve">(jeigu šios paslaugos įsigyjamos) </w:t>
            </w:r>
          </w:p>
        </w:tc>
        <w:tc>
          <w:tcPr>
            <w:tcW w:w="6095" w:type="dxa"/>
            <w:tcBorders>
              <w:top w:val="single" w:sz="4" w:space="0" w:color="auto"/>
              <w:left w:val="single" w:sz="4" w:space="0" w:color="auto"/>
              <w:bottom w:val="single" w:sz="4" w:space="0" w:color="auto"/>
              <w:right w:val="single" w:sz="4" w:space="0" w:color="auto"/>
            </w:tcBorders>
          </w:tcPr>
          <w:p w14:paraId="26B29408" w14:textId="18E94083" w:rsidR="002211D4" w:rsidRPr="00E51F7F" w:rsidRDefault="002211D4">
            <w:pPr>
              <w:pStyle w:val="Sraopastraipa"/>
              <w:numPr>
                <w:ilvl w:val="0"/>
                <w:numId w:val="7"/>
              </w:numPr>
              <w:suppressAutoHyphens/>
              <w:spacing w:after="0" w:line="240" w:lineRule="auto"/>
              <w:jc w:val="both"/>
              <w:rPr>
                <w:rFonts w:ascii="Times New Roman" w:hAnsi="Times New Roman" w:cs="Times New Roman"/>
                <w:iCs/>
                <w:sz w:val="24"/>
                <w:szCs w:val="24"/>
              </w:rPr>
            </w:pPr>
            <w:r w:rsidRPr="00E51F7F">
              <w:rPr>
                <w:rFonts w:ascii="Times New Roman" w:hAnsi="Times New Roman" w:cs="Times New Roman"/>
                <w:iCs/>
                <w:sz w:val="24"/>
                <w:szCs w:val="24"/>
              </w:rPr>
              <w:t>lankytis statybvietėje;</w:t>
            </w:r>
          </w:p>
          <w:p w14:paraId="2BE5BD6A" w14:textId="77777777" w:rsidR="002211D4" w:rsidRPr="00E51F7F" w:rsidRDefault="002211D4">
            <w:pPr>
              <w:pStyle w:val="Sraopastraipa"/>
              <w:numPr>
                <w:ilvl w:val="0"/>
                <w:numId w:val="7"/>
              </w:numPr>
              <w:suppressAutoHyphens/>
              <w:spacing w:after="0" w:line="240" w:lineRule="auto"/>
              <w:jc w:val="both"/>
              <w:rPr>
                <w:rFonts w:ascii="Times New Roman" w:hAnsi="Times New Roman" w:cs="Times New Roman"/>
                <w:iCs/>
                <w:sz w:val="24"/>
                <w:szCs w:val="24"/>
              </w:rPr>
            </w:pPr>
            <w:r w:rsidRPr="00E51F7F">
              <w:rPr>
                <w:rFonts w:ascii="Times New Roman" w:hAnsi="Times New Roman" w:cs="Times New Roman"/>
                <w:b/>
                <w:iCs/>
                <w:sz w:val="24"/>
                <w:szCs w:val="24"/>
              </w:rPr>
              <w:t>spręsti</w:t>
            </w:r>
            <w:r w:rsidRPr="00E51F7F">
              <w:rPr>
                <w:rFonts w:ascii="Times New Roman" w:hAnsi="Times New Roman" w:cs="Times New Roman"/>
                <w:iCs/>
                <w:sz w:val="24"/>
                <w:szCs w:val="24"/>
              </w:rPr>
              <w:t xml:space="preserve"> su Projekto sprendinių įgyvendinimu susijusius </w:t>
            </w:r>
            <w:r w:rsidRPr="00E51F7F">
              <w:rPr>
                <w:rFonts w:ascii="Times New Roman" w:hAnsi="Times New Roman" w:cs="Times New Roman"/>
                <w:b/>
                <w:iCs/>
                <w:sz w:val="24"/>
                <w:szCs w:val="24"/>
              </w:rPr>
              <w:t>klausimus</w:t>
            </w:r>
            <w:r w:rsidRPr="00E51F7F">
              <w:rPr>
                <w:rFonts w:ascii="Times New Roman" w:hAnsi="Times New Roman" w:cs="Times New Roman"/>
                <w:iCs/>
                <w:sz w:val="24"/>
                <w:szCs w:val="24"/>
              </w:rPr>
              <w:t xml:space="preserve">; </w:t>
            </w:r>
          </w:p>
          <w:p w14:paraId="27A0626D" w14:textId="77777777" w:rsidR="002211D4" w:rsidRPr="00E51F7F" w:rsidRDefault="002211D4">
            <w:pPr>
              <w:pStyle w:val="Sraopastraipa"/>
              <w:numPr>
                <w:ilvl w:val="0"/>
                <w:numId w:val="7"/>
              </w:numPr>
              <w:suppressAutoHyphens/>
              <w:spacing w:after="0" w:line="240" w:lineRule="auto"/>
              <w:jc w:val="both"/>
              <w:rPr>
                <w:rFonts w:ascii="Times New Roman" w:hAnsi="Times New Roman" w:cs="Times New Roman"/>
                <w:iCs/>
                <w:sz w:val="24"/>
                <w:szCs w:val="24"/>
              </w:rPr>
            </w:pPr>
            <w:r w:rsidRPr="00E51F7F">
              <w:rPr>
                <w:rFonts w:ascii="Times New Roman" w:hAnsi="Times New Roman" w:cs="Times New Roman"/>
                <w:iCs/>
                <w:sz w:val="24"/>
                <w:szCs w:val="24"/>
              </w:rPr>
              <w:t xml:space="preserve">tikrinti, ar statinys statomas ir/ar griaunamas laikantis Projekto sprendinių, </w:t>
            </w:r>
            <w:r w:rsidRPr="00E51F7F">
              <w:rPr>
                <w:rFonts w:ascii="Times New Roman" w:hAnsi="Times New Roman" w:cs="Times New Roman"/>
                <w:b/>
                <w:iCs/>
                <w:sz w:val="24"/>
                <w:szCs w:val="24"/>
              </w:rPr>
              <w:t>ir apie tai įrašyti į statybos žurnalą</w:t>
            </w:r>
            <w:r w:rsidRPr="00E51F7F">
              <w:rPr>
                <w:rFonts w:ascii="Times New Roman" w:hAnsi="Times New Roman" w:cs="Times New Roman"/>
                <w:iCs/>
                <w:sz w:val="24"/>
                <w:szCs w:val="24"/>
              </w:rPr>
              <w:t xml:space="preserve">; </w:t>
            </w:r>
          </w:p>
          <w:p w14:paraId="4EECBE0C" w14:textId="77777777" w:rsidR="002211D4" w:rsidRPr="00E51F7F" w:rsidRDefault="002211D4">
            <w:pPr>
              <w:pStyle w:val="Sraopastraipa"/>
              <w:numPr>
                <w:ilvl w:val="0"/>
                <w:numId w:val="7"/>
              </w:numPr>
              <w:suppressAutoHyphens/>
              <w:spacing w:after="0" w:line="240" w:lineRule="auto"/>
              <w:jc w:val="both"/>
              <w:rPr>
                <w:rFonts w:ascii="Times New Roman" w:hAnsi="Times New Roman" w:cs="Times New Roman"/>
                <w:iCs/>
                <w:sz w:val="24"/>
                <w:szCs w:val="24"/>
              </w:rPr>
            </w:pPr>
            <w:r w:rsidRPr="00E51F7F">
              <w:rPr>
                <w:rFonts w:ascii="Times New Roman" w:hAnsi="Times New Roman" w:cs="Times New Roman"/>
                <w:iCs/>
                <w:sz w:val="24"/>
                <w:szCs w:val="24"/>
              </w:rPr>
              <w:t xml:space="preserve">organizuoti pastebėtų Projekto </w:t>
            </w:r>
            <w:r w:rsidRPr="00E51F7F">
              <w:rPr>
                <w:rFonts w:ascii="Times New Roman" w:hAnsi="Times New Roman" w:cs="Times New Roman"/>
                <w:b/>
                <w:iCs/>
                <w:sz w:val="24"/>
                <w:szCs w:val="24"/>
              </w:rPr>
              <w:t xml:space="preserve">klaidų taisymą, </w:t>
            </w:r>
          </w:p>
          <w:p w14:paraId="6B43B304" w14:textId="77777777" w:rsidR="002211D4" w:rsidRPr="00E51F7F" w:rsidRDefault="002211D4">
            <w:pPr>
              <w:pStyle w:val="Sraopastraipa"/>
              <w:numPr>
                <w:ilvl w:val="0"/>
                <w:numId w:val="7"/>
              </w:numPr>
              <w:suppressAutoHyphens/>
              <w:spacing w:after="0" w:line="240" w:lineRule="auto"/>
              <w:jc w:val="both"/>
              <w:rPr>
                <w:rFonts w:ascii="Times New Roman" w:hAnsi="Times New Roman" w:cs="Times New Roman"/>
                <w:iCs/>
                <w:sz w:val="24"/>
                <w:szCs w:val="24"/>
              </w:rPr>
            </w:pPr>
            <w:r w:rsidRPr="00E51F7F">
              <w:rPr>
                <w:rFonts w:ascii="Times New Roman" w:hAnsi="Times New Roman" w:cs="Times New Roman"/>
                <w:iCs/>
                <w:sz w:val="24"/>
                <w:szCs w:val="24"/>
              </w:rPr>
              <w:t xml:space="preserve">į statybos darbų žurnalą surašyti atliktus statybos darbus, </w:t>
            </w:r>
            <w:r w:rsidRPr="00E51F7F">
              <w:rPr>
                <w:rFonts w:ascii="Times New Roman" w:hAnsi="Times New Roman" w:cs="Times New Roman"/>
                <w:b/>
                <w:iCs/>
                <w:sz w:val="24"/>
                <w:szCs w:val="24"/>
              </w:rPr>
              <w:t>neatitinkančius</w:t>
            </w:r>
            <w:r w:rsidRPr="00E51F7F">
              <w:rPr>
                <w:rFonts w:ascii="Times New Roman" w:hAnsi="Times New Roman" w:cs="Times New Roman"/>
                <w:iCs/>
                <w:sz w:val="24"/>
                <w:szCs w:val="24"/>
              </w:rPr>
              <w:t xml:space="preserve"> Projekto </w:t>
            </w:r>
            <w:r w:rsidRPr="00E51F7F">
              <w:rPr>
                <w:rFonts w:ascii="Times New Roman" w:hAnsi="Times New Roman" w:cs="Times New Roman"/>
                <w:b/>
                <w:iCs/>
                <w:sz w:val="24"/>
                <w:szCs w:val="24"/>
              </w:rPr>
              <w:t>sprendinių</w:t>
            </w:r>
            <w:r w:rsidRPr="00E51F7F">
              <w:rPr>
                <w:rFonts w:ascii="Times New Roman" w:hAnsi="Times New Roman" w:cs="Times New Roman"/>
                <w:iCs/>
                <w:sz w:val="24"/>
                <w:szCs w:val="24"/>
              </w:rPr>
              <w:t xml:space="preserve">, taip pat nurodymus ir reikalavimus tiems neatitikimams ištaisyti, </w:t>
            </w:r>
          </w:p>
          <w:p w14:paraId="1F37866F" w14:textId="77777777" w:rsidR="002211D4" w:rsidRPr="00E51F7F" w:rsidRDefault="002211D4">
            <w:pPr>
              <w:pStyle w:val="Sraopastraipa"/>
              <w:numPr>
                <w:ilvl w:val="0"/>
                <w:numId w:val="7"/>
              </w:numPr>
              <w:suppressAutoHyphens/>
              <w:spacing w:after="0" w:line="240" w:lineRule="auto"/>
              <w:jc w:val="both"/>
              <w:rPr>
                <w:rFonts w:ascii="Times New Roman" w:hAnsi="Times New Roman" w:cs="Times New Roman"/>
                <w:iCs/>
                <w:sz w:val="24"/>
                <w:szCs w:val="24"/>
              </w:rPr>
            </w:pPr>
            <w:r w:rsidRPr="00E51F7F">
              <w:rPr>
                <w:rFonts w:ascii="Times New Roman" w:hAnsi="Times New Roman" w:cs="Times New Roman"/>
                <w:b/>
                <w:iCs/>
                <w:sz w:val="24"/>
                <w:szCs w:val="24"/>
              </w:rPr>
              <w:t>drausti</w:t>
            </w:r>
            <w:r w:rsidRPr="00E51F7F">
              <w:rPr>
                <w:rFonts w:ascii="Times New Roman" w:hAnsi="Times New Roman" w:cs="Times New Roman"/>
                <w:iCs/>
                <w:sz w:val="24"/>
                <w:szCs w:val="24"/>
              </w:rPr>
              <w:t xml:space="preserve"> naudoti statybos produktus (statybines medžiagas, statybos gaminius, dirbinius) ir įrenginius, jei jie </w:t>
            </w:r>
            <w:r w:rsidRPr="00E51F7F">
              <w:rPr>
                <w:rFonts w:ascii="Times New Roman" w:hAnsi="Times New Roman" w:cs="Times New Roman"/>
                <w:b/>
                <w:iCs/>
                <w:sz w:val="24"/>
                <w:szCs w:val="24"/>
              </w:rPr>
              <w:t>neatitinka</w:t>
            </w:r>
            <w:r w:rsidRPr="00E51F7F">
              <w:rPr>
                <w:rFonts w:ascii="Times New Roman" w:hAnsi="Times New Roman" w:cs="Times New Roman"/>
                <w:iCs/>
                <w:sz w:val="24"/>
                <w:szCs w:val="24"/>
              </w:rPr>
              <w:t xml:space="preserve"> Projekto (jo dalies) </w:t>
            </w:r>
            <w:r w:rsidRPr="00E51F7F">
              <w:rPr>
                <w:rFonts w:ascii="Times New Roman" w:hAnsi="Times New Roman" w:cs="Times New Roman"/>
                <w:iCs/>
                <w:sz w:val="24"/>
                <w:szCs w:val="24"/>
              </w:rPr>
              <w:lastRenderedPageBreak/>
              <w:t xml:space="preserve">techninių specifikacijų, normatyvinių statybos techninių ir normatyvinių statinio saugos ir paskirties dokumentų </w:t>
            </w:r>
            <w:r w:rsidRPr="00E51F7F">
              <w:rPr>
                <w:rFonts w:ascii="Times New Roman" w:hAnsi="Times New Roman" w:cs="Times New Roman"/>
                <w:b/>
                <w:iCs/>
                <w:sz w:val="24"/>
                <w:szCs w:val="24"/>
              </w:rPr>
              <w:t>reikalavimų</w:t>
            </w:r>
            <w:r w:rsidRPr="00E51F7F">
              <w:rPr>
                <w:rFonts w:ascii="Times New Roman" w:hAnsi="Times New Roman" w:cs="Times New Roman"/>
                <w:iCs/>
                <w:sz w:val="24"/>
                <w:szCs w:val="24"/>
              </w:rPr>
              <w:t xml:space="preserve">, ir </w:t>
            </w:r>
            <w:r w:rsidRPr="00E51F7F">
              <w:rPr>
                <w:rFonts w:ascii="Times New Roman" w:hAnsi="Times New Roman" w:cs="Times New Roman"/>
                <w:b/>
                <w:iCs/>
                <w:sz w:val="24"/>
                <w:szCs w:val="24"/>
              </w:rPr>
              <w:t>apie tai įrašyti į Statybos darbų žurnalą</w:t>
            </w:r>
            <w:r w:rsidRPr="00E51F7F">
              <w:rPr>
                <w:rFonts w:ascii="Times New Roman" w:hAnsi="Times New Roman" w:cs="Times New Roman"/>
                <w:iCs/>
                <w:sz w:val="24"/>
                <w:szCs w:val="24"/>
              </w:rPr>
              <w:t xml:space="preserve">, </w:t>
            </w:r>
          </w:p>
          <w:p w14:paraId="0082A909" w14:textId="1248BF99" w:rsidR="001264CB" w:rsidRPr="003A39FF" w:rsidRDefault="002211D4">
            <w:pPr>
              <w:pStyle w:val="Sraopastraipa"/>
              <w:numPr>
                <w:ilvl w:val="0"/>
                <w:numId w:val="7"/>
              </w:numPr>
              <w:suppressAutoHyphens/>
              <w:spacing w:after="0" w:line="240" w:lineRule="auto"/>
              <w:jc w:val="both"/>
              <w:rPr>
                <w:iCs/>
                <w:lang w:eastAsia="lt-LT"/>
              </w:rPr>
            </w:pPr>
            <w:r w:rsidRPr="00E51F7F">
              <w:rPr>
                <w:rFonts w:ascii="Times New Roman" w:hAnsi="Times New Roman" w:cs="Times New Roman"/>
                <w:iCs/>
                <w:sz w:val="24"/>
                <w:szCs w:val="24"/>
              </w:rPr>
              <w:t xml:space="preserve">atlikti Projekto (jo dalies) sprendinių </w:t>
            </w:r>
            <w:r w:rsidRPr="00E51F7F">
              <w:rPr>
                <w:rFonts w:ascii="Times New Roman" w:hAnsi="Times New Roman" w:cs="Times New Roman"/>
                <w:b/>
                <w:iCs/>
                <w:sz w:val="24"/>
                <w:szCs w:val="24"/>
              </w:rPr>
              <w:t>pakeitimus</w:t>
            </w:r>
            <w:r w:rsidRPr="00482F16">
              <w:rPr>
                <w:rFonts w:ascii="Times New Roman" w:hAnsi="Times New Roman" w:cs="Times New Roman"/>
                <w:i/>
                <w:sz w:val="24"/>
                <w:szCs w:val="24"/>
              </w:rPr>
              <w:t>.</w:t>
            </w:r>
            <w:r w:rsidRPr="00482F16">
              <w:rPr>
                <w:rFonts w:ascii="Times New Roman" w:hAnsi="Times New Roman" w:cs="Times New Roman"/>
                <w:i/>
                <w:sz w:val="20"/>
                <w:szCs w:val="20"/>
              </w:rPr>
              <w:t xml:space="preserve"> </w:t>
            </w:r>
          </w:p>
        </w:tc>
      </w:tr>
      <w:tr w:rsidR="00BA6083" w:rsidRPr="003A39FF" w14:paraId="0E8F5D3E" w14:textId="77777777" w:rsidTr="00DE0B88">
        <w:trPr>
          <w:trHeight w:val="481"/>
        </w:trPr>
        <w:tc>
          <w:tcPr>
            <w:tcW w:w="828" w:type="dxa"/>
            <w:tcBorders>
              <w:top w:val="single" w:sz="4" w:space="0" w:color="auto"/>
              <w:left w:val="single" w:sz="4" w:space="0" w:color="auto"/>
              <w:bottom w:val="single" w:sz="4" w:space="0" w:color="auto"/>
              <w:right w:val="single" w:sz="4" w:space="0" w:color="auto"/>
            </w:tcBorders>
            <w:hideMark/>
          </w:tcPr>
          <w:p w14:paraId="5EB64602" w14:textId="3D017924" w:rsidR="00084A04" w:rsidRPr="003A39FF" w:rsidRDefault="00B82150" w:rsidP="003A39FF">
            <w:pPr>
              <w:spacing w:line="276" w:lineRule="auto"/>
              <w:jc w:val="both"/>
            </w:pPr>
            <w:r>
              <w:lastRenderedPageBreak/>
              <w:t>9</w:t>
            </w:r>
            <w:r w:rsidR="00084A04" w:rsidRPr="003A39FF">
              <w:t>.</w:t>
            </w:r>
          </w:p>
        </w:tc>
        <w:tc>
          <w:tcPr>
            <w:tcW w:w="2399" w:type="dxa"/>
            <w:tcBorders>
              <w:top w:val="single" w:sz="4" w:space="0" w:color="auto"/>
              <w:left w:val="single" w:sz="4" w:space="0" w:color="auto"/>
              <w:bottom w:val="single" w:sz="4" w:space="0" w:color="auto"/>
              <w:right w:val="single" w:sz="4" w:space="0" w:color="auto"/>
            </w:tcBorders>
            <w:hideMark/>
          </w:tcPr>
          <w:p w14:paraId="11A89937" w14:textId="5DF9EA40" w:rsidR="00084A04" w:rsidRPr="003A39FF" w:rsidRDefault="00084A04" w:rsidP="003A39FF">
            <w:pPr>
              <w:spacing w:line="276" w:lineRule="auto"/>
              <w:rPr>
                <w:u w:val="single"/>
              </w:rPr>
            </w:pPr>
            <w:r w:rsidRPr="003A39FF">
              <w:t>Paslaugų teikimo pradžia ir trukmė</w:t>
            </w:r>
          </w:p>
        </w:tc>
        <w:tc>
          <w:tcPr>
            <w:tcW w:w="6095" w:type="dxa"/>
            <w:tcBorders>
              <w:top w:val="single" w:sz="4" w:space="0" w:color="auto"/>
              <w:left w:val="single" w:sz="4" w:space="0" w:color="auto"/>
              <w:bottom w:val="single" w:sz="4" w:space="0" w:color="auto"/>
              <w:right w:val="single" w:sz="4" w:space="0" w:color="auto"/>
            </w:tcBorders>
          </w:tcPr>
          <w:p w14:paraId="6EB65538" w14:textId="6A0719F3" w:rsidR="00F212AD" w:rsidRDefault="00222DB9" w:rsidP="009C1E27">
            <w:pPr>
              <w:pStyle w:val="Default"/>
              <w:jc w:val="both"/>
              <w:rPr>
                <w:u w:val="single"/>
                <w:lang w:val="lt-LT"/>
              </w:rPr>
            </w:pPr>
            <w:r w:rsidRPr="00222DB9">
              <w:rPr>
                <w:lang w:val="lt-LT"/>
              </w:rPr>
              <w:t xml:space="preserve">Projektavimo paslaugos pradedamos teikti po sutarties </w:t>
            </w:r>
            <w:r w:rsidR="00736181">
              <w:rPr>
                <w:lang w:val="lt-LT"/>
              </w:rPr>
              <w:t>įsigaliojimo</w:t>
            </w:r>
            <w:r w:rsidR="00F3542C">
              <w:rPr>
                <w:lang w:val="lt-LT"/>
              </w:rPr>
              <w:t>.</w:t>
            </w:r>
          </w:p>
          <w:p w14:paraId="0C0A9F56" w14:textId="326D330E" w:rsidR="00F212AD" w:rsidRPr="00E5194B" w:rsidRDefault="00F212AD" w:rsidP="009C1E27">
            <w:pPr>
              <w:pStyle w:val="Default"/>
              <w:jc w:val="both"/>
              <w:rPr>
                <w:u w:val="single"/>
                <w:lang w:val="lt-LT"/>
              </w:rPr>
            </w:pPr>
          </w:p>
        </w:tc>
      </w:tr>
      <w:tr w:rsidR="0004269A" w:rsidRPr="003A39FF" w14:paraId="7633C2BC" w14:textId="77777777" w:rsidTr="00334462">
        <w:trPr>
          <w:trHeight w:val="70"/>
        </w:trPr>
        <w:tc>
          <w:tcPr>
            <w:tcW w:w="828" w:type="dxa"/>
            <w:tcBorders>
              <w:top w:val="single" w:sz="4" w:space="0" w:color="auto"/>
              <w:left w:val="single" w:sz="4" w:space="0" w:color="auto"/>
              <w:bottom w:val="single" w:sz="4" w:space="0" w:color="auto"/>
              <w:right w:val="single" w:sz="4" w:space="0" w:color="auto"/>
            </w:tcBorders>
          </w:tcPr>
          <w:p w14:paraId="3628F703" w14:textId="6ACF7516" w:rsidR="00084A04" w:rsidRPr="003A39FF" w:rsidRDefault="00084A04" w:rsidP="003A39FF">
            <w:pPr>
              <w:spacing w:line="276" w:lineRule="auto"/>
              <w:jc w:val="both"/>
            </w:pPr>
          </w:p>
        </w:tc>
        <w:tc>
          <w:tcPr>
            <w:tcW w:w="8494" w:type="dxa"/>
            <w:gridSpan w:val="2"/>
            <w:tcBorders>
              <w:top w:val="single" w:sz="4" w:space="0" w:color="auto"/>
              <w:left w:val="single" w:sz="4" w:space="0" w:color="auto"/>
              <w:bottom w:val="single" w:sz="4" w:space="0" w:color="auto"/>
              <w:right w:val="single" w:sz="4" w:space="0" w:color="auto"/>
            </w:tcBorders>
            <w:hideMark/>
          </w:tcPr>
          <w:p w14:paraId="5C990A7A" w14:textId="77777777" w:rsidR="00084A04" w:rsidRPr="003A39FF" w:rsidRDefault="00084A04" w:rsidP="003A39FF">
            <w:pPr>
              <w:spacing w:line="276" w:lineRule="auto"/>
              <w:ind w:left="360"/>
              <w:jc w:val="center"/>
              <w:rPr>
                <w:b/>
              </w:rPr>
            </w:pPr>
            <w:r w:rsidRPr="003A39FF">
              <w:rPr>
                <w:b/>
              </w:rPr>
              <w:t>III. Reikalavimai projektavimo paslaugoms</w:t>
            </w:r>
          </w:p>
        </w:tc>
      </w:tr>
      <w:tr w:rsidR="00CD165C" w:rsidRPr="003A39FF" w14:paraId="567A610D" w14:textId="77777777" w:rsidTr="00496251">
        <w:trPr>
          <w:trHeight w:val="622"/>
        </w:trPr>
        <w:tc>
          <w:tcPr>
            <w:tcW w:w="828" w:type="dxa"/>
            <w:tcBorders>
              <w:top w:val="single" w:sz="4" w:space="0" w:color="auto"/>
              <w:left w:val="single" w:sz="4" w:space="0" w:color="auto"/>
              <w:bottom w:val="single" w:sz="4" w:space="0" w:color="auto"/>
              <w:right w:val="single" w:sz="4" w:space="0" w:color="auto"/>
            </w:tcBorders>
            <w:hideMark/>
          </w:tcPr>
          <w:p w14:paraId="3AC28D06" w14:textId="6B9DF7BA" w:rsidR="00084A04" w:rsidRPr="003A39FF" w:rsidRDefault="00D44CAE" w:rsidP="003A39FF">
            <w:pPr>
              <w:spacing w:line="276" w:lineRule="auto"/>
              <w:jc w:val="both"/>
            </w:pPr>
            <w:r w:rsidRPr="003A39FF">
              <w:t>1</w:t>
            </w:r>
            <w:r w:rsidR="00B82150">
              <w:t>0</w:t>
            </w:r>
            <w:r w:rsidR="00084A04" w:rsidRPr="003A39FF">
              <w:t>.</w:t>
            </w:r>
          </w:p>
        </w:tc>
        <w:tc>
          <w:tcPr>
            <w:tcW w:w="2399" w:type="dxa"/>
            <w:tcBorders>
              <w:top w:val="single" w:sz="4" w:space="0" w:color="auto"/>
              <w:left w:val="single" w:sz="4" w:space="0" w:color="auto"/>
              <w:bottom w:val="single" w:sz="4" w:space="0" w:color="auto"/>
              <w:right w:val="single" w:sz="4" w:space="0" w:color="auto"/>
            </w:tcBorders>
            <w:hideMark/>
          </w:tcPr>
          <w:p w14:paraId="54A8FA37" w14:textId="6CF8B360" w:rsidR="00084A04" w:rsidRPr="003A39FF" w:rsidRDefault="00600C86" w:rsidP="003A39FF">
            <w:pPr>
              <w:spacing w:line="276" w:lineRule="auto"/>
              <w:rPr>
                <w:b/>
                <w:u w:val="single"/>
              </w:rPr>
            </w:pPr>
            <w:r w:rsidRPr="003A39FF">
              <w:t>Statinio p</w:t>
            </w:r>
            <w:r w:rsidR="00084A04" w:rsidRPr="003A39FF">
              <w:t>rojekto dokumentams taikomi</w:t>
            </w:r>
            <w:r w:rsidR="00084A04" w:rsidRPr="003A39FF">
              <w:rPr>
                <w:b/>
              </w:rPr>
              <w:t xml:space="preserve"> </w:t>
            </w:r>
            <w:r w:rsidR="00084A04" w:rsidRPr="003A39FF">
              <w:t>teisės aktai, normatyviniai statybos techniniai dokumentai bei normatyviniai statinio saugos ir paskirties dokumentai</w:t>
            </w:r>
            <w:r w:rsidR="00CC2A02" w:rsidRPr="003A39FF">
              <w:t>, teritorijų planavimo dokumentai</w:t>
            </w:r>
            <w:r w:rsidR="00084A04" w:rsidRPr="003A39FF">
              <w:t xml:space="preserve">. </w:t>
            </w:r>
          </w:p>
        </w:tc>
        <w:tc>
          <w:tcPr>
            <w:tcW w:w="6095" w:type="dxa"/>
            <w:tcBorders>
              <w:top w:val="single" w:sz="4" w:space="0" w:color="auto"/>
              <w:left w:val="single" w:sz="4" w:space="0" w:color="auto"/>
              <w:bottom w:val="single" w:sz="4" w:space="0" w:color="auto"/>
              <w:right w:val="single" w:sz="4" w:space="0" w:color="auto"/>
            </w:tcBorders>
            <w:hideMark/>
          </w:tcPr>
          <w:p w14:paraId="49629BE3" w14:textId="1B01DC6A" w:rsidR="00084A04" w:rsidRPr="00482F16" w:rsidRDefault="00482F16" w:rsidP="003A39FF">
            <w:pPr>
              <w:jc w:val="both"/>
              <w:rPr>
                <w:iCs/>
                <w:kern w:val="0"/>
                <w:lang w:eastAsia="lt-LT"/>
              </w:rPr>
            </w:pPr>
            <w:r w:rsidRPr="00482F16">
              <w:rPr>
                <w:iCs/>
                <w:kern w:val="0"/>
                <w:lang w:eastAsia="lt-LT"/>
              </w:rPr>
              <w:t>S</w:t>
            </w:r>
            <w:r w:rsidR="00600C86" w:rsidRPr="00482F16">
              <w:rPr>
                <w:iCs/>
                <w:kern w:val="0"/>
                <w:lang w:eastAsia="lt-LT"/>
              </w:rPr>
              <w:t xml:space="preserve">tatinio projektas </w:t>
            </w:r>
            <w:r w:rsidR="00084A04" w:rsidRPr="00482F16">
              <w:rPr>
                <w:iCs/>
                <w:kern w:val="0"/>
                <w:lang w:eastAsia="lt-LT"/>
              </w:rPr>
              <w:t>turi atitikti</w:t>
            </w:r>
            <w:r w:rsidR="00B1701A" w:rsidRPr="00482F16">
              <w:rPr>
                <w:iCs/>
                <w:kern w:val="0"/>
                <w:lang w:eastAsia="lt-LT"/>
              </w:rPr>
              <w:t xml:space="preserve"> </w:t>
            </w:r>
            <w:r w:rsidR="008D637C" w:rsidRPr="00482F16">
              <w:rPr>
                <w:iCs/>
                <w:kern w:val="0"/>
                <w:lang w:eastAsia="lt-LT"/>
              </w:rPr>
              <w:t xml:space="preserve">privalomųjų statinio projekto rengimo dokumentų ir kitų </w:t>
            </w:r>
            <w:r w:rsidR="00084A04" w:rsidRPr="00482F16">
              <w:rPr>
                <w:iCs/>
                <w:kern w:val="0"/>
                <w:lang w:eastAsia="lt-LT"/>
              </w:rPr>
              <w:t>norminių teisės aktų reikalavimus, o jais grindžiami sprendiniai suderinti su teritorijos infrastruktūros plėtra.</w:t>
            </w:r>
            <w:r w:rsidR="00204EB3" w:rsidRPr="00482F16">
              <w:rPr>
                <w:iCs/>
                <w:kern w:val="0"/>
                <w:lang w:eastAsia="lt-LT"/>
              </w:rPr>
              <w:t xml:space="preserve"> Jeigu yra galiojantys, nurodomi</w:t>
            </w:r>
            <w:r w:rsidR="007C5712" w:rsidRPr="00482F16">
              <w:rPr>
                <w:iCs/>
                <w:kern w:val="0"/>
                <w:lang w:eastAsia="lt-LT"/>
              </w:rPr>
              <w:t xml:space="preserve"> ir</w:t>
            </w:r>
            <w:r w:rsidR="00204EB3" w:rsidRPr="00482F16">
              <w:rPr>
                <w:iCs/>
                <w:kern w:val="0"/>
                <w:lang w:eastAsia="lt-LT"/>
              </w:rPr>
              <w:t xml:space="preserve"> specifiniai norminiai dokumentai, kuriais vadovaujantis turi būti rengiami projekto sprendiniai</w:t>
            </w:r>
            <w:r w:rsidR="0078657F" w:rsidRPr="00482F16">
              <w:rPr>
                <w:iCs/>
                <w:kern w:val="0"/>
                <w:lang w:eastAsia="lt-LT"/>
              </w:rPr>
              <w:t xml:space="preserve">. </w:t>
            </w:r>
          </w:p>
          <w:tbl>
            <w:tblPr>
              <w:tblW w:w="0" w:type="auto"/>
              <w:tblBorders>
                <w:top w:val="nil"/>
                <w:left w:val="nil"/>
                <w:bottom w:val="nil"/>
                <w:right w:val="nil"/>
              </w:tblBorders>
              <w:tblLook w:val="0000" w:firstRow="0" w:lastRow="0" w:firstColumn="0" w:lastColumn="0" w:noHBand="0" w:noVBand="0"/>
            </w:tblPr>
            <w:tblGrid>
              <w:gridCol w:w="5460"/>
            </w:tblGrid>
            <w:tr w:rsidR="00C41BAB" w:rsidRPr="00C41BAB" w14:paraId="236DC133" w14:textId="77777777">
              <w:trPr>
                <w:trHeight w:val="1903"/>
              </w:trPr>
              <w:tc>
                <w:tcPr>
                  <w:tcW w:w="0" w:type="auto"/>
                </w:tcPr>
                <w:p w14:paraId="3EB51BB1" w14:textId="77777777" w:rsidR="00C41BAB" w:rsidRPr="00C41BAB" w:rsidRDefault="00C41BAB" w:rsidP="00C41BAB">
                  <w:pPr>
                    <w:widowControl/>
                    <w:suppressAutoHyphens w:val="0"/>
                    <w:autoSpaceDE w:val="0"/>
                    <w:autoSpaceDN w:val="0"/>
                    <w:adjustRightInd w:val="0"/>
                    <w:rPr>
                      <w:rFonts w:eastAsiaTheme="minorHAnsi"/>
                      <w:color w:val="000000"/>
                      <w:kern w:val="0"/>
                      <w:lang w:eastAsia="en-US"/>
                    </w:rPr>
                  </w:pPr>
                  <w:r w:rsidRPr="00C41BAB">
                    <w:rPr>
                      <w:rFonts w:eastAsiaTheme="minorHAnsi"/>
                      <w:color w:val="000000"/>
                      <w:kern w:val="0"/>
                      <w:lang w:eastAsia="en-US"/>
                    </w:rPr>
                    <w:t xml:space="preserve">Statinio projektas turi atitikti privalomųjų statinio projekto rengimo dokumentų ir kitų norminių teisės aktų reikalavimus. </w:t>
                  </w:r>
                </w:p>
                <w:p w14:paraId="44F41E6E" w14:textId="77777777" w:rsidR="00C41BAB" w:rsidRPr="00C41BAB" w:rsidRDefault="00C41BAB" w:rsidP="00C41BAB">
                  <w:pPr>
                    <w:widowControl/>
                    <w:suppressAutoHyphens w:val="0"/>
                    <w:autoSpaceDE w:val="0"/>
                    <w:autoSpaceDN w:val="0"/>
                    <w:adjustRightInd w:val="0"/>
                    <w:rPr>
                      <w:rFonts w:eastAsiaTheme="minorHAnsi"/>
                      <w:color w:val="000000"/>
                      <w:kern w:val="0"/>
                      <w:lang w:eastAsia="en-US"/>
                    </w:rPr>
                  </w:pPr>
                  <w:r w:rsidRPr="00C41BAB">
                    <w:rPr>
                      <w:rFonts w:eastAsiaTheme="minorHAnsi"/>
                      <w:color w:val="000000"/>
                      <w:kern w:val="0"/>
                      <w:lang w:eastAsia="en-US"/>
                    </w:rPr>
                    <w:t xml:space="preserve">Normatyviniai statybos techniniai dokumentai, </w:t>
                  </w:r>
                  <w:r w:rsidRPr="00C41BAB">
                    <w:rPr>
                      <w:rFonts w:eastAsiaTheme="minorHAnsi"/>
                      <w:b/>
                      <w:bCs/>
                      <w:color w:val="000000"/>
                      <w:kern w:val="0"/>
                      <w:lang w:eastAsia="en-US"/>
                    </w:rPr>
                    <w:t xml:space="preserve">privalomi </w:t>
                  </w:r>
                  <w:r w:rsidRPr="00C41BAB">
                    <w:rPr>
                      <w:rFonts w:eastAsiaTheme="minorHAnsi"/>
                      <w:color w:val="000000"/>
                      <w:kern w:val="0"/>
                      <w:lang w:eastAsia="en-US"/>
                    </w:rPr>
                    <w:t xml:space="preserve">visiems statybos dalyviams: </w:t>
                  </w:r>
                </w:p>
                <w:p w14:paraId="64404696" w14:textId="77777777" w:rsidR="00C41BAB" w:rsidRPr="00C41BAB" w:rsidRDefault="00C41BAB" w:rsidP="00C41BAB">
                  <w:pPr>
                    <w:widowControl/>
                    <w:suppressAutoHyphens w:val="0"/>
                    <w:autoSpaceDE w:val="0"/>
                    <w:autoSpaceDN w:val="0"/>
                    <w:adjustRightInd w:val="0"/>
                    <w:rPr>
                      <w:rFonts w:eastAsiaTheme="minorHAnsi"/>
                      <w:color w:val="000000"/>
                      <w:kern w:val="0"/>
                      <w:lang w:eastAsia="en-US"/>
                    </w:rPr>
                  </w:pPr>
                  <w:r w:rsidRPr="00C41BAB">
                    <w:rPr>
                      <w:rFonts w:eastAsiaTheme="minorHAnsi"/>
                      <w:color w:val="000000"/>
                      <w:kern w:val="0"/>
                      <w:lang w:eastAsia="en-US"/>
                    </w:rPr>
                    <w:t xml:space="preserve">- statybos techniniai reglamentai, </w:t>
                  </w:r>
                </w:p>
                <w:p w14:paraId="10E0E686" w14:textId="5A5FAE44" w:rsidR="00C41BAB" w:rsidRDefault="00C41BAB" w:rsidP="00C41BAB">
                  <w:pPr>
                    <w:widowControl/>
                    <w:suppressAutoHyphens w:val="0"/>
                    <w:autoSpaceDE w:val="0"/>
                    <w:autoSpaceDN w:val="0"/>
                    <w:adjustRightInd w:val="0"/>
                    <w:rPr>
                      <w:rFonts w:eastAsiaTheme="minorHAnsi"/>
                      <w:color w:val="000000"/>
                      <w:kern w:val="0"/>
                      <w:lang w:eastAsia="en-US"/>
                    </w:rPr>
                  </w:pPr>
                  <w:r w:rsidRPr="00C41BAB">
                    <w:rPr>
                      <w:rFonts w:eastAsiaTheme="minorHAnsi"/>
                      <w:color w:val="000000"/>
                      <w:kern w:val="0"/>
                      <w:lang w:eastAsia="en-US"/>
                    </w:rPr>
                    <w:t xml:space="preserve">- Vyriausybės įgaliotų institucijų teisės aktai, elektros įrenginių įrengimo taisyklės, priešgaisriniai reikalavimai, saugos ir sveikatos reikalavimai ir kt. </w:t>
                  </w:r>
                </w:p>
                <w:p w14:paraId="1EF86A17" w14:textId="77777777" w:rsidR="00C41BAB" w:rsidRPr="00C41BAB" w:rsidRDefault="00C41BAB" w:rsidP="00C41BAB">
                  <w:pPr>
                    <w:widowControl/>
                    <w:suppressAutoHyphens w:val="0"/>
                    <w:autoSpaceDE w:val="0"/>
                    <w:autoSpaceDN w:val="0"/>
                    <w:adjustRightInd w:val="0"/>
                    <w:rPr>
                      <w:rFonts w:eastAsiaTheme="minorHAnsi"/>
                      <w:color w:val="000000"/>
                      <w:kern w:val="0"/>
                      <w:lang w:eastAsia="en-US"/>
                    </w:rPr>
                  </w:pPr>
                </w:p>
                <w:p w14:paraId="15C64B4B" w14:textId="77777777" w:rsidR="00C41BAB" w:rsidRDefault="00C41BAB" w:rsidP="00C41BAB">
                  <w:pPr>
                    <w:widowControl/>
                    <w:suppressAutoHyphens w:val="0"/>
                    <w:autoSpaceDE w:val="0"/>
                    <w:autoSpaceDN w:val="0"/>
                    <w:adjustRightInd w:val="0"/>
                    <w:rPr>
                      <w:rFonts w:eastAsiaTheme="minorHAnsi"/>
                      <w:color w:val="000000"/>
                      <w:kern w:val="0"/>
                      <w:sz w:val="23"/>
                      <w:szCs w:val="23"/>
                      <w:lang w:eastAsia="en-US"/>
                    </w:rPr>
                  </w:pPr>
                  <w:r w:rsidRPr="00C41BAB">
                    <w:rPr>
                      <w:rFonts w:eastAsiaTheme="minorHAnsi"/>
                      <w:color w:val="000000"/>
                      <w:kern w:val="0"/>
                      <w:lang w:eastAsia="en-US"/>
                    </w:rPr>
                    <w:t xml:space="preserve">Projektinę dokumentaciją rengti vadovaujantis Lietuvos Respublikos statybos įstatymu, </w:t>
                  </w:r>
                  <w:r w:rsidR="00E1464B">
                    <w:rPr>
                      <w:rFonts w:eastAsiaTheme="minorHAnsi"/>
                      <w:color w:val="000000"/>
                      <w:kern w:val="0"/>
                      <w:lang w:eastAsia="en-US"/>
                    </w:rPr>
                    <w:t xml:space="preserve">Statybos įstatymu, </w:t>
                  </w:r>
                  <w:r w:rsidRPr="00C41BAB">
                    <w:rPr>
                      <w:rFonts w:eastAsiaTheme="minorHAnsi"/>
                      <w:color w:val="000000"/>
                      <w:kern w:val="0"/>
                      <w:lang w:eastAsia="en-US"/>
                    </w:rPr>
                    <w:t>Statybos techniniais reglamentais: STR 1.04.04:2017 „Statinio projektavimas, projekto ekspertizė“, bei kitais teisės aktais.</w:t>
                  </w:r>
                  <w:r w:rsidRPr="00C41BAB">
                    <w:rPr>
                      <w:rFonts w:eastAsiaTheme="minorHAnsi"/>
                      <w:color w:val="000000"/>
                      <w:kern w:val="0"/>
                      <w:sz w:val="23"/>
                      <w:szCs w:val="23"/>
                      <w:lang w:eastAsia="en-US"/>
                    </w:rPr>
                    <w:t xml:space="preserve"> </w:t>
                  </w:r>
                </w:p>
                <w:p w14:paraId="085F0B04" w14:textId="77777777" w:rsidR="00E1464B" w:rsidRDefault="00E1464B" w:rsidP="00E1464B">
                  <w:pPr>
                    <w:widowControl/>
                    <w:tabs>
                      <w:tab w:val="left" w:pos="0"/>
                    </w:tabs>
                    <w:suppressAutoHyphens w:val="0"/>
                    <w:autoSpaceDE w:val="0"/>
                    <w:autoSpaceDN w:val="0"/>
                    <w:adjustRightInd w:val="0"/>
                    <w:ind w:left="-120"/>
                    <w:rPr>
                      <w:rFonts w:eastAsiaTheme="minorHAnsi"/>
                      <w:color w:val="000000"/>
                      <w:kern w:val="0"/>
                      <w:lang w:eastAsia="en-US"/>
                    </w:rPr>
                  </w:pPr>
                  <w:r>
                    <w:t>Taip pat būtina vadovautis:</w:t>
                  </w:r>
                </w:p>
                <w:p w14:paraId="41364EED" w14:textId="77777777" w:rsidR="00E1464B" w:rsidRDefault="00E1464B" w:rsidP="00E1464B">
                  <w:pPr>
                    <w:widowControl/>
                    <w:tabs>
                      <w:tab w:val="left" w:pos="0"/>
                    </w:tabs>
                    <w:suppressAutoHyphens w:val="0"/>
                    <w:autoSpaceDE w:val="0"/>
                    <w:autoSpaceDN w:val="0"/>
                    <w:adjustRightInd w:val="0"/>
                    <w:ind w:left="-120"/>
                    <w:rPr>
                      <w:color w:val="000000"/>
                      <w:lang w:eastAsia="lt-LT"/>
                    </w:rPr>
                  </w:pPr>
                  <w:r>
                    <w:rPr>
                      <w:position w:val="2"/>
                    </w:rPr>
                    <w:t xml:space="preserve">Lietuvos Respublikos statybos įstatymo 2 straipsnio 109 dalyje reikalavimams </w:t>
                  </w:r>
                  <w:r>
                    <w:rPr>
                      <w:color w:val="000000"/>
                      <w:lang w:eastAsia="lt-LT"/>
                    </w:rPr>
                    <w:t xml:space="preserve">(informacija apie universalaus dizaino principus skelbiama interneto svetainėje </w:t>
                  </w:r>
                  <w:hyperlink r:id="rId9" w:history="1">
                    <w:r>
                      <w:rPr>
                        <w:rStyle w:val="Hipersaitas"/>
                        <w:lang w:eastAsia="lt-LT"/>
                      </w:rPr>
                      <w:t>https://www.ndt.lt/universalus-dizainas/</w:t>
                    </w:r>
                  </w:hyperlink>
                  <w:r>
                    <w:rPr>
                      <w:color w:val="000000"/>
                      <w:lang w:eastAsia="lt-LT"/>
                    </w:rPr>
                    <w:t>) ir (ar) Statybos techniniame reglamente STR 2.03.01:2019 „Statinių prieinamumas“, patvirtintame Lietuvos Respublikos aplinkos ministro 2019 m. lapkričio 4 d. įsakymu Nr. D1-653 „Dėl statybos techninio reglamento STR 2.03.01:2019 „Statinių prieinamumas“ patvirtinimo“ (toliau – STR) ir (ar) kituose norminiuose statybos techniniuose dokumentuose nustatytų reikalavimų.</w:t>
                  </w:r>
                </w:p>
                <w:p w14:paraId="7DB5D8AA" w14:textId="77777777" w:rsidR="00E1464B" w:rsidRDefault="00E1464B" w:rsidP="00E1464B">
                  <w:pPr>
                    <w:widowControl/>
                    <w:suppressAutoHyphens w:val="0"/>
                    <w:autoSpaceDE w:val="0"/>
                    <w:autoSpaceDN w:val="0"/>
                    <w:adjustRightInd w:val="0"/>
                    <w:rPr>
                      <w:color w:val="000000"/>
                      <w:lang w:eastAsia="lt-LT"/>
                    </w:rPr>
                  </w:pPr>
                  <w:r>
                    <w:rPr>
                      <w:color w:val="000000"/>
                      <w:lang w:eastAsia="lt-LT"/>
                    </w:rPr>
                    <w:t>Projektas turi būti rengiamas naudojant licencijuotą projektavimo programinę įrangą.</w:t>
                  </w:r>
                </w:p>
                <w:p w14:paraId="47861CF6" w14:textId="77777777" w:rsidR="00E1464B" w:rsidRDefault="00E1464B" w:rsidP="00E1464B">
                  <w:pPr>
                    <w:widowControl/>
                    <w:suppressAutoHyphens w:val="0"/>
                    <w:autoSpaceDE w:val="0"/>
                    <w:autoSpaceDN w:val="0"/>
                    <w:adjustRightInd w:val="0"/>
                    <w:rPr>
                      <w:color w:val="000000"/>
                      <w:lang w:eastAsia="lt-LT"/>
                    </w:rPr>
                  </w:pPr>
                </w:p>
                <w:p w14:paraId="7F11F4A9" w14:textId="77777777" w:rsidR="00E1464B" w:rsidRPr="00D93A85" w:rsidRDefault="00E1464B">
                  <w:pPr>
                    <w:pStyle w:val="Sraopastraipa"/>
                    <w:numPr>
                      <w:ilvl w:val="0"/>
                      <w:numId w:val="9"/>
                    </w:numPr>
                    <w:spacing w:line="240" w:lineRule="auto"/>
                    <w:jc w:val="both"/>
                    <w:rPr>
                      <w:rFonts w:ascii="Times New Roman" w:hAnsi="Times New Roman" w:cs="Times New Roman"/>
                      <w:noProof w:val="0"/>
                      <w:sz w:val="24"/>
                      <w:szCs w:val="24"/>
                      <w:lang w:eastAsia="lt-LT"/>
                    </w:rPr>
                  </w:pPr>
                  <w:r w:rsidRPr="00D93A85">
                    <w:rPr>
                      <w:rFonts w:ascii="Times New Roman" w:hAnsi="Times New Roman" w:cs="Times New Roman"/>
                      <w:noProof w:val="0"/>
                      <w:sz w:val="24"/>
                      <w:szCs w:val="24"/>
                      <w:lang w:eastAsia="lt-LT"/>
                    </w:rPr>
                    <w:t xml:space="preserve">Visų privalomų dokumentų nebūtina nurodyti (užtenka nuorodos ir/ar susijusių schemų, sprendinių detalaus paaiškinimo, detalės, mazgo ir pan. detalizavimo), kiti dokumentai tampa </w:t>
                  </w:r>
                  <w:r w:rsidRPr="00D93A85">
                    <w:rPr>
                      <w:rFonts w:ascii="Times New Roman" w:hAnsi="Times New Roman" w:cs="Times New Roman"/>
                      <w:noProof w:val="0"/>
                      <w:sz w:val="24"/>
                      <w:szCs w:val="24"/>
                      <w:lang w:eastAsia="lt-LT"/>
                    </w:rPr>
                    <w:lastRenderedPageBreak/>
                    <w:t>privalomi sutartį sudariusioms šalims, jei į juos pateikiamos nuorodos šioje projektavimo užduotyje ir/ar</w:t>
                  </w:r>
                  <w:r w:rsidRPr="00D93A85">
                    <w:rPr>
                      <w:rFonts w:ascii="Times New Roman" w:hAnsi="Times New Roman" w:cs="Times New Roman"/>
                      <w:i/>
                      <w:iCs/>
                      <w:noProof w:val="0"/>
                      <w:sz w:val="24"/>
                      <w:szCs w:val="24"/>
                      <w:lang w:eastAsia="lt-LT"/>
                    </w:rPr>
                    <w:t xml:space="preserve"> </w:t>
                  </w:r>
                  <w:r w:rsidRPr="00D93A85">
                    <w:rPr>
                      <w:rFonts w:ascii="Times New Roman" w:hAnsi="Times New Roman" w:cs="Times New Roman"/>
                      <w:noProof w:val="0"/>
                      <w:sz w:val="24"/>
                      <w:szCs w:val="24"/>
                      <w:lang w:eastAsia="lt-LT"/>
                    </w:rPr>
                    <w:t>rangos sutartyse. Nurodant standartą, techninį liudijimą ar bendrąsias technines specifikacijas turi būti laikomasi tokios pirmumo tvarkos pirmiausia nurodant:  Europos standartą perimantį Lietuvos standartą, Europos techninio įvertinimo patvirtinimo dokumentą, tarptautinį standartą, kitos Europos standartizacijos organizacijų nustatytos techninių normatyvų sistemos arba, jeigu tokių nėra, – nacionalinius standartus, nacionalinius techninius liudijimus arba nacionalinės techninės specifikacijas, susijusias su projektavimu, sąmatų apskaičiavimu ir vykdymu bei prekių naudojimu. Kiekviena nuoroda pateikiama kartu su žodžiais „arba lygiavertis“.</w:t>
                  </w:r>
                </w:p>
                <w:p w14:paraId="6EE3FBCA" w14:textId="77777777" w:rsidR="00E1464B" w:rsidRPr="00D93A85" w:rsidRDefault="00E1464B">
                  <w:pPr>
                    <w:pStyle w:val="Sraopastraipa"/>
                    <w:numPr>
                      <w:ilvl w:val="0"/>
                      <w:numId w:val="9"/>
                    </w:numPr>
                    <w:spacing w:line="240" w:lineRule="auto"/>
                    <w:jc w:val="both"/>
                    <w:rPr>
                      <w:rFonts w:ascii="Times New Roman" w:hAnsi="Times New Roman" w:cs="Times New Roman"/>
                      <w:iCs/>
                      <w:noProof w:val="0"/>
                      <w:sz w:val="24"/>
                      <w:szCs w:val="24"/>
                    </w:rPr>
                  </w:pPr>
                  <w:r w:rsidRPr="00D93A85">
                    <w:rPr>
                      <w:rFonts w:ascii="Times New Roman" w:hAnsi="Times New Roman" w:cs="Times New Roman"/>
                      <w:noProof w:val="0"/>
                      <w:sz w:val="24"/>
                      <w:szCs w:val="24"/>
                    </w:rPr>
                    <w:t>Rengiant Projektą, jame numatyti, kad naudojamos medžiagos, produktai ir pats pačios projektavimo paslaugos atitiktų minimalius aplinkos apsaugos kriterijus (</w:t>
                  </w:r>
                  <w:r w:rsidRPr="00D93A85">
                    <w:rPr>
                      <w:rFonts w:ascii="Times New Roman" w:hAnsi="Times New Roman" w:cs="Times New Roman"/>
                      <w:bCs/>
                      <w:noProof w:val="0"/>
                      <w:sz w:val="24"/>
                      <w:szCs w:val="24"/>
                      <w:lang w:eastAsia="lt-LT"/>
                    </w:rPr>
                    <w:t>Aplinkos apsaugos kriterijų taikymo, vykdant žaliuosius pirkimus, tvarkos aprašo aktualią redakciją</w:t>
                  </w:r>
                  <w:r w:rsidRPr="00D93A85">
                    <w:rPr>
                      <w:rFonts w:ascii="Times New Roman" w:hAnsi="Times New Roman" w:cs="Times New Roman"/>
                      <w:iCs/>
                      <w:noProof w:val="0"/>
                      <w:sz w:val="24"/>
                      <w:szCs w:val="24"/>
                    </w:rPr>
                    <w:t>).</w:t>
                  </w:r>
                </w:p>
                <w:p w14:paraId="3B0AABCE" w14:textId="27176C5F" w:rsidR="00E1464B" w:rsidRPr="00C41BAB" w:rsidRDefault="00E1464B" w:rsidP="00E1464B">
                  <w:pPr>
                    <w:widowControl/>
                    <w:suppressAutoHyphens w:val="0"/>
                    <w:autoSpaceDE w:val="0"/>
                    <w:autoSpaceDN w:val="0"/>
                    <w:adjustRightInd w:val="0"/>
                    <w:rPr>
                      <w:rFonts w:eastAsiaTheme="minorHAnsi"/>
                      <w:color w:val="000000"/>
                      <w:kern w:val="0"/>
                      <w:sz w:val="23"/>
                      <w:szCs w:val="23"/>
                      <w:lang w:eastAsia="en-US"/>
                    </w:rPr>
                  </w:pPr>
                </w:p>
              </w:tc>
            </w:tr>
          </w:tbl>
          <w:p w14:paraId="7194046B" w14:textId="6AB9CA0F" w:rsidR="00B52AB6" w:rsidRPr="003A39FF" w:rsidRDefault="00B52AB6" w:rsidP="00496251">
            <w:pPr>
              <w:rPr>
                <w:b/>
                <w:i/>
                <w:sz w:val="22"/>
                <w:szCs w:val="22"/>
              </w:rPr>
            </w:pPr>
            <w:r w:rsidRPr="003A39FF">
              <w:rPr>
                <w:i/>
                <w:iCs/>
                <w:kern w:val="0"/>
                <w:sz w:val="20"/>
                <w:szCs w:val="20"/>
                <w:lang w:eastAsia="lt-LT"/>
              </w:rPr>
              <w:lastRenderedPageBreak/>
              <w:t xml:space="preserve"> </w:t>
            </w:r>
          </w:p>
        </w:tc>
      </w:tr>
      <w:tr w:rsidR="00543E9F" w:rsidRPr="003A39FF" w14:paraId="29F204FA" w14:textId="77777777" w:rsidTr="00DE0B88">
        <w:trPr>
          <w:trHeight w:val="1047"/>
        </w:trPr>
        <w:tc>
          <w:tcPr>
            <w:tcW w:w="828" w:type="dxa"/>
            <w:tcBorders>
              <w:top w:val="single" w:sz="4" w:space="0" w:color="auto"/>
              <w:left w:val="single" w:sz="4" w:space="0" w:color="auto"/>
              <w:bottom w:val="single" w:sz="4" w:space="0" w:color="auto"/>
              <w:right w:val="single" w:sz="4" w:space="0" w:color="auto"/>
            </w:tcBorders>
          </w:tcPr>
          <w:p w14:paraId="7F88BDCE" w14:textId="70547D20" w:rsidR="0049562B" w:rsidRPr="003A39FF" w:rsidRDefault="00D44CAE" w:rsidP="003A39FF">
            <w:pPr>
              <w:spacing w:line="276" w:lineRule="auto"/>
              <w:jc w:val="both"/>
            </w:pPr>
            <w:r w:rsidRPr="003A39FF">
              <w:lastRenderedPageBreak/>
              <w:t>1</w:t>
            </w:r>
            <w:r w:rsidR="00B82150">
              <w:t>1</w:t>
            </w:r>
            <w:r w:rsidR="00F70997" w:rsidRPr="003A39FF">
              <w:t>.</w:t>
            </w:r>
          </w:p>
        </w:tc>
        <w:tc>
          <w:tcPr>
            <w:tcW w:w="2399" w:type="dxa"/>
            <w:tcBorders>
              <w:top w:val="single" w:sz="4" w:space="0" w:color="auto"/>
              <w:left w:val="single" w:sz="4" w:space="0" w:color="auto"/>
              <w:bottom w:val="single" w:sz="4" w:space="0" w:color="auto"/>
              <w:right w:val="single" w:sz="4" w:space="0" w:color="auto"/>
            </w:tcBorders>
          </w:tcPr>
          <w:p w14:paraId="3BE68EA2" w14:textId="49C1F809" w:rsidR="0049562B" w:rsidRPr="003A39FF" w:rsidRDefault="0049562B" w:rsidP="003A39FF">
            <w:pPr>
              <w:spacing w:line="276" w:lineRule="auto"/>
            </w:pPr>
            <w:r w:rsidRPr="003A39FF">
              <w:t>Funkciniai (paskirties) ir naudojimo (eksploataciniai) reikalavimai statiniui (statinių grupei)</w:t>
            </w:r>
          </w:p>
        </w:tc>
        <w:tc>
          <w:tcPr>
            <w:tcW w:w="6095" w:type="dxa"/>
            <w:tcBorders>
              <w:top w:val="single" w:sz="4" w:space="0" w:color="auto"/>
              <w:left w:val="single" w:sz="4" w:space="0" w:color="auto"/>
              <w:bottom w:val="single" w:sz="4" w:space="0" w:color="auto"/>
              <w:right w:val="single" w:sz="4" w:space="0" w:color="auto"/>
            </w:tcBorders>
          </w:tcPr>
          <w:p w14:paraId="16FAAE00" w14:textId="595862DA" w:rsidR="008611DA" w:rsidRPr="002D3E5E" w:rsidRDefault="00E1464B" w:rsidP="002D3E5E">
            <w:pPr>
              <w:jc w:val="both"/>
              <w:rPr>
                <w:iCs/>
                <w:kern w:val="0"/>
                <w:lang w:eastAsia="lt-LT"/>
              </w:rPr>
            </w:pPr>
            <w:r>
              <w:rPr>
                <w:iCs/>
                <w:kern w:val="0"/>
                <w:lang w:eastAsia="lt-LT"/>
              </w:rPr>
              <w:t>Pastato funkcinės savybės</w:t>
            </w:r>
            <w:r w:rsidRPr="002D3E5E">
              <w:rPr>
                <w:iCs/>
                <w:kern w:val="0"/>
                <w:lang w:eastAsia="lt-LT"/>
              </w:rPr>
              <w:t xml:space="preserve"> </w:t>
            </w:r>
            <w:r>
              <w:rPr>
                <w:iCs/>
                <w:kern w:val="0"/>
                <w:lang w:eastAsia="lt-LT"/>
              </w:rPr>
              <w:t xml:space="preserve">turi atitikti </w:t>
            </w:r>
            <w:r w:rsidRPr="002D3E5E">
              <w:rPr>
                <w:iCs/>
                <w:kern w:val="0"/>
                <w:lang w:eastAsia="lt-LT"/>
              </w:rPr>
              <w:t>gyvenamosios paskirties (įvairių socialinių grup</w:t>
            </w:r>
            <w:r>
              <w:rPr>
                <w:iCs/>
                <w:kern w:val="0"/>
                <w:lang w:eastAsia="lt-LT"/>
              </w:rPr>
              <w:t xml:space="preserve">ių) pastato pritaikyto </w:t>
            </w:r>
            <w:r>
              <w:t>grupinio gyvenimo namams</w:t>
            </w:r>
            <w:r w:rsidRPr="002D3E5E">
              <w:rPr>
                <w:iCs/>
                <w:kern w:val="0"/>
                <w:lang w:eastAsia="lt-LT"/>
              </w:rPr>
              <w:t xml:space="preserve"> </w:t>
            </w:r>
          </w:p>
        </w:tc>
      </w:tr>
      <w:tr w:rsidR="00B11C4A" w:rsidRPr="003A39FF" w14:paraId="3BEAE611" w14:textId="77777777" w:rsidTr="00DE0B88">
        <w:trPr>
          <w:trHeight w:val="1047"/>
        </w:trPr>
        <w:tc>
          <w:tcPr>
            <w:tcW w:w="828" w:type="dxa"/>
            <w:tcBorders>
              <w:top w:val="single" w:sz="4" w:space="0" w:color="auto"/>
              <w:left w:val="single" w:sz="4" w:space="0" w:color="auto"/>
              <w:bottom w:val="single" w:sz="4" w:space="0" w:color="auto"/>
              <w:right w:val="single" w:sz="4" w:space="0" w:color="auto"/>
            </w:tcBorders>
          </w:tcPr>
          <w:p w14:paraId="796B79A7" w14:textId="669BC66B" w:rsidR="00B11C4A" w:rsidRPr="003A39FF" w:rsidRDefault="00B11C4A" w:rsidP="00B11C4A">
            <w:pPr>
              <w:spacing w:line="276" w:lineRule="auto"/>
              <w:jc w:val="both"/>
            </w:pPr>
            <w:r>
              <w:t>1</w:t>
            </w:r>
            <w:r w:rsidR="00B82150">
              <w:t>2</w:t>
            </w:r>
            <w:r>
              <w:t>.</w:t>
            </w:r>
          </w:p>
        </w:tc>
        <w:tc>
          <w:tcPr>
            <w:tcW w:w="2399" w:type="dxa"/>
            <w:tcBorders>
              <w:top w:val="single" w:sz="4" w:space="0" w:color="auto"/>
              <w:left w:val="single" w:sz="4" w:space="0" w:color="auto"/>
              <w:bottom w:val="single" w:sz="4" w:space="0" w:color="auto"/>
              <w:right w:val="single" w:sz="4" w:space="0" w:color="auto"/>
            </w:tcBorders>
          </w:tcPr>
          <w:p w14:paraId="2B26FCFF" w14:textId="0B2B247D" w:rsidR="00B11C4A" w:rsidRPr="003A39FF" w:rsidRDefault="00B11C4A" w:rsidP="00B11C4A">
            <w:pPr>
              <w:spacing w:line="276" w:lineRule="auto"/>
            </w:pPr>
            <w:r w:rsidRPr="00FF5FA4">
              <w:t>Universaliojo dizaino principų taikymo reikalavimai</w:t>
            </w:r>
          </w:p>
        </w:tc>
        <w:tc>
          <w:tcPr>
            <w:tcW w:w="6095" w:type="dxa"/>
            <w:tcBorders>
              <w:top w:val="single" w:sz="4" w:space="0" w:color="auto"/>
              <w:left w:val="single" w:sz="4" w:space="0" w:color="auto"/>
              <w:bottom w:val="single" w:sz="4" w:space="0" w:color="auto"/>
              <w:right w:val="single" w:sz="4" w:space="0" w:color="auto"/>
            </w:tcBorders>
          </w:tcPr>
          <w:p w14:paraId="21C29542" w14:textId="77777777" w:rsidR="00B11C4A" w:rsidRPr="00D93A85" w:rsidRDefault="00B11C4A" w:rsidP="00B11C4A">
            <w:pPr>
              <w:jc w:val="both"/>
              <w:rPr>
                <w:iCs/>
                <w:kern w:val="0"/>
                <w:lang w:eastAsia="lt-LT"/>
              </w:rPr>
            </w:pPr>
            <w:r w:rsidRPr="00D93A85">
              <w:rPr>
                <w:iCs/>
                <w:kern w:val="0"/>
                <w:lang w:eastAsia="lt-LT"/>
              </w:rPr>
              <w:t>Turi būti laikomasi visų universalaus dizaino principų pritaikant judėjimo, regėjimo, klausymosi negalioms būtinus takus, įėjimus, patalpas, produktus ir paslaugas atsižvelgiant į visų žmonių amžių, dydį ir galimybes. Privaloma suprojektuoti ir užtikrinti žmonių su negalia ne tik patekimą / evakuaciją, bet ilgalaikį naudojimąsi numatomomis paslaugomis, pagalbinėse patalpose, užtikrinant  pritaikomumą visiems žmonėms su negalia (judėjimo negalia, regėjimo negalia).</w:t>
            </w:r>
          </w:p>
          <w:p w14:paraId="40E4BC20" w14:textId="77777777" w:rsidR="00B11C4A" w:rsidRPr="00D93A85" w:rsidRDefault="00B11C4A" w:rsidP="00B11C4A">
            <w:pPr>
              <w:jc w:val="both"/>
              <w:rPr>
                <w:iCs/>
                <w:kern w:val="0"/>
                <w:lang w:eastAsia="lt-LT"/>
              </w:rPr>
            </w:pPr>
            <w:r w:rsidRPr="00D93A85">
              <w:rPr>
                <w:iCs/>
                <w:kern w:val="0"/>
                <w:lang w:eastAsia="lt-LT"/>
              </w:rPr>
              <w:t>Projekte turi būti laikomasi universaliojo dizaino principų:</w:t>
            </w:r>
          </w:p>
          <w:p w14:paraId="2211E57A" w14:textId="77777777" w:rsidR="00B11C4A" w:rsidRPr="00D93A85" w:rsidRDefault="00B11C4A" w:rsidP="00B11C4A">
            <w:pPr>
              <w:jc w:val="both"/>
              <w:rPr>
                <w:iCs/>
                <w:kern w:val="0"/>
                <w:lang w:eastAsia="lt-LT"/>
              </w:rPr>
            </w:pPr>
            <w:r w:rsidRPr="00D93A85">
              <w:rPr>
                <w:iCs/>
                <w:kern w:val="0"/>
                <w:lang w:eastAsia="lt-LT"/>
              </w:rPr>
              <w:t>-</w:t>
            </w:r>
            <w:r w:rsidRPr="00D93A85">
              <w:rPr>
                <w:iCs/>
                <w:kern w:val="0"/>
                <w:lang w:eastAsia="lt-LT"/>
              </w:rPr>
              <w:tab/>
              <w:t xml:space="preserve">visų lygybė – ta pačia aplinka ir produktais gali naudotis ir ribotus funkcinius gebėjimus turintys asmenys, tai yra jie neišskiriami iš visų kitų. Gaminiai ir statiniai suprojektuojami taip, kad jie atrodytų patraukliai ir estetiškai; </w:t>
            </w:r>
          </w:p>
          <w:p w14:paraId="239D4899" w14:textId="77777777" w:rsidR="00B11C4A" w:rsidRPr="00D93A85" w:rsidRDefault="00B11C4A" w:rsidP="00B11C4A">
            <w:pPr>
              <w:jc w:val="both"/>
              <w:rPr>
                <w:iCs/>
                <w:kern w:val="0"/>
                <w:lang w:eastAsia="lt-LT"/>
              </w:rPr>
            </w:pPr>
            <w:r w:rsidRPr="00D93A85">
              <w:rPr>
                <w:iCs/>
                <w:kern w:val="0"/>
                <w:lang w:eastAsia="lt-LT"/>
              </w:rPr>
              <w:t>-</w:t>
            </w:r>
            <w:r w:rsidRPr="00D93A85">
              <w:rPr>
                <w:iCs/>
                <w:kern w:val="0"/>
                <w:lang w:eastAsia="lt-LT"/>
              </w:rPr>
              <w:tab/>
              <w:t>lankstumas – galimybė tą patį naudojamą dalyką prisitaikyti pagal individualius poreikius (pvz. reguliuoti aukštį);</w:t>
            </w:r>
          </w:p>
          <w:p w14:paraId="63F6CFCD" w14:textId="77777777" w:rsidR="00B11C4A" w:rsidRPr="00D93A85" w:rsidRDefault="00B11C4A" w:rsidP="00B11C4A">
            <w:pPr>
              <w:jc w:val="both"/>
              <w:rPr>
                <w:iCs/>
                <w:kern w:val="0"/>
                <w:lang w:eastAsia="lt-LT"/>
              </w:rPr>
            </w:pPr>
            <w:r w:rsidRPr="00D93A85">
              <w:rPr>
                <w:iCs/>
                <w:kern w:val="0"/>
                <w:lang w:eastAsia="lt-LT"/>
              </w:rPr>
              <w:t>-</w:t>
            </w:r>
            <w:r w:rsidRPr="00D93A85">
              <w:rPr>
                <w:iCs/>
                <w:kern w:val="0"/>
                <w:lang w:eastAsia="lt-LT"/>
              </w:rPr>
              <w:tab/>
              <w:t xml:space="preserve">paprastas ir intuityvus naudojimas – lengvai </w:t>
            </w:r>
            <w:r w:rsidRPr="00D93A85">
              <w:rPr>
                <w:iCs/>
                <w:kern w:val="0"/>
                <w:lang w:eastAsia="lt-LT"/>
              </w:rPr>
              <w:lastRenderedPageBreak/>
              <w:t>suprantama, kaip naudotis daiktu, orientuotis aplinkoje;</w:t>
            </w:r>
          </w:p>
          <w:p w14:paraId="0E8ECA7C" w14:textId="77777777" w:rsidR="00B11C4A" w:rsidRPr="00D93A85" w:rsidRDefault="00B11C4A" w:rsidP="00B11C4A">
            <w:pPr>
              <w:jc w:val="both"/>
              <w:rPr>
                <w:iCs/>
                <w:kern w:val="0"/>
                <w:lang w:eastAsia="lt-LT"/>
              </w:rPr>
            </w:pPr>
            <w:r w:rsidRPr="00D93A85">
              <w:rPr>
                <w:iCs/>
                <w:kern w:val="0"/>
                <w:lang w:eastAsia="lt-LT"/>
              </w:rPr>
              <w:t>-</w:t>
            </w:r>
            <w:r w:rsidRPr="00D93A85">
              <w:rPr>
                <w:iCs/>
                <w:kern w:val="0"/>
                <w:lang w:eastAsia="lt-LT"/>
              </w:rPr>
              <w:tab/>
              <w:t>tinkama informacija – pakankamai informacijos ir ši informacija pateikiama įvairiomis reikiamomis formomis, įskaitant Brailio raštu, garsinę informaciją;</w:t>
            </w:r>
          </w:p>
          <w:p w14:paraId="16FAB6D0" w14:textId="77777777" w:rsidR="00B11C4A" w:rsidRPr="00D93A85" w:rsidRDefault="00B11C4A" w:rsidP="00B11C4A">
            <w:pPr>
              <w:jc w:val="both"/>
              <w:rPr>
                <w:iCs/>
                <w:kern w:val="0"/>
                <w:lang w:eastAsia="lt-LT"/>
              </w:rPr>
            </w:pPr>
            <w:r w:rsidRPr="00D93A85">
              <w:rPr>
                <w:iCs/>
                <w:kern w:val="0"/>
                <w:lang w:eastAsia="lt-LT"/>
              </w:rPr>
              <w:t>-</w:t>
            </w:r>
            <w:r w:rsidRPr="00D93A85">
              <w:rPr>
                <w:iCs/>
                <w:kern w:val="0"/>
                <w:lang w:eastAsia="lt-LT"/>
              </w:rPr>
              <w:tab/>
              <w:t>tolerancija klaidoms – nėra tikimybės patirti žalą ar orumo pažeminimą;</w:t>
            </w:r>
          </w:p>
          <w:p w14:paraId="2B441325" w14:textId="77777777" w:rsidR="00B11C4A" w:rsidRPr="00D93A85" w:rsidRDefault="00B11C4A" w:rsidP="00B11C4A">
            <w:pPr>
              <w:jc w:val="both"/>
              <w:rPr>
                <w:iCs/>
                <w:kern w:val="0"/>
                <w:lang w:eastAsia="lt-LT"/>
              </w:rPr>
            </w:pPr>
            <w:r w:rsidRPr="00D93A85">
              <w:rPr>
                <w:iCs/>
                <w:kern w:val="0"/>
                <w:lang w:eastAsia="lt-LT"/>
              </w:rPr>
              <w:t>-</w:t>
            </w:r>
            <w:r w:rsidRPr="00D93A85">
              <w:rPr>
                <w:iCs/>
                <w:kern w:val="0"/>
                <w:lang w:eastAsia="lt-LT"/>
              </w:rPr>
              <w:tab/>
              <w:t>mažiausios jėgos sąnaudos – aplinka ir produktais gali pasinaudoti ir mažesnę fizinę jėgą turintys asmenys;</w:t>
            </w:r>
          </w:p>
          <w:p w14:paraId="6D9F3427" w14:textId="77777777" w:rsidR="00B11C4A" w:rsidRPr="00D93A85" w:rsidRDefault="00B11C4A" w:rsidP="00B11C4A">
            <w:pPr>
              <w:jc w:val="both"/>
              <w:rPr>
                <w:iCs/>
                <w:kern w:val="0"/>
                <w:lang w:eastAsia="lt-LT"/>
              </w:rPr>
            </w:pPr>
            <w:r w:rsidRPr="00D93A85">
              <w:rPr>
                <w:iCs/>
                <w:kern w:val="0"/>
                <w:lang w:eastAsia="lt-LT"/>
              </w:rPr>
              <w:t>-</w:t>
            </w:r>
            <w:r w:rsidRPr="00D93A85">
              <w:rPr>
                <w:iCs/>
                <w:kern w:val="0"/>
                <w:lang w:eastAsia="lt-LT"/>
              </w:rPr>
              <w:tab/>
              <w:t>optimalus dydis ir erdvė – tinkamas erdvių, statinių ir produktų plotis, aukštis, dydis;</w:t>
            </w:r>
          </w:p>
          <w:p w14:paraId="0FA0A179" w14:textId="77777777" w:rsidR="00B11C4A" w:rsidRPr="00D93A85" w:rsidRDefault="00B11C4A" w:rsidP="00B11C4A">
            <w:pPr>
              <w:jc w:val="both"/>
              <w:rPr>
                <w:iCs/>
                <w:kern w:val="0"/>
                <w:lang w:eastAsia="lt-LT"/>
              </w:rPr>
            </w:pPr>
            <w:r w:rsidRPr="00D93A85">
              <w:rPr>
                <w:iCs/>
                <w:kern w:val="0"/>
                <w:lang w:eastAsia="lt-LT"/>
              </w:rPr>
              <w:t>-</w:t>
            </w:r>
            <w:r w:rsidRPr="00D93A85">
              <w:rPr>
                <w:iCs/>
                <w:kern w:val="0"/>
                <w:lang w:eastAsia="lt-LT"/>
              </w:rPr>
              <w:tab/>
              <w:t xml:space="preserve">kompleksiškumas – aplinka ar gaminys turi kuo daugiau ir įvairių reikalingų elementų, padedančių aplinką ar gaminį padaryti prieinamu įvairių funkcinių galimybių žmonėms, pvz. įrengus visiems tinkamą įėjimą į patalpas, privalu užtikrinti patekimą ir į kitas statinio patalpas, pvz. sanitarinį mazgą ir pan.; </w:t>
            </w:r>
          </w:p>
          <w:p w14:paraId="205F689D" w14:textId="77777777" w:rsidR="00B11C4A" w:rsidRPr="00D93A85" w:rsidRDefault="00B11C4A" w:rsidP="00B11C4A">
            <w:pPr>
              <w:jc w:val="both"/>
              <w:rPr>
                <w:iCs/>
                <w:kern w:val="0"/>
                <w:lang w:eastAsia="lt-LT"/>
              </w:rPr>
            </w:pPr>
            <w:r w:rsidRPr="00D93A85">
              <w:rPr>
                <w:iCs/>
                <w:kern w:val="0"/>
                <w:lang w:eastAsia="lt-LT"/>
              </w:rPr>
              <w:t>-</w:t>
            </w:r>
            <w:r w:rsidRPr="00D93A85">
              <w:rPr>
                <w:iCs/>
                <w:kern w:val="0"/>
                <w:lang w:eastAsia="lt-LT"/>
              </w:rPr>
              <w:tab/>
              <w:t xml:space="preserve">vientisumas – trasos maršruto prieinamumas ir tinkamumas visiems turi būti vientisas, nenutrūkstamas pereinant iš vienos vietos į kitą; </w:t>
            </w:r>
          </w:p>
          <w:p w14:paraId="073D17B8" w14:textId="77777777" w:rsidR="00B11C4A" w:rsidRPr="00D93A85" w:rsidRDefault="00B11C4A" w:rsidP="00B11C4A">
            <w:pPr>
              <w:jc w:val="both"/>
              <w:rPr>
                <w:iCs/>
                <w:kern w:val="0"/>
                <w:lang w:eastAsia="lt-LT"/>
              </w:rPr>
            </w:pPr>
            <w:r w:rsidRPr="00D93A85">
              <w:rPr>
                <w:iCs/>
                <w:kern w:val="0"/>
                <w:lang w:eastAsia="lt-LT"/>
              </w:rPr>
              <w:t>-</w:t>
            </w:r>
            <w:r w:rsidRPr="00D93A85">
              <w:rPr>
                <w:iCs/>
                <w:kern w:val="0"/>
                <w:lang w:eastAsia="lt-LT"/>
              </w:rPr>
              <w:tab/>
              <w:t>vartotojų įtraukimas – universalus dizainas kuriamas tampriai bendradarbiaujant su vartotojų grupėmis ar jų atstovais.</w:t>
            </w:r>
          </w:p>
          <w:p w14:paraId="4DC3A8A9" w14:textId="77777777" w:rsidR="00B11C4A" w:rsidRPr="00D93A85" w:rsidRDefault="00B11C4A" w:rsidP="00B11C4A">
            <w:pPr>
              <w:jc w:val="both"/>
              <w:rPr>
                <w:iCs/>
                <w:kern w:val="0"/>
                <w:lang w:eastAsia="lt-LT"/>
              </w:rPr>
            </w:pPr>
            <w:r w:rsidRPr="00D93A85">
              <w:rPr>
                <w:iCs/>
                <w:kern w:val="0"/>
                <w:lang w:eastAsia="lt-LT"/>
              </w:rPr>
              <w:t>-</w:t>
            </w:r>
            <w:r w:rsidRPr="00D93A85">
              <w:rPr>
                <w:iCs/>
                <w:kern w:val="0"/>
                <w:lang w:eastAsia="lt-LT"/>
              </w:rPr>
              <w:tab/>
              <w:t xml:space="preserve">reikalavimai eksterjero sprendiniams - įėjimas / patekimas ir išėjimas/ evakuacija į / iš pastatą/o turi būti suprojektuotas taip, kad būtų aiškiai matomas, įėjimas pritaikytas visoms socialinėms grupėms, išskiriant specialius poreikius žmonėms su negalia ir pan.; </w:t>
            </w:r>
          </w:p>
          <w:p w14:paraId="662A4BC9" w14:textId="6A8E4161" w:rsidR="00B11C4A" w:rsidRPr="00D93A85" w:rsidRDefault="00B11C4A" w:rsidP="00B11C4A">
            <w:pPr>
              <w:jc w:val="both"/>
              <w:rPr>
                <w:iCs/>
                <w:kern w:val="0"/>
                <w:lang w:eastAsia="lt-LT"/>
              </w:rPr>
            </w:pPr>
            <w:r w:rsidRPr="00D93A85">
              <w:rPr>
                <w:iCs/>
                <w:kern w:val="0"/>
                <w:lang w:eastAsia="lt-LT"/>
              </w:rPr>
              <w:t>-</w:t>
            </w:r>
            <w:r w:rsidRPr="00D93A85">
              <w:rPr>
                <w:iCs/>
                <w:kern w:val="0"/>
                <w:lang w:eastAsia="lt-LT"/>
              </w:rPr>
              <w:tab/>
              <w:t>pastato fasado ir susijusių elementų, pamatų sprendinius, būtinus pastato statybos užbaigimui bei ilgalaikei eksploatacijai;</w:t>
            </w:r>
          </w:p>
          <w:p w14:paraId="7FAA498A" w14:textId="77777777" w:rsidR="00B11C4A" w:rsidRPr="00D93A85" w:rsidRDefault="00B11C4A" w:rsidP="00B11C4A">
            <w:pPr>
              <w:jc w:val="both"/>
              <w:rPr>
                <w:iCs/>
                <w:kern w:val="0"/>
                <w:lang w:eastAsia="lt-LT"/>
              </w:rPr>
            </w:pPr>
            <w:r w:rsidRPr="00D93A85">
              <w:rPr>
                <w:iCs/>
                <w:kern w:val="0"/>
                <w:lang w:eastAsia="lt-LT"/>
              </w:rPr>
              <w:t>-</w:t>
            </w:r>
            <w:r w:rsidRPr="00D93A85">
              <w:rPr>
                <w:iCs/>
                <w:kern w:val="0"/>
                <w:lang w:eastAsia="lt-LT"/>
              </w:rPr>
              <w:tab/>
              <w:t xml:space="preserve">interjero sprendiniams – grindų ir sienos dangos sprendiniai parinkti taip, kad būtų padedantys susiorientuoti, paryškinti įėjimai prie kabinetų durų, laiptinėse, koridoriuose, patalpose turi būti sprendiniai ribotam judumui pagerinti; valdymo pulteliai numatyti ne aukščiau nei 150 cm ir/ar akių lygyje (nebent būtų kitaip suderinta su Užsakovu); suprojektuoti pagrindiniai sprendiniai poilsio, reabilitacijos ir maitinimo zonoms pilnai (tame tarpe su kriauklėmis ir maišytuvais); sanitarinės patalpos pilnai su visa privaloma įranga; patalpos turi būti pritaikytos žmonėms su regėjimo ir klausos negalia; turi būti suprojektuotas užrašų ant pastato, patalpų, skyrių eskizai tinkami gamybai; atsarginio generatoriaus, vėliavos ir kt. panašios detalizacijos sprendimai – privalomi visuomeniniams pastatams; </w:t>
            </w:r>
          </w:p>
          <w:p w14:paraId="42D42613" w14:textId="77777777" w:rsidR="00B11C4A" w:rsidRPr="00D93A85" w:rsidRDefault="00B11C4A" w:rsidP="00B11C4A">
            <w:pPr>
              <w:jc w:val="both"/>
              <w:rPr>
                <w:iCs/>
                <w:kern w:val="0"/>
                <w:lang w:eastAsia="lt-LT"/>
              </w:rPr>
            </w:pPr>
            <w:r w:rsidRPr="00D93A85">
              <w:rPr>
                <w:iCs/>
                <w:kern w:val="0"/>
                <w:lang w:eastAsia="lt-LT"/>
              </w:rPr>
              <w:t>-</w:t>
            </w:r>
            <w:r w:rsidRPr="00D93A85">
              <w:rPr>
                <w:iCs/>
                <w:kern w:val="0"/>
                <w:lang w:eastAsia="lt-LT"/>
              </w:rPr>
              <w:tab/>
              <w:t>slėptuvei būtinus sprendinius (nebent būtų kitaip suderinta su Užsakovu);</w:t>
            </w:r>
          </w:p>
          <w:p w14:paraId="11C489E6" w14:textId="5FC572F4" w:rsidR="00B11C4A" w:rsidRDefault="00B11C4A" w:rsidP="00B11C4A">
            <w:pPr>
              <w:jc w:val="both"/>
              <w:rPr>
                <w:iCs/>
                <w:kern w:val="0"/>
                <w:lang w:eastAsia="lt-LT"/>
              </w:rPr>
            </w:pPr>
            <w:r w:rsidRPr="00D93A85">
              <w:rPr>
                <w:iCs/>
                <w:kern w:val="0"/>
                <w:lang w:eastAsia="lt-LT"/>
              </w:rPr>
              <w:t>-</w:t>
            </w:r>
            <w:r w:rsidRPr="00D93A85">
              <w:rPr>
                <w:iCs/>
                <w:kern w:val="0"/>
                <w:lang w:eastAsia="lt-LT"/>
              </w:rPr>
              <w:tab/>
              <w:t xml:space="preserve">suprojektuoti sprendinius įvertinant minimalius reikalavimus, keliamus vaikų valandinės priežiūros </w:t>
            </w:r>
            <w:r w:rsidRPr="00D93A85">
              <w:rPr>
                <w:iCs/>
                <w:kern w:val="0"/>
                <w:lang w:eastAsia="lt-LT"/>
              </w:rPr>
              <w:lastRenderedPageBreak/>
              <w:t xml:space="preserve">kambariui (nebent būtų kitaip suderinta su Užsakovu).  </w:t>
            </w:r>
          </w:p>
        </w:tc>
      </w:tr>
      <w:tr w:rsidR="00B11C4A" w:rsidRPr="003A39FF" w14:paraId="5D526A03" w14:textId="77777777" w:rsidTr="00DE0B88">
        <w:trPr>
          <w:trHeight w:val="1047"/>
        </w:trPr>
        <w:tc>
          <w:tcPr>
            <w:tcW w:w="828" w:type="dxa"/>
            <w:tcBorders>
              <w:top w:val="single" w:sz="4" w:space="0" w:color="auto"/>
              <w:left w:val="single" w:sz="4" w:space="0" w:color="auto"/>
              <w:bottom w:val="single" w:sz="4" w:space="0" w:color="auto"/>
              <w:right w:val="single" w:sz="4" w:space="0" w:color="auto"/>
            </w:tcBorders>
          </w:tcPr>
          <w:p w14:paraId="092C377D" w14:textId="0CDF0310" w:rsidR="00B11C4A" w:rsidRPr="003A39FF" w:rsidRDefault="00B11C4A" w:rsidP="00B11C4A">
            <w:pPr>
              <w:spacing w:line="276" w:lineRule="auto"/>
              <w:jc w:val="both"/>
            </w:pPr>
            <w:r>
              <w:lastRenderedPageBreak/>
              <w:t>1</w:t>
            </w:r>
            <w:r w:rsidR="00B82150">
              <w:t>3</w:t>
            </w:r>
            <w:r>
              <w:t>.</w:t>
            </w:r>
          </w:p>
        </w:tc>
        <w:tc>
          <w:tcPr>
            <w:tcW w:w="2399" w:type="dxa"/>
            <w:tcBorders>
              <w:top w:val="single" w:sz="4" w:space="0" w:color="auto"/>
              <w:left w:val="single" w:sz="4" w:space="0" w:color="auto"/>
              <w:bottom w:val="single" w:sz="4" w:space="0" w:color="auto"/>
              <w:right w:val="single" w:sz="4" w:space="0" w:color="auto"/>
            </w:tcBorders>
          </w:tcPr>
          <w:p w14:paraId="00596AA4" w14:textId="6E6F08B1" w:rsidR="00B11C4A" w:rsidRPr="003A39FF" w:rsidRDefault="00B11C4A" w:rsidP="00B11C4A">
            <w:pPr>
              <w:spacing w:line="276" w:lineRule="auto"/>
            </w:pPr>
            <w:proofErr w:type="spellStart"/>
            <w:r w:rsidRPr="0004269A">
              <w:t>Aplinkosaugosreikalavimai</w:t>
            </w:r>
            <w:proofErr w:type="spellEnd"/>
          </w:p>
        </w:tc>
        <w:tc>
          <w:tcPr>
            <w:tcW w:w="6095" w:type="dxa"/>
            <w:tcBorders>
              <w:top w:val="single" w:sz="4" w:space="0" w:color="auto"/>
              <w:left w:val="single" w:sz="4" w:space="0" w:color="auto"/>
              <w:bottom w:val="single" w:sz="4" w:space="0" w:color="auto"/>
              <w:right w:val="single" w:sz="4" w:space="0" w:color="auto"/>
            </w:tcBorders>
          </w:tcPr>
          <w:p w14:paraId="00851276" w14:textId="77777777" w:rsidR="00B11C4A" w:rsidRDefault="00B11C4A" w:rsidP="00B11C4A">
            <w:r>
              <w:t>Projektuotojas</w:t>
            </w:r>
            <w:r w:rsidRPr="002264B1">
              <w:t xml:space="preserve"> teikiamoms projektavimo paslaugoms </w:t>
            </w:r>
            <w:r>
              <w:t xml:space="preserve">privalo taikyti </w:t>
            </w:r>
            <w:r w:rsidRPr="002264B1">
              <w:t>aplinkos apsaugos vadybos sistemos reikalavimus pagal standartą LST EN ISO 14001 arba EMAS ar kitus aplinkos apsaugos vadybos standartus</w:t>
            </w:r>
            <w:r>
              <w:t>.</w:t>
            </w:r>
          </w:p>
          <w:p w14:paraId="015CB9D9" w14:textId="77777777" w:rsidR="00B11C4A" w:rsidRDefault="00B11C4A" w:rsidP="00B11C4A">
            <w:pPr>
              <w:jc w:val="both"/>
              <w:rPr>
                <w:iCs/>
                <w:kern w:val="0"/>
                <w:lang w:eastAsia="lt-LT"/>
              </w:rPr>
            </w:pPr>
          </w:p>
        </w:tc>
      </w:tr>
      <w:tr w:rsidR="00B11C4A" w:rsidRPr="003A39FF" w14:paraId="10740AF4" w14:textId="77777777" w:rsidTr="00DE0B88">
        <w:trPr>
          <w:trHeight w:val="1047"/>
        </w:trPr>
        <w:tc>
          <w:tcPr>
            <w:tcW w:w="828" w:type="dxa"/>
            <w:tcBorders>
              <w:top w:val="single" w:sz="4" w:space="0" w:color="auto"/>
              <w:left w:val="single" w:sz="4" w:space="0" w:color="auto"/>
              <w:bottom w:val="single" w:sz="4" w:space="0" w:color="auto"/>
              <w:right w:val="single" w:sz="4" w:space="0" w:color="auto"/>
            </w:tcBorders>
          </w:tcPr>
          <w:p w14:paraId="032C7BBB" w14:textId="2D5D843E" w:rsidR="00B11C4A" w:rsidRPr="003A39FF" w:rsidRDefault="00B11C4A" w:rsidP="00B11C4A">
            <w:pPr>
              <w:spacing w:line="276" w:lineRule="auto"/>
              <w:jc w:val="both"/>
            </w:pPr>
            <w:r>
              <w:t>1</w:t>
            </w:r>
            <w:r w:rsidR="00B82150">
              <w:t>4</w:t>
            </w:r>
            <w:r>
              <w:t>.</w:t>
            </w:r>
          </w:p>
        </w:tc>
        <w:tc>
          <w:tcPr>
            <w:tcW w:w="2399"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183"/>
            </w:tblGrid>
            <w:tr w:rsidR="00B11C4A" w:rsidRPr="00C41BAB" w14:paraId="0699242D" w14:textId="77777777">
              <w:trPr>
                <w:trHeight w:val="425"/>
              </w:trPr>
              <w:tc>
                <w:tcPr>
                  <w:tcW w:w="0" w:type="auto"/>
                </w:tcPr>
                <w:p w14:paraId="22789281" w14:textId="77777777" w:rsidR="00B11C4A" w:rsidRPr="00C41BAB" w:rsidRDefault="00B11C4A" w:rsidP="00B11C4A">
                  <w:pPr>
                    <w:widowControl/>
                    <w:suppressAutoHyphens w:val="0"/>
                    <w:autoSpaceDE w:val="0"/>
                    <w:autoSpaceDN w:val="0"/>
                    <w:adjustRightInd w:val="0"/>
                    <w:rPr>
                      <w:rFonts w:eastAsiaTheme="minorHAnsi"/>
                      <w:color w:val="000000"/>
                      <w:kern w:val="0"/>
                      <w:lang w:eastAsia="en-US"/>
                    </w:rPr>
                  </w:pPr>
                  <w:r w:rsidRPr="00C41BAB">
                    <w:rPr>
                      <w:rFonts w:eastAsiaTheme="minorHAnsi"/>
                      <w:color w:val="000000"/>
                      <w:kern w:val="0"/>
                      <w:lang w:eastAsia="en-US"/>
                    </w:rPr>
                    <w:t xml:space="preserve">Nurodymai sprendinių derinimui, jų pritarimui ir pan. </w:t>
                  </w:r>
                </w:p>
              </w:tc>
            </w:tr>
          </w:tbl>
          <w:p w14:paraId="5C93541A" w14:textId="77777777" w:rsidR="00B11C4A" w:rsidRPr="003A39FF" w:rsidRDefault="00B11C4A" w:rsidP="00B11C4A">
            <w:pPr>
              <w:spacing w:line="276" w:lineRule="auto"/>
            </w:pPr>
          </w:p>
        </w:tc>
        <w:tc>
          <w:tcPr>
            <w:tcW w:w="6095" w:type="dxa"/>
            <w:tcBorders>
              <w:top w:val="single" w:sz="4" w:space="0" w:color="auto"/>
              <w:left w:val="single" w:sz="4" w:space="0" w:color="auto"/>
              <w:bottom w:val="single" w:sz="4" w:space="0" w:color="auto"/>
              <w:right w:val="single" w:sz="4" w:space="0" w:color="auto"/>
            </w:tcBorders>
          </w:tcPr>
          <w:p w14:paraId="4763961E" w14:textId="77777777" w:rsidR="00B11C4A" w:rsidRPr="00FF5FA4" w:rsidRDefault="00B11C4A" w:rsidP="00B11C4A">
            <w:pPr>
              <w:jc w:val="both"/>
              <w:rPr>
                <w:kern w:val="0"/>
                <w:lang w:eastAsia="lt-LT"/>
              </w:rPr>
            </w:pPr>
            <w:r w:rsidRPr="00FF5FA4">
              <w:rPr>
                <w:kern w:val="0"/>
                <w:lang w:eastAsia="lt-LT"/>
              </w:rPr>
              <w:t xml:space="preserve">Reikalavimai projekto derinimui. Paslaugos vykdytojui atlikus etapuose numatytus darbus, jie turi būti suderinti ir patvirtinti Užsakovo. </w:t>
            </w:r>
          </w:p>
          <w:p w14:paraId="1B0E58DE" w14:textId="4FC7F2E6" w:rsidR="00B11C4A" w:rsidRPr="009442BB" w:rsidRDefault="00B11C4A" w:rsidP="00B11C4A">
            <w:pPr>
              <w:pStyle w:val="Default"/>
              <w:jc w:val="both"/>
              <w:rPr>
                <w:iCs/>
                <w:lang w:val="lt-LT" w:eastAsia="lt-LT"/>
              </w:rPr>
            </w:pPr>
            <w:r w:rsidRPr="00460018">
              <w:rPr>
                <w:lang w:val="lt-LT"/>
              </w:rPr>
              <w:t xml:space="preserve">Projekto patvirtinimas reiškia užsakovo pritarimą parengtam Projektui, bet neatleidžia projektuotojo nuo atsakomybės už normatyvinę Projekto kokybę. </w:t>
            </w:r>
          </w:p>
        </w:tc>
      </w:tr>
      <w:tr w:rsidR="00B11C4A" w:rsidRPr="00B47752" w14:paraId="253D6B12" w14:textId="77777777" w:rsidTr="00DE0B88">
        <w:trPr>
          <w:trHeight w:val="1047"/>
        </w:trPr>
        <w:tc>
          <w:tcPr>
            <w:tcW w:w="828" w:type="dxa"/>
            <w:tcBorders>
              <w:top w:val="single" w:sz="4" w:space="0" w:color="auto"/>
              <w:left w:val="single" w:sz="4" w:space="0" w:color="auto"/>
              <w:bottom w:val="single" w:sz="4" w:space="0" w:color="auto"/>
              <w:right w:val="single" w:sz="4" w:space="0" w:color="auto"/>
            </w:tcBorders>
          </w:tcPr>
          <w:p w14:paraId="7321AD24" w14:textId="600B1D35" w:rsidR="00B11C4A" w:rsidRPr="00B47752" w:rsidRDefault="00B11C4A" w:rsidP="00B11C4A">
            <w:pPr>
              <w:spacing w:line="276" w:lineRule="auto"/>
              <w:jc w:val="both"/>
            </w:pPr>
            <w:r>
              <w:t>1</w:t>
            </w:r>
            <w:r w:rsidR="00B82150">
              <w:t>5</w:t>
            </w:r>
            <w:r>
              <w:t>.</w:t>
            </w:r>
          </w:p>
        </w:tc>
        <w:tc>
          <w:tcPr>
            <w:tcW w:w="2399" w:type="dxa"/>
            <w:tcBorders>
              <w:top w:val="single" w:sz="4" w:space="0" w:color="auto"/>
              <w:left w:val="single" w:sz="4" w:space="0" w:color="auto"/>
              <w:bottom w:val="single" w:sz="4" w:space="0" w:color="auto"/>
              <w:right w:val="single" w:sz="4" w:space="0" w:color="auto"/>
            </w:tcBorders>
          </w:tcPr>
          <w:p w14:paraId="6DFC3BBB" w14:textId="4DC7A155" w:rsidR="00B11C4A" w:rsidRPr="00085E69" w:rsidRDefault="00B11C4A" w:rsidP="00B11C4A">
            <w:pPr>
              <w:pStyle w:val="Default"/>
              <w:rPr>
                <w:lang w:val="lt-LT"/>
              </w:rPr>
            </w:pPr>
            <w:r w:rsidRPr="00B47752">
              <w:rPr>
                <w:lang w:val="lt-LT"/>
              </w:rPr>
              <w:t>Reikalavimai projekto rengimo dokumentų kalbai (-</w:t>
            </w:r>
            <w:proofErr w:type="spellStart"/>
            <w:r w:rsidRPr="00B47752">
              <w:rPr>
                <w:lang w:val="lt-LT"/>
              </w:rPr>
              <w:t>oms</w:t>
            </w:r>
            <w:proofErr w:type="spellEnd"/>
            <w:r w:rsidRPr="00B47752">
              <w:rPr>
                <w:lang w:val="lt-LT"/>
              </w:rPr>
              <w:t xml:space="preserve">) </w:t>
            </w:r>
          </w:p>
        </w:tc>
        <w:tc>
          <w:tcPr>
            <w:tcW w:w="6095" w:type="dxa"/>
            <w:tcBorders>
              <w:top w:val="single" w:sz="4" w:space="0" w:color="auto"/>
              <w:left w:val="single" w:sz="4" w:space="0" w:color="auto"/>
              <w:bottom w:val="single" w:sz="4" w:space="0" w:color="auto"/>
              <w:right w:val="single" w:sz="4" w:space="0" w:color="auto"/>
            </w:tcBorders>
          </w:tcPr>
          <w:p w14:paraId="008C664E" w14:textId="19A0ED98" w:rsidR="00B11C4A" w:rsidRPr="00B47752" w:rsidRDefault="00B11C4A" w:rsidP="00B11C4A">
            <w:pPr>
              <w:pStyle w:val="Default"/>
              <w:jc w:val="both"/>
              <w:rPr>
                <w:lang w:val="lt-LT"/>
              </w:rPr>
            </w:pPr>
            <w:r w:rsidRPr="00B47752">
              <w:rPr>
                <w:lang w:val="lt-LT"/>
              </w:rPr>
              <w:t xml:space="preserve">Projekto rengimo dokumentai turi būti parengti valstybine – lietuvių kalba. </w:t>
            </w:r>
          </w:p>
        </w:tc>
      </w:tr>
      <w:tr w:rsidR="00B11C4A" w:rsidRPr="00B47752" w14:paraId="0D7EDC1B" w14:textId="77777777" w:rsidTr="00DE0B88">
        <w:trPr>
          <w:trHeight w:val="1047"/>
        </w:trPr>
        <w:tc>
          <w:tcPr>
            <w:tcW w:w="828" w:type="dxa"/>
            <w:tcBorders>
              <w:top w:val="single" w:sz="4" w:space="0" w:color="auto"/>
              <w:left w:val="single" w:sz="4" w:space="0" w:color="auto"/>
              <w:bottom w:val="single" w:sz="4" w:space="0" w:color="auto"/>
              <w:right w:val="single" w:sz="4" w:space="0" w:color="auto"/>
            </w:tcBorders>
          </w:tcPr>
          <w:p w14:paraId="2CF72074" w14:textId="77777777" w:rsidR="00B11C4A" w:rsidRPr="00B47752" w:rsidRDefault="00B11C4A" w:rsidP="00B11C4A">
            <w:pPr>
              <w:spacing w:line="276" w:lineRule="auto"/>
              <w:jc w:val="both"/>
            </w:pPr>
          </w:p>
        </w:tc>
        <w:tc>
          <w:tcPr>
            <w:tcW w:w="2399" w:type="dxa"/>
            <w:tcBorders>
              <w:top w:val="single" w:sz="4" w:space="0" w:color="auto"/>
              <w:left w:val="single" w:sz="4" w:space="0" w:color="auto"/>
              <w:bottom w:val="single" w:sz="4" w:space="0" w:color="auto"/>
              <w:right w:val="single" w:sz="4" w:space="0" w:color="auto"/>
            </w:tcBorders>
          </w:tcPr>
          <w:p w14:paraId="1FA4D922" w14:textId="7E850DCC" w:rsidR="00B11C4A" w:rsidRPr="00085E69" w:rsidRDefault="00B11C4A" w:rsidP="00B11C4A">
            <w:pPr>
              <w:pStyle w:val="Default"/>
              <w:rPr>
                <w:lang w:val="lt-LT"/>
              </w:rPr>
            </w:pPr>
            <w:r w:rsidRPr="00B47752">
              <w:rPr>
                <w:lang w:val="lt-LT"/>
              </w:rPr>
              <w:t xml:space="preserve">Nurodymai statinio projekto dokumentų komplektavimui, įforminimui ir pateikimui </w:t>
            </w:r>
          </w:p>
        </w:tc>
        <w:tc>
          <w:tcPr>
            <w:tcW w:w="6095" w:type="dxa"/>
            <w:tcBorders>
              <w:top w:val="single" w:sz="4" w:space="0" w:color="auto"/>
              <w:left w:val="single" w:sz="4" w:space="0" w:color="auto"/>
              <w:bottom w:val="single" w:sz="4" w:space="0" w:color="auto"/>
              <w:right w:val="single" w:sz="4" w:space="0" w:color="auto"/>
            </w:tcBorders>
          </w:tcPr>
          <w:p w14:paraId="122AC2C6" w14:textId="44BE4489" w:rsidR="00B11C4A" w:rsidRPr="00B47752" w:rsidRDefault="009C081E" w:rsidP="00B11C4A">
            <w:pPr>
              <w:pStyle w:val="Default"/>
              <w:jc w:val="both"/>
              <w:rPr>
                <w:lang w:val="lt-LT"/>
              </w:rPr>
            </w:pPr>
            <w:r w:rsidRPr="00B11C4A">
              <w:rPr>
                <w:lang w:val="lt-LT" w:eastAsia="lt-LT"/>
              </w:rPr>
              <w:t xml:space="preserve">Užsakovui pateikiami 2 (du) projekto ir/ar kitos dokumentacijos egzemplioriai (popieriuje), 1 (vieną) kompiuterinė USB laikmena su įrašytu projektu *. </w:t>
            </w:r>
            <w:proofErr w:type="spellStart"/>
            <w:r w:rsidRPr="00B11C4A">
              <w:rPr>
                <w:lang w:val="lt-LT" w:eastAsia="lt-LT"/>
              </w:rPr>
              <w:t>dwg</w:t>
            </w:r>
            <w:proofErr w:type="spellEnd"/>
            <w:r w:rsidRPr="00B11C4A">
              <w:rPr>
                <w:lang w:val="lt-LT" w:eastAsia="lt-LT"/>
              </w:rPr>
              <w:t>, *.</w:t>
            </w:r>
            <w:proofErr w:type="spellStart"/>
            <w:r w:rsidRPr="00B11C4A">
              <w:rPr>
                <w:lang w:val="lt-LT" w:eastAsia="lt-LT"/>
              </w:rPr>
              <w:t>gif</w:t>
            </w:r>
            <w:proofErr w:type="spellEnd"/>
            <w:r w:rsidRPr="00B11C4A">
              <w:rPr>
                <w:lang w:val="lt-LT" w:eastAsia="lt-LT"/>
              </w:rPr>
              <w:t>, *.</w:t>
            </w:r>
            <w:proofErr w:type="spellStart"/>
            <w:r w:rsidRPr="00B11C4A">
              <w:rPr>
                <w:lang w:val="lt-LT" w:eastAsia="lt-LT"/>
              </w:rPr>
              <w:t>tif</w:t>
            </w:r>
            <w:proofErr w:type="spellEnd"/>
            <w:r w:rsidRPr="00B11C4A">
              <w:rPr>
                <w:lang w:val="lt-LT" w:eastAsia="lt-LT"/>
              </w:rPr>
              <w:t>, *.</w:t>
            </w:r>
            <w:proofErr w:type="spellStart"/>
            <w:r w:rsidRPr="00B11C4A">
              <w:rPr>
                <w:lang w:val="lt-LT" w:eastAsia="lt-LT"/>
              </w:rPr>
              <w:t>png</w:t>
            </w:r>
            <w:proofErr w:type="spellEnd"/>
            <w:r w:rsidRPr="00B11C4A">
              <w:rPr>
                <w:lang w:val="lt-LT" w:eastAsia="lt-LT"/>
              </w:rPr>
              <w:t>, *.</w:t>
            </w:r>
            <w:proofErr w:type="spellStart"/>
            <w:r w:rsidRPr="00B11C4A">
              <w:rPr>
                <w:lang w:val="lt-LT" w:eastAsia="lt-LT"/>
              </w:rPr>
              <w:t>rtf</w:t>
            </w:r>
            <w:proofErr w:type="spellEnd"/>
            <w:r w:rsidRPr="00B11C4A">
              <w:rPr>
                <w:lang w:val="lt-LT" w:eastAsia="lt-LT"/>
              </w:rPr>
              <w:t>, *.</w:t>
            </w:r>
            <w:proofErr w:type="spellStart"/>
            <w:r w:rsidRPr="00B11C4A">
              <w:rPr>
                <w:lang w:val="lt-LT" w:eastAsia="lt-LT"/>
              </w:rPr>
              <w:t>pdf</w:t>
            </w:r>
            <w:proofErr w:type="spellEnd"/>
            <w:r w:rsidRPr="00B11C4A">
              <w:rPr>
                <w:lang w:val="lt-LT" w:eastAsia="lt-LT"/>
              </w:rPr>
              <w:t xml:space="preserve"> ir kitu originaliu formatu.</w:t>
            </w:r>
          </w:p>
        </w:tc>
      </w:tr>
      <w:tr w:rsidR="00B11C4A" w:rsidRPr="00B47752" w14:paraId="74A6AB71" w14:textId="77777777" w:rsidTr="00DE0B88">
        <w:trPr>
          <w:trHeight w:val="1047"/>
        </w:trPr>
        <w:tc>
          <w:tcPr>
            <w:tcW w:w="828" w:type="dxa"/>
            <w:tcBorders>
              <w:top w:val="single" w:sz="4" w:space="0" w:color="auto"/>
              <w:left w:val="single" w:sz="4" w:space="0" w:color="auto"/>
              <w:bottom w:val="single" w:sz="4" w:space="0" w:color="auto"/>
              <w:right w:val="single" w:sz="4" w:space="0" w:color="auto"/>
            </w:tcBorders>
          </w:tcPr>
          <w:p w14:paraId="536F0597" w14:textId="487E2768" w:rsidR="00B11C4A" w:rsidRPr="00B47752" w:rsidRDefault="00B11C4A" w:rsidP="00B11C4A">
            <w:pPr>
              <w:spacing w:line="276" w:lineRule="auto"/>
              <w:jc w:val="both"/>
            </w:pPr>
            <w:r>
              <w:t>1</w:t>
            </w:r>
            <w:r w:rsidR="00B82150">
              <w:t>6</w:t>
            </w:r>
            <w:r>
              <w:t>.</w:t>
            </w:r>
          </w:p>
        </w:tc>
        <w:tc>
          <w:tcPr>
            <w:tcW w:w="2399" w:type="dxa"/>
            <w:tcBorders>
              <w:top w:val="single" w:sz="4" w:space="0" w:color="auto"/>
              <w:left w:val="single" w:sz="4" w:space="0" w:color="auto"/>
              <w:bottom w:val="single" w:sz="4" w:space="0" w:color="auto"/>
              <w:right w:val="single" w:sz="4" w:space="0" w:color="auto"/>
            </w:tcBorders>
          </w:tcPr>
          <w:p w14:paraId="65364D31" w14:textId="2AE6FB0B" w:rsidR="00B11C4A" w:rsidRPr="00B47752" w:rsidRDefault="00B11C4A" w:rsidP="00B11C4A">
            <w:pPr>
              <w:pStyle w:val="Default"/>
              <w:rPr>
                <w:lang w:val="lt-LT"/>
              </w:rPr>
            </w:pPr>
            <w:r w:rsidRPr="0004269A">
              <w:t xml:space="preserve">Ekspertizės </w:t>
            </w:r>
            <w:proofErr w:type="spellStart"/>
            <w:r w:rsidRPr="0004269A">
              <w:t>atlikimas</w:t>
            </w:r>
            <w:proofErr w:type="spellEnd"/>
          </w:p>
        </w:tc>
        <w:tc>
          <w:tcPr>
            <w:tcW w:w="6095" w:type="dxa"/>
            <w:tcBorders>
              <w:top w:val="single" w:sz="4" w:space="0" w:color="auto"/>
              <w:left w:val="single" w:sz="4" w:space="0" w:color="auto"/>
              <w:bottom w:val="single" w:sz="4" w:space="0" w:color="auto"/>
              <w:right w:val="single" w:sz="4" w:space="0" w:color="auto"/>
            </w:tcBorders>
          </w:tcPr>
          <w:p w14:paraId="6F3C3ABF" w14:textId="041015AB" w:rsidR="00B11C4A" w:rsidRPr="00A6513C" w:rsidRDefault="00B11C4A" w:rsidP="00B11C4A">
            <w:pPr>
              <w:pStyle w:val="Default"/>
              <w:jc w:val="both"/>
              <w:rPr>
                <w:lang w:val="lt-LT"/>
              </w:rPr>
            </w:pPr>
            <w:r w:rsidRPr="00A6513C">
              <w:rPr>
                <w:lang w:val="lt-LT" w:eastAsia="lt-LT"/>
              </w:rPr>
              <w:t>Statinio projekto ekspertizę organizuo</w:t>
            </w:r>
            <w:r>
              <w:rPr>
                <w:lang w:val="lt-LT" w:eastAsia="lt-LT"/>
              </w:rPr>
              <w:t>ja</w:t>
            </w:r>
            <w:r w:rsidRPr="00A6513C">
              <w:rPr>
                <w:lang w:val="lt-LT" w:eastAsia="lt-LT"/>
              </w:rPr>
              <w:t xml:space="preserve"> Statytojas, o Projektuotojas privalo pataisyti projektą pagal ekspertizės akte nurodytas pagrįstas privalomas pastabas</w:t>
            </w:r>
            <w:r>
              <w:rPr>
                <w:lang w:val="lt-LT" w:eastAsia="lt-LT"/>
              </w:rPr>
              <w:t>.</w:t>
            </w:r>
          </w:p>
        </w:tc>
      </w:tr>
    </w:tbl>
    <w:p w14:paraId="0896F82E" w14:textId="77777777" w:rsidR="00C54179" w:rsidRPr="00B47752" w:rsidRDefault="00C54179" w:rsidP="003A39FF">
      <w:pPr>
        <w:jc w:val="both"/>
      </w:pPr>
    </w:p>
    <w:p w14:paraId="110576D9" w14:textId="77777777" w:rsidR="00A6513C" w:rsidRDefault="00A6513C" w:rsidP="00A6513C">
      <w:pPr>
        <w:jc w:val="both"/>
        <w:rPr>
          <w:b/>
        </w:rPr>
      </w:pPr>
      <w:r w:rsidRPr="0004269A">
        <w:rPr>
          <w:b/>
        </w:rPr>
        <w:t>REIKALAVIMAI PROJEKT</w:t>
      </w:r>
      <w:r>
        <w:rPr>
          <w:b/>
        </w:rPr>
        <w:t>A</w:t>
      </w:r>
      <w:r w:rsidRPr="0004269A">
        <w:rPr>
          <w:b/>
        </w:rPr>
        <w:t>VIMO PASLAUGŲ SUTEIKIMO REZULTATUI</w:t>
      </w:r>
    </w:p>
    <w:p w14:paraId="40503E3E" w14:textId="77777777" w:rsidR="00A6513C" w:rsidRDefault="00A6513C" w:rsidP="00A6513C">
      <w:pPr>
        <w:jc w:val="both"/>
        <w:rPr>
          <w:b/>
        </w:rPr>
      </w:pPr>
    </w:p>
    <w:tbl>
      <w:tblPr>
        <w:tblStyle w:val="Lentelstinklelis"/>
        <w:tblW w:w="9195" w:type="dxa"/>
        <w:tblInd w:w="-5" w:type="dxa"/>
        <w:tblLook w:val="04A0" w:firstRow="1" w:lastRow="0" w:firstColumn="1" w:lastColumn="0" w:noHBand="0" w:noVBand="1"/>
      </w:tblPr>
      <w:tblGrid>
        <w:gridCol w:w="1731"/>
        <w:gridCol w:w="7464"/>
      </w:tblGrid>
      <w:tr w:rsidR="00A6513C" w:rsidRPr="0004269A" w14:paraId="0EB2C2CA" w14:textId="77777777" w:rsidTr="00063BDF">
        <w:tc>
          <w:tcPr>
            <w:tcW w:w="1731" w:type="dxa"/>
          </w:tcPr>
          <w:p w14:paraId="60D5961A" w14:textId="77777777" w:rsidR="00A6513C" w:rsidRPr="0004269A" w:rsidRDefault="00A6513C" w:rsidP="00466D7F">
            <w:pPr>
              <w:jc w:val="both"/>
              <w:rPr>
                <w:b/>
              </w:rPr>
            </w:pPr>
            <w:r w:rsidRPr="0004269A">
              <w:rPr>
                <w:b/>
              </w:rPr>
              <w:t>Projektavimo etapas</w:t>
            </w:r>
          </w:p>
        </w:tc>
        <w:tc>
          <w:tcPr>
            <w:tcW w:w="7464" w:type="dxa"/>
          </w:tcPr>
          <w:p w14:paraId="7CEC4227" w14:textId="77777777" w:rsidR="00A6513C" w:rsidRPr="0004269A" w:rsidRDefault="00A6513C" w:rsidP="00466D7F">
            <w:pPr>
              <w:jc w:val="both"/>
              <w:rPr>
                <w:b/>
              </w:rPr>
            </w:pPr>
            <w:r w:rsidRPr="0004269A">
              <w:rPr>
                <w:b/>
              </w:rPr>
              <w:t>Projektuotojo pateikiami dokumentai</w:t>
            </w:r>
          </w:p>
        </w:tc>
      </w:tr>
      <w:tr w:rsidR="00A6513C" w:rsidRPr="0004269A" w14:paraId="6C97CF51" w14:textId="77777777" w:rsidTr="00063BDF">
        <w:tc>
          <w:tcPr>
            <w:tcW w:w="1731" w:type="dxa"/>
            <w:vMerge w:val="restart"/>
            <w:textDirection w:val="btLr"/>
            <w:vAlign w:val="center"/>
          </w:tcPr>
          <w:p w14:paraId="7AE77328" w14:textId="77777777" w:rsidR="00A6513C" w:rsidRPr="0004269A" w:rsidRDefault="00A6513C" w:rsidP="00466D7F">
            <w:pPr>
              <w:ind w:left="113" w:right="113"/>
              <w:jc w:val="center"/>
            </w:pPr>
            <w:r w:rsidRPr="0004269A">
              <w:rPr>
                <w:bCs/>
              </w:rPr>
              <w:t>Projektiniai pasiūlymai</w:t>
            </w:r>
          </w:p>
        </w:tc>
        <w:tc>
          <w:tcPr>
            <w:tcW w:w="7464" w:type="dxa"/>
          </w:tcPr>
          <w:p w14:paraId="7CDBA031" w14:textId="76420ACA" w:rsidR="00275D2D" w:rsidRPr="003215DE" w:rsidRDefault="00275D2D">
            <w:pPr>
              <w:pStyle w:val="Sraopastraipa"/>
              <w:numPr>
                <w:ilvl w:val="0"/>
                <w:numId w:val="11"/>
              </w:numPr>
              <w:autoSpaceDE w:val="0"/>
              <w:autoSpaceDN w:val="0"/>
              <w:adjustRightInd w:val="0"/>
              <w:rPr>
                <w:rFonts w:ascii="Times New Roman" w:hAnsi="Times New Roman" w:cs="Times New Roman"/>
                <w:b/>
                <w:bCs/>
                <w:sz w:val="24"/>
                <w:szCs w:val="24"/>
              </w:rPr>
            </w:pPr>
            <w:r w:rsidRPr="003215DE">
              <w:rPr>
                <w:rFonts w:ascii="Times New Roman" w:hAnsi="Times New Roman" w:cs="Times New Roman"/>
                <w:b/>
                <w:bCs/>
                <w:sz w:val="24"/>
                <w:szCs w:val="24"/>
              </w:rPr>
              <w:t>Bendrosios dalies pagrindiniai sprendiniai</w:t>
            </w:r>
            <w:r w:rsidR="003215DE" w:rsidRPr="003215DE">
              <w:rPr>
                <w:rFonts w:ascii="Times New Roman" w:hAnsi="Times New Roman" w:cs="Times New Roman"/>
                <w:b/>
                <w:bCs/>
                <w:sz w:val="24"/>
                <w:szCs w:val="24"/>
              </w:rPr>
              <w:t>;</w:t>
            </w:r>
          </w:p>
          <w:p w14:paraId="56E6691C" w14:textId="091F0FA5" w:rsidR="003215DE" w:rsidRPr="003215DE" w:rsidRDefault="003215DE" w:rsidP="003215DE">
            <w:pPr>
              <w:jc w:val="both"/>
              <w:textAlignment w:val="center"/>
              <w:rPr>
                <w:lang w:eastAsia="lt-LT"/>
              </w:rPr>
            </w:pPr>
            <w:r w:rsidRPr="003215DE">
              <w:rPr>
                <w:lang w:eastAsia="lt-LT"/>
              </w:rPr>
              <w:t>1.1. projekto dokumentų sudėties žiniaraštis (bylų pavadinimai, žymenys);</w:t>
            </w:r>
          </w:p>
          <w:p w14:paraId="78F476BF" w14:textId="353E1897" w:rsidR="003215DE" w:rsidRPr="003215DE" w:rsidRDefault="003215DE" w:rsidP="003215DE">
            <w:pPr>
              <w:jc w:val="both"/>
              <w:textAlignment w:val="center"/>
              <w:rPr>
                <w:lang w:eastAsia="lt-LT"/>
              </w:rPr>
            </w:pPr>
            <w:r>
              <w:rPr>
                <w:lang w:eastAsia="lt-LT"/>
              </w:rPr>
              <w:t xml:space="preserve">1.2. </w:t>
            </w:r>
            <w:r w:rsidRPr="003215DE">
              <w:rPr>
                <w:lang w:eastAsia="lt-LT"/>
              </w:rPr>
              <w:t>bendrieji statinio rodikliai;</w:t>
            </w:r>
          </w:p>
          <w:p w14:paraId="0B4E5382" w14:textId="48F8C454" w:rsidR="003215DE" w:rsidRPr="003215DE" w:rsidRDefault="003215DE" w:rsidP="003215DE">
            <w:pPr>
              <w:jc w:val="both"/>
              <w:textAlignment w:val="center"/>
              <w:rPr>
                <w:lang w:eastAsia="lt-LT"/>
              </w:rPr>
            </w:pPr>
            <w:r>
              <w:rPr>
                <w:lang w:eastAsia="lt-LT"/>
              </w:rPr>
              <w:t xml:space="preserve">1.3. </w:t>
            </w:r>
            <w:r w:rsidRPr="003215DE">
              <w:rPr>
                <w:lang w:eastAsia="lt-LT"/>
              </w:rPr>
              <w:t>bendrasis aiškinamasis raštas, kuriame pateikiama (kai kurie architektūrinių sprendinių aiškinamojo rašto duomenys gali būti pateikiami ir brėžiniuose.</w:t>
            </w:r>
          </w:p>
          <w:p w14:paraId="00348ACE" w14:textId="6806FF5C" w:rsidR="003215DE" w:rsidRPr="003215DE" w:rsidRDefault="003215DE" w:rsidP="003215DE">
            <w:pPr>
              <w:jc w:val="both"/>
              <w:textAlignment w:val="center"/>
            </w:pPr>
            <w:r>
              <w:rPr>
                <w:lang w:eastAsia="lt-LT"/>
              </w:rPr>
              <w:t xml:space="preserve">1.4. </w:t>
            </w:r>
            <w:r w:rsidRPr="003215DE">
              <w:rPr>
                <w:lang w:eastAsia="lt-LT"/>
              </w:rPr>
              <w:t>projektinių pasiūlymų viešinimo prašymo registracijos IS „</w:t>
            </w:r>
            <w:proofErr w:type="spellStart"/>
            <w:r w:rsidRPr="003215DE">
              <w:rPr>
                <w:lang w:eastAsia="lt-LT"/>
              </w:rPr>
              <w:t>Infostatyba</w:t>
            </w:r>
            <w:proofErr w:type="spellEnd"/>
            <w:r w:rsidRPr="003215DE">
              <w:rPr>
                <w:lang w:eastAsia="lt-LT"/>
              </w:rPr>
              <w:t>“ numeris ir data arba nuorodą į projektinius pasiūlymus (viešinimo ataskaitą), paskelbtus IS „</w:t>
            </w:r>
            <w:proofErr w:type="spellStart"/>
            <w:r w:rsidRPr="003215DE">
              <w:rPr>
                <w:lang w:eastAsia="lt-LT"/>
              </w:rPr>
              <w:t>Infostatyba</w:t>
            </w:r>
            <w:proofErr w:type="spellEnd"/>
            <w:r w:rsidRPr="003215DE">
              <w:rPr>
                <w:lang w:eastAsia="lt-LT"/>
              </w:rPr>
              <w:t>“ (kai viešinti privaloma);</w:t>
            </w:r>
            <w:r w:rsidRPr="003215DE">
              <w:t xml:space="preserve"> </w:t>
            </w:r>
          </w:p>
          <w:p w14:paraId="7E749B26" w14:textId="053DB5E6" w:rsidR="003215DE" w:rsidRPr="003215DE" w:rsidRDefault="003215DE" w:rsidP="003215DE">
            <w:pPr>
              <w:jc w:val="both"/>
              <w:textAlignment w:val="center"/>
              <w:rPr>
                <w:lang w:eastAsia="lt-LT"/>
              </w:rPr>
            </w:pPr>
            <w:r>
              <w:rPr>
                <w:lang w:eastAsia="lt-LT"/>
              </w:rPr>
              <w:t xml:space="preserve">1.5. </w:t>
            </w:r>
            <w:r w:rsidRPr="003215DE">
              <w:rPr>
                <w:lang w:eastAsia="lt-LT"/>
              </w:rPr>
              <w:t>pritarimų ir sutikimų sąrašas;</w:t>
            </w:r>
          </w:p>
          <w:p w14:paraId="5B61EB3C" w14:textId="30EC147F" w:rsidR="003215DE" w:rsidRPr="003215DE" w:rsidRDefault="003215DE" w:rsidP="003215DE">
            <w:pPr>
              <w:jc w:val="both"/>
              <w:textAlignment w:val="center"/>
              <w:rPr>
                <w:lang w:eastAsia="lt-LT"/>
              </w:rPr>
            </w:pPr>
            <w:r>
              <w:rPr>
                <w:lang w:eastAsia="lt-LT"/>
              </w:rPr>
              <w:t xml:space="preserve">1.6. </w:t>
            </w:r>
            <w:r w:rsidRPr="003215DE">
              <w:rPr>
                <w:lang w:eastAsia="lt-LT"/>
              </w:rPr>
              <w:t>prisijungimo sąlygos ir specialieji reikalavimai [5.1] (projekto vadovo parašu patvirtintos dokumento nuorašas be asmens duomenų)</w:t>
            </w:r>
            <w:r w:rsidRPr="003215DE">
              <w:t xml:space="preserve"> ar registracijos IS „</w:t>
            </w:r>
            <w:proofErr w:type="spellStart"/>
            <w:r w:rsidRPr="003215DE">
              <w:t>Infostatyba</w:t>
            </w:r>
            <w:proofErr w:type="spellEnd"/>
            <w:r w:rsidRPr="003215DE">
              <w:t>“ numeris ir data arba nuoroda į prisijungimo sąlygas ir specialiuosius reikalavimus, paskelbtus IS „</w:t>
            </w:r>
            <w:proofErr w:type="spellStart"/>
            <w:r w:rsidRPr="003215DE">
              <w:t>Infostatyba</w:t>
            </w:r>
            <w:proofErr w:type="spellEnd"/>
            <w:r w:rsidRPr="003215DE">
              <w:t>“</w:t>
            </w:r>
            <w:r w:rsidRPr="003215DE">
              <w:rPr>
                <w:lang w:eastAsia="lt-LT"/>
              </w:rPr>
              <w:t xml:space="preserve">; </w:t>
            </w:r>
          </w:p>
          <w:p w14:paraId="568A3BBB" w14:textId="34AD6211" w:rsidR="003215DE" w:rsidRPr="003215DE" w:rsidRDefault="003215DE" w:rsidP="003215DE">
            <w:pPr>
              <w:jc w:val="both"/>
              <w:rPr>
                <w:lang w:eastAsia="lt-LT"/>
              </w:rPr>
            </w:pPr>
            <w:r>
              <w:rPr>
                <w:lang w:eastAsia="lt-LT"/>
              </w:rPr>
              <w:t xml:space="preserve">1.7. </w:t>
            </w:r>
            <w:r w:rsidRPr="003215DE">
              <w:rPr>
                <w:lang w:eastAsia="lt-LT"/>
              </w:rPr>
              <w:t>bendrieji nurodymai atlikti reikalingus tyrimus, gaminių, medžiagų ir spalvų parinkimui;</w:t>
            </w:r>
          </w:p>
          <w:p w14:paraId="10225419" w14:textId="14A8D890" w:rsidR="003215DE" w:rsidRDefault="003215DE" w:rsidP="003215DE">
            <w:pPr>
              <w:jc w:val="both"/>
              <w:textAlignment w:val="center"/>
              <w:rPr>
                <w:lang w:eastAsia="lt-LT"/>
              </w:rPr>
            </w:pPr>
            <w:r>
              <w:rPr>
                <w:lang w:eastAsia="lt-LT"/>
              </w:rPr>
              <w:t xml:space="preserve">1.8. </w:t>
            </w:r>
            <w:r w:rsidRPr="003215DE">
              <w:rPr>
                <w:lang w:eastAsia="lt-LT"/>
              </w:rPr>
              <w:t>dokumentai ir duomenys atsižvelgiant į numatomo projektuoti statinio specifiką ir nustatytus specialiuosius reikalavimus;</w:t>
            </w:r>
          </w:p>
          <w:p w14:paraId="128C3ECC" w14:textId="77777777" w:rsidR="003215DE" w:rsidRPr="003215DE" w:rsidRDefault="003215DE" w:rsidP="003215DE">
            <w:pPr>
              <w:jc w:val="both"/>
              <w:textAlignment w:val="center"/>
              <w:rPr>
                <w:lang w:eastAsia="lt-LT"/>
              </w:rPr>
            </w:pPr>
          </w:p>
          <w:p w14:paraId="378C3A9B" w14:textId="43E4A77B" w:rsidR="003215DE" w:rsidRDefault="003215DE" w:rsidP="003215DE">
            <w:pPr>
              <w:ind w:firstLine="709"/>
              <w:jc w:val="both"/>
              <w:textAlignment w:val="center"/>
              <w:rPr>
                <w:b/>
                <w:bCs/>
                <w:lang w:eastAsia="lt-LT"/>
              </w:rPr>
            </w:pPr>
            <w:r>
              <w:rPr>
                <w:b/>
                <w:bCs/>
                <w:lang w:eastAsia="lt-LT"/>
              </w:rPr>
              <w:t>2. S</w:t>
            </w:r>
            <w:r w:rsidRPr="003215DE">
              <w:rPr>
                <w:b/>
                <w:bCs/>
                <w:lang w:eastAsia="lt-LT"/>
              </w:rPr>
              <w:t>klypo plano dalies pagrindiniai sprendiniai:</w:t>
            </w:r>
          </w:p>
          <w:p w14:paraId="01B54E96" w14:textId="77777777" w:rsidR="003215DE" w:rsidRPr="003215DE" w:rsidRDefault="003215DE" w:rsidP="003215DE">
            <w:pPr>
              <w:ind w:firstLine="709"/>
              <w:jc w:val="both"/>
              <w:textAlignment w:val="center"/>
              <w:rPr>
                <w:b/>
                <w:bCs/>
                <w:lang w:eastAsia="lt-LT"/>
              </w:rPr>
            </w:pPr>
          </w:p>
          <w:p w14:paraId="19B117D7" w14:textId="5198867F" w:rsidR="003215DE" w:rsidRPr="003215DE" w:rsidRDefault="003215DE" w:rsidP="003215DE">
            <w:pPr>
              <w:jc w:val="both"/>
              <w:textAlignment w:val="center"/>
              <w:rPr>
                <w:lang w:eastAsia="lt-LT"/>
              </w:rPr>
            </w:pPr>
            <w:r w:rsidRPr="003215DE">
              <w:rPr>
                <w:lang w:eastAsia="lt-LT"/>
              </w:rPr>
              <w:t>2.1. situacijos planas (M 1:1000–1:20 000);</w:t>
            </w:r>
          </w:p>
          <w:p w14:paraId="39EC4A2E" w14:textId="322EC32E" w:rsidR="003215DE" w:rsidRPr="003215DE" w:rsidRDefault="003215DE" w:rsidP="003215DE">
            <w:pPr>
              <w:jc w:val="both"/>
              <w:textAlignment w:val="center"/>
              <w:rPr>
                <w:lang w:eastAsia="lt-LT"/>
              </w:rPr>
            </w:pPr>
            <w:r w:rsidRPr="003215DE">
              <w:rPr>
                <w:lang w:eastAsia="lt-LT"/>
              </w:rPr>
              <w:t>2.2. sklypo planas (statinių išdėstymo planas ir jų sąrašas nurodant statybos rūšį) (M 1:500 –1:1000)</w:t>
            </w:r>
            <w:r w:rsidRPr="003215DE">
              <w:t xml:space="preserve"> ant ne senesnio kaip 3 metų topografinio  ir inžinerinio plano (duomenys pasiekiami per </w:t>
            </w:r>
            <w:r w:rsidRPr="003215DE">
              <w:rPr>
                <w:color w:val="000000"/>
              </w:rPr>
              <w:t>Topografijos ir inžinerinės infrastruktūros informacinę sistemą)</w:t>
            </w:r>
            <w:r w:rsidRPr="003215DE">
              <w:t>, kuriame įrašoma sklypo ribos, šiaurės krypties rodyklė, projektuojami, rekonstruojami, griaunami ir esami pastatai, inžinerinių tinklų ir susisiekimo komunikacijų vietų (trasų), charakteringų taškų koordinatės arba atstumai nuo gretimų žemės sklypų ribų ir statinių, projektuojamų, rekonstruojamų ar remontuojamų pastatų</w:t>
            </w:r>
            <w:r w:rsidRPr="003215DE">
              <w:rPr>
                <w:lang w:eastAsia="zh-CN"/>
              </w:rPr>
              <w:t xml:space="preserve"> </w:t>
            </w:r>
            <w:r w:rsidRPr="003215DE">
              <w:t>transporto eismo sklype schema, vidaus keliai, stovėjimo aikštelės, tvoros, bendrieji statinių rodikliai, atstumai tarp statinių ir nuo statinių (skaičiuojant atstumą horizontalioje plokštumoje nuo labiausiai išsikišusių statinio konstrukcijų) iki žemės sklypo ribų, projektuojamų statinių charakteringų taškų koordinatės, sutartiniai ženklai, kiti duomenys</w:t>
            </w:r>
            <w:r w:rsidRPr="003215DE">
              <w:rPr>
                <w:lang w:eastAsia="lt-LT"/>
              </w:rPr>
              <w:t>;</w:t>
            </w:r>
          </w:p>
          <w:p w14:paraId="38E68D98" w14:textId="6CD8AA19" w:rsidR="003215DE" w:rsidRPr="003215DE" w:rsidRDefault="003215DE" w:rsidP="003215DE">
            <w:pPr>
              <w:jc w:val="both"/>
              <w:textAlignment w:val="center"/>
              <w:rPr>
                <w:strike/>
                <w:lang w:eastAsia="lt-LT"/>
              </w:rPr>
            </w:pPr>
            <w:r w:rsidRPr="003215DE">
              <w:rPr>
                <w:lang w:eastAsia="lt-LT"/>
              </w:rPr>
              <w:t>2.3. sklypo vertikalusis planas (sklypo aukščių planas) (M 1:200–1:1000), kuriame pažymima statinių ir sklypo reljefo nulinis lygis (taškiniu ar horizontaliu metodu), trečiųjų šalių interesams darantys poveikį projektuojami šlaitai, atraminės sienelės, vartai, laiptai, pandusai, keliai, privažiavimai, takai,</w:t>
            </w:r>
            <w:r w:rsidRPr="003215DE">
              <w:t xml:space="preserve"> universalaus dizaino ir asmenų su negalia poreikių tenkinimo sprendiniai,</w:t>
            </w:r>
            <w:r w:rsidRPr="003215DE">
              <w:rPr>
                <w:lang w:eastAsia="lt-LT"/>
              </w:rPr>
              <w:t xml:space="preserve"> </w:t>
            </w:r>
            <w:r w:rsidRPr="003215DE">
              <w:rPr>
                <w:color w:val="000000"/>
              </w:rPr>
              <w:t>charakteringi reljefo taškai, kiti planavimo elementai, jų projektuojami ir esami aukščiai, nuolydžiai ir lygiai, sutartiniai ženklai;</w:t>
            </w:r>
          </w:p>
          <w:p w14:paraId="7FD2D39C" w14:textId="2CD64E79" w:rsidR="003215DE" w:rsidRPr="003215DE" w:rsidRDefault="003215DE" w:rsidP="003215DE">
            <w:pPr>
              <w:jc w:val="both"/>
              <w:textAlignment w:val="center"/>
              <w:rPr>
                <w:lang w:eastAsia="lt-LT"/>
              </w:rPr>
            </w:pPr>
            <w:r w:rsidRPr="003215DE">
              <w:rPr>
                <w:lang w:eastAsia="lt-LT"/>
              </w:rPr>
              <w:t xml:space="preserve">2.4. sklypo sutvarkymo (aplinkos tvarkymo, želdinimo) planas (M 1:200–1:500), kuriame nurodoma keliai, gatvės, šaligatviai, takai, stovėjimo aikštelės ir jų dangos, tvorų, atraminių sienelių, mažosios architektūros elementų vietos ir jų rūšys, </w:t>
            </w:r>
            <w:r w:rsidRPr="003215DE">
              <w:t>projektuojamų naujų želdinių (medžių, krūmų) ir vejų, gėlynų projekto sprendiniais saugomų / šalinamų / persodinamų želdinių</w:t>
            </w:r>
            <w:r w:rsidRPr="003215DE">
              <w:rPr>
                <w:lang w:eastAsia="lt-LT"/>
              </w:rPr>
              <w:t xml:space="preserve"> ir kitų aplinkotvarkos elementų sutartiniais ženklais nurodytos vietos, statinių išdėstymas ir jų sąrašas (eksplikacija), sutartiniai ženklai, kiti duomenys;</w:t>
            </w:r>
          </w:p>
          <w:p w14:paraId="560D0E3E" w14:textId="2C11F616" w:rsidR="003215DE" w:rsidRPr="003215DE" w:rsidRDefault="003215DE" w:rsidP="003215DE">
            <w:pPr>
              <w:jc w:val="both"/>
              <w:textAlignment w:val="center"/>
              <w:rPr>
                <w:lang w:eastAsia="lt-LT"/>
              </w:rPr>
            </w:pPr>
            <w:r w:rsidRPr="003215DE">
              <w:rPr>
                <w:lang w:eastAsia="lt-LT"/>
              </w:rPr>
              <w:t xml:space="preserve">2.5. sklypo teritorijų, kuriose taikomos specialiosios žemės naudojimo sąlygos, planas, kuriame nustatoma </w:t>
            </w:r>
            <w:r w:rsidRPr="003215DE">
              <w:t>projektuojamo objekto / veiklos</w:t>
            </w:r>
            <w:r w:rsidRPr="003215DE">
              <w:rPr>
                <w:lang w:eastAsia="lt-LT"/>
              </w:rPr>
              <w:t xml:space="preserve"> teritorijos, kuriose taikomos specialiosios žemės naudojimo sąlygos, dydis ir plotas, sklype esantiems ir (ar) kitoms žinyboms priklausantiems ar projektuojamiems inžineriniams statiniams, tinklams ir susisiekimo komunikacijoms, servitutų ar veiklos apribojimais nustatytų apsaugos zonų dydis ir plotas; </w:t>
            </w:r>
            <w:r w:rsidRPr="003215DE">
              <w:t>esamos, tikslinamos, naikinamos ir (ar) naujai nustatomos teritorijos, kuriose taikomos specialiosios žemės naudojimo sąlygos (jų dydis, jose taikomi ribojimai), nurodomi specialiųjų žemės naudojimo sąlygų teritorijų plotai kiekvieno sklypo (teritorijos) atžvilgiu (didėjimai, mažėjimai ir kt.), nurodomos jau įregistruotų teritorijų, kuriose taikomos specialiosios žemės naudojimo sąlygos, unikalūs numeriai;</w:t>
            </w:r>
          </w:p>
          <w:p w14:paraId="4DE8430E" w14:textId="38C25C46" w:rsidR="003215DE" w:rsidRPr="003215DE" w:rsidRDefault="003215DE" w:rsidP="003215DE">
            <w:pPr>
              <w:jc w:val="both"/>
              <w:textAlignment w:val="center"/>
              <w:rPr>
                <w:lang w:eastAsia="lt-LT"/>
              </w:rPr>
            </w:pPr>
            <w:r w:rsidRPr="003215DE">
              <w:rPr>
                <w:lang w:eastAsia="lt-LT"/>
              </w:rPr>
              <w:t>2.6. gaisrų gesinimo ir gelbėjimo automobilių įvažiavimo į sklypą, privažiavimo prie statinių ir apsisukimo (jei reikia) aikštelės; gaisrinių hidrantų ar vandens telkinių išdėstymas;</w:t>
            </w:r>
          </w:p>
          <w:p w14:paraId="62614474" w14:textId="1889C7B4" w:rsidR="003215DE" w:rsidRPr="003215DE" w:rsidRDefault="003215DE" w:rsidP="003215DE">
            <w:pPr>
              <w:jc w:val="both"/>
              <w:textAlignment w:val="center"/>
              <w:rPr>
                <w:lang w:eastAsia="lt-LT"/>
              </w:rPr>
            </w:pPr>
            <w:r w:rsidRPr="003215DE">
              <w:rPr>
                <w:lang w:eastAsia="lt-LT"/>
              </w:rPr>
              <w:t>2.7. lietaus vandens sklype tvarkymo principiniai sprendiniai;</w:t>
            </w:r>
          </w:p>
          <w:p w14:paraId="1145A309" w14:textId="0EE88550" w:rsidR="003215DE" w:rsidRPr="003215DE" w:rsidRDefault="003215DE" w:rsidP="003215DE">
            <w:pPr>
              <w:jc w:val="both"/>
              <w:textAlignment w:val="center"/>
              <w:rPr>
                <w:lang w:eastAsia="lt-LT"/>
              </w:rPr>
            </w:pPr>
            <w:r w:rsidRPr="003215DE">
              <w:rPr>
                <w:lang w:eastAsia="lt-LT"/>
              </w:rPr>
              <w:t>2.8. kiti specifiniai sklypo rodikliai</w:t>
            </w:r>
            <w:r w:rsidR="009C081E">
              <w:rPr>
                <w:lang w:eastAsia="lt-LT"/>
              </w:rPr>
              <w:t>.</w:t>
            </w:r>
          </w:p>
          <w:p w14:paraId="4D52E553" w14:textId="77777777" w:rsidR="003215DE" w:rsidRPr="003215DE" w:rsidRDefault="003215DE" w:rsidP="003215DE">
            <w:pPr>
              <w:jc w:val="both"/>
              <w:textAlignment w:val="center"/>
              <w:rPr>
                <w:lang w:eastAsia="lt-LT"/>
              </w:rPr>
            </w:pPr>
          </w:p>
          <w:p w14:paraId="2A00D853" w14:textId="1B6BA44D" w:rsidR="00141E75" w:rsidRPr="003215DE" w:rsidRDefault="003215DE">
            <w:pPr>
              <w:widowControl/>
              <w:numPr>
                <w:ilvl w:val="0"/>
                <w:numId w:val="10"/>
              </w:numPr>
              <w:suppressAutoHyphens w:val="0"/>
              <w:autoSpaceDE w:val="0"/>
              <w:autoSpaceDN w:val="0"/>
              <w:adjustRightInd w:val="0"/>
              <w:spacing w:after="286"/>
              <w:rPr>
                <w:rFonts w:eastAsiaTheme="minorHAnsi"/>
                <w:b/>
                <w:bCs/>
                <w:color w:val="000000"/>
                <w:kern w:val="0"/>
                <w:lang w:eastAsia="en-US"/>
              </w:rPr>
            </w:pPr>
            <w:r>
              <w:rPr>
                <w:b/>
                <w:bCs/>
              </w:rPr>
              <w:t xml:space="preserve">3. </w:t>
            </w:r>
            <w:r w:rsidR="00275D2D" w:rsidRPr="003215DE">
              <w:rPr>
                <w:b/>
                <w:bCs/>
              </w:rPr>
              <w:t>Architektūrinė – architektūrinės dalies pagrindiniai sprendiniai:</w:t>
            </w:r>
          </w:p>
          <w:p w14:paraId="0EA9E58E" w14:textId="77777777" w:rsidR="003215DE" w:rsidRDefault="003215DE" w:rsidP="003215DE">
            <w:pPr>
              <w:widowControl/>
              <w:suppressAutoHyphens w:val="0"/>
              <w:autoSpaceDE w:val="0"/>
              <w:autoSpaceDN w:val="0"/>
              <w:adjustRightInd w:val="0"/>
              <w:jc w:val="both"/>
              <w:textAlignment w:val="center"/>
              <w:rPr>
                <w:rFonts w:eastAsiaTheme="minorHAnsi"/>
                <w:color w:val="000000"/>
                <w:kern w:val="0"/>
                <w:lang w:eastAsia="en-US"/>
              </w:rPr>
            </w:pPr>
            <w:r w:rsidRPr="003215DE">
              <w:rPr>
                <w:color w:val="000000"/>
              </w:rPr>
              <w:lastRenderedPageBreak/>
              <w:t xml:space="preserve">3.1. </w:t>
            </w:r>
            <w:r w:rsidR="004C009D" w:rsidRPr="003215DE">
              <w:rPr>
                <w:rFonts w:eastAsiaTheme="minorHAnsi"/>
                <w:color w:val="000000"/>
                <w:kern w:val="0"/>
                <w:lang w:eastAsia="en-US"/>
              </w:rPr>
              <w:t>bendrieji architektūrinių sprendinių brėžiniai:</w:t>
            </w:r>
          </w:p>
          <w:p w14:paraId="69F1FD20" w14:textId="6E7EB9C6" w:rsidR="003215DE" w:rsidRDefault="003215DE" w:rsidP="003215DE">
            <w:pPr>
              <w:widowControl/>
              <w:suppressAutoHyphens w:val="0"/>
              <w:autoSpaceDE w:val="0"/>
              <w:autoSpaceDN w:val="0"/>
              <w:adjustRightInd w:val="0"/>
              <w:jc w:val="both"/>
              <w:textAlignment w:val="center"/>
              <w:rPr>
                <w:lang w:eastAsia="lt-LT"/>
              </w:rPr>
            </w:pPr>
            <w:r w:rsidRPr="00F765A4">
              <w:rPr>
                <w:lang w:eastAsia="lt-LT"/>
              </w:rPr>
              <w:t>3.1.1</w:t>
            </w:r>
            <w:r>
              <w:rPr>
                <w:lang w:eastAsia="lt-LT"/>
              </w:rPr>
              <w:t>. statinio aukštų (rūsio, naudojamos ar nenaudojamos pastogės, antstato) planai (M 1:100–1:200). Aukšto planas – horizontalus pastato aukšto pjūvis langų lygyje arba 1/3 aukšto aukštyje. Aukšto plane turi būti pavaizduota:</w:t>
            </w:r>
          </w:p>
          <w:p w14:paraId="03889B95" w14:textId="46240549" w:rsidR="003215DE" w:rsidRDefault="003215DE" w:rsidP="003215DE">
            <w:pPr>
              <w:tabs>
                <w:tab w:val="left" w:pos="1560"/>
              </w:tabs>
              <w:jc w:val="both"/>
              <w:textAlignment w:val="center"/>
              <w:rPr>
                <w:lang w:eastAsia="lt-LT"/>
              </w:rPr>
            </w:pPr>
            <w:r w:rsidRPr="00085E69">
              <w:rPr>
                <w:lang w:eastAsia="lt-LT"/>
              </w:rPr>
              <w:t>3.1.2</w:t>
            </w:r>
            <w:r>
              <w:rPr>
                <w:lang w:eastAsia="lt-LT"/>
              </w:rPr>
              <w:t>. statinio ašys ir atstumai tarp jų;</w:t>
            </w:r>
          </w:p>
          <w:p w14:paraId="2AC551BC" w14:textId="5F1B90F2" w:rsidR="003215DE" w:rsidRDefault="003215DE" w:rsidP="003215DE">
            <w:pPr>
              <w:tabs>
                <w:tab w:val="left" w:pos="851"/>
                <w:tab w:val="left" w:pos="1134"/>
                <w:tab w:val="left" w:pos="1276"/>
                <w:tab w:val="left" w:pos="1560"/>
              </w:tabs>
              <w:jc w:val="both"/>
              <w:rPr>
                <w:lang w:eastAsia="lt-LT"/>
              </w:rPr>
            </w:pPr>
            <w:r w:rsidRPr="00F765A4">
              <w:rPr>
                <w:lang w:eastAsia="lt-LT"/>
              </w:rPr>
              <w:t>3.1</w:t>
            </w:r>
            <w:r>
              <w:t xml:space="preserve">.3. projektuojamų patalpų išdėstymas vadovaujantis paskirties, technologiniais, funkciniais, žmonių evakuacijos, saugos ir kitais reikalavimais; </w:t>
            </w:r>
          </w:p>
          <w:p w14:paraId="6EDD7262" w14:textId="40316985" w:rsidR="003215DE" w:rsidRDefault="003215DE" w:rsidP="003215DE">
            <w:pPr>
              <w:tabs>
                <w:tab w:val="left" w:pos="1560"/>
              </w:tabs>
              <w:jc w:val="both"/>
              <w:textAlignment w:val="center"/>
              <w:rPr>
                <w:lang w:eastAsia="lt-LT"/>
              </w:rPr>
            </w:pPr>
            <w:r w:rsidRPr="00F765A4">
              <w:rPr>
                <w:lang w:eastAsia="lt-LT"/>
              </w:rPr>
              <w:t>3.1.</w:t>
            </w:r>
            <w:r>
              <w:rPr>
                <w:lang w:eastAsia="lt-LT"/>
              </w:rPr>
              <w:t>4. rekonstruojamiems ir kapitališkai remontuojamiems pastatams – išsaugomos, nugriaunamos, atstatomos ir naujos statinio dalys, fragmentai;</w:t>
            </w:r>
          </w:p>
          <w:p w14:paraId="407A18AE" w14:textId="0E3ACF57" w:rsidR="003215DE" w:rsidRDefault="003215DE" w:rsidP="003215DE">
            <w:pPr>
              <w:tabs>
                <w:tab w:val="left" w:pos="1560"/>
              </w:tabs>
              <w:jc w:val="both"/>
              <w:textAlignment w:val="center"/>
              <w:rPr>
                <w:lang w:eastAsia="lt-LT"/>
              </w:rPr>
            </w:pPr>
            <w:r w:rsidRPr="00F765A4">
              <w:rPr>
                <w:lang w:eastAsia="lt-LT"/>
              </w:rPr>
              <w:t>3.1</w:t>
            </w:r>
            <w:r>
              <w:rPr>
                <w:lang w:eastAsia="lt-LT"/>
              </w:rPr>
              <w:t xml:space="preserve">.5. patalpų eksplikacija;  </w:t>
            </w:r>
          </w:p>
          <w:p w14:paraId="2711A773" w14:textId="505CC5EF" w:rsidR="003215DE" w:rsidRDefault="003215DE" w:rsidP="003215DE">
            <w:pPr>
              <w:tabs>
                <w:tab w:val="left" w:pos="1560"/>
              </w:tabs>
              <w:jc w:val="both"/>
              <w:textAlignment w:val="center"/>
              <w:rPr>
                <w:lang w:eastAsia="lt-LT"/>
              </w:rPr>
            </w:pPr>
            <w:r w:rsidRPr="00F765A4">
              <w:rPr>
                <w:lang w:eastAsia="lt-LT"/>
              </w:rPr>
              <w:t>3.1.6</w:t>
            </w:r>
            <w:r>
              <w:rPr>
                <w:lang w:eastAsia="lt-LT"/>
              </w:rPr>
              <w:t xml:space="preserve">. formuojamų atskirų nekilnojamojo turto kadastro objektų </w:t>
            </w:r>
            <w:r>
              <w:t xml:space="preserve">(statinių ir patalpų) </w:t>
            </w:r>
            <w:r>
              <w:rPr>
                <w:lang w:eastAsia="lt-LT"/>
              </w:rPr>
              <w:t>skaičius,</w:t>
            </w:r>
            <w:r>
              <w:t> jų paskirtis, plotai pagrindiniai ir antraeiliai daiktai (pagrindiniai daiktai ar priklausiniai)</w:t>
            </w:r>
            <w:r>
              <w:rPr>
                <w:color w:val="000000"/>
              </w:rPr>
              <w:t>;</w:t>
            </w:r>
          </w:p>
          <w:p w14:paraId="6B51B141" w14:textId="47EA33CA" w:rsidR="003215DE" w:rsidRDefault="003215DE" w:rsidP="003215DE">
            <w:pPr>
              <w:tabs>
                <w:tab w:val="left" w:pos="1560"/>
              </w:tabs>
              <w:jc w:val="both"/>
              <w:textAlignment w:val="center"/>
              <w:rPr>
                <w:lang w:eastAsia="lt-LT"/>
              </w:rPr>
            </w:pPr>
            <w:r w:rsidRPr="00F765A4">
              <w:rPr>
                <w:lang w:eastAsia="lt-LT"/>
              </w:rPr>
              <w:t>3.1.7</w:t>
            </w:r>
            <w:r>
              <w:rPr>
                <w:lang w:eastAsia="lt-LT"/>
              </w:rPr>
              <w:t>. durų, vartų ir langų angos;</w:t>
            </w:r>
          </w:p>
          <w:p w14:paraId="3809F995" w14:textId="4A645B94" w:rsidR="003215DE" w:rsidRDefault="003215DE" w:rsidP="003215DE">
            <w:pPr>
              <w:tabs>
                <w:tab w:val="left" w:pos="1560"/>
              </w:tabs>
              <w:jc w:val="both"/>
              <w:textAlignment w:val="center"/>
              <w:rPr>
                <w:lang w:eastAsia="lt-LT"/>
              </w:rPr>
            </w:pPr>
            <w:r w:rsidRPr="00F765A4">
              <w:rPr>
                <w:lang w:eastAsia="lt-LT"/>
              </w:rPr>
              <w:t>3.1.</w:t>
            </w:r>
            <w:r>
              <w:rPr>
                <w:lang w:eastAsia="lt-LT"/>
              </w:rPr>
              <w:t>8. laiptai ir pandusai;</w:t>
            </w:r>
          </w:p>
          <w:p w14:paraId="71B8A36A" w14:textId="107A379F" w:rsidR="003215DE" w:rsidRDefault="003215DE" w:rsidP="003215DE">
            <w:pPr>
              <w:tabs>
                <w:tab w:val="left" w:pos="1560"/>
              </w:tabs>
              <w:jc w:val="both"/>
              <w:textAlignment w:val="center"/>
              <w:rPr>
                <w:lang w:eastAsia="lt-LT"/>
              </w:rPr>
            </w:pPr>
            <w:r w:rsidRPr="00F765A4">
              <w:rPr>
                <w:lang w:eastAsia="lt-LT"/>
              </w:rPr>
              <w:t>3.1.</w:t>
            </w:r>
            <w:r>
              <w:rPr>
                <w:lang w:eastAsia="lt-LT"/>
              </w:rPr>
              <w:t>9. aikštelės, antresolės ir kitos konstrukcijos, kurios yra aukščiau vaizduojamos plokštumos, bet tame pačiame aukšte. Nurodomi aikštelių, antresolių lygiai;</w:t>
            </w:r>
          </w:p>
          <w:p w14:paraId="536214FD" w14:textId="156E416C" w:rsidR="003215DE" w:rsidRDefault="003215DE" w:rsidP="003215DE">
            <w:pPr>
              <w:jc w:val="both"/>
              <w:textAlignment w:val="center"/>
              <w:rPr>
                <w:lang w:eastAsia="lt-LT"/>
              </w:rPr>
            </w:pPr>
            <w:r w:rsidRPr="00F765A4">
              <w:rPr>
                <w:lang w:eastAsia="lt-LT"/>
              </w:rPr>
              <w:t>3.1.</w:t>
            </w:r>
            <w:r>
              <w:rPr>
                <w:lang w:eastAsia="lt-LT"/>
              </w:rPr>
              <w:t>10. pjūvių vietos;</w:t>
            </w:r>
          </w:p>
          <w:p w14:paraId="74CC14EF" w14:textId="7A2FD336" w:rsidR="003215DE" w:rsidRDefault="003215DE" w:rsidP="003215DE">
            <w:pPr>
              <w:jc w:val="both"/>
              <w:textAlignment w:val="center"/>
              <w:rPr>
                <w:lang w:eastAsia="lt-LT"/>
              </w:rPr>
            </w:pPr>
            <w:r w:rsidRPr="00F765A4">
              <w:rPr>
                <w:lang w:eastAsia="lt-LT"/>
              </w:rPr>
              <w:t xml:space="preserve">3.1.11. </w:t>
            </w:r>
            <w:r>
              <w:rPr>
                <w:lang w:eastAsia="lt-LT"/>
              </w:rPr>
              <w:t>architektūriniai pjūviai (M 1:100–1:200) – statinio visumai įvertinti būtini statinio pjūviai. Brėžiniuose pateikiami tik architektūriniai pjūviai nedetalizuojant atskirų konstrukcijų;</w:t>
            </w:r>
          </w:p>
          <w:p w14:paraId="424D8F05" w14:textId="77777777" w:rsidR="003215DE" w:rsidRDefault="003215DE" w:rsidP="003215DE">
            <w:pPr>
              <w:jc w:val="both"/>
              <w:textAlignment w:val="center"/>
              <w:rPr>
                <w:lang w:eastAsia="lt-LT"/>
              </w:rPr>
            </w:pPr>
            <w:r w:rsidRPr="00F765A4">
              <w:rPr>
                <w:lang w:eastAsia="lt-LT"/>
              </w:rPr>
              <w:t xml:space="preserve">3.1.12. </w:t>
            </w:r>
            <w:r>
              <w:rPr>
                <w:lang w:eastAsia="lt-LT"/>
              </w:rPr>
              <w:t>fasadai</w:t>
            </w:r>
            <w:r>
              <w:rPr>
                <w:i/>
                <w:iCs/>
                <w:lang w:eastAsia="lt-LT"/>
              </w:rPr>
              <w:t xml:space="preserve"> </w:t>
            </w:r>
            <w:r>
              <w:rPr>
                <w:lang w:eastAsia="lt-LT"/>
              </w:rPr>
              <w:t>(M 1:100–1:200). Pateikiami pastato fasadai, kurie išreiškia pastato vaizdą ir architektūrinę idėją. Fasaduose turi būti nurodyta:</w:t>
            </w:r>
            <w:r>
              <w:t xml:space="preserve"> </w:t>
            </w:r>
          </w:p>
          <w:p w14:paraId="34748FCE" w14:textId="3ADEB4F7" w:rsidR="003215DE" w:rsidRDefault="003215DE" w:rsidP="003215DE">
            <w:pPr>
              <w:ind w:firstLine="720"/>
              <w:jc w:val="both"/>
              <w:textAlignment w:val="center"/>
              <w:rPr>
                <w:lang w:eastAsia="lt-LT"/>
              </w:rPr>
            </w:pPr>
            <w:r w:rsidRPr="00F765A4">
              <w:rPr>
                <w:lang w:eastAsia="lt-LT"/>
              </w:rPr>
              <w:t>3.1.12.</w:t>
            </w:r>
            <w:r>
              <w:rPr>
                <w:lang w:eastAsia="lt-LT"/>
              </w:rPr>
              <w:t>1. pastato charakteringos ašys;</w:t>
            </w:r>
          </w:p>
          <w:p w14:paraId="76BD9545" w14:textId="526E73FA" w:rsidR="003215DE" w:rsidRDefault="003215DE" w:rsidP="003215DE">
            <w:pPr>
              <w:ind w:firstLine="720"/>
              <w:jc w:val="both"/>
              <w:textAlignment w:val="center"/>
              <w:rPr>
                <w:lang w:eastAsia="lt-LT"/>
              </w:rPr>
            </w:pPr>
            <w:r w:rsidRPr="00F765A4">
              <w:rPr>
                <w:lang w:eastAsia="lt-LT"/>
              </w:rPr>
              <w:t>3.1.12.</w:t>
            </w:r>
            <w:r>
              <w:rPr>
                <w:lang w:eastAsia="lt-LT"/>
              </w:rPr>
              <w:t>2. svarbių fasadų elementų lygiai;</w:t>
            </w:r>
          </w:p>
          <w:p w14:paraId="62146430" w14:textId="07FD3CC4" w:rsidR="003215DE" w:rsidRDefault="003215DE" w:rsidP="003215DE">
            <w:pPr>
              <w:ind w:firstLine="720"/>
              <w:jc w:val="both"/>
              <w:textAlignment w:val="center"/>
              <w:rPr>
                <w:lang w:eastAsia="lt-LT"/>
              </w:rPr>
            </w:pPr>
            <w:r w:rsidRPr="00F765A4">
              <w:rPr>
                <w:lang w:eastAsia="lt-LT"/>
              </w:rPr>
              <w:t>3.1.12.</w:t>
            </w:r>
            <w:r>
              <w:rPr>
                <w:lang w:eastAsia="lt-LT"/>
              </w:rPr>
              <w:t>3. langai, durys, vartai;</w:t>
            </w:r>
          </w:p>
          <w:p w14:paraId="43546379" w14:textId="354D2121" w:rsidR="003215DE" w:rsidRDefault="003215DE" w:rsidP="003215DE">
            <w:pPr>
              <w:ind w:firstLine="720"/>
              <w:jc w:val="both"/>
              <w:textAlignment w:val="center"/>
              <w:rPr>
                <w:lang w:eastAsia="lt-LT"/>
              </w:rPr>
            </w:pPr>
            <w:r w:rsidRPr="00F765A4">
              <w:rPr>
                <w:lang w:eastAsia="lt-LT"/>
              </w:rPr>
              <w:t>3.1.12</w:t>
            </w:r>
            <w:r>
              <w:rPr>
                <w:lang w:eastAsia="lt-LT"/>
              </w:rPr>
              <w:t>.4. apdaila ir spalviniai sprendiniai;</w:t>
            </w:r>
          </w:p>
          <w:p w14:paraId="1778F13A" w14:textId="7B9DA21F" w:rsidR="003215DE" w:rsidRDefault="003215DE" w:rsidP="003215DE">
            <w:pPr>
              <w:ind w:firstLine="720"/>
              <w:jc w:val="both"/>
              <w:textAlignment w:val="center"/>
              <w:rPr>
                <w:lang w:eastAsia="lt-LT"/>
              </w:rPr>
            </w:pPr>
            <w:r w:rsidRPr="00F765A4">
              <w:rPr>
                <w:lang w:eastAsia="lt-LT"/>
              </w:rPr>
              <w:t>3.1.12</w:t>
            </w:r>
            <w:r>
              <w:rPr>
                <w:lang w:eastAsia="lt-LT"/>
              </w:rPr>
              <w:t>.5. rekonstruojamiems ir remontuojamiems pastatams – išsaugomos, atstatomos ir naujos statinio dalys, fragmentai;</w:t>
            </w:r>
          </w:p>
          <w:p w14:paraId="15CAF080" w14:textId="5910F042" w:rsidR="003215DE" w:rsidRDefault="003215DE" w:rsidP="003215DE">
            <w:pPr>
              <w:ind w:firstLine="709"/>
              <w:jc w:val="both"/>
              <w:textAlignment w:val="center"/>
            </w:pPr>
            <w:r w:rsidRPr="00F765A4">
              <w:rPr>
                <w:lang w:eastAsia="lt-LT"/>
              </w:rPr>
              <w:t>3.1.12.</w:t>
            </w:r>
            <w:r>
              <w:rPr>
                <w:lang w:eastAsia="lt-LT"/>
              </w:rPr>
              <w:t>6. išorinės reklamos išdėstymo vietos;</w:t>
            </w:r>
            <w:r>
              <w:t xml:space="preserve"> </w:t>
            </w:r>
          </w:p>
          <w:p w14:paraId="25791B58" w14:textId="51C85ECC" w:rsidR="003215DE" w:rsidRDefault="003215DE" w:rsidP="003215DE">
            <w:pPr>
              <w:ind w:firstLine="709"/>
              <w:jc w:val="both"/>
              <w:textAlignment w:val="center"/>
              <w:rPr>
                <w:b/>
                <w:bCs/>
              </w:rPr>
            </w:pPr>
            <w:r>
              <w:t>3.1.12.7 statinio (-</w:t>
            </w:r>
            <w:proofErr w:type="spellStart"/>
            <w:r>
              <w:t>ių</w:t>
            </w:r>
            <w:proofErr w:type="spellEnd"/>
            <w:r>
              <w:t>) statybos zonos esamo žemės paviršiaus vidutinė altitudė (absoliutus vietovės aukštis), nustatyta pagal aktualų ne senesnį kaip 3 metų topografinį planą, esamo ir formuojamo žemės paviršiaus kontūras;</w:t>
            </w:r>
          </w:p>
          <w:p w14:paraId="321AC554" w14:textId="3082B51B" w:rsidR="003215DE" w:rsidRDefault="003215DE" w:rsidP="003215DE">
            <w:pPr>
              <w:ind w:firstLine="720"/>
              <w:jc w:val="both"/>
              <w:textAlignment w:val="center"/>
              <w:rPr>
                <w:lang w:eastAsia="lt-LT"/>
              </w:rPr>
            </w:pPr>
            <w:r w:rsidRPr="00085E69">
              <w:rPr>
                <w:lang w:val="pt-BR"/>
              </w:rPr>
              <w:t xml:space="preserve">3.1.12.8. </w:t>
            </w:r>
            <w:r>
              <w:t xml:space="preserve"> nulinis lygis 0.000;</w:t>
            </w:r>
          </w:p>
          <w:p w14:paraId="4810F07F" w14:textId="14067A4A" w:rsidR="003215DE" w:rsidRDefault="003215DE" w:rsidP="003215DE">
            <w:pPr>
              <w:ind w:firstLine="720"/>
              <w:jc w:val="both"/>
              <w:textAlignment w:val="center"/>
              <w:rPr>
                <w:lang w:eastAsia="lt-LT"/>
              </w:rPr>
            </w:pPr>
            <w:r w:rsidRPr="00085E69">
              <w:rPr>
                <w:lang w:val="pt-BR" w:eastAsia="lt-LT"/>
              </w:rPr>
              <w:t>3.1.1</w:t>
            </w:r>
            <w:r>
              <w:rPr>
                <w:lang w:eastAsia="lt-LT"/>
              </w:rPr>
              <w:t>3. stogo planas</w:t>
            </w:r>
            <w:r>
              <w:rPr>
                <w:i/>
                <w:iCs/>
                <w:lang w:eastAsia="lt-LT"/>
              </w:rPr>
              <w:t xml:space="preserve"> </w:t>
            </w:r>
            <w:r>
              <w:rPr>
                <w:lang w:eastAsia="lt-LT"/>
              </w:rPr>
              <w:t>(M 1:100–1:200). Jame nurodoma:</w:t>
            </w:r>
          </w:p>
          <w:p w14:paraId="4CE70ED4" w14:textId="0363F5C5" w:rsidR="003215DE" w:rsidRDefault="003215DE" w:rsidP="003215DE">
            <w:pPr>
              <w:ind w:firstLine="720"/>
              <w:jc w:val="both"/>
              <w:textAlignment w:val="center"/>
              <w:rPr>
                <w:lang w:eastAsia="lt-LT"/>
              </w:rPr>
            </w:pPr>
            <w:r w:rsidRPr="00F765A4">
              <w:rPr>
                <w:lang w:eastAsia="lt-LT"/>
              </w:rPr>
              <w:t>3.1.13</w:t>
            </w:r>
            <w:r>
              <w:rPr>
                <w:lang w:eastAsia="lt-LT"/>
              </w:rPr>
              <w:t>.1. projektuojamų stoglangių (darančių poveikį planiniams pastato sprendiniams) ir inžinerinių įrenginių įrengimui numatytos vietos;</w:t>
            </w:r>
          </w:p>
          <w:p w14:paraId="5730BAEC" w14:textId="7BE1A490" w:rsidR="003215DE" w:rsidRDefault="003215DE" w:rsidP="003215DE">
            <w:pPr>
              <w:ind w:firstLine="720"/>
              <w:jc w:val="both"/>
              <w:textAlignment w:val="center"/>
              <w:rPr>
                <w:lang w:eastAsia="lt-LT"/>
              </w:rPr>
            </w:pPr>
            <w:r w:rsidRPr="00F765A4">
              <w:rPr>
                <w:lang w:eastAsia="lt-LT"/>
              </w:rPr>
              <w:t>3.1.13.2</w:t>
            </w:r>
            <w:r>
              <w:rPr>
                <w:lang w:eastAsia="lt-LT"/>
              </w:rPr>
              <w:t>. šlaitinių stogų nuolydžiai;</w:t>
            </w:r>
          </w:p>
          <w:p w14:paraId="1C39B314" w14:textId="42E97914" w:rsidR="003215DE" w:rsidRPr="003215DE" w:rsidRDefault="003215DE" w:rsidP="009C081E">
            <w:pPr>
              <w:tabs>
                <w:tab w:val="left" w:pos="1134"/>
              </w:tabs>
              <w:ind w:firstLine="709"/>
              <w:jc w:val="both"/>
            </w:pPr>
            <w:r>
              <w:rPr>
                <w:lang w:eastAsia="lt-LT"/>
              </w:rPr>
              <w:t>3.1.14. vaizdinė medžiaga (nuotraukos, vizualizacijos, maketas ar kt.). Planuojamo objekto santykį su aplinka vaizduojanti medžiaga, statinių su gretima aplinka vizualizacija arba maketas</w:t>
            </w:r>
            <w:r w:rsidR="009C081E">
              <w:rPr>
                <w:lang w:eastAsia="lt-LT"/>
              </w:rPr>
              <w:t>.</w:t>
            </w:r>
          </w:p>
        </w:tc>
      </w:tr>
      <w:tr w:rsidR="00A6513C" w:rsidRPr="0004269A" w14:paraId="33BA4673" w14:textId="77777777" w:rsidTr="00063BDF">
        <w:tc>
          <w:tcPr>
            <w:tcW w:w="1731" w:type="dxa"/>
            <w:vMerge/>
          </w:tcPr>
          <w:p w14:paraId="16F95A74" w14:textId="77777777" w:rsidR="00A6513C" w:rsidRPr="0004269A" w:rsidRDefault="00A6513C" w:rsidP="00466D7F">
            <w:pPr>
              <w:jc w:val="center"/>
            </w:pPr>
          </w:p>
        </w:tc>
        <w:tc>
          <w:tcPr>
            <w:tcW w:w="7464" w:type="dxa"/>
          </w:tcPr>
          <w:p w14:paraId="770FC9B6" w14:textId="3F6DD2F4" w:rsidR="00A6513C" w:rsidRPr="00141E75" w:rsidRDefault="009C081E" w:rsidP="009C081E">
            <w:pPr>
              <w:tabs>
                <w:tab w:val="left" w:pos="1134"/>
              </w:tabs>
              <w:jc w:val="both"/>
            </w:pPr>
            <w:r>
              <w:rPr>
                <w:lang w:eastAsia="lt-LT"/>
              </w:rPr>
              <w:t>Kiti reikalingi sprendiniai ir (ar) skaičiavimai atsižvelgiant į specialiuosius reikalavimus (kai jie išduoti).</w:t>
            </w:r>
          </w:p>
        </w:tc>
      </w:tr>
      <w:tr w:rsidR="009C081E" w:rsidRPr="0004269A" w14:paraId="566B3ACD" w14:textId="77777777" w:rsidTr="00063BDF">
        <w:tc>
          <w:tcPr>
            <w:tcW w:w="1731" w:type="dxa"/>
            <w:vMerge/>
          </w:tcPr>
          <w:p w14:paraId="0C2D8305" w14:textId="77777777" w:rsidR="009C081E" w:rsidRPr="0004269A" w:rsidRDefault="009C081E" w:rsidP="009C081E">
            <w:pPr>
              <w:jc w:val="center"/>
            </w:pPr>
          </w:p>
        </w:tc>
        <w:tc>
          <w:tcPr>
            <w:tcW w:w="7464" w:type="dxa"/>
          </w:tcPr>
          <w:p w14:paraId="4908171B" w14:textId="06F592A4" w:rsidR="009C081E" w:rsidRPr="00ED5CB9" w:rsidRDefault="009C081E" w:rsidP="009C081E">
            <w:pPr>
              <w:widowControl/>
              <w:suppressAutoHyphens w:val="0"/>
              <w:autoSpaceDE w:val="0"/>
              <w:autoSpaceDN w:val="0"/>
              <w:adjustRightInd w:val="0"/>
            </w:pPr>
            <w:r>
              <w:rPr>
                <w:lang w:eastAsia="lt-LT"/>
              </w:rPr>
              <w:t xml:space="preserve">Statinių išdėstymo plano erdviniai duomenys pateikiami </w:t>
            </w:r>
            <w:r w:rsidRPr="003215DE">
              <w:rPr>
                <w:lang w:eastAsia="lt-LT"/>
              </w:rPr>
              <w:t>STR 1.04.04:2017 „Statinio projektavimas, projekto ekspertizė“</w:t>
            </w:r>
            <w:r>
              <w:rPr>
                <w:lang w:eastAsia="lt-LT"/>
              </w:rPr>
              <w:t xml:space="preserve"> </w:t>
            </w:r>
            <w:r w:rsidRPr="00F765A4">
              <w:rPr>
                <w:lang w:eastAsia="lt-LT"/>
              </w:rPr>
              <w:t xml:space="preserve">24 </w:t>
            </w:r>
            <w:r>
              <w:rPr>
                <w:lang w:eastAsia="lt-LT"/>
              </w:rPr>
              <w:t>punkte nustatyta tvarka.</w:t>
            </w:r>
            <w:r>
              <w:t xml:space="preserve"> </w:t>
            </w:r>
          </w:p>
        </w:tc>
      </w:tr>
      <w:tr w:rsidR="009C081E" w:rsidRPr="0004269A" w14:paraId="204E3F0A" w14:textId="77777777" w:rsidTr="009C081E">
        <w:trPr>
          <w:trHeight w:val="6837"/>
        </w:trPr>
        <w:tc>
          <w:tcPr>
            <w:tcW w:w="1731" w:type="dxa"/>
            <w:vMerge w:val="restart"/>
            <w:textDirection w:val="btLr"/>
            <w:vAlign w:val="center"/>
          </w:tcPr>
          <w:p w14:paraId="6ABBBC10" w14:textId="736BBFD9" w:rsidR="009C081E" w:rsidRPr="0004269A" w:rsidRDefault="009C081E" w:rsidP="009C081E">
            <w:pPr>
              <w:ind w:left="113" w:right="113"/>
              <w:jc w:val="center"/>
            </w:pPr>
            <w:r w:rsidRPr="0004269A">
              <w:rPr>
                <w:bCs/>
              </w:rPr>
              <w:lastRenderedPageBreak/>
              <w:t>Techninis</w:t>
            </w:r>
            <w:r>
              <w:rPr>
                <w:bCs/>
              </w:rPr>
              <w:t xml:space="preserve"> darbo</w:t>
            </w:r>
            <w:r w:rsidRPr="0004269A">
              <w:rPr>
                <w:bCs/>
              </w:rPr>
              <w:t xml:space="preserve"> projektas</w:t>
            </w:r>
          </w:p>
        </w:tc>
        <w:tc>
          <w:tcPr>
            <w:tcW w:w="7464" w:type="dxa"/>
          </w:tcPr>
          <w:p w14:paraId="3F2A99BD" w14:textId="77777777" w:rsidR="009C081E" w:rsidRPr="0004269A" w:rsidRDefault="009C081E" w:rsidP="009C081E">
            <w:pPr>
              <w:jc w:val="both"/>
            </w:pPr>
            <w:r w:rsidRPr="0004269A">
              <w:t xml:space="preserve">Pateikiama išvardintų dalių </w:t>
            </w:r>
            <w:r>
              <w:t xml:space="preserve">projektiniai sprendiniai </w:t>
            </w:r>
            <w:r w:rsidRPr="0004269A">
              <w:t>parengti vadovaujantis STR 1.04.04:2017 „Statinio projektavimas, projekto ekspertizė“ reikalavimais ir kitais norminiais teisės aktais</w:t>
            </w:r>
          </w:p>
          <w:p w14:paraId="1FB2BF07" w14:textId="35E1F61B" w:rsidR="009C081E" w:rsidRDefault="009C081E" w:rsidP="009C081E">
            <w:pPr>
              <w:tabs>
                <w:tab w:val="left" w:pos="851"/>
              </w:tabs>
              <w:ind w:firstLine="567"/>
              <w:jc w:val="both"/>
              <w:textAlignment w:val="center"/>
              <w:rPr>
                <w:bCs/>
                <w:lang w:eastAsia="lt-LT"/>
              </w:rPr>
            </w:pPr>
            <w:r w:rsidRPr="00DB3CC5">
              <w:rPr>
                <w:bCs/>
                <w:lang w:eastAsia="lt-LT"/>
              </w:rPr>
              <w:t>1</w:t>
            </w:r>
            <w:r>
              <w:rPr>
                <w:bCs/>
                <w:lang w:eastAsia="lt-LT"/>
              </w:rPr>
              <w:t>.bendroji;</w:t>
            </w:r>
          </w:p>
          <w:p w14:paraId="2757209F" w14:textId="1C99F120" w:rsidR="009C081E" w:rsidRDefault="009C081E" w:rsidP="009C081E">
            <w:pPr>
              <w:tabs>
                <w:tab w:val="left" w:pos="851"/>
              </w:tabs>
              <w:ind w:firstLine="567"/>
              <w:jc w:val="both"/>
              <w:textAlignment w:val="center"/>
              <w:rPr>
                <w:bCs/>
                <w:lang w:eastAsia="lt-LT"/>
              </w:rPr>
            </w:pPr>
            <w:r>
              <w:rPr>
                <w:bCs/>
                <w:lang w:eastAsia="lt-LT"/>
              </w:rPr>
              <w:t>2. sklypo planas;</w:t>
            </w:r>
          </w:p>
          <w:p w14:paraId="548B4CA0" w14:textId="78698111" w:rsidR="009C081E" w:rsidRDefault="009C081E" w:rsidP="009C081E">
            <w:pPr>
              <w:tabs>
                <w:tab w:val="left" w:pos="851"/>
              </w:tabs>
              <w:ind w:firstLine="567"/>
              <w:jc w:val="both"/>
              <w:textAlignment w:val="center"/>
              <w:rPr>
                <w:bCs/>
                <w:lang w:eastAsia="lt-LT"/>
              </w:rPr>
            </w:pPr>
            <w:r>
              <w:rPr>
                <w:bCs/>
                <w:lang w:eastAsia="lt-LT"/>
              </w:rPr>
              <w:t xml:space="preserve">3. architektūrinė; </w:t>
            </w:r>
          </w:p>
          <w:p w14:paraId="7F07804B" w14:textId="69410694" w:rsidR="009C081E" w:rsidRDefault="009C081E" w:rsidP="009C081E">
            <w:pPr>
              <w:tabs>
                <w:tab w:val="left" w:pos="851"/>
              </w:tabs>
              <w:ind w:firstLine="567"/>
              <w:jc w:val="both"/>
              <w:textAlignment w:val="center"/>
              <w:rPr>
                <w:bCs/>
                <w:lang w:eastAsia="lt-LT"/>
              </w:rPr>
            </w:pPr>
            <w:r>
              <w:rPr>
                <w:bCs/>
                <w:lang w:eastAsia="lt-LT"/>
              </w:rPr>
              <w:t>4. konstrukcijų;</w:t>
            </w:r>
          </w:p>
          <w:p w14:paraId="5DD1CC35" w14:textId="4A017CDF" w:rsidR="009C081E" w:rsidRDefault="009C081E" w:rsidP="009C081E">
            <w:pPr>
              <w:tabs>
                <w:tab w:val="left" w:pos="851"/>
              </w:tabs>
              <w:ind w:firstLine="567"/>
              <w:jc w:val="both"/>
              <w:textAlignment w:val="center"/>
              <w:rPr>
                <w:bCs/>
                <w:lang w:eastAsia="lt-LT"/>
              </w:rPr>
            </w:pPr>
            <w:r>
              <w:rPr>
                <w:bCs/>
                <w:lang w:eastAsia="lt-LT"/>
              </w:rPr>
              <w:t>5. technologijos;</w:t>
            </w:r>
          </w:p>
          <w:p w14:paraId="4C5CAFA1" w14:textId="6C99B7A0" w:rsidR="009C081E" w:rsidRDefault="009C081E" w:rsidP="009C081E">
            <w:pPr>
              <w:tabs>
                <w:tab w:val="left" w:pos="851"/>
              </w:tabs>
              <w:ind w:firstLine="567"/>
              <w:jc w:val="both"/>
              <w:textAlignment w:val="center"/>
              <w:rPr>
                <w:bCs/>
                <w:lang w:eastAsia="lt-LT"/>
              </w:rPr>
            </w:pPr>
            <w:r>
              <w:rPr>
                <w:bCs/>
                <w:lang w:eastAsia="lt-LT"/>
              </w:rPr>
              <w:t>6. vandentiekio ir nuotekų šalinimo;</w:t>
            </w:r>
          </w:p>
          <w:p w14:paraId="656EFA46" w14:textId="3F084255" w:rsidR="009C081E" w:rsidRDefault="009C081E" w:rsidP="009C081E">
            <w:pPr>
              <w:tabs>
                <w:tab w:val="left" w:pos="851"/>
              </w:tabs>
              <w:ind w:firstLine="567"/>
              <w:jc w:val="both"/>
              <w:textAlignment w:val="center"/>
              <w:rPr>
                <w:bCs/>
                <w:lang w:eastAsia="lt-LT"/>
              </w:rPr>
            </w:pPr>
            <w:r>
              <w:rPr>
                <w:bCs/>
                <w:lang w:eastAsia="lt-LT"/>
              </w:rPr>
              <w:t>7. šildymo, vėdinimo ir oro kondicionavimo;</w:t>
            </w:r>
          </w:p>
          <w:p w14:paraId="6D844909" w14:textId="2CBB7AD6" w:rsidR="009C081E" w:rsidRDefault="009C081E" w:rsidP="009C081E">
            <w:pPr>
              <w:tabs>
                <w:tab w:val="left" w:pos="851"/>
              </w:tabs>
              <w:ind w:firstLine="567"/>
              <w:jc w:val="both"/>
              <w:textAlignment w:val="center"/>
              <w:rPr>
                <w:bCs/>
                <w:lang w:eastAsia="lt-LT"/>
              </w:rPr>
            </w:pPr>
            <w:r>
              <w:rPr>
                <w:bCs/>
                <w:lang w:eastAsia="lt-LT"/>
              </w:rPr>
              <w:t>8. elektrotechnikos;</w:t>
            </w:r>
          </w:p>
          <w:p w14:paraId="06F2D6E8" w14:textId="438B8639" w:rsidR="009C081E" w:rsidRDefault="009C081E" w:rsidP="009C081E">
            <w:pPr>
              <w:tabs>
                <w:tab w:val="left" w:pos="851"/>
              </w:tabs>
              <w:ind w:firstLine="567"/>
              <w:jc w:val="both"/>
              <w:textAlignment w:val="center"/>
              <w:rPr>
                <w:bCs/>
                <w:lang w:eastAsia="lt-LT"/>
              </w:rPr>
            </w:pPr>
            <w:r>
              <w:rPr>
                <w:bCs/>
                <w:lang w:eastAsia="lt-LT"/>
              </w:rPr>
              <w:t>9. elektroninių ryšių ir telekomunikacijų;</w:t>
            </w:r>
          </w:p>
          <w:p w14:paraId="2D2B46D8" w14:textId="20ACD3E4" w:rsidR="009C081E" w:rsidRDefault="009C081E" w:rsidP="009C081E">
            <w:pPr>
              <w:tabs>
                <w:tab w:val="left" w:pos="851"/>
              </w:tabs>
              <w:ind w:firstLine="567"/>
              <w:jc w:val="both"/>
              <w:textAlignment w:val="center"/>
              <w:rPr>
                <w:bCs/>
                <w:lang w:eastAsia="lt-LT"/>
              </w:rPr>
            </w:pPr>
            <w:r>
              <w:rPr>
                <w:bCs/>
                <w:lang w:eastAsia="lt-LT"/>
              </w:rPr>
              <w:t>10. apsauginės signalizacijos;</w:t>
            </w:r>
          </w:p>
          <w:p w14:paraId="704987A9" w14:textId="1EB0DA4F" w:rsidR="009C081E" w:rsidRDefault="009C081E" w:rsidP="009C081E">
            <w:pPr>
              <w:tabs>
                <w:tab w:val="left" w:pos="851"/>
              </w:tabs>
              <w:ind w:firstLine="567"/>
              <w:jc w:val="both"/>
              <w:textAlignment w:val="center"/>
              <w:rPr>
                <w:bCs/>
                <w:lang w:eastAsia="lt-LT"/>
              </w:rPr>
            </w:pPr>
            <w:r>
              <w:rPr>
                <w:bCs/>
                <w:lang w:eastAsia="lt-LT"/>
              </w:rPr>
              <w:t>11. gaisro aptikimo ir signalizavimo;</w:t>
            </w:r>
          </w:p>
          <w:p w14:paraId="4FE64B44" w14:textId="69FB9CDA" w:rsidR="009C081E" w:rsidRDefault="009C081E" w:rsidP="009C081E">
            <w:pPr>
              <w:tabs>
                <w:tab w:val="left" w:pos="851"/>
              </w:tabs>
              <w:ind w:firstLine="567"/>
              <w:jc w:val="both"/>
              <w:textAlignment w:val="center"/>
              <w:rPr>
                <w:bCs/>
                <w:lang w:eastAsia="lt-LT"/>
              </w:rPr>
            </w:pPr>
            <w:r>
              <w:rPr>
                <w:bCs/>
                <w:lang w:eastAsia="lt-LT"/>
              </w:rPr>
              <w:t>12. procesų valdymo ir automatizavimo;</w:t>
            </w:r>
          </w:p>
          <w:p w14:paraId="547D959F" w14:textId="19A1A85A" w:rsidR="009C081E" w:rsidRDefault="009C081E" w:rsidP="009C081E">
            <w:pPr>
              <w:jc w:val="both"/>
              <w:rPr>
                <w:bCs/>
                <w:lang w:eastAsia="lt-LT"/>
              </w:rPr>
            </w:pPr>
            <w:r>
              <w:rPr>
                <w:bCs/>
                <w:lang w:eastAsia="lt-LT"/>
              </w:rPr>
              <w:t xml:space="preserve">          </w:t>
            </w:r>
            <w:r w:rsidRPr="00ED5CB9">
              <w:rPr>
                <w:bCs/>
                <w:lang w:eastAsia="lt-LT"/>
              </w:rPr>
              <w:t>1</w:t>
            </w:r>
            <w:r>
              <w:rPr>
                <w:bCs/>
                <w:lang w:eastAsia="lt-LT"/>
              </w:rPr>
              <w:t>3</w:t>
            </w:r>
            <w:r w:rsidRPr="00ED5CB9">
              <w:rPr>
                <w:bCs/>
                <w:lang w:eastAsia="lt-LT"/>
              </w:rPr>
              <w:t>. gaisrinės saugos</w:t>
            </w:r>
            <w:r>
              <w:rPr>
                <w:bCs/>
                <w:lang w:eastAsia="lt-LT"/>
              </w:rPr>
              <w:t>;</w:t>
            </w:r>
          </w:p>
          <w:p w14:paraId="3618114A" w14:textId="4F0460D1" w:rsidR="009C081E" w:rsidRPr="00ED5CB9" w:rsidRDefault="009C081E" w:rsidP="009C081E">
            <w:pPr>
              <w:jc w:val="both"/>
              <w:rPr>
                <w:lang w:eastAsia="en-US"/>
              </w:rPr>
            </w:pPr>
            <w:r>
              <w:rPr>
                <w:lang w:eastAsia="en-US"/>
              </w:rPr>
              <w:t xml:space="preserve">          14. ekonominė;</w:t>
            </w:r>
          </w:p>
          <w:p w14:paraId="70E1CDEC" w14:textId="6F76BDE5" w:rsidR="009C081E" w:rsidRDefault="009C081E" w:rsidP="009C081E">
            <w:pPr>
              <w:tabs>
                <w:tab w:val="left" w:pos="851"/>
              </w:tabs>
              <w:ind w:firstLine="567"/>
              <w:jc w:val="both"/>
              <w:textAlignment w:val="center"/>
              <w:rPr>
                <w:bCs/>
                <w:lang w:eastAsia="lt-LT"/>
              </w:rPr>
            </w:pPr>
            <w:r>
              <w:rPr>
                <w:bCs/>
                <w:lang w:eastAsia="lt-LT"/>
              </w:rPr>
              <w:t>15. pasirengimo statybai ir statybos darbų organizavimo;</w:t>
            </w:r>
          </w:p>
          <w:p w14:paraId="21A5DCC9" w14:textId="326C028F" w:rsidR="009C081E" w:rsidRDefault="009C081E" w:rsidP="009C081E">
            <w:pPr>
              <w:tabs>
                <w:tab w:val="left" w:pos="851"/>
              </w:tabs>
              <w:ind w:firstLine="567"/>
              <w:jc w:val="both"/>
              <w:textAlignment w:val="center"/>
              <w:rPr>
                <w:bCs/>
                <w:lang w:eastAsia="lt-LT"/>
              </w:rPr>
            </w:pPr>
            <w:r>
              <w:rPr>
                <w:bCs/>
                <w:lang w:eastAsia="lt-LT"/>
              </w:rPr>
              <w:t>16. statybos skaičiuojamosios kainos nustatymo;</w:t>
            </w:r>
          </w:p>
          <w:p w14:paraId="41AAC21C" w14:textId="77777777" w:rsidR="009C081E" w:rsidRDefault="009C081E" w:rsidP="009C081E">
            <w:pPr>
              <w:jc w:val="both"/>
              <w:rPr>
                <w:iCs/>
                <w:lang w:eastAsia="lt-LT"/>
              </w:rPr>
            </w:pPr>
            <w:r w:rsidRPr="00CB4B83">
              <w:t xml:space="preserve">Pastato energinio naudingumo klasei pasiekti turi būti pasiūlyti sprendiniai atitinkantys </w:t>
            </w:r>
            <w:r w:rsidRPr="00CB4B83">
              <w:rPr>
                <w:iCs/>
                <w:lang w:eastAsia="lt-LT"/>
              </w:rPr>
              <w:t>projektui įgyvendinti (būtini Statinio/</w:t>
            </w:r>
            <w:proofErr w:type="spellStart"/>
            <w:r w:rsidRPr="00CB4B83">
              <w:rPr>
                <w:iCs/>
                <w:lang w:eastAsia="lt-LT"/>
              </w:rPr>
              <w:t>ių</w:t>
            </w:r>
            <w:proofErr w:type="spellEnd"/>
            <w:r w:rsidRPr="00CB4B83">
              <w:rPr>
                <w:iCs/>
                <w:lang w:eastAsia="lt-LT"/>
              </w:rPr>
              <w:t xml:space="preserve"> pridavimui ir /ar įregistravimui VĮ Registrų centre) pagal galiojančius teisės aktus. Detaliai jie turi būti aprašyti Ekonominėje dalyje, nebent su Užsakovu būtų suderinta kita dalies apimtis ir turinys.</w:t>
            </w:r>
          </w:p>
          <w:p w14:paraId="11B6790A" w14:textId="29BF567F" w:rsidR="009C081E" w:rsidRPr="0004269A" w:rsidRDefault="009C081E" w:rsidP="009C081E">
            <w:pPr>
              <w:jc w:val="both"/>
            </w:pPr>
          </w:p>
        </w:tc>
      </w:tr>
      <w:tr w:rsidR="009C081E" w:rsidRPr="0004269A" w14:paraId="1C88A6D9" w14:textId="77777777" w:rsidTr="007A69AB">
        <w:trPr>
          <w:trHeight w:val="5293"/>
        </w:trPr>
        <w:tc>
          <w:tcPr>
            <w:tcW w:w="1731" w:type="dxa"/>
            <w:vMerge/>
            <w:textDirection w:val="btLr"/>
            <w:vAlign w:val="center"/>
          </w:tcPr>
          <w:p w14:paraId="0415C2A8" w14:textId="77777777" w:rsidR="009C081E" w:rsidRPr="0004269A" w:rsidRDefault="009C081E" w:rsidP="009C081E">
            <w:pPr>
              <w:ind w:left="113" w:right="113"/>
              <w:jc w:val="center"/>
              <w:rPr>
                <w:bCs/>
              </w:rPr>
            </w:pPr>
          </w:p>
        </w:tc>
        <w:tc>
          <w:tcPr>
            <w:tcW w:w="7464" w:type="dxa"/>
          </w:tcPr>
          <w:p w14:paraId="34CB5694" w14:textId="77777777" w:rsidR="009C081E" w:rsidRDefault="009C081E" w:rsidP="009C081E">
            <w:pPr>
              <w:tabs>
                <w:tab w:val="left" w:pos="851"/>
              </w:tabs>
              <w:ind w:firstLine="567"/>
              <w:jc w:val="both"/>
              <w:textAlignment w:val="center"/>
              <w:rPr>
                <w:lang w:eastAsia="lt-LT"/>
              </w:rPr>
            </w:pPr>
            <w:r>
              <w:rPr>
                <w:lang w:eastAsia="lt-LT"/>
              </w:rPr>
              <w:t xml:space="preserve">Techniniame darbo projekte, atitinkamose projektų dalyse taip pat pateikiami: </w:t>
            </w:r>
          </w:p>
          <w:p w14:paraId="77C54693" w14:textId="77777777" w:rsidR="009C081E" w:rsidRDefault="009C081E" w:rsidP="009C081E">
            <w:pPr>
              <w:tabs>
                <w:tab w:val="left" w:pos="851"/>
              </w:tabs>
              <w:ind w:firstLine="567"/>
              <w:jc w:val="both"/>
              <w:textAlignment w:val="center"/>
              <w:rPr>
                <w:bCs/>
                <w:lang w:eastAsia="lt-LT"/>
              </w:rPr>
            </w:pPr>
            <w:r>
              <w:rPr>
                <w:bCs/>
                <w:lang w:eastAsia="lt-LT"/>
              </w:rPr>
              <w:t xml:space="preserve">- projektinių sprendinių brėžiniai statybos, montavimo ir inžinerinių sistemų įrengimo darbams vykdyti (darbo brėžiniai), išskyrus  </w:t>
            </w:r>
            <w:r>
              <w:rPr>
                <w:bCs/>
                <w:color w:val="000000"/>
                <w:shd w:val="clear" w:color="auto" w:fill="FFFFFF"/>
              </w:rPr>
              <w:t xml:space="preserve">gamybos ir montavimo </w:t>
            </w:r>
            <w:r>
              <w:rPr>
                <w:bCs/>
                <w:lang w:eastAsia="lt-LT"/>
              </w:rPr>
              <w:t>brėžinius;</w:t>
            </w:r>
          </w:p>
          <w:p w14:paraId="66317B4C" w14:textId="77777777" w:rsidR="009C081E" w:rsidRDefault="009C081E" w:rsidP="009C081E">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rPr>
            </w:pPr>
            <w:r>
              <w:rPr>
                <w:bCs/>
                <w:iCs/>
              </w:rPr>
              <w:t>- projektinių sprendinių brėžiniai statybinių konstrukcijų ar elementų, kelio konstrukcijų ir inžinerinių sistemų elementams pagaminti (išskyrus</w:t>
            </w:r>
            <w:r>
              <w:rPr>
                <w:bCs/>
                <w:lang w:eastAsia="lt-LT"/>
              </w:rPr>
              <w:t xml:space="preserve"> </w:t>
            </w:r>
            <w:r>
              <w:rPr>
                <w:bCs/>
                <w:color w:val="000000"/>
                <w:shd w:val="clear" w:color="auto" w:fill="FFFFFF"/>
              </w:rPr>
              <w:t xml:space="preserve">gamybos ir montavimo </w:t>
            </w:r>
            <w:r>
              <w:rPr>
                <w:bCs/>
                <w:iCs/>
              </w:rPr>
              <w:t>brėžinius ir brėžinius statybos produktams, už kuriuos atsako gamintojas);</w:t>
            </w:r>
            <w:r>
              <w:rPr>
                <w:bCs/>
              </w:rPr>
              <w:t xml:space="preserve"> </w:t>
            </w:r>
          </w:p>
          <w:p w14:paraId="1354033B" w14:textId="77777777" w:rsidR="009C081E" w:rsidRDefault="009C081E" w:rsidP="009C081E">
            <w:pPr>
              <w:tabs>
                <w:tab w:val="left" w:pos="851"/>
              </w:tabs>
              <w:ind w:firstLine="567"/>
              <w:jc w:val="both"/>
              <w:textAlignment w:val="center"/>
              <w:rPr>
                <w:bCs/>
                <w:lang w:eastAsia="lt-LT"/>
              </w:rPr>
            </w:pPr>
            <w:r>
              <w:rPr>
                <w:bCs/>
                <w:lang w:eastAsia="lt-LT"/>
              </w:rPr>
              <w:t>- specifinėje aplinkoje ar ypatingomis sąlygomis numatomų naudoti statinio elementų, inžinerinių sistemų naudojimo instrukcijų (nurodymų, taisyklių);</w:t>
            </w:r>
          </w:p>
          <w:p w14:paraId="190CA223" w14:textId="77777777" w:rsidR="009C081E" w:rsidRDefault="009C081E" w:rsidP="009C081E">
            <w:pPr>
              <w:tabs>
                <w:tab w:val="left" w:pos="851"/>
              </w:tabs>
              <w:ind w:firstLine="567"/>
              <w:jc w:val="both"/>
              <w:textAlignment w:val="center"/>
              <w:rPr>
                <w:bCs/>
                <w:lang w:eastAsia="lt-LT"/>
              </w:rPr>
            </w:pPr>
            <w:r>
              <w:rPr>
                <w:bCs/>
                <w:lang w:eastAsia="lt-LT"/>
              </w:rPr>
              <w:t>- atitinkamos projekto dalies sprendinių detalieji skaičiavimai;</w:t>
            </w:r>
          </w:p>
          <w:p w14:paraId="14B4D8EE" w14:textId="77777777" w:rsidR="009C081E" w:rsidRDefault="009C081E" w:rsidP="009C081E">
            <w:pPr>
              <w:tabs>
                <w:tab w:val="left" w:pos="851"/>
              </w:tabs>
              <w:ind w:firstLine="567"/>
              <w:jc w:val="both"/>
              <w:textAlignment w:val="center"/>
              <w:rPr>
                <w:bCs/>
                <w:lang w:eastAsia="lt-LT"/>
              </w:rPr>
            </w:pPr>
            <w:r>
              <w:rPr>
                <w:bCs/>
                <w:lang w:eastAsia="lt-LT"/>
              </w:rPr>
              <w:t>- atitinkamos projekto dalies techninės specifikacijos ir jų priedai;</w:t>
            </w:r>
          </w:p>
          <w:p w14:paraId="78F2EF7C" w14:textId="77777777" w:rsidR="009C081E" w:rsidRDefault="009C081E" w:rsidP="009C081E">
            <w:pPr>
              <w:tabs>
                <w:tab w:val="left" w:pos="851"/>
              </w:tabs>
              <w:ind w:firstLine="567"/>
              <w:jc w:val="both"/>
              <w:textAlignment w:val="center"/>
              <w:rPr>
                <w:bCs/>
                <w:lang w:eastAsia="lt-LT"/>
              </w:rPr>
            </w:pPr>
            <w:r>
              <w:rPr>
                <w:bCs/>
                <w:lang w:eastAsia="lt-LT"/>
              </w:rPr>
              <w:t xml:space="preserve">- atitinkamos projekto dalies sąnaudų kiekių žiniaraščių, kurie rengiami vadovaujantis </w:t>
            </w:r>
            <w:r>
              <w:rPr>
                <w:color w:val="000000"/>
              </w:rPr>
              <w:t xml:space="preserve">Statybos techninio reglamento STR 1.04.04:2017 „Statinio projektavimas, projekto ekspertizė“ </w:t>
            </w:r>
            <w:r>
              <w:t xml:space="preserve">(toliau </w:t>
            </w:r>
            <w:r>
              <w:rPr>
                <w:lang w:eastAsia="lt-LT"/>
              </w:rPr>
              <w:t>–</w:t>
            </w:r>
            <w:r>
              <w:t xml:space="preserve">  reglamento) </w:t>
            </w:r>
            <w:r>
              <w:rPr>
                <w:bCs/>
                <w:lang w:eastAsia="lt-LT"/>
              </w:rPr>
              <w:t>nuostatomis ir LST 1516:2015 nustatytais reikalavimais.</w:t>
            </w:r>
          </w:p>
          <w:p w14:paraId="51D96871" w14:textId="77777777" w:rsidR="009C081E" w:rsidRPr="0004269A" w:rsidRDefault="009C081E" w:rsidP="009C081E">
            <w:pPr>
              <w:jc w:val="both"/>
            </w:pPr>
          </w:p>
        </w:tc>
      </w:tr>
      <w:tr w:rsidR="009C081E" w:rsidRPr="0004269A" w14:paraId="67858239" w14:textId="77777777" w:rsidTr="00063BDF">
        <w:trPr>
          <w:trHeight w:val="1152"/>
        </w:trPr>
        <w:tc>
          <w:tcPr>
            <w:tcW w:w="1731" w:type="dxa"/>
            <w:textDirection w:val="btLr"/>
          </w:tcPr>
          <w:p w14:paraId="54DA165A" w14:textId="77777777" w:rsidR="009C081E" w:rsidRPr="0004269A" w:rsidRDefault="009C081E" w:rsidP="009C081E">
            <w:pPr>
              <w:ind w:left="113" w:right="113"/>
              <w:jc w:val="center"/>
              <w:rPr>
                <w:bCs/>
              </w:rPr>
            </w:pPr>
            <w:r w:rsidRPr="0004269A">
              <w:rPr>
                <w:bCs/>
              </w:rPr>
              <w:t>Projekto vykdymo priežiūra</w:t>
            </w:r>
          </w:p>
        </w:tc>
        <w:tc>
          <w:tcPr>
            <w:tcW w:w="7464" w:type="dxa"/>
          </w:tcPr>
          <w:p w14:paraId="4D9851C3" w14:textId="77777777" w:rsidR="009C081E" w:rsidRPr="0004269A" w:rsidRDefault="009C081E" w:rsidP="009C081E">
            <w:pPr>
              <w:jc w:val="both"/>
            </w:pPr>
            <w:r w:rsidRPr="0004269A">
              <w:t>Pateikiami dokumentai, vadovaujantis STR 1.06.01:2016 „Statybos darbai. Statinio statybos priežiūra“ reikalavimais ir kitais norminiais teisės aktais</w:t>
            </w:r>
          </w:p>
        </w:tc>
      </w:tr>
    </w:tbl>
    <w:p w14:paraId="38A0D657" w14:textId="77777777" w:rsidR="00A6513C" w:rsidRPr="0004269A" w:rsidRDefault="00A6513C" w:rsidP="00A6513C">
      <w:pPr>
        <w:jc w:val="both"/>
        <w:rPr>
          <w:b/>
        </w:rPr>
      </w:pPr>
    </w:p>
    <w:p w14:paraId="59810D73" w14:textId="77777777" w:rsidR="009B0463" w:rsidRPr="00B47752" w:rsidRDefault="009B0463" w:rsidP="003A39FF">
      <w:pPr>
        <w:jc w:val="both"/>
      </w:pPr>
    </w:p>
    <w:tbl>
      <w:tblPr>
        <w:tblW w:w="4537" w:type="dxa"/>
        <w:tblInd w:w="55" w:type="dxa"/>
        <w:tblLayout w:type="fixed"/>
        <w:tblCellMar>
          <w:top w:w="55" w:type="dxa"/>
          <w:left w:w="55" w:type="dxa"/>
          <w:bottom w:w="55" w:type="dxa"/>
          <w:right w:w="55" w:type="dxa"/>
        </w:tblCellMar>
        <w:tblLook w:val="0000" w:firstRow="0" w:lastRow="0" w:firstColumn="0" w:lastColumn="0" w:noHBand="0" w:noVBand="0"/>
      </w:tblPr>
      <w:tblGrid>
        <w:gridCol w:w="4537"/>
      </w:tblGrid>
      <w:tr w:rsidR="007526D7" w:rsidRPr="00B47752" w14:paraId="4A43F8DE" w14:textId="77777777" w:rsidTr="007526D7">
        <w:tc>
          <w:tcPr>
            <w:tcW w:w="4537" w:type="dxa"/>
          </w:tcPr>
          <w:p w14:paraId="64583B59" w14:textId="23124F19" w:rsidR="007526D7" w:rsidRPr="00B47752" w:rsidRDefault="007526D7" w:rsidP="001A4456">
            <w:pPr>
              <w:snapToGrid w:val="0"/>
              <w:jc w:val="both"/>
            </w:pPr>
            <w:r w:rsidRPr="00B47752">
              <w:t>(Statytojas / Užsakovas)</w:t>
            </w:r>
          </w:p>
        </w:tc>
      </w:tr>
    </w:tbl>
    <w:p w14:paraId="5BF7A67B" w14:textId="278CD765" w:rsidR="00B764E2" w:rsidRDefault="00B764E2" w:rsidP="003A39FF">
      <w:pPr>
        <w:ind w:left="1440"/>
        <w:jc w:val="both"/>
      </w:pPr>
    </w:p>
    <w:p w14:paraId="0E2FB22A" w14:textId="2DCA7AF7" w:rsidR="0075216C" w:rsidRDefault="0075216C" w:rsidP="0075216C">
      <w:pPr>
        <w:ind w:left="3888" w:firstLine="1296"/>
        <w:jc w:val="center"/>
      </w:pPr>
      <w:r w:rsidRPr="00D52EAE">
        <w:lastRenderedPageBreak/>
        <w:t>Techninės specifikacijos priedas</w:t>
      </w:r>
      <w:r w:rsidR="000B6800">
        <w:t xml:space="preserve"> Nr. 1</w:t>
      </w:r>
    </w:p>
    <w:p w14:paraId="56D2AFC7" w14:textId="77777777" w:rsidR="0075216C" w:rsidRPr="00D52EAE" w:rsidRDefault="0075216C" w:rsidP="0075216C">
      <w:pPr>
        <w:ind w:left="3888" w:firstLine="1296"/>
        <w:jc w:val="center"/>
      </w:pPr>
    </w:p>
    <w:p w14:paraId="6BAE39CF" w14:textId="77777777" w:rsidR="0075216C" w:rsidRDefault="0075216C" w:rsidP="0075216C">
      <w:pPr>
        <w:jc w:val="both"/>
        <w:rPr>
          <w:b/>
          <w:bCs/>
          <w:sz w:val="28"/>
          <w:szCs w:val="28"/>
        </w:rPr>
      </w:pPr>
      <w:r>
        <w:rPr>
          <w:b/>
          <w:bCs/>
          <w:sz w:val="28"/>
          <w:szCs w:val="28"/>
        </w:rPr>
        <w:tab/>
        <w:t>Projektuojamo objekto užsakovo reikalavimai</w:t>
      </w:r>
    </w:p>
    <w:p w14:paraId="15ECB635" w14:textId="77777777" w:rsidR="0075216C" w:rsidRDefault="0075216C" w:rsidP="0075216C">
      <w:pPr>
        <w:jc w:val="both"/>
        <w:rPr>
          <w:bCs/>
          <w:kern w:val="0"/>
          <w:lang w:eastAsia="lt-LT"/>
        </w:rPr>
      </w:pPr>
      <w:r>
        <w:rPr>
          <w:b/>
          <w:bCs/>
          <w:sz w:val="28"/>
          <w:szCs w:val="28"/>
        </w:rPr>
        <w:tab/>
      </w:r>
      <w:r w:rsidRPr="00D52EAE">
        <w:rPr>
          <w:bCs/>
          <w:kern w:val="0"/>
          <w:lang w:eastAsia="lt-LT"/>
        </w:rPr>
        <w:t>Gyvenamosios (vienbučių) paskirties pastato remonto, pakeičiant paskirtį į gyvenamosios paskirties (įvairių socialinių grupių) pastatą ir pritaikant grupinio gyvenimo namams (unikalus Nr. 4798-2016-5018)</w:t>
      </w:r>
      <w:r>
        <w:rPr>
          <w:bCs/>
          <w:kern w:val="0"/>
          <w:lang w:eastAsia="lt-LT"/>
        </w:rPr>
        <w:t xml:space="preserve"> planuojama įrengti 5 gyvenamuosius kambarius (po 2 asmenis) 10-čiai socialinių grupių asmenims ( projektavimo eigoje, pagal leistinus standartus, kambarių skaičius gali kisti atsižvelgiant į privalomuosius reikalavimus). Darbuotojų virtuvę ir poilsio kambarį (pusrūsyje). Poilsio kambarį valgomąjį su virtuvę, maisto sandėlį, skalbimo patalpą, 4 </w:t>
      </w:r>
      <w:proofErr w:type="spellStart"/>
      <w:r>
        <w:rPr>
          <w:bCs/>
          <w:kern w:val="0"/>
          <w:lang w:eastAsia="lt-LT"/>
        </w:rPr>
        <w:t>san</w:t>
      </w:r>
      <w:proofErr w:type="spellEnd"/>
      <w:r>
        <w:rPr>
          <w:bCs/>
          <w:kern w:val="0"/>
          <w:lang w:eastAsia="lt-LT"/>
        </w:rPr>
        <w:t xml:space="preserve">. Mazgus (pusrūsyje – darbuotojams, 1 aukšte gyventojų dalyje ir prie valgyklos) , patalpas daiktams susidėti (pusrūsyje ir </w:t>
      </w:r>
      <w:proofErr w:type="spellStart"/>
      <w:r>
        <w:rPr>
          <w:bCs/>
          <w:kern w:val="0"/>
          <w:lang w:eastAsia="lt-LT"/>
        </w:rPr>
        <w:t>mansardiniame</w:t>
      </w:r>
      <w:proofErr w:type="spellEnd"/>
      <w:r>
        <w:rPr>
          <w:bCs/>
          <w:kern w:val="0"/>
          <w:lang w:eastAsia="lt-LT"/>
        </w:rPr>
        <w:t xml:space="preserve"> aukšte), svečių kambarį (gyventojų artimiesiems, atvykusiems aplankyti </w:t>
      </w:r>
      <w:proofErr w:type="spellStart"/>
      <w:r>
        <w:rPr>
          <w:bCs/>
          <w:kern w:val="0"/>
          <w:lang w:eastAsia="lt-LT"/>
        </w:rPr>
        <w:t>mansardiniame</w:t>
      </w:r>
      <w:proofErr w:type="spellEnd"/>
      <w:r>
        <w:rPr>
          <w:bCs/>
          <w:kern w:val="0"/>
          <w:lang w:eastAsia="lt-LT"/>
        </w:rPr>
        <w:t xml:space="preserve"> aukšte). Įrengti keltuvą nuo pirmo iki </w:t>
      </w:r>
      <w:proofErr w:type="spellStart"/>
      <w:r>
        <w:rPr>
          <w:bCs/>
          <w:kern w:val="0"/>
          <w:lang w:eastAsia="lt-LT"/>
        </w:rPr>
        <w:t>mansardinio</w:t>
      </w:r>
      <w:proofErr w:type="spellEnd"/>
      <w:r>
        <w:rPr>
          <w:bCs/>
          <w:kern w:val="0"/>
          <w:lang w:eastAsia="lt-LT"/>
        </w:rPr>
        <w:t xml:space="preserve"> aukšto. Suprojektuoti patekimą į pastatą.</w:t>
      </w:r>
    </w:p>
    <w:p w14:paraId="3516DA68" w14:textId="77777777" w:rsidR="0075216C" w:rsidRDefault="0075216C" w:rsidP="0075216C">
      <w:pPr>
        <w:ind w:firstLine="1296"/>
        <w:jc w:val="both"/>
        <w:rPr>
          <w:bCs/>
          <w:kern w:val="0"/>
          <w:lang w:eastAsia="lt-LT"/>
        </w:rPr>
      </w:pPr>
      <w:r>
        <w:rPr>
          <w:bCs/>
          <w:kern w:val="0"/>
          <w:lang w:eastAsia="lt-LT"/>
        </w:rPr>
        <w:t xml:space="preserve">Pirmo ir </w:t>
      </w:r>
      <w:proofErr w:type="spellStart"/>
      <w:r>
        <w:rPr>
          <w:bCs/>
          <w:kern w:val="0"/>
          <w:lang w:eastAsia="lt-LT"/>
        </w:rPr>
        <w:t>mansardinio</w:t>
      </w:r>
      <w:proofErr w:type="spellEnd"/>
      <w:r>
        <w:rPr>
          <w:bCs/>
          <w:kern w:val="0"/>
          <w:lang w:eastAsia="lt-LT"/>
        </w:rPr>
        <w:t xml:space="preserve"> aukštų projektuojamos patalpos turi būti pritaikytos neįgaliųjų poreikiams.</w:t>
      </w:r>
    </w:p>
    <w:p w14:paraId="48C5A8BD" w14:textId="77777777" w:rsidR="0075216C" w:rsidRDefault="0075216C" w:rsidP="0075216C">
      <w:pPr>
        <w:jc w:val="both"/>
        <w:rPr>
          <w:bCs/>
          <w:kern w:val="0"/>
          <w:lang w:eastAsia="lt-LT"/>
        </w:rPr>
      </w:pPr>
      <w:r>
        <w:rPr>
          <w:bCs/>
          <w:kern w:val="0"/>
          <w:lang w:eastAsia="lt-LT"/>
        </w:rPr>
        <w:t xml:space="preserve">Preliminarios planuojamos </w:t>
      </w:r>
      <w:proofErr w:type="spellStart"/>
      <w:r>
        <w:rPr>
          <w:bCs/>
          <w:kern w:val="0"/>
          <w:lang w:eastAsia="lt-LT"/>
        </w:rPr>
        <w:t>sukurtiti</w:t>
      </w:r>
      <w:proofErr w:type="spellEnd"/>
      <w:r>
        <w:rPr>
          <w:bCs/>
          <w:kern w:val="0"/>
          <w:lang w:eastAsia="lt-LT"/>
        </w:rPr>
        <w:t xml:space="preserve"> erdvės:</w:t>
      </w:r>
    </w:p>
    <w:p w14:paraId="61E73625" w14:textId="77777777" w:rsidR="0075216C" w:rsidRDefault="0075216C" w:rsidP="0075216C">
      <w:pPr>
        <w:jc w:val="both"/>
        <w:rPr>
          <w:b/>
          <w:kern w:val="0"/>
          <w:lang w:eastAsia="lt-LT"/>
        </w:rPr>
      </w:pPr>
      <w:r w:rsidRPr="00D52EAE">
        <w:rPr>
          <w:b/>
          <w:kern w:val="0"/>
          <w:lang w:eastAsia="lt-LT"/>
        </w:rPr>
        <w:t>Pusr</w:t>
      </w:r>
      <w:r>
        <w:rPr>
          <w:b/>
          <w:kern w:val="0"/>
          <w:lang w:eastAsia="lt-LT"/>
        </w:rPr>
        <w:t>ū</w:t>
      </w:r>
      <w:r w:rsidRPr="00D52EAE">
        <w:rPr>
          <w:b/>
          <w:kern w:val="0"/>
          <w:lang w:eastAsia="lt-LT"/>
        </w:rPr>
        <w:t>sis</w:t>
      </w:r>
    </w:p>
    <w:tbl>
      <w:tblPr>
        <w:tblStyle w:val="Lentelstinklelis"/>
        <w:tblW w:w="0" w:type="auto"/>
        <w:tblLook w:val="04A0" w:firstRow="1" w:lastRow="0" w:firstColumn="1" w:lastColumn="0" w:noHBand="0" w:noVBand="1"/>
      </w:tblPr>
      <w:tblGrid>
        <w:gridCol w:w="817"/>
        <w:gridCol w:w="1786"/>
        <w:gridCol w:w="3942"/>
        <w:gridCol w:w="2519"/>
      </w:tblGrid>
      <w:tr w:rsidR="0075216C" w14:paraId="73A9BC29" w14:textId="77777777" w:rsidTr="008A1031">
        <w:tc>
          <w:tcPr>
            <w:tcW w:w="846" w:type="dxa"/>
          </w:tcPr>
          <w:p w14:paraId="7E152153" w14:textId="77777777" w:rsidR="0075216C" w:rsidRDefault="0075216C" w:rsidP="008A1031">
            <w:pPr>
              <w:jc w:val="center"/>
              <w:rPr>
                <w:b/>
                <w:kern w:val="0"/>
                <w:lang w:eastAsia="lt-LT"/>
              </w:rPr>
            </w:pPr>
            <w:r>
              <w:rPr>
                <w:b/>
                <w:kern w:val="0"/>
                <w:lang w:eastAsia="lt-LT"/>
              </w:rPr>
              <w:t>Eil.</w:t>
            </w:r>
          </w:p>
          <w:p w14:paraId="0BAC5EF9" w14:textId="77777777" w:rsidR="0075216C" w:rsidRDefault="0075216C" w:rsidP="008A1031">
            <w:pPr>
              <w:jc w:val="center"/>
              <w:rPr>
                <w:b/>
                <w:kern w:val="0"/>
                <w:lang w:eastAsia="lt-LT"/>
              </w:rPr>
            </w:pPr>
            <w:r>
              <w:rPr>
                <w:b/>
                <w:kern w:val="0"/>
                <w:lang w:eastAsia="lt-LT"/>
              </w:rPr>
              <w:t>Nr.</w:t>
            </w:r>
          </w:p>
        </w:tc>
        <w:tc>
          <w:tcPr>
            <w:tcW w:w="1843" w:type="dxa"/>
          </w:tcPr>
          <w:p w14:paraId="6EC426A2" w14:textId="77777777" w:rsidR="0075216C" w:rsidRDefault="0075216C" w:rsidP="008A1031">
            <w:pPr>
              <w:jc w:val="center"/>
              <w:rPr>
                <w:b/>
                <w:kern w:val="0"/>
                <w:lang w:eastAsia="lt-LT"/>
              </w:rPr>
            </w:pPr>
            <w:r>
              <w:rPr>
                <w:b/>
                <w:kern w:val="0"/>
                <w:lang w:eastAsia="lt-LT"/>
              </w:rPr>
              <w:t>Patalpos numeris pagal kadastrinę bylą</w:t>
            </w:r>
          </w:p>
        </w:tc>
        <w:tc>
          <w:tcPr>
            <w:tcW w:w="4252" w:type="dxa"/>
          </w:tcPr>
          <w:p w14:paraId="760B0D2F" w14:textId="77777777" w:rsidR="0075216C" w:rsidRDefault="0075216C" w:rsidP="008A1031">
            <w:pPr>
              <w:jc w:val="center"/>
              <w:rPr>
                <w:b/>
                <w:kern w:val="0"/>
                <w:lang w:eastAsia="lt-LT"/>
              </w:rPr>
            </w:pPr>
            <w:r>
              <w:rPr>
                <w:b/>
                <w:kern w:val="0"/>
                <w:lang w:eastAsia="lt-LT"/>
              </w:rPr>
              <w:t>Numatoma įrengti</w:t>
            </w:r>
          </w:p>
        </w:tc>
        <w:tc>
          <w:tcPr>
            <w:tcW w:w="2687" w:type="dxa"/>
          </w:tcPr>
          <w:p w14:paraId="2105B97D" w14:textId="77777777" w:rsidR="0075216C" w:rsidRDefault="0075216C" w:rsidP="008A1031">
            <w:pPr>
              <w:jc w:val="center"/>
              <w:rPr>
                <w:b/>
                <w:kern w:val="0"/>
                <w:lang w:eastAsia="lt-LT"/>
              </w:rPr>
            </w:pPr>
            <w:r>
              <w:rPr>
                <w:b/>
                <w:kern w:val="0"/>
                <w:lang w:eastAsia="lt-LT"/>
              </w:rPr>
              <w:t>Pastabos</w:t>
            </w:r>
          </w:p>
        </w:tc>
      </w:tr>
      <w:tr w:rsidR="0075216C" w:rsidRPr="00C760F6" w14:paraId="3512B040" w14:textId="77777777" w:rsidTr="008A1031">
        <w:tc>
          <w:tcPr>
            <w:tcW w:w="846" w:type="dxa"/>
          </w:tcPr>
          <w:p w14:paraId="51A4633C" w14:textId="77777777" w:rsidR="0075216C" w:rsidRPr="00C760F6" w:rsidRDefault="0075216C" w:rsidP="0075216C">
            <w:pPr>
              <w:pStyle w:val="Sraopastraipa"/>
              <w:numPr>
                <w:ilvl w:val="0"/>
                <w:numId w:val="12"/>
              </w:numPr>
              <w:spacing w:after="0" w:line="240" w:lineRule="auto"/>
              <w:jc w:val="center"/>
              <w:rPr>
                <w:rFonts w:ascii="Times New Roman" w:hAnsi="Times New Roman" w:cs="Times New Roman"/>
                <w:bCs/>
                <w:lang w:eastAsia="lt-LT"/>
              </w:rPr>
            </w:pPr>
          </w:p>
        </w:tc>
        <w:tc>
          <w:tcPr>
            <w:tcW w:w="1843" w:type="dxa"/>
          </w:tcPr>
          <w:p w14:paraId="2A7FD5D5" w14:textId="77777777" w:rsidR="0075216C" w:rsidRPr="00C760F6" w:rsidRDefault="0075216C" w:rsidP="008A1031">
            <w:pPr>
              <w:jc w:val="center"/>
              <w:rPr>
                <w:bCs/>
                <w:kern w:val="0"/>
                <w:lang w:eastAsia="lt-LT"/>
              </w:rPr>
            </w:pPr>
            <w:r>
              <w:rPr>
                <w:bCs/>
                <w:kern w:val="0"/>
                <w:lang w:eastAsia="lt-LT"/>
              </w:rPr>
              <w:t>P-3</w:t>
            </w:r>
          </w:p>
        </w:tc>
        <w:tc>
          <w:tcPr>
            <w:tcW w:w="4252" w:type="dxa"/>
          </w:tcPr>
          <w:p w14:paraId="053B087A" w14:textId="77777777" w:rsidR="0075216C" w:rsidRPr="00C760F6" w:rsidRDefault="0075216C" w:rsidP="008A1031">
            <w:pPr>
              <w:rPr>
                <w:bCs/>
                <w:kern w:val="0"/>
                <w:lang w:eastAsia="lt-LT"/>
              </w:rPr>
            </w:pPr>
            <w:r>
              <w:rPr>
                <w:bCs/>
                <w:kern w:val="0"/>
                <w:lang w:eastAsia="lt-LT"/>
              </w:rPr>
              <w:t xml:space="preserve">Sanitarinių priemonių kambarys </w:t>
            </w:r>
          </w:p>
        </w:tc>
        <w:tc>
          <w:tcPr>
            <w:tcW w:w="2687" w:type="dxa"/>
          </w:tcPr>
          <w:p w14:paraId="44C0D75C" w14:textId="77777777" w:rsidR="0075216C" w:rsidRPr="00C760F6" w:rsidRDefault="0075216C" w:rsidP="008A1031">
            <w:pPr>
              <w:rPr>
                <w:bCs/>
                <w:kern w:val="0"/>
                <w:lang w:eastAsia="lt-LT"/>
              </w:rPr>
            </w:pPr>
          </w:p>
        </w:tc>
      </w:tr>
      <w:tr w:rsidR="0075216C" w:rsidRPr="00C760F6" w14:paraId="35466D87" w14:textId="77777777" w:rsidTr="008A1031">
        <w:tc>
          <w:tcPr>
            <w:tcW w:w="846" w:type="dxa"/>
          </w:tcPr>
          <w:p w14:paraId="29005A33" w14:textId="77777777" w:rsidR="0075216C" w:rsidRPr="00C760F6" w:rsidRDefault="0075216C" w:rsidP="0075216C">
            <w:pPr>
              <w:pStyle w:val="Sraopastraipa"/>
              <w:numPr>
                <w:ilvl w:val="0"/>
                <w:numId w:val="12"/>
              </w:numPr>
              <w:spacing w:after="0" w:line="240" w:lineRule="auto"/>
              <w:jc w:val="center"/>
              <w:rPr>
                <w:rFonts w:ascii="Times New Roman" w:hAnsi="Times New Roman" w:cs="Times New Roman"/>
                <w:bCs/>
                <w:lang w:eastAsia="lt-LT"/>
              </w:rPr>
            </w:pPr>
          </w:p>
        </w:tc>
        <w:tc>
          <w:tcPr>
            <w:tcW w:w="1843" w:type="dxa"/>
          </w:tcPr>
          <w:p w14:paraId="0D910CEE" w14:textId="77777777" w:rsidR="0075216C" w:rsidRDefault="0075216C" w:rsidP="008A1031">
            <w:pPr>
              <w:jc w:val="center"/>
              <w:rPr>
                <w:bCs/>
                <w:kern w:val="0"/>
                <w:lang w:eastAsia="lt-LT"/>
              </w:rPr>
            </w:pPr>
            <w:r>
              <w:rPr>
                <w:bCs/>
                <w:kern w:val="0"/>
                <w:lang w:eastAsia="lt-LT"/>
              </w:rPr>
              <w:t>P-4</w:t>
            </w:r>
          </w:p>
        </w:tc>
        <w:tc>
          <w:tcPr>
            <w:tcW w:w="4252" w:type="dxa"/>
          </w:tcPr>
          <w:p w14:paraId="10A9B4FF" w14:textId="77777777" w:rsidR="0075216C" w:rsidRDefault="0075216C" w:rsidP="008A1031">
            <w:pPr>
              <w:rPr>
                <w:bCs/>
                <w:kern w:val="0"/>
                <w:lang w:eastAsia="lt-LT"/>
              </w:rPr>
            </w:pPr>
            <w:r>
              <w:rPr>
                <w:bCs/>
                <w:kern w:val="0"/>
                <w:lang w:eastAsia="lt-LT"/>
              </w:rPr>
              <w:t>Darbuotojų sanitarinis mazgas</w:t>
            </w:r>
          </w:p>
        </w:tc>
        <w:tc>
          <w:tcPr>
            <w:tcW w:w="2687" w:type="dxa"/>
          </w:tcPr>
          <w:p w14:paraId="59914665" w14:textId="77777777" w:rsidR="0075216C" w:rsidRPr="00C760F6" w:rsidRDefault="0075216C" w:rsidP="008A1031">
            <w:pPr>
              <w:rPr>
                <w:bCs/>
                <w:kern w:val="0"/>
                <w:lang w:eastAsia="lt-LT"/>
              </w:rPr>
            </w:pPr>
          </w:p>
        </w:tc>
      </w:tr>
      <w:tr w:rsidR="0075216C" w:rsidRPr="00C760F6" w14:paraId="2632E92C" w14:textId="77777777" w:rsidTr="008A1031">
        <w:tc>
          <w:tcPr>
            <w:tcW w:w="846" w:type="dxa"/>
          </w:tcPr>
          <w:p w14:paraId="69E4AFE7" w14:textId="77777777" w:rsidR="0075216C" w:rsidRPr="00C760F6" w:rsidRDefault="0075216C" w:rsidP="0075216C">
            <w:pPr>
              <w:pStyle w:val="Sraopastraipa"/>
              <w:numPr>
                <w:ilvl w:val="0"/>
                <w:numId w:val="12"/>
              </w:numPr>
              <w:spacing w:after="0" w:line="240" w:lineRule="auto"/>
              <w:jc w:val="center"/>
              <w:rPr>
                <w:rFonts w:ascii="Times New Roman" w:hAnsi="Times New Roman" w:cs="Times New Roman"/>
                <w:bCs/>
                <w:lang w:eastAsia="lt-LT"/>
              </w:rPr>
            </w:pPr>
          </w:p>
        </w:tc>
        <w:tc>
          <w:tcPr>
            <w:tcW w:w="1843" w:type="dxa"/>
          </w:tcPr>
          <w:p w14:paraId="053D2549" w14:textId="77777777" w:rsidR="0075216C" w:rsidRDefault="0075216C" w:rsidP="008A1031">
            <w:pPr>
              <w:jc w:val="center"/>
              <w:rPr>
                <w:bCs/>
                <w:kern w:val="0"/>
                <w:lang w:eastAsia="lt-LT"/>
              </w:rPr>
            </w:pPr>
            <w:r>
              <w:rPr>
                <w:bCs/>
                <w:kern w:val="0"/>
                <w:lang w:eastAsia="lt-LT"/>
              </w:rPr>
              <w:t>P-5</w:t>
            </w:r>
          </w:p>
        </w:tc>
        <w:tc>
          <w:tcPr>
            <w:tcW w:w="4252" w:type="dxa"/>
          </w:tcPr>
          <w:p w14:paraId="15CC185F" w14:textId="77777777" w:rsidR="0075216C" w:rsidRDefault="0075216C" w:rsidP="008A1031">
            <w:pPr>
              <w:rPr>
                <w:bCs/>
                <w:kern w:val="0"/>
                <w:lang w:eastAsia="lt-LT"/>
              </w:rPr>
            </w:pPr>
            <w:r>
              <w:rPr>
                <w:bCs/>
                <w:kern w:val="0"/>
                <w:lang w:eastAsia="lt-LT"/>
              </w:rPr>
              <w:t>Darbuotojų poilsio kambarys</w:t>
            </w:r>
          </w:p>
        </w:tc>
        <w:tc>
          <w:tcPr>
            <w:tcW w:w="2687" w:type="dxa"/>
          </w:tcPr>
          <w:p w14:paraId="51CFA67D" w14:textId="77777777" w:rsidR="0075216C" w:rsidRPr="00C760F6" w:rsidRDefault="0075216C" w:rsidP="008A1031">
            <w:pPr>
              <w:rPr>
                <w:bCs/>
                <w:kern w:val="0"/>
                <w:lang w:eastAsia="lt-LT"/>
              </w:rPr>
            </w:pPr>
          </w:p>
        </w:tc>
      </w:tr>
      <w:tr w:rsidR="0075216C" w:rsidRPr="00C760F6" w14:paraId="2669FCDE" w14:textId="77777777" w:rsidTr="008A1031">
        <w:tc>
          <w:tcPr>
            <w:tcW w:w="846" w:type="dxa"/>
          </w:tcPr>
          <w:p w14:paraId="0A27F5B5" w14:textId="77777777" w:rsidR="0075216C" w:rsidRPr="00C760F6" w:rsidRDefault="0075216C" w:rsidP="0075216C">
            <w:pPr>
              <w:pStyle w:val="Sraopastraipa"/>
              <w:numPr>
                <w:ilvl w:val="0"/>
                <w:numId w:val="12"/>
              </w:numPr>
              <w:spacing w:after="0" w:line="240" w:lineRule="auto"/>
              <w:jc w:val="center"/>
              <w:rPr>
                <w:rFonts w:ascii="Times New Roman" w:hAnsi="Times New Roman" w:cs="Times New Roman"/>
                <w:bCs/>
                <w:lang w:eastAsia="lt-LT"/>
              </w:rPr>
            </w:pPr>
          </w:p>
        </w:tc>
        <w:tc>
          <w:tcPr>
            <w:tcW w:w="1843" w:type="dxa"/>
          </w:tcPr>
          <w:p w14:paraId="3A09E77D" w14:textId="77777777" w:rsidR="0075216C" w:rsidRDefault="0075216C" w:rsidP="008A1031">
            <w:pPr>
              <w:jc w:val="center"/>
              <w:rPr>
                <w:bCs/>
                <w:kern w:val="0"/>
                <w:lang w:eastAsia="lt-LT"/>
              </w:rPr>
            </w:pPr>
            <w:r>
              <w:rPr>
                <w:bCs/>
                <w:kern w:val="0"/>
                <w:lang w:eastAsia="lt-LT"/>
              </w:rPr>
              <w:t>P-6</w:t>
            </w:r>
          </w:p>
        </w:tc>
        <w:tc>
          <w:tcPr>
            <w:tcW w:w="4252" w:type="dxa"/>
          </w:tcPr>
          <w:p w14:paraId="29026BDF" w14:textId="77777777" w:rsidR="0075216C" w:rsidRDefault="0075216C" w:rsidP="008A1031">
            <w:pPr>
              <w:rPr>
                <w:bCs/>
                <w:kern w:val="0"/>
                <w:lang w:eastAsia="lt-LT"/>
              </w:rPr>
            </w:pPr>
            <w:r>
              <w:rPr>
                <w:bCs/>
                <w:kern w:val="0"/>
                <w:lang w:eastAsia="lt-LT"/>
              </w:rPr>
              <w:t>Darbuotojų virtuvė</w:t>
            </w:r>
          </w:p>
        </w:tc>
        <w:tc>
          <w:tcPr>
            <w:tcW w:w="2687" w:type="dxa"/>
          </w:tcPr>
          <w:p w14:paraId="5CF10C19" w14:textId="77777777" w:rsidR="0075216C" w:rsidRPr="00C760F6" w:rsidRDefault="0075216C" w:rsidP="008A1031">
            <w:pPr>
              <w:rPr>
                <w:bCs/>
                <w:kern w:val="0"/>
                <w:lang w:eastAsia="lt-LT"/>
              </w:rPr>
            </w:pPr>
          </w:p>
        </w:tc>
      </w:tr>
      <w:tr w:rsidR="0075216C" w:rsidRPr="00C760F6" w14:paraId="1C10B793" w14:textId="77777777" w:rsidTr="008A1031">
        <w:tc>
          <w:tcPr>
            <w:tcW w:w="846" w:type="dxa"/>
          </w:tcPr>
          <w:p w14:paraId="4B1685B3" w14:textId="77777777" w:rsidR="0075216C" w:rsidRPr="00C760F6" w:rsidRDefault="0075216C" w:rsidP="0075216C">
            <w:pPr>
              <w:pStyle w:val="Sraopastraipa"/>
              <w:numPr>
                <w:ilvl w:val="0"/>
                <w:numId w:val="12"/>
              </w:numPr>
              <w:spacing w:after="0" w:line="240" w:lineRule="auto"/>
              <w:jc w:val="center"/>
              <w:rPr>
                <w:rFonts w:ascii="Times New Roman" w:hAnsi="Times New Roman" w:cs="Times New Roman"/>
                <w:bCs/>
                <w:lang w:eastAsia="lt-LT"/>
              </w:rPr>
            </w:pPr>
          </w:p>
        </w:tc>
        <w:tc>
          <w:tcPr>
            <w:tcW w:w="1843" w:type="dxa"/>
          </w:tcPr>
          <w:p w14:paraId="3A13EE95" w14:textId="77777777" w:rsidR="0075216C" w:rsidRDefault="0075216C" w:rsidP="008A1031">
            <w:pPr>
              <w:jc w:val="center"/>
              <w:rPr>
                <w:bCs/>
                <w:kern w:val="0"/>
                <w:lang w:eastAsia="lt-LT"/>
              </w:rPr>
            </w:pPr>
            <w:r>
              <w:rPr>
                <w:bCs/>
                <w:kern w:val="0"/>
                <w:lang w:eastAsia="lt-LT"/>
              </w:rPr>
              <w:t>P-7</w:t>
            </w:r>
          </w:p>
        </w:tc>
        <w:tc>
          <w:tcPr>
            <w:tcW w:w="4252" w:type="dxa"/>
          </w:tcPr>
          <w:p w14:paraId="29B499B4" w14:textId="77777777" w:rsidR="0075216C" w:rsidRDefault="0075216C" w:rsidP="008A1031">
            <w:pPr>
              <w:rPr>
                <w:bCs/>
                <w:kern w:val="0"/>
                <w:lang w:eastAsia="lt-LT"/>
              </w:rPr>
            </w:pPr>
            <w:r>
              <w:rPr>
                <w:bCs/>
                <w:kern w:val="0"/>
                <w:lang w:eastAsia="lt-LT"/>
              </w:rPr>
              <w:t>Maisto sandėlis</w:t>
            </w:r>
          </w:p>
        </w:tc>
        <w:tc>
          <w:tcPr>
            <w:tcW w:w="2687" w:type="dxa"/>
          </w:tcPr>
          <w:p w14:paraId="1079647D" w14:textId="77777777" w:rsidR="0075216C" w:rsidRPr="00C760F6" w:rsidRDefault="0075216C" w:rsidP="008A1031">
            <w:pPr>
              <w:rPr>
                <w:bCs/>
                <w:kern w:val="0"/>
                <w:lang w:eastAsia="lt-LT"/>
              </w:rPr>
            </w:pPr>
          </w:p>
        </w:tc>
      </w:tr>
    </w:tbl>
    <w:p w14:paraId="485F43AA" w14:textId="77777777" w:rsidR="0075216C" w:rsidRDefault="0075216C" w:rsidP="0075216C">
      <w:pPr>
        <w:jc w:val="both"/>
        <w:rPr>
          <w:b/>
          <w:bCs/>
          <w:sz w:val="28"/>
          <w:szCs w:val="28"/>
        </w:rPr>
      </w:pPr>
      <w:r>
        <w:rPr>
          <w:b/>
          <w:bCs/>
          <w:sz w:val="28"/>
          <w:szCs w:val="28"/>
        </w:rPr>
        <w:t>I aukštas</w:t>
      </w:r>
    </w:p>
    <w:tbl>
      <w:tblPr>
        <w:tblStyle w:val="Lentelstinklelis"/>
        <w:tblW w:w="0" w:type="auto"/>
        <w:tblLook w:val="04A0" w:firstRow="1" w:lastRow="0" w:firstColumn="1" w:lastColumn="0" w:noHBand="0" w:noVBand="1"/>
      </w:tblPr>
      <w:tblGrid>
        <w:gridCol w:w="815"/>
        <w:gridCol w:w="1784"/>
        <w:gridCol w:w="3952"/>
        <w:gridCol w:w="2513"/>
      </w:tblGrid>
      <w:tr w:rsidR="0075216C" w14:paraId="59B81782" w14:textId="77777777" w:rsidTr="008A1031">
        <w:tc>
          <w:tcPr>
            <w:tcW w:w="846" w:type="dxa"/>
          </w:tcPr>
          <w:p w14:paraId="09B3B29E" w14:textId="77777777" w:rsidR="0075216C" w:rsidRDefault="0075216C" w:rsidP="008A1031">
            <w:pPr>
              <w:jc w:val="center"/>
              <w:rPr>
                <w:b/>
                <w:kern w:val="0"/>
                <w:lang w:eastAsia="lt-LT"/>
              </w:rPr>
            </w:pPr>
            <w:r>
              <w:rPr>
                <w:b/>
                <w:kern w:val="0"/>
                <w:lang w:eastAsia="lt-LT"/>
              </w:rPr>
              <w:t>Eil.</w:t>
            </w:r>
          </w:p>
          <w:p w14:paraId="4DD8136A" w14:textId="77777777" w:rsidR="0075216C" w:rsidRDefault="0075216C" w:rsidP="008A1031">
            <w:pPr>
              <w:jc w:val="center"/>
              <w:rPr>
                <w:b/>
                <w:kern w:val="0"/>
                <w:lang w:eastAsia="lt-LT"/>
              </w:rPr>
            </w:pPr>
            <w:r>
              <w:rPr>
                <w:b/>
                <w:kern w:val="0"/>
                <w:lang w:eastAsia="lt-LT"/>
              </w:rPr>
              <w:t>Nr.</w:t>
            </w:r>
          </w:p>
        </w:tc>
        <w:tc>
          <w:tcPr>
            <w:tcW w:w="1843" w:type="dxa"/>
          </w:tcPr>
          <w:p w14:paraId="756DB64D" w14:textId="77777777" w:rsidR="0075216C" w:rsidRDefault="0075216C" w:rsidP="008A1031">
            <w:pPr>
              <w:jc w:val="center"/>
              <w:rPr>
                <w:b/>
                <w:kern w:val="0"/>
                <w:lang w:eastAsia="lt-LT"/>
              </w:rPr>
            </w:pPr>
            <w:r>
              <w:rPr>
                <w:b/>
                <w:kern w:val="0"/>
                <w:lang w:eastAsia="lt-LT"/>
              </w:rPr>
              <w:t>Patalpos numeris pagal kadastrinę bylą</w:t>
            </w:r>
          </w:p>
        </w:tc>
        <w:tc>
          <w:tcPr>
            <w:tcW w:w="4252" w:type="dxa"/>
          </w:tcPr>
          <w:p w14:paraId="0CF79E4A" w14:textId="77777777" w:rsidR="0075216C" w:rsidRDefault="0075216C" w:rsidP="008A1031">
            <w:pPr>
              <w:jc w:val="center"/>
              <w:rPr>
                <w:b/>
                <w:kern w:val="0"/>
                <w:lang w:eastAsia="lt-LT"/>
              </w:rPr>
            </w:pPr>
            <w:r>
              <w:rPr>
                <w:b/>
                <w:kern w:val="0"/>
                <w:lang w:eastAsia="lt-LT"/>
              </w:rPr>
              <w:t>Numatoma įrengti</w:t>
            </w:r>
          </w:p>
        </w:tc>
        <w:tc>
          <w:tcPr>
            <w:tcW w:w="2687" w:type="dxa"/>
          </w:tcPr>
          <w:p w14:paraId="1280292B" w14:textId="77777777" w:rsidR="0075216C" w:rsidRDefault="0075216C" w:rsidP="008A1031">
            <w:pPr>
              <w:jc w:val="center"/>
              <w:rPr>
                <w:b/>
                <w:kern w:val="0"/>
                <w:lang w:eastAsia="lt-LT"/>
              </w:rPr>
            </w:pPr>
            <w:r>
              <w:rPr>
                <w:b/>
                <w:kern w:val="0"/>
                <w:lang w:eastAsia="lt-LT"/>
              </w:rPr>
              <w:t>Pastabos</w:t>
            </w:r>
          </w:p>
        </w:tc>
      </w:tr>
      <w:tr w:rsidR="0075216C" w14:paraId="69A67266" w14:textId="77777777" w:rsidTr="008A1031">
        <w:tc>
          <w:tcPr>
            <w:tcW w:w="846" w:type="dxa"/>
          </w:tcPr>
          <w:p w14:paraId="066ABB9C" w14:textId="77777777" w:rsidR="0075216C" w:rsidRPr="00EE4B3F" w:rsidRDefault="0075216C" w:rsidP="008A1031">
            <w:pPr>
              <w:jc w:val="center"/>
              <w:rPr>
                <w:bCs/>
                <w:kern w:val="0"/>
                <w:lang w:eastAsia="lt-LT"/>
              </w:rPr>
            </w:pPr>
            <w:r w:rsidRPr="00EE4B3F">
              <w:rPr>
                <w:bCs/>
                <w:kern w:val="0"/>
                <w:lang w:eastAsia="lt-LT"/>
              </w:rPr>
              <w:t>1.</w:t>
            </w:r>
          </w:p>
        </w:tc>
        <w:tc>
          <w:tcPr>
            <w:tcW w:w="1843" w:type="dxa"/>
          </w:tcPr>
          <w:p w14:paraId="47ABF9EE" w14:textId="77777777" w:rsidR="0075216C" w:rsidRPr="00EE4B3F" w:rsidRDefault="0075216C" w:rsidP="008A1031">
            <w:pPr>
              <w:jc w:val="center"/>
              <w:rPr>
                <w:bCs/>
                <w:kern w:val="0"/>
                <w:lang w:eastAsia="lt-LT"/>
              </w:rPr>
            </w:pPr>
            <w:r w:rsidRPr="00EE4B3F">
              <w:rPr>
                <w:bCs/>
                <w:kern w:val="0"/>
                <w:lang w:eastAsia="lt-LT"/>
              </w:rPr>
              <w:t>1-2</w:t>
            </w:r>
          </w:p>
        </w:tc>
        <w:tc>
          <w:tcPr>
            <w:tcW w:w="4252" w:type="dxa"/>
          </w:tcPr>
          <w:p w14:paraId="2BA00A63" w14:textId="77777777" w:rsidR="0075216C" w:rsidRPr="00EE4B3F" w:rsidRDefault="0075216C" w:rsidP="008A1031">
            <w:pPr>
              <w:rPr>
                <w:bCs/>
                <w:kern w:val="0"/>
                <w:lang w:eastAsia="lt-LT"/>
              </w:rPr>
            </w:pPr>
            <w:r>
              <w:rPr>
                <w:bCs/>
                <w:kern w:val="0"/>
                <w:lang w:eastAsia="lt-LT"/>
              </w:rPr>
              <w:t>San. mazgas pritaikytas neįgaliųjų poreikiams</w:t>
            </w:r>
          </w:p>
        </w:tc>
        <w:tc>
          <w:tcPr>
            <w:tcW w:w="2687" w:type="dxa"/>
          </w:tcPr>
          <w:p w14:paraId="35BB3329" w14:textId="77777777" w:rsidR="0075216C" w:rsidRPr="00EE4B3F" w:rsidRDefault="0075216C" w:rsidP="008A1031">
            <w:pPr>
              <w:rPr>
                <w:bCs/>
                <w:kern w:val="0"/>
                <w:lang w:eastAsia="lt-LT"/>
              </w:rPr>
            </w:pPr>
          </w:p>
        </w:tc>
      </w:tr>
      <w:tr w:rsidR="0075216C" w14:paraId="21746631" w14:textId="77777777" w:rsidTr="008A1031">
        <w:tc>
          <w:tcPr>
            <w:tcW w:w="846" w:type="dxa"/>
          </w:tcPr>
          <w:p w14:paraId="317FB056" w14:textId="77777777" w:rsidR="0075216C" w:rsidRPr="00751273" w:rsidRDefault="0075216C" w:rsidP="008A1031">
            <w:pPr>
              <w:jc w:val="center"/>
              <w:rPr>
                <w:bCs/>
                <w:kern w:val="0"/>
                <w:lang w:eastAsia="lt-LT"/>
              </w:rPr>
            </w:pPr>
            <w:r w:rsidRPr="00751273">
              <w:rPr>
                <w:bCs/>
                <w:kern w:val="0"/>
                <w:lang w:eastAsia="lt-LT"/>
              </w:rPr>
              <w:t>1.</w:t>
            </w:r>
          </w:p>
        </w:tc>
        <w:tc>
          <w:tcPr>
            <w:tcW w:w="1843" w:type="dxa"/>
          </w:tcPr>
          <w:p w14:paraId="0A9CA1B2" w14:textId="77777777" w:rsidR="0075216C" w:rsidRPr="00751273" w:rsidRDefault="0075216C" w:rsidP="008A1031">
            <w:pPr>
              <w:jc w:val="center"/>
              <w:rPr>
                <w:bCs/>
                <w:kern w:val="0"/>
                <w:lang w:eastAsia="lt-LT"/>
              </w:rPr>
            </w:pPr>
            <w:r w:rsidRPr="00751273">
              <w:rPr>
                <w:bCs/>
                <w:kern w:val="0"/>
                <w:lang w:eastAsia="lt-LT"/>
              </w:rPr>
              <w:t>1-4</w:t>
            </w:r>
          </w:p>
        </w:tc>
        <w:tc>
          <w:tcPr>
            <w:tcW w:w="4252" w:type="dxa"/>
          </w:tcPr>
          <w:p w14:paraId="35F3E3F6" w14:textId="77777777" w:rsidR="0075216C" w:rsidRPr="00751273" w:rsidRDefault="0075216C" w:rsidP="008A1031">
            <w:pPr>
              <w:rPr>
                <w:bCs/>
                <w:kern w:val="0"/>
                <w:lang w:eastAsia="lt-LT"/>
              </w:rPr>
            </w:pPr>
            <w:r>
              <w:rPr>
                <w:bCs/>
                <w:kern w:val="0"/>
                <w:lang w:eastAsia="lt-LT"/>
              </w:rPr>
              <w:t>Gyvenamasis kambarys 2 asmenims</w:t>
            </w:r>
          </w:p>
        </w:tc>
        <w:tc>
          <w:tcPr>
            <w:tcW w:w="2687" w:type="dxa"/>
          </w:tcPr>
          <w:p w14:paraId="687D13FB" w14:textId="77777777" w:rsidR="0075216C" w:rsidRPr="00751273" w:rsidRDefault="0075216C" w:rsidP="008A1031">
            <w:pPr>
              <w:rPr>
                <w:bCs/>
                <w:kern w:val="0"/>
                <w:lang w:eastAsia="lt-LT"/>
              </w:rPr>
            </w:pPr>
          </w:p>
        </w:tc>
      </w:tr>
      <w:tr w:rsidR="0075216C" w14:paraId="0CC1E55D" w14:textId="77777777" w:rsidTr="008A1031">
        <w:tc>
          <w:tcPr>
            <w:tcW w:w="846" w:type="dxa"/>
          </w:tcPr>
          <w:p w14:paraId="09812FC2" w14:textId="77777777" w:rsidR="0075216C" w:rsidRPr="00751273" w:rsidRDefault="0075216C" w:rsidP="008A1031">
            <w:pPr>
              <w:jc w:val="center"/>
              <w:rPr>
                <w:bCs/>
                <w:kern w:val="0"/>
                <w:lang w:eastAsia="lt-LT"/>
              </w:rPr>
            </w:pPr>
            <w:r>
              <w:rPr>
                <w:bCs/>
                <w:kern w:val="0"/>
                <w:lang w:eastAsia="lt-LT"/>
              </w:rPr>
              <w:t>2</w:t>
            </w:r>
            <w:r w:rsidRPr="00751273">
              <w:rPr>
                <w:bCs/>
                <w:kern w:val="0"/>
                <w:lang w:eastAsia="lt-LT"/>
              </w:rPr>
              <w:t>.</w:t>
            </w:r>
          </w:p>
        </w:tc>
        <w:tc>
          <w:tcPr>
            <w:tcW w:w="1843" w:type="dxa"/>
          </w:tcPr>
          <w:p w14:paraId="3C11E3AB" w14:textId="77777777" w:rsidR="0075216C" w:rsidRPr="00751273" w:rsidRDefault="0075216C" w:rsidP="008A1031">
            <w:pPr>
              <w:jc w:val="center"/>
              <w:rPr>
                <w:bCs/>
                <w:kern w:val="0"/>
                <w:lang w:eastAsia="lt-LT"/>
              </w:rPr>
            </w:pPr>
            <w:r w:rsidRPr="00751273">
              <w:rPr>
                <w:bCs/>
                <w:kern w:val="0"/>
                <w:lang w:eastAsia="lt-LT"/>
              </w:rPr>
              <w:t>1-5</w:t>
            </w:r>
          </w:p>
        </w:tc>
        <w:tc>
          <w:tcPr>
            <w:tcW w:w="4252" w:type="dxa"/>
          </w:tcPr>
          <w:p w14:paraId="1557E7D2" w14:textId="77777777" w:rsidR="0075216C" w:rsidRPr="00751273" w:rsidRDefault="0075216C" w:rsidP="008A1031">
            <w:pPr>
              <w:rPr>
                <w:bCs/>
                <w:kern w:val="0"/>
                <w:lang w:eastAsia="lt-LT"/>
              </w:rPr>
            </w:pPr>
            <w:r>
              <w:rPr>
                <w:bCs/>
                <w:kern w:val="0"/>
                <w:lang w:eastAsia="lt-LT"/>
              </w:rPr>
              <w:t xml:space="preserve">2 </w:t>
            </w:r>
            <w:proofErr w:type="spellStart"/>
            <w:r w:rsidRPr="00751273">
              <w:rPr>
                <w:bCs/>
                <w:kern w:val="0"/>
                <w:lang w:eastAsia="lt-LT"/>
              </w:rPr>
              <w:t>Gyvenama</w:t>
            </w:r>
            <w:r>
              <w:rPr>
                <w:bCs/>
                <w:kern w:val="0"/>
                <w:lang w:eastAsia="lt-LT"/>
              </w:rPr>
              <w:t>ieji</w:t>
            </w:r>
            <w:proofErr w:type="spellEnd"/>
            <w:r w:rsidRPr="00751273">
              <w:rPr>
                <w:bCs/>
                <w:kern w:val="0"/>
                <w:lang w:eastAsia="lt-LT"/>
              </w:rPr>
              <w:t xml:space="preserve"> kambar</w:t>
            </w:r>
            <w:r>
              <w:rPr>
                <w:bCs/>
                <w:kern w:val="0"/>
                <w:lang w:eastAsia="lt-LT"/>
              </w:rPr>
              <w:t xml:space="preserve">iai po </w:t>
            </w:r>
            <w:r w:rsidRPr="00751273">
              <w:rPr>
                <w:bCs/>
                <w:kern w:val="0"/>
                <w:lang w:eastAsia="lt-LT"/>
              </w:rPr>
              <w:t xml:space="preserve"> 2 asmeni</w:t>
            </w:r>
            <w:r>
              <w:rPr>
                <w:bCs/>
                <w:kern w:val="0"/>
                <w:lang w:eastAsia="lt-LT"/>
              </w:rPr>
              <w:t>s</w:t>
            </w:r>
          </w:p>
        </w:tc>
        <w:tc>
          <w:tcPr>
            <w:tcW w:w="2687" w:type="dxa"/>
          </w:tcPr>
          <w:p w14:paraId="68652ED1" w14:textId="77777777" w:rsidR="0075216C" w:rsidRPr="00751273" w:rsidRDefault="0075216C" w:rsidP="008A1031">
            <w:pPr>
              <w:rPr>
                <w:bCs/>
                <w:kern w:val="0"/>
                <w:lang w:eastAsia="lt-LT"/>
              </w:rPr>
            </w:pPr>
            <w:r w:rsidRPr="00751273">
              <w:rPr>
                <w:bCs/>
                <w:kern w:val="0"/>
                <w:lang w:eastAsia="lt-LT"/>
              </w:rPr>
              <w:t>Projekto eigoje galimi kaitimai</w:t>
            </w:r>
          </w:p>
        </w:tc>
      </w:tr>
      <w:tr w:rsidR="0075216C" w14:paraId="590A730A" w14:textId="77777777" w:rsidTr="008A1031">
        <w:tc>
          <w:tcPr>
            <w:tcW w:w="846" w:type="dxa"/>
          </w:tcPr>
          <w:p w14:paraId="0588E7AC" w14:textId="77777777" w:rsidR="0075216C" w:rsidRPr="00751273" w:rsidRDefault="0075216C" w:rsidP="008A1031">
            <w:pPr>
              <w:rPr>
                <w:bCs/>
                <w:kern w:val="0"/>
                <w:lang w:eastAsia="lt-LT"/>
              </w:rPr>
            </w:pPr>
            <w:r>
              <w:rPr>
                <w:bCs/>
                <w:kern w:val="0"/>
                <w:lang w:eastAsia="lt-LT"/>
              </w:rPr>
              <w:t xml:space="preserve">    3.</w:t>
            </w:r>
          </w:p>
        </w:tc>
        <w:tc>
          <w:tcPr>
            <w:tcW w:w="1843" w:type="dxa"/>
          </w:tcPr>
          <w:p w14:paraId="702C5E83" w14:textId="77777777" w:rsidR="0075216C" w:rsidRPr="00751273" w:rsidRDefault="0075216C" w:rsidP="008A1031">
            <w:pPr>
              <w:jc w:val="center"/>
              <w:rPr>
                <w:bCs/>
                <w:kern w:val="0"/>
                <w:lang w:eastAsia="lt-LT"/>
              </w:rPr>
            </w:pPr>
            <w:r>
              <w:rPr>
                <w:bCs/>
                <w:kern w:val="0"/>
                <w:lang w:eastAsia="lt-LT"/>
              </w:rPr>
              <w:t>1-6</w:t>
            </w:r>
          </w:p>
        </w:tc>
        <w:tc>
          <w:tcPr>
            <w:tcW w:w="4252" w:type="dxa"/>
          </w:tcPr>
          <w:p w14:paraId="7132CE29" w14:textId="77777777" w:rsidR="0075216C" w:rsidRDefault="0075216C" w:rsidP="008A1031">
            <w:pPr>
              <w:rPr>
                <w:bCs/>
                <w:kern w:val="0"/>
                <w:lang w:eastAsia="lt-LT"/>
              </w:rPr>
            </w:pPr>
            <w:r>
              <w:rPr>
                <w:bCs/>
                <w:kern w:val="0"/>
                <w:lang w:eastAsia="lt-LT"/>
              </w:rPr>
              <w:t>Poilsio kambarys</w:t>
            </w:r>
          </w:p>
        </w:tc>
        <w:tc>
          <w:tcPr>
            <w:tcW w:w="2687" w:type="dxa"/>
          </w:tcPr>
          <w:p w14:paraId="451BDD6D" w14:textId="77777777" w:rsidR="0075216C" w:rsidRPr="00751273" w:rsidRDefault="0075216C" w:rsidP="008A1031">
            <w:pPr>
              <w:rPr>
                <w:bCs/>
                <w:kern w:val="0"/>
                <w:lang w:eastAsia="lt-LT"/>
              </w:rPr>
            </w:pPr>
          </w:p>
        </w:tc>
      </w:tr>
      <w:tr w:rsidR="0075216C" w14:paraId="6D96089C" w14:textId="77777777" w:rsidTr="008A1031">
        <w:tc>
          <w:tcPr>
            <w:tcW w:w="846" w:type="dxa"/>
          </w:tcPr>
          <w:p w14:paraId="00EC3BAD" w14:textId="77777777" w:rsidR="0075216C" w:rsidRDefault="0075216C" w:rsidP="008A1031">
            <w:pPr>
              <w:jc w:val="center"/>
              <w:rPr>
                <w:bCs/>
                <w:kern w:val="0"/>
                <w:lang w:eastAsia="lt-LT"/>
              </w:rPr>
            </w:pPr>
            <w:r>
              <w:rPr>
                <w:bCs/>
                <w:kern w:val="0"/>
                <w:lang w:eastAsia="lt-LT"/>
              </w:rPr>
              <w:t>4.</w:t>
            </w:r>
          </w:p>
        </w:tc>
        <w:tc>
          <w:tcPr>
            <w:tcW w:w="1843" w:type="dxa"/>
          </w:tcPr>
          <w:p w14:paraId="01BA04B0" w14:textId="77777777" w:rsidR="0075216C" w:rsidRDefault="0075216C" w:rsidP="008A1031">
            <w:pPr>
              <w:jc w:val="center"/>
              <w:rPr>
                <w:bCs/>
                <w:kern w:val="0"/>
                <w:lang w:eastAsia="lt-LT"/>
              </w:rPr>
            </w:pPr>
            <w:r>
              <w:rPr>
                <w:bCs/>
                <w:kern w:val="0"/>
                <w:lang w:eastAsia="lt-LT"/>
              </w:rPr>
              <w:t>1-8</w:t>
            </w:r>
          </w:p>
        </w:tc>
        <w:tc>
          <w:tcPr>
            <w:tcW w:w="4252" w:type="dxa"/>
          </w:tcPr>
          <w:p w14:paraId="58528730" w14:textId="77777777" w:rsidR="0075216C" w:rsidRDefault="0075216C" w:rsidP="008A1031">
            <w:pPr>
              <w:rPr>
                <w:bCs/>
                <w:kern w:val="0"/>
                <w:lang w:eastAsia="lt-LT"/>
              </w:rPr>
            </w:pPr>
            <w:r>
              <w:rPr>
                <w:bCs/>
                <w:kern w:val="0"/>
                <w:lang w:eastAsia="lt-LT"/>
              </w:rPr>
              <w:t>Skalbimo patalpa</w:t>
            </w:r>
          </w:p>
        </w:tc>
        <w:tc>
          <w:tcPr>
            <w:tcW w:w="2687" w:type="dxa"/>
          </w:tcPr>
          <w:p w14:paraId="71192B10" w14:textId="77777777" w:rsidR="0075216C" w:rsidRPr="00751273" w:rsidRDefault="0075216C" w:rsidP="008A1031">
            <w:pPr>
              <w:rPr>
                <w:bCs/>
                <w:kern w:val="0"/>
                <w:lang w:eastAsia="lt-LT"/>
              </w:rPr>
            </w:pPr>
          </w:p>
        </w:tc>
      </w:tr>
      <w:tr w:rsidR="0075216C" w14:paraId="06BF3CCB" w14:textId="77777777" w:rsidTr="008A1031">
        <w:tc>
          <w:tcPr>
            <w:tcW w:w="846" w:type="dxa"/>
          </w:tcPr>
          <w:p w14:paraId="2FD535FE" w14:textId="77777777" w:rsidR="0075216C" w:rsidRDefault="0075216C" w:rsidP="008A1031">
            <w:pPr>
              <w:jc w:val="center"/>
              <w:rPr>
                <w:bCs/>
                <w:kern w:val="0"/>
                <w:lang w:eastAsia="lt-LT"/>
              </w:rPr>
            </w:pPr>
            <w:r>
              <w:rPr>
                <w:bCs/>
                <w:kern w:val="0"/>
                <w:lang w:eastAsia="lt-LT"/>
              </w:rPr>
              <w:t>5.</w:t>
            </w:r>
          </w:p>
        </w:tc>
        <w:tc>
          <w:tcPr>
            <w:tcW w:w="1843" w:type="dxa"/>
          </w:tcPr>
          <w:p w14:paraId="21852BB7" w14:textId="77777777" w:rsidR="0075216C" w:rsidRDefault="0075216C" w:rsidP="008A1031">
            <w:pPr>
              <w:jc w:val="center"/>
              <w:rPr>
                <w:bCs/>
                <w:kern w:val="0"/>
                <w:lang w:eastAsia="lt-LT"/>
              </w:rPr>
            </w:pPr>
            <w:r>
              <w:rPr>
                <w:bCs/>
                <w:kern w:val="0"/>
                <w:lang w:eastAsia="lt-LT"/>
              </w:rPr>
              <w:t>1-9 ir 1-10</w:t>
            </w:r>
          </w:p>
        </w:tc>
        <w:tc>
          <w:tcPr>
            <w:tcW w:w="4252" w:type="dxa"/>
          </w:tcPr>
          <w:p w14:paraId="0CEAC82D" w14:textId="77777777" w:rsidR="0075216C" w:rsidRDefault="0075216C" w:rsidP="008A1031">
            <w:pPr>
              <w:rPr>
                <w:bCs/>
                <w:kern w:val="0"/>
                <w:lang w:eastAsia="lt-LT"/>
              </w:rPr>
            </w:pPr>
            <w:r>
              <w:rPr>
                <w:bCs/>
                <w:kern w:val="0"/>
                <w:lang w:eastAsia="lt-LT"/>
              </w:rPr>
              <w:t>San. Mazgas pritaikytas neįgaliųjų poreikiams</w:t>
            </w:r>
          </w:p>
        </w:tc>
        <w:tc>
          <w:tcPr>
            <w:tcW w:w="2687" w:type="dxa"/>
          </w:tcPr>
          <w:p w14:paraId="260E1EC5" w14:textId="77777777" w:rsidR="0075216C" w:rsidRPr="00751273" w:rsidRDefault="0075216C" w:rsidP="008A1031">
            <w:pPr>
              <w:rPr>
                <w:bCs/>
                <w:kern w:val="0"/>
                <w:lang w:eastAsia="lt-LT"/>
              </w:rPr>
            </w:pPr>
          </w:p>
        </w:tc>
      </w:tr>
      <w:tr w:rsidR="0075216C" w14:paraId="7EB45BF9" w14:textId="77777777" w:rsidTr="008A1031">
        <w:tc>
          <w:tcPr>
            <w:tcW w:w="846" w:type="dxa"/>
          </w:tcPr>
          <w:p w14:paraId="718BE753" w14:textId="77777777" w:rsidR="0075216C" w:rsidRDefault="0075216C" w:rsidP="008A1031">
            <w:pPr>
              <w:jc w:val="center"/>
              <w:rPr>
                <w:bCs/>
                <w:kern w:val="0"/>
                <w:lang w:eastAsia="lt-LT"/>
              </w:rPr>
            </w:pPr>
            <w:r>
              <w:rPr>
                <w:bCs/>
                <w:kern w:val="0"/>
                <w:lang w:eastAsia="lt-LT"/>
              </w:rPr>
              <w:t>6.</w:t>
            </w:r>
          </w:p>
        </w:tc>
        <w:tc>
          <w:tcPr>
            <w:tcW w:w="1843" w:type="dxa"/>
          </w:tcPr>
          <w:p w14:paraId="1F36421B" w14:textId="77777777" w:rsidR="0075216C" w:rsidRDefault="0075216C" w:rsidP="008A1031">
            <w:pPr>
              <w:jc w:val="center"/>
              <w:rPr>
                <w:bCs/>
                <w:kern w:val="0"/>
                <w:lang w:eastAsia="lt-LT"/>
              </w:rPr>
            </w:pPr>
            <w:r>
              <w:rPr>
                <w:bCs/>
                <w:kern w:val="0"/>
                <w:lang w:eastAsia="lt-LT"/>
              </w:rPr>
              <w:t>1-11</w:t>
            </w:r>
          </w:p>
        </w:tc>
        <w:tc>
          <w:tcPr>
            <w:tcW w:w="4252" w:type="dxa"/>
          </w:tcPr>
          <w:p w14:paraId="7F92CF76" w14:textId="77777777" w:rsidR="0075216C" w:rsidRDefault="0075216C" w:rsidP="008A1031">
            <w:pPr>
              <w:rPr>
                <w:bCs/>
                <w:kern w:val="0"/>
                <w:lang w:eastAsia="lt-LT"/>
              </w:rPr>
            </w:pPr>
            <w:r>
              <w:rPr>
                <w:bCs/>
                <w:kern w:val="0"/>
                <w:lang w:eastAsia="lt-LT"/>
              </w:rPr>
              <w:t>Valgomasis, virtuvė</w:t>
            </w:r>
          </w:p>
        </w:tc>
        <w:tc>
          <w:tcPr>
            <w:tcW w:w="2687" w:type="dxa"/>
          </w:tcPr>
          <w:p w14:paraId="3E2DD0E9" w14:textId="77777777" w:rsidR="0075216C" w:rsidRPr="00751273" w:rsidRDefault="0075216C" w:rsidP="008A1031">
            <w:pPr>
              <w:rPr>
                <w:bCs/>
                <w:kern w:val="0"/>
                <w:lang w:eastAsia="lt-LT"/>
              </w:rPr>
            </w:pPr>
          </w:p>
        </w:tc>
      </w:tr>
    </w:tbl>
    <w:p w14:paraId="68395DC9" w14:textId="77777777" w:rsidR="0075216C" w:rsidRDefault="0075216C" w:rsidP="0075216C">
      <w:pPr>
        <w:jc w:val="both"/>
        <w:rPr>
          <w:b/>
          <w:bCs/>
          <w:sz w:val="28"/>
          <w:szCs w:val="28"/>
        </w:rPr>
      </w:pPr>
      <w:r>
        <w:rPr>
          <w:b/>
          <w:bCs/>
          <w:sz w:val="28"/>
          <w:szCs w:val="28"/>
        </w:rPr>
        <w:t>Mansarda</w:t>
      </w:r>
    </w:p>
    <w:tbl>
      <w:tblPr>
        <w:tblStyle w:val="Lentelstinklelis"/>
        <w:tblW w:w="0" w:type="auto"/>
        <w:tblLook w:val="04A0" w:firstRow="1" w:lastRow="0" w:firstColumn="1" w:lastColumn="0" w:noHBand="0" w:noVBand="1"/>
      </w:tblPr>
      <w:tblGrid>
        <w:gridCol w:w="815"/>
        <w:gridCol w:w="1784"/>
        <w:gridCol w:w="3950"/>
        <w:gridCol w:w="2515"/>
      </w:tblGrid>
      <w:tr w:rsidR="0075216C" w14:paraId="56988776" w14:textId="77777777" w:rsidTr="008A1031">
        <w:tc>
          <w:tcPr>
            <w:tcW w:w="846" w:type="dxa"/>
          </w:tcPr>
          <w:p w14:paraId="7BCFCB72" w14:textId="77777777" w:rsidR="0075216C" w:rsidRDefault="0075216C" w:rsidP="008A1031">
            <w:pPr>
              <w:jc w:val="center"/>
              <w:rPr>
                <w:b/>
                <w:kern w:val="0"/>
                <w:lang w:eastAsia="lt-LT"/>
              </w:rPr>
            </w:pPr>
            <w:r>
              <w:rPr>
                <w:b/>
                <w:kern w:val="0"/>
                <w:lang w:eastAsia="lt-LT"/>
              </w:rPr>
              <w:t>Eil.</w:t>
            </w:r>
          </w:p>
          <w:p w14:paraId="6DBCD60A" w14:textId="77777777" w:rsidR="0075216C" w:rsidRDefault="0075216C" w:rsidP="008A1031">
            <w:pPr>
              <w:jc w:val="center"/>
              <w:rPr>
                <w:b/>
                <w:kern w:val="0"/>
                <w:lang w:eastAsia="lt-LT"/>
              </w:rPr>
            </w:pPr>
            <w:r>
              <w:rPr>
                <w:b/>
                <w:kern w:val="0"/>
                <w:lang w:eastAsia="lt-LT"/>
              </w:rPr>
              <w:t>Nr.</w:t>
            </w:r>
          </w:p>
        </w:tc>
        <w:tc>
          <w:tcPr>
            <w:tcW w:w="1843" w:type="dxa"/>
          </w:tcPr>
          <w:p w14:paraId="006C20C4" w14:textId="77777777" w:rsidR="0075216C" w:rsidRDefault="0075216C" w:rsidP="008A1031">
            <w:pPr>
              <w:jc w:val="center"/>
              <w:rPr>
                <w:b/>
                <w:kern w:val="0"/>
                <w:lang w:eastAsia="lt-LT"/>
              </w:rPr>
            </w:pPr>
            <w:r>
              <w:rPr>
                <w:b/>
                <w:kern w:val="0"/>
                <w:lang w:eastAsia="lt-LT"/>
              </w:rPr>
              <w:t>Patalpos numeris pagal kadastrinę bylą</w:t>
            </w:r>
          </w:p>
        </w:tc>
        <w:tc>
          <w:tcPr>
            <w:tcW w:w="4252" w:type="dxa"/>
          </w:tcPr>
          <w:p w14:paraId="4F31BEAB" w14:textId="77777777" w:rsidR="0075216C" w:rsidRDefault="0075216C" w:rsidP="008A1031">
            <w:pPr>
              <w:jc w:val="center"/>
              <w:rPr>
                <w:b/>
                <w:kern w:val="0"/>
                <w:lang w:eastAsia="lt-LT"/>
              </w:rPr>
            </w:pPr>
            <w:r>
              <w:rPr>
                <w:b/>
                <w:kern w:val="0"/>
                <w:lang w:eastAsia="lt-LT"/>
              </w:rPr>
              <w:t>Numatoma įrengti</w:t>
            </w:r>
          </w:p>
        </w:tc>
        <w:tc>
          <w:tcPr>
            <w:tcW w:w="2687" w:type="dxa"/>
          </w:tcPr>
          <w:p w14:paraId="426C7A31" w14:textId="77777777" w:rsidR="0075216C" w:rsidRDefault="0075216C" w:rsidP="008A1031">
            <w:pPr>
              <w:jc w:val="center"/>
              <w:rPr>
                <w:b/>
                <w:kern w:val="0"/>
                <w:lang w:eastAsia="lt-LT"/>
              </w:rPr>
            </w:pPr>
            <w:r>
              <w:rPr>
                <w:b/>
                <w:kern w:val="0"/>
                <w:lang w:eastAsia="lt-LT"/>
              </w:rPr>
              <w:t>Pastabos</w:t>
            </w:r>
          </w:p>
        </w:tc>
      </w:tr>
      <w:tr w:rsidR="0075216C" w14:paraId="13119810" w14:textId="77777777" w:rsidTr="008A1031">
        <w:tc>
          <w:tcPr>
            <w:tcW w:w="846" w:type="dxa"/>
          </w:tcPr>
          <w:p w14:paraId="349195A8" w14:textId="77777777" w:rsidR="0075216C" w:rsidRPr="00EE4B3F" w:rsidRDefault="0075216C" w:rsidP="008A1031">
            <w:pPr>
              <w:jc w:val="center"/>
              <w:rPr>
                <w:bCs/>
                <w:kern w:val="0"/>
                <w:lang w:eastAsia="lt-LT"/>
              </w:rPr>
            </w:pPr>
            <w:r w:rsidRPr="00EE4B3F">
              <w:rPr>
                <w:bCs/>
                <w:kern w:val="0"/>
                <w:lang w:eastAsia="lt-LT"/>
              </w:rPr>
              <w:t>1.</w:t>
            </w:r>
          </w:p>
        </w:tc>
        <w:tc>
          <w:tcPr>
            <w:tcW w:w="1843" w:type="dxa"/>
          </w:tcPr>
          <w:p w14:paraId="50271510" w14:textId="77777777" w:rsidR="0075216C" w:rsidRPr="00EE4B3F" w:rsidRDefault="0075216C" w:rsidP="008A1031">
            <w:pPr>
              <w:jc w:val="center"/>
              <w:rPr>
                <w:bCs/>
                <w:kern w:val="0"/>
                <w:lang w:eastAsia="lt-LT"/>
              </w:rPr>
            </w:pPr>
            <w:r w:rsidRPr="00EE4B3F">
              <w:rPr>
                <w:bCs/>
                <w:kern w:val="0"/>
                <w:lang w:eastAsia="lt-LT"/>
              </w:rPr>
              <w:t>1-13</w:t>
            </w:r>
          </w:p>
        </w:tc>
        <w:tc>
          <w:tcPr>
            <w:tcW w:w="4252" w:type="dxa"/>
          </w:tcPr>
          <w:p w14:paraId="065FE826" w14:textId="77777777" w:rsidR="0075216C" w:rsidRPr="00EE4B3F" w:rsidRDefault="0075216C" w:rsidP="008A1031">
            <w:pPr>
              <w:rPr>
                <w:bCs/>
                <w:kern w:val="0"/>
                <w:lang w:eastAsia="lt-LT"/>
              </w:rPr>
            </w:pPr>
            <w:r>
              <w:rPr>
                <w:bCs/>
                <w:kern w:val="0"/>
                <w:lang w:eastAsia="lt-LT"/>
              </w:rPr>
              <w:t>Gyvenamasis kambarys 2 gyventojams</w:t>
            </w:r>
          </w:p>
        </w:tc>
        <w:tc>
          <w:tcPr>
            <w:tcW w:w="2687" w:type="dxa"/>
          </w:tcPr>
          <w:p w14:paraId="2859AB69" w14:textId="77777777" w:rsidR="0075216C" w:rsidRPr="00EE4B3F" w:rsidRDefault="0075216C" w:rsidP="008A1031">
            <w:pPr>
              <w:rPr>
                <w:bCs/>
                <w:kern w:val="0"/>
                <w:lang w:eastAsia="lt-LT"/>
              </w:rPr>
            </w:pPr>
          </w:p>
        </w:tc>
      </w:tr>
      <w:tr w:rsidR="0075216C" w14:paraId="5AC0B06A" w14:textId="77777777" w:rsidTr="008A1031">
        <w:tc>
          <w:tcPr>
            <w:tcW w:w="846" w:type="dxa"/>
          </w:tcPr>
          <w:p w14:paraId="25036B24" w14:textId="77777777" w:rsidR="0075216C" w:rsidRPr="00EE4B3F" w:rsidRDefault="0075216C" w:rsidP="008A1031">
            <w:pPr>
              <w:jc w:val="center"/>
              <w:rPr>
                <w:bCs/>
                <w:kern w:val="0"/>
                <w:lang w:eastAsia="lt-LT"/>
              </w:rPr>
            </w:pPr>
            <w:r>
              <w:rPr>
                <w:bCs/>
                <w:kern w:val="0"/>
                <w:lang w:eastAsia="lt-LT"/>
              </w:rPr>
              <w:t>2.</w:t>
            </w:r>
          </w:p>
        </w:tc>
        <w:tc>
          <w:tcPr>
            <w:tcW w:w="1843" w:type="dxa"/>
          </w:tcPr>
          <w:p w14:paraId="0F3208F1" w14:textId="77777777" w:rsidR="0075216C" w:rsidRPr="00EE4B3F" w:rsidRDefault="0075216C" w:rsidP="008A1031">
            <w:pPr>
              <w:jc w:val="center"/>
              <w:rPr>
                <w:bCs/>
                <w:kern w:val="0"/>
                <w:lang w:eastAsia="lt-LT"/>
              </w:rPr>
            </w:pPr>
            <w:r>
              <w:rPr>
                <w:bCs/>
                <w:kern w:val="0"/>
                <w:lang w:eastAsia="lt-LT"/>
              </w:rPr>
              <w:t>1-14</w:t>
            </w:r>
          </w:p>
        </w:tc>
        <w:tc>
          <w:tcPr>
            <w:tcW w:w="4252" w:type="dxa"/>
          </w:tcPr>
          <w:p w14:paraId="0D8DB642" w14:textId="77777777" w:rsidR="0075216C" w:rsidRDefault="0075216C" w:rsidP="008A1031">
            <w:pPr>
              <w:rPr>
                <w:bCs/>
                <w:kern w:val="0"/>
                <w:lang w:eastAsia="lt-LT"/>
              </w:rPr>
            </w:pPr>
            <w:r>
              <w:rPr>
                <w:bCs/>
                <w:kern w:val="0"/>
                <w:lang w:eastAsia="lt-LT"/>
              </w:rPr>
              <w:t>San. Mazgas pritaikytas neįgaliųjų poreikiams</w:t>
            </w:r>
          </w:p>
        </w:tc>
        <w:tc>
          <w:tcPr>
            <w:tcW w:w="2687" w:type="dxa"/>
          </w:tcPr>
          <w:p w14:paraId="1095B801" w14:textId="77777777" w:rsidR="0075216C" w:rsidRPr="00EE4B3F" w:rsidRDefault="0075216C" w:rsidP="008A1031">
            <w:pPr>
              <w:rPr>
                <w:bCs/>
                <w:kern w:val="0"/>
                <w:lang w:eastAsia="lt-LT"/>
              </w:rPr>
            </w:pPr>
          </w:p>
        </w:tc>
      </w:tr>
      <w:tr w:rsidR="0075216C" w14:paraId="7BE585D2" w14:textId="77777777" w:rsidTr="008A1031">
        <w:tc>
          <w:tcPr>
            <w:tcW w:w="846" w:type="dxa"/>
          </w:tcPr>
          <w:p w14:paraId="2D3CB93C" w14:textId="77777777" w:rsidR="0075216C" w:rsidRDefault="0075216C" w:rsidP="008A1031">
            <w:pPr>
              <w:jc w:val="center"/>
              <w:rPr>
                <w:bCs/>
                <w:kern w:val="0"/>
                <w:lang w:eastAsia="lt-LT"/>
              </w:rPr>
            </w:pPr>
            <w:r>
              <w:rPr>
                <w:bCs/>
                <w:kern w:val="0"/>
                <w:lang w:eastAsia="lt-LT"/>
              </w:rPr>
              <w:t>3.</w:t>
            </w:r>
          </w:p>
        </w:tc>
        <w:tc>
          <w:tcPr>
            <w:tcW w:w="1843" w:type="dxa"/>
          </w:tcPr>
          <w:p w14:paraId="0D9B0DC3" w14:textId="77777777" w:rsidR="0075216C" w:rsidRDefault="0075216C" w:rsidP="008A1031">
            <w:pPr>
              <w:jc w:val="center"/>
              <w:rPr>
                <w:bCs/>
                <w:kern w:val="0"/>
                <w:lang w:eastAsia="lt-LT"/>
              </w:rPr>
            </w:pPr>
            <w:r>
              <w:rPr>
                <w:bCs/>
                <w:kern w:val="0"/>
                <w:lang w:eastAsia="lt-LT"/>
              </w:rPr>
              <w:t>1-15</w:t>
            </w:r>
          </w:p>
        </w:tc>
        <w:tc>
          <w:tcPr>
            <w:tcW w:w="4252" w:type="dxa"/>
          </w:tcPr>
          <w:p w14:paraId="106BB8F3" w14:textId="77777777" w:rsidR="0075216C" w:rsidRDefault="0075216C" w:rsidP="008A1031">
            <w:pPr>
              <w:rPr>
                <w:bCs/>
                <w:kern w:val="0"/>
                <w:lang w:eastAsia="lt-LT"/>
              </w:rPr>
            </w:pPr>
            <w:r>
              <w:rPr>
                <w:bCs/>
                <w:kern w:val="0"/>
                <w:lang w:eastAsia="lt-LT"/>
              </w:rPr>
              <w:t>Gyvenamasis kambarys 2 gyventojams</w:t>
            </w:r>
          </w:p>
        </w:tc>
        <w:tc>
          <w:tcPr>
            <w:tcW w:w="2687" w:type="dxa"/>
          </w:tcPr>
          <w:p w14:paraId="0FA30438" w14:textId="77777777" w:rsidR="0075216C" w:rsidRPr="00EE4B3F" w:rsidRDefault="0075216C" w:rsidP="008A1031">
            <w:pPr>
              <w:rPr>
                <w:bCs/>
                <w:kern w:val="0"/>
                <w:lang w:eastAsia="lt-LT"/>
              </w:rPr>
            </w:pPr>
          </w:p>
        </w:tc>
      </w:tr>
      <w:tr w:rsidR="0075216C" w14:paraId="64EC564F" w14:textId="77777777" w:rsidTr="008A1031">
        <w:tc>
          <w:tcPr>
            <w:tcW w:w="846" w:type="dxa"/>
          </w:tcPr>
          <w:p w14:paraId="2F4BD34F" w14:textId="77777777" w:rsidR="0075216C" w:rsidRDefault="0075216C" w:rsidP="008A1031">
            <w:pPr>
              <w:jc w:val="center"/>
              <w:rPr>
                <w:bCs/>
                <w:kern w:val="0"/>
                <w:lang w:eastAsia="lt-LT"/>
              </w:rPr>
            </w:pPr>
            <w:r>
              <w:rPr>
                <w:bCs/>
                <w:kern w:val="0"/>
                <w:lang w:eastAsia="lt-LT"/>
              </w:rPr>
              <w:lastRenderedPageBreak/>
              <w:t>4.</w:t>
            </w:r>
          </w:p>
        </w:tc>
        <w:tc>
          <w:tcPr>
            <w:tcW w:w="1843" w:type="dxa"/>
          </w:tcPr>
          <w:p w14:paraId="0AF647A8" w14:textId="77777777" w:rsidR="0075216C" w:rsidRDefault="0075216C" w:rsidP="008A1031">
            <w:pPr>
              <w:jc w:val="center"/>
              <w:rPr>
                <w:bCs/>
                <w:kern w:val="0"/>
                <w:lang w:eastAsia="lt-LT"/>
              </w:rPr>
            </w:pPr>
            <w:r>
              <w:rPr>
                <w:bCs/>
                <w:kern w:val="0"/>
                <w:lang w:eastAsia="lt-LT"/>
              </w:rPr>
              <w:t>1-16</w:t>
            </w:r>
          </w:p>
        </w:tc>
        <w:tc>
          <w:tcPr>
            <w:tcW w:w="4252" w:type="dxa"/>
          </w:tcPr>
          <w:p w14:paraId="2527B639" w14:textId="77777777" w:rsidR="0075216C" w:rsidRDefault="0075216C" w:rsidP="008A1031">
            <w:pPr>
              <w:rPr>
                <w:bCs/>
                <w:kern w:val="0"/>
                <w:lang w:eastAsia="lt-LT"/>
              </w:rPr>
            </w:pPr>
            <w:r>
              <w:rPr>
                <w:bCs/>
                <w:kern w:val="0"/>
                <w:lang w:eastAsia="lt-LT"/>
              </w:rPr>
              <w:t>Svečių kambarys</w:t>
            </w:r>
          </w:p>
        </w:tc>
        <w:tc>
          <w:tcPr>
            <w:tcW w:w="2687" w:type="dxa"/>
          </w:tcPr>
          <w:p w14:paraId="7F867967" w14:textId="77777777" w:rsidR="0075216C" w:rsidRPr="00EE4B3F" w:rsidRDefault="0075216C" w:rsidP="008A1031">
            <w:pPr>
              <w:rPr>
                <w:bCs/>
                <w:kern w:val="0"/>
                <w:lang w:eastAsia="lt-LT"/>
              </w:rPr>
            </w:pPr>
          </w:p>
        </w:tc>
      </w:tr>
      <w:tr w:rsidR="0075216C" w14:paraId="24E0008A" w14:textId="77777777" w:rsidTr="008A1031">
        <w:tc>
          <w:tcPr>
            <w:tcW w:w="846" w:type="dxa"/>
          </w:tcPr>
          <w:p w14:paraId="59B7F222" w14:textId="77777777" w:rsidR="0075216C" w:rsidRDefault="0075216C" w:rsidP="008A1031">
            <w:pPr>
              <w:jc w:val="center"/>
              <w:rPr>
                <w:bCs/>
                <w:kern w:val="0"/>
                <w:lang w:eastAsia="lt-LT"/>
              </w:rPr>
            </w:pPr>
            <w:r>
              <w:rPr>
                <w:bCs/>
                <w:kern w:val="0"/>
                <w:lang w:eastAsia="lt-LT"/>
              </w:rPr>
              <w:t>5</w:t>
            </w:r>
          </w:p>
        </w:tc>
        <w:tc>
          <w:tcPr>
            <w:tcW w:w="1843" w:type="dxa"/>
          </w:tcPr>
          <w:p w14:paraId="00D0EF9A" w14:textId="77777777" w:rsidR="0075216C" w:rsidRDefault="0075216C" w:rsidP="008A1031">
            <w:pPr>
              <w:jc w:val="center"/>
              <w:rPr>
                <w:bCs/>
                <w:kern w:val="0"/>
                <w:lang w:eastAsia="lt-LT"/>
              </w:rPr>
            </w:pPr>
            <w:r>
              <w:rPr>
                <w:bCs/>
                <w:kern w:val="0"/>
                <w:lang w:eastAsia="lt-LT"/>
              </w:rPr>
              <w:t xml:space="preserve">1-17 </w:t>
            </w:r>
          </w:p>
        </w:tc>
        <w:tc>
          <w:tcPr>
            <w:tcW w:w="4252" w:type="dxa"/>
          </w:tcPr>
          <w:p w14:paraId="6A8493FA" w14:textId="77777777" w:rsidR="0075216C" w:rsidRDefault="0075216C" w:rsidP="008A1031">
            <w:pPr>
              <w:rPr>
                <w:bCs/>
                <w:kern w:val="0"/>
                <w:lang w:eastAsia="lt-LT"/>
              </w:rPr>
            </w:pPr>
            <w:r>
              <w:rPr>
                <w:bCs/>
                <w:kern w:val="0"/>
                <w:lang w:eastAsia="lt-LT"/>
              </w:rPr>
              <w:t>Daiktų pasidėjimo dalis</w:t>
            </w:r>
          </w:p>
        </w:tc>
        <w:tc>
          <w:tcPr>
            <w:tcW w:w="2687" w:type="dxa"/>
          </w:tcPr>
          <w:p w14:paraId="7B2DBE07" w14:textId="77777777" w:rsidR="0075216C" w:rsidRPr="00EE4B3F" w:rsidRDefault="0075216C" w:rsidP="008A1031">
            <w:pPr>
              <w:rPr>
                <w:bCs/>
                <w:kern w:val="0"/>
                <w:lang w:eastAsia="lt-LT"/>
              </w:rPr>
            </w:pPr>
          </w:p>
        </w:tc>
      </w:tr>
    </w:tbl>
    <w:p w14:paraId="40817A7C" w14:textId="77777777" w:rsidR="0075216C" w:rsidRPr="00D52EAE" w:rsidRDefault="0075216C" w:rsidP="0075216C">
      <w:pPr>
        <w:jc w:val="both"/>
        <w:rPr>
          <w:b/>
          <w:bCs/>
          <w:sz w:val="28"/>
          <w:szCs w:val="28"/>
        </w:rPr>
      </w:pPr>
    </w:p>
    <w:p w14:paraId="2B3A09C2" w14:textId="77777777" w:rsidR="00A02B41" w:rsidRPr="003A39FF" w:rsidRDefault="00A02B41" w:rsidP="003A39FF">
      <w:pPr>
        <w:ind w:left="1440"/>
        <w:jc w:val="both"/>
      </w:pPr>
    </w:p>
    <w:sectPr w:rsidR="00A02B41" w:rsidRPr="003A39FF" w:rsidSect="001A4456">
      <w:headerReference w:type="even" r:id="rId10"/>
      <w:headerReference w:type="default" r:id="rId11"/>
      <w:footerReference w:type="even" r:id="rId12"/>
      <w:footerReference w:type="default" r:id="rId13"/>
      <w:headerReference w:type="first" r:id="rId14"/>
      <w:footerReference w:type="first" r:id="rId15"/>
      <w:footnotePr>
        <w:numFmt w:val="chicago"/>
      </w:footnotePr>
      <w:endnotePr>
        <w:numFmt w:val="chicago"/>
      </w:endnotePr>
      <w:pgSz w:w="11905" w:h="16837"/>
      <w:pgMar w:top="567" w:right="1130"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3EA01" w14:textId="77777777" w:rsidR="000531F4" w:rsidRDefault="000531F4">
      <w:r>
        <w:separator/>
      </w:r>
    </w:p>
  </w:endnote>
  <w:endnote w:type="continuationSeparator" w:id="0">
    <w:p w14:paraId="6E98E9B3" w14:textId="77777777" w:rsidR="000531F4" w:rsidRDefault="0005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5FE11" w14:textId="77777777" w:rsidR="009D4187" w:rsidRDefault="009D418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C0AD" w14:textId="77777777" w:rsidR="009D4187" w:rsidRDefault="009D418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D758" w14:textId="77777777" w:rsidR="009D4187" w:rsidRDefault="009D41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B7DFD" w14:textId="77777777" w:rsidR="000531F4" w:rsidRDefault="000531F4">
      <w:r>
        <w:separator/>
      </w:r>
    </w:p>
  </w:footnote>
  <w:footnote w:type="continuationSeparator" w:id="0">
    <w:p w14:paraId="51DF5001" w14:textId="77777777" w:rsidR="000531F4" w:rsidRDefault="00053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9FC3" w14:textId="77777777" w:rsidR="009D4187" w:rsidRDefault="009D418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6C39" w14:textId="77777777" w:rsidR="009D4187" w:rsidRDefault="009D418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4D73" w14:textId="77777777" w:rsidR="009D4187" w:rsidRDefault="009D41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4DDAF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3B601DC"/>
    <w:multiLevelType w:val="hybridMultilevel"/>
    <w:tmpl w:val="FCF4BD70"/>
    <w:lvl w:ilvl="0" w:tplc="0427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99A4BBF"/>
    <w:multiLevelType w:val="hybridMultilevel"/>
    <w:tmpl w:val="6660FE6A"/>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1ED6388D"/>
    <w:multiLevelType w:val="hybridMultilevel"/>
    <w:tmpl w:val="19541AEA"/>
    <w:lvl w:ilvl="0" w:tplc="051654C0">
      <w:start w:val="1"/>
      <w:numFmt w:val="bullet"/>
      <w:lvlText w:val=""/>
      <w:lvlJc w:val="left"/>
      <w:pPr>
        <w:ind w:left="1440" w:hanging="360"/>
      </w:pPr>
      <w:rPr>
        <w:rFonts w:ascii="Symbol" w:hAnsi="Symbol" w:hint="default"/>
      </w:rPr>
    </w:lvl>
    <w:lvl w:ilvl="1" w:tplc="04270005">
      <w:start w:val="1"/>
      <w:numFmt w:val="bullet"/>
      <w:lvlText w:val=""/>
      <w:lvlJc w:val="left"/>
      <w:pPr>
        <w:ind w:left="2160" w:hanging="360"/>
      </w:pPr>
      <w:rPr>
        <w:rFonts w:ascii="Wingdings" w:hAnsi="Wingdings"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20C14292"/>
    <w:multiLevelType w:val="hybridMultilevel"/>
    <w:tmpl w:val="451EE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B652BF"/>
    <w:multiLevelType w:val="hybridMultilevel"/>
    <w:tmpl w:val="A89296F0"/>
    <w:lvl w:ilvl="0" w:tplc="04270005">
      <w:start w:val="1"/>
      <w:numFmt w:val="bullet"/>
      <w:lvlText w:val=""/>
      <w:lvlJc w:val="left"/>
      <w:pPr>
        <w:ind w:left="1080" w:hanging="360"/>
      </w:pPr>
      <w:rPr>
        <w:rFonts w:ascii="Wingdings" w:hAnsi="Wingdings"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318B68A1"/>
    <w:multiLevelType w:val="hybridMultilevel"/>
    <w:tmpl w:val="ED14A9A8"/>
    <w:lvl w:ilvl="0" w:tplc="013A686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B6529A1"/>
    <w:multiLevelType w:val="hybridMultilevel"/>
    <w:tmpl w:val="8466BAFA"/>
    <w:lvl w:ilvl="0" w:tplc="B704ABC6">
      <w:start w:val="6"/>
      <w:numFmt w:val="bullet"/>
      <w:lvlText w:val="-"/>
      <w:lvlJc w:val="left"/>
      <w:pPr>
        <w:ind w:left="360" w:hanging="360"/>
      </w:pPr>
      <w:rPr>
        <w:rFonts w:ascii="Times New Roman" w:eastAsia="Lucida Sans Unicode"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5AD55873"/>
    <w:multiLevelType w:val="hybridMultilevel"/>
    <w:tmpl w:val="E7C4FA0C"/>
    <w:lvl w:ilvl="0" w:tplc="86B66AC4">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6" w15:restartNumberingAfterBreak="0">
    <w:nsid w:val="7D1A1F8E"/>
    <w:multiLevelType w:val="hybridMultilevel"/>
    <w:tmpl w:val="F3F23F7C"/>
    <w:lvl w:ilvl="0" w:tplc="1E2CD564">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48554147">
    <w:abstractNumId w:val="1"/>
  </w:num>
  <w:num w:numId="2" w16cid:durableId="2020308570">
    <w:abstractNumId w:val="3"/>
  </w:num>
  <w:num w:numId="3" w16cid:durableId="1146700260">
    <w:abstractNumId w:val="14"/>
  </w:num>
  <w:num w:numId="4" w16cid:durableId="446853447">
    <w:abstractNumId w:val="11"/>
  </w:num>
  <w:num w:numId="5" w16cid:durableId="2110849044">
    <w:abstractNumId w:val="9"/>
  </w:num>
  <w:num w:numId="6" w16cid:durableId="1461726564">
    <w:abstractNumId w:val="7"/>
  </w:num>
  <w:num w:numId="7" w16cid:durableId="803622091">
    <w:abstractNumId w:val="8"/>
  </w:num>
  <w:num w:numId="8" w16cid:durableId="1646815682">
    <w:abstractNumId w:val="16"/>
  </w:num>
  <w:num w:numId="9" w16cid:durableId="1390571008">
    <w:abstractNumId w:val="13"/>
  </w:num>
  <w:num w:numId="10" w16cid:durableId="1416785795">
    <w:abstractNumId w:val="0"/>
  </w:num>
  <w:num w:numId="11" w16cid:durableId="125780218">
    <w:abstractNumId w:val="12"/>
  </w:num>
  <w:num w:numId="12" w16cid:durableId="160926793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numFmt w:val="chicago"/>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3"/>
    <w:rsid w:val="0000077A"/>
    <w:rsid w:val="000016B2"/>
    <w:rsid w:val="00006B95"/>
    <w:rsid w:val="000157D9"/>
    <w:rsid w:val="000170F3"/>
    <w:rsid w:val="000178E4"/>
    <w:rsid w:val="00023D95"/>
    <w:rsid w:val="00033818"/>
    <w:rsid w:val="00035D3F"/>
    <w:rsid w:val="000370F8"/>
    <w:rsid w:val="000418CA"/>
    <w:rsid w:val="0004204E"/>
    <w:rsid w:val="0004269A"/>
    <w:rsid w:val="000432E2"/>
    <w:rsid w:val="0004659B"/>
    <w:rsid w:val="000466E8"/>
    <w:rsid w:val="00046AA8"/>
    <w:rsid w:val="00050C47"/>
    <w:rsid w:val="000531F4"/>
    <w:rsid w:val="00057DDB"/>
    <w:rsid w:val="000626E5"/>
    <w:rsid w:val="000637F1"/>
    <w:rsid w:val="00063BDF"/>
    <w:rsid w:val="00064BA1"/>
    <w:rsid w:val="00065351"/>
    <w:rsid w:val="00065E10"/>
    <w:rsid w:val="000667EB"/>
    <w:rsid w:val="00067370"/>
    <w:rsid w:val="000673D7"/>
    <w:rsid w:val="00070047"/>
    <w:rsid w:val="00070B42"/>
    <w:rsid w:val="00072309"/>
    <w:rsid w:val="00073660"/>
    <w:rsid w:val="00077108"/>
    <w:rsid w:val="00081CC0"/>
    <w:rsid w:val="00084491"/>
    <w:rsid w:val="00084A04"/>
    <w:rsid w:val="000850A0"/>
    <w:rsid w:val="0008575C"/>
    <w:rsid w:val="0008589F"/>
    <w:rsid w:val="00085E69"/>
    <w:rsid w:val="00086520"/>
    <w:rsid w:val="00087698"/>
    <w:rsid w:val="0009092E"/>
    <w:rsid w:val="00091BF3"/>
    <w:rsid w:val="00092B3B"/>
    <w:rsid w:val="00093E86"/>
    <w:rsid w:val="00095D4E"/>
    <w:rsid w:val="00096F6F"/>
    <w:rsid w:val="000A56EA"/>
    <w:rsid w:val="000A71CA"/>
    <w:rsid w:val="000B6800"/>
    <w:rsid w:val="000C1F2F"/>
    <w:rsid w:val="000C4C82"/>
    <w:rsid w:val="000C523F"/>
    <w:rsid w:val="000C5F22"/>
    <w:rsid w:val="000D1327"/>
    <w:rsid w:val="000D1C2A"/>
    <w:rsid w:val="000D3482"/>
    <w:rsid w:val="000E0F13"/>
    <w:rsid w:val="000E10D7"/>
    <w:rsid w:val="000E34FD"/>
    <w:rsid w:val="000E3E61"/>
    <w:rsid w:val="000E48BC"/>
    <w:rsid w:val="000E6F60"/>
    <w:rsid w:val="00106EFF"/>
    <w:rsid w:val="001100DE"/>
    <w:rsid w:val="001108F3"/>
    <w:rsid w:val="00111773"/>
    <w:rsid w:val="001120CE"/>
    <w:rsid w:val="00115BB7"/>
    <w:rsid w:val="00124BA8"/>
    <w:rsid w:val="001264CB"/>
    <w:rsid w:val="00131BAA"/>
    <w:rsid w:val="0013235B"/>
    <w:rsid w:val="00136A8A"/>
    <w:rsid w:val="00141E75"/>
    <w:rsid w:val="0014686A"/>
    <w:rsid w:val="001468E0"/>
    <w:rsid w:val="00150588"/>
    <w:rsid w:val="00151DA3"/>
    <w:rsid w:val="001522CC"/>
    <w:rsid w:val="00156E2C"/>
    <w:rsid w:val="00160E3A"/>
    <w:rsid w:val="00166E63"/>
    <w:rsid w:val="001678D2"/>
    <w:rsid w:val="00167D17"/>
    <w:rsid w:val="00170C54"/>
    <w:rsid w:val="0017268C"/>
    <w:rsid w:val="00172AFC"/>
    <w:rsid w:val="00172E07"/>
    <w:rsid w:val="00173A33"/>
    <w:rsid w:val="001744C1"/>
    <w:rsid w:val="00174698"/>
    <w:rsid w:val="00174B7D"/>
    <w:rsid w:val="00174D83"/>
    <w:rsid w:val="0017733C"/>
    <w:rsid w:val="0017752A"/>
    <w:rsid w:val="00181B9E"/>
    <w:rsid w:val="00182A19"/>
    <w:rsid w:val="001853F9"/>
    <w:rsid w:val="00185BAD"/>
    <w:rsid w:val="00186FC6"/>
    <w:rsid w:val="001877DB"/>
    <w:rsid w:val="001909ED"/>
    <w:rsid w:val="00192915"/>
    <w:rsid w:val="0019623C"/>
    <w:rsid w:val="00197A79"/>
    <w:rsid w:val="001A4456"/>
    <w:rsid w:val="001A518B"/>
    <w:rsid w:val="001B0554"/>
    <w:rsid w:val="001B0707"/>
    <w:rsid w:val="001B088A"/>
    <w:rsid w:val="001B0DC8"/>
    <w:rsid w:val="001B6515"/>
    <w:rsid w:val="001B7462"/>
    <w:rsid w:val="001B796E"/>
    <w:rsid w:val="001C0AEA"/>
    <w:rsid w:val="001C13F1"/>
    <w:rsid w:val="001C39B2"/>
    <w:rsid w:val="001C691B"/>
    <w:rsid w:val="001C765E"/>
    <w:rsid w:val="001C7DC2"/>
    <w:rsid w:val="001D1D5C"/>
    <w:rsid w:val="001D1F4D"/>
    <w:rsid w:val="001D37DF"/>
    <w:rsid w:val="001D47E3"/>
    <w:rsid w:val="001D6B11"/>
    <w:rsid w:val="001E3499"/>
    <w:rsid w:val="001F0DEC"/>
    <w:rsid w:val="001F1673"/>
    <w:rsid w:val="002039A9"/>
    <w:rsid w:val="0020443F"/>
    <w:rsid w:val="00204EB3"/>
    <w:rsid w:val="00205273"/>
    <w:rsid w:val="002066E3"/>
    <w:rsid w:val="00206831"/>
    <w:rsid w:val="002136D1"/>
    <w:rsid w:val="002211D4"/>
    <w:rsid w:val="00221734"/>
    <w:rsid w:val="00221C26"/>
    <w:rsid w:val="00222DB9"/>
    <w:rsid w:val="00223028"/>
    <w:rsid w:val="00225BF6"/>
    <w:rsid w:val="002276D2"/>
    <w:rsid w:val="00227E2A"/>
    <w:rsid w:val="00231E09"/>
    <w:rsid w:val="0023261D"/>
    <w:rsid w:val="00232B76"/>
    <w:rsid w:val="00234E35"/>
    <w:rsid w:val="002367BF"/>
    <w:rsid w:val="0024169D"/>
    <w:rsid w:val="00242062"/>
    <w:rsid w:val="002431A8"/>
    <w:rsid w:val="00243C75"/>
    <w:rsid w:val="00245D91"/>
    <w:rsid w:val="00251AA6"/>
    <w:rsid w:val="0025350E"/>
    <w:rsid w:val="0025404A"/>
    <w:rsid w:val="00254D92"/>
    <w:rsid w:val="002579C9"/>
    <w:rsid w:val="00257DDE"/>
    <w:rsid w:val="002618D5"/>
    <w:rsid w:val="00263390"/>
    <w:rsid w:val="002637A7"/>
    <w:rsid w:val="00271B76"/>
    <w:rsid w:val="00274018"/>
    <w:rsid w:val="00275ABE"/>
    <w:rsid w:val="00275D2D"/>
    <w:rsid w:val="00277FC0"/>
    <w:rsid w:val="00283C43"/>
    <w:rsid w:val="00283F7D"/>
    <w:rsid w:val="00284B9C"/>
    <w:rsid w:val="00284BE8"/>
    <w:rsid w:val="0028642F"/>
    <w:rsid w:val="002866CA"/>
    <w:rsid w:val="00286884"/>
    <w:rsid w:val="00286F8A"/>
    <w:rsid w:val="002871A2"/>
    <w:rsid w:val="00290E19"/>
    <w:rsid w:val="002933A2"/>
    <w:rsid w:val="002958EE"/>
    <w:rsid w:val="0029645C"/>
    <w:rsid w:val="0029662C"/>
    <w:rsid w:val="002A0701"/>
    <w:rsid w:val="002A1568"/>
    <w:rsid w:val="002A18E9"/>
    <w:rsid w:val="002A5E73"/>
    <w:rsid w:val="002B1063"/>
    <w:rsid w:val="002B1097"/>
    <w:rsid w:val="002B16CD"/>
    <w:rsid w:val="002B67EA"/>
    <w:rsid w:val="002B6ABF"/>
    <w:rsid w:val="002B737E"/>
    <w:rsid w:val="002C0047"/>
    <w:rsid w:val="002C351E"/>
    <w:rsid w:val="002D2DCB"/>
    <w:rsid w:val="002D3E5E"/>
    <w:rsid w:val="002D5B10"/>
    <w:rsid w:val="002D6C0D"/>
    <w:rsid w:val="002E0E34"/>
    <w:rsid w:val="002E2088"/>
    <w:rsid w:val="002E3250"/>
    <w:rsid w:val="002E5C2F"/>
    <w:rsid w:val="002E5ED7"/>
    <w:rsid w:val="002E6262"/>
    <w:rsid w:val="002F4A2F"/>
    <w:rsid w:val="002F5584"/>
    <w:rsid w:val="00302096"/>
    <w:rsid w:val="003028A0"/>
    <w:rsid w:val="003039FA"/>
    <w:rsid w:val="00303B5C"/>
    <w:rsid w:val="00303C18"/>
    <w:rsid w:val="00304E51"/>
    <w:rsid w:val="00305466"/>
    <w:rsid w:val="00305790"/>
    <w:rsid w:val="00306110"/>
    <w:rsid w:val="00310261"/>
    <w:rsid w:val="0031054B"/>
    <w:rsid w:val="0031108B"/>
    <w:rsid w:val="00312E76"/>
    <w:rsid w:val="00316B25"/>
    <w:rsid w:val="003177E3"/>
    <w:rsid w:val="003215DE"/>
    <w:rsid w:val="003226F7"/>
    <w:rsid w:val="00323786"/>
    <w:rsid w:val="00323DFA"/>
    <w:rsid w:val="00330357"/>
    <w:rsid w:val="00334462"/>
    <w:rsid w:val="00336D38"/>
    <w:rsid w:val="0034142A"/>
    <w:rsid w:val="00342619"/>
    <w:rsid w:val="00342E48"/>
    <w:rsid w:val="003608A0"/>
    <w:rsid w:val="00366564"/>
    <w:rsid w:val="0036673B"/>
    <w:rsid w:val="0037081C"/>
    <w:rsid w:val="003709CD"/>
    <w:rsid w:val="003710EC"/>
    <w:rsid w:val="00373388"/>
    <w:rsid w:val="0037377A"/>
    <w:rsid w:val="00373C1B"/>
    <w:rsid w:val="00373C37"/>
    <w:rsid w:val="00374B52"/>
    <w:rsid w:val="0037623B"/>
    <w:rsid w:val="00376C83"/>
    <w:rsid w:val="0038391B"/>
    <w:rsid w:val="003844D4"/>
    <w:rsid w:val="0038507C"/>
    <w:rsid w:val="003856A7"/>
    <w:rsid w:val="0039045A"/>
    <w:rsid w:val="0039511C"/>
    <w:rsid w:val="00395E89"/>
    <w:rsid w:val="00396CE9"/>
    <w:rsid w:val="003A1794"/>
    <w:rsid w:val="003A2FF0"/>
    <w:rsid w:val="003A3265"/>
    <w:rsid w:val="003A39FF"/>
    <w:rsid w:val="003A44E2"/>
    <w:rsid w:val="003A4793"/>
    <w:rsid w:val="003A7AB9"/>
    <w:rsid w:val="003B6052"/>
    <w:rsid w:val="003B66D1"/>
    <w:rsid w:val="003B6BA0"/>
    <w:rsid w:val="003B7CE5"/>
    <w:rsid w:val="003C218A"/>
    <w:rsid w:val="003C3C72"/>
    <w:rsid w:val="003C46C6"/>
    <w:rsid w:val="003C4F81"/>
    <w:rsid w:val="003D108C"/>
    <w:rsid w:val="003D2520"/>
    <w:rsid w:val="003D3DC5"/>
    <w:rsid w:val="003D4BD0"/>
    <w:rsid w:val="003D66B6"/>
    <w:rsid w:val="003E6908"/>
    <w:rsid w:val="003E705F"/>
    <w:rsid w:val="003E7859"/>
    <w:rsid w:val="003E7A91"/>
    <w:rsid w:val="003F2515"/>
    <w:rsid w:val="003F288D"/>
    <w:rsid w:val="003F3859"/>
    <w:rsid w:val="003F4A24"/>
    <w:rsid w:val="003F5D5F"/>
    <w:rsid w:val="003F6DBD"/>
    <w:rsid w:val="003F7F2F"/>
    <w:rsid w:val="0040194B"/>
    <w:rsid w:val="004028CE"/>
    <w:rsid w:val="00406503"/>
    <w:rsid w:val="004073E0"/>
    <w:rsid w:val="00411435"/>
    <w:rsid w:val="00413790"/>
    <w:rsid w:val="00416BB2"/>
    <w:rsid w:val="0042385B"/>
    <w:rsid w:val="004245B3"/>
    <w:rsid w:val="00424EFC"/>
    <w:rsid w:val="00425E4A"/>
    <w:rsid w:val="004279B4"/>
    <w:rsid w:val="00432E01"/>
    <w:rsid w:val="00434667"/>
    <w:rsid w:val="0045087A"/>
    <w:rsid w:val="00451AD5"/>
    <w:rsid w:val="00454314"/>
    <w:rsid w:val="004574F8"/>
    <w:rsid w:val="00460018"/>
    <w:rsid w:val="00460796"/>
    <w:rsid w:val="004609F4"/>
    <w:rsid w:val="00464DFC"/>
    <w:rsid w:val="00467CC9"/>
    <w:rsid w:val="004716A9"/>
    <w:rsid w:val="00471B2E"/>
    <w:rsid w:val="00471DC6"/>
    <w:rsid w:val="00472668"/>
    <w:rsid w:val="004759E3"/>
    <w:rsid w:val="00476687"/>
    <w:rsid w:val="004812AB"/>
    <w:rsid w:val="00482F16"/>
    <w:rsid w:val="004832F7"/>
    <w:rsid w:val="004839DE"/>
    <w:rsid w:val="00484E9D"/>
    <w:rsid w:val="00485A90"/>
    <w:rsid w:val="00490B82"/>
    <w:rsid w:val="0049376F"/>
    <w:rsid w:val="0049562B"/>
    <w:rsid w:val="00496251"/>
    <w:rsid w:val="00496376"/>
    <w:rsid w:val="004A5A3A"/>
    <w:rsid w:val="004A6922"/>
    <w:rsid w:val="004B0333"/>
    <w:rsid w:val="004B2AFD"/>
    <w:rsid w:val="004B347C"/>
    <w:rsid w:val="004B4A4E"/>
    <w:rsid w:val="004B50E3"/>
    <w:rsid w:val="004B5DD6"/>
    <w:rsid w:val="004B6411"/>
    <w:rsid w:val="004B6A26"/>
    <w:rsid w:val="004C009D"/>
    <w:rsid w:val="004C16B6"/>
    <w:rsid w:val="004C3EA6"/>
    <w:rsid w:val="004C5805"/>
    <w:rsid w:val="004C581D"/>
    <w:rsid w:val="004D3F0A"/>
    <w:rsid w:val="004D69B7"/>
    <w:rsid w:val="004E0279"/>
    <w:rsid w:val="004E1A1A"/>
    <w:rsid w:val="004E22A2"/>
    <w:rsid w:val="004E2ADF"/>
    <w:rsid w:val="004E661A"/>
    <w:rsid w:val="004E6B23"/>
    <w:rsid w:val="004F003F"/>
    <w:rsid w:val="004F1AED"/>
    <w:rsid w:val="004F423B"/>
    <w:rsid w:val="004F4A4B"/>
    <w:rsid w:val="004F6580"/>
    <w:rsid w:val="00500BCA"/>
    <w:rsid w:val="00500C69"/>
    <w:rsid w:val="00501667"/>
    <w:rsid w:val="00502289"/>
    <w:rsid w:val="00503868"/>
    <w:rsid w:val="00513514"/>
    <w:rsid w:val="00513EE8"/>
    <w:rsid w:val="00515789"/>
    <w:rsid w:val="00516338"/>
    <w:rsid w:val="005178D0"/>
    <w:rsid w:val="00517B42"/>
    <w:rsid w:val="0052030A"/>
    <w:rsid w:val="00521D94"/>
    <w:rsid w:val="005230B8"/>
    <w:rsid w:val="00526358"/>
    <w:rsid w:val="005268CF"/>
    <w:rsid w:val="00532D72"/>
    <w:rsid w:val="005345A0"/>
    <w:rsid w:val="00541288"/>
    <w:rsid w:val="00542251"/>
    <w:rsid w:val="00543E2F"/>
    <w:rsid w:val="00543E9F"/>
    <w:rsid w:val="00545783"/>
    <w:rsid w:val="00552997"/>
    <w:rsid w:val="00552C3E"/>
    <w:rsid w:val="00560D0D"/>
    <w:rsid w:val="00564A26"/>
    <w:rsid w:val="00564A34"/>
    <w:rsid w:val="00571EB3"/>
    <w:rsid w:val="00574403"/>
    <w:rsid w:val="0057648B"/>
    <w:rsid w:val="0057704D"/>
    <w:rsid w:val="00577E2D"/>
    <w:rsid w:val="00581618"/>
    <w:rsid w:val="00583E5E"/>
    <w:rsid w:val="00584D13"/>
    <w:rsid w:val="005867E7"/>
    <w:rsid w:val="005916AD"/>
    <w:rsid w:val="00591FF8"/>
    <w:rsid w:val="00592964"/>
    <w:rsid w:val="00594FDB"/>
    <w:rsid w:val="00595ED3"/>
    <w:rsid w:val="005A1BF5"/>
    <w:rsid w:val="005A3FA4"/>
    <w:rsid w:val="005A50C5"/>
    <w:rsid w:val="005A5BD1"/>
    <w:rsid w:val="005A65E6"/>
    <w:rsid w:val="005B070A"/>
    <w:rsid w:val="005B10AF"/>
    <w:rsid w:val="005B153B"/>
    <w:rsid w:val="005B2E85"/>
    <w:rsid w:val="005B3FE3"/>
    <w:rsid w:val="005B5178"/>
    <w:rsid w:val="005C05A0"/>
    <w:rsid w:val="005C087C"/>
    <w:rsid w:val="005C31BA"/>
    <w:rsid w:val="005C39C3"/>
    <w:rsid w:val="005C4D40"/>
    <w:rsid w:val="005C4DC7"/>
    <w:rsid w:val="005C530F"/>
    <w:rsid w:val="005C62D9"/>
    <w:rsid w:val="005C64F7"/>
    <w:rsid w:val="005C6F55"/>
    <w:rsid w:val="005D0A83"/>
    <w:rsid w:val="005D2882"/>
    <w:rsid w:val="005E01E2"/>
    <w:rsid w:val="005E0B65"/>
    <w:rsid w:val="005E1997"/>
    <w:rsid w:val="005E1A65"/>
    <w:rsid w:val="005E1B7A"/>
    <w:rsid w:val="005E2517"/>
    <w:rsid w:val="005E2CBA"/>
    <w:rsid w:val="005E2FED"/>
    <w:rsid w:val="005F1581"/>
    <w:rsid w:val="005F3692"/>
    <w:rsid w:val="005F47C5"/>
    <w:rsid w:val="005F4B75"/>
    <w:rsid w:val="00600688"/>
    <w:rsid w:val="00600C86"/>
    <w:rsid w:val="00600D15"/>
    <w:rsid w:val="006036A9"/>
    <w:rsid w:val="00603B7E"/>
    <w:rsid w:val="00605EA1"/>
    <w:rsid w:val="00606615"/>
    <w:rsid w:val="0061496E"/>
    <w:rsid w:val="00615780"/>
    <w:rsid w:val="006160D6"/>
    <w:rsid w:val="00620A27"/>
    <w:rsid w:val="00621D67"/>
    <w:rsid w:val="0062408B"/>
    <w:rsid w:val="00624F29"/>
    <w:rsid w:val="006301D9"/>
    <w:rsid w:val="00630765"/>
    <w:rsid w:val="0063173F"/>
    <w:rsid w:val="00632C6A"/>
    <w:rsid w:val="00635D32"/>
    <w:rsid w:val="00637370"/>
    <w:rsid w:val="00637625"/>
    <w:rsid w:val="00640D85"/>
    <w:rsid w:val="00641FC2"/>
    <w:rsid w:val="00642E6C"/>
    <w:rsid w:val="00646284"/>
    <w:rsid w:val="00646D37"/>
    <w:rsid w:val="00652815"/>
    <w:rsid w:val="00652B1B"/>
    <w:rsid w:val="00656722"/>
    <w:rsid w:val="00656C70"/>
    <w:rsid w:val="00660E7B"/>
    <w:rsid w:val="00661A39"/>
    <w:rsid w:val="006642D9"/>
    <w:rsid w:val="00664BFE"/>
    <w:rsid w:val="006669D6"/>
    <w:rsid w:val="00670260"/>
    <w:rsid w:val="0067058D"/>
    <w:rsid w:val="00671107"/>
    <w:rsid w:val="00674468"/>
    <w:rsid w:val="006815D5"/>
    <w:rsid w:val="00684C0B"/>
    <w:rsid w:val="006902C7"/>
    <w:rsid w:val="00692B64"/>
    <w:rsid w:val="00694564"/>
    <w:rsid w:val="006973B5"/>
    <w:rsid w:val="006A15B6"/>
    <w:rsid w:val="006A17AB"/>
    <w:rsid w:val="006A1A56"/>
    <w:rsid w:val="006A593A"/>
    <w:rsid w:val="006B3077"/>
    <w:rsid w:val="006B3F1C"/>
    <w:rsid w:val="006B7668"/>
    <w:rsid w:val="006C11A1"/>
    <w:rsid w:val="006C192A"/>
    <w:rsid w:val="006C24DE"/>
    <w:rsid w:val="006C380A"/>
    <w:rsid w:val="006C40C4"/>
    <w:rsid w:val="006C54C4"/>
    <w:rsid w:val="006C5994"/>
    <w:rsid w:val="006C6F1F"/>
    <w:rsid w:val="006D4132"/>
    <w:rsid w:val="006D4DF3"/>
    <w:rsid w:val="006D7C36"/>
    <w:rsid w:val="006E28A2"/>
    <w:rsid w:val="006E4295"/>
    <w:rsid w:val="006F2237"/>
    <w:rsid w:val="006F3A0F"/>
    <w:rsid w:val="00700E6B"/>
    <w:rsid w:val="00703766"/>
    <w:rsid w:val="00703A21"/>
    <w:rsid w:val="00703EE5"/>
    <w:rsid w:val="00707E7F"/>
    <w:rsid w:val="007123A1"/>
    <w:rsid w:val="00713122"/>
    <w:rsid w:val="00716581"/>
    <w:rsid w:val="00717E2F"/>
    <w:rsid w:val="007205B8"/>
    <w:rsid w:val="007212A0"/>
    <w:rsid w:val="007225EE"/>
    <w:rsid w:val="00722FFE"/>
    <w:rsid w:val="007267F2"/>
    <w:rsid w:val="007269D8"/>
    <w:rsid w:val="00730761"/>
    <w:rsid w:val="007347B7"/>
    <w:rsid w:val="00735B00"/>
    <w:rsid w:val="00736181"/>
    <w:rsid w:val="007433E2"/>
    <w:rsid w:val="00744922"/>
    <w:rsid w:val="00746358"/>
    <w:rsid w:val="00751838"/>
    <w:rsid w:val="00751FFA"/>
    <w:rsid w:val="0075216C"/>
    <w:rsid w:val="007526D7"/>
    <w:rsid w:val="00754C70"/>
    <w:rsid w:val="007568FA"/>
    <w:rsid w:val="00756DE0"/>
    <w:rsid w:val="00757751"/>
    <w:rsid w:val="00760BB7"/>
    <w:rsid w:val="00762CC9"/>
    <w:rsid w:val="00765D03"/>
    <w:rsid w:val="00765D04"/>
    <w:rsid w:val="007739D2"/>
    <w:rsid w:val="00774821"/>
    <w:rsid w:val="00775BE2"/>
    <w:rsid w:val="00777502"/>
    <w:rsid w:val="00781A3D"/>
    <w:rsid w:val="007848E5"/>
    <w:rsid w:val="00786513"/>
    <w:rsid w:val="0078657F"/>
    <w:rsid w:val="00787C81"/>
    <w:rsid w:val="00790970"/>
    <w:rsid w:val="0079392A"/>
    <w:rsid w:val="007939AB"/>
    <w:rsid w:val="00795344"/>
    <w:rsid w:val="00795E4D"/>
    <w:rsid w:val="007A0A73"/>
    <w:rsid w:val="007A15B9"/>
    <w:rsid w:val="007A51F0"/>
    <w:rsid w:val="007A52C0"/>
    <w:rsid w:val="007A69AB"/>
    <w:rsid w:val="007A7442"/>
    <w:rsid w:val="007A7C7F"/>
    <w:rsid w:val="007B0C9A"/>
    <w:rsid w:val="007B1BD3"/>
    <w:rsid w:val="007B35D5"/>
    <w:rsid w:val="007B3703"/>
    <w:rsid w:val="007B4635"/>
    <w:rsid w:val="007B4D43"/>
    <w:rsid w:val="007B4F7D"/>
    <w:rsid w:val="007C0B9B"/>
    <w:rsid w:val="007C372B"/>
    <w:rsid w:val="007C54AC"/>
    <w:rsid w:val="007C5712"/>
    <w:rsid w:val="007C68AD"/>
    <w:rsid w:val="007D0FDE"/>
    <w:rsid w:val="007D2836"/>
    <w:rsid w:val="007D2CB1"/>
    <w:rsid w:val="007D475D"/>
    <w:rsid w:val="007D4C36"/>
    <w:rsid w:val="007D4DF0"/>
    <w:rsid w:val="007D5191"/>
    <w:rsid w:val="007D5775"/>
    <w:rsid w:val="007E4345"/>
    <w:rsid w:val="007E49DD"/>
    <w:rsid w:val="007E6F93"/>
    <w:rsid w:val="007E78E4"/>
    <w:rsid w:val="007F15DB"/>
    <w:rsid w:val="007F30FF"/>
    <w:rsid w:val="007F3F6D"/>
    <w:rsid w:val="007F4491"/>
    <w:rsid w:val="00800667"/>
    <w:rsid w:val="00800B35"/>
    <w:rsid w:val="00800F11"/>
    <w:rsid w:val="00801889"/>
    <w:rsid w:val="00804D41"/>
    <w:rsid w:val="008124A7"/>
    <w:rsid w:val="008134FA"/>
    <w:rsid w:val="00821A5C"/>
    <w:rsid w:val="008238B7"/>
    <w:rsid w:val="008239D1"/>
    <w:rsid w:val="0082444E"/>
    <w:rsid w:val="00824550"/>
    <w:rsid w:val="00825401"/>
    <w:rsid w:val="008263D1"/>
    <w:rsid w:val="0083255D"/>
    <w:rsid w:val="00844257"/>
    <w:rsid w:val="00847408"/>
    <w:rsid w:val="00847AFA"/>
    <w:rsid w:val="00850FC8"/>
    <w:rsid w:val="00855545"/>
    <w:rsid w:val="008556AA"/>
    <w:rsid w:val="00855E0C"/>
    <w:rsid w:val="00856201"/>
    <w:rsid w:val="00860933"/>
    <w:rsid w:val="008609D7"/>
    <w:rsid w:val="008611DA"/>
    <w:rsid w:val="0086470F"/>
    <w:rsid w:val="00866AFB"/>
    <w:rsid w:val="008703AF"/>
    <w:rsid w:val="008708EE"/>
    <w:rsid w:val="00871F4D"/>
    <w:rsid w:val="00873231"/>
    <w:rsid w:val="0087557C"/>
    <w:rsid w:val="00876A32"/>
    <w:rsid w:val="00877C49"/>
    <w:rsid w:val="008829FE"/>
    <w:rsid w:val="00882B44"/>
    <w:rsid w:val="00882F33"/>
    <w:rsid w:val="00884A5B"/>
    <w:rsid w:val="00885479"/>
    <w:rsid w:val="008871CC"/>
    <w:rsid w:val="008942EA"/>
    <w:rsid w:val="0089561A"/>
    <w:rsid w:val="0089579D"/>
    <w:rsid w:val="008A017B"/>
    <w:rsid w:val="008A05AD"/>
    <w:rsid w:val="008A2C75"/>
    <w:rsid w:val="008A3892"/>
    <w:rsid w:val="008B0F2C"/>
    <w:rsid w:val="008B1E38"/>
    <w:rsid w:val="008B2286"/>
    <w:rsid w:val="008B35D5"/>
    <w:rsid w:val="008B71B0"/>
    <w:rsid w:val="008B7E1D"/>
    <w:rsid w:val="008C09AA"/>
    <w:rsid w:val="008C1D3B"/>
    <w:rsid w:val="008C27D5"/>
    <w:rsid w:val="008C2DFD"/>
    <w:rsid w:val="008C57FA"/>
    <w:rsid w:val="008C6100"/>
    <w:rsid w:val="008C7658"/>
    <w:rsid w:val="008C7C2E"/>
    <w:rsid w:val="008D1DE9"/>
    <w:rsid w:val="008D1F63"/>
    <w:rsid w:val="008D2268"/>
    <w:rsid w:val="008D3315"/>
    <w:rsid w:val="008D48F1"/>
    <w:rsid w:val="008D637C"/>
    <w:rsid w:val="008D7596"/>
    <w:rsid w:val="008E0CDC"/>
    <w:rsid w:val="008E417D"/>
    <w:rsid w:val="008E4E8C"/>
    <w:rsid w:val="008E7BD7"/>
    <w:rsid w:val="008F615E"/>
    <w:rsid w:val="0091120A"/>
    <w:rsid w:val="009129A1"/>
    <w:rsid w:val="009139EE"/>
    <w:rsid w:val="009159E8"/>
    <w:rsid w:val="009178B8"/>
    <w:rsid w:val="00921747"/>
    <w:rsid w:val="00921C4A"/>
    <w:rsid w:val="0092282D"/>
    <w:rsid w:val="009233D9"/>
    <w:rsid w:val="0092354E"/>
    <w:rsid w:val="00924667"/>
    <w:rsid w:val="00924E82"/>
    <w:rsid w:val="00926549"/>
    <w:rsid w:val="009322B7"/>
    <w:rsid w:val="00932CE7"/>
    <w:rsid w:val="009340E1"/>
    <w:rsid w:val="009402E2"/>
    <w:rsid w:val="009411F2"/>
    <w:rsid w:val="00941F98"/>
    <w:rsid w:val="00942950"/>
    <w:rsid w:val="00943649"/>
    <w:rsid w:val="00943C13"/>
    <w:rsid w:val="009442BB"/>
    <w:rsid w:val="00946D5A"/>
    <w:rsid w:val="0095088A"/>
    <w:rsid w:val="00953D6C"/>
    <w:rsid w:val="00953EF4"/>
    <w:rsid w:val="00955B20"/>
    <w:rsid w:val="00956C0D"/>
    <w:rsid w:val="009623F1"/>
    <w:rsid w:val="00962E12"/>
    <w:rsid w:val="00964059"/>
    <w:rsid w:val="00967D71"/>
    <w:rsid w:val="009713A3"/>
    <w:rsid w:val="00971B9C"/>
    <w:rsid w:val="00972034"/>
    <w:rsid w:val="00972D12"/>
    <w:rsid w:val="00973783"/>
    <w:rsid w:val="00974D69"/>
    <w:rsid w:val="009854C3"/>
    <w:rsid w:val="009863CB"/>
    <w:rsid w:val="009873A1"/>
    <w:rsid w:val="00991F9A"/>
    <w:rsid w:val="0099366E"/>
    <w:rsid w:val="0099476B"/>
    <w:rsid w:val="00994E94"/>
    <w:rsid w:val="0099505C"/>
    <w:rsid w:val="00996151"/>
    <w:rsid w:val="00997F50"/>
    <w:rsid w:val="009A0B0B"/>
    <w:rsid w:val="009A2EE6"/>
    <w:rsid w:val="009A347B"/>
    <w:rsid w:val="009A5543"/>
    <w:rsid w:val="009A6D38"/>
    <w:rsid w:val="009B0463"/>
    <w:rsid w:val="009B210C"/>
    <w:rsid w:val="009B2145"/>
    <w:rsid w:val="009B3F04"/>
    <w:rsid w:val="009C081E"/>
    <w:rsid w:val="009C1E27"/>
    <w:rsid w:val="009C40BC"/>
    <w:rsid w:val="009C49DA"/>
    <w:rsid w:val="009C4C67"/>
    <w:rsid w:val="009D0173"/>
    <w:rsid w:val="009D4187"/>
    <w:rsid w:val="009D5750"/>
    <w:rsid w:val="009D76A0"/>
    <w:rsid w:val="009D7F6E"/>
    <w:rsid w:val="009E2C2E"/>
    <w:rsid w:val="009E2E7F"/>
    <w:rsid w:val="009E32E3"/>
    <w:rsid w:val="009E3308"/>
    <w:rsid w:val="009E412F"/>
    <w:rsid w:val="009E500D"/>
    <w:rsid w:val="009E5CAE"/>
    <w:rsid w:val="009F1605"/>
    <w:rsid w:val="009F19EA"/>
    <w:rsid w:val="009F38F3"/>
    <w:rsid w:val="009F3D5E"/>
    <w:rsid w:val="009F5314"/>
    <w:rsid w:val="00A00807"/>
    <w:rsid w:val="00A01A4B"/>
    <w:rsid w:val="00A02B41"/>
    <w:rsid w:val="00A053CF"/>
    <w:rsid w:val="00A065C0"/>
    <w:rsid w:val="00A07E0E"/>
    <w:rsid w:val="00A1091D"/>
    <w:rsid w:val="00A119BB"/>
    <w:rsid w:val="00A11BE3"/>
    <w:rsid w:val="00A12773"/>
    <w:rsid w:val="00A12BF9"/>
    <w:rsid w:val="00A15EC7"/>
    <w:rsid w:val="00A20818"/>
    <w:rsid w:val="00A20D3D"/>
    <w:rsid w:val="00A21C25"/>
    <w:rsid w:val="00A22C0C"/>
    <w:rsid w:val="00A23894"/>
    <w:rsid w:val="00A2568A"/>
    <w:rsid w:val="00A323F4"/>
    <w:rsid w:val="00A33180"/>
    <w:rsid w:val="00A34BC4"/>
    <w:rsid w:val="00A34BFA"/>
    <w:rsid w:val="00A354B4"/>
    <w:rsid w:val="00A42224"/>
    <w:rsid w:val="00A42CCF"/>
    <w:rsid w:val="00A460AC"/>
    <w:rsid w:val="00A463FD"/>
    <w:rsid w:val="00A46A15"/>
    <w:rsid w:val="00A500E9"/>
    <w:rsid w:val="00A5152D"/>
    <w:rsid w:val="00A525C9"/>
    <w:rsid w:val="00A61BA0"/>
    <w:rsid w:val="00A62554"/>
    <w:rsid w:val="00A625CA"/>
    <w:rsid w:val="00A62E3B"/>
    <w:rsid w:val="00A63187"/>
    <w:rsid w:val="00A63B8A"/>
    <w:rsid w:val="00A65102"/>
    <w:rsid w:val="00A6513C"/>
    <w:rsid w:val="00A662D9"/>
    <w:rsid w:val="00A66C99"/>
    <w:rsid w:val="00A6717F"/>
    <w:rsid w:val="00A71054"/>
    <w:rsid w:val="00A72B6E"/>
    <w:rsid w:val="00A81B8F"/>
    <w:rsid w:val="00A82906"/>
    <w:rsid w:val="00A84002"/>
    <w:rsid w:val="00A85B6D"/>
    <w:rsid w:val="00A92D96"/>
    <w:rsid w:val="00A93158"/>
    <w:rsid w:val="00A9373B"/>
    <w:rsid w:val="00A94E4E"/>
    <w:rsid w:val="00A95DAB"/>
    <w:rsid w:val="00A9659B"/>
    <w:rsid w:val="00A97E07"/>
    <w:rsid w:val="00AA00B6"/>
    <w:rsid w:val="00AA1944"/>
    <w:rsid w:val="00AA2093"/>
    <w:rsid w:val="00AA28BE"/>
    <w:rsid w:val="00AA44E5"/>
    <w:rsid w:val="00AA4DA1"/>
    <w:rsid w:val="00AA6BDF"/>
    <w:rsid w:val="00AB0475"/>
    <w:rsid w:val="00AB04EE"/>
    <w:rsid w:val="00AB49B2"/>
    <w:rsid w:val="00AB6F35"/>
    <w:rsid w:val="00AB7C91"/>
    <w:rsid w:val="00AC34FA"/>
    <w:rsid w:val="00AC391D"/>
    <w:rsid w:val="00AC619E"/>
    <w:rsid w:val="00AC6B51"/>
    <w:rsid w:val="00AC76CB"/>
    <w:rsid w:val="00AC7C73"/>
    <w:rsid w:val="00AD2AC5"/>
    <w:rsid w:val="00AD6550"/>
    <w:rsid w:val="00AD6875"/>
    <w:rsid w:val="00AE1BDE"/>
    <w:rsid w:val="00AE2EB7"/>
    <w:rsid w:val="00AE3C28"/>
    <w:rsid w:val="00AE51BE"/>
    <w:rsid w:val="00AE566B"/>
    <w:rsid w:val="00AE6852"/>
    <w:rsid w:val="00AE6CD1"/>
    <w:rsid w:val="00AE6F79"/>
    <w:rsid w:val="00AF5470"/>
    <w:rsid w:val="00B029F5"/>
    <w:rsid w:val="00B02EEA"/>
    <w:rsid w:val="00B032A5"/>
    <w:rsid w:val="00B054D5"/>
    <w:rsid w:val="00B06136"/>
    <w:rsid w:val="00B11C4A"/>
    <w:rsid w:val="00B12CCB"/>
    <w:rsid w:val="00B1369E"/>
    <w:rsid w:val="00B13DA2"/>
    <w:rsid w:val="00B1684B"/>
    <w:rsid w:val="00B1701A"/>
    <w:rsid w:val="00B20EBD"/>
    <w:rsid w:val="00B210DA"/>
    <w:rsid w:val="00B25F8B"/>
    <w:rsid w:val="00B27017"/>
    <w:rsid w:val="00B329BF"/>
    <w:rsid w:val="00B43ABB"/>
    <w:rsid w:val="00B44C8B"/>
    <w:rsid w:val="00B47271"/>
    <w:rsid w:val="00B47752"/>
    <w:rsid w:val="00B524F6"/>
    <w:rsid w:val="00B52AB6"/>
    <w:rsid w:val="00B54193"/>
    <w:rsid w:val="00B56F59"/>
    <w:rsid w:val="00B57101"/>
    <w:rsid w:val="00B57C9D"/>
    <w:rsid w:val="00B60AA0"/>
    <w:rsid w:val="00B61863"/>
    <w:rsid w:val="00B62F3A"/>
    <w:rsid w:val="00B64110"/>
    <w:rsid w:val="00B673CE"/>
    <w:rsid w:val="00B700DB"/>
    <w:rsid w:val="00B702D9"/>
    <w:rsid w:val="00B735E2"/>
    <w:rsid w:val="00B764E2"/>
    <w:rsid w:val="00B80F1A"/>
    <w:rsid w:val="00B82150"/>
    <w:rsid w:val="00B84306"/>
    <w:rsid w:val="00B8576F"/>
    <w:rsid w:val="00B94E4B"/>
    <w:rsid w:val="00B94E8D"/>
    <w:rsid w:val="00BA19EB"/>
    <w:rsid w:val="00BA5B91"/>
    <w:rsid w:val="00BA6083"/>
    <w:rsid w:val="00BB05D8"/>
    <w:rsid w:val="00BB1796"/>
    <w:rsid w:val="00BB310B"/>
    <w:rsid w:val="00BB42DA"/>
    <w:rsid w:val="00BB72EA"/>
    <w:rsid w:val="00BC03A2"/>
    <w:rsid w:val="00BC2DBB"/>
    <w:rsid w:val="00BC4740"/>
    <w:rsid w:val="00BC5AFE"/>
    <w:rsid w:val="00BC68EC"/>
    <w:rsid w:val="00BD3EFC"/>
    <w:rsid w:val="00BE059A"/>
    <w:rsid w:val="00BE118E"/>
    <w:rsid w:val="00BE2818"/>
    <w:rsid w:val="00BE2852"/>
    <w:rsid w:val="00BE4C39"/>
    <w:rsid w:val="00BE4ECF"/>
    <w:rsid w:val="00BE51D1"/>
    <w:rsid w:val="00BF3449"/>
    <w:rsid w:val="00BF4587"/>
    <w:rsid w:val="00BF53EA"/>
    <w:rsid w:val="00C001C2"/>
    <w:rsid w:val="00C01570"/>
    <w:rsid w:val="00C01C69"/>
    <w:rsid w:val="00C047C4"/>
    <w:rsid w:val="00C049F4"/>
    <w:rsid w:val="00C120D9"/>
    <w:rsid w:val="00C12A62"/>
    <w:rsid w:val="00C13266"/>
    <w:rsid w:val="00C13B00"/>
    <w:rsid w:val="00C17A40"/>
    <w:rsid w:val="00C17BDC"/>
    <w:rsid w:val="00C17E47"/>
    <w:rsid w:val="00C2163B"/>
    <w:rsid w:val="00C22307"/>
    <w:rsid w:val="00C2322D"/>
    <w:rsid w:val="00C23241"/>
    <w:rsid w:val="00C23B57"/>
    <w:rsid w:val="00C303BA"/>
    <w:rsid w:val="00C31601"/>
    <w:rsid w:val="00C34C9C"/>
    <w:rsid w:val="00C36AC7"/>
    <w:rsid w:val="00C379C1"/>
    <w:rsid w:val="00C4012D"/>
    <w:rsid w:val="00C4187D"/>
    <w:rsid w:val="00C41BAB"/>
    <w:rsid w:val="00C43DEC"/>
    <w:rsid w:val="00C50997"/>
    <w:rsid w:val="00C51235"/>
    <w:rsid w:val="00C51803"/>
    <w:rsid w:val="00C51E86"/>
    <w:rsid w:val="00C53179"/>
    <w:rsid w:val="00C540FC"/>
    <w:rsid w:val="00C54179"/>
    <w:rsid w:val="00C55DAD"/>
    <w:rsid w:val="00C56177"/>
    <w:rsid w:val="00C5655A"/>
    <w:rsid w:val="00C57C0E"/>
    <w:rsid w:val="00C605CD"/>
    <w:rsid w:val="00C65CAC"/>
    <w:rsid w:val="00C6691D"/>
    <w:rsid w:val="00C70E0D"/>
    <w:rsid w:val="00C71D04"/>
    <w:rsid w:val="00C72406"/>
    <w:rsid w:val="00C7319D"/>
    <w:rsid w:val="00C7476F"/>
    <w:rsid w:val="00C755C7"/>
    <w:rsid w:val="00C772F6"/>
    <w:rsid w:val="00C828DC"/>
    <w:rsid w:val="00C82F67"/>
    <w:rsid w:val="00C8384A"/>
    <w:rsid w:val="00C8541A"/>
    <w:rsid w:val="00C86B86"/>
    <w:rsid w:val="00C875E1"/>
    <w:rsid w:val="00C9242B"/>
    <w:rsid w:val="00C94393"/>
    <w:rsid w:val="00C954E1"/>
    <w:rsid w:val="00C96C06"/>
    <w:rsid w:val="00C97B61"/>
    <w:rsid w:val="00C97FD7"/>
    <w:rsid w:val="00CA0F7D"/>
    <w:rsid w:val="00CA168B"/>
    <w:rsid w:val="00CA47E9"/>
    <w:rsid w:val="00CA74FF"/>
    <w:rsid w:val="00CA7542"/>
    <w:rsid w:val="00CB1149"/>
    <w:rsid w:val="00CB2C7C"/>
    <w:rsid w:val="00CB3176"/>
    <w:rsid w:val="00CB4B83"/>
    <w:rsid w:val="00CB4EB1"/>
    <w:rsid w:val="00CB5507"/>
    <w:rsid w:val="00CB66A5"/>
    <w:rsid w:val="00CB7D2A"/>
    <w:rsid w:val="00CC0F6C"/>
    <w:rsid w:val="00CC2A02"/>
    <w:rsid w:val="00CC2BCA"/>
    <w:rsid w:val="00CC38CE"/>
    <w:rsid w:val="00CC4901"/>
    <w:rsid w:val="00CC6772"/>
    <w:rsid w:val="00CD165C"/>
    <w:rsid w:val="00CD19DD"/>
    <w:rsid w:val="00CD4B59"/>
    <w:rsid w:val="00CD55C3"/>
    <w:rsid w:val="00CD6609"/>
    <w:rsid w:val="00CE06EC"/>
    <w:rsid w:val="00CE184B"/>
    <w:rsid w:val="00CE1A2C"/>
    <w:rsid w:val="00CE1B22"/>
    <w:rsid w:val="00CE21FB"/>
    <w:rsid w:val="00CE44D2"/>
    <w:rsid w:val="00CE5C3A"/>
    <w:rsid w:val="00CE6048"/>
    <w:rsid w:val="00CF3473"/>
    <w:rsid w:val="00CF59B4"/>
    <w:rsid w:val="00CF6E22"/>
    <w:rsid w:val="00D00CD7"/>
    <w:rsid w:val="00D01C10"/>
    <w:rsid w:val="00D01FDA"/>
    <w:rsid w:val="00D02BB4"/>
    <w:rsid w:val="00D046DC"/>
    <w:rsid w:val="00D0509E"/>
    <w:rsid w:val="00D06D29"/>
    <w:rsid w:val="00D0785C"/>
    <w:rsid w:val="00D07E7F"/>
    <w:rsid w:val="00D13981"/>
    <w:rsid w:val="00D143F8"/>
    <w:rsid w:val="00D16928"/>
    <w:rsid w:val="00D172F4"/>
    <w:rsid w:val="00D17393"/>
    <w:rsid w:val="00D2572B"/>
    <w:rsid w:val="00D269B6"/>
    <w:rsid w:val="00D30127"/>
    <w:rsid w:val="00D3396C"/>
    <w:rsid w:val="00D377EA"/>
    <w:rsid w:val="00D40083"/>
    <w:rsid w:val="00D42D12"/>
    <w:rsid w:val="00D445CA"/>
    <w:rsid w:val="00D44CAE"/>
    <w:rsid w:val="00D45F42"/>
    <w:rsid w:val="00D50063"/>
    <w:rsid w:val="00D50EF8"/>
    <w:rsid w:val="00D510E1"/>
    <w:rsid w:val="00D53F7D"/>
    <w:rsid w:val="00D603B0"/>
    <w:rsid w:val="00D646DA"/>
    <w:rsid w:val="00D675AC"/>
    <w:rsid w:val="00D70849"/>
    <w:rsid w:val="00D72DF8"/>
    <w:rsid w:val="00D75C08"/>
    <w:rsid w:val="00D76A7E"/>
    <w:rsid w:val="00D81720"/>
    <w:rsid w:val="00D8209B"/>
    <w:rsid w:val="00D820E5"/>
    <w:rsid w:val="00D827FA"/>
    <w:rsid w:val="00D83F75"/>
    <w:rsid w:val="00D8492F"/>
    <w:rsid w:val="00D86411"/>
    <w:rsid w:val="00D900D2"/>
    <w:rsid w:val="00D90A65"/>
    <w:rsid w:val="00D91451"/>
    <w:rsid w:val="00D924A1"/>
    <w:rsid w:val="00D9681B"/>
    <w:rsid w:val="00D97E14"/>
    <w:rsid w:val="00DA2085"/>
    <w:rsid w:val="00DA23C1"/>
    <w:rsid w:val="00DA4043"/>
    <w:rsid w:val="00DA4675"/>
    <w:rsid w:val="00DA5ED5"/>
    <w:rsid w:val="00DB1DCF"/>
    <w:rsid w:val="00DB2599"/>
    <w:rsid w:val="00DB429B"/>
    <w:rsid w:val="00DB4EFB"/>
    <w:rsid w:val="00DB53C2"/>
    <w:rsid w:val="00DB5C24"/>
    <w:rsid w:val="00DB6F2C"/>
    <w:rsid w:val="00DB723F"/>
    <w:rsid w:val="00DB7A73"/>
    <w:rsid w:val="00DB7F8D"/>
    <w:rsid w:val="00DC0F2A"/>
    <w:rsid w:val="00DC23E8"/>
    <w:rsid w:val="00DC3167"/>
    <w:rsid w:val="00DC387A"/>
    <w:rsid w:val="00DC3A7C"/>
    <w:rsid w:val="00DC5306"/>
    <w:rsid w:val="00DC5845"/>
    <w:rsid w:val="00DD13BB"/>
    <w:rsid w:val="00DD1FBC"/>
    <w:rsid w:val="00DD64B4"/>
    <w:rsid w:val="00DD69E7"/>
    <w:rsid w:val="00DD712E"/>
    <w:rsid w:val="00DE0B88"/>
    <w:rsid w:val="00DE21F7"/>
    <w:rsid w:val="00DE2FA6"/>
    <w:rsid w:val="00DE4B56"/>
    <w:rsid w:val="00DE507E"/>
    <w:rsid w:val="00DE5F08"/>
    <w:rsid w:val="00DF13B2"/>
    <w:rsid w:val="00DF37FD"/>
    <w:rsid w:val="00DF55BC"/>
    <w:rsid w:val="00DF635D"/>
    <w:rsid w:val="00DF7C71"/>
    <w:rsid w:val="00E00BF2"/>
    <w:rsid w:val="00E02420"/>
    <w:rsid w:val="00E03234"/>
    <w:rsid w:val="00E0370C"/>
    <w:rsid w:val="00E0404D"/>
    <w:rsid w:val="00E070E8"/>
    <w:rsid w:val="00E1199F"/>
    <w:rsid w:val="00E13E9C"/>
    <w:rsid w:val="00E1464B"/>
    <w:rsid w:val="00E151EE"/>
    <w:rsid w:val="00E170C6"/>
    <w:rsid w:val="00E17CE2"/>
    <w:rsid w:val="00E232CB"/>
    <w:rsid w:val="00E2334C"/>
    <w:rsid w:val="00E235B7"/>
    <w:rsid w:val="00E2502A"/>
    <w:rsid w:val="00E2696B"/>
    <w:rsid w:val="00E31CB4"/>
    <w:rsid w:val="00E32BE2"/>
    <w:rsid w:val="00E32C15"/>
    <w:rsid w:val="00E35B81"/>
    <w:rsid w:val="00E40288"/>
    <w:rsid w:val="00E40810"/>
    <w:rsid w:val="00E41AD5"/>
    <w:rsid w:val="00E43E79"/>
    <w:rsid w:val="00E448E8"/>
    <w:rsid w:val="00E513A6"/>
    <w:rsid w:val="00E5194B"/>
    <w:rsid w:val="00E51C08"/>
    <w:rsid w:val="00E51F7F"/>
    <w:rsid w:val="00E532C9"/>
    <w:rsid w:val="00E536FE"/>
    <w:rsid w:val="00E55E0B"/>
    <w:rsid w:val="00E60976"/>
    <w:rsid w:val="00E625D3"/>
    <w:rsid w:val="00E66ECB"/>
    <w:rsid w:val="00E70B20"/>
    <w:rsid w:val="00E71D1D"/>
    <w:rsid w:val="00E74413"/>
    <w:rsid w:val="00E75F96"/>
    <w:rsid w:val="00E779ED"/>
    <w:rsid w:val="00E77D5F"/>
    <w:rsid w:val="00E808C7"/>
    <w:rsid w:val="00E81B8C"/>
    <w:rsid w:val="00E8290B"/>
    <w:rsid w:val="00E82EA7"/>
    <w:rsid w:val="00E843B3"/>
    <w:rsid w:val="00E857CD"/>
    <w:rsid w:val="00E90493"/>
    <w:rsid w:val="00E90764"/>
    <w:rsid w:val="00E911B9"/>
    <w:rsid w:val="00E91C80"/>
    <w:rsid w:val="00EA0156"/>
    <w:rsid w:val="00EA42A1"/>
    <w:rsid w:val="00EA6D60"/>
    <w:rsid w:val="00EB259A"/>
    <w:rsid w:val="00EB439D"/>
    <w:rsid w:val="00EB67A1"/>
    <w:rsid w:val="00EB6A9C"/>
    <w:rsid w:val="00EB6F58"/>
    <w:rsid w:val="00EB75EB"/>
    <w:rsid w:val="00EC2D9F"/>
    <w:rsid w:val="00EC2DE7"/>
    <w:rsid w:val="00EC3553"/>
    <w:rsid w:val="00EC6431"/>
    <w:rsid w:val="00EC7D8B"/>
    <w:rsid w:val="00ED4E60"/>
    <w:rsid w:val="00ED4F0F"/>
    <w:rsid w:val="00ED5CB9"/>
    <w:rsid w:val="00ED70C2"/>
    <w:rsid w:val="00ED7BCE"/>
    <w:rsid w:val="00EE27AF"/>
    <w:rsid w:val="00EE4A15"/>
    <w:rsid w:val="00EE5103"/>
    <w:rsid w:val="00EE663B"/>
    <w:rsid w:val="00EF03B2"/>
    <w:rsid w:val="00EF1C67"/>
    <w:rsid w:val="00EF2827"/>
    <w:rsid w:val="00EF4133"/>
    <w:rsid w:val="00EF42F1"/>
    <w:rsid w:val="00EF4BAD"/>
    <w:rsid w:val="00EF4CD5"/>
    <w:rsid w:val="00F0314B"/>
    <w:rsid w:val="00F03393"/>
    <w:rsid w:val="00F04F37"/>
    <w:rsid w:val="00F06F09"/>
    <w:rsid w:val="00F07B74"/>
    <w:rsid w:val="00F135BE"/>
    <w:rsid w:val="00F13F13"/>
    <w:rsid w:val="00F212AD"/>
    <w:rsid w:val="00F34583"/>
    <w:rsid w:val="00F3542C"/>
    <w:rsid w:val="00F35CB3"/>
    <w:rsid w:val="00F36001"/>
    <w:rsid w:val="00F3654A"/>
    <w:rsid w:val="00F40797"/>
    <w:rsid w:val="00F42A36"/>
    <w:rsid w:val="00F4486B"/>
    <w:rsid w:val="00F47B2C"/>
    <w:rsid w:val="00F51F5D"/>
    <w:rsid w:val="00F52A63"/>
    <w:rsid w:val="00F5431B"/>
    <w:rsid w:val="00F55D3B"/>
    <w:rsid w:val="00F63B00"/>
    <w:rsid w:val="00F66FB0"/>
    <w:rsid w:val="00F702ED"/>
    <w:rsid w:val="00F70997"/>
    <w:rsid w:val="00F72BB8"/>
    <w:rsid w:val="00F77CAC"/>
    <w:rsid w:val="00F81F28"/>
    <w:rsid w:val="00F82A97"/>
    <w:rsid w:val="00F8344F"/>
    <w:rsid w:val="00F9110C"/>
    <w:rsid w:val="00F919CB"/>
    <w:rsid w:val="00F91A8E"/>
    <w:rsid w:val="00F93262"/>
    <w:rsid w:val="00F93DA5"/>
    <w:rsid w:val="00F95DB8"/>
    <w:rsid w:val="00FA5DB2"/>
    <w:rsid w:val="00FA690F"/>
    <w:rsid w:val="00FB0675"/>
    <w:rsid w:val="00FB0DAC"/>
    <w:rsid w:val="00FB2554"/>
    <w:rsid w:val="00FB2A15"/>
    <w:rsid w:val="00FB416C"/>
    <w:rsid w:val="00FB49D5"/>
    <w:rsid w:val="00FB4A29"/>
    <w:rsid w:val="00FB4CC5"/>
    <w:rsid w:val="00FB5231"/>
    <w:rsid w:val="00FC0962"/>
    <w:rsid w:val="00FC129C"/>
    <w:rsid w:val="00FC3536"/>
    <w:rsid w:val="00FC3866"/>
    <w:rsid w:val="00FC4010"/>
    <w:rsid w:val="00FC5865"/>
    <w:rsid w:val="00FC6943"/>
    <w:rsid w:val="00FC70B7"/>
    <w:rsid w:val="00FC7154"/>
    <w:rsid w:val="00FD0F92"/>
    <w:rsid w:val="00FD2533"/>
    <w:rsid w:val="00FD3112"/>
    <w:rsid w:val="00FD385E"/>
    <w:rsid w:val="00FD3EB9"/>
    <w:rsid w:val="00FD5706"/>
    <w:rsid w:val="00FD6322"/>
    <w:rsid w:val="00FD6D11"/>
    <w:rsid w:val="00FD78A1"/>
    <w:rsid w:val="00FE1379"/>
    <w:rsid w:val="00FE2648"/>
    <w:rsid w:val="00FE4E14"/>
    <w:rsid w:val="00FE5755"/>
    <w:rsid w:val="00FE76F8"/>
    <w:rsid w:val="00FF138B"/>
    <w:rsid w:val="00FF23F7"/>
    <w:rsid w:val="00FF41B8"/>
    <w:rsid w:val="00FF51D7"/>
    <w:rsid w:val="00FF51F9"/>
    <w:rsid w:val="00FF5342"/>
    <w:rsid w:val="00FF7232"/>
    <w:rsid w:val="00FF7826"/>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C4B7"/>
  <w15:docId w15:val="{7E21B36F-8A9E-435D-8021-CA25A1ED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2"/>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3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List Paragraph111,List Paragraph21"/>
    <w:basedOn w:val="prastasis"/>
    <w:link w:val="SraopastraipaDiagrama"/>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semiHidden/>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Puslapioinaostekstas">
    <w:name w:val="footnote text"/>
    <w:basedOn w:val="prastasis"/>
    <w:link w:val="PuslapioinaostekstasDiagrama"/>
    <w:uiPriority w:val="99"/>
    <w:semiHidden/>
    <w:unhideWhenUsed/>
    <w:rsid w:val="00DE5F08"/>
    <w:pPr>
      <w:widowControl/>
      <w:ind w:firstLine="720"/>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DE5F08"/>
    <w:rPr>
      <w:rFonts w:ascii="Times New Roman" w:eastAsia="Times New Roman" w:hAnsi="Times New Roman" w:cs="Times New Roman"/>
      <w:kern w:val="1"/>
      <w:sz w:val="20"/>
      <w:szCs w:val="20"/>
      <w:lang w:val="lt-LT" w:eastAsia="ar-SA"/>
    </w:rPr>
  </w:style>
  <w:style w:type="character" w:styleId="Puslapioinaosnuoroda">
    <w:name w:val="footnote reference"/>
    <w:basedOn w:val="Numatytasispastraiposriftas"/>
    <w:uiPriority w:val="99"/>
    <w:semiHidden/>
    <w:unhideWhenUsed/>
    <w:rsid w:val="00DE5F08"/>
    <w:rPr>
      <w:vertAlign w:val="superscript"/>
    </w:rPr>
  </w:style>
  <w:style w:type="character" w:styleId="Emfaz">
    <w:name w:val="Emphasis"/>
    <w:basedOn w:val="Numatytasispastraiposriftas"/>
    <w:uiPriority w:val="20"/>
    <w:qFormat/>
    <w:rsid w:val="00A12773"/>
    <w:rPr>
      <w:i/>
      <w:iCs/>
    </w:rPr>
  </w:style>
  <w:style w:type="paragraph" w:styleId="Dokumentoinaostekstas">
    <w:name w:val="endnote text"/>
    <w:basedOn w:val="prastasis"/>
    <w:link w:val="DokumentoinaostekstasDiagrama"/>
    <w:uiPriority w:val="99"/>
    <w:semiHidden/>
    <w:unhideWhenUsed/>
    <w:rsid w:val="00C7476F"/>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7476F"/>
    <w:rPr>
      <w:rFonts w:ascii="Times New Roman" w:eastAsia="Lucida Sans Unicode" w:hAnsi="Times New Roman" w:cs="Times New Roman"/>
      <w:kern w:val="1"/>
      <w:sz w:val="20"/>
      <w:szCs w:val="20"/>
      <w:lang w:val="lt-LT" w:eastAsia="ar-SA"/>
    </w:rPr>
  </w:style>
  <w:style w:type="character" w:styleId="Dokumentoinaosnumeris">
    <w:name w:val="endnote reference"/>
    <w:basedOn w:val="Numatytasispastraiposriftas"/>
    <w:uiPriority w:val="99"/>
    <w:semiHidden/>
    <w:unhideWhenUsed/>
    <w:rsid w:val="00C7476F"/>
    <w:rPr>
      <w:vertAlign w:val="superscript"/>
    </w:rPr>
  </w:style>
  <w:style w:type="paragraph" w:customStyle="1" w:styleId="tin">
    <w:name w:val="tin"/>
    <w:basedOn w:val="prastasis"/>
    <w:rsid w:val="00DB6F2C"/>
    <w:pPr>
      <w:widowControl/>
      <w:suppressAutoHyphens w:val="0"/>
      <w:spacing w:after="150"/>
    </w:pPr>
    <w:rPr>
      <w:rFonts w:eastAsia="Times New Roman"/>
      <w:kern w:val="0"/>
      <w:lang w:eastAsia="lt-LT"/>
    </w:rPr>
  </w:style>
  <w:style w:type="paragraph" w:customStyle="1" w:styleId="CM4">
    <w:name w:val="CM4"/>
    <w:basedOn w:val="prastasis"/>
    <w:next w:val="prastasis"/>
    <w:uiPriority w:val="99"/>
    <w:rsid w:val="00A34BFA"/>
    <w:pPr>
      <w:widowControl/>
      <w:suppressAutoHyphens w:val="0"/>
      <w:autoSpaceDE w:val="0"/>
      <w:autoSpaceDN w:val="0"/>
      <w:adjustRightInd w:val="0"/>
    </w:pPr>
    <w:rPr>
      <w:rFonts w:eastAsiaTheme="minorHAnsi"/>
      <w:kern w:val="0"/>
      <w:lang w:eastAsia="en-US"/>
    </w:rPr>
  </w:style>
  <w:style w:type="character" w:customStyle="1" w:styleId="SraopastraipaDiagrama">
    <w:name w:val="Sąrašo pastraipa Diagrama"/>
    <w:aliases w:val="List Paragraph Red Diagrama,Bullet EY Diagrama,List Paragraph111 Diagrama,List Paragraph21 Diagrama"/>
    <w:link w:val="Sraopastraipa"/>
    <w:uiPriority w:val="34"/>
    <w:rsid w:val="0083255D"/>
    <w:rPr>
      <w:noProof/>
      <w:lang w:val="lt-LT"/>
    </w:rPr>
  </w:style>
  <w:style w:type="paragraph" w:styleId="Pataisymai">
    <w:name w:val="Revision"/>
    <w:hidden/>
    <w:uiPriority w:val="99"/>
    <w:semiHidden/>
    <w:rsid w:val="00150588"/>
    <w:pPr>
      <w:spacing w:after="0" w:line="240" w:lineRule="auto"/>
    </w:pPr>
    <w:rPr>
      <w:rFonts w:ascii="Times New Roman" w:eastAsia="Lucida Sans Unicode" w:hAnsi="Times New Roman" w:cs="Times New Roman"/>
      <w:kern w:val="1"/>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15548284">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1231232606">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 w:id="95223938">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432362084">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1551916880">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1891573715">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 w:id="2126731121">
      <w:bodyDiv w:val="1"/>
      <w:marLeft w:val="0"/>
      <w:marRight w:val="0"/>
      <w:marTop w:val="0"/>
      <w:marBottom w:val="0"/>
      <w:divBdr>
        <w:top w:val="none" w:sz="0" w:space="0" w:color="auto"/>
        <w:left w:val="none" w:sz="0" w:space="0" w:color="auto"/>
        <w:bottom w:val="none" w:sz="0" w:space="0" w:color="auto"/>
        <w:right w:val="none" w:sz="0" w:space="0" w:color="auto"/>
      </w:divBdr>
      <w:divsChild>
        <w:div w:id="2006667390">
          <w:marLeft w:val="0"/>
          <w:marRight w:val="0"/>
          <w:marTop w:val="0"/>
          <w:marBottom w:val="0"/>
          <w:divBdr>
            <w:top w:val="none" w:sz="0" w:space="0" w:color="auto"/>
            <w:left w:val="none" w:sz="0" w:space="0" w:color="auto"/>
            <w:bottom w:val="none" w:sz="0" w:space="0" w:color="auto"/>
            <w:right w:val="none" w:sz="0" w:space="0" w:color="auto"/>
          </w:divBdr>
          <w:divsChild>
            <w:div w:id="1149008454">
              <w:marLeft w:val="0"/>
              <w:marRight w:val="0"/>
              <w:marTop w:val="0"/>
              <w:marBottom w:val="0"/>
              <w:divBdr>
                <w:top w:val="none" w:sz="0" w:space="0" w:color="auto"/>
                <w:left w:val="none" w:sz="0" w:space="0" w:color="auto"/>
                <w:bottom w:val="none" w:sz="0" w:space="0" w:color="auto"/>
                <w:right w:val="none" w:sz="0" w:space="0" w:color="auto"/>
              </w:divBdr>
              <w:divsChild>
                <w:div w:id="1294092548">
                  <w:marLeft w:val="0"/>
                  <w:marRight w:val="0"/>
                  <w:marTop w:val="0"/>
                  <w:marBottom w:val="0"/>
                  <w:divBdr>
                    <w:top w:val="none" w:sz="0" w:space="0" w:color="auto"/>
                    <w:left w:val="none" w:sz="0" w:space="0" w:color="auto"/>
                    <w:bottom w:val="none" w:sz="0" w:space="0" w:color="auto"/>
                    <w:right w:val="none" w:sz="0" w:space="0" w:color="auto"/>
                  </w:divBdr>
                  <w:divsChild>
                    <w:div w:id="1999262054">
                      <w:marLeft w:val="0"/>
                      <w:marRight w:val="0"/>
                      <w:marTop w:val="0"/>
                      <w:marBottom w:val="0"/>
                      <w:divBdr>
                        <w:top w:val="none" w:sz="0" w:space="0" w:color="auto"/>
                        <w:left w:val="none" w:sz="0" w:space="0" w:color="auto"/>
                        <w:bottom w:val="none" w:sz="0" w:space="0" w:color="auto"/>
                        <w:right w:val="none" w:sz="0" w:space="0" w:color="auto"/>
                      </w:divBdr>
                    </w:div>
                    <w:div w:id="1277911425">
                      <w:marLeft w:val="0"/>
                      <w:marRight w:val="0"/>
                      <w:marTop w:val="0"/>
                      <w:marBottom w:val="0"/>
                      <w:divBdr>
                        <w:top w:val="none" w:sz="0" w:space="0" w:color="auto"/>
                        <w:left w:val="none" w:sz="0" w:space="0" w:color="auto"/>
                        <w:bottom w:val="none" w:sz="0" w:space="0" w:color="auto"/>
                        <w:right w:val="none" w:sz="0" w:space="0" w:color="auto"/>
                      </w:divBdr>
                    </w:div>
                    <w:div w:id="891232872">
                      <w:marLeft w:val="0"/>
                      <w:marRight w:val="0"/>
                      <w:marTop w:val="0"/>
                      <w:marBottom w:val="0"/>
                      <w:divBdr>
                        <w:top w:val="none" w:sz="0" w:space="0" w:color="auto"/>
                        <w:left w:val="none" w:sz="0" w:space="0" w:color="auto"/>
                        <w:bottom w:val="none" w:sz="0" w:space="0" w:color="auto"/>
                        <w:right w:val="none" w:sz="0" w:space="0" w:color="auto"/>
                      </w:divBdr>
                    </w:div>
                    <w:div w:id="21890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t.lt/universalus-dizaina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dt.lt/universalus-dizaina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919B5-7307-4CA4-80F0-E0F7A849B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16966</Words>
  <Characters>9671</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Lelionienė</dc:creator>
  <cp:lastModifiedBy>Eglė Čalkevičienė</cp:lastModifiedBy>
  <cp:revision>2</cp:revision>
  <dcterms:created xsi:type="dcterms:W3CDTF">2025-03-24T08:32:00Z</dcterms:created>
  <dcterms:modified xsi:type="dcterms:W3CDTF">2025-03-24T08:32:00Z</dcterms:modified>
</cp:coreProperties>
</file>