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412823D6" w14:textId="72CFBE0D" w:rsidR="001216C1" w:rsidRPr="00176A99" w:rsidRDefault="00D5226B" w:rsidP="00564E14">
      <w:pPr>
        <w:widowControl w:val="0"/>
        <w:spacing w:after="0"/>
        <w:jc w:val="center"/>
        <w:rPr>
          <w:rFonts w:cs="Times New Roman"/>
          <w:b/>
          <w:bCs/>
          <w:kern w:val="0"/>
          <w:szCs w:val="24"/>
          <w:lang w:eastAsia="en-US"/>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AE0A23" w:rsidRPr="005750EC">
        <w:rPr>
          <w:rFonts w:eastAsia="Lucida Sans Unicode" w:cs="Mangal"/>
          <w:b/>
          <w:bCs/>
          <w:caps/>
          <w:kern w:val="24"/>
          <w:szCs w:val="24"/>
          <w:lang w:eastAsia="hi-IN" w:bidi="hi-IN"/>
        </w:rPr>
        <w:t xml:space="preserve">Šiaulių r. </w:t>
      </w:r>
      <w:r w:rsidR="004738E1">
        <w:rPr>
          <w:rFonts w:eastAsia="Lucida Sans Unicode" w:cs="Mangal"/>
          <w:b/>
          <w:bCs/>
          <w:caps/>
          <w:kern w:val="24"/>
          <w:szCs w:val="24"/>
          <w:lang w:eastAsia="hi-IN" w:bidi="hi-IN"/>
        </w:rPr>
        <w:t>MICAIČIŲ</w:t>
      </w:r>
      <w:r w:rsidR="004738E1" w:rsidRPr="005750EC">
        <w:rPr>
          <w:rFonts w:eastAsia="Lucida Sans Unicode" w:cs="Mangal"/>
          <w:b/>
          <w:bCs/>
          <w:caps/>
          <w:kern w:val="24"/>
          <w:szCs w:val="24"/>
          <w:lang w:eastAsia="hi-IN" w:bidi="hi-IN"/>
        </w:rPr>
        <w:t xml:space="preserve"> k. </w:t>
      </w:r>
      <w:r w:rsidR="004738E1">
        <w:rPr>
          <w:rFonts w:eastAsia="Lucida Sans Unicode" w:cs="Mangal"/>
          <w:b/>
          <w:bCs/>
          <w:caps/>
          <w:kern w:val="24"/>
          <w:szCs w:val="24"/>
          <w:lang w:eastAsia="hi-IN" w:bidi="hi-IN"/>
        </w:rPr>
        <w:t>SAULĖS</w:t>
      </w:r>
      <w:r w:rsidR="004738E1" w:rsidRPr="005750EC">
        <w:rPr>
          <w:rFonts w:eastAsia="Lucida Sans Unicode" w:cs="Mangal"/>
          <w:b/>
          <w:bCs/>
          <w:caps/>
          <w:kern w:val="24"/>
          <w:szCs w:val="24"/>
          <w:lang w:eastAsia="hi-IN" w:bidi="hi-IN"/>
        </w:rPr>
        <w:t xml:space="preserve"> </w:t>
      </w:r>
      <w:r w:rsidR="00AE0A23" w:rsidRPr="005750EC">
        <w:rPr>
          <w:rFonts w:eastAsia="Lucida Sans Unicode" w:cs="Mangal"/>
          <w:b/>
          <w:bCs/>
          <w:caps/>
          <w:kern w:val="24"/>
          <w:szCs w:val="24"/>
          <w:lang w:eastAsia="hi-IN" w:bidi="hi-IN"/>
        </w:rPr>
        <w:t>gatvės paprastojo remonto</w:t>
      </w:r>
      <w:r w:rsidR="00AE0A23" w:rsidRPr="003B2DBF">
        <w:rPr>
          <w:rFonts w:eastAsia="Lucida Sans Unicode" w:cs="Mangal"/>
          <w:b/>
          <w:bCs/>
          <w:caps/>
          <w:kern w:val="24"/>
          <w:szCs w:val="24"/>
          <w:lang w:eastAsia="hi-IN" w:bidi="hi-IN"/>
        </w:rPr>
        <w:t xml:space="preserve"> </w:t>
      </w:r>
      <w:r w:rsidR="003B2DBF" w:rsidRPr="003B2DBF">
        <w:rPr>
          <w:rFonts w:eastAsia="Lucida Sans Unicode" w:cs="Mangal"/>
          <w:b/>
          <w:bCs/>
          <w:caps/>
          <w:kern w:val="24"/>
          <w:szCs w:val="24"/>
          <w:lang w:eastAsia="hi-IN" w:bidi="hi-IN"/>
        </w:rPr>
        <w:t>DARB</w:t>
      </w:r>
      <w:r w:rsidR="003B2DBF">
        <w:rPr>
          <w:rFonts w:eastAsia="Lucida Sans Unicode" w:cs="Mangal"/>
          <w:b/>
          <w:bCs/>
          <w:caps/>
          <w:kern w:val="24"/>
          <w:szCs w:val="24"/>
          <w:lang w:eastAsia="hi-IN" w:bidi="hi-IN"/>
        </w:rPr>
        <w:t>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16C90A34"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F3304">
        <w:t>5</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1E58A250" w14:textId="789C3331" w:rsidR="00563E83" w:rsidRPr="00376705" w:rsidRDefault="003A2770" w:rsidP="00563E83">
      <w:pPr>
        <w:tabs>
          <w:tab w:val="left" w:pos="340"/>
          <w:tab w:val="left" w:pos="1210"/>
        </w:tabs>
        <w:spacing w:before="120" w:line="240" w:lineRule="auto"/>
        <w:ind w:firstLine="709"/>
        <w:jc w:val="both"/>
      </w:pPr>
      <w:r w:rsidRPr="00376705">
        <w:t>Mes siūlome</w:t>
      </w:r>
      <w:r w:rsidR="000151E4" w:rsidRPr="00376705">
        <w:t xml:space="preserve"> atlikti </w:t>
      </w:r>
      <w:r w:rsidR="000F3304">
        <w:rPr>
          <w:rFonts w:eastAsia="Lucida Sans Unicode"/>
          <w:lang w:eastAsia="zh-CN" w:bidi="hi-IN"/>
        </w:rPr>
        <w:t>Š</w:t>
      </w:r>
      <w:r w:rsidR="000F3304" w:rsidRPr="000F3304">
        <w:rPr>
          <w:rFonts w:eastAsia="Lucida Sans Unicode"/>
          <w:lang w:eastAsia="zh-CN" w:bidi="hi-IN"/>
        </w:rPr>
        <w:t xml:space="preserve">iaulių r. </w:t>
      </w:r>
      <w:r w:rsidR="00AF6E20">
        <w:rPr>
          <w:rFonts w:eastAsia="Lucida Sans Unicode"/>
          <w:lang w:eastAsia="zh-CN" w:bidi="hi-IN"/>
        </w:rPr>
        <w:t>Micaičių</w:t>
      </w:r>
      <w:r w:rsidR="00AF6E20" w:rsidRPr="006133F9">
        <w:rPr>
          <w:rFonts w:eastAsia="Lucida Sans Unicode"/>
          <w:lang w:eastAsia="zh-CN" w:bidi="hi-IN"/>
        </w:rPr>
        <w:t xml:space="preserve"> k. </w:t>
      </w:r>
      <w:r w:rsidR="00AF6E20">
        <w:rPr>
          <w:rFonts w:eastAsia="Lucida Sans Unicode"/>
          <w:lang w:eastAsia="zh-CN" w:bidi="hi-IN"/>
        </w:rPr>
        <w:t>Saulės</w:t>
      </w:r>
      <w:r w:rsidR="00AF6E20" w:rsidRPr="006133F9">
        <w:rPr>
          <w:rFonts w:eastAsia="Lucida Sans Unicode"/>
          <w:lang w:eastAsia="zh-CN" w:bidi="hi-IN"/>
        </w:rPr>
        <w:t xml:space="preserve"> </w:t>
      </w:r>
      <w:r w:rsidR="000F3304" w:rsidRPr="000F3304">
        <w:rPr>
          <w:rFonts w:eastAsia="Lucida Sans Unicode"/>
          <w:lang w:eastAsia="zh-CN" w:bidi="hi-IN"/>
        </w:rPr>
        <w:t xml:space="preserve">gatvės paprastojo remonto </w:t>
      </w:r>
      <w:r w:rsidR="00E35691" w:rsidRPr="00E35691">
        <w:rPr>
          <w:szCs w:val="24"/>
        </w:rPr>
        <w:t>darbus</w:t>
      </w:r>
      <w:r w:rsidR="00A222F0" w:rsidRPr="00376705">
        <w:t>.</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539B8C1B" w:rsidR="00E270E7" w:rsidRDefault="00E270E7" w:rsidP="00E270E7">
      <w:pPr>
        <w:spacing w:after="0" w:line="240" w:lineRule="auto"/>
        <w:ind w:firstLine="709"/>
        <w:jc w:val="both"/>
        <w:rPr>
          <w:szCs w:val="24"/>
        </w:rPr>
      </w:pPr>
      <w:r>
        <w:rPr>
          <w:szCs w:val="24"/>
        </w:rPr>
        <w:lastRenderedPageBreak/>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(kvazisub</w:t>
      </w:r>
      <w:r w:rsidR="00895D55">
        <w:rPr>
          <w:szCs w:val="24"/>
        </w:rPr>
        <w:t>tiekėjus</w:t>
      </w:r>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0151E4" w14:paraId="34004F5F" w14:textId="77777777" w:rsidTr="000A7B60">
        <w:trPr>
          <w:gridAfter w:val="4"/>
          <w:wAfter w:w="4163" w:type="dxa"/>
        </w:trPr>
        <w:tc>
          <w:tcPr>
            <w:tcW w:w="9498" w:type="dxa"/>
            <w:gridSpan w:val="3"/>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0A7B60">
        <w:tc>
          <w:tcPr>
            <w:tcW w:w="13661" w:type="dxa"/>
            <w:gridSpan w:val="7"/>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0A7B60">
        <w:tc>
          <w:tcPr>
            <w:tcW w:w="13661" w:type="dxa"/>
            <w:gridSpan w:val="7"/>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0A7B60">
        <w:trPr>
          <w:trHeight w:val="324"/>
        </w:trPr>
        <w:tc>
          <w:tcPr>
            <w:tcW w:w="13661" w:type="dxa"/>
            <w:gridSpan w:val="7"/>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gridSpan w:val="2"/>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gridSpan w:val="2"/>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235C829C" w:rsidR="000151E4" w:rsidRDefault="000151E4" w:rsidP="000151E4">
      <w:pPr>
        <w:spacing w:after="0" w:line="240" w:lineRule="auto"/>
        <w:jc w:val="both"/>
        <w:rPr>
          <w:szCs w:val="24"/>
        </w:rPr>
      </w:pPr>
    </w:p>
    <w:p w14:paraId="6508DCB1" w14:textId="77777777" w:rsidR="00157650" w:rsidRPr="00A56642" w:rsidRDefault="00157650" w:rsidP="00157650">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p w14:paraId="2F0B715E" w14:textId="77777777" w:rsidR="00157650" w:rsidRPr="000151E4" w:rsidRDefault="00157650" w:rsidP="000151E4">
      <w:pPr>
        <w:spacing w:after="0" w:line="240" w:lineRule="auto"/>
        <w:jc w:val="both"/>
        <w:rPr>
          <w:szCs w:val="24"/>
        </w:rPr>
      </w:pPr>
    </w:p>
    <w:sectPr w:rsidR="00157650"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CED8" w14:textId="77777777" w:rsidR="00BD2021" w:rsidRDefault="00BD2021">
      <w:pPr>
        <w:spacing w:after="0" w:line="240" w:lineRule="auto"/>
      </w:pPr>
      <w:r>
        <w:separator/>
      </w:r>
    </w:p>
  </w:endnote>
  <w:endnote w:type="continuationSeparator" w:id="0">
    <w:p w14:paraId="036F7B03" w14:textId="77777777" w:rsidR="00BD2021" w:rsidRDefault="00BD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Arial"/>
    <w:charset w:val="00"/>
    <w:family w:val="auto"/>
    <w:pitch w:val="variable"/>
    <w:sig w:usb0="80000067" w:usb1="00000000" w:usb2="00000000" w:usb3="00000000" w:csb0="00000001"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1A0B" w14:textId="77777777" w:rsidR="00BD2021" w:rsidRDefault="00BD2021">
      <w:pPr>
        <w:spacing w:after="0" w:line="240" w:lineRule="auto"/>
      </w:pPr>
      <w:r>
        <w:separator/>
      </w:r>
    </w:p>
  </w:footnote>
  <w:footnote w:type="continuationSeparator" w:id="0">
    <w:p w14:paraId="3035D2D1" w14:textId="77777777" w:rsidR="00BD2021" w:rsidRDefault="00BD2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4199B"/>
    <w:rsid w:val="0007758E"/>
    <w:rsid w:val="0008123B"/>
    <w:rsid w:val="000817D1"/>
    <w:rsid w:val="000A7B60"/>
    <w:rsid w:val="000A7D28"/>
    <w:rsid w:val="000B4E2E"/>
    <w:rsid w:val="000C0D65"/>
    <w:rsid w:val="000C4D43"/>
    <w:rsid w:val="000C5331"/>
    <w:rsid w:val="000F3304"/>
    <w:rsid w:val="001216C1"/>
    <w:rsid w:val="00125745"/>
    <w:rsid w:val="00157650"/>
    <w:rsid w:val="00176A99"/>
    <w:rsid w:val="001A78DC"/>
    <w:rsid w:val="001B4E73"/>
    <w:rsid w:val="001B5193"/>
    <w:rsid w:val="001B5FD7"/>
    <w:rsid w:val="001D788E"/>
    <w:rsid w:val="001F78AC"/>
    <w:rsid w:val="00202BB7"/>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3167"/>
    <w:rsid w:val="002F050B"/>
    <w:rsid w:val="003023AF"/>
    <w:rsid w:val="00314D14"/>
    <w:rsid w:val="00317B9B"/>
    <w:rsid w:val="003225E4"/>
    <w:rsid w:val="0034600A"/>
    <w:rsid w:val="0035460A"/>
    <w:rsid w:val="00370826"/>
    <w:rsid w:val="00374887"/>
    <w:rsid w:val="00376705"/>
    <w:rsid w:val="00377A89"/>
    <w:rsid w:val="00377B94"/>
    <w:rsid w:val="003A2770"/>
    <w:rsid w:val="003A71D2"/>
    <w:rsid w:val="003B268B"/>
    <w:rsid w:val="003B2DBF"/>
    <w:rsid w:val="003C71D1"/>
    <w:rsid w:val="003D1F92"/>
    <w:rsid w:val="003D7EC2"/>
    <w:rsid w:val="00410BE3"/>
    <w:rsid w:val="00414136"/>
    <w:rsid w:val="00420209"/>
    <w:rsid w:val="00420981"/>
    <w:rsid w:val="0044151F"/>
    <w:rsid w:val="004437D5"/>
    <w:rsid w:val="0044421E"/>
    <w:rsid w:val="004577DB"/>
    <w:rsid w:val="004601BF"/>
    <w:rsid w:val="00462EAD"/>
    <w:rsid w:val="0046677B"/>
    <w:rsid w:val="004713D9"/>
    <w:rsid w:val="00471AF5"/>
    <w:rsid w:val="004738E1"/>
    <w:rsid w:val="0047669A"/>
    <w:rsid w:val="00477252"/>
    <w:rsid w:val="004801F8"/>
    <w:rsid w:val="004804B9"/>
    <w:rsid w:val="0049556A"/>
    <w:rsid w:val="004A0191"/>
    <w:rsid w:val="004A32D1"/>
    <w:rsid w:val="004B252D"/>
    <w:rsid w:val="004E01A4"/>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F1509"/>
    <w:rsid w:val="006039DA"/>
    <w:rsid w:val="00607327"/>
    <w:rsid w:val="0062636E"/>
    <w:rsid w:val="006418FF"/>
    <w:rsid w:val="00650D2D"/>
    <w:rsid w:val="0066011D"/>
    <w:rsid w:val="00671330"/>
    <w:rsid w:val="00672BD8"/>
    <w:rsid w:val="00673AFC"/>
    <w:rsid w:val="006776E3"/>
    <w:rsid w:val="006816C8"/>
    <w:rsid w:val="00683BE3"/>
    <w:rsid w:val="00694D57"/>
    <w:rsid w:val="006D3E73"/>
    <w:rsid w:val="006E0067"/>
    <w:rsid w:val="006E438E"/>
    <w:rsid w:val="006E7683"/>
    <w:rsid w:val="006E782F"/>
    <w:rsid w:val="006F0B6A"/>
    <w:rsid w:val="006F144B"/>
    <w:rsid w:val="006F39D0"/>
    <w:rsid w:val="007015E8"/>
    <w:rsid w:val="007045A1"/>
    <w:rsid w:val="0070495F"/>
    <w:rsid w:val="007437B1"/>
    <w:rsid w:val="00770C34"/>
    <w:rsid w:val="007C6185"/>
    <w:rsid w:val="007E6180"/>
    <w:rsid w:val="007E6C22"/>
    <w:rsid w:val="007F203F"/>
    <w:rsid w:val="007F5014"/>
    <w:rsid w:val="00801273"/>
    <w:rsid w:val="00810AF6"/>
    <w:rsid w:val="00820EC1"/>
    <w:rsid w:val="008224AB"/>
    <w:rsid w:val="00822AE1"/>
    <w:rsid w:val="008240B6"/>
    <w:rsid w:val="00835D73"/>
    <w:rsid w:val="00840E8D"/>
    <w:rsid w:val="008578C5"/>
    <w:rsid w:val="00860875"/>
    <w:rsid w:val="008711DD"/>
    <w:rsid w:val="00871460"/>
    <w:rsid w:val="00895D55"/>
    <w:rsid w:val="008A3CE5"/>
    <w:rsid w:val="008B01FE"/>
    <w:rsid w:val="008B30C9"/>
    <w:rsid w:val="008B7305"/>
    <w:rsid w:val="008E4842"/>
    <w:rsid w:val="008E6ECC"/>
    <w:rsid w:val="009053A1"/>
    <w:rsid w:val="00910DAA"/>
    <w:rsid w:val="009139DF"/>
    <w:rsid w:val="00920ECD"/>
    <w:rsid w:val="00943F57"/>
    <w:rsid w:val="009474C5"/>
    <w:rsid w:val="00963E24"/>
    <w:rsid w:val="00967442"/>
    <w:rsid w:val="00974B4A"/>
    <w:rsid w:val="00983087"/>
    <w:rsid w:val="009879E9"/>
    <w:rsid w:val="00992522"/>
    <w:rsid w:val="00993D3B"/>
    <w:rsid w:val="009A2FC5"/>
    <w:rsid w:val="009B4838"/>
    <w:rsid w:val="009F0EE3"/>
    <w:rsid w:val="009F58BE"/>
    <w:rsid w:val="009F7ACB"/>
    <w:rsid w:val="00A0128A"/>
    <w:rsid w:val="00A16190"/>
    <w:rsid w:val="00A17F5A"/>
    <w:rsid w:val="00A21F4C"/>
    <w:rsid w:val="00A222F0"/>
    <w:rsid w:val="00A405EB"/>
    <w:rsid w:val="00A506EA"/>
    <w:rsid w:val="00A95D3F"/>
    <w:rsid w:val="00AA1B1E"/>
    <w:rsid w:val="00AA4CB1"/>
    <w:rsid w:val="00AC1E46"/>
    <w:rsid w:val="00AC2801"/>
    <w:rsid w:val="00AC36B1"/>
    <w:rsid w:val="00AE06B4"/>
    <w:rsid w:val="00AE0A23"/>
    <w:rsid w:val="00AF65AD"/>
    <w:rsid w:val="00AF6E20"/>
    <w:rsid w:val="00B0216F"/>
    <w:rsid w:val="00B10974"/>
    <w:rsid w:val="00B1694C"/>
    <w:rsid w:val="00B2125F"/>
    <w:rsid w:val="00B31033"/>
    <w:rsid w:val="00B37630"/>
    <w:rsid w:val="00B408AE"/>
    <w:rsid w:val="00B40A2F"/>
    <w:rsid w:val="00B410B0"/>
    <w:rsid w:val="00B521DB"/>
    <w:rsid w:val="00B54906"/>
    <w:rsid w:val="00B56EB9"/>
    <w:rsid w:val="00B633C7"/>
    <w:rsid w:val="00B676EB"/>
    <w:rsid w:val="00B71B9D"/>
    <w:rsid w:val="00BA2972"/>
    <w:rsid w:val="00BB3C13"/>
    <w:rsid w:val="00BC51BA"/>
    <w:rsid w:val="00BD167A"/>
    <w:rsid w:val="00BD2021"/>
    <w:rsid w:val="00BD20AC"/>
    <w:rsid w:val="00BF400F"/>
    <w:rsid w:val="00BF65A2"/>
    <w:rsid w:val="00BF75A5"/>
    <w:rsid w:val="00C05E05"/>
    <w:rsid w:val="00C301A9"/>
    <w:rsid w:val="00C52B56"/>
    <w:rsid w:val="00C54227"/>
    <w:rsid w:val="00C672C4"/>
    <w:rsid w:val="00C838D3"/>
    <w:rsid w:val="00C83AAD"/>
    <w:rsid w:val="00C965E4"/>
    <w:rsid w:val="00CB069B"/>
    <w:rsid w:val="00CB7412"/>
    <w:rsid w:val="00CD53BE"/>
    <w:rsid w:val="00CF2243"/>
    <w:rsid w:val="00CF4353"/>
    <w:rsid w:val="00D235E4"/>
    <w:rsid w:val="00D340CE"/>
    <w:rsid w:val="00D3542D"/>
    <w:rsid w:val="00D5226B"/>
    <w:rsid w:val="00D54CBA"/>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7B08"/>
    <w:rsid w:val="00E66C78"/>
    <w:rsid w:val="00E84CFE"/>
    <w:rsid w:val="00E85B59"/>
    <w:rsid w:val="00EA1484"/>
    <w:rsid w:val="00ED4ED9"/>
    <w:rsid w:val="00EE17C5"/>
    <w:rsid w:val="00EE4A34"/>
    <w:rsid w:val="00EF1F90"/>
    <w:rsid w:val="00F04803"/>
    <w:rsid w:val="00F54DB1"/>
    <w:rsid w:val="00F60B18"/>
    <w:rsid w:val="00F73200"/>
    <w:rsid w:val="00F87E27"/>
    <w:rsid w:val="00F9412C"/>
    <w:rsid w:val="00FA32A4"/>
    <w:rsid w:val="00FB303C"/>
    <w:rsid w:val="00FC3B2F"/>
    <w:rsid w:val="00FC787E"/>
    <w:rsid w:val="00FC78D3"/>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532</Words>
  <Characters>3033</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Viešųjų pirkimų skyrius</cp:lastModifiedBy>
  <cp:revision>109</cp:revision>
  <cp:lastPrinted>2017-07-26T12:38:00Z</cp:lastPrinted>
  <dcterms:created xsi:type="dcterms:W3CDTF">2023-05-15T13:42:00Z</dcterms:created>
  <dcterms:modified xsi:type="dcterms:W3CDTF">2025-03-25T08:46:00Z</dcterms:modified>
</cp:coreProperties>
</file>