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7498B4B8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E71AA0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5AA78154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>MICAIČIŲ</w:t>
      </w:r>
      <w:r w:rsidR="00F37175">
        <w:rPr>
          <w:rFonts w:eastAsia="Times New Roman" w:cs="Times New Roman"/>
          <w:b/>
          <w:kern w:val="0"/>
          <w:szCs w:val="24"/>
          <w:lang w:eastAsia="en-US"/>
        </w:rPr>
        <w:t xml:space="preserve"> K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SAULĖS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5D7D4D18" w14:textId="77777777" w:rsidR="006F537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</w:p>
    <w:p w14:paraId="1F50C80D" w14:textId="4FD5F0A2" w:rsidR="004467FF" w:rsidRPr="00401937" w:rsidRDefault="004467F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774F24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774F24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70AB" w14:textId="77777777" w:rsidR="007D59D4" w:rsidRDefault="007D59D4">
      <w:pPr>
        <w:spacing w:after="0" w:line="240" w:lineRule="auto"/>
      </w:pPr>
      <w:r>
        <w:separator/>
      </w:r>
    </w:p>
  </w:endnote>
  <w:endnote w:type="continuationSeparator" w:id="0">
    <w:p w14:paraId="7F84679F" w14:textId="77777777" w:rsidR="007D59D4" w:rsidRDefault="007D59D4">
      <w:pPr>
        <w:spacing w:after="0" w:line="240" w:lineRule="auto"/>
      </w:pPr>
      <w:r>
        <w:continuationSeparator/>
      </w:r>
    </w:p>
  </w:endnote>
  <w:endnote w:type="continuationNotice" w:id="1">
    <w:p w14:paraId="28236D33" w14:textId="77777777" w:rsidR="007D59D4" w:rsidRDefault="007D5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3B70" w14:textId="77777777" w:rsidR="007D59D4" w:rsidRDefault="007D59D4">
      <w:pPr>
        <w:spacing w:after="0" w:line="240" w:lineRule="auto"/>
      </w:pPr>
      <w:r>
        <w:separator/>
      </w:r>
    </w:p>
  </w:footnote>
  <w:footnote w:type="continuationSeparator" w:id="0">
    <w:p w14:paraId="5053E5DB" w14:textId="77777777" w:rsidR="007D59D4" w:rsidRDefault="007D59D4">
      <w:pPr>
        <w:spacing w:after="0" w:line="240" w:lineRule="auto"/>
      </w:pPr>
      <w:r>
        <w:continuationSeparator/>
      </w:r>
    </w:p>
  </w:footnote>
  <w:footnote w:type="continuationNotice" w:id="1">
    <w:p w14:paraId="1E868C6B" w14:textId="77777777" w:rsidR="007D59D4" w:rsidRDefault="007D5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63D5"/>
    <w:rsid w:val="0004755A"/>
    <w:rsid w:val="00054D3B"/>
    <w:rsid w:val="000725B4"/>
    <w:rsid w:val="0007426A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111B41"/>
    <w:rsid w:val="001979C6"/>
    <w:rsid w:val="001A4B7E"/>
    <w:rsid w:val="001B1499"/>
    <w:rsid w:val="001C7C78"/>
    <w:rsid w:val="001E1ABD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A527E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15EE"/>
    <w:rsid w:val="006E6D86"/>
    <w:rsid w:val="006F5377"/>
    <w:rsid w:val="0072531C"/>
    <w:rsid w:val="00725DD1"/>
    <w:rsid w:val="00726E35"/>
    <w:rsid w:val="0074005F"/>
    <w:rsid w:val="007417D2"/>
    <w:rsid w:val="00743DD3"/>
    <w:rsid w:val="00751B62"/>
    <w:rsid w:val="00774F24"/>
    <w:rsid w:val="00776BDC"/>
    <w:rsid w:val="0078276D"/>
    <w:rsid w:val="007847A8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84380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1AA0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15</cp:revision>
  <cp:lastPrinted>2016-08-11T13:01:00Z</cp:lastPrinted>
  <dcterms:created xsi:type="dcterms:W3CDTF">2025-03-25T06:54:00Z</dcterms:created>
  <dcterms:modified xsi:type="dcterms:W3CDTF">2025-03-25T12:16:00Z</dcterms:modified>
</cp:coreProperties>
</file>