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5AE159D0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F55C57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63035D8E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ŠIAULIŲ R. 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GINKŪNŲ K. ŽEIMIŲ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10B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 xml:space="preserve">DAUGIABUČIO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>NAMO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 KIEMO</w:t>
      </w:r>
    </w:p>
    <w:p w14:paraId="1F50C80D" w14:textId="47B4DA0C" w:rsidR="004467FF" w:rsidRPr="00401937" w:rsidRDefault="00CB3E92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 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2AB3E5EB" w:rsidR="00437B23" w:rsidRPr="007417D2" w:rsidRDefault="00CB3E92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Paprastojo 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57D7B4C0" w:rsidR="00437B23" w:rsidRPr="007417D2" w:rsidRDefault="00A662D0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Kiemo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</w:t>
            </w:r>
            <w:r w:rsidR="00CB3E92">
              <w:rPr>
                <w:rFonts w:eastAsia="Lucida Sans Unicode" w:cs="Tahoma"/>
                <w:sz w:val="24"/>
                <w:szCs w:val="24"/>
              </w:rPr>
              <w:t xml:space="preserve">paprastojo 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8CB7" w14:textId="77777777" w:rsidR="00D44747" w:rsidRDefault="00D44747">
      <w:pPr>
        <w:spacing w:after="0" w:line="240" w:lineRule="auto"/>
      </w:pPr>
      <w:r>
        <w:separator/>
      </w:r>
    </w:p>
  </w:endnote>
  <w:endnote w:type="continuationSeparator" w:id="0">
    <w:p w14:paraId="797F9AC3" w14:textId="77777777" w:rsidR="00D44747" w:rsidRDefault="00D44747">
      <w:pPr>
        <w:spacing w:after="0" w:line="240" w:lineRule="auto"/>
      </w:pPr>
      <w:r>
        <w:continuationSeparator/>
      </w:r>
    </w:p>
  </w:endnote>
  <w:endnote w:type="continuationNotice" w:id="1">
    <w:p w14:paraId="3A3F1EE4" w14:textId="77777777" w:rsidR="00D44747" w:rsidRDefault="00D44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9A8C" w14:textId="77777777" w:rsidR="00D44747" w:rsidRDefault="00D44747">
      <w:pPr>
        <w:spacing w:after="0" w:line="240" w:lineRule="auto"/>
      </w:pPr>
      <w:r>
        <w:separator/>
      </w:r>
    </w:p>
  </w:footnote>
  <w:footnote w:type="continuationSeparator" w:id="0">
    <w:p w14:paraId="73D720AA" w14:textId="77777777" w:rsidR="00D44747" w:rsidRDefault="00D44747">
      <w:pPr>
        <w:spacing w:after="0" w:line="240" w:lineRule="auto"/>
      </w:pPr>
      <w:r>
        <w:continuationSeparator/>
      </w:r>
    </w:p>
  </w:footnote>
  <w:footnote w:type="continuationNotice" w:id="1">
    <w:p w14:paraId="524E1F46" w14:textId="77777777" w:rsidR="00D44747" w:rsidRDefault="00D44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638E"/>
    <w:rsid w:val="000E290C"/>
    <w:rsid w:val="00111B41"/>
    <w:rsid w:val="00121457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39E5"/>
    <w:rsid w:val="002B6F0A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B6CD6"/>
    <w:rsid w:val="003D2EC6"/>
    <w:rsid w:val="003E4DC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44F62"/>
    <w:rsid w:val="00850582"/>
    <w:rsid w:val="00853E7A"/>
    <w:rsid w:val="00861A1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F21E9"/>
    <w:rsid w:val="00C105FF"/>
    <w:rsid w:val="00C30F06"/>
    <w:rsid w:val="00C41562"/>
    <w:rsid w:val="00C4664F"/>
    <w:rsid w:val="00C81347"/>
    <w:rsid w:val="00C84B2F"/>
    <w:rsid w:val="00C84C75"/>
    <w:rsid w:val="00CA2B6A"/>
    <w:rsid w:val="00CB3E92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26062"/>
    <w:rsid w:val="00F4172E"/>
    <w:rsid w:val="00F54A44"/>
    <w:rsid w:val="00F55C57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Simona Adomaitienė</cp:lastModifiedBy>
  <cp:revision>3</cp:revision>
  <cp:lastPrinted>2016-08-11T13:01:00Z</cp:lastPrinted>
  <dcterms:created xsi:type="dcterms:W3CDTF">2025-03-12T13:12:00Z</dcterms:created>
  <dcterms:modified xsi:type="dcterms:W3CDTF">2025-03-26T07:04:00Z</dcterms:modified>
</cp:coreProperties>
</file>