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C5D2" w14:textId="6B6FF9C6" w:rsidR="00F16E16" w:rsidRPr="00F16E16" w:rsidRDefault="00F16E16" w:rsidP="00F16E16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F16E16">
        <w:rPr>
          <w:rFonts w:ascii="Times New Roman" w:hAnsi="Times New Roman"/>
          <w:bCs/>
          <w:i/>
          <w:iCs/>
          <w:sz w:val="24"/>
          <w:szCs w:val="24"/>
        </w:rPr>
        <w:t>Techninės užduoties 1 priedas „Veiklų sąrašas“</w:t>
      </w:r>
    </w:p>
    <w:p w14:paraId="72C23657" w14:textId="7118581A" w:rsidR="00D22407" w:rsidRPr="00A6027C" w:rsidRDefault="00D22407" w:rsidP="00A602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2067">
        <w:rPr>
          <w:rFonts w:ascii="Times New Roman" w:hAnsi="Times New Roman"/>
          <w:b/>
          <w:sz w:val="24"/>
          <w:szCs w:val="24"/>
        </w:rPr>
        <w:t xml:space="preserve">Veiklų </w:t>
      </w:r>
      <w:r>
        <w:rPr>
          <w:rFonts w:ascii="Times New Roman" w:hAnsi="Times New Roman"/>
          <w:b/>
          <w:sz w:val="24"/>
          <w:szCs w:val="24"/>
        </w:rPr>
        <w:t>sąraša</w:t>
      </w:r>
      <w:r w:rsidR="00E67E00">
        <w:rPr>
          <w:rFonts w:ascii="Times New Roman" w:hAnsi="Times New Roman"/>
          <w:b/>
          <w:sz w:val="24"/>
          <w:szCs w:val="24"/>
        </w:rPr>
        <w:t>s</w:t>
      </w:r>
      <w:r w:rsidRPr="000F2067">
        <w:rPr>
          <w:rFonts w:ascii="Times New Roman" w:hAnsi="Times New Roman"/>
          <w:b/>
          <w:sz w:val="24"/>
          <w:szCs w:val="24"/>
        </w:rPr>
        <w:t>:</w:t>
      </w:r>
    </w:p>
    <w:p w14:paraId="1FABADCE" w14:textId="1586D7FA" w:rsidR="00D22407" w:rsidRPr="009E0B9A" w:rsidRDefault="00D22407" w:rsidP="009E0B9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9E0B9A">
        <w:rPr>
          <w:rFonts w:ascii="Times New Roman" w:hAnsi="Times New Roman"/>
          <w:b/>
          <w:sz w:val="24"/>
          <w:szCs w:val="24"/>
        </w:rPr>
        <w:t>Veiklų sąrašas 202</w:t>
      </w:r>
      <w:r w:rsidR="009E0B9A" w:rsidRPr="009E0B9A">
        <w:rPr>
          <w:rFonts w:ascii="Times New Roman" w:hAnsi="Times New Roman"/>
          <w:b/>
          <w:sz w:val="24"/>
          <w:szCs w:val="24"/>
        </w:rPr>
        <w:t>5</w:t>
      </w:r>
      <w:r w:rsidRPr="009E0B9A">
        <w:rPr>
          <w:rFonts w:ascii="Times New Roman" w:hAnsi="Times New Roman"/>
          <w:b/>
          <w:sz w:val="24"/>
          <w:szCs w:val="24"/>
        </w:rPr>
        <w:t xml:space="preserve"> metai  </w:t>
      </w:r>
      <w:proofErr w:type="spellStart"/>
      <w:r w:rsidR="009E0B9A" w:rsidRPr="009E0B9A">
        <w:rPr>
          <w:rFonts w:ascii="Times New Roman" w:hAnsi="Times New Roman"/>
          <w:b/>
          <w:bCs/>
          <w:sz w:val="24"/>
          <w:szCs w:val="24"/>
        </w:rPr>
        <w:t>Tumelinos</w:t>
      </w:r>
      <w:proofErr w:type="spellEnd"/>
      <w:r w:rsidR="009E0B9A" w:rsidRPr="009E0B9A">
        <w:rPr>
          <w:rFonts w:ascii="Times New Roman" w:hAnsi="Times New Roman"/>
          <w:b/>
          <w:bCs/>
          <w:sz w:val="24"/>
          <w:szCs w:val="24"/>
        </w:rPr>
        <w:t xml:space="preserve"> gatvės, </w:t>
      </w:r>
      <w:proofErr w:type="spellStart"/>
      <w:r w:rsidR="009E0B9A" w:rsidRPr="009E0B9A">
        <w:rPr>
          <w:rFonts w:ascii="Times New Roman" w:hAnsi="Times New Roman"/>
          <w:b/>
          <w:bCs/>
          <w:sz w:val="24"/>
          <w:szCs w:val="24"/>
        </w:rPr>
        <w:t>Tumelinos</w:t>
      </w:r>
      <w:proofErr w:type="spellEnd"/>
      <w:r w:rsidR="009E0B9A" w:rsidRPr="009E0B9A">
        <w:rPr>
          <w:rFonts w:ascii="Times New Roman" w:hAnsi="Times New Roman"/>
          <w:b/>
          <w:bCs/>
          <w:sz w:val="24"/>
          <w:szCs w:val="24"/>
        </w:rPr>
        <w:t xml:space="preserve"> kaime, Visagino savivaldybės teritorijoje kapitalinis remontas</w:t>
      </w:r>
      <w:r w:rsidR="009E0B9A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54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"/>
        <w:gridCol w:w="3010"/>
        <w:gridCol w:w="1705"/>
        <w:gridCol w:w="1699"/>
        <w:gridCol w:w="1702"/>
        <w:gridCol w:w="1702"/>
        <w:gridCol w:w="1556"/>
        <w:gridCol w:w="1569"/>
        <w:gridCol w:w="2407"/>
      </w:tblGrid>
      <w:tr w:rsidR="0056754F" w14:paraId="6CEAF340" w14:textId="77777777" w:rsidTr="00267639">
        <w:trPr>
          <w:trHeight w:val="288"/>
          <w:jc w:val="center"/>
        </w:trPr>
        <w:tc>
          <w:tcPr>
            <w:tcW w:w="166" w:type="pct"/>
            <w:vMerge w:val="restart"/>
          </w:tcPr>
          <w:p w14:paraId="65DC010A" w14:textId="77777777" w:rsidR="00A6027C" w:rsidRPr="004530E6" w:rsidRDefault="00A6027C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30E6">
              <w:rPr>
                <w:rFonts w:ascii="Times New Roman" w:hAnsi="Times New Roman"/>
                <w:sz w:val="20"/>
                <w:szCs w:val="20"/>
              </w:rPr>
              <w:t xml:space="preserve">Eil. </w:t>
            </w:r>
          </w:p>
          <w:p w14:paraId="22F41887" w14:textId="4420C190" w:rsidR="00A6027C" w:rsidRPr="004530E6" w:rsidRDefault="00A6027C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30E6"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948" w:type="pct"/>
            <w:vMerge w:val="restart"/>
          </w:tcPr>
          <w:p w14:paraId="37AE7E7D" w14:textId="77777777" w:rsidR="00A6027C" w:rsidRPr="004530E6" w:rsidRDefault="00A6027C" w:rsidP="00A602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30E6">
              <w:rPr>
                <w:rFonts w:ascii="Times New Roman" w:hAnsi="Times New Roman"/>
                <w:b/>
                <w:sz w:val="20"/>
                <w:szCs w:val="20"/>
              </w:rPr>
              <w:t>Darbų grupių (etapų) pavadinimai</w:t>
            </w:r>
          </w:p>
          <w:p w14:paraId="6AEC356A" w14:textId="77777777" w:rsidR="00A6027C" w:rsidRPr="004530E6" w:rsidRDefault="00A6027C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8" w:type="pct"/>
            <w:gridSpan w:val="6"/>
          </w:tcPr>
          <w:p w14:paraId="02CA1388" w14:textId="77777777" w:rsidR="00A6027C" w:rsidRPr="004530E6" w:rsidRDefault="00A6027C" w:rsidP="00A602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530E6">
              <w:rPr>
                <w:rFonts w:ascii="Times New Roman" w:hAnsi="Times New Roman"/>
                <w:b/>
                <w:i/>
                <w:sz w:val="20"/>
                <w:szCs w:val="20"/>
              </w:rPr>
              <w:t>Darbų grupės (etapo) kainos mėnesinis išskaidymas procentais pagal Rangovo planuojamą Darbų grupės (etapo) įvykdymą</w:t>
            </w:r>
          </w:p>
        </w:tc>
        <w:tc>
          <w:tcPr>
            <w:tcW w:w="758" w:type="pct"/>
            <w:vMerge w:val="restart"/>
            <w:vAlign w:val="center"/>
          </w:tcPr>
          <w:p w14:paraId="1D5BEACD" w14:textId="77777777" w:rsidR="00A6027C" w:rsidRPr="004530E6" w:rsidRDefault="00A6027C" w:rsidP="00A602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530E6">
              <w:rPr>
                <w:rFonts w:ascii="Times New Roman" w:hAnsi="Times New Roman"/>
                <w:b/>
                <w:i/>
                <w:sz w:val="20"/>
                <w:szCs w:val="20"/>
              </w:rPr>
              <w:t>Kaina (Eur) be PVM</w:t>
            </w:r>
          </w:p>
          <w:p w14:paraId="6A4B7C43" w14:textId="77777777" w:rsidR="00A6027C" w:rsidRPr="004530E6" w:rsidRDefault="00A6027C" w:rsidP="00A602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B9A" w14:paraId="344B03F8" w14:textId="77777777" w:rsidTr="009E0B9A">
        <w:trPr>
          <w:cantSplit/>
          <w:trHeight w:val="1128"/>
          <w:jc w:val="center"/>
        </w:trPr>
        <w:tc>
          <w:tcPr>
            <w:tcW w:w="166" w:type="pct"/>
            <w:vMerge/>
          </w:tcPr>
          <w:p w14:paraId="0C82C115" w14:textId="77777777" w:rsidR="009E0B9A" w:rsidRPr="004530E6" w:rsidRDefault="009E0B9A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pct"/>
            <w:vMerge/>
          </w:tcPr>
          <w:p w14:paraId="0F360C96" w14:textId="77777777" w:rsidR="009E0B9A" w:rsidRPr="004530E6" w:rsidRDefault="009E0B9A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textDirection w:val="btLr"/>
            <w:vAlign w:val="center"/>
          </w:tcPr>
          <w:p w14:paraId="278D94AF" w14:textId="77777777" w:rsidR="009E0B9A" w:rsidRPr="004530E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0E6">
              <w:rPr>
                <w:rFonts w:ascii="Times New Roman" w:hAnsi="Times New Roman"/>
                <w:sz w:val="20"/>
                <w:szCs w:val="20"/>
              </w:rPr>
              <w:t>I mėnuo</w:t>
            </w:r>
          </w:p>
        </w:tc>
        <w:tc>
          <w:tcPr>
            <w:tcW w:w="535" w:type="pct"/>
            <w:textDirection w:val="btLr"/>
            <w:vAlign w:val="center"/>
          </w:tcPr>
          <w:p w14:paraId="7D8DCE45" w14:textId="77777777" w:rsidR="009E0B9A" w:rsidRPr="004530E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0E6">
              <w:rPr>
                <w:rFonts w:ascii="Times New Roman" w:hAnsi="Times New Roman"/>
                <w:sz w:val="20"/>
                <w:szCs w:val="20"/>
              </w:rPr>
              <w:t>II mėnuo</w:t>
            </w:r>
          </w:p>
        </w:tc>
        <w:tc>
          <w:tcPr>
            <w:tcW w:w="536" w:type="pct"/>
            <w:textDirection w:val="btLr"/>
            <w:vAlign w:val="center"/>
          </w:tcPr>
          <w:p w14:paraId="442F1EF5" w14:textId="77777777" w:rsidR="009E0B9A" w:rsidRPr="004530E6" w:rsidRDefault="009E0B9A" w:rsidP="009E0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C37A70" w14:textId="77777777" w:rsidR="009E0B9A" w:rsidRPr="004530E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0E6">
              <w:rPr>
                <w:rFonts w:ascii="Times New Roman" w:hAnsi="Times New Roman"/>
                <w:sz w:val="20"/>
                <w:szCs w:val="20"/>
              </w:rPr>
              <w:t>III mėnuo</w:t>
            </w:r>
          </w:p>
        </w:tc>
        <w:tc>
          <w:tcPr>
            <w:tcW w:w="536" w:type="pct"/>
            <w:textDirection w:val="btLr"/>
            <w:vAlign w:val="center"/>
          </w:tcPr>
          <w:p w14:paraId="0C3D07F0" w14:textId="77777777" w:rsidR="009E0B9A" w:rsidRPr="004530E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662F39" w14:textId="77777777" w:rsidR="009E0B9A" w:rsidRPr="004530E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0E6">
              <w:rPr>
                <w:rFonts w:ascii="Times New Roman" w:hAnsi="Times New Roman"/>
                <w:sz w:val="20"/>
                <w:szCs w:val="20"/>
              </w:rPr>
              <w:t>IV mėnuo</w:t>
            </w:r>
          </w:p>
        </w:tc>
        <w:tc>
          <w:tcPr>
            <w:tcW w:w="490" w:type="pct"/>
            <w:textDirection w:val="btLr"/>
            <w:vAlign w:val="center"/>
          </w:tcPr>
          <w:p w14:paraId="172E578E" w14:textId="77777777" w:rsidR="009E0B9A" w:rsidRPr="004530E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E19EC0" w14:textId="77777777" w:rsidR="009E0B9A" w:rsidRPr="004530E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0E6">
              <w:rPr>
                <w:rFonts w:ascii="Times New Roman" w:hAnsi="Times New Roman"/>
                <w:sz w:val="20"/>
                <w:szCs w:val="20"/>
              </w:rPr>
              <w:t>V mėnuo</w:t>
            </w:r>
          </w:p>
        </w:tc>
        <w:tc>
          <w:tcPr>
            <w:tcW w:w="494" w:type="pct"/>
            <w:textDirection w:val="btLr"/>
            <w:vAlign w:val="center"/>
          </w:tcPr>
          <w:p w14:paraId="6E61DD6D" w14:textId="77777777" w:rsidR="009E0B9A" w:rsidRPr="004530E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2A1248" w14:textId="3B788E64" w:rsidR="009E0B9A" w:rsidRPr="004530E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0E6">
              <w:rPr>
                <w:rFonts w:ascii="Times New Roman" w:hAnsi="Times New Roman"/>
                <w:sz w:val="20"/>
                <w:szCs w:val="20"/>
              </w:rPr>
              <w:t>VI mėnuo</w:t>
            </w:r>
          </w:p>
        </w:tc>
        <w:tc>
          <w:tcPr>
            <w:tcW w:w="758" w:type="pct"/>
            <w:vMerge/>
          </w:tcPr>
          <w:p w14:paraId="5D0C19EA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B9A" w14:paraId="39C0369B" w14:textId="77777777" w:rsidTr="009E0B9A">
        <w:trPr>
          <w:trHeight w:val="381"/>
          <w:jc w:val="center"/>
        </w:trPr>
        <w:tc>
          <w:tcPr>
            <w:tcW w:w="166" w:type="pct"/>
          </w:tcPr>
          <w:p w14:paraId="3CE41264" w14:textId="3C375EB2" w:rsidR="009E0B9A" w:rsidRPr="00113F2D" w:rsidRDefault="009E0B9A" w:rsidP="00A60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48" w:type="pct"/>
          </w:tcPr>
          <w:p w14:paraId="14A2633E" w14:textId="610A7E9E" w:rsidR="009E0B9A" w:rsidRPr="00996474" w:rsidRDefault="009E0B9A" w:rsidP="00A60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7C">
              <w:rPr>
                <w:rFonts w:ascii="Times New Roman" w:hAnsi="Times New Roman"/>
                <w:sz w:val="20"/>
                <w:szCs w:val="20"/>
              </w:rPr>
              <w:t>Paruošiamieji, ardymo ir žemės darbai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7" w:type="pct"/>
          </w:tcPr>
          <w:p w14:paraId="34C5FDFE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</w:tcPr>
          <w:p w14:paraId="2AADC328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67248CC0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00389CF0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14:paraId="16E947FB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5D8475AC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3DA338A0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B9A" w14:paraId="30272CEE" w14:textId="77777777" w:rsidTr="009E0B9A">
        <w:trPr>
          <w:trHeight w:val="531"/>
          <w:jc w:val="center"/>
        </w:trPr>
        <w:tc>
          <w:tcPr>
            <w:tcW w:w="166" w:type="pct"/>
          </w:tcPr>
          <w:p w14:paraId="38D1E52A" w14:textId="510495EE" w:rsidR="009E0B9A" w:rsidRPr="00113F2D" w:rsidRDefault="009E0B9A" w:rsidP="00A60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8" w:type="pct"/>
          </w:tcPr>
          <w:p w14:paraId="67514DA1" w14:textId="7B2A77F6" w:rsidR="009E0B9A" w:rsidRPr="00996474" w:rsidRDefault="009E0B9A" w:rsidP="00A60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Vandens nuvedimo sistemos įrengimas.</w:t>
            </w:r>
          </w:p>
        </w:tc>
        <w:tc>
          <w:tcPr>
            <w:tcW w:w="537" w:type="pct"/>
          </w:tcPr>
          <w:p w14:paraId="351BFD5E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</w:tcPr>
          <w:p w14:paraId="0DD3DDDC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13F30B2E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6E009769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14:paraId="27BD7DB9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FD8AB08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7626235A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B9A" w14:paraId="4A84A099" w14:textId="77777777" w:rsidTr="009E0B9A">
        <w:trPr>
          <w:trHeight w:val="325"/>
          <w:jc w:val="center"/>
        </w:trPr>
        <w:tc>
          <w:tcPr>
            <w:tcW w:w="166" w:type="pct"/>
          </w:tcPr>
          <w:p w14:paraId="69F37C67" w14:textId="5A433D20" w:rsidR="009E0B9A" w:rsidRPr="00113F2D" w:rsidRDefault="009E0B9A" w:rsidP="00A60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8" w:type="pct"/>
          </w:tcPr>
          <w:p w14:paraId="3CF8625F" w14:textId="06523290" w:rsidR="009E0B9A" w:rsidRPr="00996474" w:rsidRDefault="009E0B9A" w:rsidP="00A602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Asfalto dangos įrengimas.</w:t>
            </w:r>
            <w:r w:rsidRPr="00A602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7" w:type="pct"/>
          </w:tcPr>
          <w:p w14:paraId="1FE2A005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</w:tcPr>
          <w:p w14:paraId="54219A8F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28334960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5292B127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14:paraId="60A317BB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322C6C4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5830283D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B9A" w14:paraId="6F7BDBB7" w14:textId="77777777" w:rsidTr="009E0B9A">
        <w:trPr>
          <w:trHeight w:val="274"/>
          <w:jc w:val="center"/>
        </w:trPr>
        <w:tc>
          <w:tcPr>
            <w:tcW w:w="166" w:type="pct"/>
          </w:tcPr>
          <w:p w14:paraId="5D11F1C2" w14:textId="15693670" w:rsidR="009E0B9A" w:rsidRPr="00113F2D" w:rsidRDefault="009E0B9A" w:rsidP="00A60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8" w:type="pct"/>
          </w:tcPr>
          <w:p w14:paraId="14749A10" w14:textId="6AA84C90" w:rsidR="009E0B9A" w:rsidRPr="00996474" w:rsidRDefault="009E0B9A" w:rsidP="00A602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Kelkraščio įrengimas.</w:t>
            </w:r>
          </w:p>
        </w:tc>
        <w:tc>
          <w:tcPr>
            <w:tcW w:w="537" w:type="pct"/>
          </w:tcPr>
          <w:p w14:paraId="58471195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</w:tcPr>
          <w:p w14:paraId="397A5CB1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2642CACB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6B6A9513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</w:tcPr>
          <w:p w14:paraId="72E5F71B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</w:tcPr>
          <w:p w14:paraId="2F24DC21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341D9F7A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B9A" w14:paraId="62FC9FDF" w14:textId="77777777" w:rsidTr="009E0B9A">
        <w:trPr>
          <w:trHeight w:val="232"/>
          <w:jc w:val="center"/>
        </w:trPr>
        <w:tc>
          <w:tcPr>
            <w:tcW w:w="166" w:type="pct"/>
          </w:tcPr>
          <w:p w14:paraId="46636756" w14:textId="094EC03E" w:rsidR="009E0B9A" w:rsidRDefault="009E0B9A" w:rsidP="00A60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8" w:type="pct"/>
          </w:tcPr>
          <w:p w14:paraId="6E803857" w14:textId="558E0FFF" w:rsidR="009E0B9A" w:rsidRPr="00A6027C" w:rsidRDefault="009E0B9A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Šaligatvio įrengimas.</w:t>
            </w:r>
          </w:p>
        </w:tc>
        <w:tc>
          <w:tcPr>
            <w:tcW w:w="537" w:type="pct"/>
          </w:tcPr>
          <w:p w14:paraId="47FE5A3D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</w:tcPr>
          <w:p w14:paraId="03D8C116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2D742430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5B9D0BF2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</w:tcPr>
          <w:p w14:paraId="32E019D5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</w:tcPr>
          <w:p w14:paraId="294A7BAD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29775B77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B9A" w14:paraId="3F4E0B90" w14:textId="77777777" w:rsidTr="009E0B9A">
        <w:trPr>
          <w:trHeight w:val="232"/>
          <w:jc w:val="center"/>
        </w:trPr>
        <w:tc>
          <w:tcPr>
            <w:tcW w:w="166" w:type="pct"/>
          </w:tcPr>
          <w:p w14:paraId="7DA8F7DC" w14:textId="662DD05F" w:rsidR="009E0B9A" w:rsidRPr="00113F2D" w:rsidRDefault="009E0B9A" w:rsidP="00A60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8" w:type="pct"/>
          </w:tcPr>
          <w:p w14:paraId="5639A0D7" w14:textId="7BDCE031" w:rsidR="009E0B9A" w:rsidRPr="00996474" w:rsidRDefault="009E0B9A" w:rsidP="00A602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27C">
              <w:rPr>
                <w:rFonts w:ascii="Times New Roman" w:hAnsi="Times New Roman"/>
                <w:sz w:val="20"/>
                <w:szCs w:val="20"/>
              </w:rPr>
              <w:t>Bordiūrų įrengimas</w:t>
            </w:r>
          </w:p>
        </w:tc>
        <w:tc>
          <w:tcPr>
            <w:tcW w:w="537" w:type="pct"/>
          </w:tcPr>
          <w:p w14:paraId="7BDC43ED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</w:tcPr>
          <w:p w14:paraId="4C26C38C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0628B3CB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628635BB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</w:tcPr>
          <w:p w14:paraId="51C82F9C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</w:tcPr>
          <w:p w14:paraId="7897B66B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6F3E2CEA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B9A" w14:paraId="1D8B1258" w14:textId="77777777" w:rsidTr="009E0B9A">
        <w:trPr>
          <w:trHeight w:val="257"/>
          <w:jc w:val="center"/>
        </w:trPr>
        <w:tc>
          <w:tcPr>
            <w:tcW w:w="166" w:type="pct"/>
          </w:tcPr>
          <w:p w14:paraId="301E6536" w14:textId="38A61ADF" w:rsidR="009E0B9A" w:rsidRPr="00113F2D" w:rsidRDefault="009E0B9A" w:rsidP="00A60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8" w:type="pct"/>
          </w:tcPr>
          <w:p w14:paraId="191D908D" w14:textId="03E2DA63" w:rsidR="009E0B9A" w:rsidRPr="00996474" w:rsidRDefault="009E0B9A" w:rsidP="00A60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Kelio ženklų įrengimas</w:t>
            </w:r>
          </w:p>
        </w:tc>
        <w:tc>
          <w:tcPr>
            <w:tcW w:w="537" w:type="pct"/>
          </w:tcPr>
          <w:p w14:paraId="1E3F3316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</w:tcPr>
          <w:p w14:paraId="79979FDE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48DCEF6D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5ED9F21A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</w:tcPr>
          <w:p w14:paraId="6A29B08D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</w:tcPr>
          <w:p w14:paraId="34556D24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4C48BD18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B9A" w14:paraId="3BE59EBE" w14:textId="77777777" w:rsidTr="009E0B9A">
        <w:trPr>
          <w:trHeight w:val="262"/>
          <w:jc w:val="center"/>
        </w:trPr>
        <w:tc>
          <w:tcPr>
            <w:tcW w:w="166" w:type="pct"/>
          </w:tcPr>
          <w:p w14:paraId="7B4B7E86" w14:textId="382A3576" w:rsidR="009E0B9A" w:rsidRPr="00113F2D" w:rsidRDefault="009E0B9A" w:rsidP="00A60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8" w:type="pct"/>
          </w:tcPr>
          <w:p w14:paraId="1A41E29A" w14:textId="6930C618" w:rsidR="009E0B9A" w:rsidRPr="00996474" w:rsidRDefault="009E0B9A" w:rsidP="00A60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Dangų suvedimas</w:t>
            </w:r>
          </w:p>
        </w:tc>
        <w:tc>
          <w:tcPr>
            <w:tcW w:w="537" w:type="pct"/>
          </w:tcPr>
          <w:p w14:paraId="6C9EF49A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</w:tcPr>
          <w:p w14:paraId="291A9CCD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7CFE2AD4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3DBDF65C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</w:tcPr>
          <w:p w14:paraId="3BA0FE44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</w:tcPr>
          <w:p w14:paraId="7DDC59DD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09707FDB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B9A" w14:paraId="5FF20015" w14:textId="77777777" w:rsidTr="009E0B9A">
        <w:trPr>
          <w:trHeight w:val="486"/>
          <w:jc w:val="center"/>
        </w:trPr>
        <w:tc>
          <w:tcPr>
            <w:tcW w:w="166" w:type="pct"/>
          </w:tcPr>
          <w:p w14:paraId="19124B20" w14:textId="4681733D" w:rsidR="009E0B9A" w:rsidRPr="00113F2D" w:rsidRDefault="009E0B9A" w:rsidP="00A60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8" w:type="pct"/>
          </w:tcPr>
          <w:p w14:paraId="6DD8CBF6" w14:textId="4F6693F7" w:rsidR="009E0B9A" w:rsidRPr="00996474" w:rsidRDefault="009E0B9A" w:rsidP="00A60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27C">
              <w:rPr>
                <w:rFonts w:ascii="Times New Roman" w:hAnsi="Times New Roman"/>
                <w:sz w:val="20"/>
                <w:szCs w:val="20"/>
              </w:rPr>
              <w:t>Mažoji architektūra (</w:t>
            </w:r>
            <w:r w:rsidRPr="009E0B9A">
              <w:rPr>
                <w:rFonts w:ascii="Times New Roman" w:hAnsi="Times New Roman"/>
                <w:sz w:val="20"/>
                <w:szCs w:val="20"/>
              </w:rPr>
              <w:t>Autobusų stotelės (paviljono) įrengimas</w:t>
            </w:r>
            <w:r w:rsidRPr="00A602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37" w:type="pct"/>
          </w:tcPr>
          <w:p w14:paraId="31158531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</w:tcPr>
          <w:p w14:paraId="21A38723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1984177E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7B860513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</w:tcPr>
          <w:p w14:paraId="5F7DB4F8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</w:tcPr>
          <w:p w14:paraId="6BAC6769" w14:textId="77777777" w:rsidR="009E0B9A" w:rsidRPr="002D01A6" w:rsidRDefault="009E0B9A" w:rsidP="009E0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50080D45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B9A" w14:paraId="689A9BD8" w14:textId="77777777" w:rsidTr="009E0B9A">
        <w:trPr>
          <w:trHeight w:val="291"/>
          <w:jc w:val="center"/>
        </w:trPr>
        <w:tc>
          <w:tcPr>
            <w:tcW w:w="166" w:type="pct"/>
          </w:tcPr>
          <w:p w14:paraId="73D26CEF" w14:textId="24C1E852" w:rsidR="009E0B9A" w:rsidRPr="00113F2D" w:rsidRDefault="009E0B9A" w:rsidP="00A602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2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8" w:type="pct"/>
          </w:tcPr>
          <w:p w14:paraId="6AA9FE0A" w14:textId="14BE7535" w:rsidR="009E0B9A" w:rsidRPr="00996474" w:rsidRDefault="009E0B9A" w:rsidP="00A60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27C">
              <w:rPr>
                <w:rFonts w:ascii="Times New Roman" w:hAnsi="Times New Roman"/>
                <w:sz w:val="20"/>
                <w:szCs w:val="20"/>
              </w:rPr>
              <w:t>Kadastrinės bylos parengimas</w:t>
            </w:r>
          </w:p>
        </w:tc>
        <w:tc>
          <w:tcPr>
            <w:tcW w:w="537" w:type="pct"/>
          </w:tcPr>
          <w:p w14:paraId="1683B128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5" w:type="pct"/>
          </w:tcPr>
          <w:p w14:paraId="5530181B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3119B613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</w:tcPr>
          <w:p w14:paraId="426AD0D1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pct"/>
          </w:tcPr>
          <w:p w14:paraId="16D9BA92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pct"/>
          </w:tcPr>
          <w:p w14:paraId="7FC341B6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00BCDDEE" w14:textId="77777777" w:rsidR="009E0B9A" w:rsidRPr="002D01A6" w:rsidRDefault="009E0B9A" w:rsidP="00A60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6850" w:rsidRPr="00A6027C" w14:paraId="25076C7E" w14:textId="77777777" w:rsidTr="00267639">
        <w:trPr>
          <w:trHeight w:val="254"/>
          <w:jc w:val="center"/>
        </w:trPr>
        <w:tc>
          <w:tcPr>
            <w:tcW w:w="4242" w:type="pct"/>
            <w:gridSpan w:val="8"/>
          </w:tcPr>
          <w:p w14:paraId="0E59AA01" w14:textId="77777777" w:rsidR="00A6027C" w:rsidRPr="00A6027C" w:rsidRDefault="00A6027C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27C">
              <w:rPr>
                <w:rFonts w:ascii="Times New Roman" w:hAnsi="Times New Roman"/>
                <w:b/>
                <w:sz w:val="20"/>
                <w:szCs w:val="20"/>
              </w:rPr>
              <w:t xml:space="preserve">Suma </w:t>
            </w:r>
            <w:r w:rsidRPr="00A6027C">
              <w:rPr>
                <w:rFonts w:ascii="Times New Roman" w:hAnsi="Times New Roman"/>
                <w:b/>
                <w:bCs/>
                <w:sz w:val="20"/>
                <w:szCs w:val="20"/>
              </w:rPr>
              <w:t>be PVM (Eur):</w:t>
            </w:r>
          </w:p>
        </w:tc>
        <w:tc>
          <w:tcPr>
            <w:tcW w:w="758" w:type="pct"/>
          </w:tcPr>
          <w:p w14:paraId="20DBA2F6" w14:textId="77777777" w:rsidR="00A6027C" w:rsidRPr="00A6027C" w:rsidRDefault="00A6027C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850" w:rsidRPr="00A6027C" w14:paraId="5361F647" w14:textId="77777777" w:rsidTr="00267639">
        <w:trPr>
          <w:trHeight w:val="254"/>
          <w:jc w:val="center"/>
        </w:trPr>
        <w:tc>
          <w:tcPr>
            <w:tcW w:w="4242" w:type="pct"/>
            <w:gridSpan w:val="8"/>
          </w:tcPr>
          <w:p w14:paraId="28D9EF4C" w14:textId="77777777" w:rsidR="00A6027C" w:rsidRPr="00A6027C" w:rsidRDefault="00A6027C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27C">
              <w:rPr>
                <w:rFonts w:ascii="Times New Roman" w:hAnsi="Times New Roman"/>
                <w:b/>
                <w:sz w:val="20"/>
                <w:szCs w:val="20"/>
              </w:rPr>
              <w:t xml:space="preserve">PVM </w:t>
            </w:r>
            <w:r w:rsidRPr="00A6027C">
              <w:rPr>
                <w:rFonts w:ascii="Times New Roman" w:hAnsi="Times New Roman"/>
                <w:b/>
                <w:i/>
                <w:sz w:val="20"/>
                <w:szCs w:val="20"/>
              </w:rPr>
              <w:t>[tarifas]</w:t>
            </w:r>
            <w:r w:rsidRPr="00A6027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758" w:type="pct"/>
          </w:tcPr>
          <w:p w14:paraId="4BBE0210" w14:textId="77777777" w:rsidR="00A6027C" w:rsidRPr="00A6027C" w:rsidRDefault="00A6027C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850" w:rsidRPr="00A6027C" w14:paraId="065C7ABE" w14:textId="77777777" w:rsidTr="00267639">
        <w:trPr>
          <w:trHeight w:val="254"/>
          <w:jc w:val="center"/>
        </w:trPr>
        <w:tc>
          <w:tcPr>
            <w:tcW w:w="4242" w:type="pct"/>
            <w:gridSpan w:val="8"/>
          </w:tcPr>
          <w:p w14:paraId="7031F328" w14:textId="77777777" w:rsidR="00A6027C" w:rsidRPr="00A6027C" w:rsidRDefault="00A6027C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27C">
              <w:rPr>
                <w:rFonts w:ascii="Times New Roman" w:hAnsi="Times New Roman"/>
                <w:b/>
                <w:sz w:val="20"/>
                <w:szCs w:val="20"/>
              </w:rPr>
              <w:t>Bendra suma su PVM (Eur)</w:t>
            </w:r>
            <w:r w:rsidRPr="00A6027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8" w:type="pct"/>
          </w:tcPr>
          <w:p w14:paraId="474A3EEA" w14:textId="77777777" w:rsidR="00A6027C" w:rsidRPr="00A6027C" w:rsidRDefault="00A6027C" w:rsidP="00A60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059529B" w14:textId="77777777" w:rsidR="00D22407" w:rsidRDefault="00D22407" w:rsidP="00A602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E7B6DB" w14:textId="77777777" w:rsidR="00C75518" w:rsidRDefault="00C75518" w:rsidP="00C75518">
      <w:pPr>
        <w:jc w:val="center"/>
      </w:pPr>
      <w:r>
        <w:rPr>
          <w:rFonts w:ascii="Times New Roman" w:hAnsi="Times New Roman"/>
          <w:sz w:val="24"/>
          <w:szCs w:val="24"/>
        </w:rPr>
        <w:t>_____________________</w:t>
      </w:r>
    </w:p>
    <w:p w14:paraId="74EC6774" w14:textId="77777777" w:rsidR="00C75518" w:rsidRPr="00603BE7" w:rsidRDefault="00C75518" w:rsidP="00E67E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75518" w:rsidRPr="00603BE7" w:rsidSect="001D6F15">
      <w:footerReference w:type="default" r:id="rId8"/>
      <w:pgSz w:w="16838" w:h="11906" w:orient="landscape" w:code="9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5BE3" w14:textId="77777777" w:rsidR="006D553B" w:rsidRDefault="006D553B" w:rsidP="00DA469D">
      <w:pPr>
        <w:spacing w:after="0" w:line="240" w:lineRule="auto"/>
      </w:pPr>
      <w:r>
        <w:separator/>
      </w:r>
    </w:p>
  </w:endnote>
  <w:endnote w:type="continuationSeparator" w:id="0">
    <w:p w14:paraId="7B82EF09" w14:textId="77777777" w:rsidR="006D553B" w:rsidRDefault="006D553B" w:rsidP="00DA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63F9" w14:textId="77777777" w:rsidR="00D22407" w:rsidRDefault="00D22407">
    <w:pPr>
      <w:pStyle w:val="Porat"/>
      <w:jc w:val="center"/>
    </w:pPr>
  </w:p>
  <w:p w14:paraId="33A4274B" w14:textId="77777777" w:rsidR="00D22407" w:rsidRDefault="00D224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4248" w14:textId="77777777" w:rsidR="006D553B" w:rsidRDefault="006D553B" w:rsidP="00DA469D">
      <w:pPr>
        <w:spacing w:after="0" w:line="240" w:lineRule="auto"/>
      </w:pPr>
      <w:r>
        <w:separator/>
      </w:r>
    </w:p>
  </w:footnote>
  <w:footnote w:type="continuationSeparator" w:id="0">
    <w:p w14:paraId="612FDE63" w14:textId="77777777" w:rsidR="006D553B" w:rsidRDefault="006D553B" w:rsidP="00DA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894A4A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8767E1"/>
    <w:multiLevelType w:val="hybridMultilevel"/>
    <w:tmpl w:val="347AA3F8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925125F"/>
    <w:multiLevelType w:val="multilevel"/>
    <w:tmpl w:val="8856D976"/>
    <w:lvl w:ilvl="0">
      <w:start w:val="1"/>
      <w:numFmt w:val="decimal"/>
      <w:lvlText w:val="2.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9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154C39"/>
    <w:multiLevelType w:val="multilevel"/>
    <w:tmpl w:val="B2B8DBA4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2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412703"/>
    <w:multiLevelType w:val="hybridMultilevel"/>
    <w:tmpl w:val="29367146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A64C84"/>
    <w:multiLevelType w:val="hybridMultilevel"/>
    <w:tmpl w:val="085E4852"/>
    <w:lvl w:ilvl="0" w:tplc="5CD82314">
      <w:start w:val="2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17" w15:restartNumberingAfterBreak="0">
    <w:nsid w:val="291017BB"/>
    <w:multiLevelType w:val="hybridMultilevel"/>
    <w:tmpl w:val="0F78CD32"/>
    <w:lvl w:ilvl="0" w:tplc="0409000F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8" w15:restartNumberingAfterBreak="0">
    <w:nsid w:val="2B840F81"/>
    <w:multiLevelType w:val="hybridMultilevel"/>
    <w:tmpl w:val="C7B27A26"/>
    <w:lvl w:ilvl="0" w:tplc="456C8C4C">
      <w:start w:val="1"/>
      <w:numFmt w:val="decimal"/>
      <w:lvlText w:val="5.9.%1."/>
      <w:lvlJc w:val="left"/>
      <w:pPr>
        <w:ind w:left="128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BBE4CAC"/>
    <w:multiLevelType w:val="multilevel"/>
    <w:tmpl w:val="50C04E10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2FDD66FE"/>
    <w:multiLevelType w:val="multilevel"/>
    <w:tmpl w:val="6B0077B2"/>
    <w:lvl w:ilvl="0">
      <w:start w:val="1"/>
      <w:numFmt w:val="decimal"/>
      <w:lvlText w:val="9.4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7431D6"/>
    <w:multiLevelType w:val="hybridMultilevel"/>
    <w:tmpl w:val="5BE843C0"/>
    <w:lvl w:ilvl="0" w:tplc="0409000F">
      <w:start w:val="1"/>
      <w:numFmt w:val="decimal"/>
      <w:lvlText w:val="%1."/>
      <w:lvlJc w:val="left"/>
      <w:pPr>
        <w:ind w:left="210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61" w:hanging="180"/>
      </w:pPr>
      <w:rPr>
        <w:rFonts w:cs="Times New Roman"/>
      </w:rPr>
    </w:lvl>
  </w:abstractNum>
  <w:abstractNum w:abstractNumId="23" w15:restartNumberingAfterBreak="0">
    <w:nsid w:val="34DF0428"/>
    <w:multiLevelType w:val="hybridMultilevel"/>
    <w:tmpl w:val="906C2A46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CD3DFD"/>
    <w:multiLevelType w:val="hybridMultilevel"/>
    <w:tmpl w:val="515E0214"/>
    <w:lvl w:ilvl="0" w:tplc="FAB46F68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36BFA"/>
    <w:multiLevelType w:val="multilevel"/>
    <w:tmpl w:val="44B8B278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7" w15:restartNumberingAfterBreak="0">
    <w:nsid w:val="44AE78BF"/>
    <w:multiLevelType w:val="hybridMultilevel"/>
    <w:tmpl w:val="2C50415A"/>
    <w:lvl w:ilvl="0" w:tplc="776A8FC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70692B"/>
    <w:multiLevelType w:val="hybridMultilevel"/>
    <w:tmpl w:val="55AE8A40"/>
    <w:lvl w:ilvl="0" w:tplc="90F2036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9" w15:restartNumberingAfterBreak="0">
    <w:nsid w:val="48192289"/>
    <w:multiLevelType w:val="multilevel"/>
    <w:tmpl w:val="45F2C2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  <w:b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0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F967719"/>
    <w:multiLevelType w:val="multilevel"/>
    <w:tmpl w:val="AF8E6CEA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33" w15:restartNumberingAfterBreak="0">
    <w:nsid w:val="504938AD"/>
    <w:multiLevelType w:val="multilevel"/>
    <w:tmpl w:val="F462F2DA"/>
    <w:lvl w:ilvl="0">
      <w:start w:val="1"/>
      <w:numFmt w:val="decimal"/>
      <w:lvlText w:val="9.3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6FC50A0"/>
    <w:multiLevelType w:val="hybridMultilevel"/>
    <w:tmpl w:val="89EA38B8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8AC74EC"/>
    <w:multiLevelType w:val="multilevel"/>
    <w:tmpl w:val="558099AC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61542160"/>
    <w:multiLevelType w:val="hybridMultilevel"/>
    <w:tmpl w:val="F17A9554"/>
    <w:lvl w:ilvl="0" w:tplc="DC6A8C94">
      <w:start w:val="1"/>
      <w:numFmt w:val="decimal"/>
      <w:lvlText w:val="4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39747E"/>
    <w:multiLevelType w:val="hybridMultilevel"/>
    <w:tmpl w:val="331E50F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660934DD"/>
    <w:multiLevelType w:val="hybridMultilevel"/>
    <w:tmpl w:val="644C1F6E"/>
    <w:lvl w:ilvl="0" w:tplc="0409000F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40" w15:restartNumberingAfterBreak="0">
    <w:nsid w:val="69524D92"/>
    <w:multiLevelType w:val="hybridMultilevel"/>
    <w:tmpl w:val="5C602C30"/>
    <w:lvl w:ilvl="0" w:tplc="0409000F">
      <w:start w:val="1"/>
      <w:numFmt w:val="decimal"/>
      <w:lvlText w:val="%1."/>
      <w:lvlJc w:val="left"/>
      <w:pPr>
        <w:ind w:left="20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41" w15:restartNumberingAfterBreak="0">
    <w:nsid w:val="6B3768A7"/>
    <w:multiLevelType w:val="hybridMultilevel"/>
    <w:tmpl w:val="48041EE6"/>
    <w:lvl w:ilvl="0" w:tplc="B43009BC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9E62F1"/>
    <w:multiLevelType w:val="hybridMultilevel"/>
    <w:tmpl w:val="B03C6CAE"/>
    <w:lvl w:ilvl="0" w:tplc="21EA94FA">
      <w:start w:val="1"/>
      <w:numFmt w:val="decimal"/>
      <w:lvlText w:val="15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D621D5"/>
    <w:multiLevelType w:val="hybridMultilevel"/>
    <w:tmpl w:val="5FF815D6"/>
    <w:lvl w:ilvl="0" w:tplc="C10C971A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643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17C691C"/>
    <w:multiLevelType w:val="hybridMultilevel"/>
    <w:tmpl w:val="3BDAA544"/>
    <w:lvl w:ilvl="0" w:tplc="2D0EC3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36401D3"/>
    <w:multiLevelType w:val="hybridMultilevel"/>
    <w:tmpl w:val="522A8CEE"/>
    <w:lvl w:ilvl="0" w:tplc="DDFCB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77528"/>
    <w:multiLevelType w:val="hybridMultilevel"/>
    <w:tmpl w:val="27962406"/>
    <w:lvl w:ilvl="0" w:tplc="F10870EC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7E266EA"/>
    <w:multiLevelType w:val="hybridMultilevel"/>
    <w:tmpl w:val="FD5E9C2E"/>
    <w:lvl w:ilvl="0" w:tplc="CC28C28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7958525">
    <w:abstractNumId w:val="29"/>
  </w:num>
  <w:num w:numId="2" w16cid:durableId="2107575541">
    <w:abstractNumId w:val="25"/>
  </w:num>
  <w:num w:numId="3" w16cid:durableId="631599800">
    <w:abstractNumId w:val="9"/>
  </w:num>
  <w:num w:numId="4" w16cid:durableId="2006393010">
    <w:abstractNumId w:val="45"/>
  </w:num>
  <w:num w:numId="5" w16cid:durableId="1378047449">
    <w:abstractNumId w:val="13"/>
  </w:num>
  <w:num w:numId="6" w16cid:durableId="2041782663">
    <w:abstractNumId w:val="30"/>
  </w:num>
  <w:num w:numId="7" w16cid:durableId="122889589">
    <w:abstractNumId w:val="21"/>
  </w:num>
  <w:num w:numId="8" w16cid:durableId="1641419674">
    <w:abstractNumId w:val="10"/>
  </w:num>
  <w:num w:numId="9" w16cid:durableId="448743069">
    <w:abstractNumId w:val="31"/>
  </w:num>
  <w:num w:numId="10" w16cid:durableId="37124704">
    <w:abstractNumId w:val="41"/>
  </w:num>
  <w:num w:numId="11" w16cid:durableId="961692489">
    <w:abstractNumId w:val="44"/>
  </w:num>
  <w:num w:numId="12" w16cid:durableId="123812579">
    <w:abstractNumId w:val="48"/>
  </w:num>
  <w:num w:numId="13" w16cid:durableId="1500996613">
    <w:abstractNumId w:val="23"/>
  </w:num>
  <w:num w:numId="14" w16cid:durableId="1556353262">
    <w:abstractNumId w:val="7"/>
  </w:num>
  <w:num w:numId="15" w16cid:durableId="752625503">
    <w:abstractNumId w:val="34"/>
  </w:num>
  <w:num w:numId="16" w16cid:durableId="472525365">
    <w:abstractNumId w:val="14"/>
  </w:num>
  <w:num w:numId="17" w16cid:durableId="582642963">
    <w:abstractNumId w:val="12"/>
  </w:num>
  <w:num w:numId="18" w16cid:durableId="627125244">
    <w:abstractNumId w:val="47"/>
  </w:num>
  <w:num w:numId="19" w16cid:durableId="883710621">
    <w:abstractNumId w:val="5"/>
  </w:num>
  <w:num w:numId="20" w16cid:durableId="979261974">
    <w:abstractNumId w:val="35"/>
  </w:num>
  <w:num w:numId="21" w16cid:durableId="1584072667">
    <w:abstractNumId w:val="42"/>
  </w:num>
  <w:num w:numId="22" w16cid:durableId="97603676">
    <w:abstractNumId w:val="43"/>
  </w:num>
  <w:num w:numId="23" w16cid:durableId="1960719956">
    <w:abstractNumId w:val="36"/>
  </w:num>
  <w:num w:numId="24" w16cid:durableId="862593995">
    <w:abstractNumId w:val="46"/>
  </w:num>
  <w:num w:numId="25" w16cid:durableId="76287030">
    <w:abstractNumId w:val="37"/>
  </w:num>
  <w:num w:numId="26" w16cid:durableId="960304104">
    <w:abstractNumId w:val="18"/>
  </w:num>
  <w:num w:numId="27" w16cid:durableId="1262032943">
    <w:abstractNumId w:val="8"/>
  </w:num>
  <w:num w:numId="28" w16cid:durableId="1732146572">
    <w:abstractNumId w:val="33"/>
  </w:num>
  <w:num w:numId="29" w16cid:durableId="1985236865">
    <w:abstractNumId w:val="16"/>
  </w:num>
  <w:num w:numId="30" w16cid:durableId="252445437">
    <w:abstractNumId w:val="19"/>
  </w:num>
  <w:num w:numId="31" w16cid:durableId="1954284508">
    <w:abstractNumId w:val="20"/>
  </w:num>
  <w:num w:numId="32" w16cid:durableId="1612934755">
    <w:abstractNumId w:val="24"/>
  </w:num>
  <w:num w:numId="33" w16cid:durableId="935090323">
    <w:abstractNumId w:val="26"/>
  </w:num>
  <w:num w:numId="34" w16cid:durableId="902445841">
    <w:abstractNumId w:val="11"/>
  </w:num>
  <w:num w:numId="35" w16cid:durableId="1324627442">
    <w:abstractNumId w:val="32"/>
  </w:num>
  <w:num w:numId="36" w16cid:durableId="1439762557">
    <w:abstractNumId w:val="15"/>
  </w:num>
  <w:num w:numId="37" w16cid:durableId="1912160219">
    <w:abstractNumId w:val="6"/>
  </w:num>
  <w:num w:numId="38" w16cid:durableId="1761097353">
    <w:abstractNumId w:val="27"/>
  </w:num>
  <w:num w:numId="39" w16cid:durableId="689182791">
    <w:abstractNumId w:val="40"/>
  </w:num>
  <w:num w:numId="40" w16cid:durableId="538978861">
    <w:abstractNumId w:val="28"/>
  </w:num>
  <w:num w:numId="41" w16cid:durableId="76487585">
    <w:abstractNumId w:val="17"/>
  </w:num>
  <w:num w:numId="42" w16cid:durableId="1188062443">
    <w:abstractNumId w:val="22"/>
  </w:num>
  <w:num w:numId="43" w16cid:durableId="2138721799">
    <w:abstractNumId w:val="39"/>
  </w:num>
  <w:num w:numId="44" w16cid:durableId="1140463181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2F"/>
    <w:rsid w:val="0000059A"/>
    <w:rsid w:val="00002412"/>
    <w:rsid w:val="00016B96"/>
    <w:rsid w:val="00020E38"/>
    <w:rsid w:val="000211C7"/>
    <w:rsid w:val="0002221F"/>
    <w:rsid w:val="0002664A"/>
    <w:rsid w:val="000271B2"/>
    <w:rsid w:val="00033DF8"/>
    <w:rsid w:val="00041D2C"/>
    <w:rsid w:val="00042F89"/>
    <w:rsid w:val="00044A8F"/>
    <w:rsid w:val="00046324"/>
    <w:rsid w:val="00047A95"/>
    <w:rsid w:val="0005175A"/>
    <w:rsid w:val="00052F36"/>
    <w:rsid w:val="00056F8D"/>
    <w:rsid w:val="00057A04"/>
    <w:rsid w:val="00060E5C"/>
    <w:rsid w:val="0006708D"/>
    <w:rsid w:val="00071CF0"/>
    <w:rsid w:val="0007582C"/>
    <w:rsid w:val="00075A4D"/>
    <w:rsid w:val="0008120B"/>
    <w:rsid w:val="000829B0"/>
    <w:rsid w:val="00083FB9"/>
    <w:rsid w:val="00087040"/>
    <w:rsid w:val="00087E15"/>
    <w:rsid w:val="00090F9F"/>
    <w:rsid w:val="000975B2"/>
    <w:rsid w:val="000A0285"/>
    <w:rsid w:val="000A367B"/>
    <w:rsid w:val="000A3CF4"/>
    <w:rsid w:val="000A462A"/>
    <w:rsid w:val="000A469F"/>
    <w:rsid w:val="000A4FBF"/>
    <w:rsid w:val="000A66B8"/>
    <w:rsid w:val="000A6F5C"/>
    <w:rsid w:val="000B233D"/>
    <w:rsid w:val="000B2950"/>
    <w:rsid w:val="000B496B"/>
    <w:rsid w:val="000B5028"/>
    <w:rsid w:val="000B5FB1"/>
    <w:rsid w:val="000B6CC5"/>
    <w:rsid w:val="000C3D29"/>
    <w:rsid w:val="000C4256"/>
    <w:rsid w:val="000C4E4F"/>
    <w:rsid w:val="000C5F14"/>
    <w:rsid w:val="000D1315"/>
    <w:rsid w:val="000D3AB7"/>
    <w:rsid w:val="000D4AC0"/>
    <w:rsid w:val="000D4CB0"/>
    <w:rsid w:val="000D56DD"/>
    <w:rsid w:val="000E0F57"/>
    <w:rsid w:val="000E1867"/>
    <w:rsid w:val="000E3EA4"/>
    <w:rsid w:val="000E6060"/>
    <w:rsid w:val="000E64DE"/>
    <w:rsid w:val="000F04AF"/>
    <w:rsid w:val="000F11C5"/>
    <w:rsid w:val="000F2067"/>
    <w:rsid w:val="000F482D"/>
    <w:rsid w:val="000F630D"/>
    <w:rsid w:val="0010109C"/>
    <w:rsid w:val="00113F2D"/>
    <w:rsid w:val="001145E9"/>
    <w:rsid w:val="00120B23"/>
    <w:rsid w:val="00122AD0"/>
    <w:rsid w:val="001252BC"/>
    <w:rsid w:val="00125C57"/>
    <w:rsid w:val="001315ED"/>
    <w:rsid w:val="00136F8B"/>
    <w:rsid w:val="00137000"/>
    <w:rsid w:val="00140A2E"/>
    <w:rsid w:val="00143CBF"/>
    <w:rsid w:val="00151165"/>
    <w:rsid w:val="00152BEB"/>
    <w:rsid w:val="00154042"/>
    <w:rsid w:val="001571FB"/>
    <w:rsid w:val="00157334"/>
    <w:rsid w:val="00162B03"/>
    <w:rsid w:val="00163552"/>
    <w:rsid w:val="00164999"/>
    <w:rsid w:val="00165D10"/>
    <w:rsid w:val="00166BDB"/>
    <w:rsid w:val="00167BE6"/>
    <w:rsid w:val="00173E3A"/>
    <w:rsid w:val="00175D23"/>
    <w:rsid w:val="0018043B"/>
    <w:rsid w:val="001815D5"/>
    <w:rsid w:val="00192706"/>
    <w:rsid w:val="00192E8E"/>
    <w:rsid w:val="00193531"/>
    <w:rsid w:val="00194189"/>
    <w:rsid w:val="00197FAD"/>
    <w:rsid w:val="001A1681"/>
    <w:rsid w:val="001A34CA"/>
    <w:rsid w:val="001A3CA6"/>
    <w:rsid w:val="001A412D"/>
    <w:rsid w:val="001A446B"/>
    <w:rsid w:val="001A68BE"/>
    <w:rsid w:val="001A78D0"/>
    <w:rsid w:val="001B1D1A"/>
    <w:rsid w:val="001B23A7"/>
    <w:rsid w:val="001B560C"/>
    <w:rsid w:val="001B7EE0"/>
    <w:rsid w:val="001C06DF"/>
    <w:rsid w:val="001C2710"/>
    <w:rsid w:val="001C34A3"/>
    <w:rsid w:val="001D01E2"/>
    <w:rsid w:val="001D2904"/>
    <w:rsid w:val="001D2D34"/>
    <w:rsid w:val="001D56A3"/>
    <w:rsid w:val="001D68A9"/>
    <w:rsid w:val="001D6F15"/>
    <w:rsid w:val="001E2A3A"/>
    <w:rsid w:val="001E43AC"/>
    <w:rsid w:val="001E4A52"/>
    <w:rsid w:val="001E5F30"/>
    <w:rsid w:val="001E6FCB"/>
    <w:rsid w:val="001E7F22"/>
    <w:rsid w:val="001F2A2A"/>
    <w:rsid w:val="001F3956"/>
    <w:rsid w:val="001F3B38"/>
    <w:rsid w:val="001F4EAE"/>
    <w:rsid w:val="001F65F5"/>
    <w:rsid w:val="002041F3"/>
    <w:rsid w:val="00204CB1"/>
    <w:rsid w:val="00210957"/>
    <w:rsid w:val="002120E9"/>
    <w:rsid w:val="002126DC"/>
    <w:rsid w:val="002134D2"/>
    <w:rsid w:val="002179ED"/>
    <w:rsid w:val="00222C3D"/>
    <w:rsid w:val="00224A56"/>
    <w:rsid w:val="0022524F"/>
    <w:rsid w:val="00226437"/>
    <w:rsid w:val="002306C3"/>
    <w:rsid w:val="002322F5"/>
    <w:rsid w:val="0023237C"/>
    <w:rsid w:val="002362FA"/>
    <w:rsid w:val="002425CE"/>
    <w:rsid w:val="002440EA"/>
    <w:rsid w:val="00253FFD"/>
    <w:rsid w:val="00255FAD"/>
    <w:rsid w:val="00263663"/>
    <w:rsid w:val="00267639"/>
    <w:rsid w:val="00267E91"/>
    <w:rsid w:val="00272170"/>
    <w:rsid w:val="00273406"/>
    <w:rsid w:val="0027552F"/>
    <w:rsid w:val="00282577"/>
    <w:rsid w:val="0028359C"/>
    <w:rsid w:val="00292DDF"/>
    <w:rsid w:val="002947D2"/>
    <w:rsid w:val="00295B50"/>
    <w:rsid w:val="00296061"/>
    <w:rsid w:val="002A0D5C"/>
    <w:rsid w:val="002A2DCC"/>
    <w:rsid w:val="002A40C9"/>
    <w:rsid w:val="002A49F5"/>
    <w:rsid w:val="002A6C67"/>
    <w:rsid w:val="002A6D0B"/>
    <w:rsid w:val="002B1573"/>
    <w:rsid w:val="002B3E39"/>
    <w:rsid w:val="002B7B17"/>
    <w:rsid w:val="002C0AED"/>
    <w:rsid w:val="002C30A0"/>
    <w:rsid w:val="002D01A6"/>
    <w:rsid w:val="002D0E46"/>
    <w:rsid w:val="002D47DD"/>
    <w:rsid w:val="002E12A7"/>
    <w:rsid w:val="002E29D5"/>
    <w:rsid w:val="002E4651"/>
    <w:rsid w:val="002E4C34"/>
    <w:rsid w:val="002E4D2D"/>
    <w:rsid w:val="002E7981"/>
    <w:rsid w:val="002E7D81"/>
    <w:rsid w:val="002F5789"/>
    <w:rsid w:val="002F72E1"/>
    <w:rsid w:val="003007F0"/>
    <w:rsid w:val="00302C38"/>
    <w:rsid w:val="0030401D"/>
    <w:rsid w:val="003048F5"/>
    <w:rsid w:val="003050FB"/>
    <w:rsid w:val="00305B62"/>
    <w:rsid w:val="0030671A"/>
    <w:rsid w:val="00306CCC"/>
    <w:rsid w:val="00307C2E"/>
    <w:rsid w:val="00310ED6"/>
    <w:rsid w:val="00312298"/>
    <w:rsid w:val="00315E0A"/>
    <w:rsid w:val="00321E45"/>
    <w:rsid w:val="00322B12"/>
    <w:rsid w:val="003244BE"/>
    <w:rsid w:val="00326847"/>
    <w:rsid w:val="003302F9"/>
    <w:rsid w:val="00334302"/>
    <w:rsid w:val="003374F6"/>
    <w:rsid w:val="0034346B"/>
    <w:rsid w:val="00343A4B"/>
    <w:rsid w:val="0035065A"/>
    <w:rsid w:val="00353D4E"/>
    <w:rsid w:val="00360045"/>
    <w:rsid w:val="0036161C"/>
    <w:rsid w:val="003619E2"/>
    <w:rsid w:val="00362B64"/>
    <w:rsid w:val="003632DB"/>
    <w:rsid w:val="00364F35"/>
    <w:rsid w:val="003665BD"/>
    <w:rsid w:val="003721AE"/>
    <w:rsid w:val="0037473E"/>
    <w:rsid w:val="0038253C"/>
    <w:rsid w:val="003846F0"/>
    <w:rsid w:val="00384D95"/>
    <w:rsid w:val="00386B55"/>
    <w:rsid w:val="003945FD"/>
    <w:rsid w:val="003A2502"/>
    <w:rsid w:val="003A266B"/>
    <w:rsid w:val="003A3B9C"/>
    <w:rsid w:val="003B255F"/>
    <w:rsid w:val="003B3E74"/>
    <w:rsid w:val="003C0345"/>
    <w:rsid w:val="003C129E"/>
    <w:rsid w:val="003C1B31"/>
    <w:rsid w:val="003C23EC"/>
    <w:rsid w:val="003C406A"/>
    <w:rsid w:val="003C4A46"/>
    <w:rsid w:val="003C59CD"/>
    <w:rsid w:val="003D3F05"/>
    <w:rsid w:val="003D591F"/>
    <w:rsid w:val="003E1306"/>
    <w:rsid w:val="003E293F"/>
    <w:rsid w:val="003E3C69"/>
    <w:rsid w:val="003E7B18"/>
    <w:rsid w:val="003F0D1E"/>
    <w:rsid w:val="003F2F86"/>
    <w:rsid w:val="003F3CE2"/>
    <w:rsid w:val="003F6980"/>
    <w:rsid w:val="004002A5"/>
    <w:rsid w:val="00400A6C"/>
    <w:rsid w:val="00400BE4"/>
    <w:rsid w:val="00402EB3"/>
    <w:rsid w:val="00405460"/>
    <w:rsid w:val="00407CA9"/>
    <w:rsid w:val="00410536"/>
    <w:rsid w:val="00411D52"/>
    <w:rsid w:val="00411EFA"/>
    <w:rsid w:val="0041215B"/>
    <w:rsid w:val="00413479"/>
    <w:rsid w:val="00420D23"/>
    <w:rsid w:val="00421079"/>
    <w:rsid w:val="00425FC6"/>
    <w:rsid w:val="0043150A"/>
    <w:rsid w:val="0043446F"/>
    <w:rsid w:val="00435302"/>
    <w:rsid w:val="00435ED0"/>
    <w:rsid w:val="004404E3"/>
    <w:rsid w:val="00444A03"/>
    <w:rsid w:val="00446078"/>
    <w:rsid w:val="004475A8"/>
    <w:rsid w:val="00447AB6"/>
    <w:rsid w:val="0045252E"/>
    <w:rsid w:val="004530E6"/>
    <w:rsid w:val="004536C5"/>
    <w:rsid w:val="00453F7F"/>
    <w:rsid w:val="00456DDF"/>
    <w:rsid w:val="0046080B"/>
    <w:rsid w:val="00462D35"/>
    <w:rsid w:val="00462FBC"/>
    <w:rsid w:val="00466147"/>
    <w:rsid w:val="00466C0F"/>
    <w:rsid w:val="00466DDC"/>
    <w:rsid w:val="004726ED"/>
    <w:rsid w:val="00474F8C"/>
    <w:rsid w:val="00475119"/>
    <w:rsid w:val="00480F93"/>
    <w:rsid w:val="004820D5"/>
    <w:rsid w:val="00482E18"/>
    <w:rsid w:val="00483CB2"/>
    <w:rsid w:val="00485E3E"/>
    <w:rsid w:val="00490BEA"/>
    <w:rsid w:val="00491549"/>
    <w:rsid w:val="00494335"/>
    <w:rsid w:val="0049478B"/>
    <w:rsid w:val="00496F08"/>
    <w:rsid w:val="004A36BF"/>
    <w:rsid w:val="004A48B5"/>
    <w:rsid w:val="004B251A"/>
    <w:rsid w:val="004B7ABB"/>
    <w:rsid w:val="004B7F45"/>
    <w:rsid w:val="004C094E"/>
    <w:rsid w:val="004C0FC4"/>
    <w:rsid w:val="004C2357"/>
    <w:rsid w:val="004C4A25"/>
    <w:rsid w:val="004C5637"/>
    <w:rsid w:val="004C6526"/>
    <w:rsid w:val="004D1FEF"/>
    <w:rsid w:val="004D62CF"/>
    <w:rsid w:val="004D6FDB"/>
    <w:rsid w:val="004D6FE1"/>
    <w:rsid w:val="004D78B4"/>
    <w:rsid w:val="004E1AE7"/>
    <w:rsid w:val="004E218F"/>
    <w:rsid w:val="004E2F2F"/>
    <w:rsid w:val="004F1AFF"/>
    <w:rsid w:val="004F25B2"/>
    <w:rsid w:val="004F26B7"/>
    <w:rsid w:val="004F321A"/>
    <w:rsid w:val="005061BD"/>
    <w:rsid w:val="0050660C"/>
    <w:rsid w:val="00510EB8"/>
    <w:rsid w:val="00512EE8"/>
    <w:rsid w:val="00517460"/>
    <w:rsid w:val="005210E5"/>
    <w:rsid w:val="00525441"/>
    <w:rsid w:val="00531792"/>
    <w:rsid w:val="00531EC5"/>
    <w:rsid w:val="005324A9"/>
    <w:rsid w:val="00534941"/>
    <w:rsid w:val="0053566E"/>
    <w:rsid w:val="0053577C"/>
    <w:rsid w:val="005404CA"/>
    <w:rsid w:val="00541171"/>
    <w:rsid w:val="00541D25"/>
    <w:rsid w:val="005442FA"/>
    <w:rsid w:val="00544679"/>
    <w:rsid w:val="005477E7"/>
    <w:rsid w:val="0055077A"/>
    <w:rsid w:val="00556ADA"/>
    <w:rsid w:val="0055768A"/>
    <w:rsid w:val="005610C8"/>
    <w:rsid w:val="00563342"/>
    <w:rsid w:val="0056754F"/>
    <w:rsid w:val="00572D47"/>
    <w:rsid w:val="00575280"/>
    <w:rsid w:val="00581DF5"/>
    <w:rsid w:val="00585B8F"/>
    <w:rsid w:val="00585C5C"/>
    <w:rsid w:val="00587289"/>
    <w:rsid w:val="00595EFE"/>
    <w:rsid w:val="005976A3"/>
    <w:rsid w:val="005A06EA"/>
    <w:rsid w:val="005A15B7"/>
    <w:rsid w:val="005B08B5"/>
    <w:rsid w:val="005B346C"/>
    <w:rsid w:val="005B74AF"/>
    <w:rsid w:val="005C2745"/>
    <w:rsid w:val="005C3233"/>
    <w:rsid w:val="005C66C2"/>
    <w:rsid w:val="005C68F3"/>
    <w:rsid w:val="005C740B"/>
    <w:rsid w:val="005C77C6"/>
    <w:rsid w:val="005D0A13"/>
    <w:rsid w:val="005D17BE"/>
    <w:rsid w:val="005D190C"/>
    <w:rsid w:val="005D75DB"/>
    <w:rsid w:val="005E626A"/>
    <w:rsid w:val="005E68EE"/>
    <w:rsid w:val="005E74BA"/>
    <w:rsid w:val="005F0DC4"/>
    <w:rsid w:val="005F3894"/>
    <w:rsid w:val="005F4F36"/>
    <w:rsid w:val="005F6A8E"/>
    <w:rsid w:val="0060060A"/>
    <w:rsid w:val="00600A8E"/>
    <w:rsid w:val="00600F56"/>
    <w:rsid w:val="00603BE7"/>
    <w:rsid w:val="00606DE2"/>
    <w:rsid w:val="00607290"/>
    <w:rsid w:val="006155F6"/>
    <w:rsid w:val="006210E1"/>
    <w:rsid w:val="006227E5"/>
    <w:rsid w:val="006246FC"/>
    <w:rsid w:val="006262E5"/>
    <w:rsid w:val="006300F6"/>
    <w:rsid w:val="00630B76"/>
    <w:rsid w:val="00635A65"/>
    <w:rsid w:val="00640620"/>
    <w:rsid w:val="00641A9F"/>
    <w:rsid w:val="00644AF5"/>
    <w:rsid w:val="00645C69"/>
    <w:rsid w:val="00650F94"/>
    <w:rsid w:val="00655AF7"/>
    <w:rsid w:val="00664614"/>
    <w:rsid w:val="00664E2E"/>
    <w:rsid w:val="00665662"/>
    <w:rsid w:val="00665AB7"/>
    <w:rsid w:val="00666321"/>
    <w:rsid w:val="006674B0"/>
    <w:rsid w:val="006724B4"/>
    <w:rsid w:val="00674C85"/>
    <w:rsid w:val="00674F04"/>
    <w:rsid w:val="006771D6"/>
    <w:rsid w:val="0068111E"/>
    <w:rsid w:val="006817E6"/>
    <w:rsid w:val="00682347"/>
    <w:rsid w:val="00682BFE"/>
    <w:rsid w:val="006839D6"/>
    <w:rsid w:val="006853BC"/>
    <w:rsid w:val="00691A08"/>
    <w:rsid w:val="0069222F"/>
    <w:rsid w:val="006923D4"/>
    <w:rsid w:val="006948DC"/>
    <w:rsid w:val="00697ECA"/>
    <w:rsid w:val="006A1F85"/>
    <w:rsid w:val="006A3579"/>
    <w:rsid w:val="006A7F05"/>
    <w:rsid w:val="006B7223"/>
    <w:rsid w:val="006C01CC"/>
    <w:rsid w:val="006C08F7"/>
    <w:rsid w:val="006C0EF6"/>
    <w:rsid w:val="006C453E"/>
    <w:rsid w:val="006C4969"/>
    <w:rsid w:val="006C518D"/>
    <w:rsid w:val="006C6037"/>
    <w:rsid w:val="006C7265"/>
    <w:rsid w:val="006C7804"/>
    <w:rsid w:val="006D0049"/>
    <w:rsid w:val="006D2536"/>
    <w:rsid w:val="006D257B"/>
    <w:rsid w:val="006D553B"/>
    <w:rsid w:val="006E27D9"/>
    <w:rsid w:val="006E562B"/>
    <w:rsid w:val="006E66C3"/>
    <w:rsid w:val="006E73CE"/>
    <w:rsid w:val="006E7CBC"/>
    <w:rsid w:val="006F22CD"/>
    <w:rsid w:val="006F3F8F"/>
    <w:rsid w:val="00700008"/>
    <w:rsid w:val="007009A4"/>
    <w:rsid w:val="007101ED"/>
    <w:rsid w:val="007131E4"/>
    <w:rsid w:val="00715C71"/>
    <w:rsid w:val="00724085"/>
    <w:rsid w:val="007246B4"/>
    <w:rsid w:val="007258A7"/>
    <w:rsid w:val="00725EC9"/>
    <w:rsid w:val="00727E3B"/>
    <w:rsid w:val="00730E6E"/>
    <w:rsid w:val="00731A37"/>
    <w:rsid w:val="00735916"/>
    <w:rsid w:val="00736810"/>
    <w:rsid w:val="00737D36"/>
    <w:rsid w:val="00741721"/>
    <w:rsid w:val="0074174B"/>
    <w:rsid w:val="00741C68"/>
    <w:rsid w:val="007422E4"/>
    <w:rsid w:val="00742FCD"/>
    <w:rsid w:val="00747D1F"/>
    <w:rsid w:val="00753FFE"/>
    <w:rsid w:val="00755AA8"/>
    <w:rsid w:val="00756909"/>
    <w:rsid w:val="00761EF9"/>
    <w:rsid w:val="00761F0A"/>
    <w:rsid w:val="00764554"/>
    <w:rsid w:val="007650B2"/>
    <w:rsid w:val="0076530B"/>
    <w:rsid w:val="00766264"/>
    <w:rsid w:val="00770699"/>
    <w:rsid w:val="00770C40"/>
    <w:rsid w:val="00771344"/>
    <w:rsid w:val="00771EB7"/>
    <w:rsid w:val="007742F0"/>
    <w:rsid w:val="007746E9"/>
    <w:rsid w:val="00776D00"/>
    <w:rsid w:val="0078540A"/>
    <w:rsid w:val="00787AFC"/>
    <w:rsid w:val="00790141"/>
    <w:rsid w:val="00792F7F"/>
    <w:rsid w:val="007937AD"/>
    <w:rsid w:val="007A4F27"/>
    <w:rsid w:val="007A79FD"/>
    <w:rsid w:val="007B034A"/>
    <w:rsid w:val="007B3951"/>
    <w:rsid w:val="007B49B9"/>
    <w:rsid w:val="007B636F"/>
    <w:rsid w:val="007C2AC4"/>
    <w:rsid w:val="007C48E6"/>
    <w:rsid w:val="007C6EEB"/>
    <w:rsid w:val="007D1D74"/>
    <w:rsid w:val="007D3031"/>
    <w:rsid w:val="007D327B"/>
    <w:rsid w:val="007E0CD1"/>
    <w:rsid w:val="007E10F9"/>
    <w:rsid w:val="007E3111"/>
    <w:rsid w:val="007E6CF7"/>
    <w:rsid w:val="007E7389"/>
    <w:rsid w:val="007F0EE6"/>
    <w:rsid w:val="007F1392"/>
    <w:rsid w:val="007F4299"/>
    <w:rsid w:val="007F5F6D"/>
    <w:rsid w:val="007F64C3"/>
    <w:rsid w:val="008010A8"/>
    <w:rsid w:val="00805AD4"/>
    <w:rsid w:val="00806EBE"/>
    <w:rsid w:val="0081125D"/>
    <w:rsid w:val="008131DF"/>
    <w:rsid w:val="008140A3"/>
    <w:rsid w:val="00820755"/>
    <w:rsid w:val="00822C0D"/>
    <w:rsid w:val="00827D74"/>
    <w:rsid w:val="00832534"/>
    <w:rsid w:val="00836BAB"/>
    <w:rsid w:val="00850108"/>
    <w:rsid w:val="00854B74"/>
    <w:rsid w:val="00857DC7"/>
    <w:rsid w:val="00860082"/>
    <w:rsid w:val="00861CA7"/>
    <w:rsid w:val="00867431"/>
    <w:rsid w:val="00870587"/>
    <w:rsid w:val="008738B7"/>
    <w:rsid w:val="00874423"/>
    <w:rsid w:val="00876DD4"/>
    <w:rsid w:val="00880405"/>
    <w:rsid w:val="00881508"/>
    <w:rsid w:val="00881B5B"/>
    <w:rsid w:val="00882CF4"/>
    <w:rsid w:val="00884696"/>
    <w:rsid w:val="00885CB2"/>
    <w:rsid w:val="00887638"/>
    <w:rsid w:val="008920E0"/>
    <w:rsid w:val="0089371C"/>
    <w:rsid w:val="008961E2"/>
    <w:rsid w:val="008968D1"/>
    <w:rsid w:val="008A60EA"/>
    <w:rsid w:val="008B20E7"/>
    <w:rsid w:val="008B4418"/>
    <w:rsid w:val="008B606A"/>
    <w:rsid w:val="008B6604"/>
    <w:rsid w:val="008C3015"/>
    <w:rsid w:val="008C3493"/>
    <w:rsid w:val="008C3534"/>
    <w:rsid w:val="008C473B"/>
    <w:rsid w:val="008C56C1"/>
    <w:rsid w:val="008C58D9"/>
    <w:rsid w:val="008C7170"/>
    <w:rsid w:val="008C738B"/>
    <w:rsid w:val="008D44D2"/>
    <w:rsid w:val="008D593C"/>
    <w:rsid w:val="008D59E5"/>
    <w:rsid w:val="008D5EF6"/>
    <w:rsid w:val="008E3267"/>
    <w:rsid w:val="008E4763"/>
    <w:rsid w:val="008F01EA"/>
    <w:rsid w:val="008F4072"/>
    <w:rsid w:val="008F417F"/>
    <w:rsid w:val="00902ADF"/>
    <w:rsid w:val="00905E96"/>
    <w:rsid w:val="009063A7"/>
    <w:rsid w:val="009148C9"/>
    <w:rsid w:val="00921885"/>
    <w:rsid w:val="00922E6A"/>
    <w:rsid w:val="009308D4"/>
    <w:rsid w:val="009362A0"/>
    <w:rsid w:val="00943BF2"/>
    <w:rsid w:val="00943EF3"/>
    <w:rsid w:val="0095187D"/>
    <w:rsid w:val="00952AAB"/>
    <w:rsid w:val="00953565"/>
    <w:rsid w:val="00953DB6"/>
    <w:rsid w:val="00956348"/>
    <w:rsid w:val="00956560"/>
    <w:rsid w:val="009603E6"/>
    <w:rsid w:val="00972314"/>
    <w:rsid w:val="00972AA5"/>
    <w:rsid w:val="009738CA"/>
    <w:rsid w:val="00975363"/>
    <w:rsid w:val="00982171"/>
    <w:rsid w:val="00982E7C"/>
    <w:rsid w:val="00985DFB"/>
    <w:rsid w:val="0098690E"/>
    <w:rsid w:val="009909FB"/>
    <w:rsid w:val="00990DB3"/>
    <w:rsid w:val="00994FA4"/>
    <w:rsid w:val="00996474"/>
    <w:rsid w:val="009A32DD"/>
    <w:rsid w:val="009A4D3B"/>
    <w:rsid w:val="009A5AE3"/>
    <w:rsid w:val="009A6364"/>
    <w:rsid w:val="009B267B"/>
    <w:rsid w:val="009B3BFF"/>
    <w:rsid w:val="009B4972"/>
    <w:rsid w:val="009B4B35"/>
    <w:rsid w:val="009B4DA2"/>
    <w:rsid w:val="009B5232"/>
    <w:rsid w:val="009B5445"/>
    <w:rsid w:val="009B6397"/>
    <w:rsid w:val="009C14B6"/>
    <w:rsid w:val="009C23CF"/>
    <w:rsid w:val="009C4563"/>
    <w:rsid w:val="009C459B"/>
    <w:rsid w:val="009C589F"/>
    <w:rsid w:val="009D099E"/>
    <w:rsid w:val="009D09D7"/>
    <w:rsid w:val="009E0B9A"/>
    <w:rsid w:val="009E2AE8"/>
    <w:rsid w:val="009E3F81"/>
    <w:rsid w:val="009E445F"/>
    <w:rsid w:val="009F4EC6"/>
    <w:rsid w:val="00A01D3C"/>
    <w:rsid w:val="00A02A48"/>
    <w:rsid w:val="00A03256"/>
    <w:rsid w:val="00A10069"/>
    <w:rsid w:val="00A1290D"/>
    <w:rsid w:val="00A1411B"/>
    <w:rsid w:val="00A17764"/>
    <w:rsid w:val="00A20760"/>
    <w:rsid w:val="00A26C31"/>
    <w:rsid w:val="00A301F6"/>
    <w:rsid w:val="00A34A39"/>
    <w:rsid w:val="00A3620B"/>
    <w:rsid w:val="00A367D5"/>
    <w:rsid w:val="00A37381"/>
    <w:rsid w:val="00A41BCA"/>
    <w:rsid w:val="00A422BD"/>
    <w:rsid w:val="00A4265F"/>
    <w:rsid w:val="00A42ABB"/>
    <w:rsid w:val="00A42ED7"/>
    <w:rsid w:val="00A433BC"/>
    <w:rsid w:val="00A4485B"/>
    <w:rsid w:val="00A45F5C"/>
    <w:rsid w:val="00A47525"/>
    <w:rsid w:val="00A56142"/>
    <w:rsid w:val="00A56528"/>
    <w:rsid w:val="00A6027C"/>
    <w:rsid w:val="00A60A68"/>
    <w:rsid w:val="00A60BD9"/>
    <w:rsid w:val="00A612CD"/>
    <w:rsid w:val="00A63EC4"/>
    <w:rsid w:val="00A64548"/>
    <w:rsid w:val="00A6521D"/>
    <w:rsid w:val="00A66C9A"/>
    <w:rsid w:val="00A67E26"/>
    <w:rsid w:val="00A70817"/>
    <w:rsid w:val="00A721D0"/>
    <w:rsid w:val="00A81970"/>
    <w:rsid w:val="00A845FF"/>
    <w:rsid w:val="00A96534"/>
    <w:rsid w:val="00AA1400"/>
    <w:rsid w:val="00AA2BFD"/>
    <w:rsid w:val="00AA3492"/>
    <w:rsid w:val="00AA541F"/>
    <w:rsid w:val="00AA5ECE"/>
    <w:rsid w:val="00AA76CC"/>
    <w:rsid w:val="00AB25A6"/>
    <w:rsid w:val="00AB2746"/>
    <w:rsid w:val="00AB2C8F"/>
    <w:rsid w:val="00AB2FA4"/>
    <w:rsid w:val="00AB3E17"/>
    <w:rsid w:val="00AB5CBC"/>
    <w:rsid w:val="00AB6DC1"/>
    <w:rsid w:val="00AC2726"/>
    <w:rsid w:val="00AC3109"/>
    <w:rsid w:val="00AC457B"/>
    <w:rsid w:val="00AC6167"/>
    <w:rsid w:val="00AC65FD"/>
    <w:rsid w:val="00AD312C"/>
    <w:rsid w:val="00AD4972"/>
    <w:rsid w:val="00AD4975"/>
    <w:rsid w:val="00AE1810"/>
    <w:rsid w:val="00AE1C44"/>
    <w:rsid w:val="00AE1DF5"/>
    <w:rsid w:val="00AE2D1F"/>
    <w:rsid w:val="00AE3AB1"/>
    <w:rsid w:val="00AE6B7C"/>
    <w:rsid w:val="00AE7842"/>
    <w:rsid w:val="00AF017B"/>
    <w:rsid w:val="00AF3A19"/>
    <w:rsid w:val="00AF421C"/>
    <w:rsid w:val="00AF4886"/>
    <w:rsid w:val="00AF6366"/>
    <w:rsid w:val="00AF7B63"/>
    <w:rsid w:val="00B00466"/>
    <w:rsid w:val="00B00A70"/>
    <w:rsid w:val="00B0460F"/>
    <w:rsid w:val="00B06951"/>
    <w:rsid w:val="00B06EC3"/>
    <w:rsid w:val="00B07B90"/>
    <w:rsid w:val="00B07EA2"/>
    <w:rsid w:val="00B10C16"/>
    <w:rsid w:val="00B12274"/>
    <w:rsid w:val="00B14665"/>
    <w:rsid w:val="00B14E4A"/>
    <w:rsid w:val="00B15B7D"/>
    <w:rsid w:val="00B178BC"/>
    <w:rsid w:val="00B22A39"/>
    <w:rsid w:val="00B23055"/>
    <w:rsid w:val="00B34E2B"/>
    <w:rsid w:val="00B35601"/>
    <w:rsid w:val="00B436D6"/>
    <w:rsid w:val="00B438A7"/>
    <w:rsid w:val="00B45A0D"/>
    <w:rsid w:val="00B5398E"/>
    <w:rsid w:val="00B618EA"/>
    <w:rsid w:val="00B63EF0"/>
    <w:rsid w:val="00B66DE8"/>
    <w:rsid w:val="00B71518"/>
    <w:rsid w:val="00B7772B"/>
    <w:rsid w:val="00B77BA7"/>
    <w:rsid w:val="00B77FAC"/>
    <w:rsid w:val="00B87278"/>
    <w:rsid w:val="00B90525"/>
    <w:rsid w:val="00B924D4"/>
    <w:rsid w:val="00BA006D"/>
    <w:rsid w:val="00BA4F6A"/>
    <w:rsid w:val="00BA571B"/>
    <w:rsid w:val="00BB48BB"/>
    <w:rsid w:val="00BB736A"/>
    <w:rsid w:val="00BC00F1"/>
    <w:rsid w:val="00BC28AB"/>
    <w:rsid w:val="00BC4B96"/>
    <w:rsid w:val="00BC72AE"/>
    <w:rsid w:val="00BC752E"/>
    <w:rsid w:val="00BC7DA6"/>
    <w:rsid w:val="00BD3391"/>
    <w:rsid w:val="00BD4227"/>
    <w:rsid w:val="00BD63BF"/>
    <w:rsid w:val="00BE00F3"/>
    <w:rsid w:val="00BE0DFF"/>
    <w:rsid w:val="00BE1BE2"/>
    <w:rsid w:val="00BF08B0"/>
    <w:rsid w:val="00BF2732"/>
    <w:rsid w:val="00BF540E"/>
    <w:rsid w:val="00C04876"/>
    <w:rsid w:val="00C063CE"/>
    <w:rsid w:val="00C07F23"/>
    <w:rsid w:val="00C123F0"/>
    <w:rsid w:val="00C1320B"/>
    <w:rsid w:val="00C14C49"/>
    <w:rsid w:val="00C20AC3"/>
    <w:rsid w:val="00C26BC0"/>
    <w:rsid w:val="00C31398"/>
    <w:rsid w:val="00C31563"/>
    <w:rsid w:val="00C31967"/>
    <w:rsid w:val="00C32939"/>
    <w:rsid w:val="00C357A9"/>
    <w:rsid w:val="00C431DB"/>
    <w:rsid w:val="00C45BC5"/>
    <w:rsid w:val="00C52018"/>
    <w:rsid w:val="00C53933"/>
    <w:rsid w:val="00C569F8"/>
    <w:rsid w:val="00C61697"/>
    <w:rsid w:val="00C6274E"/>
    <w:rsid w:val="00C62B74"/>
    <w:rsid w:val="00C631B5"/>
    <w:rsid w:val="00C6439E"/>
    <w:rsid w:val="00C676EB"/>
    <w:rsid w:val="00C67D90"/>
    <w:rsid w:val="00C7115C"/>
    <w:rsid w:val="00C7326C"/>
    <w:rsid w:val="00C75518"/>
    <w:rsid w:val="00C76A08"/>
    <w:rsid w:val="00C8070F"/>
    <w:rsid w:val="00C87FFC"/>
    <w:rsid w:val="00C9159E"/>
    <w:rsid w:val="00C91E98"/>
    <w:rsid w:val="00C92EB3"/>
    <w:rsid w:val="00C972F6"/>
    <w:rsid w:val="00C97DBB"/>
    <w:rsid w:val="00CA18FC"/>
    <w:rsid w:val="00CA6793"/>
    <w:rsid w:val="00CA67D9"/>
    <w:rsid w:val="00CB0CC3"/>
    <w:rsid w:val="00CB3A77"/>
    <w:rsid w:val="00CB5CAB"/>
    <w:rsid w:val="00CB7E96"/>
    <w:rsid w:val="00CC403B"/>
    <w:rsid w:val="00CD30F3"/>
    <w:rsid w:val="00CD37F9"/>
    <w:rsid w:val="00CD4A44"/>
    <w:rsid w:val="00CD4E93"/>
    <w:rsid w:val="00CD5D20"/>
    <w:rsid w:val="00CE28C1"/>
    <w:rsid w:val="00CE2C09"/>
    <w:rsid w:val="00CE6228"/>
    <w:rsid w:val="00CF405E"/>
    <w:rsid w:val="00CF6206"/>
    <w:rsid w:val="00CF66E4"/>
    <w:rsid w:val="00CF6A1F"/>
    <w:rsid w:val="00CF6DD1"/>
    <w:rsid w:val="00D00854"/>
    <w:rsid w:val="00D12120"/>
    <w:rsid w:val="00D14BA0"/>
    <w:rsid w:val="00D17EBE"/>
    <w:rsid w:val="00D2065F"/>
    <w:rsid w:val="00D20E9F"/>
    <w:rsid w:val="00D22407"/>
    <w:rsid w:val="00D2482F"/>
    <w:rsid w:val="00D274D5"/>
    <w:rsid w:val="00D27548"/>
    <w:rsid w:val="00D306B5"/>
    <w:rsid w:val="00D32274"/>
    <w:rsid w:val="00D33129"/>
    <w:rsid w:val="00D3333A"/>
    <w:rsid w:val="00D37445"/>
    <w:rsid w:val="00D37DF8"/>
    <w:rsid w:val="00D40401"/>
    <w:rsid w:val="00D417E6"/>
    <w:rsid w:val="00D418E3"/>
    <w:rsid w:val="00D50C38"/>
    <w:rsid w:val="00D50EF2"/>
    <w:rsid w:val="00D5275D"/>
    <w:rsid w:val="00D5372C"/>
    <w:rsid w:val="00D55AA6"/>
    <w:rsid w:val="00D563C8"/>
    <w:rsid w:val="00D563E2"/>
    <w:rsid w:val="00D60F8B"/>
    <w:rsid w:val="00D61036"/>
    <w:rsid w:val="00D61DC9"/>
    <w:rsid w:val="00D62079"/>
    <w:rsid w:val="00D6252A"/>
    <w:rsid w:val="00D63316"/>
    <w:rsid w:val="00D633AA"/>
    <w:rsid w:val="00D66926"/>
    <w:rsid w:val="00D7433D"/>
    <w:rsid w:val="00D74B5D"/>
    <w:rsid w:val="00D918BB"/>
    <w:rsid w:val="00D9262F"/>
    <w:rsid w:val="00D92CF0"/>
    <w:rsid w:val="00D941A3"/>
    <w:rsid w:val="00D959BF"/>
    <w:rsid w:val="00DA2E51"/>
    <w:rsid w:val="00DA3DCC"/>
    <w:rsid w:val="00DA3F15"/>
    <w:rsid w:val="00DA469D"/>
    <w:rsid w:val="00DB476B"/>
    <w:rsid w:val="00DB609B"/>
    <w:rsid w:val="00DB6F98"/>
    <w:rsid w:val="00DB70E4"/>
    <w:rsid w:val="00DC588C"/>
    <w:rsid w:val="00DC6B03"/>
    <w:rsid w:val="00DD4425"/>
    <w:rsid w:val="00DE0CC0"/>
    <w:rsid w:val="00DE0D3C"/>
    <w:rsid w:val="00DE1B10"/>
    <w:rsid w:val="00DE51A3"/>
    <w:rsid w:val="00DE7ADF"/>
    <w:rsid w:val="00DE7C7E"/>
    <w:rsid w:val="00DE7FE7"/>
    <w:rsid w:val="00E019ED"/>
    <w:rsid w:val="00E0239E"/>
    <w:rsid w:val="00E0546D"/>
    <w:rsid w:val="00E12D12"/>
    <w:rsid w:val="00E177B9"/>
    <w:rsid w:val="00E216D8"/>
    <w:rsid w:val="00E27A29"/>
    <w:rsid w:val="00E30690"/>
    <w:rsid w:val="00E37B53"/>
    <w:rsid w:val="00E45BF8"/>
    <w:rsid w:val="00E46AA6"/>
    <w:rsid w:val="00E50A53"/>
    <w:rsid w:val="00E53790"/>
    <w:rsid w:val="00E56BFC"/>
    <w:rsid w:val="00E6017A"/>
    <w:rsid w:val="00E613FF"/>
    <w:rsid w:val="00E61A85"/>
    <w:rsid w:val="00E67E00"/>
    <w:rsid w:val="00E70410"/>
    <w:rsid w:val="00E712BC"/>
    <w:rsid w:val="00E7187C"/>
    <w:rsid w:val="00E726F7"/>
    <w:rsid w:val="00E7560F"/>
    <w:rsid w:val="00E76BA5"/>
    <w:rsid w:val="00E77B88"/>
    <w:rsid w:val="00E8094C"/>
    <w:rsid w:val="00E86114"/>
    <w:rsid w:val="00E868F9"/>
    <w:rsid w:val="00E86EC5"/>
    <w:rsid w:val="00E924AB"/>
    <w:rsid w:val="00E94C06"/>
    <w:rsid w:val="00E95DF2"/>
    <w:rsid w:val="00EA13C3"/>
    <w:rsid w:val="00EA56C1"/>
    <w:rsid w:val="00EA7EAE"/>
    <w:rsid w:val="00EB5DFC"/>
    <w:rsid w:val="00EB7BAE"/>
    <w:rsid w:val="00EC20AC"/>
    <w:rsid w:val="00EC253A"/>
    <w:rsid w:val="00EC3928"/>
    <w:rsid w:val="00EC3BCD"/>
    <w:rsid w:val="00EC7369"/>
    <w:rsid w:val="00ED232F"/>
    <w:rsid w:val="00ED28F5"/>
    <w:rsid w:val="00ED35A0"/>
    <w:rsid w:val="00ED588A"/>
    <w:rsid w:val="00ED7714"/>
    <w:rsid w:val="00ED7C9D"/>
    <w:rsid w:val="00EE05B1"/>
    <w:rsid w:val="00EE089A"/>
    <w:rsid w:val="00EE139B"/>
    <w:rsid w:val="00EE2FA0"/>
    <w:rsid w:val="00EF3B7B"/>
    <w:rsid w:val="00EF5A84"/>
    <w:rsid w:val="00EF6869"/>
    <w:rsid w:val="00EF6A65"/>
    <w:rsid w:val="00EF78A6"/>
    <w:rsid w:val="00EF7F48"/>
    <w:rsid w:val="00F04A1C"/>
    <w:rsid w:val="00F06850"/>
    <w:rsid w:val="00F078AA"/>
    <w:rsid w:val="00F10DF5"/>
    <w:rsid w:val="00F11FB7"/>
    <w:rsid w:val="00F1488B"/>
    <w:rsid w:val="00F16E16"/>
    <w:rsid w:val="00F1705E"/>
    <w:rsid w:val="00F250E4"/>
    <w:rsid w:val="00F31F6C"/>
    <w:rsid w:val="00F33A96"/>
    <w:rsid w:val="00F35FAE"/>
    <w:rsid w:val="00F36FCF"/>
    <w:rsid w:val="00F3727E"/>
    <w:rsid w:val="00F37B84"/>
    <w:rsid w:val="00F4210D"/>
    <w:rsid w:val="00F541A2"/>
    <w:rsid w:val="00F566DF"/>
    <w:rsid w:val="00F57DD5"/>
    <w:rsid w:val="00F6015C"/>
    <w:rsid w:val="00F61BFB"/>
    <w:rsid w:val="00F61C5E"/>
    <w:rsid w:val="00F6254A"/>
    <w:rsid w:val="00F62AA9"/>
    <w:rsid w:val="00F63646"/>
    <w:rsid w:val="00F642A9"/>
    <w:rsid w:val="00F6603F"/>
    <w:rsid w:val="00F66E45"/>
    <w:rsid w:val="00F71635"/>
    <w:rsid w:val="00F7303A"/>
    <w:rsid w:val="00F7311F"/>
    <w:rsid w:val="00F733F9"/>
    <w:rsid w:val="00F74B82"/>
    <w:rsid w:val="00F75AAE"/>
    <w:rsid w:val="00F83DD4"/>
    <w:rsid w:val="00F86060"/>
    <w:rsid w:val="00F940AD"/>
    <w:rsid w:val="00F94ACD"/>
    <w:rsid w:val="00F956A1"/>
    <w:rsid w:val="00FA1AB2"/>
    <w:rsid w:val="00FA34E1"/>
    <w:rsid w:val="00FB16BF"/>
    <w:rsid w:val="00FB2354"/>
    <w:rsid w:val="00FB3952"/>
    <w:rsid w:val="00FB6C54"/>
    <w:rsid w:val="00FC14B8"/>
    <w:rsid w:val="00FC43EA"/>
    <w:rsid w:val="00FC58E0"/>
    <w:rsid w:val="00FC5C61"/>
    <w:rsid w:val="00FD03F3"/>
    <w:rsid w:val="00FE0243"/>
    <w:rsid w:val="00FE086C"/>
    <w:rsid w:val="00FE122A"/>
    <w:rsid w:val="00FE5010"/>
    <w:rsid w:val="00FF4A3E"/>
    <w:rsid w:val="00FF50A7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C5F43"/>
  <w15:docId w15:val="{9917017A-978E-4A69-BAB8-90159BA4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F8F"/>
    <w:pPr>
      <w:spacing w:after="200" w:line="276" w:lineRule="auto"/>
    </w:pPr>
    <w:rPr>
      <w:rFonts w:eastAsia="Times New Roman"/>
    </w:rPr>
  </w:style>
  <w:style w:type="paragraph" w:styleId="Antrat1">
    <w:name w:val="heading 1"/>
    <w:aliases w:val="Appendix"/>
    <w:basedOn w:val="prastasis"/>
    <w:next w:val="prastasis"/>
    <w:link w:val="Antrat1Diagrama1"/>
    <w:uiPriority w:val="99"/>
    <w:qFormat/>
    <w:rsid w:val="00C631B5"/>
    <w:pPr>
      <w:keepNext/>
      <w:tabs>
        <w:tab w:val="num" w:pos="0"/>
      </w:tabs>
      <w:spacing w:before="360" w:after="360" w:line="240" w:lineRule="auto"/>
      <w:ind w:left="1152" w:hanging="432"/>
      <w:jc w:val="center"/>
      <w:outlineLvl w:val="0"/>
    </w:pPr>
    <w:rPr>
      <w:rFonts w:ascii="Times New Roman" w:eastAsia="Calibri" w:hAnsi="Times New Roman"/>
      <w:sz w:val="28"/>
      <w:szCs w:val="20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1"/>
    <w:uiPriority w:val="99"/>
    <w:qFormat/>
    <w:rsid w:val="00C631B5"/>
    <w:pPr>
      <w:tabs>
        <w:tab w:val="num" w:pos="0"/>
      </w:tabs>
      <w:spacing w:after="0" w:line="240" w:lineRule="auto"/>
      <w:ind w:left="10" w:firstLine="720"/>
      <w:jc w:val="both"/>
      <w:outlineLvl w:val="1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uiPriority w:val="99"/>
    <w:qFormat/>
    <w:rsid w:val="00C631B5"/>
    <w:pPr>
      <w:keepNext/>
      <w:tabs>
        <w:tab w:val="num" w:pos="0"/>
      </w:tabs>
      <w:spacing w:after="0" w:line="240" w:lineRule="auto"/>
      <w:ind w:left="294" w:firstLine="720"/>
      <w:jc w:val="both"/>
      <w:outlineLvl w:val="2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1"/>
    <w:uiPriority w:val="99"/>
    <w:qFormat/>
    <w:rsid w:val="00C631B5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5">
    <w:name w:val="heading 5"/>
    <w:basedOn w:val="prastasis"/>
    <w:next w:val="prastasis"/>
    <w:link w:val="Antrat5Diagrama1"/>
    <w:uiPriority w:val="99"/>
    <w:qFormat/>
    <w:rsid w:val="00C631B5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6">
    <w:name w:val="heading 6"/>
    <w:basedOn w:val="prastasis"/>
    <w:next w:val="prastasis"/>
    <w:link w:val="Antrat6Diagrama1"/>
    <w:uiPriority w:val="99"/>
    <w:qFormat/>
    <w:rsid w:val="00C631B5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C631B5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8">
    <w:name w:val="heading 8"/>
    <w:basedOn w:val="prastasis"/>
    <w:next w:val="prastasis"/>
    <w:link w:val="Antrat8Diagrama1"/>
    <w:uiPriority w:val="99"/>
    <w:qFormat/>
    <w:rsid w:val="00C631B5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9">
    <w:name w:val="heading 9"/>
    <w:basedOn w:val="prastasis"/>
    <w:next w:val="prastasis"/>
    <w:link w:val="Antrat9Diagrama1"/>
    <w:uiPriority w:val="99"/>
    <w:qFormat/>
    <w:rsid w:val="00C631B5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Calibri" w:hAnsi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aliases w:val="Appendix Diagrama"/>
    <w:basedOn w:val="Numatytasispastraiposriftas"/>
    <w:link w:val="Antrat1"/>
    <w:uiPriority w:val="99"/>
    <w:locked/>
    <w:rsid w:val="00C631B5"/>
    <w:rPr>
      <w:rFonts w:ascii="Times New Roman" w:hAnsi="Times New Roman" w:cs="Times New Roman"/>
      <w:sz w:val="28"/>
      <w:lang w:eastAsia="ar-SA" w:bidi="ar-SA"/>
    </w:rPr>
  </w:style>
  <w:style w:type="character" w:customStyle="1" w:styleId="Antrat2Diagrama1">
    <w:name w:val="Antraštė 2 Diagrama1"/>
    <w:aliases w:val="Title Header2 Diagrama"/>
    <w:basedOn w:val="Numatytasispastraiposriftas"/>
    <w:link w:val="Antrat2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3Diagrama1">
    <w:name w:val="Antraštė 3 Diagrama1"/>
    <w:aliases w:val="Section Header3 Diagrama,Sub-Clause Paragraph Diagrama"/>
    <w:basedOn w:val="Numatytasispastraiposriftas"/>
    <w:link w:val="Antrat3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4Diagrama1">
    <w:name w:val="Antraštė 4 Diagrama1"/>
    <w:aliases w:val="Heading 4 Char Char Char Char Diagrama,Sub-Clause Sub-paragraph Diagrama"/>
    <w:basedOn w:val="Numatytasispastraiposriftas"/>
    <w:link w:val="Antrat4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5Diagrama1">
    <w:name w:val="Antraštė 5 Diagrama1"/>
    <w:basedOn w:val="Numatytasispastraiposriftas"/>
    <w:link w:val="Antrat5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6Diagrama1">
    <w:name w:val="Antraštė 6 Diagrama1"/>
    <w:basedOn w:val="Numatytasispastraiposriftas"/>
    <w:link w:val="Antrat6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7Diagrama1">
    <w:name w:val="Antraštė 7 Diagrama1"/>
    <w:basedOn w:val="Numatytasispastraiposriftas"/>
    <w:link w:val="Antrat7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8Diagrama1">
    <w:name w:val="Antraštė 8 Diagrama1"/>
    <w:basedOn w:val="Numatytasispastraiposriftas"/>
    <w:link w:val="Antrat8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9Diagrama1">
    <w:name w:val="Antraštė 9 Diagrama1"/>
    <w:basedOn w:val="Numatytasispastraiposriftas"/>
    <w:link w:val="Antrat9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1Diagrama">
    <w:name w:val="Antraštė 1 Diagrama"/>
    <w:uiPriority w:val="99"/>
    <w:rsid w:val="00C631B5"/>
    <w:rPr>
      <w:rFonts w:ascii="Cambria" w:hAnsi="Cambria"/>
      <w:b/>
      <w:color w:val="365F91"/>
      <w:sz w:val="28"/>
      <w:lang w:eastAsia="ar-SA" w:bidi="ar-SA"/>
    </w:rPr>
  </w:style>
  <w:style w:type="character" w:customStyle="1" w:styleId="Antrat2Diagrama">
    <w:name w:val="Antraštė 2 Diagrama"/>
    <w:uiPriority w:val="99"/>
    <w:rsid w:val="00C631B5"/>
    <w:rPr>
      <w:rFonts w:ascii="Cambria" w:hAnsi="Cambria"/>
      <w:b/>
      <w:color w:val="4F81BD"/>
      <w:sz w:val="26"/>
      <w:lang w:eastAsia="ar-SA" w:bidi="ar-SA"/>
    </w:rPr>
  </w:style>
  <w:style w:type="character" w:customStyle="1" w:styleId="Antrat3Diagrama">
    <w:name w:val="Antraštė 3 Diagrama"/>
    <w:uiPriority w:val="99"/>
    <w:rsid w:val="00C631B5"/>
    <w:rPr>
      <w:rFonts w:ascii="Cambria" w:hAnsi="Cambria"/>
      <w:b/>
      <w:color w:val="4F81BD"/>
      <w:sz w:val="24"/>
      <w:lang w:eastAsia="ar-SA" w:bidi="ar-SA"/>
    </w:rPr>
  </w:style>
  <w:style w:type="character" w:customStyle="1" w:styleId="Antrat4Diagrama">
    <w:name w:val="Antraštė 4 Diagrama"/>
    <w:uiPriority w:val="99"/>
    <w:rsid w:val="00C631B5"/>
    <w:rPr>
      <w:rFonts w:ascii="Cambria" w:hAnsi="Cambria"/>
      <w:b/>
      <w:i/>
      <w:color w:val="4F81BD"/>
      <w:sz w:val="24"/>
      <w:lang w:eastAsia="ar-SA" w:bidi="ar-SA"/>
    </w:rPr>
  </w:style>
  <w:style w:type="character" w:customStyle="1" w:styleId="Antrat5Diagrama">
    <w:name w:val="Antraštė 5 Diagrama"/>
    <w:uiPriority w:val="99"/>
    <w:rsid w:val="00C631B5"/>
    <w:rPr>
      <w:rFonts w:ascii="Cambria" w:hAnsi="Cambria"/>
      <w:color w:val="243F60"/>
      <w:sz w:val="24"/>
      <w:lang w:eastAsia="ar-SA" w:bidi="ar-SA"/>
    </w:rPr>
  </w:style>
  <w:style w:type="character" w:customStyle="1" w:styleId="Antrat6Diagrama">
    <w:name w:val="Antraštė 6 Diagrama"/>
    <w:uiPriority w:val="99"/>
    <w:rsid w:val="00C631B5"/>
    <w:rPr>
      <w:rFonts w:ascii="Cambria" w:hAnsi="Cambria"/>
      <w:i/>
      <w:color w:val="243F60"/>
      <w:sz w:val="24"/>
      <w:lang w:eastAsia="ar-SA" w:bidi="ar-SA"/>
    </w:rPr>
  </w:style>
  <w:style w:type="character" w:customStyle="1" w:styleId="Antrat7Diagrama">
    <w:name w:val="Antraštė 7 Diagrama"/>
    <w:uiPriority w:val="99"/>
    <w:rsid w:val="00C631B5"/>
    <w:rPr>
      <w:rFonts w:ascii="Cambria" w:hAnsi="Cambria"/>
      <w:i/>
      <w:color w:val="404040"/>
      <w:sz w:val="24"/>
      <w:lang w:eastAsia="ar-SA" w:bidi="ar-SA"/>
    </w:rPr>
  </w:style>
  <w:style w:type="character" w:customStyle="1" w:styleId="Antrat8Diagrama">
    <w:name w:val="Antraštė 8 Diagrama"/>
    <w:uiPriority w:val="99"/>
    <w:rsid w:val="00C631B5"/>
    <w:rPr>
      <w:rFonts w:ascii="Cambria" w:hAnsi="Cambria"/>
      <w:color w:val="404040"/>
      <w:sz w:val="20"/>
      <w:lang w:eastAsia="ar-SA" w:bidi="ar-SA"/>
    </w:rPr>
  </w:style>
  <w:style w:type="character" w:customStyle="1" w:styleId="Antrat9Diagrama">
    <w:name w:val="Antraštė 9 Diagrama"/>
    <w:uiPriority w:val="99"/>
    <w:rsid w:val="00C631B5"/>
    <w:rPr>
      <w:rFonts w:ascii="Cambria" w:hAnsi="Cambria"/>
      <w:i/>
      <w:color w:val="404040"/>
      <w:sz w:val="20"/>
      <w:lang w:eastAsia="ar-SA" w:bidi="ar-SA"/>
    </w:rPr>
  </w:style>
  <w:style w:type="character" w:customStyle="1" w:styleId="WW8Num1z1">
    <w:name w:val="WW8Num1z1"/>
    <w:uiPriority w:val="99"/>
    <w:rsid w:val="00C631B5"/>
    <w:rPr>
      <w:rFonts w:ascii="Courier New" w:hAnsi="Courier New"/>
    </w:rPr>
  </w:style>
  <w:style w:type="character" w:customStyle="1" w:styleId="WW8Num2z0">
    <w:name w:val="WW8Num2z0"/>
    <w:uiPriority w:val="99"/>
    <w:rsid w:val="00C631B5"/>
    <w:rPr>
      <w:rFonts w:ascii="Symbol" w:hAnsi="Symbol"/>
    </w:rPr>
  </w:style>
  <w:style w:type="character" w:customStyle="1" w:styleId="WW8Num3z0">
    <w:name w:val="WW8Num3z0"/>
    <w:uiPriority w:val="99"/>
    <w:rsid w:val="00C631B5"/>
    <w:rPr>
      <w:rFonts w:ascii="Symbol" w:hAnsi="Symbol"/>
    </w:rPr>
  </w:style>
  <w:style w:type="character" w:customStyle="1" w:styleId="WW8Num5z0">
    <w:name w:val="WW8Num5z0"/>
    <w:uiPriority w:val="99"/>
    <w:rsid w:val="00C631B5"/>
    <w:rPr>
      <w:b/>
    </w:rPr>
  </w:style>
  <w:style w:type="character" w:customStyle="1" w:styleId="WW8Num6z0">
    <w:name w:val="WW8Num6z0"/>
    <w:uiPriority w:val="99"/>
    <w:rsid w:val="00C631B5"/>
    <w:rPr>
      <w:b/>
    </w:rPr>
  </w:style>
  <w:style w:type="character" w:customStyle="1" w:styleId="WW8Num6z1">
    <w:name w:val="WW8Num6z1"/>
    <w:uiPriority w:val="99"/>
    <w:rsid w:val="00C631B5"/>
  </w:style>
  <w:style w:type="character" w:customStyle="1" w:styleId="WW8Num8z0">
    <w:name w:val="WW8Num8z0"/>
    <w:uiPriority w:val="99"/>
    <w:rsid w:val="00C631B5"/>
    <w:rPr>
      <w:sz w:val="22"/>
    </w:rPr>
  </w:style>
  <w:style w:type="character" w:customStyle="1" w:styleId="WW8Num11z0">
    <w:name w:val="WW8Num11z0"/>
    <w:uiPriority w:val="99"/>
    <w:rsid w:val="00C631B5"/>
    <w:rPr>
      <w:rFonts w:ascii="Symbol" w:hAnsi="Symbol"/>
    </w:rPr>
  </w:style>
  <w:style w:type="character" w:customStyle="1" w:styleId="WW8Num13z0">
    <w:name w:val="WW8Num13z0"/>
    <w:uiPriority w:val="99"/>
    <w:rsid w:val="00C631B5"/>
    <w:rPr>
      <w:rFonts w:ascii="Symbol" w:hAnsi="Symbol"/>
    </w:rPr>
  </w:style>
  <w:style w:type="character" w:customStyle="1" w:styleId="WW8Num14z0">
    <w:name w:val="WW8Num14z0"/>
    <w:uiPriority w:val="99"/>
    <w:rsid w:val="00C631B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631B5"/>
  </w:style>
  <w:style w:type="character" w:customStyle="1" w:styleId="WW-Absatz-Standardschriftart">
    <w:name w:val="WW-Absatz-Standardschriftart"/>
    <w:uiPriority w:val="99"/>
    <w:rsid w:val="00C631B5"/>
  </w:style>
  <w:style w:type="character" w:customStyle="1" w:styleId="WW-Absatz-Standardschriftart1">
    <w:name w:val="WW-Absatz-Standardschriftart1"/>
    <w:uiPriority w:val="99"/>
    <w:rsid w:val="00C631B5"/>
  </w:style>
  <w:style w:type="character" w:customStyle="1" w:styleId="WW-Absatz-Standardschriftart11">
    <w:name w:val="WW-Absatz-Standardschriftart11"/>
    <w:uiPriority w:val="99"/>
    <w:rsid w:val="00C631B5"/>
  </w:style>
  <w:style w:type="character" w:customStyle="1" w:styleId="WW8Num1z0">
    <w:name w:val="WW8Num1z0"/>
    <w:uiPriority w:val="99"/>
    <w:rsid w:val="00C631B5"/>
    <w:rPr>
      <w:rFonts w:ascii="Times New Roman" w:hAnsi="Times New Roman"/>
    </w:rPr>
  </w:style>
  <w:style w:type="character" w:customStyle="1" w:styleId="WW8Num1z2">
    <w:name w:val="WW8Num1z2"/>
    <w:uiPriority w:val="99"/>
    <w:rsid w:val="00C631B5"/>
    <w:rPr>
      <w:rFonts w:ascii="Wingdings" w:hAnsi="Wingdings"/>
    </w:rPr>
  </w:style>
  <w:style w:type="character" w:customStyle="1" w:styleId="WW8Num1z3">
    <w:name w:val="WW8Num1z3"/>
    <w:uiPriority w:val="99"/>
    <w:rsid w:val="00C631B5"/>
    <w:rPr>
      <w:rFonts w:ascii="Symbol" w:hAnsi="Symbol"/>
    </w:rPr>
  </w:style>
  <w:style w:type="character" w:customStyle="1" w:styleId="WW8Num4z0">
    <w:name w:val="WW8Num4z0"/>
    <w:uiPriority w:val="99"/>
    <w:rsid w:val="00C631B5"/>
    <w:rPr>
      <w:rFonts w:ascii="Times New Roman" w:hAnsi="Times New Roman"/>
    </w:rPr>
  </w:style>
  <w:style w:type="character" w:customStyle="1" w:styleId="WW8Num4z2">
    <w:name w:val="WW8Num4z2"/>
    <w:uiPriority w:val="99"/>
    <w:rsid w:val="00C631B5"/>
    <w:rPr>
      <w:rFonts w:ascii="Symbol" w:hAnsi="Symbol"/>
    </w:rPr>
  </w:style>
  <w:style w:type="character" w:customStyle="1" w:styleId="WW8Num4z3">
    <w:name w:val="WW8Num4z3"/>
    <w:uiPriority w:val="99"/>
    <w:rsid w:val="00C631B5"/>
    <w:rPr>
      <w:rFonts w:ascii="Symbol" w:hAnsi="Symbol"/>
    </w:rPr>
  </w:style>
  <w:style w:type="character" w:customStyle="1" w:styleId="WW8Num4z4">
    <w:name w:val="WW8Num4z4"/>
    <w:uiPriority w:val="99"/>
    <w:rsid w:val="00C631B5"/>
    <w:rPr>
      <w:rFonts w:ascii="Courier New" w:hAnsi="Courier New"/>
    </w:rPr>
  </w:style>
  <w:style w:type="character" w:customStyle="1" w:styleId="WW8Num4z5">
    <w:name w:val="WW8Num4z5"/>
    <w:uiPriority w:val="99"/>
    <w:rsid w:val="00C631B5"/>
    <w:rPr>
      <w:rFonts w:ascii="Wingdings" w:hAnsi="Wingdings"/>
    </w:rPr>
  </w:style>
  <w:style w:type="character" w:customStyle="1" w:styleId="WW8Num5z1">
    <w:name w:val="WW8Num5z1"/>
    <w:uiPriority w:val="99"/>
    <w:rsid w:val="00C631B5"/>
  </w:style>
  <w:style w:type="character" w:customStyle="1" w:styleId="WW8Num7z0">
    <w:name w:val="WW8Num7z0"/>
    <w:uiPriority w:val="99"/>
    <w:rsid w:val="00C631B5"/>
    <w:rPr>
      <w:sz w:val="22"/>
    </w:rPr>
  </w:style>
  <w:style w:type="character" w:customStyle="1" w:styleId="WW8Num7z1">
    <w:name w:val="WW8Num7z1"/>
    <w:uiPriority w:val="99"/>
    <w:rsid w:val="00C631B5"/>
  </w:style>
  <w:style w:type="character" w:customStyle="1" w:styleId="WW8Num10z0">
    <w:name w:val="WW8Num10z0"/>
    <w:uiPriority w:val="99"/>
    <w:rsid w:val="00C631B5"/>
    <w:rPr>
      <w:rFonts w:ascii="Symbol" w:hAnsi="Symbol"/>
    </w:rPr>
  </w:style>
  <w:style w:type="character" w:customStyle="1" w:styleId="WW8Num10z1">
    <w:name w:val="WW8Num10z1"/>
    <w:uiPriority w:val="99"/>
    <w:rsid w:val="00C631B5"/>
    <w:rPr>
      <w:rFonts w:ascii="Courier New" w:hAnsi="Courier New"/>
    </w:rPr>
  </w:style>
  <w:style w:type="character" w:customStyle="1" w:styleId="WW8Num10z2">
    <w:name w:val="WW8Num10z2"/>
    <w:uiPriority w:val="99"/>
    <w:rsid w:val="00C631B5"/>
    <w:rPr>
      <w:rFonts w:ascii="Wingdings" w:hAnsi="Wingdings"/>
    </w:rPr>
  </w:style>
  <w:style w:type="character" w:customStyle="1" w:styleId="WW8Num11z1">
    <w:name w:val="WW8Num11z1"/>
    <w:uiPriority w:val="99"/>
    <w:rsid w:val="00C631B5"/>
    <w:rPr>
      <w:rFonts w:ascii="Symbol" w:hAnsi="Symbol"/>
    </w:rPr>
  </w:style>
  <w:style w:type="character" w:customStyle="1" w:styleId="WW8Num11z3">
    <w:name w:val="WW8Num11z3"/>
    <w:uiPriority w:val="99"/>
    <w:rsid w:val="00C631B5"/>
    <w:rPr>
      <w:b/>
    </w:rPr>
  </w:style>
  <w:style w:type="character" w:customStyle="1" w:styleId="WW8Num12z0">
    <w:name w:val="WW8Num12z0"/>
    <w:uiPriority w:val="99"/>
    <w:rsid w:val="00C631B5"/>
    <w:rPr>
      <w:rFonts w:ascii="Symbol" w:hAnsi="Symbol"/>
    </w:rPr>
  </w:style>
  <w:style w:type="character" w:customStyle="1" w:styleId="WW8Num12z1">
    <w:name w:val="WW8Num12z1"/>
    <w:uiPriority w:val="99"/>
    <w:rsid w:val="00C631B5"/>
    <w:rPr>
      <w:rFonts w:ascii="Courier New" w:hAnsi="Courier New"/>
    </w:rPr>
  </w:style>
  <w:style w:type="character" w:customStyle="1" w:styleId="WW8Num12z2">
    <w:name w:val="WW8Num12z2"/>
    <w:uiPriority w:val="99"/>
    <w:rsid w:val="00C631B5"/>
    <w:rPr>
      <w:rFonts w:ascii="Wingdings" w:hAnsi="Wingdings"/>
    </w:rPr>
  </w:style>
  <w:style w:type="character" w:customStyle="1" w:styleId="WW8Num14z1">
    <w:name w:val="WW8Num14z1"/>
    <w:uiPriority w:val="99"/>
    <w:rsid w:val="00C631B5"/>
  </w:style>
  <w:style w:type="character" w:customStyle="1" w:styleId="Numatytasispastraiposriftas1">
    <w:name w:val="Numatytasis pastraipos šriftas1"/>
    <w:uiPriority w:val="99"/>
    <w:rsid w:val="00C631B5"/>
  </w:style>
  <w:style w:type="character" w:styleId="Hipersaitas">
    <w:name w:val="Hyperlink"/>
    <w:basedOn w:val="Numatytasispastraiposriftas"/>
    <w:uiPriority w:val="99"/>
    <w:rsid w:val="00C631B5"/>
    <w:rPr>
      <w:rFonts w:cs="Times New Roman"/>
      <w:color w:val="0000FF"/>
      <w:u w:val="single"/>
    </w:rPr>
  </w:style>
  <w:style w:type="character" w:customStyle="1" w:styleId="KomentarotekstasDiagrama">
    <w:name w:val="Komentaro tekstas Diagrama"/>
    <w:uiPriority w:val="99"/>
    <w:rsid w:val="00C631B5"/>
    <w:rPr>
      <w:rFonts w:ascii="Times New Roman" w:hAnsi="Times New Roman"/>
      <w:sz w:val="20"/>
    </w:rPr>
  </w:style>
  <w:style w:type="character" w:customStyle="1" w:styleId="AntratsDiagrama">
    <w:name w:val="Antraštės Diagrama"/>
    <w:uiPriority w:val="99"/>
    <w:rsid w:val="00C631B5"/>
    <w:rPr>
      <w:rFonts w:ascii="Times New Roman" w:hAnsi="Times New Roman"/>
      <w:sz w:val="20"/>
    </w:rPr>
  </w:style>
  <w:style w:type="character" w:customStyle="1" w:styleId="PoratDiagrama">
    <w:name w:val="Poraštė Diagrama"/>
    <w:uiPriority w:val="99"/>
    <w:rsid w:val="00C631B5"/>
    <w:rPr>
      <w:rFonts w:ascii="Times New Roman" w:hAnsi="Times New Roman"/>
      <w:sz w:val="20"/>
    </w:rPr>
  </w:style>
  <w:style w:type="character" w:customStyle="1" w:styleId="PagrindinistekstasDiagrama">
    <w:name w:val="Pagrindinis tekstas Diagrama"/>
    <w:uiPriority w:val="99"/>
    <w:rsid w:val="00C631B5"/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uiPriority w:val="99"/>
    <w:rsid w:val="00C631B5"/>
    <w:rPr>
      <w:rFonts w:ascii="Times New Roman" w:hAnsi="Times New Roman"/>
      <w:sz w:val="20"/>
      <w:lang w:val="en-US"/>
    </w:rPr>
  </w:style>
  <w:style w:type="character" w:customStyle="1" w:styleId="PaprastasistekstasDiagrama">
    <w:name w:val="Paprastasis tekstas Diagrama"/>
    <w:uiPriority w:val="99"/>
    <w:rsid w:val="00C631B5"/>
    <w:rPr>
      <w:rFonts w:ascii="Courier New" w:hAnsi="Courier New"/>
      <w:sz w:val="20"/>
      <w:lang w:val="en-US"/>
    </w:rPr>
  </w:style>
  <w:style w:type="character" w:customStyle="1" w:styleId="KomentarotemaDiagrama">
    <w:name w:val="Komentaro tema Diagrama"/>
    <w:uiPriority w:val="99"/>
    <w:rsid w:val="00C631B5"/>
    <w:rPr>
      <w:rFonts w:ascii="Times New Roman" w:hAnsi="Times New Roman"/>
      <w:sz w:val="20"/>
    </w:rPr>
  </w:style>
  <w:style w:type="character" w:customStyle="1" w:styleId="DebesliotekstasDiagrama">
    <w:name w:val="Debesėlio tekstas Diagrama"/>
    <w:uiPriority w:val="99"/>
    <w:rsid w:val="00C631B5"/>
    <w:rPr>
      <w:rFonts w:ascii="Tahoma" w:hAnsi="Tahoma"/>
      <w:sz w:val="16"/>
      <w:lang w:val="en-US"/>
    </w:rPr>
  </w:style>
  <w:style w:type="character" w:customStyle="1" w:styleId="tblrowlbl1">
    <w:name w:val="tblrowlbl1"/>
    <w:uiPriority w:val="99"/>
    <w:rsid w:val="00C631B5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631B5"/>
    <w:rPr>
      <w:rFonts w:ascii="Verdana" w:hAnsi="Verdana"/>
      <w:b/>
      <w:color w:val="000000"/>
      <w:sz w:val="17"/>
    </w:rPr>
  </w:style>
  <w:style w:type="character" w:customStyle="1" w:styleId="HTMLiankstoformatuotasDiagrama">
    <w:name w:val="HTML iš anksto formatuotas Diagrama"/>
    <w:uiPriority w:val="99"/>
    <w:rsid w:val="00C631B5"/>
    <w:rPr>
      <w:rFonts w:ascii="Courier New" w:hAnsi="Courier New"/>
      <w:sz w:val="20"/>
    </w:rPr>
  </w:style>
  <w:style w:type="character" w:customStyle="1" w:styleId="Pagrindiniotekstotrauka2Diagrama">
    <w:name w:val="Pagrindinio teksto įtrauka 2 Diagrama"/>
    <w:uiPriority w:val="99"/>
    <w:rsid w:val="00C631B5"/>
    <w:rPr>
      <w:rFonts w:ascii="Times New Roman" w:hAnsi="Times New Roman"/>
      <w:sz w:val="24"/>
    </w:rPr>
  </w:style>
  <w:style w:type="character" w:customStyle="1" w:styleId="Stilius1Diagrama">
    <w:name w:val="Stilius1 Diagrama"/>
    <w:uiPriority w:val="99"/>
    <w:rsid w:val="00C631B5"/>
    <w:rPr>
      <w:rFonts w:ascii="Times New Roman" w:hAnsi="Times New Roman"/>
      <w:b/>
    </w:rPr>
  </w:style>
  <w:style w:type="character" w:customStyle="1" w:styleId="Stilius3Diagrama">
    <w:name w:val="Stilius3 Diagrama"/>
    <w:uiPriority w:val="99"/>
    <w:rsid w:val="00C631B5"/>
    <w:rPr>
      <w:rFonts w:ascii="Times New Roman" w:hAnsi="Times New Roman"/>
    </w:rPr>
  </w:style>
  <w:style w:type="character" w:customStyle="1" w:styleId="Stilius5Diagrama">
    <w:name w:val="Stilius5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traukaDiagrama">
    <w:name w:val="Pagrindinio teksto įtrauka Diagrama"/>
    <w:uiPriority w:val="99"/>
    <w:rsid w:val="00C631B5"/>
    <w:rPr>
      <w:rFonts w:ascii="Times New Roman" w:hAnsi="Times New Roman"/>
      <w:sz w:val="24"/>
    </w:rPr>
  </w:style>
  <w:style w:type="character" w:customStyle="1" w:styleId="PavadinimasDiagrama">
    <w:name w:val="Pavadinimas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pirmatraukaDiagrama">
    <w:name w:val="Pagrindinio teksto pirma įtrauka Diagrama"/>
    <w:uiPriority w:val="99"/>
    <w:rsid w:val="00C631B5"/>
    <w:rPr>
      <w:rFonts w:ascii="Times New Roman" w:hAnsi="Times New Roman"/>
      <w:sz w:val="24"/>
    </w:rPr>
  </w:style>
  <w:style w:type="character" w:customStyle="1" w:styleId="Pagrindinistekstas2Diagrama">
    <w:name w:val="Pagrindinis tekstas 2 Diagrama"/>
    <w:uiPriority w:val="99"/>
    <w:rsid w:val="00C631B5"/>
    <w:rPr>
      <w:rFonts w:ascii="Times New Roman" w:hAnsi="Times New Roman"/>
      <w:sz w:val="24"/>
    </w:rPr>
  </w:style>
  <w:style w:type="character" w:customStyle="1" w:styleId="Komentaronuoroda1">
    <w:name w:val="Komentaro nuoroda1"/>
    <w:uiPriority w:val="99"/>
    <w:rsid w:val="00C631B5"/>
    <w:rPr>
      <w:sz w:val="16"/>
    </w:rPr>
  </w:style>
  <w:style w:type="character" w:customStyle="1" w:styleId="Pagrindinistekstas3Diagrama">
    <w:name w:val="Pagrindinis tekstas 3 Diagrama"/>
    <w:uiPriority w:val="99"/>
    <w:rsid w:val="00C631B5"/>
    <w:rPr>
      <w:rFonts w:ascii="Times New Roman" w:hAnsi="Times New Roman"/>
      <w:sz w:val="24"/>
    </w:rPr>
  </w:style>
  <w:style w:type="character" w:styleId="Puslapionumeris">
    <w:name w:val="page number"/>
    <w:basedOn w:val="Numatytasispastraiposriftas"/>
    <w:uiPriority w:val="99"/>
    <w:rsid w:val="00C631B5"/>
    <w:rPr>
      <w:rFonts w:cs="Times New Roman"/>
    </w:rPr>
  </w:style>
  <w:style w:type="character" w:customStyle="1" w:styleId="PuslapioinaostekstasDiagrama">
    <w:name w:val="Puslapi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DokumentoinaostekstasDiagrama">
    <w:name w:val="Dokument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HTMLadresasDiagrama">
    <w:name w:val="HTML adresas Diagrama"/>
    <w:uiPriority w:val="99"/>
    <w:rsid w:val="00C631B5"/>
    <w:rPr>
      <w:rFonts w:ascii="Times New Roman" w:hAnsi="Times New Roman"/>
      <w:i/>
      <w:sz w:val="24"/>
      <w:lang w:val="en-US"/>
    </w:rPr>
  </w:style>
  <w:style w:type="paragraph" w:customStyle="1" w:styleId="Antrat10">
    <w:name w:val="Antraštė1"/>
    <w:basedOn w:val="prastasis"/>
    <w:next w:val="Pagrindinistekstas"/>
    <w:uiPriority w:val="99"/>
    <w:rsid w:val="00C631B5"/>
    <w:pPr>
      <w:widowControl w:val="0"/>
      <w:spacing w:after="0" w:line="240" w:lineRule="auto"/>
      <w:jc w:val="center"/>
    </w:pPr>
    <w:rPr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rsid w:val="00C631B5"/>
    <w:pPr>
      <w:spacing w:after="12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styleId="Sraas">
    <w:name w:val="List"/>
    <w:basedOn w:val="prastasis"/>
    <w:uiPriority w:val="99"/>
    <w:rsid w:val="00C631B5"/>
    <w:pPr>
      <w:overflowPunct w:val="0"/>
      <w:autoSpaceDE w:val="0"/>
      <w:spacing w:after="0" w:line="240" w:lineRule="auto"/>
      <w:ind w:left="360" w:hanging="360"/>
      <w:jc w:val="both"/>
      <w:textAlignment w:val="baseline"/>
    </w:pPr>
    <w:rPr>
      <w:szCs w:val="20"/>
      <w:lang w:val="en-US"/>
    </w:rPr>
  </w:style>
  <w:style w:type="paragraph" w:customStyle="1" w:styleId="Pavadinimas1">
    <w:name w:val="Pavadinimas1"/>
    <w:basedOn w:val="prastasis"/>
    <w:uiPriority w:val="99"/>
    <w:rsid w:val="00C631B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uiPriority w:val="99"/>
    <w:rsid w:val="00C631B5"/>
    <w:pPr>
      <w:suppressLineNumbers/>
    </w:pPr>
    <w:rPr>
      <w:rFonts w:cs="Mangal"/>
    </w:rPr>
  </w:style>
  <w:style w:type="paragraph" w:customStyle="1" w:styleId="Komentarotekstas1">
    <w:name w:val="Komentaro tekstas1"/>
    <w:basedOn w:val="prastasis"/>
    <w:uiPriority w:val="99"/>
    <w:rsid w:val="00C631B5"/>
    <w:rPr>
      <w:sz w:val="20"/>
      <w:szCs w:val="20"/>
    </w:rPr>
  </w:style>
  <w:style w:type="paragraph" w:styleId="Antrats">
    <w:name w:val="header"/>
    <w:basedOn w:val="prastasis"/>
    <w:link w:val="AntratsDiagrama1"/>
    <w:uiPriority w:val="99"/>
    <w:rsid w:val="00C631B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ntratsDiagrama1">
    <w:name w:val="Antraštės Diagrama1"/>
    <w:basedOn w:val="Numatytasispastraiposriftas"/>
    <w:link w:val="Antrat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Porat">
    <w:name w:val="footer"/>
    <w:basedOn w:val="prastasis"/>
    <w:link w:val="PoratDiagrama1"/>
    <w:uiPriority w:val="99"/>
    <w:rsid w:val="00C631B5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PoratDiagrama1">
    <w:name w:val="Poraštė Diagrama1"/>
    <w:basedOn w:val="Numatytasispastraiposriftas"/>
    <w:link w:val="Porat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customStyle="1" w:styleId="Pagrindiniotekstotrauka31">
    <w:name w:val="Pagrindinio teksto įtrauka 31"/>
    <w:basedOn w:val="prastasis"/>
    <w:uiPriority w:val="99"/>
    <w:rsid w:val="00C631B5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customStyle="1" w:styleId="Paprastasistekstas1">
    <w:name w:val="Paprastasis tekstas1"/>
    <w:basedOn w:val="prastasis"/>
    <w:uiPriority w:val="99"/>
    <w:rsid w:val="00C631B5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1"/>
    <w:uiPriority w:val="99"/>
    <w:rsid w:val="00C631B5"/>
    <w:pPr>
      <w:spacing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C631B5"/>
    <w:rPr>
      <w:rFonts w:ascii="Times New Roman" w:eastAsia="Calibri" w:hAnsi="Times New Roman"/>
      <w:lang w:eastAsia="ar-SA"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Debesliotekstas">
    <w:name w:val="Balloon Text"/>
    <w:basedOn w:val="prastasis"/>
    <w:link w:val="DebesliotekstasDiagrama1"/>
    <w:uiPriority w:val="99"/>
    <w:rsid w:val="00C631B5"/>
    <w:rPr>
      <w:rFonts w:ascii="Tahoma" w:eastAsia="Calibri" w:hAnsi="Tahoma"/>
      <w:sz w:val="16"/>
      <w:szCs w:val="20"/>
      <w:lang w:val="en-US"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locked/>
    <w:rsid w:val="00C631B5"/>
    <w:rPr>
      <w:rFonts w:ascii="Tahoma" w:hAnsi="Tahoma" w:cs="Times New Roman"/>
      <w:sz w:val="16"/>
      <w:lang w:val="en-US" w:eastAsia="ar-SA" w:bidi="ar-SA"/>
    </w:rPr>
  </w:style>
  <w:style w:type="paragraph" w:customStyle="1" w:styleId="Patvirtinta">
    <w:name w:val="Patvirtinta"/>
    <w:uiPriority w:val="99"/>
    <w:rsid w:val="00C631B5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uiPriority w:val="99"/>
    <w:rsid w:val="00C631B5"/>
    <w:pPr>
      <w:suppressAutoHyphens/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uiPriority w:val="99"/>
    <w:rsid w:val="00C631B5"/>
    <w:pPr>
      <w:autoSpaceDE w:val="0"/>
      <w:spacing w:after="0" w:line="240" w:lineRule="auto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C631B5"/>
    <w:pPr>
      <w:suppressAutoHyphens/>
      <w:autoSpaceDE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paragraph" w:styleId="HTMLiankstoformatuotas">
    <w:name w:val="HTML Preformatted"/>
    <w:basedOn w:val="prastasis"/>
    <w:link w:val="HTMLiankstoformatuotasDiagrama1"/>
    <w:uiPriority w:val="99"/>
    <w:rsid w:val="00C63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uiPriority w:val="99"/>
    <w:locked/>
    <w:rsid w:val="00C631B5"/>
    <w:rPr>
      <w:rFonts w:ascii="Courier New" w:hAnsi="Courier New" w:cs="Times New Roman"/>
      <w:sz w:val="20"/>
      <w:lang w:eastAsia="ar-SA" w:bidi="ar-SA"/>
    </w:rPr>
  </w:style>
  <w:style w:type="paragraph" w:customStyle="1" w:styleId="Pagrindiniotekstotrauka21">
    <w:name w:val="Pagrindinio teksto įtrauka 21"/>
    <w:basedOn w:val="prastasis"/>
    <w:uiPriority w:val="99"/>
    <w:rsid w:val="00C631B5"/>
    <w:pPr>
      <w:spacing w:after="120" w:line="480" w:lineRule="auto"/>
      <w:ind w:left="360"/>
    </w:pPr>
  </w:style>
  <w:style w:type="paragraph" w:customStyle="1" w:styleId="Sraopastraipa1">
    <w:name w:val="Sąrašo pastraipa1"/>
    <w:basedOn w:val="prastasis"/>
    <w:uiPriority w:val="99"/>
    <w:rsid w:val="00C631B5"/>
    <w:pPr>
      <w:ind w:left="720"/>
    </w:pPr>
    <w:rPr>
      <w:rFonts w:cs="Calibri"/>
    </w:rPr>
  </w:style>
  <w:style w:type="paragraph" w:customStyle="1" w:styleId="Stilius1">
    <w:name w:val="Stilius1"/>
    <w:basedOn w:val="prastasis"/>
    <w:uiPriority w:val="99"/>
    <w:rsid w:val="00C631B5"/>
    <w:pPr>
      <w:spacing w:before="240" w:after="240" w:line="240" w:lineRule="auto"/>
      <w:ind w:left="520"/>
      <w:jc w:val="center"/>
    </w:pPr>
    <w:rPr>
      <w:b/>
    </w:rPr>
  </w:style>
  <w:style w:type="paragraph" w:customStyle="1" w:styleId="Stilius3">
    <w:name w:val="Stilius3"/>
    <w:basedOn w:val="prastasis"/>
    <w:uiPriority w:val="99"/>
    <w:rsid w:val="00C631B5"/>
    <w:pPr>
      <w:spacing w:before="200" w:after="0" w:line="240" w:lineRule="auto"/>
      <w:jc w:val="both"/>
    </w:pPr>
  </w:style>
  <w:style w:type="paragraph" w:customStyle="1" w:styleId="Stilius4">
    <w:name w:val="Stilius4"/>
    <w:basedOn w:val="prastasis"/>
    <w:uiPriority w:val="99"/>
    <w:rsid w:val="00C631B5"/>
    <w:pPr>
      <w:tabs>
        <w:tab w:val="num" w:pos="0"/>
      </w:tabs>
      <w:spacing w:before="200" w:after="0"/>
      <w:ind w:hanging="578"/>
    </w:pPr>
  </w:style>
  <w:style w:type="paragraph" w:customStyle="1" w:styleId="Stilius5">
    <w:name w:val="Stilius5"/>
    <w:basedOn w:val="prastasis"/>
    <w:uiPriority w:val="99"/>
    <w:rsid w:val="00C631B5"/>
    <w:pPr>
      <w:jc w:val="center"/>
    </w:pPr>
    <w:rPr>
      <w:b/>
      <w:sz w:val="28"/>
      <w:szCs w:val="28"/>
    </w:rPr>
  </w:style>
  <w:style w:type="paragraph" w:styleId="Pagrindiniotekstotrauka">
    <w:name w:val="Body Text Indent"/>
    <w:basedOn w:val="prastasis"/>
    <w:link w:val="PagrindiniotekstotraukaDiagrama1"/>
    <w:uiPriority w:val="99"/>
    <w:rsid w:val="00C631B5"/>
    <w:pPr>
      <w:spacing w:after="120"/>
      <w:ind w:left="36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customStyle="1" w:styleId="Pagrindiniotekstopirmatrauka1">
    <w:name w:val="Pagrindinio teksto pirma įtrauka1"/>
    <w:basedOn w:val="Pagrindinistekstas"/>
    <w:uiPriority w:val="99"/>
    <w:rsid w:val="00C631B5"/>
    <w:pPr>
      <w:ind w:firstLine="210"/>
    </w:pPr>
  </w:style>
  <w:style w:type="paragraph" w:customStyle="1" w:styleId="Pagrindinistekstas21">
    <w:name w:val="Pagrindinis tekstas 21"/>
    <w:basedOn w:val="prastasis"/>
    <w:uiPriority w:val="99"/>
    <w:rsid w:val="00C631B5"/>
    <w:pPr>
      <w:spacing w:after="120" w:line="480" w:lineRule="auto"/>
    </w:pPr>
  </w:style>
  <w:style w:type="paragraph" w:customStyle="1" w:styleId="Point1">
    <w:name w:val="Point 1"/>
    <w:basedOn w:val="prastasis"/>
    <w:uiPriority w:val="99"/>
    <w:rsid w:val="00C631B5"/>
    <w:pPr>
      <w:spacing w:before="120" w:after="120" w:line="240" w:lineRule="auto"/>
      <w:ind w:left="1418" w:hanging="567"/>
      <w:jc w:val="both"/>
    </w:pPr>
    <w:rPr>
      <w:szCs w:val="20"/>
      <w:lang w:val="en-GB"/>
    </w:rPr>
  </w:style>
  <w:style w:type="paragraph" w:customStyle="1" w:styleId="3">
    <w:name w:val="Стиль3"/>
    <w:basedOn w:val="prastasis"/>
    <w:uiPriority w:val="99"/>
    <w:rsid w:val="00C631B5"/>
    <w:pPr>
      <w:spacing w:after="0" w:line="240" w:lineRule="auto"/>
      <w:jc w:val="center"/>
    </w:pPr>
    <w:rPr>
      <w:szCs w:val="20"/>
      <w:lang w:val="en-GB"/>
    </w:rPr>
  </w:style>
  <w:style w:type="paragraph" w:customStyle="1" w:styleId="ListParagraph1">
    <w:name w:val="List Paragraph1"/>
    <w:basedOn w:val="prastasis"/>
    <w:uiPriority w:val="99"/>
    <w:rsid w:val="00C631B5"/>
    <w:pPr>
      <w:spacing w:after="0" w:line="240" w:lineRule="auto"/>
      <w:ind w:left="720"/>
    </w:pPr>
    <w:rPr>
      <w:szCs w:val="24"/>
      <w:lang w:val="en-US"/>
    </w:rPr>
  </w:style>
  <w:style w:type="paragraph" w:customStyle="1" w:styleId="WW-Default">
    <w:name w:val="WW-Default"/>
    <w:uiPriority w:val="99"/>
    <w:rsid w:val="00C631B5"/>
    <w:pPr>
      <w:suppressAutoHyphens/>
      <w:spacing w:line="1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C631B5"/>
    <w:pPr>
      <w:tabs>
        <w:tab w:val="left" w:pos="9000"/>
        <w:tab w:val="right" w:pos="9360"/>
      </w:tabs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  <w:lang w:val="en-US"/>
    </w:rPr>
  </w:style>
  <w:style w:type="paragraph" w:customStyle="1" w:styleId="Bodytxt">
    <w:name w:val="Bodytxt"/>
    <w:basedOn w:val="prastasis"/>
    <w:uiPriority w:val="99"/>
    <w:rsid w:val="00C631B5"/>
    <w:pPr>
      <w:keepNext/>
      <w:spacing w:after="0" w:line="240" w:lineRule="auto"/>
      <w:jc w:val="both"/>
    </w:pPr>
  </w:style>
  <w:style w:type="paragraph" w:customStyle="1" w:styleId="Document1">
    <w:name w:val="Document 1"/>
    <w:uiPriority w:val="99"/>
    <w:rsid w:val="00C631B5"/>
    <w:pPr>
      <w:keepNext/>
      <w:keepLines/>
      <w:tabs>
        <w:tab w:val="left" w:pos="-72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customStyle="1" w:styleId="BankNormal">
    <w:name w:val="BankNormal"/>
    <w:basedOn w:val="prastasis"/>
    <w:uiPriority w:val="99"/>
    <w:rsid w:val="00C631B5"/>
    <w:pPr>
      <w:overflowPunct w:val="0"/>
      <w:autoSpaceDE w:val="0"/>
      <w:spacing w:after="240" w:line="240" w:lineRule="auto"/>
      <w:textAlignment w:val="baseline"/>
    </w:pPr>
    <w:rPr>
      <w:szCs w:val="20"/>
      <w:lang w:val="en-US"/>
    </w:rPr>
  </w:style>
  <w:style w:type="paragraph" w:customStyle="1" w:styleId="Diagrama">
    <w:name w:val="Diagrama"/>
    <w:basedOn w:val="prastasis"/>
    <w:uiPriority w:val="99"/>
    <w:rsid w:val="00C631B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urinys1">
    <w:name w:val="toc 1"/>
    <w:basedOn w:val="prastasis"/>
    <w:next w:val="prastasis"/>
    <w:uiPriority w:val="99"/>
    <w:rsid w:val="00C631B5"/>
    <w:pPr>
      <w:spacing w:after="0" w:line="240" w:lineRule="auto"/>
    </w:pPr>
    <w:rPr>
      <w:szCs w:val="20"/>
    </w:rPr>
  </w:style>
  <w:style w:type="paragraph" w:customStyle="1" w:styleId="Pagrindinistekstas31">
    <w:name w:val="Pagrindinis tekstas 31"/>
    <w:basedOn w:val="prastasis"/>
    <w:uiPriority w:val="99"/>
    <w:rsid w:val="00C631B5"/>
    <w:pPr>
      <w:spacing w:after="0" w:line="240" w:lineRule="auto"/>
      <w:jc w:val="both"/>
    </w:pPr>
    <w:rPr>
      <w:szCs w:val="20"/>
    </w:rPr>
  </w:style>
  <w:style w:type="paragraph" w:customStyle="1" w:styleId="FR1">
    <w:name w:val="FR1"/>
    <w:uiPriority w:val="99"/>
    <w:rsid w:val="00C631B5"/>
    <w:pPr>
      <w:widowControl w:val="0"/>
      <w:suppressAutoHyphens/>
      <w:autoSpaceDE w:val="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uslapioinaostekstas">
    <w:name w:val="footnote text"/>
    <w:basedOn w:val="prastasis"/>
    <w:link w:val="PuslapioinaostekstasDiagrama1"/>
    <w:uiPriority w:val="99"/>
    <w:rsid w:val="00C631B5"/>
    <w:pPr>
      <w:tabs>
        <w:tab w:val="left" w:pos="360"/>
      </w:tabs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Sub-ClauseText">
    <w:name w:val="Sub-Clause Text"/>
    <w:basedOn w:val="prastasis"/>
    <w:uiPriority w:val="99"/>
    <w:rsid w:val="00C631B5"/>
    <w:pPr>
      <w:overflowPunct w:val="0"/>
      <w:autoSpaceDE w:val="0"/>
      <w:spacing w:before="120" w:after="120" w:line="240" w:lineRule="auto"/>
      <w:jc w:val="both"/>
      <w:textAlignment w:val="baseline"/>
    </w:pPr>
    <w:rPr>
      <w:spacing w:val="-4"/>
      <w:szCs w:val="20"/>
      <w:lang w:val="en-US"/>
    </w:rPr>
  </w:style>
  <w:style w:type="paragraph" w:styleId="Dokumentoinaostekstas">
    <w:name w:val="endnote text"/>
    <w:basedOn w:val="prastasis"/>
    <w:link w:val="Dokumentoinaostekst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DokumentoinaostekstasDiagrama1">
    <w:name w:val="Dokumento išnašos tekstas Diagrama1"/>
    <w:basedOn w:val="Numatytasispastraiposriftas"/>
    <w:link w:val="Dokument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oddl-nadpis">
    <w:name w:val="oddíl-nadpis"/>
    <w:basedOn w:val="prastasis"/>
    <w:uiPriority w:val="99"/>
    <w:rsid w:val="00C631B5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szCs w:val="20"/>
      <w:lang w:val="cs-CZ"/>
    </w:rPr>
  </w:style>
  <w:style w:type="paragraph" w:customStyle="1" w:styleId="FR2">
    <w:name w:val="FR2"/>
    <w:uiPriority w:val="99"/>
    <w:rsid w:val="00C631B5"/>
    <w:pPr>
      <w:widowControl w:val="0"/>
      <w:suppressAutoHyphens/>
      <w:autoSpaceDE w:val="0"/>
      <w:spacing w:before="22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rastasiniatinklio">
    <w:name w:val="Normal (Web)"/>
    <w:basedOn w:val="prastasis"/>
    <w:uiPriority w:val="99"/>
    <w:rsid w:val="00C631B5"/>
    <w:pPr>
      <w:overflowPunct w:val="0"/>
      <w:autoSpaceDE w:val="0"/>
      <w:spacing w:before="100" w:after="100" w:line="240" w:lineRule="auto"/>
      <w:textAlignment w:val="baseline"/>
    </w:pPr>
    <w:rPr>
      <w:rFonts w:ascii="Arial Unicode MS" w:eastAsia="Calibri" w:hAnsi="Arial Unicode MS" w:cs="Arial Unicode MS"/>
      <w:szCs w:val="20"/>
      <w:lang w:val="en-US"/>
    </w:rPr>
  </w:style>
  <w:style w:type="paragraph" w:styleId="HTMLadresas">
    <w:name w:val="HTML Address"/>
    <w:basedOn w:val="prastasis"/>
    <w:link w:val="HTMLadres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i/>
      <w:sz w:val="20"/>
      <w:szCs w:val="20"/>
      <w:lang w:val="en-US" w:eastAsia="ar-SA"/>
    </w:rPr>
  </w:style>
  <w:style w:type="character" w:customStyle="1" w:styleId="HTMLadresasDiagrama1">
    <w:name w:val="HTML adresas Diagrama1"/>
    <w:basedOn w:val="Numatytasispastraiposriftas"/>
    <w:link w:val="HTMLadresas"/>
    <w:uiPriority w:val="99"/>
    <w:locked/>
    <w:rsid w:val="00C631B5"/>
    <w:rPr>
      <w:rFonts w:ascii="Times New Roman" w:hAnsi="Times New Roman" w:cs="Times New Roman"/>
      <w:i/>
      <w:sz w:val="20"/>
      <w:lang w:val="en-US" w:eastAsia="ar-SA" w:bidi="ar-SA"/>
    </w:rPr>
  </w:style>
  <w:style w:type="paragraph" w:customStyle="1" w:styleId="tabulka">
    <w:name w:val="tabulka"/>
    <w:basedOn w:val="prastasis"/>
    <w:uiPriority w:val="99"/>
    <w:rsid w:val="00C631B5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Style1">
    <w:name w:val="Style1"/>
    <w:basedOn w:val="Antrat5"/>
    <w:uiPriority w:val="99"/>
    <w:rsid w:val="00C631B5"/>
    <w:pPr>
      <w:keepNext w:val="0"/>
      <w:tabs>
        <w:tab w:val="clear" w:pos="1728"/>
        <w:tab w:val="num" w:pos="360"/>
      </w:tabs>
      <w:spacing w:before="240" w:after="240"/>
      <w:ind w:left="360" w:hanging="360"/>
    </w:pPr>
    <w:rPr>
      <w:rFonts w:ascii="Arial" w:hAnsi="Arial" w:cs="Arial"/>
      <w:bCs/>
      <w:iCs/>
      <w:sz w:val="24"/>
      <w:szCs w:val="26"/>
    </w:rPr>
  </w:style>
  <w:style w:type="paragraph" w:customStyle="1" w:styleId="normaltableau">
    <w:name w:val="normal_tableau"/>
    <w:basedOn w:val="prastasis"/>
    <w:uiPriority w:val="99"/>
    <w:rsid w:val="00C631B5"/>
    <w:pPr>
      <w:spacing w:before="120" w:after="120" w:line="240" w:lineRule="auto"/>
      <w:jc w:val="both"/>
    </w:pPr>
    <w:rPr>
      <w:rFonts w:ascii="Optima" w:hAnsi="Optima" w:cs="Optima"/>
      <w:szCs w:val="20"/>
      <w:lang w:val="en-GB"/>
    </w:rPr>
  </w:style>
  <w:style w:type="paragraph" w:customStyle="1" w:styleId="Lentelsturinys">
    <w:name w:val="Lentelės turinys"/>
    <w:basedOn w:val="prastasis"/>
    <w:uiPriority w:val="99"/>
    <w:rsid w:val="00C631B5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C631B5"/>
    <w:pPr>
      <w:jc w:val="center"/>
    </w:pPr>
    <w:rPr>
      <w:b/>
      <w:bCs/>
    </w:rPr>
  </w:style>
  <w:style w:type="character" w:styleId="Komentaronuoroda">
    <w:name w:val="annotation reference"/>
    <w:basedOn w:val="Numatytasispastraiposriftas"/>
    <w:uiPriority w:val="99"/>
    <w:rsid w:val="00C631B5"/>
    <w:rPr>
      <w:rFonts w:cs="Times New Roman"/>
      <w:sz w:val="16"/>
    </w:rPr>
  </w:style>
  <w:style w:type="character" w:customStyle="1" w:styleId="BodyText2Char">
    <w:name w:val="Body Text 2 Char"/>
    <w:uiPriority w:val="99"/>
    <w:locked/>
    <w:rsid w:val="00C631B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1"/>
    <w:uiPriority w:val="99"/>
    <w:rsid w:val="00C63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  <w:lang w:val="en-US"/>
    </w:rPr>
  </w:style>
  <w:style w:type="character" w:customStyle="1" w:styleId="Pagrindinistekstas2Diagrama1">
    <w:name w:val="Pagrindinis tekstas 2 Diagrama1"/>
    <w:basedOn w:val="Numatytasispastraiposriftas"/>
    <w:link w:val="Pagrindinistekstas2"/>
    <w:uiPriority w:val="99"/>
    <w:semiHidden/>
    <w:locked/>
    <w:rsid w:val="00C631B5"/>
    <w:rPr>
      <w:rFonts w:ascii="Times New Roman" w:hAnsi="Times New Roman" w:cs="Times New Roman"/>
      <w:sz w:val="24"/>
      <w:lang w:val="en-US"/>
    </w:rPr>
  </w:style>
  <w:style w:type="character" w:styleId="Grietas">
    <w:name w:val="Strong"/>
    <w:basedOn w:val="Numatytasispastraiposriftas"/>
    <w:uiPriority w:val="99"/>
    <w:qFormat/>
    <w:rsid w:val="00C631B5"/>
    <w:rPr>
      <w:rFonts w:cs="Times New Roman"/>
      <w:b/>
    </w:rPr>
  </w:style>
  <w:style w:type="paragraph" w:customStyle="1" w:styleId="body">
    <w:name w:val="body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33">
    <w:name w:val="fontstyle33"/>
    <w:uiPriority w:val="99"/>
    <w:rsid w:val="00C631B5"/>
  </w:style>
  <w:style w:type="paragraph" w:customStyle="1" w:styleId="11stnormalcharchar">
    <w:name w:val="11stnormalcharchar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22">
    <w:name w:val="fontstyle22"/>
    <w:uiPriority w:val="99"/>
    <w:rsid w:val="00C631B5"/>
  </w:style>
  <w:style w:type="character" w:customStyle="1" w:styleId="fontstyle49">
    <w:name w:val="fontstyle49"/>
    <w:uiPriority w:val="99"/>
    <w:rsid w:val="00C631B5"/>
  </w:style>
  <w:style w:type="character" w:customStyle="1" w:styleId="fontstyle51">
    <w:name w:val="fontstyle51"/>
    <w:uiPriority w:val="99"/>
    <w:rsid w:val="00C631B5"/>
  </w:style>
  <w:style w:type="character" w:customStyle="1" w:styleId="fontstyle50">
    <w:name w:val="fontstyle50"/>
    <w:uiPriority w:val="99"/>
    <w:rsid w:val="00C631B5"/>
  </w:style>
  <w:style w:type="character" w:customStyle="1" w:styleId="fontstyle63">
    <w:name w:val="fontstyle63"/>
    <w:uiPriority w:val="99"/>
    <w:rsid w:val="00C631B5"/>
  </w:style>
  <w:style w:type="character" w:customStyle="1" w:styleId="fontstyle52">
    <w:name w:val="fontstyle52"/>
    <w:uiPriority w:val="99"/>
    <w:rsid w:val="00C631B5"/>
  </w:style>
  <w:style w:type="character" w:customStyle="1" w:styleId="fontstyle62">
    <w:name w:val="fontstyle62"/>
    <w:uiPriority w:val="99"/>
    <w:rsid w:val="00C631B5"/>
  </w:style>
  <w:style w:type="paragraph" w:customStyle="1" w:styleId="CharChar">
    <w:name w:val="Char Char"/>
    <w:basedOn w:val="prastasis"/>
    <w:uiPriority w:val="99"/>
    <w:rsid w:val="00C631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99"/>
    <w:rsid w:val="00C631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faz">
    <w:name w:val="Emphasis"/>
    <w:basedOn w:val="Numatytasispastraiposriftas"/>
    <w:uiPriority w:val="99"/>
    <w:qFormat/>
    <w:locked/>
    <w:rsid w:val="006923D4"/>
    <w:rPr>
      <w:rFonts w:cs="Times New Roman"/>
      <w:b/>
    </w:rPr>
  </w:style>
  <w:style w:type="paragraph" w:styleId="Paantrat">
    <w:name w:val="Subtitle"/>
    <w:basedOn w:val="prastasis"/>
    <w:next w:val="prastasis"/>
    <w:link w:val="PaantratDiagrama"/>
    <w:uiPriority w:val="99"/>
    <w:qFormat/>
    <w:locked/>
    <w:rsid w:val="0002221F"/>
    <w:pPr>
      <w:spacing w:after="60"/>
      <w:jc w:val="center"/>
      <w:outlineLvl w:val="1"/>
    </w:pPr>
    <w:rPr>
      <w:rFonts w:ascii="Cambria" w:eastAsia="Calibri" w:hAnsi="Cambria"/>
      <w:sz w:val="24"/>
      <w:szCs w:val="20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02221F"/>
    <w:rPr>
      <w:rFonts w:ascii="Cambria" w:hAnsi="Cambria" w:cs="Times New Roman"/>
      <w:sz w:val="24"/>
    </w:rPr>
  </w:style>
  <w:style w:type="paragraph" w:customStyle="1" w:styleId="Betarp1">
    <w:name w:val="Be tarpų1"/>
    <w:uiPriority w:val="99"/>
    <w:rsid w:val="0002221F"/>
    <w:rPr>
      <w:rFonts w:eastAsia="Times New Roman"/>
    </w:rPr>
  </w:style>
  <w:style w:type="paragraph" w:customStyle="1" w:styleId="bodytext">
    <w:name w:val="bodytext"/>
    <w:basedOn w:val="prastasis"/>
    <w:uiPriority w:val="99"/>
    <w:rsid w:val="007246B4"/>
    <w:pPr>
      <w:spacing w:before="100" w:beforeAutospacing="1" w:after="100" w:afterAutospacing="1" w:line="240" w:lineRule="auto"/>
    </w:pPr>
  </w:style>
  <w:style w:type="paragraph" w:customStyle="1" w:styleId="Stilius2">
    <w:name w:val="Stilius2"/>
    <w:basedOn w:val="prastasis"/>
    <w:uiPriority w:val="99"/>
    <w:rsid w:val="007246B4"/>
    <w:pPr>
      <w:spacing w:after="0" w:line="240" w:lineRule="auto"/>
    </w:pPr>
    <w:rPr>
      <w:lang w:eastAsia="en-US"/>
    </w:rPr>
  </w:style>
  <w:style w:type="character" w:customStyle="1" w:styleId="Stilius2Diagrama">
    <w:name w:val="Stilius2 Diagrama"/>
    <w:uiPriority w:val="99"/>
    <w:locked/>
    <w:rsid w:val="007246B4"/>
  </w:style>
  <w:style w:type="character" w:customStyle="1" w:styleId="Stilius4Diagrama">
    <w:name w:val="Stilius4 Diagrama"/>
    <w:uiPriority w:val="99"/>
    <w:locked/>
    <w:rsid w:val="007246B4"/>
    <w:rPr>
      <w:rFonts w:ascii="Times New Roman" w:hAnsi="Times New Roman"/>
      <w:sz w:val="22"/>
      <w:lang w:eastAsia="en-US"/>
    </w:rPr>
  </w:style>
  <w:style w:type="paragraph" w:customStyle="1" w:styleId="Head21">
    <w:name w:val="Head 2.1"/>
    <w:basedOn w:val="prastasis"/>
    <w:uiPriority w:val="99"/>
    <w:rsid w:val="007246B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uiPriority w:val="99"/>
    <w:rsid w:val="007246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1"/>
    <w:uiPriority w:val="99"/>
    <w:qFormat/>
    <w:locked/>
    <w:rsid w:val="007246B4"/>
    <w:pPr>
      <w:widowControl w:val="0"/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hu-HU"/>
    </w:rPr>
  </w:style>
  <w:style w:type="character" w:customStyle="1" w:styleId="PavadinimasDiagrama1">
    <w:name w:val="Pavadinimas Diagrama1"/>
    <w:basedOn w:val="Numatytasispastraiposriftas"/>
    <w:link w:val="Pavadinimas"/>
    <w:uiPriority w:val="99"/>
    <w:locked/>
    <w:rsid w:val="007246B4"/>
    <w:rPr>
      <w:rFonts w:ascii="Times New Roman" w:hAnsi="Times New Roman" w:cs="Times New Roman"/>
      <w:b/>
      <w:sz w:val="28"/>
      <w:lang w:val="lt-LT" w:eastAsia="hu-HU"/>
    </w:rPr>
  </w:style>
  <w:style w:type="character" w:customStyle="1" w:styleId="DocumentMapChar">
    <w:name w:val="Document Map Char"/>
    <w:uiPriority w:val="99"/>
    <w:semiHidden/>
    <w:locked/>
    <w:rsid w:val="007246B4"/>
    <w:rPr>
      <w:rFonts w:ascii="Tahoma" w:hAnsi="Tahoma"/>
      <w:shd w:val="clear" w:color="auto" w:fill="000080"/>
      <w:lang w:val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7246B4"/>
    <w:pPr>
      <w:shd w:val="clear" w:color="auto" w:fill="000080"/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AD4975"/>
    <w:rPr>
      <w:rFonts w:ascii="Times New Roman" w:hAnsi="Times New Roman" w:cs="Times New Roman"/>
      <w:sz w:val="2"/>
    </w:rPr>
  </w:style>
  <w:style w:type="character" w:styleId="Puslapioinaosnuoroda">
    <w:name w:val="footnote reference"/>
    <w:basedOn w:val="Numatytasispastraiposriftas"/>
    <w:uiPriority w:val="99"/>
    <w:semiHidden/>
    <w:rsid w:val="007246B4"/>
    <w:rPr>
      <w:rFonts w:cs="Times New Roman"/>
      <w:vertAlign w:val="superscript"/>
    </w:rPr>
  </w:style>
  <w:style w:type="paragraph" w:customStyle="1" w:styleId="CentrBold">
    <w:name w:val="CentrBold"/>
    <w:uiPriority w:val="99"/>
    <w:rsid w:val="007246B4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sz w:val="20"/>
      <w:szCs w:val="20"/>
      <w:lang w:val="en-US" w:eastAsia="en-US"/>
    </w:rPr>
  </w:style>
  <w:style w:type="paragraph" w:customStyle="1" w:styleId="BodyText1">
    <w:name w:val="Body Text1"/>
    <w:basedOn w:val="prastasis"/>
    <w:uiPriority w:val="99"/>
    <w:rsid w:val="007246B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customStyle="1" w:styleId="Default">
    <w:name w:val="Default"/>
    <w:uiPriority w:val="99"/>
    <w:rsid w:val="007246B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jtip">
    <w:name w:val="tajtip"/>
    <w:basedOn w:val="prastasis"/>
    <w:uiPriority w:val="99"/>
    <w:rsid w:val="007246B4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.Bullet,Bullet,List Paragraph Red,Bullet EY"/>
    <w:basedOn w:val="prastasis"/>
    <w:link w:val="SraopastraipaDiagrama"/>
    <w:uiPriority w:val="99"/>
    <w:qFormat/>
    <w:rsid w:val="007246B4"/>
    <w:pPr>
      <w:spacing w:after="160" w:line="259" w:lineRule="auto"/>
      <w:ind w:left="720"/>
      <w:contextualSpacing/>
    </w:pPr>
    <w:rPr>
      <w:rFonts w:eastAsia="Calibri"/>
      <w:szCs w:val="20"/>
    </w:rPr>
  </w:style>
  <w:style w:type="character" w:styleId="Nerykuspabraukimas">
    <w:name w:val="Subtle Emphasis"/>
    <w:basedOn w:val="Numatytasispastraiposriftas"/>
    <w:uiPriority w:val="99"/>
    <w:qFormat/>
    <w:rsid w:val="008010A8"/>
    <w:rPr>
      <w:rFonts w:cs="Times New Roman"/>
      <w:i/>
      <w:color w:val="808080"/>
    </w:rPr>
  </w:style>
  <w:style w:type="paragraph" w:customStyle="1" w:styleId="Tekstas">
    <w:name w:val="Tekstas"/>
    <w:basedOn w:val="prastasis"/>
    <w:next w:val="prastasis"/>
    <w:link w:val="TekstasChar"/>
    <w:uiPriority w:val="99"/>
    <w:rsid w:val="00CA18FC"/>
    <w:pPr>
      <w:spacing w:line="240" w:lineRule="auto"/>
      <w:jc w:val="both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TekstasChar">
    <w:name w:val="Tekstas Char"/>
    <w:link w:val="Tekstas"/>
    <w:uiPriority w:val="99"/>
    <w:locked/>
    <w:rsid w:val="00CA18FC"/>
    <w:rPr>
      <w:rFonts w:ascii="Times New Roman" w:hAnsi="Times New Roman"/>
      <w:sz w:val="24"/>
      <w:lang w:eastAsia="en-US"/>
    </w:rPr>
  </w:style>
  <w:style w:type="paragraph" w:customStyle="1" w:styleId="Pagrindinistekstas20">
    <w:name w:val="Pagrindinis tekstas2"/>
    <w:uiPriority w:val="99"/>
    <w:rsid w:val="0098217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99"/>
    <w:locked/>
    <w:rsid w:val="00AE1C44"/>
    <w:rPr>
      <w:sz w:val="22"/>
      <w:lang w:val="lt-LT"/>
    </w:rPr>
  </w:style>
  <w:style w:type="paragraph" w:styleId="Betarp">
    <w:name w:val="No Spacing"/>
    <w:uiPriority w:val="99"/>
    <w:qFormat/>
    <w:rsid w:val="00AE1C44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6D32-F0E2-4391-992B-F6BDDECF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UŽSAKOVO REIKALAVIMAI</vt:lpstr>
      <vt:lpstr>UŽSAKOVO REIKALAVIMAI</vt:lpstr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UŽSAKOVO REIKALAVIMAI</dc:title>
  <dc:creator>Machmud</dc:creator>
  <cp:lastModifiedBy>Loreta Jatkevičienė</cp:lastModifiedBy>
  <cp:revision>5</cp:revision>
  <cp:lastPrinted>2021-11-19T07:39:00Z</cp:lastPrinted>
  <dcterms:created xsi:type="dcterms:W3CDTF">2025-02-20T11:17:00Z</dcterms:created>
  <dcterms:modified xsi:type="dcterms:W3CDTF">2025-03-25T13:12:00Z</dcterms:modified>
</cp:coreProperties>
</file>