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87C6" w14:textId="77777777" w:rsidR="009E775F" w:rsidRDefault="009E775F" w:rsidP="009E775F">
      <w:pPr>
        <w:pStyle w:val="Stilius3"/>
        <w:spacing w:before="0"/>
        <w:jc w:val="right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>Techninės užduoties 2 priedas</w:t>
      </w:r>
    </w:p>
    <w:p w14:paraId="756F93BA" w14:textId="36513C92" w:rsidR="009E775F" w:rsidRPr="009E775F" w:rsidRDefault="009E775F" w:rsidP="009E775F">
      <w:pPr>
        <w:pStyle w:val="Stilius3"/>
        <w:spacing w:before="0"/>
        <w:jc w:val="right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en-US"/>
        </w:rPr>
        <w:t xml:space="preserve"> „Darbų priėmimo aktas“</w:t>
      </w:r>
    </w:p>
    <w:p w14:paraId="04F32507" w14:textId="29F9F66E" w:rsidR="00D22407" w:rsidRDefault="00D22407" w:rsidP="00CA67D9">
      <w:pPr>
        <w:pStyle w:val="Stilius3"/>
        <w:jc w:val="left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 xml:space="preserve">Forma </w:t>
      </w:r>
      <w:r>
        <w:rPr>
          <w:rFonts w:ascii="Times New Roman" w:hAnsi="Times New Roman"/>
          <w:b/>
          <w:sz w:val="24"/>
          <w:szCs w:val="24"/>
          <w:lang w:eastAsia="en-US"/>
        </w:rPr>
        <w:t>–</w:t>
      </w:r>
      <w:r w:rsidRPr="00BC72AE">
        <w:rPr>
          <w:rFonts w:ascii="Times New Roman" w:hAnsi="Times New Roman"/>
          <w:b/>
          <w:sz w:val="24"/>
          <w:szCs w:val="24"/>
          <w:lang w:eastAsia="en-US"/>
        </w:rPr>
        <w:t xml:space="preserve"> 2</w:t>
      </w:r>
    </w:p>
    <w:p w14:paraId="7EE02986" w14:textId="77777777" w:rsidR="00D22407" w:rsidRPr="00BC72AE" w:rsidRDefault="00D22407" w:rsidP="00CA67D9">
      <w:pPr>
        <w:pStyle w:val="Stilius3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 xml:space="preserve">Užsakovas: </w:t>
      </w:r>
    </w:p>
    <w:p w14:paraId="78A5EB6B" w14:textId="77777777" w:rsidR="00D22407" w:rsidRPr="00BC72AE" w:rsidRDefault="00D22407" w:rsidP="00CA67D9">
      <w:pPr>
        <w:pStyle w:val="Stilius3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>Rangovas:</w:t>
      </w:r>
    </w:p>
    <w:p w14:paraId="10455DE3" w14:textId="77777777" w:rsidR="00D22407" w:rsidRPr="00BC72AE" w:rsidRDefault="00D22407" w:rsidP="00CA67D9">
      <w:pPr>
        <w:pStyle w:val="Stilius3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 xml:space="preserve">Sutarties data ir numeris:  </w:t>
      </w:r>
    </w:p>
    <w:p w14:paraId="502F843D" w14:textId="77777777" w:rsidR="00D22407" w:rsidRDefault="00D22407" w:rsidP="00CA67D9">
      <w:pPr>
        <w:pStyle w:val="Stilius3"/>
        <w:jc w:val="left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>Sutarties pavadinimas:</w:t>
      </w:r>
    </w:p>
    <w:p w14:paraId="49F0E988" w14:textId="77777777" w:rsidR="00D22407" w:rsidRDefault="00D22407" w:rsidP="00CA67D9">
      <w:pPr>
        <w:pStyle w:val="Stilius3"/>
        <w:jc w:val="left"/>
        <w:rPr>
          <w:rFonts w:ascii="Times New Roman" w:hAnsi="Times New Roman"/>
          <w:b/>
          <w:sz w:val="24"/>
          <w:szCs w:val="24"/>
          <w:lang w:eastAsia="en-US"/>
        </w:rPr>
      </w:pPr>
    </w:p>
    <w:p w14:paraId="3A3BEA49" w14:textId="77777777" w:rsidR="00D22407" w:rsidRDefault="00D22407" w:rsidP="00CA67D9">
      <w:pPr>
        <w:pStyle w:val="Stilius3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>DARBŲ PRIĖMIMO AKTAS Nr.</w:t>
      </w:r>
    </w:p>
    <w:p w14:paraId="2797D13B" w14:textId="3453FAFE" w:rsidR="00D22407" w:rsidRPr="00735916" w:rsidRDefault="00D22407" w:rsidP="00CA67D9">
      <w:pPr>
        <w:pStyle w:val="Stilius3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35916">
        <w:rPr>
          <w:rFonts w:ascii="Times New Roman" w:hAnsi="Times New Roman"/>
          <w:b/>
          <w:bCs/>
          <w:color w:val="000000"/>
          <w:sz w:val="20"/>
          <w:szCs w:val="20"/>
        </w:rPr>
        <w:t>20</w:t>
      </w:r>
      <w:r w:rsidR="0012278E">
        <w:rPr>
          <w:rFonts w:ascii="Times New Roman" w:hAnsi="Times New Roman"/>
          <w:b/>
          <w:bCs/>
          <w:color w:val="000000"/>
          <w:sz w:val="20"/>
          <w:szCs w:val="20"/>
        </w:rPr>
        <w:t>___</w:t>
      </w:r>
      <w:r w:rsidRPr="00735916">
        <w:rPr>
          <w:rFonts w:ascii="Times New Roman" w:hAnsi="Times New Roman"/>
          <w:b/>
          <w:bCs/>
          <w:color w:val="000000"/>
          <w:sz w:val="20"/>
          <w:szCs w:val="20"/>
        </w:rPr>
        <w:t>m............... mėn.</w:t>
      </w:r>
    </w:p>
    <w:p w14:paraId="06428EB1" w14:textId="77777777" w:rsidR="00D22407" w:rsidRDefault="00D22407" w:rsidP="00CA67D9">
      <w:pPr>
        <w:pStyle w:val="Stilius3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9507" w:type="dxa"/>
        <w:tblLook w:val="00A0" w:firstRow="1" w:lastRow="0" w:firstColumn="1" w:lastColumn="0" w:noHBand="0" w:noVBand="0"/>
      </w:tblPr>
      <w:tblGrid>
        <w:gridCol w:w="660"/>
        <w:gridCol w:w="3585"/>
        <w:gridCol w:w="965"/>
        <w:gridCol w:w="1242"/>
        <w:gridCol w:w="1978"/>
        <w:gridCol w:w="1077"/>
      </w:tblGrid>
      <w:tr w:rsidR="00D22407" w:rsidRPr="006D0049" w14:paraId="6A6F3CF4" w14:textId="77777777" w:rsidTr="00AB3E17">
        <w:trPr>
          <w:trHeight w:val="2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68D000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Eil.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A007694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Darbų ir išlaidų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D1D8CC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Mato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76B319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Kiekis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C18746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Kaina EUR       </w:t>
            </w:r>
          </w:p>
        </w:tc>
      </w:tr>
      <w:tr w:rsidR="00D22407" w:rsidRPr="006D0049" w14:paraId="1F68245D" w14:textId="77777777" w:rsidTr="00AB3E17">
        <w:trPr>
          <w:trHeight w:val="2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824324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56A880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aprašymai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09F8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A5645" w14:textId="77777777" w:rsidR="00D22407" w:rsidRPr="006A7F05" w:rsidRDefault="00D22407" w:rsidP="00113F2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737A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Vieneto kaina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E411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Iš viso</w:t>
            </w:r>
          </w:p>
        </w:tc>
      </w:tr>
      <w:tr w:rsidR="00D22407" w:rsidRPr="006D0049" w14:paraId="00B1F4F6" w14:textId="77777777" w:rsidTr="00AB3E17">
        <w:trPr>
          <w:trHeight w:val="2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7C27F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839D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EF315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02653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B12BF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B05FF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2407" w:rsidRPr="006D0049" w14:paraId="4628A9E0" w14:textId="77777777" w:rsidTr="00AB3E17">
        <w:trPr>
          <w:trHeight w:val="2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F355E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F333C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D732B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0173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87E5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4458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2407" w:rsidRPr="006D0049" w14:paraId="3E10F2D7" w14:textId="77777777" w:rsidTr="00AB3E17">
        <w:trPr>
          <w:trHeight w:val="2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E246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A607D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452B5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5C58A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82C88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11860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2407" w:rsidRPr="006D0049" w14:paraId="061D268C" w14:textId="77777777" w:rsidTr="00AB3E17">
        <w:trPr>
          <w:trHeight w:val="25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410563" w14:textId="77777777" w:rsidR="00D22407" w:rsidRPr="006A7F05" w:rsidRDefault="00D22407" w:rsidP="00113F2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7878744A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4012261B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34CB0F4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D3DA3" w14:textId="77777777" w:rsidR="00D22407" w:rsidRPr="006A7F05" w:rsidRDefault="00D22407" w:rsidP="00113F2D">
            <w:pPr>
              <w:ind w:left="-12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Suma su</w:t>
            </w:r>
            <w:r w:rsidRPr="006A7F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PVM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24425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22407" w:rsidRPr="006D0049" w14:paraId="368A053B" w14:textId="77777777" w:rsidTr="00AB3E17">
        <w:trPr>
          <w:trHeight w:val="25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C8853" w14:textId="77777777" w:rsidR="00D22407" w:rsidRPr="006A7F05" w:rsidRDefault="00D22407" w:rsidP="00113F2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23E6AC39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nil"/>
              <w:right w:val="nil"/>
            </w:tcBorders>
            <w:noWrap/>
          </w:tcPr>
          <w:p w14:paraId="6369D8E7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  <w:right w:val="single" w:sz="4" w:space="0" w:color="auto"/>
            </w:tcBorders>
            <w:noWrap/>
          </w:tcPr>
          <w:p w14:paraId="6EB2F9B8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305F2" w14:textId="77777777" w:rsidR="00D22407" w:rsidRPr="004726ED" w:rsidRDefault="00D22407" w:rsidP="00113F2D">
            <w:pPr>
              <w:ind w:left="-127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PVM21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809BA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22407" w:rsidRPr="006D0049" w14:paraId="7963BECD" w14:textId="77777777" w:rsidTr="00AB3E17">
        <w:trPr>
          <w:trHeight w:val="25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F7680C" w14:textId="77777777" w:rsidR="00D22407" w:rsidRPr="006A7F05" w:rsidRDefault="00D22407" w:rsidP="00113F2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195F765E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  <w:noWrap/>
          </w:tcPr>
          <w:p w14:paraId="7E4CBE19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6125CFFF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960DA" w14:textId="77777777" w:rsidR="00D22407" w:rsidRPr="006A7F05" w:rsidRDefault="00D22407" w:rsidP="00113F2D">
            <w:pPr>
              <w:ind w:left="-12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Bendra suma su PVM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53E4C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29BC379" w14:textId="77777777" w:rsidR="00D22407" w:rsidRDefault="00D22407" w:rsidP="00CA67D9">
      <w:pPr>
        <w:pStyle w:val="Stilius3"/>
        <w:jc w:val="left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9400" w:type="dxa"/>
        <w:tblLook w:val="00A0" w:firstRow="1" w:lastRow="0" w:firstColumn="1" w:lastColumn="0" w:noHBand="0" w:noVBand="0"/>
      </w:tblPr>
      <w:tblGrid>
        <w:gridCol w:w="652"/>
        <w:gridCol w:w="4335"/>
        <w:gridCol w:w="926"/>
        <w:gridCol w:w="1053"/>
        <w:gridCol w:w="1382"/>
        <w:gridCol w:w="1069"/>
      </w:tblGrid>
      <w:tr w:rsidR="00D22407" w:rsidRPr="006A7F05" w14:paraId="1620AADA" w14:textId="77777777" w:rsidTr="00AB3E17">
        <w:trPr>
          <w:trHeight w:val="517"/>
        </w:trPr>
        <w:tc>
          <w:tcPr>
            <w:tcW w:w="9400" w:type="dxa"/>
            <w:gridSpan w:val="6"/>
            <w:vMerge w:val="restart"/>
            <w:noWrap/>
          </w:tcPr>
          <w:p w14:paraId="2CA6BC52" w14:textId="77777777" w:rsidR="00D22407" w:rsidRPr="006A7F05" w:rsidRDefault="00D22407" w:rsidP="00113F2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935496" w14:textId="77777777" w:rsidR="00D22407" w:rsidRPr="006A7F05" w:rsidRDefault="00D22407" w:rsidP="00113F2D">
            <w:pPr>
              <w:tabs>
                <w:tab w:val="left" w:pos="1410"/>
                <w:tab w:val="left" w:pos="622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F05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6A7F05">
              <w:rPr>
                <w:rFonts w:ascii="Times New Roman" w:hAnsi="Times New Roman"/>
                <w:b/>
                <w:bCs/>
                <w:sz w:val="24"/>
                <w:szCs w:val="24"/>
              </w:rPr>
              <w:t>Rangovas</w:t>
            </w:r>
            <w:r w:rsidRPr="006A7F05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Užsakovas</w:t>
            </w:r>
          </w:p>
        </w:tc>
      </w:tr>
      <w:tr w:rsidR="00D22407" w:rsidRPr="006A7F05" w14:paraId="0CCB14FC" w14:textId="77777777" w:rsidTr="00AB3E17">
        <w:trPr>
          <w:trHeight w:val="464"/>
        </w:trPr>
        <w:tc>
          <w:tcPr>
            <w:tcW w:w="9400" w:type="dxa"/>
            <w:gridSpan w:val="6"/>
            <w:vMerge/>
            <w:vAlign w:val="center"/>
          </w:tcPr>
          <w:p w14:paraId="7E47350C" w14:textId="77777777" w:rsidR="00D22407" w:rsidRPr="006A7F05" w:rsidRDefault="00D22407" w:rsidP="00113F2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22407" w:rsidRPr="006A7F05" w14:paraId="5DF635DA" w14:textId="77777777" w:rsidTr="00AB3E17">
        <w:trPr>
          <w:trHeight w:val="464"/>
        </w:trPr>
        <w:tc>
          <w:tcPr>
            <w:tcW w:w="9400" w:type="dxa"/>
            <w:gridSpan w:val="6"/>
            <w:vMerge/>
            <w:vAlign w:val="center"/>
          </w:tcPr>
          <w:p w14:paraId="65F0B254" w14:textId="77777777" w:rsidR="00D22407" w:rsidRPr="006A7F05" w:rsidRDefault="00D22407" w:rsidP="00113F2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22407" w:rsidRPr="006A7F05" w14:paraId="764C03D1" w14:textId="77777777" w:rsidTr="00AB3E17">
        <w:trPr>
          <w:trHeight w:val="252"/>
        </w:trPr>
        <w:tc>
          <w:tcPr>
            <w:tcW w:w="652" w:type="dxa"/>
            <w:noWrap/>
            <w:vAlign w:val="bottom"/>
          </w:tcPr>
          <w:p w14:paraId="497CD745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5" w:type="dxa"/>
          </w:tcPr>
          <w:p w14:paraId="555B3B32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noWrap/>
          </w:tcPr>
          <w:p w14:paraId="27FAD1CB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5C4F3069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50119EA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407" w:rsidRPr="006A7F05" w14:paraId="55837E4E" w14:textId="77777777" w:rsidTr="00AB3E17">
        <w:trPr>
          <w:trHeight w:val="499"/>
        </w:trPr>
        <w:tc>
          <w:tcPr>
            <w:tcW w:w="652" w:type="dxa"/>
            <w:noWrap/>
            <w:vAlign w:val="bottom"/>
          </w:tcPr>
          <w:p w14:paraId="5D3B52A6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5" w:type="dxa"/>
            <w:vAlign w:val="bottom"/>
          </w:tcPr>
          <w:p w14:paraId="47DE8F88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  <w:r w:rsidRPr="006D0049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413" w:type="dxa"/>
            <w:gridSpan w:val="4"/>
            <w:noWrap/>
            <w:vAlign w:val="bottom"/>
          </w:tcPr>
          <w:p w14:paraId="40353D75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  <w:r w:rsidRPr="006D0049">
              <w:rPr>
                <w:sz w:val="18"/>
                <w:szCs w:val="18"/>
              </w:rPr>
              <w:t>_______________________________________________</w:t>
            </w:r>
          </w:p>
        </w:tc>
      </w:tr>
      <w:tr w:rsidR="00D22407" w:rsidRPr="006A7F05" w14:paraId="7AC71BC0" w14:textId="77777777" w:rsidTr="00AB3E17">
        <w:trPr>
          <w:trHeight w:val="252"/>
        </w:trPr>
        <w:tc>
          <w:tcPr>
            <w:tcW w:w="652" w:type="dxa"/>
            <w:noWrap/>
            <w:vAlign w:val="bottom"/>
          </w:tcPr>
          <w:p w14:paraId="30915725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5" w:type="dxa"/>
          </w:tcPr>
          <w:p w14:paraId="52C8F3FE" w14:textId="77777777" w:rsidR="00D22407" w:rsidRPr="00943EF3" w:rsidRDefault="00D22407" w:rsidP="00113F2D">
            <w:pPr>
              <w:rPr>
                <w:rFonts w:ascii="Times New Roman" w:hAnsi="Times New Roman"/>
                <w:sz w:val="16"/>
                <w:szCs w:val="16"/>
              </w:rPr>
            </w:pPr>
            <w:r w:rsidRPr="00943EF3">
              <w:rPr>
                <w:rFonts w:ascii="Times New Roman" w:hAnsi="Times New Roman"/>
                <w:sz w:val="16"/>
                <w:szCs w:val="16"/>
              </w:rPr>
              <w:t>(Pareigos, parašas, vardas, pavardė)</w:t>
            </w:r>
          </w:p>
        </w:tc>
        <w:tc>
          <w:tcPr>
            <w:tcW w:w="3348" w:type="dxa"/>
            <w:gridSpan w:val="3"/>
            <w:noWrap/>
          </w:tcPr>
          <w:p w14:paraId="0245310B" w14:textId="77777777" w:rsidR="00D22407" w:rsidRPr="00943EF3" w:rsidRDefault="00D22407" w:rsidP="00113F2D">
            <w:pPr>
              <w:rPr>
                <w:rFonts w:ascii="Times New Roman" w:hAnsi="Times New Roman"/>
                <w:sz w:val="16"/>
                <w:szCs w:val="16"/>
              </w:rPr>
            </w:pPr>
            <w:r w:rsidRPr="00943EF3">
              <w:rPr>
                <w:rFonts w:ascii="Times New Roman" w:hAnsi="Times New Roman"/>
                <w:sz w:val="16"/>
                <w:szCs w:val="16"/>
              </w:rPr>
              <w:t>(Pareigos, parašas, vardas, pavardė)</w:t>
            </w:r>
          </w:p>
        </w:tc>
        <w:tc>
          <w:tcPr>
            <w:tcW w:w="1064" w:type="dxa"/>
          </w:tcPr>
          <w:p w14:paraId="33771756" w14:textId="77777777" w:rsidR="00D22407" w:rsidRPr="00943EF3" w:rsidRDefault="00D22407" w:rsidP="00113F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2407" w:rsidRPr="006A7F05" w14:paraId="1289A5F5" w14:textId="77777777" w:rsidTr="00AB3E17">
        <w:trPr>
          <w:trHeight w:val="252"/>
        </w:trPr>
        <w:tc>
          <w:tcPr>
            <w:tcW w:w="652" w:type="dxa"/>
            <w:noWrap/>
            <w:vAlign w:val="bottom"/>
          </w:tcPr>
          <w:p w14:paraId="43809FF8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5" w:type="dxa"/>
            <w:vAlign w:val="bottom"/>
          </w:tcPr>
          <w:p w14:paraId="3885B374" w14:textId="2F4B6E96" w:rsidR="00D22407" w:rsidRPr="00943EF3" w:rsidRDefault="00D22407" w:rsidP="00113F2D">
            <w:pPr>
              <w:rPr>
                <w:rFonts w:ascii="Times New Roman" w:hAnsi="Times New Roman"/>
                <w:sz w:val="16"/>
                <w:szCs w:val="16"/>
              </w:rPr>
            </w:pPr>
            <w:r w:rsidRPr="00943EF3">
              <w:rPr>
                <w:rFonts w:ascii="Times New Roman" w:hAnsi="Times New Roman"/>
                <w:sz w:val="16"/>
                <w:szCs w:val="16"/>
              </w:rPr>
              <w:t>20</w:t>
            </w:r>
            <w:r w:rsidR="0012278E">
              <w:rPr>
                <w:rFonts w:ascii="Times New Roman" w:hAnsi="Times New Roman"/>
                <w:sz w:val="16"/>
                <w:szCs w:val="16"/>
              </w:rPr>
              <w:t>__</w:t>
            </w:r>
            <w:r w:rsidRPr="00943EF3">
              <w:rPr>
                <w:rFonts w:ascii="Times New Roman" w:hAnsi="Times New Roman"/>
                <w:sz w:val="16"/>
                <w:szCs w:val="16"/>
              </w:rPr>
              <w:t xml:space="preserve"> m. ____________________ mėn. ____ d.</w:t>
            </w:r>
          </w:p>
        </w:tc>
        <w:tc>
          <w:tcPr>
            <w:tcW w:w="4413" w:type="dxa"/>
            <w:gridSpan w:val="4"/>
            <w:noWrap/>
            <w:vAlign w:val="bottom"/>
          </w:tcPr>
          <w:p w14:paraId="7C42321E" w14:textId="7D79B46B" w:rsidR="00D22407" w:rsidRPr="00943EF3" w:rsidRDefault="00D22407" w:rsidP="00113F2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EF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="0012278E">
              <w:rPr>
                <w:rFonts w:ascii="Times New Roman" w:hAnsi="Times New Roman"/>
                <w:color w:val="000000"/>
                <w:sz w:val="16"/>
                <w:szCs w:val="16"/>
              </w:rPr>
              <w:t>__</w:t>
            </w:r>
            <w:r w:rsidRPr="0094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m. ____________________ mėn. ____ d.</w:t>
            </w:r>
          </w:p>
        </w:tc>
      </w:tr>
      <w:tr w:rsidR="00D22407" w:rsidRPr="006A7F05" w14:paraId="3BEC73EC" w14:textId="77777777" w:rsidTr="00AB3E17">
        <w:trPr>
          <w:trHeight w:val="252"/>
        </w:trPr>
        <w:tc>
          <w:tcPr>
            <w:tcW w:w="652" w:type="dxa"/>
            <w:noWrap/>
            <w:vAlign w:val="bottom"/>
          </w:tcPr>
          <w:p w14:paraId="45B061A0" w14:textId="77777777" w:rsidR="00D22407" w:rsidRPr="006A7F05" w:rsidRDefault="00D22407" w:rsidP="00113F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noWrap/>
            <w:vAlign w:val="bottom"/>
          </w:tcPr>
          <w:p w14:paraId="1A9E04C1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noWrap/>
            <w:vAlign w:val="bottom"/>
          </w:tcPr>
          <w:p w14:paraId="3B291A7C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bottom"/>
          </w:tcPr>
          <w:p w14:paraId="32E9CDA1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noWrap/>
            <w:vAlign w:val="bottom"/>
          </w:tcPr>
          <w:p w14:paraId="4E82775F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noWrap/>
            <w:vAlign w:val="bottom"/>
          </w:tcPr>
          <w:p w14:paraId="7E2A6833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407" w:rsidRPr="006A7F05" w14:paraId="389A1542" w14:textId="77777777" w:rsidTr="00AB3E17">
        <w:trPr>
          <w:trHeight w:val="252"/>
        </w:trPr>
        <w:tc>
          <w:tcPr>
            <w:tcW w:w="652" w:type="dxa"/>
            <w:noWrap/>
            <w:vAlign w:val="bottom"/>
          </w:tcPr>
          <w:p w14:paraId="79280743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5" w:type="dxa"/>
            <w:noWrap/>
            <w:vAlign w:val="bottom"/>
          </w:tcPr>
          <w:p w14:paraId="0FAB9013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noWrap/>
            <w:vAlign w:val="bottom"/>
          </w:tcPr>
          <w:p w14:paraId="43C2F0C2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bottom"/>
          </w:tcPr>
          <w:p w14:paraId="289B23BC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noWrap/>
            <w:vAlign w:val="bottom"/>
          </w:tcPr>
          <w:p w14:paraId="62B6B44B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noWrap/>
            <w:vAlign w:val="bottom"/>
          </w:tcPr>
          <w:p w14:paraId="162F88A6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DB5149" w14:textId="115D4257" w:rsidR="006A1F85" w:rsidRPr="00F06850" w:rsidRDefault="006A1F85" w:rsidP="0012278E">
      <w:pPr>
        <w:pStyle w:val="Stilius3"/>
        <w:rPr>
          <w:rFonts w:ascii="Times New Roman" w:hAnsi="Times New Roman"/>
          <w:sz w:val="24"/>
          <w:szCs w:val="24"/>
          <w:lang w:eastAsia="en-US"/>
        </w:rPr>
      </w:pPr>
    </w:p>
    <w:sectPr w:rsidR="006A1F85" w:rsidRPr="00F06850" w:rsidSect="0012278E">
      <w:footerReference w:type="default" r:id="rId7"/>
      <w:type w:val="continuous"/>
      <w:pgSz w:w="11906" w:h="16838" w:code="9"/>
      <w:pgMar w:top="1134" w:right="1701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051D" w14:textId="77777777" w:rsidR="009C0518" w:rsidRDefault="009C0518" w:rsidP="00DA469D">
      <w:pPr>
        <w:spacing w:after="0" w:line="240" w:lineRule="auto"/>
      </w:pPr>
      <w:r>
        <w:separator/>
      </w:r>
    </w:p>
  </w:endnote>
  <w:endnote w:type="continuationSeparator" w:id="0">
    <w:p w14:paraId="4C0B8FF2" w14:textId="77777777" w:rsidR="009C0518" w:rsidRDefault="009C0518" w:rsidP="00DA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63F9" w14:textId="77777777" w:rsidR="00D22407" w:rsidRDefault="00D22407">
    <w:pPr>
      <w:pStyle w:val="Porat"/>
      <w:jc w:val="center"/>
    </w:pPr>
  </w:p>
  <w:p w14:paraId="33A4274B" w14:textId="77777777" w:rsidR="00D22407" w:rsidRDefault="00D224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6D14" w14:textId="77777777" w:rsidR="009C0518" w:rsidRDefault="009C0518" w:rsidP="00DA469D">
      <w:pPr>
        <w:spacing w:after="0" w:line="240" w:lineRule="auto"/>
      </w:pPr>
      <w:r>
        <w:separator/>
      </w:r>
    </w:p>
  </w:footnote>
  <w:footnote w:type="continuationSeparator" w:id="0">
    <w:p w14:paraId="30926041" w14:textId="77777777" w:rsidR="009C0518" w:rsidRDefault="009C0518" w:rsidP="00DA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894A4A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8767E1"/>
    <w:multiLevelType w:val="hybridMultilevel"/>
    <w:tmpl w:val="347AA3F8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925125F"/>
    <w:multiLevelType w:val="multilevel"/>
    <w:tmpl w:val="8856D976"/>
    <w:lvl w:ilvl="0">
      <w:start w:val="1"/>
      <w:numFmt w:val="decimal"/>
      <w:lvlText w:val="2.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9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154C39"/>
    <w:multiLevelType w:val="multilevel"/>
    <w:tmpl w:val="B2B8DBA4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2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412703"/>
    <w:multiLevelType w:val="hybridMultilevel"/>
    <w:tmpl w:val="29367146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A64C84"/>
    <w:multiLevelType w:val="hybridMultilevel"/>
    <w:tmpl w:val="085E4852"/>
    <w:lvl w:ilvl="0" w:tplc="5CD82314">
      <w:start w:val="2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17" w15:restartNumberingAfterBreak="0">
    <w:nsid w:val="291017BB"/>
    <w:multiLevelType w:val="hybridMultilevel"/>
    <w:tmpl w:val="0F78CD32"/>
    <w:lvl w:ilvl="0" w:tplc="0409000F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8" w15:restartNumberingAfterBreak="0">
    <w:nsid w:val="2B840F81"/>
    <w:multiLevelType w:val="hybridMultilevel"/>
    <w:tmpl w:val="C7B27A26"/>
    <w:lvl w:ilvl="0" w:tplc="456C8C4C">
      <w:start w:val="1"/>
      <w:numFmt w:val="decimal"/>
      <w:lvlText w:val="5.9.%1."/>
      <w:lvlJc w:val="left"/>
      <w:pPr>
        <w:ind w:left="128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BBE4CAC"/>
    <w:multiLevelType w:val="multilevel"/>
    <w:tmpl w:val="50C04E10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2FDD66FE"/>
    <w:multiLevelType w:val="multilevel"/>
    <w:tmpl w:val="6B0077B2"/>
    <w:lvl w:ilvl="0">
      <w:start w:val="1"/>
      <w:numFmt w:val="decimal"/>
      <w:lvlText w:val="9.4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7431D6"/>
    <w:multiLevelType w:val="hybridMultilevel"/>
    <w:tmpl w:val="5BE843C0"/>
    <w:lvl w:ilvl="0" w:tplc="0409000F">
      <w:start w:val="1"/>
      <w:numFmt w:val="decimal"/>
      <w:lvlText w:val="%1."/>
      <w:lvlJc w:val="left"/>
      <w:pPr>
        <w:ind w:left="210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61" w:hanging="180"/>
      </w:pPr>
      <w:rPr>
        <w:rFonts w:cs="Times New Roman"/>
      </w:rPr>
    </w:lvl>
  </w:abstractNum>
  <w:abstractNum w:abstractNumId="23" w15:restartNumberingAfterBreak="0">
    <w:nsid w:val="34DF0428"/>
    <w:multiLevelType w:val="hybridMultilevel"/>
    <w:tmpl w:val="906C2A46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CD3DFD"/>
    <w:multiLevelType w:val="hybridMultilevel"/>
    <w:tmpl w:val="515E0214"/>
    <w:lvl w:ilvl="0" w:tplc="FAB46F68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36BFA"/>
    <w:multiLevelType w:val="multilevel"/>
    <w:tmpl w:val="44B8B278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7" w15:restartNumberingAfterBreak="0">
    <w:nsid w:val="44AE78BF"/>
    <w:multiLevelType w:val="hybridMultilevel"/>
    <w:tmpl w:val="2C50415A"/>
    <w:lvl w:ilvl="0" w:tplc="776A8FC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70692B"/>
    <w:multiLevelType w:val="hybridMultilevel"/>
    <w:tmpl w:val="55AE8A40"/>
    <w:lvl w:ilvl="0" w:tplc="90F2036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9" w15:restartNumberingAfterBreak="0">
    <w:nsid w:val="48192289"/>
    <w:multiLevelType w:val="multilevel"/>
    <w:tmpl w:val="45F2C2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  <w:b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0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F967719"/>
    <w:multiLevelType w:val="multilevel"/>
    <w:tmpl w:val="AF8E6CEA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33" w15:restartNumberingAfterBreak="0">
    <w:nsid w:val="504938AD"/>
    <w:multiLevelType w:val="multilevel"/>
    <w:tmpl w:val="F462F2DA"/>
    <w:lvl w:ilvl="0">
      <w:start w:val="1"/>
      <w:numFmt w:val="decimal"/>
      <w:lvlText w:val="9.3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6FC50A0"/>
    <w:multiLevelType w:val="hybridMultilevel"/>
    <w:tmpl w:val="89EA38B8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8AC74EC"/>
    <w:multiLevelType w:val="multilevel"/>
    <w:tmpl w:val="558099AC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61542160"/>
    <w:multiLevelType w:val="hybridMultilevel"/>
    <w:tmpl w:val="F17A9554"/>
    <w:lvl w:ilvl="0" w:tplc="DC6A8C94">
      <w:start w:val="1"/>
      <w:numFmt w:val="decimal"/>
      <w:lvlText w:val="4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39747E"/>
    <w:multiLevelType w:val="hybridMultilevel"/>
    <w:tmpl w:val="331E50F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660934DD"/>
    <w:multiLevelType w:val="hybridMultilevel"/>
    <w:tmpl w:val="644C1F6E"/>
    <w:lvl w:ilvl="0" w:tplc="0409000F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40" w15:restartNumberingAfterBreak="0">
    <w:nsid w:val="69524D92"/>
    <w:multiLevelType w:val="hybridMultilevel"/>
    <w:tmpl w:val="5C602C30"/>
    <w:lvl w:ilvl="0" w:tplc="0409000F">
      <w:start w:val="1"/>
      <w:numFmt w:val="decimal"/>
      <w:lvlText w:val="%1."/>
      <w:lvlJc w:val="left"/>
      <w:pPr>
        <w:ind w:left="20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41" w15:restartNumberingAfterBreak="0">
    <w:nsid w:val="6B3768A7"/>
    <w:multiLevelType w:val="hybridMultilevel"/>
    <w:tmpl w:val="48041EE6"/>
    <w:lvl w:ilvl="0" w:tplc="B43009BC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9E62F1"/>
    <w:multiLevelType w:val="hybridMultilevel"/>
    <w:tmpl w:val="B03C6CAE"/>
    <w:lvl w:ilvl="0" w:tplc="21EA94FA">
      <w:start w:val="1"/>
      <w:numFmt w:val="decimal"/>
      <w:lvlText w:val="15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D621D5"/>
    <w:multiLevelType w:val="hybridMultilevel"/>
    <w:tmpl w:val="5FF815D6"/>
    <w:lvl w:ilvl="0" w:tplc="C10C971A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643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17C691C"/>
    <w:multiLevelType w:val="hybridMultilevel"/>
    <w:tmpl w:val="3BDAA544"/>
    <w:lvl w:ilvl="0" w:tplc="2D0EC3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36401D3"/>
    <w:multiLevelType w:val="hybridMultilevel"/>
    <w:tmpl w:val="522A8CEE"/>
    <w:lvl w:ilvl="0" w:tplc="DDFCB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77528"/>
    <w:multiLevelType w:val="hybridMultilevel"/>
    <w:tmpl w:val="27962406"/>
    <w:lvl w:ilvl="0" w:tplc="F10870EC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7E266EA"/>
    <w:multiLevelType w:val="hybridMultilevel"/>
    <w:tmpl w:val="FD5E9C2E"/>
    <w:lvl w:ilvl="0" w:tplc="CC28C28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9465421">
    <w:abstractNumId w:val="29"/>
  </w:num>
  <w:num w:numId="2" w16cid:durableId="1939213173">
    <w:abstractNumId w:val="25"/>
  </w:num>
  <w:num w:numId="3" w16cid:durableId="767653526">
    <w:abstractNumId w:val="9"/>
  </w:num>
  <w:num w:numId="4" w16cid:durableId="403335642">
    <w:abstractNumId w:val="45"/>
  </w:num>
  <w:num w:numId="5" w16cid:durableId="1626152431">
    <w:abstractNumId w:val="13"/>
  </w:num>
  <w:num w:numId="6" w16cid:durableId="1620606705">
    <w:abstractNumId w:val="30"/>
  </w:num>
  <w:num w:numId="7" w16cid:durableId="1157070697">
    <w:abstractNumId w:val="21"/>
  </w:num>
  <w:num w:numId="8" w16cid:durableId="174270935">
    <w:abstractNumId w:val="10"/>
  </w:num>
  <w:num w:numId="9" w16cid:durableId="430247404">
    <w:abstractNumId w:val="31"/>
  </w:num>
  <w:num w:numId="10" w16cid:durableId="1284918950">
    <w:abstractNumId w:val="41"/>
  </w:num>
  <w:num w:numId="11" w16cid:durableId="610672083">
    <w:abstractNumId w:val="44"/>
  </w:num>
  <w:num w:numId="12" w16cid:durableId="1274172113">
    <w:abstractNumId w:val="48"/>
  </w:num>
  <w:num w:numId="13" w16cid:durableId="1140734991">
    <w:abstractNumId w:val="23"/>
  </w:num>
  <w:num w:numId="14" w16cid:durableId="347100403">
    <w:abstractNumId w:val="7"/>
  </w:num>
  <w:num w:numId="15" w16cid:durableId="1107769873">
    <w:abstractNumId w:val="34"/>
  </w:num>
  <w:num w:numId="16" w16cid:durableId="1729114390">
    <w:abstractNumId w:val="14"/>
  </w:num>
  <w:num w:numId="17" w16cid:durableId="207500575">
    <w:abstractNumId w:val="12"/>
  </w:num>
  <w:num w:numId="18" w16cid:durableId="1300300018">
    <w:abstractNumId w:val="47"/>
  </w:num>
  <w:num w:numId="19" w16cid:durableId="59795629">
    <w:abstractNumId w:val="5"/>
  </w:num>
  <w:num w:numId="20" w16cid:durableId="1526601000">
    <w:abstractNumId w:val="35"/>
  </w:num>
  <w:num w:numId="21" w16cid:durableId="513113325">
    <w:abstractNumId w:val="42"/>
  </w:num>
  <w:num w:numId="22" w16cid:durableId="547298163">
    <w:abstractNumId w:val="43"/>
  </w:num>
  <w:num w:numId="23" w16cid:durableId="930316178">
    <w:abstractNumId w:val="36"/>
  </w:num>
  <w:num w:numId="24" w16cid:durableId="1229420400">
    <w:abstractNumId w:val="46"/>
  </w:num>
  <w:num w:numId="25" w16cid:durableId="962153447">
    <w:abstractNumId w:val="37"/>
  </w:num>
  <w:num w:numId="26" w16cid:durableId="2086801057">
    <w:abstractNumId w:val="18"/>
  </w:num>
  <w:num w:numId="27" w16cid:durableId="2139493256">
    <w:abstractNumId w:val="8"/>
  </w:num>
  <w:num w:numId="28" w16cid:durableId="1091046912">
    <w:abstractNumId w:val="33"/>
  </w:num>
  <w:num w:numId="29" w16cid:durableId="1590891071">
    <w:abstractNumId w:val="16"/>
  </w:num>
  <w:num w:numId="30" w16cid:durableId="1737043213">
    <w:abstractNumId w:val="19"/>
  </w:num>
  <w:num w:numId="31" w16cid:durableId="1901550622">
    <w:abstractNumId w:val="20"/>
  </w:num>
  <w:num w:numId="32" w16cid:durableId="1235819045">
    <w:abstractNumId w:val="24"/>
  </w:num>
  <w:num w:numId="33" w16cid:durableId="1694380171">
    <w:abstractNumId w:val="26"/>
  </w:num>
  <w:num w:numId="34" w16cid:durableId="958143834">
    <w:abstractNumId w:val="11"/>
  </w:num>
  <w:num w:numId="35" w16cid:durableId="450631357">
    <w:abstractNumId w:val="32"/>
  </w:num>
  <w:num w:numId="36" w16cid:durableId="1988778461">
    <w:abstractNumId w:val="15"/>
  </w:num>
  <w:num w:numId="37" w16cid:durableId="1269850634">
    <w:abstractNumId w:val="6"/>
  </w:num>
  <w:num w:numId="38" w16cid:durableId="642659749">
    <w:abstractNumId w:val="27"/>
  </w:num>
  <w:num w:numId="39" w16cid:durableId="1276981182">
    <w:abstractNumId w:val="40"/>
  </w:num>
  <w:num w:numId="40" w16cid:durableId="216088797">
    <w:abstractNumId w:val="28"/>
  </w:num>
  <w:num w:numId="41" w16cid:durableId="829832764">
    <w:abstractNumId w:val="17"/>
  </w:num>
  <w:num w:numId="42" w16cid:durableId="66460043">
    <w:abstractNumId w:val="22"/>
  </w:num>
  <w:num w:numId="43" w16cid:durableId="1607154656">
    <w:abstractNumId w:val="39"/>
  </w:num>
  <w:num w:numId="44" w16cid:durableId="1918249539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2F"/>
    <w:rsid w:val="0000059A"/>
    <w:rsid w:val="00002412"/>
    <w:rsid w:val="00016B96"/>
    <w:rsid w:val="00020E38"/>
    <w:rsid w:val="000211C7"/>
    <w:rsid w:val="0002221F"/>
    <w:rsid w:val="0002664A"/>
    <w:rsid w:val="000271B2"/>
    <w:rsid w:val="00033DF8"/>
    <w:rsid w:val="00041D2C"/>
    <w:rsid w:val="00042F89"/>
    <w:rsid w:val="00044A8F"/>
    <w:rsid w:val="00046324"/>
    <w:rsid w:val="00047A95"/>
    <w:rsid w:val="0005175A"/>
    <w:rsid w:val="00052F36"/>
    <w:rsid w:val="00056F8D"/>
    <w:rsid w:val="00057A04"/>
    <w:rsid w:val="00060E5C"/>
    <w:rsid w:val="0006708D"/>
    <w:rsid w:val="00071CF0"/>
    <w:rsid w:val="0007582C"/>
    <w:rsid w:val="00075A4D"/>
    <w:rsid w:val="0008120B"/>
    <w:rsid w:val="000829B0"/>
    <w:rsid w:val="00083FB9"/>
    <w:rsid w:val="00087040"/>
    <w:rsid w:val="00087E15"/>
    <w:rsid w:val="00090F9F"/>
    <w:rsid w:val="000975B2"/>
    <w:rsid w:val="000A0285"/>
    <w:rsid w:val="000A367B"/>
    <w:rsid w:val="000A3CF4"/>
    <w:rsid w:val="000A462A"/>
    <w:rsid w:val="000A469F"/>
    <w:rsid w:val="000A4FBF"/>
    <w:rsid w:val="000A66B8"/>
    <w:rsid w:val="000A6F5C"/>
    <w:rsid w:val="000B233D"/>
    <w:rsid w:val="000B2950"/>
    <w:rsid w:val="000B496B"/>
    <w:rsid w:val="000B5028"/>
    <w:rsid w:val="000B5FB1"/>
    <w:rsid w:val="000B6CC5"/>
    <w:rsid w:val="000C3D29"/>
    <w:rsid w:val="000C4256"/>
    <w:rsid w:val="000C4E4F"/>
    <w:rsid w:val="000C5F14"/>
    <w:rsid w:val="000D1315"/>
    <w:rsid w:val="000D3AB7"/>
    <w:rsid w:val="000D4AC0"/>
    <w:rsid w:val="000D4CB0"/>
    <w:rsid w:val="000D56DD"/>
    <w:rsid w:val="000E0F57"/>
    <w:rsid w:val="000E1867"/>
    <w:rsid w:val="000E3EA4"/>
    <w:rsid w:val="000E6060"/>
    <w:rsid w:val="000E64DE"/>
    <w:rsid w:val="000F04AF"/>
    <w:rsid w:val="000F11C5"/>
    <w:rsid w:val="000F2067"/>
    <w:rsid w:val="000F482D"/>
    <w:rsid w:val="000F630D"/>
    <w:rsid w:val="0010109C"/>
    <w:rsid w:val="00113F2D"/>
    <w:rsid w:val="001145E9"/>
    <w:rsid w:val="00120B23"/>
    <w:rsid w:val="0012278E"/>
    <w:rsid w:val="00122AD0"/>
    <w:rsid w:val="001252BC"/>
    <w:rsid w:val="00125C57"/>
    <w:rsid w:val="001315ED"/>
    <w:rsid w:val="00136F8B"/>
    <w:rsid w:val="00137000"/>
    <w:rsid w:val="00140A2E"/>
    <w:rsid w:val="00143CBF"/>
    <w:rsid w:val="00151165"/>
    <w:rsid w:val="00152BEB"/>
    <w:rsid w:val="00154042"/>
    <w:rsid w:val="001571FB"/>
    <w:rsid w:val="00157334"/>
    <w:rsid w:val="00162B03"/>
    <w:rsid w:val="00163552"/>
    <w:rsid w:val="00164999"/>
    <w:rsid w:val="00165D10"/>
    <w:rsid w:val="00166BDB"/>
    <w:rsid w:val="00167BE6"/>
    <w:rsid w:val="00173E3A"/>
    <w:rsid w:val="00175D23"/>
    <w:rsid w:val="0018043B"/>
    <w:rsid w:val="001815D5"/>
    <w:rsid w:val="00192706"/>
    <w:rsid w:val="00192E8E"/>
    <w:rsid w:val="00193531"/>
    <w:rsid w:val="00194189"/>
    <w:rsid w:val="00197FAD"/>
    <w:rsid w:val="001A1681"/>
    <w:rsid w:val="001A34CA"/>
    <w:rsid w:val="001A3CA6"/>
    <w:rsid w:val="001A412D"/>
    <w:rsid w:val="001A446B"/>
    <w:rsid w:val="001A68BE"/>
    <w:rsid w:val="001A78D0"/>
    <w:rsid w:val="001B1D1A"/>
    <w:rsid w:val="001B23A7"/>
    <w:rsid w:val="001B560C"/>
    <w:rsid w:val="001B7EE0"/>
    <w:rsid w:val="001C06DF"/>
    <w:rsid w:val="001C2710"/>
    <w:rsid w:val="001C34A3"/>
    <w:rsid w:val="001D01E2"/>
    <w:rsid w:val="001D2904"/>
    <w:rsid w:val="001D2D34"/>
    <w:rsid w:val="001D56A3"/>
    <w:rsid w:val="001D68A9"/>
    <w:rsid w:val="001D6F15"/>
    <w:rsid w:val="001E2A3A"/>
    <w:rsid w:val="001E43AC"/>
    <w:rsid w:val="001E4A52"/>
    <w:rsid w:val="001E5F30"/>
    <w:rsid w:val="001E6FCB"/>
    <w:rsid w:val="001E7F22"/>
    <w:rsid w:val="001F2A2A"/>
    <w:rsid w:val="001F3956"/>
    <w:rsid w:val="001F3B38"/>
    <w:rsid w:val="001F4EAE"/>
    <w:rsid w:val="001F65F5"/>
    <w:rsid w:val="002041F3"/>
    <w:rsid w:val="00204CB1"/>
    <w:rsid w:val="00210957"/>
    <w:rsid w:val="002120E9"/>
    <w:rsid w:val="002126DC"/>
    <w:rsid w:val="002134D2"/>
    <w:rsid w:val="002179ED"/>
    <w:rsid w:val="00222C3D"/>
    <w:rsid w:val="00224A56"/>
    <w:rsid w:val="0022524F"/>
    <w:rsid w:val="00226437"/>
    <w:rsid w:val="002306C3"/>
    <w:rsid w:val="002322F5"/>
    <w:rsid w:val="0023237C"/>
    <w:rsid w:val="002362FA"/>
    <w:rsid w:val="002425CE"/>
    <w:rsid w:val="002440EA"/>
    <w:rsid w:val="00253FFD"/>
    <w:rsid w:val="00255FAD"/>
    <w:rsid w:val="00263663"/>
    <w:rsid w:val="00267E91"/>
    <w:rsid w:val="00272170"/>
    <w:rsid w:val="00273406"/>
    <w:rsid w:val="0027552F"/>
    <w:rsid w:val="00282577"/>
    <w:rsid w:val="0028359C"/>
    <w:rsid w:val="00292DDF"/>
    <w:rsid w:val="002947D2"/>
    <w:rsid w:val="00295B50"/>
    <w:rsid w:val="00296061"/>
    <w:rsid w:val="002A0D5C"/>
    <w:rsid w:val="002A2DCC"/>
    <w:rsid w:val="002A40C9"/>
    <w:rsid w:val="002A49F5"/>
    <w:rsid w:val="002A6C67"/>
    <w:rsid w:val="002A6D0B"/>
    <w:rsid w:val="002B1573"/>
    <w:rsid w:val="002B3E39"/>
    <w:rsid w:val="002B7B17"/>
    <w:rsid w:val="002C0AED"/>
    <w:rsid w:val="002C30A0"/>
    <w:rsid w:val="002D01A6"/>
    <w:rsid w:val="002D0E46"/>
    <w:rsid w:val="002D47DD"/>
    <w:rsid w:val="002E12A7"/>
    <w:rsid w:val="002E29D5"/>
    <w:rsid w:val="002E4651"/>
    <w:rsid w:val="002E4C34"/>
    <w:rsid w:val="002E4D2D"/>
    <w:rsid w:val="002E7981"/>
    <w:rsid w:val="002E7D81"/>
    <w:rsid w:val="002F5789"/>
    <w:rsid w:val="002F72E1"/>
    <w:rsid w:val="003007F0"/>
    <w:rsid w:val="00302C38"/>
    <w:rsid w:val="0030401D"/>
    <w:rsid w:val="003048F5"/>
    <w:rsid w:val="00305B62"/>
    <w:rsid w:val="0030671A"/>
    <w:rsid w:val="00306CCC"/>
    <w:rsid w:val="00307C2E"/>
    <w:rsid w:val="00310ED6"/>
    <w:rsid w:val="00312298"/>
    <w:rsid w:val="00315E0A"/>
    <w:rsid w:val="00321E45"/>
    <w:rsid w:val="00322B12"/>
    <w:rsid w:val="003244BE"/>
    <w:rsid w:val="00326847"/>
    <w:rsid w:val="003302F9"/>
    <w:rsid w:val="00334302"/>
    <w:rsid w:val="003374F6"/>
    <w:rsid w:val="0034346B"/>
    <w:rsid w:val="00343A4B"/>
    <w:rsid w:val="0035065A"/>
    <w:rsid w:val="00353D4E"/>
    <w:rsid w:val="00360045"/>
    <w:rsid w:val="0036161C"/>
    <w:rsid w:val="003619E2"/>
    <w:rsid w:val="00362B64"/>
    <w:rsid w:val="003632DB"/>
    <w:rsid w:val="00364F35"/>
    <w:rsid w:val="003665BD"/>
    <w:rsid w:val="003721AE"/>
    <w:rsid w:val="0037473E"/>
    <w:rsid w:val="0038253C"/>
    <w:rsid w:val="003846F0"/>
    <w:rsid w:val="00384D95"/>
    <w:rsid w:val="00386B55"/>
    <w:rsid w:val="003945FD"/>
    <w:rsid w:val="003A2502"/>
    <w:rsid w:val="003A266B"/>
    <w:rsid w:val="003A3B9C"/>
    <w:rsid w:val="003B255F"/>
    <w:rsid w:val="003B3E74"/>
    <w:rsid w:val="003C0345"/>
    <w:rsid w:val="003C129E"/>
    <w:rsid w:val="003C1B31"/>
    <w:rsid w:val="003C23EC"/>
    <w:rsid w:val="003C406A"/>
    <w:rsid w:val="003C4A46"/>
    <w:rsid w:val="003C59CD"/>
    <w:rsid w:val="003D3F05"/>
    <w:rsid w:val="003D591F"/>
    <w:rsid w:val="003E1306"/>
    <w:rsid w:val="003E293F"/>
    <w:rsid w:val="003E3C69"/>
    <w:rsid w:val="003E7B18"/>
    <w:rsid w:val="003F0D1E"/>
    <w:rsid w:val="003F2F86"/>
    <w:rsid w:val="003F3CE2"/>
    <w:rsid w:val="003F6980"/>
    <w:rsid w:val="004002A5"/>
    <w:rsid w:val="00400A6C"/>
    <w:rsid w:val="00400BE4"/>
    <w:rsid w:val="00402EB3"/>
    <w:rsid w:val="00405460"/>
    <w:rsid w:val="00407CA9"/>
    <w:rsid w:val="00410536"/>
    <w:rsid w:val="00411D52"/>
    <w:rsid w:val="00411EFA"/>
    <w:rsid w:val="0041215B"/>
    <w:rsid w:val="00413479"/>
    <w:rsid w:val="00420D23"/>
    <w:rsid w:val="00421079"/>
    <w:rsid w:val="00425FC6"/>
    <w:rsid w:val="0043150A"/>
    <w:rsid w:val="0043446F"/>
    <w:rsid w:val="00435302"/>
    <w:rsid w:val="00435ED0"/>
    <w:rsid w:val="004404E3"/>
    <w:rsid w:val="00444A03"/>
    <w:rsid w:val="00446078"/>
    <w:rsid w:val="004475A8"/>
    <w:rsid w:val="00447AB6"/>
    <w:rsid w:val="0045252E"/>
    <w:rsid w:val="004530E6"/>
    <w:rsid w:val="004536C5"/>
    <w:rsid w:val="00453F7F"/>
    <w:rsid w:val="00456DDF"/>
    <w:rsid w:val="0046080B"/>
    <w:rsid w:val="00462D35"/>
    <w:rsid w:val="00462FBC"/>
    <w:rsid w:val="00466147"/>
    <w:rsid w:val="00466C0F"/>
    <w:rsid w:val="00466DDC"/>
    <w:rsid w:val="004726ED"/>
    <w:rsid w:val="00474F8C"/>
    <w:rsid w:val="00475119"/>
    <w:rsid w:val="00480F93"/>
    <w:rsid w:val="004820D5"/>
    <w:rsid w:val="00482E18"/>
    <w:rsid w:val="00483CB2"/>
    <w:rsid w:val="00485E3E"/>
    <w:rsid w:val="00490BEA"/>
    <w:rsid w:val="00491549"/>
    <w:rsid w:val="00494335"/>
    <w:rsid w:val="0049478B"/>
    <w:rsid w:val="00496F08"/>
    <w:rsid w:val="004A36BF"/>
    <w:rsid w:val="004A48B5"/>
    <w:rsid w:val="004B251A"/>
    <w:rsid w:val="004B7ABB"/>
    <w:rsid w:val="004B7F45"/>
    <w:rsid w:val="004C094E"/>
    <w:rsid w:val="004C0FC4"/>
    <w:rsid w:val="004C2357"/>
    <w:rsid w:val="004C4A25"/>
    <w:rsid w:val="004C5637"/>
    <w:rsid w:val="004C6526"/>
    <w:rsid w:val="004D1FEF"/>
    <w:rsid w:val="004D62CF"/>
    <w:rsid w:val="004D6FDB"/>
    <w:rsid w:val="004D6FE1"/>
    <w:rsid w:val="004D78B4"/>
    <w:rsid w:val="004E1AE7"/>
    <w:rsid w:val="004E218F"/>
    <w:rsid w:val="004E2F2F"/>
    <w:rsid w:val="004F1AFF"/>
    <w:rsid w:val="004F25B2"/>
    <w:rsid w:val="004F26B7"/>
    <w:rsid w:val="004F321A"/>
    <w:rsid w:val="005061BD"/>
    <w:rsid w:val="0050660C"/>
    <w:rsid w:val="00510EB8"/>
    <w:rsid w:val="00512EE8"/>
    <w:rsid w:val="00517460"/>
    <w:rsid w:val="005210E5"/>
    <w:rsid w:val="00525441"/>
    <w:rsid w:val="00531792"/>
    <w:rsid w:val="00531EC5"/>
    <w:rsid w:val="005324A9"/>
    <w:rsid w:val="00534941"/>
    <w:rsid w:val="0053566E"/>
    <w:rsid w:val="0053577C"/>
    <w:rsid w:val="005404CA"/>
    <w:rsid w:val="00541171"/>
    <w:rsid w:val="00541D25"/>
    <w:rsid w:val="005442FA"/>
    <w:rsid w:val="00544679"/>
    <w:rsid w:val="005477E7"/>
    <w:rsid w:val="0055077A"/>
    <w:rsid w:val="00556ADA"/>
    <w:rsid w:val="0055768A"/>
    <w:rsid w:val="005610C8"/>
    <w:rsid w:val="00563342"/>
    <w:rsid w:val="0056754F"/>
    <w:rsid w:val="00572D47"/>
    <w:rsid w:val="00575280"/>
    <w:rsid w:val="00581DF5"/>
    <w:rsid w:val="00585B8F"/>
    <w:rsid w:val="00585C5C"/>
    <w:rsid w:val="00587289"/>
    <w:rsid w:val="00595EFE"/>
    <w:rsid w:val="005976A3"/>
    <w:rsid w:val="005A06EA"/>
    <w:rsid w:val="005A15B7"/>
    <w:rsid w:val="005B08B5"/>
    <w:rsid w:val="005B346C"/>
    <w:rsid w:val="005B74AF"/>
    <w:rsid w:val="005C2745"/>
    <w:rsid w:val="005C3233"/>
    <w:rsid w:val="005C66C2"/>
    <w:rsid w:val="005C68F3"/>
    <w:rsid w:val="005C740B"/>
    <w:rsid w:val="005C77C6"/>
    <w:rsid w:val="005D0A13"/>
    <w:rsid w:val="005D17BE"/>
    <w:rsid w:val="005D190C"/>
    <w:rsid w:val="005D75DB"/>
    <w:rsid w:val="005E626A"/>
    <w:rsid w:val="005E68EE"/>
    <w:rsid w:val="005E74BA"/>
    <w:rsid w:val="005F0DC4"/>
    <w:rsid w:val="005F3894"/>
    <w:rsid w:val="005F4F36"/>
    <w:rsid w:val="005F6A8E"/>
    <w:rsid w:val="005F7DC7"/>
    <w:rsid w:val="0060060A"/>
    <w:rsid w:val="00600A8E"/>
    <w:rsid w:val="00600F56"/>
    <w:rsid w:val="00603BE7"/>
    <w:rsid w:val="00606DE2"/>
    <w:rsid w:val="00607290"/>
    <w:rsid w:val="006155F6"/>
    <w:rsid w:val="006210E1"/>
    <w:rsid w:val="006227E5"/>
    <w:rsid w:val="006246FC"/>
    <w:rsid w:val="006262E5"/>
    <w:rsid w:val="006300F6"/>
    <w:rsid w:val="00630B76"/>
    <w:rsid w:val="00635A65"/>
    <w:rsid w:val="00640620"/>
    <w:rsid w:val="00641A9F"/>
    <w:rsid w:val="00644AF5"/>
    <w:rsid w:val="00645C69"/>
    <w:rsid w:val="00650F94"/>
    <w:rsid w:val="00655AF7"/>
    <w:rsid w:val="00664614"/>
    <w:rsid w:val="00665662"/>
    <w:rsid w:val="00665AB7"/>
    <w:rsid w:val="00666321"/>
    <w:rsid w:val="006674B0"/>
    <w:rsid w:val="006724B4"/>
    <w:rsid w:val="00674C85"/>
    <w:rsid w:val="00674F04"/>
    <w:rsid w:val="006771D6"/>
    <w:rsid w:val="0068111E"/>
    <w:rsid w:val="006817E6"/>
    <w:rsid w:val="00682347"/>
    <w:rsid w:val="00682BFE"/>
    <w:rsid w:val="006839D6"/>
    <w:rsid w:val="006853BC"/>
    <w:rsid w:val="00691A08"/>
    <w:rsid w:val="0069222F"/>
    <w:rsid w:val="006923D4"/>
    <w:rsid w:val="006948DC"/>
    <w:rsid w:val="00697ECA"/>
    <w:rsid w:val="006A1F85"/>
    <w:rsid w:val="006A3579"/>
    <w:rsid w:val="006A7F05"/>
    <w:rsid w:val="006B7223"/>
    <w:rsid w:val="006C01CC"/>
    <w:rsid w:val="006C08F7"/>
    <w:rsid w:val="006C0EF6"/>
    <w:rsid w:val="006C453E"/>
    <w:rsid w:val="006C4969"/>
    <w:rsid w:val="006C518D"/>
    <w:rsid w:val="006C6037"/>
    <w:rsid w:val="006C7265"/>
    <w:rsid w:val="006C7804"/>
    <w:rsid w:val="006D0049"/>
    <w:rsid w:val="006D2536"/>
    <w:rsid w:val="006D257B"/>
    <w:rsid w:val="006E27D9"/>
    <w:rsid w:val="006E562B"/>
    <w:rsid w:val="006E66C3"/>
    <w:rsid w:val="006E73CE"/>
    <w:rsid w:val="006E7CBC"/>
    <w:rsid w:val="006F22CD"/>
    <w:rsid w:val="006F3F8F"/>
    <w:rsid w:val="00700008"/>
    <w:rsid w:val="007009A4"/>
    <w:rsid w:val="007101ED"/>
    <w:rsid w:val="007131E4"/>
    <w:rsid w:val="00715C71"/>
    <w:rsid w:val="00724085"/>
    <w:rsid w:val="007246B4"/>
    <w:rsid w:val="007258A7"/>
    <w:rsid w:val="00725EC9"/>
    <w:rsid w:val="00727E3B"/>
    <w:rsid w:val="00730E6E"/>
    <w:rsid w:val="00731A37"/>
    <w:rsid w:val="00735916"/>
    <w:rsid w:val="00736810"/>
    <w:rsid w:val="00737D36"/>
    <w:rsid w:val="00741721"/>
    <w:rsid w:val="0074174B"/>
    <w:rsid w:val="00741C68"/>
    <w:rsid w:val="007422E4"/>
    <w:rsid w:val="00742FCD"/>
    <w:rsid w:val="00747D1F"/>
    <w:rsid w:val="00753FFE"/>
    <w:rsid w:val="00755AA8"/>
    <w:rsid w:val="00761EF9"/>
    <w:rsid w:val="00761F0A"/>
    <w:rsid w:val="00764554"/>
    <w:rsid w:val="007650B2"/>
    <w:rsid w:val="0076530B"/>
    <w:rsid w:val="00766264"/>
    <w:rsid w:val="00770699"/>
    <w:rsid w:val="00770C40"/>
    <w:rsid w:val="00771344"/>
    <w:rsid w:val="00771EB7"/>
    <w:rsid w:val="007742F0"/>
    <w:rsid w:val="007746E9"/>
    <w:rsid w:val="00776D00"/>
    <w:rsid w:val="0078540A"/>
    <w:rsid w:val="00787AFC"/>
    <w:rsid w:val="00790141"/>
    <w:rsid w:val="00792F7F"/>
    <w:rsid w:val="007937AD"/>
    <w:rsid w:val="007A4F27"/>
    <w:rsid w:val="007A79FD"/>
    <w:rsid w:val="007B034A"/>
    <w:rsid w:val="007B3951"/>
    <w:rsid w:val="007B49B9"/>
    <w:rsid w:val="007B636F"/>
    <w:rsid w:val="007C2AC4"/>
    <w:rsid w:val="007C48E6"/>
    <w:rsid w:val="007C6EEB"/>
    <w:rsid w:val="007D1D74"/>
    <w:rsid w:val="007D3031"/>
    <w:rsid w:val="007D327B"/>
    <w:rsid w:val="007E0CD1"/>
    <w:rsid w:val="007E10F9"/>
    <w:rsid w:val="007E3111"/>
    <w:rsid w:val="007E6CF7"/>
    <w:rsid w:val="007E7389"/>
    <w:rsid w:val="007F0EE6"/>
    <w:rsid w:val="007F1392"/>
    <w:rsid w:val="007F4299"/>
    <w:rsid w:val="007F5F6D"/>
    <w:rsid w:val="007F64C3"/>
    <w:rsid w:val="008010A8"/>
    <w:rsid w:val="00805AD4"/>
    <w:rsid w:val="00806EBE"/>
    <w:rsid w:val="0081125D"/>
    <w:rsid w:val="008131DF"/>
    <w:rsid w:val="008140A3"/>
    <w:rsid w:val="00820755"/>
    <w:rsid w:val="00822C0D"/>
    <w:rsid w:val="00827D74"/>
    <w:rsid w:val="00832534"/>
    <w:rsid w:val="00836BAB"/>
    <w:rsid w:val="00850108"/>
    <w:rsid w:val="00854B74"/>
    <w:rsid w:val="00857DC7"/>
    <w:rsid w:val="00860082"/>
    <w:rsid w:val="00861CA7"/>
    <w:rsid w:val="00867431"/>
    <w:rsid w:val="00870587"/>
    <w:rsid w:val="008738B7"/>
    <w:rsid w:val="00874423"/>
    <w:rsid w:val="00876DD4"/>
    <w:rsid w:val="00880405"/>
    <w:rsid w:val="00881508"/>
    <w:rsid w:val="00881B5B"/>
    <w:rsid w:val="00882CF4"/>
    <w:rsid w:val="00884696"/>
    <w:rsid w:val="00885CB2"/>
    <w:rsid w:val="00887638"/>
    <w:rsid w:val="008920E0"/>
    <w:rsid w:val="0089371C"/>
    <w:rsid w:val="008961E2"/>
    <w:rsid w:val="008968D1"/>
    <w:rsid w:val="008A60EA"/>
    <w:rsid w:val="008B20E7"/>
    <w:rsid w:val="008B4418"/>
    <w:rsid w:val="008B606A"/>
    <w:rsid w:val="008B6604"/>
    <w:rsid w:val="008C3015"/>
    <w:rsid w:val="008C3493"/>
    <w:rsid w:val="008C3534"/>
    <w:rsid w:val="008C473B"/>
    <w:rsid w:val="008C56C1"/>
    <w:rsid w:val="008C58D9"/>
    <w:rsid w:val="008C7170"/>
    <w:rsid w:val="008C738B"/>
    <w:rsid w:val="008D44D2"/>
    <w:rsid w:val="008D593C"/>
    <w:rsid w:val="008D59E5"/>
    <w:rsid w:val="008D5EF6"/>
    <w:rsid w:val="008E3267"/>
    <w:rsid w:val="008E4763"/>
    <w:rsid w:val="008F01EA"/>
    <w:rsid w:val="008F4072"/>
    <w:rsid w:val="008F417F"/>
    <w:rsid w:val="00902ADF"/>
    <w:rsid w:val="00905E96"/>
    <w:rsid w:val="009063A7"/>
    <w:rsid w:val="009148C9"/>
    <w:rsid w:val="00921885"/>
    <w:rsid w:val="00922E6A"/>
    <w:rsid w:val="009308D4"/>
    <w:rsid w:val="009362A0"/>
    <w:rsid w:val="00943BF2"/>
    <w:rsid w:val="00943EF3"/>
    <w:rsid w:val="0095187D"/>
    <w:rsid w:val="00952AAB"/>
    <w:rsid w:val="00953565"/>
    <w:rsid w:val="00953DB6"/>
    <w:rsid w:val="00956348"/>
    <w:rsid w:val="00956560"/>
    <w:rsid w:val="00972314"/>
    <w:rsid w:val="00972AA5"/>
    <w:rsid w:val="009738CA"/>
    <w:rsid w:val="00975363"/>
    <w:rsid w:val="00982171"/>
    <w:rsid w:val="00982E7C"/>
    <w:rsid w:val="00985DFB"/>
    <w:rsid w:val="0098690E"/>
    <w:rsid w:val="009909FB"/>
    <w:rsid w:val="00990DB3"/>
    <w:rsid w:val="00994FA4"/>
    <w:rsid w:val="00996474"/>
    <w:rsid w:val="009A32DD"/>
    <w:rsid w:val="009A4D3B"/>
    <w:rsid w:val="009A5AE3"/>
    <w:rsid w:val="009A6364"/>
    <w:rsid w:val="009B267B"/>
    <w:rsid w:val="009B3BFF"/>
    <w:rsid w:val="009B4972"/>
    <w:rsid w:val="009B4B35"/>
    <w:rsid w:val="009B4DA2"/>
    <w:rsid w:val="009B5232"/>
    <w:rsid w:val="009B5445"/>
    <w:rsid w:val="009B6397"/>
    <w:rsid w:val="009C0518"/>
    <w:rsid w:val="009C14B6"/>
    <w:rsid w:val="009C23CF"/>
    <w:rsid w:val="009C4563"/>
    <w:rsid w:val="009C459B"/>
    <w:rsid w:val="009C589F"/>
    <w:rsid w:val="009D099E"/>
    <w:rsid w:val="009D09D7"/>
    <w:rsid w:val="009E2AE8"/>
    <w:rsid w:val="009E3F81"/>
    <w:rsid w:val="009E445F"/>
    <w:rsid w:val="009E775F"/>
    <w:rsid w:val="009F4EC6"/>
    <w:rsid w:val="00A01D3C"/>
    <w:rsid w:val="00A02A48"/>
    <w:rsid w:val="00A03256"/>
    <w:rsid w:val="00A10069"/>
    <w:rsid w:val="00A1290D"/>
    <w:rsid w:val="00A1411B"/>
    <w:rsid w:val="00A17764"/>
    <w:rsid w:val="00A20760"/>
    <w:rsid w:val="00A26C31"/>
    <w:rsid w:val="00A301F6"/>
    <w:rsid w:val="00A34A39"/>
    <w:rsid w:val="00A3620B"/>
    <w:rsid w:val="00A367D5"/>
    <w:rsid w:val="00A37381"/>
    <w:rsid w:val="00A41BCA"/>
    <w:rsid w:val="00A422BD"/>
    <w:rsid w:val="00A4265F"/>
    <w:rsid w:val="00A42ABB"/>
    <w:rsid w:val="00A42ED7"/>
    <w:rsid w:val="00A433BC"/>
    <w:rsid w:val="00A4485B"/>
    <w:rsid w:val="00A45F5C"/>
    <w:rsid w:val="00A47525"/>
    <w:rsid w:val="00A56142"/>
    <w:rsid w:val="00A6027C"/>
    <w:rsid w:val="00A60A68"/>
    <w:rsid w:val="00A60BD9"/>
    <w:rsid w:val="00A612CD"/>
    <w:rsid w:val="00A63EC4"/>
    <w:rsid w:val="00A64548"/>
    <w:rsid w:val="00A6521D"/>
    <w:rsid w:val="00A66C9A"/>
    <w:rsid w:val="00A67E26"/>
    <w:rsid w:val="00A70817"/>
    <w:rsid w:val="00A721D0"/>
    <w:rsid w:val="00A81970"/>
    <w:rsid w:val="00A845FF"/>
    <w:rsid w:val="00A96534"/>
    <w:rsid w:val="00AA1400"/>
    <w:rsid w:val="00AA2BFD"/>
    <w:rsid w:val="00AA3492"/>
    <w:rsid w:val="00AA541F"/>
    <w:rsid w:val="00AA5ECE"/>
    <w:rsid w:val="00AA76CC"/>
    <w:rsid w:val="00AB25A6"/>
    <w:rsid w:val="00AB2746"/>
    <w:rsid w:val="00AB2C8F"/>
    <w:rsid w:val="00AB2FA4"/>
    <w:rsid w:val="00AB3E17"/>
    <w:rsid w:val="00AB5CBC"/>
    <w:rsid w:val="00AB6DC1"/>
    <w:rsid w:val="00AC2726"/>
    <w:rsid w:val="00AC3109"/>
    <w:rsid w:val="00AC457B"/>
    <w:rsid w:val="00AC6167"/>
    <w:rsid w:val="00AC65FD"/>
    <w:rsid w:val="00AD312C"/>
    <w:rsid w:val="00AD4972"/>
    <w:rsid w:val="00AD4975"/>
    <w:rsid w:val="00AE1810"/>
    <w:rsid w:val="00AE1C44"/>
    <w:rsid w:val="00AE1DF5"/>
    <w:rsid w:val="00AE2D1F"/>
    <w:rsid w:val="00AE3AB1"/>
    <w:rsid w:val="00AE6B7C"/>
    <w:rsid w:val="00AE7842"/>
    <w:rsid w:val="00AF017B"/>
    <w:rsid w:val="00AF3A19"/>
    <w:rsid w:val="00AF421C"/>
    <w:rsid w:val="00AF4886"/>
    <w:rsid w:val="00AF6366"/>
    <w:rsid w:val="00AF7B63"/>
    <w:rsid w:val="00B00466"/>
    <w:rsid w:val="00B00A70"/>
    <w:rsid w:val="00B0460F"/>
    <w:rsid w:val="00B06951"/>
    <w:rsid w:val="00B06EC3"/>
    <w:rsid w:val="00B07B90"/>
    <w:rsid w:val="00B07EA2"/>
    <w:rsid w:val="00B10C16"/>
    <w:rsid w:val="00B12274"/>
    <w:rsid w:val="00B14665"/>
    <w:rsid w:val="00B14E4A"/>
    <w:rsid w:val="00B15B7D"/>
    <w:rsid w:val="00B178BC"/>
    <w:rsid w:val="00B22A39"/>
    <w:rsid w:val="00B23055"/>
    <w:rsid w:val="00B34E2B"/>
    <w:rsid w:val="00B35601"/>
    <w:rsid w:val="00B436D6"/>
    <w:rsid w:val="00B438A7"/>
    <w:rsid w:val="00B45A0D"/>
    <w:rsid w:val="00B5398E"/>
    <w:rsid w:val="00B618EA"/>
    <w:rsid w:val="00B63EF0"/>
    <w:rsid w:val="00B66DE8"/>
    <w:rsid w:val="00B71518"/>
    <w:rsid w:val="00B7772B"/>
    <w:rsid w:val="00B77BA7"/>
    <w:rsid w:val="00B77FAC"/>
    <w:rsid w:val="00B87278"/>
    <w:rsid w:val="00B90525"/>
    <w:rsid w:val="00B924D4"/>
    <w:rsid w:val="00BA006D"/>
    <w:rsid w:val="00BA4F6A"/>
    <w:rsid w:val="00BA571B"/>
    <w:rsid w:val="00BB48BB"/>
    <w:rsid w:val="00BB736A"/>
    <w:rsid w:val="00BC00F1"/>
    <w:rsid w:val="00BC28AB"/>
    <w:rsid w:val="00BC4B96"/>
    <w:rsid w:val="00BC72AE"/>
    <w:rsid w:val="00BC752E"/>
    <w:rsid w:val="00BC7DA6"/>
    <w:rsid w:val="00BD3391"/>
    <w:rsid w:val="00BD4227"/>
    <w:rsid w:val="00BD63BF"/>
    <w:rsid w:val="00BE00F3"/>
    <w:rsid w:val="00BE0DFF"/>
    <w:rsid w:val="00BE1BE2"/>
    <w:rsid w:val="00BF08B0"/>
    <w:rsid w:val="00BF2732"/>
    <w:rsid w:val="00BF540E"/>
    <w:rsid w:val="00C04876"/>
    <w:rsid w:val="00C063CE"/>
    <w:rsid w:val="00C07F23"/>
    <w:rsid w:val="00C123F0"/>
    <w:rsid w:val="00C1320B"/>
    <w:rsid w:val="00C14C49"/>
    <w:rsid w:val="00C20AC3"/>
    <w:rsid w:val="00C26BC0"/>
    <w:rsid w:val="00C31398"/>
    <w:rsid w:val="00C31563"/>
    <w:rsid w:val="00C31967"/>
    <w:rsid w:val="00C32939"/>
    <w:rsid w:val="00C357A9"/>
    <w:rsid w:val="00C431DB"/>
    <w:rsid w:val="00C45BC5"/>
    <w:rsid w:val="00C52018"/>
    <w:rsid w:val="00C53933"/>
    <w:rsid w:val="00C569F8"/>
    <w:rsid w:val="00C61697"/>
    <w:rsid w:val="00C6274E"/>
    <w:rsid w:val="00C62B74"/>
    <w:rsid w:val="00C631B5"/>
    <w:rsid w:val="00C6439E"/>
    <w:rsid w:val="00C676EB"/>
    <w:rsid w:val="00C67D90"/>
    <w:rsid w:val="00C7115C"/>
    <w:rsid w:val="00C7326C"/>
    <w:rsid w:val="00C75518"/>
    <w:rsid w:val="00C76A08"/>
    <w:rsid w:val="00C8070F"/>
    <w:rsid w:val="00C87FFC"/>
    <w:rsid w:val="00C9159E"/>
    <w:rsid w:val="00C91E98"/>
    <w:rsid w:val="00C92EB3"/>
    <w:rsid w:val="00C972F6"/>
    <w:rsid w:val="00C97DBB"/>
    <w:rsid w:val="00CA18FC"/>
    <w:rsid w:val="00CA6793"/>
    <w:rsid w:val="00CA67D9"/>
    <w:rsid w:val="00CB0CC3"/>
    <w:rsid w:val="00CB3A77"/>
    <w:rsid w:val="00CB5CAB"/>
    <w:rsid w:val="00CB7E96"/>
    <w:rsid w:val="00CC403B"/>
    <w:rsid w:val="00CD30F3"/>
    <w:rsid w:val="00CD37F9"/>
    <w:rsid w:val="00CD4A44"/>
    <w:rsid w:val="00CD4E93"/>
    <w:rsid w:val="00CD5D20"/>
    <w:rsid w:val="00CE28C1"/>
    <w:rsid w:val="00CE2C09"/>
    <w:rsid w:val="00CE6228"/>
    <w:rsid w:val="00CF405E"/>
    <w:rsid w:val="00CF5700"/>
    <w:rsid w:val="00CF6206"/>
    <w:rsid w:val="00CF66E4"/>
    <w:rsid w:val="00CF6A1F"/>
    <w:rsid w:val="00CF6DD1"/>
    <w:rsid w:val="00D00854"/>
    <w:rsid w:val="00D12120"/>
    <w:rsid w:val="00D14BA0"/>
    <w:rsid w:val="00D17EBE"/>
    <w:rsid w:val="00D2065F"/>
    <w:rsid w:val="00D20E9F"/>
    <w:rsid w:val="00D22407"/>
    <w:rsid w:val="00D2482F"/>
    <w:rsid w:val="00D274D5"/>
    <w:rsid w:val="00D27548"/>
    <w:rsid w:val="00D306B5"/>
    <w:rsid w:val="00D32274"/>
    <w:rsid w:val="00D33129"/>
    <w:rsid w:val="00D3333A"/>
    <w:rsid w:val="00D37445"/>
    <w:rsid w:val="00D37DF8"/>
    <w:rsid w:val="00D40401"/>
    <w:rsid w:val="00D417E6"/>
    <w:rsid w:val="00D418E3"/>
    <w:rsid w:val="00D50C38"/>
    <w:rsid w:val="00D50EF2"/>
    <w:rsid w:val="00D5275D"/>
    <w:rsid w:val="00D5372C"/>
    <w:rsid w:val="00D55AA6"/>
    <w:rsid w:val="00D563C8"/>
    <w:rsid w:val="00D563E2"/>
    <w:rsid w:val="00D60F8B"/>
    <w:rsid w:val="00D61036"/>
    <w:rsid w:val="00D61DC9"/>
    <w:rsid w:val="00D62079"/>
    <w:rsid w:val="00D6252A"/>
    <w:rsid w:val="00D63316"/>
    <w:rsid w:val="00D633AA"/>
    <w:rsid w:val="00D66926"/>
    <w:rsid w:val="00D7433D"/>
    <w:rsid w:val="00D74B5D"/>
    <w:rsid w:val="00D918BB"/>
    <w:rsid w:val="00D9262F"/>
    <w:rsid w:val="00D92CF0"/>
    <w:rsid w:val="00D941A3"/>
    <w:rsid w:val="00D959BF"/>
    <w:rsid w:val="00DA2E51"/>
    <w:rsid w:val="00DA3DCC"/>
    <w:rsid w:val="00DA3F15"/>
    <w:rsid w:val="00DA469D"/>
    <w:rsid w:val="00DB476B"/>
    <w:rsid w:val="00DB609B"/>
    <w:rsid w:val="00DB6F98"/>
    <w:rsid w:val="00DB70E4"/>
    <w:rsid w:val="00DC588C"/>
    <w:rsid w:val="00DC6B03"/>
    <w:rsid w:val="00DD4425"/>
    <w:rsid w:val="00DE0CC0"/>
    <w:rsid w:val="00DE0D3C"/>
    <w:rsid w:val="00DE1B10"/>
    <w:rsid w:val="00DE51A3"/>
    <w:rsid w:val="00DE7ADF"/>
    <w:rsid w:val="00DE7C7E"/>
    <w:rsid w:val="00DE7FE7"/>
    <w:rsid w:val="00E019ED"/>
    <w:rsid w:val="00E0239E"/>
    <w:rsid w:val="00E0546D"/>
    <w:rsid w:val="00E12D12"/>
    <w:rsid w:val="00E177B9"/>
    <w:rsid w:val="00E216D8"/>
    <w:rsid w:val="00E27A29"/>
    <w:rsid w:val="00E30690"/>
    <w:rsid w:val="00E37B53"/>
    <w:rsid w:val="00E45BF8"/>
    <w:rsid w:val="00E46AA6"/>
    <w:rsid w:val="00E50A53"/>
    <w:rsid w:val="00E53790"/>
    <w:rsid w:val="00E56BFC"/>
    <w:rsid w:val="00E6017A"/>
    <w:rsid w:val="00E613FF"/>
    <w:rsid w:val="00E61A85"/>
    <w:rsid w:val="00E70410"/>
    <w:rsid w:val="00E712BC"/>
    <w:rsid w:val="00E7187C"/>
    <w:rsid w:val="00E726F7"/>
    <w:rsid w:val="00E7560F"/>
    <w:rsid w:val="00E76BA5"/>
    <w:rsid w:val="00E77B88"/>
    <w:rsid w:val="00E8094C"/>
    <w:rsid w:val="00E86114"/>
    <w:rsid w:val="00E868F9"/>
    <w:rsid w:val="00E86EC5"/>
    <w:rsid w:val="00E924AB"/>
    <w:rsid w:val="00E94C06"/>
    <w:rsid w:val="00E95DF2"/>
    <w:rsid w:val="00EA13C3"/>
    <w:rsid w:val="00EA56C1"/>
    <w:rsid w:val="00EA7EAE"/>
    <w:rsid w:val="00EB5DFC"/>
    <w:rsid w:val="00EB7BAE"/>
    <w:rsid w:val="00EC20AC"/>
    <w:rsid w:val="00EC253A"/>
    <w:rsid w:val="00EC3928"/>
    <w:rsid w:val="00EC3BCD"/>
    <w:rsid w:val="00EC7369"/>
    <w:rsid w:val="00ED232F"/>
    <w:rsid w:val="00ED28F5"/>
    <w:rsid w:val="00ED35A0"/>
    <w:rsid w:val="00ED588A"/>
    <w:rsid w:val="00ED7714"/>
    <w:rsid w:val="00ED7C9D"/>
    <w:rsid w:val="00EE05B1"/>
    <w:rsid w:val="00EE089A"/>
    <w:rsid w:val="00EE139B"/>
    <w:rsid w:val="00EE2FA0"/>
    <w:rsid w:val="00EF3B7B"/>
    <w:rsid w:val="00EF5A84"/>
    <w:rsid w:val="00EF6869"/>
    <w:rsid w:val="00EF6A65"/>
    <w:rsid w:val="00EF78A6"/>
    <w:rsid w:val="00EF7F48"/>
    <w:rsid w:val="00F04A1C"/>
    <w:rsid w:val="00F06850"/>
    <w:rsid w:val="00F078AA"/>
    <w:rsid w:val="00F10DF5"/>
    <w:rsid w:val="00F11FB7"/>
    <w:rsid w:val="00F1488B"/>
    <w:rsid w:val="00F1705E"/>
    <w:rsid w:val="00F24742"/>
    <w:rsid w:val="00F250E4"/>
    <w:rsid w:val="00F31F6C"/>
    <w:rsid w:val="00F33A96"/>
    <w:rsid w:val="00F35FAE"/>
    <w:rsid w:val="00F36FCF"/>
    <w:rsid w:val="00F3727E"/>
    <w:rsid w:val="00F37B84"/>
    <w:rsid w:val="00F4210D"/>
    <w:rsid w:val="00F541A2"/>
    <w:rsid w:val="00F566DF"/>
    <w:rsid w:val="00F57DD5"/>
    <w:rsid w:val="00F6015C"/>
    <w:rsid w:val="00F61BFB"/>
    <w:rsid w:val="00F61C5E"/>
    <w:rsid w:val="00F6254A"/>
    <w:rsid w:val="00F62AA9"/>
    <w:rsid w:val="00F63646"/>
    <w:rsid w:val="00F642A9"/>
    <w:rsid w:val="00F6603F"/>
    <w:rsid w:val="00F66E45"/>
    <w:rsid w:val="00F71635"/>
    <w:rsid w:val="00F7303A"/>
    <w:rsid w:val="00F7311F"/>
    <w:rsid w:val="00F733F9"/>
    <w:rsid w:val="00F74B82"/>
    <w:rsid w:val="00F75AAE"/>
    <w:rsid w:val="00F83DD4"/>
    <w:rsid w:val="00F86060"/>
    <w:rsid w:val="00F940AD"/>
    <w:rsid w:val="00F94ACD"/>
    <w:rsid w:val="00F956A1"/>
    <w:rsid w:val="00FA1AB2"/>
    <w:rsid w:val="00FA34E1"/>
    <w:rsid w:val="00FB16BF"/>
    <w:rsid w:val="00FB2354"/>
    <w:rsid w:val="00FB3952"/>
    <w:rsid w:val="00FB6C54"/>
    <w:rsid w:val="00FC14B8"/>
    <w:rsid w:val="00FC43EA"/>
    <w:rsid w:val="00FC58E0"/>
    <w:rsid w:val="00FC5C61"/>
    <w:rsid w:val="00FD03F3"/>
    <w:rsid w:val="00FE0243"/>
    <w:rsid w:val="00FE086C"/>
    <w:rsid w:val="00FE122A"/>
    <w:rsid w:val="00FE5010"/>
    <w:rsid w:val="00FF4A3E"/>
    <w:rsid w:val="00FF50A7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C5F43"/>
  <w15:docId w15:val="{9917017A-978E-4A69-BAB8-90159BA4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F8F"/>
    <w:pPr>
      <w:spacing w:after="200" w:line="276" w:lineRule="auto"/>
    </w:pPr>
    <w:rPr>
      <w:rFonts w:eastAsia="Times New Roman"/>
    </w:rPr>
  </w:style>
  <w:style w:type="paragraph" w:styleId="Antrat1">
    <w:name w:val="heading 1"/>
    <w:aliases w:val="Appendix"/>
    <w:basedOn w:val="prastasis"/>
    <w:next w:val="prastasis"/>
    <w:link w:val="Antrat1Diagrama1"/>
    <w:uiPriority w:val="99"/>
    <w:qFormat/>
    <w:rsid w:val="00C631B5"/>
    <w:pPr>
      <w:keepNext/>
      <w:tabs>
        <w:tab w:val="num" w:pos="0"/>
      </w:tabs>
      <w:spacing w:before="360" w:after="360" w:line="240" w:lineRule="auto"/>
      <w:ind w:left="1152" w:hanging="432"/>
      <w:jc w:val="center"/>
      <w:outlineLvl w:val="0"/>
    </w:pPr>
    <w:rPr>
      <w:rFonts w:ascii="Times New Roman" w:eastAsia="Calibri" w:hAnsi="Times New Roman"/>
      <w:sz w:val="28"/>
      <w:szCs w:val="20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1"/>
    <w:uiPriority w:val="99"/>
    <w:qFormat/>
    <w:rsid w:val="00C631B5"/>
    <w:pPr>
      <w:tabs>
        <w:tab w:val="num" w:pos="0"/>
      </w:tabs>
      <w:spacing w:after="0" w:line="240" w:lineRule="auto"/>
      <w:ind w:left="10" w:firstLine="720"/>
      <w:jc w:val="both"/>
      <w:outlineLvl w:val="1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uiPriority w:val="99"/>
    <w:qFormat/>
    <w:rsid w:val="00C631B5"/>
    <w:pPr>
      <w:keepNext/>
      <w:tabs>
        <w:tab w:val="num" w:pos="0"/>
      </w:tabs>
      <w:spacing w:after="0" w:line="240" w:lineRule="auto"/>
      <w:ind w:left="294" w:firstLine="720"/>
      <w:jc w:val="both"/>
      <w:outlineLvl w:val="2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1"/>
    <w:uiPriority w:val="99"/>
    <w:qFormat/>
    <w:rsid w:val="00C631B5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5">
    <w:name w:val="heading 5"/>
    <w:basedOn w:val="prastasis"/>
    <w:next w:val="prastasis"/>
    <w:link w:val="Antrat5Diagrama1"/>
    <w:uiPriority w:val="99"/>
    <w:qFormat/>
    <w:rsid w:val="00C631B5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6">
    <w:name w:val="heading 6"/>
    <w:basedOn w:val="prastasis"/>
    <w:next w:val="prastasis"/>
    <w:link w:val="Antrat6Diagrama1"/>
    <w:uiPriority w:val="99"/>
    <w:qFormat/>
    <w:rsid w:val="00C631B5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C631B5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8">
    <w:name w:val="heading 8"/>
    <w:basedOn w:val="prastasis"/>
    <w:next w:val="prastasis"/>
    <w:link w:val="Antrat8Diagrama1"/>
    <w:uiPriority w:val="99"/>
    <w:qFormat/>
    <w:rsid w:val="00C631B5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9">
    <w:name w:val="heading 9"/>
    <w:basedOn w:val="prastasis"/>
    <w:next w:val="prastasis"/>
    <w:link w:val="Antrat9Diagrama1"/>
    <w:uiPriority w:val="99"/>
    <w:qFormat/>
    <w:rsid w:val="00C631B5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Calibri" w:hAnsi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aliases w:val="Appendix Diagrama"/>
    <w:basedOn w:val="Numatytasispastraiposriftas"/>
    <w:link w:val="Antrat1"/>
    <w:uiPriority w:val="99"/>
    <w:locked/>
    <w:rsid w:val="00C631B5"/>
    <w:rPr>
      <w:rFonts w:ascii="Times New Roman" w:hAnsi="Times New Roman" w:cs="Times New Roman"/>
      <w:sz w:val="28"/>
      <w:lang w:eastAsia="ar-SA" w:bidi="ar-SA"/>
    </w:rPr>
  </w:style>
  <w:style w:type="character" w:customStyle="1" w:styleId="Antrat2Diagrama1">
    <w:name w:val="Antraštė 2 Diagrama1"/>
    <w:aliases w:val="Title Header2 Diagrama"/>
    <w:basedOn w:val="Numatytasispastraiposriftas"/>
    <w:link w:val="Antrat2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3Diagrama1">
    <w:name w:val="Antraštė 3 Diagrama1"/>
    <w:aliases w:val="Section Header3 Diagrama,Sub-Clause Paragraph Diagrama"/>
    <w:basedOn w:val="Numatytasispastraiposriftas"/>
    <w:link w:val="Antrat3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4Diagrama1">
    <w:name w:val="Antraštė 4 Diagrama1"/>
    <w:aliases w:val="Heading 4 Char Char Char Char Diagrama,Sub-Clause Sub-paragraph Diagrama"/>
    <w:basedOn w:val="Numatytasispastraiposriftas"/>
    <w:link w:val="Antrat4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5Diagrama1">
    <w:name w:val="Antraštė 5 Diagrama1"/>
    <w:basedOn w:val="Numatytasispastraiposriftas"/>
    <w:link w:val="Antrat5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6Diagrama1">
    <w:name w:val="Antraštė 6 Diagrama1"/>
    <w:basedOn w:val="Numatytasispastraiposriftas"/>
    <w:link w:val="Antrat6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7Diagrama1">
    <w:name w:val="Antraštė 7 Diagrama1"/>
    <w:basedOn w:val="Numatytasispastraiposriftas"/>
    <w:link w:val="Antrat7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8Diagrama1">
    <w:name w:val="Antraštė 8 Diagrama1"/>
    <w:basedOn w:val="Numatytasispastraiposriftas"/>
    <w:link w:val="Antrat8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9Diagrama1">
    <w:name w:val="Antraštė 9 Diagrama1"/>
    <w:basedOn w:val="Numatytasispastraiposriftas"/>
    <w:link w:val="Antrat9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1Diagrama">
    <w:name w:val="Antraštė 1 Diagrama"/>
    <w:uiPriority w:val="99"/>
    <w:rsid w:val="00C631B5"/>
    <w:rPr>
      <w:rFonts w:ascii="Cambria" w:hAnsi="Cambria"/>
      <w:b/>
      <w:color w:val="365F91"/>
      <w:sz w:val="28"/>
      <w:lang w:eastAsia="ar-SA" w:bidi="ar-SA"/>
    </w:rPr>
  </w:style>
  <w:style w:type="character" w:customStyle="1" w:styleId="Antrat2Diagrama">
    <w:name w:val="Antraštė 2 Diagrama"/>
    <w:uiPriority w:val="99"/>
    <w:rsid w:val="00C631B5"/>
    <w:rPr>
      <w:rFonts w:ascii="Cambria" w:hAnsi="Cambria"/>
      <w:b/>
      <w:color w:val="4F81BD"/>
      <w:sz w:val="26"/>
      <w:lang w:eastAsia="ar-SA" w:bidi="ar-SA"/>
    </w:rPr>
  </w:style>
  <w:style w:type="character" w:customStyle="1" w:styleId="Antrat3Diagrama">
    <w:name w:val="Antraštė 3 Diagrama"/>
    <w:uiPriority w:val="99"/>
    <w:rsid w:val="00C631B5"/>
    <w:rPr>
      <w:rFonts w:ascii="Cambria" w:hAnsi="Cambria"/>
      <w:b/>
      <w:color w:val="4F81BD"/>
      <w:sz w:val="24"/>
      <w:lang w:eastAsia="ar-SA" w:bidi="ar-SA"/>
    </w:rPr>
  </w:style>
  <w:style w:type="character" w:customStyle="1" w:styleId="Antrat4Diagrama">
    <w:name w:val="Antraštė 4 Diagrama"/>
    <w:uiPriority w:val="99"/>
    <w:rsid w:val="00C631B5"/>
    <w:rPr>
      <w:rFonts w:ascii="Cambria" w:hAnsi="Cambria"/>
      <w:b/>
      <w:i/>
      <w:color w:val="4F81BD"/>
      <w:sz w:val="24"/>
      <w:lang w:eastAsia="ar-SA" w:bidi="ar-SA"/>
    </w:rPr>
  </w:style>
  <w:style w:type="character" w:customStyle="1" w:styleId="Antrat5Diagrama">
    <w:name w:val="Antraštė 5 Diagrama"/>
    <w:uiPriority w:val="99"/>
    <w:rsid w:val="00C631B5"/>
    <w:rPr>
      <w:rFonts w:ascii="Cambria" w:hAnsi="Cambria"/>
      <w:color w:val="243F60"/>
      <w:sz w:val="24"/>
      <w:lang w:eastAsia="ar-SA" w:bidi="ar-SA"/>
    </w:rPr>
  </w:style>
  <w:style w:type="character" w:customStyle="1" w:styleId="Antrat6Diagrama">
    <w:name w:val="Antraštė 6 Diagrama"/>
    <w:uiPriority w:val="99"/>
    <w:rsid w:val="00C631B5"/>
    <w:rPr>
      <w:rFonts w:ascii="Cambria" w:hAnsi="Cambria"/>
      <w:i/>
      <w:color w:val="243F60"/>
      <w:sz w:val="24"/>
      <w:lang w:eastAsia="ar-SA" w:bidi="ar-SA"/>
    </w:rPr>
  </w:style>
  <w:style w:type="character" w:customStyle="1" w:styleId="Antrat7Diagrama">
    <w:name w:val="Antraštė 7 Diagrama"/>
    <w:uiPriority w:val="99"/>
    <w:rsid w:val="00C631B5"/>
    <w:rPr>
      <w:rFonts w:ascii="Cambria" w:hAnsi="Cambria"/>
      <w:i/>
      <w:color w:val="404040"/>
      <w:sz w:val="24"/>
      <w:lang w:eastAsia="ar-SA" w:bidi="ar-SA"/>
    </w:rPr>
  </w:style>
  <w:style w:type="character" w:customStyle="1" w:styleId="Antrat8Diagrama">
    <w:name w:val="Antraštė 8 Diagrama"/>
    <w:uiPriority w:val="99"/>
    <w:rsid w:val="00C631B5"/>
    <w:rPr>
      <w:rFonts w:ascii="Cambria" w:hAnsi="Cambria"/>
      <w:color w:val="404040"/>
      <w:sz w:val="20"/>
      <w:lang w:eastAsia="ar-SA" w:bidi="ar-SA"/>
    </w:rPr>
  </w:style>
  <w:style w:type="character" w:customStyle="1" w:styleId="Antrat9Diagrama">
    <w:name w:val="Antraštė 9 Diagrama"/>
    <w:uiPriority w:val="99"/>
    <w:rsid w:val="00C631B5"/>
    <w:rPr>
      <w:rFonts w:ascii="Cambria" w:hAnsi="Cambria"/>
      <w:i/>
      <w:color w:val="404040"/>
      <w:sz w:val="20"/>
      <w:lang w:eastAsia="ar-SA" w:bidi="ar-SA"/>
    </w:rPr>
  </w:style>
  <w:style w:type="character" w:customStyle="1" w:styleId="WW8Num1z1">
    <w:name w:val="WW8Num1z1"/>
    <w:uiPriority w:val="99"/>
    <w:rsid w:val="00C631B5"/>
    <w:rPr>
      <w:rFonts w:ascii="Courier New" w:hAnsi="Courier New"/>
    </w:rPr>
  </w:style>
  <w:style w:type="character" w:customStyle="1" w:styleId="WW8Num2z0">
    <w:name w:val="WW8Num2z0"/>
    <w:uiPriority w:val="99"/>
    <w:rsid w:val="00C631B5"/>
    <w:rPr>
      <w:rFonts w:ascii="Symbol" w:hAnsi="Symbol"/>
    </w:rPr>
  </w:style>
  <w:style w:type="character" w:customStyle="1" w:styleId="WW8Num3z0">
    <w:name w:val="WW8Num3z0"/>
    <w:uiPriority w:val="99"/>
    <w:rsid w:val="00C631B5"/>
    <w:rPr>
      <w:rFonts w:ascii="Symbol" w:hAnsi="Symbol"/>
    </w:rPr>
  </w:style>
  <w:style w:type="character" w:customStyle="1" w:styleId="WW8Num5z0">
    <w:name w:val="WW8Num5z0"/>
    <w:uiPriority w:val="99"/>
    <w:rsid w:val="00C631B5"/>
    <w:rPr>
      <w:b/>
    </w:rPr>
  </w:style>
  <w:style w:type="character" w:customStyle="1" w:styleId="WW8Num6z0">
    <w:name w:val="WW8Num6z0"/>
    <w:uiPriority w:val="99"/>
    <w:rsid w:val="00C631B5"/>
    <w:rPr>
      <w:b/>
    </w:rPr>
  </w:style>
  <w:style w:type="character" w:customStyle="1" w:styleId="WW8Num6z1">
    <w:name w:val="WW8Num6z1"/>
    <w:uiPriority w:val="99"/>
    <w:rsid w:val="00C631B5"/>
  </w:style>
  <w:style w:type="character" w:customStyle="1" w:styleId="WW8Num8z0">
    <w:name w:val="WW8Num8z0"/>
    <w:uiPriority w:val="99"/>
    <w:rsid w:val="00C631B5"/>
    <w:rPr>
      <w:sz w:val="22"/>
    </w:rPr>
  </w:style>
  <w:style w:type="character" w:customStyle="1" w:styleId="WW8Num11z0">
    <w:name w:val="WW8Num11z0"/>
    <w:uiPriority w:val="99"/>
    <w:rsid w:val="00C631B5"/>
    <w:rPr>
      <w:rFonts w:ascii="Symbol" w:hAnsi="Symbol"/>
    </w:rPr>
  </w:style>
  <w:style w:type="character" w:customStyle="1" w:styleId="WW8Num13z0">
    <w:name w:val="WW8Num13z0"/>
    <w:uiPriority w:val="99"/>
    <w:rsid w:val="00C631B5"/>
    <w:rPr>
      <w:rFonts w:ascii="Symbol" w:hAnsi="Symbol"/>
    </w:rPr>
  </w:style>
  <w:style w:type="character" w:customStyle="1" w:styleId="WW8Num14z0">
    <w:name w:val="WW8Num14z0"/>
    <w:uiPriority w:val="99"/>
    <w:rsid w:val="00C631B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631B5"/>
  </w:style>
  <w:style w:type="character" w:customStyle="1" w:styleId="WW-Absatz-Standardschriftart">
    <w:name w:val="WW-Absatz-Standardschriftart"/>
    <w:uiPriority w:val="99"/>
    <w:rsid w:val="00C631B5"/>
  </w:style>
  <w:style w:type="character" w:customStyle="1" w:styleId="WW-Absatz-Standardschriftart1">
    <w:name w:val="WW-Absatz-Standardschriftart1"/>
    <w:uiPriority w:val="99"/>
    <w:rsid w:val="00C631B5"/>
  </w:style>
  <w:style w:type="character" w:customStyle="1" w:styleId="WW-Absatz-Standardschriftart11">
    <w:name w:val="WW-Absatz-Standardschriftart11"/>
    <w:uiPriority w:val="99"/>
    <w:rsid w:val="00C631B5"/>
  </w:style>
  <w:style w:type="character" w:customStyle="1" w:styleId="WW8Num1z0">
    <w:name w:val="WW8Num1z0"/>
    <w:uiPriority w:val="99"/>
    <w:rsid w:val="00C631B5"/>
    <w:rPr>
      <w:rFonts w:ascii="Times New Roman" w:hAnsi="Times New Roman"/>
    </w:rPr>
  </w:style>
  <w:style w:type="character" w:customStyle="1" w:styleId="WW8Num1z2">
    <w:name w:val="WW8Num1z2"/>
    <w:uiPriority w:val="99"/>
    <w:rsid w:val="00C631B5"/>
    <w:rPr>
      <w:rFonts w:ascii="Wingdings" w:hAnsi="Wingdings"/>
    </w:rPr>
  </w:style>
  <w:style w:type="character" w:customStyle="1" w:styleId="WW8Num1z3">
    <w:name w:val="WW8Num1z3"/>
    <w:uiPriority w:val="99"/>
    <w:rsid w:val="00C631B5"/>
    <w:rPr>
      <w:rFonts w:ascii="Symbol" w:hAnsi="Symbol"/>
    </w:rPr>
  </w:style>
  <w:style w:type="character" w:customStyle="1" w:styleId="WW8Num4z0">
    <w:name w:val="WW8Num4z0"/>
    <w:uiPriority w:val="99"/>
    <w:rsid w:val="00C631B5"/>
    <w:rPr>
      <w:rFonts w:ascii="Times New Roman" w:hAnsi="Times New Roman"/>
    </w:rPr>
  </w:style>
  <w:style w:type="character" w:customStyle="1" w:styleId="WW8Num4z2">
    <w:name w:val="WW8Num4z2"/>
    <w:uiPriority w:val="99"/>
    <w:rsid w:val="00C631B5"/>
    <w:rPr>
      <w:rFonts w:ascii="Symbol" w:hAnsi="Symbol"/>
    </w:rPr>
  </w:style>
  <w:style w:type="character" w:customStyle="1" w:styleId="WW8Num4z3">
    <w:name w:val="WW8Num4z3"/>
    <w:uiPriority w:val="99"/>
    <w:rsid w:val="00C631B5"/>
    <w:rPr>
      <w:rFonts w:ascii="Symbol" w:hAnsi="Symbol"/>
    </w:rPr>
  </w:style>
  <w:style w:type="character" w:customStyle="1" w:styleId="WW8Num4z4">
    <w:name w:val="WW8Num4z4"/>
    <w:uiPriority w:val="99"/>
    <w:rsid w:val="00C631B5"/>
    <w:rPr>
      <w:rFonts w:ascii="Courier New" w:hAnsi="Courier New"/>
    </w:rPr>
  </w:style>
  <w:style w:type="character" w:customStyle="1" w:styleId="WW8Num4z5">
    <w:name w:val="WW8Num4z5"/>
    <w:uiPriority w:val="99"/>
    <w:rsid w:val="00C631B5"/>
    <w:rPr>
      <w:rFonts w:ascii="Wingdings" w:hAnsi="Wingdings"/>
    </w:rPr>
  </w:style>
  <w:style w:type="character" w:customStyle="1" w:styleId="WW8Num5z1">
    <w:name w:val="WW8Num5z1"/>
    <w:uiPriority w:val="99"/>
    <w:rsid w:val="00C631B5"/>
  </w:style>
  <w:style w:type="character" w:customStyle="1" w:styleId="WW8Num7z0">
    <w:name w:val="WW8Num7z0"/>
    <w:uiPriority w:val="99"/>
    <w:rsid w:val="00C631B5"/>
    <w:rPr>
      <w:sz w:val="22"/>
    </w:rPr>
  </w:style>
  <w:style w:type="character" w:customStyle="1" w:styleId="WW8Num7z1">
    <w:name w:val="WW8Num7z1"/>
    <w:uiPriority w:val="99"/>
    <w:rsid w:val="00C631B5"/>
  </w:style>
  <w:style w:type="character" w:customStyle="1" w:styleId="WW8Num10z0">
    <w:name w:val="WW8Num10z0"/>
    <w:uiPriority w:val="99"/>
    <w:rsid w:val="00C631B5"/>
    <w:rPr>
      <w:rFonts w:ascii="Symbol" w:hAnsi="Symbol"/>
    </w:rPr>
  </w:style>
  <w:style w:type="character" w:customStyle="1" w:styleId="WW8Num10z1">
    <w:name w:val="WW8Num10z1"/>
    <w:uiPriority w:val="99"/>
    <w:rsid w:val="00C631B5"/>
    <w:rPr>
      <w:rFonts w:ascii="Courier New" w:hAnsi="Courier New"/>
    </w:rPr>
  </w:style>
  <w:style w:type="character" w:customStyle="1" w:styleId="WW8Num10z2">
    <w:name w:val="WW8Num10z2"/>
    <w:uiPriority w:val="99"/>
    <w:rsid w:val="00C631B5"/>
    <w:rPr>
      <w:rFonts w:ascii="Wingdings" w:hAnsi="Wingdings"/>
    </w:rPr>
  </w:style>
  <w:style w:type="character" w:customStyle="1" w:styleId="WW8Num11z1">
    <w:name w:val="WW8Num11z1"/>
    <w:uiPriority w:val="99"/>
    <w:rsid w:val="00C631B5"/>
    <w:rPr>
      <w:rFonts w:ascii="Symbol" w:hAnsi="Symbol"/>
    </w:rPr>
  </w:style>
  <w:style w:type="character" w:customStyle="1" w:styleId="WW8Num11z3">
    <w:name w:val="WW8Num11z3"/>
    <w:uiPriority w:val="99"/>
    <w:rsid w:val="00C631B5"/>
    <w:rPr>
      <w:b/>
    </w:rPr>
  </w:style>
  <w:style w:type="character" w:customStyle="1" w:styleId="WW8Num12z0">
    <w:name w:val="WW8Num12z0"/>
    <w:uiPriority w:val="99"/>
    <w:rsid w:val="00C631B5"/>
    <w:rPr>
      <w:rFonts w:ascii="Symbol" w:hAnsi="Symbol"/>
    </w:rPr>
  </w:style>
  <w:style w:type="character" w:customStyle="1" w:styleId="WW8Num12z1">
    <w:name w:val="WW8Num12z1"/>
    <w:uiPriority w:val="99"/>
    <w:rsid w:val="00C631B5"/>
    <w:rPr>
      <w:rFonts w:ascii="Courier New" w:hAnsi="Courier New"/>
    </w:rPr>
  </w:style>
  <w:style w:type="character" w:customStyle="1" w:styleId="WW8Num12z2">
    <w:name w:val="WW8Num12z2"/>
    <w:uiPriority w:val="99"/>
    <w:rsid w:val="00C631B5"/>
    <w:rPr>
      <w:rFonts w:ascii="Wingdings" w:hAnsi="Wingdings"/>
    </w:rPr>
  </w:style>
  <w:style w:type="character" w:customStyle="1" w:styleId="WW8Num14z1">
    <w:name w:val="WW8Num14z1"/>
    <w:uiPriority w:val="99"/>
    <w:rsid w:val="00C631B5"/>
  </w:style>
  <w:style w:type="character" w:customStyle="1" w:styleId="Numatytasispastraiposriftas1">
    <w:name w:val="Numatytasis pastraipos šriftas1"/>
    <w:uiPriority w:val="99"/>
    <w:rsid w:val="00C631B5"/>
  </w:style>
  <w:style w:type="character" w:styleId="Hipersaitas">
    <w:name w:val="Hyperlink"/>
    <w:basedOn w:val="Numatytasispastraiposriftas"/>
    <w:uiPriority w:val="99"/>
    <w:rsid w:val="00C631B5"/>
    <w:rPr>
      <w:rFonts w:cs="Times New Roman"/>
      <w:color w:val="0000FF"/>
      <w:u w:val="single"/>
    </w:rPr>
  </w:style>
  <w:style w:type="character" w:customStyle="1" w:styleId="KomentarotekstasDiagrama">
    <w:name w:val="Komentaro tekstas Diagrama"/>
    <w:uiPriority w:val="99"/>
    <w:rsid w:val="00C631B5"/>
    <w:rPr>
      <w:rFonts w:ascii="Times New Roman" w:hAnsi="Times New Roman"/>
      <w:sz w:val="20"/>
    </w:rPr>
  </w:style>
  <w:style w:type="character" w:customStyle="1" w:styleId="AntratsDiagrama">
    <w:name w:val="Antraštės Diagrama"/>
    <w:uiPriority w:val="99"/>
    <w:rsid w:val="00C631B5"/>
    <w:rPr>
      <w:rFonts w:ascii="Times New Roman" w:hAnsi="Times New Roman"/>
      <w:sz w:val="20"/>
    </w:rPr>
  </w:style>
  <w:style w:type="character" w:customStyle="1" w:styleId="PoratDiagrama">
    <w:name w:val="Poraštė Diagrama"/>
    <w:uiPriority w:val="99"/>
    <w:rsid w:val="00C631B5"/>
    <w:rPr>
      <w:rFonts w:ascii="Times New Roman" w:hAnsi="Times New Roman"/>
      <w:sz w:val="20"/>
    </w:rPr>
  </w:style>
  <w:style w:type="character" w:customStyle="1" w:styleId="PagrindinistekstasDiagrama">
    <w:name w:val="Pagrindinis tekstas Diagrama"/>
    <w:uiPriority w:val="99"/>
    <w:rsid w:val="00C631B5"/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uiPriority w:val="99"/>
    <w:rsid w:val="00C631B5"/>
    <w:rPr>
      <w:rFonts w:ascii="Times New Roman" w:hAnsi="Times New Roman"/>
      <w:sz w:val="20"/>
      <w:lang w:val="en-US"/>
    </w:rPr>
  </w:style>
  <w:style w:type="character" w:customStyle="1" w:styleId="PaprastasistekstasDiagrama">
    <w:name w:val="Paprastasis tekstas Diagrama"/>
    <w:uiPriority w:val="99"/>
    <w:rsid w:val="00C631B5"/>
    <w:rPr>
      <w:rFonts w:ascii="Courier New" w:hAnsi="Courier New"/>
      <w:sz w:val="20"/>
      <w:lang w:val="en-US"/>
    </w:rPr>
  </w:style>
  <w:style w:type="character" w:customStyle="1" w:styleId="KomentarotemaDiagrama">
    <w:name w:val="Komentaro tema Diagrama"/>
    <w:uiPriority w:val="99"/>
    <w:rsid w:val="00C631B5"/>
    <w:rPr>
      <w:rFonts w:ascii="Times New Roman" w:hAnsi="Times New Roman"/>
      <w:sz w:val="20"/>
    </w:rPr>
  </w:style>
  <w:style w:type="character" w:customStyle="1" w:styleId="DebesliotekstasDiagrama">
    <w:name w:val="Debesėlio tekstas Diagrama"/>
    <w:uiPriority w:val="99"/>
    <w:rsid w:val="00C631B5"/>
    <w:rPr>
      <w:rFonts w:ascii="Tahoma" w:hAnsi="Tahoma"/>
      <w:sz w:val="16"/>
      <w:lang w:val="en-US"/>
    </w:rPr>
  </w:style>
  <w:style w:type="character" w:customStyle="1" w:styleId="tblrowlbl1">
    <w:name w:val="tblrowlbl1"/>
    <w:uiPriority w:val="99"/>
    <w:rsid w:val="00C631B5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631B5"/>
    <w:rPr>
      <w:rFonts w:ascii="Verdana" w:hAnsi="Verdana"/>
      <w:b/>
      <w:color w:val="000000"/>
      <w:sz w:val="17"/>
    </w:rPr>
  </w:style>
  <w:style w:type="character" w:customStyle="1" w:styleId="HTMLiankstoformatuotasDiagrama">
    <w:name w:val="HTML iš anksto formatuotas Diagrama"/>
    <w:uiPriority w:val="99"/>
    <w:rsid w:val="00C631B5"/>
    <w:rPr>
      <w:rFonts w:ascii="Courier New" w:hAnsi="Courier New"/>
      <w:sz w:val="20"/>
    </w:rPr>
  </w:style>
  <w:style w:type="character" w:customStyle="1" w:styleId="Pagrindiniotekstotrauka2Diagrama">
    <w:name w:val="Pagrindinio teksto įtrauka 2 Diagrama"/>
    <w:uiPriority w:val="99"/>
    <w:rsid w:val="00C631B5"/>
    <w:rPr>
      <w:rFonts w:ascii="Times New Roman" w:hAnsi="Times New Roman"/>
      <w:sz w:val="24"/>
    </w:rPr>
  </w:style>
  <w:style w:type="character" w:customStyle="1" w:styleId="Stilius1Diagrama">
    <w:name w:val="Stilius1 Diagrama"/>
    <w:uiPriority w:val="99"/>
    <w:rsid w:val="00C631B5"/>
    <w:rPr>
      <w:rFonts w:ascii="Times New Roman" w:hAnsi="Times New Roman"/>
      <w:b/>
    </w:rPr>
  </w:style>
  <w:style w:type="character" w:customStyle="1" w:styleId="Stilius3Diagrama">
    <w:name w:val="Stilius3 Diagrama"/>
    <w:uiPriority w:val="99"/>
    <w:rsid w:val="00C631B5"/>
    <w:rPr>
      <w:rFonts w:ascii="Times New Roman" w:hAnsi="Times New Roman"/>
    </w:rPr>
  </w:style>
  <w:style w:type="character" w:customStyle="1" w:styleId="Stilius5Diagrama">
    <w:name w:val="Stilius5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traukaDiagrama">
    <w:name w:val="Pagrindinio teksto įtrauka Diagrama"/>
    <w:uiPriority w:val="99"/>
    <w:rsid w:val="00C631B5"/>
    <w:rPr>
      <w:rFonts w:ascii="Times New Roman" w:hAnsi="Times New Roman"/>
      <w:sz w:val="24"/>
    </w:rPr>
  </w:style>
  <w:style w:type="character" w:customStyle="1" w:styleId="PavadinimasDiagrama">
    <w:name w:val="Pavadinimas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pirmatraukaDiagrama">
    <w:name w:val="Pagrindinio teksto pirma įtrauka Diagrama"/>
    <w:uiPriority w:val="99"/>
    <w:rsid w:val="00C631B5"/>
    <w:rPr>
      <w:rFonts w:ascii="Times New Roman" w:hAnsi="Times New Roman"/>
      <w:sz w:val="24"/>
    </w:rPr>
  </w:style>
  <w:style w:type="character" w:customStyle="1" w:styleId="Pagrindinistekstas2Diagrama">
    <w:name w:val="Pagrindinis tekstas 2 Diagrama"/>
    <w:uiPriority w:val="99"/>
    <w:rsid w:val="00C631B5"/>
    <w:rPr>
      <w:rFonts w:ascii="Times New Roman" w:hAnsi="Times New Roman"/>
      <w:sz w:val="24"/>
    </w:rPr>
  </w:style>
  <w:style w:type="character" w:customStyle="1" w:styleId="Komentaronuoroda1">
    <w:name w:val="Komentaro nuoroda1"/>
    <w:uiPriority w:val="99"/>
    <w:rsid w:val="00C631B5"/>
    <w:rPr>
      <w:sz w:val="16"/>
    </w:rPr>
  </w:style>
  <w:style w:type="character" w:customStyle="1" w:styleId="Pagrindinistekstas3Diagrama">
    <w:name w:val="Pagrindinis tekstas 3 Diagrama"/>
    <w:uiPriority w:val="99"/>
    <w:rsid w:val="00C631B5"/>
    <w:rPr>
      <w:rFonts w:ascii="Times New Roman" w:hAnsi="Times New Roman"/>
      <w:sz w:val="24"/>
    </w:rPr>
  </w:style>
  <w:style w:type="character" w:styleId="Puslapionumeris">
    <w:name w:val="page number"/>
    <w:basedOn w:val="Numatytasispastraiposriftas"/>
    <w:uiPriority w:val="99"/>
    <w:rsid w:val="00C631B5"/>
    <w:rPr>
      <w:rFonts w:cs="Times New Roman"/>
    </w:rPr>
  </w:style>
  <w:style w:type="character" w:customStyle="1" w:styleId="PuslapioinaostekstasDiagrama">
    <w:name w:val="Puslapi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DokumentoinaostekstasDiagrama">
    <w:name w:val="Dokument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HTMLadresasDiagrama">
    <w:name w:val="HTML adresas Diagrama"/>
    <w:uiPriority w:val="99"/>
    <w:rsid w:val="00C631B5"/>
    <w:rPr>
      <w:rFonts w:ascii="Times New Roman" w:hAnsi="Times New Roman"/>
      <w:i/>
      <w:sz w:val="24"/>
      <w:lang w:val="en-US"/>
    </w:rPr>
  </w:style>
  <w:style w:type="paragraph" w:customStyle="1" w:styleId="Antrat10">
    <w:name w:val="Antraštė1"/>
    <w:basedOn w:val="prastasis"/>
    <w:next w:val="Pagrindinistekstas"/>
    <w:uiPriority w:val="99"/>
    <w:rsid w:val="00C631B5"/>
    <w:pPr>
      <w:widowControl w:val="0"/>
      <w:spacing w:after="0" w:line="240" w:lineRule="auto"/>
      <w:jc w:val="center"/>
    </w:pPr>
    <w:rPr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rsid w:val="00C631B5"/>
    <w:pPr>
      <w:spacing w:after="12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styleId="Sraas">
    <w:name w:val="List"/>
    <w:basedOn w:val="prastasis"/>
    <w:uiPriority w:val="99"/>
    <w:rsid w:val="00C631B5"/>
    <w:pPr>
      <w:overflowPunct w:val="0"/>
      <w:autoSpaceDE w:val="0"/>
      <w:spacing w:after="0" w:line="240" w:lineRule="auto"/>
      <w:ind w:left="360" w:hanging="360"/>
      <w:jc w:val="both"/>
      <w:textAlignment w:val="baseline"/>
    </w:pPr>
    <w:rPr>
      <w:szCs w:val="20"/>
      <w:lang w:val="en-US"/>
    </w:rPr>
  </w:style>
  <w:style w:type="paragraph" w:customStyle="1" w:styleId="Pavadinimas1">
    <w:name w:val="Pavadinimas1"/>
    <w:basedOn w:val="prastasis"/>
    <w:uiPriority w:val="99"/>
    <w:rsid w:val="00C631B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uiPriority w:val="99"/>
    <w:rsid w:val="00C631B5"/>
    <w:pPr>
      <w:suppressLineNumbers/>
    </w:pPr>
    <w:rPr>
      <w:rFonts w:cs="Mangal"/>
    </w:rPr>
  </w:style>
  <w:style w:type="paragraph" w:customStyle="1" w:styleId="Komentarotekstas1">
    <w:name w:val="Komentaro tekstas1"/>
    <w:basedOn w:val="prastasis"/>
    <w:uiPriority w:val="99"/>
    <w:rsid w:val="00C631B5"/>
    <w:rPr>
      <w:sz w:val="20"/>
      <w:szCs w:val="20"/>
    </w:rPr>
  </w:style>
  <w:style w:type="paragraph" w:styleId="Antrats">
    <w:name w:val="header"/>
    <w:basedOn w:val="prastasis"/>
    <w:link w:val="AntratsDiagrama1"/>
    <w:uiPriority w:val="99"/>
    <w:rsid w:val="00C631B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ntratsDiagrama1">
    <w:name w:val="Antraštės Diagrama1"/>
    <w:basedOn w:val="Numatytasispastraiposriftas"/>
    <w:link w:val="Antrat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Porat">
    <w:name w:val="footer"/>
    <w:basedOn w:val="prastasis"/>
    <w:link w:val="PoratDiagrama1"/>
    <w:uiPriority w:val="99"/>
    <w:rsid w:val="00C631B5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PoratDiagrama1">
    <w:name w:val="Poraštė Diagrama1"/>
    <w:basedOn w:val="Numatytasispastraiposriftas"/>
    <w:link w:val="Porat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customStyle="1" w:styleId="Pagrindiniotekstotrauka31">
    <w:name w:val="Pagrindinio teksto įtrauka 31"/>
    <w:basedOn w:val="prastasis"/>
    <w:uiPriority w:val="99"/>
    <w:rsid w:val="00C631B5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customStyle="1" w:styleId="Paprastasistekstas1">
    <w:name w:val="Paprastasis tekstas1"/>
    <w:basedOn w:val="prastasis"/>
    <w:uiPriority w:val="99"/>
    <w:rsid w:val="00C631B5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1"/>
    <w:uiPriority w:val="99"/>
    <w:rsid w:val="00C631B5"/>
    <w:pPr>
      <w:spacing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C631B5"/>
    <w:rPr>
      <w:rFonts w:ascii="Times New Roman" w:eastAsia="Calibri" w:hAnsi="Times New Roman"/>
      <w:lang w:eastAsia="ar-SA"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Debesliotekstas">
    <w:name w:val="Balloon Text"/>
    <w:basedOn w:val="prastasis"/>
    <w:link w:val="DebesliotekstasDiagrama1"/>
    <w:uiPriority w:val="99"/>
    <w:rsid w:val="00C631B5"/>
    <w:rPr>
      <w:rFonts w:ascii="Tahoma" w:eastAsia="Calibri" w:hAnsi="Tahoma"/>
      <w:sz w:val="16"/>
      <w:szCs w:val="20"/>
      <w:lang w:val="en-US"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locked/>
    <w:rsid w:val="00C631B5"/>
    <w:rPr>
      <w:rFonts w:ascii="Tahoma" w:hAnsi="Tahoma" w:cs="Times New Roman"/>
      <w:sz w:val="16"/>
      <w:lang w:val="en-US" w:eastAsia="ar-SA" w:bidi="ar-SA"/>
    </w:rPr>
  </w:style>
  <w:style w:type="paragraph" w:customStyle="1" w:styleId="Patvirtinta">
    <w:name w:val="Patvirtinta"/>
    <w:uiPriority w:val="99"/>
    <w:rsid w:val="00C631B5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uiPriority w:val="99"/>
    <w:rsid w:val="00C631B5"/>
    <w:pPr>
      <w:suppressAutoHyphens/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uiPriority w:val="99"/>
    <w:rsid w:val="00C631B5"/>
    <w:pPr>
      <w:autoSpaceDE w:val="0"/>
      <w:spacing w:after="0" w:line="240" w:lineRule="auto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C631B5"/>
    <w:pPr>
      <w:suppressAutoHyphens/>
      <w:autoSpaceDE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paragraph" w:styleId="HTMLiankstoformatuotas">
    <w:name w:val="HTML Preformatted"/>
    <w:basedOn w:val="prastasis"/>
    <w:link w:val="HTMLiankstoformatuotasDiagrama1"/>
    <w:uiPriority w:val="99"/>
    <w:rsid w:val="00C63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uiPriority w:val="99"/>
    <w:locked/>
    <w:rsid w:val="00C631B5"/>
    <w:rPr>
      <w:rFonts w:ascii="Courier New" w:hAnsi="Courier New" w:cs="Times New Roman"/>
      <w:sz w:val="20"/>
      <w:lang w:eastAsia="ar-SA" w:bidi="ar-SA"/>
    </w:rPr>
  </w:style>
  <w:style w:type="paragraph" w:customStyle="1" w:styleId="Pagrindiniotekstotrauka21">
    <w:name w:val="Pagrindinio teksto įtrauka 21"/>
    <w:basedOn w:val="prastasis"/>
    <w:uiPriority w:val="99"/>
    <w:rsid w:val="00C631B5"/>
    <w:pPr>
      <w:spacing w:after="120" w:line="480" w:lineRule="auto"/>
      <w:ind w:left="360"/>
    </w:pPr>
  </w:style>
  <w:style w:type="paragraph" w:customStyle="1" w:styleId="Sraopastraipa1">
    <w:name w:val="Sąrašo pastraipa1"/>
    <w:basedOn w:val="prastasis"/>
    <w:uiPriority w:val="99"/>
    <w:rsid w:val="00C631B5"/>
    <w:pPr>
      <w:ind w:left="720"/>
    </w:pPr>
    <w:rPr>
      <w:rFonts w:cs="Calibri"/>
    </w:rPr>
  </w:style>
  <w:style w:type="paragraph" w:customStyle="1" w:styleId="Stilius1">
    <w:name w:val="Stilius1"/>
    <w:basedOn w:val="prastasis"/>
    <w:uiPriority w:val="99"/>
    <w:rsid w:val="00C631B5"/>
    <w:pPr>
      <w:spacing w:before="240" w:after="240" w:line="240" w:lineRule="auto"/>
      <w:ind w:left="520"/>
      <w:jc w:val="center"/>
    </w:pPr>
    <w:rPr>
      <w:b/>
    </w:rPr>
  </w:style>
  <w:style w:type="paragraph" w:customStyle="1" w:styleId="Stilius3">
    <w:name w:val="Stilius3"/>
    <w:basedOn w:val="prastasis"/>
    <w:uiPriority w:val="99"/>
    <w:rsid w:val="00C631B5"/>
    <w:pPr>
      <w:spacing w:before="200" w:after="0" w:line="240" w:lineRule="auto"/>
      <w:jc w:val="both"/>
    </w:pPr>
  </w:style>
  <w:style w:type="paragraph" w:customStyle="1" w:styleId="Stilius4">
    <w:name w:val="Stilius4"/>
    <w:basedOn w:val="prastasis"/>
    <w:uiPriority w:val="99"/>
    <w:rsid w:val="00C631B5"/>
    <w:pPr>
      <w:tabs>
        <w:tab w:val="num" w:pos="0"/>
      </w:tabs>
      <w:spacing w:before="200" w:after="0"/>
      <w:ind w:hanging="578"/>
    </w:pPr>
  </w:style>
  <w:style w:type="paragraph" w:customStyle="1" w:styleId="Stilius5">
    <w:name w:val="Stilius5"/>
    <w:basedOn w:val="prastasis"/>
    <w:uiPriority w:val="99"/>
    <w:rsid w:val="00C631B5"/>
    <w:pPr>
      <w:jc w:val="center"/>
    </w:pPr>
    <w:rPr>
      <w:b/>
      <w:sz w:val="28"/>
      <w:szCs w:val="28"/>
    </w:rPr>
  </w:style>
  <w:style w:type="paragraph" w:styleId="Pagrindiniotekstotrauka">
    <w:name w:val="Body Text Indent"/>
    <w:basedOn w:val="prastasis"/>
    <w:link w:val="PagrindiniotekstotraukaDiagrama1"/>
    <w:uiPriority w:val="99"/>
    <w:rsid w:val="00C631B5"/>
    <w:pPr>
      <w:spacing w:after="120"/>
      <w:ind w:left="36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customStyle="1" w:styleId="Pagrindiniotekstopirmatrauka1">
    <w:name w:val="Pagrindinio teksto pirma įtrauka1"/>
    <w:basedOn w:val="Pagrindinistekstas"/>
    <w:uiPriority w:val="99"/>
    <w:rsid w:val="00C631B5"/>
    <w:pPr>
      <w:ind w:firstLine="210"/>
    </w:pPr>
  </w:style>
  <w:style w:type="paragraph" w:customStyle="1" w:styleId="Pagrindinistekstas21">
    <w:name w:val="Pagrindinis tekstas 21"/>
    <w:basedOn w:val="prastasis"/>
    <w:uiPriority w:val="99"/>
    <w:rsid w:val="00C631B5"/>
    <w:pPr>
      <w:spacing w:after="120" w:line="480" w:lineRule="auto"/>
    </w:pPr>
  </w:style>
  <w:style w:type="paragraph" w:customStyle="1" w:styleId="Point1">
    <w:name w:val="Point 1"/>
    <w:basedOn w:val="prastasis"/>
    <w:uiPriority w:val="99"/>
    <w:rsid w:val="00C631B5"/>
    <w:pPr>
      <w:spacing w:before="120" w:after="120" w:line="240" w:lineRule="auto"/>
      <w:ind w:left="1418" w:hanging="567"/>
      <w:jc w:val="both"/>
    </w:pPr>
    <w:rPr>
      <w:szCs w:val="20"/>
      <w:lang w:val="en-GB"/>
    </w:rPr>
  </w:style>
  <w:style w:type="paragraph" w:customStyle="1" w:styleId="3">
    <w:name w:val="Стиль3"/>
    <w:basedOn w:val="prastasis"/>
    <w:uiPriority w:val="99"/>
    <w:rsid w:val="00C631B5"/>
    <w:pPr>
      <w:spacing w:after="0" w:line="240" w:lineRule="auto"/>
      <w:jc w:val="center"/>
    </w:pPr>
    <w:rPr>
      <w:szCs w:val="20"/>
      <w:lang w:val="en-GB"/>
    </w:rPr>
  </w:style>
  <w:style w:type="paragraph" w:customStyle="1" w:styleId="ListParagraph1">
    <w:name w:val="List Paragraph1"/>
    <w:basedOn w:val="prastasis"/>
    <w:uiPriority w:val="99"/>
    <w:rsid w:val="00C631B5"/>
    <w:pPr>
      <w:spacing w:after="0" w:line="240" w:lineRule="auto"/>
      <w:ind w:left="720"/>
    </w:pPr>
    <w:rPr>
      <w:szCs w:val="24"/>
      <w:lang w:val="en-US"/>
    </w:rPr>
  </w:style>
  <w:style w:type="paragraph" w:customStyle="1" w:styleId="WW-Default">
    <w:name w:val="WW-Default"/>
    <w:uiPriority w:val="99"/>
    <w:rsid w:val="00C631B5"/>
    <w:pPr>
      <w:suppressAutoHyphens/>
      <w:spacing w:line="1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C631B5"/>
    <w:pPr>
      <w:tabs>
        <w:tab w:val="left" w:pos="9000"/>
        <w:tab w:val="right" w:pos="9360"/>
      </w:tabs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  <w:lang w:val="en-US"/>
    </w:rPr>
  </w:style>
  <w:style w:type="paragraph" w:customStyle="1" w:styleId="Bodytxt">
    <w:name w:val="Bodytxt"/>
    <w:basedOn w:val="prastasis"/>
    <w:uiPriority w:val="99"/>
    <w:rsid w:val="00C631B5"/>
    <w:pPr>
      <w:keepNext/>
      <w:spacing w:after="0" w:line="240" w:lineRule="auto"/>
      <w:jc w:val="both"/>
    </w:pPr>
  </w:style>
  <w:style w:type="paragraph" w:customStyle="1" w:styleId="Document1">
    <w:name w:val="Document 1"/>
    <w:uiPriority w:val="99"/>
    <w:rsid w:val="00C631B5"/>
    <w:pPr>
      <w:keepNext/>
      <w:keepLines/>
      <w:tabs>
        <w:tab w:val="left" w:pos="-72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customStyle="1" w:styleId="BankNormal">
    <w:name w:val="BankNormal"/>
    <w:basedOn w:val="prastasis"/>
    <w:uiPriority w:val="99"/>
    <w:rsid w:val="00C631B5"/>
    <w:pPr>
      <w:overflowPunct w:val="0"/>
      <w:autoSpaceDE w:val="0"/>
      <w:spacing w:after="240" w:line="240" w:lineRule="auto"/>
      <w:textAlignment w:val="baseline"/>
    </w:pPr>
    <w:rPr>
      <w:szCs w:val="20"/>
      <w:lang w:val="en-US"/>
    </w:rPr>
  </w:style>
  <w:style w:type="paragraph" w:customStyle="1" w:styleId="Diagrama">
    <w:name w:val="Diagrama"/>
    <w:basedOn w:val="prastasis"/>
    <w:uiPriority w:val="99"/>
    <w:rsid w:val="00C631B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urinys1">
    <w:name w:val="toc 1"/>
    <w:basedOn w:val="prastasis"/>
    <w:next w:val="prastasis"/>
    <w:uiPriority w:val="99"/>
    <w:rsid w:val="00C631B5"/>
    <w:pPr>
      <w:spacing w:after="0" w:line="240" w:lineRule="auto"/>
    </w:pPr>
    <w:rPr>
      <w:szCs w:val="20"/>
    </w:rPr>
  </w:style>
  <w:style w:type="paragraph" w:customStyle="1" w:styleId="Pagrindinistekstas31">
    <w:name w:val="Pagrindinis tekstas 31"/>
    <w:basedOn w:val="prastasis"/>
    <w:uiPriority w:val="99"/>
    <w:rsid w:val="00C631B5"/>
    <w:pPr>
      <w:spacing w:after="0" w:line="240" w:lineRule="auto"/>
      <w:jc w:val="both"/>
    </w:pPr>
    <w:rPr>
      <w:szCs w:val="20"/>
    </w:rPr>
  </w:style>
  <w:style w:type="paragraph" w:customStyle="1" w:styleId="FR1">
    <w:name w:val="FR1"/>
    <w:uiPriority w:val="99"/>
    <w:rsid w:val="00C631B5"/>
    <w:pPr>
      <w:widowControl w:val="0"/>
      <w:suppressAutoHyphens/>
      <w:autoSpaceDE w:val="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uslapioinaostekstas">
    <w:name w:val="footnote text"/>
    <w:basedOn w:val="prastasis"/>
    <w:link w:val="PuslapioinaostekstasDiagrama1"/>
    <w:uiPriority w:val="99"/>
    <w:rsid w:val="00C631B5"/>
    <w:pPr>
      <w:tabs>
        <w:tab w:val="left" w:pos="360"/>
      </w:tabs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Sub-ClauseText">
    <w:name w:val="Sub-Clause Text"/>
    <w:basedOn w:val="prastasis"/>
    <w:uiPriority w:val="99"/>
    <w:rsid w:val="00C631B5"/>
    <w:pPr>
      <w:overflowPunct w:val="0"/>
      <w:autoSpaceDE w:val="0"/>
      <w:spacing w:before="120" w:after="120" w:line="240" w:lineRule="auto"/>
      <w:jc w:val="both"/>
      <w:textAlignment w:val="baseline"/>
    </w:pPr>
    <w:rPr>
      <w:spacing w:val="-4"/>
      <w:szCs w:val="20"/>
      <w:lang w:val="en-US"/>
    </w:rPr>
  </w:style>
  <w:style w:type="paragraph" w:styleId="Dokumentoinaostekstas">
    <w:name w:val="endnote text"/>
    <w:basedOn w:val="prastasis"/>
    <w:link w:val="Dokumentoinaostekst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DokumentoinaostekstasDiagrama1">
    <w:name w:val="Dokumento išnašos tekstas Diagrama1"/>
    <w:basedOn w:val="Numatytasispastraiposriftas"/>
    <w:link w:val="Dokument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oddl-nadpis">
    <w:name w:val="oddíl-nadpis"/>
    <w:basedOn w:val="prastasis"/>
    <w:uiPriority w:val="99"/>
    <w:rsid w:val="00C631B5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szCs w:val="20"/>
      <w:lang w:val="cs-CZ"/>
    </w:rPr>
  </w:style>
  <w:style w:type="paragraph" w:customStyle="1" w:styleId="FR2">
    <w:name w:val="FR2"/>
    <w:uiPriority w:val="99"/>
    <w:rsid w:val="00C631B5"/>
    <w:pPr>
      <w:widowControl w:val="0"/>
      <w:suppressAutoHyphens/>
      <w:autoSpaceDE w:val="0"/>
      <w:spacing w:before="22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rastasiniatinklio">
    <w:name w:val="Normal (Web)"/>
    <w:basedOn w:val="prastasis"/>
    <w:uiPriority w:val="99"/>
    <w:rsid w:val="00C631B5"/>
    <w:pPr>
      <w:overflowPunct w:val="0"/>
      <w:autoSpaceDE w:val="0"/>
      <w:spacing w:before="100" w:after="100" w:line="240" w:lineRule="auto"/>
      <w:textAlignment w:val="baseline"/>
    </w:pPr>
    <w:rPr>
      <w:rFonts w:ascii="Arial Unicode MS" w:eastAsia="Calibri" w:hAnsi="Arial Unicode MS" w:cs="Arial Unicode MS"/>
      <w:szCs w:val="20"/>
      <w:lang w:val="en-US"/>
    </w:rPr>
  </w:style>
  <w:style w:type="paragraph" w:styleId="HTMLadresas">
    <w:name w:val="HTML Address"/>
    <w:basedOn w:val="prastasis"/>
    <w:link w:val="HTMLadres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i/>
      <w:sz w:val="20"/>
      <w:szCs w:val="20"/>
      <w:lang w:val="en-US" w:eastAsia="ar-SA"/>
    </w:rPr>
  </w:style>
  <w:style w:type="character" w:customStyle="1" w:styleId="HTMLadresasDiagrama1">
    <w:name w:val="HTML adresas Diagrama1"/>
    <w:basedOn w:val="Numatytasispastraiposriftas"/>
    <w:link w:val="HTMLadresas"/>
    <w:uiPriority w:val="99"/>
    <w:locked/>
    <w:rsid w:val="00C631B5"/>
    <w:rPr>
      <w:rFonts w:ascii="Times New Roman" w:hAnsi="Times New Roman" w:cs="Times New Roman"/>
      <w:i/>
      <w:sz w:val="20"/>
      <w:lang w:val="en-US" w:eastAsia="ar-SA" w:bidi="ar-SA"/>
    </w:rPr>
  </w:style>
  <w:style w:type="paragraph" w:customStyle="1" w:styleId="tabulka">
    <w:name w:val="tabulka"/>
    <w:basedOn w:val="prastasis"/>
    <w:uiPriority w:val="99"/>
    <w:rsid w:val="00C631B5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Style1">
    <w:name w:val="Style1"/>
    <w:basedOn w:val="Antrat5"/>
    <w:uiPriority w:val="99"/>
    <w:rsid w:val="00C631B5"/>
    <w:pPr>
      <w:keepNext w:val="0"/>
      <w:tabs>
        <w:tab w:val="clear" w:pos="1728"/>
        <w:tab w:val="num" w:pos="360"/>
      </w:tabs>
      <w:spacing w:before="240" w:after="240"/>
      <w:ind w:left="360" w:hanging="360"/>
    </w:pPr>
    <w:rPr>
      <w:rFonts w:ascii="Arial" w:hAnsi="Arial" w:cs="Arial"/>
      <w:bCs/>
      <w:iCs/>
      <w:sz w:val="24"/>
      <w:szCs w:val="26"/>
    </w:rPr>
  </w:style>
  <w:style w:type="paragraph" w:customStyle="1" w:styleId="normaltableau">
    <w:name w:val="normal_tableau"/>
    <w:basedOn w:val="prastasis"/>
    <w:uiPriority w:val="99"/>
    <w:rsid w:val="00C631B5"/>
    <w:pPr>
      <w:spacing w:before="120" w:after="120" w:line="240" w:lineRule="auto"/>
      <w:jc w:val="both"/>
    </w:pPr>
    <w:rPr>
      <w:rFonts w:ascii="Optima" w:hAnsi="Optima" w:cs="Optima"/>
      <w:szCs w:val="20"/>
      <w:lang w:val="en-GB"/>
    </w:rPr>
  </w:style>
  <w:style w:type="paragraph" w:customStyle="1" w:styleId="Lentelsturinys">
    <w:name w:val="Lentelės turinys"/>
    <w:basedOn w:val="prastasis"/>
    <w:uiPriority w:val="99"/>
    <w:rsid w:val="00C631B5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C631B5"/>
    <w:pPr>
      <w:jc w:val="center"/>
    </w:pPr>
    <w:rPr>
      <w:b/>
      <w:bCs/>
    </w:rPr>
  </w:style>
  <w:style w:type="character" w:styleId="Komentaronuoroda">
    <w:name w:val="annotation reference"/>
    <w:basedOn w:val="Numatytasispastraiposriftas"/>
    <w:uiPriority w:val="99"/>
    <w:rsid w:val="00C631B5"/>
    <w:rPr>
      <w:rFonts w:cs="Times New Roman"/>
      <w:sz w:val="16"/>
    </w:rPr>
  </w:style>
  <w:style w:type="character" w:customStyle="1" w:styleId="BodyText2Char">
    <w:name w:val="Body Text 2 Char"/>
    <w:uiPriority w:val="99"/>
    <w:locked/>
    <w:rsid w:val="00C631B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1"/>
    <w:uiPriority w:val="99"/>
    <w:rsid w:val="00C63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  <w:lang w:val="en-US"/>
    </w:rPr>
  </w:style>
  <w:style w:type="character" w:customStyle="1" w:styleId="Pagrindinistekstas2Diagrama1">
    <w:name w:val="Pagrindinis tekstas 2 Diagrama1"/>
    <w:basedOn w:val="Numatytasispastraiposriftas"/>
    <w:link w:val="Pagrindinistekstas2"/>
    <w:uiPriority w:val="99"/>
    <w:semiHidden/>
    <w:locked/>
    <w:rsid w:val="00C631B5"/>
    <w:rPr>
      <w:rFonts w:ascii="Times New Roman" w:hAnsi="Times New Roman" w:cs="Times New Roman"/>
      <w:sz w:val="24"/>
      <w:lang w:val="en-US"/>
    </w:rPr>
  </w:style>
  <w:style w:type="character" w:styleId="Grietas">
    <w:name w:val="Strong"/>
    <w:basedOn w:val="Numatytasispastraiposriftas"/>
    <w:uiPriority w:val="99"/>
    <w:qFormat/>
    <w:rsid w:val="00C631B5"/>
    <w:rPr>
      <w:rFonts w:cs="Times New Roman"/>
      <w:b/>
    </w:rPr>
  </w:style>
  <w:style w:type="paragraph" w:customStyle="1" w:styleId="body">
    <w:name w:val="body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33">
    <w:name w:val="fontstyle33"/>
    <w:uiPriority w:val="99"/>
    <w:rsid w:val="00C631B5"/>
  </w:style>
  <w:style w:type="paragraph" w:customStyle="1" w:styleId="11stnormalcharchar">
    <w:name w:val="11stnormalcharchar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22">
    <w:name w:val="fontstyle22"/>
    <w:uiPriority w:val="99"/>
    <w:rsid w:val="00C631B5"/>
  </w:style>
  <w:style w:type="character" w:customStyle="1" w:styleId="fontstyle49">
    <w:name w:val="fontstyle49"/>
    <w:uiPriority w:val="99"/>
    <w:rsid w:val="00C631B5"/>
  </w:style>
  <w:style w:type="character" w:customStyle="1" w:styleId="fontstyle51">
    <w:name w:val="fontstyle51"/>
    <w:uiPriority w:val="99"/>
    <w:rsid w:val="00C631B5"/>
  </w:style>
  <w:style w:type="character" w:customStyle="1" w:styleId="fontstyle50">
    <w:name w:val="fontstyle50"/>
    <w:uiPriority w:val="99"/>
    <w:rsid w:val="00C631B5"/>
  </w:style>
  <w:style w:type="character" w:customStyle="1" w:styleId="fontstyle63">
    <w:name w:val="fontstyle63"/>
    <w:uiPriority w:val="99"/>
    <w:rsid w:val="00C631B5"/>
  </w:style>
  <w:style w:type="character" w:customStyle="1" w:styleId="fontstyle52">
    <w:name w:val="fontstyle52"/>
    <w:uiPriority w:val="99"/>
    <w:rsid w:val="00C631B5"/>
  </w:style>
  <w:style w:type="character" w:customStyle="1" w:styleId="fontstyle62">
    <w:name w:val="fontstyle62"/>
    <w:uiPriority w:val="99"/>
    <w:rsid w:val="00C631B5"/>
  </w:style>
  <w:style w:type="paragraph" w:customStyle="1" w:styleId="CharChar">
    <w:name w:val="Char Char"/>
    <w:basedOn w:val="prastasis"/>
    <w:uiPriority w:val="99"/>
    <w:rsid w:val="00C631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99"/>
    <w:rsid w:val="00C631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faz">
    <w:name w:val="Emphasis"/>
    <w:basedOn w:val="Numatytasispastraiposriftas"/>
    <w:uiPriority w:val="99"/>
    <w:qFormat/>
    <w:locked/>
    <w:rsid w:val="006923D4"/>
    <w:rPr>
      <w:rFonts w:cs="Times New Roman"/>
      <w:b/>
    </w:rPr>
  </w:style>
  <w:style w:type="paragraph" w:styleId="Paantrat">
    <w:name w:val="Subtitle"/>
    <w:basedOn w:val="prastasis"/>
    <w:next w:val="prastasis"/>
    <w:link w:val="PaantratDiagrama"/>
    <w:uiPriority w:val="99"/>
    <w:qFormat/>
    <w:locked/>
    <w:rsid w:val="0002221F"/>
    <w:pPr>
      <w:spacing w:after="60"/>
      <w:jc w:val="center"/>
      <w:outlineLvl w:val="1"/>
    </w:pPr>
    <w:rPr>
      <w:rFonts w:ascii="Cambria" w:eastAsia="Calibri" w:hAnsi="Cambria"/>
      <w:sz w:val="24"/>
      <w:szCs w:val="20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02221F"/>
    <w:rPr>
      <w:rFonts w:ascii="Cambria" w:hAnsi="Cambria" w:cs="Times New Roman"/>
      <w:sz w:val="24"/>
    </w:rPr>
  </w:style>
  <w:style w:type="paragraph" w:customStyle="1" w:styleId="Betarp1">
    <w:name w:val="Be tarpų1"/>
    <w:uiPriority w:val="99"/>
    <w:rsid w:val="0002221F"/>
    <w:rPr>
      <w:rFonts w:eastAsia="Times New Roman"/>
    </w:rPr>
  </w:style>
  <w:style w:type="paragraph" w:customStyle="1" w:styleId="bodytext">
    <w:name w:val="bodytext"/>
    <w:basedOn w:val="prastasis"/>
    <w:uiPriority w:val="99"/>
    <w:rsid w:val="007246B4"/>
    <w:pPr>
      <w:spacing w:before="100" w:beforeAutospacing="1" w:after="100" w:afterAutospacing="1" w:line="240" w:lineRule="auto"/>
    </w:pPr>
  </w:style>
  <w:style w:type="paragraph" w:customStyle="1" w:styleId="Stilius2">
    <w:name w:val="Stilius2"/>
    <w:basedOn w:val="prastasis"/>
    <w:uiPriority w:val="99"/>
    <w:rsid w:val="007246B4"/>
    <w:pPr>
      <w:spacing w:after="0" w:line="240" w:lineRule="auto"/>
    </w:pPr>
    <w:rPr>
      <w:lang w:eastAsia="en-US"/>
    </w:rPr>
  </w:style>
  <w:style w:type="character" w:customStyle="1" w:styleId="Stilius2Diagrama">
    <w:name w:val="Stilius2 Diagrama"/>
    <w:uiPriority w:val="99"/>
    <w:locked/>
    <w:rsid w:val="007246B4"/>
  </w:style>
  <w:style w:type="character" w:customStyle="1" w:styleId="Stilius4Diagrama">
    <w:name w:val="Stilius4 Diagrama"/>
    <w:uiPriority w:val="99"/>
    <w:locked/>
    <w:rsid w:val="007246B4"/>
    <w:rPr>
      <w:rFonts w:ascii="Times New Roman" w:hAnsi="Times New Roman"/>
      <w:sz w:val="22"/>
      <w:lang w:eastAsia="en-US"/>
    </w:rPr>
  </w:style>
  <w:style w:type="paragraph" w:customStyle="1" w:styleId="Head21">
    <w:name w:val="Head 2.1"/>
    <w:basedOn w:val="prastasis"/>
    <w:uiPriority w:val="99"/>
    <w:rsid w:val="007246B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uiPriority w:val="99"/>
    <w:rsid w:val="007246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1"/>
    <w:uiPriority w:val="99"/>
    <w:qFormat/>
    <w:locked/>
    <w:rsid w:val="007246B4"/>
    <w:pPr>
      <w:widowControl w:val="0"/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hu-HU"/>
    </w:rPr>
  </w:style>
  <w:style w:type="character" w:customStyle="1" w:styleId="PavadinimasDiagrama1">
    <w:name w:val="Pavadinimas Diagrama1"/>
    <w:basedOn w:val="Numatytasispastraiposriftas"/>
    <w:link w:val="Pavadinimas"/>
    <w:uiPriority w:val="99"/>
    <w:locked/>
    <w:rsid w:val="007246B4"/>
    <w:rPr>
      <w:rFonts w:ascii="Times New Roman" w:hAnsi="Times New Roman" w:cs="Times New Roman"/>
      <w:b/>
      <w:sz w:val="28"/>
      <w:lang w:val="lt-LT" w:eastAsia="hu-HU"/>
    </w:rPr>
  </w:style>
  <w:style w:type="character" w:customStyle="1" w:styleId="DocumentMapChar">
    <w:name w:val="Document Map Char"/>
    <w:uiPriority w:val="99"/>
    <w:semiHidden/>
    <w:locked/>
    <w:rsid w:val="007246B4"/>
    <w:rPr>
      <w:rFonts w:ascii="Tahoma" w:hAnsi="Tahoma"/>
      <w:shd w:val="clear" w:color="auto" w:fill="000080"/>
      <w:lang w:val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7246B4"/>
    <w:pPr>
      <w:shd w:val="clear" w:color="auto" w:fill="000080"/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AD4975"/>
    <w:rPr>
      <w:rFonts w:ascii="Times New Roman" w:hAnsi="Times New Roman" w:cs="Times New Roman"/>
      <w:sz w:val="2"/>
    </w:rPr>
  </w:style>
  <w:style w:type="character" w:styleId="Puslapioinaosnuoroda">
    <w:name w:val="footnote reference"/>
    <w:basedOn w:val="Numatytasispastraiposriftas"/>
    <w:uiPriority w:val="99"/>
    <w:semiHidden/>
    <w:rsid w:val="007246B4"/>
    <w:rPr>
      <w:rFonts w:cs="Times New Roman"/>
      <w:vertAlign w:val="superscript"/>
    </w:rPr>
  </w:style>
  <w:style w:type="paragraph" w:customStyle="1" w:styleId="CentrBold">
    <w:name w:val="CentrBold"/>
    <w:uiPriority w:val="99"/>
    <w:rsid w:val="007246B4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sz w:val="20"/>
      <w:szCs w:val="20"/>
      <w:lang w:val="en-US" w:eastAsia="en-US"/>
    </w:rPr>
  </w:style>
  <w:style w:type="paragraph" w:customStyle="1" w:styleId="BodyText1">
    <w:name w:val="Body Text1"/>
    <w:basedOn w:val="prastasis"/>
    <w:uiPriority w:val="99"/>
    <w:rsid w:val="007246B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customStyle="1" w:styleId="Default">
    <w:name w:val="Default"/>
    <w:uiPriority w:val="99"/>
    <w:rsid w:val="007246B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jtip">
    <w:name w:val="tajtip"/>
    <w:basedOn w:val="prastasis"/>
    <w:uiPriority w:val="99"/>
    <w:rsid w:val="007246B4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.Bullet,Bullet,List Paragraph Red,Bullet EY"/>
    <w:basedOn w:val="prastasis"/>
    <w:link w:val="SraopastraipaDiagrama"/>
    <w:uiPriority w:val="99"/>
    <w:qFormat/>
    <w:rsid w:val="007246B4"/>
    <w:pPr>
      <w:spacing w:after="160" w:line="259" w:lineRule="auto"/>
      <w:ind w:left="720"/>
      <w:contextualSpacing/>
    </w:pPr>
    <w:rPr>
      <w:rFonts w:eastAsia="Calibri"/>
      <w:szCs w:val="20"/>
    </w:rPr>
  </w:style>
  <w:style w:type="character" w:styleId="Nerykuspabraukimas">
    <w:name w:val="Subtle Emphasis"/>
    <w:basedOn w:val="Numatytasispastraiposriftas"/>
    <w:uiPriority w:val="99"/>
    <w:qFormat/>
    <w:rsid w:val="008010A8"/>
    <w:rPr>
      <w:rFonts w:cs="Times New Roman"/>
      <w:i/>
      <w:color w:val="808080"/>
    </w:rPr>
  </w:style>
  <w:style w:type="paragraph" w:customStyle="1" w:styleId="Tekstas">
    <w:name w:val="Tekstas"/>
    <w:basedOn w:val="prastasis"/>
    <w:next w:val="prastasis"/>
    <w:link w:val="TekstasChar"/>
    <w:uiPriority w:val="99"/>
    <w:rsid w:val="00CA18FC"/>
    <w:pPr>
      <w:spacing w:line="240" w:lineRule="auto"/>
      <w:jc w:val="both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TekstasChar">
    <w:name w:val="Tekstas Char"/>
    <w:link w:val="Tekstas"/>
    <w:uiPriority w:val="99"/>
    <w:locked/>
    <w:rsid w:val="00CA18FC"/>
    <w:rPr>
      <w:rFonts w:ascii="Times New Roman" w:hAnsi="Times New Roman"/>
      <w:sz w:val="24"/>
      <w:lang w:eastAsia="en-US"/>
    </w:rPr>
  </w:style>
  <w:style w:type="paragraph" w:customStyle="1" w:styleId="Pagrindinistekstas20">
    <w:name w:val="Pagrindinis tekstas2"/>
    <w:uiPriority w:val="99"/>
    <w:rsid w:val="0098217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99"/>
    <w:locked/>
    <w:rsid w:val="00AE1C44"/>
    <w:rPr>
      <w:sz w:val="22"/>
      <w:lang w:val="lt-LT"/>
    </w:rPr>
  </w:style>
  <w:style w:type="paragraph" w:styleId="Betarp">
    <w:name w:val="No Spacing"/>
    <w:uiPriority w:val="99"/>
    <w:qFormat/>
    <w:rsid w:val="00AE1C44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UŽSAKOVO REIKALAVIMAI</vt:lpstr>
      <vt:lpstr>UŽSAKOVO REIKALAVIMAI</vt:lpstr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UŽSAKOVO REIKALAVIMAI</dc:title>
  <dc:creator>Machmud</dc:creator>
  <cp:lastModifiedBy>Loreta Jatkevičienė</cp:lastModifiedBy>
  <cp:revision>3</cp:revision>
  <cp:lastPrinted>2021-11-19T07:39:00Z</cp:lastPrinted>
  <dcterms:created xsi:type="dcterms:W3CDTF">2025-02-20T11:58:00Z</dcterms:created>
  <dcterms:modified xsi:type="dcterms:W3CDTF">2025-03-25T13:13:00Z</dcterms:modified>
</cp:coreProperties>
</file>