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688"/>
        <w:tblW w:w="6772" w:type="dxa"/>
        <w:tblLook w:val="04A0" w:firstRow="1" w:lastRow="0" w:firstColumn="1" w:lastColumn="0" w:noHBand="0" w:noVBand="1"/>
      </w:tblPr>
      <w:tblGrid>
        <w:gridCol w:w="6772"/>
      </w:tblGrid>
      <w:tr w:rsidR="00F0049F" w:rsidRPr="00C054D2" w14:paraId="1F256FA4" w14:textId="77777777" w:rsidTr="00F0049F">
        <w:trPr>
          <w:trHeight w:val="142"/>
        </w:trPr>
        <w:tc>
          <w:tcPr>
            <w:tcW w:w="6772" w:type="dxa"/>
          </w:tcPr>
          <w:p w14:paraId="2A8A8538" w14:textId="7CE028E3" w:rsidR="00F0049F" w:rsidRPr="00C054D2" w:rsidRDefault="00F0049F" w:rsidP="00F0049F">
            <w:pPr>
              <w:jc w:val="right"/>
              <w:rPr>
                <w:color w:val="000000"/>
                <w:sz w:val="22"/>
                <w:szCs w:val="22"/>
              </w:rPr>
            </w:pPr>
            <w:r w:rsidRPr="00F0049F">
              <w:rPr>
                <w:i/>
                <w:iCs/>
                <w:color w:val="000000"/>
                <w:sz w:val="22"/>
                <w:szCs w:val="22"/>
              </w:rPr>
              <w:t>Pirkimo sąlygų 2 priedas</w:t>
            </w:r>
            <w:r w:rsidRPr="00C054D2">
              <w:rPr>
                <w:color w:val="000000"/>
                <w:sz w:val="22"/>
                <w:szCs w:val="22"/>
              </w:rPr>
              <w:t xml:space="preserve"> </w:t>
            </w:r>
            <w:r w:rsidRPr="00F0049F">
              <w:rPr>
                <w:i/>
                <w:iCs/>
                <w:color w:val="000000"/>
                <w:sz w:val="22"/>
                <w:szCs w:val="22"/>
              </w:rPr>
              <w:t>„</w:t>
            </w:r>
            <w:r w:rsidRPr="00A63A0F">
              <w:rPr>
                <w:rFonts w:eastAsiaTheme="minorEastAsia"/>
                <w:i/>
                <w:iCs/>
                <w:sz w:val="21"/>
                <w:szCs w:val="21"/>
                <w:lang w:eastAsia="lt-LT"/>
              </w:rPr>
              <w:t>Tiekėjų kvalifikacijos reikalavimai</w:t>
            </w:r>
            <w:r>
              <w:rPr>
                <w:rFonts w:eastAsiaTheme="minorEastAsia"/>
                <w:i/>
                <w:iCs/>
                <w:sz w:val="21"/>
                <w:szCs w:val="21"/>
                <w:lang w:eastAsia="lt-LT"/>
              </w:rPr>
              <w:t xml:space="preserve"> ir reikalaujami aplinkos apsaugos vadybos sistemos standartai</w:t>
            </w:r>
            <w:r w:rsidRPr="00F0049F">
              <w:rPr>
                <w:i/>
                <w:iCs/>
                <w:color w:val="000000"/>
                <w:sz w:val="22"/>
                <w:szCs w:val="22"/>
              </w:rPr>
              <w:t>“</w:t>
            </w:r>
          </w:p>
        </w:tc>
      </w:tr>
    </w:tbl>
    <w:p w14:paraId="2D042EC7" w14:textId="77777777" w:rsidR="00E8287E" w:rsidRPr="00E8287E" w:rsidRDefault="00E8287E" w:rsidP="00E8287E">
      <w:pPr>
        <w:spacing w:before="60" w:after="60" w:line="256" w:lineRule="auto"/>
        <w:ind w:firstLine="697"/>
        <w:jc w:val="center"/>
        <w:rPr>
          <w:rFonts w:eastAsiaTheme="minorHAnsi"/>
          <w:b/>
          <w:bCs/>
          <w:sz w:val="21"/>
          <w:szCs w:val="21"/>
          <w:lang w:eastAsia="lt-LT"/>
        </w:rPr>
      </w:pPr>
    </w:p>
    <w:p w14:paraId="0D2F3197" w14:textId="77777777" w:rsidR="00F0049F" w:rsidRDefault="00E8287E" w:rsidP="00E8287E">
      <w:pPr>
        <w:spacing w:line="300" w:lineRule="auto"/>
        <w:ind w:firstLine="697"/>
        <w:jc w:val="center"/>
        <w:rPr>
          <w:smallCaps/>
          <w:szCs w:val="24"/>
          <w:lang w:eastAsia="lt-LT"/>
        </w:rPr>
      </w:pPr>
      <w:r w:rsidRPr="00E8287E">
        <w:rPr>
          <w:smallCaps/>
          <w:szCs w:val="24"/>
          <w:lang w:eastAsia="lt-LT"/>
        </w:rPr>
        <w:t xml:space="preserve">TIEKĖJŲ KVALIFIKACIJOS REIKALAVIMAI </w:t>
      </w:r>
      <w:r w:rsidR="008B5DF7">
        <w:rPr>
          <w:smallCaps/>
          <w:szCs w:val="24"/>
          <w:lang w:eastAsia="lt-LT"/>
        </w:rPr>
        <w:t xml:space="preserve">IR REIKALAUJAMI APLINKOS </w:t>
      </w:r>
    </w:p>
    <w:p w14:paraId="148355D9" w14:textId="7BC344B1" w:rsidR="00E8287E" w:rsidRPr="00E8287E" w:rsidRDefault="008B5DF7" w:rsidP="00E8287E">
      <w:pPr>
        <w:spacing w:line="300" w:lineRule="auto"/>
        <w:ind w:firstLine="697"/>
        <w:jc w:val="center"/>
        <w:rPr>
          <w:smallCaps/>
          <w:szCs w:val="24"/>
          <w:lang w:eastAsia="lt-LT"/>
        </w:rPr>
      </w:pPr>
      <w:r>
        <w:rPr>
          <w:smallCaps/>
          <w:szCs w:val="24"/>
          <w:lang w:eastAsia="lt-LT"/>
        </w:rPr>
        <w:t>APSAUGOS VADYBOS SISTEMOS STANDARTAI</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7777777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atitikti šiame priede nustatytus reikalavimus kvalifikacijai. </w:t>
      </w:r>
    </w:p>
    <w:p w14:paraId="3E8B5503" w14:textId="77777777" w:rsidR="00E8287E" w:rsidRPr="00E8287E" w:rsidRDefault="00E8287E" w:rsidP="00E8287E">
      <w:pPr>
        <w:rPr>
          <w:sz w:val="22"/>
          <w:szCs w:val="22"/>
          <w:lang w:eastAsia="lt-LT"/>
        </w:rPr>
      </w:pPr>
    </w:p>
    <w:p w14:paraId="024921F2" w14:textId="77777777" w:rsidR="00E8287E" w:rsidRPr="00E8287E" w:rsidRDefault="00E8287E" w:rsidP="00660DA6">
      <w:pPr>
        <w:spacing w:line="256" w:lineRule="auto"/>
        <w:ind w:firstLine="697"/>
        <w:jc w:val="left"/>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559"/>
        <w:gridCol w:w="2555"/>
        <w:gridCol w:w="3685"/>
        <w:gridCol w:w="2829"/>
      </w:tblGrid>
      <w:tr w:rsidR="00E8287E" w:rsidRPr="00E8287E" w14:paraId="5D216DBE" w14:textId="77777777" w:rsidTr="00881A9A">
        <w:tc>
          <w:tcPr>
            <w:tcW w:w="559" w:type="dxa"/>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555" w:type="dxa"/>
            <w:vAlign w:val="center"/>
          </w:tcPr>
          <w:p w14:paraId="26C2243D"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r w:rsidRPr="00E8287E">
              <w:rPr>
                <w:rFonts w:eastAsiaTheme="minorEastAsia"/>
                <w:b/>
                <w:bCs/>
                <w:color w:val="000000"/>
                <w:sz w:val="21"/>
                <w:szCs w:val="21"/>
                <w:vertAlign w:val="superscript"/>
              </w:rPr>
              <w:footnoteReference w:id="1"/>
            </w:r>
          </w:p>
        </w:tc>
        <w:tc>
          <w:tcPr>
            <w:tcW w:w="3685" w:type="dxa"/>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829" w:type="dxa"/>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881A9A">
        <w:tc>
          <w:tcPr>
            <w:tcW w:w="9628" w:type="dxa"/>
            <w:gridSpan w:val="4"/>
          </w:tcPr>
          <w:p w14:paraId="667C057C" w14:textId="28DDD34C" w:rsidR="00E8287E" w:rsidRPr="00E8287E" w:rsidRDefault="007B448D" w:rsidP="00FB7A63">
            <w:pPr>
              <w:tabs>
                <w:tab w:val="left" w:pos="720"/>
              </w:tabs>
              <w:ind w:firstLine="0"/>
              <w:rPr>
                <w:b/>
                <w:bCs/>
                <w:sz w:val="22"/>
                <w:szCs w:val="22"/>
              </w:rPr>
            </w:pPr>
            <w:r>
              <w:rPr>
                <w:b/>
                <w:bCs/>
                <w:sz w:val="22"/>
                <w:szCs w:val="22"/>
              </w:rPr>
              <w:t>Techninis ir profesinis pajėgumas</w:t>
            </w:r>
          </w:p>
        </w:tc>
      </w:tr>
      <w:tr w:rsidR="00E8287E" w:rsidRPr="00E8287E" w14:paraId="676A4447" w14:textId="77777777" w:rsidTr="00881A9A">
        <w:tc>
          <w:tcPr>
            <w:tcW w:w="559" w:type="dxa"/>
          </w:tcPr>
          <w:p w14:paraId="67375D00" w14:textId="77777777" w:rsidR="00E8287E" w:rsidRPr="00E8287E" w:rsidRDefault="00E8287E" w:rsidP="00FB7A63">
            <w:pPr>
              <w:tabs>
                <w:tab w:val="left" w:pos="720"/>
              </w:tabs>
              <w:ind w:firstLine="0"/>
              <w:rPr>
                <w:rFonts w:hAnsiTheme="minorHAnsi" w:cstheme="minorBidi"/>
                <w:b/>
                <w:bCs/>
                <w:sz w:val="20"/>
              </w:rPr>
            </w:pPr>
            <w:r w:rsidRPr="00E8287E">
              <w:rPr>
                <w:rFonts w:hAnsiTheme="minorHAnsi" w:cstheme="minorBidi"/>
                <w:b/>
                <w:bCs/>
                <w:sz w:val="20"/>
              </w:rPr>
              <w:t>1.</w:t>
            </w:r>
          </w:p>
        </w:tc>
        <w:tc>
          <w:tcPr>
            <w:tcW w:w="2555" w:type="dxa"/>
          </w:tcPr>
          <w:p w14:paraId="7746418F" w14:textId="77777777" w:rsidR="000C5368" w:rsidRDefault="007B448D" w:rsidP="007B448D">
            <w:pPr>
              <w:pStyle w:val="Default"/>
              <w:ind w:firstLine="0"/>
              <w:jc w:val="left"/>
              <w:rPr>
                <w:b/>
                <w:bCs/>
                <w:sz w:val="21"/>
                <w:szCs w:val="21"/>
              </w:rPr>
            </w:pPr>
            <w:r>
              <w:rPr>
                <w:sz w:val="21"/>
                <w:szCs w:val="21"/>
              </w:rPr>
              <w:t xml:space="preserve">Tiekėjas per paskutinius 5 metus iki pasiūlymo pateikimo termino pabaigos, o jeigu tiekėjas įregistruotas vėliau, per laiką nuo tiekėjo registracijos dienos, pagal vieną ar daugiau sutarčių savo jėgomis yra tinkamai atlikęs </w:t>
            </w:r>
            <w:r>
              <w:rPr>
                <w:b/>
                <w:bCs/>
                <w:sz w:val="21"/>
                <w:szCs w:val="21"/>
              </w:rPr>
              <w:t xml:space="preserve">kelių (gatvių) remonto ir/ar rekonstravimo ir/ar statybos darbus, kurių vertė ne mažesnė kaip </w:t>
            </w:r>
          </w:p>
          <w:p w14:paraId="578345AC" w14:textId="7472E849" w:rsidR="007B448D" w:rsidRDefault="00873BD3" w:rsidP="007B448D">
            <w:pPr>
              <w:pStyle w:val="Default"/>
              <w:ind w:firstLine="0"/>
              <w:jc w:val="left"/>
              <w:rPr>
                <w:sz w:val="21"/>
                <w:szCs w:val="21"/>
              </w:rPr>
            </w:pPr>
            <w:r w:rsidRPr="000C5368">
              <w:rPr>
                <w:b/>
                <w:bCs/>
                <w:sz w:val="21"/>
                <w:szCs w:val="21"/>
              </w:rPr>
              <w:t>23</w:t>
            </w:r>
            <w:r w:rsidR="007B448D" w:rsidRPr="000C5368">
              <w:rPr>
                <w:b/>
                <w:bCs/>
                <w:sz w:val="21"/>
                <w:szCs w:val="21"/>
              </w:rPr>
              <w:t xml:space="preserve"> 0</w:t>
            </w:r>
            <w:r w:rsidR="007B448D" w:rsidRPr="00873BD3">
              <w:rPr>
                <w:b/>
                <w:bCs/>
                <w:sz w:val="21"/>
                <w:szCs w:val="21"/>
              </w:rPr>
              <w:t>00,00 Eur (be PVM</w:t>
            </w:r>
            <w:r w:rsidR="007B448D">
              <w:rPr>
                <w:b/>
                <w:bCs/>
                <w:sz w:val="21"/>
                <w:szCs w:val="21"/>
              </w:rPr>
              <w:t xml:space="preserve">) </w:t>
            </w:r>
            <w:r w:rsidR="007B448D">
              <w:rPr>
                <w:sz w:val="21"/>
                <w:szCs w:val="21"/>
              </w:rPr>
              <w:t xml:space="preserve">ir darbų atlikimas bei galutiniai rezultatai buvo tinkami. Darbai buvo atlikti ir užbaigti pagal darbų atlikimą reglamentuojančių teisės aktų bei pirkimo sutarties reikalavimus. Jei tiekėjas teikia informaciją apie vykdomą sutartį, laikoma, kad patirtis atitinka keliamą reikalavimą, jei vykdomos sutarties įvykdyta dalis yra ne mažesnė nei šiame punkte reikalaujama vertė. </w:t>
            </w:r>
          </w:p>
          <w:p w14:paraId="51F7A443" w14:textId="42E15C75" w:rsidR="00E8287E" w:rsidRPr="00E8287E" w:rsidRDefault="00E8287E" w:rsidP="008E06C2">
            <w:pPr>
              <w:tabs>
                <w:tab w:val="left" w:pos="720"/>
              </w:tabs>
              <w:ind w:firstLine="0"/>
              <w:jc w:val="left"/>
              <w:rPr>
                <w:sz w:val="22"/>
                <w:szCs w:val="22"/>
              </w:rPr>
            </w:pPr>
          </w:p>
        </w:tc>
        <w:tc>
          <w:tcPr>
            <w:tcW w:w="3685" w:type="dxa"/>
          </w:tcPr>
          <w:p w14:paraId="22F55AE0" w14:textId="0DA3ECBB" w:rsidR="007B448D" w:rsidRDefault="007B448D" w:rsidP="007F3862">
            <w:pPr>
              <w:pStyle w:val="Default"/>
              <w:ind w:firstLine="0"/>
              <w:jc w:val="left"/>
              <w:rPr>
                <w:sz w:val="21"/>
                <w:szCs w:val="21"/>
              </w:rPr>
            </w:pPr>
            <w:r>
              <w:rPr>
                <w:i/>
                <w:iCs/>
                <w:sz w:val="21"/>
                <w:szCs w:val="21"/>
              </w:rPr>
              <w:t xml:space="preserve">Tiekėjas, kuris pagal vertinimo rezultatus galės būti pripažintas laimėjusiu perkančiajai organizacijai pateikia: </w:t>
            </w:r>
          </w:p>
          <w:p w14:paraId="39AC05C3" w14:textId="0C3F0832" w:rsidR="007B448D" w:rsidRDefault="007B448D" w:rsidP="007F3862">
            <w:pPr>
              <w:pStyle w:val="Default"/>
              <w:ind w:firstLine="0"/>
              <w:jc w:val="left"/>
              <w:rPr>
                <w:sz w:val="20"/>
                <w:szCs w:val="20"/>
              </w:rPr>
            </w:pPr>
            <w:r>
              <w:rPr>
                <w:sz w:val="20"/>
                <w:szCs w:val="20"/>
              </w:rPr>
              <w:t>per paskutinius 5 metus arba per laiką nuo tiekėjo įregistravimo dienos (jeigu tiekėjas vykdė veiklą mažiau nei 5 metus) atliktų darbų sąrašą (</w:t>
            </w:r>
            <w:r>
              <w:rPr>
                <w:b/>
                <w:bCs/>
                <w:sz w:val="20"/>
                <w:szCs w:val="20"/>
              </w:rPr>
              <w:t xml:space="preserve">pagal pridedamą formą, specialiųjų </w:t>
            </w:r>
            <w:r w:rsidR="007F3862">
              <w:rPr>
                <w:b/>
                <w:bCs/>
                <w:sz w:val="20"/>
                <w:szCs w:val="20"/>
              </w:rPr>
              <w:t>p</w:t>
            </w:r>
            <w:r>
              <w:rPr>
                <w:b/>
                <w:bCs/>
                <w:sz w:val="20"/>
                <w:szCs w:val="20"/>
              </w:rPr>
              <w:t xml:space="preserve">irkimo sąlygų </w:t>
            </w:r>
            <w:r w:rsidR="00CB1B00">
              <w:rPr>
                <w:b/>
                <w:bCs/>
                <w:sz w:val="20"/>
                <w:szCs w:val="20"/>
              </w:rPr>
              <w:t>9</w:t>
            </w:r>
            <w:r>
              <w:rPr>
                <w:b/>
                <w:bCs/>
                <w:sz w:val="20"/>
                <w:szCs w:val="20"/>
              </w:rPr>
              <w:t xml:space="preserve"> pried</w:t>
            </w:r>
            <w:r w:rsidR="00AB751A">
              <w:rPr>
                <w:b/>
                <w:bCs/>
                <w:sz w:val="20"/>
                <w:szCs w:val="20"/>
              </w:rPr>
              <w:t>ą</w:t>
            </w:r>
            <w:r>
              <w:rPr>
                <w:sz w:val="20"/>
                <w:szCs w:val="20"/>
              </w:rPr>
              <w:t xml:space="preserve">) </w:t>
            </w:r>
            <w:r>
              <w:rPr>
                <w:b/>
                <w:bCs/>
                <w:sz w:val="20"/>
                <w:szCs w:val="20"/>
              </w:rPr>
              <w:t xml:space="preserve">kartu su užsakovų </w:t>
            </w:r>
            <w:r>
              <w:rPr>
                <w:sz w:val="20"/>
                <w:szCs w:val="20"/>
              </w:rPr>
              <w:t xml:space="preserve">(tiek viešųjų, tiek privačiųjų) </w:t>
            </w:r>
            <w:r>
              <w:rPr>
                <w:b/>
                <w:bCs/>
                <w:sz w:val="20"/>
                <w:szCs w:val="20"/>
              </w:rPr>
              <w:t>pažymomis</w:t>
            </w:r>
            <w:r>
              <w:rPr>
                <w:sz w:val="20"/>
                <w:szCs w:val="20"/>
              </w:rPr>
              <w:t xml:space="preserve">, apie tai, kad svarbiausių darbų atlikimas ir galutiniai rezultatai buvo tinkami. Darbų sąraše nurodomi tiekėjo/tiekėjo grupės partnerių/ūkio subjektų kurių pajėgumais tiekėjas remiasi, savo jėgomis atliktų darbų pavadinimai/apibūdinimas, tikslios darbų atlikimo datos (metai, mėnuo, diena), per nurodytą laikotarpį atliktų darbų vertė, užsakovo identifikavimo duomenys; </w:t>
            </w:r>
          </w:p>
          <w:p w14:paraId="7A07346E" w14:textId="77777777" w:rsidR="007F3862" w:rsidRDefault="007F3862" w:rsidP="007F3862">
            <w:pPr>
              <w:pStyle w:val="Default"/>
              <w:ind w:firstLine="0"/>
              <w:jc w:val="left"/>
              <w:rPr>
                <w:sz w:val="20"/>
                <w:szCs w:val="20"/>
              </w:rPr>
            </w:pPr>
          </w:p>
          <w:p w14:paraId="3A7AA048" w14:textId="2F7EB59E" w:rsidR="007B448D" w:rsidRDefault="007B448D" w:rsidP="007F3862">
            <w:pPr>
              <w:pStyle w:val="Default"/>
              <w:ind w:firstLine="0"/>
              <w:jc w:val="left"/>
              <w:rPr>
                <w:sz w:val="21"/>
                <w:szCs w:val="21"/>
              </w:rPr>
            </w:pPr>
            <w:r>
              <w:rPr>
                <w:sz w:val="20"/>
                <w:szCs w:val="20"/>
              </w:rPr>
              <w:t>Užsakovų pažymose (ar atsiliepimuose) turi būti nurodomas tiekėjo/tiekėjo grupės partnerių/ūkio subjektų, kurių pajėgumais tiekėjas remiasi, jėgomis atliktų darbų pavadinimas/apibūdinimas, per reikalaujamą laikotarpį atliktų darbų vertė, tikslios darbų atlikimo datos (mėnuo, diena), informacija ar jie buvo atlikti pagal galiojančių teisės aktų, reglamentuojančių darbų atlikimą, reikalavimus ir tinkamai</w:t>
            </w:r>
            <w:r w:rsidR="007F3862">
              <w:rPr>
                <w:sz w:val="20"/>
                <w:szCs w:val="20"/>
              </w:rPr>
              <w:t xml:space="preserve"> </w:t>
            </w:r>
            <w:r>
              <w:rPr>
                <w:sz w:val="21"/>
                <w:szCs w:val="21"/>
              </w:rPr>
              <w:t xml:space="preserve">užbaigti. </w:t>
            </w:r>
          </w:p>
          <w:p w14:paraId="43B60704" w14:textId="77777777" w:rsidR="007F3862" w:rsidRPr="007F3862" w:rsidRDefault="007F3862" w:rsidP="007F3862">
            <w:pPr>
              <w:pStyle w:val="Default"/>
              <w:ind w:firstLine="0"/>
              <w:jc w:val="left"/>
              <w:rPr>
                <w:sz w:val="20"/>
                <w:szCs w:val="20"/>
              </w:rPr>
            </w:pPr>
          </w:p>
          <w:p w14:paraId="3FEC916C" w14:textId="4551F71B" w:rsidR="00E8287E" w:rsidRPr="00E8287E" w:rsidRDefault="007B448D" w:rsidP="007B448D">
            <w:pPr>
              <w:tabs>
                <w:tab w:val="left" w:pos="720"/>
              </w:tabs>
              <w:ind w:firstLine="0"/>
              <w:jc w:val="left"/>
              <w:rPr>
                <w:sz w:val="22"/>
                <w:szCs w:val="22"/>
              </w:rPr>
            </w:pPr>
            <w:r>
              <w:rPr>
                <w:sz w:val="21"/>
                <w:szCs w:val="21"/>
              </w:rPr>
              <w:t xml:space="preserve">Įrodymui bus priimtini ir užsakovo pasirašyti darbų priėmimo-perdavimo aktai, jei juose yra visa reikalaujama informacija. </w:t>
            </w:r>
          </w:p>
        </w:tc>
        <w:tc>
          <w:tcPr>
            <w:tcW w:w="2829" w:type="dxa"/>
          </w:tcPr>
          <w:p w14:paraId="2E7378C5" w14:textId="44DA5FC2" w:rsidR="009C2C6B" w:rsidRDefault="009C2C6B" w:rsidP="009C2C6B">
            <w:pPr>
              <w:pStyle w:val="Default"/>
              <w:ind w:firstLine="0"/>
              <w:jc w:val="left"/>
              <w:rPr>
                <w:sz w:val="21"/>
                <w:szCs w:val="21"/>
              </w:rPr>
            </w:pPr>
            <w:r>
              <w:rPr>
                <w:sz w:val="21"/>
                <w:szCs w:val="21"/>
              </w:rPr>
              <w:t xml:space="preserve">- Jeigu pasiūlymą teikia ūkio subjektų grupė – reikalavimą turi atitikti visi ūkio subjektų grupės nariai kartu (ūkio subjektų grupės narių turima patirtis sumuojama), atsižvelgiant į jų prisiimamus įsipareigojimus; </w:t>
            </w:r>
          </w:p>
          <w:p w14:paraId="47B78B5D" w14:textId="7FDCD07D" w:rsidR="00EB52D5" w:rsidRPr="00E8287E" w:rsidRDefault="009C2C6B" w:rsidP="009C2C6B">
            <w:pPr>
              <w:tabs>
                <w:tab w:val="left" w:pos="720"/>
              </w:tabs>
              <w:ind w:firstLine="0"/>
              <w:jc w:val="left"/>
              <w:rPr>
                <w:sz w:val="22"/>
                <w:szCs w:val="22"/>
              </w:rPr>
            </w:pPr>
            <w:r>
              <w:rPr>
                <w:sz w:val="21"/>
                <w:szCs w:val="21"/>
              </w:rPr>
              <w:t xml:space="preserve">- tiekėjas gali remtis kitų ūkio subjektų pajėgumais tik tuo atveju, jeigu tie subjektai patys vykdys tą pirkimo sutarties dalį, kuriai reikia jų turimų pajėgumų. </w:t>
            </w:r>
          </w:p>
        </w:tc>
      </w:tr>
    </w:tbl>
    <w:p w14:paraId="1496B9AC" w14:textId="6EA320E1" w:rsidR="00E8287E" w:rsidRPr="008E06C2" w:rsidRDefault="00E8287E" w:rsidP="008E06C2">
      <w:pPr>
        <w:tabs>
          <w:tab w:val="left" w:pos="709"/>
        </w:tabs>
        <w:rPr>
          <w:b/>
          <w:bCs/>
          <w:sz w:val="22"/>
          <w:szCs w:val="22"/>
        </w:rPr>
        <w:sectPr w:rsidR="00E8287E" w:rsidRPr="008E06C2" w:rsidSect="002C35FD">
          <w:type w:val="continuous"/>
          <w:pgSz w:w="11906" w:h="16838" w:code="9"/>
          <w:pgMar w:top="1134" w:right="567" w:bottom="1134" w:left="1701" w:header="720" w:footer="720" w:gutter="0"/>
          <w:pgNumType w:start="0"/>
          <w:cols w:space="720"/>
          <w:titlePg/>
          <w:docGrid w:linePitch="360"/>
        </w:sectPr>
      </w:pPr>
      <w:bookmarkStart w:id="0" w:name="_heading=h.3rdcrjn" w:colFirst="0" w:colLast="0"/>
      <w:bookmarkEnd w:id="0"/>
    </w:p>
    <w:p w14:paraId="73CEB40F" w14:textId="77777777" w:rsidR="00F30B1C" w:rsidRDefault="00F30B1C" w:rsidP="00660DA6">
      <w:bookmarkStart w:id="1" w:name="_heading=h.26in1rg" w:colFirst="0" w:colLast="0"/>
      <w:bookmarkEnd w:id="1"/>
    </w:p>
    <w:p w14:paraId="6C6F583F" w14:textId="77777777" w:rsidR="00C84374" w:rsidRDefault="00C84374" w:rsidP="00660DA6"/>
    <w:p w14:paraId="459DF1E5" w14:textId="77777777" w:rsidR="00C84374" w:rsidRDefault="00C84374" w:rsidP="00660DA6"/>
    <w:p w14:paraId="113C5D28" w14:textId="77777777" w:rsidR="00C84374" w:rsidRDefault="00C84374" w:rsidP="00660DA6"/>
    <w:p w14:paraId="32A83508" w14:textId="77777777" w:rsidR="00C84374" w:rsidRDefault="00C84374" w:rsidP="00660DA6"/>
    <w:p w14:paraId="1272BB30" w14:textId="77777777" w:rsidR="00C84374" w:rsidRPr="00C84374" w:rsidRDefault="00C84374" w:rsidP="00C84374">
      <w:pPr>
        <w:numPr>
          <w:ilvl w:val="0"/>
          <w:numId w:val="24"/>
        </w:numPr>
        <w:spacing w:line="300" w:lineRule="auto"/>
        <w:ind w:left="0" w:firstLine="851"/>
        <w:contextualSpacing/>
        <w:rPr>
          <w:sz w:val="21"/>
          <w:szCs w:val="21"/>
          <w:lang w:eastAsia="lt-LT"/>
        </w:rPr>
      </w:pPr>
      <w:r w:rsidRPr="00C84374">
        <w:rPr>
          <w:sz w:val="21"/>
          <w:szCs w:val="21"/>
          <w:lang w:eastAsia="lt-LT"/>
        </w:rPr>
        <w:lastRenderedPageBreak/>
        <w:t>Tiekėjai turi atitikti šiame priede nustatytus reikalavimus dėl aplinkos apsaugos vadybos sistemos standartų laikymosi.</w:t>
      </w:r>
    </w:p>
    <w:p w14:paraId="5683DE7A" w14:textId="77777777" w:rsidR="00C84374" w:rsidRPr="00C84374" w:rsidRDefault="00C84374" w:rsidP="00C84374">
      <w:pPr>
        <w:ind w:left="567"/>
        <w:rPr>
          <w:sz w:val="21"/>
          <w:szCs w:val="21"/>
          <w:lang w:eastAsia="lt-LT"/>
        </w:rPr>
      </w:pPr>
    </w:p>
    <w:p w14:paraId="1BFAD772" w14:textId="51701FCA" w:rsidR="00C84374" w:rsidRDefault="00C84374" w:rsidP="00C84374">
      <w:pPr>
        <w:tabs>
          <w:tab w:val="left" w:pos="709"/>
        </w:tabs>
        <w:jc w:val="center"/>
        <w:rPr>
          <w:b/>
          <w:bCs/>
          <w:sz w:val="21"/>
          <w:szCs w:val="21"/>
        </w:rPr>
      </w:pPr>
      <w:r w:rsidRPr="00C84374">
        <w:rPr>
          <w:b/>
          <w:bCs/>
          <w:sz w:val="21"/>
          <w:szCs w:val="21"/>
        </w:rPr>
        <w:t xml:space="preserve">Tiekėjams keliami reikalavimai dėl aplinkos apsaugos vadybos sistemos standartų </w:t>
      </w:r>
      <w:r w:rsidR="00247B0A">
        <w:rPr>
          <w:b/>
          <w:bCs/>
          <w:sz w:val="21"/>
          <w:szCs w:val="21"/>
        </w:rPr>
        <w:t>laikymosi</w:t>
      </w:r>
    </w:p>
    <w:p w14:paraId="2F6F0461" w14:textId="77777777" w:rsidR="00E42B9B" w:rsidRPr="00C84374" w:rsidRDefault="00E42B9B" w:rsidP="00C84374">
      <w:pPr>
        <w:tabs>
          <w:tab w:val="left" w:pos="709"/>
        </w:tabs>
        <w:jc w:val="center"/>
        <w:rPr>
          <w:b/>
          <w:bCs/>
          <w:sz w:val="21"/>
          <w:szCs w:val="21"/>
        </w:rPr>
      </w:pPr>
    </w:p>
    <w:tbl>
      <w:tblPr>
        <w:tblStyle w:val="TableGrid3"/>
        <w:tblW w:w="4980" w:type="pct"/>
        <w:tblInd w:w="-5" w:type="dxa"/>
        <w:tblLook w:val="04A0" w:firstRow="1" w:lastRow="0" w:firstColumn="1" w:lastColumn="0" w:noHBand="0" w:noVBand="1"/>
      </w:tblPr>
      <w:tblGrid>
        <w:gridCol w:w="712"/>
        <w:gridCol w:w="2742"/>
        <w:gridCol w:w="3020"/>
        <w:gridCol w:w="2833"/>
      </w:tblGrid>
      <w:tr w:rsidR="00C84374" w:rsidRPr="00C84374" w14:paraId="3E23B6EC" w14:textId="77777777" w:rsidTr="00B32495">
        <w:trPr>
          <w:cantSplit/>
          <w:tblHeader/>
        </w:trPr>
        <w:tc>
          <w:tcPr>
            <w:tcW w:w="371" w:type="pct"/>
            <w:shd w:val="clear" w:color="auto" w:fill="DEEAF6" w:themeFill="accent5" w:themeFillTint="33"/>
            <w:vAlign w:val="center"/>
            <w:hideMark/>
          </w:tcPr>
          <w:p w14:paraId="01280430" w14:textId="77777777" w:rsidR="00C84374" w:rsidRPr="00C84374" w:rsidRDefault="00C84374" w:rsidP="00B32495">
            <w:pPr>
              <w:spacing w:before="60" w:after="60" w:line="256" w:lineRule="auto"/>
              <w:ind w:firstLine="0"/>
              <w:rPr>
                <w:b/>
                <w:bCs/>
                <w:sz w:val="21"/>
                <w:szCs w:val="21"/>
              </w:rPr>
            </w:pPr>
            <w:r w:rsidRPr="00C84374">
              <w:rPr>
                <w:b/>
                <w:bCs/>
                <w:sz w:val="21"/>
                <w:szCs w:val="21"/>
              </w:rPr>
              <w:t>Eil. Nr.</w:t>
            </w:r>
          </w:p>
        </w:tc>
        <w:tc>
          <w:tcPr>
            <w:tcW w:w="1477" w:type="pct"/>
            <w:shd w:val="clear" w:color="auto" w:fill="DEEAF6" w:themeFill="accent5" w:themeFillTint="33"/>
            <w:vAlign w:val="center"/>
            <w:hideMark/>
          </w:tcPr>
          <w:p w14:paraId="77355BC2" w14:textId="77777777" w:rsidR="00C84374" w:rsidRPr="00C84374" w:rsidRDefault="00C84374" w:rsidP="00B32495">
            <w:pPr>
              <w:spacing w:before="60" w:after="60" w:line="256" w:lineRule="auto"/>
              <w:jc w:val="center"/>
              <w:rPr>
                <w:b/>
                <w:bCs/>
                <w:sz w:val="21"/>
                <w:szCs w:val="21"/>
              </w:rPr>
            </w:pPr>
            <w:r w:rsidRPr="00C84374">
              <w:rPr>
                <w:b/>
                <w:bCs/>
                <w:color w:val="000000"/>
                <w:sz w:val="21"/>
                <w:szCs w:val="21"/>
              </w:rPr>
              <w:t xml:space="preserve">Reikalavimas </w:t>
            </w:r>
            <w:r w:rsidRPr="00C84374">
              <w:rPr>
                <w:b/>
                <w:bCs/>
                <w:sz w:val="21"/>
                <w:szCs w:val="21"/>
              </w:rPr>
              <w:t xml:space="preserve">dėl </w:t>
            </w:r>
            <w:r w:rsidRPr="00C84374">
              <w:rPr>
                <w:b/>
                <w:bCs/>
                <w:iCs/>
                <w:sz w:val="21"/>
                <w:szCs w:val="21"/>
              </w:rPr>
              <w:t>aplinkos apsaugos vadybos sistemos standartų</w:t>
            </w:r>
            <w:r w:rsidRPr="00C84374">
              <w:rPr>
                <w:b/>
                <w:bCs/>
                <w:sz w:val="21"/>
                <w:szCs w:val="21"/>
              </w:rPr>
              <w:t xml:space="preserve"> laikymosi</w:t>
            </w:r>
          </w:p>
        </w:tc>
        <w:tc>
          <w:tcPr>
            <w:tcW w:w="1626" w:type="pct"/>
            <w:shd w:val="clear" w:color="auto" w:fill="DEEAF6" w:themeFill="accent5" w:themeFillTint="33"/>
            <w:vAlign w:val="center"/>
          </w:tcPr>
          <w:p w14:paraId="550E15C4" w14:textId="77777777" w:rsidR="00C84374" w:rsidRPr="00C84374" w:rsidRDefault="00C84374" w:rsidP="00B32495">
            <w:pPr>
              <w:autoSpaceDE w:val="0"/>
              <w:autoSpaceDN w:val="0"/>
              <w:adjustRightInd w:val="0"/>
              <w:ind w:firstLine="0"/>
              <w:jc w:val="center"/>
              <w:rPr>
                <w:b/>
                <w:bCs/>
                <w:color w:val="000000"/>
                <w:sz w:val="21"/>
                <w:szCs w:val="21"/>
              </w:rPr>
            </w:pPr>
            <w:r w:rsidRPr="00C84374">
              <w:rPr>
                <w:b/>
                <w:bCs/>
                <w:color w:val="000000"/>
                <w:sz w:val="21"/>
                <w:szCs w:val="21"/>
              </w:rPr>
              <w:t>Atitiktį reikalavimui įrodantys dokumentai</w:t>
            </w:r>
          </w:p>
        </w:tc>
        <w:tc>
          <w:tcPr>
            <w:tcW w:w="1526" w:type="pct"/>
            <w:shd w:val="clear" w:color="auto" w:fill="DEEAF6" w:themeFill="accent5" w:themeFillTint="33"/>
            <w:vAlign w:val="center"/>
          </w:tcPr>
          <w:p w14:paraId="1865E1FD" w14:textId="77777777" w:rsidR="00C84374" w:rsidRPr="00C84374" w:rsidRDefault="00C84374" w:rsidP="00B32495">
            <w:pPr>
              <w:autoSpaceDE w:val="0"/>
              <w:autoSpaceDN w:val="0"/>
              <w:adjustRightInd w:val="0"/>
              <w:ind w:firstLine="0"/>
              <w:jc w:val="center"/>
              <w:rPr>
                <w:b/>
                <w:bCs/>
                <w:color w:val="000000"/>
                <w:sz w:val="21"/>
                <w:szCs w:val="21"/>
              </w:rPr>
            </w:pPr>
            <w:r w:rsidRPr="00C84374">
              <w:rPr>
                <w:b/>
                <w:bCs/>
                <w:color w:val="000000"/>
                <w:sz w:val="21"/>
                <w:szCs w:val="21"/>
              </w:rPr>
              <w:t>Subjektas, kuris turi atitikti reikalavimą</w:t>
            </w:r>
          </w:p>
          <w:p w14:paraId="179B5BF6" w14:textId="77777777" w:rsidR="00C84374" w:rsidRPr="00C84374" w:rsidRDefault="00C84374" w:rsidP="00B32495">
            <w:pPr>
              <w:autoSpaceDE w:val="0"/>
              <w:autoSpaceDN w:val="0"/>
              <w:adjustRightInd w:val="0"/>
              <w:jc w:val="center"/>
              <w:rPr>
                <w:b/>
                <w:bCs/>
                <w:color w:val="000000"/>
                <w:sz w:val="20"/>
              </w:rPr>
            </w:pPr>
          </w:p>
        </w:tc>
      </w:tr>
      <w:tr w:rsidR="00C84374" w:rsidRPr="00C84374" w14:paraId="38989959" w14:textId="77777777" w:rsidTr="00FF50CC">
        <w:trPr>
          <w:trHeight w:val="326"/>
        </w:trPr>
        <w:tc>
          <w:tcPr>
            <w:tcW w:w="371" w:type="pct"/>
          </w:tcPr>
          <w:p w14:paraId="7B2D4B4E" w14:textId="77777777" w:rsidR="00C84374" w:rsidRPr="00C84374" w:rsidRDefault="00C84374" w:rsidP="00C84374">
            <w:pPr>
              <w:spacing w:before="60" w:after="60" w:line="256" w:lineRule="auto"/>
              <w:ind w:firstLine="38"/>
              <w:jc w:val="center"/>
              <w:rPr>
                <w:b/>
                <w:bCs/>
                <w:sz w:val="21"/>
                <w:szCs w:val="21"/>
              </w:rPr>
            </w:pPr>
            <w:r w:rsidRPr="00C84374">
              <w:rPr>
                <w:b/>
                <w:bCs/>
                <w:sz w:val="21"/>
                <w:szCs w:val="21"/>
              </w:rPr>
              <w:t>1.</w:t>
            </w:r>
          </w:p>
        </w:tc>
        <w:tc>
          <w:tcPr>
            <w:tcW w:w="4629" w:type="pct"/>
            <w:gridSpan w:val="3"/>
          </w:tcPr>
          <w:p w14:paraId="13AEEBCB" w14:textId="77777777" w:rsidR="00C84374" w:rsidRPr="00C84374" w:rsidRDefault="00C84374" w:rsidP="00B32495">
            <w:pPr>
              <w:autoSpaceDE w:val="0"/>
              <w:autoSpaceDN w:val="0"/>
              <w:adjustRightInd w:val="0"/>
              <w:ind w:firstLine="0"/>
              <w:rPr>
                <w:b/>
                <w:bCs/>
                <w:color w:val="000000"/>
                <w:sz w:val="20"/>
              </w:rPr>
            </w:pPr>
            <w:r w:rsidRPr="00C84374">
              <w:rPr>
                <w:b/>
                <w:bCs/>
                <w:color w:val="000000"/>
                <w:sz w:val="21"/>
                <w:szCs w:val="21"/>
              </w:rPr>
              <w:t>Aplinkos apsaugos vadybos sistemos taikymas</w:t>
            </w:r>
          </w:p>
        </w:tc>
      </w:tr>
      <w:tr w:rsidR="00C84374" w:rsidRPr="00C84374" w14:paraId="5EEBF17C" w14:textId="77777777" w:rsidTr="00FF50CC">
        <w:tc>
          <w:tcPr>
            <w:tcW w:w="371" w:type="pct"/>
          </w:tcPr>
          <w:p w14:paraId="513FB390" w14:textId="77777777" w:rsidR="00C84374" w:rsidRPr="00C84374" w:rsidRDefault="00C84374" w:rsidP="00C84374">
            <w:pPr>
              <w:spacing w:before="60" w:after="60" w:line="256" w:lineRule="auto"/>
              <w:ind w:firstLine="180"/>
              <w:jc w:val="left"/>
              <w:rPr>
                <w:rFonts w:asciiTheme="minorHAnsi" w:hAnsiTheme="minorHAnsi" w:cs="Calibri"/>
                <w:sz w:val="21"/>
                <w:szCs w:val="21"/>
              </w:rPr>
            </w:pPr>
            <w:r w:rsidRPr="00C84374">
              <w:rPr>
                <w:sz w:val="21"/>
                <w:szCs w:val="21"/>
              </w:rPr>
              <w:t>1.1</w:t>
            </w:r>
            <w:r w:rsidRPr="00C84374">
              <w:rPr>
                <w:rFonts w:asciiTheme="minorHAnsi" w:hAnsiTheme="minorHAnsi" w:cs="Calibri"/>
                <w:sz w:val="21"/>
                <w:szCs w:val="21"/>
              </w:rPr>
              <w:t>.</w:t>
            </w:r>
          </w:p>
        </w:tc>
        <w:tc>
          <w:tcPr>
            <w:tcW w:w="1477" w:type="pct"/>
          </w:tcPr>
          <w:p w14:paraId="13D8790D" w14:textId="22EAF8F2" w:rsidR="00C84374" w:rsidRPr="00C84374" w:rsidRDefault="00F64CF8" w:rsidP="00B26D46">
            <w:pPr>
              <w:autoSpaceDE w:val="0"/>
              <w:autoSpaceDN w:val="0"/>
              <w:adjustRightInd w:val="0"/>
              <w:ind w:firstLine="0"/>
              <w:jc w:val="left"/>
              <w:rPr>
                <w:color w:val="000000"/>
                <w:sz w:val="21"/>
                <w:szCs w:val="21"/>
              </w:rPr>
            </w:pPr>
            <w:r>
              <w:rPr>
                <w:sz w:val="21"/>
                <w:szCs w:val="21"/>
              </w:rPr>
              <w:t>Tiekėjas vykdydamas</w:t>
            </w:r>
            <w:r w:rsidR="00C84374" w:rsidRPr="00C84374">
              <w:rPr>
                <w:sz w:val="21"/>
                <w:szCs w:val="21"/>
              </w:rPr>
              <w:t xml:space="preserve"> </w:t>
            </w:r>
            <w:r w:rsidR="00C84374" w:rsidRPr="00C84374">
              <w:rPr>
                <w:b/>
                <w:bCs/>
                <w:sz w:val="21"/>
                <w:szCs w:val="21"/>
              </w:rPr>
              <w:t xml:space="preserve">kelių (gatvių) remonto ir/ar rekonstravimo ir/ar statybos </w:t>
            </w:r>
            <w:r w:rsidR="00C84374" w:rsidRPr="00C84374">
              <w:rPr>
                <w:sz w:val="21"/>
                <w:szCs w:val="21"/>
              </w:rPr>
              <w:t>dar</w:t>
            </w:r>
            <w:r>
              <w:rPr>
                <w:sz w:val="21"/>
                <w:szCs w:val="21"/>
              </w:rPr>
              <w:t>bus</w:t>
            </w:r>
            <w:r w:rsidR="00C84374" w:rsidRPr="00C84374">
              <w:rPr>
                <w:sz w:val="21"/>
                <w:szCs w:val="21"/>
              </w:rPr>
              <w:t xml:space="preserve"> taiko standartą LST EN ISO 14001 arba Europos Sąjungos aplinkos apsaugos vadybos ir audito sistemą (angl. Eco–Management and Audit Scheme, EMAS) arba </w:t>
            </w:r>
            <w:r w:rsidR="00C84374" w:rsidRPr="00C84374">
              <w:rPr>
                <w:color w:val="000000"/>
                <w:sz w:val="21"/>
                <w:szCs w:val="21"/>
              </w:rPr>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26" w:type="pct"/>
          </w:tcPr>
          <w:p w14:paraId="72A8A41D" w14:textId="2B2156AC" w:rsidR="00C84374" w:rsidRDefault="00C84374" w:rsidP="00B26D46">
            <w:pPr>
              <w:autoSpaceDE w:val="0"/>
              <w:autoSpaceDN w:val="0"/>
              <w:adjustRightInd w:val="0"/>
              <w:ind w:firstLine="0"/>
              <w:jc w:val="left"/>
              <w:rPr>
                <w:i/>
                <w:iCs/>
                <w:color w:val="000000"/>
                <w:sz w:val="21"/>
                <w:szCs w:val="21"/>
              </w:rPr>
            </w:pPr>
            <w:r w:rsidRPr="00C84374">
              <w:rPr>
                <w:i/>
                <w:iCs/>
                <w:color w:val="000000"/>
                <w:sz w:val="21"/>
                <w:szCs w:val="21"/>
              </w:rPr>
              <w:t>Tiekėjas, kuris pagal vertinimo rezultatus galės būti pripažintas laimėjusiu perkančiajai organizacijai pateikia:</w:t>
            </w:r>
          </w:p>
          <w:p w14:paraId="59E1AA0C" w14:textId="77777777" w:rsidR="00B26D46" w:rsidRPr="00C84374" w:rsidRDefault="00B26D46" w:rsidP="00B26D46">
            <w:pPr>
              <w:autoSpaceDE w:val="0"/>
              <w:autoSpaceDN w:val="0"/>
              <w:adjustRightInd w:val="0"/>
              <w:ind w:firstLine="0"/>
              <w:jc w:val="left"/>
              <w:rPr>
                <w:i/>
                <w:iCs/>
                <w:color w:val="000000"/>
                <w:sz w:val="21"/>
                <w:szCs w:val="21"/>
              </w:rPr>
            </w:pPr>
          </w:p>
          <w:p w14:paraId="4AACD5CF" w14:textId="77777777" w:rsidR="00C84374" w:rsidRPr="00C84374" w:rsidRDefault="00C84374" w:rsidP="00B26D46">
            <w:pPr>
              <w:autoSpaceDE w:val="0"/>
              <w:autoSpaceDN w:val="0"/>
              <w:adjustRightInd w:val="0"/>
              <w:ind w:firstLine="0"/>
              <w:jc w:val="left"/>
              <w:rPr>
                <w:color w:val="000000"/>
                <w:sz w:val="21"/>
                <w:szCs w:val="21"/>
              </w:rPr>
            </w:pPr>
            <w:r w:rsidRPr="00C84374">
              <w:rPr>
                <w:color w:val="000000"/>
                <w:sz w:val="21"/>
                <w:szCs w:val="21"/>
              </w:rPr>
              <w:t xml:space="preserve">Nepriklausomos įstaigos išduoto </w:t>
            </w:r>
            <w:r w:rsidRPr="00C84374">
              <w:rPr>
                <w:color w:val="000000"/>
                <w:sz w:val="21"/>
                <w:szCs w:val="21"/>
                <w:u w:val="single"/>
              </w:rPr>
              <w:t>galiojančio</w:t>
            </w:r>
            <w:r w:rsidRPr="00C84374">
              <w:rPr>
                <w:color w:val="000000"/>
                <w:sz w:val="21"/>
                <w:szCs w:val="21"/>
              </w:rPr>
              <w:t xml:space="preserve"> sertifikato, patvirtinančio, kad tiekėjas laikosi reikalaujamos aplinkos apsaugos vadybos sistemos standartų, skaitmeninė kopija.</w:t>
            </w:r>
          </w:p>
          <w:p w14:paraId="639347FB" w14:textId="77777777" w:rsidR="00C84374" w:rsidRPr="00C84374" w:rsidRDefault="00C84374" w:rsidP="00C84374">
            <w:pPr>
              <w:autoSpaceDE w:val="0"/>
              <w:autoSpaceDN w:val="0"/>
              <w:adjustRightInd w:val="0"/>
              <w:jc w:val="left"/>
              <w:rPr>
                <w:color w:val="000000"/>
                <w:sz w:val="21"/>
                <w:szCs w:val="21"/>
              </w:rPr>
            </w:pPr>
          </w:p>
          <w:p w14:paraId="243D4399" w14:textId="77777777" w:rsidR="00C84374" w:rsidRPr="00C84374" w:rsidRDefault="00C84374" w:rsidP="00B26D46">
            <w:pPr>
              <w:autoSpaceDE w:val="0"/>
              <w:autoSpaceDN w:val="0"/>
              <w:adjustRightInd w:val="0"/>
              <w:ind w:firstLine="0"/>
              <w:jc w:val="left"/>
              <w:rPr>
                <w:color w:val="000000"/>
                <w:sz w:val="21"/>
                <w:szCs w:val="21"/>
              </w:rPr>
            </w:pPr>
            <w:r w:rsidRPr="00C84374">
              <w:rPr>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D570F22" w14:textId="77777777" w:rsidR="00C84374" w:rsidRPr="00C84374" w:rsidRDefault="00C84374" w:rsidP="00C84374">
            <w:pPr>
              <w:autoSpaceDE w:val="0"/>
              <w:autoSpaceDN w:val="0"/>
              <w:adjustRightInd w:val="0"/>
              <w:jc w:val="left"/>
              <w:rPr>
                <w:color w:val="000000"/>
                <w:sz w:val="21"/>
                <w:szCs w:val="21"/>
              </w:rPr>
            </w:pPr>
          </w:p>
          <w:p w14:paraId="6FEC8149" w14:textId="77777777" w:rsidR="00C84374" w:rsidRPr="00C84374" w:rsidRDefault="00C84374" w:rsidP="00B26D46">
            <w:pPr>
              <w:autoSpaceDE w:val="0"/>
              <w:autoSpaceDN w:val="0"/>
              <w:adjustRightInd w:val="0"/>
              <w:ind w:firstLine="0"/>
              <w:jc w:val="left"/>
              <w:rPr>
                <w:color w:val="000000"/>
                <w:sz w:val="21"/>
                <w:szCs w:val="21"/>
              </w:rPr>
            </w:pPr>
            <w:r w:rsidRPr="00C84374">
              <w:rPr>
                <w:sz w:val="21"/>
                <w:szCs w:val="21"/>
              </w:rPr>
              <w:t>Pe</w:t>
            </w:r>
            <w:r w:rsidRPr="00C84374">
              <w:rPr>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26" w:type="pct"/>
          </w:tcPr>
          <w:p w14:paraId="5F28C9F9" w14:textId="2C2CA5C8" w:rsidR="00C84374" w:rsidRPr="00C84374" w:rsidRDefault="0054340E" w:rsidP="0054340E">
            <w:pPr>
              <w:autoSpaceDE w:val="0"/>
              <w:autoSpaceDN w:val="0"/>
              <w:adjustRightInd w:val="0"/>
              <w:ind w:left="30" w:firstLine="0"/>
              <w:contextualSpacing/>
              <w:jc w:val="left"/>
              <w:rPr>
                <w:rFonts w:cs="Calibri"/>
                <w:color w:val="000000"/>
                <w:sz w:val="21"/>
                <w:szCs w:val="21"/>
              </w:rPr>
            </w:pPr>
            <w:r>
              <w:rPr>
                <w:rFonts w:cs="Calibri"/>
                <w:color w:val="000000"/>
                <w:sz w:val="21"/>
                <w:szCs w:val="21"/>
              </w:rPr>
              <w:t>-</w:t>
            </w:r>
            <w:r w:rsidR="00C84374" w:rsidRPr="00C84374">
              <w:rPr>
                <w:rFonts w:cs="Calibri"/>
                <w:color w:val="000000"/>
                <w:sz w:val="21"/>
                <w:szCs w:val="21"/>
              </w:rPr>
              <w:t> jeigu pasiūlymą teikia ūkio subjektų grupė – reikalavimą turi atitikti ūkio subjektų grupės narys (-iai), atsižvelgiant į jų prisiimamus įsipareigojimus pirkimo sutarčiai vykdyti;</w:t>
            </w:r>
          </w:p>
          <w:p w14:paraId="3AD94A6C" w14:textId="47E0BD80" w:rsidR="00C84374" w:rsidRPr="00C84374" w:rsidRDefault="0054340E" w:rsidP="00C84374">
            <w:pPr>
              <w:numPr>
                <w:ilvl w:val="0"/>
                <w:numId w:val="25"/>
              </w:numPr>
              <w:autoSpaceDE w:val="0"/>
              <w:autoSpaceDN w:val="0"/>
              <w:adjustRightInd w:val="0"/>
              <w:ind w:left="30"/>
              <w:contextualSpacing/>
              <w:jc w:val="left"/>
              <w:rPr>
                <w:rFonts w:cs="Calibri"/>
                <w:color w:val="000000"/>
                <w:sz w:val="21"/>
                <w:szCs w:val="21"/>
              </w:rPr>
            </w:pPr>
            <w:r>
              <w:rPr>
                <w:rFonts w:cs="Calibri"/>
                <w:color w:val="000000"/>
                <w:sz w:val="21"/>
                <w:szCs w:val="21"/>
              </w:rPr>
              <w:t>-</w:t>
            </w:r>
            <w:r w:rsidR="00C84374" w:rsidRPr="00C84374">
              <w:rPr>
                <w:rFonts w:cs="Calibri"/>
                <w:color w:val="000000"/>
                <w:sz w:val="21"/>
                <w:szCs w:val="21"/>
              </w:rPr>
              <w:t> tiekėjas gali remtis kitų ūkio subjektų pajėgumais atsižvelgiant į jų prisiimamus įsipareigojimus pirkimo sutarčiai vykdyti;</w:t>
            </w:r>
          </w:p>
          <w:p w14:paraId="3D08D977" w14:textId="13D2BB28" w:rsidR="00C84374" w:rsidRPr="00C84374" w:rsidRDefault="0054340E" w:rsidP="00C84374">
            <w:pPr>
              <w:numPr>
                <w:ilvl w:val="0"/>
                <w:numId w:val="25"/>
              </w:numPr>
              <w:autoSpaceDE w:val="0"/>
              <w:autoSpaceDN w:val="0"/>
              <w:adjustRightInd w:val="0"/>
              <w:ind w:left="30"/>
              <w:contextualSpacing/>
              <w:jc w:val="left"/>
              <w:rPr>
                <w:rFonts w:cs="Calibri"/>
                <w:color w:val="000000"/>
                <w:sz w:val="21"/>
                <w:szCs w:val="21"/>
              </w:rPr>
            </w:pPr>
            <w:r>
              <w:rPr>
                <w:rFonts w:cs="Calibri"/>
                <w:color w:val="000000"/>
                <w:sz w:val="21"/>
                <w:szCs w:val="21"/>
              </w:rPr>
              <w:t>-</w:t>
            </w:r>
            <w:r w:rsidR="00C84374" w:rsidRPr="00C84374">
              <w:rPr>
                <w:rFonts w:cs="Calibri"/>
                <w:color w:val="000000"/>
                <w:sz w:val="21"/>
                <w:szCs w:val="21"/>
              </w:rPr>
              <w:t> subtiekėjai turi laikytis reikalaujamų aplinkos apsaugos vadybos priemonių, atsižvelgiant į jų prisiimamus įsipareigojimus pirkimo sutarčiai vykdyti.</w:t>
            </w:r>
          </w:p>
          <w:p w14:paraId="178B87F8" w14:textId="77777777" w:rsidR="00C84374" w:rsidRPr="00C84374" w:rsidRDefault="00C84374" w:rsidP="00C84374">
            <w:pPr>
              <w:autoSpaceDE w:val="0"/>
              <w:autoSpaceDN w:val="0"/>
              <w:adjustRightInd w:val="0"/>
              <w:rPr>
                <w:rFonts w:cs="Calibri"/>
                <w:color w:val="000000"/>
                <w:sz w:val="20"/>
              </w:rPr>
            </w:pPr>
          </w:p>
        </w:tc>
      </w:tr>
    </w:tbl>
    <w:p w14:paraId="015EB6AE" w14:textId="77777777" w:rsidR="00C84374" w:rsidRPr="00E8287E" w:rsidRDefault="00C84374" w:rsidP="00660DA6"/>
    <w:sectPr w:rsidR="00C84374" w:rsidRPr="00E8287E" w:rsidSect="00D860B3">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5B27" w14:textId="77777777" w:rsidR="00305F2C" w:rsidRDefault="00305F2C" w:rsidP="00A76593">
      <w:r>
        <w:separator/>
      </w:r>
    </w:p>
  </w:endnote>
  <w:endnote w:type="continuationSeparator" w:id="0">
    <w:p w14:paraId="44D6E129" w14:textId="77777777" w:rsidR="00305F2C" w:rsidRDefault="00305F2C"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E4BC" w14:textId="77777777" w:rsidR="00305F2C" w:rsidRDefault="00305F2C" w:rsidP="00A76593">
      <w:r>
        <w:separator/>
      </w:r>
    </w:p>
  </w:footnote>
  <w:footnote w:type="continuationSeparator" w:id="0">
    <w:p w14:paraId="06F13F49" w14:textId="77777777" w:rsidR="00305F2C" w:rsidRDefault="00305F2C" w:rsidP="00A76593">
      <w:r>
        <w:continuationSeparator/>
      </w:r>
    </w:p>
  </w:footnote>
  <w:footnote w:id="1">
    <w:p w14:paraId="335B808B" w14:textId="3AD5AB61" w:rsidR="00E8287E" w:rsidRDefault="00E8287E" w:rsidP="00D860B3">
      <w:pPr>
        <w:pStyle w:val="Puslapioinaostekstas"/>
        <w:tabs>
          <w:tab w:val="clear" w:pos="360"/>
          <w:tab w:val="left" w:pos="0"/>
          <w:tab w:val="left" w:pos="9639"/>
        </w:tabs>
        <w:ind w:left="0" w:right="193" w:firstLine="142"/>
      </w:pPr>
      <w:r>
        <w:rPr>
          <w:rStyle w:val="Puslapioinaosnuoroda"/>
          <w:rFonts w:cs="Arial"/>
        </w:rPr>
        <w:footnoteRef/>
      </w:r>
      <w:r>
        <w:t xml:space="preserve"> </w:t>
      </w:r>
      <w:r w:rsidRPr="00506858">
        <w:rPr>
          <w:sz w:val="21"/>
          <w:szCs w:val="21"/>
        </w:rPr>
        <w:t>Perkančioji organizacija, nustačiusi kvalifikacijos reikalavimus, turi pateikti informaciją kaip numatyta</w:t>
      </w:r>
      <w:r w:rsidR="00D860B3">
        <w:rPr>
          <w:sz w:val="21"/>
          <w:szCs w:val="21"/>
        </w:rPr>
        <w:t xml:space="preserve"> </w:t>
      </w:r>
      <w:r w:rsidRPr="00506858">
        <w:rPr>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398090867">
    <w:abstractNumId w:val="22"/>
  </w:num>
  <w:num w:numId="25" w16cid:durableId="1602377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22BC7"/>
    <w:rsid w:val="00031935"/>
    <w:rsid w:val="00033155"/>
    <w:rsid w:val="00043135"/>
    <w:rsid w:val="00060353"/>
    <w:rsid w:val="0006599C"/>
    <w:rsid w:val="00072AA1"/>
    <w:rsid w:val="00087448"/>
    <w:rsid w:val="000957E1"/>
    <w:rsid w:val="000A1648"/>
    <w:rsid w:val="000A71A9"/>
    <w:rsid w:val="000C5368"/>
    <w:rsid w:val="000C747F"/>
    <w:rsid w:val="000D0A3D"/>
    <w:rsid w:val="000F3218"/>
    <w:rsid w:val="00122DF7"/>
    <w:rsid w:val="00127D5C"/>
    <w:rsid w:val="001476B8"/>
    <w:rsid w:val="00160B12"/>
    <w:rsid w:val="001B054C"/>
    <w:rsid w:val="001B0865"/>
    <w:rsid w:val="001B0BE3"/>
    <w:rsid w:val="001B648C"/>
    <w:rsid w:val="001C289F"/>
    <w:rsid w:val="001C53D7"/>
    <w:rsid w:val="001D5594"/>
    <w:rsid w:val="001E3681"/>
    <w:rsid w:val="00215C26"/>
    <w:rsid w:val="0023084D"/>
    <w:rsid w:val="00244B45"/>
    <w:rsid w:val="00246AF5"/>
    <w:rsid w:val="00247B0A"/>
    <w:rsid w:val="002533B6"/>
    <w:rsid w:val="00270FCF"/>
    <w:rsid w:val="00286747"/>
    <w:rsid w:val="002A498D"/>
    <w:rsid w:val="002C0222"/>
    <w:rsid w:val="002C35FD"/>
    <w:rsid w:val="002E1370"/>
    <w:rsid w:val="002E333C"/>
    <w:rsid w:val="002E5068"/>
    <w:rsid w:val="00305314"/>
    <w:rsid w:val="00305F2C"/>
    <w:rsid w:val="00315BB2"/>
    <w:rsid w:val="00337B1C"/>
    <w:rsid w:val="003A0DA3"/>
    <w:rsid w:val="003A742E"/>
    <w:rsid w:val="003E561E"/>
    <w:rsid w:val="00460B80"/>
    <w:rsid w:val="004644AF"/>
    <w:rsid w:val="00467090"/>
    <w:rsid w:val="004A3535"/>
    <w:rsid w:val="004B50A1"/>
    <w:rsid w:val="004E1E8C"/>
    <w:rsid w:val="00513A61"/>
    <w:rsid w:val="00524A08"/>
    <w:rsid w:val="00524B5E"/>
    <w:rsid w:val="005344DF"/>
    <w:rsid w:val="0054340E"/>
    <w:rsid w:val="0056148D"/>
    <w:rsid w:val="00592720"/>
    <w:rsid w:val="005A312F"/>
    <w:rsid w:val="005B4E34"/>
    <w:rsid w:val="005B7D3E"/>
    <w:rsid w:val="005F1C31"/>
    <w:rsid w:val="00641618"/>
    <w:rsid w:val="00660791"/>
    <w:rsid w:val="00660DA6"/>
    <w:rsid w:val="006819D3"/>
    <w:rsid w:val="0069143B"/>
    <w:rsid w:val="006D22F7"/>
    <w:rsid w:val="006E29A9"/>
    <w:rsid w:val="007001D3"/>
    <w:rsid w:val="007101A7"/>
    <w:rsid w:val="00722007"/>
    <w:rsid w:val="007337C0"/>
    <w:rsid w:val="00735597"/>
    <w:rsid w:val="00783C59"/>
    <w:rsid w:val="007940EB"/>
    <w:rsid w:val="007A0D6D"/>
    <w:rsid w:val="007B448D"/>
    <w:rsid w:val="007D46AF"/>
    <w:rsid w:val="007F3862"/>
    <w:rsid w:val="007F6490"/>
    <w:rsid w:val="00822382"/>
    <w:rsid w:val="00852E03"/>
    <w:rsid w:val="008646BA"/>
    <w:rsid w:val="00873BD3"/>
    <w:rsid w:val="00886D82"/>
    <w:rsid w:val="0088779E"/>
    <w:rsid w:val="0089494A"/>
    <w:rsid w:val="008958E5"/>
    <w:rsid w:val="008B4E85"/>
    <w:rsid w:val="008B5DF7"/>
    <w:rsid w:val="008E06C2"/>
    <w:rsid w:val="00912501"/>
    <w:rsid w:val="0092415A"/>
    <w:rsid w:val="00945058"/>
    <w:rsid w:val="00951989"/>
    <w:rsid w:val="00954499"/>
    <w:rsid w:val="00967B47"/>
    <w:rsid w:val="009850D8"/>
    <w:rsid w:val="009972D1"/>
    <w:rsid w:val="009C2C6B"/>
    <w:rsid w:val="00A2788F"/>
    <w:rsid w:val="00A459B3"/>
    <w:rsid w:val="00A63A0F"/>
    <w:rsid w:val="00A6514B"/>
    <w:rsid w:val="00A74102"/>
    <w:rsid w:val="00A76593"/>
    <w:rsid w:val="00A80E14"/>
    <w:rsid w:val="00A82F15"/>
    <w:rsid w:val="00A91516"/>
    <w:rsid w:val="00A96F94"/>
    <w:rsid w:val="00AB751A"/>
    <w:rsid w:val="00AC781B"/>
    <w:rsid w:val="00AD5480"/>
    <w:rsid w:val="00AE666C"/>
    <w:rsid w:val="00AF07BA"/>
    <w:rsid w:val="00B14942"/>
    <w:rsid w:val="00B26D46"/>
    <w:rsid w:val="00B32495"/>
    <w:rsid w:val="00B665AB"/>
    <w:rsid w:val="00B66E16"/>
    <w:rsid w:val="00B75F9E"/>
    <w:rsid w:val="00B85404"/>
    <w:rsid w:val="00B91AF7"/>
    <w:rsid w:val="00BA788E"/>
    <w:rsid w:val="00BB6C6D"/>
    <w:rsid w:val="00BC1242"/>
    <w:rsid w:val="00BF733C"/>
    <w:rsid w:val="00C41C64"/>
    <w:rsid w:val="00C452CC"/>
    <w:rsid w:val="00C84374"/>
    <w:rsid w:val="00C878DC"/>
    <w:rsid w:val="00C91EAB"/>
    <w:rsid w:val="00C94539"/>
    <w:rsid w:val="00C94D24"/>
    <w:rsid w:val="00CA125E"/>
    <w:rsid w:val="00CB1B00"/>
    <w:rsid w:val="00D029A4"/>
    <w:rsid w:val="00D30EBF"/>
    <w:rsid w:val="00D40609"/>
    <w:rsid w:val="00D61AF2"/>
    <w:rsid w:val="00D6334E"/>
    <w:rsid w:val="00D73ECE"/>
    <w:rsid w:val="00D860B3"/>
    <w:rsid w:val="00D862CB"/>
    <w:rsid w:val="00DB37BD"/>
    <w:rsid w:val="00E17835"/>
    <w:rsid w:val="00E42B9B"/>
    <w:rsid w:val="00E74366"/>
    <w:rsid w:val="00E8287E"/>
    <w:rsid w:val="00E973F9"/>
    <w:rsid w:val="00EA2C1F"/>
    <w:rsid w:val="00EA35DC"/>
    <w:rsid w:val="00EB52D5"/>
    <w:rsid w:val="00EC05A2"/>
    <w:rsid w:val="00EE2660"/>
    <w:rsid w:val="00F0049F"/>
    <w:rsid w:val="00F0206A"/>
    <w:rsid w:val="00F07A3E"/>
    <w:rsid w:val="00F23663"/>
    <w:rsid w:val="00F30B1C"/>
    <w:rsid w:val="00F603D5"/>
    <w:rsid w:val="00F612B0"/>
    <w:rsid w:val="00F6394E"/>
    <w:rsid w:val="00F64CF8"/>
    <w:rsid w:val="00F73D1D"/>
    <w:rsid w:val="00F95143"/>
    <w:rsid w:val="00F96889"/>
    <w:rsid w:val="00FA40E9"/>
    <w:rsid w:val="00FB7A63"/>
    <w:rsid w:val="00FC0E0E"/>
    <w:rsid w:val="00FF600D"/>
    <w:rsid w:val="00FF6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3569</Words>
  <Characters>2035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140</cp:revision>
  <dcterms:created xsi:type="dcterms:W3CDTF">2021-09-20T07:37:00Z</dcterms:created>
  <dcterms:modified xsi:type="dcterms:W3CDTF">2025-03-28T12:52:00Z</dcterms:modified>
</cp:coreProperties>
</file>