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4F84CCB6" w:rsidR="00104A6B" w:rsidRPr="00F548E4" w:rsidRDefault="00D06E97" w:rsidP="00104A6B">
      <w:pPr>
        <w:jc w:val="center"/>
        <w:rPr>
          <w:b/>
          <w:color w:val="000000"/>
        </w:rPr>
      </w:pPr>
      <w:r>
        <w:rPr>
          <w:b/>
        </w:rPr>
        <w:t>MOKINIŲ</w:t>
      </w:r>
      <w:r w:rsidR="00401A7C" w:rsidRPr="00B22CE3">
        <w:rPr>
          <w:b/>
        </w:rPr>
        <w:t xml:space="preserve">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27765781" w:rsidR="00104A6B" w:rsidRPr="009A0C8F" w:rsidRDefault="00D06E97" w:rsidP="00104A6B">
      <w:pPr>
        <w:pStyle w:val="Numeravimas"/>
        <w:numPr>
          <w:ilvl w:val="0"/>
          <w:numId w:val="26"/>
        </w:numPr>
        <w:tabs>
          <w:tab w:val="left" w:pos="993"/>
        </w:tabs>
        <w:ind w:firstLine="736"/>
        <w:jc w:val="both"/>
      </w:pPr>
      <w:bookmarkStart w:id="0" w:name="_Hlk109222738"/>
      <w:r>
        <w:t>Mokinių</w:t>
      </w:r>
      <w:r w:rsidR="00E6696F">
        <w:t xml:space="preserve"> </w:t>
      </w:r>
      <w:r w:rsidR="000B18F3" w:rsidRPr="000B18F3">
        <w:t xml:space="preserve">registro </w:t>
      </w:r>
      <w:bookmarkEnd w:id="0"/>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Mokinių</w:t>
      </w:r>
      <w:r w:rsidR="00E6696F">
        <w:t xml:space="preserve"> </w:t>
      </w:r>
      <w:r w:rsidR="00F47D9E" w:rsidRPr="00F47D9E">
        <w:t>registro (</w:t>
      </w:r>
      <w:r w:rsidR="00F47D9E">
        <w:t xml:space="preserve">toliau </w:t>
      </w:r>
      <w:r w:rsidR="009649BB">
        <w:t>PR</w:t>
      </w:r>
      <w:r w:rsidR="00F47D9E" w:rsidRPr="00F47D9E">
        <w:t xml:space="preserve">) </w:t>
      </w:r>
      <w:r w:rsidR="00104A6B" w:rsidRPr="009A0C8F">
        <w:t>realizavimo ir veikimo aprašymas.</w:t>
      </w:r>
    </w:p>
    <w:p w14:paraId="5DCDAD9B" w14:textId="1C220D76" w:rsidR="00104A6B" w:rsidRPr="009A0C8F" w:rsidRDefault="00D06E97" w:rsidP="00104A6B">
      <w:pPr>
        <w:pStyle w:val="Numeravimas"/>
        <w:numPr>
          <w:ilvl w:val="0"/>
          <w:numId w:val="26"/>
        </w:numPr>
        <w:tabs>
          <w:tab w:val="left" w:pos="993"/>
        </w:tabs>
        <w:ind w:firstLine="736"/>
        <w:jc w:val="both"/>
      </w:pPr>
      <w:r>
        <w:t xml:space="preserve">MR </w:t>
      </w:r>
      <w:r w:rsidR="00104A6B" w:rsidRPr="009A0C8F">
        <w:t>programinės įrangos priežiūros ir vystymo paslaugas sudaro:</w:t>
      </w:r>
    </w:p>
    <w:p w14:paraId="3689EBE0" w14:textId="63C6086E" w:rsidR="00104A6B" w:rsidRPr="009A0C8F" w:rsidRDefault="00D06E97" w:rsidP="00104A6B">
      <w:pPr>
        <w:pStyle w:val="Numeravimas"/>
        <w:numPr>
          <w:ilvl w:val="1"/>
          <w:numId w:val="26"/>
        </w:numPr>
        <w:tabs>
          <w:tab w:val="clear" w:pos="1"/>
          <w:tab w:val="left" w:pos="1134"/>
        </w:tabs>
        <w:ind w:firstLine="709"/>
        <w:jc w:val="both"/>
        <w:rPr>
          <w:color w:val="000000"/>
        </w:rPr>
      </w:pPr>
      <w:r>
        <w:t xml:space="preserve">MR </w:t>
      </w:r>
      <w:r w:rsidR="00104A6B" w:rsidRPr="009A0C8F">
        <w:rPr>
          <w:color w:val="000000"/>
        </w:rPr>
        <w:t xml:space="preserve">priežiūros paslauga (toliau –priežiūros paslauga) – tai paslauga, apimanti su </w:t>
      </w:r>
      <w:r>
        <w:t xml:space="preserve">MR </w:t>
      </w:r>
      <w:r w:rsidR="00104A6B" w:rsidRPr="009A0C8F">
        <w:rPr>
          <w:color w:val="000000"/>
        </w:rPr>
        <w:t xml:space="preserve">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03E62CDE" w:rsidR="00104A6B" w:rsidRPr="009A0C8F" w:rsidRDefault="00D06E97" w:rsidP="00104A6B">
      <w:pPr>
        <w:pStyle w:val="Numeravimas"/>
        <w:numPr>
          <w:ilvl w:val="1"/>
          <w:numId w:val="26"/>
        </w:numPr>
        <w:tabs>
          <w:tab w:val="clear" w:pos="1"/>
          <w:tab w:val="left" w:pos="1134"/>
        </w:tabs>
        <w:ind w:firstLine="709"/>
        <w:jc w:val="both"/>
      </w:pPr>
      <w:r>
        <w:t xml:space="preserve">MR </w:t>
      </w:r>
      <w:r w:rsidR="00104A6B" w:rsidRPr="009A0C8F">
        <w:t xml:space="preserve">vystymo paslauga </w:t>
      </w:r>
      <w:r w:rsidR="00104A6B" w:rsidRPr="009A0C8F">
        <w:rPr>
          <w:color w:val="000000"/>
        </w:rPr>
        <w:t>(toliau –vystymo paslauga)</w:t>
      </w:r>
      <w:r w:rsidR="00104A6B" w:rsidRPr="009A0C8F">
        <w:t xml:space="preserve">– tai paslauga, apimanti </w:t>
      </w:r>
      <w:r>
        <w:t xml:space="preserve">MR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2311159C"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r w:rsidR="004F2B2A" w:rsidRPr="004F2B2A">
        <w:rPr>
          <w:rFonts w:eastAsia="Times New Roman"/>
        </w:rPr>
        <w:t xml:space="preserve">Preliminari paslaugų apimtis 23 mėn. laikotarpiui valandomis yra </w:t>
      </w:r>
      <w:r w:rsidR="004F2B2A">
        <w:rPr>
          <w:rFonts w:eastAsia="Times New Roman"/>
        </w:rPr>
        <w:t>9</w:t>
      </w:r>
      <w:r w:rsidR="004F2B2A" w:rsidRPr="004F2B2A">
        <w:rPr>
          <w:rFonts w:eastAsia="Times New Roman"/>
        </w:rPr>
        <w:t>000</w:t>
      </w:r>
      <w:r w:rsidR="003268EA">
        <w:rPr>
          <w:rFonts w:eastAsia="Times New Roman"/>
        </w:rPr>
        <w:t>.</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1E1734D4" w:rsidR="00104A6B" w:rsidRPr="009A0C8F" w:rsidRDefault="00104A6B" w:rsidP="00104A6B">
      <w:pPr>
        <w:jc w:val="center"/>
        <w:rPr>
          <w:b/>
        </w:rPr>
      </w:pPr>
      <w:r w:rsidRPr="009A0C8F">
        <w:rPr>
          <w:b/>
        </w:rPr>
        <w:t xml:space="preserve">II. </w:t>
      </w:r>
      <w:r w:rsidR="00D06E97">
        <w:rPr>
          <w:b/>
        </w:rPr>
        <w:t xml:space="preserve">MR </w:t>
      </w:r>
      <w:r w:rsidRPr="009A0C8F">
        <w:rPr>
          <w:b/>
        </w:rPr>
        <w:t>APRAŠYMAS</w:t>
      </w:r>
    </w:p>
    <w:p w14:paraId="48C87D22" w14:textId="22E6B19C" w:rsidR="00104A6B" w:rsidRPr="009A0C8F" w:rsidRDefault="00D06E97" w:rsidP="00136557">
      <w:pPr>
        <w:numPr>
          <w:ilvl w:val="0"/>
          <w:numId w:val="26"/>
        </w:numPr>
        <w:shd w:val="clear" w:color="auto" w:fill="FFFFFF"/>
        <w:tabs>
          <w:tab w:val="left" w:pos="993"/>
        </w:tabs>
        <w:ind w:firstLine="736"/>
        <w:jc w:val="both"/>
      </w:pPr>
      <w:r>
        <w:t xml:space="preserve">MR </w:t>
      </w:r>
      <w:r w:rsidR="00104A6B" w:rsidRPr="009A0C8F">
        <w:t>turi automatines duomenų mainų sąsajas su registrais:</w:t>
      </w:r>
    </w:p>
    <w:p w14:paraId="7D5FB937" w14:textId="77777777" w:rsidR="00800B12" w:rsidRDefault="00800B12" w:rsidP="00800B12">
      <w:pPr>
        <w:numPr>
          <w:ilvl w:val="1"/>
          <w:numId w:val="26"/>
        </w:numPr>
        <w:shd w:val="clear" w:color="auto" w:fill="FFFFFF"/>
        <w:tabs>
          <w:tab w:val="left" w:pos="1134"/>
        </w:tabs>
        <w:ind w:firstLine="736"/>
        <w:jc w:val="both"/>
      </w:pPr>
      <w:r w:rsidRPr="005E2CC6">
        <w:t xml:space="preserve">Lietuvos Respublikos gyventojų </w:t>
      </w:r>
      <w:r>
        <w:t>registras;</w:t>
      </w:r>
      <w:r w:rsidRPr="009A0C8F">
        <w:t xml:space="preserve"> </w:t>
      </w:r>
    </w:p>
    <w:p w14:paraId="5C517967" w14:textId="77777777" w:rsidR="00800B12" w:rsidRPr="009A0C8F" w:rsidRDefault="00800B12" w:rsidP="00800B12">
      <w:pPr>
        <w:numPr>
          <w:ilvl w:val="1"/>
          <w:numId w:val="26"/>
        </w:numPr>
        <w:shd w:val="clear" w:color="auto" w:fill="FFFFFF"/>
        <w:tabs>
          <w:tab w:val="left" w:pos="1134"/>
        </w:tabs>
        <w:ind w:firstLine="736"/>
        <w:jc w:val="both"/>
      </w:pPr>
      <w:r w:rsidRPr="001D5E72">
        <w:t>Švietimo, mokslo ir sporto institucijų</w:t>
      </w:r>
      <w:r w:rsidRPr="00133B4F">
        <w:t xml:space="preserve"> registr</w:t>
      </w:r>
      <w:r>
        <w:t>as;</w:t>
      </w:r>
    </w:p>
    <w:p w14:paraId="3CAB392A" w14:textId="77777777" w:rsidR="00800B12" w:rsidRPr="001D5E72" w:rsidRDefault="00800B12" w:rsidP="00800B12">
      <w:pPr>
        <w:numPr>
          <w:ilvl w:val="1"/>
          <w:numId w:val="26"/>
        </w:numPr>
        <w:shd w:val="clear" w:color="auto" w:fill="FFFFFF"/>
        <w:tabs>
          <w:tab w:val="left" w:pos="1134"/>
        </w:tabs>
        <w:ind w:firstLine="736"/>
        <w:jc w:val="both"/>
      </w:pPr>
      <w:r w:rsidRPr="001D5E72">
        <w:rPr>
          <w:szCs w:val="24"/>
          <w:lang w:eastAsia="lt-LT"/>
        </w:rPr>
        <w:t xml:space="preserve">Studijų, mokymo programų ir kvalifikacijų </w:t>
      </w:r>
      <w:r>
        <w:rPr>
          <w:szCs w:val="24"/>
          <w:lang w:eastAsia="lt-LT"/>
        </w:rPr>
        <w:t>registras;</w:t>
      </w:r>
    </w:p>
    <w:p w14:paraId="0FBCC472" w14:textId="77777777" w:rsidR="00800B12" w:rsidRDefault="00800B12" w:rsidP="00800B12">
      <w:pPr>
        <w:numPr>
          <w:ilvl w:val="1"/>
          <w:numId w:val="26"/>
        </w:numPr>
        <w:shd w:val="clear" w:color="auto" w:fill="FFFFFF"/>
        <w:tabs>
          <w:tab w:val="left" w:pos="1134"/>
        </w:tabs>
        <w:ind w:firstLine="736"/>
        <w:jc w:val="both"/>
      </w:pPr>
      <w:r w:rsidRPr="001D5E72">
        <w:t>Diplomų, atestatų ir kvalifikacijos pažymėjimų</w:t>
      </w:r>
      <w:r>
        <w:t xml:space="preserve"> registras;</w:t>
      </w:r>
    </w:p>
    <w:p w14:paraId="57C90821" w14:textId="77777777" w:rsidR="00800B12" w:rsidRDefault="00800B12" w:rsidP="00800B12">
      <w:pPr>
        <w:numPr>
          <w:ilvl w:val="1"/>
          <w:numId w:val="26"/>
        </w:numPr>
        <w:shd w:val="clear" w:color="auto" w:fill="FFFFFF"/>
        <w:tabs>
          <w:tab w:val="left" w:pos="1134"/>
        </w:tabs>
        <w:ind w:firstLine="736"/>
        <w:jc w:val="both"/>
      </w:pPr>
      <w:r w:rsidRPr="001D5E72">
        <w:t>Licencijų</w:t>
      </w:r>
      <w:r>
        <w:t xml:space="preserve"> registras;</w:t>
      </w:r>
    </w:p>
    <w:p w14:paraId="5649B51A" w14:textId="77777777" w:rsidR="00800B12" w:rsidRDefault="00800B12" w:rsidP="00800B12">
      <w:pPr>
        <w:numPr>
          <w:ilvl w:val="1"/>
          <w:numId w:val="26"/>
        </w:numPr>
        <w:shd w:val="clear" w:color="auto" w:fill="FFFFFF"/>
        <w:tabs>
          <w:tab w:val="left" w:pos="1134"/>
        </w:tabs>
        <w:ind w:firstLine="736"/>
        <w:jc w:val="both"/>
      </w:pPr>
      <w:r>
        <w:t>Pedagogų registras;</w:t>
      </w:r>
    </w:p>
    <w:p w14:paraId="64B57B7D" w14:textId="77777777" w:rsidR="00800B12" w:rsidRDefault="00800B12" w:rsidP="00800B12">
      <w:pPr>
        <w:numPr>
          <w:ilvl w:val="1"/>
          <w:numId w:val="26"/>
        </w:numPr>
        <w:shd w:val="clear" w:color="auto" w:fill="FFFFFF"/>
        <w:tabs>
          <w:tab w:val="left" w:pos="1134"/>
        </w:tabs>
        <w:ind w:firstLine="736"/>
        <w:jc w:val="both"/>
      </w:pPr>
      <w:r w:rsidRPr="00E155D2">
        <w:t>Neformaliojo švietimo programų</w:t>
      </w:r>
      <w:r>
        <w:t xml:space="preserve"> registras;</w:t>
      </w:r>
    </w:p>
    <w:p w14:paraId="214F4A78" w14:textId="623CB040" w:rsidR="00800B12" w:rsidRDefault="00D06183" w:rsidP="00800B12">
      <w:pPr>
        <w:numPr>
          <w:ilvl w:val="1"/>
          <w:numId w:val="26"/>
        </w:numPr>
        <w:shd w:val="clear" w:color="auto" w:fill="FFFFFF"/>
        <w:tabs>
          <w:tab w:val="left" w:pos="1134"/>
        </w:tabs>
        <w:ind w:firstLine="736"/>
        <w:jc w:val="both"/>
      </w:pPr>
      <w:r w:rsidRPr="00D06183">
        <w:t>Elektroninės sveikatos paslaugų ir bendradarbiavimo infrastruktūros informacinės sistem</w:t>
      </w:r>
      <w:r w:rsidR="00800B12">
        <w:t>a;</w:t>
      </w:r>
    </w:p>
    <w:p w14:paraId="6F08B80C" w14:textId="77777777" w:rsidR="00800B12" w:rsidRPr="001D5E72" w:rsidRDefault="00800B12" w:rsidP="00800B12">
      <w:pPr>
        <w:numPr>
          <w:ilvl w:val="1"/>
          <w:numId w:val="26"/>
        </w:numPr>
        <w:shd w:val="clear" w:color="auto" w:fill="FFFFFF"/>
        <w:tabs>
          <w:tab w:val="left" w:pos="1134"/>
        </w:tabs>
        <w:ind w:firstLine="736"/>
        <w:jc w:val="both"/>
      </w:pPr>
      <w:r>
        <w:t>Švietimo ir mokslo informacinių sistemų, registrų ir klasifikatorių apskaitos informacine sistema;</w:t>
      </w:r>
    </w:p>
    <w:p w14:paraId="5B747C29" w14:textId="77777777" w:rsidR="00785E68" w:rsidRPr="00785E68" w:rsidRDefault="00800B12" w:rsidP="00800B12">
      <w:pPr>
        <w:numPr>
          <w:ilvl w:val="1"/>
          <w:numId w:val="26"/>
        </w:numPr>
        <w:shd w:val="clear" w:color="auto" w:fill="FFFFFF"/>
        <w:tabs>
          <w:tab w:val="left" w:pos="1134"/>
        </w:tabs>
        <w:ind w:firstLine="736"/>
        <w:jc w:val="both"/>
      </w:pPr>
      <w:r w:rsidRPr="00E155D2">
        <w:rPr>
          <w:color w:val="000000"/>
          <w:szCs w:val="24"/>
          <w:lang w:eastAsia="lt-LT"/>
        </w:rPr>
        <w:t xml:space="preserve">Užsieniečių </w:t>
      </w:r>
      <w:r>
        <w:rPr>
          <w:color w:val="000000"/>
          <w:szCs w:val="24"/>
          <w:lang w:eastAsia="lt-LT"/>
        </w:rPr>
        <w:t>registras</w:t>
      </w:r>
      <w:r w:rsidR="00785E68">
        <w:rPr>
          <w:color w:val="000000"/>
          <w:szCs w:val="24"/>
          <w:lang w:eastAsia="lt-LT"/>
        </w:rPr>
        <w:t>;</w:t>
      </w:r>
    </w:p>
    <w:p w14:paraId="090FA344" w14:textId="51C5DB01" w:rsidR="00104A6B" w:rsidRPr="009A0C8F" w:rsidRDefault="00785E68" w:rsidP="00800B12">
      <w:pPr>
        <w:numPr>
          <w:ilvl w:val="1"/>
          <w:numId w:val="26"/>
        </w:numPr>
        <w:shd w:val="clear" w:color="auto" w:fill="FFFFFF"/>
        <w:tabs>
          <w:tab w:val="left" w:pos="1134"/>
        </w:tabs>
        <w:ind w:firstLine="736"/>
        <w:jc w:val="both"/>
      </w:pPr>
      <w:r>
        <w:rPr>
          <w:szCs w:val="24"/>
          <w:lang w:eastAsia="en-GB"/>
        </w:rPr>
        <w:t>Nacionalinių egzaminų centralizuotos informacinės sistema</w:t>
      </w:r>
      <w:r w:rsidR="00800B12">
        <w:t>.</w:t>
      </w:r>
    </w:p>
    <w:p w14:paraId="7520D95C" w14:textId="1BCDDFA1"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D06E97">
        <w:t xml:space="preserve">MR </w:t>
      </w:r>
      <w:r w:rsidRPr="009A0C8F">
        <w:t>aprašyta</w:t>
      </w:r>
      <w:r w:rsidR="001C6BB2">
        <w:t>s</w:t>
      </w:r>
      <w:r w:rsidRPr="009A0C8F">
        <w:t xml:space="preserve"> teisės aktuose ir dokumentuose, paminėtuose techninės specifikacijos </w:t>
      </w:r>
      <w:r w:rsidR="00D349FA">
        <w:rPr>
          <w:color w:val="000000"/>
        </w:rPr>
        <w:t>3</w:t>
      </w:r>
      <w:r w:rsidR="00267782">
        <w:rPr>
          <w:color w:val="000000"/>
        </w:rPr>
        <w:t>0</w:t>
      </w:r>
      <w:r w:rsidRPr="00785056">
        <w:rPr>
          <w:color w:val="000000"/>
        </w:rPr>
        <w:t>.1–</w:t>
      </w:r>
      <w:r w:rsidR="00D349FA">
        <w:rPr>
          <w:color w:val="000000"/>
        </w:rPr>
        <w:t>3</w:t>
      </w:r>
      <w:r w:rsidR="00267782">
        <w:rPr>
          <w:color w:val="000000"/>
        </w:rPr>
        <w:t>0</w:t>
      </w:r>
      <w:r w:rsidRPr="00785056">
        <w:rPr>
          <w:color w:val="000000"/>
        </w:rPr>
        <w:t>.4</w:t>
      </w:r>
      <w:r w:rsidRPr="009A0C8F">
        <w:rPr>
          <w:color w:val="000000"/>
        </w:rPr>
        <w:t xml:space="preserve"> punktuose.</w:t>
      </w:r>
    </w:p>
    <w:p w14:paraId="083F8EE5" w14:textId="263664D9" w:rsidR="00104A6B" w:rsidRPr="009A0C8F" w:rsidRDefault="00D06E97" w:rsidP="00136557">
      <w:pPr>
        <w:numPr>
          <w:ilvl w:val="0"/>
          <w:numId w:val="26"/>
        </w:numPr>
        <w:shd w:val="clear" w:color="auto" w:fill="FFFFFF"/>
        <w:tabs>
          <w:tab w:val="left" w:pos="993"/>
        </w:tabs>
        <w:ind w:firstLine="736"/>
        <w:jc w:val="both"/>
      </w:pPr>
      <w:r>
        <w:t xml:space="preserve">MR </w:t>
      </w:r>
      <w:r w:rsidR="00104A6B" w:rsidRPr="009A0C8F">
        <w:t xml:space="preserve">realizuoti trijų lygių architektūros – duomenų bazių, programinės įrangos valdymo (ang. </w:t>
      </w:r>
      <w:r w:rsidR="00104A6B" w:rsidRPr="009A0C8F">
        <w:rPr>
          <w:i/>
        </w:rPr>
        <w:t>application server</w:t>
      </w:r>
      <w:r w:rsidR="00104A6B" w:rsidRPr="009A0C8F">
        <w:t xml:space="preserve">) ir naudotojo sąsajos – pagrindu. </w:t>
      </w:r>
    </w:p>
    <w:p w14:paraId="09598D09" w14:textId="77302F6B" w:rsidR="00104A6B" w:rsidRPr="009A0C8F" w:rsidRDefault="00D06E97" w:rsidP="00136557">
      <w:pPr>
        <w:numPr>
          <w:ilvl w:val="0"/>
          <w:numId w:val="26"/>
        </w:numPr>
        <w:shd w:val="clear" w:color="auto" w:fill="FFFFFF"/>
        <w:tabs>
          <w:tab w:val="left" w:pos="993"/>
        </w:tabs>
        <w:ind w:firstLine="736"/>
        <w:jc w:val="both"/>
      </w:pPr>
      <w:r>
        <w:t xml:space="preserve">MR </w:t>
      </w:r>
      <w:r w:rsidR="00104A6B" w:rsidRPr="009A0C8F">
        <w:t>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w:t>
      </w:r>
    </w:p>
    <w:p w14:paraId="4B843B54" w14:textId="7A187210" w:rsidR="00104A6B" w:rsidRPr="009A0C8F" w:rsidRDefault="00D06E97" w:rsidP="00136557">
      <w:pPr>
        <w:numPr>
          <w:ilvl w:val="0"/>
          <w:numId w:val="26"/>
        </w:numPr>
        <w:shd w:val="clear" w:color="auto" w:fill="FFFFFF"/>
        <w:tabs>
          <w:tab w:val="clear" w:pos="-27"/>
          <w:tab w:val="left" w:pos="1134"/>
        </w:tabs>
        <w:ind w:firstLine="736"/>
        <w:jc w:val="both"/>
      </w:pPr>
      <w:r>
        <w:lastRenderedPageBreak/>
        <w:t xml:space="preserve">MR </w:t>
      </w:r>
      <w:r w:rsidR="00104A6B" w:rsidRPr="009A0C8F">
        <w:t xml:space="preserve">realizavimo priemonės: </w:t>
      </w:r>
    </w:p>
    <w:p w14:paraId="72965F72" w14:textId="77777777" w:rsidR="00CE3421" w:rsidRDefault="00CE3421" w:rsidP="00CE3421">
      <w:pPr>
        <w:numPr>
          <w:ilvl w:val="1"/>
          <w:numId w:val="26"/>
        </w:numPr>
        <w:tabs>
          <w:tab w:val="left" w:pos="822"/>
        </w:tabs>
        <w:jc w:val="both"/>
      </w:pPr>
      <w:r>
        <w:t>Aplikacijų tarnybinė stotis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5"/>
        <w:gridCol w:w="4649"/>
      </w:tblGrid>
      <w:tr w:rsidR="00CE3421" w14:paraId="7230B9E6"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0DD88F8E" w14:textId="77777777" w:rsidR="00CE3421" w:rsidRDefault="00CE3421" w:rsidP="009A6636">
            <w:pPr>
              <w:spacing w:after="160" w:line="254" w:lineRule="auto"/>
              <w:ind w:firstLine="312"/>
              <w:jc w:val="both"/>
              <w:rPr>
                <w:sz w:val="22"/>
                <w:szCs w:val="22"/>
              </w:rPr>
            </w:pPr>
            <w:r>
              <w:t>Programavimo kalbos:</w:t>
            </w:r>
          </w:p>
        </w:tc>
        <w:tc>
          <w:tcPr>
            <w:tcW w:w="4649" w:type="dxa"/>
            <w:tcBorders>
              <w:top w:val="single" w:sz="4" w:space="0" w:color="000000"/>
              <w:left w:val="single" w:sz="4" w:space="0" w:color="000000"/>
              <w:bottom w:val="single" w:sz="4" w:space="0" w:color="000000"/>
              <w:right w:val="single" w:sz="4" w:space="0" w:color="000000"/>
            </w:tcBorders>
          </w:tcPr>
          <w:p w14:paraId="4807E6DE" w14:textId="77777777" w:rsidR="00CE3421" w:rsidRDefault="00CE3421" w:rsidP="009A6636">
            <w:pPr>
              <w:spacing w:after="160" w:line="254" w:lineRule="auto"/>
              <w:ind w:firstLine="312"/>
              <w:jc w:val="both"/>
              <w:rPr>
                <w:sz w:val="22"/>
                <w:szCs w:val="22"/>
              </w:rPr>
            </w:pPr>
            <w:r>
              <w:t>C#, HTML, JavaScript, CSS, JQuery</w:t>
            </w:r>
          </w:p>
        </w:tc>
      </w:tr>
      <w:tr w:rsidR="00CE3421" w14:paraId="6FDA8941"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525891EF" w14:textId="77777777" w:rsidR="00CE3421" w:rsidRDefault="00CE3421" w:rsidP="009A6636">
            <w:pPr>
              <w:spacing w:after="160" w:line="254" w:lineRule="auto"/>
              <w:ind w:firstLine="312"/>
              <w:jc w:val="both"/>
              <w:rPr>
                <w:sz w:val="22"/>
                <w:szCs w:val="22"/>
              </w:rPr>
            </w:pPr>
            <w:r>
              <w:t>Technologinės platformos bei karkasai:</w:t>
            </w:r>
          </w:p>
        </w:tc>
        <w:tc>
          <w:tcPr>
            <w:tcW w:w="4649" w:type="dxa"/>
            <w:tcBorders>
              <w:top w:val="single" w:sz="4" w:space="0" w:color="000000"/>
              <w:left w:val="single" w:sz="4" w:space="0" w:color="000000"/>
              <w:bottom w:val="single" w:sz="4" w:space="0" w:color="000000"/>
              <w:right w:val="single" w:sz="4" w:space="0" w:color="000000"/>
            </w:tcBorders>
          </w:tcPr>
          <w:p w14:paraId="2AE34E86" w14:textId="77777777" w:rsidR="00CE3421" w:rsidRDefault="00CE3421" w:rsidP="009A6636">
            <w:pPr>
              <w:pBdr>
                <w:top w:val="nil"/>
                <w:left w:val="nil"/>
                <w:bottom w:val="nil"/>
                <w:right w:val="nil"/>
                <w:between w:val="nil"/>
              </w:pBdr>
              <w:spacing w:before="60" w:after="60"/>
              <w:ind w:left="113" w:right="113" w:hanging="113"/>
              <w:jc w:val="both"/>
              <w:rPr>
                <w:color w:val="000000"/>
                <w:sz w:val="20"/>
              </w:rPr>
            </w:pPr>
            <w:r>
              <w:rPr>
                <w:color w:val="000000"/>
                <w:sz w:val="20"/>
              </w:rPr>
              <w:t>Windows Server Standard 2008 x64 R2</w:t>
            </w:r>
          </w:p>
          <w:p w14:paraId="6D483634" w14:textId="77777777" w:rsidR="00CE3421" w:rsidRDefault="00CE3421" w:rsidP="009A6636">
            <w:pPr>
              <w:pBdr>
                <w:top w:val="nil"/>
                <w:left w:val="nil"/>
                <w:bottom w:val="nil"/>
                <w:right w:val="nil"/>
                <w:between w:val="nil"/>
              </w:pBdr>
              <w:spacing w:before="60" w:after="60"/>
              <w:ind w:left="113" w:right="113" w:hanging="113"/>
              <w:jc w:val="both"/>
              <w:rPr>
                <w:color w:val="000000"/>
                <w:sz w:val="20"/>
              </w:rPr>
            </w:pPr>
            <w:r>
              <w:rPr>
                <w:color w:val="000000"/>
                <w:sz w:val="20"/>
              </w:rPr>
              <w:t>IIS, .Net 4.5 framework</w:t>
            </w:r>
          </w:p>
          <w:p w14:paraId="06546CB1" w14:textId="77777777" w:rsidR="00CE3421" w:rsidRDefault="00CE3421" w:rsidP="009A6636">
            <w:pPr>
              <w:spacing w:after="160" w:line="254" w:lineRule="auto"/>
              <w:ind w:firstLine="312"/>
              <w:jc w:val="both"/>
              <w:rPr>
                <w:sz w:val="22"/>
                <w:szCs w:val="22"/>
              </w:rPr>
            </w:pPr>
            <w:r>
              <w:t>MVC</w:t>
            </w:r>
          </w:p>
        </w:tc>
      </w:tr>
      <w:tr w:rsidR="00CE3421" w14:paraId="6EB2CF70"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2DD08357" w14:textId="77777777" w:rsidR="00CE3421" w:rsidRDefault="00CE3421" w:rsidP="009A6636">
            <w:pPr>
              <w:spacing w:after="160" w:line="254" w:lineRule="auto"/>
              <w:ind w:firstLine="312"/>
              <w:jc w:val="both"/>
              <w:rPr>
                <w:sz w:val="22"/>
                <w:szCs w:val="22"/>
              </w:rPr>
            </w:pPr>
            <w:r>
              <w:t>Standartai:</w:t>
            </w:r>
          </w:p>
        </w:tc>
        <w:tc>
          <w:tcPr>
            <w:tcW w:w="4649" w:type="dxa"/>
            <w:tcBorders>
              <w:top w:val="single" w:sz="4" w:space="0" w:color="000000"/>
              <w:left w:val="single" w:sz="4" w:space="0" w:color="000000"/>
              <w:bottom w:val="single" w:sz="4" w:space="0" w:color="000000"/>
              <w:right w:val="single" w:sz="4" w:space="0" w:color="000000"/>
            </w:tcBorders>
          </w:tcPr>
          <w:p w14:paraId="334B7CD8" w14:textId="77777777" w:rsidR="00CE3421" w:rsidRDefault="00CE3421" w:rsidP="009A6636">
            <w:pPr>
              <w:pBdr>
                <w:top w:val="nil"/>
                <w:left w:val="nil"/>
                <w:bottom w:val="nil"/>
                <w:right w:val="nil"/>
                <w:between w:val="nil"/>
              </w:pBdr>
              <w:spacing w:before="60" w:after="60"/>
              <w:ind w:left="113" w:right="113" w:hanging="113"/>
              <w:jc w:val="both"/>
              <w:rPr>
                <w:color w:val="000000"/>
                <w:sz w:val="20"/>
              </w:rPr>
            </w:pPr>
            <w:r>
              <w:rPr>
                <w:color w:val="000000"/>
                <w:sz w:val="20"/>
              </w:rPr>
              <w:t>W3C HTML ir CSS specifikacijos ir rekomendacijos</w:t>
            </w:r>
          </w:p>
          <w:p w14:paraId="720134F2" w14:textId="77777777" w:rsidR="00CE3421" w:rsidRDefault="00CE3421" w:rsidP="009A6636">
            <w:pPr>
              <w:pBdr>
                <w:top w:val="nil"/>
                <w:left w:val="nil"/>
                <w:bottom w:val="nil"/>
                <w:right w:val="nil"/>
                <w:between w:val="nil"/>
              </w:pBdr>
              <w:spacing w:before="60" w:after="60"/>
              <w:ind w:left="113" w:right="113" w:hanging="113"/>
              <w:jc w:val="both"/>
              <w:rPr>
                <w:color w:val="000000"/>
                <w:sz w:val="20"/>
              </w:rPr>
            </w:pPr>
            <w:r>
              <w:rPr>
                <w:color w:val="000000"/>
                <w:sz w:val="20"/>
              </w:rPr>
              <w:t>W3C WCAG (angl. Web Content Accessibility Guidelines)</w:t>
            </w:r>
          </w:p>
          <w:p w14:paraId="335916E2" w14:textId="77777777" w:rsidR="00CE3421" w:rsidRDefault="00CE3421" w:rsidP="009A6636">
            <w:pPr>
              <w:pBdr>
                <w:top w:val="nil"/>
                <w:left w:val="nil"/>
                <w:bottom w:val="nil"/>
                <w:right w:val="nil"/>
                <w:between w:val="nil"/>
              </w:pBdr>
              <w:spacing w:before="60" w:after="60"/>
              <w:ind w:left="113" w:right="113" w:hanging="113"/>
              <w:jc w:val="both"/>
              <w:rPr>
                <w:color w:val="000000"/>
                <w:sz w:val="20"/>
              </w:rPr>
            </w:pPr>
            <w:r>
              <w:rPr>
                <w:color w:val="000000"/>
                <w:sz w:val="20"/>
              </w:rPr>
              <w:t>W3C, OASIS tinklinių paslaugų standartai (SOAP, WSDL, WS-*)</w:t>
            </w:r>
          </w:p>
          <w:p w14:paraId="7BCFB663" w14:textId="77777777" w:rsidR="00CE3421" w:rsidRDefault="00CE3421" w:rsidP="009A6636">
            <w:pPr>
              <w:pBdr>
                <w:top w:val="nil"/>
                <w:left w:val="nil"/>
                <w:bottom w:val="nil"/>
                <w:right w:val="nil"/>
                <w:between w:val="nil"/>
              </w:pBdr>
              <w:spacing w:before="60" w:after="60"/>
              <w:ind w:left="113" w:right="113" w:hanging="113"/>
              <w:jc w:val="both"/>
              <w:rPr>
                <w:color w:val="000000"/>
                <w:sz w:val="20"/>
              </w:rPr>
            </w:pPr>
            <w:r>
              <w:rPr>
                <w:color w:val="000000"/>
                <w:sz w:val="20"/>
              </w:rPr>
              <w:t>Naršyklių pusprogramių (angl. scripts) standartai (ECMA-262) ir rekomendacijos</w:t>
            </w:r>
          </w:p>
          <w:p w14:paraId="6A94EF72" w14:textId="77777777" w:rsidR="00CE3421" w:rsidRDefault="00CE3421" w:rsidP="009A6636">
            <w:pPr>
              <w:spacing w:after="160" w:line="254" w:lineRule="auto"/>
              <w:ind w:firstLine="312"/>
              <w:jc w:val="both"/>
              <w:rPr>
                <w:sz w:val="22"/>
                <w:szCs w:val="22"/>
              </w:rPr>
            </w:pPr>
            <w:r>
              <w:t>Unicode, UTF-8 simbolių kodavimo standartas</w:t>
            </w:r>
          </w:p>
        </w:tc>
      </w:tr>
      <w:tr w:rsidR="00CE3421" w14:paraId="137DB24D"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5CCCF286" w14:textId="77777777" w:rsidR="00CE3421" w:rsidRDefault="00CE3421" w:rsidP="009A6636">
            <w:pPr>
              <w:spacing w:after="160" w:line="254" w:lineRule="auto"/>
              <w:ind w:firstLine="312"/>
              <w:jc w:val="both"/>
              <w:rPr>
                <w:sz w:val="22"/>
                <w:szCs w:val="22"/>
              </w:rPr>
            </w:pPr>
            <w:r>
              <w:t>Protokolai:</w:t>
            </w:r>
          </w:p>
        </w:tc>
        <w:tc>
          <w:tcPr>
            <w:tcW w:w="4649" w:type="dxa"/>
            <w:tcBorders>
              <w:top w:val="single" w:sz="4" w:space="0" w:color="000000"/>
              <w:left w:val="single" w:sz="4" w:space="0" w:color="000000"/>
              <w:bottom w:val="single" w:sz="4" w:space="0" w:color="000000"/>
              <w:right w:val="single" w:sz="4" w:space="0" w:color="000000"/>
            </w:tcBorders>
          </w:tcPr>
          <w:p w14:paraId="3D80DBD1" w14:textId="77777777" w:rsidR="00CE3421" w:rsidRDefault="00CE3421" w:rsidP="009A6636">
            <w:pPr>
              <w:spacing w:after="160" w:line="254" w:lineRule="auto"/>
              <w:ind w:firstLine="312"/>
              <w:jc w:val="both"/>
              <w:rPr>
                <w:sz w:val="22"/>
                <w:szCs w:val="22"/>
              </w:rPr>
            </w:pPr>
            <w:r>
              <w:t>HTTP, HTTPS</w:t>
            </w:r>
          </w:p>
        </w:tc>
      </w:tr>
      <w:tr w:rsidR="00CE3421" w14:paraId="1C679A85"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582DF17D" w14:textId="77777777" w:rsidR="00CE3421" w:rsidRDefault="00CE3421" w:rsidP="009A6636">
            <w:pPr>
              <w:spacing w:after="160" w:line="254" w:lineRule="auto"/>
              <w:ind w:firstLine="312"/>
              <w:jc w:val="both"/>
              <w:rPr>
                <w:sz w:val="22"/>
                <w:szCs w:val="22"/>
              </w:rPr>
            </w:pPr>
            <w:r>
              <w:t>Programinės įrangos kūrimo įrankiai:</w:t>
            </w:r>
          </w:p>
        </w:tc>
        <w:tc>
          <w:tcPr>
            <w:tcW w:w="4649" w:type="dxa"/>
            <w:tcBorders>
              <w:top w:val="single" w:sz="4" w:space="0" w:color="000000"/>
              <w:left w:val="single" w:sz="4" w:space="0" w:color="000000"/>
              <w:bottom w:val="single" w:sz="4" w:space="0" w:color="000000"/>
              <w:right w:val="single" w:sz="4" w:space="0" w:color="000000"/>
            </w:tcBorders>
          </w:tcPr>
          <w:p w14:paraId="7596271E" w14:textId="77777777" w:rsidR="00CE3421" w:rsidRDefault="00CE3421" w:rsidP="009A6636">
            <w:pPr>
              <w:spacing w:after="160" w:line="254" w:lineRule="auto"/>
              <w:ind w:firstLine="312"/>
              <w:jc w:val="both"/>
              <w:rPr>
                <w:sz w:val="22"/>
                <w:szCs w:val="22"/>
              </w:rPr>
            </w:pPr>
            <w:r>
              <w:t>Visual Studio 2013 Premium</w:t>
            </w:r>
          </w:p>
        </w:tc>
      </w:tr>
    </w:tbl>
    <w:p w14:paraId="4D9F9417" w14:textId="77777777" w:rsidR="00CE3421" w:rsidRDefault="00CE3421" w:rsidP="00CE3421">
      <w:pPr>
        <w:numPr>
          <w:ilvl w:val="1"/>
          <w:numId w:val="26"/>
        </w:numPr>
        <w:spacing w:line="276" w:lineRule="auto"/>
        <w:jc w:val="both"/>
      </w:pPr>
      <w:r>
        <w:t>Duomenų bazės serveris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5"/>
        <w:gridCol w:w="4649"/>
      </w:tblGrid>
      <w:tr w:rsidR="00CE3421" w14:paraId="6743F773"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7E0123E6" w14:textId="77777777" w:rsidR="00CE3421" w:rsidRDefault="00CE3421" w:rsidP="009A6636">
            <w:pPr>
              <w:spacing w:after="160" w:line="254" w:lineRule="auto"/>
              <w:ind w:firstLine="312"/>
              <w:jc w:val="both"/>
              <w:rPr>
                <w:sz w:val="22"/>
                <w:szCs w:val="22"/>
              </w:rPr>
            </w:pPr>
            <w:r>
              <w:t>Paskirtis</w:t>
            </w:r>
          </w:p>
        </w:tc>
        <w:tc>
          <w:tcPr>
            <w:tcW w:w="4649" w:type="dxa"/>
            <w:tcBorders>
              <w:top w:val="single" w:sz="4" w:space="0" w:color="000000"/>
              <w:left w:val="single" w:sz="4" w:space="0" w:color="000000"/>
              <w:bottom w:val="single" w:sz="4" w:space="0" w:color="000000"/>
              <w:right w:val="single" w:sz="4" w:space="0" w:color="000000"/>
            </w:tcBorders>
          </w:tcPr>
          <w:p w14:paraId="0CCB1DD4" w14:textId="77777777" w:rsidR="00CE3421" w:rsidRDefault="00CE3421" w:rsidP="009A6636">
            <w:pPr>
              <w:spacing w:after="160" w:line="254" w:lineRule="auto"/>
              <w:ind w:firstLine="312"/>
              <w:jc w:val="both"/>
              <w:rPr>
                <w:sz w:val="22"/>
                <w:szCs w:val="22"/>
              </w:rPr>
            </w:pPr>
            <w:r>
              <w:t>Duomenų bazių serveris</w:t>
            </w:r>
          </w:p>
        </w:tc>
      </w:tr>
      <w:tr w:rsidR="00CE3421" w14:paraId="20D3CCA3"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3578E1C7" w14:textId="77777777" w:rsidR="00CE3421" w:rsidRDefault="00CE3421" w:rsidP="009A6636">
            <w:pPr>
              <w:spacing w:after="160" w:line="254" w:lineRule="auto"/>
              <w:ind w:firstLine="312"/>
              <w:jc w:val="both"/>
              <w:rPr>
                <w:sz w:val="22"/>
                <w:szCs w:val="22"/>
              </w:rPr>
            </w:pPr>
            <w:r>
              <w:t>Technologinės platformos ir karkasai:</w:t>
            </w:r>
          </w:p>
        </w:tc>
        <w:tc>
          <w:tcPr>
            <w:tcW w:w="4649" w:type="dxa"/>
            <w:tcBorders>
              <w:top w:val="single" w:sz="4" w:space="0" w:color="000000"/>
              <w:left w:val="single" w:sz="4" w:space="0" w:color="000000"/>
              <w:bottom w:val="single" w:sz="4" w:space="0" w:color="000000"/>
              <w:right w:val="single" w:sz="4" w:space="0" w:color="000000"/>
            </w:tcBorders>
          </w:tcPr>
          <w:p w14:paraId="797A5174" w14:textId="77777777" w:rsidR="00CE3421" w:rsidRDefault="00CE3421" w:rsidP="009A6636">
            <w:pPr>
              <w:pBdr>
                <w:top w:val="nil"/>
                <w:left w:val="nil"/>
                <w:bottom w:val="nil"/>
                <w:right w:val="nil"/>
                <w:between w:val="nil"/>
              </w:pBdr>
              <w:spacing w:before="60" w:after="60"/>
              <w:ind w:left="113" w:right="113" w:hanging="113"/>
              <w:jc w:val="both"/>
              <w:rPr>
                <w:color w:val="000000"/>
              </w:rPr>
            </w:pPr>
            <w:r>
              <w:rPr>
                <w:color w:val="000000"/>
              </w:rPr>
              <w:t>Windows Server Standard 2008 x64 R2</w:t>
            </w:r>
          </w:p>
          <w:p w14:paraId="6493B7E3" w14:textId="77777777" w:rsidR="00CE3421" w:rsidRDefault="00CE3421" w:rsidP="009A6636">
            <w:pPr>
              <w:pBdr>
                <w:top w:val="nil"/>
                <w:left w:val="nil"/>
                <w:bottom w:val="nil"/>
                <w:right w:val="nil"/>
                <w:between w:val="nil"/>
              </w:pBdr>
              <w:spacing w:before="60" w:after="60"/>
              <w:ind w:left="113" w:right="113" w:hanging="113"/>
              <w:jc w:val="both"/>
              <w:rPr>
                <w:color w:val="000000"/>
              </w:rPr>
            </w:pPr>
            <w:r>
              <w:rPr>
                <w:color w:val="000000"/>
              </w:rPr>
              <w:t>IIS, .Net 4.5 framework</w:t>
            </w:r>
          </w:p>
          <w:p w14:paraId="12027D46" w14:textId="77777777" w:rsidR="00CE3421" w:rsidRDefault="00CE3421" w:rsidP="009A6636">
            <w:pPr>
              <w:pBdr>
                <w:top w:val="nil"/>
                <w:left w:val="nil"/>
                <w:bottom w:val="nil"/>
                <w:right w:val="nil"/>
                <w:between w:val="nil"/>
              </w:pBdr>
              <w:spacing w:before="60" w:after="60"/>
              <w:ind w:left="113" w:right="113" w:hanging="113"/>
              <w:jc w:val="both"/>
              <w:rPr>
                <w:color w:val="000000"/>
              </w:rPr>
            </w:pPr>
            <w:r>
              <w:rPr>
                <w:color w:val="000000"/>
              </w:rPr>
              <w:t>MS SQL Server 2014 Enterprise edition</w:t>
            </w:r>
          </w:p>
          <w:p w14:paraId="048C98EF" w14:textId="77777777" w:rsidR="00CE3421" w:rsidRDefault="00CE3421" w:rsidP="009A6636">
            <w:pPr>
              <w:spacing w:after="160" w:line="254" w:lineRule="auto"/>
              <w:ind w:firstLine="312"/>
              <w:jc w:val="both"/>
              <w:rPr>
                <w:sz w:val="22"/>
                <w:szCs w:val="22"/>
              </w:rPr>
            </w:pPr>
            <w:r>
              <w:t>Report Services</w:t>
            </w:r>
          </w:p>
        </w:tc>
      </w:tr>
      <w:tr w:rsidR="00CE3421" w14:paraId="03DF5D63"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785E4B73" w14:textId="77777777" w:rsidR="00CE3421" w:rsidRDefault="00CE3421" w:rsidP="009A6636">
            <w:pPr>
              <w:spacing w:after="160" w:line="254" w:lineRule="auto"/>
              <w:ind w:firstLine="312"/>
              <w:jc w:val="both"/>
              <w:rPr>
                <w:sz w:val="22"/>
                <w:szCs w:val="22"/>
              </w:rPr>
            </w:pPr>
            <w:r>
              <w:t>Programavimo kalbos:</w:t>
            </w:r>
          </w:p>
        </w:tc>
        <w:tc>
          <w:tcPr>
            <w:tcW w:w="4649" w:type="dxa"/>
            <w:tcBorders>
              <w:top w:val="single" w:sz="4" w:space="0" w:color="000000"/>
              <w:left w:val="single" w:sz="4" w:space="0" w:color="000000"/>
              <w:bottom w:val="single" w:sz="4" w:space="0" w:color="000000"/>
              <w:right w:val="single" w:sz="4" w:space="0" w:color="000000"/>
            </w:tcBorders>
          </w:tcPr>
          <w:p w14:paraId="54816A7F" w14:textId="77777777" w:rsidR="00CE3421" w:rsidRDefault="00CE3421" w:rsidP="009A6636">
            <w:pPr>
              <w:spacing w:after="160" w:line="254" w:lineRule="auto"/>
              <w:ind w:firstLine="312"/>
              <w:jc w:val="both"/>
              <w:rPr>
                <w:sz w:val="22"/>
                <w:szCs w:val="22"/>
              </w:rPr>
            </w:pPr>
            <w:r>
              <w:t>C#, T-SQL, RDL</w:t>
            </w:r>
          </w:p>
        </w:tc>
      </w:tr>
      <w:tr w:rsidR="00CE3421" w14:paraId="6C77EDA3"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2B0E4AE0" w14:textId="77777777" w:rsidR="00CE3421" w:rsidRDefault="00CE3421" w:rsidP="009A6636">
            <w:pPr>
              <w:spacing w:after="160" w:line="254" w:lineRule="auto"/>
              <w:ind w:firstLine="312"/>
              <w:jc w:val="both"/>
              <w:rPr>
                <w:sz w:val="22"/>
                <w:szCs w:val="22"/>
              </w:rPr>
            </w:pPr>
            <w:r>
              <w:t>Programinės įrangos kūrimo įrankiai</w:t>
            </w:r>
          </w:p>
        </w:tc>
        <w:tc>
          <w:tcPr>
            <w:tcW w:w="4649" w:type="dxa"/>
            <w:tcBorders>
              <w:top w:val="single" w:sz="4" w:space="0" w:color="000000"/>
              <w:left w:val="single" w:sz="4" w:space="0" w:color="000000"/>
              <w:bottom w:val="single" w:sz="4" w:space="0" w:color="000000"/>
              <w:right w:val="single" w:sz="4" w:space="0" w:color="000000"/>
            </w:tcBorders>
          </w:tcPr>
          <w:p w14:paraId="5E5B37C8" w14:textId="77777777" w:rsidR="00CE3421" w:rsidRDefault="00CE3421" w:rsidP="009A6636">
            <w:pPr>
              <w:spacing w:after="160" w:line="254" w:lineRule="auto"/>
              <w:ind w:firstLine="312"/>
              <w:jc w:val="both"/>
              <w:rPr>
                <w:sz w:val="22"/>
                <w:szCs w:val="22"/>
              </w:rPr>
            </w:pPr>
            <w:r>
              <w:t>Visual Studio 2013 Premium</w:t>
            </w:r>
          </w:p>
        </w:tc>
      </w:tr>
    </w:tbl>
    <w:p w14:paraId="649C4A55" w14:textId="77777777" w:rsidR="008B45D9" w:rsidRDefault="008B45D9" w:rsidP="00104A6B">
      <w:pPr>
        <w:ind w:firstLine="540"/>
        <w:jc w:val="both"/>
      </w:pPr>
    </w:p>
    <w:p w14:paraId="599C7F28" w14:textId="77777777" w:rsidR="008B45D9" w:rsidRPr="009A0C8F" w:rsidRDefault="008B45D9" w:rsidP="00104A6B">
      <w:pPr>
        <w:ind w:firstLine="540"/>
        <w:jc w:val="both"/>
      </w:pPr>
    </w:p>
    <w:p w14:paraId="0D86B7B8" w14:textId="2FD19F07" w:rsidR="00104A6B" w:rsidRPr="009A0C8F" w:rsidRDefault="00104A6B" w:rsidP="00104A6B">
      <w:pPr>
        <w:jc w:val="center"/>
        <w:rPr>
          <w:b/>
        </w:rPr>
      </w:pPr>
      <w:r w:rsidRPr="009A0C8F">
        <w:rPr>
          <w:b/>
        </w:rPr>
        <w:t xml:space="preserve">III. </w:t>
      </w:r>
      <w:r w:rsidR="00D06E97">
        <w:rPr>
          <w:b/>
        </w:rPr>
        <w:t xml:space="preserve">MR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79A1636B" w:rsidR="00104A6B" w:rsidRPr="009A0C8F" w:rsidRDefault="00D06E97" w:rsidP="00136557">
      <w:pPr>
        <w:numPr>
          <w:ilvl w:val="1"/>
          <w:numId w:val="26"/>
        </w:numPr>
        <w:shd w:val="clear" w:color="auto" w:fill="FFFFFF"/>
        <w:tabs>
          <w:tab w:val="left" w:pos="1134"/>
        </w:tabs>
        <w:ind w:firstLine="736"/>
        <w:jc w:val="both"/>
        <w:rPr>
          <w:color w:val="000000"/>
        </w:rPr>
      </w:pPr>
      <w:r>
        <w:t xml:space="preserve">MR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 xml:space="preserve">MR </w:t>
      </w:r>
      <w:r w:rsidR="00104A6B" w:rsidRPr="009A0C8F">
        <w:rPr>
          <w:color w:val="000000"/>
        </w:rPr>
        <w:t xml:space="preserve">darbinėje ir </w:t>
      </w:r>
      <w:r>
        <w:rPr>
          <w:color w:val="000000"/>
        </w:rPr>
        <w:t xml:space="preserve">MR </w:t>
      </w:r>
      <w:r w:rsidR="00104A6B" w:rsidRPr="009A0C8F">
        <w:rPr>
          <w:color w:val="000000"/>
        </w:rPr>
        <w:t xml:space="preserve">testavimo aplinkose užtikrinimas; </w:t>
      </w:r>
    </w:p>
    <w:p w14:paraId="4B293B79" w14:textId="47FEBC5E" w:rsidR="00104A6B" w:rsidRPr="009A0C8F" w:rsidRDefault="00D06E97" w:rsidP="00136557">
      <w:pPr>
        <w:numPr>
          <w:ilvl w:val="1"/>
          <w:numId w:val="26"/>
        </w:numPr>
        <w:shd w:val="clear" w:color="auto" w:fill="FFFFFF"/>
        <w:tabs>
          <w:tab w:val="left" w:pos="1134"/>
        </w:tabs>
        <w:ind w:firstLine="736"/>
        <w:jc w:val="both"/>
        <w:rPr>
          <w:color w:val="000000"/>
        </w:rPr>
      </w:pPr>
      <w:r>
        <w:t xml:space="preserve">MR </w:t>
      </w:r>
      <w:r w:rsidR="00104A6B" w:rsidRPr="009A0C8F">
        <w:rPr>
          <w:color w:val="000000"/>
        </w:rPr>
        <w:t>programinės įrangos veikimo klaidų ir problemų, atsiradusių ne dėl perkančiosios organizacijos kaltės, šalinimas;</w:t>
      </w:r>
    </w:p>
    <w:p w14:paraId="07DB712B" w14:textId="51B8AE42" w:rsidR="00104A6B" w:rsidRPr="009A0C8F" w:rsidRDefault="00D06E97" w:rsidP="00136557">
      <w:pPr>
        <w:numPr>
          <w:ilvl w:val="1"/>
          <w:numId w:val="26"/>
        </w:numPr>
        <w:shd w:val="clear" w:color="auto" w:fill="FFFFFF"/>
        <w:tabs>
          <w:tab w:val="left" w:pos="1134"/>
        </w:tabs>
        <w:ind w:firstLine="709"/>
        <w:jc w:val="both"/>
        <w:rPr>
          <w:color w:val="000000"/>
        </w:rPr>
      </w:pPr>
      <w:r>
        <w:t xml:space="preserve">MR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299CABF3" w:rsidR="00104A6B" w:rsidRPr="009A0C8F" w:rsidRDefault="00D06E97" w:rsidP="00136557">
      <w:pPr>
        <w:numPr>
          <w:ilvl w:val="1"/>
          <w:numId w:val="26"/>
        </w:numPr>
        <w:shd w:val="clear" w:color="auto" w:fill="FFFFFF"/>
        <w:tabs>
          <w:tab w:val="left" w:pos="1134"/>
        </w:tabs>
        <w:ind w:firstLine="709"/>
        <w:jc w:val="both"/>
        <w:rPr>
          <w:color w:val="000000"/>
        </w:rPr>
      </w:pPr>
      <w:r>
        <w:t xml:space="preserve">MR </w:t>
      </w:r>
      <w:r w:rsidR="00104A6B" w:rsidRPr="009A0C8F">
        <w:rPr>
          <w:color w:val="000000"/>
        </w:rPr>
        <w:t>programinės įrangos ir jos veikimui reikalingos techninės įrangos sąsajų tvarkymas;</w:t>
      </w:r>
    </w:p>
    <w:p w14:paraId="46892BC1" w14:textId="349B86BD" w:rsidR="00104A6B" w:rsidRPr="009A0C8F" w:rsidRDefault="00D06E97" w:rsidP="00136557">
      <w:pPr>
        <w:numPr>
          <w:ilvl w:val="1"/>
          <w:numId w:val="26"/>
        </w:numPr>
        <w:shd w:val="clear" w:color="auto" w:fill="FFFFFF"/>
        <w:tabs>
          <w:tab w:val="left" w:pos="1134"/>
        </w:tabs>
        <w:ind w:firstLine="709"/>
        <w:jc w:val="both"/>
      </w:pPr>
      <w:r>
        <w:t xml:space="preserve">MR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2EF4FA31" w:rsidR="00104A6B" w:rsidRPr="009A0C8F" w:rsidRDefault="00D06E97" w:rsidP="00136557">
      <w:pPr>
        <w:numPr>
          <w:ilvl w:val="2"/>
          <w:numId w:val="26"/>
        </w:numPr>
        <w:tabs>
          <w:tab w:val="left" w:pos="1418"/>
        </w:tabs>
        <w:ind w:firstLine="709"/>
        <w:jc w:val="both"/>
      </w:pPr>
      <w:r>
        <w:t xml:space="preserve">MR </w:t>
      </w:r>
      <w:r w:rsidR="00104A6B" w:rsidRPr="009A0C8F">
        <w:t>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74945434" w14:textId="77777777" w:rsidR="0011795D" w:rsidRPr="0011795D" w:rsidRDefault="00104A6B" w:rsidP="0011795D">
      <w:pPr>
        <w:pStyle w:val="Sraopastraipa"/>
        <w:numPr>
          <w:ilvl w:val="1"/>
          <w:numId w:val="26"/>
        </w:numPr>
        <w:rPr>
          <w:rFonts w:eastAsia="Times New Roman"/>
          <w:color w:val="000000"/>
          <w:szCs w:val="20"/>
          <w:lang w:eastAsia="en-US"/>
        </w:rPr>
      </w:pPr>
      <w:r w:rsidRPr="0011795D">
        <w:rPr>
          <w:color w:val="000000"/>
        </w:rPr>
        <w:lastRenderedPageBreak/>
        <w:t>su perkančiąja organizacija suderinta tvarka atnaujintos programinės įrangos išeities kodų ir jų sukompiliuotų variantų bylų (failų</w:t>
      </w:r>
      <w:r w:rsidR="00311E4B" w:rsidRPr="0011795D">
        <w:rPr>
          <w:color w:val="000000"/>
        </w:rPr>
        <w:t>)</w:t>
      </w:r>
      <w:r w:rsidRPr="0011795D">
        <w:rPr>
          <w:color w:val="000000"/>
        </w:rPr>
        <w:t xml:space="preserve"> perdavimas (1 egz).</w:t>
      </w:r>
      <w:r w:rsidR="0011795D" w:rsidRPr="0011795D">
        <w:rPr>
          <w:color w:val="000000"/>
        </w:rPr>
        <w:t xml:space="preserve"> </w:t>
      </w:r>
      <w:r w:rsidR="0011795D" w:rsidRPr="0011795D">
        <w:rPr>
          <w:rFonts w:eastAsia="Times New Roman"/>
          <w:color w:val="000000"/>
          <w:szCs w:val="20"/>
          <w:lang w:eastAsia="en-US"/>
        </w:rPr>
        <w:t>Išeities kodai pateikiami aiškiai struktūrizuotame formate su būtinomis instrukcijomis ir komentarais. Perduodami kodai ir vykdomieji failai yra laikomi perkančiosios organizacijos nuosavybe, o paslaugų teikėjas užtikrina, kad neturi jokių intelektinės nuosavybės pretenzijų dėl perduodamo turinio, įskaitant trečiųjų šalių intelektinės nuosavybės teises.</w:t>
      </w:r>
    </w:p>
    <w:p w14:paraId="33194E9B" w14:textId="796F3B3C" w:rsidR="00104A6B" w:rsidRPr="009A0C8F" w:rsidRDefault="00104A6B" w:rsidP="0011795D">
      <w:pPr>
        <w:shd w:val="clear" w:color="auto" w:fill="FFFFFF"/>
        <w:tabs>
          <w:tab w:val="left" w:pos="1134"/>
        </w:tabs>
        <w:ind w:left="710"/>
        <w:jc w:val="both"/>
        <w:rPr>
          <w:color w:val="000000"/>
        </w:rPr>
      </w:pPr>
    </w:p>
    <w:p w14:paraId="6CE95B89" w14:textId="77777777" w:rsidR="00104A6B" w:rsidRPr="009A0C8F" w:rsidRDefault="00104A6B" w:rsidP="00104A6B">
      <w:pPr>
        <w:tabs>
          <w:tab w:val="left" w:pos="1176"/>
        </w:tabs>
        <w:jc w:val="both"/>
      </w:pPr>
    </w:p>
    <w:p w14:paraId="12D34C0D" w14:textId="2FA61388" w:rsidR="0025179A" w:rsidRPr="009A0C8F" w:rsidRDefault="00104A6B" w:rsidP="0025179A">
      <w:pPr>
        <w:jc w:val="center"/>
        <w:rPr>
          <w:b/>
        </w:rPr>
      </w:pPr>
      <w:r w:rsidRPr="009A0C8F">
        <w:rPr>
          <w:b/>
        </w:rPr>
        <w:t xml:space="preserve">IV. </w:t>
      </w:r>
      <w:r w:rsidR="00D06E97">
        <w:rPr>
          <w:b/>
        </w:rPr>
        <w:t xml:space="preserve">MR </w:t>
      </w:r>
      <w:r w:rsidR="0025179A" w:rsidRPr="009A0C8F">
        <w:rPr>
          <w:b/>
        </w:rPr>
        <w:t>VYSTYMO PASLAUGOS APRAŠYMAS</w:t>
      </w:r>
    </w:p>
    <w:p w14:paraId="4F193F33" w14:textId="1374094F" w:rsidR="0025179A" w:rsidRPr="009A0C8F" w:rsidRDefault="00D06E97" w:rsidP="00A51FF9">
      <w:pPr>
        <w:pStyle w:val="Sraopastraipa"/>
        <w:numPr>
          <w:ilvl w:val="0"/>
          <w:numId w:val="26"/>
        </w:numPr>
        <w:shd w:val="clear" w:color="auto" w:fill="FFFFFF"/>
        <w:tabs>
          <w:tab w:val="left" w:pos="1134"/>
        </w:tabs>
        <w:jc w:val="both"/>
      </w:pPr>
      <w:r>
        <w:t xml:space="preserve">MR </w:t>
      </w:r>
      <w:r w:rsidR="0025179A" w:rsidRPr="009A0C8F">
        <w:t>vystymo paslauga apima šiuos perkančiosios organizacijos užsakomuosius darbus:</w:t>
      </w:r>
    </w:p>
    <w:p w14:paraId="169A7560" w14:textId="401FB8AC"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D06E97">
        <w:t xml:space="preserve">MR </w:t>
      </w:r>
      <w:r w:rsidRPr="009A0C8F">
        <w:rPr>
          <w:color w:val="000000"/>
        </w:rPr>
        <w:t>funkcionalumo aprašo (poreikių specifikacijos) parengimas;</w:t>
      </w:r>
    </w:p>
    <w:p w14:paraId="3E95A24A" w14:textId="41E57FB3"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specifikacijos patikslinimo parengimas;</w:t>
      </w:r>
    </w:p>
    <w:p w14:paraId="0D7FD67D" w14:textId="4ABCB62E"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 xml:space="preserve">projekto patikslinimo parengimas;  </w:t>
      </w:r>
    </w:p>
    <w:p w14:paraId="7C543892" w14:textId="2A8F18F2"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pokyčių konstravimas (programavimas, programinės įrangos išbandymas) ir realizavimas;</w:t>
      </w:r>
    </w:p>
    <w:p w14:paraId="460B3DF6" w14:textId="3DA61BAF"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 xml:space="preserve">naudotojų mokymas (modifikuotos programinės įrangos pristatymas naudotojams); </w:t>
      </w:r>
    </w:p>
    <w:p w14:paraId="3854E933" w14:textId="7016B53C"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techninių dokumentų atnaujinimas ir (arba) naujų parengimas</w:t>
      </w:r>
      <w:r w:rsidR="00BD274A" w:rsidRPr="00BD274A">
        <w:rPr>
          <w:color w:val="000000"/>
        </w:rPr>
        <w:t>, kurie tampa perkančiosios organizacijos nuosavybe. Paslaugų teikėjas užtikrina, kad dokumentų turinys nepažeidžia trečiųjų šalių intelektinės nuosavybės teisių ir kad jis turi teisę perduoti šiuos dokumentus perkančiajai organizacijai</w:t>
      </w:r>
      <w:r w:rsidR="0025179A" w:rsidRPr="009A0C8F">
        <w:rPr>
          <w:color w:val="000000"/>
        </w:rPr>
        <w:t>;</w:t>
      </w:r>
    </w:p>
    <w:p w14:paraId="2C831368" w14:textId="02EBDA84"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programinės įrangos vystymas diegiant didesnį duomenų saugumą atitinkančias duomenų keitimosi su kitais registrais ir informacinėmis sistemomis technologijas</w:t>
      </w:r>
      <w:r w:rsidR="005B5E93" w:rsidRPr="005B5E93">
        <w:rPr>
          <w:color w:val="000000"/>
        </w:rPr>
        <w:t>, laikantis galiojančių saugumo standartų, tokių kaip GDPR, ISO 27001 ir kitų nacionalinių bei tarptautinių teisės aktų reikalavimų. Įrangos diegimo ir testavimo procesas turi būti atliktas pagal aukštus kokybės ir saugumo standartus. Įrangos ir jos diegimo procesas, testavimo rezultatai gali būti vertinami vidiniu arba nepriklausomu auditu, siekiant užtikrinti atitiktį nustatytiems saugumo ir funkcionalumo standartams</w:t>
      </w:r>
      <w:r w:rsidR="0025179A" w:rsidRPr="009A0C8F">
        <w:rPr>
          <w:color w:val="000000"/>
        </w:rPr>
        <w:t>;</w:t>
      </w:r>
    </w:p>
    <w:p w14:paraId="3B8C5A5E" w14:textId="56A2E549"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 xml:space="preserve">suderinamumo darbų atlikimas, </w:t>
      </w:r>
      <w:r w:rsidR="00066D25" w:rsidRPr="00066D25">
        <w:rPr>
          <w:color w:val="000000"/>
        </w:rPr>
        <w:t xml:space="preserve">įskaitant bet neapsiribojant duomenų migravimu, testavimu, naudotojų apmokymu, </w:t>
      </w:r>
      <w:r w:rsidR="0025179A" w:rsidRPr="009A0C8F">
        <w:rPr>
          <w:color w:val="000000"/>
        </w:rPr>
        <w:t>keičiant tarnybines stotis ir pereinant prie aukštesnių duomenų bazių valdymo sistemos, operacinių sistemų, aplikacijų serverio programinės įrangos versijų;</w:t>
      </w:r>
    </w:p>
    <w:p w14:paraId="12739CF8" w14:textId="41D78943"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D06E97">
        <w:t xml:space="preserve">MR </w:t>
      </w:r>
      <w:r w:rsidRPr="009A0C8F">
        <w:t xml:space="preserve">modifikuotos programinės įrangos išeities kodų ir jų sukompiliuotų variantų bylų (failų) bei parengtų </w:t>
      </w:r>
      <w:r w:rsidR="00D06E97">
        <w:t xml:space="preserve">MR </w:t>
      </w:r>
      <w:r w:rsidRPr="009A0C8F">
        <w:t>dokumentų patikslinimų ar naujai sukurtų dokumentų bylų (failų) *.doc, *.docx, *.pdf formatais perdavimas (1 egz.)</w:t>
      </w:r>
      <w:r w:rsidR="006815AD">
        <w:t>.</w:t>
      </w:r>
      <w:r w:rsidR="006548DD" w:rsidRPr="006548DD">
        <w:t xml:space="preserve"> *.pdf formato failai gali būti perduodami tik papildomai. Perduodami duomenys turi būti aiškiai dokumentuoti (pvz., su komentarais, „Markdown“ dokumentacija, HTML/CSS statinės svetainės), struktūrizuoti ir organizuoti, o jų turinys – atitikti perkančiosios organizacijos reikalavimus. Visi perduoti duomenys ir dokumentai tampa perkančiosios organizacijos nuosavybe</w:t>
      </w:r>
      <w:r w:rsidRPr="009A0C8F">
        <w:t>;</w:t>
      </w:r>
    </w:p>
    <w:p w14:paraId="7B65FE22" w14:textId="77777777" w:rsidR="0025179A" w:rsidRDefault="0025179A" w:rsidP="00104A6B">
      <w:pPr>
        <w:tabs>
          <w:tab w:val="left" w:pos="924"/>
        </w:tabs>
        <w:jc w:val="center"/>
        <w:rPr>
          <w:b/>
        </w:rPr>
      </w:pPr>
    </w:p>
    <w:p w14:paraId="4F697EB2" w14:textId="64147EEE" w:rsidR="00104A6B" w:rsidRPr="009A0C8F" w:rsidRDefault="009C716D" w:rsidP="00104A6B">
      <w:pPr>
        <w:tabs>
          <w:tab w:val="left" w:pos="924"/>
        </w:tabs>
        <w:jc w:val="center"/>
        <w:rPr>
          <w:b/>
        </w:rPr>
      </w:pPr>
      <w:r>
        <w:rPr>
          <w:b/>
        </w:rPr>
        <w:t xml:space="preserve">V. </w:t>
      </w:r>
      <w:r w:rsidR="00D06E97">
        <w:rPr>
          <w:b/>
        </w:rPr>
        <w:t xml:space="preserve">MR </w:t>
      </w:r>
      <w:r w:rsidR="00104A6B" w:rsidRPr="009A0C8F">
        <w:rPr>
          <w:b/>
        </w:rPr>
        <w:t>PRIEŽIŪROS</w:t>
      </w:r>
      <w:r w:rsidR="00283850">
        <w:rPr>
          <w:b/>
        </w:rPr>
        <w:t xml:space="preserve"> IR VYSTYMO</w:t>
      </w:r>
      <w:r w:rsidR="00104A6B" w:rsidRPr="009A0C8F">
        <w:rPr>
          <w:b/>
        </w:rPr>
        <w:t xml:space="preserve"> PASLAUGOS TEIKIMO TVARKA</w:t>
      </w:r>
    </w:p>
    <w:p w14:paraId="1D2E4A1C" w14:textId="2D21CF57"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w:t>
      </w:r>
      <w:r w:rsidR="00105318" w:rsidRPr="00105318">
        <w:t>, nurodo jų kontaktinius duomenis</w:t>
      </w:r>
      <w:r w:rsidRPr="009A0C8F">
        <w:t xml:space="preserve"> ir apie tai raštu per 5 darbo dienas nuo sutarties įsigaliojimo datos  informuoja vienas kitą.</w:t>
      </w:r>
    </w:p>
    <w:p w14:paraId="13DDC6AD" w14:textId="6878661B"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D06E97">
        <w:t xml:space="preserve">MR </w:t>
      </w:r>
      <w:r w:rsidRPr="009A0C8F">
        <w:t xml:space="preserve">aprašančių dokumentų bylas (failus). </w:t>
      </w:r>
    </w:p>
    <w:p w14:paraId="3E1B9EA9" w14:textId="78A0E778" w:rsidR="00104A6B" w:rsidRPr="009A0C8F" w:rsidRDefault="00D06E97" w:rsidP="00A51FF9">
      <w:pPr>
        <w:numPr>
          <w:ilvl w:val="0"/>
          <w:numId w:val="26"/>
        </w:numPr>
        <w:shd w:val="clear" w:color="auto" w:fill="FFFFFF"/>
        <w:tabs>
          <w:tab w:val="left" w:pos="1134"/>
        </w:tabs>
        <w:ind w:firstLine="736"/>
        <w:jc w:val="both"/>
        <w:rPr>
          <w:color w:val="000000"/>
        </w:rPr>
      </w:pPr>
      <w:r>
        <w:t xml:space="preserve">MR </w:t>
      </w:r>
      <w:r w:rsidR="00104A6B" w:rsidRPr="009A0C8F">
        <w:t>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r w:rsidR="00104A6B" w:rsidRPr="009A0C8F">
        <w:rPr>
          <w:i/>
          <w:color w:val="000000"/>
        </w:rPr>
        <w:t>service desk</w:t>
      </w:r>
      <w:r w:rsidR="00104A6B" w:rsidRPr="009A0C8F">
        <w:rPr>
          <w:color w:val="000000"/>
        </w:rPr>
        <w:t xml:space="preserve">), </w:t>
      </w:r>
      <w:r w:rsidR="005D7EEF" w:rsidRPr="005D7EEF">
        <w:rPr>
          <w:color w:val="000000"/>
        </w:rPr>
        <w:t>atitinkanti duomenų saugos ir kibernetinio saugumo reikalavimus</w:t>
      </w:r>
      <w:r w:rsidR="005D7EEF">
        <w:rPr>
          <w:color w:val="000000"/>
        </w:rPr>
        <w:t>,</w:t>
      </w:r>
      <w:r w:rsidR="005D7EEF" w:rsidRPr="005D7EEF">
        <w:rPr>
          <w:color w:val="000000"/>
        </w:rPr>
        <w:t xml:space="preserve"> </w:t>
      </w:r>
      <w:r w:rsidR="00104A6B" w:rsidRPr="009A0C8F">
        <w:rPr>
          <w:color w:val="000000"/>
        </w:rPr>
        <w:t>kurioje:</w:t>
      </w:r>
    </w:p>
    <w:p w14:paraId="44A27BA2" w14:textId="0B7C3E90"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w:t>
      </w:r>
      <w:r w:rsidR="00264D46">
        <w:rPr>
          <w:color w:val="000000"/>
        </w:rPr>
        <w:t>5</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w:t>
      </w:r>
      <w:r w:rsidRPr="009A0C8F">
        <w:rPr>
          <w:color w:val="000000"/>
        </w:rPr>
        <w:lastRenderedPageBreak/>
        <w:t xml:space="preserve">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66F1047A"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D06E97">
        <w:t xml:space="preserve">MR </w:t>
      </w:r>
      <w:r w:rsidRPr="009A0C8F">
        <w:t xml:space="preserve">neveikimą, Paslaugos teikėjas perkančiosios organizacijos atsakingus asmenis apie tai informuoja nedelsiant bet kuriuo techninės specifikacijos </w:t>
      </w:r>
      <w:r w:rsidR="0022590F">
        <w:t>2</w:t>
      </w:r>
      <w:r w:rsidR="00DD1708">
        <w:t>0</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574A6A47"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D06E97">
        <w:t xml:space="preserve">MR </w:t>
      </w:r>
      <w:r w:rsidRPr="009A0C8F">
        <w:t>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0F11BB47" w:rsidR="00104A6B" w:rsidRPr="009A0C8F" w:rsidRDefault="00D06E97" w:rsidP="00A51FF9">
      <w:pPr>
        <w:numPr>
          <w:ilvl w:val="0"/>
          <w:numId w:val="26"/>
        </w:numPr>
        <w:shd w:val="clear" w:color="auto" w:fill="FFFFFF"/>
        <w:tabs>
          <w:tab w:val="left" w:pos="1134"/>
        </w:tabs>
        <w:ind w:firstLine="736"/>
        <w:jc w:val="both"/>
      </w:pPr>
      <w:r>
        <w:t xml:space="preserve">MR </w:t>
      </w:r>
      <w:r w:rsidR="00104A6B" w:rsidRPr="009A0C8F">
        <w:t>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 xml:space="preserve">MR </w:t>
      </w:r>
      <w:r w:rsidR="00104A6B" w:rsidRPr="009A0C8F">
        <w:rPr>
          <w:color w:val="000000"/>
        </w:rPr>
        <w:t xml:space="preserve">neveikimas sukelia grėsmę perkančiosios organizacijos funkcijų vykdymo sutrikimui, ši paslauga teikiama ir nedarbo metu. Sprendimą, ar </w:t>
      </w:r>
      <w:r>
        <w:t xml:space="preserve">MR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r w:rsidR="00104A6B" w:rsidRPr="009A0C8F">
        <w:rPr>
          <w:i/>
          <w:color w:val="000000"/>
        </w:rPr>
        <w:t>service desk</w:t>
      </w:r>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5E142D18" w:rsidR="00104A6B" w:rsidRDefault="00104A6B" w:rsidP="00A51FF9">
      <w:pPr>
        <w:numPr>
          <w:ilvl w:val="0"/>
          <w:numId w:val="26"/>
        </w:numPr>
        <w:shd w:val="clear" w:color="auto" w:fill="FFFFFF"/>
        <w:tabs>
          <w:tab w:val="left" w:pos="1134"/>
        </w:tabs>
        <w:ind w:firstLine="736"/>
        <w:jc w:val="both"/>
      </w:pPr>
      <w:r w:rsidRPr="009A0C8F">
        <w:t>Paslaugos teikėjas per einamojo ketvirčio pirmąją darbo savaitę</w:t>
      </w:r>
      <w:r w:rsidR="00D0113A">
        <w:t xml:space="preserve"> </w:t>
      </w:r>
      <w:r w:rsidRPr="009A0C8F">
        <w:t xml:space="preserve">pateikia </w:t>
      </w:r>
      <w:r w:rsidR="00D06E97">
        <w:t xml:space="preserve">MR </w:t>
      </w:r>
      <w:r w:rsidRPr="009A0C8F">
        <w:t xml:space="preserve">paslaugos teikimo už praeitą ketvirtį ataskaitą </w:t>
      </w:r>
      <w:r w:rsidR="00D0113A">
        <w:t>arba po įvykdyto užsakymo</w:t>
      </w:r>
      <w:r w:rsidR="00D0113A" w:rsidRPr="009A0C8F">
        <w:t xml:space="preserve"> </w:t>
      </w:r>
      <w:r w:rsidR="00D0113A">
        <w:t xml:space="preserve"> pateikia </w:t>
      </w:r>
      <w:r w:rsidR="008A73D5">
        <w:t>darbų įvykdymo ataskaitą</w:t>
      </w:r>
      <w:r w:rsidR="00D0113A">
        <w:t xml:space="preserve"> </w:t>
      </w:r>
      <w:r w:rsidRPr="009A0C8F">
        <w:t>(forma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lastRenderedPageBreak/>
              <w:t>I</w:t>
            </w:r>
          </w:p>
        </w:tc>
        <w:tc>
          <w:tcPr>
            <w:tcW w:w="3822" w:type="dxa"/>
            <w:shd w:val="clear" w:color="auto" w:fill="auto"/>
          </w:tcPr>
          <w:p w14:paraId="05863775" w14:textId="3962643D" w:rsidR="00104A6B" w:rsidRPr="009A0C8F" w:rsidRDefault="00D06E97" w:rsidP="00104A6B">
            <w:r>
              <w:t xml:space="preserve">MR </w:t>
            </w:r>
            <w:r w:rsidR="00104A6B" w:rsidRPr="009A0C8F">
              <w:t>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t xml:space="preserve">II </w:t>
            </w:r>
          </w:p>
        </w:tc>
        <w:tc>
          <w:tcPr>
            <w:tcW w:w="3822" w:type="dxa"/>
            <w:shd w:val="clear" w:color="auto" w:fill="auto"/>
          </w:tcPr>
          <w:p w14:paraId="35EDBBF6" w14:textId="043FD6C3" w:rsidR="00104A6B" w:rsidRPr="009A0C8F" w:rsidRDefault="00104A6B" w:rsidP="00104A6B">
            <w:r w:rsidRPr="009A0C8F">
              <w:t xml:space="preserve">Nuolat pasikartojantys </w:t>
            </w:r>
            <w:r w:rsidR="00D06E97">
              <w:t xml:space="preserve">MR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7A49CD72" w:rsidR="00104A6B" w:rsidRPr="009A0C8F" w:rsidRDefault="00D06E97" w:rsidP="00104A6B">
            <w:r>
              <w:t xml:space="preserve">MR </w:t>
            </w:r>
            <w:r w:rsidR="00104A6B" w:rsidRPr="009A0C8F">
              <w:t>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 xml:space="preserve">MR </w:t>
            </w:r>
            <w:r w:rsidR="00104A6B" w:rsidRPr="009A0C8F">
              <w:t xml:space="preserve">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r w:rsidRPr="009A0C8F">
              <w:rPr>
                <w:i/>
              </w:rPr>
              <w:t>service desk</w:t>
            </w:r>
            <w:r w:rsidRPr="009A0C8F">
              <w:t xml:space="preserve">) datos. Konkretų konsultacijos </w:t>
            </w:r>
            <w:r w:rsidRPr="009A0C8F">
              <w:lastRenderedPageBreak/>
              <w:t>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lastRenderedPageBreak/>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5FB4928F" w:rsidR="00F519B1" w:rsidRDefault="000F4F08" w:rsidP="00104A6B">
            <w:pPr>
              <w:jc w:val="both"/>
            </w:pPr>
            <w:r>
              <w:t xml:space="preserve">Perkančioji organizacija </w:t>
            </w:r>
            <w:r w:rsidR="00D06E97">
              <w:t xml:space="preserve">MR </w:t>
            </w:r>
            <w:r w:rsidR="008A7BF5" w:rsidRPr="008A7BF5">
              <w:t>vystymo paslauga</w:t>
            </w:r>
            <w:r w:rsidR="008A7BF5">
              <w:t xml:space="preserve"> užregistruoja </w:t>
            </w:r>
            <w:r w:rsidR="008A7BF5" w:rsidRPr="008A7BF5">
              <w:t>Paslaugos teikėjo priežiūros ir vystymo darbų, problemų ir klaidų registravimo sistemoje (angl. service desk)</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7A29670D" w:rsidR="00B16E43" w:rsidRPr="009A0C8F" w:rsidRDefault="00D06E97" w:rsidP="00104A6B">
            <w:pPr>
              <w:jc w:val="both"/>
            </w:pPr>
            <w:r>
              <w:t xml:space="preserve">MR </w:t>
            </w:r>
            <w:r w:rsidR="00B16E43" w:rsidRPr="00B16E43">
              <w:t xml:space="preserve">modifikuota programinė įranga, pasibaigus jos garantijos laikui, tampa </w:t>
            </w:r>
            <w:r>
              <w:t xml:space="preserve">MR </w:t>
            </w:r>
            <w:r w:rsidR="00B16E43" w:rsidRPr="00B16E43">
              <w:t>eksploatavimo priežiūros objektu</w:t>
            </w:r>
          </w:p>
        </w:tc>
      </w:tr>
    </w:tbl>
    <w:p w14:paraId="44767A4D" w14:textId="7A7091C7"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D06E97">
        <w:t xml:space="preserve">MR </w:t>
      </w:r>
      <w:r w:rsidRPr="009A0C8F">
        <w:t>tvarkomų fizinio asmens duomenų tvarkytojas ir vadovaujasi teisės aktų, reglamentuojančių fizinio asmens duomenų tvarkymą, reikalavimais.</w:t>
      </w:r>
    </w:p>
    <w:p w14:paraId="103EBE0F" w14:textId="40042B93" w:rsidR="00104A6B" w:rsidRPr="009A0C8F" w:rsidRDefault="00D06E97" w:rsidP="00A51FF9">
      <w:pPr>
        <w:numPr>
          <w:ilvl w:val="0"/>
          <w:numId w:val="26"/>
        </w:numPr>
        <w:shd w:val="clear" w:color="auto" w:fill="FFFFFF"/>
        <w:tabs>
          <w:tab w:val="left" w:pos="1134"/>
        </w:tabs>
        <w:ind w:firstLine="736"/>
        <w:jc w:val="both"/>
      </w:pPr>
      <w:r>
        <w:t xml:space="preserve">MR </w:t>
      </w:r>
      <w:r w:rsidR="00104A6B" w:rsidRPr="009A0C8F">
        <w:t>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0D3E5DF4"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D06E97">
        <w:t xml:space="preserve">MR </w:t>
      </w:r>
      <w:r w:rsidRPr="009A0C8F">
        <w:rPr>
          <w:color w:val="000000"/>
        </w:rPr>
        <w:t>programinę įrangą;</w:t>
      </w:r>
    </w:p>
    <w:p w14:paraId="7BBD5D28" w14:textId="1FD747C3"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D06E97">
        <w:t xml:space="preserve">MR </w:t>
      </w:r>
      <w:r w:rsidRPr="009A0C8F">
        <w:rPr>
          <w:color w:val="000000"/>
        </w:rPr>
        <w:t>veikimui;</w:t>
      </w:r>
    </w:p>
    <w:p w14:paraId="2AABBEF8" w14:textId="1D965007"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D06E97">
        <w:t xml:space="preserve">MR </w:t>
      </w:r>
      <w:r w:rsidRPr="009A0C8F">
        <w:rPr>
          <w:color w:val="000000"/>
        </w:rPr>
        <w:t xml:space="preserve">realizavimo priemones kitomis, nei nurodyta šios techninės specifikacijos </w:t>
      </w:r>
      <w:r w:rsidR="00A533F9" w:rsidRPr="00A533F9">
        <w:rPr>
          <w:color w:val="000000"/>
        </w:rPr>
        <w:t>1</w:t>
      </w:r>
      <w:r w:rsidR="00DD1708">
        <w:rPr>
          <w:color w:val="000000"/>
        </w:rPr>
        <w:t>0</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5FA0CA77" w:rsidR="00104A6B" w:rsidRPr="009A0C8F" w:rsidRDefault="00D06E97" w:rsidP="00A51FF9">
      <w:pPr>
        <w:numPr>
          <w:ilvl w:val="0"/>
          <w:numId w:val="26"/>
        </w:numPr>
        <w:shd w:val="clear" w:color="auto" w:fill="FFFFFF"/>
        <w:tabs>
          <w:tab w:val="left" w:pos="1134"/>
        </w:tabs>
        <w:ind w:firstLine="736"/>
        <w:jc w:val="both"/>
      </w:pPr>
      <w:r>
        <w:t xml:space="preserve">MR </w:t>
      </w:r>
      <w:r w:rsidR="00104A6B" w:rsidRPr="009A0C8F">
        <w:t xml:space="preserve">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088BF7CB"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D06E97">
        <w:t xml:space="preserve">MR </w:t>
      </w:r>
      <w:r w:rsidRPr="009A0C8F">
        <w:t>sistemos</w:t>
      </w:r>
      <w:r w:rsidRPr="009A0C8F">
        <w:rPr>
          <w:color w:val="000000"/>
          <w:spacing w:val="-2"/>
        </w:rPr>
        <w:t xml:space="preserve"> programinę įrangą;</w:t>
      </w:r>
    </w:p>
    <w:p w14:paraId="0885357E" w14:textId="3648BAFB"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D06E97">
        <w:t xml:space="preserve">MR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0FC10522"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D06E97">
        <w:t xml:space="preserve">MR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2E3A0BBE" w:rsidR="00104A6B" w:rsidRPr="009A0C8F" w:rsidRDefault="00104A6B" w:rsidP="00104A6B">
      <w:pPr>
        <w:tabs>
          <w:tab w:val="left" w:pos="924"/>
        </w:tabs>
        <w:jc w:val="center"/>
        <w:rPr>
          <w:b/>
        </w:rPr>
      </w:pPr>
      <w:r w:rsidRPr="009A0C8F">
        <w:rPr>
          <w:b/>
        </w:rPr>
        <w:t xml:space="preserve">VI. REIKALAVIMAI </w:t>
      </w:r>
      <w:r w:rsidR="00D06E97">
        <w:rPr>
          <w:b/>
        </w:rPr>
        <w:t xml:space="preserve">MR </w:t>
      </w:r>
      <w:r w:rsidRPr="009A0C8F">
        <w:rPr>
          <w:b/>
        </w:rPr>
        <w:t>PRIEŽIŪROS IR VYSTYMO PASLAUGŲ TEIKIMUI</w:t>
      </w:r>
    </w:p>
    <w:p w14:paraId="0B7E5591" w14:textId="7339FD8B" w:rsidR="00104A6B" w:rsidRPr="009A0C8F" w:rsidRDefault="00D06E97" w:rsidP="00A51FF9">
      <w:pPr>
        <w:numPr>
          <w:ilvl w:val="0"/>
          <w:numId w:val="26"/>
        </w:numPr>
        <w:shd w:val="clear" w:color="auto" w:fill="FFFFFF"/>
        <w:tabs>
          <w:tab w:val="left" w:pos="1134"/>
        </w:tabs>
        <w:ind w:firstLine="736"/>
        <w:jc w:val="both"/>
      </w:pPr>
      <w:r>
        <w:t xml:space="preserve">MR </w:t>
      </w:r>
      <w:r w:rsidR="00104A6B" w:rsidRPr="009A0C8F">
        <w:t>priežiūros ir vystymo paslaugų teikimo metu turi būti laikomasi reikalavimų, nurodytų šiuose teisės aktuose ir dokumentuose:</w:t>
      </w:r>
    </w:p>
    <w:p w14:paraId="08A54A49" w14:textId="079089E6"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D06E97">
        <w:t xml:space="preserve">MR </w:t>
      </w:r>
      <w:r w:rsidRPr="009A0C8F">
        <w:t>nuostatuose;</w:t>
      </w:r>
    </w:p>
    <w:p w14:paraId="481F853F" w14:textId="57E59812" w:rsidR="00104A6B" w:rsidRPr="009A0C8F" w:rsidRDefault="00D06E97" w:rsidP="00A51FF9">
      <w:pPr>
        <w:numPr>
          <w:ilvl w:val="1"/>
          <w:numId w:val="26"/>
        </w:numPr>
        <w:shd w:val="clear" w:color="auto" w:fill="FFFFFF"/>
        <w:tabs>
          <w:tab w:val="left" w:pos="1134"/>
        </w:tabs>
        <w:ind w:firstLine="709"/>
        <w:jc w:val="both"/>
      </w:pPr>
      <w:r>
        <w:t xml:space="preserve">MR </w:t>
      </w:r>
      <w:r w:rsidR="00104A6B" w:rsidRPr="009A0C8F">
        <w:t>saugos nuostatuose;</w:t>
      </w:r>
    </w:p>
    <w:p w14:paraId="7C479A99" w14:textId="2A61B649"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D06E97">
        <w:t xml:space="preserve">MR </w:t>
      </w:r>
      <w:r w:rsidRPr="009A0C8F">
        <w:t>specifikacijose;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1"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1"/>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29B4FDF0" w:rsidR="00104A6B" w:rsidRPr="009A0C8F" w:rsidRDefault="00D06E97" w:rsidP="00A51FF9">
      <w:pPr>
        <w:numPr>
          <w:ilvl w:val="1"/>
          <w:numId w:val="26"/>
        </w:numPr>
        <w:shd w:val="clear" w:color="auto" w:fill="FFFFFF"/>
        <w:tabs>
          <w:tab w:val="left" w:pos="1418"/>
        </w:tabs>
        <w:ind w:firstLine="708"/>
        <w:jc w:val="both"/>
      </w:pPr>
      <w:r>
        <w:t xml:space="preserve">MR </w:t>
      </w:r>
      <w:r w:rsidR="00104A6B" w:rsidRPr="009A0C8F">
        <w:t>dokumentuose (techniniame apraše, duomenų bazių lentelių ir jų struktūros aprašuose, naudotojų ir administratorių vadovuose ir kt. dokumentuose);</w:t>
      </w:r>
    </w:p>
    <w:p w14:paraId="2E597ABA" w14:textId="5AED24A3" w:rsidR="00104A6B" w:rsidRPr="009A0C8F" w:rsidRDefault="00D06E97" w:rsidP="00A51FF9">
      <w:pPr>
        <w:numPr>
          <w:ilvl w:val="1"/>
          <w:numId w:val="26"/>
        </w:numPr>
        <w:shd w:val="clear" w:color="auto" w:fill="FFFFFF"/>
        <w:tabs>
          <w:tab w:val="left" w:pos="1418"/>
        </w:tabs>
        <w:ind w:firstLine="709"/>
        <w:jc w:val="both"/>
      </w:pPr>
      <w:r>
        <w:t xml:space="preserve">MR </w:t>
      </w:r>
      <w:r w:rsidR="00104A6B" w:rsidRPr="009A0C8F">
        <w:t>eksploatavimo priežiūros ir programinė įrangos vystymo paslaugų pirkimo</w:t>
      </w:r>
      <w:r w:rsidR="00A226F1">
        <w:t xml:space="preserve"> techninėje specifikacijoje;</w:t>
      </w:r>
    </w:p>
    <w:p w14:paraId="39C5EDBD" w14:textId="77777777" w:rsidR="00104A6B" w:rsidRDefault="00104A6B" w:rsidP="00A51FF9">
      <w:pPr>
        <w:numPr>
          <w:ilvl w:val="1"/>
          <w:numId w:val="26"/>
        </w:numPr>
        <w:shd w:val="clear" w:color="auto" w:fill="FFFFFF"/>
        <w:tabs>
          <w:tab w:val="left" w:pos="1418"/>
        </w:tabs>
        <w:ind w:firstLine="709"/>
        <w:jc w:val="both"/>
      </w:pPr>
      <w:r w:rsidRPr="009A0C8F">
        <w:lastRenderedPageBreak/>
        <w:t>kituose informacinių technologijų panaudojimą ir duomenų saugą reglamentuojančiuose teisės aktuose ir dokumentuose.</w:t>
      </w:r>
    </w:p>
    <w:p w14:paraId="532D4D0A" w14:textId="77777777" w:rsidR="001A6A10" w:rsidRDefault="001A6A10" w:rsidP="001A6A10">
      <w:pPr>
        <w:shd w:val="clear" w:color="auto" w:fill="FFFFFF"/>
        <w:tabs>
          <w:tab w:val="left" w:pos="1418"/>
        </w:tabs>
        <w:ind w:left="710"/>
        <w:jc w:val="both"/>
      </w:pPr>
    </w:p>
    <w:p w14:paraId="4C19C49C" w14:textId="77777777" w:rsidR="001A6A10" w:rsidRPr="001A6A10" w:rsidRDefault="001A6A10" w:rsidP="001A6A10">
      <w:pPr>
        <w:shd w:val="clear" w:color="auto" w:fill="FFFFFF"/>
        <w:tabs>
          <w:tab w:val="left" w:pos="1418"/>
        </w:tabs>
        <w:ind w:left="710"/>
        <w:jc w:val="both"/>
      </w:pPr>
      <w:r w:rsidRPr="001A6A10">
        <w:rPr>
          <w:b/>
          <w:bCs/>
        </w:rPr>
        <w:t>VII. REIKALAVIMAI ASMENS DUOMENŲ APSAUGAI</w:t>
      </w:r>
    </w:p>
    <w:p w14:paraId="13987F5F" w14:textId="77777777" w:rsidR="001A6A10" w:rsidRPr="001A6A10" w:rsidRDefault="001A6A10" w:rsidP="001A6A10">
      <w:pPr>
        <w:shd w:val="clear" w:color="auto" w:fill="FFFFFF"/>
        <w:tabs>
          <w:tab w:val="left" w:pos="1418"/>
        </w:tabs>
        <w:ind w:left="710"/>
        <w:jc w:val="both"/>
      </w:pPr>
      <w:r w:rsidRPr="001A6A10">
        <w:t> </w:t>
      </w:r>
    </w:p>
    <w:p w14:paraId="5C5B2C29" w14:textId="5624428C" w:rsidR="001A6A10" w:rsidRPr="001A6A10" w:rsidRDefault="001A6A10" w:rsidP="00E5565B">
      <w:pPr>
        <w:pStyle w:val="Sraopastraipa"/>
        <w:numPr>
          <w:ilvl w:val="0"/>
          <w:numId w:val="26"/>
        </w:numPr>
        <w:shd w:val="clear" w:color="auto" w:fill="FFFFFF"/>
        <w:tabs>
          <w:tab w:val="left" w:pos="567"/>
        </w:tabs>
        <w:ind w:firstLine="878"/>
        <w:jc w:val="both"/>
      </w:pPr>
      <w:r w:rsidRPr="001A6A10">
        <w:t> Teikėjas dalyvaudamas viešajame pirkime su pirkimo dokumentais kartu privalo pateikti Poveikio duomenų apsaugai vertinimo ataskaitą</w:t>
      </w:r>
    </w:p>
    <w:p w14:paraId="30BA1A21" w14:textId="00E04A1A" w:rsidR="001A6A10" w:rsidRPr="001A6A10" w:rsidRDefault="001A6A10" w:rsidP="00E5565B">
      <w:pPr>
        <w:pStyle w:val="Sraopastraipa"/>
        <w:numPr>
          <w:ilvl w:val="0"/>
          <w:numId w:val="26"/>
        </w:numPr>
        <w:shd w:val="clear" w:color="auto" w:fill="FFFFFF"/>
        <w:tabs>
          <w:tab w:val="left" w:pos="567"/>
        </w:tabs>
        <w:ind w:firstLine="878"/>
        <w:jc w:val="both"/>
      </w:pPr>
      <w:r w:rsidRPr="001A6A10">
        <w:t> Teikėjas privalo Perkančiajai organizacijai  pateikti už asmens duomenų apsaugą atsakingo asmens vardą, pavardę ir kontaktinius duomenis (telefono numerį, el. pašto adresą).</w:t>
      </w:r>
    </w:p>
    <w:p w14:paraId="6E8939C7" w14:textId="6249BFE7" w:rsidR="001A6A10" w:rsidRPr="001A6A10" w:rsidRDefault="001A6A10" w:rsidP="00E5565B">
      <w:pPr>
        <w:pStyle w:val="Sraopastraipa"/>
        <w:numPr>
          <w:ilvl w:val="0"/>
          <w:numId w:val="26"/>
        </w:numPr>
        <w:shd w:val="clear" w:color="auto" w:fill="FFFFFF"/>
        <w:tabs>
          <w:tab w:val="left" w:pos="567"/>
        </w:tabs>
        <w:ind w:firstLine="878"/>
        <w:jc w:val="both"/>
      </w:pPr>
      <w:r w:rsidRPr="001A6A10">
        <w:t>Teikėjas privalo Perkančiajai organizacijai pateikti darbuotojų sąrašą, kurie atliks programinės įrangos priežiūrą, nurodant  vardą, pavardę ir kontaktinius duomenis. Šie įgalioti asmenys privalo pasirašyti pasižadėjimą saugoti asmens duomenis.</w:t>
      </w:r>
    </w:p>
    <w:p w14:paraId="217A86AC" w14:textId="65D57D1B" w:rsidR="001A6A10" w:rsidRPr="001A6A10" w:rsidRDefault="001A6A10" w:rsidP="00E5565B">
      <w:pPr>
        <w:pStyle w:val="Sraopastraipa"/>
        <w:numPr>
          <w:ilvl w:val="0"/>
          <w:numId w:val="26"/>
        </w:numPr>
        <w:shd w:val="clear" w:color="auto" w:fill="FFFFFF"/>
        <w:tabs>
          <w:tab w:val="left" w:pos="567"/>
        </w:tabs>
        <w:ind w:firstLine="878"/>
        <w:jc w:val="both"/>
      </w:pPr>
      <w:r w:rsidRPr="001A6A10">
        <w:t>Teikėjas užtikrina, kad asmens duomenis tvarkyti įgalioti asmenys būtų įsipareigoję užtikrinti konfidencialumą arba jiems taikoma atitinkama įstatais nustatyta konfidencialumo prievolė;</w:t>
      </w:r>
    </w:p>
    <w:p w14:paraId="748D463A" w14:textId="41BFA57B" w:rsidR="001A6A10" w:rsidRPr="001A6A10" w:rsidRDefault="001A6A10" w:rsidP="00E5565B">
      <w:pPr>
        <w:pStyle w:val="Sraopastraipa"/>
        <w:numPr>
          <w:ilvl w:val="0"/>
          <w:numId w:val="26"/>
        </w:numPr>
        <w:shd w:val="clear" w:color="auto" w:fill="FFFFFF"/>
        <w:tabs>
          <w:tab w:val="left" w:pos="567"/>
        </w:tabs>
        <w:ind w:firstLine="878"/>
        <w:jc w:val="both"/>
      </w:pPr>
      <w:r w:rsidRPr="001A6A10">
        <w:t>Teikėjas įgyvendina šias duomenų saugumo priemones:</w:t>
      </w:r>
    </w:p>
    <w:p w14:paraId="6ACC25CA" w14:textId="4982538E" w:rsidR="001A6A10" w:rsidRPr="001A6A10" w:rsidRDefault="001A6A10" w:rsidP="00E5565B">
      <w:pPr>
        <w:pStyle w:val="Sraopastraipa"/>
        <w:numPr>
          <w:ilvl w:val="1"/>
          <w:numId w:val="26"/>
        </w:numPr>
        <w:shd w:val="clear" w:color="auto" w:fill="FFFFFF"/>
        <w:tabs>
          <w:tab w:val="num" w:pos="-27"/>
          <w:tab w:val="left" w:pos="567"/>
        </w:tabs>
        <w:ind w:firstLine="878"/>
        <w:jc w:val="both"/>
      </w:pPr>
      <w:r w:rsidRPr="001A6A10">
        <w:t>gebėjimą užtikrinti nuolatinį registrų (informacinių sistemų) konfidencialumą, vientisumą, prieinamumą ir atsparumą įsilaužimams;</w:t>
      </w:r>
    </w:p>
    <w:p w14:paraId="34D2A700" w14:textId="34D5B7DB" w:rsidR="001A6A10" w:rsidRPr="001A6A10" w:rsidRDefault="001A6A10" w:rsidP="00E5565B">
      <w:pPr>
        <w:pStyle w:val="Sraopastraipa"/>
        <w:numPr>
          <w:ilvl w:val="1"/>
          <w:numId w:val="26"/>
        </w:numPr>
        <w:shd w:val="clear" w:color="auto" w:fill="FFFFFF"/>
        <w:tabs>
          <w:tab w:val="num" w:pos="-27"/>
          <w:tab w:val="left" w:pos="567"/>
        </w:tabs>
        <w:ind w:firstLine="878"/>
        <w:jc w:val="both"/>
      </w:pPr>
      <w:r w:rsidRPr="001A6A10">
        <w:t>gebėjimą laiku atkurti sąlygas ir galimybes naudotis asmens duomenimis fizinio ar techninio incidento atveju;</w:t>
      </w:r>
    </w:p>
    <w:p w14:paraId="105D8524" w14:textId="465AD502" w:rsidR="001A6A10" w:rsidRPr="001A6A10" w:rsidRDefault="001A6A10" w:rsidP="00E5565B">
      <w:pPr>
        <w:pStyle w:val="Sraopastraipa"/>
        <w:numPr>
          <w:ilvl w:val="1"/>
          <w:numId w:val="26"/>
        </w:numPr>
        <w:shd w:val="clear" w:color="auto" w:fill="FFFFFF"/>
        <w:tabs>
          <w:tab w:val="num" w:pos="-27"/>
          <w:tab w:val="left" w:pos="567"/>
        </w:tabs>
        <w:ind w:firstLine="878"/>
        <w:jc w:val="both"/>
      </w:pPr>
      <w:r w:rsidRPr="001A6A10">
        <w:t>reguliarų techninių ir organizacinių priemonių, kuriomis užtikrinamas duomenų tvarkymo saugumas, tikrinimo, vertinimo ir veiksmingumo vertinimo procesą;</w:t>
      </w:r>
    </w:p>
    <w:p w14:paraId="6EC97D42" w14:textId="25ECA757" w:rsidR="001A6A10" w:rsidRPr="001A6A10" w:rsidRDefault="001A6A10" w:rsidP="00E5565B">
      <w:pPr>
        <w:pStyle w:val="Sraopastraipa"/>
        <w:numPr>
          <w:ilvl w:val="0"/>
          <w:numId w:val="26"/>
        </w:numPr>
        <w:shd w:val="clear" w:color="auto" w:fill="FFFFFF"/>
        <w:tabs>
          <w:tab w:val="left" w:pos="567"/>
        </w:tabs>
        <w:ind w:firstLine="878"/>
        <w:jc w:val="both"/>
      </w:pPr>
      <w:r w:rsidRPr="001A6A10">
        <w:t>Teikėjas, atsižvelgdamas į duomenų tvarkymo pobūdį, padeda Perkančiajai organizacijai  užtikrinti:</w:t>
      </w:r>
    </w:p>
    <w:p w14:paraId="42D73C3F" w14:textId="78866FF5" w:rsidR="001A6A10" w:rsidRPr="001A6A10" w:rsidRDefault="001A6A10" w:rsidP="00E5565B">
      <w:pPr>
        <w:pStyle w:val="Sraopastraipa"/>
        <w:numPr>
          <w:ilvl w:val="1"/>
          <w:numId w:val="26"/>
        </w:numPr>
        <w:shd w:val="clear" w:color="auto" w:fill="FFFFFF"/>
        <w:tabs>
          <w:tab w:val="num" w:pos="-27"/>
          <w:tab w:val="left" w:pos="567"/>
        </w:tabs>
        <w:ind w:firstLine="878"/>
        <w:jc w:val="both"/>
      </w:pPr>
      <w:r w:rsidRPr="001A6A10">
        <w:t>savalaikį pranešimą priežiūros institucijai apie asmens duomenų saugumo pažeidimą (pagal Reglamento 33 str.);</w:t>
      </w:r>
    </w:p>
    <w:p w14:paraId="562F0CAF" w14:textId="09E775D0" w:rsidR="001A6A10" w:rsidRPr="001A6A10" w:rsidRDefault="001A6A10" w:rsidP="00E5565B">
      <w:pPr>
        <w:pStyle w:val="Sraopastraipa"/>
        <w:numPr>
          <w:ilvl w:val="1"/>
          <w:numId w:val="26"/>
        </w:numPr>
        <w:shd w:val="clear" w:color="auto" w:fill="FFFFFF"/>
        <w:tabs>
          <w:tab w:val="num" w:pos="-27"/>
          <w:tab w:val="left" w:pos="567"/>
        </w:tabs>
        <w:ind w:firstLine="878"/>
        <w:jc w:val="both"/>
      </w:pPr>
      <w:r w:rsidRPr="001A6A10">
        <w:t>savalaikį pranešimą duomenų subjektui apie asmens duomenų saugumo pažeidimą (pagal Reglamento 34 str.);</w:t>
      </w:r>
    </w:p>
    <w:p w14:paraId="66068092" w14:textId="0DA94BA2" w:rsidR="001A6A10" w:rsidRPr="001A6A10" w:rsidRDefault="001A6A10" w:rsidP="00E5565B">
      <w:pPr>
        <w:pStyle w:val="Sraopastraipa"/>
        <w:numPr>
          <w:ilvl w:val="1"/>
          <w:numId w:val="26"/>
        </w:numPr>
        <w:shd w:val="clear" w:color="auto" w:fill="FFFFFF"/>
        <w:tabs>
          <w:tab w:val="num" w:pos="-27"/>
          <w:tab w:val="left" w:pos="567"/>
        </w:tabs>
        <w:ind w:firstLine="878"/>
        <w:jc w:val="both"/>
      </w:pPr>
      <w:r w:rsidRPr="001A6A10">
        <w:t>kad būtų kreipiamasi į priežiūros instituciją dėl išankstinių konsultacijų, jei tai yra reikalinga (pagal Reglamento 36 str.).</w:t>
      </w:r>
    </w:p>
    <w:p w14:paraId="3BD62760" w14:textId="77777777" w:rsidR="001A6A10" w:rsidRPr="009A0C8F" w:rsidRDefault="001A6A10" w:rsidP="001A6A10">
      <w:pPr>
        <w:shd w:val="clear" w:color="auto" w:fill="FFFFFF"/>
        <w:tabs>
          <w:tab w:val="left" w:pos="1418"/>
        </w:tabs>
        <w:ind w:left="710"/>
        <w:jc w:val="both"/>
      </w:pP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7A394716" w:rsidR="00104A6B" w:rsidRPr="00572114" w:rsidRDefault="00D06E97" w:rsidP="00104A6B">
      <w:pPr>
        <w:jc w:val="center"/>
        <w:rPr>
          <w:b/>
        </w:rPr>
      </w:pPr>
      <w:r>
        <w:rPr>
          <w:b/>
        </w:rPr>
        <w:t>MOKINIŲ</w:t>
      </w:r>
      <w:r w:rsidR="00E6696F">
        <w:rPr>
          <w:b/>
        </w:rPr>
        <w:t xml:space="preserve">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1501E709" w:rsidR="00104A6B" w:rsidRPr="005D56A5" w:rsidRDefault="00104A6B" w:rsidP="00104A6B">
      <w:pPr>
        <w:jc w:val="both"/>
      </w:pPr>
      <w:r w:rsidRPr="005D56A5">
        <w:t>*Vadovaujantis darbų, išvardytų 20__ m. ____________  d. sutarties Nr.  _____________________  __ priedo „</w:t>
      </w:r>
      <w:r w:rsidR="00D06E97">
        <w:t>Mokinių</w:t>
      </w:r>
      <w:r w:rsidR="00E6696F">
        <w:t xml:space="preserve">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FA7B" w14:textId="77777777" w:rsidR="0023240E" w:rsidRDefault="0023240E">
      <w:r>
        <w:separator/>
      </w:r>
    </w:p>
  </w:endnote>
  <w:endnote w:type="continuationSeparator" w:id="0">
    <w:p w14:paraId="347AED81" w14:textId="77777777" w:rsidR="0023240E" w:rsidRDefault="0023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D093" w14:textId="77777777" w:rsidR="0023240E" w:rsidRDefault="0023240E">
      <w:r>
        <w:separator/>
      </w:r>
    </w:p>
  </w:footnote>
  <w:footnote w:type="continuationSeparator" w:id="0">
    <w:p w14:paraId="3E8F3C06" w14:textId="77777777" w:rsidR="0023240E" w:rsidRDefault="0023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4C95FE2"/>
    <w:multiLevelType w:val="multilevel"/>
    <w:tmpl w:val="41E41DEC"/>
    <w:lvl w:ilvl="0">
      <w:start w:val="5"/>
      <w:numFmt w:val="decimal"/>
      <w:lvlText w:val="%1."/>
      <w:lvlJc w:val="left"/>
      <w:pPr>
        <w:ind w:left="720" w:hanging="360"/>
      </w:pPr>
    </w:lvl>
    <w:lvl w:ilvl="1">
      <w:start w:val="1"/>
      <w:numFmt w:val="decimal"/>
      <w:isLgl/>
      <w:lvlText w:val="%1.%2."/>
      <w:lvlJc w:val="left"/>
      <w:pPr>
        <w:ind w:left="720" w:hanging="360"/>
      </w:pPr>
      <w:rPr>
        <w:rFonts w:eastAsia="Arial Unicode MS"/>
      </w:rPr>
    </w:lvl>
    <w:lvl w:ilvl="2">
      <w:start w:val="1"/>
      <w:numFmt w:val="decimal"/>
      <w:isLgl/>
      <w:lvlText w:val="%1.%2.%3."/>
      <w:lvlJc w:val="left"/>
      <w:pPr>
        <w:ind w:left="1080" w:hanging="720"/>
      </w:pPr>
      <w:rPr>
        <w:rFonts w:eastAsia="Arial Unicode MS"/>
      </w:rPr>
    </w:lvl>
    <w:lvl w:ilvl="3">
      <w:start w:val="1"/>
      <w:numFmt w:val="decimal"/>
      <w:isLgl/>
      <w:lvlText w:val="%1.%2.%3.%4."/>
      <w:lvlJc w:val="left"/>
      <w:pPr>
        <w:ind w:left="1080" w:hanging="720"/>
      </w:pPr>
      <w:rPr>
        <w:rFonts w:eastAsia="Arial Unicode MS"/>
      </w:rPr>
    </w:lvl>
    <w:lvl w:ilvl="4">
      <w:start w:val="1"/>
      <w:numFmt w:val="decimal"/>
      <w:isLgl/>
      <w:lvlText w:val="%1.%2.%3.%4.%5."/>
      <w:lvlJc w:val="left"/>
      <w:pPr>
        <w:ind w:left="1440" w:hanging="1080"/>
      </w:pPr>
      <w:rPr>
        <w:rFonts w:eastAsia="Arial Unicode MS"/>
      </w:rPr>
    </w:lvl>
    <w:lvl w:ilvl="5">
      <w:start w:val="1"/>
      <w:numFmt w:val="decimal"/>
      <w:isLgl/>
      <w:lvlText w:val="%1.%2.%3.%4.%5.%6."/>
      <w:lvlJc w:val="left"/>
      <w:pPr>
        <w:ind w:left="1440" w:hanging="1080"/>
      </w:pPr>
      <w:rPr>
        <w:rFonts w:eastAsia="Arial Unicode MS"/>
      </w:rPr>
    </w:lvl>
    <w:lvl w:ilvl="6">
      <w:start w:val="1"/>
      <w:numFmt w:val="decimal"/>
      <w:isLgl/>
      <w:lvlText w:val="%1.%2.%3.%4.%5.%6.%7."/>
      <w:lvlJc w:val="left"/>
      <w:pPr>
        <w:ind w:left="1800" w:hanging="1440"/>
      </w:pPr>
      <w:rPr>
        <w:rFonts w:eastAsia="Arial Unicode MS"/>
      </w:rPr>
    </w:lvl>
    <w:lvl w:ilvl="7">
      <w:start w:val="1"/>
      <w:numFmt w:val="decimal"/>
      <w:isLgl/>
      <w:lvlText w:val="%1.%2.%3.%4.%5.%6.%7.%8."/>
      <w:lvlJc w:val="left"/>
      <w:pPr>
        <w:ind w:left="1800" w:hanging="1440"/>
      </w:pPr>
      <w:rPr>
        <w:rFonts w:eastAsia="Arial Unicode MS"/>
      </w:rPr>
    </w:lvl>
    <w:lvl w:ilvl="8">
      <w:start w:val="1"/>
      <w:numFmt w:val="decimal"/>
      <w:isLgl/>
      <w:lvlText w:val="%1.%2.%3.%4.%5.%6.%7.%8.%9."/>
      <w:lvlJc w:val="left"/>
      <w:pPr>
        <w:ind w:left="2160" w:hanging="1800"/>
      </w:pPr>
      <w:rPr>
        <w:rFonts w:eastAsia="Arial Unicode MS"/>
      </w:rPr>
    </w:lvl>
  </w:abstractNum>
  <w:abstractNum w:abstractNumId="34"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5"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9"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F9412C6"/>
    <w:multiLevelType w:val="multilevel"/>
    <w:tmpl w:val="D6704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291379">
    <w:abstractNumId w:val="16"/>
  </w:num>
  <w:num w:numId="2" w16cid:durableId="1557820393">
    <w:abstractNumId w:val="20"/>
  </w:num>
  <w:num w:numId="3" w16cid:durableId="1730956953">
    <w:abstractNumId w:val="17"/>
  </w:num>
  <w:num w:numId="4" w16cid:durableId="1463689723">
    <w:abstractNumId w:val="38"/>
  </w:num>
  <w:num w:numId="5" w16cid:durableId="102311795">
    <w:abstractNumId w:val="15"/>
  </w:num>
  <w:num w:numId="6" w16cid:durableId="805588180">
    <w:abstractNumId w:val="28"/>
  </w:num>
  <w:num w:numId="7" w16cid:durableId="1685857301">
    <w:abstractNumId w:val="13"/>
  </w:num>
  <w:num w:numId="8" w16cid:durableId="282158688">
    <w:abstractNumId w:val="29"/>
  </w:num>
  <w:num w:numId="9" w16cid:durableId="1620524027">
    <w:abstractNumId w:val="35"/>
  </w:num>
  <w:num w:numId="10" w16cid:durableId="1125733169">
    <w:abstractNumId w:val="12"/>
  </w:num>
  <w:num w:numId="11" w16cid:durableId="1495610428">
    <w:abstractNumId w:val="23"/>
  </w:num>
  <w:num w:numId="12" w16cid:durableId="9794973">
    <w:abstractNumId w:val="22"/>
  </w:num>
  <w:num w:numId="13" w16cid:durableId="1087463597">
    <w:abstractNumId w:val="36"/>
  </w:num>
  <w:num w:numId="14" w16cid:durableId="1775513679">
    <w:abstractNumId w:val="26"/>
  </w:num>
  <w:num w:numId="15" w16cid:durableId="243339400">
    <w:abstractNumId w:val="19"/>
  </w:num>
  <w:num w:numId="16" w16cid:durableId="1884252102">
    <w:abstractNumId w:val="25"/>
  </w:num>
  <w:num w:numId="17" w16cid:durableId="927273146">
    <w:abstractNumId w:val="34"/>
  </w:num>
  <w:num w:numId="18" w16cid:durableId="1145123597">
    <w:abstractNumId w:val="27"/>
  </w:num>
  <w:num w:numId="19" w16cid:durableId="2099733">
    <w:abstractNumId w:val="18"/>
  </w:num>
  <w:num w:numId="20" w16cid:durableId="707295526">
    <w:abstractNumId w:val="24"/>
  </w:num>
  <w:num w:numId="21" w16cid:durableId="478032555">
    <w:abstractNumId w:val="30"/>
  </w:num>
  <w:num w:numId="22" w16cid:durableId="1115246139">
    <w:abstractNumId w:val="9"/>
  </w:num>
  <w:num w:numId="23" w16cid:durableId="1067924470">
    <w:abstractNumId w:val="14"/>
  </w:num>
  <w:num w:numId="24" w16cid:durableId="426776057">
    <w:abstractNumId w:val="32"/>
  </w:num>
  <w:num w:numId="25" w16cid:durableId="1270234941">
    <w:abstractNumId w:val="11"/>
  </w:num>
  <w:num w:numId="26" w16cid:durableId="291058173">
    <w:abstractNumId w:val="21"/>
  </w:num>
  <w:num w:numId="27" w16cid:durableId="2115857664">
    <w:abstractNumId w:val="37"/>
  </w:num>
  <w:num w:numId="28" w16cid:durableId="1827823109">
    <w:abstractNumId w:val="31"/>
  </w:num>
  <w:num w:numId="29" w16cid:durableId="2042051827">
    <w:abstractNumId w:val="39"/>
  </w:num>
  <w:num w:numId="30" w16cid:durableId="107431079">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1325650">
    <w:abstractNumId w:val="40"/>
  </w:num>
  <w:num w:numId="32" w16cid:durableId="926038601">
    <w:abstractNumId w:val="40"/>
    <w:lvlOverride w:ilvl="3">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9C0"/>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6D25"/>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B0A"/>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3FC2"/>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318"/>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1795D"/>
    <w:rsid w:val="00120852"/>
    <w:rsid w:val="00120D5E"/>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A10"/>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3F4E"/>
    <w:rsid w:val="001F434F"/>
    <w:rsid w:val="001F6270"/>
    <w:rsid w:val="001F73F5"/>
    <w:rsid w:val="002007FF"/>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17CCF"/>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615"/>
    <w:rsid w:val="00236A2F"/>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4D46"/>
    <w:rsid w:val="00265542"/>
    <w:rsid w:val="00265549"/>
    <w:rsid w:val="002660F1"/>
    <w:rsid w:val="0026723C"/>
    <w:rsid w:val="00267782"/>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74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8EA"/>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2C2D"/>
    <w:rsid w:val="0042335A"/>
    <w:rsid w:val="004265EE"/>
    <w:rsid w:val="0043288A"/>
    <w:rsid w:val="00433755"/>
    <w:rsid w:val="00435178"/>
    <w:rsid w:val="004352C4"/>
    <w:rsid w:val="00435F5C"/>
    <w:rsid w:val="00437125"/>
    <w:rsid w:val="004371AD"/>
    <w:rsid w:val="0043729D"/>
    <w:rsid w:val="00440066"/>
    <w:rsid w:val="004420AA"/>
    <w:rsid w:val="00444255"/>
    <w:rsid w:val="0044613E"/>
    <w:rsid w:val="00446146"/>
    <w:rsid w:val="004462A9"/>
    <w:rsid w:val="0044796E"/>
    <w:rsid w:val="00447D9F"/>
    <w:rsid w:val="00450734"/>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5B5E"/>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2B2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17683"/>
    <w:rsid w:val="00520002"/>
    <w:rsid w:val="00520BF6"/>
    <w:rsid w:val="005213F2"/>
    <w:rsid w:val="005238C5"/>
    <w:rsid w:val="00523FF6"/>
    <w:rsid w:val="00524B36"/>
    <w:rsid w:val="005266BE"/>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31F7"/>
    <w:rsid w:val="00583562"/>
    <w:rsid w:val="00584355"/>
    <w:rsid w:val="00587B04"/>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ACD"/>
    <w:rsid w:val="005B1E2E"/>
    <w:rsid w:val="005B3DFF"/>
    <w:rsid w:val="005B5E93"/>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D7EEF"/>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082E"/>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6E6B"/>
    <w:rsid w:val="00652C42"/>
    <w:rsid w:val="0065348E"/>
    <w:rsid w:val="00653924"/>
    <w:rsid w:val="006545EB"/>
    <w:rsid w:val="00654649"/>
    <w:rsid w:val="006548DD"/>
    <w:rsid w:val="0065500B"/>
    <w:rsid w:val="00655B25"/>
    <w:rsid w:val="006565AB"/>
    <w:rsid w:val="006577B5"/>
    <w:rsid w:val="00657981"/>
    <w:rsid w:val="00657BE9"/>
    <w:rsid w:val="006608EB"/>
    <w:rsid w:val="00660FB8"/>
    <w:rsid w:val="00661273"/>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9E"/>
    <w:rsid w:val="006778D7"/>
    <w:rsid w:val="0068069D"/>
    <w:rsid w:val="00681013"/>
    <w:rsid w:val="006815AD"/>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5FBD"/>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629"/>
    <w:rsid w:val="006E59E7"/>
    <w:rsid w:val="006E5F45"/>
    <w:rsid w:val="006E697D"/>
    <w:rsid w:val="006E7A02"/>
    <w:rsid w:val="006F0681"/>
    <w:rsid w:val="006F10FA"/>
    <w:rsid w:val="006F1DF9"/>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47E3"/>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5E68"/>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0B12"/>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328A"/>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4DDA"/>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3D5"/>
    <w:rsid w:val="008A7ACF"/>
    <w:rsid w:val="008A7BF5"/>
    <w:rsid w:val="008B1839"/>
    <w:rsid w:val="008B34A4"/>
    <w:rsid w:val="008B45D9"/>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43AE"/>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49BB"/>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4D0"/>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0E28"/>
    <w:rsid w:val="00AF1DBD"/>
    <w:rsid w:val="00AF423D"/>
    <w:rsid w:val="00AF48B2"/>
    <w:rsid w:val="00AF4C31"/>
    <w:rsid w:val="00AF5C4F"/>
    <w:rsid w:val="00AF644B"/>
    <w:rsid w:val="00B016F6"/>
    <w:rsid w:val="00B017E5"/>
    <w:rsid w:val="00B02231"/>
    <w:rsid w:val="00B02983"/>
    <w:rsid w:val="00B036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51C3"/>
    <w:rsid w:val="00BA5959"/>
    <w:rsid w:val="00BA5E32"/>
    <w:rsid w:val="00BA614B"/>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274A"/>
    <w:rsid w:val="00BD3494"/>
    <w:rsid w:val="00BD5524"/>
    <w:rsid w:val="00BD5840"/>
    <w:rsid w:val="00BD5DE3"/>
    <w:rsid w:val="00BD7C70"/>
    <w:rsid w:val="00BE14A2"/>
    <w:rsid w:val="00BE27B9"/>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09DB"/>
    <w:rsid w:val="00C21839"/>
    <w:rsid w:val="00C21ECC"/>
    <w:rsid w:val="00C22022"/>
    <w:rsid w:val="00C243DF"/>
    <w:rsid w:val="00C24EBE"/>
    <w:rsid w:val="00C25230"/>
    <w:rsid w:val="00C25A3A"/>
    <w:rsid w:val="00C266EA"/>
    <w:rsid w:val="00C26F81"/>
    <w:rsid w:val="00C302E2"/>
    <w:rsid w:val="00C325D5"/>
    <w:rsid w:val="00C32EE4"/>
    <w:rsid w:val="00C34001"/>
    <w:rsid w:val="00C34B3B"/>
    <w:rsid w:val="00C36E9D"/>
    <w:rsid w:val="00C36EDA"/>
    <w:rsid w:val="00C374AD"/>
    <w:rsid w:val="00C37F20"/>
    <w:rsid w:val="00C408CA"/>
    <w:rsid w:val="00C418DB"/>
    <w:rsid w:val="00C42318"/>
    <w:rsid w:val="00C4248C"/>
    <w:rsid w:val="00C42A55"/>
    <w:rsid w:val="00C42D5A"/>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421"/>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13A"/>
    <w:rsid w:val="00D01BBF"/>
    <w:rsid w:val="00D01CD1"/>
    <w:rsid w:val="00D02179"/>
    <w:rsid w:val="00D03B4D"/>
    <w:rsid w:val="00D05BD2"/>
    <w:rsid w:val="00D06183"/>
    <w:rsid w:val="00D062B6"/>
    <w:rsid w:val="00D06A8E"/>
    <w:rsid w:val="00D06B04"/>
    <w:rsid w:val="00D06E97"/>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1708"/>
    <w:rsid w:val="00DD2DED"/>
    <w:rsid w:val="00DD6794"/>
    <w:rsid w:val="00DD6D01"/>
    <w:rsid w:val="00DD6D53"/>
    <w:rsid w:val="00DE0075"/>
    <w:rsid w:val="00DE11E6"/>
    <w:rsid w:val="00DE1399"/>
    <w:rsid w:val="00DE6580"/>
    <w:rsid w:val="00DE7F13"/>
    <w:rsid w:val="00DF158E"/>
    <w:rsid w:val="00DF30B4"/>
    <w:rsid w:val="00DF3315"/>
    <w:rsid w:val="00DF51AC"/>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3E4A"/>
    <w:rsid w:val="00E540C2"/>
    <w:rsid w:val="00E55256"/>
    <w:rsid w:val="00E5565B"/>
    <w:rsid w:val="00E56166"/>
    <w:rsid w:val="00E56353"/>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2D9"/>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94C"/>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5C29"/>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basedOn w:val="prastasis"/>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237">
      <w:bodyDiv w:val="1"/>
      <w:marLeft w:val="0"/>
      <w:marRight w:val="0"/>
      <w:marTop w:val="0"/>
      <w:marBottom w:val="0"/>
      <w:divBdr>
        <w:top w:val="none" w:sz="0" w:space="0" w:color="auto"/>
        <w:left w:val="none" w:sz="0" w:space="0" w:color="auto"/>
        <w:bottom w:val="none" w:sz="0" w:space="0" w:color="auto"/>
        <w:right w:val="none" w:sz="0" w:space="0" w:color="auto"/>
      </w:divBdr>
    </w:div>
    <w:div w:id="53701993">
      <w:bodyDiv w:val="1"/>
      <w:marLeft w:val="0"/>
      <w:marRight w:val="0"/>
      <w:marTop w:val="0"/>
      <w:marBottom w:val="0"/>
      <w:divBdr>
        <w:top w:val="none" w:sz="0" w:space="0" w:color="auto"/>
        <w:left w:val="none" w:sz="0" w:space="0" w:color="auto"/>
        <w:bottom w:val="none" w:sz="0" w:space="0" w:color="auto"/>
        <w:right w:val="none" w:sz="0" w:space="0" w:color="auto"/>
      </w:divBdr>
    </w:div>
    <w:div w:id="619652656">
      <w:bodyDiv w:val="1"/>
      <w:marLeft w:val="0"/>
      <w:marRight w:val="0"/>
      <w:marTop w:val="0"/>
      <w:marBottom w:val="0"/>
      <w:divBdr>
        <w:top w:val="none" w:sz="0" w:space="0" w:color="auto"/>
        <w:left w:val="none" w:sz="0" w:space="0" w:color="auto"/>
        <w:bottom w:val="none" w:sz="0" w:space="0" w:color="auto"/>
        <w:right w:val="none" w:sz="0" w:space="0" w:color="auto"/>
      </w:divBdr>
    </w:div>
    <w:div w:id="734203030">
      <w:bodyDiv w:val="1"/>
      <w:marLeft w:val="0"/>
      <w:marRight w:val="0"/>
      <w:marTop w:val="0"/>
      <w:marBottom w:val="0"/>
      <w:divBdr>
        <w:top w:val="none" w:sz="0" w:space="0" w:color="auto"/>
        <w:left w:val="none" w:sz="0" w:space="0" w:color="auto"/>
        <w:bottom w:val="none" w:sz="0" w:space="0" w:color="auto"/>
        <w:right w:val="none" w:sz="0" w:space="0" w:color="auto"/>
      </w:divBdr>
    </w:div>
    <w:div w:id="1261446768">
      <w:bodyDiv w:val="1"/>
      <w:marLeft w:val="0"/>
      <w:marRight w:val="0"/>
      <w:marTop w:val="0"/>
      <w:marBottom w:val="0"/>
      <w:divBdr>
        <w:top w:val="none" w:sz="0" w:space="0" w:color="auto"/>
        <w:left w:val="none" w:sz="0" w:space="0" w:color="auto"/>
        <w:bottom w:val="none" w:sz="0" w:space="0" w:color="auto"/>
        <w:right w:val="none" w:sz="0" w:space="0" w:color="auto"/>
      </w:divBdr>
    </w:div>
    <w:div w:id="1321735543">
      <w:bodyDiv w:val="1"/>
      <w:marLeft w:val="0"/>
      <w:marRight w:val="0"/>
      <w:marTop w:val="0"/>
      <w:marBottom w:val="0"/>
      <w:divBdr>
        <w:top w:val="none" w:sz="0" w:space="0" w:color="auto"/>
        <w:left w:val="none" w:sz="0" w:space="0" w:color="auto"/>
        <w:bottom w:val="none" w:sz="0" w:space="0" w:color="auto"/>
        <w:right w:val="none" w:sz="0" w:space="0" w:color="auto"/>
      </w:divBdr>
    </w:div>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1919358848">
      <w:bodyDiv w:val="1"/>
      <w:marLeft w:val="0"/>
      <w:marRight w:val="0"/>
      <w:marTop w:val="0"/>
      <w:marBottom w:val="0"/>
      <w:divBdr>
        <w:top w:val="none" w:sz="0" w:space="0" w:color="auto"/>
        <w:left w:val="none" w:sz="0" w:space="0" w:color="auto"/>
        <w:bottom w:val="none" w:sz="0" w:space="0" w:color="auto"/>
        <w:right w:val="none" w:sz="0" w:space="0" w:color="auto"/>
      </w:divBdr>
    </w:div>
    <w:div w:id="1992363572">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320779A-D403-41CE-B316-902C747464B7}">
  <ds:schemaRefs>
    <ds:schemaRef ds:uri="4b3ff3dc-c8fa-4e4b-98e3-03d5bcd0e230"/>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f9c9a2b5-061a-4085-8d57-3a4f36aa331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5A0C8BC-213E-4C5D-BB1D-E8354E4A95E6}">
  <ds:schemaRefs>
    <ds:schemaRef ds:uri="http://schemas.openxmlformats.org/officeDocument/2006/bibliography"/>
  </ds:schemaRefs>
</ds:datastoreItem>
</file>

<file path=customXml/itemProps3.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4.xml><?xml version="1.0" encoding="utf-8"?>
<ds:datastoreItem xmlns:ds="http://schemas.openxmlformats.org/officeDocument/2006/customXml" ds:itemID="{3BBFE838-CE00-4226-ABD2-C58847B3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9C0C69-8CB5-4CB6-A9E6-E71CB8E9C2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2705</Words>
  <Characters>19654</Characters>
  <Application>Microsoft Office Word</Application>
  <DocSecurity>0</DocSecurity>
  <Lines>163</Lines>
  <Paragraphs>44</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ŠVIS_ATNAUJINIMAS_PIRKIMO_SĄLYGOS</vt:lpstr>
      <vt:lpstr>TECHNINĖ SPECIFIKACIJA</vt:lpstr>
      <vt:lpstr/>
      <vt:lpstr>ŠVIS_ATNAUJINIMAS_PIRKIMO_SĄLYGOS</vt:lpstr>
    </vt:vector>
  </TitlesOfParts>
  <Company/>
  <LinksUpToDate>false</LinksUpToDate>
  <CharactersWithSpaces>22315</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Žydrė Jucevičienė</cp:lastModifiedBy>
  <cp:revision>2</cp:revision>
  <cp:lastPrinted>2018-04-26T10:01:00Z</cp:lastPrinted>
  <dcterms:created xsi:type="dcterms:W3CDTF">2025-03-31T08:16:00Z</dcterms:created>
  <dcterms:modified xsi:type="dcterms:W3CDTF">2025-03-31T08:16:00Z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