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4A98" w14:textId="77777777" w:rsidR="007940EB" w:rsidRPr="00897BF9" w:rsidRDefault="007940EB" w:rsidP="007940EB">
      <w:pPr>
        <w:jc w:val="right"/>
        <w:rPr>
          <w:rFonts w:eastAsiaTheme="minorEastAsia"/>
          <w:i/>
          <w:iCs/>
          <w:sz w:val="21"/>
          <w:szCs w:val="21"/>
          <w:lang w:eastAsia="lt-LT"/>
        </w:rPr>
      </w:pPr>
      <w:r w:rsidRPr="00897BF9">
        <w:rPr>
          <w:rFonts w:eastAsiaTheme="minorEastAsia"/>
          <w:i/>
          <w:iCs/>
          <w:sz w:val="21"/>
          <w:szCs w:val="21"/>
          <w:lang w:eastAsia="lt-LT"/>
        </w:rPr>
        <w:t>Pirkimo sąlygų 1 priedas „Tiekėjų pašalinimo pagrindai“</w:t>
      </w:r>
    </w:p>
    <w:p w14:paraId="78C46E99" w14:textId="77777777" w:rsid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BA91" w14:textId="77777777" w:rsidR="00D75EF7" w:rsidRDefault="00D75EF7" w:rsidP="00A76593">
      <w:r>
        <w:separator/>
      </w:r>
    </w:p>
  </w:endnote>
  <w:endnote w:type="continuationSeparator" w:id="0">
    <w:p w14:paraId="03AE4763" w14:textId="77777777" w:rsidR="00D75EF7" w:rsidRDefault="00D75EF7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4839" w14:textId="77777777" w:rsidR="00D75EF7" w:rsidRDefault="00D75EF7" w:rsidP="00A76593">
      <w:r>
        <w:separator/>
      </w:r>
    </w:p>
  </w:footnote>
  <w:footnote w:type="continuationSeparator" w:id="0">
    <w:p w14:paraId="7320D708" w14:textId="77777777" w:rsidR="00D75EF7" w:rsidRDefault="00D75EF7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45058"/>
    <w:rsid w:val="00951989"/>
    <w:rsid w:val="00954957"/>
    <w:rsid w:val="009850D8"/>
    <w:rsid w:val="00A459B3"/>
    <w:rsid w:val="00A76593"/>
    <w:rsid w:val="00A80E14"/>
    <w:rsid w:val="00A82F15"/>
    <w:rsid w:val="00A91023"/>
    <w:rsid w:val="00A91516"/>
    <w:rsid w:val="00A96F94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A125E"/>
    <w:rsid w:val="00D30EBF"/>
    <w:rsid w:val="00D40609"/>
    <w:rsid w:val="00D61AF2"/>
    <w:rsid w:val="00D73ECE"/>
    <w:rsid w:val="00D75EF7"/>
    <w:rsid w:val="00DB37BD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1321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94</cp:revision>
  <dcterms:created xsi:type="dcterms:W3CDTF">2021-09-20T07:37:00Z</dcterms:created>
  <dcterms:modified xsi:type="dcterms:W3CDTF">2025-03-18T11:19:00Z</dcterms:modified>
</cp:coreProperties>
</file>