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31AD9E" w14:textId="77777777" w:rsidR="00FD1D96" w:rsidRDefault="00FD1D96" w:rsidP="00456ECA">
      <w:pPr>
        <w:spacing w:after="0" w:line="240" w:lineRule="auto"/>
        <w:jc w:val="center"/>
        <w:rPr>
          <w:b/>
          <w:bCs/>
          <w:szCs w:val="24"/>
        </w:rPr>
      </w:pPr>
      <w:bookmarkStart w:id="0" w:name="_Hlk93066202"/>
      <w:r>
        <w:rPr>
          <w:b/>
          <w:bCs/>
          <w:szCs w:val="24"/>
        </w:rPr>
        <w:t>GIMNAZIJOS ISTORIJOS MUZIEJAUS EKSPOZICIJŲ INSTALIACIJŲ SUKŪRIMAS IR ĮRENGIMAS, INSTALIACIJŲ ĮRANGA IR SUMONTAVIMAS, PROGRAMINĖ ĮRANGA SU PROGRAMAVIMO BEI TURINIO KŪRIMO PASLAUGA</w:t>
      </w:r>
    </w:p>
    <w:p w14:paraId="2FDE8F12" w14:textId="77777777" w:rsidR="00FD1D96" w:rsidRDefault="00FD1D96" w:rsidP="00FD1D96">
      <w:pPr>
        <w:spacing w:after="0" w:line="240" w:lineRule="auto"/>
        <w:ind w:left="720"/>
        <w:jc w:val="center"/>
        <w:rPr>
          <w:b/>
          <w:bCs/>
          <w:szCs w:val="24"/>
        </w:rPr>
      </w:pPr>
    </w:p>
    <w:p w14:paraId="08236502" w14:textId="77777777" w:rsidR="00FD1D96" w:rsidRDefault="00FD1D96" w:rsidP="00FD1D96">
      <w:pPr>
        <w:spacing w:after="0" w:line="240" w:lineRule="auto"/>
        <w:ind w:left="720"/>
        <w:jc w:val="center"/>
        <w:rPr>
          <w:b/>
          <w:bCs/>
          <w:szCs w:val="24"/>
        </w:rPr>
      </w:pPr>
      <w:r>
        <w:rPr>
          <w:b/>
          <w:bCs/>
          <w:szCs w:val="24"/>
        </w:rPr>
        <w:t>TECHNINĖ SPECIFIKACIJA</w:t>
      </w:r>
    </w:p>
    <w:p w14:paraId="3575F984" w14:textId="77777777" w:rsidR="006C0BFE" w:rsidRPr="00B42D19" w:rsidRDefault="006C0BFE" w:rsidP="00B42D19">
      <w:pPr>
        <w:suppressAutoHyphens w:val="0"/>
        <w:spacing w:after="0" w:line="240" w:lineRule="auto"/>
        <w:ind w:firstLine="426"/>
        <w:contextualSpacing/>
        <w:jc w:val="center"/>
        <w:rPr>
          <w:b/>
          <w:szCs w:val="24"/>
        </w:rPr>
      </w:pPr>
    </w:p>
    <w:p w14:paraId="3337D282" w14:textId="0D3B1F9F" w:rsidR="00FD1D96" w:rsidRPr="00B42D19" w:rsidRDefault="00B42D19" w:rsidP="00B42D19">
      <w:pPr>
        <w:pStyle w:val="Sraopastraipa"/>
        <w:numPr>
          <w:ilvl w:val="0"/>
          <w:numId w:val="45"/>
        </w:numPr>
        <w:ind w:left="0" w:firstLine="426"/>
        <w:jc w:val="center"/>
        <w:rPr>
          <w:b/>
          <w:szCs w:val="24"/>
        </w:rPr>
      </w:pPr>
      <w:r w:rsidRPr="00B42D19">
        <w:rPr>
          <w:b/>
          <w:szCs w:val="24"/>
        </w:rPr>
        <w:t>ĮVADINĖ DALIS</w:t>
      </w:r>
    </w:p>
    <w:p w14:paraId="59FD06DE" w14:textId="77777777" w:rsidR="00FD1D96" w:rsidRDefault="00FD1D96" w:rsidP="002263E3">
      <w:pPr>
        <w:spacing w:after="0" w:line="240" w:lineRule="auto"/>
        <w:ind w:firstLine="709"/>
        <w:jc w:val="both"/>
        <w:rPr>
          <w:szCs w:val="24"/>
        </w:rPr>
      </w:pPr>
    </w:p>
    <w:p w14:paraId="3CF7F234" w14:textId="7F938908" w:rsidR="009A5950" w:rsidRPr="00467C86" w:rsidRDefault="009A5950" w:rsidP="002263E3">
      <w:pPr>
        <w:spacing w:after="0" w:line="240" w:lineRule="auto"/>
        <w:ind w:firstLine="709"/>
        <w:jc w:val="both"/>
        <w:rPr>
          <w:szCs w:val="24"/>
        </w:rPr>
      </w:pPr>
      <w:r w:rsidRPr="00467C86">
        <w:rPr>
          <w:szCs w:val="24"/>
        </w:rPr>
        <w:t xml:space="preserve">Vykdant Marijampolės Rygiškių Jono gimnazijos istorijos muziejaus nuolatinės ekspozicijos sukūrimo ir įrengimo projekto viešuosius pirkimus atsižvelgti į pasiūlymus garantuojančius </w:t>
      </w:r>
      <w:r w:rsidRPr="00467C86">
        <w:rPr>
          <w:b/>
          <w:szCs w:val="24"/>
        </w:rPr>
        <w:t>ekonominio naudingumo kainos ir kokybės santykio kriterijus.</w:t>
      </w:r>
    </w:p>
    <w:p w14:paraId="747DA50C" w14:textId="4A7D76CB" w:rsidR="00610789" w:rsidRPr="00467C86" w:rsidRDefault="009A5950" w:rsidP="002263E3">
      <w:pPr>
        <w:spacing w:after="0" w:line="240" w:lineRule="auto"/>
        <w:ind w:firstLine="709"/>
        <w:jc w:val="both"/>
        <w:rPr>
          <w:szCs w:val="24"/>
        </w:rPr>
      </w:pPr>
      <w:r w:rsidRPr="00467C86">
        <w:rPr>
          <w:szCs w:val="24"/>
        </w:rPr>
        <w:t>G</w:t>
      </w:r>
      <w:r w:rsidR="001B29DB" w:rsidRPr="00467C86">
        <w:rPr>
          <w:szCs w:val="24"/>
        </w:rPr>
        <w:t xml:space="preserve">imnazijos istorijos </w:t>
      </w:r>
      <w:r w:rsidR="007E5BF7" w:rsidRPr="00467C86">
        <w:rPr>
          <w:szCs w:val="24"/>
        </w:rPr>
        <w:t>muziejaus</w:t>
      </w:r>
      <w:r w:rsidR="006C0BFE" w:rsidRPr="00467C86">
        <w:rPr>
          <w:szCs w:val="24"/>
        </w:rPr>
        <w:t xml:space="preserve"> nuolatinės ekspozicijos sukūrimo ir įrengimo koncepcija, reikalavimai, suplanuota įranga pateikta 1 lentelėje, Ekspozicijos įrengimo pagrindinė tema, potemės ir pagrindiniai objektai pateikti 2 lentelėje.</w:t>
      </w:r>
    </w:p>
    <w:p w14:paraId="157F65E9" w14:textId="16ED5CA2" w:rsidR="00174605" w:rsidRPr="00467C86" w:rsidRDefault="00174605" w:rsidP="002263E3">
      <w:pPr>
        <w:spacing w:after="0" w:line="240" w:lineRule="auto"/>
        <w:ind w:firstLine="709"/>
        <w:jc w:val="both"/>
        <w:rPr>
          <w:szCs w:val="24"/>
        </w:rPr>
      </w:pPr>
      <w:r w:rsidRPr="00467C86">
        <w:rPr>
          <w:szCs w:val="24"/>
        </w:rPr>
        <w:t>Ekspozicijos įgyvendinimui turi būti parengtas darbo projektas su muziejaus erdvės vizualizacijomis, baldų išmatavimais ir medžiagiškumu, apšvietimo sistemos planu, garso ir vaizdo įrangos planu</w:t>
      </w:r>
      <w:r w:rsidR="00052268" w:rsidRPr="00467C86">
        <w:rPr>
          <w:szCs w:val="24"/>
        </w:rPr>
        <w:t>, bei specifikacijomis</w:t>
      </w:r>
      <w:r w:rsidRPr="00467C86">
        <w:rPr>
          <w:szCs w:val="24"/>
        </w:rPr>
        <w:t>.</w:t>
      </w:r>
    </w:p>
    <w:p w14:paraId="5F8472D6" w14:textId="657786CB" w:rsidR="00EB02B0" w:rsidRPr="00467C86" w:rsidRDefault="009A5950" w:rsidP="002263E3">
      <w:pPr>
        <w:spacing w:after="0" w:line="240" w:lineRule="auto"/>
        <w:ind w:firstLine="709"/>
        <w:jc w:val="both"/>
        <w:rPr>
          <w:szCs w:val="24"/>
        </w:rPr>
      </w:pPr>
      <w:r w:rsidRPr="00467C86">
        <w:rPr>
          <w:szCs w:val="24"/>
        </w:rPr>
        <w:t>Planuojant ir a</w:t>
      </w:r>
      <w:r w:rsidR="00EB02B0" w:rsidRPr="00467C86">
        <w:rPr>
          <w:szCs w:val="24"/>
        </w:rPr>
        <w:t>tliekant ekspozicijos įrengimo darbus, perkant medžiagas, gaminius, naudojamos medžiagos ir gaminiai turi būti suderintos su Užsakovu. Unikalaus dizaino gaminių gamybos priemonės ir medžiagos detalizuojamos ar koreguojamos gamybos metu, prieš tai suderinus siūlomus sprendinius su Užsakovu.</w:t>
      </w:r>
    </w:p>
    <w:p w14:paraId="14A957AF" w14:textId="6427CC86" w:rsidR="00DC3A69" w:rsidRPr="00467C86" w:rsidRDefault="009C7DEA" w:rsidP="009A5950">
      <w:pPr>
        <w:spacing w:after="0" w:line="240" w:lineRule="auto"/>
        <w:ind w:firstLine="709"/>
        <w:jc w:val="both"/>
        <w:rPr>
          <w:szCs w:val="24"/>
        </w:rPr>
      </w:pPr>
      <w:r w:rsidRPr="00467C86">
        <w:rPr>
          <w:szCs w:val="24"/>
        </w:rPr>
        <w:t>Visos konstrukcijos, gaminiai, medžiagos ir įranga turi būti nauji, atitikti darbo projekto techninėse specifikacijose ir brėžiniuose nurodytus kokybės reikalavimus bei būti sertifikuoti arba nustatyta tvarka pripažinti tinkamais naudoti Lietuvoje.</w:t>
      </w:r>
    </w:p>
    <w:p w14:paraId="5FC34D57" w14:textId="302F75CA" w:rsidR="009C7DEA" w:rsidRPr="00467C86" w:rsidRDefault="009C7DEA" w:rsidP="002263E3">
      <w:pPr>
        <w:spacing w:after="0" w:line="240" w:lineRule="auto"/>
        <w:ind w:firstLine="709"/>
        <w:jc w:val="both"/>
        <w:rPr>
          <w:b/>
          <w:szCs w:val="24"/>
        </w:rPr>
      </w:pPr>
      <w:r w:rsidRPr="00467C86">
        <w:rPr>
          <w:szCs w:val="24"/>
        </w:rPr>
        <w:t>Visos ekspozicijos įrengimui planuojamos naudoti medžiagos, sprendiniai, bei spalvos privalo būti sude</w:t>
      </w:r>
      <w:r w:rsidR="002213F3" w:rsidRPr="00467C86">
        <w:rPr>
          <w:szCs w:val="24"/>
        </w:rPr>
        <w:t xml:space="preserve">rintos su ekspozicijos Užsakovu ir </w:t>
      </w:r>
      <w:r w:rsidR="002213F3" w:rsidRPr="00467C86">
        <w:rPr>
          <w:b/>
          <w:szCs w:val="24"/>
        </w:rPr>
        <w:t>atitikti universalaus dizaino principus bei žaliųjų pirkimų reikalavimus.</w:t>
      </w:r>
    </w:p>
    <w:p w14:paraId="22FE2B38" w14:textId="7FA9165C" w:rsidR="00DC3A69" w:rsidRPr="00467C86" w:rsidRDefault="00DC3A69" w:rsidP="002263E3">
      <w:pPr>
        <w:spacing w:after="0" w:line="240" w:lineRule="auto"/>
        <w:ind w:firstLine="709"/>
        <w:jc w:val="both"/>
        <w:rPr>
          <w:szCs w:val="24"/>
        </w:rPr>
      </w:pPr>
      <w:r w:rsidRPr="00467C86">
        <w:rPr>
          <w:szCs w:val="24"/>
        </w:rPr>
        <w:t>Ekspozicijos grafinė medžiaga (nuotraukos,</w:t>
      </w:r>
      <w:r w:rsidR="005002E0" w:rsidRPr="00467C86">
        <w:rPr>
          <w:szCs w:val="24"/>
        </w:rPr>
        <w:t xml:space="preserve"> </w:t>
      </w:r>
      <w:r w:rsidRPr="00467C86">
        <w:rPr>
          <w:szCs w:val="24"/>
        </w:rPr>
        <w:t>tekstai,</w:t>
      </w:r>
      <w:r w:rsidR="005002E0" w:rsidRPr="00467C86">
        <w:rPr>
          <w:szCs w:val="24"/>
        </w:rPr>
        <w:t xml:space="preserve"> </w:t>
      </w:r>
      <w:r w:rsidRPr="00467C86">
        <w:rPr>
          <w:szCs w:val="24"/>
        </w:rPr>
        <w:t>piešiniai</w:t>
      </w:r>
      <w:r w:rsidR="005002E0" w:rsidRPr="00467C86">
        <w:rPr>
          <w:szCs w:val="24"/>
        </w:rPr>
        <w:t xml:space="preserve"> </w:t>
      </w:r>
      <w:r w:rsidRPr="00467C86">
        <w:rPr>
          <w:szCs w:val="24"/>
        </w:rPr>
        <w:t>ir</w:t>
      </w:r>
      <w:r w:rsidR="005002E0" w:rsidRPr="00467C86">
        <w:rPr>
          <w:szCs w:val="24"/>
        </w:rPr>
        <w:t xml:space="preserve"> </w:t>
      </w:r>
      <w:r w:rsidRPr="00467C86">
        <w:rPr>
          <w:szCs w:val="24"/>
        </w:rPr>
        <w:t>pan.) turi būti atspausdinti kokybiškai ant šviesos poveikiui atsparių medžiagų.</w:t>
      </w:r>
    </w:p>
    <w:p w14:paraId="64ADEFE8" w14:textId="1A643807" w:rsidR="00DC3A69" w:rsidRPr="00467C86" w:rsidRDefault="00DC3A69" w:rsidP="002263E3">
      <w:pPr>
        <w:spacing w:after="0" w:line="240" w:lineRule="auto"/>
        <w:ind w:firstLine="709"/>
        <w:jc w:val="both"/>
        <w:rPr>
          <w:szCs w:val="24"/>
        </w:rPr>
      </w:pPr>
      <w:r w:rsidRPr="00467C86">
        <w:rPr>
          <w:szCs w:val="24"/>
        </w:rPr>
        <w:t>Visi ekspoziciniai baldai esantys viešoje erdvėje turi būti su užraktu.</w:t>
      </w:r>
      <w:r w:rsidR="005002E0" w:rsidRPr="00467C86">
        <w:rPr>
          <w:szCs w:val="24"/>
        </w:rPr>
        <w:t xml:space="preserve"> </w:t>
      </w:r>
      <w:r w:rsidR="005002E0" w:rsidRPr="00467C86">
        <w:rPr>
          <w:b/>
          <w:szCs w:val="24"/>
        </w:rPr>
        <w:t>Visi eksponatai eksponuojami su metrika.</w:t>
      </w:r>
    </w:p>
    <w:p w14:paraId="4038916F" w14:textId="6599D8B7" w:rsidR="00DC3A69" w:rsidRDefault="00DC3A69" w:rsidP="002263E3">
      <w:pPr>
        <w:spacing w:after="0" w:line="240" w:lineRule="auto"/>
        <w:ind w:firstLine="709"/>
        <w:jc w:val="both"/>
        <w:rPr>
          <w:szCs w:val="24"/>
        </w:rPr>
      </w:pPr>
      <w:r w:rsidRPr="00467C86">
        <w:rPr>
          <w:szCs w:val="24"/>
        </w:rPr>
        <w:t>Įrengiant ekspoziciją galimi neženklūs nukrypimai nuo brėžinių ar darbo projekto specifikacijų, tokie keitimai galimi tik gavus raštišką Užsakovo sutikimą. Apie visus pakeitimus ir papildomų paslaugų poreikį tiekėjas privalo raštiškai informuoti Užsakovą, dar nepradėjęs tokių pakeitimų.</w:t>
      </w:r>
      <w:r w:rsidR="004E057B" w:rsidRPr="00467C86">
        <w:rPr>
          <w:szCs w:val="24"/>
        </w:rPr>
        <w:t xml:space="preserve"> </w:t>
      </w:r>
    </w:p>
    <w:p w14:paraId="5A1BDFD0" w14:textId="411A3219" w:rsidR="00B42D19" w:rsidRDefault="00B42D19" w:rsidP="002263E3">
      <w:pPr>
        <w:spacing w:after="0" w:line="240" w:lineRule="auto"/>
        <w:ind w:firstLine="709"/>
        <w:jc w:val="both"/>
        <w:rPr>
          <w:szCs w:val="24"/>
        </w:rPr>
      </w:pPr>
    </w:p>
    <w:p w14:paraId="16824DC8" w14:textId="13588433" w:rsidR="00B42D19" w:rsidRDefault="00B42D19" w:rsidP="00B42D19">
      <w:pPr>
        <w:spacing w:after="0" w:line="240" w:lineRule="auto"/>
        <w:jc w:val="both"/>
        <w:rPr>
          <w:szCs w:val="24"/>
        </w:rPr>
      </w:pPr>
    </w:p>
    <w:p w14:paraId="078F614E" w14:textId="6AA64419" w:rsidR="00B42D19" w:rsidRDefault="00B42D19" w:rsidP="002263E3">
      <w:pPr>
        <w:spacing w:after="0" w:line="240" w:lineRule="auto"/>
        <w:ind w:firstLine="709"/>
        <w:jc w:val="both"/>
        <w:rPr>
          <w:szCs w:val="24"/>
        </w:rPr>
      </w:pPr>
    </w:p>
    <w:p w14:paraId="23F9754F" w14:textId="749A1BC1" w:rsidR="00B42D19" w:rsidRPr="00B42D19" w:rsidRDefault="00B42D19" w:rsidP="002263E3">
      <w:pPr>
        <w:spacing w:after="0" w:line="240" w:lineRule="auto"/>
        <w:ind w:firstLine="709"/>
        <w:jc w:val="both"/>
        <w:rPr>
          <w:b/>
          <w:szCs w:val="24"/>
        </w:rPr>
      </w:pPr>
    </w:p>
    <w:p w14:paraId="5727B3D3" w14:textId="556A8651" w:rsidR="00B42D19" w:rsidRPr="00B42D19" w:rsidRDefault="00B42D19" w:rsidP="00B42D19">
      <w:pPr>
        <w:pStyle w:val="Sraopastraipa"/>
        <w:numPr>
          <w:ilvl w:val="0"/>
          <w:numId w:val="45"/>
        </w:numPr>
        <w:ind w:left="0" w:firstLine="0"/>
        <w:jc w:val="center"/>
        <w:rPr>
          <w:b/>
          <w:szCs w:val="24"/>
        </w:rPr>
      </w:pPr>
      <w:r w:rsidRPr="00B42D19">
        <w:rPr>
          <w:b/>
          <w:szCs w:val="24"/>
        </w:rPr>
        <w:t>BENDRIEJI REIKALAVIMAI</w:t>
      </w:r>
    </w:p>
    <w:p w14:paraId="12824FFE" w14:textId="4FC3D237" w:rsidR="00B42D19" w:rsidRDefault="00B42D19" w:rsidP="002263E3">
      <w:pPr>
        <w:spacing w:after="0" w:line="240" w:lineRule="auto"/>
        <w:ind w:firstLine="709"/>
        <w:jc w:val="both"/>
        <w:rPr>
          <w:szCs w:val="24"/>
        </w:rPr>
      </w:pPr>
    </w:p>
    <w:p w14:paraId="266470BB" w14:textId="365ABECD" w:rsidR="00B42D19" w:rsidRDefault="00B42D19" w:rsidP="002263E3">
      <w:pPr>
        <w:spacing w:after="0" w:line="240" w:lineRule="auto"/>
        <w:ind w:firstLine="709"/>
        <w:jc w:val="both"/>
        <w:rPr>
          <w:szCs w:val="24"/>
        </w:rPr>
      </w:pPr>
    </w:p>
    <w:p w14:paraId="6E76A02E" w14:textId="2F3065DA" w:rsidR="00B42D19" w:rsidRPr="00467C86" w:rsidRDefault="00B42D19" w:rsidP="00B42D19">
      <w:pPr>
        <w:spacing w:after="0" w:line="240" w:lineRule="auto"/>
        <w:jc w:val="both"/>
        <w:rPr>
          <w:szCs w:val="24"/>
        </w:rPr>
      </w:pPr>
    </w:p>
    <w:tbl>
      <w:tblPr>
        <w:tblStyle w:val="Lentelstinklelis"/>
        <w:tblpPr w:leftFromText="180" w:rightFromText="180" w:vertAnchor="page" w:horzAnchor="margin" w:tblpXSpec="center" w:tblpY="338"/>
        <w:tblW w:w="10181" w:type="dxa"/>
        <w:tblLook w:val="0680" w:firstRow="0" w:lastRow="0" w:firstColumn="1" w:lastColumn="0" w:noHBand="1" w:noVBand="1"/>
      </w:tblPr>
      <w:tblGrid>
        <w:gridCol w:w="3383"/>
        <w:gridCol w:w="6798"/>
      </w:tblGrid>
      <w:tr w:rsidR="00610789" w:rsidRPr="00467C86" w14:paraId="38995610" w14:textId="77777777" w:rsidTr="00FD1D96">
        <w:trPr>
          <w:trHeight w:val="907"/>
        </w:trPr>
        <w:tc>
          <w:tcPr>
            <w:tcW w:w="10181" w:type="dxa"/>
            <w:gridSpan w:val="2"/>
            <w:shd w:val="clear" w:color="auto" w:fill="D9D9D9" w:themeFill="background1" w:themeFillShade="D9"/>
          </w:tcPr>
          <w:p w14:paraId="61BA0687" w14:textId="51B201FC" w:rsidR="00610789" w:rsidRPr="00467C86" w:rsidRDefault="00610789" w:rsidP="00FD1D96">
            <w:pPr>
              <w:keepNext/>
              <w:tabs>
                <w:tab w:val="num" w:pos="0"/>
              </w:tabs>
              <w:spacing w:before="120" w:after="120" w:line="240" w:lineRule="auto"/>
              <w:jc w:val="both"/>
              <w:outlineLvl w:val="0"/>
              <w:rPr>
                <w:rFonts w:ascii="Times New Roman" w:hAnsi="Times New Roman" w:cs="Times New Roman"/>
                <w:i/>
                <w:szCs w:val="24"/>
              </w:rPr>
            </w:pPr>
            <w:r w:rsidRPr="00467C86">
              <w:rPr>
                <w:rFonts w:ascii="Times New Roman" w:eastAsia="Times New Roman" w:hAnsi="Times New Roman" w:cs="Times New Roman"/>
                <w:b/>
                <w:i/>
                <w:szCs w:val="24"/>
              </w:rPr>
              <w:lastRenderedPageBreak/>
              <w:t>1</w:t>
            </w:r>
            <w:r w:rsidRPr="00467C86">
              <w:rPr>
                <w:rFonts w:ascii="Times New Roman" w:hAnsi="Times New Roman" w:cs="Times New Roman"/>
                <w:b/>
                <w:i/>
                <w:szCs w:val="24"/>
              </w:rPr>
              <w:t xml:space="preserve"> </w:t>
            </w:r>
            <w:r w:rsidRPr="00467C86">
              <w:rPr>
                <w:rFonts w:ascii="Times New Roman" w:eastAsia="Times New Roman" w:hAnsi="Times New Roman" w:cs="Times New Roman"/>
                <w:b/>
                <w:i/>
                <w:szCs w:val="24"/>
              </w:rPr>
              <w:t>lentelė.</w:t>
            </w:r>
            <w:r w:rsidRPr="00467C86">
              <w:rPr>
                <w:rFonts w:ascii="Times New Roman" w:eastAsia="Times New Roman" w:hAnsi="Times New Roman" w:cs="Times New Roman"/>
                <w:i/>
                <w:szCs w:val="24"/>
              </w:rPr>
              <w:t xml:space="preserve"> </w:t>
            </w:r>
            <w:r w:rsidR="00F500C9" w:rsidRPr="00467C86">
              <w:rPr>
                <w:rFonts w:ascii="Times New Roman" w:eastAsia="Times New Roman" w:hAnsi="Times New Roman" w:cs="Times New Roman"/>
                <w:b/>
                <w:bCs/>
                <w:i/>
                <w:szCs w:val="24"/>
                <w:lang w:eastAsia="en-US"/>
              </w:rPr>
              <w:t>Marijampolės Rygiškių Jono gimnazijos istorijos muziejaus</w:t>
            </w:r>
            <w:r w:rsidR="0031609F" w:rsidRPr="00467C86">
              <w:rPr>
                <w:rFonts w:ascii="Times New Roman" w:eastAsia="Times New Roman" w:hAnsi="Times New Roman" w:cs="Times New Roman"/>
                <w:b/>
                <w:bCs/>
                <w:i/>
                <w:szCs w:val="24"/>
                <w:lang w:eastAsia="en-US"/>
              </w:rPr>
              <w:t xml:space="preserve"> nuolatinės ekspozicijos sukūrimo ir įrengimo koncepcija, reikalavimai, suplanuota įranga</w:t>
            </w:r>
            <w:r w:rsidR="00A72E44" w:rsidRPr="00467C86">
              <w:rPr>
                <w:rFonts w:ascii="Times New Roman" w:eastAsia="Times New Roman" w:hAnsi="Times New Roman" w:cs="Times New Roman"/>
                <w:b/>
                <w:bCs/>
                <w:i/>
                <w:szCs w:val="24"/>
                <w:lang w:eastAsia="en-US"/>
              </w:rPr>
              <w:t>.</w:t>
            </w:r>
          </w:p>
        </w:tc>
      </w:tr>
      <w:tr w:rsidR="00610789" w:rsidRPr="00467C86" w14:paraId="0392CE55" w14:textId="77777777" w:rsidTr="00FD1D96">
        <w:trPr>
          <w:trHeight w:val="1046"/>
        </w:trPr>
        <w:tc>
          <w:tcPr>
            <w:tcW w:w="10181" w:type="dxa"/>
            <w:gridSpan w:val="2"/>
          </w:tcPr>
          <w:p w14:paraId="74461AC1" w14:textId="6ADF5A96" w:rsidR="00610789" w:rsidRPr="00467C86" w:rsidRDefault="00610789" w:rsidP="00FD1D96">
            <w:pPr>
              <w:keepNext/>
              <w:tabs>
                <w:tab w:val="num" w:pos="0"/>
              </w:tabs>
              <w:spacing w:before="120" w:after="120" w:line="240" w:lineRule="auto"/>
              <w:jc w:val="both"/>
              <w:outlineLvl w:val="0"/>
              <w:rPr>
                <w:rFonts w:ascii="Times New Roman" w:eastAsia="Times New Roman" w:hAnsi="Times New Roman" w:cs="Times New Roman"/>
                <w:szCs w:val="24"/>
              </w:rPr>
            </w:pPr>
            <w:r w:rsidRPr="00467C86">
              <w:rPr>
                <w:rFonts w:ascii="Times New Roman" w:eastAsia="Times New Roman" w:hAnsi="Times New Roman" w:cs="Times New Roman"/>
                <w:szCs w:val="24"/>
              </w:rPr>
              <w:t>Bendras</w:t>
            </w:r>
            <w:r w:rsidR="00ED1614" w:rsidRPr="00467C86">
              <w:rPr>
                <w:rFonts w:ascii="Times New Roman" w:eastAsia="Times New Roman" w:hAnsi="Times New Roman" w:cs="Times New Roman"/>
                <w:szCs w:val="24"/>
              </w:rPr>
              <w:t xml:space="preserve"> ekspozicinės</w:t>
            </w:r>
            <w:r w:rsidRPr="00467C86">
              <w:rPr>
                <w:rFonts w:ascii="Times New Roman" w:eastAsia="Times New Roman" w:hAnsi="Times New Roman" w:cs="Times New Roman"/>
                <w:szCs w:val="24"/>
              </w:rPr>
              <w:t xml:space="preserve"> </w:t>
            </w:r>
            <w:r w:rsidR="00F500C9" w:rsidRPr="00467C86">
              <w:rPr>
                <w:rFonts w:ascii="Times New Roman" w:eastAsia="Times New Roman" w:hAnsi="Times New Roman" w:cs="Times New Roman"/>
                <w:szCs w:val="24"/>
              </w:rPr>
              <w:t xml:space="preserve">erdvės plotas </w:t>
            </w:r>
            <w:r w:rsidRPr="00467C86">
              <w:rPr>
                <w:rFonts w:ascii="Times New Roman" w:eastAsia="Times New Roman" w:hAnsi="Times New Roman" w:cs="Times New Roman"/>
                <w:szCs w:val="24"/>
              </w:rPr>
              <w:t>–</w:t>
            </w:r>
            <w:r w:rsidR="00F500C9" w:rsidRPr="00467C86">
              <w:rPr>
                <w:rFonts w:ascii="Times New Roman" w:eastAsia="Times New Roman" w:hAnsi="Times New Roman" w:cs="Times New Roman"/>
                <w:szCs w:val="24"/>
              </w:rPr>
              <w:t xml:space="preserve"> </w:t>
            </w:r>
            <w:r w:rsidR="00ED1614" w:rsidRPr="00467C86">
              <w:rPr>
                <w:rFonts w:ascii="Times New Roman" w:eastAsia="Times New Roman" w:hAnsi="Times New Roman" w:cs="Times New Roman"/>
                <w:szCs w:val="24"/>
              </w:rPr>
              <w:t>76</w:t>
            </w:r>
            <w:r w:rsidRPr="00467C86">
              <w:rPr>
                <w:rFonts w:ascii="Times New Roman" w:eastAsia="Times New Roman" w:hAnsi="Times New Roman" w:cs="Times New Roman"/>
                <w:szCs w:val="24"/>
              </w:rPr>
              <w:t xml:space="preserve"> m</w:t>
            </w:r>
            <w:r w:rsidRPr="00467C86">
              <w:rPr>
                <w:rFonts w:ascii="Times New Roman" w:eastAsia="Times New Roman" w:hAnsi="Times New Roman" w:cs="Times New Roman"/>
                <w:szCs w:val="24"/>
                <w:vertAlign w:val="superscript"/>
              </w:rPr>
              <w:t>2</w:t>
            </w:r>
            <w:r w:rsidR="00EC26FC" w:rsidRPr="00467C86">
              <w:rPr>
                <w:rFonts w:ascii="Times New Roman" w:eastAsia="Times New Roman" w:hAnsi="Times New Roman" w:cs="Times New Roman"/>
                <w:szCs w:val="24"/>
              </w:rPr>
              <w:t>, aukštis 4,26m</w:t>
            </w:r>
          </w:p>
          <w:p w14:paraId="6D8788AA" w14:textId="6CE4A9CD" w:rsidR="00EC26FC" w:rsidRPr="00467C86" w:rsidRDefault="00EC26FC" w:rsidP="00FD1D96">
            <w:pPr>
              <w:keepNext/>
              <w:tabs>
                <w:tab w:val="num" w:pos="0"/>
              </w:tabs>
              <w:spacing w:before="120" w:after="120" w:line="240" w:lineRule="auto"/>
              <w:jc w:val="both"/>
              <w:outlineLvl w:val="0"/>
              <w:rPr>
                <w:rFonts w:ascii="Times New Roman" w:hAnsi="Times New Roman" w:cs="Times New Roman"/>
                <w:szCs w:val="24"/>
              </w:rPr>
            </w:pPr>
            <w:r w:rsidRPr="00467C86">
              <w:rPr>
                <w:rFonts w:ascii="Times New Roman" w:hAnsi="Times New Roman" w:cs="Times New Roman"/>
                <w:szCs w:val="24"/>
              </w:rPr>
              <w:t xml:space="preserve">Eksponatų saugyklos – muziejininko darbo erdvės bendras plotas – 24 </w:t>
            </w:r>
            <w:r w:rsidRPr="00467C86">
              <w:rPr>
                <w:rFonts w:ascii="Times New Roman" w:eastAsia="Times New Roman" w:hAnsi="Times New Roman" w:cs="Times New Roman"/>
                <w:szCs w:val="24"/>
              </w:rPr>
              <w:t>m</w:t>
            </w:r>
            <w:r w:rsidRPr="00467C86">
              <w:rPr>
                <w:rFonts w:ascii="Times New Roman" w:eastAsia="Times New Roman" w:hAnsi="Times New Roman" w:cs="Times New Roman"/>
                <w:szCs w:val="24"/>
                <w:vertAlign w:val="superscript"/>
              </w:rPr>
              <w:t>2</w:t>
            </w:r>
            <w:r w:rsidRPr="00467C86">
              <w:rPr>
                <w:rFonts w:ascii="Times New Roman" w:eastAsia="Times New Roman" w:hAnsi="Times New Roman" w:cs="Times New Roman"/>
                <w:szCs w:val="24"/>
              </w:rPr>
              <w:t>, aukštis 3,60m</w:t>
            </w:r>
          </w:p>
        </w:tc>
      </w:tr>
      <w:tr w:rsidR="00093426" w:rsidRPr="00467C86" w14:paraId="71B1CFA8" w14:textId="77777777" w:rsidTr="00FD1D96">
        <w:trPr>
          <w:trHeight w:val="2121"/>
        </w:trPr>
        <w:tc>
          <w:tcPr>
            <w:tcW w:w="3383" w:type="dxa"/>
          </w:tcPr>
          <w:p w14:paraId="4B2B8E80" w14:textId="68B40C82"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r w:rsidRPr="00467C86">
              <w:rPr>
                <w:rFonts w:ascii="Times New Roman" w:eastAsia="Times New Roman" w:hAnsi="Times New Roman" w:cs="Times New Roman"/>
                <w:b/>
                <w:bCs/>
                <w:szCs w:val="24"/>
              </w:rPr>
              <w:t>1-1 pat. skirta pagrindinei ekspozicijai ir pamokų pravedimui</w:t>
            </w:r>
          </w:p>
          <w:p w14:paraId="5BE013F5" w14:textId="77777777"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p>
          <w:p w14:paraId="176255E7" w14:textId="68677AB5" w:rsidR="00093426" w:rsidRPr="00467C86" w:rsidRDefault="00093426" w:rsidP="00FD1D96">
            <w:pPr>
              <w:keepNext/>
              <w:tabs>
                <w:tab w:val="num" w:pos="0"/>
              </w:tabs>
              <w:spacing w:after="0" w:line="240" w:lineRule="auto"/>
              <w:outlineLvl w:val="0"/>
              <w:rPr>
                <w:rFonts w:ascii="Times New Roman" w:eastAsia="Times New Roman" w:hAnsi="Times New Roman" w:cs="Times New Roman"/>
                <w:szCs w:val="24"/>
              </w:rPr>
            </w:pPr>
            <w:r w:rsidRPr="00467C86">
              <w:rPr>
                <w:rFonts w:ascii="Times New Roman" w:eastAsia="Times New Roman" w:hAnsi="Times New Roman" w:cs="Times New Roman"/>
                <w:bCs/>
                <w:szCs w:val="24"/>
              </w:rPr>
              <w:t>Bendras plotas – 76 m</w:t>
            </w:r>
            <w:r w:rsidRPr="00467C86">
              <w:rPr>
                <w:rFonts w:ascii="Times New Roman" w:eastAsia="Times New Roman" w:hAnsi="Times New Roman" w:cs="Times New Roman"/>
                <w:bCs/>
                <w:szCs w:val="24"/>
                <w:vertAlign w:val="superscript"/>
              </w:rPr>
              <w:t>2</w:t>
            </w:r>
            <w:r w:rsidRPr="00467C86">
              <w:rPr>
                <w:rFonts w:ascii="Times New Roman" w:eastAsia="Times New Roman" w:hAnsi="Times New Roman" w:cs="Times New Roman"/>
                <w:bCs/>
                <w:szCs w:val="24"/>
              </w:rPr>
              <w:t>.</w:t>
            </w:r>
            <w:r w:rsidRPr="00467C86">
              <w:rPr>
                <w:rFonts w:ascii="Times New Roman" w:eastAsia="Times New Roman" w:hAnsi="Times New Roman" w:cs="Times New Roman"/>
                <w:szCs w:val="24"/>
              </w:rPr>
              <w:t xml:space="preserve"> </w:t>
            </w:r>
          </w:p>
          <w:p w14:paraId="42A973EE" w14:textId="77777777"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p>
          <w:p w14:paraId="1D77158B" w14:textId="7A6EB397" w:rsidR="00093426" w:rsidRPr="00467C86" w:rsidRDefault="00093426" w:rsidP="00FD1D96">
            <w:pPr>
              <w:keepNext/>
              <w:tabs>
                <w:tab w:val="num" w:pos="0"/>
              </w:tabs>
              <w:spacing w:after="0" w:line="240" w:lineRule="auto"/>
              <w:outlineLvl w:val="0"/>
              <w:rPr>
                <w:rFonts w:ascii="Times New Roman" w:eastAsia="Times New Roman" w:hAnsi="Times New Roman" w:cs="Times New Roman"/>
                <w:szCs w:val="24"/>
              </w:rPr>
            </w:pPr>
            <w:r w:rsidRPr="00467C86">
              <w:rPr>
                <w:rFonts w:ascii="Times New Roman" w:eastAsia="Times New Roman" w:hAnsi="Times New Roman" w:cs="Times New Roman"/>
                <w:szCs w:val="24"/>
              </w:rPr>
              <w:t>Patalpoje išlikę elementai: įėjimo durys, langai, elektros instaliacija (rozetės), LAN taškai</w:t>
            </w:r>
          </w:p>
          <w:p w14:paraId="7C822A2B" w14:textId="77777777" w:rsidR="00093426" w:rsidRPr="00467C86" w:rsidRDefault="00093426" w:rsidP="00FD1D96">
            <w:pPr>
              <w:rPr>
                <w:rFonts w:ascii="Times New Roman" w:hAnsi="Times New Roman" w:cs="Times New Roman"/>
                <w:szCs w:val="24"/>
              </w:rPr>
            </w:pPr>
          </w:p>
        </w:tc>
        <w:tc>
          <w:tcPr>
            <w:tcW w:w="6798" w:type="dxa"/>
          </w:tcPr>
          <w:p w14:paraId="269DA625" w14:textId="3684EE16" w:rsidR="00093426" w:rsidRPr="00467C86" w:rsidRDefault="00093426" w:rsidP="00FD1D96">
            <w:pPr>
              <w:keepNext/>
              <w:tabs>
                <w:tab w:val="num" w:pos="0"/>
              </w:tabs>
              <w:spacing w:after="0" w:line="240" w:lineRule="auto"/>
              <w:jc w:val="both"/>
              <w:outlineLvl w:val="0"/>
              <w:rPr>
                <w:rFonts w:ascii="Times New Roman" w:eastAsia="Times New Roman" w:hAnsi="Times New Roman" w:cs="Times New Roman"/>
                <w:szCs w:val="24"/>
              </w:rPr>
            </w:pPr>
            <w:r w:rsidRPr="00467C86">
              <w:rPr>
                <w:rFonts w:ascii="Times New Roman" w:eastAsia="Times New Roman" w:hAnsi="Times New Roman" w:cs="Times New Roman"/>
                <w:szCs w:val="24"/>
              </w:rPr>
              <w:t>Numatyti optimalią vietą ir įrengti:</w:t>
            </w:r>
          </w:p>
          <w:p w14:paraId="08FBAB91" w14:textId="7347966A" w:rsidR="00093426" w:rsidRPr="00467C86" w:rsidRDefault="00093426" w:rsidP="00FD1D96">
            <w:pPr>
              <w:pStyle w:val="Sraopastraipa"/>
              <w:keepNext/>
              <w:numPr>
                <w:ilvl w:val="0"/>
                <w:numId w:val="37"/>
              </w:numPr>
              <w:outlineLvl w:val="0"/>
              <w:rPr>
                <w:rFonts w:ascii="Times New Roman" w:hAnsi="Times New Roman" w:cs="Times New Roman"/>
                <w:b/>
                <w:szCs w:val="24"/>
              </w:rPr>
            </w:pPr>
            <w:r w:rsidRPr="00467C86">
              <w:rPr>
                <w:rFonts w:ascii="Times New Roman" w:hAnsi="Times New Roman" w:cs="Times New Roman"/>
                <w:b/>
                <w:szCs w:val="24"/>
              </w:rPr>
              <w:t>Įėjus į gimnazijos muziejų pasitinka:</w:t>
            </w:r>
          </w:p>
          <w:p w14:paraId="39F19026" w14:textId="2BFD0225" w:rsidR="00093426" w:rsidRPr="00467C86" w:rsidRDefault="004A0168" w:rsidP="00FD1D96">
            <w:pPr>
              <w:pStyle w:val="Antrat1"/>
              <w:numPr>
                <w:ilvl w:val="1"/>
                <w:numId w:val="37"/>
              </w:numPr>
              <w:ind w:left="19" w:hanging="19"/>
              <w:rPr>
                <w:rFonts w:ascii="Times New Roman" w:hAnsi="Times New Roman" w:cs="Times New Roman"/>
                <w:szCs w:val="24"/>
              </w:rPr>
            </w:pPr>
            <w:r w:rsidRPr="00467C86">
              <w:rPr>
                <w:rFonts w:ascii="Times New Roman" w:hAnsi="Times New Roman" w:cs="Times New Roman"/>
                <w:szCs w:val="24"/>
              </w:rPr>
              <w:t>Improvizuotos - 3 figūrų</w:t>
            </w:r>
            <w:r w:rsidR="00311B51" w:rsidRPr="00467C86">
              <w:rPr>
                <w:rFonts w:ascii="Times New Roman" w:hAnsi="Times New Roman" w:cs="Times New Roman"/>
                <w:szCs w:val="24"/>
              </w:rPr>
              <w:t xml:space="preserve"> (hologramos):</w:t>
            </w:r>
            <w:r w:rsidR="00093426" w:rsidRPr="00467C86">
              <w:rPr>
                <w:rFonts w:ascii="Times New Roman" w:hAnsi="Times New Roman" w:cs="Times New Roman"/>
                <w:szCs w:val="24"/>
              </w:rPr>
              <w:t xml:space="preserve"> Vinco Kudir</w:t>
            </w:r>
            <w:r w:rsidR="00311B51" w:rsidRPr="00467C86">
              <w:rPr>
                <w:rFonts w:ascii="Times New Roman" w:hAnsi="Times New Roman" w:cs="Times New Roman"/>
                <w:szCs w:val="24"/>
              </w:rPr>
              <w:t>kos figūra su smuiku, prof. Jono Jablonskio figūra ir dr. Jono Basanavičiaus figūra. Sukurti ir suderinti scenarijai</w:t>
            </w:r>
            <w:r w:rsidR="00093426" w:rsidRPr="00467C86">
              <w:rPr>
                <w:rFonts w:ascii="Times New Roman" w:hAnsi="Times New Roman" w:cs="Times New Roman"/>
                <w:szCs w:val="24"/>
              </w:rPr>
              <w:t xml:space="preserve"> lietuvių kalba. Pateikimas – 3D formatu, FHD. Trukmė</w:t>
            </w:r>
            <w:r w:rsidR="00311B51" w:rsidRPr="00467C86">
              <w:rPr>
                <w:rFonts w:ascii="Times New Roman" w:hAnsi="Times New Roman" w:cs="Times New Roman"/>
                <w:szCs w:val="24"/>
              </w:rPr>
              <w:t xml:space="preserve"> po</w:t>
            </w:r>
            <w:r w:rsidRPr="00467C86">
              <w:rPr>
                <w:rFonts w:ascii="Times New Roman" w:hAnsi="Times New Roman" w:cs="Times New Roman"/>
                <w:szCs w:val="24"/>
              </w:rPr>
              <w:t xml:space="preserve"> 3-4 min. </w:t>
            </w:r>
            <w:r w:rsidR="00311B51" w:rsidRPr="00467C86">
              <w:rPr>
                <w:rFonts w:ascii="Times New Roman" w:hAnsi="Times New Roman" w:cs="Times New Roman"/>
                <w:szCs w:val="24"/>
              </w:rPr>
              <w:t>Panaudojami garso takeliai</w:t>
            </w:r>
            <w:r w:rsidR="00093426" w:rsidRPr="00467C86">
              <w:rPr>
                <w:rFonts w:ascii="Times New Roman" w:hAnsi="Times New Roman" w:cs="Times New Roman"/>
                <w:szCs w:val="24"/>
              </w:rPr>
              <w:t xml:space="preserve"> ir spec. garso efektai. </w:t>
            </w:r>
            <w:r w:rsidR="00356A3F" w:rsidRPr="00467C86">
              <w:rPr>
                <w:rFonts w:ascii="Times New Roman" w:hAnsi="Times New Roman" w:cs="Times New Roman"/>
                <w:szCs w:val="24"/>
              </w:rPr>
              <w:t>(Pvz. V. Kudirkos valsas „Varpelis“</w:t>
            </w:r>
            <w:r w:rsidR="00311B51" w:rsidRPr="00467C86">
              <w:rPr>
                <w:rFonts w:ascii="Times New Roman" w:hAnsi="Times New Roman" w:cs="Times New Roman"/>
                <w:szCs w:val="24"/>
              </w:rPr>
              <w:t>, J. Jablonskio kalba apie lietuvių kalbos reikšmę, dr. J. Basanavičiaus prakalba</w:t>
            </w:r>
            <w:r w:rsidR="00356A3F" w:rsidRPr="00467C86">
              <w:rPr>
                <w:rFonts w:ascii="Times New Roman" w:hAnsi="Times New Roman" w:cs="Times New Roman"/>
                <w:szCs w:val="24"/>
              </w:rPr>
              <w:t>)</w:t>
            </w:r>
            <w:r w:rsidR="00F42F6B" w:rsidRPr="00467C86">
              <w:rPr>
                <w:rFonts w:ascii="Times New Roman" w:hAnsi="Times New Roman" w:cs="Times New Roman"/>
                <w:szCs w:val="24"/>
              </w:rPr>
              <w:t>.</w:t>
            </w:r>
            <w:r w:rsidR="00311B51" w:rsidRPr="00467C86">
              <w:rPr>
                <w:rFonts w:ascii="Times New Roman" w:hAnsi="Times New Roman" w:cs="Times New Roman"/>
                <w:szCs w:val="24"/>
              </w:rPr>
              <w:t xml:space="preserve"> Atliekamus kūrinius</w:t>
            </w:r>
            <w:r w:rsidR="00093426" w:rsidRPr="00467C86">
              <w:rPr>
                <w:rFonts w:ascii="Times New Roman" w:hAnsi="Times New Roman" w:cs="Times New Roman"/>
                <w:szCs w:val="24"/>
              </w:rPr>
              <w:t xml:space="preserve"> derinti su užsakovu.</w:t>
            </w:r>
          </w:p>
          <w:p w14:paraId="77CBB71E" w14:textId="7190DA85" w:rsidR="00093426" w:rsidRDefault="000A20ED" w:rsidP="00FD1D96">
            <w:pPr>
              <w:pStyle w:val="Sraopastraipa"/>
              <w:numPr>
                <w:ilvl w:val="1"/>
                <w:numId w:val="37"/>
              </w:numPr>
              <w:ind w:left="19" w:firstLine="0"/>
              <w:rPr>
                <w:rFonts w:ascii="Times New Roman" w:hAnsi="Times New Roman" w:cs="Times New Roman"/>
                <w:szCs w:val="24"/>
              </w:rPr>
            </w:pPr>
            <w:r w:rsidRPr="00467C86">
              <w:rPr>
                <w:rFonts w:ascii="Times New Roman" w:hAnsi="Times New Roman" w:cs="Times New Roman"/>
                <w:szCs w:val="24"/>
              </w:rPr>
              <w:t xml:space="preserve">Transparent </w:t>
            </w:r>
            <w:r w:rsidR="00093426" w:rsidRPr="00467C86">
              <w:rPr>
                <w:rFonts w:ascii="Times New Roman" w:hAnsi="Times New Roman" w:cs="Times New Roman"/>
                <w:szCs w:val="24"/>
              </w:rPr>
              <w:t>OLED tipo ekranas integruojamas prie įėjimo zonos, Full HD media grotuvas, garso kolonėlės</w:t>
            </w:r>
            <w:r w:rsidRPr="00467C86">
              <w:rPr>
                <w:rFonts w:ascii="Times New Roman" w:hAnsi="Times New Roman" w:cs="Times New Roman"/>
                <w:szCs w:val="24"/>
              </w:rPr>
              <w:t>, vaizdo turinio paleidimo mygtukai</w:t>
            </w:r>
            <w:r w:rsidR="00093426" w:rsidRPr="00467C86">
              <w:rPr>
                <w:rFonts w:ascii="Times New Roman" w:hAnsi="Times New Roman" w:cs="Times New Roman"/>
                <w:szCs w:val="24"/>
              </w:rPr>
              <w:t>.</w:t>
            </w:r>
            <w:r w:rsidRPr="00467C86">
              <w:rPr>
                <w:rFonts w:ascii="Times New Roman" w:hAnsi="Times New Roman" w:cs="Times New Roman"/>
                <w:szCs w:val="24"/>
              </w:rPr>
              <w:t xml:space="preserve"> Ekrano dydis – ne mažesnis nei 55“ įstrižainės, vertikalus formatas. Integruojamas į baldinę konstrukciją.</w:t>
            </w:r>
          </w:p>
          <w:p w14:paraId="5D1C1414" w14:textId="77777777" w:rsidR="00456ECA" w:rsidRPr="00467C86" w:rsidRDefault="00456ECA" w:rsidP="00456ECA">
            <w:pPr>
              <w:pStyle w:val="Sraopastraipa"/>
              <w:ind w:left="19"/>
              <w:rPr>
                <w:rFonts w:ascii="Times New Roman" w:hAnsi="Times New Roman" w:cs="Times New Roman"/>
                <w:szCs w:val="24"/>
              </w:rPr>
            </w:pPr>
          </w:p>
          <w:p w14:paraId="06E2371D" w14:textId="318A6DD0" w:rsidR="00456ECA" w:rsidRPr="00456ECA" w:rsidRDefault="00093426" w:rsidP="0064253E">
            <w:pPr>
              <w:pStyle w:val="Sraopastraipa"/>
              <w:keepNext/>
              <w:numPr>
                <w:ilvl w:val="0"/>
                <w:numId w:val="37"/>
              </w:numPr>
              <w:outlineLvl w:val="0"/>
              <w:rPr>
                <w:rFonts w:ascii="Times New Roman" w:hAnsi="Times New Roman" w:cs="Times New Roman"/>
                <w:szCs w:val="24"/>
              </w:rPr>
            </w:pPr>
            <w:r w:rsidRPr="00456ECA">
              <w:rPr>
                <w:rFonts w:ascii="Times New Roman" w:hAnsi="Times New Roman" w:cs="Times New Roman"/>
                <w:b/>
                <w:szCs w:val="24"/>
              </w:rPr>
              <w:t>Edukacijų organizavimo vieta.</w:t>
            </w:r>
          </w:p>
          <w:p w14:paraId="07D4FA61" w14:textId="77777777" w:rsidR="00093426" w:rsidRPr="00467C86" w:rsidRDefault="00093426" w:rsidP="00456ECA">
            <w:pPr>
              <w:pStyle w:val="Sraopastraipa"/>
              <w:keepNext/>
              <w:numPr>
                <w:ilvl w:val="1"/>
                <w:numId w:val="37"/>
              </w:numPr>
              <w:ind w:left="51" w:firstLine="0"/>
              <w:outlineLvl w:val="0"/>
              <w:rPr>
                <w:rFonts w:ascii="Times New Roman" w:hAnsi="Times New Roman" w:cs="Times New Roman"/>
                <w:szCs w:val="24"/>
              </w:rPr>
            </w:pPr>
            <w:r w:rsidRPr="00467C86">
              <w:rPr>
                <w:rFonts w:ascii="Times New Roman" w:hAnsi="Times New Roman" w:cs="Times New Roman"/>
                <w:szCs w:val="24"/>
              </w:rPr>
              <w:t>Baldinė-dekoracinė siena, kurioje integruojamas edukacinis ekranas.  Sukuriamas, pagaminamas ir integruojamas dekoracinis stendas pagal suderintą darbo planą.</w:t>
            </w:r>
          </w:p>
          <w:p w14:paraId="1096128A" w14:textId="24FBCC46" w:rsidR="00093426" w:rsidRPr="00467C86" w:rsidRDefault="00093426" w:rsidP="00456ECA">
            <w:pPr>
              <w:pStyle w:val="Sraopastraipa"/>
              <w:keepNext/>
              <w:numPr>
                <w:ilvl w:val="1"/>
                <w:numId w:val="37"/>
              </w:numPr>
              <w:tabs>
                <w:tab w:val="left" w:pos="618"/>
              </w:tabs>
              <w:ind w:left="51" w:firstLine="32"/>
              <w:outlineLvl w:val="0"/>
              <w:rPr>
                <w:rFonts w:ascii="Times New Roman" w:hAnsi="Times New Roman" w:cs="Times New Roman"/>
                <w:szCs w:val="24"/>
              </w:rPr>
            </w:pPr>
            <w:r w:rsidRPr="00467C86">
              <w:rPr>
                <w:rFonts w:ascii="Times New Roman" w:hAnsi="Times New Roman" w:cs="Times New Roman"/>
                <w:szCs w:val="24"/>
              </w:rPr>
              <w:t>Edukacinio filmo peržiūros ekranas, taip pat skirtas ir pamokų vedimui, turi būti lietimui jautriu paviršiumi su Android sistema ir integruotu Windows (OPS) kompiuteriu, 86“ dydžio. Prie sistemos turi būti montuojamos garso kolonėlės.</w:t>
            </w:r>
            <w:r w:rsidR="004E057B" w:rsidRPr="00467C86">
              <w:rPr>
                <w:rFonts w:ascii="Times New Roman" w:hAnsi="Times New Roman" w:cs="Times New Roman"/>
                <w:szCs w:val="24"/>
              </w:rPr>
              <w:t xml:space="preserve"> Sistemoje turi būti visa informacija esanti ekspozicijų terminaluose.</w:t>
            </w:r>
            <w:r w:rsidR="00EF796C" w:rsidRPr="00467C86">
              <w:rPr>
                <w:rFonts w:ascii="Times New Roman" w:hAnsi="Times New Roman" w:cs="Times New Roman"/>
                <w:szCs w:val="24"/>
              </w:rPr>
              <w:t xml:space="preserve"> Ekrano ir (OPS) kompiuterio techniniai duomenys derinami su Užsakovu.</w:t>
            </w:r>
          </w:p>
          <w:p w14:paraId="6851ED8E" w14:textId="79AE1375" w:rsidR="00093426" w:rsidRPr="00467C86" w:rsidRDefault="00093426" w:rsidP="00456ECA">
            <w:pPr>
              <w:pStyle w:val="Sraopastraipa"/>
              <w:keepNext/>
              <w:tabs>
                <w:tab w:val="left" w:pos="618"/>
              </w:tabs>
              <w:ind w:left="51" w:firstLine="32"/>
              <w:outlineLvl w:val="0"/>
              <w:rPr>
                <w:rFonts w:ascii="Times New Roman" w:hAnsi="Times New Roman" w:cs="Times New Roman"/>
                <w:szCs w:val="24"/>
              </w:rPr>
            </w:pPr>
            <w:r w:rsidRPr="00467C86">
              <w:rPr>
                <w:rFonts w:ascii="Times New Roman" w:hAnsi="Times New Roman" w:cs="Times New Roman"/>
                <w:szCs w:val="24"/>
              </w:rPr>
              <w:t xml:space="preserve">2.3. Sukurtas dviejų dalių edukacinis filmas „Senoji Marijampolės gimnazija - lietuvybės židinys“. Sukurti ir suderinti scenarijų. Pateikimas – 2D formatu, FHD. Filmas dviejų dalių, bendra trukmė 25-40 min. </w:t>
            </w:r>
            <w:r w:rsidR="00356A3F" w:rsidRPr="00467C86">
              <w:rPr>
                <w:rFonts w:ascii="Times New Roman" w:hAnsi="Times New Roman" w:cs="Times New Roman"/>
                <w:szCs w:val="24"/>
              </w:rPr>
              <w:t>Filmo dalys : „Gimnazija 1863-1918 m.</w:t>
            </w:r>
            <w:r w:rsidRPr="00467C86">
              <w:rPr>
                <w:rFonts w:ascii="Times New Roman" w:hAnsi="Times New Roman" w:cs="Times New Roman"/>
                <w:szCs w:val="24"/>
              </w:rPr>
              <w:t>“  apie 20-25 min. ir „Gi</w:t>
            </w:r>
            <w:r w:rsidR="00356A3F" w:rsidRPr="00467C86">
              <w:rPr>
                <w:rFonts w:ascii="Times New Roman" w:hAnsi="Times New Roman" w:cs="Times New Roman"/>
                <w:szCs w:val="24"/>
              </w:rPr>
              <w:t>mnazija 1918-1990 m.</w:t>
            </w:r>
            <w:r w:rsidRPr="00467C86">
              <w:rPr>
                <w:rFonts w:ascii="Times New Roman" w:hAnsi="Times New Roman" w:cs="Times New Roman"/>
                <w:szCs w:val="24"/>
              </w:rPr>
              <w:t>“ trukmė apie 10- 15 min. Panaudojamas garso takelis ir spec. garso efektai. Filmas lietuvių kalba su anglų kalbos subtitrais</w:t>
            </w:r>
          </w:p>
          <w:p w14:paraId="2A134DFC" w14:textId="77777777" w:rsidR="00093426" w:rsidRPr="00467C86" w:rsidRDefault="00093426" w:rsidP="00456ECA">
            <w:pPr>
              <w:pStyle w:val="Sraopastraipa"/>
              <w:keepNext/>
              <w:numPr>
                <w:ilvl w:val="1"/>
                <w:numId w:val="38"/>
              </w:numPr>
              <w:tabs>
                <w:tab w:val="left" w:pos="618"/>
              </w:tabs>
              <w:ind w:left="51" w:firstLine="32"/>
              <w:outlineLvl w:val="0"/>
              <w:rPr>
                <w:rFonts w:ascii="Times New Roman" w:hAnsi="Times New Roman" w:cs="Times New Roman"/>
                <w:szCs w:val="24"/>
              </w:rPr>
            </w:pPr>
            <w:r w:rsidRPr="00467C86">
              <w:rPr>
                <w:rFonts w:ascii="Times New Roman" w:hAnsi="Times New Roman" w:cs="Times New Roman"/>
                <w:szCs w:val="24"/>
              </w:rPr>
              <w:t>Edukacinė animacija – šiuolaikinės gimnazijos pristatymas. Sukurti ir suderinti scenarijų. Pateikimas – 3D formatu, FHD, lietuvių kalba. Trukmė 3-4 min. Panaudojamas garso takelis ir spec. garso efektai.</w:t>
            </w:r>
          </w:p>
          <w:p w14:paraId="41A37784" w14:textId="77777777" w:rsidR="00093426" w:rsidRPr="00467C86" w:rsidRDefault="00093426" w:rsidP="00456ECA">
            <w:pPr>
              <w:pStyle w:val="Sraopastraipa"/>
              <w:keepNext/>
              <w:tabs>
                <w:tab w:val="left" w:pos="618"/>
              </w:tabs>
              <w:ind w:left="51" w:firstLine="32"/>
              <w:outlineLvl w:val="0"/>
              <w:rPr>
                <w:rFonts w:ascii="Times New Roman" w:hAnsi="Times New Roman" w:cs="Times New Roman"/>
                <w:szCs w:val="24"/>
              </w:rPr>
            </w:pPr>
            <w:r w:rsidRPr="00467C86">
              <w:rPr>
                <w:rFonts w:ascii="Times New Roman" w:hAnsi="Times New Roman" w:cs="Times New Roman"/>
                <w:szCs w:val="24"/>
              </w:rPr>
              <w:t>2.5. Mažų gabaritų mokytojo (muziejininko) darbo – pamokos vedimo vieta. Vietą turi sudaryti tribūna ir kėdė.</w:t>
            </w:r>
          </w:p>
          <w:p w14:paraId="372CDAEB" w14:textId="77777777" w:rsidR="00093426" w:rsidRPr="00467C86" w:rsidRDefault="00093426" w:rsidP="00456ECA">
            <w:pPr>
              <w:pStyle w:val="Sraopastraipa"/>
              <w:keepNext/>
              <w:tabs>
                <w:tab w:val="left" w:pos="618"/>
              </w:tabs>
              <w:ind w:left="51" w:firstLine="32"/>
              <w:outlineLvl w:val="0"/>
              <w:rPr>
                <w:rFonts w:ascii="Times New Roman" w:hAnsi="Times New Roman" w:cs="Times New Roman"/>
                <w:szCs w:val="24"/>
              </w:rPr>
            </w:pPr>
            <w:r w:rsidRPr="00467C86">
              <w:rPr>
                <w:rFonts w:ascii="Times New Roman" w:hAnsi="Times New Roman" w:cs="Times New Roman"/>
                <w:szCs w:val="24"/>
              </w:rPr>
              <w:t>2.6. Edukacinėje erdvėje 10 vnt. aukštesnių pufų. Dizainas, dydis, spalva, medžiaga parenkami darbo projekto rengimo metu, derinama su užsakovu.</w:t>
            </w:r>
          </w:p>
          <w:p w14:paraId="34A46FFF" w14:textId="0B5B00FC" w:rsidR="00093426" w:rsidRDefault="00093426" w:rsidP="00456ECA">
            <w:pPr>
              <w:pStyle w:val="Sraopastraipa"/>
              <w:keepNext/>
              <w:numPr>
                <w:ilvl w:val="1"/>
                <w:numId w:val="39"/>
              </w:numPr>
              <w:tabs>
                <w:tab w:val="left" w:pos="618"/>
              </w:tabs>
              <w:ind w:left="51" w:firstLine="32"/>
              <w:outlineLvl w:val="0"/>
              <w:rPr>
                <w:rFonts w:ascii="Times New Roman" w:hAnsi="Times New Roman" w:cs="Times New Roman"/>
                <w:szCs w:val="24"/>
              </w:rPr>
            </w:pPr>
            <w:r w:rsidRPr="00467C86">
              <w:rPr>
                <w:rFonts w:ascii="Times New Roman" w:hAnsi="Times New Roman" w:cs="Times New Roman"/>
                <w:szCs w:val="24"/>
              </w:rPr>
              <w:t>Erdvėje talpinamos sulankstomos kėdės. Kiekis 30 vnt. Kėdžių dizainas, dydis, spalva, medžiaga tikslinami darbo projekto rengimo metu, derinama su užsakovu.</w:t>
            </w:r>
          </w:p>
          <w:p w14:paraId="3D418A81" w14:textId="77777777" w:rsidR="00456ECA" w:rsidRPr="00467C86" w:rsidRDefault="00456ECA" w:rsidP="00456ECA">
            <w:pPr>
              <w:pStyle w:val="Sraopastraipa"/>
              <w:keepNext/>
              <w:tabs>
                <w:tab w:val="left" w:pos="618"/>
              </w:tabs>
              <w:ind w:left="360"/>
              <w:outlineLvl w:val="0"/>
              <w:rPr>
                <w:rFonts w:ascii="Times New Roman" w:hAnsi="Times New Roman" w:cs="Times New Roman"/>
                <w:szCs w:val="24"/>
              </w:rPr>
            </w:pPr>
          </w:p>
          <w:p w14:paraId="23694E7F" w14:textId="77777777" w:rsidR="00093426" w:rsidRPr="00467C86" w:rsidRDefault="00093426" w:rsidP="00FD1D96">
            <w:pPr>
              <w:pStyle w:val="Sraopastraipa"/>
              <w:keepNext/>
              <w:numPr>
                <w:ilvl w:val="0"/>
                <w:numId w:val="37"/>
              </w:numPr>
              <w:outlineLvl w:val="0"/>
              <w:rPr>
                <w:rFonts w:ascii="Times New Roman" w:hAnsi="Times New Roman" w:cs="Times New Roman"/>
                <w:b/>
                <w:szCs w:val="24"/>
              </w:rPr>
            </w:pPr>
            <w:r w:rsidRPr="00467C86">
              <w:rPr>
                <w:rFonts w:ascii="Times New Roman" w:hAnsi="Times New Roman" w:cs="Times New Roman"/>
                <w:b/>
                <w:szCs w:val="24"/>
              </w:rPr>
              <w:t>VR akinių stovas-baldas.</w:t>
            </w:r>
          </w:p>
          <w:p w14:paraId="19F53535" w14:textId="0CE5B1D7" w:rsidR="00093426" w:rsidRPr="00467C86" w:rsidRDefault="00093426" w:rsidP="00456ECA">
            <w:pPr>
              <w:pStyle w:val="Sraopastraipa"/>
              <w:keepNext/>
              <w:numPr>
                <w:ilvl w:val="1"/>
                <w:numId w:val="37"/>
              </w:numPr>
              <w:tabs>
                <w:tab w:val="left" w:pos="439"/>
              </w:tabs>
              <w:ind w:left="51" w:hanging="51"/>
              <w:outlineLvl w:val="0"/>
              <w:rPr>
                <w:rFonts w:ascii="Times New Roman" w:hAnsi="Times New Roman" w:cs="Times New Roman"/>
                <w:szCs w:val="24"/>
              </w:rPr>
            </w:pPr>
            <w:r w:rsidRPr="00467C86">
              <w:rPr>
                <w:rFonts w:ascii="Times New Roman" w:hAnsi="Times New Roman" w:cs="Times New Roman"/>
                <w:szCs w:val="24"/>
              </w:rPr>
              <w:t xml:space="preserve">Baldas su rakinamomis durelėmis įrangai susidėti. VR akiniai 3 komplektai. Ne blogesnių parametrų nei </w:t>
            </w:r>
            <w:r w:rsidR="00831D80" w:rsidRPr="00467C86">
              <w:rPr>
                <w:rFonts w:ascii="Times New Roman" w:hAnsi="Times New Roman" w:cs="Times New Roman"/>
                <w:szCs w:val="24"/>
              </w:rPr>
              <w:t>„</w:t>
            </w:r>
            <w:r w:rsidRPr="00467C86">
              <w:rPr>
                <w:rFonts w:ascii="Times New Roman" w:hAnsi="Times New Roman" w:cs="Times New Roman"/>
                <w:szCs w:val="24"/>
              </w:rPr>
              <w:t>Meta Quest 3</w:t>
            </w:r>
            <w:r w:rsidR="00831D80" w:rsidRPr="00467C86">
              <w:rPr>
                <w:rFonts w:ascii="Times New Roman" w:hAnsi="Times New Roman" w:cs="Times New Roman"/>
                <w:szCs w:val="24"/>
              </w:rPr>
              <w:t>“</w:t>
            </w:r>
            <w:r w:rsidRPr="00467C86">
              <w:rPr>
                <w:rFonts w:ascii="Times New Roman" w:hAnsi="Times New Roman" w:cs="Times New Roman"/>
                <w:szCs w:val="24"/>
              </w:rPr>
              <w:t xml:space="preserve"> gamintojo.</w:t>
            </w:r>
          </w:p>
          <w:p w14:paraId="6F06E846" w14:textId="33F39B6F" w:rsidR="00093426" w:rsidRPr="00467C86" w:rsidRDefault="00093426" w:rsidP="00456ECA">
            <w:pPr>
              <w:pStyle w:val="Sraopastraipa"/>
              <w:keepNext/>
              <w:numPr>
                <w:ilvl w:val="1"/>
                <w:numId w:val="37"/>
              </w:numPr>
              <w:tabs>
                <w:tab w:val="left" w:pos="439"/>
              </w:tabs>
              <w:ind w:left="51" w:hanging="51"/>
              <w:outlineLvl w:val="0"/>
              <w:rPr>
                <w:rFonts w:ascii="Times New Roman" w:hAnsi="Times New Roman" w:cs="Times New Roman"/>
                <w:szCs w:val="24"/>
              </w:rPr>
            </w:pPr>
            <w:r w:rsidRPr="00467C86">
              <w:rPr>
                <w:rFonts w:ascii="Times New Roman" w:hAnsi="Times New Roman" w:cs="Times New Roman"/>
                <w:szCs w:val="24"/>
              </w:rPr>
              <w:t xml:space="preserve">Sukurti VR akinių vaizdo klipai:  </w:t>
            </w:r>
            <w:r w:rsidR="000809ED" w:rsidRPr="00467C86">
              <w:rPr>
                <w:rFonts w:ascii="Times New Roman" w:hAnsi="Times New Roman" w:cs="Times New Roman"/>
                <w:b/>
                <w:szCs w:val="24"/>
              </w:rPr>
              <w:t>Pageidautina:</w:t>
            </w:r>
            <w:r w:rsidR="000809ED" w:rsidRPr="00467C86">
              <w:rPr>
                <w:rFonts w:ascii="Times New Roman" w:hAnsi="Times New Roman" w:cs="Times New Roman"/>
                <w:szCs w:val="24"/>
              </w:rPr>
              <w:t xml:space="preserve"> </w:t>
            </w:r>
            <w:r w:rsidRPr="00467C86">
              <w:rPr>
                <w:rFonts w:ascii="Times New Roman" w:hAnsi="Times New Roman" w:cs="Times New Roman"/>
                <w:szCs w:val="24"/>
              </w:rPr>
              <w:t>Generolas A. Gust</w:t>
            </w:r>
            <w:r w:rsidR="004A0168" w:rsidRPr="00467C86">
              <w:rPr>
                <w:rFonts w:ascii="Times New Roman" w:hAnsi="Times New Roman" w:cs="Times New Roman"/>
                <w:szCs w:val="24"/>
              </w:rPr>
              <w:t xml:space="preserve">aitis skrenda su ANBO lėktuvu, </w:t>
            </w:r>
            <w:r w:rsidRPr="00467C86">
              <w:rPr>
                <w:rFonts w:ascii="Times New Roman" w:hAnsi="Times New Roman" w:cs="Times New Roman"/>
                <w:szCs w:val="24"/>
              </w:rPr>
              <w:t>Tuskulėnų tragedijos vaizdai.</w:t>
            </w:r>
            <w:r w:rsidR="00356A3F" w:rsidRPr="00467C86">
              <w:rPr>
                <w:rFonts w:ascii="Times New Roman" w:hAnsi="Times New Roman" w:cs="Times New Roman"/>
                <w:szCs w:val="24"/>
              </w:rPr>
              <w:t xml:space="preserve"> Vaizdo klipų turinį derinti su užsakovu.</w:t>
            </w:r>
          </w:p>
          <w:p w14:paraId="7709C435" w14:textId="342F5BD9" w:rsidR="00093426" w:rsidRDefault="00093426" w:rsidP="00456ECA">
            <w:pPr>
              <w:pStyle w:val="Sraopastraipa"/>
              <w:keepNext/>
              <w:tabs>
                <w:tab w:val="left" w:pos="439"/>
              </w:tabs>
              <w:ind w:left="51" w:hanging="51"/>
              <w:outlineLvl w:val="0"/>
              <w:rPr>
                <w:rFonts w:ascii="Times New Roman" w:hAnsi="Times New Roman" w:cs="Times New Roman"/>
                <w:szCs w:val="24"/>
              </w:rPr>
            </w:pPr>
            <w:r w:rsidRPr="00467C86">
              <w:rPr>
                <w:rFonts w:ascii="Times New Roman" w:hAnsi="Times New Roman" w:cs="Times New Roman"/>
                <w:szCs w:val="24"/>
              </w:rPr>
              <w:t xml:space="preserve"> Įgarsinimas lietuvių kalba. Trukmė po 5-6 min. Panaudojamas garso takelis ir spec. garso efektai.</w:t>
            </w:r>
          </w:p>
          <w:p w14:paraId="17E35120" w14:textId="77777777" w:rsidR="00456ECA" w:rsidRPr="00467C86" w:rsidRDefault="00456ECA" w:rsidP="00456ECA">
            <w:pPr>
              <w:pStyle w:val="Sraopastraipa"/>
              <w:keepNext/>
              <w:tabs>
                <w:tab w:val="left" w:pos="439"/>
              </w:tabs>
              <w:ind w:left="51" w:hanging="51"/>
              <w:outlineLvl w:val="0"/>
              <w:rPr>
                <w:rFonts w:ascii="Times New Roman" w:hAnsi="Times New Roman" w:cs="Times New Roman"/>
                <w:szCs w:val="24"/>
              </w:rPr>
            </w:pPr>
          </w:p>
          <w:p w14:paraId="4CB90BFB" w14:textId="36EADE88" w:rsidR="00093426" w:rsidRPr="00467C86" w:rsidRDefault="002213F3" w:rsidP="00FD1D96">
            <w:pPr>
              <w:pStyle w:val="Sraopastraipa"/>
              <w:keepNext/>
              <w:ind w:left="0"/>
              <w:outlineLvl w:val="0"/>
              <w:rPr>
                <w:rFonts w:ascii="Times New Roman" w:hAnsi="Times New Roman" w:cs="Times New Roman"/>
                <w:b/>
                <w:szCs w:val="24"/>
              </w:rPr>
            </w:pPr>
            <w:r w:rsidRPr="00467C86">
              <w:rPr>
                <w:rFonts w:ascii="Times New Roman" w:hAnsi="Times New Roman" w:cs="Times New Roman"/>
                <w:b/>
                <w:szCs w:val="24"/>
              </w:rPr>
              <w:t>4.</w:t>
            </w:r>
            <w:r w:rsidR="00467C86" w:rsidRPr="00467C86">
              <w:rPr>
                <w:rFonts w:ascii="Times New Roman" w:hAnsi="Times New Roman" w:cs="Times New Roman"/>
                <w:b/>
                <w:szCs w:val="24"/>
              </w:rPr>
              <w:t xml:space="preserve"> </w:t>
            </w:r>
            <w:r w:rsidRPr="00467C86">
              <w:rPr>
                <w:rFonts w:ascii="Times New Roman" w:hAnsi="Times New Roman" w:cs="Times New Roman"/>
                <w:b/>
                <w:szCs w:val="24"/>
              </w:rPr>
              <w:t>Ekspozicija</w:t>
            </w:r>
            <w:r w:rsidR="004D4F3C" w:rsidRPr="00467C86">
              <w:rPr>
                <w:rFonts w:ascii="Times New Roman" w:hAnsi="Times New Roman" w:cs="Times New Roman"/>
                <w:b/>
                <w:szCs w:val="24"/>
              </w:rPr>
              <w:t xml:space="preserve"> (terminalas)</w:t>
            </w:r>
            <w:r w:rsidR="00093426" w:rsidRPr="00467C86">
              <w:rPr>
                <w:rFonts w:ascii="Times New Roman" w:hAnsi="Times New Roman" w:cs="Times New Roman"/>
                <w:b/>
                <w:szCs w:val="24"/>
              </w:rPr>
              <w:t xml:space="preserve"> –</w:t>
            </w:r>
            <w:r w:rsidR="004D4F3C" w:rsidRPr="00467C86">
              <w:rPr>
                <w:rFonts w:ascii="Times New Roman" w:hAnsi="Times New Roman" w:cs="Times New Roman"/>
                <w:b/>
                <w:szCs w:val="24"/>
              </w:rPr>
              <w:t xml:space="preserve"> </w:t>
            </w:r>
            <w:r w:rsidR="00093426" w:rsidRPr="00467C86">
              <w:rPr>
                <w:rFonts w:ascii="Times New Roman" w:hAnsi="Times New Roman" w:cs="Times New Roman"/>
                <w:b/>
                <w:szCs w:val="24"/>
              </w:rPr>
              <w:t xml:space="preserve">„Valstybingumo kūrėjai“ </w:t>
            </w:r>
          </w:p>
          <w:p w14:paraId="720D7738" w14:textId="0456C659" w:rsidR="00093426" w:rsidRPr="00467C86" w:rsidRDefault="0009342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 xml:space="preserve">4.1. Sukuriamas, pagaminamas ir integruojamas dekoracinis stendas pagal suderintą temą, numatyti ir su užsakovu suderinti techniniai sprendimai ir ekspozicinės </w:t>
            </w:r>
            <w:r w:rsidR="00356A3F" w:rsidRPr="00467C86">
              <w:rPr>
                <w:rFonts w:ascii="Times New Roman" w:hAnsi="Times New Roman" w:cs="Times New Roman"/>
                <w:szCs w:val="24"/>
              </w:rPr>
              <w:t>erdvės atrinktiems eksponatams:</w:t>
            </w:r>
            <w:r w:rsidRPr="00467C86">
              <w:rPr>
                <w:rFonts w:ascii="Times New Roman" w:hAnsi="Times New Roman" w:cs="Times New Roman"/>
                <w:szCs w:val="24"/>
              </w:rPr>
              <w:t xml:space="preserve"> </w:t>
            </w:r>
          </w:p>
          <w:p w14:paraId="09A393C9" w14:textId="44952A08" w:rsidR="00093426" w:rsidRPr="00467C86" w:rsidRDefault="0009342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 xml:space="preserve">J. </w:t>
            </w:r>
            <w:r w:rsidRPr="00467C86">
              <w:rPr>
                <w:rFonts w:ascii="Times New Roman" w:hAnsi="Times New Roman" w:cs="Times New Roman"/>
                <w:b/>
                <w:szCs w:val="24"/>
              </w:rPr>
              <w:t>Basanavičiaus bareljefas, V. Kudirkos portretas su Tautine giesme, proginiai medaliai (J. Basanavičius, V. Kudirka, K. Grinius) bagetė (Jablonskis, Basanavičius, Kudirka)</w:t>
            </w:r>
          </w:p>
          <w:p w14:paraId="5B8B9F5A" w14:textId="170FFFF5" w:rsidR="00CC3046" w:rsidRPr="00467C86" w:rsidRDefault="0009342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 xml:space="preserve">Į stendą turi būti </w:t>
            </w:r>
            <w:r w:rsidR="00A10E5D" w:rsidRPr="00467C86">
              <w:rPr>
                <w:rFonts w:ascii="Times New Roman" w:hAnsi="Times New Roman" w:cs="Times New Roman"/>
                <w:sz w:val="24"/>
                <w:szCs w:val="24"/>
                <w:lang w:val="lt-LT"/>
              </w:rPr>
              <w:t>integruojamas</w:t>
            </w:r>
            <w:r w:rsidR="00467C86" w:rsidRPr="00467C86">
              <w:rPr>
                <w:rFonts w:ascii="Times New Roman" w:hAnsi="Times New Roman" w:cs="Times New Roman"/>
                <w:sz w:val="24"/>
                <w:szCs w:val="24"/>
                <w:lang w:val="lt-LT"/>
              </w:rPr>
              <w:t xml:space="preserve"> </w:t>
            </w:r>
            <w:r w:rsidR="00A10E5D" w:rsidRPr="00467C86">
              <w:rPr>
                <w:rFonts w:ascii="Times New Roman" w:hAnsi="Times New Roman" w:cs="Times New Roman"/>
                <w:sz w:val="24"/>
                <w:szCs w:val="24"/>
                <w:lang w:val="lt-LT"/>
              </w:rPr>
              <w:t>ne mažesnis nei 24</w:t>
            </w:r>
            <w:r w:rsidRPr="00467C86">
              <w:rPr>
                <w:rFonts w:ascii="Times New Roman" w:hAnsi="Times New Roman" w:cs="Times New Roman"/>
                <w:sz w:val="24"/>
                <w:szCs w:val="24"/>
                <w:lang w:val="lt-LT"/>
              </w:rPr>
              <w:t>“ lietimui jautrus ekranas.</w:t>
            </w:r>
            <w:r w:rsidR="00CC3046" w:rsidRPr="00467C86">
              <w:rPr>
                <w:rFonts w:ascii="Times New Roman" w:hAnsi="Times New Roman" w:cs="Times New Roman"/>
                <w:sz w:val="24"/>
                <w:szCs w:val="24"/>
                <w:lang w:val="lt-LT"/>
              </w:rPr>
              <w:t xml:space="preserve"> Ekrano panelės tipas: IPS;</w:t>
            </w:r>
            <w:r w:rsidR="00A10E5D" w:rsidRPr="00467C86">
              <w:rPr>
                <w:rFonts w:ascii="Times New Roman" w:hAnsi="Times New Roman" w:cs="Times New Roman"/>
                <w:sz w:val="24"/>
                <w:szCs w:val="24"/>
                <w:lang w:val="lt-LT"/>
              </w:rPr>
              <w:t xml:space="preserve"> </w:t>
            </w:r>
            <w:r w:rsidR="00CC3046" w:rsidRPr="00467C86">
              <w:rPr>
                <w:rFonts w:ascii="Times New Roman" w:hAnsi="Times New Roman" w:cs="Times New Roman"/>
                <w:sz w:val="24"/>
                <w:szCs w:val="24"/>
                <w:lang w:val="lt-LT"/>
              </w:rPr>
              <w:t>Rezoliucija: ne mažesnė nei 1920*1080px;</w:t>
            </w:r>
          </w:p>
          <w:p w14:paraId="166D1AF6" w14:textId="77777777" w:rsidR="00CC3046" w:rsidRPr="00467C86" w:rsidRDefault="00CC304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CPU: ne blogesnis nei RK3588S2 (Quad core cortex A55+Quad core cortex A76);</w:t>
            </w:r>
          </w:p>
          <w:p w14:paraId="72B00BFB" w14:textId="77777777" w:rsidR="00CC3046" w:rsidRPr="00467C86" w:rsidRDefault="00CC304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Android operacinės sistemos versija: ne senesnė nei Android 11;</w:t>
            </w:r>
          </w:p>
          <w:p w14:paraId="66C89A5C" w14:textId="77777777" w:rsidR="00CC3046" w:rsidRPr="00467C86" w:rsidRDefault="00CC304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Operatyvioji atminti ir talpa: ne mažiau nei 4Gb RAM ir 32GB talpos;</w:t>
            </w:r>
          </w:p>
          <w:p w14:paraId="38D6B721" w14:textId="77777777" w:rsidR="00CC3046" w:rsidRPr="00467C86" w:rsidRDefault="00CC304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Turi būti šios funkcijos: Wifi, Bluetooth;</w:t>
            </w:r>
          </w:p>
          <w:p w14:paraId="203C428F" w14:textId="77777777" w:rsidR="00CC3046" w:rsidRPr="00467C86" w:rsidRDefault="00CC304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Turi būti integruoti garsiakalbiai</w:t>
            </w:r>
          </w:p>
          <w:p w14:paraId="42D22C0F" w14:textId="781099CE" w:rsidR="00CC3046" w:rsidRPr="00467C86" w:rsidRDefault="00CC304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 būti ne mažiau nei šios jungtys: RJ45, USB2.3/3.0. Type C/USB Touch+HDMI IN+DC.</w:t>
            </w:r>
          </w:p>
          <w:p w14:paraId="636943FC" w14:textId="29EA8C0D" w:rsidR="00093426" w:rsidRPr="00467C86" w:rsidRDefault="00CC304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Turi būti VESA tvirtinimas iš galinės dalies.</w:t>
            </w:r>
          </w:p>
          <w:p w14:paraId="5861FCB4" w14:textId="765DB6C1" w:rsidR="00093426" w:rsidRPr="00467C86" w:rsidRDefault="00456ECA" w:rsidP="00456ECA">
            <w:pPr>
              <w:pStyle w:val="Sraopastraipa"/>
              <w:keepNext/>
              <w:numPr>
                <w:ilvl w:val="1"/>
                <w:numId w:val="40"/>
              </w:numPr>
              <w:tabs>
                <w:tab w:val="left" w:pos="476"/>
              </w:tabs>
              <w:ind w:left="51" w:hanging="25"/>
              <w:outlineLvl w:val="0"/>
              <w:rPr>
                <w:rFonts w:ascii="Times New Roman" w:hAnsi="Times New Roman" w:cs="Times New Roman"/>
                <w:szCs w:val="24"/>
              </w:rPr>
            </w:pPr>
            <w:r>
              <w:rPr>
                <w:rFonts w:ascii="Times New Roman" w:hAnsi="Times New Roman" w:cs="Times New Roman"/>
                <w:szCs w:val="24"/>
              </w:rPr>
              <w:t xml:space="preserve"> </w:t>
            </w:r>
            <w:r w:rsidR="00093426" w:rsidRPr="00467C86">
              <w:rPr>
                <w:rFonts w:ascii="Times New Roman" w:hAnsi="Times New Roman" w:cs="Times New Roman"/>
                <w:szCs w:val="24"/>
              </w:rPr>
              <w:t xml:space="preserve">Į ekrano sistemą turi būti integruota: </w:t>
            </w:r>
          </w:p>
          <w:p w14:paraId="218F6F78" w14:textId="3128CEA7" w:rsidR="00093426" w:rsidRPr="00467C86" w:rsidRDefault="00093426" w:rsidP="00456ECA">
            <w:pPr>
              <w:pStyle w:val="Sraopastraipa"/>
              <w:keepNext/>
              <w:tabs>
                <w:tab w:val="left" w:pos="476"/>
              </w:tabs>
              <w:ind w:left="51" w:hanging="25"/>
              <w:outlineLvl w:val="0"/>
              <w:rPr>
                <w:rFonts w:ascii="Times New Roman" w:hAnsi="Times New Roman" w:cs="Times New Roman"/>
                <w:szCs w:val="24"/>
              </w:rPr>
            </w:pPr>
            <w:r w:rsidRPr="00467C86">
              <w:rPr>
                <w:rFonts w:ascii="Times New Roman" w:hAnsi="Times New Roman" w:cs="Times New Roman"/>
                <w:szCs w:val="24"/>
              </w:rPr>
              <w:t>4.2.1. Sukurtas edukacinis žaidimas apie valstybingumą;</w:t>
            </w:r>
          </w:p>
          <w:p w14:paraId="16B4200B" w14:textId="64AF53C2" w:rsidR="00093426" w:rsidRPr="00467C86" w:rsidRDefault="00093426" w:rsidP="00456ECA">
            <w:pPr>
              <w:pStyle w:val="Sraopastraipa"/>
              <w:keepNext/>
              <w:tabs>
                <w:tab w:val="left" w:pos="476"/>
              </w:tabs>
              <w:ind w:left="51" w:hanging="25"/>
              <w:outlineLvl w:val="0"/>
              <w:rPr>
                <w:rFonts w:ascii="Times New Roman" w:hAnsi="Times New Roman" w:cs="Times New Roman"/>
                <w:szCs w:val="24"/>
              </w:rPr>
            </w:pPr>
            <w:r w:rsidRPr="00467C86">
              <w:rPr>
                <w:rFonts w:ascii="Times New Roman" w:hAnsi="Times New Roman" w:cs="Times New Roman"/>
                <w:szCs w:val="24"/>
              </w:rPr>
              <w:t>4</w:t>
            </w:r>
            <w:r w:rsidR="00A10E5D" w:rsidRPr="00467C86">
              <w:rPr>
                <w:rFonts w:ascii="Times New Roman" w:hAnsi="Times New Roman" w:cs="Times New Roman"/>
                <w:szCs w:val="24"/>
              </w:rPr>
              <w:t>.2.2</w:t>
            </w:r>
            <w:r w:rsidRPr="00467C86">
              <w:rPr>
                <w:rFonts w:ascii="Times New Roman" w:hAnsi="Times New Roman" w:cs="Times New Roman"/>
                <w:szCs w:val="24"/>
              </w:rPr>
              <w:t>.Įdiegta sukaupta susisteminta informacija apie gimnazijos mokinius – valstybės kūrėjus.</w:t>
            </w:r>
          </w:p>
          <w:p w14:paraId="173E0A7C" w14:textId="390BBD82" w:rsidR="00093426" w:rsidRPr="00467C86" w:rsidRDefault="00A10E5D" w:rsidP="00456ECA">
            <w:pPr>
              <w:pStyle w:val="Sraopastraipa"/>
              <w:keepNext/>
              <w:tabs>
                <w:tab w:val="left" w:pos="476"/>
              </w:tabs>
              <w:ind w:left="51" w:hanging="25"/>
              <w:outlineLvl w:val="0"/>
              <w:rPr>
                <w:rFonts w:ascii="Times New Roman" w:hAnsi="Times New Roman" w:cs="Times New Roman"/>
                <w:szCs w:val="24"/>
              </w:rPr>
            </w:pPr>
            <w:r w:rsidRPr="00467C86">
              <w:rPr>
                <w:rFonts w:ascii="Times New Roman" w:hAnsi="Times New Roman" w:cs="Times New Roman"/>
                <w:szCs w:val="24"/>
              </w:rPr>
              <w:t>4.2.3</w:t>
            </w:r>
            <w:r w:rsidR="00093426" w:rsidRPr="00467C86">
              <w:rPr>
                <w:rFonts w:ascii="Times New Roman" w:hAnsi="Times New Roman" w:cs="Times New Roman"/>
                <w:szCs w:val="24"/>
              </w:rPr>
              <w:t>. Sukurta galimybė pildyti informaciją.</w:t>
            </w:r>
          </w:p>
          <w:p w14:paraId="1D62A710" w14:textId="290EDB04" w:rsidR="00093426" w:rsidRDefault="00093426" w:rsidP="00456ECA">
            <w:pPr>
              <w:pStyle w:val="Sraopastraipa"/>
              <w:keepNext/>
              <w:numPr>
                <w:ilvl w:val="1"/>
                <w:numId w:val="40"/>
              </w:numPr>
              <w:tabs>
                <w:tab w:val="left" w:pos="618"/>
              </w:tabs>
              <w:ind w:left="51" w:firstLine="0"/>
              <w:outlineLvl w:val="0"/>
              <w:rPr>
                <w:rFonts w:ascii="Times New Roman" w:hAnsi="Times New Roman" w:cs="Times New Roman"/>
                <w:szCs w:val="24"/>
              </w:rPr>
            </w:pPr>
            <w:r w:rsidRPr="00467C86">
              <w:rPr>
                <w:rFonts w:ascii="Times New Roman" w:hAnsi="Times New Roman" w:cs="Times New Roman"/>
                <w:szCs w:val="24"/>
              </w:rPr>
              <w:t>Ultra artimo židinio projektorius su media grotuvu ir turinio paleidimo mygtuku integruojamas į v</w:t>
            </w:r>
            <w:r w:rsidR="006F15E0" w:rsidRPr="00467C86">
              <w:rPr>
                <w:rFonts w:ascii="Times New Roman" w:hAnsi="Times New Roman" w:cs="Times New Roman"/>
                <w:szCs w:val="24"/>
              </w:rPr>
              <w:t>alstybingumo kūrėjų stendą.</w:t>
            </w:r>
            <w:r w:rsidR="00A10E5D" w:rsidRPr="00467C86">
              <w:rPr>
                <w:rFonts w:ascii="Times New Roman" w:hAnsi="Times New Roman" w:cs="Times New Roman"/>
                <w:szCs w:val="24"/>
              </w:rPr>
              <w:t xml:space="preserve"> Sukurta  2D/3D animacija tema – valstybingumo kūrėjai. Sukurti ir suderinti scenarijų. Kalba – LT, pateikimas – 2D/3D formatu, FHD. Trukmė 3-4 min. Panaudojamas garso takelis ir spec. garso efektai.</w:t>
            </w:r>
          </w:p>
          <w:p w14:paraId="39F4FA47" w14:textId="77777777" w:rsidR="00456ECA" w:rsidRPr="00467C86" w:rsidRDefault="00456ECA" w:rsidP="00456ECA">
            <w:pPr>
              <w:pStyle w:val="Sraopastraipa"/>
              <w:keepNext/>
              <w:tabs>
                <w:tab w:val="left" w:pos="618"/>
              </w:tabs>
              <w:ind w:left="51"/>
              <w:outlineLvl w:val="0"/>
              <w:rPr>
                <w:rFonts w:ascii="Times New Roman" w:hAnsi="Times New Roman" w:cs="Times New Roman"/>
                <w:szCs w:val="24"/>
              </w:rPr>
            </w:pPr>
          </w:p>
          <w:p w14:paraId="6CAFC0FD" w14:textId="62996667" w:rsidR="00093426" w:rsidRPr="00467C86" w:rsidRDefault="00356A3F" w:rsidP="00FD1D96">
            <w:pPr>
              <w:pStyle w:val="Sraopastraipa"/>
              <w:keepNext/>
              <w:numPr>
                <w:ilvl w:val="0"/>
                <w:numId w:val="40"/>
              </w:numPr>
              <w:outlineLvl w:val="0"/>
              <w:rPr>
                <w:rFonts w:ascii="Times New Roman" w:hAnsi="Times New Roman" w:cs="Times New Roman"/>
                <w:b/>
                <w:szCs w:val="24"/>
              </w:rPr>
            </w:pPr>
            <w:r w:rsidRPr="00467C86">
              <w:rPr>
                <w:rFonts w:ascii="Times New Roman" w:hAnsi="Times New Roman" w:cs="Times New Roman"/>
                <w:b/>
                <w:szCs w:val="24"/>
              </w:rPr>
              <w:t xml:space="preserve">Ekspozicija </w:t>
            </w:r>
            <w:r w:rsidR="00093426" w:rsidRPr="00467C86">
              <w:rPr>
                <w:rFonts w:ascii="Times New Roman" w:hAnsi="Times New Roman" w:cs="Times New Roman"/>
                <w:b/>
                <w:szCs w:val="24"/>
              </w:rPr>
              <w:t xml:space="preserve"> – „Mokyklą kuria žmonės“</w:t>
            </w:r>
          </w:p>
          <w:p w14:paraId="2D8BA23F" w14:textId="6B67DE05" w:rsidR="00093426" w:rsidRPr="00467C86" w:rsidRDefault="00093426" w:rsidP="00456ECA">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5.1 Sukuriamas, pagaminamas ir integruojamas dekoracinis ekspozicinis stendas,  numatyti ir su užsakovu suderinti techniniai sprendimai ir ekspozicinės erdvės atrinktiems eksponatams</w:t>
            </w:r>
            <w:r w:rsidR="00356A3F" w:rsidRPr="00467C86">
              <w:rPr>
                <w:rFonts w:ascii="Times New Roman" w:hAnsi="Times New Roman" w:cs="Times New Roman"/>
                <w:szCs w:val="24"/>
              </w:rPr>
              <w:t xml:space="preserve">: </w:t>
            </w:r>
            <w:r w:rsidR="00356A3F" w:rsidRPr="00467C86">
              <w:rPr>
                <w:rFonts w:ascii="Times New Roman" w:hAnsi="Times New Roman" w:cs="Times New Roman"/>
                <w:b/>
                <w:szCs w:val="24"/>
              </w:rPr>
              <w:t>p</w:t>
            </w:r>
            <w:r w:rsidRPr="00467C86">
              <w:rPr>
                <w:rFonts w:ascii="Times New Roman" w:hAnsi="Times New Roman" w:cs="Times New Roman"/>
                <w:b/>
                <w:szCs w:val="24"/>
              </w:rPr>
              <w:t>ortretai:</w:t>
            </w:r>
            <w:r w:rsidR="00D74520" w:rsidRPr="00467C86">
              <w:rPr>
                <w:rFonts w:ascii="Times New Roman" w:hAnsi="Times New Roman" w:cs="Times New Roman"/>
                <w:b/>
                <w:szCs w:val="24"/>
              </w:rPr>
              <w:t xml:space="preserve"> A.</w:t>
            </w:r>
            <w:r w:rsidR="00831D80" w:rsidRPr="00467C86">
              <w:rPr>
                <w:rFonts w:ascii="Times New Roman" w:hAnsi="Times New Roman" w:cs="Times New Roman"/>
                <w:b/>
                <w:szCs w:val="24"/>
              </w:rPr>
              <w:t xml:space="preserve"> </w:t>
            </w:r>
            <w:r w:rsidRPr="00467C86">
              <w:rPr>
                <w:rFonts w:ascii="Times New Roman" w:hAnsi="Times New Roman" w:cs="Times New Roman"/>
                <w:b/>
                <w:szCs w:val="24"/>
              </w:rPr>
              <w:t>Daniliausko,</w:t>
            </w:r>
            <w:r w:rsidR="00D74520" w:rsidRPr="00467C86">
              <w:rPr>
                <w:rFonts w:ascii="Times New Roman" w:hAnsi="Times New Roman" w:cs="Times New Roman"/>
                <w:b/>
                <w:szCs w:val="24"/>
              </w:rPr>
              <w:t xml:space="preserve"> K.</w:t>
            </w:r>
            <w:r w:rsidR="00831D80" w:rsidRPr="00467C86">
              <w:rPr>
                <w:rFonts w:ascii="Times New Roman" w:hAnsi="Times New Roman" w:cs="Times New Roman"/>
                <w:b/>
                <w:szCs w:val="24"/>
              </w:rPr>
              <w:t xml:space="preserve"> </w:t>
            </w:r>
            <w:r w:rsidRPr="00467C86">
              <w:rPr>
                <w:rFonts w:ascii="Times New Roman" w:hAnsi="Times New Roman" w:cs="Times New Roman"/>
                <w:b/>
                <w:szCs w:val="24"/>
              </w:rPr>
              <w:t xml:space="preserve">Jokanto, </w:t>
            </w:r>
            <w:r w:rsidR="00D74520" w:rsidRPr="00467C86">
              <w:rPr>
                <w:rFonts w:ascii="Times New Roman" w:hAnsi="Times New Roman" w:cs="Times New Roman"/>
                <w:b/>
                <w:szCs w:val="24"/>
              </w:rPr>
              <w:t>A.</w:t>
            </w:r>
            <w:r w:rsidR="00831D80" w:rsidRPr="00467C86">
              <w:rPr>
                <w:rFonts w:ascii="Times New Roman" w:hAnsi="Times New Roman" w:cs="Times New Roman"/>
                <w:b/>
                <w:szCs w:val="24"/>
              </w:rPr>
              <w:t xml:space="preserve"> </w:t>
            </w:r>
            <w:r w:rsidRPr="00467C86">
              <w:rPr>
                <w:rFonts w:ascii="Times New Roman" w:hAnsi="Times New Roman" w:cs="Times New Roman"/>
                <w:b/>
                <w:szCs w:val="24"/>
              </w:rPr>
              <w:t xml:space="preserve">Januševičiaus, </w:t>
            </w:r>
            <w:r w:rsidR="00D74520" w:rsidRPr="00467C86">
              <w:rPr>
                <w:rFonts w:ascii="Times New Roman" w:hAnsi="Times New Roman" w:cs="Times New Roman"/>
                <w:b/>
                <w:szCs w:val="24"/>
              </w:rPr>
              <w:t>P.</w:t>
            </w:r>
            <w:r w:rsidR="00831D80" w:rsidRPr="00467C86">
              <w:rPr>
                <w:rFonts w:ascii="Times New Roman" w:hAnsi="Times New Roman" w:cs="Times New Roman"/>
                <w:b/>
                <w:szCs w:val="24"/>
              </w:rPr>
              <w:t xml:space="preserve"> </w:t>
            </w:r>
            <w:r w:rsidRPr="00467C86">
              <w:rPr>
                <w:rFonts w:ascii="Times New Roman" w:hAnsi="Times New Roman" w:cs="Times New Roman"/>
                <w:b/>
                <w:szCs w:val="24"/>
              </w:rPr>
              <w:t>Kriaučiūno</w:t>
            </w:r>
            <w:r w:rsidR="00356A3F" w:rsidRPr="00467C86">
              <w:rPr>
                <w:rFonts w:ascii="Times New Roman" w:hAnsi="Times New Roman" w:cs="Times New Roman"/>
                <w:b/>
                <w:szCs w:val="24"/>
              </w:rPr>
              <w:t xml:space="preserve">. </w:t>
            </w:r>
            <w:r w:rsidR="00356A3F" w:rsidRPr="00467C86">
              <w:rPr>
                <w:rFonts w:ascii="Times New Roman" w:hAnsi="Times New Roman" w:cs="Times New Roman"/>
                <w:szCs w:val="24"/>
              </w:rPr>
              <w:t>Eksponatų kiekį ir turinį derinti su užsakovu.</w:t>
            </w:r>
          </w:p>
          <w:p w14:paraId="30E87AD9" w14:textId="1F8722E5"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Į stendą turi būti integruojamas ne mažesnis nei 24“ lietimui jautrus ekranas. Ekrano panelės tipas: IPS; Rezoliucija: ne mažesnė nei 1920*1080px;</w:t>
            </w:r>
          </w:p>
          <w:p w14:paraId="61BD98FE" w14:textId="77777777"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lastRenderedPageBreak/>
              <w:t>CPU: ne blogesnis nei RK3588S2 (Quad core cortex A55+Quad core cortex A76);</w:t>
            </w:r>
          </w:p>
          <w:p w14:paraId="41A33106" w14:textId="77777777"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Android operacinės sistemos versija: ne senesnė nei Android 11;</w:t>
            </w:r>
          </w:p>
          <w:p w14:paraId="2C9C8A79" w14:textId="77777777"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Operatyvioji atminti ir talpa: ne mažiau nei 4Gb RAM ir 32GB talpos;</w:t>
            </w:r>
          </w:p>
          <w:p w14:paraId="0C790EE4" w14:textId="77777777"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Turi būti šios funkcijos: Wifi, Bluetooth;</w:t>
            </w:r>
          </w:p>
          <w:p w14:paraId="1B3CE685" w14:textId="77777777"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Turi būti integruoti garsiakalbiai</w:t>
            </w:r>
          </w:p>
          <w:p w14:paraId="0A643DCF" w14:textId="77777777" w:rsidR="00467C86"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Tu būti ne mažiau nei šios jungtys: RJ45, USB2.3/3.0. Type C/USB Touch+HDMI IN+DC.</w:t>
            </w:r>
          </w:p>
          <w:p w14:paraId="567816BF" w14:textId="42A3D83C" w:rsidR="00A10E5D" w:rsidRPr="00467C86" w:rsidRDefault="00467C86" w:rsidP="00456ECA">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Turi būti VESA tvirtinimas iš galinės dalies.</w:t>
            </w:r>
          </w:p>
          <w:p w14:paraId="76DBD7DD" w14:textId="09F6AD97" w:rsidR="00093426" w:rsidRPr="00467C86" w:rsidRDefault="00467C86" w:rsidP="00456ECA">
            <w:pPr>
              <w:pStyle w:val="Sraopastraipa"/>
              <w:keepNext/>
              <w:numPr>
                <w:ilvl w:val="1"/>
                <w:numId w:val="40"/>
              </w:numPr>
              <w:tabs>
                <w:tab w:val="left" w:pos="476"/>
              </w:tabs>
              <w:ind w:left="0" w:firstLine="0"/>
              <w:outlineLvl w:val="0"/>
              <w:rPr>
                <w:rFonts w:ascii="Times New Roman" w:hAnsi="Times New Roman" w:cs="Times New Roman"/>
                <w:szCs w:val="24"/>
              </w:rPr>
            </w:pPr>
            <w:r>
              <w:rPr>
                <w:rFonts w:ascii="Times New Roman" w:hAnsi="Times New Roman" w:cs="Times New Roman"/>
                <w:szCs w:val="24"/>
              </w:rPr>
              <w:t>Į</w:t>
            </w:r>
            <w:r w:rsidR="00093426" w:rsidRPr="00467C86">
              <w:rPr>
                <w:rFonts w:ascii="Times New Roman" w:hAnsi="Times New Roman" w:cs="Times New Roman"/>
                <w:szCs w:val="24"/>
              </w:rPr>
              <w:t xml:space="preserve"> ekrano sistemą turi būti integruota: </w:t>
            </w:r>
          </w:p>
          <w:p w14:paraId="598C261C" w14:textId="04A59490" w:rsidR="00093426" w:rsidRPr="00467C86" w:rsidRDefault="00093426" w:rsidP="00456ECA">
            <w:pPr>
              <w:pStyle w:val="Sraopastraipa"/>
              <w:keepNext/>
              <w:numPr>
                <w:ilvl w:val="2"/>
                <w:numId w:val="40"/>
              </w:numPr>
              <w:ind w:left="51" w:firstLine="0"/>
              <w:outlineLvl w:val="0"/>
              <w:rPr>
                <w:rFonts w:ascii="Times New Roman" w:hAnsi="Times New Roman" w:cs="Times New Roman"/>
                <w:szCs w:val="24"/>
              </w:rPr>
            </w:pPr>
            <w:r w:rsidRPr="00467C86">
              <w:rPr>
                <w:rFonts w:ascii="Times New Roman" w:hAnsi="Times New Roman" w:cs="Times New Roman"/>
                <w:szCs w:val="24"/>
              </w:rPr>
              <w:t>Sukaupta informacija apie gimnazijos mokytojus, mokinius.</w:t>
            </w:r>
          </w:p>
          <w:p w14:paraId="74B2EAC9" w14:textId="7C34251A" w:rsidR="006F15E0" w:rsidRPr="00467C86" w:rsidRDefault="006F15E0" w:rsidP="00456ECA">
            <w:pPr>
              <w:pStyle w:val="Body2"/>
              <w:numPr>
                <w:ilvl w:val="2"/>
                <w:numId w:val="40"/>
              </w:numPr>
              <w:ind w:left="51" w:firstLine="0"/>
              <w:rPr>
                <w:rFonts w:ascii="Times New Roman" w:hAnsi="Times New Roman" w:cs="Times New Roman"/>
                <w:sz w:val="24"/>
                <w:szCs w:val="24"/>
                <w:lang w:val="lt-LT"/>
              </w:rPr>
            </w:pPr>
            <w:r w:rsidRPr="00467C86">
              <w:rPr>
                <w:rFonts w:ascii="Times New Roman" w:hAnsi="Times New Roman" w:cs="Times New Roman"/>
                <w:sz w:val="24"/>
                <w:szCs w:val="24"/>
                <w:lang w:val="lt-LT"/>
              </w:rPr>
              <w:t>Sukaupta susisteminta</w:t>
            </w:r>
            <w:r w:rsidRPr="00467C86">
              <w:rPr>
                <w:rFonts w:ascii="Times New Roman" w:eastAsiaTheme="minorHAnsi" w:hAnsi="Times New Roman" w:cs="Times New Roman"/>
                <w:sz w:val="24"/>
                <w:szCs w:val="24"/>
                <w:lang w:val="lt-LT"/>
              </w:rPr>
              <w:t xml:space="preserve"> informacija</w:t>
            </w:r>
            <w:r w:rsidRPr="00467C86">
              <w:rPr>
                <w:rFonts w:ascii="Times New Roman" w:hAnsi="Times New Roman" w:cs="Times New Roman"/>
                <w:sz w:val="24"/>
                <w:szCs w:val="24"/>
                <w:lang w:val="lt-LT"/>
              </w:rPr>
              <w:t xml:space="preserve"> ap</w:t>
            </w:r>
            <w:r w:rsidR="00811375" w:rsidRPr="00467C86">
              <w:rPr>
                <w:rFonts w:ascii="Times New Roman" w:hAnsi="Times New Roman" w:cs="Times New Roman"/>
                <w:sz w:val="24"/>
                <w:szCs w:val="24"/>
                <w:lang w:val="lt-LT"/>
              </w:rPr>
              <w:t>ie gimnazijos mokinius- kovojusiu</w:t>
            </w:r>
            <w:r w:rsidRPr="00467C86">
              <w:rPr>
                <w:rFonts w:ascii="Times New Roman" w:hAnsi="Times New Roman" w:cs="Times New Roman"/>
                <w:sz w:val="24"/>
                <w:szCs w:val="24"/>
                <w:lang w:val="lt-LT"/>
              </w:rPr>
              <w:t>s už Lietuvos laisvę ir lietuvybę.</w:t>
            </w:r>
          </w:p>
          <w:p w14:paraId="26200334" w14:textId="484B359C" w:rsidR="003F6C7A" w:rsidRPr="00467C86" w:rsidRDefault="00093426" w:rsidP="00456ECA">
            <w:pPr>
              <w:pStyle w:val="Sraopastraipa"/>
              <w:keepNext/>
              <w:numPr>
                <w:ilvl w:val="2"/>
                <w:numId w:val="40"/>
              </w:numPr>
              <w:ind w:left="51" w:firstLine="0"/>
              <w:outlineLvl w:val="0"/>
              <w:rPr>
                <w:rFonts w:ascii="Times New Roman" w:hAnsi="Times New Roman" w:cs="Times New Roman"/>
                <w:szCs w:val="24"/>
              </w:rPr>
            </w:pPr>
            <w:r w:rsidRPr="00467C86">
              <w:rPr>
                <w:rFonts w:ascii="Times New Roman" w:hAnsi="Times New Roman" w:cs="Times New Roman"/>
                <w:szCs w:val="24"/>
              </w:rPr>
              <w:t>Sukurta galimybė pildyti informaciją.</w:t>
            </w:r>
          </w:p>
          <w:p w14:paraId="01A258F5" w14:textId="275294B7" w:rsidR="003F6C7A" w:rsidRPr="00467C86" w:rsidRDefault="00093426" w:rsidP="00FD1D96">
            <w:pPr>
              <w:pStyle w:val="Sraopastraipa"/>
              <w:keepNext/>
              <w:ind w:left="53"/>
              <w:outlineLvl w:val="0"/>
              <w:rPr>
                <w:rFonts w:ascii="Times New Roman" w:hAnsi="Times New Roman" w:cs="Times New Roman"/>
                <w:szCs w:val="24"/>
              </w:rPr>
            </w:pPr>
            <w:r w:rsidRPr="00467C86">
              <w:rPr>
                <w:rFonts w:ascii="Times New Roman" w:hAnsi="Times New Roman" w:cs="Times New Roman"/>
                <w:szCs w:val="24"/>
              </w:rPr>
              <w:t>5.3.Ultra artimo židinio projektorius su media grotuvu ir turinio paleidimo mygtuku integruojamas į mokytojų stendą.</w:t>
            </w:r>
            <w:r w:rsidR="003F6C7A" w:rsidRPr="00467C86">
              <w:rPr>
                <w:rFonts w:ascii="Times New Roman" w:hAnsi="Times New Roman" w:cs="Times New Roman"/>
                <w:szCs w:val="24"/>
              </w:rPr>
              <w:t xml:space="preserve"> 2D/3D animacija tema – mokytojai. Sukurti ir suderinti scenarijų. Kalba – LT, pateikimas – 2D/3D formatu, FHD. Trukmė 3-4 min. Panaudojamas garso takelis ir spec. garso efektai.</w:t>
            </w:r>
          </w:p>
          <w:p w14:paraId="01B26244" w14:textId="5F1E9F3D" w:rsidR="00093426" w:rsidRPr="00467C86" w:rsidRDefault="00093426" w:rsidP="00FD1D96">
            <w:pPr>
              <w:pStyle w:val="Sraopastraipa"/>
              <w:keepNext/>
              <w:ind w:left="0"/>
              <w:outlineLvl w:val="0"/>
              <w:rPr>
                <w:rFonts w:ascii="Times New Roman" w:hAnsi="Times New Roman" w:cs="Times New Roman"/>
                <w:szCs w:val="24"/>
              </w:rPr>
            </w:pPr>
          </w:p>
          <w:p w14:paraId="3370794F" w14:textId="40A4BCD7" w:rsidR="00093426" w:rsidRPr="00467C86" w:rsidRDefault="00356A3F" w:rsidP="00FD1D96">
            <w:pPr>
              <w:pStyle w:val="Sraopastraipa"/>
              <w:keepNext/>
              <w:numPr>
                <w:ilvl w:val="0"/>
                <w:numId w:val="40"/>
              </w:numPr>
              <w:ind w:left="0" w:hanging="48"/>
              <w:outlineLvl w:val="0"/>
              <w:rPr>
                <w:rFonts w:ascii="Times New Roman" w:hAnsi="Times New Roman" w:cs="Times New Roman"/>
                <w:b/>
                <w:szCs w:val="24"/>
              </w:rPr>
            </w:pPr>
            <w:r w:rsidRPr="00467C86">
              <w:rPr>
                <w:rFonts w:ascii="Times New Roman" w:hAnsi="Times New Roman" w:cs="Times New Roman"/>
                <w:b/>
                <w:szCs w:val="24"/>
              </w:rPr>
              <w:t xml:space="preserve">Ekspozicija </w:t>
            </w:r>
            <w:r w:rsidR="00093426" w:rsidRPr="00467C86">
              <w:rPr>
                <w:rFonts w:ascii="Times New Roman" w:hAnsi="Times New Roman" w:cs="Times New Roman"/>
                <w:b/>
                <w:szCs w:val="24"/>
              </w:rPr>
              <w:t xml:space="preserve"> – </w:t>
            </w:r>
            <w:r w:rsidR="004D4F3C" w:rsidRPr="00467C86">
              <w:rPr>
                <w:rFonts w:ascii="Times New Roman" w:hAnsi="Times New Roman" w:cs="Times New Roman"/>
                <w:b/>
                <w:szCs w:val="24"/>
              </w:rPr>
              <w:t>„Menininkai“</w:t>
            </w:r>
          </w:p>
          <w:p w14:paraId="50C0C91A" w14:textId="26521258" w:rsidR="00093426" w:rsidRPr="00467C86" w:rsidRDefault="00093426" w:rsidP="00456ECA">
            <w:pPr>
              <w:pStyle w:val="Sraopastraipa"/>
              <w:keepNext/>
              <w:tabs>
                <w:tab w:val="left" w:pos="464"/>
              </w:tabs>
              <w:ind w:left="0"/>
              <w:outlineLvl w:val="0"/>
              <w:rPr>
                <w:rFonts w:ascii="Times New Roman" w:hAnsi="Times New Roman" w:cs="Times New Roman"/>
                <w:szCs w:val="24"/>
              </w:rPr>
            </w:pPr>
            <w:r w:rsidRPr="00467C86">
              <w:rPr>
                <w:rFonts w:ascii="Times New Roman" w:hAnsi="Times New Roman" w:cs="Times New Roman"/>
                <w:szCs w:val="24"/>
              </w:rPr>
              <w:t>6.1.</w:t>
            </w:r>
            <w:r w:rsidR="00456ECA">
              <w:rPr>
                <w:rFonts w:ascii="Times New Roman" w:hAnsi="Times New Roman" w:cs="Times New Roman"/>
                <w:szCs w:val="24"/>
              </w:rPr>
              <w:t xml:space="preserve"> </w:t>
            </w:r>
            <w:r w:rsidRPr="00467C86">
              <w:rPr>
                <w:rFonts w:ascii="Times New Roman" w:hAnsi="Times New Roman" w:cs="Times New Roman"/>
                <w:szCs w:val="24"/>
              </w:rPr>
              <w:t xml:space="preserve">Menininkų ekspozicinis stendas. Sukuriamas, pagaminamas ir integruojamas dekoracinis ekspozicinis  stendas,  numatyti ir su užsakovu suderinti techniniai sprendimai ir ekspozicinės erdvės atrinktiems eksponatams. </w:t>
            </w:r>
            <w:r w:rsidR="002738D3" w:rsidRPr="00467C86">
              <w:rPr>
                <w:rFonts w:ascii="Times New Roman" w:hAnsi="Times New Roman" w:cs="Times New Roman"/>
                <w:szCs w:val="24"/>
              </w:rPr>
              <w:t xml:space="preserve"> </w:t>
            </w:r>
            <w:r w:rsidR="002738D3" w:rsidRPr="00467C86">
              <w:rPr>
                <w:rFonts w:ascii="Times New Roman" w:hAnsi="Times New Roman" w:cs="Times New Roman"/>
                <w:b/>
                <w:szCs w:val="24"/>
              </w:rPr>
              <w:t>Eksponatų kiekį ir turinį derinti su užsakovu.</w:t>
            </w:r>
          </w:p>
          <w:p w14:paraId="0EEFBDB2" w14:textId="1B3C4FCA" w:rsidR="00093426" w:rsidRDefault="0009342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 xml:space="preserve">Į stendą turi būti integruojamas ne mažesnis nei </w:t>
            </w:r>
            <w:r w:rsidR="00467C86" w:rsidRPr="00467C86">
              <w:rPr>
                <w:rFonts w:ascii="Times New Roman" w:hAnsi="Times New Roman" w:cs="Times New Roman"/>
                <w:szCs w:val="24"/>
              </w:rPr>
              <w:t>24</w:t>
            </w:r>
            <w:r w:rsidRPr="00467C86">
              <w:rPr>
                <w:rFonts w:ascii="Times New Roman" w:hAnsi="Times New Roman" w:cs="Times New Roman"/>
                <w:szCs w:val="24"/>
              </w:rPr>
              <w:t>“ lietimui jautrus ekranas.</w:t>
            </w:r>
          </w:p>
          <w:p w14:paraId="69707974"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Į stendą turi būti integruojamas ne mažesnis nei 24“ lietimui jautrus ekranas. Ekrano panelės tipas: IPS; Rezoliucija: ne mažesnė nei 1920*1080px;</w:t>
            </w:r>
          </w:p>
          <w:p w14:paraId="1AF04A75"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CPU: ne blogesnis nei RK3588S2 (Quad core cortex A55+Quad core cortex A76);</w:t>
            </w:r>
          </w:p>
          <w:p w14:paraId="0F6532E3"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Android operacinės sistemos versija: ne senesnė nei Android 11;</w:t>
            </w:r>
          </w:p>
          <w:p w14:paraId="385DF3C6"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Operatyvioji atminti ir talpa: ne mažiau nei 4Gb RAM ir 32GB talpos;</w:t>
            </w:r>
          </w:p>
          <w:p w14:paraId="075DCD72"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Turi būti šios funkcijos: Wifi, Bluetooth;</w:t>
            </w:r>
          </w:p>
          <w:p w14:paraId="349F5213"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Turi būti integruoti garsiakalbiai</w:t>
            </w:r>
          </w:p>
          <w:p w14:paraId="5F1C7D90"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 būti ne mažiau nei šios jungtys: RJ45, USB2.3/3.0. Type C/USB Touch+HDMI IN+DC.</w:t>
            </w:r>
          </w:p>
          <w:p w14:paraId="2C081428" w14:textId="6309F545" w:rsidR="00467C86" w:rsidRPr="00467C86" w:rsidRDefault="00467C8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Turi būti VESA tvirtinimas iš galinės dalies.</w:t>
            </w:r>
          </w:p>
          <w:p w14:paraId="1E4D0193" w14:textId="79751B98" w:rsidR="00093426" w:rsidRPr="00467C86" w:rsidRDefault="00456ECA" w:rsidP="00FD1D96">
            <w:pPr>
              <w:pStyle w:val="Sraopastraipa"/>
              <w:keepNext/>
              <w:numPr>
                <w:ilvl w:val="1"/>
                <w:numId w:val="40"/>
              </w:numPr>
              <w:outlineLvl w:val="0"/>
              <w:rPr>
                <w:rFonts w:ascii="Times New Roman" w:hAnsi="Times New Roman" w:cs="Times New Roman"/>
                <w:szCs w:val="24"/>
              </w:rPr>
            </w:pPr>
            <w:r>
              <w:rPr>
                <w:rFonts w:ascii="Times New Roman" w:hAnsi="Times New Roman" w:cs="Times New Roman"/>
                <w:szCs w:val="24"/>
              </w:rPr>
              <w:t xml:space="preserve"> </w:t>
            </w:r>
            <w:r w:rsidR="00093426" w:rsidRPr="00467C86">
              <w:rPr>
                <w:rFonts w:ascii="Times New Roman" w:hAnsi="Times New Roman" w:cs="Times New Roman"/>
                <w:szCs w:val="24"/>
              </w:rPr>
              <w:t xml:space="preserve">Į ekrano sistemą turi būti integruota: </w:t>
            </w:r>
          </w:p>
          <w:p w14:paraId="0B4228D1" w14:textId="2A3253A9" w:rsidR="00093426" w:rsidRPr="00467C86" w:rsidRDefault="0009342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6.2.1.</w:t>
            </w:r>
            <w:r w:rsidR="00456ECA">
              <w:rPr>
                <w:rFonts w:ascii="Times New Roman" w:hAnsi="Times New Roman" w:cs="Times New Roman"/>
                <w:szCs w:val="24"/>
              </w:rPr>
              <w:t xml:space="preserve"> </w:t>
            </w:r>
            <w:r w:rsidRPr="00467C86">
              <w:rPr>
                <w:rFonts w:ascii="Times New Roman" w:hAnsi="Times New Roman" w:cs="Times New Roman"/>
                <w:szCs w:val="24"/>
              </w:rPr>
              <w:t>interaktyvi patirtis susijusi su meno išbandymu ar specialia meno technika.</w:t>
            </w:r>
          </w:p>
          <w:p w14:paraId="04248730" w14:textId="77777777" w:rsidR="00093426" w:rsidRPr="00467C86" w:rsidRDefault="00093426" w:rsidP="00FD1D96">
            <w:pPr>
              <w:pStyle w:val="Body2"/>
              <w:rPr>
                <w:rFonts w:ascii="Times New Roman" w:hAnsi="Times New Roman" w:cs="Times New Roman"/>
                <w:sz w:val="24"/>
                <w:szCs w:val="24"/>
                <w:lang w:val="lt-LT"/>
              </w:rPr>
            </w:pPr>
            <w:r w:rsidRPr="00467C86">
              <w:rPr>
                <w:rFonts w:ascii="Times New Roman" w:eastAsiaTheme="minorHAnsi" w:hAnsi="Times New Roman" w:cs="Times New Roman"/>
                <w:sz w:val="24"/>
                <w:szCs w:val="24"/>
                <w:lang w:val="lt-LT"/>
              </w:rPr>
              <w:t>6.2.2.</w:t>
            </w:r>
            <w:r w:rsidRPr="00467C86">
              <w:rPr>
                <w:rFonts w:ascii="Times New Roman" w:hAnsi="Times New Roman" w:cs="Times New Roman"/>
                <w:sz w:val="24"/>
                <w:szCs w:val="24"/>
                <w:lang w:val="lt-LT"/>
              </w:rPr>
              <w:t xml:space="preserve"> Sukaupta susisteminta</w:t>
            </w:r>
            <w:r w:rsidRPr="00467C86">
              <w:rPr>
                <w:rFonts w:ascii="Times New Roman" w:eastAsiaTheme="minorHAnsi" w:hAnsi="Times New Roman" w:cs="Times New Roman"/>
                <w:sz w:val="24"/>
                <w:szCs w:val="24"/>
                <w:lang w:val="lt-LT"/>
              </w:rPr>
              <w:t xml:space="preserve"> informacija</w:t>
            </w:r>
            <w:r w:rsidRPr="00467C86">
              <w:rPr>
                <w:rFonts w:ascii="Times New Roman" w:hAnsi="Times New Roman" w:cs="Times New Roman"/>
                <w:sz w:val="24"/>
                <w:szCs w:val="24"/>
                <w:lang w:val="lt-LT"/>
              </w:rPr>
              <w:t xml:space="preserve"> apie gimnazijos mokinius- menininkus.</w:t>
            </w:r>
          </w:p>
          <w:p w14:paraId="54F148D2" w14:textId="6D852504" w:rsidR="00093426" w:rsidRDefault="00093426" w:rsidP="00FD1D96">
            <w:pPr>
              <w:pStyle w:val="Body2"/>
              <w:rPr>
                <w:rFonts w:ascii="Times New Roman" w:hAnsi="Times New Roman" w:cs="Times New Roman"/>
                <w:sz w:val="24"/>
                <w:szCs w:val="24"/>
                <w:lang w:val="lt-LT"/>
              </w:rPr>
            </w:pPr>
            <w:r w:rsidRPr="00467C86">
              <w:rPr>
                <w:rFonts w:ascii="Times New Roman" w:hAnsi="Times New Roman" w:cs="Times New Roman"/>
                <w:sz w:val="24"/>
                <w:szCs w:val="24"/>
                <w:lang w:val="lt-LT"/>
              </w:rPr>
              <w:t>6.2.3. Sukurta galimybė pildyti informaciją.</w:t>
            </w:r>
          </w:p>
          <w:p w14:paraId="27EA0A5C" w14:textId="1BAA54B6" w:rsidR="00456ECA" w:rsidRDefault="00456ECA" w:rsidP="00FD1D96">
            <w:pPr>
              <w:pStyle w:val="Body2"/>
              <w:rPr>
                <w:rFonts w:ascii="Times New Roman" w:hAnsi="Times New Roman" w:cs="Times New Roman"/>
                <w:sz w:val="24"/>
                <w:szCs w:val="24"/>
                <w:lang w:val="lt-LT"/>
              </w:rPr>
            </w:pPr>
          </w:p>
          <w:p w14:paraId="708082E9" w14:textId="77777777" w:rsidR="00456ECA" w:rsidRPr="00467C86" w:rsidRDefault="00456ECA" w:rsidP="00FD1D96">
            <w:pPr>
              <w:pStyle w:val="Body2"/>
              <w:rPr>
                <w:rFonts w:ascii="Times New Roman" w:hAnsi="Times New Roman" w:cs="Times New Roman"/>
                <w:sz w:val="24"/>
                <w:szCs w:val="24"/>
                <w:lang w:val="lt-LT"/>
              </w:rPr>
            </w:pPr>
          </w:p>
          <w:p w14:paraId="478375C8" w14:textId="3520B088" w:rsidR="00093426" w:rsidRPr="00467C86" w:rsidRDefault="00356A3F" w:rsidP="00FD1D96">
            <w:pPr>
              <w:pStyle w:val="Sraopastraipa"/>
              <w:keepNext/>
              <w:numPr>
                <w:ilvl w:val="0"/>
                <w:numId w:val="40"/>
              </w:numPr>
              <w:outlineLvl w:val="0"/>
              <w:rPr>
                <w:rFonts w:ascii="Times New Roman" w:hAnsi="Times New Roman" w:cs="Times New Roman"/>
                <w:b/>
                <w:szCs w:val="24"/>
              </w:rPr>
            </w:pPr>
            <w:r w:rsidRPr="00467C86">
              <w:rPr>
                <w:rFonts w:ascii="Times New Roman" w:hAnsi="Times New Roman" w:cs="Times New Roman"/>
                <w:b/>
                <w:szCs w:val="24"/>
              </w:rPr>
              <w:t xml:space="preserve">Ekspozicija </w:t>
            </w:r>
            <w:r w:rsidR="00093426" w:rsidRPr="00467C86">
              <w:rPr>
                <w:rFonts w:ascii="Times New Roman" w:hAnsi="Times New Roman" w:cs="Times New Roman"/>
                <w:b/>
                <w:szCs w:val="24"/>
              </w:rPr>
              <w:t xml:space="preserve"> – </w:t>
            </w:r>
            <w:r w:rsidR="004D4F3C" w:rsidRPr="00467C86">
              <w:rPr>
                <w:rFonts w:ascii="Times New Roman" w:hAnsi="Times New Roman" w:cs="Times New Roman"/>
                <w:b/>
                <w:szCs w:val="24"/>
              </w:rPr>
              <w:t>„Dvasininkai“</w:t>
            </w:r>
          </w:p>
          <w:p w14:paraId="194A5D2A" w14:textId="6C3310EC" w:rsidR="00093426" w:rsidRPr="00467C86" w:rsidRDefault="00093426"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 xml:space="preserve">7.1. Dvasininkų ekspozicinis stendas. Sukuriamas, pagaminamas ir integruojamas dekoracinis stendas pagal suderintą temą, numatyti ir su užsakovu suderinti techniniai sprendimai ir ekspozicinės erdvės atrinktiems eksponatams. </w:t>
            </w:r>
            <w:r w:rsidR="002738D3" w:rsidRPr="00467C86">
              <w:rPr>
                <w:rFonts w:ascii="Times New Roman" w:hAnsi="Times New Roman" w:cs="Times New Roman"/>
                <w:szCs w:val="24"/>
              </w:rPr>
              <w:t xml:space="preserve"> </w:t>
            </w:r>
            <w:r w:rsidR="002738D3" w:rsidRPr="00467C86">
              <w:rPr>
                <w:rFonts w:ascii="Times New Roman" w:hAnsi="Times New Roman" w:cs="Times New Roman"/>
                <w:b/>
                <w:szCs w:val="24"/>
              </w:rPr>
              <w:t>Eksponatų kiekį ir turinį derinti su užsakovu.</w:t>
            </w:r>
          </w:p>
          <w:p w14:paraId="54FD7F3D" w14:textId="3E4E2606" w:rsidR="00093426" w:rsidRPr="00467C86" w:rsidRDefault="003F6C7A" w:rsidP="00FD1D96">
            <w:pPr>
              <w:pStyle w:val="Body2"/>
              <w:rPr>
                <w:rFonts w:ascii="Times New Roman" w:hAnsi="Times New Roman" w:cs="Times New Roman"/>
                <w:sz w:val="24"/>
                <w:szCs w:val="24"/>
                <w:lang w:val="lt-LT"/>
              </w:rPr>
            </w:pPr>
            <w:r w:rsidRPr="00467C86">
              <w:rPr>
                <w:rFonts w:ascii="Times New Roman" w:hAnsi="Times New Roman" w:cs="Times New Roman"/>
                <w:sz w:val="24"/>
                <w:szCs w:val="24"/>
                <w:lang w:val="lt-LT"/>
              </w:rPr>
              <w:t>7.2.</w:t>
            </w:r>
            <w:r w:rsidR="00093426" w:rsidRPr="00467C86">
              <w:rPr>
                <w:rFonts w:ascii="Times New Roman" w:hAnsi="Times New Roman" w:cs="Times New Roman"/>
                <w:sz w:val="24"/>
                <w:szCs w:val="24"/>
                <w:lang w:val="lt-LT"/>
              </w:rPr>
              <w:t xml:space="preserve"> garsinė instaliacija su rankiniais garsiakalbiais (2-4 vnt.) apie žymiausius dvasininkus. Sukuriamas garso įrašas/pasakojimas lietuvių kalba iki 4 min., 2-4 garso įrašai pagal integruojamų rankinių garsiakalbių skaičių.</w:t>
            </w:r>
          </w:p>
          <w:p w14:paraId="1C0718FC" w14:textId="6B596B53" w:rsidR="00093426" w:rsidRPr="00467C86" w:rsidRDefault="003F6C7A" w:rsidP="00FD1D96">
            <w:pPr>
              <w:pStyle w:val="Body2"/>
              <w:rPr>
                <w:rFonts w:ascii="Times New Roman" w:hAnsi="Times New Roman" w:cs="Times New Roman"/>
                <w:sz w:val="24"/>
                <w:szCs w:val="24"/>
                <w:lang w:val="lt-LT"/>
              </w:rPr>
            </w:pPr>
            <w:r w:rsidRPr="00467C86">
              <w:rPr>
                <w:rFonts w:ascii="Times New Roman" w:hAnsi="Times New Roman" w:cs="Times New Roman"/>
                <w:sz w:val="24"/>
                <w:szCs w:val="24"/>
                <w:lang w:val="lt-LT"/>
              </w:rPr>
              <w:t>7.2.1</w:t>
            </w:r>
            <w:r w:rsidR="00093426" w:rsidRPr="00467C86">
              <w:rPr>
                <w:rFonts w:ascii="Times New Roman" w:hAnsi="Times New Roman" w:cs="Times New Roman"/>
                <w:sz w:val="24"/>
                <w:szCs w:val="24"/>
                <w:lang w:val="lt-LT"/>
              </w:rPr>
              <w:t>. Sukaupta susisteminta</w:t>
            </w:r>
            <w:r w:rsidR="00093426" w:rsidRPr="00467C86">
              <w:rPr>
                <w:rFonts w:ascii="Times New Roman" w:eastAsiaTheme="minorHAnsi" w:hAnsi="Times New Roman" w:cs="Times New Roman"/>
                <w:sz w:val="24"/>
                <w:szCs w:val="24"/>
                <w:lang w:val="lt-LT"/>
              </w:rPr>
              <w:t xml:space="preserve"> informacija</w:t>
            </w:r>
            <w:r w:rsidR="00093426" w:rsidRPr="00467C86">
              <w:rPr>
                <w:rFonts w:ascii="Times New Roman" w:hAnsi="Times New Roman" w:cs="Times New Roman"/>
                <w:sz w:val="24"/>
                <w:szCs w:val="24"/>
                <w:lang w:val="lt-LT"/>
              </w:rPr>
              <w:t xml:space="preserve"> apie gimnazijos mokinius- dvasininkus.</w:t>
            </w:r>
          </w:p>
          <w:p w14:paraId="46335AE7" w14:textId="28DF2BE4" w:rsidR="00093426" w:rsidRPr="00467C86" w:rsidRDefault="00093426" w:rsidP="00FD1D96">
            <w:pPr>
              <w:pStyle w:val="Body2"/>
              <w:rPr>
                <w:rFonts w:ascii="Times New Roman" w:eastAsiaTheme="minorHAnsi" w:hAnsi="Times New Roman" w:cs="Times New Roman"/>
                <w:sz w:val="24"/>
                <w:szCs w:val="24"/>
                <w:lang w:val="lt-LT"/>
              </w:rPr>
            </w:pPr>
            <w:r w:rsidRPr="00467C86">
              <w:rPr>
                <w:rFonts w:ascii="Times New Roman" w:hAnsi="Times New Roman" w:cs="Times New Roman"/>
                <w:sz w:val="24"/>
                <w:szCs w:val="24"/>
                <w:lang w:val="lt-LT"/>
              </w:rPr>
              <w:t>7.2.</w:t>
            </w:r>
            <w:r w:rsidR="003F6C7A" w:rsidRPr="00467C86">
              <w:rPr>
                <w:rFonts w:ascii="Times New Roman" w:hAnsi="Times New Roman" w:cs="Times New Roman"/>
                <w:sz w:val="24"/>
                <w:szCs w:val="24"/>
                <w:lang w:val="lt-LT"/>
              </w:rPr>
              <w:t>2</w:t>
            </w:r>
            <w:r w:rsidRPr="00467C86">
              <w:rPr>
                <w:rFonts w:ascii="Times New Roman" w:hAnsi="Times New Roman" w:cs="Times New Roman"/>
                <w:sz w:val="24"/>
                <w:szCs w:val="24"/>
                <w:lang w:val="lt-LT"/>
              </w:rPr>
              <w:t>. Sukurta galimybė pildyti informaciją.</w:t>
            </w:r>
          </w:p>
          <w:p w14:paraId="3B333B37" w14:textId="15310733" w:rsidR="00093426" w:rsidRPr="00467C86" w:rsidRDefault="002738D3"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b/>
                <w:szCs w:val="24"/>
              </w:rPr>
              <w:t>Eksponatų kiekį ir turinį derinti su užsakovu.</w:t>
            </w:r>
          </w:p>
          <w:p w14:paraId="66A8F0B7" w14:textId="59410D23" w:rsidR="00093426" w:rsidRPr="00467C86" w:rsidRDefault="003F6C7A" w:rsidP="000D2021">
            <w:pPr>
              <w:keepNext/>
              <w:spacing w:after="0" w:line="240" w:lineRule="auto"/>
              <w:jc w:val="both"/>
              <w:outlineLvl w:val="0"/>
              <w:rPr>
                <w:rFonts w:ascii="Times New Roman" w:hAnsi="Times New Roman" w:cs="Times New Roman"/>
                <w:szCs w:val="24"/>
              </w:rPr>
            </w:pPr>
            <w:r w:rsidRPr="00467C86">
              <w:rPr>
                <w:rFonts w:ascii="Times New Roman" w:hAnsi="Times New Roman" w:cs="Times New Roman"/>
                <w:szCs w:val="24"/>
              </w:rPr>
              <w:t>7.3</w:t>
            </w:r>
            <w:r w:rsidR="00413B41" w:rsidRPr="00467C86">
              <w:rPr>
                <w:rFonts w:ascii="Times New Roman" w:hAnsi="Times New Roman" w:cs="Times New Roman"/>
                <w:szCs w:val="24"/>
              </w:rPr>
              <w:t xml:space="preserve">. </w:t>
            </w:r>
            <w:r w:rsidR="00093426" w:rsidRPr="00467C86">
              <w:rPr>
                <w:rFonts w:ascii="Times New Roman" w:hAnsi="Times New Roman" w:cs="Times New Roman"/>
                <w:szCs w:val="24"/>
              </w:rPr>
              <w:t xml:space="preserve">Į ekrano sistemą turi būti integruota: </w:t>
            </w:r>
          </w:p>
          <w:p w14:paraId="7A279BA1" w14:textId="10402E81" w:rsidR="00093426" w:rsidRPr="00467C86" w:rsidRDefault="003F6C7A" w:rsidP="000D2021">
            <w:pPr>
              <w:keepNext/>
              <w:spacing w:after="0" w:line="240" w:lineRule="auto"/>
              <w:jc w:val="both"/>
              <w:outlineLvl w:val="0"/>
              <w:rPr>
                <w:rFonts w:ascii="Times New Roman" w:hAnsi="Times New Roman" w:cs="Times New Roman"/>
                <w:szCs w:val="24"/>
              </w:rPr>
            </w:pPr>
            <w:r w:rsidRPr="00467C86">
              <w:rPr>
                <w:rFonts w:ascii="Times New Roman" w:hAnsi="Times New Roman" w:cs="Times New Roman"/>
                <w:szCs w:val="24"/>
              </w:rPr>
              <w:t>7.3.</w:t>
            </w:r>
            <w:r w:rsidR="00413B41" w:rsidRPr="00467C86">
              <w:rPr>
                <w:rFonts w:ascii="Times New Roman" w:hAnsi="Times New Roman" w:cs="Times New Roman"/>
                <w:szCs w:val="24"/>
              </w:rPr>
              <w:t xml:space="preserve">1. </w:t>
            </w:r>
            <w:r w:rsidR="00093426" w:rsidRPr="00467C86">
              <w:rPr>
                <w:rFonts w:ascii="Times New Roman" w:hAnsi="Times New Roman" w:cs="Times New Roman"/>
                <w:szCs w:val="24"/>
              </w:rPr>
              <w:t>interaktyvi patirtis ar dekoracija (tikslinama darbo projekto rengimo metu).</w:t>
            </w:r>
          </w:p>
          <w:p w14:paraId="4349DB67" w14:textId="1A23E373" w:rsidR="00093426" w:rsidRPr="00467C86" w:rsidRDefault="006F15E0" w:rsidP="00FD1D96">
            <w:pPr>
              <w:pStyle w:val="Body2"/>
              <w:rPr>
                <w:rFonts w:ascii="Times New Roman" w:hAnsi="Times New Roman" w:cs="Times New Roman"/>
                <w:b/>
                <w:sz w:val="24"/>
                <w:szCs w:val="24"/>
                <w:lang w:val="lt-LT"/>
              </w:rPr>
            </w:pPr>
            <w:r w:rsidRPr="00467C86">
              <w:rPr>
                <w:rFonts w:ascii="Times New Roman" w:hAnsi="Times New Roman" w:cs="Times New Roman"/>
                <w:b/>
                <w:sz w:val="24"/>
                <w:szCs w:val="24"/>
                <w:lang w:val="lt-LT"/>
              </w:rPr>
              <w:t>8</w:t>
            </w:r>
            <w:r w:rsidR="00356A3F" w:rsidRPr="00467C86">
              <w:rPr>
                <w:rFonts w:ascii="Times New Roman" w:hAnsi="Times New Roman" w:cs="Times New Roman"/>
                <w:b/>
                <w:sz w:val="24"/>
                <w:szCs w:val="24"/>
                <w:lang w:val="lt-LT"/>
              </w:rPr>
              <w:t xml:space="preserve">.  Ekspozicija </w:t>
            </w:r>
            <w:r w:rsidR="00093426" w:rsidRPr="00467C86">
              <w:rPr>
                <w:rFonts w:ascii="Times New Roman" w:hAnsi="Times New Roman" w:cs="Times New Roman"/>
                <w:b/>
                <w:sz w:val="24"/>
                <w:szCs w:val="24"/>
                <w:lang w:val="lt-LT"/>
              </w:rPr>
              <w:t xml:space="preserve"> – </w:t>
            </w:r>
            <w:r w:rsidR="004D4F3C" w:rsidRPr="00467C86">
              <w:rPr>
                <w:rFonts w:ascii="Times New Roman" w:hAnsi="Times New Roman" w:cs="Times New Roman"/>
                <w:b/>
                <w:sz w:val="24"/>
                <w:szCs w:val="24"/>
                <w:lang w:val="lt-LT"/>
              </w:rPr>
              <w:t>“Mokslininkai”</w:t>
            </w:r>
          </w:p>
          <w:p w14:paraId="0372DE55" w14:textId="4EE8D61E" w:rsidR="00093426" w:rsidRPr="00467C86" w:rsidRDefault="006F15E0" w:rsidP="000D2021">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8</w:t>
            </w:r>
            <w:r w:rsidR="00093426" w:rsidRPr="00467C86">
              <w:rPr>
                <w:rFonts w:ascii="Times New Roman" w:hAnsi="Times New Roman" w:cs="Times New Roman"/>
                <w:szCs w:val="24"/>
              </w:rPr>
              <w:t xml:space="preserve">.1.Sukuriamas, pagaminamas ir integruojamas ekspozicinis dekoracinis stendas pagal suderintą temą,  numatyti ir su užsakovu suderinti techniniai sprendimai ir ekspozicinės erdvės atrinktiems eksponatams. </w:t>
            </w:r>
            <w:r w:rsidR="002738D3" w:rsidRPr="00467C86">
              <w:rPr>
                <w:rFonts w:ascii="Times New Roman" w:hAnsi="Times New Roman" w:cs="Times New Roman"/>
                <w:szCs w:val="24"/>
              </w:rPr>
              <w:t xml:space="preserve"> </w:t>
            </w:r>
            <w:r w:rsidR="002738D3" w:rsidRPr="00467C86">
              <w:rPr>
                <w:rFonts w:ascii="Times New Roman" w:hAnsi="Times New Roman" w:cs="Times New Roman"/>
                <w:b/>
                <w:szCs w:val="24"/>
              </w:rPr>
              <w:t>Eksponatų kiekį ir turinį derinti su užsakovu.</w:t>
            </w:r>
          </w:p>
          <w:p w14:paraId="68C8032C" w14:textId="1561B94F" w:rsidR="00093426" w:rsidRDefault="00093426" w:rsidP="000D2021">
            <w:pPr>
              <w:pStyle w:val="Body2"/>
              <w:rPr>
                <w:rFonts w:ascii="Times New Roman" w:hAnsi="Times New Roman" w:cs="Times New Roman"/>
                <w:sz w:val="24"/>
                <w:szCs w:val="24"/>
                <w:lang w:val="lt-LT"/>
              </w:rPr>
            </w:pPr>
            <w:r w:rsidRPr="00467C86">
              <w:rPr>
                <w:rFonts w:ascii="Times New Roman" w:hAnsi="Times New Roman" w:cs="Times New Roman"/>
                <w:sz w:val="24"/>
                <w:szCs w:val="24"/>
                <w:lang w:val="lt-LT"/>
              </w:rPr>
              <w:t xml:space="preserve">Į stendą turi būti integruojamas ne mažesnis nei </w:t>
            </w:r>
            <w:r w:rsidR="00413B41" w:rsidRPr="00467C86">
              <w:rPr>
                <w:rFonts w:ascii="Times New Roman" w:hAnsi="Times New Roman" w:cs="Times New Roman"/>
                <w:sz w:val="24"/>
                <w:szCs w:val="24"/>
                <w:lang w:val="lt-LT"/>
              </w:rPr>
              <w:t>24</w:t>
            </w:r>
            <w:r w:rsidRPr="00467C86">
              <w:rPr>
                <w:rFonts w:ascii="Times New Roman" w:hAnsi="Times New Roman" w:cs="Times New Roman"/>
                <w:sz w:val="24"/>
                <w:szCs w:val="24"/>
                <w:lang w:val="lt-LT"/>
              </w:rPr>
              <w:t>“ lietimui jautrus ekranas.</w:t>
            </w:r>
          </w:p>
          <w:p w14:paraId="4C6FD8E0" w14:textId="77777777" w:rsidR="00467C86" w:rsidRPr="00467C86" w:rsidRDefault="00467C86" w:rsidP="000D2021">
            <w:pPr>
              <w:pStyle w:val="Komentarotekstas"/>
              <w:jc w:val="both"/>
              <w:rPr>
                <w:rFonts w:ascii="Times New Roman" w:hAnsi="Times New Roman" w:cs="Times New Roman"/>
                <w:sz w:val="24"/>
                <w:szCs w:val="24"/>
                <w:lang w:val="lt-LT"/>
              </w:rPr>
            </w:pPr>
            <w:r w:rsidRPr="00467C86">
              <w:rPr>
                <w:rFonts w:ascii="Times New Roman" w:hAnsi="Times New Roman" w:cs="Times New Roman"/>
                <w:sz w:val="24"/>
                <w:szCs w:val="24"/>
                <w:lang w:val="lt-LT"/>
              </w:rPr>
              <w:t>Į stendą turi būti integruojamas ne mažesnis nei 24“ lietimui jautrus ekranas. Ekrano panelės tipas: IPS; Rezoliucija: ne mažesnė nei 1920*1080px;</w:t>
            </w:r>
          </w:p>
          <w:p w14:paraId="79DFD8DF"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CPU: ne blogesnis nei RK3588S2 (Quad core cortex A55+Quad core cortex A76);</w:t>
            </w:r>
          </w:p>
          <w:p w14:paraId="1B8FD880"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Android operacinės sistemos versija: ne senesnė nei Android 11;</w:t>
            </w:r>
          </w:p>
          <w:p w14:paraId="78717925"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Operatyvioji atminti ir talpa: ne mažiau nei 4Gb RAM ir 32GB talpos;</w:t>
            </w:r>
          </w:p>
          <w:p w14:paraId="344167B2"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Turi būti šios funkcijos: Wifi, Bluetooth;</w:t>
            </w:r>
          </w:p>
          <w:p w14:paraId="4C33D6D4"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Turi būti integruoti garsiakalbiai</w:t>
            </w:r>
          </w:p>
          <w:p w14:paraId="7BC56192" w14:textId="77777777" w:rsidR="00467C86" w:rsidRPr="00467C86" w:rsidRDefault="00467C86" w:rsidP="00FD1D96">
            <w:pPr>
              <w:pStyle w:val="Komentarotekstas"/>
              <w:rPr>
                <w:rFonts w:ascii="Times New Roman" w:hAnsi="Times New Roman" w:cs="Times New Roman"/>
                <w:sz w:val="24"/>
                <w:szCs w:val="24"/>
                <w:lang w:val="lt-LT"/>
              </w:rPr>
            </w:pPr>
            <w:r w:rsidRPr="00467C86">
              <w:rPr>
                <w:rFonts w:ascii="Times New Roman" w:hAnsi="Times New Roman" w:cs="Times New Roman"/>
                <w:sz w:val="24"/>
                <w:szCs w:val="24"/>
                <w:lang w:val="lt-LT"/>
              </w:rPr>
              <w:t>Tu būti ne mažiau nei šios jungtys: RJ45, USB2.3/3.0. Type C/USB Touch+HDMI IN+DC.</w:t>
            </w:r>
          </w:p>
          <w:p w14:paraId="50118D8A" w14:textId="5E3D2715" w:rsidR="00467C86" w:rsidRPr="00467C86" w:rsidRDefault="00467C86" w:rsidP="00FD1D96">
            <w:pPr>
              <w:pStyle w:val="Body2"/>
              <w:rPr>
                <w:rFonts w:ascii="Times New Roman" w:hAnsi="Times New Roman" w:cs="Times New Roman"/>
                <w:sz w:val="24"/>
                <w:szCs w:val="24"/>
                <w:lang w:val="lt-LT"/>
              </w:rPr>
            </w:pPr>
            <w:r w:rsidRPr="00467C86">
              <w:rPr>
                <w:rFonts w:ascii="Times New Roman" w:hAnsi="Times New Roman" w:cs="Times New Roman"/>
                <w:sz w:val="24"/>
                <w:szCs w:val="24"/>
                <w:lang w:val="lt-LT"/>
              </w:rPr>
              <w:t>Turi būti VESA tvirtinimas iš galinės dalies.</w:t>
            </w:r>
          </w:p>
          <w:p w14:paraId="5C2E93D6" w14:textId="10241831" w:rsidR="00093426" w:rsidRPr="00467C86" w:rsidRDefault="006F15E0" w:rsidP="00FD1D96">
            <w:pPr>
              <w:pStyle w:val="Body2"/>
              <w:rPr>
                <w:rFonts w:ascii="Times New Roman" w:eastAsiaTheme="minorHAnsi" w:hAnsi="Times New Roman" w:cs="Times New Roman"/>
                <w:sz w:val="24"/>
                <w:szCs w:val="24"/>
                <w:lang w:val="lt-LT"/>
              </w:rPr>
            </w:pPr>
            <w:r w:rsidRPr="00467C86">
              <w:rPr>
                <w:rFonts w:ascii="Times New Roman" w:hAnsi="Times New Roman" w:cs="Times New Roman"/>
                <w:sz w:val="24"/>
                <w:szCs w:val="24"/>
                <w:lang w:val="lt-LT"/>
              </w:rPr>
              <w:t>8</w:t>
            </w:r>
            <w:r w:rsidR="00093426" w:rsidRPr="00467C86">
              <w:rPr>
                <w:rFonts w:ascii="Times New Roman" w:hAnsi="Times New Roman" w:cs="Times New Roman"/>
                <w:sz w:val="24"/>
                <w:szCs w:val="24"/>
                <w:lang w:val="lt-LT"/>
              </w:rPr>
              <w:t>.2.</w:t>
            </w:r>
            <w:r w:rsidR="00093426" w:rsidRPr="00467C86">
              <w:rPr>
                <w:rFonts w:ascii="Times New Roman" w:eastAsiaTheme="minorHAnsi" w:hAnsi="Times New Roman" w:cs="Times New Roman"/>
                <w:sz w:val="24"/>
                <w:szCs w:val="24"/>
                <w:lang w:val="lt-LT"/>
              </w:rPr>
              <w:t xml:space="preserve"> Į ekrano sistemą turi būti integruota: </w:t>
            </w:r>
          </w:p>
          <w:p w14:paraId="01EA6551" w14:textId="47DB6430" w:rsidR="00093426" w:rsidRPr="00467C86" w:rsidRDefault="006F15E0" w:rsidP="00FD1D96">
            <w:pPr>
              <w:pStyle w:val="Body2"/>
              <w:rPr>
                <w:rFonts w:ascii="Times New Roman" w:eastAsiaTheme="minorHAnsi" w:hAnsi="Times New Roman" w:cs="Times New Roman"/>
                <w:sz w:val="24"/>
                <w:szCs w:val="24"/>
                <w:lang w:val="lt-LT"/>
              </w:rPr>
            </w:pPr>
            <w:r w:rsidRPr="00467C86">
              <w:rPr>
                <w:rFonts w:ascii="Times New Roman" w:hAnsi="Times New Roman" w:cs="Times New Roman"/>
                <w:sz w:val="24"/>
                <w:szCs w:val="24"/>
                <w:lang w:val="lt-LT"/>
              </w:rPr>
              <w:t>8</w:t>
            </w:r>
            <w:r w:rsidR="00093426" w:rsidRPr="00467C86">
              <w:rPr>
                <w:rFonts w:ascii="Times New Roman" w:hAnsi="Times New Roman" w:cs="Times New Roman"/>
                <w:sz w:val="24"/>
                <w:szCs w:val="24"/>
                <w:lang w:val="lt-LT"/>
              </w:rPr>
              <w:t>.2.1.</w:t>
            </w:r>
            <w:r w:rsidR="00093426" w:rsidRPr="00467C86">
              <w:rPr>
                <w:rFonts w:ascii="Times New Roman" w:eastAsiaTheme="minorHAnsi" w:hAnsi="Times New Roman" w:cs="Times New Roman"/>
                <w:sz w:val="24"/>
                <w:szCs w:val="24"/>
                <w:lang w:val="lt-LT"/>
              </w:rPr>
              <w:t>interaktyvi patirtis ar dekoracija (tikslinama darbo projekto rengimo metu).</w:t>
            </w:r>
          </w:p>
          <w:p w14:paraId="359AAA35" w14:textId="62DA2F2F" w:rsidR="00093426" w:rsidRDefault="006F15E0" w:rsidP="00FD1D96">
            <w:pPr>
              <w:pStyle w:val="Body2"/>
              <w:rPr>
                <w:rFonts w:ascii="Times New Roman" w:hAnsi="Times New Roman" w:cs="Times New Roman"/>
                <w:sz w:val="24"/>
                <w:szCs w:val="24"/>
                <w:lang w:val="lt-LT"/>
              </w:rPr>
            </w:pPr>
            <w:r w:rsidRPr="00467C86">
              <w:rPr>
                <w:rFonts w:ascii="Times New Roman" w:hAnsi="Times New Roman" w:cs="Times New Roman"/>
                <w:sz w:val="24"/>
                <w:szCs w:val="24"/>
                <w:lang w:val="lt-LT"/>
              </w:rPr>
              <w:t>8</w:t>
            </w:r>
            <w:r w:rsidR="000E31E9" w:rsidRPr="00467C86">
              <w:rPr>
                <w:rFonts w:ascii="Times New Roman" w:hAnsi="Times New Roman" w:cs="Times New Roman"/>
                <w:sz w:val="24"/>
                <w:szCs w:val="24"/>
                <w:lang w:val="lt-LT"/>
              </w:rPr>
              <w:t>.2.2</w:t>
            </w:r>
            <w:r w:rsidR="00093426" w:rsidRPr="00467C86">
              <w:rPr>
                <w:rFonts w:ascii="Times New Roman" w:hAnsi="Times New Roman" w:cs="Times New Roman"/>
                <w:sz w:val="24"/>
                <w:szCs w:val="24"/>
                <w:lang w:val="lt-LT"/>
              </w:rPr>
              <w:t>. Sukurta galimybė pildyti informaciją</w:t>
            </w:r>
            <w:r w:rsidR="000D2021">
              <w:rPr>
                <w:rFonts w:ascii="Times New Roman" w:hAnsi="Times New Roman" w:cs="Times New Roman"/>
                <w:sz w:val="24"/>
                <w:szCs w:val="24"/>
                <w:lang w:val="lt-LT"/>
              </w:rPr>
              <w:t>.</w:t>
            </w:r>
          </w:p>
          <w:p w14:paraId="675105B3" w14:textId="77777777" w:rsidR="000D2021" w:rsidRPr="00467C86" w:rsidRDefault="000D2021" w:rsidP="00FD1D96">
            <w:pPr>
              <w:pStyle w:val="Body2"/>
              <w:rPr>
                <w:rFonts w:ascii="Times New Roman" w:hAnsi="Times New Roman" w:cs="Times New Roman"/>
                <w:sz w:val="24"/>
                <w:szCs w:val="24"/>
                <w:lang w:val="lt-LT"/>
              </w:rPr>
            </w:pPr>
          </w:p>
          <w:p w14:paraId="098077E4" w14:textId="4B75B364" w:rsidR="00093426" w:rsidRPr="00467C86" w:rsidRDefault="006F15E0" w:rsidP="00FD1D96">
            <w:pPr>
              <w:pStyle w:val="Body2"/>
              <w:rPr>
                <w:rFonts w:ascii="Times New Roman" w:hAnsi="Times New Roman" w:cs="Times New Roman"/>
                <w:b/>
                <w:sz w:val="24"/>
                <w:szCs w:val="24"/>
                <w:lang w:val="lt-LT"/>
              </w:rPr>
            </w:pPr>
            <w:r w:rsidRPr="00467C86">
              <w:rPr>
                <w:rFonts w:ascii="Times New Roman" w:hAnsi="Times New Roman" w:cs="Times New Roman"/>
                <w:b/>
                <w:sz w:val="24"/>
                <w:szCs w:val="24"/>
                <w:lang w:val="lt-LT"/>
              </w:rPr>
              <w:t>9</w:t>
            </w:r>
            <w:r w:rsidR="00093426" w:rsidRPr="00467C86">
              <w:rPr>
                <w:rFonts w:ascii="Times New Roman" w:hAnsi="Times New Roman" w:cs="Times New Roman"/>
                <w:b/>
                <w:sz w:val="24"/>
                <w:szCs w:val="24"/>
                <w:lang w:val="lt-LT"/>
              </w:rPr>
              <w:t>.</w:t>
            </w:r>
            <w:r w:rsidR="004D4F3C" w:rsidRPr="00467C86">
              <w:rPr>
                <w:rFonts w:ascii="Times New Roman" w:hAnsi="Times New Roman" w:cs="Times New Roman"/>
                <w:b/>
                <w:sz w:val="24"/>
                <w:szCs w:val="24"/>
                <w:lang w:val="lt-LT"/>
              </w:rPr>
              <w:t xml:space="preserve"> </w:t>
            </w:r>
            <w:r w:rsidR="00093426" w:rsidRPr="00467C86">
              <w:rPr>
                <w:rFonts w:ascii="Times New Roman" w:hAnsi="Times New Roman" w:cs="Times New Roman"/>
                <w:b/>
                <w:sz w:val="24"/>
                <w:szCs w:val="24"/>
                <w:lang w:val="lt-LT"/>
              </w:rPr>
              <w:t>Interjeras</w:t>
            </w:r>
          </w:p>
          <w:p w14:paraId="208427FE" w14:textId="441B45C7" w:rsidR="00093426" w:rsidRPr="00467C86" w:rsidRDefault="006F15E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9</w:t>
            </w:r>
            <w:r w:rsidR="00093426" w:rsidRPr="00467C86">
              <w:rPr>
                <w:rFonts w:ascii="Times New Roman" w:hAnsi="Times New Roman" w:cs="Times New Roman"/>
                <w:szCs w:val="24"/>
              </w:rPr>
              <w:t>.1. Lubų dekoracinis elementas. Sukuriamas, pagaminamas ir integruojamas dekoracinis elementas pagal suderintą darbo planą</w:t>
            </w:r>
          </w:p>
          <w:p w14:paraId="08FEFDAA" w14:textId="28C2D2BA" w:rsidR="00093426" w:rsidRPr="00467C86" w:rsidRDefault="006F15E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lastRenderedPageBreak/>
              <w:t>9</w:t>
            </w:r>
            <w:r w:rsidR="00093426" w:rsidRPr="00467C86">
              <w:rPr>
                <w:rFonts w:ascii="Times New Roman" w:hAnsi="Times New Roman" w:cs="Times New Roman"/>
                <w:szCs w:val="24"/>
              </w:rPr>
              <w:t>.2. Autorinis piešinys ant įėjimo sienos. Piešinio tema susieta su Aušros ir Varpo tematika. Sukurtas piešinio eskizas derinamas</w:t>
            </w:r>
            <w:r w:rsidR="002738D3" w:rsidRPr="00467C86">
              <w:rPr>
                <w:rFonts w:ascii="Times New Roman" w:hAnsi="Times New Roman" w:cs="Times New Roman"/>
                <w:szCs w:val="24"/>
              </w:rPr>
              <w:t xml:space="preserve"> su u</w:t>
            </w:r>
            <w:r w:rsidR="00093426" w:rsidRPr="00467C86">
              <w:rPr>
                <w:rFonts w:ascii="Times New Roman" w:hAnsi="Times New Roman" w:cs="Times New Roman"/>
                <w:szCs w:val="24"/>
              </w:rPr>
              <w:t>žsakovu. Piešiniu dengiamas visas sienos plotas.</w:t>
            </w:r>
          </w:p>
          <w:p w14:paraId="0023C40D" w14:textId="1274D1EA" w:rsidR="006F15E0" w:rsidRPr="00467C86" w:rsidRDefault="00831D8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 xml:space="preserve">9.3. </w:t>
            </w:r>
            <w:r w:rsidR="00093426" w:rsidRPr="00467C86">
              <w:rPr>
                <w:rFonts w:ascii="Times New Roman" w:hAnsi="Times New Roman" w:cs="Times New Roman"/>
                <w:szCs w:val="24"/>
              </w:rPr>
              <w:t>Ekspozicini</w:t>
            </w:r>
            <w:r w:rsidR="004D4F3C" w:rsidRPr="00467C86">
              <w:rPr>
                <w:rFonts w:ascii="Times New Roman" w:hAnsi="Times New Roman" w:cs="Times New Roman"/>
                <w:szCs w:val="24"/>
              </w:rPr>
              <w:t xml:space="preserve">s kryptinis ir patalpos bendras </w:t>
            </w:r>
            <w:r w:rsidR="00093426" w:rsidRPr="00467C86">
              <w:rPr>
                <w:rFonts w:ascii="Times New Roman" w:hAnsi="Times New Roman" w:cs="Times New Roman"/>
                <w:szCs w:val="24"/>
              </w:rPr>
              <w:t>apšvietimas. Šviestuvų modelis ir kiekis tikslinami darbo projekto rengimo metu, derinama su užsakovu.</w:t>
            </w:r>
          </w:p>
          <w:p w14:paraId="363E11DE" w14:textId="71D2A4EE" w:rsidR="00093426" w:rsidRPr="00467C86" w:rsidRDefault="00831D8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 xml:space="preserve">9.4. </w:t>
            </w:r>
            <w:r w:rsidR="00093426" w:rsidRPr="00467C86">
              <w:rPr>
                <w:rFonts w:ascii="Times New Roman" w:hAnsi="Times New Roman" w:cs="Times New Roman"/>
                <w:szCs w:val="24"/>
              </w:rPr>
              <w:t>Black out tipo žaliuzių įrengimas langų dengimui.</w:t>
            </w:r>
          </w:p>
          <w:p w14:paraId="698BE3E0" w14:textId="530A58D5" w:rsidR="00093426" w:rsidRPr="00467C86" w:rsidRDefault="006F15E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9.5</w:t>
            </w:r>
            <w:r w:rsidR="00093426" w:rsidRPr="00467C86">
              <w:rPr>
                <w:rFonts w:ascii="Times New Roman" w:hAnsi="Times New Roman" w:cs="Times New Roman"/>
                <w:szCs w:val="24"/>
              </w:rPr>
              <w:t xml:space="preserve"> Visos ekspozicijos grafinės medžiagos parengimas, spauda, klijavimas. Medžiagos, grafiniai elementai turi būti derinami darbo projekto rengimo metu.</w:t>
            </w:r>
          </w:p>
          <w:p w14:paraId="36B1FF23" w14:textId="17C72DFB" w:rsidR="00093426" w:rsidRPr="00467C86" w:rsidRDefault="00093426" w:rsidP="00FD1D96">
            <w:pPr>
              <w:pStyle w:val="Sraopastraipa"/>
              <w:keepNext/>
              <w:ind w:left="0"/>
              <w:outlineLvl w:val="0"/>
              <w:rPr>
                <w:rFonts w:ascii="Times New Roman" w:hAnsi="Times New Roman" w:cs="Times New Roman"/>
                <w:b/>
                <w:szCs w:val="24"/>
              </w:rPr>
            </w:pPr>
            <w:r w:rsidRPr="00467C86">
              <w:rPr>
                <w:rFonts w:ascii="Times New Roman" w:hAnsi="Times New Roman" w:cs="Times New Roman"/>
                <w:b/>
                <w:szCs w:val="24"/>
              </w:rPr>
              <w:t>1</w:t>
            </w:r>
            <w:r w:rsidR="006F15E0" w:rsidRPr="00467C86">
              <w:rPr>
                <w:rFonts w:ascii="Times New Roman" w:hAnsi="Times New Roman" w:cs="Times New Roman"/>
                <w:b/>
                <w:szCs w:val="24"/>
              </w:rPr>
              <w:t xml:space="preserve">0. </w:t>
            </w:r>
            <w:r w:rsidRPr="00467C86">
              <w:rPr>
                <w:rFonts w:ascii="Times New Roman" w:hAnsi="Times New Roman" w:cs="Times New Roman"/>
                <w:b/>
                <w:szCs w:val="24"/>
              </w:rPr>
              <w:t>Audiogidas</w:t>
            </w:r>
          </w:p>
          <w:p w14:paraId="6595B7BB" w14:textId="1E95C445" w:rsidR="00093426" w:rsidRPr="00467C86" w:rsidRDefault="006F15E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10.1.</w:t>
            </w:r>
            <w:r w:rsidR="00093426" w:rsidRPr="00467C86">
              <w:rPr>
                <w:rFonts w:ascii="Times New Roman" w:hAnsi="Times New Roman" w:cs="Times New Roman"/>
                <w:szCs w:val="24"/>
              </w:rPr>
              <w:t xml:space="preserve"> Paruošta trumpa gimnazijos muziejaus stendų informacija</w:t>
            </w:r>
            <w:r w:rsidR="002738D3" w:rsidRPr="00467C86">
              <w:rPr>
                <w:rFonts w:ascii="Times New Roman" w:hAnsi="Times New Roman" w:cs="Times New Roman"/>
                <w:szCs w:val="24"/>
              </w:rPr>
              <w:t xml:space="preserve"> lietuvių ir anglų kalbomis</w:t>
            </w:r>
            <w:r w:rsidR="00A10E5D" w:rsidRPr="00467C86">
              <w:rPr>
                <w:rFonts w:ascii="Times New Roman" w:hAnsi="Times New Roman" w:cs="Times New Roman"/>
                <w:szCs w:val="24"/>
              </w:rPr>
              <w:t>.  Garso įrašo trukm</w:t>
            </w:r>
            <w:r w:rsidR="00803112" w:rsidRPr="00467C86">
              <w:rPr>
                <w:rFonts w:ascii="Times New Roman" w:hAnsi="Times New Roman" w:cs="Times New Roman"/>
                <w:szCs w:val="24"/>
              </w:rPr>
              <w:t>ė</w:t>
            </w:r>
            <w:r w:rsidR="00A10E5D" w:rsidRPr="00467C86">
              <w:rPr>
                <w:rFonts w:ascii="Times New Roman" w:hAnsi="Times New Roman" w:cs="Times New Roman"/>
                <w:szCs w:val="24"/>
              </w:rPr>
              <w:t xml:space="preserve"> 4-5 min.</w:t>
            </w:r>
          </w:p>
          <w:p w14:paraId="044F4FB7" w14:textId="341975AF" w:rsidR="00093426" w:rsidRPr="00467C86" w:rsidRDefault="006F15E0" w:rsidP="00FD1D96">
            <w:pPr>
              <w:pStyle w:val="Sraopastraipa"/>
              <w:keepNext/>
              <w:ind w:left="0"/>
              <w:outlineLvl w:val="0"/>
              <w:rPr>
                <w:rFonts w:ascii="Times New Roman" w:hAnsi="Times New Roman" w:cs="Times New Roman"/>
                <w:szCs w:val="24"/>
              </w:rPr>
            </w:pPr>
            <w:r w:rsidRPr="00467C86">
              <w:rPr>
                <w:rFonts w:ascii="Times New Roman" w:hAnsi="Times New Roman" w:cs="Times New Roman"/>
                <w:szCs w:val="24"/>
              </w:rPr>
              <w:t>1</w:t>
            </w:r>
            <w:r w:rsidR="00B814CE" w:rsidRPr="00467C86">
              <w:rPr>
                <w:rFonts w:ascii="Times New Roman" w:hAnsi="Times New Roman" w:cs="Times New Roman"/>
                <w:szCs w:val="24"/>
              </w:rPr>
              <w:t>0</w:t>
            </w:r>
            <w:r w:rsidR="00093426" w:rsidRPr="00467C86">
              <w:rPr>
                <w:rFonts w:ascii="Times New Roman" w:hAnsi="Times New Roman" w:cs="Times New Roman"/>
                <w:szCs w:val="24"/>
              </w:rPr>
              <w:t>.2. 5 komplektai audio</w:t>
            </w:r>
            <w:r w:rsidR="00831D80" w:rsidRPr="00467C86">
              <w:rPr>
                <w:rFonts w:ascii="Times New Roman" w:hAnsi="Times New Roman" w:cs="Times New Roman"/>
                <w:szCs w:val="24"/>
              </w:rPr>
              <w:t xml:space="preserve"> </w:t>
            </w:r>
            <w:r w:rsidR="00093426" w:rsidRPr="00467C86">
              <w:rPr>
                <w:rFonts w:ascii="Times New Roman" w:hAnsi="Times New Roman" w:cs="Times New Roman"/>
                <w:szCs w:val="24"/>
              </w:rPr>
              <w:t>gido įrangos.</w:t>
            </w:r>
            <w:r w:rsidR="00A10E5D" w:rsidRPr="00467C86">
              <w:rPr>
                <w:rFonts w:ascii="Times New Roman" w:hAnsi="Times New Roman" w:cs="Times New Roman"/>
                <w:szCs w:val="24"/>
              </w:rPr>
              <w:t xml:space="preserve">  Audio grotuvas su vidine atmintimi iki 8gb, ausinės, juostelė ant kaklo.</w:t>
            </w:r>
          </w:p>
        </w:tc>
      </w:tr>
      <w:tr w:rsidR="00093426" w:rsidRPr="00467C86" w14:paraId="1CE2DD33" w14:textId="77777777" w:rsidTr="00FD1D96">
        <w:trPr>
          <w:trHeight w:val="166"/>
        </w:trPr>
        <w:tc>
          <w:tcPr>
            <w:tcW w:w="10181" w:type="dxa"/>
            <w:gridSpan w:val="2"/>
            <w:shd w:val="clear" w:color="auto" w:fill="FFFFFF" w:themeFill="background1"/>
            <w:vAlign w:val="center"/>
          </w:tcPr>
          <w:p w14:paraId="4D78585E" w14:textId="73BBAB5B" w:rsidR="00093426" w:rsidRPr="00467C86" w:rsidRDefault="00093426" w:rsidP="00FD1D96">
            <w:pPr>
              <w:keepNext/>
              <w:tabs>
                <w:tab w:val="num" w:pos="0"/>
              </w:tabs>
              <w:spacing w:before="120" w:after="120" w:line="240" w:lineRule="auto"/>
              <w:outlineLvl w:val="0"/>
              <w:rPr>
                <w:rFonts w:ascii="Times New Roman" w:hAnsi="Times New Roman" w:cs="Times New Roman"/>
                <w:szCs w:val="24"/>
              </w:rPr>
            </w:pPr>
            <w:r w:rsidRPr="00467C86">
              <w:rPr>
                <w:rFonts w:ascii="Times New Roman" w:eastAsia="Times New Roman" w:hAnsi="Times New Roman" w:cs="Times New Roman"/>
                <w:szCs w:val="24"/>
              </w:rPr>
              <w:lastRenderedPageBreak/>
              <w:t xml:space="preserve">1-2 pat. – </w:t>
            </w:r>
            <w:r w:rsidRPr="00467C86">
              <w:rPr>
                <w:rFonts w:ascii="Times New Roman" w:hAnsi="Times New Roman" w:cs="Times New Roman"/>
                <w:szCs w:val="24"/>
              </w:rPr>
              <w:t>Eksponatų saugykla – muziejininko darbo erdvė</w:t>
            </w:r>
          </w:p>
        </w:tc>
      </w:tr>
      <w:tr w:rsidR="00093426" w:rsidRPr="00467C86" w14:paraId="08D8C30E" w14:textId="77777777" w:rsidTr="00FD1D96">
        <w:trPr>
          <w:trHeight w:val="4669"/>
        </w:trPr>
        <w:tc>
          <w:tcPr>
            <w:tcW w:w="3383" w:type="dxa"/>
          </w:tcPr>
          <w:p w14:paraId="0ED847C1" w14:textId="3A8EC20C"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r w:rsidRPr="00467C86">
              <w:rPr>
                <w:rFonts w:ascii="Times New Roman" w:eastAsia="Times New Roman" w:hAnsi="Times New Roman" w:cs="Times New Roman"/>
                <w:b/>
                <w:bCs/>
                <w:szCs w:val="24"/>
              </w:rPr>
              <w:t>1-2</w:t>
            </w:r>
            <w:r w:rsidRPr="00467C86">
              <w:rPr>
                <w:rFonts w:ascii="Times New Roman" w:eastAsia="Times New Roman" w:hAnsi="Times New Roman" w:cs="Times New Roman"/>
                <w:szCs w:val="24"/>
              </w:rPr>
              <w:t xml:space="preserve"> –</w:t>
            </w:r>
            <w:r w:rsidRPr="00467C86">
              <w:rPr>
                <w:rFonts w:ascii="Times New Roman" w:eastAsia="Times New Roman" w:hAnsi="Times New Roman" w:cs="Times New Roman"/>
                <w:b/>
                <w:bCs/>
                <w:szCs w:val="24"/>
              </w:rPr>
              <w:t xml:space="preserve"> patalpa skirta muziejininko darbo vietai ir eksponatų saugojimui</w:t>
            </w:r>
          </w:p>
          <w:p w14:paraId="5B7858D6" w14:textId="1A457FA6"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p>
          <w:p w14:paraId="2F106A7D" w14:textId="77777777"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p>
          <w:p w14:paraId="671C6E59" w14:textId="59D887A9" w:rsidR="00093426" w:rsidRPr="00467C86" w:rsidRDefault="00093426" w:rsidP="00FD1D96">
            <w:pPr>
              <w:keepNext/>
              <w:tabs>
                <w:tab w:val="num" w:pos="0"/>
              </w:tabs>
              <w:spacing w:after="0" w:line="240" w:lineRule="auto"/>
              <w:outlineLvl w:val="0"/>
              <w:rPr>
                <w:rFonts w:ascii="Times New Roman" w:eastAsia="Times New Roman" w:hAnsi="Times New Roman" w:cs="Times New Roman"/>
                <w:bCs/>
                <w:szCs w:val="24"/>
              </w:rPr>
            </w:pPr>
            <w:r w:rsidRPr="00467C86">
              <w:rPr>
                <w:rFonts w:ascii="Times New Roman" w:eastAsia="Times New Roman" w:hAnsi="Times New Roman" w:cs="Times New Roman"/>
                <w:bCs/>
                <w:szCs w:val="24"/>
              </w:rPr>
              <w:t>Bendras plotas – 24 m</w:t>
            </w:r>
            <w:r w:rsidRPr="00467C86">
              <w:rPr>
                <w:rFonts w:ascii="Times New Roman" w:eastAsia="Times New Roman" w:hAnsi="Times New Roman" w:cs="Times New Roman"/>
                <w:bCs/>
                <w:szCs w:val="24"/>
                <w:vertAlign w:val="superscript"/>
              </w:rPr>
              <w:t>2</w:t>
            </w:r>
            <w:r w:rsidRPr="00467C86">
              <w:rPr>
                <w:rFonts w:ascii="Times New Roman" w:eastAsia="Times New Roman" w:hAnsi="Times New Roman" w:cs="Times New Roman"/>
                <w:bCs/>
                <w:szCs w:val="24"/>
              </w:rPr>
              <w:t xml:space="preserve">. </w:t>
            </w:r>
          </w:p>
          <w:p w14:paraId="75AF483C" w14:textId="77777777" w:rsidR="00093426" w:rsidRPr="00467C86" w:rsidRDefault="00093426" w:rsidP="00FD1D96">
            <w:pPr>
              <w:keepNext/>
              <w:tabs>
                <w:tab w:val="num" w:pos="0"/>
              </w:tabs>
              <w:spacing w:after="0" w:line="240" w:lineRule="auto"/>
              <w:outlineLvl w:val="0"/>
              <w:rPr>
                <w:rFonts w:ascii="Times New Roman" w:eastAsia="Times New Roman" w:hAnsi="Times New Roman" w:cs="Times New Roman"/>
                <w:b/>
                <w:bCs/>
                <w:szCs w:val="24"/>
              </w:rPr>
            </w:pPr>
          </w:p>
          <w:p w14:paraId="78CA6929" w14:textId="74235E9B" w:rsidR="00093426" w:rsidRPr="00467C86" w:rsidRDefault="00093426" w:rsidP="00FD1D96">
            <w:pPr>
              <w:keepNext/>
              <w:tabs>
                <w:tab w:val="num" w:pos="0"/>
              </w:tabs>
              <w:spacing w:after="0" w:line="240" w:lineRule="auto"/>
              <w:outlineLvl w:val="0"/>
              <w:rPr>
                <w:rFonts w:ascii="Times New Roman" w:eastAsia="Times New Roman" w:hAnsi="Times New Roman" w:cs="Times New Roman"/>
                <w:szCs w:val="24"/>
              </w:rPr>
            </w:pPr>
            <w:r w:rsidRPr="00467C86">
              <w:rPr>
                <w:rFonts w:ascii="Times New Roman" w:eastAsia="Times New Roman" w:hAnsi="Times New Roman" w:cs="Times New Roman"/>
                <w:bCs/>
                <w:szCs w:val="24"/>
              </w:rPr>
              <w:t>Pradinė patalpų paskirtis – eksponatų saugykla, muziejininko darbo erdvė.</w:t>
            </w:r>
            <w:r w:rsidRPr="00467C86">
              <w:rPr>
                <w:rFonts w:ascii="Times New Roman" w:eastAsia="Times New Roman" w:hAnsi="Times New Roman" w:cs="Times New Roman"/>
                <w:szCs w:val="24"/>
              </w:rPr>
              <w:t xml:space="preserve"> </w:t>
            </w:r>
          </w:p>
          <w:p w14:paraId="7230668F" w14:textId="77777777" w:rsidR="00093426" w:rsidRPr="00467C86" w:rsidRDefault="00093426" w:rsidP="00FD1D96">
            <w:pPr>
              <w:keepNext/>
              <w:tabs>
                <w:tab w:val="num" w:pos="0"/>
              </w:tabs>
              <w:spacing w:after="0" w:line="240" w:lineRule="auto"/>
              <w:outlineLvl w:val="0"/>
              <w:rPr>
                <w:rFonts w:ascii="Times New Roman" w:eastAsia="Times New Roman" w:hAnsi="Times New Roman" w:cs="Times New Roman"/>
                <w:szCs w:val="24"/>
              </w:rPr>
            </w:pPr>
          </w:p>
          <w:p w14:paraId="0869EB44" w14:textId="2EAE6F49" w:rsidR="00093426" w:rsidRPr="00467C86" w:rsidRDefault="00093426" w:rsidP="00FD1D96">
            <w:pPr>
              <w:rPr>
                <w:rFonts w:ascii="Times New Roman" w:hAnsi="Times New Roman" w:cs="Times New Roman"/>
                <w:szCs w:val="24"/>
              </w:rPr>
            </w:pPr>
            <w:r w:rsidRPr="00467C86">
              <w:rPr>
                <w:rFonts w:ascii="Times New Roman" w:eastAsia="Times New Roman" w:hAnsi="Times New Roman" w:cs="Times New Roman"/>
                <w:szCs w:val="24"/>
              </w:rPr>
              <w:t>Patalpoje išlikę elementai: įėjimo durys, langai, elektros instaliacija (rozetės), LAN taškai</w:t>
            </w:r>
          </w:p>
        </w:tc>
        <w:tc>
          <w:tcPr>
            <w:tcW w:w="6798" w:type="dxa"/>
          </w:tcPr>
          <w:p w14:paraId="7847B790" w14:textId="77777777" w:rsidR="00093426" w:rsidRPr="00467C86" w:rsidRDefault="00093426" w:rsidP="00FD1D96">
            <w:pPr>
              <w:keepNext/>
              <w:tabs>
                <w:tab w:val="num" w:pos="0"/>
              </w:tabs>
              <w:spacing w:after="0" w:line="240" w:lineRule="auto"/>
              <w:jc w:val="both"/>
              <w:outlineLvl w:val="0"/>
              <w:rPr>
                <w:rFonts w:ascii="Times New Roman" w:hAnsi="Times New Roman" w:cs="Times New Roman"/>
                <w:szCs w:val="24"/>
              </w:rPr>
            </w:pPr>
            <w:r w:rsidRPr="00467C86">
              <w:rPr>
                <w:rFonts w:ascii="Times New Roman" w:hAnsi="Times New Roman" w:cs="Times New Roman"/>
                <w:szCs w:val="24"/>
              </w:rPr>
              <w:t>Numatyti optimalią vietą ir įrengti:</w:t>
            </w:r>
          </w:p>
          <w:p w14:paraId="7259F4C3" w14:textId="77777777" w:rsidR="00093426" w:rsidRPr="00467C86" w:rsidRDefault="00093426" w:rsidP="00FD1D96">
            <w:pPr>
              <w:keepNext/>
              <w:tabs>
                <w:tab w:val="num" w:pos="0"/>
              </w:tabs>
              <w:spacing w:after="0" w:line="240" w:lineRule="auto"/>
              <w:jc w:val="both"/>
              <w:outlineLvl w:val="0"/>
              <w:rPr>
                <w:rFonts w:ascii="Times New Roman" w:hAnsi="Times New Roman" w:cs="Times New Roman"/>
                <w:szCs w:val="24"/>
              </w:rPr>
            </w:pPr>
          </w:p>
          <w:p w14:paraId="56B299AB" w14:textId="1CBE1628" w:rsidR="00093426" w:rsidRPr="00467C86" w:rsidRDefault="00093426" w:rsidP="000D2021">
            <w:pPr>
              <w:pStyle w:val="Sraopastraipa"/>
              <w:keepNext/>
              <w:numPr>
                <w:ilvl w:val="0"/>
                <w:numId w:val="36"/>
              </w:numPr>
              <w:tabs>
                <w:tab w:val="num" w:pos="335"/>
              </w:tabs>
              <w:ind w:left="0" w:firstLine="0"/>
              <w:outlineLvl w:val="0"/>
              <w:rPr>
                <w:rFonts w:ascii="Times New Roman" w:hAnsi="Times New Roman" w:cs="Times New Roman"/>
                <w:szCs w:val="24"/>
              </w:rPr>
            </w:pPr>
            <w:r w:rsidRPr="00467C86">
              <w:rPr>
                <w:rFonts w:ascii="Times New Roman" w:hAnsi="Times New Roman" w:cs="Times New Roman"/>
                <w:szCs w:val="24"/>
              </w:rPr>
              <w:t>Paveikslų saugojimo spinta. Eilių skaičius – 1 vnt. Spintos vieta ir tikslus dydis derinami pagal turimų paveikslų saugojimui skaičių ir gabaritus. Spintos dizainas derinami darbo projekto rengimo metu.</w:t>
            </w:r>
          </w:p>
          <w:p w14:paraId="5FF233D2" w14:textId="28D85B7C" w:rsidR="00093426" w:rsidRPr="00467C86" w:rsidRDefault="00093426" w:rsidP="000D2021">
            <w:pPr>
              <w:pStyle w:val="Sraopastraipa"/>
              <w:keepNext/>
              <w:numPr>
                <w:ilvl w:val="0"/>
                <w:numId w:val="36"/>
              </w:numPr>
              <w:tabs>
                <w:tab w:val="num" w:pos="335"/>
              </w:tabs>
              <w:ind w:left="0" w:firstLine="0"/>
              <w:outlineLvl w:val="0"/>
              <w:rPr>
                <w:rFonts w:ascii="Times New Roman" w:hAnsi="Times New Roman" w:cs="Times New Roman"/>
                <w:szCs w:val="24"/>
              </w:rPr>
            </w:pPr>
            <w:r w:rsidRPr="00467C86">
              <w:rPr>
                <w:rFonts w:ascii="Times New Roman" w:hAnsi="Times New Roman" w:cs="Times New Roman"/>
                <w:szCs w:val="24"/>
              </w:rPr>
              <w:t>Eksponatų saugojimo stelažai. Stelažų skaičius parenkamas taip jog jie užpildytų visą patalpą išskyrus paveikslų saugojimo spintą ir muziejininko darbo vietą. Stelažų modelis parenkamas darbo projekto rengimo metu.</w:t>
            </w:r>
          </w:p>
          <w:p w14:paraId="20887204" w14:textId="77777777" w:rsidR="00093426" w:rsidRPr="00467C86" w:rsidRDefault="00093426" w:rsidP="000D2021">
            <w:pPr>
              <w:pStyle w:val="Sraopastraipa"/>
              <w:keepNext/>
              <w:numPr>
                <w:ilvl w:val="0"/>
                <w:numId w:val="36"/>
              </w:numPr>
              <w:tabs>
                <w:tab w:val="num" w:pos="335"/>
              </w:tabs>
              <w:ind w:left="0" w:firstLine="0"/>
              <w:outlineLvl w:val="0"/>
              <w:rPr>
                <w:rFonts w:ascii="Times New Roman" w:hAnsi="Times New Roman" w:cs="Times New Roman"/>
                <w:szCs w:val="24"/>
              </w:rPr>
            </w:pPr>
            <w:r w:rsidRPr="00467C86">
              <w:rPr>
                <w:rFonts w:ascii="Times New Roman" w:hAnsi="Times New Roman" w:cs="Times New Roman"/>
                <w:szCs w:val="24"/>
              </w:rPr>
              <w:t>Muziejininko darbo vieta. Vietą sudaro – stalas, kėdė, dok</w:t>
            </w:r>
            <w:r w:rsidR="005265C1" w:rsidRPr="00467C86">
              <w:rPr>
                <w:rFonts w:ascii="Times New Roman" w:hAnsi="Times New Roman" w:cs="Times New Roman"/>
                <w:szCs w:val="24"/>
              </w:rPr>
              <w:t xml:space="preserve">umentų spinta, rūbų </w:t>
            </w:r>
            <w:r w:rsidRPr="00467C86">
              <w:rPr>
                <w:rFonts w:ascii="Times New Roman" w:hAnsi="Times New Roman" w:cs="Times New Roman"/>
                <w:szCs w:val="24"/>
              </w:rPr>
              <w:t>spinta, stalinis šviestuv</w:t>
            </w:r>
            <w:r w:rsidR="002738D3" w:rsidRPr="00467C86">
              <w:rPr>
                <w:rFonts w:ascii="Times New Roman" w:hAnsi="Times New Roman" w:cs="Times New Roman"/>
                <w:szCs w:val="24"/>
              </w:rPr>
              <w:t>as, šiukšlių dėžė, darbo kompiuteris, spausdintuvas, skeneris.</w:t>
            </w:r>
            <w:r w:rsidRPr="00467C86">
              <w:rPr>
                <w:rFonts w:ascii="Times New Roman" w:hAnsi="Times New Roman" w:cs="Times New Roman"/>
                <w:szCs w:val="24"/>
              </w:rPr>
              <w:t xml:space="preserve"> Darbo vietos baldų dizainas parenkami darbo projekto rengimo metu.</w:t>
            </w:r>
          </w:p>
          <w:p w14:paraId="413E29DC" w14:textId="770F9A43" w:rsidR="00072082" w:rsidRPr="00467C86" w:rsidRDefault="00072082" w:rsidP="000D2021">
            <w:pPr>
              <w:pStyle w:val="Sraopastraipa"/>
              <w:keepNext/>
              <w:numPr>
                <w:ilvl w:val="0"/>
                <w:numId w:val="36"/>
              </w:numPr>
              <w:tabs>
                <w:tab w:val="num" w:pos="335"/>
              </w:tabs>
              <w:ind w:left="0" w:firstLine="0"/>
              <w:outlineLvl w:val="0"/>
              <w:rPr>
                <w:rFonts w:ascii="Times New Roman" w:hAnsi="Times New Roman" w:cs="Times New Roman"/>
                <w:szCs w:val="24"/>
              </w:rPr>
            </w:pPr>
            <w:r w:rsidRPr="00467C86">
              <w:rPr>
                <w:rFonts w:ascii="Times New Roman" w:hAnsi="Times New Roman" w:cs="Times New Roman"/>
                <w:szCs w:val="24"/>
              </w:rPr>
              <w:t>Patalpos bendras apšvietimas. Šviestuvų modelis ir kiekis tikslinami darbo projekto rengimo metu, derinama su užsakovu.</w:t>
            </w:r>
          </w:p>
        </w:tc>
      </w:tr>
      <w:tr w:rsidR="00093426" w:rsidRPr="00467C86" w14:paraId="543A7D49" w14:textId="77777777" w:rsidTr="00FD1D96">
        <w:trPr>
          <w:trHeight w:val="4243"/>
        </w:trPr>
        <w:tc>
          <w:tcPr>
            <w:tcW w:w="3383" w:type="dxa"/>
          </w:tcPr>
          <w:p w14:paraId="67A37F76" w14:textId="0AD7AE11" w:rsidR="00093426" w:rsidRPr="00467C86" w:rsidRDefault="00093426" w:rsidP="00FD1D96">
            <w:pPr>
              <w:keepNext/>
              <w:tabs>
                <w:tab w:val="num" w:pos="0"/>
              </w:tabs>
              <w:spacing w:after="0" w:line="240" w:lineRule="auto"/>
              <w:outlineLvl w:val="0"/>
              <w:rPr>
                <w:rFonts w:ascii="Times New Roman" w:hAnsi="Times New Roman" w:cs="Times New Roman"/>
                <w:b/>
                <w:bCs/>
                <w:szCs w:val="24"/>
              </w:rPr>
            </w:pPr>
            <w:r w:rsidRPr="00467C86">
              <w:rPr>
                <w:rFonts w:ascii="Times New Roman" w:eastAsia="Times New Roman" w:hAnsi="Times New Roman" w:cs="Times New Roman"/>
                <w:b/>
                <w:szCs w:val="24"/>
              </w:rPr>
              <w:t>Parengtumas</w:t>
            </w:r>
          </w:p>
        </w:tc>
        <w:tc>
          <w:tcPr>
            <w:tcW w:w="6798" w:type="dxa"/>
          </w:tcPr>
          <w:p w14:paraId="5F43D92D" w14:textId="43A05D7F" w:rsidR="00093426" w:rsidRPr="00467C86" w:rsidRDefault="00093426" w:rsidP="00FD1D96">
            <w:pPr>
              <w:pStyle w:val="Pagrindinistekstas"/>
              <w:ind w:firstLine="0"/>
              <w:jc w:val="left"/>
              <w:rPr>
                <w:rFonts w:ascii="Times New Roman" w:eastAsia="Times New Roman" w:hAnsi="Times New Roman" w:cs="Times New Roman"/>
                <w:iCs/>
                <w:szCs w:val="24"/>
              </w:rPr>
            </w:pPr>
            <w:r w:rsidRPr="00467C86">
              <w:rPr>
                <w:rFonts w:ascii="Times New Roman" w:eastAsia="Times New Roman" w:hAnsi="Times New Roman" w:cs="Times New Roman"/>
                <w:iCs/>
                <w:szCs w:val="24"/>
              </w:rPr>
              <w:t xml:space="preserve">Pastatas įrašytas į Kultūros vertybių registrą (unikalus kodas </w:t>
            </w:r>
            <w:r w:rsidRPr="00467C86">
              <w:rPr>
                <w:rFonts w:ascii="Times New Roman" w:eastAsia="Times New Roman" w:hAnsi="Times New Roman" w:cs="Times New Roman"/>
                <w:szCs w:val="24"/>
                <w:shd w:val="clear" w:color="auto" w:fill="FFFFFF"/>
              </w:rPr>
              <w:t>16913</w:t>
            </w:r>
            <w:r w:rsidRPr="00467C86">
              <w:rPr>
                <w:rFonts w:ascii="Times New Roman" w:eastAsia="Times New Roman" w:hAnsi="Times New Roman" w:cs="Times New Roman"/>
                <w:iCs/>
                <w:szCs w:val="24"/>
              </w:rPr>
              <w:t>).</w:t>
            </w:r>
          </w:p>
          <w:p w14:paraId="39A4ED3A" w14:textId="78AEA6D9" w:rsidR="00093426" w:rsidRPr="00467C86" w:rsidRDefault="00093426" w:rsidP="00FD1D96">
            <w:pPr>
              <w:pStyle w:val="Pagrindinistekstas"/>
              <w:ind w:firstLine="0"/>
              <w:jc w:val="left"/>
              <w:rPr>
                <w:rFonts w:ascii="Times New Roman" w:hAnsi="Times New Roman" w:cs="Times New Roman"/>
                <w:b/>
                <w:szCs w:val="24"/>
              </w:rPr>
            </w:pPr>
            <w:r w:rsidRPr="00467C86">
              <w:rPr>
                <w:rFonts w:ascii="Times New Roman" w:eastAsia="Times New Roman" w:hAnsi="Times New Roman" w:cs="Times New Roman"/>
                <w:b/>
                <w:iCs/>
                <w:szCs w:val="24"/>
              </w:rPr>
              <w:t xml:space="preserve">Kultūros vertybės aprašas: </w:t>
            </w:r>
            <w:r w:rsidRPr="00467C86">
              <w:rPr>
                <w:rFonts w:ascii="Times New Roman" w:hAnsi="Times New Roman" w:cs="Times New Roman"/>
                <w:b/>
                <w:szCs w:val="24"/>
              </w:rPr>
              <w:t xml:space="preserve"> </w:t>
            </w:r>
          </w:p>
          <w:p w14:paraId="09393E26" w14:textId="0D52B98C" w:rsidR="00093426" w:rsidRPr="00467C86" w:rsidRDefault="00093426" w:rsidP="00FD1D96">
            <w:pPr>
              <w:pStyle w:val="Pagrindinistekstas"/>
              <w:rPr>
                <w:rFonts w:ascii="Times New Roman" w:hAnsi="Times New Roman" w:cs="Times New Roman"/>
                <w:szCs w:val="24"/>
              </w:rPr>
            </w:pPr>
            <w:r w:rsidRPr="00467C86">
              <w:rPr>
                <w:rFonts w:ascii="Times New Roman" w:hAnsi="Times New Roman" w:cs="Times New Roman"/>
                <w:szCs w:val="24"/>
              </w:rPr>
              <w:tab/>
              <w:t>Marijampolės Rygiškių Jono gimnazija – unikalus reiškinys mūsų tautos kultūros istorijoje. Įkurta kaip nutautinimo įrankis, ji tapo gaivu šaltiniu Lietuvos nacionalinio išsivadavimo judėjimo laikotarpiu. Ši gimnazija palyginti per trumpą laiką vaisingai dirbdama išugdė tiek garbingų žmonių, kad be jų veiklos ir pasiaukojimo neįsivaizduojama dabartinė Lietuva bei jos kultūra.</w:t>
            </w:r>
          </w:p>
          <w:p w14:paraId="5BFB47EF" w14:textId="0E74B5C5" w:rsidR="00093426" w:rsidRPr="00467C86" w:rsidRDefault="00093426"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Gimnazijos šaknys siekia 1840 m., kai iš Seinų į Marijampolę buvo atkelta keturmetė apskrities mokykla. Nors šioje mokykloje vyravo lenkiška patriotizmo dvasia, buvo persekiojama bet kokia lietuviškumo apraiška, tačiau ne vienas šios mokyklos auklėtinis vėliau įsijungė į kylantį tautinį sąjūdį. Čia mokėsi, pirmojo lietuvių romano autorius V. Pietaris, didysis pedagogas T.F.Žilinskas, 1863 </w:t>
            </w:r>
            <w:r w:rsidRPr="00467C86">
              <w:rPr>
                <w:rFonts w:ascii="Times New Roman" w:hAnsi="Times New Roman" w:cs="Times New Roman"/>
                <w:szCs w:val="24"/>
              </w:rPr>
              <w:lastRenderedPageBreak/>
              <w:t xml:space="preserve">sukilimo ideologas M. Akelaitis, lietuvių kalbos mokytojas poetas P. Arminas-Trupinėlis, Lietuvos knygnešių veiklos organizatorius M. Sederavičius ir kt. </w:t>
            </w:r>
          </w:p>
          <w:p w14:paraId="700B88D9" w14:textId="75FF0A4D" w:rsidR="00093426" w:rsidRPr="00467C86" w:rsidRDefault="00093426"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Rusijos valdžia, išgąsdinta 1863 m. sukilimo, ėmėsi priemonių atitraukti lietuvius nuo lenkų kultūros įtakos, o visą Lietuvą surusinti. Toks tikslas buvo skiriamas ir Marijampolės gimnazijai, kuri buvo įkurta 1867 m.</w:t>
            </w:r>
          </w:p>
          <w:p w14:paraId="31218023" w14:textId="36CDC2CB" w:rsidR="00093426" w:rsidRPr="00467C86" w:rsidRDefault="00AC5C05"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w:t>
            </w:r>
            <w:r w:rsidR="00093426" w:rsidRPr="00467C86">
              <w:rPr>
                <w:rFonts w:ascii="Times New Roman" w:hAnsi="Times New Roman" w:cs="Times New Roman"/>
                <w:szCs w:val="24"/>
              </w:rPr>
              <w:t>Reikšmingiausias naujosios gimnazijos bruožas – į mokymo programą lietuvių kalbos pamokų įtraukimas. Visi kiti dalykai buvo dėstomi rusų kalba. Nors lietuvių kalbai buvo skirta viena neprivaloma pamoka savaitėje, bet abiturientai, turintys atestate lietuvių k. pažymį, galėjo pasinaudoti lietuviškąją stipendija, tačiau studijuodami tik Rusijos universitetuose. Baigę mokslus, šie stipendiatai į Lietuvą grįžti negalėjo. Buvo numatyta juos išsklaidyti neaprėpiamose Rusijos platybėse, o Lietuvą, palikti be šviesių, sąmoningų asmenybių, paversti Rusijos regionu – šiaurės vakarų kraštu.</w:t>
            </w:r>
            <w:r w:rsidR="00274480" w:rsidRPr="00467C86">
              <w:rPr>
                <w:rFonts w:ascii="Times New Roman" w:hAnsi="Times New Roman" w:cs="Times New Roman"/>
                <w:szCs w:val="24"/>
              </w:rPr>
              <w:t xml:space="preserve"> </w:t>
            </w:r>
            <w:r w:rsidR="00093426" w:rsidRPr="00467C86">
              <w:rPr>
                <w:rFonts w:ascii="Times New Roman" w:hAnsi="Times New Roman" w:cs="Times New Roman"/>
                <w:szCs w:val="24"/>
              </w:rPr>
              <w:t>Tačiau dauguma Marijampolės gimnazijos auklėtinių, atsisakę karjeros ir sotaus gyvenimo Rusijoje, atitolę nuo lenkų kultūros įtakos tapo lietuvių tautinio sąjūdžio ideologais ir vadovais.</w:t>
            </w:r>
          </w:p>
          <w:p w14:paraId="29EE6945" w14:textId="766DDC9E" w:rsidR="00093426" w:rsidRPr="00467C86" w:rsidRDefault="00093426"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Užtenka vien paminėti mūsų tautos patriarcho J.</w:t>
            </w:r>
            <w:r w:rsidR="00831D80" w:rsidRPr="00467C86">
              <w:rPr>
                <w:rFonts w:ascii="Times New Roman" w:hAnsi="Times New Roman" w:cs="Times New Roman"/>
                <w:szCs w:val="24"/>
              </w:rPr>
              <w:t xml:space="preserve"> </w:t>
            </w:r>
            <w:r w:rsidRPr="00467C86">
              <w:rPr>
                <w:rFonts w:ascii="Times New Roman" w:hAnsi="Times New Roman" w:cs="Times New Roman"/>
                <w:szCs w:val="24"/>
              </w:rPr>
              <w:t>Basanavičiaus, lietuvių kalbos tėvo J.</w:t>
            </w:r>
            <w:r w:rsidR="00831D80" w:rsidRPr="00467C86">
              <w:rPr>
                <w:rFonts w:ascii="Times New Roman" w:hAnsi="Times New Roman" w:cs="Times New Roman"/>
                <w:szCs w:val="24"/>
              </w:rPr>
              <w:t xml:space="preserve"> </w:t>
            </w:r>
            <w:r w:rsidRPr="00467C86">
              <w:rPr>
                <w:rFonts w:ascii="Times New Roman" w:hAnsi="Times New Roman" w:cs="Times New Roman"/>
                <w:szCs w:val="24"/>
              </w:rPr>
              <w:t>Jablonskio, nacionalinio išsivadavimo didvyrio V.</w:t>
            </w:r>
            <w:r w:rsidR="00831D80" w:rsidRPr="00467C86">
              <w:rPr>
                <w:rFonts w:ascii="Times New Roman" w:hAnsi="Times New Roman" w:cs="Times New Roman"/>
                <w:szCs w:val="24"/>
              </w:rPr>
              <w:t xml:space="preserve"> </w:t>
            </w:r>
            <w:r w:rsidRPr="00467C86">
              <w:rPr>
                <w:rFonts w:ascii="Times New Roman" w:hAnsi="Times New Roman" w:cs="Times New Roman"/>
                <w:szCs w:val="24"/>
              </w:rPr>
              <w:t>Kudirkos, lietuvių literatūros pasididžiavimo V.</w:t>
            </w:r>
            <w:r w:rsidR="00831D80" w:rsidRPr="00467C86">
              <w:rPr>
                <w:rFonts w:ascii="Times New Roman" w:hAnsi="Times New Roman" w:cs="Times New Roman"/>
                <w:szCs w:val="24"/>
              </w:rPr>
              <w:t xml:space="preserve"> </w:t>
            </w:r>
            <w:r w:rsidRPr="00467C86">
              <w:rPr>
                <w:rFonts w:ascii="Times New Roman" w:hAnsi="Times New Roman" w:cs="Times New Roman"/>
                <w:szCs w:val="24"/>
              </w:rPr>
              <w:t xml:space="preserve">Mykolaičio-Putino vardus ir tampa aišku, kokia garbinga šviesa spindi mokykla, brandinusi šiuos dvasios milžinus. Gimnazijoje mokėsi net šeši 1918 m. Nepriklausomybės akto signatarai:    J. Basanavičius, S. Banaitis, P. Dovydaitis, P. Klimas, J. Staugaitis, J. Vailokaitis. </w:t>
            </w:r>
          </w:p>
          <w:p w14:paraId="5DB54371" w14:textId="1E47DAF3" w:rsidR="00093426" w:rsidRPr="00467C86" w:rsidRDefault="00093426"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Šioje mokykloje augo ir brendo pasiaukojantis lietuvių kalbos mokytojų pirmtakas P. Kriaučiūnas, vienas iš vaikų literatūros pradininkų P. Mašiotas, lietuvių poezijos pradininkai Pr. Vaičaitis ir J. Mačys-Kėkštas, beletristas A.</w:t>
            </w:r>
            <w:r w:rsidR="00831D80" w:rsidRPr="00467C86">
              <w:rPr>
                <w:rFonts w:ascii="Times New Roman" w:hAnsi="Times New Roman" w:cs="Times New Roman"/>
                <w:szCs w:val="24"/>
              </w:rPr>
              <w:t xml:space="preserve"> </w:t>
            </w:r>
            <w:r w:rsidRPr="00467C86">
              <w:rPr>
                <w:rFonts w:ascii="Times New Roman" w:hAnsi="Times New Roman" w:cs="Times New Roman"/>
                <w:szCs w:val="24"/>
              </w:rPr>
              <w:t>Kriščiukaitis-Aišbė, vienas iš pirmųjų lietuvių dramaturgų Vilkutaitis-Keturakis, švietėjas palaimintasis arkivyskupas J.</w:t>
            </w:r>
            <w:r w:rsidR="00831D80" w:rsidRPr="00467C86">
              <w:rPr>
                <w:rFonts w:ascii="Times New Roman" w:hAnsi="Times New Roman" w:cs="Times New Roman"/>
                <w:szCs w:val="24"/>
              </w:rPr>
              <w:t xml:space="preserve"> </w:t>
            </w:r>
            <w:r w:rsidRPr="00467C86">
              <w:rPr>
                <w:rFonts w:ascii="Times New Roman" w:hAnsi="Times New Roman" w:cs="Times New Roman"/>
                <w:szCs w:val="24"/>
              </w:rPr>
              <w:t>Matulaitis, rašytojai K.</w:t>
            </w:r>
            <w:r w:rsidR="00831D80" w:rsidRPr="00467C86">
              <w:rPr>
                <w:rFonts w:ascii="Times New Roman" w:hAnsi="Times New Roman" w:cs="Times New Roman"/>
                <w:szCs w:val="24"/>
              </w:rPr>
              <w:t xml:space="preserve"> </w:t>
            </w:r>
            <w:r w:rsidRPr="00467C86">
              <w:rPr>
                <w:rFonts w:ascii="Times New Roman" w:hAnsi="Times New Roman" w:cs="Times New Roman"/>
                <w:szCs w:val="24"/>
              </w:rPr>
              <w:t>Boruta, K.</w:t>
            </w:r>
            <w:r w:rsidR="00831D80" w:rsidRPr="00467C86">
              <w:rPr>
                <w:rFonts w:ascii="Times New Roman" w:hAnsi="Times New Roman" w:cs="Times New Roman"/>
                <w:szCs w:val="24"/>
              </w:rPr>
              <w:t xml:space="preserve"> </w:t>
            </w:r>
            <w:r w:rsidRPr="00467C86">
              <w:rPr>
                <w:rFonts w:ascii="Times New Roman" w:hAnsi="Times New Roman" w:cs="Times New Roman"/>
                <w:szCs w:val="24"/>
              </w:rPr>
              <w:t>Puida, M.</w:t>
            </w:r>
            <w:r w:rsidR="00831D80" w:rsidRPr="00467C86">
              <w:rPr>
                <w:rFonts w:ascii="Times New Roman" w:hAnsi="Times New Roman" w:cs="Times New Roman"/>
                <w:szCs w:val="24"/>
              </w:rPr>
              <w:t xml:space="preserve"> </w:t>
            </w:r>
            <w:r w:rsidRPr="00467C86">
              <w:rPr>
                <w:rFonts w:ascii="Times New Roman" w:hAnsi="Times New Roman" w:cs="Times New Roman"/>
                <w:szCs w:val="24"/>
              </w:rPr>
              <w:t>Gustaitis, diplomatas P.</w:t>
            </w:r>
            <w:r w:rsidR="00831D80" w:rsidRPr="00467C86">
              <w:rPr>
                <w:rFonts w:ascii="Times New Roman" w:hAnsi="Times New Roman" w:cs="Times New Roman"/>
                <w:szCs w:val="24"/>
              </w:rPr>
              <w:t xml:space="preserve"> </w:t>
            </w:r>
            <w:r w:rsidRPr="00467C86">
              <w:rPr>
                <w:rFonts w:ascii="Times New Roman" w:hAnsi="Times New Roman" w:cs="Times New Roman"/>
                <w:szCs w:val="24"/>
              </w:rPr>
              <w:t>Klimas, Lietuvos prezidentas K.</w:t>
            </w:r>
            <w:r w:rsidR="00831D80" w:rsidRPr="00467C86">
              <w:rPr>
                <w:rFonts w:ascii="Times New Roman" w:hAnsi="Times New Roman" w:cs="Times New Roman"/>
                <w:szCs w:val="24"/>
              </w:rPr>
              <w:t xml:space="preserve"> </w:t>
            </w:r>
            <w:r w:rsidRPr="00467C86">
              <w:rPr>
                <w:rFonts w:ascii="Times New Roman" w:hAnsi="Times New Roman" w:cs="Times New Roman"/>
                <w:szCs w:val="24"/>
              </w:rPr>
              <w:t>Grinius, aviatorius generolas A.</w:t>
            </w:r>
            <w:r w:rsidR="00831D80" w:rsidRPr="00467C86">
              <w:rPr>
                <w:rFonts w:ascii="Times New Roman" w:hAnsi="Times New Roman" w:cs="Times New Roman"/>
                <w:szCs w:val="24"/>
              </w:rPr>
              <w:t xml:space="preserve"> </w:t>
            </w:r>
            <w:r w:rsidRPr="00467C86">
              <w:rPr>
                <w:rFonts w:ascii="Times New Roman" w:hAnsi="Times New Roman" w:cs="Times New Roman"/>
                <w:szCs w:val="24"/>
              </w:rPr>
              <w:t>Gustaitis ir daugelis kitų, kurių vardai turėtų būti ryškiomis raidėmis įrašyti į mūsų kultūros istoriją.</w:t>
            </w:r>
          </w:p>
          <w:p w14:paraId="0D53B5A7" w14:textId="54FF5150" w:rsidR="00093426" w:rsidRPr="00467C86" w:rsidRDefault="00093426"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Nepriklausomos tarpukario Lietuvos metais gimnazija sėkmingai dirbo toliau, išlaikė aukštą realinio ir humanitarinio profilių mokymo lygį. Tuo laikotarp</w:t>
            </w:r>
            <w:r w:rsidR="00AC5C05" w:rsidRPr="00467C86">
              <w:rPr>
                <w:rFonts w:ascii="Times New Roman" w:hAnsi="Times New Roman" w:cs="Times New Roman"/>
                <w:szCs w:val="24"/>
              </w:rPr>
              <w:t>iu gimnazijoje mokėsi literatūro</w:t>
            </w:r>
            <w:r w:rsidRPr="00467C86">
              <w:rPr>
                <w:rFonts w:ascii="Times New Roman" w:hAnsi="Times New Roman" w:cs="Times New Roman"/>
                <w:szCs w:val="24"/>
              </w:rPr>
              <w:t>logas ir politikas J.</w:t>
            </w:r>
            <w:r w:rsidR="00831D80" w:rsidRPr="00467C86">
              <w:rPr>
                <w:rFonts w:ascii="Times New Roman" w:hAnsi="Times New Roman" w:cs="Times New Roman"/>
                <w:szCs w:val="24"/>
              </w:rPr>
              <w:t xml:space="preserve"> </w:t>
            </w:r>
            <w:r w:rsidRPr="00467C86">
              <w:rPr>
                <w:rFonts w:ascii="Times New Roman" w:hAnsi="Times New Roman" w:cs="Times New Roman"/>
                <w:szCs w:val="24"/>
              </w:rPr>
              <w:t>Brazaitis-Ambrazevičius, pasaulinio masto kalbininkas J.</w:t>
            </w:r>
            <w:r w:rsidR="00831D80" w:rsidRPr="00467C86">
              <w:rPr>
                <w:rFonts w:ascii="Times New Roman" w:hAnsi="Times New Roman" w:cs="Times New Roman"/>
                <w:szCs w:val="24"/>
              </w:rPr>
              <w:t xml:space="preserve"> </w:t>
            </w:r>
            <w:r w:rsidRPr="00467C86">
              <w:rPr>
                <w:rFonts w:ascii="Times New Roman" w:hAnsi="Times New Roman" w:cs="Times New Roman"/>
                <w:szCs w:val="24"/>
              </w:rPr>
              <w:t>Greimas, žinomi mokslininkai A.</w:t>
            </w:r>
            <w:r w:rsidR="00831D80" w:rsidRPr="00467C86">
              <w:rPr>
                <w:rFonts w:ascii="Times New Roman" w:hAnsi="Times New Roman" w:cs="Times New Roman"/>
                <w:szCs w:val="24"/>
              </w:rPr>
              <w:t xml:space="preserve"> </w:t>
            </w:r>
            <w:r w:rsidRPr="00467C86">
              <w:rPr>
                <w:rFonts w:ascii="Times New Roman" w:hAnsi="Times New Roman" w:cs="Times New Roman"/>
                <w:szCs w:val="24"/>
              </w:rPr>
              <w:t>Kučinskas, P.</w:t>
            </w:r>
            <w:r w:rsidR="00831D80" w:rsidRPr="00467C86">
              <w:rPr>
                <w:rFonts w:ascii="Times New Roman" w:hAnsi="Times New Roman" w:cs="Times New Roman"/>
                <w:szCs w:val="24"/>
              </w:rPr>
              <w:t xml:space="preserve"> </w:t>
            </w:r>
            <w:r w:rsidRPr="00467C86">
              <w:rPr>
                <w:rFonts w:ascii="Times New Roman" w:hAnsi="Times New Roman" w:cs="Times New Roman"/>
                <w:szCs w:val="24"/>
              </w:rPr>
              <w:t>Katilius, K.</w:t>
            </w:r>
            <w:r w:rsidR="00831D80" w:rsidRPr="00467C86">
              <w:rPr>
                <w:rFonts w:ascii="Times New Roman" w:hAnsi="Times New Roman" w:cs="Times New Roman"/>
                <w:szCs w:val="24"/>
              </w:rPr>
              <w:t xml:space="preserve"> </w:t>
            </w:r>
            <w:r w:rsidRPr="00467C86">
              <w:rPr>
                <w:rFonts w:ascii="Times New Roman" w:hAnsi="Times New Roman" w:cs="Times New Roman"/>
                <w:szCs w:val="24"/>
              </w:rPr>
              <w:t>Brundza, V.</w:t>
            </w:r>
            <w:r w:rsidR="00831D80" w:rsidRPr="00467C86">
              <w:rPr>
                <w:rFonts w:ascii="Times New Roman" w:hAnsi="Times New Roman" w:cs="Times New Roman"/>
                <w:szCs w:val="24"/>
              </w:rPr>
              <w:t xml:space="preserve"> </w:t>
            </w:r>
            <w:r w:rsidRPr="00467C86">
              <w:rPr>
                <w:rFonts w:ascii="Times New Roman" w:hAnsi="Times New Roman" w:cs="Times New Roman"/>
                <w:szCs w:val="24"/>
              </w:rPr>
              <w:t xml:space="preserve">Vilkaitis, vyskupas V. Brizgys, rašytojas V. Ramonas, K. Boruta, skulptorius P. Aleksandravičius, pedagogas bei visuomenės veikėjas </w:t>
            </w:r>
            <w:r w:rsidRPr="00467C86">
              <w:rPr>
                <w:rFonts w:ascii="Times New Roman" w:hAnsi="Times New Roman" w:cs="Times New Roman"/>
                <w:szCs w:val="24"/>
              </w:rPr>
              <w:lastRenderedPageBreak/>
              <w:t>A. Januševičius ir daugelis kitų pasiaukojančiai dirbusių mūsų tautos labui.</w:t>
            </w:r>
          </w:p>
          <w:p w14:paraId="71FF5D53" w14:textId="77777777" w:rsidR="00D4577B" w:rsidRPr="00467C86" w:rsidRDefault="00093426"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Okupacijos metais gimnazija kaip ir visa Lietuva, patyrė daug negandų, daug netekčių, tačiau ir tuo metu tęsė garbingas mokymo bei auklėjimo tradicijas. Daugelis to </w:t>
            </w:r>
            <w:r w:rsidR="00AC5C05" w:rsidRPr="00467C86">
              <w:rPr>
                <w:rFonts w:ascii="Times New Roman" w:hAnsi="Times New Roman" w:cs="Times New Roman"/>
                <w:szCs w:val="24"/>
              </w:rPr>
              <w:t>laikotarpio auklėtinių dirbo</w:t>
            </w:r>
            <w:r w:rsidRPr="00467C86">
              <w:rPr>
                <w:rFonts w:ascii="Times New Roman" w:hAnsi="Times New Roman" w:cs="Times New Roman"/>
                <w:szCs w:val="24"/>
              </w:rPr>
              <w:t xml:space="preserve"> įvairiuose veiklos baruose. Tarp jų žinomi mokslininkai kalbininkai A.</w:t>
            </w:r>
            <w:r w:rsidR="00AC5C05" w:rsidRPr="00467C86">
              <w:rPr>
                <w:rFonts w:ascii="Times New Roman" w:hAnsi="Times New Roman" w:cs="Times New Roman"/>
                <w:szCs w:val="24"/>
              </w:rPr>
              <w:t xml:space="preserve"> </w:t>
            </w:r>
            <w:r w:rsidRPr="00467C86">
              <w:rPr>
                <w:rFonts w:ascii="Times New Roman" w:hAnsi="Times New Roman" w:cs="Times New Roman"/>
                <w:szCs w:val="24"/>
              </w:rPr>
              <w:t>Sabaliauskas, V.</w:t>
            </w:r>
            <w:r w:rsidR="00AC5C05" w:rsidRPr="00467C86">
              <w:rPr>
                <w:rFonts w:ascii="Times New Roman" w:hAnsi="Times New Roman" w:cs="Times New Roman"/>
                <w:szCs w:val="24"/>
              </w:rPr>
              <w:t xml:space="preserve"> </w:t>
            </w:r>
            <w:r w:rsidRPr="00467C86">
              <w:rPr>
                <w:rFonts w:ascii="Times New Roman" w:hAnsi="Times New Roman" w:cs="Times New Roman"/>
                <w:szCs w:val="24"/>
              </w:rPr>
              <w:t>Labutis, profesoriai A. ir G. Česniai,  G.</w:t>
            </w:r>
            <w:r w:rsidR="00AC5C05" w:rsidRPr="00467C86">
              <w:rPr>
                <w:rFonts w:ascii="Times New Roman" w:hAnsi="Times New Roman" w:cs="Times New Roman"/>
                <w:szCs w:val="24"/>
              </w:rPr>
              <w:t xml:space="preserve"> </w:t>
            </w:r>
            <w:r w:rsidRPr="00467C86">
              <w:rPr>
                <w:rFonts w:ascii="Times New Roman" w:hAnsi="Times New Roman" w:cs="Times New Roman"/>
                <w:szCs w:val="24"/>
              </w:rPr>
              <w:t>Marčiukaitis, dailininkas V.</w:t>
            </w:r>
            <w:r w:rsidR="00AC5C05" w:rsidRPr="00467C86">
              <w:rPr>
                <w:rFonts w:ascii="Times New Roman" w:hAnsi="Times New Roman" w:cs="Times New Roman"/>
                <w:szCs w:val="24"/>
              </w:rPr>
              <w:t xml:space="preserve"> </w:t>
            </w:r>
            <w:r w:rsidRPr="00467C86">
              <w:rPr>
                <w:rFonts w:ascii="Times New Roman" w:hAnsi="Times New Roman" w:cs="Times New Roman"/>
                <w:szCs w:val="24"/>
              </w:rPr>
              <w:t>Ciplijauskas, režisierius J.</w:t>
            </w:r>
            <w:r w:rsidR="00AC5C05" w:rsidRPr="00467C86">
              <w:rPr>
                <w:rFonts w:ascii="Times New Roman" w:hAnsi="Times New Roman" w:cs="Times New Roman"/>
                <w:szCs w:val="24"/>
              </w:rPr>
              <w:t xml:space="preserve"> </w:t>
            </w:r>
            <w:r w:rsidRPr="00467C86">
              <w:rPr>
                <w:rFonts w:ascii="Times New Roman" w:hAnsi="Times New Roman" w:cs="Times New Roman"/>
                <w:szCs w:val="24"/>
              </w:rPr>
              <w:t>Jurašas ir daugelis kitų.</w:t>
            </w:r>
          </w:p>
          <w:p w14:paraId="125066E1" w14:textId="3913EB03" w:rsidR="00D4577B" w:rsidRPr="00467C86" w:rsidRDefault="00D4577B"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Gimnazija buvo ir yra akademinė, daug dėmesio skiria mokinių mokymuisi ir mokymui. Gimnaziją renkasi mokiniai, kurių šeimos nariai (seneliai, tėvai, kiti artimieji) baigė šią mokyklą – tai stiprina mokymosi motyvaciją, pasididžiavimo gimnazija jausmą.</w:t>
            </w:r>
          </w:p>
          <w:p w14:paraId="4B743BC3" w14:textId="77777777" w:rsidR="00D4577B" w:rsidRPr="00467C86" w:rsidRDefault="00D4577B"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Rygiškių Jono gimnazija pasižymi dideliu intelektualiniu potencialu. Iš 65-ties čia dirbančių mokytojų – 45 mokytojai metodininkai, 3 – mokytojai ekspertai. Gimnazijos mokytojai leidžia leidinius, skaito paskaitas, rengia seminarus Marijampolės švietimo centre, kitose miesto, respublikos mokyklose, kvalifikacijos tobulinimo institucijose.</w:t>
            </w:r>
          </w:p>
          <w:p w14:paraId="355343E1" w14:textId="79816CA5" w:rsidR="00D4577B" w:rsidRPr="00467C86" w:rsidRDefault="00D4577B"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     Gera mokinių motyvacija, tikslinga mokytojų veikla sąlygoja aukštus gimnazijos mokinių valstybinių brandos egzaminų rezultatus. Gimnazijos mokytojai didžiuojasi mokinių sėkme: gerais egzaminų rezultatais, stojimu į aukštąsias mokyklas, pasiekimais olimpiadose ir konkursuose.</w:t>
            </w:r>
          </w:p>
          <w:p w14:paraId="7CC98F2F" w14:textId="0644B2F5" w:rsidR="00093426" w:rsidRPr="00467C86" w:rsidRDefault="00093426" w:rsidP="00FD1D96">
            <w:pPr>
              <w:keepNext/>
              <w:tabs>
                <w:tab w:val="num" w:pos="0"/>
              </w:tabs>
              <w:spacing w:after="0" w:line="240" w:lineRule="auto"/>
              <w:jc w:val="both"/>
              <w:outlineLvl w:val="0"/>
              <w:rPr>
                <w:rFonts w:ascii="Times New Roman" w:eastAsia="Times New Roman" w:hAnsi="Times New Roman" w:cs="Times New Roman"/>
                <w:b/>
                <w:szCs w:val="24"/>
              </w:rPr>
            </w:pPr>
            <w:r w:rsidRPr="00467C86">
              <w:rPr>
                <w:rFonts w:ascii="Times New Roman" w:eastAsia="Times New Roman" w:hAnsi="Times New Roman" w:cs="Times New Roman"/>
                <w:b/>
                <w:szCs w:val="24"/>
              </w:rPr>
              <w:t>Atlikti pastato tvarkybos ir pritaikymo darbai.</w:t>
            </w:r>
          </w:p>
          <w:p w14:paraId="00EEC733" w14:textId="45A9C45A" w:rsidR="000C76AC" w:rsidRPr="00467C86" w:rsidRDefault="000C76AC" w:rsidP="00FD1D96">
            <w:pPr>
              <w:keepNext/>
              <w:tabs>
                <w:tab w:val="num" w:pos="0"/>
              </w:tabs>
              <w:spacing w:after="0" w:line="240" w:lineRule="auto"/>
              <w:jc w:val="both"/>
              <w:outlineLvl w:val="0"/>
              <w:rPr>
                <w:rFonts w:ascii="Times New Roman" w:hAnsi="Times New Roman" w:cs="Times New Roman"/>
                <w:szCs w:val="24"/>
              </w:rPr>
            </w:pPr>
            <w:r w:rsidRPr="00467C86">
              <w:rPr>
                <w:rFonts w:ascii="Times New Roman" w:hAnsi="Times New Roman" w:cs="Times New Roman"/>
                <w:szCs w:val="24"/>
              </w:rPr>
              <w:t>1920 m. mokykla buvo pavadinta Rygiškių Jono gimnazija. Tam pritarė pats J. Jablonskis, pasirašinėdavęs Rygiškių Jono slapyvardžiu.</w:t>
            </w:r>
          </w:p>
          <w:p w14:paraId="1CDE8212" w14:textId="5F7AD9D7" w:rsidR="000C76AC" w:rsidRPr="00467C86" w:rsidRDefault="000C76AC" w:rsidP="00FD1D96">
            <w:pPr>
              <w:keepNext/>
              <w:tabs>
                <w:tab w:val="num" w:pos="0"/>
              </w:tabs>
              <w:spacing w:after="0" w:line="240" w:lineRule="auto"/>
              <w:jc w:val="both"/>
              <w:outlineLvl w:val="0"/>
              <w:rPr>
                <w:rFonts w:ascii="Times New Roman" w:hAnsi="Times New Roman" w:cs="Times New Roman"/>
                <w:szCs w:val="24"/>
              </w:rPr>
            </w:pPr>
            <w:r w:rsidRPr="00467C86">
              <w:rPr>
                <w:rFonts w:ascii="Times New Roman" w:hAnsi="Times New Roman" w:cs="Times New Roman"/>
                <w:szCs w:val="24"/>
              </w:rPr>
              <w:t>1940-1941 m. Gimnazija netenka savo vardo. Ji tampa Marijampolės Pirmąją gimnazija.</w:t>
            </w:r>
          </w:p>
          <w:p w14:paraId="45D05738" w14:textId="59E2E9AA"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1956 m. mokyklai buvo suteiktas Jono Jablonskio vardas.</w:t>
            </w:r>
          </w:p>
          <w:p w14:paraId="0703ECF1" w14:textId="3415EF88" w:rsidR="000C76AC"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1957 m. ant seno gimnazijos pastato pradėtas statyti trečias aukštas.</w:t>
            </w:r>
          </w:p>
          <w:p w14:paraId="4892FA64" w14:textId="412C9F51"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 xml:space="preserve">1967 m. įkurtas mokyklos istorijos muziejus.  </w:t>
            </w:r>
          </w:p>
          <w:p w14:paraId="67E8BC37" w14:textId="08CAAB41"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1973 m. prasidėjo sporto salės statyba. Pertvarkytos kanalizacijos ir vandentiekio sistemos.</w:t>
            </w:r>
          </w:p>
          <w:p w14:paraId="62188A51" w14:textId="468AFC97"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1979 m. prasidėjo mokyklos kapitalinis remontas ir priestato statyba.</w:t>
            </w:r>
          </w:p>
          <w:p w14:paraId="5D090725" w14:textId="0E689C3C"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1984 m. mokyklos kapitalinis remontas baigtas. 1986 m. pastatytas priestatas.</w:t>
            </w:r>
          </w:p>
          <w:p w14:paraId="5797E0F1" w14:textId="77777777"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1992 m.</w:t>
            </w:r>
            <w:r w:rsidRPr="00467C86">
              <w:rPr>
                <w:rFonts w:ascii="Times New Roman" w:hAnsi="Times New Roman" w:cs="Times New Roman"/>
                <w:b/>
                <w:szCs w:val="24"/>
              </w:rPr>
              <w:t xml:space="preserve"> </w:t>
            </w:r>
            <w:r w:rsidRPr="00467C86">
              <w:rPr>
                <w:rFonts w:ascii="Times New Roman" w:hAnsi="Times New Roman" w:cs="Times New Roman"/>
                <w:szCs w:val="24"/>
              </w:rPr>
              <w:t xml:space="preserve"> gegužės 15 d. Tarybos sprendimu tuometei Jono Jablonskio vidurinei mokyklai buvo grąžintas senasis Rygiškių  Jono vardas.</w:t>
            </w:r>
          </w:p>
          <w:p w14:paraId="5E3E515C" w14:textId="32148A34" w:rsidR="00A162F1" w:rsidRPr="00467C86" w:rsidRDefault="00A162F1" w:rsidP="00FD1D96">
            <w:pPr>
              <w:suppressAutoHyphens w:val="0"/>
              <w:spacing w:after="0" w:line="240" w:lineRule="auto"/>
              <w:rPr>
                <w:rFonts w:ascii="Times New Roman" w:hAnsi="Times New Roman" w:cs="Times New Roman"/>
                <w:szCs w:val="24"/>
              </w:rPr>
            </w:pPr>
            <w:r w:rsidRPr="00467C86">
              <w:rPr>
                <w:rFonts w:ascii="Times New Roman" w:hAnsi="Times New Roman" w:cs="Times New Roman"/>
                <w:szCs w:val="24"/>
              </w:rPr>
              <w:t>1996 m. gegužės 30d. Lietuvos respublikos Švietimo ir mokslo ministerijos kolegijos nutarimu Nr. 49  Marijampolės Rygiškių Jono vidurinei mokyklai buvo suteiktas gimnazijos statusas.</w:t>
            </w:r>
          </w:p>
          <w:p w14:paraId="39547040" w14:textId="1126A9BB"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lastRenderedPageBreak/>
              <w:t>1998 m. ant gimnazijos pastato sienos atidengta memorialinė lenta gimnazijos auklėtiniui Vincui Kudirkai. 2000 m. atidengta memorialinė lenta dr. Jonui Basanavičiui. Skulptorius Julius Narušis.</w:t>
            </w:r>
          </w:p>
          <w:p w14:paraId="515ACE03" w14:textId="22BBD53C"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2001 m. pakeisti gimnazijos seno pastato langai.</w:t>
            </w:r>
          </w:p>
          <w:p w14:paraId="239E348A" w14:textId="02C00CD6"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2002 m. pakeista pastato šiferinė stogo danga.</w:t>
            </w:r>
          </w:p>
          <w:p w14:paraId="0BC4BD97" w14:textId="77777777"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2003 m. ant gimnazijos pastato sienos atidengta memorialinė lenta gimnazijos pirmajam lietuvių kalbos mokytojui Petrui Kriaučiūnui. Skulptorius Julius Narušis. </w:t>
            </w:r>
          </w:p>
          <w:p w14:paraId="7CFCE40B" w14:textId="54D85F16"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2006-2008 m. atliktas seno pastato fasado remontas.</w:t>
            </w:r>
          </w:p>
          <w:p w14:paraId="306867AA" w14:textId="77777777" w:rsidR="002738D3"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2011 m. atliktas bendro naudojimo patalpų</w:t>
            </w:r>
            <w:r w:rsidR="00A4704B" w:rsidRPr="00467C86">
              <w:rPr>
                <w:rFonts w:ascii="Times New Roman" w:hAnsi="Times New Roman" w:cs="Times New Roman"/>
                <w:szCs w:val="24"/>
              </w:rPr>
              <w:t xml:space="preserve"> (koridorių, WC)</w:t>
            </w:r>
            <w:r w:rsidRPr="00467C86">
              <w:rPr>
                <w:rFonts w:ascii="Times New Roman" w:hAnsi="Times New Roman" w:cs="Times New Roman"/>
                <w:szCs w:val="24"/>
              </w:rPr>
              <w:t xml:space="preserve"> remontas.</w:t>
            </w:r>
            <w:r w:rsidR="00A4704B" w:rsidRPr="00467C86">
              <w:rPr>
                <w:rFonts w:ascii="Times New Roman" w:hAnsi="Times New Roman" w:cs="Times New Roman"/>
                <w:szCs w:val="24"/>
              </w:rPr>
              <w:t xml:space="preserve"> </w:t>
            </w:r>
            <w:r w:rsidRPr="00467C86">
              <w:rPr>
                <w:rFonts w:ascii="Times New Roman" w:hAnsi="Times New Roman" w:cs="Times New Roman"/>
                <w:szCs w:val="24"/>
              </w:rPr>
              <w:t>2013 m. Renovuota ir sutvarkyta gimnazijos aplinka.</w:t>
            </w:r>
          </w:p>
          <w:p w14:paraId="0EE248CB" w14:textId="4722313C" w:rsidR="00960D0C" w:rsidRPr="00467C86" w:rsidRDefault="002738D3" w:rsidP="00FD1D96">
            <w:pPr>
              <w:spacing w:after="0"/>
              <w:jc w:val="both"/>
              <w:rPr>
                <w:rFonts w:ascii="Times New Roman" w:hAnsi="Times New Roman" w:cs="Times New Roman"/>
                <w:szCs w:val="24"/>
              </w:rPr>
            </w:pPr>
            <w:r w:rsidRPr="00467C86">
              <w:rPr>
                <w:rFonts w:ascii="Times New Roman" w:hAnsi="Times New Roman" w:cs="Times New Roman"/>
                <w:szCs w:val="24"/>
              </w:rPr>
              <w:t xml:space="preserve">2017 m. rugsėjo mėn. įrengtas atminimo memorialas gimnazijos mokiniams žuvusiems už Lietuvos laisvę 1945-1952 m. Skulptorius Jonas Jagėla.  </w:t>
            </w:r>
            <w:r w:rsidR="00960D0C" w:rsidRPr="00467C86">
              <w:rPr>
                <w:rFonts w:ascii="Times New Roman" w:hAnsi="Times New Roman" w:cs="Times New Roman"/>
                <w:szCs w:val="24"/>
              </w:rPr>
              <w:t xml:space="preserve"> </w:t>
            </w:r>
          </w:p>
          <w:p w14:paraId="1A0F5E3A" w14:textId="022828D1"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2018 m. vasario 15 d. atidengta atminimų lenta gimnazijos auklėtiniams 1918 m. Lietuvos  Nepriklausomybės akto signatarams. Skulptorius Kęstutis Balčiūnas.</w:t>
            </w:r>
          </w:p>
          <w:p w14:paraId="5A9E9FAD" w14:textId="53CA39FF" w:rsidR="00960D0C" w:rsidRPr="00467C86" w:rsidRDefault="00960D0C" w:rsidP="00FD1D96">
            <w:pPr>
              <w:spacing w:after="0"/>
              <w:jc w:val="both"/>
              <w:rPr>
                <w:rFonts w:ascii="Times New Roman" w:hAnsi="Times New Roman" w:cs="Times New Roman"/>
                <w:szCs w:val="24"/>
              </w:rPr>
            </w:pPr>
            <w:r w:rsidRPr="00467C86">
              <w:rPr>
                <w:rFonts w:ascii="Times New Roman" w:hAnsi="Times New Roman" w:cs="Times New Roman"/>
                <w:szCs w:val="24"/>
              </w:rPr>
              <w:t>2018 m. vasario 15 d. gimnazijos seno pastato vestibiulyje simboliškai atidengti bareljefai iškiliausiems gimnazijos mokiniams: Jonui Basanavičiui, Vincui Kudirkai, Jonui Jablonskiui. Skulptorius Remigijus Kupčikas.</w:t>
            </w:r>
          </w:p>
          <w:p w14:paraId="09CBC7B4" w14:textId="77777777" w:rsidR="00960D0C" w:rsidRPr="00467C86" w:rsidRDefault="00960D0C" w:rsidP="00FD1D96">
            <w:pPr>
              <w:tabs>
                <w:tab w:val="num" w:pos="993"/>
              </w:tabs>
              <w:spacing w:after="0"/>
              <w:jc w:val="both"/>
              <w:rPr>
                <w:rFonts w:ascii="Times New Roman" w:hAnsi="Times New Roman" w:cs="Times New Roman"/>
                <w:szCs w:val="24"/>
              </w:rPr>
            </w:pPr>
            <w:r w:rsidRPr="00467C86">
              <w:rPr>
                <w:rFonts w:ascii="Times New Roman" w:hAnsi="Times New Roman" w:cs="Times New Roman"/>
                <w:szCs w:val="24"/>
              </w:rPr>
              <w:t>2019 m. lapkričio 21 d. gimnazijoje pristatytas projektas „Signatarai sugrįžta“ atidengti gimnazijos auklėtinių, 1918 m. Lietuvos Nepriklausomybės akto signatarų J. Basanavičiaus, S. Banaičio, P. Dovydaičio, P. Klimo, J. Staugaičio ir J. Vailokaičio portretai. Dailininkė Neringa Krivičienė.</w:t>
            </w:r>
          </w:p>
          <w:p w14:paraId="065DB6CD" w14:textId="052AAEA1" w:rsidR="00093426" w:rsidRPr="00467C86" w:rsidRDefault="00960D0C" w:rsidP="00FD1D96">
            <w:pPr>
              <w:tabs>
                <w:tab w:val="num" w:pos="993"/>
              </w:tabs>
              <w:spacing w:after="0"/>
              <w:jc w:val="both"/>
              <w:rPr>
                <w:rFonts w:ascii="Times New Roman" w:hAnsi="Times New Roman" w:cs="Times New Roman"/>
                <w:szCs w:val="24"/>
              </w:rPr>
            </w:pPr>
            <w:r w:rsidRPr="00467C86">
              <w:rPr>
                <w:rFonts w:ascii="Times New Roman" w:hAnsi="Times New Roman" w:cs="Times New Roman"/>
                <w:szCs w:val="24"/>
              </w:rPr>
              <w:t>2024 m. renovuoti aštuoni matematikos kabinetai.</w:t>
            </w:r>
          </w:p>
        </w:tc>
      </w:tr>
      <w:bookmarkEnd w:id="0"/>
    </w:tbl>
    <w:p w14:paraId="6A837530" w14:textId="484ADD74" w:rsidR="007A204B" w:rsidRPr="00467C86" w:rsidRDefault="007A204B" w:rsidP="00C23E1F">
      <w:pPr>
        <w:spacing w:after="0" w:line="240" w:lineRule="auto"/>
        <w:ind w:right="116"/>
        <w:rPr>
          <w:szCs w:val="24"/>
        </w:rPr>
      </w:pPr>
    </w:p>
    <w:p w14:paraId="0669661F" w14:textId="139F2938" w:rsidR="00526CE0" w:rsidRPr="00467C86" w:rsidRDefault="007A204B" w:rsidP="00526CE0">
      <w:pPr>
        <w:rPr>
          <w:b/>
          <w:bCs/>
          <w:szCs w:val="24"/>
        </w:rPr>
      </w:pPr>
      <w:r w:rsidRPr="00467C86">
        <w:rPr>
          <w:szCs w:val="24"/>
        </w:rPr>
        <w:br w:type="page"/>
      </w:r>
      <w:r w:rsidR="00526CE0" w:rsidRPr="00467C86">
        <w:rPr>
          <w:b/>
          <w:bCs/>
          <w:szCs w:val="24"/>
        </w:rPr>
        <w:lastRenderedPageBreak/>
        <w:t>Marijampolės Rygiškių Jono gimnazijo</w:t>
      </w:r>
      <w:r w:rsidR="005265C1" w:rsidRPr="00467C86">
        <w:rPr>
          <w:b/>
          <w:bCs/>
          <w:szCs w:val="24"/>
        </w:rPr>
        <w:t>s ISTORIJOS muziejaus pagrindi</w:t>
      </w:r>
      <w:r w:rsidR="00526CE0" w:rsidRPr="00467C86">
        <w:rPr>
          <w:b/>
          <w:bCs/>
          <w:szCs w:val="24"/>
        </w:rPr>
        <w:t xml:space="preserve">nių eksponatų preliminari išdėstymo tvarka </w:t>
      </w:r>
    </w:p>
    <w:p w14:paraId="147F799F" w14:textId="77777777" w:rsidR="00526CE0" w:rsidRPr="00467C86" w:rsidRDefault="00526CE0" w:rsidP="00526CE0">
      <w:pPr>
        <w:rPr>
          <w:b/>
          <w:bCs/>
          <w:szCs w:val="24"/>
        </w:rPr>
      </w:pPr>
      <w:r w:rsidRPr="00467C86">
        <w:rPr>
          <w:b/>
          <w:bCs/>
          <w:szCs w:val="24"/>
        </w:rPr>
        <w:t>Terminalų pavadinimai / numeracija:</w:t>
      </w:r>
    </w:p>
    <w:p w14:paraId="796991BD" w14:textId="77777777" w:rsidR="00526CE0" w:rsidRPr="00467C86" w:rsidRDefault="00526CE0" w:rsidP="00526CE0">
      <w:pPr>
        <w:rPr>
          <w:b/>
          <w:bCs/>
          <w:szCs w:val="24"/>
        </w:rPr>
      </w:pPr>
      <w:r w:rsidRPr="00467C86">
        <w:rPr>
          <w:b/>
          <w:bCs/>
          <w:szCs w:val="24"/>
        </w:rPr>
        <w:t>1. Valstybingumo kūrėjai – I terminalas</w:t>
      </w:r>
    </w:p>
    <w:p w14:paraId="6208FCB7" w14:textId="77777777" w:rsidR="00526CE0" w:rsidRPr="00467C86" w:rsidRDefault="00526CE0" w:rsidP="00526CE0">
      <w:pPr>
        <w:rPr>
          <w:b/>
          <w:bCs/>
          <w:szCs w:val="24"/>
        </w:rPr>
      </w:pPr>
      <w:r w:rsidRPr="00467C86">
        <w:rPr>
          <w:b/>
          <w:bCs/>
          <w:szCs w:val="24"/>
        </w:rPr>
        <w:t>2. Mokslininkai– II terminalas</w:t>
      </w:r>
    </w:p>
    <w:p w14:paraId="0DD3D878" w14:textId="77777777" w:rsidR="00526CE0" w:rsidRPr="00467C86" w:rsidRDefault="00526CE0" w:rsidP="00526CE0">
      <w:pPr>
        <w:rPr>
          <w:b/>
          <w:bCs/>
          <w:szCs w:val="24"/>
        </w:rPr>
      </w:pPr>
      <w:r w:rsidRPr="00467C86">
        <w:rPr>
          <w:b/>
          <w:bCs/>
          <w:szCs w:val="24"/>
        </w:rPr>
        <w:t>3. Menininkai – III terminalas</w:t>
      </w:r>
    </w:p>
    <w:p w14:paraId="13241ADC" w14:textId="77777777" w:rsidR="00526CE0" w:rsidRPr="00467C86" w:rsidRDefault="00526CE0" w:rsidP="00526CE0">
      <w:pPr>
        <w:rPr>
          <w:b/>
          <w:bCs/>
          <w:szCs w:val="24"/>
        </w:rPr>
      </w:pPr>
      <w:r w:rsidRPr="00467C86">
        <w:rPr>
          <w:b/>
          <w:bCs/>
          <w:szCs w:val="24"/>
        </w:rPr>
        <w:t>4. Dvasininkai – IV terminalas</w:t>
      </w:r>
    </w:p>
    <w:p w14:paraId="6B27244A" w14:textId="77777777" w:rsidR="00526CE0" w:rsidRPr="00467C86" w:rsidRDefault="00526CE0" w:rsidP="00526CE0">
      <w:pPr>
        <w:rPr>
          <w:b/>
          <w:bCs/>
          <w:szCs w:val="24"/>
        </w:rPr>
      </w:pPr>
      <w:r w:rsidRPr="00467C86">
        <w:rPr>
          <w:b/>
          <w:bCs/>
          <w:szCs w:val="24"/>
        </w:rPr>
        <w:t>5.  Mokyklą kuria žmonės– V terminalas</w:t>
      </w:r>
    </w:p>
    <w:p w14:paraId="66A6FE0C" w14:textId="7E96050C" w:rsidR="00526CE0" w:rsidRPr="00467C86" w:rsidRDefault="00526CE0" w:rsidP="00526CE0">
      <w:pPr>
        <w:rPr>
          <w:szCs w:val="24"/>
        </w:rPr>
      </w:pPr>
    </w:p>
    <w:tbl>
      <w:tblPr>
        <w:tblStyle w:val="Lentelstinklelis"/>
        <w:tblW w:w="9776" w:type="dxa"/>
        <w:tblLayout w:type="fixed"/>
        <w:tblLook w:val="06A0" w:firstRow="1" w:lastRow="0" w:firstColumn="1" w:lastColumn="0" w:noHBand="1" w:noVBand="1"/>
      </w:tblPr>
      <w:tblGrid>
        <w:gridCol w:w="5967"/>
        <w:gridCol w:w="1537"/>
        <w:gridCol w:w="2272"/>
      </w:tblGrid>
      <w:tr w:rsidR="00526CE0" w:rsidRPr="00467C86" w14:paraId="49A6BB83" w14:textId="77777777" w:rsidTr="00863FFA">
        <w:trPr>
          <w:trHeight w:val="300"/>
        </w:trPr>
        <w:tc>
          <w:tcPr>
            <w:tcW w:w="5967" w:type="dxa"/>
          </w:tcPr>
          <w:p w14:paraId="2F6D10FD"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kern w:val="0"/>
                <w:szCs w:val="24"/>
                <w:lang w:eastAsia="ja-JP"/>
              </w:rPr>
              <w:t xml:space="preserve">                                                                                                             Eksponato pavadinimas</w:t>
            </w:r>
          </w:p>
        </w:tc>
        <w:tc>
          <w:tcPr>
            <w:tcW w:w="1537" w:type="dxa"/>
          </w:tcPr>
          <w:p w14:paraId="063192B4"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kern w:val="0"/>
                <w:szCs w:val="24"/>
                <w:lang w:eastAsia="ja-JP"/>
              </w:rPr>
              <w:t>Terminalo Nr.(1 – 6)</w:t>
            </w:r>
          </w:p>
        </w:tc>
        <w:tc>
          <w:tcPr>
            <w:tcW w:w="2272" w:type="dxa"/>
          </w:tcPr>
          <w:p w14:paraId="36D5C03C"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kern w:val="0"/>
                <w:szCs w:val="24"/>
                <w:lang w:eastAsia="ja-JP"/>
              </w:rPr>
              <w:t>Eksponato</w:t>
            </w:r>
          </w:p>
          <w:p w14:paraId="413C8428" w14:textId="5C8D08DB" w:rsidR="00526CE0" w:rsidRPr="00467C86" w:rsidRDefault="004B177E" w:rsidP="003E0050">
            <w:pPr>
              <w:widowControl w:val="0"/>
              <w:spacing w:after="0" w:line="240" w:lineRule="auto"/>
              <w:jc w:val="center"/>
              <w:rPr>
                <w:rFonts w:ascii="Times New Roman" w:hAnsi="Times New Roman" w:cs="Times New Roman"/>
                <w:b/>
                <w:bCs/>
                <w:szCs w:val="24"/>
              </w:rPr>
            </w:pPr>
            <w:r>
              <w:rPr>
                <w:rFonts w:ascii="Times New Roman" w:hAnsi="Times New Roman" w:cs="Times New Roman"/>
                <w:b/>
                <w:bCs/>
                <w:kern w:val="0"/>
                <w:szCs w:val="24"/>
                <w:lang w:eastAsia="ja-JP"/>
              </w:rPr>
              <w:t>Dydis AxP (cm)</w:t>
            </w:r>
          </w:p>
        </w:tc>
      </w:tr>
      <w:tr w:rsidR="00526CE0" w:rsidRPr="00467C86" w14:paraId="2DBE173C" w14:textId="77777777" w:rsidTr="00863FFA">
        <w:trPr>
          <w:trHeight w:val="300"/>
        </w:trPr>
        <w:tc>
          <w:tcPr>
            <w:tcW w:w="5967" w:type="dxa"/>
          </w:tcPr>
          <w:p w14:paraId="1C746749" w14:textId="77777777" w:rsidR="00526CE0" w:rsidRPr="00467C86" w:rsidRDefault="00526CE0" w:rsidP="00526CE0">
            <w:pPr>
              <w:pStyle w:val="Sraopastraipa"/>
              <w:widowControl w:val="0"/>
              <w:numPr>
                <w:ilvl w:val="0"/>
                <w:numId w:val="44"/>
              </w:numPr>
              <w:jc w:val="center"/>
              <w:rPr>
                <w:rFonts w:ascii="Times New Roman" w:hAnsi="Times New Roman" w:cs="Times New Roman"/>
                <w:b/>
                <w:bCs/>
                <w:szCs w:val="24"/>
              </w:rPr>
            </w:pPr>
            <w:r w:rsidRPr="00467C86">
              <w:rPr>
                <w:rFonts w:ascii="Times New Roman" w:hAnsi="Times New Roman" w:cs="Times New Roman"/>
                <w:b/>
                <w:bCs/>
                <w:kern w:val="0"/>
                <w:szCs w:val="24"/>
                <w:lang w:eastAsia="ja-JP"/>
              </w:rPr>
              <w:t>Valstybingumo kūrėjai</w:t>
            </w:r>
          </w:p>
        </w:tc>
        <w:tc>
          <w:tcPr>
            <w:tcW w:w="1537" w:type="dxa"/>
          </w:tcPr>
          <w:p w14:paraId="38AB1511"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1653F3D6" w14:textId="77777777" w:rsidR="00526CE0" w:rsidRPr="00467C86" w:rsidRDefault="00526CE0" w:rsidP="003E0050">
            <w:pPr>
              <w:widowControl w:val="0"/>
              <w:spacing w:after="0" w:line="240" w:lineRule="auto"/>
              <w:rPr>
                <w:rFonts w:ascii="Times New Roman" w:hAnsi="Times New Roman" w:cs="Times New Roman"/>
                <w:szCs w:val="24"/>
              </w:rPr>
            </w:pPr>
          </w:p>
        </w:tc>
      </w:tr>
      <w:tr w:rsidR="00526CE0" w:rsidRPr="00467C86" w14:paraId="20C27BA9" w14:textId="77777777" w:rsidTr="00863FFA">
        <w:trPr>
          <w:trHeight w:val="300"/>
        </w:trPr>
        <w:tc>
          <w:tcPr>
            <w:tcW w:w="5967" w:type="dxa"/>
          </w:tcPr>
          <w:p w14:paraId="708E1F01"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Graždanka/kirilica ant K. Griniaus namų pašto dėžutės</w:t>
            </w:r>
          </w:p>
        </w:tc>
        <w:tc>
          <w:tcPr>
            <w:tcW w:w="1537" w:type="dxa"/>
          </w:tcPr>
          <w:p w14:paraId="17484AC6"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4B694680" w14:textId="378508A5"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40x30</w:t>
            </w:r>
          </w:p>
        </w:tc>
      </w:tr>
      <w:tr w:rsidR="00526CE0" w:rsidRPr="00467C86" w14:paraId="11AFA7ED" w14:textId="77777777" w:rsidTr="00863FFA">
        <w:trPr>
          <w:trHeight w:val="300"/>
        </w:trPr>
        <w:tc>
          <w:tcPr>
            <w:tcW w:w="5967" w:type="dxa"/>
          </w:tcPr>
          <w:p w14:paraId="600ED01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K. Griniaus knygos “Atsiminimai ir mintys” I – IV dalys.</w:t>
            </w:r>
          </w:p>
        </w:tc>
        <w:tc>
          <w:tcPr>
            <w:tcW w:w="1537" w:type="dxa"/>
          </w:tcPr>
          <w:p w14:paraId="3352106C"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6E4CC1B1" w14:textId="7EDA5059"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50x25</w:t>
            </w:r>
          </w:p>
        </w:tc>
      </w:tr>
      <w:tr w:rsidR="00526CE0" w:rsidRPr="00467C86" w14:paraId="7205EA0F" w14:textId="77777777" w:rsidTr="00863FFA">
        <w:trPr>
          <w:trHeight w:val="300"/>
        </w:trPr>
        <w:tc>
          <w:tcPr>
            <w:tcW w:w="5967" w:type="dxa"/>
          </w:tcPr>
          <w:p w14:paraId="1AC9F60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V. Kudirkos “Varpas” (penki egzemplioriai); </w:t>
            </w:r>
          </w:p>
          <w:p w14:paraId="50F1517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“Varpas”, fotografuotinis leidimas;</w:t>
            </w:r>
          </w:p>
          <w:p w14:paraId="54CE84DD"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V. Kudirkos raštai. Biografija;</w:t>
            </w:r>
          </w:p>
          <w:p w14:paraId="11CBF53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V.Kudirka ,“Laisvos valandos”;</w:t>
            </w:r>
          </w:p>
          <w:p w14:paraId="588A29A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Kudirkos medalis</w:t>
            </w:r>
          </w:p>
        </w:tc>
        <w:tc>
          <w:tcPr>
            <w:tcW w:w="1537" w:type="dxa"/>
          </w:tcPr>
          <w:p w14:paraId="476C9EC5"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2D13C0C3"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69D6C078"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6EA2AE4E" w14:textId="2A1DFFDA"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85x40</w:t>
            </w:r>
          </w:p>
        </w:tc>
      </w:tr>
      <w:tr w:rsidR="00526CE0" w:rsidRPr="00467C86" w14:paraId="04817BB7" w14:textId="77777777" w:rsidTr="00863FFA">
        <w:trPr>
          <w:trHeight w:val="300"/>
        </w:trPr>
        <w:tc>
          <w:tcPr>
            <w:tcW w:w="5967" w:type="dxa"/>
          </w:tcPr>
          <w:p w14:paraId="67F127E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 Basanavičius: Bareljefas (gipsas)</w:t>
            </w:r>
          </w:p>
          <w:p w14:paraId="2993A1E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Knygos: “Iš gyvenimo vėlių bei velnių” :</w:t>
            </w:r>
          </w:p>
          <w:p w14:paraId="1FB6F97B"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“Mano gyvenimo kronika”;</w:t>
            </w:r>
          </w:p>
          <w:p w14:paraId="498DA00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“Aušros” laikraštis</w:t>
            </w:r>
          </w:p>
        </w:tc>
        <w:tc>
          <w:tcPr>
            <w:tcW w:w="1537" w:type="dxa"/>
          </w:tcPr>
          <w:p w14:paraId="5940024E"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07A5502B"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0B3CFBD2" w14:textId="7777777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Bareljefo skersmuo 85 cm</w:t>
            </w:r>
          </w:p>
          <w:p w14:paraId="6C012F53" w14:textId="31BBDEE5"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Knygos 25x35</w:t>
            </w:r>
          </w:p>
        </w:tc>
      </w:tr>
      <w:tr w:rsidR="00526CE0" w:rsidRPr="00467C86" w14:paraId="6A00A98E" w14:textId="77777777" w:rsidTr="00863FFA">
        <w:trPr>
          <w:trHeight w:val="300"/>
        </w:trPr>
        <w:tc>
          <w:tcPr>
            <w:tcW w:w="5967" w:type="dxa"/>
          </w:tcPr>
          <w:p w14:paraId="7673D8FE"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Metelinga/Pakutnica</w:t>
            </w:r>
          </w:p>
        </w:tc>
        <w:tc>
          <w:tcPr>
            <w:tcW w:w="1537" w:type="dxa"/>
          </w:tcPr>
          <w:p w14:paraId="55588D58"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41335996" w14:textId="3000C9B5"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21x30</w:t>
            </w:r>
          </w:p>
        </w:tc>
      </w:tr>
      <w:tr w:rsidR="00526CE0" w:rsidRPr="00467C86" w14:paraId="024BED6B" w14:textId="77777777" w:rsidTr="00863FFA">
        <w:trPr>
          <w:trHeight w:val="300"/>
        </w:trPr>
        <w:tc>
          <w:tcPr>
            <w:tcW w:w="5967" w:type="dxa"/>
          </w:tcPr>
          <w:p w14:paraId="3675932A"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Medaliai:(penki): Basanavičiaus, Kudirkos, Griniaus, Atkurtos valstybės šimtmečiui, Atkurtos neprikl. 20 m. </w:t>
            </w:r>
          </w:p>
        </w:tc>
        <w:tc>
          <w:tcPr>
            <w:tcW w:w="1537" w:type="dxa"/>
          </w:tcPr>
          <w:p w14:paraId="579B7F48"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036EE2DF"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50024633" w14:textId="7563C59D"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20x10</w:t>
            </w:r>
          </w:p>
        </w:tc>
      </w:tr>
      <w:tr w:rsidR="00526CE0" w:rsidRPr="00467C86" w14:paraId="776858E6" w14:textId="77777777" w:rsidTr="00863FFA">
        <w:trPr>
          <w:trHeight w:val="300"/>
        </w:trPr>
        <w:tc>
          <w:tcPr>
            <w:tcW w:w="5967" w:type="dxa"/>
          </w:tcPr>
          <w:p w14:paraId="35DFE20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Nepriklausomybės aktas .Vasario 16 – oji.</w:t>
            </w:r>
          </w:p>
        </w:tc>
        <w:tc>
          <w:tcPr>
            <w:tcW w:w="1537" w:type="dxa"/>
          </w:tcPr>
          <w:p w14:paraId="68EE5326"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19F8C348" w14:textId="7D91A60D"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50x35</w:t>
            </w:r>
          </w:p>
        </w:tc>
      </w:tr>
      <w:tr w:rsidR="00526CE0" w:rsidRPr="00467C86" w14:paraId="13E7D2D4" w14:textId="77777777" w:rsidTr="00863FFA">
        <w:trPr>
          <w:trHeight w:val="300"/>
        </w:trPr>
        <w:tc>
          <w:tcPr>
            <w:tcW w:w="5967" w:type="dxa"/>
          </w:tcPr>
          <w:p w14:paraId="7927752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Kudirkos portretas su “Tautiškos giesmės” žodžiais (aut. V. Ciplijauskas)</w:t>
            </w:r>
          </w:p>
        </w:tc>
        <w:tc>
          <w:tcPr>
            <w:tcW w:w="1537" w:type="dxa"/>
          </w:tcPr>
          <w:p w14:paraId="79C62DE9"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42DC2E45" w14:textId="3F2F30D8"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110x50</w:t>
            </w:r>
          </w:p>
        </w:tc>
      </w:tr>
      <w:tr w:rsidR="00526CE0" w:rsidRPr="00467C86" w14:paraId="27410EDD" w14:textId="77777777" w:rsidTr="00863FFA">
        <w:trPr>
          <w:trHeight w:val="300"/>
        </w:trPr>
        <w:tc>
          <w:tcPr>
            <w:tcW w:w="5967" w:type="dxa"/>
          </w:tcPr>
          <w:p w14:paraId="3F8FC69D"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A. Gustaitis: nuotrauka su lėktuvu; </w:t>
            </w:r>
          </w:p>
          <w:p w14:paraId="09C3465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knyga A. Gamziukas “Antanas norėjo būti ore”</w:t>
            </w:r>
          </w:p>
        </w:tc>
        <w:tc>
          <w:tcPr>
            <w:tcW w:w="1537" w:type="dxa"/>
          </w:tcPr>
          <w:p w14:paraId="236E07CB"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2BEF50C0" w14:textId="7777777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20x30</w:t>
            </w:r>
          </w:p>
          <w:p w14:paraId="4F2DB336" w14:textId="2E2CE514"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15x20</w:t>
            </w:r>
          </w:p>
        </w:tc>
      </w:tr>
      <w:tr w:rsidR="00526CE0" w:rsidRPr="00467C86" w14:paraId="4F51C48C" w14:textId="77777777" w:rsidTr="00863FFA">
        <w:trPr>
          <w:trHeight w:val="300"/>
        </w:trPr>
        <w:tc>
          <w:tcPr>
            <w:tcW w:w="5967" w:type="dxa"/>
          </w:tcPr>
          <w:p w14:paraId="05E3EB8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L. Mažylio “Nepriklausomybės atkūrimo aktas”</w:t>
            </w:r>
          </w:p>
        </w:tc>
        <w:tc>
          <w:tcPr>
            <w:tcW w:w="1537" w:type="dxa"/>
          </w:tcPr>
          <w:p w14:paraId="13CEAF0C"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1</w:t>
            </w:r>
          </w:p>
        </w:tc>
        <w:tc>
          <w:tcPr>
            <w:tcW w:w="2272" w:type="dxa"/>
          </w:tcPr>
          <w:p w14:paraId="7B1E2A82" w14:textId="756B177F"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35x50</w:t>
            </w:r>
          </w:p>
        </w:tc>
      </w:tr>
      <w:tr w:rsidR="00526CE0" w:rsidRPr="00467C86" w14:paraId="0467A102" w14:textId="77777777" w:rsidTr="00863FFA">
        <w:trPr>
          <w:trHeight w:val="300"/>
        </w:trPr>
        <w:tc>
          <w:tcPr>
            <w:tcW w:w="5967" w:type="dxa"/>
          </w:tcPr>
          <w:p w14:paraId="6D1D9EB0"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kern w:val="0"/>
                <w:szCs w:val="24"/>
                <w:lang w:eastAsia="ja-JP"/>
              </w:rPr>
              <w:t>2. Mokslininkai</w:t>
            </w:r>
          </w:p>
        </w:tc>
        <w:tc>
          <w:tcPr>
            <w:tcW w:w="1537" w:type="dxa"/>
          </w:tcPr>
          <w:p w14:paraId="245DBC8D"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3B173561"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48B2D0F9" w14:textId="77777777" w:rsidTr="00863FFA">
        <w:trPr>
          <w:trHeight w:val="300"/>
        </w:trPr>
        <w:tc>
          <w:tcPr>
            <w:tcW w:w="5967" w:type="dxa"/>
          </w:tcPr>
          <w:p w14:paraId="16988A3E"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Jono Jablonskio antkapinis bareljefas</w:t>
            </w:r>
          </w:p>
        </w:tc>
        <w:tc>
          <w:tcPr>
            <w:tcW w:w="1537" w:type="dxa"/>
          </w:tcPr>
          <w:p w14:paraId="74FC2F0F"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09A637AE" w14:textId="06E40767"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tc>
      </w:tr>
      <w:tr w:rsidR="00526CE0" w:rsidRPr="00467C86" w14:paraId="1D8BD3F6" w14:textId="77777777" w:rsidTr="00863FFA">
        <w:trPr>
          <w:trHeight w:val="300"/>
        </w:trPr>
        <w:tc>
          <w:tcPr>
            <w:tcW w:w="5967" w:type="dxa"/>
          </w:tcPr>
          <w:p w14:paraId="0F07B43B"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Jono Jablonskio vadovėliai (6 vnt.): </w:t>
            </w:r>
          </w:p>
          <w:p w14:paraId="3599F1C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P.Kriaušaičio ir Rygiškių Jono lietuvių kalbos gramatika</w:t>
            </w:r>
          </w:p>
          <w:p w14:paraId="6DDC6D6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Rygiškių Jono lietuvių kalbos gramatika ir etimologija</w:t>
            </w:r>
          </w:p>
          <w:p w14:paraId="3C5DDEA9"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Rygiškių Jono lietuvių kalbos sintaksė</w:t>
            </w:r>
          </w:p>
          <w:p w14:paraId="7833D5EE"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Rygiškių Jono linksniai ir prielinksniai</w:t>
            </w:r>
          </w:p>
          <w:p w14:paraId="77A2F1C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Rygiškių Jonas. Mūsų kalbos žodynėlio dalykai</w:t>
            </w:r>
          </w:p>
          <w:p w14:paraId="4123973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Rygiškių Jonas. Mūsų žodynėlis “Vargo mokyklos pried.</w:t>
            </w:r>
          </w:p>
          <w:p w14:paraId="0D6C42E4"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Pažymėjimas...</w:t>
            </w:r>
          </w:p>
        </w:tc>
        <w:tc>
          <w:tcPr>
            <w:tcW w:w="1537" w:type="dxa"/>
          </w:tcPr>
          <w:p w14:paraId="0D4EE39F"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267F067B"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72286D9A"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1401B3BF"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263A2337" w14:textId="77777777" w:rsidR="0067641C" w:rsidRDefault="0067641C" w:rsidP="0067641C">
            <w:pPr>
              <w:widowControl w:val="0"/>
              <w:spacing w:after="0" w:line="240" w:lineRule="auto"/>
              <w:jc w:val="center"/>
              <w:rPr>
                <w:rFonts w:ascii="Times New Roman" w:hAnsi="Times New Roman" w:cs="Times New Roman"/>
                <w:szCs w:val="24"/>
              </w:rPr>
            </w:pPr>
          </w:p>
          <w:p w14:paraId="13027B8C" w14:textId="5D1FC0F3"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p w14:paraId="4B0856E1" w14:textId="77777777" w:rsidR="0067641C"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p w14:paraId="7748FB33" w14:textId="77777777" w:rsidR="0067641C"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p w14:paraId="74E0C056" w14:textId="77777777" w:rsidR="0067641C"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p w14:paraId="6A030573" w14:textId="77777777" w:rsidR="0067641C"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p w14:paraId="2059512C" w14:textId="2B54AF15" w:rsidR="0067641C"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80x60</w:t>
            </w:r>
          </w:p>
        </w:tc>
      </w:tr>
      <w:tr w:rsidR="00526CE0" w:rsidRPr="00467C86" w14:paraId="20CB9FDE" w14:textId="77777777" w:rsidTr="00863FFA">
        <w:trPr>
          <w:trHeight w:val="300"/>
        </w:trPr>
        <w:tc>
          <w:tcPr>
            <w:tcW w:w="5967" w:type="dxa"/>
          </w:tcPr>
          <w:p w14:paraId="184F4914"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lastRenderedPageBreak/>
              <w:t xml:space="preserve">K. Jokantas. Portretas; </w:t>
            </w:r>
          </w:p>
          <w:p w14:paraId="34B34D6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Lotynų - lietuvių kalbų žodynas; </w:t>
            </w:r>
          </w:p>
          <w:p w14:paraId="5DAD005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Lotynų kalbos vadovėlis, I ir II dalys (du vnt.)</w:t>
            </w:r>
          </w:p>
        </w:tc>
        <w:tc>
          <w:tcPr>
            <w:tcW w:w="1537" w:type="dxa"/>
          </w:tcPr>
          <w:p w14:paraId="50F22174"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73FA4CE8"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4F8991C5" w14:textId="7777777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65x80</w:t>
            </w:r>
          </w:p>
          <w:p w14:paraId="237DB218" w14:textId="77777777" w:rsidR="004B177E"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35x28</w:t>
            </w:r>
          </w:p>
          <w:p w14:paraId="64656474" w14:textId="2ECEF66D"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35x28</w:t>
            </w:r>
          </w:p>
        </w:tc>
      </w:tr>
      <w:tr w:rsidR="00526CE0" w:rsidRPr="00467C86" w14:paraId="43D5FC8B" w14:textId="77777777" w:rsidTr="00863FFA">
        <w:trPr>
          <w:trHeight w:val="300"/>
        </w:trPr>
        <w:tc>
          <w:tcPr>
            <w:tcW w:w="5967" w:type="dxa"/>
          </w:tcPr>
          <w:p w14:paraId="3EC0C67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 Šalčius. Portretas :</w:t>
            </w:r>
          </w:p>
          <w:p w14:paraId="048998C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(“Svečiuose pas keturiasdešimt tautų”, I - II d.) 2 vien.</w:t>
            </w:r>
          </w:p>
        </w:tc>
        <w:tc>
          <w:tcPr>
            <w:tcW w:w="1537" w:type="dxa"/>
          </w:tcPr>
          <w:p w14:paraId="2DB68E7E"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43091D08" w14:textId="7777777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46x25</w:t>
            </w:r>
          </w:p>
          <w:p w14:paraId="4F8531D8" w14:textId="51303FB6" w:rsidR="004B177E" w:rsidRPr="00467C86" w:rsidRDefault="004B177E" w:rsidP="0067641C">
            <w:pPr>
              <w:widowControl w:val="0"/>
              <w:spacing w:after="0" w:line="240" w:lineRule="auto"/>
              <w:jc w:val="center"/>
              <w:rPr>
                <w:rFonts w:ascii="Times New Roman" w:hAnsi="Times New Roman" w:cs="Times New Roman"/>
                <w:szCs w:val="24"/>
              </w:rPr>
            </w:pPr>
          </w:p>
        </w:tc>
      </w:tr>
      <w:tr w:rsidR="00526CE0" w:rsidRPr="00467C86" w14:paraId="59428E06" w14:textId="77777777" w:rsidTr="00863FFA">
        <w:trPr>
          <w:trHeight w:val="300"/>
        </w:trPr>
        <w:tc>
          <w:tcPr>
            <w:tcW w:w="5967" w:type="dxa"/>
          </w:tcPr>
          <w:p w14:paraId="0346288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J. Ambrazevičius - Brazaitis. Portretas </w:t>
            </w:r>
          </w:p>
          <w:p w14:paraId="358CA5B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Dvi knygos: “Visuotinė literatūros istorija”, </w:t>
            </w:r>
          </w:p>
          <w:p w14:paraId="6FBD666B"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“Ugninis stulpas”.</w:t>
            </w:r>
          </w:p>
        </w:tc>
        <w:tc>
          <w:tcPr>
            <w:tcW w:w="1537" w:type="dxa"/>
          </w:tcPr>
          <w:p w14:paraId="500F1606"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6DCCC775"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640CC731" w14:textId="0957C022"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65x26</w:t>
            </w:r>
          </w:p>
        </w:tc>
      </w:tr>
      <w:tr w:rsidR="00526CE0" w:rsidRPr="00467C86" w14:paraId="728618DC" w14:textId="77777777" w:rsidTr="00863FFA">
        <w:trPr>
          <w:trHeight w:val="300"/>
        </w:trPr>
        <w:tc>
          <w:tcPr>
            <w:tcW w:w="5967" w:type="dxa"/>
          </w:tcPr>
          <w:p w14:paraId="694F533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A. J. Greimas. Portretas , </w:t>
            </w:r>
          </w:p>
          <w:p w14:paraId="23397446"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Knygos:“Tautos atminties beieškant”, </w:t>
            </w:r>
          </w:p>
          <w:p w14:paraId="6E2E79D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“Apie Dievus ir žmones”,</w:t>
            </w:r>
          </w:p>
          <w:p w14:paraId="08053A3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R. Kašponis “Iš arti ir toli”</w:t>
            </w:r>
          </w:p>
        </w:tc>
        <w:tc>
          <w:tcPr>
            <w:tcW w:w="1537" w:type="dxa"/>
          </w:tcPr>
          <w:p w14:paraId="4B966B34"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649B77F7"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3B5622E9" w14:textId="1D5C7543"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65x50</w:t>
            </w:r>
          </w:p>
        </w:tc>
      </w:tr>
      <w:tr w:rsidR="00526CE0" w:rsidRPr="00467C86" w14:paraId="07278B41" w14:textId="77777777" w:rsidTr="00863FFA">
        <w:trPr>
          <w:trHeight w:val="300"/>
        </w:trPr>
        <w:tc>
          <w:tcPr>
            <w:tcW w:w="5967" w:type="dxa"/>
          </w:tcPr>
          <w:p w14:paraId="1D74B66C"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 Putinas: Portretas;</w:t>
            </w:r>
          </w:p>
          <w:p w14:paraId="2187028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,,Pirmoji lietuviška knyga”; </w:t>
            </w:r>
          </w:p>
          <w:p w14:paraId="537814A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“Naujoji lietuvių literatūra”</w:t>
            </w:r>
          </w:p>
        </w:tc>
        <w:tc>
          <w:tcPr>
            <w:tcW w:w="1537" w:type="dxa"/>
          </w:tcPr>
          <w:p w14:paraId="40BE6726"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6387F405"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71A94E23" w14:textId="71FC4070"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35x25</w:t>
            </w:r>
          </w:p>
        </w:tc>
      </w:tr>
      <w:tr w:rsidR="00526CE0" w:rsidRPr="00467C86" w14:paraId="4F978455" w14:textId="77777777" w:rsidTr="00863FFA">
        <w:trPr>
          <w:trHeight w:val="300"/>
        </w:trPr>
        <w:tc>
          <w:tcPr>
            <w:tcW w:w="5967" w:type="dxa"/>
          </w:tcPr>
          <w:p w14:paraId="1315FDE1"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P. Mašiotas. Portretas </w:t>
            </w:r>
          </w:p>
          <w:p w14:paraId="4DB95C3B"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Vadovėliai (keturi vienetai): </w:t>
            </w:r>
          </w:p>
          <w:p w14:paraId="5B1425D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aritmetikos, </w:t>
            </w:r>
          </w:p>
          <w:p w14:paraId="2EFB895C"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algebros, </w:t>
            </w:r>
          </w:p>
          <w:p w14:paraId="02D15E6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geometrijos, </w:t>
            </w:r>
          </w:p>
          <w:p w14:paraId="351E3515"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Fizikos.</w:t>
            </w:r>
          </w:p>
        </w:tc>
        <w:tc>
          <w:tcPr>
            <w:tcW w:w="1537" w:type="dxa"/>
          </w:tcPr>
          <w:p w14:paraId="62E746EA"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5D985925"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38A0CDFD"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0C0B2BD2"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2</w:t>
            </w:r>
          </w:p>
        </w:tc>
        <w:tc>
          <w:tcPr>
            <w:tcW w:w="2272" w:type="dxa"/>
          </w:tcPr>
          <w:p w14:paraId="239CC0A7" w14:textId="4E94F738"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90x26</w:t>
            </w:r>
          </w:p>
        </w:tc>
      </w:tr>
      <w:tr w:rsidR="00526CE0" w:rsidRPr="00467C86" w14:paraId="61B66B17" w14:textId="77777777" w:rsidTr="00863FFA">
        <w:trPr>
          <w:trHeight w:val="300"/>
        </w:trPr>
        <w:tc>
          <w:tcPr>
            <w:tcW w:w="5967" w:type="dxa"/>
          </w:tcPr>
          <w:p w14:paraId="02BC9D87" w14:textId="77777777" w:rsidR="00526CE0" w:rsidRPr="00467C86" w:rsidRDefault="00526CE0" w:rsidP="003E0050">
            <w:pPr>
              <w:widowControl w:val="0"/>
              <w:spacing w:after="0" w:line="240" w:lineRule="auto"/>
              <w:rPr>
                <w:rFonts w:ascii="Times New Roman" w:hAnsi="Times New Roman" w:cs="Times New Roman"/>
                <w:szCs w:val="24"/>
              </w:rPr>
            </w:pPr>
          </w:p>
        </w:tc>
        <w:tc>
          <w:tcPr>
            <w:tcW w:w="1537" w:type="dxa"/>
          </w:tcPr>
          <w:p w14:paraId="18F4060F"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649921E6"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2177287B" w14:textId="77777777" w:rsidTr="00863FFA">
        <w:trPr>
          <w:trHeight w:val="300"/>
        </w:trPr>
        <w:tc>
          <w:tcPr>
            <w:tcW w:w="5967" w:type="dxa"/>
          </w:tcPr>
          <w:p w14:paraId="2E3738D5"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kern w:val="0"/>
                <w:szCs w:val="24"/>
                <w:lang w:eastAsia="ja-JP"/>
              </w:rPr>
              <w:t>3. Menininkai</w:t>
            </w:r>
          </w:p>
        </w:tc>
        <w:tc>
          <w:tcPr>
            <w:tcW w:w="1537" w:type="dxa"/>
          </w:tcPr>
          <w:p w14:paraId="178C174D"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7466A93B"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298E76A9" w14:textId="77777777" w:rsidTr="00863FFA">
        <w:trPr>
          <w:trHeight w:val="300"/>
        </w:trPr>
        <w:tc>
          <w:tcPr>
            <w:tcW w:w="5967" w:type="dxa"/>
          </w:tcPr>
          <w:p w14:paraId="7358CDD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 M. Putino poezija</w:t>
            </w:r>
          </w:p>
        </w:tc>
        <w:tc>
          <w:tcPr>
            <w:tcW w:w="1537" w:type="dxa"/>
          </w:tcPr>
          <w:p w14:paraId="30DCFB02"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3</w:t>
            </w:r>
          </w:p>
        </w:tc>
        <w:tc>
          <w:tcPr>
            <w:tcW w:w="2272" w:type="dxa"/>
          </w:tcPr>
          <w:p w14:paraId="2896502C" w14:textId="6C13BAD5"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30x40</w:t>
            </w:r>
          </w:p>
        </w:tc>
      </w:tr>
      <w:tr w:rsidR="00526CE0" w:rsidRPr="00467C86" w14:paraId="742AD70D" w14:textId="77777777" w:rsidTr="00863FFA">
        <w:trPr>
          <w:trHeight w:val="300"/>
        </w:trPr>
        <w:tc>
          <w:tcPr>
            <w:tcW w:w="5967" w:type="dxa"/>
          </w:tcPr>
          <w:p w14:paraId="596B009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 Ciplijauskas (knyga)</w:t>
            </w:r>
          </w:p>
        </w:tc>
        <w:tc>
          <w:tcPr>
            <w:tcW w:w="1537" w:type="dxa"/>
          </w:tcPr>
          <w:p w14:paraId="7902A0D4"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3</w:t>
            </w:r>
          </w:p>
        </w:tc>
        <w:tc>
          <w:tcPr>
            <w:tcW w:w="2272" w:type="dxa"/>
          </w:tcPr>
          <w:p w14:paraId="74E0EE82" w14:textId="03C4B40A"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30x45</w:t>
            </w:r>
          </w:p>
        </w:tc>
      </w:tr>
      <w:tr w:rsidR="00526CE0" w:rsidRPr="00467C86" w14:paraId="04E42BA3" w14:textId="77777777" w:rsidTr="00863FFA">
        <w:trPr>
          <w:trHeight w:val="300"/>
        </w:trPr>
        <w:tc>
          <w:tcPr>
            <w:tcW w:w="5967" w:type="dxa"/>
          </w:tcPr>
          <w:p w14:paraId="2A89083B"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 Pietaris. Portretas;</w:t>
            </w:r>
          </w:p>
          <w:p w14:paraId="660D98AC"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Romanas “Algimantas” (du egzemplioriai); </w:t>
            </w:r>
          </w:p>
          <w:p w14:paraId="32A6E52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“Lapės gyvenimas ir mirtis”</w:t>
            </w:r>
          </w:p>
        </w:tc>
        <w:tc>
          <w:tcPr>
            <w:tcW w:w="1537" w:type="dxa"/>
          </w:tcPr>
          <w:p w14:paraId="47B143B6"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767F6858"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3</w:t>
            </w:r>
          </w:p>
        </w:tc>
        <w:tc>
          <w:tcPr>
            <w:tcW w:w="2272" w:type="dxa"/>
          </w:tcPr>
          <w:p w14:paraId="477DDD2E" w14:textId="7777777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45x22</w:t>
            </w:r>
          </w:p>
          <w:p w14:paraId="5D5CE47C" w14:textId="77777777" w:rsidR="004B177E"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45x22</w:t>
            </w:r>
          </w:p>
          <w:p w14:paraId="10D2DFE6" w14:textId="3CC9C271"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45x22</w:t>
            </w:r>
          </w:p>
        </w:tc>
      </w:tr>
      <w:tr w:rsidR="00526CE0" w:rsidRPr="00467C86" w14:paraId="1E082F6C" w14:textId="77777777" w:rsidTr="00863FFA">
        <w:trPr>
          <w:trHeight w:val="300"/>
        </w:trPr>
        <w:tc>
          <w:tcPr>
            <w:tcW w:w="5967" w:type="dxa"/>
          </w:tcPr>
          <w:p w14:paraId="406ABEB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Paveikslas “Tėviškė” (Jablonskio gimtinė)</w:t>
            </w:r>
          </w:p>
        </w:tc>
        <w:tc>
          <w:tcPr>
            <w:tcW w:w="1537" w:type="dxa"/>
          </w:tcPr>
          <w:p w14:paraId="5A235CA7"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3</w:t>
            </w:r>
          </w:p>
        </w:tc>
        <w:tc>
          <w:tcPr>
            <w:tcW w:w="2272" w:type="dxa"/>
          </w:tcPr>
          <w:p w14:paraId="19A65B45" w14:textId="46DCB6D4" w:rsidR="00526CE0"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115x90</w:t>
            </w:r>
          </w:p>
        </w:tc>
      </w:tr>
      <w:tr w:rsidR="00526CE0" w:rsidRPr="00467C86" w14:paraId="59BBFF5E" w14:textId="77777777" w:rsidTr="00863FFA">
        <w:trPr>
          <w:trHeight w:val="300"/>
        </w:trPr>
        <w:tc>
          <w:tcPr>
            <w:tcW w:w="5967" w:type="dxa"/>
          </w:tcPr>
          <w:p w14:paraId="3B10156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V. Norkaus peizažai: “Jono Jablonskio gimtinė”; </w:t>
            </w:r>
          </w:p>
          <w:p w14:paraId="73120215"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 M. Putino gimtinė”</w:t>
            </w:r>
          </w:p>
        </w:tc>
        <w:tc>
          <w:tcPr>
            <w:tcW w:w="1537" w:type="dxa"/>
          </w:tcPr>
          <w:p w14:paraId="14E6CE87"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3</w:t>
            </w:r>
          </w:p>
        </w:tc>
        <w:tc>
          <w:tcPr>
            <w:tcW w:w="2272" w:type="dxa"/>
          </w:tcPr>
          <w:p w14:paraId="74EDF875" w14:textId="7777777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115x90</w:t>
            </w:r>
          </w:p>
          <w:p w14:paraId="758DBDEC" w14:textId="219A4883"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115x90</w:t>
            </w:r>
          </w:p>
        </w:tc>
      </w:tr>
      <w:tr w:rsidR="00526CE0" w:rsidRPr="00467C86" w14:paraId="48C430D9" w14:textId="77777777" w:rsidTr="00863FFA">
        <w:trPr>
          <w:trHeight w:val="300"/>
        </w:trPr>
        <w:tc>
          <w:tcPr>
            <w:tcW w:w="5967" w:type="dxa"/>
          </w:tcPr>
          <w:p w14:paraId="1C40A413" w14:textId="77777777" w:rsidR="00526CE0" w:rsidRPr="00467C86" w:rsidRDefault="00526CE0" w:rsidP="003E0050">
            <w:pPr>
              <w:widowControl w:val="0"/>
              <w:spacing w:after="0" w:line="240" w:lineRule="auto"/>
              <w:rPr>
                <w:rFonts w:ascii="Times New Roman" w:hAnsi="Times New Roman" w:cs="Times New Roman"/>
                <w:szCs w:val="24"/>
              </w:rPr>
            </w:pPr>
          </w:p>
        </w:tc>
        <w:tc>
          <w:tcPr>
            <w:tcW w:w="1537" w:type="dxa"/>
          </w:tcPr>
          <w:p w14:paraId="76E32818"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03860D98"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7CAF2925" w14:textId="77777777" w:rsidTr="00863FFA">
        <w:trPr>
          <w:trHeight w:val="300"/>
        </w:trPr>
        <w:tc>
          <w:tcPr>
            <w:tcW w:w="5967" w:type="dxa"/>
          </w:tcPr>
          <w:p w14:paraId="2992CA41"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kern w:val="0"/>
                <w:szCs w:val="24"/>
                <w:lang w:eastAsia="ja-JP"/>
              </w:rPr>
              <w:t>4. Dvasininkai</w:t>
            </w:r>
          </w:p>
        </w:tc>
        <w:tc>
          <w:tcPr>
            <w:tcW w:w="1537" w:type="dxa"/>
          </w:tcPr>
          <w:p w14:paraId="7F65D5C8"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00C76660"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19C42F05" w14:textId="77777777" w:rsidTr="00863FFA">
        <w:trPr>
          <w:trHeight w:val="300"/>
        </w:trPr>
        <w:tc>
          <w:tcPr>
            <w:tcW w:w="5967" w:type="dxa"/>
          </w:tcPr>
          <w:p w14:paraId="66CA5A17"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Palaimintasis J. Matulaitis. </w:t>
            </w:r>
          </w:p>
          <w:p w14:paraId="7BEF0E1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Nuotrauka - pal.  J. Matulaičio koplyčia ir altorius Marijampolės Šv. Archangelo Mykolo bazilikoje;</w:t>
            </w:r>
          </w:p>
          <w:p w14:paraId="1CFBFA6C"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pal. J. Matulaičio medalis; </w:t>
            </w:r>
          </w:p>
          <w:p w14:paraId="09C2BD1B"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pal. J. Matulaičio dienoraštis)</w:t>
            </w:r>
          </w:p>
        </w:tc>
        <w:tc>
          <w:tcPr>
            <w:tcW w:w="1537" w:type="dxa"/>
          </w:tcPr>
          <w:p w14:paraId="0EDD6D4F"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5FB72186"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0F8E09DE"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4</w:t>
            </w:r>
          </w:p>
        </w:tc>
        <w:tc>
          <w:tcPr>
            <w:tcW w:w="2272" w:type="dxa"/>
          </w:tcPr>
          <w:p w14:paraId="7D5F598D" w14:textId="77777777" w:rsidR="004B177E" w:rsidRDefault="004B177E" w:rsidP="0067641C">
            <w:pPr>
              <w:widowControl w:val="0"/>
              <w:spacing w:after="0" w:line="240" w:lineRule="auto"/>
              <w:jc w:val="center"/>
              <w:rPr>
                <w:rFonts w:ascii="Times New Roman" w:hAnsi="Times New Roman" w:cs="Times New Roman"/>
                <w:szCs w:val="24"/>
              </w:rPr>
            </w:pPr>
          </w:p>
          <w:p w14:paraId="1A917C30" w14:textId="77E45EE7" w:rsidR="00526CE0"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p w14:paraId="77EC9811" w14:textId="2E10DC6A" w:rsidR="004B177E" w:rsidRDefault="004B177E" w:rsidP="0067641C">
            <w:pPr>
              <w:widowControl w:val="0"/>
              <w:spacing w:after="0" w:line="240" w:lineRule="auto"/>
              <w:jc w:val="center"/>
              <w:rPr>
                <w:rFonts w:ascii="Times New Roman" w:hAnsi="Times New Roman" w:cs="Times New Roman"/>
                <w:szCs w:val="24"/>
              </w:rPr>
            </w:pPr>
          </w:p>
          <w:p w14:paraId="3D571887" w14:textId="77777777" w:rsidR="004B177E"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40x25</w:t>
            </w:r>
          </w:p>
          <w:p w14:paraId="571D4A9C" w14:textId="6E48BFA2"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40x25</w:t>
            </w:r>
          </w:p>
        </w:tc>
      </w:tr>
      <w:tr w:rsidR="00526CE0" w:rsidRPr="00467C86" w14:paraId="3B8F1C2C" w14:textId="77777777" w:rsidTr="00863FFA">
        <w:trPr>
          <w:trHeight w:val="300"/>
        </w:trPr>
        <w:tc>
          <w:tcPr>
            <w:tcW w:w="5967" w:type="dxa"/>
          </w:tcPr>
          <w:p w14:paraId="164C9F5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J. Staugaitis. Portretas; </w:t>
            </w:r>
          </w:p>
          <w:p w14:paraId="1488D1BA"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Knyga “Mano atsiminimai”</w:t>
            </w:r>
          </w:p>
        </w:tc>
        <w:tc>
          <w:tcPr>
            <w:tcW w:w="1537" w:type="dxa"/>
          </w:tcPr>
          <w:p w14:paraId="5FE2843E"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4</w:t>
            </w:r>
          </w:p>
        </w:tc>
        <w:tc>
          <w:tcPr>
            <w:tcW w:w="2272" w:type="dxa"/>
          </w:tcPr>
          <w:p w14:paraId="30CA2810" w14:textId="77777777" w:rsidR="00526CE0" w:rsidRDefault="00526CE0" w:rsidP="0067641C">
            <w:pPr>
              <w:widowControl w:val="0"/>
              <w:spacing w:after="0" w:line="240" w:lineRule="auto"/>
              <w:jc w:val="center"/>
              <w:rPr>
                <w:rFonts w:ascii="Times New Roman" w:hAnsi="Times New Roman" w:cs="Times New Roman"/>
                <w:szCs w:val="24"/>
              </w:rPr>
            </w:pPr>
          </w:p>
          <w:p w14:paraId="0FF816CB" w14:textId="02FFFA33" w:rsidR="004B177E" w:rsidRPr="00467C86" w:rsidRDefault="004B177E"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25x20</w:t>
            </w:r>
          </w:p>
        </w:tc>
      </w:tr>
      <w:tr w:rsidR="00526CE0" w:rsidRPr="00467C86" w14:paraId="0FF78C88" w14:textId="77777777" w:rsidTr="00863FFA">
        <w:trPr>
          <w:trHeight w:val="300"/>
        </w:trPr>
        <w:tc>
          <w:tcPr>
            <w:tcW w:w="5967" w:type="dxa"/>
          </w:tcPr>
          <w:p w14:paraId="7C38A73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 Totoraičio portretas</w:t>
            </w:r>
          </w:p>
          <w:p w14:paraId="2472C929"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 Totoraitis .“Sūduvos Suvalkijos istorija”</w:t>
            </w:r>
          </w:p>
          <w:p w14:paraId="629BF2F3"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 Totoraitis .“Rygiškių Jono gimnazija Marijampolėje” (knygelė)</w:t>
            </w:r>
          </w:p>
        </w:tc>
        <w:tc>
          <w:tcPr>
            <w:tcW w:w="1537" w:type="dxa"/>
          </w:tcPr>
          <w:p w14:paraId="13C431F1"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68BC9FF9"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4</w:t>
            </w:r>
          </w:p>
        </w:tc>
        <w:tc>
          <w:tcPr>
            <w:tcW w:w="2272" w:type="dxa"/>
          </w:tcPr>
          <w:p w14:paraId="3AA8F751" w14:textId="77777777" w:rsidR="00526CE0" w:rsidRDefault="00526CE0" w:rsidP="0067641C">
            <w:pPr>
              <w:widowControl w:val="0"/>
              <w:spacing w:after="0" w:line="240" w:lineRule="auto"/>
              <w:jc w:val="center"/>
              <w:rPr>
                <w:rFonts w:ascii="Times New Roman" w:hAnsi="Times New Roman" w:cs="Times New Roman"/>
                <w:szCs w:val="24"/>
              </w:rPr>
            </w:pPr>
          </w:p>
          <w:p w14:paraId="2D28FA39" w14:textId="77777777" w:rsidR="0067641C"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p w14:paraId="275200DB" w14:textId="2328F919" w:rsidR="0067641C"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tc>
      </w:tr>
      <w:tr w:rsidR="00526CE0" w:rsidRPr="00467C86" w14:paraId="5462AAF2" w14:textId="77777777" w:rsidTr="00863FFA">
        <w:trPr>
          <w:trHeight w:val="300"/>
        </w:trPr>
        <w:tc>
          <w:tcPr>
            <w:tcW w:w="5967" w:type="dxa"/>
          </w:tcPr>
          <w:p w14:paraId="26D6EF03" w14:textId="77777777" w:rsidR="00526CE0" w:rsidRPr="00467C86" w:rsidRDefault="00526CE0" w:rsidP="003E0050">
            <w:pPr>
              <w:widowControl w:val="0"/>
              <w:spacing w:after="0" w:line="240" w:lineRule="auto"/>
              <w:rPr>
                <w:rFonts w:ascii="Times New Roman" w:hAnsi="Times New Roman" w:cs="Times New Roman"/>
                <w:szCs w:val="24"/>
              </w:rPr>
            </w:pPr>
          </w:p>
        </w:tc>
        <w:tc>
          <w:tcPr>
            <w:tcW w:w="1537" w:type="dxa"/>
          </w:tcPr>
          <w:p w14:paraId="1E9C0302"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622C310D"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2C5FCADE" w14:textId="77777777" w:rsidTr="00863FFA">
        <w:trPr>
          <w:trHeight w:val="300"/>
        </w:trPr>
        <w:tc>
          <w:tcPr>
            <w:tcW w:w="5967" w:type="dxa"/>
          </w:tcPr>
          <w:p w14:paraId="6844DCFB" w14:textId="77777777" w:rsidR="00526CE0" w:rsidRPr="00467C86" w:rsidRDefault="00526CE0" w:rsidP="003E0050">
            <w:pPr>
              <w:widowControl w:val="0"/>
              <w:spacing w:after="0" w:line="240" w:lineRule="auto"/>
              <w:jc w:val="center"/>
              <w:rPr>
                <w:rFonts w:ascii="Times New Roman" w:hAnsi="Times New Roman" w:cs="Times New Roman"/>
                <w:b/>
                <w:bCs/>
                <w:szCs w:val="24"/>
              </w:rPr>
            </w:pPr>
            <w:r w:rsidRPr="00467C86">
              <w:rPr>
                <w:rFonts w:ascii="Times New Roman" w:hAnsi="Times New Roman" w:cs="Times New Roman"/>
                <w:b/>
                <w:bCs/>
                <w:szCs w:val="24"/>
              </w:rPr>
              <w:t>5.</w:t>
            </w:r>
            <w:r w:rsidRPr="00467C86">
              <w:rPr>
                <w:rFonts w:ascii="Times New Roman" w:hAnsi="Times New Roman" w:cs="Times New Roman"/>
                <w:b/>
                <w:bCs/>
                <w:kern w:val="0"/>
                <w:szCs w:val="24"/>
                <w:lang w:eastAsia="ja-JP"/>
              </w:rPr>
              <w:t xml:space="preserve"> Mokyklą kuria žmonės</w:t>
            </w:r>
          </w:p>
        </w:tc>
        <w:tc>
          <w:tcPr>
            <w:tcW w:w="1537" w:type="dxa"/>
          </w:tcPr>
          <w:p w14:paraId="34DE6592" w14:textId="77777777" w:rsidR="00526CE0" w:rsidRPr="00467C86" w:rsidRDefault="00526CE0" w:rsidP="003E0050">
            <w:pPr>
              <w:widowControl w:val="0"/>
              <w:spacing w:after="0" w:line="240" w:lineRule="auto"/>
              <w:jc w:val="center"/>
              <w:rPr>
                <w:rFonts w:ascii="Times New Roman" w:hAnsi="Times New Roman" w:cs="Times New Roman"/>
                <w:szCs w:val="24"/>
              </w:rPr>
            </w:pPr>
          </w:p>
        </w:tc>
        <w:tc>
          <w:tcPr>
            <w:tcW w:w="2272" w:type="dxa"/>
          </w:tcPr>
          <w:p w14:paraId="52EB6A74" w14:textId="77777777" w:rsidR="00526CE0" w:rsidRPr="00467C86" w:rsidRDefault="00526CE0" w:rsidP="0067641C">
            <w:pPr>
              <w:widowControl w:val="0"/>
              <w:spacing w:after="0" w:line="240" w:lineRule="auto"/>
              <w:jc w:val="center"/>
              <w:rPr>
                <w:rFonts w:ascii="Times New Roman" w:hAnsi="Times New Roman" w:cs="Times New Roman"/>
                <w:szCs w:val="24"/>
              </w:rPr>
            </w:pPr>
          </w:p>
        </w:tc>
      </w:tr>
      <w:tr w:rsidR="00526CE0" w:rsidRPr="00467C86" w14:paraId="18E1F8F5" w14:textId="77777777" w:rsidTr="00863FFA">
        <w:trPr>
          <w:trHeight w:val="300"/>
        </w:trPr>
        <w:tc>
          <w:tcPr>
            <w:tcW w:w="5967" w:type="dxa"/>
          </w:tcPr>
          <w:p w14:paraId="71F6819C"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A. Daniliausko portretas.</w:t>
            </w:r>
          </w:p>
        </w:tc>
        <w:tc>
          <w:tcPr>
            <w:tcW w:w="1537" w:type="dxa"/>
          </w:tcPr>
          <w:p w14:paraId="18D72B25"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119EEC75" w14:textId="2EAC7929"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80x65</w:t>
            </w:r>
          </w:p>
        </w:tc>
      </w:tr>
      <w:tr w:rsidR="00526CE0" w:rsidRPr="00467C86" w14:paraId="36A0AF6A" w14:textId="77777777" w:rsidTr="00863FFA">
        <w:trPr>
          <w:trHeight w:val="300"/>
        </w:trPr>
        <w:tc>
          <w:tcPr>
            <w:tcW w:w="5967" w:type="dxa"/>
            <w:tcBorders>
              <w:top w:val="nil"/>
            </w:tcBorders>
          </w:tcPr>
          <w:p w14:paraId="3018882D"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A. Daniliausko rašalinė.</w:t>
            </w:r>
          </w:p>
        </w:tc>
        <w:tc>
          <w:tcPr>
            <w:tcW w:w="1537" w:type="dxa"/>
            <w:tcBorders>
              <w:top w:val="nil"/>
            </w:tcBorders>
          </w:tcPr>
          <w:p w14:paraId="382CF087"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Borders>
              <w:top w:val="nil"/>
            </w:tcBorders>
          </w:tcPr>
          <w:p w14:paraId="2F143E24" w14:textId="6AA40721"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40x25</w:t>
            </w:r>
          </w:p>
        </w:tc>
      </w:tr>
      <w:tr w:rsidR="00526CE0" w:rsidRPr="00467C86" w14:paraId="63D1FCC0" w14:textId="77777777" w:rsidTr="00863FFA">
        <w:trPr>
          <w:trHeight w:val="300"/>
        </w:trPr>
        <w:tc>
          <w:tcPr>
            <w:tcW w:w="5967" w:type="dxa"/>
            <w:tcBorders>
              <w:top w:val="nil"/>
            </w:tcBorders>
          </w:tcPr>
          <w:p w14:paraId="4D764229"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lastRenderedPageBreak/>
              <w:t>P. Kriaučiūnas. Portretas;</w:t>
            </w:r>
          </w:p>
          <w:p w14:paraId="4CD4F1C4"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 Knyga: M. Gustaitis ,“P. Kriaučiūnas. ,,Monografija"; </w:t>
            </w:r>
          </w:p>
          <w:p w14:paraId="204BC200"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Dvi brošiūros apie P. Kriaučiūną</w:t>
            </w:r>
          </w:p>
        </w:tc>
        <w:tc>
          <w:tcPr>
            <w:tcW w:w="1537" w:type="dxa"/>
            <w:tcBorders>
              <w:top w:val="nil"/>
            </w:tcBorders>
          </w:tcPr>
          <w:p w14:paraId="155E2CA8" w14:textId="77777777" w:rsidR="00526CE0" w:rsidRPr="00467C86" w:rsidRDefault="00526CE0" w:rsidP="003E0050">
            <w:pPr>
              <w:widowControl w:val="0"/>
              <w:spacing w:after="0" w:line="240" w:lineRule="auto"/>
              <w:jc w:val="center"/>
              <w:rPr>
                <w:rFonts w:ascii="Times New Roman" w:hAnsi="Times New Roman" w:cs="Times New Roman"/>
                <w:szCs w:val="24"/>
              </w:rPr>
            </w:pPr>
          </w:p>
          <w:p w14:paraId="58E3D46A"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Borders>
              <w:top w:val="nil"/>
            </w:tcBorders>
          </w:tcPr>
          <w:p w14:paraId="7DE04006" w14:textId="77777777" w:rsidR="00526CE0" w:rsidRDefault="00526CE0" w:rsidP="0067641C">
            <w:pPr>
              <w:widowControl w:val="0"/>
              <w:spacing w:after="0" w:line="240" w:lineRule="auto"/>
              <w:jc w:val="center"/>
              <w:rPr>
                <w:rFonts w:ascii="Times New Roman" w:hAnsi="Times New Roman" w:cs="Times New Roman"/>
                <w:szCs w:val="24"/>
              </w:rPr>
            </w:pPr>
          </w:p>
          <w:p w14:paraId="3758C6DE" w14:textId="2620DE0D" w:rsidR="0067641C"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tc>
      </w:tr>
      <w:tr w:rsidR="00526CE0" w:rsidRPr="00467C86" w14:paraId="38062043" w14:textId="77777777" w:rsidTr="00863FFA">
        <w:trPr>
          <w:trHeight w:val="300"/>
        </w:trPr>
        <w:tc>
          <w:tcPr>
            <w:tcW w:w="5967" w:type="dxa"/>
          </w:tcPr>
          <w:p w14:paraId="09DA443E"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D. Grinkevičiūtės knyga “Lietuviai prie Laptevų jūros”</w:t>
            </w:r>
          </w:p>
        </w:tc>
        <w:tc>
          <w:tcPr>
            <w:tcW w:w="1537" w:type="dxa"/>
          </w:tcPr>
          <w:p w14:paraId="1578C6FB"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55765776" w14:textId="6FA42D12"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tc>
      </w:tr>
      <w:tr w:rsidR="00526CE0" w:rsidRPr="00467C86" w14:paraId="6DEE957E" w14:textId="77777777" w:rsidTr="00863FFA">
        <w:trPr>
          <w:trHeight w:val="300"/>
        </w:trPr>
        <w:tc>
          <w:tcPr>
            <w:tcW w:w="5967" w:type="dxa"/>
          </w:tcPr>
          <w:p w14:paraId="5E106E60" w14:textId="42B8AB77" w:rsidR="00526CE0" w:rsidRPr="00467C86" w:rsidRDefault="00526CE0" w:rsidP="0067641C">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A. Januševičius. Štuthofas. Dukros </w:t>
            </w:r>
            <w:r w:rsidR="0067641C">
              <w:rPr>
                <w:rFonts w:ascii="Times New Roman" w:hAnsi="Times New Roman" w:cs="Times New Roman"/>
                <w:kern w:val="0"/>
                <w:szCs w:val="24"/>
                <w:lang w:eastAsia="ja-JP"/>
              </w:rPr>
              <w:t>V</w:t>
            </w:r>
            <w:r w:rsidRPr="00467C86">
              <w:rPr>
                <w:rFonts w:ascii="Times New Roman" w:hAnsi="Times New Roman" w:cs="Times New Roman"/>
                <w:kern w:val="0"/>
                <w:szCs w:val="24"/>
                <w:lang w:eastAsia="ja-JP"/>
              </w:rPr>
              <w:t>aitaitienės atsiminimai apie tėvą</w:t>
            </w:r>
          </w:p>
        </w:tc>
        <w:tc>
          <w:tcPr>
            <w:tcW w:w="1537" w:type="dxa"/>
          </w:tcPr>
          <w:p w14:paraId="37673004"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0CA9ECD0" w14:textId="24CD34BE"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tc>
      </w:tr>
      <w:tr w:rsidR="00526CE0" w:rsidRPr="00467C86" w14:paraId="4C46866D" w14:textId="77777777" w:rsidTr="00863FFA">
        <w:trPr>
          <w:trHeight w:val="300"/>
        </w:trPr>
        <w:tc>
          <w:tcPr>
            <w:tcW w:w="5967" w:type="dxa"/>
          </w:tcPr>
          <w:p w14:paraId="74E9E9D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Vyteniečiai - ,,Tauro apygardos” būsimi partizanai.Foto E. Simanaitis. Knyga ,,Tuskulėnų varpas pradeda ...” g</w:t>
            </w:r>
          </w:p>
        </w:tc>
        <w:tc>
          <w:tcPr>
            <w:tcW w:w="1537" w:type="dxa"/>
          </w:tcPr>
          <w:p w14:paraId="4CBE0DD1"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3224E3DE" w14:textId="4C5540E7"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tc>
      </w:tr>
      <w:tr w:rsidR="00526CE0" w:rsidRPr="00467C86" w14:paraId="3DF08B95" w14:textId="77777777" w:rsidTr="00863FFA">
        <w:trPr>
          <w:trHeight w:val="300"/>
        </w:trPr>
        <w:tc>
          <w:tcPr>
            <w:tcW w:w="5967" w:type="dxa"/>
          </w:tcPr>
          <w:p w14:paraId="489FE814"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Knyga apie ryšininkę Alvą Sidaravičienę - Bedalę</w:t>
            </w:r>
          </w:p>
        </w:tc>
        <w:tc>
          <w:tcPr>
            <w:tcW w:w="1537" w:type="dxa"/>
          </w:tcPr>
          <w:p w14:paraId="399710FF"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7373D648" w14:textId="56CFF48E"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30x25</w:t>
            </w:r>
          </w:p>
        </w:tc>
      </w:tr>
      <w:tr w:rsidR="00526CE0" w:rsidRPr="00467C86" w14:paraId="75AD7314" w14:textId="77777777" w:rsidTr="00863FFA">
        <w:trPr>
          <w:trHeight w:val="300"/>
        </w:trPr>
        <w:tc>
          <w:tcPr>
            <w:tcW w:w="5967" w:type="dxa"/>
          </w:tcPr>
          <w:p w14:paraId="50279DA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Paminklo foto Mokiniams, žuvusiems už Lietuvos laisv.</w:t>
            </w:r>
          </w:p>
        </w:tc>
        <w:tc>
          <w:tcPr>
            <w:tcW w:w="1537" w:type="dxa"/>
          </w:tcPr>
          <w:p w14:paraId="1AD91227"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149A11E6" w14:textId="38F698E5"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21x30</w:t>
            </w:r>
          </w:p>
        </w:tc>
      </w:tr>
      <w:tr w:rsidR="00526CE0" w:rsidRPr="00467C86" w14:paraId="7D5A8353" w14:textId="77777777" w:rsidTr="00863FFA">
        <w:trPr>
          <w:trHeight w:val="300"/>
        </w:trPr>
        <w:tc>
          <w:tcPr>
            <w:tcW w:w="5967" w:type="dxa"/>
          </w:tcPr>
          <w:p w14:paraId="1A24ADE5"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Lietuvos kariuomenės kūrėjų savanorių medaliai 23 vnt.</w:t>
            </w:r>
          </w:p>
        </w:tc>
        <w:tc>
          <w:tcPr>
            <w:tcW w:w="1537" w:type="dxa"/>
          </w:tcPr>
          <w:p w14:paraId="0C2FE5C3"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kern w:val="0"/>
                <w:szCs w:val="24"/>
                <w:lang w:eastAsia="ja-JP"/>
              </w:rPr>
              <w:t>5</w:t>
            </w:r>
          </w:p>
        </w:tc>
        <w:tc>
          <w:tcPr>
            <w:tcW w:w="2272" w:type="dxa"/>
          </w:tcPr>
          <w:p w14:paraId="248E2CD4" w14:textId="1DEEF47F"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100x60</w:t>
            </w:r>
          </w:p>
        </w:tc>
      </w:tr>
      <w:tr w:rsidR="00526CE0" w:rsidRPr="00467C86" w14:paraId="1B32AEA1" w14:textId="77777777" w:rsidTr="00863FFA">
        <w:trPr>
          <w:trHeight w:val="300"/>
        </w:trPr>
        <w:tc>
          <w:tcPr>
            <w:tcW w:w="5967" w:type="dxa"/>
          </w:tcPr>
          <w:p w14:paraId="146CFDD7"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Mokyklos nuotrauka (aut. Naujalis)</w:t>
            </w:r>
          </w:p>
        </w:tc>
        <w:tc>
          <w:tcPr>
            <w:tcW w:w="1537" w:type="dxa"/>
          </w:tcPr>
          <w:p w14:paraId="3452F028"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6CD3FA35" w14:textId="4A5F70FF"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50x20x20</w:t>
            </w:r>
          </w:p>
        </w:tc>
      </w:tr>
      <w:tr w:rsidR="00526CE0" w:rsidRPr="00467C86" w14:paraId="332C7AD6" w14:textId="77777777" w:rsidTr="00863FFA">
        <w:trPr>
          <w:trHeight w:val="300"/>
        </w:trPr>
        <w:tc>
          <w:tcPr>
            <w:tcW w:w="5967" w:type="dxa"/>
          </w:tcPr>
          <w:p w14:paraId="02621535"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Mokyklinės kepuraitės (du vnt.)</w:t>
            </w:r>
          </w:p>
        </w:tc>
        <w:tc>
          <w:tcPr>
            <w:tcW w:w="1537" w:type="dxa"/>
          </w:tcPr>
          <w:p w14:paraId="07D44702"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75B4C668" w14:textId="3C6D8C23"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40x25</w:t>
            </w:r>
          </w:p>
        </w:tc>
      </w:tr>
      <w:tr w:rsidR="00526CE0" w:rsidRPr="00467C86" w14:paraId="5A2310F5" w14:textId="77777777" w:rsidTr="00863FFA">
        <w:trPr>
          <w:trHeight w:val="300"/>
        </w:trPr>
        <w:tc>
          <w:tcPr>
            <w:tcW w:w="5967" w:type="dxa"/>
          </w:tcPr>
          <w:p w14:paraId="4C71200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Grifelinės skaičiavimo ir rašymo lentelės. (Du vienetai)</w:t>
            </w:r>
          </w:p>
          <w:p w14:paraId="2AE7C1C2"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Skaitliukai</w:t>
            </w:r>
          </w:p>
        </w:tc>
        <w:tc>
          <w:tcPr>
            <w:tcW w:w="1537" w:type="dxa"/>
          </w:tcPr>
          <w:p w14:paraId="1800EEF2"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76DB679E" w14:textId="2B9FEA1E"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50x30</w:t>
            </w:r>
          </w:p>
        </w:tc>
      </w:tr>
      <w:tr w:rsidR="00526CE0" w:rsidRPr="00467C86" w14:paraId="0557DB12" w14:textId="77777777" w:rsidTr="00863FFA">
        <w:trPr>
          <w:trHeight w:val="300"/>
        </w:trPr>
        <w:tc>
          <w:tcPr>
            <w:tcW w:w="5967" w:type="dxa"/>
          </w:tcPr>
          <w:p w14:paraId="0E4E6AE3" w14:textId="53E1F98A" w:rsidR="00526CE0" w:rsidRPr="00467C86" w:rsidRDefault="00526CE0" w:rsidP="0067641C">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Mokinio pažymėjimai (</w:t>
            </w:r>
            <w:r w:rsidR="0067641C">
              <w:rPr>
                <w:rFonts w:ascii="Times New Roman" w:hAnsi="Times New Roman" w:cs="Times New Roman"/>
                <w:kern w:val="0"/>
                <w:szCs w:val="24"/>
                <w:lang w:eastAsia="ja-JP"/>
              </w:rPr>
              <w:t>du</w:t>
            </w:r>
            <w:r w:rsidRPr="00467C86">
              <w:rPr>
                <w:rFonts w:ascii="Times New Roman" w:hAnsi="Times New Roman" w:cs="Times New Roman"/>
                <w:kern w:val="0"/>
                <w:szCs w:val="24"/>
                <w:lang w:eastAsia="ja-JP"/>
              </w:rPr>
              <w:t xml:space="preserve"> v</w:t>
            </w:r>
            <w:r w:rsidR="0067641C">
              <w:rPr>
                <w:rFonts w:ascii="Times New Roman" w:hAnsi="Times New Roman" w:cs="Times New Roman"/>
                <w:kern w:val="0"/>
                <w:szCs w:val="24"/>
                <w:lang w:eastAsia="ja-JP"/>
              </w:rPr>
              <w:t>nt</w:t>
            </w:r>
            <w:r w:rsidRPr="00467C86">
              <w:rPr>
                <w:rFonts w:ascii="Times New Roman" w:hAnsi="Times New Roman" w:cs="Times New Roman"/>
                <w:kern w:val="0"/>
                <w:szCs w:val="24"/>
                <w:lang w:eastAsia="ja-JP"/>
              </w:rPr>
              <w:t>.)</w:t>
            </w:r>
          </w:p>
        </w:tc>
        <w:tc>
          <w:tcPr>
            <w:tcW w:w="1537" w:type="dxa"/>
          </w:tcPr>
          <w:p w14:paraId="71673ECF"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20E17BD2" w14:textId="0F49085E"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31x15</w:t>
            </w:r>
          </w:p>
        </w:tc>
      </w:tr>
      <w:tr w:rsidR="00526CE0" w:rsidRPr="00467C86" w14:paraId="0B162231" w14:textId="77777777" w:rsidTr="00863FFA">
        <w:trPr>
          <w:trHeight w:val="300"/>
        </w:trPr>
        <w:tc>
          <w:tcPr>
            <w:tcW w:w="5967" w:type="dxa"/>
          </w:tcPr>
          <w:p w14:paraId="167BE25C" w14:textId="79983333" w:rsidR="00526CE0" w:rsidRPr="00467C86" w:rsidRDefault="00526CE0" w:rsidP="0067641C">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Pažymių knygelės (</w:t>
            </w:r>
            <w:r w:rsidR="0067641C">
              <w:rPr>
                <w:rFonts w:ascii="Times New Roman" w:hAnsi="Times New Roman" w:cs="Times New Roman"/>
                <w:kern w:val="0"/>
                <w:szCs w:val="24"/>
                <w:lang w:eastAsia="ja-JP"/>
              </w:rPr>
              <w:t>trys</w:t>
            </w:r>
            <w:r w:rsidRPr="00467C86">
              <w:rPr>
                <w:rFonts w:ascii="Times New Roman" w:hAnsi="Times New Roman" w:cs="Times New Roman"/>
                <w:kern w:val="0"/>
                <w:szCs w:val="24"/>
                <w:lang w:eastAsia="ja-JP"/>
              </w:rPr>
              <w:t xml:space="preserve"> vn</w:t>
            </w:r>
            <w:r w:rsidR="0067641C">
              <w:rPr>
                <w:rFonts w:ascii="Times New Roman" w:hAnsi="Times New Roman" w:cs="Times New Roman"/>
                <w:kern w:val="0"/>
                <w:szCs w:val="24"/>
                <w:lang w:eastAsia="ja-JP"/>
              </w:rPr>
              <w:t>t</w:t>
            </w:r>
            <w:r w:rsidRPr="00467C86">
              <w:rPr>
                <w:rFonts w:ascii="Times New Roman" w:hAnsi="Times New Roman" w:cs="Times New Roman"/>
                <w:kern w:val="0"/>
                <w:szCs w:val="24"/>
                <w:lang w:eastAsia="ja-JP"/>
              </w:rPr>
              <w:t>.)</w:t>
            </w:r>
          </w:p>
        </w:tc>
        <w:tc>
          <w:tcPr>
            <w:tcW w:w="1537" w:type="dxa"/>
          </w:tcPr>
          <w:p w14:paraId="29A7AC54"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208AE23E" w14:textId="24AA6ACA"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40x20</w:t>
            </w:r>
          </w:p>
        </w:tc>
      </w:tr>
      <w:tr w:rsidR="00526CE0" w:rsidRPr="00467C86" w14:paraId="167B30C1" w14:textId="77777777" w:rsidTr="00863FFA">
        <w:trPr>
          <w:trHeight w:val="300"/>
        </w:trPr>
        <w:tc>
          <w:tcPr>
            <w:tcW w:w="5967" w:type="dxa"/>
          </w:tcPr>
          <w:p w14:paraId="6B2A7815" w14:textId="05B59B68" w:rsidR="00526CE0" w:rsidRPr="00467C86" w:rsidRDefault="0067641C" w:rsidP="003E0050">
            <w:pPr>
              <w:widowControl w:val="0"/>
              <w:spacing w:after="0" w:line="240" w:lineRule="auto"/>
              <w:rPr>
                <w:rFonts w:ascii="Times New Roman" w:hAnsi="Times New Roman" w:cs="Times New Roman"/>
                <w:szCs w:val="24"/>
              </w:rPr>
            </w:pPr>
            <w:r>
              <w:rPr>
                <w:rFonts w:ascii="Times New Roman" w:hAnsi="Times New Roman" w:cs="Times New Roman"/>
                <w:kern w:val="0"/>
                <w:szCs w:val="24"/>
                <w:lang w:eastAsia="ja-JP"/>
              </w:rPr>
              <w:t xml:space="preserve">Atestatai </w:t>
            </w:r>
            <w:r w:rsidRPr="00467C86">
              <w:rPr>
                <w:rFonts w:ascii="Times New Roman" w:hAnsi="Times New Roman" w:cs="Times New Roman"/>
                <w:kern w:val="0"/>
                <w:szCs w:val="24"/>
                <w:lang w:eastAsia="ja-JP"/>
              </w:rPr>
              <w:t>(</w:t>
            </w:r>
            <w:r>
              <w:rPr>
                <w:rFonts w:ascii="Times New Roman" w:hAnsi="Times New Roman" w:cs="Times New Roman"/>
                <w:kern w:val="0"/>
                <w:szCs w:val="24"/>
                <w:lang w:eastAsia="ja-JP"/>
              </w:rPr>
              <w:t>trys</w:t>
            </w:r>
            <w:r w:rsidRPr="00467C86">
              <w:rPr>
                <w:rFonts w:ascii="Times New Roman" w:hAnsi="Times New Roman" w:cs="Times New Roman"/>
                <w:kern w:val="0"/>
                <w:szCs w:val="24"/>
                <w:lang w:eastAsia="ja-JP"/>
              </w:rPr>
              <w:t xml:space="preserve"> vn</w:t>
            </w:r>
            <w:r>
              <w:rPr>
                <w:rFonts w:ascii="Times New Roman" w:hAnsi="Times New Roman" w:cs="Times New Roman"/>
                <w:kern w:val="0"/>
                <w:szCs w:val="24"/>
                <w:lang w:eastAsia="ja-JP"/>
              </w:rPr>
              <w:t>t</w:t>
            </w:r>
            <w:r w:rsidRPr="00467C86">
              <w:rPr>
                <w:rFonts w:ascii="Times New Roman" w:hAnsi="Times New Roman" w:cs="Times New Roman"/>
                <w:kern w:val="0"/>
                <w:szCs w:val="24"/>
                <w:lang w:eastAsia="ja-JP"/>
              </w:rPr>
              <w:t>.)</w:t>
            </w:r>
          </w:p>
        </w:tc>
        <w:tc>
          <w:tcPr>
            <w:tcW w:w="1537" w:type="dxa"/>
          </w:tcPr>
          <w:p w14:paraId="574DA601"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58E64F40" w14:textId="012EAC59"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50x42</w:t>
            </w:r>
          </w:p>
        </w:tc>
      </w:tr>
      <w:tr w:rsidR="00526CE0" w:rsidRPr="00467C86" w14:paraId="1CF033D7" w14:textId="77777777" w:rsidTr="00863FFA">
        <w:trPr>
          <w:trHeight w:val="300"/>
        </w:trPr>
        <w:tc>
          <w:tcPr>
            <w:tcW w:w="5967" w:type="dxa"/>
          </w:tcPr>
          <w:p w14:paraId="0F0A222D"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Sutartis tarp gimnazijų</w:t>
            </w:r>
          </w:p>
        </w:tc>
        <w:tc>
          <w:tcPr>
            <w:tcW w:w="1537" w:type="dxa"/>
          </w:tcPr>
          <w:p w14:paraId="12CDC575"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7B1CDA50" w14:textId="453B6E9D"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46x32</w:t>
            </w:r>
          </w:p>
        </w:tc>
      </w:tr>
      <w:tr w:rsidR="00526CE0" w:rsidRPr="00467C86" w14:paraId="624292B8" w14:textId="77777777" w:rsidTr="00863FFA">
        <w:trPr>
          <w:trHeight w:val="300"/>
        </w:trPr>
        <w:tc>
          <w:tcPr>
            <w:tcW w:w="5967" w:type="dxa"/>
          </w:tcPr>
          <w:p w14:paraId="46016D7C"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Sutartis su VU</w:t>
            </w:r>
          </w:p>
        </w:tc>
        <w:tc>
          <w:tcPr>
            <w:tcW w:w="1537" w:type="dxa"/>
          </w:tcPr>
          <w:p w14:paraId="3FD21898"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7A06644B" w14:textId="4B0674DB"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46x32</w:t>
            </w:r>
          </w:p>
        </w:tc>
      </w:tr>
      <w:tr w:rsidR="00526CE0" w:rsidRPr="00467C86" w14:paraId="15C181E2" w14:textId="77777777" w:rsidTr="00863FFA">
        <w:trPr>
          <w:trHeight w:val="300"/>
        </w:trPr>
        <w:tc>
          <w:tcPr>
            <w:tcW w:w="5967" w:type="dxa"/>
          </w:tcPr>
          <w:p w14:paraId="2F039841"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 xml:space="preserve">Medalis ,,MRJG - šimtas metų”; </w:t>
            </w:r>
          </w:p>
          <w:p w14:paraId="37F4AF4F"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Marijampolės vardo sugražinimui - 25 metai</w:t>
            </w:r>
          </w:p>
        </w:tc>
        <w:tc>
          <w:tcPr>
            <w:tcW w:w="1537" w:type="dxa"/>
          </w:tcPr>
          <w:p w14:paraId="40F63E4B"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41C09FDC" w14:textId="10C0B4FB"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20x14</w:t>
            </w:r>
          </w:p>
        </w:tc>
      </w:tr>
      <w:tr w:rsidR="00526CE0" w:rsidRPr="00467C86" w14:paraId="01C535EA" w14:textId="77777777" w:rsidTr="00863FFA">
        <w:trPr>
          <w:trHeight w:val="300"/>
        </w:trPr>
        <w:tc>
          <w:tcPr>
            <w:tcW w:w="5967" w:type="dxa"/>
          </w:tcPr>
          <w:p w14:paraId="3BA06F1A"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Testamentas. 1939 m. abiturientų dovana</w:t>
            </w:r>
          </w:p>
        </w:tc>
        <w:tc>
          <w:tcPr>
            <w:tcW w:w="1537" w:type="dxa"/>
          </w:tcPr>
          <w:p w14:paraId="14D31489"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00C78851" w14:textId="29B12300"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40x13</w:t>
            </w:r>
          </w:p>
        </w:tc>
      </w:tr>
      <w:tr w:rsidR="00526CE0" w:rsidRPr="00467C86" w14:paraId="676D07E7" w14:textId="77777777" w:rsidTr="00863FFA">
        <w:trPr>
          <w:trHeight w:val="300"/>
        </w:trPr>
        <w:tc>
          <w:tcPr>
            <w:tcW w:w="5967" w:type="dxa"/>
          </w:tcPr>
          <w:p w14:paraId="05B2051D"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 Baltūsis ,,Skaičiavimo vadovėlis”</w:t>
            </w:r>
          </w:p>
        </w:tc>
        <w:tc>
          <w:tcPr>
            <w:tcW w:w="1537" w:type="dxa"/>
          </w:tcPr>
          <w:p w14:paraId="197AE3DE"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1A847AF0" w14:textId="42C64A83"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24x15</w:t>
            </w:r>
          </w:p>
        </w:tc>
      </w:tr>
      <w:tr w:rsidR="00526CE0" w:rsidRPr="00467C86" w14:paraId="26752CFD" w14:textId="77777777" w:rsidTr="00863FFA">
        <w:trPr>
          <w:trHeight w:val="300"/>
        </w:trPr>
        <w:tc>
          <w:tcPr>
            <w:tcW w:w="5967" w:type="dxa"/>
          </w:tcPr>
          <w:p w14:paraId="5CD50408"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Mokyklinis laikraštis “Aušrinė”</w:t>
            </w:r>
          </w:p>
        </w:tc>
        <w:tc>
          <w:tcPr>
            <w:tcW w:w="1537" w:type="dxa"/>
          </w:tcPr>
          <w:p w14:paraId="73087BF2"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2787F956" w14:textId="77523B6E"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30x21</w:t>
            </w:r>
          </w:p>
        </w:tc>
      </w:tr>
      <w:tr w:rsidR="00526CE0" w:rsidRPr="00467C86" w14:paraId="2F924F9F" w14:textId="77777777" w:rsidTr="00863FFA">
        <w:trPr>
          <w:trHeight w:val="300"/>
        </w:trPr>
        <w:tc>
          <w:tcPr>
            <w:tcW w:w="5967" w:type="dxa"/>
          </w:tcPr>
          <w:p w14:paraId="784BAA17"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J. Augustaitytės knyga ,,RJG gimnazija...”</w:t>
            </w:r>
          </w:p>
        </w:tc>
        <w:tc>
          <w:tcPr>
            <w:tcW w:w="1537" w:type="dxa"/>
          </w:tcPr>
          <w:p w14:paraId="09C93FCD"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08A1504D" w14:textId="2BDD592D"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22x15</w:t>
            </w:r>
          </w:p>
        </w:tc>
      </w:tr>
      <w:tr w:rsidR="00526CE0" w:rsidRPr="00467C86" w14:paraId="44073449" w14:textId="77777777" w:rsidTr="00863FFA">
        <w:trPr>
          <w:trHeight w:val="300"/>
        </w:trPr>
        <w:tc>
          <w:tcPr>
            <w:tcW w:w="5967" w:type="dxa"/>
          </w:tcPr>
          <w:p w14:paraId="1B0562B4"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Geografijos atlasas</w:t>
            </w:r>
          </w:p>
        </w:tc>
        <w:tc>
          <w:tcPr>
            <w:tcW w:w="1537" w:type="dxa"/>
          </w:tcPr>
          <w:p w14:paraId="38A841FF"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29F8ACBA" w14:textId="015B23D4"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35x27</w:t>
            </w:r>
          </w:p>
        </w:tc>
      </w:tr>
      <w:tr w:rsidR="00526CE0" w:rsidRPr="00467C86" w14:paraId="66E789E3" w14:textId="77777777" w:rsidTr="00863FFA">
        <w:trPr>
          <w:trHeight w:val="300"/>
        </w:trPr>
        <w:tc>
          <w:tcPr>
            <w:tcW w:w="5967" w:type="dxa"/>
          </w:tcPr>
          <w:p w14:paraId="636DB0C1" w14:textId="77777777"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Suvenyras “Gintaro luitas”</w:t>
            </w:r>
          </w:p>
        </w:tc>
        <w:tc>
          <w:tcPr>
            <w:tcW w:w="1537" w:type="dxa"/>
          </w:tcPr>
          <w:p w14:paraId="0222CCF6"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0C1D9B9D" w14:textId="3316FBF8" w:rsidR="00526CE0"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38x20</w:t>
            </w:r>
          </w:p>
        </w:tc>
      </w:tr>
      <w:tr w:rsidR="00526CE0" w:rsidRPr="00467C86" w14:paraId="2173B902" w14:textId="77777777" w:rsidTr="00863FFA">
        <w:trPr>
          <w:trHeight w:val="300"/>
        </w:trPr>
        <w:tc>
          <w:tcPr>
            <w:tcW w:w="5967" w:type="dxa"/>
          </w:tcPr>
          <w:p w14:paraId="5BA1AE9B" w14:textId="66A0924A" w:rsidR="00526CE0" w:rsidRPr="00467C86" w:rsidRDefault="00526CE0" w:rsidP="003E0050">
            <w:pPr>
              <w:widowControl w:val="0"/>
              <w:spacing w:after="0" w:line="240" w:lineRule="auto"/>
              <w:rPr>
                <w:rFonts w:ascii="Times New Roman" w:hAnsi="Times New Roman" w:cs="Times New Roman"/>
                <w:szCs w:val="24"/>
              </w:rPr>
            </w:pPr>
            <w:r w:rsidRPr="00467C86">
              <w:rPr>
                <w:rFonts w:ascii="Times New Roman" w:hAnsi="Times New Roman" w:cs="Times New Roman"/>
                <w:kern w:val="0"/>
                <w:szCs w:val="24"/>
                <w:lang w:eastAsia="ja-JP"/>
              </w:rPr>
              <w:t>V. Peckus. Nuotrauka  Knygos (du vnt.): “Senoji Marijampolės gimnazija”. “Rygiškiečiai - mokslo,</w:t>
            </w:r>
            <w:r w:rsidR="0067641C">
              <w:rPr>
                <w:rFonts w:ascii="Times New Roman" w:hAnsi="Times New Roman" w:cs="Times New Roman"/>
                <w:kern w:val="0"/>
                <w:szCs w:val="24"/>
                <w:lang w:eastAsia="ja-JP"/>
              </w:rPr>
              <w:t xml:space="preserve"> </w:t>
            </w:r>
            <w:r w:rsidRPr="00467C86">
              <w:rPr>
                <w:rFonts w:ascii="Times New Roman" w:hAnsi="Times New Roman" w:cs="Times New Roman"/>
                <w:kern w:val="0"/>
                <w:szCs w:val="24"/>
                <w:lang w:eastAsia="ja-JP"/>
              </w:rPr>
              <w:t>meno ir kultūros veikėjai”</w:t>
            </w:r>
          </w:p>
        </w:tc>
        <w:tc>
          <w:tcPr>
            <w:tcW w:w="1537" w:type="dxa"/>
          </w:tcPr>
          <w:p w14:paraId="64B46977" w14:textId="77777777" w:rsidR="00526CE0" w:rsidRPr="00467C86" w:rsidRDefault="00526CE0" w:rsidP="003E0050">
            <w:pPr>
              <w:widowControl w:val="0"/>
              <w:spacing w:after="0" w:line="240" w:lineRule="auto"/>
              <w:jc w:val="center"/>
              <w:rPr>
                <w:rFonts w:ascii="Times New Roman" w:hAnsi="Times New Roman" w:cs="Times New Roman"/>
                <w:szCs w:val="24"/>
              </w:rPr>
            </w:pPr>
            <w:r w:rsidRPr="00467C86">
              <w:rPr>
                <w:rFonts w:ascii="Times New Roman" w:hAnsi="Times New Roman" w:cs="Times New Roman"/>
                <w:szCs w:val="24"/>
              </w:rPr>
              <w:t>5</w:t>
            </w:r>
          </w:p>
        </w:tc>
        <w:tc>
          <w:tcPr>
            <w:tcW w:w="2272" w:type="dxa"/>
          </w:tcPr>
          <w:p w14:paraId="473004D3" w14:textId="77777777" w:rsidR="00526CE0"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50x26</w:t>
            </w:r>
          </w:p>
          <w:p w14:paraId="783EEF6A" w14:textId="4FB1AE14" w:rsidR="0067641C" w:rsidRPr="00467C86" w:rsidRDefault="0067641C" w:rsidP="0067641C">
            <w:pPr>
              <w:widowControl w:val="0"/>
              <w:spacing w:after="0" w:line="240" w:lineRule="auto"/>
              <w:jc w:val="center"/>
              <w:rPr>
                <w:rFonts w:ascii="Times New Roman" w:hAnsi="Times New Roman" w:cs="Times New Roman"/>
                <w:szCs w:val="24"/>
              </w:rPr>
            </w:pPr>
            <w:r>
              <w:rPr>
                <w:rFonts w:ascii="Times New Roman" w:hAnsi="Times New Roman" w:cs="Times New Roman"/>
                <w:szCs w:val="24"/>
              </w:rPr>
              <w:t>40x52</w:t>
            </w:r>
          </w:p>
        </w:tc>
      </w:tr>
    </w:tbl>
    <w:p w14:paraId="6F8D532C" w14:textId="1B31F376" w:rsidR="00526CE0" w:rsidRDefault="00526CE0" w:rsidP="00526CE0">
      <w:pPr>
        <w:rPr>
          <w:szCs w:val="24"/>
        </w:rPr>
      </w:pPr>
    </w:p>
    <w:p w14:paraId="6655AA8A" w14:textId="42DEE341" w:rsidR="00B42D19" w:rsidRDefault="00B42D19" w:rsidP="00526CE0">
      <w:pPr>
        <w:rPr>
          <w:szCs w:val="24"/>
        </w:rPr>
      </w:pPr>
    </w:p>
    <w:p w14:paraId="7BC11CAF" w14:textId="442BF1D8" w:rsidR="00B42D19" w:rsidRPr="00B42D19" w:rsidRDefault="00B42D19" w:rsidP="00B42D19">
      <w:pPr>
        <w:pStyle w:val="Sraopastraipa"/>
        <w:numPr>
          <w:ilvl w:val="0"/>
          <w:numId w:val="45"/>
        </w:numPr>
        <w:ind w:left="0" w:firstLine="0"/>
        <w:jc w:val="center"/>
        <w:rPr>
          <w:b/>
          <w:szCs w:val="24"/>
        </w:rPr>
      </w:pPr>
      <w:r w:rsidRPr="00B42D19">
        <w:rPr>
          <w:b/>
          <w:szCs w:val="24"/>
        </w:rPr>
        <w:t>APLINKOSAUGINIAI REIKALAVIMAI</w:t>
      </w:r>
    </w:p>
    <w:p w14:paraId="0C6AA45D" w14:textId="0BBF216A" w:rsidR="00B42D19" w:rsidRDefault="00B42D19" w:rsidP="00B42D19">
      <w:pPr>
        <w:jc w:val="center"/>
        <w:rPr>
          <w:b/>
          <w:szCs w:val="24"/>
        </w:rPr>
      </w:pPr>
    </w:p>
    <w:p w14:paraId="5F0E3B2E" w14:textId="6F3A49F3" w:rsidR="008B40EA" w:rsidRPr="008B40EA" w:rsidRDefault="008B40EA" w:rsidP="00B42D19">
      <w:pPr>
        <w:pStyle w:val="Sraopastraipa"/>
        <w:numPr>
          <w:ilvl w:val="1"/>
          <w:numId w:val="45"/>
        </w:numPr>
        <w:tabs>
          <w:tab w:val="left" w:pos="1276"/>
        </w:tabs>
        <w:ind w:left="0" w:firstLine="567"/>
        <w:rPr>
          <w:b/>
          <w:szCs w:val="24"/>
        </w:rPr>
      </w:pPr>
      <w:r w:rsidRPr="008B40EA">
        <w:rPr>
          <w:szCs w:val="24"/>
        </w:rPr>
        <w:t>Perkamas Žalias Produktas (Produktas – kai perkamos prekės, paslaugos arba darbai): Aplinkosaugai ir aplinkai palankus produktas, kaip jis apibrėžtas aktualios redakcijos Aplinkos apsaugos kriterijų taikumo, vykdant žaliuosius pirkimus, tvarkos aprašo, patvirtinto 2011 m. birželio 28 d. Lietuvos Respublikos aplinkos ministro įsakymu Nr. D1-508, 4.4.3. p.</w:t>
      </w:r>
      <w:r>
        <w:rPr>
          <w:szCs w:val="24"/>
        </w:rPr>
        <w:t xml:space="preserve"> ir 4.1. p.:</w:t>
      </w:r>
    </w:p>
    <w:p w14:paraId="29B14B6A" w14:textId="1D217B12" w:rsidR="00B42D19" w:rsidRPr="00B42D19" w:rsidRDefault="00B42D19" w:rsidP="008B40EA">
      <w:pPr>
        <w:pStyle w:val="Sraopastraipa"/>
        <w:numPr>
          <w:ilvl w:val="2"/>
          <w:numId w:val="45"/>
        </w:numPr>
        <w:tabs>
          <w:tab w:val="left" w:pos="1276"/>
        </w:tabs>
        <w:ind w:left="0" w:firstLine="567"/>
        <w:rPr>
          <w:b/>
          <w:szCs w:val="24"/>
        </w:rPr>
      </w:pPr>
      <w:r>
        <w:t>pirkimas laikomas žaliuoju, kadangi nėra numatomas reikšmingas neigiamas poveikis aplinkai, nesukuriamas taršos šaltinis ir negeneruojamos atliekos.</w:t>
      </w:r>
      <w:r w:rsidR="00F010E4">
        <w:t xml:space="preserve"> (4.4.3 p.)</w:t>
      </w:r>
    </w:p>
    <w:p w14:paraId="7B1471CF" w14:textId="20CEAD50" w:rsidR="00B42D19" w:rsidRPr="00B42D19" w:rsidRDefault="00B42D19" w:rsidP="00B42D19">
      <w:pPr>
        <w:pStyle w:val="Sraopastraipa"/>
        <w:numPr>
          <w:ilvl w:val="1"/>
          <w:numId w:val="45"/>
        </w:numPr>
        <w:tabs>
          <w:tab w:val="left" w:pos="1276"/>
        </w:tabs>
        <w:ind w:left="0" w:firstLine="567"/>
        <w:rPr>
          <w:b/>
          <w:szCs w:val="24"/>
        </w:rPr>
      </w:pPr>
      <w:r>
        <w:t>Perkami baldai turi atitikti</w:t>
      </w:r>
      <w:r w:rsidR="00F010E4">
        <w:t xml:space="preserve"> (4.1 p.)</w:t>
      </w:r>
      <w:r>
        <w:t xml:space="preserve"> : </w:t>
      </w:r>
    </w:p>
    <w:p w14:paraId="25E04049" w14:textId="77777777" w:rsidR="00E16EE5" w:rsidRPr="00E16EE5" w:rsidRDefault="00B42D19" w:rsidP="00B42D19">
      <w:pPr>
        <w:pStyle w:val="Sraopastraipa"/>
        <w:numPr>
          <w:ilvl w:val="2"/>
          <w:numId w:val="45"/>
        </w:numPr>
        <w:tabs>
          <w:tab w:val="left" w:pos="1276"/>
        </w:tabs>
        <w:ind w:left="0" w:firstLine="567"/>
        <w:rPr>
          <w:b/>
          <w:szCs w:val="24"/>
        </w:rPr>
      </w:pPr>
      <w:r>
        <w:t xml:space="preserve">ne mažiau kaip 80 proc. balduose naudojamos medienos, medienos medžiagų ir gaminių turi būti iš miškų, sertifikuotų naudojant FSC ar PEFC miškų sertifikavimo sistemas arba lygiavertes sertifikavimo sistemas; </w:t>
      </w:r>
    </w:p>
    <w:p w14:paraId="7A59B014" w14:textId="1A0DFE44" w:rsidR="00B42D19" w:rsidRPr="00B42D19" w:rsidRDefault="00B42D19" w:rsidP="00B42D19">
      <w:pPr>
        <w:pStyle w:val="Sraopastraipa"/>
        <w:numPr>
          <w:ilvl w:val="2"/>
          <w:numId w:val="45"/>
        </w:numPr>
        <w:tabs>
          <w:tab w:val="left" w:pos="1276"/>
        </w:tabs>
        <w:ind w:left="0" w:firstLine="567"/>
        <w:rPr>
          <w:b/>
          <w:szCs w:val="24"/>
        </w:rPr>
      </w:pPr>
      <w:r>
        <w:lastRenderedPageBreak/>
        <w:t xml:space="preserve">visos plastikinės dalys, kurių masė ≥ 50 g, turi būti paženklintos kaip tinkamos perdirbti pagal LST EN ISO 11469 „Bendrasis plastikinių gaminių identifikavimas ir ženklinimas“ (toliau – LST EN ISO 11469) ar lygiavertį standartą; </w:t>
      </w:r>
    </w:p>
    <w:p w14:paraId="7FD1FCA1" w14:textId="77777777" w:rsidR="00504978" w:rsidRPr="00504978" w:rsidRDefault="00B42D19" w:rsidP="00B42D19">
      <w:pPr>
        <w:pStyle w:val="Sraopastraipa"/>
        <w:numPr>
          <w:ilvl w:val="2"/>
          <w:numId w:val="45"/>
        </w:numPr>
        <w:tabs>
          <w:tab w:val="left" w:pos="1276"/>
        </w:tabs>
        <w:ind w:left="0" w:firstLine="567"/>
        <w:rPr>
          <w:b/>
          <w:szCs w:val="24"/>
        </w:rPr>
      </w:pPr>
      <w:r>
        <w:t xml:space="preserve">jei baldo kamšalo sudėtyje naudojamos sintetinės poliesterio medžiagos, jų sudėtyje turi būti dalis perdirbtų medžiagų; </w:t>
      </w:r>
    </w:p>
    <w:p w14:paraId="305FE512" w14:textId="77777777" w:rsidR="00504978" w:rsidRPr="00504978" w:rsidRDefault="00B42D19" w:rsidP="00B42D19">
      <w:pPr>
        <w:pStyle w:val="Sraopastraipa"/>
        <w:numPr>
          <w:ilvl w:val="2"/>
          <w:numId w:val="45"/>
        </w:numPr>
        <w:tabs>
          <w:tab w:val="left" w:pos="1276"/>
        </w:tabs>
        <w:ind w:left="0" w:firstLine="567"/>
        <w:rPr>
          <w:b/>
          <w:szCs w:val="24"/>
        </w:rPr>
      </w:pPr>
      <w:r>
        <w:t xml:space="preserve">paviršiams dengti naudojamuose produktuose: </w:t>
      </w:r>
    </w:p>
    <w:p w14:paraId="175693A9" w14:textId="77777777" w:rsidR="00504978" w:rsidRPr="00504978" w:rsidRDefault="00B42D19" w:rsidP="00504978">
      <w:pPr>
        <w:pStyle w:val="Sraopastraipa"/>
        <w:numPr>
          <w:ilvl w:val="3"/>
          <w:numId w:val="45"/>
        </w:numPr>
        <w:tabs>
          <w:tab w:val="left" w:pos="1418"/>
        </w:tabs>
        <w:ind w:left="0" w:firstLine="567"/>
        <w:rPr>
          <w:b/>
          <w:szCs w:val="24"/>
        </w:rPr>
      </w:pPr>
      <w:r>
        <w:t xml:space="preserve">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6BCE1AEC" w14:textId="77777777" w:rsidR="00504978" w:rsidRPr="00504978" w:rsidRDefault="00B42D19" w:rsidP="00504978">
      <w:pPr>
        <w:pStyle w:val="Sraopastraipa"/>
        <w:numPr>
          <w:ilvl w:val="3"/>
          <w:numId w:val="45"/>
        </w:numPr>
        <w:tabs>
          <w:tab w:val="left" w:pos="1418"/>
        </w:tabs>
        <w:ind w:left="0" w:firstLine="567"/>
        <w:rPr>
          <w:b/>
          <w:szCs w:val="24"/>
        </w:rPr>
      </w:pPr>
      <w:r>
        <w:t xml:space="preserve">neturi būti daugiau kaip 5 proc. masės lakiųjų organinių junginių (LOJ); </w:t>
      </w:r>
    </w:p>
    <w:p w14:paraId="507753C7" w14:textId="77777777" w:rsidR="00504978" w:rsidRPr="00504978" w:rsidRDefault="00B42D19" w:rsidP="00504978">
      <w:pPr>
        <w:pStyle w:val="Sraopastraipa"/>
        <w:numPr>
          <w:ilvl w:val="3"/>
          <w:numId w:val="45"/>
        </w:numPr>
        <w:tabs>
          <w:tab w:val="left" w:pos="1418"/>
        </w:tabs>
        <w:ind w:left="0" w:firstLine="567"/>
        <w:rPr>
          <w:b/>
          <w:szCs w:val="24"/>
        </w:rPr>
      </w:pPr>
      <w:r>
        <w:t xml:space="preserve">neturi būti chromo (VI) junginių; </w:t>
      </w:r>
    </w:p>
    <w:p w14:paraId="3E719814" w14:textId="77120832" w:rsidR="00B42D19" w:rsidRPr="00E16EE5" w:rsidRDefault="00B42D19" w:rsidP="00504978">
      <w:pPr>
        <w:pStyle w:val="Sraopastraipa"/>
        <w:numPr>
          <w:ilvl w:val="3"/>
          <w:numId w:val="45"/>
        </w:numPr>
        <w:tabs>
          <w:tab w:val="left" w:pos="1418"/>
        </w:tabs>
        <w:ind w:left="0" w:firstLine="567"/>
        <w:rPr>
          <w:b/>
          <w:szCs w:val="24"/>
        </w:rPr>
      </w:pPr>
      <w:r>
        <w:t>formaldehido išmetamieji teršalai neturi viršyti 0,05 ppm.“.</w:t>
      </w:r>
    </w:p>
    <w:p w14:paraId="09D152BD" w14:textId="766C8B26" w:rsidR="00E16EE5" w:rsidRPr="00E16EE5" w:rsidRDefault="00E16EE5" w:rsidP="00E16EE5">
      <w:pPr>
        <w:pStyle w:val="Sraopastraipa"/>
        <w:numPr>
          <w:ilvl w:val="1"/>
          <w:numId w:val="45"/>
        </w:numPr>
        <w:tabs>
          <w:tab w:val="left" w:pos="1276"/>
        </w:tabs>
        <w:ind w:left="0" w:firstLine="567"/>
        <w:rPr>
          <w:b/>
          <w:szCs w:val="24"/>
        </w:rPr>
      </w:pPr>
      <w:r>
        <w:t>Perkami kompiuteriai turi atitikti</w:t>
      </w:r>
      <w:r w:rsidR="00F010E4">
        <w:t xml:space="preserve"> (4.1. p.)</w:t>
      </w:r>
      <w:r>
        <w:t>:</w:t>
      </w:r>
    </w:p>
    <w:p w14:paraId="1256389B" w14:textId="77777777" w:rsidR="00E16EE5" w:rsidRDefault="00E16EE5" w:rsidP="00E16EE5">
      <w:pPr>
        <w:pStyle w:val="Sraopastraipa"/>
        <w:numPr>
          <w:ilvl w:val="2"/>
          <w:numId w:val="45"/>
        </w:numPr>
        <w:shd w:val="clear" w:color="auto" w:fill="FFFFFF"/>
        <w:tabs>
          <w:tab w:val="left" w:pos="1276"/>
        </w:tabs>
        <w:ind w:left="0" w:firstLine="567"/>
      </w:pPr>
      <w:r w:rsidRPr="00E16EE5">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EBC1119" w14:textId="0C2B781F" w:rsidR="00E16EE5" w:rsidRPr="00E16EE5" w:rsidRDefault="00E16EE5" w:rsidP="00E16EE5">
      <w:pPr>
        <w:pStyle w:val="Sraopastraipa"/>
        <w:numPr>
          <w:ilvl w:val="2"/>
          <w:numId w:val="45"/>
        </w:numPr>
        <w:shd w:val="clear" w:color="auto" w:fill="FFFFFF"/>
        <w:tabs>
          <w:tab w:val="left" w:pos="1276"/>
        </w:tabs>
        <w:ind w:left="0" w:firstLine="567"/>
      </w:pPr>
      <w:r w:rsidRPr="00E16EE5">
        <w:rPr>
          <w:color w:val="222222"/>
        </w:rPr>
        <w:t>įranga turi turėti bent vieną standartinį USB C™ tipo lizdą (prievadą), skirtą keistis duomenimis ir pasižymintį atgaliniu suderinamumu su USB 2.0 atsižvelgiant į IEC 62680-1-3</w:t>
      </w:r>
      <w:r>
        <w:rPr>
          <w:color w:val="222222"/>
        </w:rPr>
        <w:t>:2018 arba lygiavertį standartą.</w:t>
      </w:r>
    </w:p>
    <w:p w14:paraId="7AABEEF0" w14:textId="1A4D9655" w:rsidR="00E16EE5" w:rsidRPr="00C96064" w:rsidRDefault="00E16EE5" w:rsidP="00E16EE5">
      <w:pPr>
        <w:pStyle w:val="Sraopastraipa"/>
        <w:numPr>
          <w:ilvl w:val="1"/>
          <w:numId w:val="45"/>
        </w:numPr>
        <w:shd w:val="clear" w:color="auto" w:fill="FFFFFF"/>
        <w:tabs>
          <w:tab w:val="left" w:pos="1276"/>
        </w:tabs>
        <w:ind w:left="0" w:firstLine="567"/>
      </w:pPr>
      <w:r>
        <w:rPr>
          <w:color w:val="222222"/>
        </w:rPr>
        <w:t>Perkami</w:t>
      </w:r>
      <w:r w:rsidR="00C96064">
        <w:rPr>
          <w:color w:val="222222"/>
        </w:rPr>
        <w:t xml:space="preserve"> ekranai</w:t>
      </w:r>
      <w:r w:rsidR="00F010E4">
        <w:rPr>
          <w:color w:val="222222"/>
        </w:rPr>
        <w:t xml:space="preserve"> (4.1. p.)</w:t>
      </w:r>
      <w:r w:rsidR="00C96064">
        <w:rPr>
          <w:color w:val="222222"/>
        </w:rPr>
        <w:t>:</w:t>
      </w:r>
    </w:p>
    <w:p w14:paraId="4D1B50E2" w14:textId="77777777" w:rsidR="00C96064" w:rsidRDefault="00C96064" w:rsidP="00C96064">
      <w:pPr>
        <w:pStyle w:val="Sraopastraipa"/>
        <w:numPr>
          <w:ilvl w:val="2"/>
          <w:numId w:val="45"/>
        </w:numPr>
        <w:shd w:val="clear" w:color="auto" w:fill="FFFFFF"/>
        <w:tabs>
          <w:tab w:val="left" w:pos="1276"/>
        </w:tabs>
        <w:ind w:left="0" w:firstLine="567"/>
        <w:rPr>
          <w:color w:val="222222"/>
        </w:rPr>
      </w:pPr>
      <w:r w:rsidRPr="00C96064">
        <w:rPr>
          <w:color w:val="222222"/>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w:t>
      </w:r>
      <w:r>
        <w:rPr>
          <w:color w:val="222222"/>
        </w:rPr>
        <w:t xml:space="preserve"> energijos vartojimo kriterijus</w:t>
      </w:r>
    </w:p>
    <w:p w14:paraId="13339E0C" w14:textId="77777777" w:rsidR="00C96064" w:rsidRDefault="00C96064" w:rsidP="00C96064">
      <w:pPr>
        <w:pStyle w:val="Sraopastraipa"/>
        <w:numPr>
          <w:ilvl w:val="2"/>
          <w:numId w:val="45"/>
        </w:numPr>
        <w:shd w:val="clear" w:color="auto" w:fill="FFFFFF"/>
        <w:tabs>
          <w:tab w:val="left" w:pos="1276"/>
        </w:tabs>
        <w:ind w:left="0" w:firstLine="567"/>
        <w:rPr>
          <w:color w:val="222222"/>
        </w:rPr>
      </w:pPr>
      <w:r w:rsidRPr="00C96064">
        <w:rPr>
          <w:color w:val="222222"/>
        </w:rPr>
        <w:t>produkte neturi būti gyvsidabrio;</w:t>
      </w:r>
    </w:p>
    <w:p w14:paraId="0F8CD0B9" w14:textId="249F6D5F" w:rsidR="00C96064" w:rsidRPr="00C96064" w:rsidRDefault="00C96064" w:rsidP="00C96064">
      <w:pPr>
        <w:pStyle w:val="Sraopastraipa"/>
        <w:numPr>
          <w:ilvl w:val="2"/>
          <w:numId w:val="45"/>
        </w:numPr>
        <w:shd w:val="clear" w:color="auto" w:fill="FFFFFF"/>
        <w:tabs>
          <w:tab w:val="left" w:pos="1276"/>
        </w:tabs>
        <w:ind w:left="0" w:firstLine="567"/>
        <w:rPr>
          <w:color w:val="222222"/>
        </w:rPr>
      </w:pPr>
      <w:r w:rsidRPr="00C96064">
        <w:rPr>
          <w:color w:val="2222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0C8684A" w14:textId="47BBC649" w:rsidR="00C96064" w:rsidRPr="00E16EE5" w:rsidRDefault="00C96064" w:rsidP="00C96064">
      <w:pPr>
        <w:pStyle w:val="Sraopastraipa"/>
        <w:shd w:val="clear" w:color="auto" w:fill="FFFFFF"/>
        <w:tabs>
          <w:tab w:val="left" w:pos="1276"/>
        </w:tabs>
        <w:ind w:left="567"/>
      </w:pPr>
    </w:p>
    <w:p w14:paraId="0E224BB6" w14:textId="124B57E5" w:rsidR="00E16EE5" w:rsidRDefault="00E16EE5" w:rsidP="00E16EE5">
      <w:pPr>
        <w:pStyle w:val="Sraopastraipa"/>
        <w:tabs>
          <w:tab w:val="left" w:pos="1276"/>
        </w:tabs>
        <w:ind w:left="567"/>
        <w:rPr>
          <w:b/>
          <w:szCs w:val="24"/>
        </w:rPr>
      </w:pPr>
    </w:p>
    <w:p w14:paraId="6F779CAB" w14:textId="61091A04" w:rsidR="00C96064" w:rsidRDefault="00C96064" w:rsidP="00E16EE5">
      <w:pPr>
        <w:pStyle w:val="Sraopastraipa"/>
        <w:tabs>
          <w:tab w:val="left" w:pos="1276"/>
        </w:tabs>
        <w:ind w:left="567"/>
        <w:rPr>
          <w:b/>
          <w:szCs w:val="24"/>
        </w:rPr>
      </w:pPr>
    </w:p>
    <w:p w14:paraId="3537EE36" w14:textId="6C458938" w:rsidR="00C96064" w:rsidRDefault="00C96064" w:rsidP="00E16EE5">
      <w:pPr>
        <w:pStyle w:val="Sraopastraipa"/>
        <w:tabs>
          <w:tab w:val="left" w:pos="1276"/>
        </w:tabs>
        <w:ind w:left="567"/>
        <w:rPr>
          <w:b/>
          <w:szCs w:val="24"/>
        </w:rPr>
      </w:pPr>
    </w:p>
    <w:p w14:paraId="42AE0FEC" w14:textId="772F8657" w:rsidR="00C96064" w:rsidRDefault="00C96064" w:rsidP="00E16EE5">
      <w:pPr>
        <w:pStyle w:val="Sraopastraipa"/>
        <w:tabs>
          <w:tab w:val="left" w:pos="1276"/>
        </w:tabs>
        <w:ind w:left="567"/>
        <w:rPr>
          <w:b/>
          <w:szCs w:val="24"/>
        </w:rPr>
      </w:pPr>
    </w:p>
    <w:p w14:paraId="7541B389" w14:textId="7357313F" w:rsidR="00C96064" w:rsidRDefault="00C96064" w:rsidP="00E16EE5">
      <w:pPr>
        <w:pStyle w:val="Sraopastraipa"/>
        <w:tabs>
          <w:tab w:val="left" w:pos="1276"/>
        </w:tabs>
        <w:ind w:left="567"/>
        <w:rPr>
          <w:b/>
          <w:szCs w:val="24"/>
        </w:rPr>
      </w:pPr>
    </w:p>
    <w:p w14:paraId="730932D9" w14:textId="77777777" w:rsidR="00C96064" w:rsidRPr="00B42D19" w:rsidRDefault="00C96064" w:rsidP="00E16EE5">
      <w:pPr>
        <w:pStyle w:val="Sraopastraipa"/>
        <w:tabs>
          <w:tab w:val="left" w:pos="1276"/>
        </w:tabs>
        <w:ind w:left="567"/>
        <w:rPr>
          <w:b/>
          <w:szCs w:val="24"/>
        </w:rPr>
      </w:pPr>
    </w:p>
    <w:p w14:paraId="61A20C3A" w14:textId="5A584C86" w:rsidR="00B42D19" w:rsidRDefault="00C96064" w:rsidP="00C96064">
      <w:pPr>
        <w:pStyle w:val="Sraopastraipa"/>
        <w:numPr>
          <w:ilvl w:val="0"/>
          <w:numId w:val="45"/>
        </w:numPr>
        <w:ind w:left="0" w:firstLine="0"/>
        <w:jc w:val="center"/>
        <w:rPr>
          <w:b/>
          <w:szCs w:val="24"/>
        </w:rPr>
      </w:pPr>
      <w:r w:rsidRPr="00C96064">
        <w:rPr>
          <w:b/>
          <w:szCs w:val="24"/>
        </w:rPr>
        <w:lastRenderedPageBreak/>
        <w:t>HORIZONTALIEJI PRINCIPAI</w:t>
      </w:r>
    </w:p>
    <w:p w14:paraId="087C9743" w14:textId="799B0966" w:rsidR="00C96064" w:rsidRDefault="00C96064" w:rsidP="00C96064">
      <w:pPr>
        <w:jc w:val="center"/>
        <w:rPr>
          <w:b/>
          <w:szCs w:val="24"/>
        </w:rPr>
      </w:pPr>
    </w:p>
    <w:p w14:paraId="4BC499A5" w14:textId="6854F1D9" w:rsidR="00C96064" w:rsidRDefault="00C96064" w:rsidP="00C96064">
      <w:pPr>
        <w:tabs>
          <w:tab w:val="left" w:pos="709"/>
        </w:tabs>
        <w:jc w:val="both"/>
        <w:rPr>
          <w:b/>
          <w:szCs w:val="24"/>
        </w:rPr>
      </w:pPr>
      <w:r>
        <w:tab/>
        <w:t>Vykdant pirkimą nėra numatyta apribojimų, kurie turėtų neigiamą poveikį lygių galimybių ir nediskriminavimo dėl lyties, rasės, tautybės, kalbos, kilmės, socialinės 25 padėties, tikėjimo, įsitikinimų ar pažiūrų, amžiaus, negalios, lytinės orientacijos, etninės priklausomybės, religijos principams įgyvendinti, bei veiksmų, kurie turėtų neigiamą poveikį darnaus vystymosi principui įgyvendinti; perkamos paslaugos užtikrina horizontaliojo principo „Nedarome reikšmingos žalos” laikymąsi</w:t>
      </w:r>
    </w:p>
    <w:p w14:paraId="2DB16866" w14:textId="77777777" w:rsidR="00C96064" w:rsidRPr="00C96064" w:rsidRDefault="00C96064" w:rsidP="00C96064">
      <w:pPr>
        <w:jc w:val="center"/>
        <w:rPr>
          <w:b/>
          <w:szCs w:val="24"/>
        </w:rPr>
      </w:pPr>
    </w:p>
    <w:p w14:paraId="1BBCA9D6" w14:textId="77777777" w:rsidR="00526CE0" w:rsidRPr="00467C86" w:rsidRDefault="00526CE0" w:rsidP="00526CE0">
      <w:pPr>
        <w:jc w:val="center"/>
        <w:rPr>
          <w:szCs w:val="24"/>
        </w:rPr>
      </w:pPr>
      <w:r w:rsidRPr="00467C86">
        <w:rPr>
          <w:szCs w:val="24"/>
        </w:rPr>
        <w:t>________________________</w:t>
      </w:r>
    </w:p>
    <w:p w14:paraId="7B1E7A7D" w14:textId="58CADC0D" w:rsidR="007A204B" w:rsidRPr="00467C86" w:rsidRDefault="007A204B">
      <w:pPr>
        <w:suppressAutoHyphens w:val="0"/>
        <w:spacing w:after="0" w:line="240" w:lineRule="auto"/>
        <w:rPr>
          <w:szCs w:val="24"/>
        </w:rPr>
      </w:pPr>
    </w:p>
    <w:p w14:paraId="7968BA95" w14:textId="7E8A7EC8" w:rsidR="00526CE0" w:rsidRPr="00467C86" w:rsidRDefault="00526CE0">
      <w:pPr>
        <w:suppressAutoHyphens w:val="0"/>
        <w:spacing w:after="0" w:line="240" w:lineRule="auto"/>
        <w:rPr>
          <w:szCs w:val="24"/>
        </w:rPr>
      </w:pPr>
    </w:p>
    <w:p w14:paraId="222EAF0D" w14:textId="28172DB8" w:rsidR="00526CE0" w:rsidRPr="00467C86" w:rsidRDefault="00526CE0">
      <w:pPr>
        <w:suppressAutoHyphens w:val="0"/>
        <w:spacing w:after="0" w:line="240" w:lineRule="auto"/>
        <w:rPr>
          <w:szCs w:val="24"/>
        </w:rPr>
      </w:pPr>
    </w:p>
    <w:p w14:paraId="1C41C682" w14:textId="5336818E" w:rsidR="00526CE0" w:rsidRPr="00467C86" w:rsidRDefault="00526CE0">
      <w:pPr>
        <w:suppressAutoHyphens w:val="0"/>
        <w:spacing w:after="0" w:line="240" w:lineRule="auto"/>
        <w:rPr>
          <w:szCs w:val="24"/>
        </w:rPr>
      </w:pPr>
    </w:p>
    <w:p w14:paraId="6D14F582" w14:textId="64628A29" w:rsidR="00526CE0" w:rsidRPr="00467C86" w:rsidRDefault="00526CE0">
      <w:pPr>
        <w:suppressAutoHyphens w:val="0"/>
        <w:spacing w:after="0" w:line="240" w:lineRule="auto"/>
        <w:rPr>
          <w:szCs w:val="24"/>
        </w:rPr>
      </w:pPr>
    </w:p>
    <w:p w14:paraId="335B4320" w14:textId="1EC5114A" w:rsidR="00526CE0" w:rsidRPr="00467C86" w:rsidRDefault="00526CE0">
      <w:pPr>
        <w:suppressAutoHyphens w:val="0"/>
        <w:spacing w:after="0" w:line="240" w:lineRule="auto"/>
        <w:rPr>
          <w:szCs w:val="24"/>
        </w:rPr>
      </w:pPr>
    </w:p>
    <w:p w14:paraId="093516AF" w14:textId="58E6F10C" w:rsidR="00526CE0" w:rsidRPr="00467C86" w:rsidRDefault="00526CE0">
      <w:pPr>
        <w:suppressAutoHyphens w:val="0"/>
        <w:spacing w:after="0" w:line="240" w:lineRule="auto"/>
        <w:rPr>
          <w:szCs w:val="24"/>
        </w:rPr>
      </w:pPr>
    </w:p>
    <w:p w14:paraId="2EBA3167" w14:textId="6EF0013A" w:rsidR="00526CE0" w:rsidRPr="00467C86" w:rsidRDefault="00526CE0">
      <w:pPr>
        <w:suppressAutoHyphens w:val="0"/>
        <w:spacing w:after="0" w:line="240" w:lineRule="auto"/>
        <w:rPr>
          <w:szCs w:val="24"/>
        </w:rPr>
      </w:pPr>
    </w:p>
    <w:p w14:paraId="086C01D7" w14:textId="031685BD" w:rsidR="00526CE0" w:rsidRPr="00467C86" w:rsidRDefault="00526CE0">
      <w:pPr>
        <w:suppressAutoHyphens w:val="0"/>
        <w:spacing w:after="0" w:line="240" w:lineRule="auto"/>
        <w:rPr>
          <w:szCs w:val="24"/>
        </w:rPr>
      </w:pPr>
    </w:p>
    <w:p w14:paraId="1215429C" w14:textId="32753561" w:rsidR="00526CE0" w:rsidRPr="00467C86" w:rsidRDefault="00526CE0">
      <w:pPr>
        <w:suppressAutoHyphens w:val="0"/>
        <w:spacing w:after="0" w:line="240" w:lineRule="auto"/>
        <w:rPr>
          <w:szCs w:val="24"/>
        </w:rPr>
      </w:pPr>
    </w:p>
    <w:p w14:paraId="558DA08E" w14:textId="59C9F1F5" w:rsidR="00526CE0" w:rsidRPr="00467C86" w:rsidRDefault="00526CE0">
      <w:pPr>
        <w:suppressAutoHyphens w:val="0"/>
        <w:spacing w:after="0" w:line="240" w:lineRule="auto"/>
        <w:rPr>
          <w:szCs w:val="24"/>
        </w:rPr>
      </w:pPr>
    </w:p>
    <w:sectPr w:rsidR="00526CE0" w:rsidRPr="00467C86" w:rsidSect="00FD1D96">
      <w:footerReference w:type="default" r:id="rId8"/>
      <w:pgSz w:w="11906" w:h="16838" w:code="9"/>
      <w:pgMar w:top="1418" w:right="567" w:bottom="851" w:left="1701" w:header="567" w:footer="1134" w:gutter="0"/>
      <w:pgNumType w:start="1"/>
      <w:cols w:space="1296"/>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B231" w14:textId="77777777" w:rsidR="00092232" w:rsidRDefault="00092232">
      <w:pPr>
        <w:spacing w:after="0" w:line="240" w:lineRule="auto"/>
      </w:pPr>
      <w:r>
        <w:separator/>
      </w:r>
    </w:p>
  </w:endnote>
  <w:endnote w:type="continuationSeparator" w:id="0">
    <w:p w14:paraId="7DA35494" w14:textId="77777777" w:rsidR="00092232" w:rsidRDefault="0009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1188" w14:textId="0A9EC770" w:rsidR="005002E0" w:rsidRDefault="005002E0" w:rsidP="007A204B">
    <w:pPr>
      <w:pStyle w:val="Porat"/>
      <w:jc w:val="center"/>
    </w:pPr>
    <w:r>
      <w:fldChar w:fldCharType="begin"/>
    </w:r>
    <w:r>
      <w:instrText xml:space="preserve"> PAGE   \* MERGEFORMAT </w:instrText>
    </w:r>
    <w:r>
      <w:fldChar w:fldCharType="separate"/>
    </w:r>
    <w:r w:rsidR="0067641C">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FD50" w14:textId="77777777" w:rsidR="00092232" w:rsidRDefault="00092232">
      <w:pPr>
        <w:spacing w:after="0" w:line="240" w:lineRule="auto"/>
      </w:pPr>
      <w:r>
        <w:separator/>
      </w:r>
    </w:p>
  </w:footnote>
  <w:footnote w:type="continuationSeparator" w:id="0">
    <w:p w14:paraId="5157D068" w14:textId="77777777" w:rsidR="00092232" w:rsidRDefault="00092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8028D5C"/>
    <w:name w:val="WW8Num2"/>
    <w:lvl w:ilvl="0">
      <w:start w:val="1"/>
      <w:numFmt w:val="decimal"/>
      <w:lvlText w:val="%1."/>
      <w:lvlJc w:val="left"/>
      <w:rPr>
        <w:rFonts w:hint="default"/>
        <w:b/>
        <w:bCs/>
        <w:i w:val="0"/>
        <w:strike w:val="0"/>
        <w:dstrike w:val="0"/>
        <w:color w:val="auto"/>
        <w:sz w:val="24"/>
        <w:szCs w:val="24"/>
        <w:highlight w:val="yellow"/>
        <w:lang w:eastAsia="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792" w:hanging="432"/>
      </w:pPr>
      <w:rPr>
        <w:rFonts w:ascii="Times New Roman" w:hAnsi="Times New Roman" w:cs="Times New Roman"/>
        <w:b w:val="0"/>
        <w:bCs/>
        <w:sz w:val="24"/>
        <w:szCs w:val="24"/>
        <w:lang w:eastAsia="en-US"/>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00000003"/>
    <w:name w:val="WW8Num3"/>
    <w:lvl w:ilvl="0">
      <w:start w:val="3"/>
      <w:numFmt w:val="decimal"/>
      <w:lvlText w:val="%1."/>
      <w:lvlJc w:val="left"/>
      <w:pPr>
        <w:tabs>
          <w:tab w:val="num" w:pos="0"/>
        </w:tabs>
        <w:ind w:left="2062" w:hanging="360"/>
      </w:pPr>
      <w:rPr>
        <w:b w:val="0"/>
        <w:bCs w:val="0"/>
        <w:i w:val="0"/>
        <w:sz w:val="24"/>
        <w:szCs w:val="24"/>
      </w:rPr>
    </w:lvl>
    <w:lvl w:ilvl="1">
      <w:start w:val="2"/>
      <w:numFmt w:val="decimal"/>
      <w:lvlText w:val="%1.%2."/>
      <w:lvlJc w:val="left"/>
      <w:pPr>
        <w:tabs>
          <w:tab w:val="num" w:pos="0"/>
        </w:tabs>
        <w:ind w:left="2345" w:hanging="360"/>
      </w:pPr>
      <w:rPr>
        <w:b w:val="0"/>
        <w:bCs w:val="0"/>
      </w:rPr>
    </w:lvl>
    <w:lvl w:ilvl="2">
      <w:start w:val="1"/>
      <w:numFmt w:val="decimal"/>
      <w:lvlText w:val="%1.%2.%3."/>
      <w:lvlJc w:val="left"/>
      <w:pPr>
        <w:tabs>
          <w:tab w:val="num" w:pos="0"/>
        </w:tabs>
        <w:ind w:left="4680" w:hanging="720"/>
      </w:pPr>
    </w:lvl>
    <w:lvl w:ilvl="3">
      <w:start w:val="1"/>
      <w:numFmt w:val="decimal"/>
      <w:lvlText w:val="%1.%2.%3.%4."/>
      <w:lvlJc w:val="left"/>
      <w:pPr>
        <w:tabs>
          <w:tab w:val="num" w:pos="0"/>
        </w:tabs>
        <w:ind w:left="6660" w:hanging="720"/>
      </w:pPr>
    </w:lvl>
    <w:lvl w:ilvl="4">
      <w:start w:val="1"/>
      <w:numFmt w:val="decimal"/>
      <w:lvlText w:val="%1.%2.%3.%4.%5."/>
      <w:lvlJc w:val="left"/>
      <w:pPr>
        <w:tabs>
          <w:tab w:val="num" w:pos="0"/>
        </w:tabs>
        <w:ind w:left="9000" w:hanging="1080"/>
      </w:pPr>
    </w:lvl>
    <w:lvl w:ilvl="5">
      <w:start w:val="1"/>
      <w:numFmt w:val="decimal"/>
      <w:lvlText w:val="%1.%2.%3.%4.%5.%6."/>
      <w:lvlJc w:val="left"/>
      <w:pPr>
        <w:tabs>
          <w:tab w:val="num" w:pos="0"/>
        </w:tabs>
        <w:ind w:left="10980" w:hanging="1080"/>
      </w:pPr>
    </w:lvl>
    <w:lvl w:ilvl="6">
      <w:start w:val="1"/>
      <w:numFmt w:val="decimal"/>
      <w:lvlText w:val="%1.%2.%3.%4.%5.%6.%7."/>
      <w:lvlJc w:val="left"/>
      <w:pPr>
        <w:tabs>
          <w:tab w:val="num" w:pos="0"/>
        </w:tabs>
        <w:ind w:left="13320" w:hanging="1440"/>
      </w:pPr>
    </w:lvl>
    <w:lvl w:ilvl="7">
      <w:start w:val="1"/>
      <w:numFmt w:val="decimal"/>
      <w:lvlText w:val="%1.%2.%3.%4.%5.%6.%7.%8."/>
      <w:lvlJc w:val="left"/>
      <w:pPr>
        <w:tabs>
          <w:tab w:val="num" w:pos="0"/>
        </w:tabs>
        <w:ind w:left="15300" w:hanging="1440"/>
      </w:pPr>
    </w:lvl>
    <w:lvl w:ilvl="8">
      <w:start w:val="1"/>
      <w:numFmt w:val="decimal"/>
      <w:lvlText w:val="%1.%2.%3.%4.%5.%6.%7.%8.%9."/>
      <w:lvlJc w:val="left"/>
      <w:pPr>
        <w:tabs>
          <w:tab w:val="num" w:pos="0"/>
        </w:tabs>
        <w:ind w:left="17640" w:hanging="1800"/>
      </w:pPr>
    </w:lvl>
  </w:abstractNum>
  <w:abstractNum w:abstractNumId="2" w15:restartNumberingAfterBreak="0">
    <w:nsid w:val="00000004"/>
    <w:multiLevelType w:val="multilevel"/>
    <w:tmpl w:val="00000004"/>
    <w:name w:val="WW8Num4"/>
    <w:lvl w:ilvl="0">
      <w:start w:val="5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szCs w:val="24"/>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000005"/>
    <w:multiLevelType w:val="multilevel"/>
    <w:tmpl w:val="223CA840"/>
    <w:name w:val="WW8Num52223"/>
    <w:lvl w:ilvl="0">
      <w:start w:val="1"/>
      <w:numFmt w:val="decimal"/>
      <w:lvlText w:val="%112."/>
      <w:lvlJc w:val="left"/>
      <w:pPr>
        <w:ind w:left="360" w:hanging="360"/>
      </w:pPr>
      <w:rPr>
        <w:rFonts w:hint="default"/>
        <w:b/>
        <w:bCs/>
        <w:color w:val="000000"/>
        <w:sz w:val="24"/>
        <w:szCs w:val="24"/>
        <w:highlight w:val="yellow"/>
        <w:lang w:eastAsia="en-US"/>
      </w:rPr>
    </w:lvl>
    <w:lvl w:ilvl="1">
      <w:start w:val="1"/>
      <w:numFmt w:val="decimal"/>
      <w:lvlText w:val="112.%2"/>
      <w:lvlJc w:val="left"/>
      <w:pPr>
        <w:ind w:left="792" w:hanging="432"/>
      </w:pPr>
      <w:rPr>
        <w:rFonts w:hint="default"/>
        <w:b/>
        <w:bCs/>
        <w:sz w:val="24"/>
        <w:szCs w:val="24"/>
      </w:rPr>
    </w:lvl>
    <w:lvl w:ilvl="2">
      <w:start w:val="1"/>
      <w:numFmt w:val="decimal"/>
      <w:lvlText w:val="112.%2.%3."/>
      <w:lvlJc w:val="left"/>
      <w:pPr>
        <w:ind w:left="1224" w:hanging="504"/>
      </w:pPr>
      <w:rPr>
        <w:rFonts w:hint="default"/>
        <w:b/>
        <w:bCs/>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6"/>
    <w:multiLevelType w:val="multilevel"/>
    <w:tmpl w:val="00000006"/>
    <w:name w:val="WW8Num6"/>
    <w:lvl w:ilvl="0">
      <w:start w:val="53"/>
      <w:numFmt w:val="decimal"/>
      <w:lvlText w:val="%1."/>
      <w:lvlJc w:val="left"/>
      <w:pPr>
        <w:tabs>
          <w:tab w:val="num" w:pos="0"/>
        </w:tabs>
        <w:ind w:left="480" w:hanging="480"/>
      </w:pPr>
      <w:rPr>
        <w:b/>
        <w:color w:val="000000"/>
        <w:sz w:val="24"/>
      </w:rPr>
    </w:lvl>
    <w:lvl w:ilvl="1">
      <w:start w:val="1"/>
      <w:numFmt w:val="decimal"/>
      <w:lvlText w:val="%1.%2."/>
      <w:lvlJc w:val="left"/>
      <w:pPr>
        <w:tabs>
          <w:tab w:val="num" w:pos="0"/>
        </w:tabs>
        <w:ind w:left="1047" w:hanging="480"/>
      </w:pPr>
      <w:rPr>
        <w:rFonts w:ascii="Times New Roman" w:hAnsi="Times New Roman" w:cs="Times New Roman"/>
        <w:b/>
        <w:bCs/>
        <w:szCs w:val="24"/>
        <w:lang w:eastAsia="en-U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 w15:restartNumberingAfterBreak="0">
    <w:nsid w:val="00000008"/>
    <w:multiLevelType w:val="multilevel"/>
    <w:tmpl w:val="00000008"/>
    <w:name w:val="WW8Num8"/>
    <w:lvl w:ilvl="0">
      <w:start w:val="7"/>
      <w:numFmt w:val="decimal"/>
      <w:lvlText w:val="%1.11."/>
      <w:lvlJc w:val="left"/>
      <w:pPr>
        <w:tabs>
          <w:tab w:val="num" w:pos="0"/>
        </w:tabs>
        <w:ind w:left="1048" w:hanging="480"/>
      </w:pPr>
      <w:rPr>
        <w:rFonts w:ascii="Times New Roman" w:hAnsi="Times New Roman" w:cs="Times New Roman"/>
        <w:b w:val="0"/>
        <w:bCs/>
        <w:color w:val="000000"/>
        <w:sz w:val="24"/>
        <w:szCs w:val="24"/>
        <w:lang w:eastAsia="ar-SA"/>
      </w:rPr>
    </w:lvl>
    <w:lvl w:ilvl="1">
      <w:start w:val="13"/>
      <w:numFmt w:val="decimal"/>
      <w:lvlText w:val="%1.%2."/>
      <w:lvlJc w:val="left"/>
      <w:pPr>
        <w:tabs>
          <w:tab w:val="num" w:pos="0"/>
        </w:tabs>
        <w:ind w:left="1048"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00000009"/>
    <w:multiLevelType w:val="multilevel"/>
    <w:tmpl w:val="00000009"/>
    <w:name w:val="WW8Num9"/>
    <w:lvl w:ilvl="0">
      <w:start w:val="54"/>
      <w:numFmt w:val="decimal"/>
      <w:lvlText w:val="%1."/>
      <w:lvlJc w:val="left"/>
      <w:pPr>
        <w:tabs>
          <w:tab w:val="num" w:pos="0"/>
        </w:tabs>
        <w:ind w:left="1047" w:hanging="480"/>
      </w:pPr>
      <w:rPr>
        <w:rFonts w:ascii="Times New Roman" w:hAnsi="Times New Roman" w:cs="Times New Roman"/>
        <w:b/>
        <w:color w:val="000000"/>
        <w:sz w:val="24"/>
        <w:szCs w:val="24"/>
        <w:lang w:eastAsia="en-US"/>
      </w:rPr>
    </w:lvl>
    <w:lvl w:ilvl="1">
      <w:start w:val="1"/>
      <w:numFmt w:val="decimal"/>
      <w:lvlText w:val="49.%2."/>
      <w:lvlJc w:val="left"/>
      <w:pPr>
        <w:tabs>
          <w:tab w:val="num" w:pos="0"/>
        </w:tabs>
        <w:ind w:left="1614" w:hanging="480"/>
      </w:pPr>
      <w:rPr>
        <w:b/>
        <w:i w:val="0"/>
        <w:sz w:val="24"/>
      </w:rPr>
    </w:lvl>
    <w:lvl w:ilvl="2">
      <w:start w:val="1"/>
      <w:numFmt w:val="decimal"/>
      <w:lvlText w:val="%1.%2.%3."/>
      <w:lvlJc w:val="left"/>
      <w:pPr>
        <w:tabs>
          <w:tab w:val="num" w:pos="0"/>
        </w:tabs>
        <w:ind w:left="2421" w:hanging="720"/>
      </w:pPr>
    </w:lvl>
    <w:lvl w:ilvl="3">
      <w:start w:val="1"/>
      <w:numFmt w:val="decimal"/>
      <w:lvlText w:val="%1.%2.%3.%4."/>
      <w:lvlJc w:val="left"/>
      <w:pPr>
        <w:tabs>
          <w:tab w:val="num" w:pos="0"/>
        </w:tabs>
        <w:ind w:left="2988" w:hanging="720"/>
      </w:pPr>
    </w:lvl>
    <w:lvl w:ilvl="4">
      <w:start w:val="1"/>
      <w:numFmt w:val="decimal"/>
      <w:lvlText w:val="%1.%2.%3.%4.%5."/>
      <w:lvlJc w:val="left"/>
      <w:pPr>
        <w:tabs>
          <w:tab w:val="num" w:pos="0"/>
        </w:tabs>
        <w:ind w:left="3915" w:hanging="1080"/>
      </w:pPr>
    </w:lvl>
    <w:lvl w:ilvl="5">
      <w:start w:val="1"/>
      <w:numFmt w:val="decimal"/>
      <w:lvlText w:val="%1.%2.%3.%4.%5.%6."/>
      <w:lvlJc w:val="left"/>
      <w:pPr>
        <w:tabs>
          <w:tab w:val="num" w:pos="0"/>
        </w:tabs>
        <w:ind w:left="4482" w:hanging="1080"/>
      </w:pPr>
    </w:lvl>
    <w:lvl w:ilvl="6">
      <w:start w:val="1"/>
      <w:numFmt w:val="decimal"/>
      <w:lvlText w:val="%1.%2.%3.%4.%5.%6.%7."/>
      <w:lvlJc w:val="left"/>
      <w:pPr>
        <w:tabs>
          <w:tab w:val="num" w:pos="0"/>
        </w:tabs>
        <w:ind w:left="5409" w:hanging="1440"/>
      </w:pPr>
    </w:lvl>
    <w:lvl w:ilvl="7">
      <w:start w:val="1"/>
      <w:numFmt w:val="decimal"/>
      <w:lvlText w:val="%1.%2.%3.%4.%5.%6.%7.%8."/>
      <w:lvlJc w:val="left"/>
      <w:pPr>
        <w:tabs>
          <w:tab w:val="num" w:pos="0"/>
        </w:tabs>
        <w:ind w:left="5976" w:hanging="1440"/>
      </w:pPr>
    </w:lvl>
    <w:lvl w:ilvl="8">
      <w:start w:val="1"/>
      <w:numFmt w:val="decimal"/>
      <w:lvlText w:val="%1.%2.%3.%4.%5.%6.%7.%8.%9."/>
      <w:lvlJc w:val="left"/>
      <w:pPr>
        <w:tabs>
          <w:tab w:val="num" w:pos="0"/>
        </w:tabs>
        <w:ind w:left="6903" w:hanging="1800"/>
      </w:pPr>
    </w:lvl>
  </w:abstractNum>
  <w:abstractNum w:abstractNumId="7" w15:restartNumberingAfterBreak="0">
    <w:nsid w:val="0000000A"/>
    <w:multiLevelType w:val="multilevel"/>
    <w:tmpl w:val="0000000A"/>
    <w:name w:val="WW8Num10"/>
    <w:lvl w:ilvl="0">
      <w:start w:val="1"/>
      <w:numFmt w:val="lowerLetter"/>
      <w:lvlText w:val="%1)"/>
      <w:lvlJc w:val="left"/>
      <w:pPr>
        <w:tabs>
          <w:tab w:val="num" w:pos="0"/>
        </w:tabs>
        <w:ind w:left="1211" w:hanging="360"/>
      </w:pPr>
      <w:rPr>
        <w:rFonts w:cs="Times New Roman"/>
        <w:szCs w:val="24"/>
        <w:lang w:eastAsia="en-US"/>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B"/>
    <w:multiLevelType w:val="multilevel"/>
    <w:tmpl w:val="357AF242"/>
    <w:name w:val="WW8Num11"/>
    <w:lvl w:ilvl="0">
      <w:start w:val="73"/>
      <w:numFmt w:val="decimal"/>
      <w:lvlText w:val="%1."/>
      <w:lvlJc w:val="left"/>
      <w:pPr>
        <w:tabs>
          <w:tab w:val="num" w:pos="0"/>
        </w:tabs>
        <w:ind w:left="720" w:hanging="360"/>
      </w:pPr>
      <w:rPr>
        <w:rFonts w:hint="default"/>
        <w:b/>
        <w:bCs/>
        <w:color w:val="000000"/>
        <w:kern w:val="2"/>
        <w:sz w:val="24"/>
        <w:szCs w:val="24"/>
        <w:highlight w:val="yellow"/>
        <w:lang w:val="lt-LT" w:eastAsia="en-US" w:bidi="ar-SA"/>
      </w:rPr>
    </w:lvl>
    <w:lvl w:ilvl="1">
      <w:start w:val="1"/>
      <w:numFmt w:val="lowerLetter"/>
      <w:lvlText w:val="%2."/>
      <w:lvlJc w:val="left"/>
      <w:pPr>
        <w:tabs>
          <w:tab w:val="num" w:pos="0"/>
        </w:tabs>
        <w:ind w:left="1440" w:hanging="360"/>
      </w:pPr>
      <w:rPr>
        <w:rFonts w:ascii="Times New Roman" w:eastAsia="Calibri" w:hAnsi="Times New Roman" w:cs="Times New Roman" w:hint="default"/>
        <w:bCs/>
        <w:sz w:val="24"/>
        <w:szCs w:val="24"/>
        <w:lang w:eastAsia="en-US"/>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eastAsia="Calibri" w:hint="default"/>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0000000C"/>
    <w:multiLevelType w:val="multilevel"/>
    <w:tmpl w:val="0000000C"/>
    <w:name w:val="WW8Num12"/>
    <w:lvl w:ilvl="0">
      <w:start w:val="7"/>
      <w:numFmt w:val="decimal"/>
      <w:lvlText w:val="%1."/>
      <w:lvlJc w:val="left"/>
      <w:pPr>
        <w:tabs>
          <w:tab w:val="num" w:pos="0"/>
        </w:tabs>
        <w:ind w:left="360" w:hanging="360"/>
      </w:pPr>
      <w:rPr>
        <w:rFonts w:hint="default"/>
      </w:rPr>
    </w:lvl>
    <w:lvl w:ilvl="1">
      <w:start w:val="3"/>
      <w:numFmt w:val="decimal"/>
      <w:lvlText w:val="%1.%2."/>
      <w:lvlJc w:val="left"/>
      <w:pPr>
        <w:tabs>
          <w:tab w:val="num" w:pos="-76"/>
        </w:tabs>
        <w:ind w:left="1211" w:hanging="360"/>
      </w:pPr>
      <w:rPr>
        <w:rFonts w:hint="default"/>
      </w:rPr>
    </w:lvl>
    <w:lvl w:ilvl="2">
      <w:start w:val="1"/>
      <w:numFmt w:val="decimal"/>
      <w:lvlText w:val="%1.%2.%3."/>
      <w:lvlJc w:val="left"/>
      <w:pPr>
        <w:tabs>
          <w:tab w:val="num" w:pos="0"/>
        </w:tabs>
        <w:ind w:left="4014" w:hanging="720"/>
      </w:pPr>
      <w:rPr>
        <w:rFonts w:hint="default"/>
      </w:rPr>
    </w:lvl>
    <w:lvl w:ilvl="3">
      <w:start w:val="1"/>
      <w:numFmt w:val="decimal"/>
      <w:lvlText w:val="%1.%2.%3.%4."/>
      <w:lvlJc w:val="left"/>
      <w:pPr>
        <w:tabs>
          <w:tab w:val="num" w:pos="0"/>
        </w:tabs>
        <w:ind w:left="5661" w:hanging="720"/>
      </w:pPr>
      <w:rPr>
        <w:rFonts w:hint="default"/>
      </w:rPr>
    </w:lvl>
    <w:lvl w:ilvl="4">
      <w:start w:val="1"/>
      <w:numFmt w:val="decimal"/>
      <w:lvlText w:val="%1.%2.%3.%4.%5."/>
      <w:lvlJc w:val="left"/>
      <w:pPr>
        <w:tabs>
          <w:tab w:val="num" w:pos="0"/>
        </w:tabs>
        <w:ind w:left="7668" w:hanging="1080"/>
      </w:pPr>
      <w:rPr>
        <w:rFonts w:hint="default"/>
      </w:rPr>
    </w:lvl>
    <w:lvl w:ilvl="5">
      <w:start w:val="1"/>
      <w:numFmt w:val="decimal"/>
      <w:lvlText w:val="%1.%2.%3.%4.%5.%6."/>
      <w:lvlJc w:val="left"/>
      <w:pPr>
        <w:tabs>
          <w:tab w:val="num" w:pos="0"/>
        </w:tabs>
        <w:ind w:left="9315" w:hanging="1080"/>
      </w:pPr>
      <w:rPr>
        <w:rFonts w:hint="default"/>
      </w:rPr>
    </w:lvl>
    <w:lvl w:ilvl="6">
      <w:start w:val="1"/>
      <w:numFmt w:val="decimal"/>
      <w:lvlText w:val="%1.%2.%3.%4.%5.%6.%7."/>
      <w:lvlJc w:val="left"/>
      <w:pPr>
        <w:tabs>
          <w:tab w:val="num" w:pos="0"/>
        </w:tabs>
        <w:ind w:left="11322" w:hanging="1440"/>
      </w:pPr>
      <w:rPr>
        <w:rFonts w:hint="default"/>
      </w:rPr>
    </w:lvl>
    <w:lvl w:ilvl="7">
      <w:start w:val="1"/>
      <w:numFmt w:val="decimal"/>
      <w:lvlText w:val="%1.%2.%3.%4.%5.%6.%7.%8."/>
      <w:lvlJc w:val="left"/>
      <w:pPr>
        <w:tabs>
          <w:tab w:val="num" w:pos="0"/>
        </w:tabs>
        <w:ind w:left="12969" w:hanging="1440"/>
      </w:pPr>
      <w:rPr>
        <w:rFonts w:hint="default"/>
      </w:rPr>
    </w:lvl>
    <w:lvl w:ilvl="8">
      <w:start w:val="1"/>
      <w:numFmt w:val="decimal"/>
      <w:lvlText w:val="%1.%2.%3.%4.%5.%6.%7.%8.%9."/>
      <w:lvlJc w:val="left"/>
      <w:pPr>
        <w:tabs>
          <w:tab w:val="num" w:pos="0"/>
        </w:tabs>
        <w:ind w:left="14976" w:hanging="1800"/>
      </w:pPr>
      <w:rPr>
        <w:rFonts w:hint="default"/>
      </w:r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360" w:hanging="360"/>
      </w:pPr>
      <w:rPr>
        <w:rFonts w:hint="default"/>
        <w:kern w:val="0"/>
        <w:szCs w:val="24"/>
        <w:highlight w:val="yellow"/>
      </w:rPr>
    </w:lvl>
    <w:lvl w:ilvl="1">
      <w:start w:val="4"/>
      <w:numFmt w:val="decimal"/>
      <w:lvlText w:val="%1.%2."/>
      <w:lvlJc w:val="left"/>
      <w:pPr>
        <w:tabs>
          <w:tab w:val="num" w:pos="0"/>
        </w:tabs>
        <w:ind w:left="1069" w:hanging="360"/>
      </w:pPr>
      <w:rPr>
        <w:rFonts w:hint="default"/>
        <w:kern w:val="0"/>
        <w:szCs w:val="24"/>
        <w:highlight w:val="yellow"/>
      </w:rPr>
    </w:lvl>
    <w:lvl w:ilvl="2">
      <w:start w:val="1"/>
      <w:numFmt w:val="decimal"/>
      <w:lvlText w:val="%1.%2.%3."/>
      <w:lvlJc w:val="left"/>
      <w:pPr>
        <w:tabs>
          <w:tab w:val="num" w:pos="0"/>
        </w:tabs>
        <w:ind w:left="2138" w:hanging="720"/>
      </w:pPr>
      <w:rPr>
        <w:rFonts w:hint="default"/>
        <w:kern w:val="0"/>
        <w:szCs w:val="24"/>
        <w:highlight w:val="yellow"/>
      </w:rPr>
    </w:lvl>
    <w:lvl w:ilvl="3">
      <w:start w:val="1"/>
      <w:numFmt w:val="decimal"/>
      <w:lvlText w:val="%1.%2.%3.%4."/>
      <w:lvlJc w:val="left"/>
      <w:pPr>
        <w:tabs>
          <w:tab w:val="num" w:pos="0"/>
        </w:tabs>
        <w:ind w:left="2847" w:hanging="720"/>
      </w:pPr>
      <w:rPr>
        <w:rFonts w:hint="default"/>
        <w:kern w:val="0"/>
        <w:szCs w:val="24"/>
        <w:highlight w:val="yellow"/>
      </w:rPr>
    </w:lvl>
    <w:lvl w:ilvl="4">
      <w:start w:val="1"/>
      <w:numFmt w:val="decimal"/>
      <w:lvlText w:val="%1.%2.%3.%4.%5."/>
      <w:lvlJc w:val="left"/>
      <w:pPr>
        <w:tabs>
          <w:tab w:val="num" w:pos="0"/>
        </w:tabs>
        <w:ind w:left="3916" w:hanging="1080"/>
      </w:pPr>
      <w:rPr>
        <w:rFonts w:hint="default"/>
        <w:kern w:val="0"/>
        <w:szCs w:val="24"/>
        <w:highlight w:val="yellow"/>
      </w:rPr>
    </w:lvl>
    <w:lvl w:ilvl="5">
      <w:start w:val="1"/>
      <w:numFmt w:val="decimal"/>
      <w:lvlText w:val="%1.%2.%3.%4.%5.%6."/>
      <w:lvlJc w:val="left"/>
      <w:pPr>
        <w:tabs>
          <w:tab w:val="num" w:pos="0"/>
        </w:tabs>
        <w:ind w:left="4625" w:hanging="1080"/>
      </w:pPr>
      <w:rPr>
        <w:rFonts w:hint="default"/>
        <w:kern w:val="0"/>
        <w:szCs w:val="24"/>
        <w:highlight w:val="yellow"/>
      </w:rPr>
    </w:lvl>
    <w:lvl w:ilvl="6">
      <w:start w:val="1"/>
      <w:numFmt w:val="decimal"/>
      <w:lvlText w:val="%1.%2.%3.%4.%5.%6.%7."/>
      <w:lvlJc w:val="left"/>
      <w:pPr>
        <w:tabs>
          <w:tab w:val="num" w:pos="0"/>
        </w:tabs>
        <w:ind w:left="5694" w:hanging="1440"/>
      </w:pPr>
      <w:rPr>
        <w:rFonts w:hint="default"/>
        <w:kern w:val="0"/>
        <w:szCs w:val="24"/>
        <w:highlight w:val="yellow"/>
      </w:rPr>
    </w:lvl>
    <w:lvl w:ilvl="7">
      <w:start w:val="1"/>
      <w:numFmt w:val="decimal"/>
      <w:lvlText w:val="%1.%2.%3.%4.%5.%6.%7.%8."/>
      <w:lvlJc w:val="left"/>
      <w:pPr>
        <w:tabs>
          <w:tab w:val="num" w:pos="0"/>
        </w:tabs>
        <w:ind w:left="6403" w:hanging="1440"/>
      </w:pPr>
      <w:rPr>
        <w:rFonts w:hint="default"/>
        <w:kern w:val="0"/>
        <w:szCs w:val="24"/>
        <w:highlight w:val="yellow"/>
      </w:rPr>
    </w:lvl>
    <w:lvl w:ilvl="8">
      <w:start w:val="1"/>
      <w:numFmt w:val="decimal"/>
      <w:lvlText w:val="%1.%2.%3.%4.%5.%6.%7.%8.%9."/>
      <w:lvlJc w:val="left"/>
      <w:pPr>
        <w:tabs>
          <w:tab w:val="num" w:pos="0"/>
        </w:tabs>
        <w:ind w:left="7472" w:hanging="1800"/>
      </w:pPr>
      <w:rPr>
        <w:rFonts w:hint="default"/>
        <w:kern w:val="0"/>
        <w:szCs w:val="24"/>
        <w:highlight w:val="yellow"/>
      </w:rPr>
    </w:lvl>
  </w:abstractNum>
  <w:abstractNum w:abstractNumId="11" w15:restartNumberingAfterBreak="0">
    <w:nsid w:val="0000000E"/>
    <w:multiLevelType w:val="multilevel"/>
    <w:tmpl w:val="0000000E"/>
    <w:name w:val="WW8Num14"/>
    <w:lvl w:ilvl="0">
      <w:start w:val="7"/>
      <w:numFmt w:val="decimal"/>
      <w:lvlText w:val="%1."/>
      <w:lvlJc w:val="left"/>
      <w:pPr>
        <w:tabs>
          <w:tab w:val="num" w:pos="0"/>
        </w:tabs>
        <w:ind w:left="480" w:hanging="480"/>
      </w:pPr>
      <w:rPr>
        <w:rFonts w:hint="default"/>
      </w:rPr>
    </w:lvl>
    <w:lvl w:ilvl="1">
      <w:start w:val="10"/>
      <w:numFmt w:val="decimal"/>
      <w:lvlText w:val="%1.%2."/>
      <w:lvlJc w:val="left"/>
      <w:pPr>
        <w:tabs>
          <w:tab w:val="num" w:pos="0"/>
        </w:tabs>
        <w:ind w:left="1048" w:hanging="480"/>
      </w:pPr>
      <w:rPr>
        <w:rFonts w:hint="default"/>
      </w:rPr>
    </w:lvl>
    <w:lvl w:ilvl="2">
      <w:start w:val="1"/>
      <w:numFmt w:val="decimal"/>
      <w:lvlText w:val="%1.%2.%3."/>
      <w:lvlJc w:val="left"/>
      <w:pPr>
        <w:tabs>
          <w:tab w:val="num" w:pos="0"/>
        </w:tabs>
        <w:ind w:left="1856" w:hanging="720"/>
      </w:pPr>
      <w:rPr>
        <w:rFonts w:hint="default"/>
      </w:rPr>
    </w:lvl>
    <w:lvl w:ilvl="3">
      <w:start w:val="1"/>
      <w:numFmt w:val="decimal"/>
      <w:lvlText w:val="%1.%2.%3.%4."/>
      <w:lvlJc w:val="left"/>
      <w:pPr>
        <w:tabs>
          <w:tab w:val="num" w:pos="0"/>
        </w:tabs>
        <w:ind w:left="2424" w:hanging="720"/>
      </w:pPr>
      <w:rPr>
        <w:rFonts w:hint="default"/>
      </w:rPr>
    </w:lvl>
    <w:lvl w:ilvl="4">
      <w:start w:val="1"/>
      <w:numFmt w:val="decimal"/>
      <w:lvlText w:val="%1.%2.%3.%4.%5."/>
      <w:lvlJc w:val="left"/>
      <w:pPr>
        <w:tabs>
          <w:tab w:val="num" w:pos="0"/>
        </w:tabs>
        <w:ind w:left="3352" w:hanging="1080"/>
      </w:pPr>
      <w:rPr>
        <w:rFonts w:hint="default"/>
      </w:rPr>
    </w:lvl>
    <w:lvl w:ilvl="5">
      <w:start w:val="1"/>
      <w:numFmt w:val="decimal"/>
      <w:lvlText w:val="%1.%2.%3.%4.%5.%6."/>
      <w:lvlJc w:val="left"/>
      <w:pPr>
        <w:tabs>
          <w:tab w:val="num" w:pos="0"/>
        </w:tabs>
        <w:ind w:left="3920" w:hanging="1080"/>
      </w:pPr>
      <w:rPr>
        <w:rFonts w:hint="default"/>
      </w:rPr>
    </w:lvl>
    <w:lvl w:ilvl="6">
      <w:start w:val="1"/>
      <w:numFmt w:val="decimal"/>
      <w:lvlText w:val="%1.%2.%3.%4.%5.%6.%7."/>
      <w:lvlJc w:val="left"/>
      <w:pPr>
        <w:tabs>
          <w:tab w:val="num" w:pos="0"/>
        </w:tabs>
        <w:ind w:left="4848" w:hanging="1440"/>
      </w:pPr>
      <w:rPr>
        <w:rFonts w:hint="default"/>
      </w:rPr>
    </w:lvl>
    <w:lvl w:ilvl="7">
      <w:start w:val="1"/>
      <w:numFmt w:val="decimal"/>
      <w:lvlText w:val="%1.%2.%3.%4.%5.%6.%7.%8."/>
      <w:lvlJc w:val="left"/>
      <w:pPr>
        <w:tabs>
          <w:tab w:val="num" w:pos="0"/>
        </w:tabs>
        <w:ind w:left="5416" w:hanging="1440"/>
      </w:pPr>
      <w:rPr>
        <w:rFonts w:hint="default"/>
      </w:rPr>
    </w:lvl>
    <w:lvl w:ilvl="8">
      <w:start w:val="1"/>
      <w:numFmt w:val="decimal"/>
      <w:lvlText w:val="%1.%2.%3.%4.%5.%6.%7.%8.%9."/>
      <w:lvlJc w:val="left"/>
      <w:pPr>
        <w:tabs>
          <w:tab w:val="num" w:pos="0"/>
        </w:tabs>
        <w:ind w:left="6344" w:hanging="1800"/>
      </w:pPr>
      <w:rPr>
        <w:rFonts w:hint="default"/>
      </w:rPr>
    </w:lvl>
  </w:abstractNum>
  <w:abstractNum w:abstractNumId="12" w15:restartNumberingAfterBreak="0">
    <w:nsid w:val="0000000F"/>
    <w:multiLevelType w:val="multilevel"/>
    <w:tmpl w:val="0000000F"/>
    <w:lvl w:ilvl="0">
      <w:start w:val="2"/>
      <w:numFmt w:val="decimal"/>
      <w:lvlText w:val="%1."/>
      <w:lvlJc w:val="left"/>
      <w:pPr>
        <w:tabs>
          <w:tab w:val="num" w:pos="0"/>
        </w:tabs>
        <w:ind w:left="720" w:hanging="360"/>
      </w:pPr>
      <w:rPr>
        <w:rFonts w:ascii="Times New Roman" w:eastAsia="Times New Roman" w:hAnsi="Times New Roman" w:cs="Times New Roman" w:hint="default"/>
        <w:b/>
        <w:bCs/>
        <w:color w:val="000000"/>
        <w:sz w:val="24"/>
        <w:szCs w:val="24"/>
      </w:rPr>
    </w:lvl>
    <w:lvl w:ilvl="1">
      <w:start w:val="1"/>
      <w:numFmt w:val="lowerLetter"/>
      <w:lvlText w:val="%2."/>
      <w:lvlJc w:val="left"/>
      <w:pPr>
        <w:tabs>
          <w:tab w:val="num" w:pos="0"/>
        </w:tabs>
        <w:ind w:left="1440" w:hanging="360"/>
      </w:pPr>
      <w:rPr>
        <w:rFonts w:ascii="Times New Roman" w:eastAsia="Calibri" w:hAnsi="Times New Roman" w:cs="Times New Roman" w:hint="default"/>
        <w:bCs/>
        <w:i/>
        <w:color w:val="000000"/>
        <w:sz w:val="24"/>
        <w:szCs w:val="24"/>
        <w:lang w:eastAsia="lt-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015D0347"/>
    <w:multiLevelType w:val="hybridMultilevel"/>
    <w:tmpl w:val="C22E03FE"/>
    <w:lvl w:ilvl="0" w:tplc="AABA2048">
      <w:start w:val="2"/>
      <w:numFmt w:val="bullet"/>
      <w:lvlText w:val="-"/>
      <w:lvlJc w:val="left"/>
      <w:pPr>
        <w:ind w:left="417" w:hanging="360"/>
      </w:pPr>
      <w:rPr>
        <w:rFonts w:ascii="Times New Roman" w:eastAsia="Calibri" w:hAnsi="Times New Roman" w:cs="Times New Roman" w:hint="default"/>
        <w:color w:val="000000"/>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4" w15:restartNumberingAfterBreak="0">
    <w:nsid w:val="021D3D33"/>
    <w:multiLevelType w:val="hybridMultilevel"/>
    <w:tmpl w:val="84423E2C"/>
    <w:lvl w:ilvl="0" w:tplc="337A195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37C69D7"/>
    <w:multiLevelType w:val="multilevel"/>
    <w:tmpl w:val="DB922F92"/>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068B23FA"/>
    <w:multiLevelType w:val="hybridMultilevel"/>
    <w:tmpl w:val="803E6C34"/>
    <w:lvl w:ilvl="0" w:tplc="8B023ADC">
      <w:start w:val="6"/>
      <w:numFmt w:val="bullet"/>
      <w:lvlText w:val="-"/>
      <w:lvlJc w:val="left"/>
      <w:pPr>
        <w:ind w:left="594" w:hanging="360"/>
      </w:pPr>
      <w:rPr>
        <w:rFonts w:ascii="Times New Roman" w:eastAsia="Times New Roman" w:hAnsi="Times New Roman" w:cs="Times New Roman" w:hint="default"/>
        <w:i w:val="0"/>
      </w:rPr>
    </w:lvl>
    <w:lvl w:ilvl="1" w:tplc="04270003" w:tentative="1">
      <w:start w:val="1"/>
      <w:numFmt w:val="bullet"/>
      <w:lvlText w:val="o"/>
      <w:lvlJc w:val="left"/>
      <w:pPr>
        <w:ind w:left="1314" w:hanging="360"/>
      </w:pPr>
      <w:rPr>
        <w:rFonts w:ascii="Courier New" w:hAnsi="Courier New" w:cs="Courier New" w:hint="default"/>
      </w:rPr>
    </w:lvl>
    <w:lvl w:ilvl="2" w:tplc="04270005" w:tentative="1">
      <w:start w:val="1"/>
      <w:numFmt w:val="bullet"/>
      <w:lvlText w:val=""/>
      <w:lvlJc w:val="left"/>
      <w:pPr>
        <w:ind w:left="2034" w:hanging="360"/>
      </w:pPr>
      <w:rPr>
        <w:rFonts w:ascii="Wingdings" w:hAnsi="Wingdings" w:hint="default"/>
      </w:rPr>
    </w:lvl>
    <w:lvl w:ilvl="3" w:tplc="04270001" w:tentative="1">
      <w:start w:val="1"/>
      <w:numFmt w:val="bullet"/>
      <w:lvlText w:val=""/>
      <w:lvlJc w:val="left"/>
      <w:pPr>
        <w:ind w:left="2754" w:hanging="360"/>
      </w:pPr>
      <w:rPr>
        <w:rFonts w:ascii="Symbol" w:hAnsi="Symbol" w:hint="default"/>
      </w:rPr>
    </w:lvl>
    <w:lvl w:ilvl="4" w:tplc="04270003" w:tentative="1">
      <w:start w:val="1"/>
      <w:numFmt w:val="bullet"/>
      <w:lvlText w:val="o"/>
      <w:lvlJc w:val="left"/>
      <w:pPr>
        <w:ind w:left="3474" w:hanging="360"/>
      </w:pPr>
      <w:rPr>
        <w:rFonts w:ascii="Courier New" w:hAnsi="Courier New" w:cs="Courier New" w:hint="default"/>
      </w:rPr>
    </w:lvl>
    <w:lvl w:ilvl="5" w:tplc="04270005" w:tentative="1">
      <w:start w:val="1"/>
      <w:numFmt w:val="bullet"/>
      <w:lvlText w:val=""/>
      <w:lvlJc w:val="left"/>
      <w:pPr>
        <w:ind w:left="4194" w:hanging="360"/>
      </w:pPr>
      <w:rPr>
        <w:rFonts w:ascii="Wingdings" w:hAnsi="Wingdings" w:hint="default"/>
      </w:rPr>
    </w:lvl>
    <w:lvl w:ilvl="6" w:tplc="04270001" w:tentative="1">
      <w:start w:val="1"/>
      <w:numFmt w:val="bullet"/>
      <w:lvlText w:val=""/>
      <w:lvlJc w:val="left"/>
      <w:pPr>
        <w:ind w:left="4914" w:hanging="360"/>
      </w:pPr>
      <w:rPr>
        <w:rFonts w:ascii="Symbol" w:hAnsi="Symbol" w:hint="default"/>
      </w:rPr>
    </w:lvl>
    <w:lvl w:ilvl="7" w:tplc="04270003" w:tentative="1">
      <w:start w:val="1"/>
      <w:numFmt w:val="bullet"/>
      <w:lvlText w:val="o"/>
      <w:lvlJc w:val="left"/>
      <w:pPr>
        <w:ind w:left="5634" w:hanging="360"/>
      </w:pPr>
      <w:rPr>
        <w:rFonts w:ascii="Courier New" w:hAnsi="Courier New" w:cs="Courier New" w:hint="default"/>
      </w:rPr>
    </w:lvl>
    <w:lvl w:ilvl="8" w:tplc="04270005" w:tentative="1">
      <w:start w:val="1"/>
      <w:numFmt w:val="bullet"/>
      <w:lvlText w:val=""/>
      <w:lvlJc w:val="left"/>
      <w:pPr>
        <w:ind w:left="6354" w:hanging="360"/>
      </w:pPr>
      <w:rPr>
        <w:rFonts w:ascii="Wingdings" w:hAnsi="Wingdings" w:hint="default"/>
      </w:rPr>
    </w:lvl>
  </w:abstractNum>
  <w:abstractNum w:abstractNumId="18" w15:restartNumberingAfterBreak="0">
    <w:nsid w:val="06F049D1"/>
    <w:multiLevelType w:val="hybridMultilevel"/>
    <w:tmpl w:val="A8C080DC"/>
    <w:lvl w:ilvl="0" w:tplc="98940448">
      <w:start w:val="6"/>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DCC0427"/>
    <w:multiLevelType w:val="multilevel"/>
    <w:tmpl w:val="0E82EC1C"/>
    <w:lvl w:ilvl="0">
      <w:start w:val="2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0FCC2C19"/>
    <w:multiLevelType w:val="multilevel"/>
    <w:tmpl w:val="FB4ACE68"/>
    <w:name w:val="WW8Num52223"/>
    <w:lvl w:ilvl="0">
      <w:start w:val="1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1B0022"/>
    <w:multiLevelType w:val="multilevel"/>
    <w:tmpl w:val="6AC6C42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4564FA8"/>
    <w:multiLevelType w:val="hybridMultilevel"/>
    <w:tmpl w:val="6BEC9608"/>
    <w:name w:val="WW8Num7222"/>
    <w:lvl w:ilvl="0" w:tplc="E510280A">
      <w:start w:val="7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19E065CD"/>
    <w:multiLevelType w:val="hybridMultilevel"/>
    <w:tmpl w:val="C4C09A2A"/>
    <w:lvl w:ilvl="0" w:tplc="66483D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E781561"/>
    <w:multiLevelType w:val="hybridMultilevel"/>
    <w:tmpl w:val="AF12B836"/>
    <w:name w:val="WW8Num724"/>
    <w:lvl w:ilvl="0" w:tplc="411AEAE6">
      <w:start w:val="96"/>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16F50E3"/>
    <w:multiLevelType w:val="hybridMultilevel"/>
    <w:tmpl w:val="D6947BFE"/>
    <w:lvl w:ilvl="0" w:tplc="04EAFB36">
      <w:start w:val="1"/>
      <w:numFmt w:val="lowerLetter"/>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6" w15:restartNumberingAfterBreak="0">
    <w:nsid w:val="218C28F3"/>
    <w:multiLevelType w:val="multilevel"/>
    <w:tmpl w:val="5C2676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8" w15:restartNumberingAfterBreak="0">
    <w:nsid w:val="220B33BB"/>
    <w:multiLevelType w:val="multilevel"/>
    <w:tmpl w:val="85688DC0"/>
    <w:lvl w:ilvl="0">
      <w:start w:val="1"/>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3AC2EA9"/>
    <w:multiLevelType w:val="multilevel"/>
    <w:tmpl w:val="23AC2E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F32511"/>
    <w:multiLevelType w:val="hybridMultilevel"/>
    <w:tmpl w:val="6FB87ECC"/>
    <w:name w:val="WW8Num7232"/>
    <w:lvl w:ilvl="0" w:tplc="4C34D63E">
      <w:start w:val="73"/>
      <w:numFmt w:val="decimal"/>
      <w:lvlText w:val="%1."/>
      <w:lvlJc w:val="left"/>
      <w:pPr>
        <w:ind w:left="1996"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2530527E"/>
    <w:multiLevelType w:val="hybridMultilevel"/>
    <w:tmpl w:val="0D920C16"/>
    <w:lvl w:ilvl="0" w:tplc="252C5828">
      <w:start w:val="23"/>
      <w:numFmt w:val="decimal"/>
      <w:lvlText w:val="%1."/>
      <w:lvlJc w:val="left"/>
      <w:pPr>
        <w:ind w:left="8299" w:hanging="360"/>
      </w:pPr>
      <w:rPr>
        <w:rFonts w:hint="default"/>
        <w:b w:val="0"/>
        <w:bCs w:val="0"/>
      </w:rPr>
    </w:lvl>
    <w:lvl w:ilvl="1" w:tplc="04270019">
      <w:start w:val="1"/>
      <w:numFmt w:val="lowerLetter"/>
      <w:lvlText w:val="%2."/>
      <w:lvlJc w:val="left"/>
      <w:pPr>
        <w:ind w:left="9019" w:hanging="360"/>
      </w:pPr>
    </w:lvl>
    <w:lvl w:ilvl="2" w:tplc="0427001B">
      <w:start w:val="1"/>
      <w:numFmt w:val="lowerRoman"/>
      <w:lvlText w:val="%3."/>
      <w:lvlJc w:val="right"/>
      <w:pPr>
        <w:ind w:left="9739" w:hanging="180"/>
      </w:pPr>
    </w:lvl>
    <w:lvl w:ilvl="3" w:tplc="0427000F">
      <w:start w:val="1"/>
      <w:numFmt w:val="decimal"/>
      <w:lvlText w:val="%4."/>
      <w:lvlJc w:val="left"/>
      <w:pPr>
        <w:ind w:left="10459" w:hanging="360"/>
      </w:pPr>
    </w:lvl>
    <w:lvl w:ilvl="4" w:tplc="04270019">
      <w:start w:val="1"/>
      <w:numFmt w:val="lowerLetter"/>
      <w:lvlText w:val="%5."/>
      <w:lvlJc w:val="left"/>
      <w:pPr>
        <w:ind w:left="11179" w:hanging="360"/>
      </w:pPr>
    </w:lvl>
    <w:lvl w:ilvl="5" w:tplc="0427001B">
      <w:start w:val="1"/>
      <w:numFmt w:val="lowerRoman"/>
      <w:lvlText w:val="%6."/>
      <w:lvlJc w:val="right"/>
      <w:pPr>
        <w:ind w:left="11899" w:hanging="180"/>
      </w:pPr>
    </w:lvl>
    <w:lvl w:ilvl="6" w:tplc="0427000F">
      <w:start w:val="1"/>
      <w:numFmt w:val="decimal"/>
      <w:lvlText w:val="%7."/>
      <w:lvlJc w:val="left"/>
      <w:pPr>
        <w:ind w:left="12619" w:hanging="360"/>
      </w:pPr>
    </w:lvl>
    <w:lvl w:ilvl="7" w:tplc="04270019">
      <w:start w:val="1"/>
      <w:numFmt w:val="lowerLetter"/>
      <w:lvlText w:val="%8."/>
      <w:lvlJc w:val="left"/>
      <w:pPr>
        <w:ind w:left="13339" w:hanging="360"/>
      </w:pPr>
    </w:lvl>
    <w:lvl w:ilvl="8" w:tplc="0427001B">
      <w:start w:val="1"/>
      <w:numFmt w:val="lowerRoman"/>
      <w:lvlText w:val="%9."/>
      <w:lvlJc w:val="right"/>
      <w:pPr>
        <w:ind w:left="14059" w:hanging="180"/>
      </w:pPr>
    </w:lvl>
  </w:abstractNum>
  <w:abstractNum w:abstractNumId="32" w15:restartNumberingAfterBreak="0">
    <w:nsid w:val="28131AC7"/>
    <w:multiLevelType w:val="hybridMultilevel"/>
    <w:tmpl w:val="16121238"/>
    <w:name w:val="WW8Num722"/>
    <w:lvl w:ilvl="0" w:tplc="E510280A">
      <w:start w:val="73"/>
      <w:numFmt w:val="decimal"/>
      <w:lvlText w:val="%1."/>
      <w:lvlJc w:val="left"/>
      <w:pPr>
        <w:ind w:left="1996"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2BC270E8"/>
    <w:multiLevelType w:val="multilevel"/>
    <w:tmpl w:val="E8E8A7CE"/>
    <w:lvl w:ilvl="0">
      <w:start w:val="1"/>
      <w:numFmt w:val="decimal"/>
      <w:lvlText w:val="%1."/>
      <w:lvlJc w:val="left"/>
      <w:rPr>
        <w:rFonts w:hint="default"/>
        <w:b w:val="0"/>
        <w:bCs/>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792" w:hanging="432"/>
      </w:pPr>
      <w:rPr>
        <w:rFonts w:ascii="Times New Roman" w:hAnsi="Times New Roman" w:cs="Times New Roman"/>
        <w:b w:val="0"/>
        <w:bCs/>
        <w:sz w:val="24"/>
        <w:szCs w:val="24"/>
        <w:lang w:eastAsia="en-US"/>
      </w:rPr>
    </w:lvl>
    <w:lvl w:ilvl="2">
      <w:start w:val="1"/>
      <w:numFmt w:val="decimal"/>
      <w:lvlText w:val="%1.%2.%3."/>
      <w:lvlJc w:val="left"/>
      <w:pPr>
        <w:tabs>
          <w:tab w:val="num" w:pos="131"/>
        </w:tabs>
        <w:ind w:left="1355" w:hanging="504"/>
      </w:pPr>
      <w:rPr>
        <w:b w:val="0"/>
      </w:rPr>
    </w:lvl>
    <w:lvl w:ilvl="3">
      <w:start w:val="1"/>
      <w:numFmt w:val="decimal"/>
      <w:lvlText w:val="%1.%2.%3.%4."/>
      <w:lvlJc w:val="left"/>
      <w:pPr>
        <w:tabs>
          <w:tab w:val="num" w:pos="0"/>
        </w:tabs>
        <w:ind w:left="1728" w:hanging="648"/>
      </w:pPr>
      <w:rPr>
        <w:strike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2C56250C"/>
    <w:multiLevelType w:val="hybridMultilevel"/>
    <w:tmpl w:val="D50EFF1E"/>
    <w:name w:val="WW8Num222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2F255BE3"/>
    <w:multiLevelType w:val="hybridMultilevel"/>
    <w:tmpl w:val="5958ECC2"/>
    <w:lvl w:ilvl="0" w:tplc="5A2E1BEA">
      <w:start w:val="1"/>
      <w:numFmt w:val="bullet"/>
      <w:lvlText w:val="-"/>
      <w:lvlJc w:val="left"/>
      <w:pPr>
        <w:ind w:left="466" w:hanging="360"/>
      </w:pPr>
      <w:rPr>
        <w:rFonts w:ascii="Times New Roman" w:eastAsia="Times New Roman" w:hAnsi="Times New Roman" w:cs="Times New Roman" w:hint="default"/>
      </w:rPr>
    </w:lvl>
    <w:lvl w:ilvl="1" w:tplc="04270003" w:tentative="1">
      <w:start w:val="1"/>
      <w:numFmt w:val="bullet"/>
      <w:lvlText w:val="o"/>
      <w:lvlJc w:val="left"/>
      <w:pPr>
        <w:ind w:left="1186" w:hanging="360"/>
      </w:pPr>
      <w:rPr>
        <w:rFonts w:ascii="Courier New" w:hAnsi="Courier New" w:cs="Courier New" w:hint="default"/>
      </w:rPr>
    </w:lvl>
    <w:lvl w:ilvl="2" w:tplc="04270005" w:tentative="1">
      <w:start w:val="1"/>
      <w:numFmt w:val="bullet"/>
      <w:lvlText w:val=""/>
      <w:lvlJc w:val="left"/>
      <w:pPr>
        <w:ind w:left="1906" w:hanging="360"/>
      </w:pPr>
      <w:rPr>
        <w:rFonts w:ascii="Wingdings" w:hAnsi="Wingdings" w:hint="default"/>
      </w:rPr>
    </w:lvl>
    <w:lvl w:ilvl="3" w:tplc="04270001" w:tentative="1">
      <w:start w:val="1"/>
      <w:numFmt w:val="bullet"/>
      <w:lvlText w:val=""/>
      <w:lvlJc w:val="left"/>
      <w:pPr>
        <w:ind w:left="2626" w:hanging="360"/>
      </w:pPr>
      <w:rPr>
        <w:rFonts w:ascii="Symbol" w:hAnsi="Symbol" w:hint="default"/>
      </w:rPr>
    </w:lvl>
    <w:lvl w:ilvl="4" w:tplc="04270003" w:tentative="1">
      <w:start w:val="1"/>
      <w:numFmt w:val="bullet"/>
      <w:lvlText w:val="o"/>
      <w:lvlJc w:val="left"/>
      <w:pPr>
        <w:ind w:left="3346" w:hanging="360"/>
      </w:pPr>
      <w:rPr>
        <w:rFonts w:ascii="Courier New" w:hAnsi="Courier New" w:cs="Courier New" w:hint="default"/>
      </w:rPr>
    </w:lvl>
    <w:lvl w:ilvl="5" w:tplc="04270005" w:tentative="1">
      <w:start w:val="1"/>
      <w:numFmt w:val="bullet"/>
      <w:lvlText w:val=""/>
      <w:lvlJc w:val="left"/>
      <w:pPr>
        <w:ind w:left="4066" w:hanging="360"/>
      </w:pPr>
      <w:rPr>
        <w:rFonts w:ascii="Wingdings" w:hAnsi="Wingdings" w:hint="default"/>
      </w:rPr>
    </w:lvl>
    <w:lvl w:ilvl="6" w:tplc="04270001" w:tentative="1">
      <w:start w:val="1"/>
      <w:numFmt w:val="bullet"/>
      <w:lvlText w:val=""/>
      <w:lvlJc w:val="left"/>
      <w:pPr>
        <w:ind w:left="4786" w:hanging="360"/>
      </w:pPr>
      <w:rPr>
        <w:rFonts w:ascii="Symbol" w:hAnsi="Symbol" w:hint="default"/>
      </w:rPr>
    </w:lvl>
    <w:lvl w:ilvl="7" w:tplc="04270003" w:tentative="1">
      <w:start w:val="1"/>
      <w:numFmt w:val="bullet"/>
      <w:lvlText w:val="o"/>
      <w:lvlJc w:val="left"/>
      <w:pPr>
        <w:ind w:left="5506" w:hanging="360"/>
      </w:pPr>
      <w:rPr>
        <w:rFonts w:ascii="Courier New" w:hAnsi="Courier New" w:cs="Courier New" w:hint="default"/>
      </w:rPr>
    </w:lvl>
    <w:lvl w:ilvl="8" w:tplc="04270005" w:tentative="1">
      <w:start w:val="1"/>
      <w:numFmt w:val="bullet"/>
      <w:lvlText w:val=""/>
      <w:lvlJc w:val="left"/>
      <w:pPr>
        <w:ind w:left="6226" w:hanging="360"/>
      </w:pPr>
      <w:rPr>
        <w:rFonts w:ascii="Wingdings" w:hAnsi="Wingdings" w:hint="default"/>
      </w:rPr>
    </w:lvl>
  </w:abstractNum>
  <w:abstractNum w:abstractNumId="36" w15:restartNumberingAfterBreak="0">
    <w:nsid w:val="30380FB8"/>
    <w:multiLevelType w:val="multilevel"/>
    <w:tmpl w:val="927877A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37" w15:restartNumberingAfterBreak="0">
    <w:nsid w:val="357F0F11"/>
    <w:multiLevelType w:val="multilevel"/>
    <w:tmpl w:val="08028D5C"/>
    <w:styleLink w:val="Style1"/>
    <w:lvl w:ilvl="0">
      <w:start w:val="1"/>
      <w:numFmt w:val="decimal"/>
      <w:lvlText w:val="%1."/>
      <w:lvlJc w:val="left"/>
      <w:rPr>
        <w:rFonts w:hint="default"/>
        <w:b/>
        <w:bCs/>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792" w:hanging="432"/>
      </w:pPr>
      <w:rPr>
        <w:rFonts w:ascii="Times New Roman" w:hAnsi="Times New Roman" w:cs="Times New Roman"/>
        <w:b w:val="0"/>
        <w:bCs/>
        <w:sz w:val="24"/>
        <w:szCs w:val="24"/>
        <w:lang w:eastAsia="en-US"/>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38530DF0"/>
    <w:multiLevelType w:val="multilevel"/>
    <w:tmpl w:val="6220BA46"/>
    <w:name w:val="WW8Num52222"/>
    <w:lvl w:ilvl="0">
      <w:start w:val="1"/>
      <w:numFmt w:val="none"/>
      <w:lvlText w:val="%1112."/>
      <w:lvlJc w:val="left"/>
      <w:pPr>
        <w:ind w:left="360" w:hanging="360"/>
      </w:pPr>
      <w:rPr>
        <w:rFonts w:hint="default"/>
        <w:b/>
        <w:bCs/>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A905E57"/>
    <w:multiLevelType w:val="hybridMultilevel"/>
    <w:tmpl w:val="16540640"/>
    <w:name w:val="WW8Num112"/>
    <w:lvl w:ilvl="0" w:tplc="8DCC32E4">
      <w:start w:val="7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41" w15:restartNumberingAfterBreak="0">
    <w:nsid w:val="445064DE"/>
    <w:multiLevelType w:val="multilevel"/>
    <w:tmpl w:val="DE8884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257FBF"/>
    <w:multiLevelType w:val="multilevel"/>
    <w:tmpl w:val="537071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501AE5"/>
    <w:multiLevelType w:val="multilevel"/>
    <w:tmpl w:val="044ADF00"/>
    <w:lvl w:ilvl="0">
      <w:start w:val="1"/>
      <w:numFmt w:val="decimal"/>
      <w:lvlText w:val="%1."/>
      <w:lvlJc w:val="left"/>
      <w:pPr>
        <w:ind w:left="928" w:hanging="360"/>
      </w:pPr>
      <w:rPr>
        <w:rFonts w:hint="default"/>
        <w:b w:val="0"/>
        <w:i w:val="0"/>
        <w:strike w:val="0"/>
        <w:sz w:val="24"/>
      </w:rPr>
    </w:lvl>
    <w:lvl w:ilvl="1">
      <w:start w:val="1"/>
      <w:numFmt w:val="decimal"/>
      <w:isLgl/>
      <w:lvlText w:val="%1.%2."/>
      <w:lvlJc w:val="left"/>
      <w:pPr>
        <w:ind w:left="928"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4" w15:restartNumberingAfterBreak="0">
    <w:nsid w:val="50AD3DC0"/>
    <w:multiLevelType w:val="hybridMultilevel"/>
    <w:tmpl w:val="C6B6D19A"/>
    <w:lvl w:ilvl="0" w:tplc="0427000F">
      <w:start w:val="1"/>
      <w:numFmt w:val="decimal"/>
      <w:lvlText w:val="%1."/>
      <w:lvlJc w:val="left"/>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1574320"/>
    <w:multiLevelType w:val="hybridMultilevel"/>
    <w:tmpl w:val="69E03B6C"/>
    <w:lvl w:ilvl="0" w:tplc="B4C6BB3E">
      <w:start w:val="9"/>
      <w:numFmt w:val="decimal"/>
      <w:lvlText w:val="%1."/>
      <w:lvlJc w:val="left"/>
      <w:pPr>
        <w:ind w:left="1069" w:hanging="360"/>
      </w:pPr>
      <w:rPr>
        <w:rFonts w:eastAsiaTheme="minorEastAsia"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51FB42FC"/>
    <w:multiLevelType w:val="multilevel"/>
    <w:tmpl w:val="74C8AD40"/>
    <w:lvl w:ilvl="0">
      <w:start w:val="17"/>
      <w:numFmt w:val="decimal"/>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7" w15:restartNumberingAfterBreak="0">
    <w:nsid w:val="5A024BA5"/>
    <w:multiLevelType w:val="hybridMultilevel"/>
    <w:tmpl w:val="CE7CFAD4"/>
    <w:lvl w:ilvl="0" w:tplc="FFFFFFFF">
      <w:start w:val="1"/>
      <w:numFmt w:val="decimal"/>
      <w:lvlText w:val="%1."/>
      <w:lvlJc w:val="left"/>
      <w:pPr>
        <w:ind w:left="360" w:hanging="360"/>
      </w:pPr>
      <w:rPr>
        <w:rFonts w:hint="default"/>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A316567"/>
    <w:multiLevelType w:val="multilevel"/>
    <w:tmpl w:val="BE56A088"/>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51" w15:restartNumberingAfterBreak="0">
    <w:nsid w:val="60AC6941"/>
    <w:multiLevelType w:val="multilevel"/>
    <w:tmpl w:val="660080EC"/>
    <w:lvl w:ilvl="0">
      <w:start w:val="16"/>
      <w:numFmt w:val="decimal"/>
      <w:lvlText w:val="%1."/>
      <w:lvlJc w:val="left"/>
      <w:pPr>
        <w:tabs>
          <w:tab w:val="num" w:pos="900"/>
        </w:tabs>
        <w:ind w:left="900" w:hanging="900"/>
      </w:pPr>
      <w:rPr>
        <w:rFonts w:hint="default"/>
      </w:rPr>
    </w:lvl>
    <w:lvl w:ilvl="1">
      <w:start w:val="1"/>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E069E7"/>
    <w:multiLevelType w:val="hybridMultilevel"/>
    <w:tmpl w:val="CE7CFAD4"/>
    <w:lvl w:ilvl="0" w:tplc="4AB20E9E">
      <w:start w:val="1"/>
      <w:numFmt w:val="decimal"/>
      <w:lvlText w:val="%1."/>
      <w:lvlJc w:val="left"/>
      <w:pPr>
        <w:ind w:left="360" w:hanging="360"/>
      </w:pPr>
      <w:rPr>
        <w:rFonts w:hint="default"/>
        <w:i w:val="0"/>
        <w:color w:val="auto"/>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4" w15:restartNumberingAfterBreak="0">
    <w:nsid w:val="643F1692"/>
    <w:multiLevelType w:val="hybridMultilevel"/>
    <w:tmpl w:val="7EE0C78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A853BD5"/>
    <w:multiLevelType w:val="multilevel"/>
    <w:tmpl w:val="5F26D004"/>
    <w:name w:val="WW8Num113"/>
    <w:lvl w:ilvl="0">
      <w:start w:val="73"/>
      <w:numFmt w:val="decimal"/>
      <w:lvlText w:val="%1."/>
      <w:lvlJc w:val="left"/>
      <w:pPr>
        <w:tabs>
          <w:tab w:val="num" w:pos="0"/>
        </w:tabs>
        <w:ind w:left="720" w:hanging="360"/>
      </w:pPr>
      <w:rPr>
        <w:rFonts w:hint="default"/>
        <w:b/>
        <w:bCs/>
        <w:color w:val="000000"/>
        <w:kern w:val="2"/>
        <w:sz w:val="24"/>
        <w:szCs w:val="24"/>
      </w:rPr>
    </w:lvl>
    <w:lvl w:ilvl="1">
      <w:start w:val="1"/>
      <w:numFmt w:val="lowerLetter"/>
      <w:lvlText w:val="%2."/>
      <w:lvlJc w:val="left"/>
      <w:pPr>
        <w:tabs>
          <w:tab w:val="num" w:pos="0"/>
        </w:tabs>
        <w:ind w:left="1440" w:hanging="360"/>
      </w:pPr>
      <w:rPr>
        <w:rFonts w:ascii="Times New Roman" w:eastAsia="Calibri" w:hAnsi="Times New Roman" w:cs="Times New Roman" w:hint="default"/>
        <w:bCs/>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eastAsia="Calibri" w:hint="default"/>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15:restartNumberingAfterBreak="0">
    <w:nsid w:val="6B0F7B2A"/>
    <w:multiLevelType w:val="multilevel"/>
    <w:tmpl w:val="B4DA8A1A"/>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E260885"/>
    <w:multiLevelType w:val="hybridMultilevel"/>
    <w:tmpl w:val="6DCE0F42"/>
    <w:lvl w:ilvl="0" w:tplc="ECBCA716">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0" w15:restartNumberingAfterBreak="0">
    <w:nsid w:val="6E447F3E"/>
    <w:multiLevelType w:val="hybridMultilevel"/>
    <w:tmpl w:val="A01255CC"/>
    <w:name w:val="WW8Num723"/>
    <w:lvl w:ilvl="0" w:tplc="4C34D63E">
      <w:start w:val="73"/>
      <w:numFmt w:val="decimal"/>
      <w:lvlText w:val="%1."/>
      <w:lvlJc w:val="left"/>
      <w:pPr>
        <w:ind w:left="1996"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1"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62" w15:restartNumberingAfterBreak="0">
    <w:nsid w:val="73445986"/>
    <w:multiLevelType w:val="hybridMultilevel"/>
    <w:tmpl w:val="210E58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5F762C5"/>
    <w:multiLevelType w:val="multilevel"/>
    <w:tmpl w:val="D99826D0"/>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795D4A6C"/>
    <w:multiLevelType w:val="hybridMultilevel"/>
    <w:tmpl w:val="B7C809F6"/>
    <w:name w:val="WW8Num522232"/>
    <w:lvl w:ilvl="0" w:tplc="EC7E228E">
      <w:start w:val="73"/>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5" w15:restartNumberingAfterBreak="0">
    <w:nsid w:val="7BEA15E5"/>
    <w:multiLevelType w:val="multilevel"/>
    <w:tmpl w:val="6172B080"/>
    <w:lvl w:ilvl="0">
      <w:start w:val="3"/>
      <w:numFmt w:val="decimal"/>
      <w:lvlText w:val="%1."/>
      <w:lvlJc w:val="left"/>
      <w:pPr>
        <w:ind w:left="1080" w:hanging="360"/>
      </w:pPr>
      <w:rPr>
        <w:rFonts w:hint="default"/>
      </w:rPr>
    </w:lvl>
    <w:lvl w:ilvl="1">
      <w:start w:val="10"/>
      <w:numFmt w:val="decimal"/>
      <w:isLgl/>
      <w:lvlText w:val="%1.%2."/>
      <w:lvlJc w:val="left"/>
      <w:pPr>
        <w:ind w:left="1200" w:hanging="48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66" w15:restartNumberingAfterBreak="0">
    <w:nsid w:val="7D696725"/>
    <w:multiLevelType w:val="multilevel"/>
    <w:tmpl w:val="738067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0210055">
    <w:abstractNumId w:val="12"/>
  </w:num>
  <w:num w:numId="2" w16cid:durableId="1305433069">
    <w:abstractNumId w:val="37"/>
  </w:num>
  <w:num w:numId="3" w16cid:durableId="1489707619">
    <w:abstractNumId w:val="33"/>
  </w:num>
  <w:num w:numId="4" w16cid:durableId="175267917">
    <w:abstractNumId w:val="14"/>
  </w:num>
  <w:num w:numId="5" w16cid:durableId="577832368">
    <w:abstractNumId w:val="29"/>
  </w:num>
  <w:num w:numId="6" w16cid:durableId="697925455">
    <w:abstractNumId w:val="44"/>
  </w:num>
  <w:num w:numId="7" w16cid:durableId="134880585">
    <w:abstractNumId w:val="16"/>
  </w:num>
  <w:num w:numId="8" w16cid:durableId="313678891">
    <w:abstractNumId w:val="9"/>
  </w:num>
  <w:num w:numId="9" w16cid:durableId="1697534568">
    <w:abstractNumId w:val="51"/>
  </w:num>
  <w:num w:numId="10" w16cid:durableId="1926721805">
    <w:abstractNumId w:val="21"/>
  </w:num>
  <w:num w:numId="11" w16cid:durableId="772480859">
    <w:abstractNumId w:val="46"/>
  </w:num>
  <w:num w:numId="12" w16cid:durableId="998730310">
    <w:abstractNumId w:val="45"/>
  </w:num>
  <w:num w:numId="13" w16cid:durableId="517086338">
    <w:abstractNumId w:val="27"/>
  </w:num>
  <w:num w:numId="14" w16cid:durableId="1965114434">
    <w:abstractNumId w:val="40"/>
  </w:num>
  <w:num w:numId="15" w16cid:durableId="2101638958">
    <w:abstractNumId w:val="50"/>
  </w:num>
  <w:num w:numId="16" w16cid:durableId="1257058198">
    <w:abstractNumId w:val="23"/>
  </w:num>
  <w:num w:numId="17" w16cid:durableId="357776652">
    <w:abstractNumId w:val="43"/>
  </w:num>
  <w:num w:numId="18" w16cid:durableId="1121849806">
    <w:abstractNumId w:val="25"/>
  </w:num>
  <w:num w:numId="19" w16cid:durableId="2013531445">
    <w:abstractNumId w:val="13"/>
  </w:num>
  <w:num w:numId="20" w16cid:durableId="1376932967">
    <w:abstractNumId w:val="61"/>
  </w:num>
  <w:num w:numId="21" w16cid:durableId="377710452">
    <w:abstractNumId w:val="62"/>
  </w:num>
  <w:num w:numId="22" w16cid:durableId="1513913369">
    <w:abstractNumId w:val="63"/>
  </w:num>
  <w:num w:numId="23" w16cid:durableId="984552441">
    <w:abstractNumId w:val="55"/>
  </w:num>
  <w:num w:numId="24" w16cid:durableId="1729063925">
    <w:abstractNumId w:val="49"/>
  </w:num>
  <w:num w:numId="25" w16cid:durableId="2025588631">
    <w:abstractNumId w:val="52"/>
  </w:num>
  <w:num w:numId="26" w16cid:durableId="337974269">
    <w:abstractNumId w:val="56"/>
  </w:num>
  <w:num w:numId="27" w16cid:durableId="146748249">
    <w:abstractNumId w:val="15"/>
  </w:num>
  <w:num w:numId="28" w16cid:durableId="204564980">
    <w:abstractNumId w:val="31"/>
  </w:num>
  <w:num w:numId="29" w16cid:durableId="1239288191">
    <w:abstractNumId w:val="19"/>
  </w:num>
  <w:num w:numId="30" w16cid:durableId="778063901">
    <w:abstractNumId w:val="65"/>
  </w:num>
  <w:num w:numId="31" w16cid:durableId="411204270">
    <w:abstractNumId w:val="35"/>
  </w:num>
  <w:num w:numId="32" w16cid:durableId="553583317">
    <w:abstractNumId w:val="17"/>
  </w:num>
  <w:num w:numId="33" w16cid:durableId="912544733">
    <w:abstractNumId w:val="18"/>
  </w:num>
  <w:num w:numId="34" w16cid:durableId="124666915">
    <w:abstractNumId w:val="53"/>
  </w:num>
  <w:num w:numId="35" w16cid:durableId="205413096">
    <w:abstractNumId w:val="59"/>
  </w:num>
  <w:num w:numId="36" w16cid:durableId="650400763">
    <w:abstractNumId w:val="47"/>
  </w:num>
  <w:num w:numId="37" w16cid:durableId="33310407">
    <w:abstractNumId w:val="28"/>
  </w:num>
  <w:num w:numId="38" w16cid:durableId="112293351">
    <w:abstractNumId w:val="42"/>
  </w:num>
  <w:num w:numId="39" w16cid:durableId="2122995100">
    <w:abstractNumId w:val="41"/>
  </w:num>
  <w:num w:numId="40" w16cid:durableId="2095080652">
    <w:abstractNumId w:val="26"/>
  </w:num>
  <w:num w:numId="41" w16cid:durableId="101612587">
    <w:abstractNumId w:val="48"/>
  </w:num>
  <w:num w:numId="42" w16cid:durableId="356351914">
    <w:abstractNumId w:val="54"/>
  </w:num>
  <w:num w:numId="43" w16cid:durableId="670061107">
    <w:abstractNumId w:val="58"/>
  </w:num>
  <w:num w:numId="44" w16cid:durableId="297884036">
    <w:abstractNumId w:val="66"/>
  </w:num>
  <w:num w:numId="45" w16cid:durableId="100506037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13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C2"/>
    <w:rsid w:val="00000219"/>
    <w:rsid w:val="000004A1"/>
    <w:rsid w:val="00003282"/>
    <w:rsid w:val="000048DF"/>
    <w:rsid w:val="0000495B"/>
    <w:rsid w:val="00006F78"/>
    <w:rsid w:val="00007BC9"/>
    <w:rsid w:val="0001274C"/>
    <w:rsid w:val="000133D0"/>
    <w:rsid w:val="000147C2"/>
    <w:rsid w:val="000152D8"/>
    <w:rsid w:val="00015B97"/>
    <w:rsid w:val="00016E77"/>
    <w:rsid w:val="00017638"/>
    <w:rsid w:val="000200B1"/>
    <w:rsid w:val="00021175"/>
    <w:rsid w:val="00022F8B"/>
    <w:rsid w:val="00024756"/>
    <w:rsid w:val="000272C0"/>
    <w:rsid w:val="00031074"/>
    <w:rsid w:val="00031D48"/>
    <w:rsid w:val="000320A3"/>
    <w:rsid w:val="000321A5"/>
    <w:rsid w:val="00032AC4"/>
    <w:rsid w:val="00032E3D"/>
    <w:rsid w:val="000336D7"/>
    <w:rsid w:val="000344F7"/>
    <w:rsid w:val="000356A1"/>
    <w:rsid w:val="000361DC"/>
    <w:rsid w:val="00036989"/>
    <w:rsid w:val="0003755B"/>
    <w:rsid w:val="00037D05"/>
    <w:rsid w:val="0004181E"/>
    <w:rsid w:val="00042374"/>
    <w:rsid w:val="000426EC"/>
    <w:rsid w:val="00043422"/>
    <w:rsid w:val="00043472"/>
    <w:rsid w:val="00043AAC"/>
    <w:rsid w:val="000445DC"/>
    <w:rsid w:val="00045455"/>
    <w:rsid w:val="0004799F"/>
    <w:rsid w:val="000479F6"/>
    <w:rsid w:val="00051085"/>
    <w:rsid w:val="0005180D"/>
    <w:rsid w:val="00051E6D"/>
    <w:rsid w:val="00052268"/>
    <w:rsid w:val="00052814"/>
    <w:rsid w:val="000535BD"/>
    <w:rsid w:val="00055896"/>
    <w:rsid w:val="00056B08"/>
    <w:rsid w:val="00056EFA"/>
    <w:rsid w:val="00057A8A"/>
    <w:rsid w:val="00061037"/>
    <w:rsid w:val="000619C0"/>
    <w:rsid w:val="00062910"/>
    <w:rsid w:val="00063569"/>
    <w:rsid w:val="00064078"/>
    <w:rsid w:val="0006427C"/>
    <w:rsid w:val="00064572"/>
    <w:rsid w:val="00065C02"/>
    <w:rsid w:val="00066E94"/>
    <w:rsid w:val="00070220"/>
    <w:rsid w:val="00070D09"/>
    <w:rsid w:val="000715B9"/>
    <w:rsid w:val="00072082"/>
    <w:rsid w:val="00072C72"/>
    <w:rsid w:val="00073DEB"/>
    <w:rsid w:val="00075F7D"/>
    <w:rsid w:val="00076315"/>
    <w:rsid w:val="00076E32"/>
    <w:rsid w:val="00076FA7"/>
    <w:rsid w:val="00077117"/>
    <w:rsid w:val="00077533"/>
    <w:rsid w:val="000809B8"/>
    <w:rsid w:val="000809ED"/>
    <w:rsid w:val="00082504"/>
    <w:rsid w:val="00082B70"/>
    <w:rsid w:val="00084518"/>
    <w:rsid w:val="0008484D"/>
    <w:rsid w:val="00086587"/>
    <w:rsid w:val="0009110F"/>
    <w:rsid w:val="00092232"/>
    <w:rsid w:val="00092272"/>
    <w:rsid w:val="00093339"/>
    <w:rsid w:val="00093426"/>
    <w:rsid w:val="00093613"/>
    <w:rsid w:val="000938A8"/>
    <w:rsid w:val="000941E9"/>
    <w:rsid w:val="000944D8"/>
    <w:rsid w:val="00095391"/>
    <w:rsid w:val="000958D2"/>
    <w:rsid w:val="00095A7C"/>
    <w:rsid w:val="00097D66"/>
    <w:rsid w:val="000A050D"/>
    <w:rsid w:val="000A0E6A"/>
    <w:rsid w:val="000A20ED"/>
    <w:rsid w:val="000A2141"/>
    <w:rsid w:val="000A2153"/>
    <w:rsid w:val="000A3444"/>
    <w:rsid w:val="000A394A"/>
    <w:rsid w:val="000A4F39"/>
    <w:rsid w:val="000A5799"/>
    <w:rsid w:val="000A5E17"/>
    <w:rsid w:val="000A6E60"/>
    <w:rsid w:val="000A7A39"/>
    <w:rsid w:val="000B01EA"/>
    <w:rsid w:val="000B030D"/>
    <w:rsid w:val="000B0D0E"/>
    <w:rsid w:val="000B1339"/>
    <w:rsid w:val="000B33EC"/>
    <w:rsid w:val="000B55D1"/>
    <w:rsid w:val="000B5FC8"/>
    <w:rsid w:val="000B612D"/>
    <w:rsid w:val="000B7864"/>
    <w:rsid w:val="000C0266"/>
    <w:rsid w:val="000C0AFE"/>
    <w:rsid w:val="000C211F"/>
    <w:rsid w:val="000C413C"/>
    <w:rsid w:val="000C5C42"/>
    <w:rsid w:val="000C6428"/>
    <w:rsid w:val="000C76AC"/>
    <w:rsid w:val="000C7CCF"/>
    <w:rsid w:val="000D2021"/>
    <w:rsid w:val="000D2819"/>
    <w:rsid w:val="000D3460"/>
    <w:rsid w:val="000D3ADC"/>
    <w:rsid w:val="000D5F19"/>
    <w:rsid w:val="000E2780"/>
    <w:rsid w:val="000E2C4B"/>
    <w:rsid w:val="000E31E9"/>
    <w:rsid w:val="000E49CB"/>
    <w:rsid w:val="000E537C"/>
    <w:rsid w:val="000E7086"/>
    <w:rsid w:val="000F39C5"/>
    <w:rsid w:val="000F43E4"/>
    <w:rsid w:val="00103009"/>
    <w:rsid w:val="001032F6"/>
    <w:rsid w:val="00104807"/>
    <w:rsid w:val="001060F5"/>
    <w:rsid w:val="00110522"/>
    <w:rsid w:val="00110F3D"/>
    <w:rsid w:val="001117AC"/>
    <w:rsid w:val="00112D20"/>
    <w:rsid w:val="0011344F"/>
    <w:rsid w:val="00113C54"/>
    <w:rsid w:val="00114200"/>
    <w:rsid w:val="001144BD"/>
    <w:rsid w:val="00116BD5"/>
    <w:rsid w:val="0012014F"/>
    <w:rsid w:val="00121181"/>
    <w:rsid w:val="00122885"/>
    <w:rsid w:val="00122AEB"/>
    <w:rsid w:val="00122E4B"/>
    <w:rsid w:val="00123182"/>
    <w:rsid w:val="0012485F"/>
    <w:rsid w:val="00124F1A"/>
    <w:rsid w:val="0012531A"/>
    <w:rsid w:val="0012537A"/>
    <w:rsid w:val="001265A6"/>
    <w:rsid w:val="00126804"/>
    <w:rsid w:val="00131132"/>
    <w:rsid w:val="0013268A"/>
    <w:rsid w:val="001331F9"/>
    <w:rsid w:val="0013467A"/>
    <w:rsid w:val="00136CCF"/>
    <w:rsid w:val="00142016"/>
    <w:rsid w:val="001433F8"/>
    <w:rsid w:val="00143500"/>
    <w:rsid w:val="00143DF0"/>
    <w:rsid w:val="001457D8"/>
    <w:rsid w:val="00145D35"/>
    <w:rsid w:val="00146523"/>
    <w:rsid w:val="00146643"/>
    <w:rsid w:val="00147C8F"/>
    <w:rsid w:val="0015085B"/>
    <w:rsid w:val="001533BA"/>
    <w:rsid w:val="00153BC4"/>
    <w:rsid w:val="00155A41"/>
    <w:rsid w:val="00156331"/>
    <w:rsid w:val="00156E99"/>
    <w:rsid w:val="0016076C"/>
    <w:rsid w:val="00160F8F"/>
    <w:rsid w:val="00163080"/>
    <w:rsid w:val="001639F8"/>
    <w:rsid w:val="00165F62"/>
    <w:rsid w:val="001704DB"/>
    <w:rsid w:val="00171C70"/>
    <w:rsid w:val="0017237E"/>
    <w:rsid w:val="00174605"/>
    <w:rsid w:val="00176188"/>
    <w:rsid w:val="00177BD3"/>
    <w:rsid w:val="0018173B"/>
    <w:rsid w:val="00182A5E"/>
    <w:rsid w:val="00182AEE"/>
    <w:rsid w:val="001835C7"/>
    <w:rsid w:val="0018488E"/>
    <w:rsid w:val="00184A77"/>
    <w:rsid w:val="00185C83"/>
    <w:rsid w:val="00190028"/>
    <w:rsid w:val="00190CC9"/>
    <w:rsid w:val="0019177E"/>
    <w:rsid w:val="00191D1A"/>
    <w:rsid w:val="00193807"/>
    <w:rsid w:val="001975D0"/>
    <w:rsid w:val="00197CB0"/>
    <w:rsid w:val="001A00EA"/>
    <w:rsid w:val="001A1282"/>
    <w:rsid w:val="001A13D7"/>
    <w:rsid w:val="001A17D1"/>
    <w:rsid w:val="001A21D0"/>
    <w:rsid w:val="001A4B43"/>
    <w:rsid w:val="001A6650"/>
    <w:rsid w:val="001A6B03"/>
    <w:rsid w:val="001A74F9"/>
    <w:rsid w:val="001B21D0"/>
    <w:rsid w:val="001B29DB"/>
    <w:rsid w:val="001B2C29"/>
    <w:rsid w:val="001B4EC8"/>
    <w:rsid w:val="001B580B"/>
    <w:rsid w:val="001B7B27"/>
    <w:rsid w:val="001C2CBE"/>
    <w:rsid w:val="001C41D4"/>
    <w:rsid w:val="001C4316"/>
    <w:rsid w:val="001C4518"/>
    <w:rsid w:val="001C738C"/>
    <w:rsid w:val="001C772F"/>
    <w:rsid w:val="001D121D"/>
    <w:rsid w:val="001D3C84"/>
    <w:rsid w:val="001D5C9F"/>
    <w:rsid w:val="001D6F73"/>
    <w:rsid w:val="001D798C"/>
    <w:rsid w:val="001E10DA"/>
    <w:rsid w:val="001E1170"/>
    <w:rsid w:val="001E2B6A"/>
    <w:rsid w:val="001E69E7"/>
    <w:rsid w:val="001E6BA5"/>
    <w:rsid w:val="001F018E"/>
    <w:rsid w:val="001F3767"/>
    <w:rsid w:val="001F4425"/>
    <w:rsid w:val="001F5527"/>
    <w:rsid w:val="001F5AF5"/>
    <w:rsid w:val="001F65E1"/>
    <w:rsid w:val="002007D2"/>
    <w:rsid w:val="00200923"/>
    <w:rsid w:val="00201971"/>
    <w:rsid w:val="00204166"/>
    <w:rsid w:val="00205E2B"/>
    <w:rsid w:val="00206E50"/>
    <w:rsid w:val="0020714F"/>
    <w:rsid w:val="002074C1"/>
    <w:rsid w:val="00207CD2"/>
    <w:rsid w:val="0021016D"/>
    <w:rsid w:val="00211143"/>
    <w:rsid w:val="002114AC"/>
    <w:rsid w:val="002115DC"/>
    <w:rsid w:val="002142AD"/>
    <w:rsid w:val="002160EE"/>
    <w:rsid w:val="00220B3E"/>
    <w:rsid w:val="002213F3"/>
    <w:rsid w:val="0022159A"/>
    <w:rsid w:val="00221B3A"/>
    <w:rsid w:val="00221EE7"/>
    <w:rsid w:val="00225952"/>
    <w:rsid w:val="002263E3"/>
    <w:rsid w:val="00226A97"/>
    <w:rsid w:val="00230738"/>
    <w:rsid w:val="002312D5"/>
    <w:rsid w:val="00233C76"/>
    <w:rsid w:val="0023461E"/>
    <w:rsid w:val="002349EF"/>
    <w:rsid w:val="002361DA"/>
    <w:rsid w:val="00236653"/>
    <w:rsid w:val="00236ABB"/>
    <w:rsid w:val="002422EC"/>
    <w:rsid w:val="0024596C"/>
    <w:rsid w:val="00246784"/>
    <w:rsid w:val="00247BD3"/>
    <w:rsid w:val="00247CE7"/>
    <w:rsid w:val="00250945"/>
    <w:rsid w:val="0025149A"/>
    <w:rsid w:val="00251AD4"/>
    <w:rsid w:val="00254C26"/>
    <w:rsid w:val="002561C0"/>
    <w:rsid w:val="002561F6"/>
    <w:rsid w:val="002570F9"/>
    <w:rsid w:val="00257EA0"/>
    <w:rsid w:val="00260265"/>
    <w:rsid w:val="00261DED"/>
    <w:rsid w:val="00263C60"/>
    <w:rsid w:val="0026571F"/>
    <w:rsid w:val="00265B64"/>
    <w:rsid w:val="002660CD"/>
    <w:rsid w:val="002677F6"/>
    <w:rsid w:val="00271001"/>
    <w:rsid w:val="002714E1"/>
    <w:rsid w:val="002715D9"/>
    <w:rsid w:val="0027268B"/>
    <w:rsid w:val="002738D3"/>
    <w:rsid w:val="00274480"/>
    <w:rsid w:val="00274684"/>
    <w:rsid w:val="00275573"/>
    <w:rsid w:val="00280D43"/>
    <w:rsid w:val="0028143B"/>
    <w:rsid w:val="00282C31"/>
    <w:rsid w:val="002831C0"/>
    <w:rsid w:val="0028398E"/>
    <w:rsid w:val="00283E8C"/>
    <w:rsid w:val="00287196"/>
    <w:rsid w:val="0029143E"/>
    <w:rsid w:val="0029247E"/>
    <w:rsid w:val="0029359A"/>
    <w:rsid w:val="002941DD"/>
    <w:rsid w:val="00294548"/>
    <w:rsid w:val="00294F69"/>
    <w:rsid w:val="00296636"/>
    <w:rsid w:val="002970CA"/>
    <w:rsid w:val="0029783F"/>
    <w:rsid w:val="00297CE0"/>
    <w:rsid w:val="002A20E6"/>
    <w:rsid w:val="002A2B78"/>
    <w:rsid w:val="002A2DDE"/>
    <w:rsid w:val="002A4654"/>
    <w:rsid w:val="002A56DE"/>
    <w:rsid w:val="002A5BC7"/>
    <w:rsid w:val="002A662F"/>
    <w:rsid w:val="002A6936"/>
    <w:rsid w:val="002A7533"/>
    <w:rsid w:val="002A7C65"/>
    <w:rsid w:val="002B0CAF"/>
    <w:rsid w:val="002B1F80"/>
    <w:rsid w:val="002B4743"/>
    <w:rsid w:val="002B4B46"/>
    <w:rsid w:val="002B4E0E"/>
    <w:rsid w:val="002B6EB5"/>
    <w:rsid w:val="002C0832"/>
    <w:rsid w:val="002C29CF"/>
    <w:rsid w:val="002C348B"/>
    <w:rsid w:val="002C3790"/>
    <w:rsid w:val="002C3C02"/>
    <w:rsid w:val="002C4434"/>
    <w:rsid w:val="002C617B"/>
    <w:rsid w:val="002C6892"/>
    <w:rsid w:val="002D0228"/>
    <w:rsid w:val="002D0490"/>
    <w:rsid w:val="002D0E4F"/>
    <w:rsid w:val="002D3D0D"/>
    <w:rsid w:val="002D584C"/>
    <w:rsid w:val="002D5B4C"/>
    <w:rsid w:val="002D6F92"/>
    <w:rsid w:val="002D73E1"/>
    <w:rsid w:val="002E0E8E"/>
    <w:rsid w:val="002E12A2"/>
    <w:rsid w:val="002E1787"/>
    <w:rsid w:val="002E6BE1"/>
    <w:rsid w:val="002E705F"/>
    <w:rsid w:val="002F1379"/>
    <w:rsid w:val="002F1594"/>
    <w:rsid w:val="002F2823"/>
    <w:rsid w:val="002F3289"/>
    <w:rsid w:val="002F41C9"/>
    <w:rsid w:val="002F427B"/>
    <w:rsid w:val="002F48A6"/>
    <w:rsid w:val="002F52D8"/>
    <w:rsid w:val="002F7672"/>
    <w:rsid w:val="002F7838"/>
    <w:rsid w:val="0030145E"/>
    <w:rsid w:val="003035B9"/>
    <w:rsid w:val="00303AD4"/>
    <w:rsid w:val="003063BD"/>
    <w:rsid w:val="00306823"/>
    <w:rsid w:val="00306E95"/>
    <w:rsid w:val="00307098"/>
    <w:rsid w:val="00307708"/>
    <w:rsid w:val="00307F28"/>
    <w:rsid w:val="0031157B"/>
    <w:rsid w:val="00311B51"/>
    <w:rsid w:val="00311D8C"/>
    <w:rsid w:val="00314B31"/>
    <w:rsid w:val="00315E18"/>
    <w:rsid w:val="00315F94"/>
    <w:rsid w:val="0031609F"/>
    <w:rsid w:val="00317807"/>
    <w:rsid w:val="00321544"/>
    <w:rsid w:val="003217F1"/>
    <w:rsid w:val="00321C76"/>
    <w:rsid w:val="00322D3B"/>
    <w:rsid w:val="0032659E"/>
    <w:rsid w:val="00326C85"/>
    <w:rsid w:val="00327C7F"/>
    <w:rsid w:val="003304C9"/>
    <w:rsid w:val="003314AC"/>
    <w:rsid w:val="00331866"/>
    <w:rsid w:val="00331B0C"/>
    <w:rsid w:val="00331F55"/>
    <w:rsid w:val="00332F3E"/>
    <w:rsid w:val="00333C0C"/>
    <w:rsid w:val="00333C1B"/>
    <w:rsid w:val="003349FA"/>
    <w:rsid w:val="00335AE6"/>
    <w:rsid w:val="003403FF"/>
    <w:rsid w:val="003415F1"/>
    <w:rsid w:val="00341F73"/>
    <w:rsid w:val="00342878"/>
    <w:rsid w:val="00344B91"/>
    <w:rsid w:val="0034643B"/>
    <w:rsid w:val="00347012"/>
    <w:rsid w:val="0034755B"/>
    <w:rsid w:val="00347DAF"/>
    <w:rsid w:val="00347E8F"/>
    <w:rsid w:val="00347F71"/>
    <w:rsid w:val="003502C4"/>
    <w:rsid w:val="00351308"/>
    <w:rsid w:val="003521DB"/>
    <w:rsid w:val="00352CE9"/>
    <w:rsid w:val="00353AFC"/>
    <w:rsid w:val="003553B8"/>
    <w:rsid w:val="00355AC7"/>
    <w:rsid w:val="0035663E"/>
    <w:rsid w:val="00356A3F"/>
    <w:rsid w:val="0036109E"/>
    <w:rsid w:val="00362FD3"/>
    <w:rsid w:val="003638AA"/>
    <w:rsid w:val="003642EA"/>
    <w:rsid w:val="0036650E"/>
    <w:rsid w:val="00366B74"/>
    <w:rsid w:val="00370FCA"/>
    <w:rsid w:val="00374899"/>
    <w:rsid w:val="00375910"/>
    <w:rsid w:val="00376D02"/>
    <w:rsid w:val="003804D3"/>
    <w:rsid w:val="00381027"/>
    <w:rsid w:val="0038240A"/>
    <w:rsid w:val="003837C1"/>
    <w:rsid w:val="00384A34"/>
    <w:rsid w:val="0038548F"/>
    <w:rsid w:val="00386124"/>
    <w:rsid w:val="003861F2"/>
    <w:rsid w:val="003916CB"/>
    <w:rsid w:val="003921DE"/>
    <w:rsid w:val="0039252B"/>
    <w:rsid w:val="00392C87"/>
    <w:rsid w:val="0039326C"/>
    <w:rsid w:val="00393507"/>
    <w:rsid w:val="0039403E"/>
    <w:rsid w:val="00394A4E"/>
    <w:rsid w:val="00395FFF"/>
    <w:rsid w:val="00396712"/>
    <w:rsid w:val="003973B6"/>
    <w:rsid w:val="00397818"/>
    <w:rsid w:val="00397B5A"/>
    <w:rsid w:val="00397BA7"/>
    <w:rsid w:val="00397FB7"/>
    <w:rsid w:val="003A1379"/>
    <w:rsid w:val="003A16F0"/>
    <w:rsid w:val="003A2DE1"/>
    <w:rsid w:val="003A434E"/>
    <w:rsid w:val="003A4398"/>
    <w:rsid w:val="003A6A4B"/>
    <w:rsid w:val="003A74F3"/>
    <w:rsid w:val="003B0563"/>
    <w:rsid w:val="003B0FE4"/>
    <w:rsid w:val="003B138E"/>
    <w:rsid w:val="003B153C"/>
    <w:rsid w:val="003B1EA8"/>
    <w:rsid w:val="003B1F29"/>
    <w:rsid w:val="003B2C51"/>
    <w:rsid w:val="003B3273"/>
    <w:rsid w:val="003B5197"/>
    <w:rsid w:val="003C00A0"/>
    <w:rsid w:val="003C1F1B"/>
    <w:rsid w:val="003C2378"/>
    <w:rsid w:val="003C3138"/>
    <w:rsid w:val="003C32B1"/>
    <w:rsid w:val="003C3DA6"/>
    <w:rsid w:val="003C4B55"/>
    <w:rsid w:val="003C5003"/>
    <w:rsid w:val="003C75FB"/>
    <w:rsid w:val="003D143A"/>
    <w:rsid w:val="003D380F"/>
    <w:rsid w:val="003D3F6C"/>
    <w:rsid w:val="003D712F"/>
    <w:rsid w:val="003E0226"/>
    <w:rsid w:val="003E273B"/>
    <w:rsid w:val="003E2AE0"/>
    <w:rsid w:val="003E30F6"/>
    <w:rsid w:val="003E39BA"/>
    <w:rsid w:val="003E4311"/>
    <w:rsid w:val="003E4A79"/>
    <w:rsid w:val="003E4B38"/>
    <w:rsid w:val="003E560C"/>
    <w:rsid w:val="003E56C0"/>
    <w:rsid w:val="003E6EC1"/>
    <w:rsid w:val="003E75A3"/>
    <w:rsid w:val="003E77EA"/>
    <w:rsid w:val="003F0273"/>
    <w:rsid w:val="003F094B"/>
    <w:rsid w:val="003F1C8C"/>
    <w:rsid w:val="003F21B1"/>
    <w:rsid w:val="003F2A5F"/>
    <w:rsid w:val="003F3779"/>
    <w:rsid w:val="003F39E5"/>
    <w:rsid w:val="003F39FD"/>
    <w:rsid w:val="003F4913"/>
    <w:rsid w:val="003F4A88"/>
    <w:rsid w:val="003F4C43"/>
    <w:rsid w:val="003F6C7A"/>
    <w:rsid w:val="003F6EBC"/>
    <w:rsid w:val="00400168"/>
    <w:rsid w:val="00400980"/>
    <w:rsid w:val="00401818"/>
    <w:rsid w:val="0040219C"/>
    <w:rsid w:val="0040305D"/>
    <w:rsid w:val="00404A69"/>
    <w:rsid w:val="00404F4D"/>
    <w:rsid w:val="00405232"/>
    <w:rsid w:val="00410317"/>
    <w:rsid w:val="00413B41"/>
    <w:rsid w:val="00415AE0"/>
    <w:rsid w:val="004161A4"/>
    <w:rsid w:val="00416547"/>
    <w:rsid w:val="00416AC4"/>
    <w:rsid w:val="00416BEB"/>
    <w:rsid w:val="00417594"/>
    <w:rsid w:val="00417EF1"/>
    <w:rsid w:val="0042066D"/>
    <w:rsid w:val="00421DFB"/>
    <w:rsid w:val="00422119"/>
    <w:rsid w:val="00422E46"/>
    <w:rsid w:val="00424DC2"/>
    <w:rsid w:val="0042736F"/>
    <w:rsid w:val="00432921"/>
    <w:rsid w:val="00432E64"/>
    <w:rsid w:val="00437672"/>
    <w:rsid w:val="004376FD"/>
    <w:rsid w:val="0043774C"/>
    <w:rsid w:val="00440577"/>
    <w:rsid w:val="00440A4C"/>
    <w:rsid w:val="00440AA7"/>
    <w:rsid w:val="00441473"/>
    <w:rsid w:val="00441FA7"/>
    <w:rsid w:val="00443082"/>
    <w:rsid w:val="00447A0A"/>
    <w:rsid w:val="00451C65"/>
    <w:rsid w:val="004525A5"/>
    <w:rsid w:val="00453105"/>
    <w:rsid w:val="00453DE0"/>
    <w:rsid w:val="00454FF4"/>
    <w:rsid w:val="004553A0"/>
    <w:rsid w:val="00456ECA"/>
    <w:rsid w:val="00457680"/>
    <w:rsid w:val="00460E15"/>
    <w:rsid w:val="00461068"/>
    <w:rsid w:val="0046123C"/>
    <w:rsid w:val="0046332F"/>
    <w:rsid w:val="00464DA6"/>
    <w:rsid w:val="004666A0"/>
    <w:rsid w:val="004667EE"/>
    <w:rsid w:val="004677D1"/>
    <w:rsid w:val="00467C86"/>
    <w:rsid w:val="0047051E"/>
    <w:rsid w:val="004710B9"/>
    <w:rsid w:val="004711F8"/>
    <w:rsid w:val="00472032"/>
    <w:rsid w:val="004736FB"/>
    <w:rsid w:val="00473730"/>
    <w:rsid w:val="00475E11"/>
    <w:rsid w:val="00475FED"/>
    <w:rsid w:val="00476BD1"/>
    <w:rsid w:val="00477290"/>
    <w:rsid w:val="00480098"/>
    <w:rsid w:val="00481BF9"/>
    <w:rsid w:val="0048337A"/>
    <w:rsid w:val="00483C73"/>
    <w:rsid w:val="00484698"/>
    <w:rsid w:val="00486483"/>
    <w:rsid w:val="004904B6"/>
    <w:rsid w:val="00492B20"/>
    <w:rsid w:val="00495494"/>
    <w:rsid w:val="00495604"/>
    <w:rsid w:val="00496C6E"/>
    <w:rsid w:val="004972A3"/>
    <w:rsid w:val="004A0168"/>
    <w:rsid w:val="004A1222"/>
    <w:rsid w:val="004A1B92"/>
    <w:rsid w:val="004A33E0"/>
    <w:rsid w:val="004A3530"/>
    <w:rsid w:val="004A3985"/>
    <w:rsid w:val="004A3A85"/>
    <w:rsid w:val="004A3D69"/>
    <w:rsid w:val="004A40A2"/>
    <w:rsid w:val="004A5032"/>
    <w:rsid w:val="004A5718"/>
    <w:rsid w:val="004A6178"/>
    <w:rsid w:val="004A6824"/>
    <w:rsid w:val="004A6F83"/>
    <w:rsid w:val="004B1610"/>
    <w:rsid w:val="004B177E"/>
    <w:rsid w:val="004B3BB1"/>
    <w:rsid w:val="004B7B7D"/>
    <w:rsid w:val="004C03DC"/>
    <w:rsid w:val="004C3D93"/>
    <w:rsid w:val="004C47F0"/>
    <w:rsid w:val="004C48D7"/>
    <w:rsid w:val="004C67A5"/>
    <w:rsid w:val="004D22A7"/>
    <w:rsid w:val="004D4F3C"/>
    <w:rsid w:val="004D64D8"/>
    <w:rsid w:val="004D6AF6"/>
    <w:rsid w:val="004E00C6"/>
    <w:rsid w:val="004E0522"/>
    <w:rsid w:val="004E057B"/>
    <w:rsid w:val="004E0A3B"/>
    <w:rsid w:val="004E16FB"/>
    <w:rsid w:val="004E22FA"/>
    <w:rsid w:val="004E2758"/>
    <w:rsid w:val="004E36BA"/>
    <w:rsid w:val="004E3CF2"/>
    <w:rsid w:val="004E48C5"/>
    <w:rsid w:val="004E59A5"/>
    <w:rsid w:val="004E6135"/>
    <w:rsid w:val="004E6CE2"/>
    <w:rsid w:val="004E74A1"/>
    <w:rsid w:val="004F0AC4"/>
    <w:rsid w:val="004F12A1"/>
    <w:rsid w:val="004F24B0"/>
    <w:rsid w:val="004F274F"/>
    <w:rsid w:val="004F2FB2"/>
    <w:rsid w:val="004F38A3"/>
    <w:rsid w:val="004F4844"/>
    <w:rsid w:val="004F4B6F"/>
    <w:rsid w:val="004F6E02"/>
    <w:rsid w:val="004F72C7"/>
    <w:rsid w:val="005002E0"/>
    <w:rsid w:val="0050066F"/>
    <w:rsid w:val="00500E5B"/>
    <w:rsid w:val="005044F1"/>
    <w:rsid w:val="00504978"/>
    <w:rsid w:val="00505BF2"/>
    <w:rsid w:val="00506176"/>
    <w:rsid w:val="0051005F"/>
    <w:rsid w:val="00510896"/>
    <w:rsid w:val="00511ECB"/>
    <w:rsid w:val="00512E65"/>
    <w:rsid w:val="005131C8"/>
    <w:rsid w:val="005151F2"/>
    <w:rsid w:val="00515684"/>
    <w:rsid w:val="00517A69"/>
    <w:rsid w:val="00520291"/>
    <w:rsid w:val="00520A25"/>
    <w:rsid w:val="005221DC"/>
    <w:rsid w:val="005238C1"/>
    <w:rsid w:val="0052568E"/>
    <w:rsid w:val="005256F8"/>
    <w:rsid w:val="0052598F"/>
    <w:rsid w:val="00525F11"/>
    <w:rsid w:val="005265C1"/>
    <w:rsid w:val="00526CE0"/>
    <w:rsid w:val="0052740B"/>
    <w:rsid w:val="00530D9B"/>
    <w:rsid w:val="005322E7"/>
    <w:rsid w:val="00532304"/>
    <w:rsid w:val="00532622"/>
    <w:rsid w:val="0053317D"/>
    <w:rsid w:val="00535629"/>
    <w:rsid w:val="005362CB"/>
    <w:rsid w:val="00537030"/>
    <w:rsid w:val="0054024F"/>
    <w:rsid w:val="00541104"/>
    <w:rsid w:val="0054314F"/>
    <w:rsid w:val="00543EA7"/>
    <w:rsid w:val="0054410D"/>
    <w:rsid w:val="005449C6"/>
    <w:rsid w:val="00544AC7"/>
    <w:rsid w:val="00547D0D"/>
    <w:rsid w:val="0055277F"/>
    <w:rsid w:val="005537B5"/>
    <w:rsid w:val="005555DA"/>
    <w:rsid w:val="005557A3"/>
    <w:rsid w:val="00557BE5"/>
    <w:rsid w:val="00560E2E"/>
    <w:rsid w:val="00564F00"/>
    <w:rsid w:val="00566F44"/>
    <w:rsid w:val="005727A2"/>
    <w:rsid w:val="00573BA2"/>
    <w:rsid w:val="005768E5"/>
    <w:rsid w:val="00577675"/>
    <w:rsid w:val="00580884"/>
    <w:rsid w:val="0058166C"/>
    <w:rsid w:val="005824C1"/>
    <w:rsid w:val="005825F0"/>
    <w:rsid w:val="00586C3C"/>
    <w:rsid w:val="00586D47"/>
    <w:rsid w:val="00586FCF"/>
    <w:rsid w:val="00587261"/>
    <w:rsid w:val="00587917"/>
    <w:rsid w:val="00590093"/>
    <w:rsid w:val="005926F1"/>
    <w:rsid w:val="00594B5F"/>
    <w:rsid w:val="00594B7F"/>
    <w:rsid w:val="005A1031"/>
    <w:rsid w:val="005A1A6A"/>
    <w:rsid w:val="005A2109"/>
    <w:rsid w:val="005A221B"/>
    <w:rsid w:val="005A22F7"/>
    <w:rsid w:val="005A33C1"/>
    <w:rsid w:val="005A3A1E"/>
    <w:rsid w:val="005A45BC"/>
    <w:rsid w:val="005A4F3C"/>
    <w:rsid w:val="005A50D8"/>
    <w:rsid w:val="005A5C17"/>
    <w:rsid w:val="005A6397"/>
    <w:rsid w:val="005B030B"/>
    <w:rsid w:val="005B17B8"/>
    <w:rsid w:val="005B18C2"/>
    <w:rsid w:val="005B2A94"/>
    <w:rsid w:val="005B31D8"/>
    <w:rsid w:val="005B400A"/>
    <w:rsid w:val="005B4111"/>
    <w:rsid w:val="005C0AA3"/>
    <w:rsid w:val="005C0B4D"/>
    <w:rsid w:val="005C6A56"/>
    <w:rsid w:val="005D0137"/>
    <w:rsid w:val="005D1190"/>
    <w:rsid w:val="005D17BA"/>
    <w:rsid w:val="005D275B"/>
    <w:rsid w:val="005D3EEC"/>
    <w:rsid w:val="005D5333"/>
    <w:rsid w:val="005D5862"/>
    <w:rsid w:val="005D6541"/>
    <w:rsid w:val="005D6A38"/>
    <w:rsid w:val="005E1981"/>
    <w:rsid w:val="005E2424"/>
    <w:rsid w:val="005E40E0"/>
    <w:rsid w:val="005E57F7"/>
    <w:rsid w:val="005E7EE2"/>
    <w:rsid w:val="005F042C"/>
    <w:rsid w:val="005F3184"/>
    <w:rsid w:val="005F31ED"/>
    <w:rsid w:val="005F4278"/>
    <w:rsid w:val="005F79F2"/>
    <w:rsid w:val="00600918"/>
    <w:rsid w:val="0060103C"/>
    <w:rsid w:val="0060111D"/>
    <w:rsid w:val="00605DD9"/>
    <w:rsid w:val="00606BE0"/>
    <w:rsid w:val="00610789"/>
    <w:rsid w:val="00610996"/>
    <w:rsid w:val="00611065"/>
    <w:rsid w:val="0061270A"/>
    <w:rsid w:val="006156F7"/>
    <w:rsid w:val="00617312"/>
    <w:rsid w:val="006214B1"/>
    <w:rsid w:val="00622050"/>
    <w:rsid w:val="0062389A"/>
    <w:rsid w:val="006254B7"/>
    <w:rsid w:val="00625D35"/>
    <w:rsid w:val="006312B9"/>
    <w:rsid w:val="00632032"/>
    <w:rsid w:val="00632231"/>
    <w:rsid w:val="00632C7C"/>
    <w:rsid w:val="006331FD"/>
    <w:rsid w:val="006351AB"/>
    <w:rsid w:val="0063603D"/>
    <w:rsid w:val="0064451E"/>
    <w:rsid w:val="00646665"/>
    <w:rsid w:val="00650209"/>
    <w:rsid w:val="0065138E"/>
    <w:rsid w:val="00651C55"/>
    <w:rsid w:val="00652C53"/>
    <w:rsid w:val="006534BD"/>
    <w:rsid w:val="0065432D"/>
    <w:rsid w:val="006545B1"/>
    <w:rsid w:val="006550D9"/>
    <w:rsid w:val="00655753"/>
    <w:rsid w:val="00655E5C"/>
    <w:rsid w:val="0065664B"/>
    <w:rsid w:val="006576C0"/>
    <w:rsid w:val="006577FB"/>
    <w:rsid w:val="00657871"/>
    <w:rsid w:val="00657EA5"/>
    <w:rsid w:val="0066180A"/>
    <w:rsid w:val="006619FD"/>
    <w:rsid w:val="00661EA9"/>
    <w:rsid w:val="00662C4B"/>
    <w:rsid w:val="006638B0"/>
    <w:rsid w:val="0066415B"/>
    <w:rsid w:val="006659A8"/>
    <w:rsid w:val="00666618"/>
    <w:rsid w:val="00670E88"/>
    <w:rsid w:val="00672B46"/>
    <w:rsid w:val="00673EB9"/>
    <w:rsid w:val="00675624"/>
    <w:rsid w:val="0067641C"/>
    <w:rsid w:val="00680BF1"/>
    <w:rsid w:val="0068176D"/>
    <w:rsid w:val="00682352"/>
    <w:rsid w:val="00682F9A"/>
    <w:rsid w:val="006838E5"/>
    <w:rsid w:val="00683D9E"/>
    <w:rsid w:val="00683EB9"/>
    <w:rsid w:val="006850CF"/>
    <w:rsid w:val="00685295"/>
    <w:rsid w:val="00685AAE"/>
    <w:rsid w:val="00690D74"/>
    <w:rsid w:val="006919CB"/>
    <w:rsid w:val="00693838"/>
    <w:rsid w:val="006938D7"/>
    <w:rsid w:val="0069413F"/>
    <w:rsid w:val="00694418"/>
    <w:rsid w:val="00695CF5"/>
    <w:rsid w:val="006A07DF"/>
    <w:rsid w:val="006A09E8"/>
    <w:rsid w:val="006A0DB9"/>
    <w:rsid w:val="006A412D"/>
    <w:rsid w:val="006A4339"/>
    <w:rsid w:val="006A48F9"/>
    <w:rsid w:val="006A4E24"/>
    <w:rsid w:val="006A672F"/>
    <w:rsid w:val="006A6F72"/>
    <w:rsid w:val="006A7AAC"/>
    <w:rsid w:val="006B08F2"/>
    <w:rsid w:val="006B1832"/>
    <w:rsid w:val="006B1AE7"/>
    <w:rsid w:val="006B3659"/>
    <w:rsid w:val="006B4581"/>
    <w:rsid w:val="006B4FC4"/>
    <w:rsid w:val="006B5436"/>
    <w:rsid w:val="006B5C6D"/>
    <w:rsid w:val="006B677D"/>
    <w:rsid w:val="006C0BFE"/>
    <w:rsid w:val="006C0C3B"/>
    <w:rsid w:val="006C4ABB"/>
    <w:rsid w:val="006C5705"/>
    <w:rsid w:val="006C669B"/>
    <w:rsid w:val="006C7254"/>
    <w:rsid w:val="006D02FA"/>
    <w:rsid w:val="006D2B5D"/>
    <w:rsid w:val="006D3223"/>
    <w:rsid w:val="006D40D2"/>
    <w:rsid w:val="006D40E0"/>
    <w:rsid w:val="006D4C6B"/>
    <w:rsid w:val="006D6F51"/>
    <w:rsid w:val="006D7986"/>
    <w:rsid w:val="006E2D31"/>
    <w:rsid w:val="006E41C9"/>
    <w:rsid w:val="006E6411"/>
    <w:rsid w:val="006E6C6F"/>
    <w:rsid w:val="006F0133"/>
    <w:rsid w:val="006F15E0"/>
    <w:rsid w:val="006F2449"/>
    <w:rsid w:val="006F24F1"/>
    <w:rsid w:val="006F6906"/>
    <w:rsid w:val="006F6AD2"/>
    <w:rsid w:val="006F6B7D"/>
    <w:rsid w:val="00702090"/>
    <w:rsid w:val="00703A9F"/>
    <w:rsid w:val="00703C7E"/>
    <w:rsid w:val="00703F46"/>
    <w:rsid w:val="00706B7A"/>
    <w:rsid w:val="00710655"/>
    <w:rsid w:val="007109BB"/>
    <w:rsid w:val="00710FCC"/>
    <w:rsid w:val="007124D3"/>
    <w:rsid w:val="00712745"/>
    <w:rsid w:val="007129BD"/>
    <w:rsid w:val="007130DD"/>
    <w:rsid w:val="00713524"/>
    <w:rsid w:val="00714366"/>
    <w:rsid w:val="0071461B"/>
    <w:rsid w:val="007167E6"/>
    <w:rsid w:val="00717BC8"/>
    <w:rsid w:val="007200B8"/>
    <w:rsid w:val="0072048D"/>
    <w:rsid w:val="007208E9"/>
    <w:rsid w:val="00721B8A"/>
    <w:rsid w:val="00722F13"/>
    <w:rsid w:val="00723D63"/>
    <w:rsid w:val="00726596"/>
    <w:rsid w:val="007275A4"/>
    <w:rsid w:val="00730301"/>
    <w:rsid w:val="0073242F"/>
    <w:rsid w:val="007328E0"/>
    <w:rsid w:val="00732A4D"/>
    <w:rsid w:val="00733A54"/>
    <w:rsid w:val="007344D9"/>
    <w:rsid w:val="00735A94"/>
    <w:rsid w:val="00736001"/>
    <w:rsid w:val="00736035"/>
    <w:rsid w:val="00737767"/>
    <w:rsid w:val="00740C4D"/>
    <w:rsid w:val="007419E0"/>
    <w:rsid w:val="007420C8"/>
    <w:rsid w:val="00742A53"/>
    <w:rsid w:val="00744854"/>
    <w:rsid w:val="00746EBF"/>
    <w:rsid w:val="007515DF"/>
    <w:rsid w:val="0075326F"/>
    <w:rsid w:val="00753D9F"/>
    <w:rsid w:val="00754220"/>
    <w:rsid w:val="00754890"/>
    <w:rsid w:val="007548C5"/>
    <w:rsid w:val="007554E1"/>
    <w:rsid w:val="00755709"/>
    <w:rsid w:val="00756406"/>
    <w:rsid w:val="00756737"/>
    <w:rsid w:val="007637DC"/>
    <w:rsid w:val="00763A31"/>
    <w:rsid w:val="00763B50"/>
    <w:rsid w:val="00763BC8"/>
    <w:rsid w:val="007654A2"/>
    <w:rsid w:val="007704F5"/>
    <w:rsid w:val="007707C9"/>
    <w:rsid w:val="00770DB3"/>
    <w:rsid w:val="00771709"/>
    <w:rsid w:val="00773008"/>
    <w:rsid w:val="00773352"/>
    <w:rsid w:val="00773D4C"/>
    <w:rsid w:val="0077408C"/>
    <w:rsid w:val="00776054"/>
    <w:rsid w:val="00776073"/>
    <w:rsid w:val="00776475"/>
    <w:rsid w:val="00776E2A"/>
    <w:rsid w:val="007810EE"/>
    <w:rsid w:val="0078278E"/>
    <w:rsid w:val="00783955"/>
    <w:rsid w:val="00785FA1"/>
    <w:rsid w:val="00786F2A"/>
    <w:rsid w:val="007874EE"/>
    <w:rsid w:val="007875D1"/>
    <w:rsid w:val="00787827"/>
    <w:rsid w:val="00790998"/>
    <w:rsid w:val="00793430"/>
    <w:rsid w:val="00793807"/>
    <w:rsid w:val="00796E77"/>
    <w:rsid w:val="00797A09"/>
    <w:rsid w:val="00797BFD"/>
    <w:rsid w:val="007A1E80"/>
    <w:rsid w:val="007A1EC0"/>
    <w:rsid w:val="007A204B"/>
    <w:rsid w:val="007A27B8"/>
    <w:rsid w:val="007A3DC4"/>
    <w:rsid w:val="007A4698"/>
    <w:rsid w:val="007B1164"/>
    <w:rsid w:val="007B139D"/>
    <w:rsid w:val="007B220B"/>
    <w:rsid w:val="007B33BE"/>
    <w:rsid w:val="007B67B2"/>
    <w:rsid w:val="007C0092"/>
    <w:rsid w:val="007C0F82"/>
    <w:rsid w:val="007C1A5D"/>
    <w:rsid w:val="007C2EF8"/>
    <w:rsid w:val="007C4674"/>
    <w:rsid w:val="007C5115"/>
    <w:rsid w:val="007C5FEF"/>
    <w:rsid w:val="007C793E"/>
    <w:rsid w:val="007C7992"/>
    <w:rsid w:val="007C7C9B"/>
    <w:rsid w:val="007D0C82"/>
    <w:rsid w:val="007D110F"/>
    <w:rsid w:val="007D1C62"/>
    <w:rsid w:val="007D494A"/>
    <w:rsid w:val="007D5A8F"/>
    <w:rsid w:val="007D66F4"/>
    <w:rsid w:val="007D75D9"/>
    <w:rsid w:val="007D7A17"/>
    <w:rsid w:val="007D7ADB"/>
    <w:rsid w:val="007E033C"/>
    <w:rsid w:val="007E0CD7"/>
    <w:rsid w:val="007E2C45"/>
    <w:rsid w:val="007E3017"/>
    <w:rsid w:val="007E3275"/>
    <w:rsid w:val="007E3CB6"/>
    <w:rsid w:val="007E418E"/>
    <w:rsid w:val="007E473A"/>
    <w:rsid w:val="007E54F5"/>
    <w:rsid w:val="007E5B3E"/>
    <w:rsid w:val="007E5BF7"/>
    <w:rsid w:val="007E5C76"/>
    <w:rsid w:val="007F0760"/>
    <w:rsid w:val="007F0A03"/>
    <w:rsid w:val="007F11EE"/>
    <w:rsid w:val="007F597D"/>
    <w:rsid w:val="007F5B04"/>
    <w:rsid w:val="007F61FB"/>
    <w:rsid w:val="007F7CB3"/>
    <w:rsid w:val="007F7DF8"/>
    <w:rsid w:val="00800624"/>
    <w:rsid w:val="00803112"/>
    <w:rsid w:val="008044DB"/>
    <w:rsid w:val="00804A51"/>
    <w:rsid w:val="00806867"/>
    <w:rsid w:val="008078EB"/>
    <w:rsid w:val="0080795A"/>
    <w:rsid w:val="0081011B"/>
    <w:rsid w:val="00811375"/>
    <w:rsid w:val="008118E7"/>
    <w:rsid w:val="0081270A"/>
    <w:rsid w:val="0081418C"/>
    <w:rsid w:val="00814389"/>
    <w:rsid w:val="00814CC4"/>
    <w:rsid w:val="00816007"/>
    <w:rsid w:val="00816286"/>
    <w:rsid w:val="00820256"/>
    <w:rsid w:val="00820648"/>
    <w:rsid w:val="00820EAE"/>
    <w:rsid w:val="00821301"/>
    <w:rsid w:val="00821531"/>
    <w:rsid w:val="00822247"/>
    <w:rsid w:val="0082477C"/>
    <w:rsid w:val="0082515D"/>
    <w:rsid w:val="00826361"/>
    <w:rsid w:val="008277AD"/>
    <w:rsid w:val="00827E8F"/>
    <w:rsid w:val="0083155F"/>
    <w:rsid w:val="008315B8"/>
    <w:rsid w:val="00831685"/>
    <w:rsid w:val="00831D80"/>
    <w:rsid w:val="008367BB"/>
    <w:rsid w:val="00836BBE"/>
    <w:rsid w:val="00841183"/>
    <w:rsid w:val="00843970"/>
    <w:rsid w:val="008466C6"/>
    <w:rsid w:val="00847606"/>
    <w:rsid w:val="00850505"/>
    <w:rsid w:val="0085209C"/>
    <w:rsid w:val="0085272A"/>
    <w:rsid w:val="00852758"/>
    <w:rsid w:val="00853831"/>
    <w:rsid w:val="008567E3"/>
    <w:rsid w:val="008614B2"/>
    <w:rsid w:val="00862DDA"/>
    <w:rsid w:val="00863FFA"/>
    <w:rsid w:val="00865462"/>
    <w:rsid w:val="008669CD"/>
    <w:rsid w:val="008704A1"/>
    <w:rsid w:val="00871B07"/>
    <w:rsid w:val="00872474"/>
    <w:rsid w:val="00873CF1"/>
    <w:rsid w:val="008751EE"/>
    <w:rsid w:val="008766E4"/>
    <w:rsid w:val="00876C7D"/>
    <w:rsid w:val="0087726C"/>
    <w:rsid w:val="008774AA"/>
    <w:rsid w:val="00881A7A"/>
    <w:rsid w:val="00882138"/>
    <w:rsid w:val="00882374"/>
    <w:rsid w:val="00883634"/>
    <w:rsid w:val="00883B7A"/>
    <w:rsid w:val="00886675"/>
    <w:rsid w:val="00887EB1"/>
    <w:rsid w:val="00890BA1"/>
    <w:rsid w:val="00891903"/>
    <w:rsid w:val="00891A68"/>
    <w:rsid w:val="00893501"/>
    <w:rsid w:val="00893880"/>
    <w:rsid w:val="0089484A"/>
    <w:rsid w:val="00896C04"/>
    <w:rsid w:val="0089719E"/>
    <w:rsid w:val="00897B38"/>
    <w:rsid w:val="008A168D"/>
    <w:rsid w:val="008A187A"/>
    <w:rsid w:val="008A2F4C"/>
    <w:rsid w:val="008A345E"/>
    <w:rsid w:val="008A409A"/>
    <w:rsid w:val="008A60B2"/>
    <w:rsid w:val="008A678B"/>
    <w:rsid w:val="008A6E67"/>
    <w:rsid w:val="008B25CE"/>
    <w:rsid w:val="008B3ACE"/>
    <w:rsid w:val="008B40EA"/>
    <w:rsid w:val="008B422F"/>
    <w:rsid w:val="008B47E8"/>
    <w:rsid w:val="008B5C98"/>
    <w:rsid w:val="008C0063"/>
    <w:rsid w:val="008C0529"/>
    <w:rsid w:val="008C0B34"/>
    <w:rsid w:val="008C0CBF"/>
    <w:rsid w:val="008C1A65"/>
    <w:rsid w:val="008C1BBF"/>
    <w:rsid w:val="008C3039"/>
    <w:rsid w:val="008C3352"/>
    <w:rsid w:val="008C387D"/>
    <w:rsid w:val="008C416B"/>
    <w:rsid w:val="008C738C"/>
    <w:rsid w:val="008D0F30"/>
    <w:rsid w:val="008D26AF"/>
    <w:rsid w:val="008D2E81"/>
    <w:rsid w:val="008D5F96"/>
    <w:rsid w:val="008D6360"/>
    <w:rsid w:val="008D783B"/>
    <w:rsid w:val="008E07A9"/>
    <w:rsid w:val="008E146C"/>
    <w:rsid w:val="008E1DF5"/>
    <w:rsid w:val="008E24B8"/>
    <w:rsid w:val="008E2C36"/>
    <w:rsid w:val="008E3651"/>
    <w:rsid w:val="008E398D"/>
    <w:rsid w:val="008E3FE0"/>
    <w:rsid w:val="008E4B64"/>
    <w:rsid w:val="008E6F39"/>
    <w:rsid w:val="008F181F"/>
    <w:rsid w:val="008F187D"/>
    <w:rsid w:val="008F233A"/>
    <w:rsid w:val="008F31E5"/>
    <w:rsid w:val="008F3649"/>
    <w:rsid w:val="008F4028"/>
    <w:rsid w:val="008F481C"/>
    <w:rsid w:val="008F5F3E"/>
    <w:rsid w:val="00900862"/>
    <w:rsid w:val="00901211"/>
    <w:rsid w:val="00905F64"/>
    <w:rsid w:val="009063ED"/>
    <w:rsid w:val="00907EAC"/>
    <w:rsid w:val="00910910"/>
    <w:rsid w:val="00911B4B"/>
    <w:rsid w:val="00912142"/>
    <w:rsid w:val="00912364"/>
    <w:rsid w:val="00912945"/>
    <w:rsid w:val="009130DC"/>
    <w:rsid w:val="00913DB1"/>
    <w:rsid w:val="00915B58"/>
    <w:rsid w:val="0091621E"/>
    <w:rsid w:val="00917680"/>
    <w:rsid w:val="00921688"/>
    <w:rsid w:val="00923DE4"/>
    <w:rsid w:val="00924BBE"/>
    <w:rsid w:val="009266ED"/>
    <w:rsid w:val="00926D4B"/>
    <w:rsid w:val="00927412"/>
    <w:rsid w:val="00927A60"/>
    <w:rsid w:val="0093009A"/>
    <w:rsid w:val="009309ED"/>
    <w:rsid w:val="00930FDE"/>
    <w:rsid w:val="0093384B"/>
    <w:rsid w:val="0093434A"/>
    <w:rsid w:val="00935D27"/>
    <w:rsid w:val="009364F7"/>
    <w:rsid w:val="0093670A"/>
    <w:rsid w:val="00936E5E"/>
    <w:rsid w:val="009403AC"/>
    <w:rsid w:val="00941E29"/>
    <w:rsid w:val="00944E4E"/>
    <w:rsid w:val="00945160"/>
    <w:rsid w:val="0094561F"/>
    <w:rsid w:val="00946D96"/>
    <w:rsid w:val="00947AFA"/>
    <w:rsid w:val="00947CF7"/>
    <w:rsid w:val="009507E2"/>
    <w:rsid w:val="00951262"/>
    <w:rsid w:val="00951622"/>
    <w:rsid w:val="00952B5A"/>
    <w:rsid w:val="00952FB5"/>
    <w:rsid w:val="00953732"/>
    <w:rsid w:val="00955B36"/>
    <w:rsid w:val="00956150"/>
    <w:rsid w:val="0095680C"/>
    <w:rsid w:val="00960D0C"/>
    <w:rsid w:val="00963696"/>
    <w:rsid w:val="00963A3E"/>
    <w:rsid w:val="00964B60"/>
    <w:rsid w:val="009709B1"/>
    <w:rsid w:val="00972936"/>
    <w:rsid w:val="00973D0B"/>
    <w:rsid w:val="0097498A"/>
    <w:rsid w:val="00974EA5"/>
    <w:rsid w:val="009750BD"/>
    <w:rsid w:val="009755A4"/>
    <w:rsid w:val="009755E9"/>
    <w:rsid w:val="00976AB3"/>
    <w:rsid w:val="0097741D"/>
    <w:rsid w:val="009813BF"/>
    <w:rsid w:val="0098167D"/>
    <w:rsid w:val="009831D4"/>
    <w:rsid w:val="009862EC"/>
    <w:rsid w:val="009912C4"/>
    <w:rsid w:val="00993820"/>
    <w:rsid w:val="00994428"/>
    <w:rsid w:val="009949B2"/>
    <w:rsid w:val="00996002"/>
    <w:rsid w:val="009968BE"/>
    <w:rsid w:val="00996AD3"/>
    <w:rsid w:val="00997A1D"/>
    <w:rsid w:val="00997DEC"/>
    <w:rsid w:val="009A0152"/>
    <w:rsid w:val="009A1162"/>
    <w:rsid w:val="009A229D"/>
    <w:rsid w:val="009A2AD2"/>
    <w:rsid w:val="009A3E9D"/>
    <w:rsid w:val="009A3EAC"/>
    <w:rsid w:val="009A41A8"/>
    <w:rsid w:val="009A4649"/>
    <w:rsid w:val="009A5950"/>
    <w:rsid w:val="009A5CF0"/>
    <w:rsid w:val="009A6B22"/>
    <w:rsid w:val="009A6B4C"/>
    <w:rsid w:val="009B045E"/>
    <w:rsid w:val="009B2F77"/>
    <w:rsid w:val="009B3D5E"/>
    <w:rsid w:val="009B4567"/>
    <w:rsid w:val="009B5CB0"/>
    <w:rsid w:val="009B717E"/>
    <w:rsid w:val="009C1019"/>
    <w:rsid w:val="009C1490"/>
    <w:rsid w:val="009C384C"/>
    <w:rsid w:val="009C46CE"/>
    <w:rsid w:val="009C5AEF"/>
    <w:rsid w:val="009C6039"/>
    <w:rsid w:val="009C7DEA"/>
    <w:rsid w:val="009D126A"/>
    <w:rsid w:val="009D1DE0"/>
    <w:rsid w:val="009D25C3"/>
    <w:rsid w:val="009D286A"/>
    <w:rsid w:val="009D2F41"/>
    <w:rsid w:val="009D533A"/>
    <w:rsid w:val="009D5E70"/>
    <w:rsid w:val="009D5F19"/>
    <w:rsid w:val="009D70AA"/>
    <w:rsid w:val="009E01AA"/>
    <w:rsid w:val="009E04BD"/>
    <w:rsid w:val="009E2126"/>
    <w:rsid w:val="009E29F1"/>
    <w:rsid w:val="009E3085"/>
    <w:rsid w:val="009E466A"/>
    <w:rsid w:val="009E4E1B"/>
    <w:rsid w:val="009E61D3"/>
    <w:rsid w:val="009F1170"/>
    <w:rsid w:val="009F1393"/>
    <w:rsid w:val="009F3488"/>
    <w:rsid w:val="009F44B0"/>
    <w:rsid w:val="009F4BFD"/>
    <w:rsid w:val="009F63D3"/>
    <w:rsid w:val="00A00473"/>
    <w:rsid w:val="00A0182F"/>
    <w:rsid w:val="00A01887"/>
    <w:rsid w:val="00A038FF"/>
    <w:rsid w:val="00A03CB2"/>
    <w:rsid w:val="00A03D6C"/>
    <w:rsid w:val="00A0581E"/>
    <w:rsid w:val="00A061AA"/>
    <w:rsid w:val="00A079E6"/>
    <w:rsid w:val="00A10519"/>
    <w:rsid w:val="00A10E5D"/>
    <w:rsid w:val="00A10E91"/>
    <w:rsid w:val="00A1270C"/>
    <w:rsid w:val="00A12F9E"/>
    <w:rsid w:val="00A13AD6"/>
    <w:rsid w:val="00A1491E"/>
    <w:rsid w:val="00A155DC"/>
    <w:rsid w:val="00A162CC"/>
    <w:rsid w:val="00A162F1"/>
    <w:rsid w:val="00A1792C"/>
    <w:rsid w:val="00A21A1C"/>
    <w:rsid w:val="00A22388"/>
    <w:rsid w:val="00A24283"/>
    <w:rsid w:val="00A248BB"/>
    <w:rsid w:val="00A257C1"/>
    <w:rsid w:val="00A26D33"/>
    <w:rsid w:val="00A30107"/>
    <w:rsid w:val="00A33246"/>
    <w:rsid w:val="00A33265"/>
    <w:rsid w:val="00A354FB"/>
    <w:rsid w:val="00A36C50"/>
    <w:rsid w:val="00A40072"/>
    <w:rsid w:val="00A40108"/>
    <w:rsid w:val="00A43F96"/>
    <w:rsid w:val="00A44A9A"/>
    <w:rsid w:val="00A44D61"/>
    <w:rsid w:val="00A464E2"/>
    <w:rsid w:val="00A4704B"/>
    <w:rsid w:val="00A47AEC"/>
    <w:rsid w:val="00A54AF3"/>
    <w:rsid w:val="00A551F8"/>
    <w:rsid w:val="00A56192"/>
    <w:rsid w:val="00A57197"/>
    <w:rsid w:val="00A60895"/>
    <w:rsid w:val="00A62B2E"/>
    <w:rsid w:val="00A63BCF"/>
    <w:rsid w:val="00A64D42"/>
    <w:rsid w:val="00A672C0"/>
    <w:rsid w:val="00A70231"/>
    <w:rsid w:val="00A71461"/>
    <w:rsid w:val="00A727F2"/>
    <w:rsid w:val="00A72E44"/>
    <w:rsid w:val="00A735C2"/>
    <w:rsid w:val="00A738E5"/>
    <w:rsid w:val="00A73932"/>
    <w:rsid w:val="00A74E04"/>
    <w:rsid w:val="00A77F35"/>
    <w:rsid w:val="00A80AA0"/>
    <w:rsid w:val="00A81AA2"/>
    <w:rsid w:val="00A834B9"/>
    <w:rsid w:val="00A83705"/>
    <w:rsid w:val="00A844AF"/>
    <w:rsid w:val="00A85A08"/>
    <w:rsid w:val="00A86030"/>
    <w:rsid w:val="00A90455"/>
    <w:rsid w:val="00A90D1C"/>
    <w:rsid w:val="00A9118F"/>
    <w:rsid w:val="00A93025"/>
    <w:rsid w:val="00A93BEF"/>
    <w:rsid w:val="00A954DA"/>
    <w:rsid w:val="00A97B2D"/>
    <w:rsid w:val="00AA1E82"/>
    <w:rsid w:val="00AA22A7"/>
    <w:rsid w:val="00AA3A5D"/>
    <w:rsid w:val="00AA5464"/>
    <w:rsid w:val="00AA6440"/>
    <w:rsid w:val="00AA6EF1"/>
    <w:rsid w:val="00AA74C7"/>
    <w:rsid w:val="00AB1EEC"/>
    <w:rsid w:val="00AB271F"/>
    <w:rsid w:val="00AB3832"/>
    <w:rsid w:val="00AB49CC"/>
    <w:rsid w:val="00AB51CB"/>
    <w:rsid w:val="00AB5ACA"/>
    <w:rsid w:val="00AC0AA7"/>
    <w:rsid w:val="00AC150C"/>
    <w:rsid w:val="00AC255E"/>
    <w:rsid w:val="00AC2D8A"/>
    <w:rsid w:val="00AC2E8A"/>
    <w:rsid w:val="00AC47B9"/>
    <w:rsid w:val="00AC4F69"/>
    <w:rsid w:val="00AC5807"/>
    <w:rsid w:val="00AC5C05"/>
    <w:rsid w:val="00AC6EBA"/>
    <w:rsid w:val="00AD0E53"/>
    <w:rsid w:val="00AD1FFC"/>
    <w:rsid w:val="00AD2823"/>
    <w:rsid w:val="00AD3101"/>
    <w:rsid w:val="00AD5C3D"/>
    <w:rsid w:val="00AD6242"/>
    <w:rsid w:val="00AD6297"/>
    <w:rsid w:val="00AD657B"/>
    <w:rsid w:val="00AD6728"/>
    <w:rsid w:val="00AE160B"/>
    <w:rsid w:val="00AE1684"/>
    <w:rsid w:val="00AE1E49"/>
    <w:rsid w:val="00AE209F"/>
    <w:rsid w:val="00AE20B7"/>
    <w:rsid w:val="00AE222B"/>
    <w:rsid w:val="00AE7F34"/>
    <w:rsid w:val="00AF02A9"/>
    <w:rsid w:val="00AF05A4"/>
    <w:rsid w:val="00AF10AB"/>
    <w:rsid w:val="00AF1960"/>
    <w:rsid w:val="00AF5953"/>
    <w:rsid w:val="00AF5979"/>
    <w:rsid w:val="00AF5D8C"/>
    <w:rsid w:val="00AF671B"/>
    <w:rsid w:val="00AF6771"/>
    <w:rsid w:val="00B000E1"/>
    <w:rsid w:val="00B00406"/>
    <w:rsid w:val="00B034E7"/>
    <w:rsid w:val="00B042FC"/>
    <w:rsid w:val="00B04DDB"/>
    <w:rsid w:val="00B05E86"/>
    <w:rsid w:val="00B1034F"/>
    <w:rsid w:val="00B11100"/>
    <w:rsid w:val="00B118DE"/>
    <w:rsid w:val="00B15F4A"/>
    <w:rsid w:val="00B17D19"/>
    <w:rsid w:val="00B22075"/>
    <w:rsid w:val="00B228B3"/>
    <w:rsid w:val="00B23CDF"/>
    <w:rsid w:val="00B247CE"/>
    <w:rsid w:val="00B25059"/>
    <w:rsid w:val="00B2609D"/>
    <w:rsid w:val="00B30727"/>
    <w:rsid w:val="00B31D3A"/>
    <w:rsid w:val="00B32AAF"/>
    <w:rsid w:val="00B32C03"/>
    <w:rsid w:val="00B3300B"/>
    <w:rsid w:val="00B33706"/>
    <w:rsid w:val="00B347B4"/>
    <w:rsid w:val="00B34866"/>
    <w:rsid w:val="00B34F02"/>
    <w:rsid w:val="00B3516F"/>
    <w:rsid w:val="00B36E51"/>
    <w:rsid w:val="00B37F12"/>
    <w:rsid w:val="00B41033"/>
    <w:rsid w:val="00B4151D"/>
    <w:rsid w:val="00B41F78"/>
    <w:rsid w:val="00B42D19"/>
    <w:rsid w:val="00B46D4C"/>
    <w:rsid w:val="00B47276"/>
    <w:rsid w:val="00B503B8"/>
    <w:rsid w:val="00B51AEE"/>
    <w:rsid w:val="00B54145"/>
    <w:rsid w:val="00B6127D"/>
    <w:rsid w:val="00B61965"/>
    <w:rsid w:val="00B634D3"/>
    <w:rsid w:val="00B63DF2"/>
    <w:rsid w:val="00B6524C"/>
    <w:rsid w:val="00B668AD"/>
    <w:rsid w:val="00B674E0"/>
    <w:rsid w:val="00B67E78"/>
    <w:rsid w:val="00B7064A"/>
    <w:rsid w:val="00B70703"/>
    <w:rsid w:val="00B73372"/>
    <w:rsid w:val="00B73BCA"/>
    <w:rsid w:val="00B745CC"/>
    <w:rsid w:val="00B7519E"/>
    <w:rsid w:val="00B7564C"/>
    <w:rsid w:val="00B75978"/>
    <w:rsid w:val="00B75F88"/>
    <w:rsid w:val="00B76FB3"/>
    <w:rsid w:val="00B807BE"/>
    <w:rsid w:val="00B80D00"/>
    <w:rsid w:val="00B814CE"/>
    <w:rsid w:val="00B81CC0"/>
    <w:rsid w:val="00B81F3F"/>
    <w:rsid w:val="00B84D63"/>
    <w:rsid w:val="00B852DF"/>
    <w:rsid w:val="00B8580A"/>
    <w:rsid w:val="00B8626B"/>
    <w:rsid w:val="00B8763A"/>
    <w:rsid w:val="00B90E3A"/>
    <w:rsid w:val="00B9156A"/>
    <w:rsid w:val="00B91D75"/>
    <w:rsid w:val="00B9255A"/>
    <w:rsid w:val="00B92709"/>
    <w:rsid w:val="00B92827"/>
    <w:rsid w:val="00B93185"/>
    <w:rsid w:val="00B944CF"/>
    <w:rsid w:val="00B955B1"/>
    <w:rsid w:val="00B956F6"/>
    <w:rsid w:val="00B957B0"/>
    <w:rsid w:val="00B964B5"/>
    <w:rsid w:val="00B9686C"/>
    <w:rsid w:val="00B9750E"/>
    <w:rsid w:val="00BA08D1"/>
    <w:rsid w:val="00BA0E65"/>
    <w:rsid w:val="00BA0FCE"/>
    <w:rsid w:val="00BA282B"/>
    <w:rsid w:val="00BA42EE"/>
    <w:rsid w:val="00BA4760"/>
    <w:rsid w:val="00BA4A36"/>
    <w:rsid w:val="00BA4B5D"/>
    <w:rsid w:val="00BA551C"/>
    <w:rsid w:val="00BA5920"/>
    <w:rsid w:val="00BA5DFD"/>
    <w:rsid w:val="00BA6914"/>
    <w:rsid w:val="00BA72FA"/>
    <w:rsid w:val="00BA733C"/>
    <w:rsid w:val="00BA7C4E"/>
    <w:rsid w:val="00BB1FDA"/>
    <w:rsid w:val="00BB2B07"/>
    <w:rsid w:val="00BB34F2"/>
    <w:rsid w:val="00BB4897"/>
    <w:rsid w:val="00BB6428"/>
    <w:rsid w:val="00BB66FA"/>
    <w:rsid w:val="00BB7162"/>
    <w:rsid w:val="00BC13CB"/>
    <w:rsid w:val="00BC1583"/>
    <w:rsid w:val="00BC1604"/>
    <w:rsid w:val="00BC1ECF"/>
    <w:rsid w:val="00BC1F8B"/>
    <w:rsid w:val="00BC2D88"/>
    <w:rsid w:val="00BC3D5F"/>
    <w:rsid w:val="00BC4AD2"/>
    <w:rsid w:val="00BC4CFA"/>
    <w:rsid w:val="00BC5A6D"/>
    <w:rsid w:val="00BC5E8F"/>
    <w:rsid w:val="00BC5EFD"/>
    <w:rsid w:val="00BD08C1"/>
    <w:rsid w:val="00BD49F8"/>
    <w:rsid w:val="00BD4D48"/>
    <w:rsid w:val="00BD4EB2"/>
    <w:rsid w:val="00BD50E4"/>
    <w:rsid w:val="00BD51D1"/>
    <w:rsid w:val="00BD5BE5"/>
    <w:rsid w:val="00BD5E7E"/>
    <w:rsid w:val="00BD60A1"/>
    <w:rsid w:val="00BD69B6"/>
    <w:rsid w:val="00BD737D"/>
    <w:rsid w:val="00BE45B5"/>
    <w:rsid w:val="00BE4702"/>
    <w:rsid w:val="00BE48ED"/>
    <w:rsid w:val="00BE688A"/>
    <w:rsid w:val="00BE69DD"/>
    <w:rsid w:val="00BE7AE1"/>
    <w:rsid w:val="00BE7E19"/>
    <w:rsid w:val="00BF201E"/>
    <w:rsid w:val="00BF503B"/>
    <w:rsid w:val="00BF5F40"/>
    <w:rsid w:val="00BF5F5B"/>
    <w:rsid w:val="00BF7E23"/>
    <w:rsid w:val="00C010B4"/>
    <w:rsid w:val="00C017AC"/>
    <w:rsid w:val="00C02167"/>
    <w:rsid w:val="00C05069"/>
    <w:rsid w:val="00C050FC"/>
    <w:rsid w:val="00C06732"/>
    <w:rsid w:val="00C068F8"/>
    <w:rsid w:val="00C06DDE"/>
    <w:rsid w:val="00C136F4"/>
    <w:rsid w:val="00C13AD5"/>
    <w:rsid w:val="00C14440"/>
    <w:rsid w:val="00C14952"/>
    <w:rsid w:val="00C1663F"/>
    <w:rsid w:val="00C1799D"/>
    <w:rsid w:val="00C17C15"/>
    <w:rsid w:val="00C20CA9"/>
    <w:rsid w:val="00C217DF"/>
    <w:rsid w:val="00C22DED"/>
    <w:rsid w:val="00C23E1F"/>
    <w:rsid w:val="00C248A3"/>
    <w:rsid w:val="00C3097E"/>
    <w:rsid w:val="00C30C78"/>
    <w:rsid w:val="00C31159"/>
    <w:rsid w:val="00C31640"/>
    <w:rsid w:val="00C32081"/>
    <w:rsid w:val="00C33DA0"/>
    <w:rsid w:val="00C358F6"/>
    <w:rsid w:val="00C3628E"/>
    <w:rsid w:val="00C37AD2"/>
    <w:rsid w:val="00C40460"/>
    <w:rsid w:val="00C40D1C"/>
    <w:rsid w:val="00C41707"/>
    <w:rsid w:val="00C426C7"/>
    <w:rsid w:val="00C42C42"/>
    <w:rsid w:val="00C440F2"/>
    <w:rsid w:val="00C44723"/>
    <w:rsid w:val="00C47EDB"/>
    <w:rsid w:val="00C50187"/>
    <w:rsid w:val="00C528B9"/>
    <w:rsid w:val="00C542F5"/>
    <w:rsid w:val="00C619FF"/>
    <w:rsid w:val="00C61B3E"/>
    <w:rsid w:val="00C61E7F"/>
    <w:rsid w:val="00C61ED4"/>
    <w:rsid w:val="00C62373"/>
    <w:rsid w:val="00C62876"/>
    <w:rsid w:val="00C64764"/>
    <w:rsid w:val="00C65A63"/>
    <w:rsid w:val="00C65FC0"/>
    <w:rsid w:val="00C66394"/>
    <w:rsid w:val="00C703E9"/>
    <w:rsid w:val="00C711CD"/>
    <w:rsid w:val="00C716CA"/>
    <w:rsid w:val="00C71AF1"/>
    <w:rsid w:val="00C722AB"/>
    <w:rsid w:val="00C7284D"/>
    <w:rsid w:val="00C730B3"/>
    <w:rsid w:val="00C73F3A"/>
    <w:rsid w:val="00C75E9A"/>
    <w:rsid w:val="00C76E1E"/>
    <w:rsid w:val="00C778F5"/>
    <w:rsid w:val="00C80C3E"/>
    <w:rsid w:val="00C819F9"/>
    <w:rsid w:val="00C81C95"/>
    <w:rsid w:val="00C826E7"/>
    <w:rsid w:val="00C82EC4"/>
    <w:rsid w:val="00C83465"/>
    <w:rsid w:val="00C84496"/>
    <w:rsid w:val="00C84FDA"/>
    <w:rsid w:val="00C8618B"/>
    <w:rsid w:val="00C90F31"/>
    <w:rsid w:val="00C93B6C"/>
    <w:rsid w:val="00C96064"/>
    <w:rsid w:val="00C96C4C"/>
    <w:rsid w:val="00C96F36"/>
    <w:rsid w:val="00C97125"/>
    <w:rsid w:val="00CA0E16"/>
    <w:rsid w:val="00CA19CA"/>
    <w:rsid w:val="00CA20E5"/>
    <w:rsid w:val="00CA28AA"/>
    <w:rsid w:val="00CA33FB"/>
    <w:rsid w:val="00CA3913"/>
    <w:rsid w:val="00CA5583"/>
    <w:rsid w:val="00CA6CA1"/>
    <w:rsid w:val="00CB09DE"/>
    <w:rsid w:val="00CB26B0"/>
    <w:rsid w:val="00CB2C8F"/>
    <w:rsid w:val="00CB56F8"/>
    <w:rsid w:val="00CB5ECE"/>
    <w:rsid w:val="00CB6B77"/>
    <w:rsid w:val="00CB6BEE"/>
    <w:rsid w:val="00CB755B"/>
    <w:rsid w:val="00CC19D7"/>
    <w:rsid w:val="00CC21F5"/>
    <w:rsid w:val="00CC3046"/>
    <w:rsid w:val="00CC43F4"/>
    <w:rsid w:val="00CC4A73"/>
    <w:rsid w:val="00CC55A1"/>
    <w:rsid w:val="00CD1386"/>
    <w:rsid w:val="00CD2A49"/>
    <w:rsid w:val="00CD3F03"/>
    <w:rsid w:val="00CD468B"/>
    <w:rsid w:val="00CD5DD9"/>
    <w:rsid w:val="00CD6245"/>
    <w:rsid w:val="00CE0D67"/>
    <w:rsid w:val="00CE125F"/>
    <w:rsid w:val="00CE1A7A"/>
    <w:rsid w:val="00CE1AFA"/>
    <w:rsid w:val="00CE1D13"/>
    <w:rsid w:val="00CE2CFB"/>
    <w:rsid w:val="00CE40EC"/>
    <w:rsid w:val="00CE56CA"/>
    <w:rsid w:val="00CE6700"/>
    <w:rsid w:val="00CE7144"/>
    <w:rsid w:val="00CF05E2"/>
    <w:rsid w:val="00CF064D"/>
    <w:rsid w:val="00CF30CC"/>
    <w:rsid w:val="00CF351D"/>
    <w:rsid w:val="00CF5381"/>
    <w:rsid w:val="00CF5D05"/>
    <w:rsid w:val="00CF605E"/>
    <w:rsid w:val="00CF62C4"/>
    <w:rsid w:val="00CF696A"/>
    <w:rsid w:val="00CF7579"/>
    <w:rsid w:val="00CF764D"/>
    <w:rsid w:val="00CF77EA"/>
    <w:rsid w:val="00D01011"/>
    <w:rsid w:val="00D02CE0"/>
    <w:rsid w:val="00D054D2"/>
    <w:rsid w:val="00D06178"/>
    <w:rsid w:val="00D07C65"/>
    <w:rsid w:val="00D1019F"/>
    <w:rsid w:val="00D10493"/>
    <w:rsid w:val="00D111AF"/>
    <w:rsid w:val="00D11505"/>
    <w:rsid w:val="00D117E6"/>
    <w:rsid w:val="00D13BA4"/>
    <w:rsid w:val="00D16391"/>
    <w:rsid w:val="00D17C6A"/>
    <w:rsid w:val="00D21DB5"/>
    <w:rsid w:val="00D21E30"/>
    <w:rsid w:val="00D227C3"/>
    <w:rsid w:val="00D2365B"/>
    <w:rsid w:val="00D23A94"/>
    <w:rsid w:val="00D25F94"/>
    <w:rsid w:val="00D26744"/>
    <w:rsid w:val="00D27577"/>
    <w:rsid w:val="00D32143"/>
    <w:rsid w:val="00D349BD"/>
    <w:rsid w:val="00D369D4"/>
    <w:rsid w:val="00D36FDA"/>
    <w:rsid w:val="00D415E5"/>
    <w:rsid w:val="00D418D9"/>
    <w:rsid w:val="00D42D64"/>
    <w:rsid w:val="00D43917"/>
    <w:rsid w:val="00D4577B"/>
    <w:rsid w:val="00D478BD"/>
    <w:rsid w:val="00D50682"/>
    <w:rsid w:val="00D51489"/>
    <w:rsid w:val="00D520F7"/>
    <w:rsid w:val="00D522E7"/>
    <w:rsid w:val="00D52D74"/>
    <w:rsid w:val="00D53CD6"/>
    <w:rsid w:val="00D54D28"/>
    <w:rsid w:val="00D54DD2"/>
    <w:rsid w:val="00D5629A"/>
    <w:rsid w:val="00D562D7"/>
    <w:rsid w:val="00D57550"/>
    <w:rsid w:val="00D609EA"/>
    <w:rsid w:val="00D61686"/>
    <w:rsid w:val="00D61B8F"/>
    <w:rsid w:val="00D61F16"/>
    <w:rsid w:val="00D630C6"/>
    <w:rsid w:val="00D64FC7"/>
    <w:rsid w:val="00D6528D"/>
    <w:rsid w:val="00D655AF"/>
    <w:rsid w:val="00D65E6F"/>
    <w:rsid w:val="00D666E7"/>
    <w:rsid w:val="00D6717B"/>
    <w:rsid w:val="00D67F61"/>
    <w:rsid w:val="00D70762"/>
    <w:rsid w:val="00D71E1A"/>
    <w:rsid w:val="00D72B64"/>
    <w:rsid w:val="00D72C9F"/>
    <w:rsid w:val="00D73220"/>
    <w:rsid w:val="00D74520"/>
    <w:rsid w:val="00D756ED"/>
    <w:rsid w:val="00D80A6D"/>
    <w:rsid w:val="00D8227D"/>
    <w:rsid w:val="00D840A7"/>
    <w:rsid w:val="00D8418C"/>
    <w:rsid w:val="00D84191"/>
    <w:rsid w:val="00D8475F"/>
    <w:rsid w:val="00D857B2"/>
    <w:rsid w:val="00D85AD1"/>
    <w:rsid w:val="00D90A88"/>
    <w:rsid w:val="00D92EC4"/>
    <w:rsid w:val="00D933DC"/>
    <w:rsid w:val="00D95F0E"/>
    <w:rsid w:val="00DA06CC"/>
    <w:rsid w:val="00DA0A6A"/>
    <w:rsid w:val="00DA1F7E"/>
    <w:rsid w:val="00DA67F9"/>
    <w:rsid w:val="00DB19AD"/>
    <w:rsid w:val="00DB1B30"/>
    <w:rsid w:val="00DB2D82"/>
    <w:rsid w:val="00DB4797"/>
    <w:rsid w:val="00DB5AC3"/>
    <w:rsid w:val="00DB65EA"/>
    <w:rsid w:val="00DC0327"/>
    <w:rsid w:val="00DC0741"/>
    <w:rsid w:val="00DC0B42"/>
    <w:rsid w:val="00DC1513"/>
    <w:rsid w:val="00DC205E"/>
    <w:rsid w:val="00DC2530"/>
    <w:rsid w:val="00DC2BBC"/>
    <w:rsid w:val="00DC3A69"/>
    <w:rsid w:val="00DC3AA8"/>
    <w:rsid w:val="00DC44CA"/>
    <w:rsid w:val="00DC4599"/>
    <w:rsid w:val="00DC46EE"/>
    <w:rsid w:val="00DC5E24"/>
    <w:rsid w:val="00DC606D"/>
    <w:rsid w:val="00DC6D35"/>
    <w:rsid w:val="00DD103E"/>
    <w:rsid w:val="00DD2112"/>
    <w:rsid w:val="00DD4A3B"/>
    <w:rsid w:val="00DD4F39"/>
    <w:rsid w:val="00DD524D"/>
    <w:rsid w:val="00DD526D"/>
    <w:rsid w:val="00DD5FCD"/>
    <w:rsid w:val="00DD7D51"/>
    <w:rsid w:val="00DE0AB7"/>
    <w:rsid w:val="00DE103C"/>
    <w:rsid w:val="00DE167D"/>
    <w:rsid w:val="00DE2B5D"/>
    <w:rsid w:val="00DE2BB9"/>
    <w:rsid w:val="00DE3AF2"/>
    <w:rsid w:val="00DE3B27"/>
    <w:rsid w:val="00DE404A"/>
    <w:rsid w:val="00DE5653"/>
    <w:rsid w:val="00DE5B4F"/>
    <w:rsid w:val="00DE5C2C"/>
    <w:rsid w:val="00DE622F"/>
    <w:rsid w:val="00DE733D"/>
    <w:rsid w:val="00DF159B"/>
    <w:rsid w:val="00DF1B38"/>
    <w:rsid w:val="00DF1C90"/>
    <w:rsid w:val="00DF21B2"/>
    <w:rsid w:val="00DF25DF"/>
    <w:rsid w:val="00DF3131"/>
    <w:rsid w:val="00DF393B"/>
    <w:rsid w:val="00DF3E71"/>
    <w:rsid w:val="00DF5EC8"/>
    <w:rsid w:val="00DF7E1B"/>
    <w:rsid w:val="00E00895"/>
    <w:rsid w:val="00E00B64"/>
    <w:rsid w:val="00E01456"/>
    <w:rsid w:val="00E01DAC"/>
    <w:rsid w:val="00E02E08"/>
    <w:rsid w:val="00E03F87"/>
    <w:rsid w:val="00E048D0"/>
    <w:rsid w:val="00E04D95"/>
    <w:rsid w:val="00E04FCE"/>
    <w:rsid w:val="00E0656B"/>
    <w:rsid w:val="00E06CE4"/>
    <w:rsid w:val="00E121A1"/>
    <w:rsid w:val="00E12622"/>
    <w:rsid w:val="00E1338B"/>
    <w:rsid w:val="00E14239"/>
    <w:rsid w:val="00E14D09"/>
    <w:rsid w:val="00E155FC"/>
    <w:rsid w:val="00E16EE5"/>
    <w:rsid w:val="00E22876"/>
    <w:rsid w:val="00E23990"/>
    <w:rsid w:val="00E23BA1"/>
    <w:rsid w:val="00E252B1"/>
    <w:rsid w:val="00E25C26"/>
    <w:rsid w:val="00E261B1"/>
    <w:rsid w:val="00E27CEB"/>
    <w:rsid w:val="00E303B2"/>
    <w:rsid w:val="00E31FF4"/>
    <w:rsid w:val="00E340A7"/>
    <w:rsid w:val="00E342C9"/>
    <w:rsid w:val="00E35625"/>
    <w:rsid w:val="00E36563"/>
    <w:rsid w:val="00E36A7F"/>
    <w:rsid w:val="00E37AE9"/>
    <w:rsid w:val="00E41B51"/>
    <w:rsid w:val="00E450AF"/>
    <w:rsid w:val="00E476A8"/>
    <w:rsid w:val="00E5212A"/>
    <w:rsid w:val="00E52A21"/>
    <w:rsid w:val="00E52DF3"/>
    <w:rsid w:val="00E53812"/>
    <w:rsid w:val="00E5558C"/>
    <w:rsid w:val="00E57E86"/>
    <w:rsid w:val="00E610DE"/>
    <w:rsid w:val="00E62691"/>
    <w:rsid w:val="00E66ED3"/>
    <w:rsid w:val="00E7016D"/>
    <w:rsid w:val="00E70187"/>
    <w:rsid w:val="00E7105F"/>
    <w:rsid w:val="00E716CE"/>
    <w:rsid w:val="00E72762"/>
    <w:rsid w:val="00E7445D"/>
    <w:rsid w:val="00E76D00"/>
    <w:rsid w:val="00E7707E"/>
    <w:rsid w:val="00E7746E"/>
    <w:rsid w:val="00E80241"/>
    <w:rsid w:val="00E827DA"/>
    <w:rsid w:val="00E83C18"/>
    <w:rsid w:val="00E848EC"/>
    <w:rsid w:val="00E855B6"/>
    <w:rsid w:val="00E85D23"/>
    <w:rsid w:val="00E872BC"/>
    <w:rsid w:val="00E87453"/>
    <w:rsid w:val="00E87720"/>
    <w:rsid w:val="00E87D8F"/>
    <w:rsid w:val="00E90094"/>
    <w:rsid w:val="00E936E2"/>
    <w:rsid w:val="00E94DE3"/>
    <w:rsid w:val="00E95833"/>
    <w:rsid w:val="00E95CE0"/>
    <w:rsid w:val="00E9612D"/>
    <w:rsid w:val="00EA0DD5"/>
    <w:rsid w:val="00EA18E3"/>
    <w:rsid w:val="00EA1B00"/>
    <w:rsid w:val="00EA308C"/>
    <w:rsid w:val="00EA36DA"/>
    <w:rsid w:val="00EA4B6E"/>
    <w:rsid w:val="00EA4FF3"/>
    <w:rsid w:val="00EA5985"/>
    <w:rsid w:val="00EA5CEA"/>
    <w:rsid w:val="00EA5D4D"/>
    <w:rsid w:val="00EA6697"/>
    <w:rsid w:val="00EA6E9B"/>
    <w:rsid w:val="00EB01F4"/>
    <w:rsid w:val="00EB02B0"/>
    <w:rsid w:val="00EB0692"/>
    <w:rsid w:val="00EB111B"/>
    <w:rsid w:val="00EB1955"/>
    <w:rsid w:val="00EB5376"/>
    <w:rsid w:val="00EB670B"/>
    <w:rsid w:val="00EB7D12"/>
    <w:rsid w:val="00EC0F74"/>
    <w:rsid w:val="00EC2186"/>
    <w:rsid w:val="00EC26FC"/>
    <w:rsid w:val="00EC2828"/>
    <w:rsid w:val="00EC3836"/>
    <w:rsid w:val="00EC3E17"/>
    <w:rsid w:val="00ED03E7"/>
    <w:rsid w:val="00ED0598"/>
    <w:rsid w:val="00ED0B32"/>
    <w:rsid w:val="00ED1614"/>
    <w:rsid w:val="00ED1D8E"/>
    <w:rsid w:val="00ED233C"/>
    <w:rsid w:val="00ED2F9E"/>
    <w:rsid w:val="00ED4B13"/>
    <w:rsid w:val="00ED4EBB"/>
    <w:rsid w:val="00ED75DF"/>
    <w:rsid w:val="00EE138E"/>
    <w:rsid w:val="00EE2B47"/>
    <w:rsid w:val="00EE2C16"/>
    <w:rsid w:val="00EE423A"/>
    <w:rsid w:val="00EE426D"/>
    <w:rsid w:val="00EE4B18"/>
    <w:rsid w:val="00EE4BD7"/>
    <w:rsid w:val="00EE53A3"/>
    <w:rsid w:val="00EE5D6D"/>
    <w:rsid w:val="00EE6502"/>
    <w:rsid w:val="00EE6BFC"/>
    <w:rsid w:val="00EE73DE"/>
    <w:rsid w:val="00EF0E89"/>
    <w:rsid w:val="00EF17BB"/>
    <w:rsid w:val="00EF23BA"/>
    <w:rsid w:val="00EF5FB6"/>
    <w:rsid w:val="00EF61A3"/>
    <w:rsid w:val="00EF7562"/>
    <w:rsid w:val="00EF796C"/>
    <w:rsid w:val="00F00933"/>
    <w:rsid w:val="00F00BCE"/>
    <w:rsid w:val="00F00E68"/>
    <w:rsid w:val="00F010E4"/>
    <w:rsid w:val="00F0114B"/>
    <w:rsid w:val="00F01313"/>
    <w:rsid w:val="00F02532"/>
    <w:rsid w:val="00F02703"/>
    <w:rsid w:val="00F02EC6"/>
    <w:rsid w:val="00F03022"/>
    <w:rsid w:val="00F0392A"/>
    <w:rsid w:val="00F04B45"/>
    <w:rsid w:val="00F04D45"/>
    <w:rsid w:val="00F06D21"/>
    <w:rsid w:val="00F13403"/>
    <w:rsid w:val="00F137D9"/>
    <w:rsid w:val="00F14940"/>
    <w:rsid w:val="00F15A1A"/>
    <w:rsid w:val="00F15C4A"/>
    <w:rsid w:val="00F16556"/>
    <w:rsid w:val="00F1707A"/>
    <w:rsid w:val="00F21DB1"/>
    <w:rsid w:val="00F2397C"/>
    <w:rsid w:val="00F244EE"/>
    <w:rsid w:val="00F259A8"/>
    <w:rsid w:val="00F27278"/>
    <w:rsid w:val="00F31431"/>
    <w:rsid w:val="00F31A44"/>
    <w:rsid w:val="00F3245A"/>
    <w:rsid w:val="00F324D4"/>
    <w:rsid w:val="00F32527"/>
    <w:rsid w:val="00F333F2"/>
    <w:rsid w:val="00F3348C"/>
    <w:rsid w:val="00F34BE2"/>
    <w:rsid w:val="00F35752"/>
    <w:rsid w:val="00F3668D"/>
    <w:rsid w:val="00F36C8C"/>
    <w:rsid w:val="00F36FA6"/>
    <w:rsid w:val="00F3702A"/>
    <w:rsid w:val="00F37DEF"/>
    <w:rsid w:val="00F4144E"/>
    <w:rsid w:val="00F42510"/>
    <w:rsid w:val="00F42D3C"/>
    <w:rsid w:val="00F42F6B"/>
    <w:rsid w:val="00F43DAC"/>
    <w:rsid w:val="00F44E29"/>
    <w:rsid w:val="00F45B43"/>
    <w:rsid w:val="00F46FC6"/>
    <w:rsid w:val="00F500C9"/>
    <w:rsid w:val="00F50386"/>
    <w:rsid w:val="00F50CE8"/>
    <w:rsid w:val="00F5237C"/>
    <w:rsid w:val="00F53FFA"/>
    <w:rsid w:val="00F544B4"/>
    <w:rsid w:val="00F544ED"/>
    <w:rsid w:val="00F546E1"/>
    <w:rsid w:val="00F566BE"/>
    <w:rsid w:val="00F60D62"/>
    <w:rsid w:val="00F60EED"/>
    <w:rsid w:val="00F6166E"/>
    <w:rsid w:val="00F632F3"/>
    <w:rsid w:val="00F6349D"/>
    <w:rsid w:val="00F64219"/>
    <w:rsid w:val="00F643E5"/>
    <w:rsid w:val="00F646FA"/>
    <w:rsid w:val="00F65C2B"/>
    <w:rsid w:val="00F65EAA"/>
    <w:rsid w:val="00F66143"/>
    <w:rsid w:val="00F66C90"/>
    <w:rsid w:val="00F6782E"/>
    <w:rsid w:val="00F70C10"/>
    <w:rsid w:val="00F711CF"/>
    <w:rsid w:val="00F719C4"/>
    <w:rsid w:val="00F74A52"/>
    <w:rsid w:val="00F75261"/>
    <w:rsid w:val="00F75306"/>
    <w:rsid w:val="00F7551D"/>
    <w:rsid w:val="00F76B88"/>
    <w:rsid w:val="00F80D8C"/>
    <w:rsid w:val="00F81217"/>
    <w:rsid w:val="00F81D29"/>
    <w:rsid w:val="00F845A6"/>
    <w:rsid w:val="00F849FB"/>
    <w:rsid w:val="00F91F37"/>
    <w:rsid w:val="00F946DB"/>
    <w:rsid w:val="00F95769"/>
    <w:rsid w:val="00F95A3A"/>
    <w:rsid w:val="00F95B74"/>
    <w:rsid w:val="00F97833"/>
    <w:rsid w:val="00FA0070"/>
    <w:rsid w:val="00FA0A1B"/>
    <w:rsid w:val="00FA141C"/>
    <w:rsid w:val="00FA1625"/>
    <w:rsid w:val="00FA27A3"/>
    <w:rsid w:val="00FA3923"/>
    <w:rsid w:val="00FA450D"/>
    <w:rsid w:val="00FA6A93"/>
    <w:rsid w:val="00FB3794"/>
    <w:rsid w:val="00FB55A9"/>
    <w:rsid w:val="00FB5F7C"/>
    <w:rsid w:val="00FB5FB5"/>
    <w:rsid w:val="00FB674C"/>
    <w:rsid w:val="00FB6F56"/>
    <w:rsid w:val="00FC0417"/>
    <w:rsid w:val="00FC045C"/>
    <w:rsid w:val="00FC0CC7"/>
    <w:rsid w:val="00FC0D3D"/>
    <w:rsid w:val="00FC2665"/>
    <w:rsid w:val="00FC2870"/>
    <w:rsid w:val="00FC48F3"/>
    <w:rsid w:val="00FC6795"/>
    <w:rsid w:val="00FC6D2D"/>
    <w:rsid w:val="00FD06E0"/>
    <w:rsid w:val="00FD1D96"/>
    <w:rsid w:val="00FD3F70"/>
    <w:rsid w:val="00FD52CF"/>
    <w:rsid w:val="00FD5572"/>
    <w:rsid w:val="00FE2CAD"/>
    <w:rsid w:val="00FE37BD"/>
    <w:rsid w:val="00FE3BEA"/>
    <w:rsid w:val="00FE45B0"/>
    <w:rsid w:val="00FE4CEE"/>
    <w:rsid w:val="00FE674C"/>
    <w:rsid w:val="00FE6BB8"/>
    <w:rsid w:val="00FE75FE"/>
    <w:rsid w:val="00FE7E94"/>
    <w:rsid w:val="00FF08D6"/>
    <w:rsid w:val="00FF09D2"/>
    <w:rsid w:val="00FF179F"/>
    <w:rsid w:val="00FF1F51"/>
    <w:rsid w:val="00FF2086"/>
    <w:rsid w:val="00FF5E11"/>
    <w:rsid w:val="00FF76D4"/>
    <w:rsid w:val="00FF786A"/>
    <w:rsid w:val="00FF7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735580"/>
  <w15:docId w15:val="{86510C80-AAF1-6443-AAB9-F2657166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2B9"/>
    <w:pPr>
      <w:suppressAutoHyphens/>
      <w:spacing w:after="200" w:line="276" w:lineRule="auto"/>
    </w:pPr>
    <w:rPr>
      <w:kern w:val="2"/>
      <w:sz w:val="24"/>
      <w:szCs w:val="22"/>
      <w:lang w:eastAsia="zh-CN"/>
    </w:rPr>
  </w:style>
  <w:style w:type="paragraph" w:styleId="Antrat1">
    <w:name w:val="heading 1"/>
    <w:basedOn w:val="prastasis"/>
    <w:next w:val="prastasis"/>
    <w:qFormat/>
    <w:rsid w:val="00400980"/>
    <w:pPr>
      <w:keepNext/>
      <w:tabs>
        <w:tab w:val="num" w:pos="0"/>
      </w:tabs>
      <w:spacing w:after="0" w:line="240" w:lineRule="auto"/>
      <w:ind w:firstLine="1247"/>
      <w:jc w:val="both"/>
      <w:outlineLvl w:val="0"/>
    </w:pPr>
    <w:rPr>
      <w:szCs w:val="20"/>
    </w:rPr>
  </w:style>
  <w:style w:type="paragraph" w:styleId="Antrat2">
    <w:name w:val="heading 2"/>
    <w:basedOn w:val="prastasis"/>
    <w:next w:val="prastasis"/>
    <w:uiPriority w:val="9"/>
    <w:qFormat/>
    <w:rsid w:val="00400980"/>
    <w:pPr>
      <w:keepNext/>
      <w:keepLines/>
      <w:tabs>
        <w:tab w:val="num" w:pos="0"/>
      </w:tabs>
      <w:spacing w:before="40" w:after="0"/>
      <w:outlineLvl w:val="1"/>
    </w:pPr>
    <w:rPr>
      <w:rFonts w:ascii="Calibri Light" w:eastAsia="Calibri Light" w:hAnsi="Calibri Light" w:cs="Calibri Light"/>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400980"/>
  </w:style>
  <w:style w:type="character" w:customStyle="1" w:styleId="WW8Num1z1">
    <w:name w:val="WW8Num1z1"/>
    <w:rsid w:val="00400980"/>
  </w:style>
  <w:style w:type="character" w:customStyle="1" w:styleId="WW8Num1z2">
    <w:name w:val="WW8Num1z2"/>
    <w:rsid w:val="00400980"/>
  </w:style>
  <w:style w:type="character" w:customStyle="1" w:styleId="WW8Num1z3">
    <w:name w:val="WW8Num1z3"/>
    <w:rsid w:val="00400980"/>
  </w:style>
  <w:style w:type="character" w:customStyle="1" w:styleId="WW8Num1z4">
    <w:name w:val="WW8Num1z4"/>
    <w:rsid w:val="00400980"/>
  </w:style>
  <w:style w:type="character" w:customStyle="1" w:styleId="WW8Num1z5">
    <w:name w:val="WW8Num1z5"/>
    <w:rsid w:val="00400980"/>
  </w:style>
  <w:style w:type="character" w:customStyle="1" w:styleId="WW8Num1z6">
    <w:name w:val="WW8Num1z6"/>
    <w:rsid w:val="00400980"/>
  </w:style>
  <w:style w:type="character" w:customStyle="1" w:styleId="WW8Num1z7">
    <w:name w:val="WW8Num1z7"/>
    <w:rsid w:val="00400980"/>
  </w:style>
  <w:style w:type="character" w:customStyle="1" w:styleId="WW8Num1z8">
    <w:name w:val="WW8Num1z8"/>
    <w:rsid w:val="00400980"/>
  </w:style>
  <w:style w:type="character" w:customStyle="1" w:styleId="WW8Num2z0">
    <w:name w:val="WW8Num2z0"/>
    <w:rsid w:val="00400980"/>
    <w:rPr>
      <w:rFonts w:ascii="Times New Roman" w:eastAsia="Calibri" w:hAnsi="Times New Roman" w:cs="Times New Roman"/>
      <w:b/>
      <w:bCs/>
      <w:i w:val="0"/>
      <w:strike w:val="0"/>
      <w:dstrike w:val="0"/>
      <w:color w:val="000000"/>
      <w:sz w:val="24"/>
      <w:szCs w:val="24"/>
      <w:highlight w:val="yellow"/>
      <w:lang w:eastAsia="en-US"/>
    </w:rPr>
  </w:style>
  <w:style w:type="character" w:customStyle="1" w:styleId="WW8Num2z1">
    <w:name w:val="WW8Num2z1"/>
    <w:rsid w:val="00400980"/>
    <w:rPr>
      <w:rFonts w:ascii="Times New Roman" w:hAnsi="Times New Roman" w:cs="Times New Roman"/>
      <w:b w:val="0"/>
      <w:bCs/>
      <w:sz w:val="24"/>
      <w:szCs w:val="24"/>
      <w:lang w:eastAsia="en-US"/>
    </w:rPr>
  </w:style>
  <w:style w:type="character" w:customStyle="1" w:styleId="WW8Num2z2">
    <w:name w:val="WW8Num2z2"/>
    <w:rsid w:val="00400980"/>
    <w:rPr>
      <w:b w:val="0"/>
    </w:rPr>
  </w:style>
  <w:style w:type="character" w:customStyle="1" w:styleId="WW8Num2z3">
    <w:name w:val="WW8Num2z3"/>
    <w:rsid w:val="00400980"/>
  </w:style>
  <w:style w:type="character" w:customStyle="1" w:styleId="WW8Num2z4">
    <w:name w:val="WW8Num2z4"/>
    <w:rsid w:val="00400980"/>
  </w:style>
  <w:style w:type="character" w:customStyle="1" w:styleId="WW8Num2z5">
    <w:name w:val="WW8Num2z5"/>
    <w:rsid w:val="00400980"/>
  </w:style>
  <w:style w:type="character" w:customStyle="1" w:styleId="WW8Num2z6">
    <w:name w:val="WW8Num2z6"/>
    <w:rsid w:val="00400980"/>
  </w:style>
  <w:style w:type="character" w:customStyle="1" w:styleId="WW8Num2z7">
    <w:name w:val="WW8Num2z7"/>
    <w:rsid w:val="00400980"/>
  </w:style>
  <w:style w:type="character" w:customStyle="1" w:styleId="WW8Num2z8">
    <w:name w:val="WW8Num2z8"/>
    <w:rsid w:val="00400980"/>
  </w:style>
  <w:style w:type="character" w:customStyle="1" w:styleId="WW8Num3z0">
    <w:name w:val="WW8Num3z0"/>
    <w:rsid w:val="00400980"/>
    <w:rPr>
      <w:b w:val="0"/>
      <w:bCs w:val="0"/>
      <w:i w:val="0"/>
      <w:sz w:val="24"/>
      <w:szCs w:val="24"/>
    </w:rPr>
  </w:style>
  <w:style w:type="character" w:customStyle="1" w:styleId="WW8Num3z1">
    <w:name w:val="WW8Num3z1"/>
    <w:rsid w:val="00400980"/>
    <w:rPr>
      <w:b w:val="0"/>
      <w:bCs w:val="0"/>
    </w:rPr>
  </w:style>
  <w:style w:type="character" w:customStyle="1" w:styleId="WW8Num3z2">
    <w:name w:val="WW8Num3z2"/>
    <w:rsid w:val="00400980"/>
  </w:style>
  <w:style w:type="character" w:customStyle="1" w:styleId="WW8Num3z3">
    <w:name w:val="WW8Num3z3"/>
    <w:rsid w:val="00400980"/>
  </w:style>
  <w:style w:type="character" w:customStyle="1" w:styleId="WW8Num3z4">
    <w:name w:val="WW8Num3z4"/>
    <w:rsid w:val="00400980"/>
  </w:style>
  <w:style w:type="character" w:customStyle="1" w:styleId="WW8Num3z5">
    <w:name w:val="WW8Num3z5"/>
    <w:rsid w:val="00400980"/>
  </w:style>
  <w:style w:type="character" w:customStyle="1" w:styleId="WW8Num3z6">
    <w:name w:val="WW8Num3z6"/>
    <w:rsid w:val="00400980"/>
  </w:style>
  <w:style w:type="character" w:customStyle="1" w:styleId="WW8Num3z7">
    <w:name w:val="WW8Num3z7"/>
    <w:rsid w:val="00400980"/>
  </w:style>
  <w:style w:type="character" w:customStyle="1" w:styleId="WW8Num3z8">
    <w:name w:val="WW8Num3z8"/>
    <w:rsid w:val="00400980"/>
  </w:style>
  <w:style w:type="character" w:customStyle="1" w:styleId="WW8Num4z0">
    <w:name w:val="WW8Num4z0"/>
    <w:rsid w:val="00400980"/>
  </w:style>
  <w:style w:type="character" w:customStyle="1" w:styleId="WW8Num4z1">
    <w:name w:val="WW8Num4z1"/>
    <w:rsid w:val="00400980"/>
    <w:rPr>
      <w:b/>
      <w:bCs/>
      <w:szCs w:val="24"/>
    </w:rPr>
  </w:style>
  <w:style w:type="character" w:customStyle="1" w:styleId="WW8Num4z2">
    <w:name w:val="WW8Num4z2"/>
    <w:rsid w:val="00400980"/>
  </w:style>
  <w:style w:type="character" w:customStyle="1" w:styleId="WW8Num4z3">
    <w:name w:val="WW8Num4z3"/>
    <w:rsid w:val="00400980"/>
  </w:style>
  <w:style w:type="character" w:customStyle="1" w:styleId="WW8Num4z4">
    <w:name w:val="WW8Num4z4"/>
    <w:rsid w:val="00400980"/>
  </w:style>
  <w:style w:type="character" w:customStyle="1" w:styleId="WW8Num4z5">
    <w:name w:val="WW8Num4z5"/>
    <w:rsid w:val="00400980"/>
  </w:style>
  <w:style w:type="character" w:customStyle="1" w:styleId="WW8Num4z6">
    <w:name w:val="WW8Num4z6"/>
    <w:rsid w:val="00400980"/>
  </w:style>
  <w:style w:type="character" w:customStyle="1" w:styleId="WW8Num4z7">
    <w:name w:val="WW8Num4z7"/>
    <w:rsid w:val="00400980"/>
  </w:style>
  <w:style w:type="character" w:customStyle="1" w:styleId="WW8Num4z8">
    <w:name w:val="WW8Num4z8"/>
    <w:rsid w:val="00400980"/>
  </w:style>
  <w:style w:type="character" w:customStyle="1" w:styleId="WW8Num5z0">
    <w:name w:val="WW8Num5z0"/>
    <w:rsid w:val="00400980"/>
    <w:rPr>
      <w:rFonts w:ascii="Times New Roman" w:eastAsia="Calibri" w:hAnsi="Times New Roman" w:cs="Times New Roman"/>
      <w:b/>
      <w:bCs/>
      <w:color w:val="000000"/>
      <w:sz w:val="24"/>
      <w:szCs w:val="24"/>
      <w:highlight w:val="yellow"/>
      <w:lang w:eastAsia="en-US"/>
    </w:rPr>
  </w:style>
  <w:style w:type="character" w:customStyle="1" w:styleId="WW8Num5z1">
    <w:name w:val="WW8Num5z1"/>
    <w:rsid w:val="00400980"/>
    <w:rPr>
      <w:rFonts w:ascii="Times New Roman" w:eastAsia="Calibri" w:hAnsi="Times New Roman" w:cs="Times New Roman"/>
      <w:b/>
      <w:bCs/>
      <w:sz w:val="24"/>
      <w:szCs w:val="24"/>
    </w:rPr>
  </w:style>
  <w:style w:type="character" w:customStyle="1" w:styleId="WW8Num5z2">
    <w:name w:val="WW8Num5z2"/>
    <w:rsid w:val="00400980"/>
    <w:rPr>
      <w:rFonts w:eastAsia="Calibri"/>
      <w:b/>
      <w:bCs/>
      <w:szCs w:val="24"/>
    </w:rPr>
  </w:style>
  <w:style w:type="character" w:customStyle="1" w:styleId="WW8Num5z3">
    <w:name w:val="WW8Num5z3"/>
    <w:rsid w:val="00400980"/>
    <w:rPr>
      <w:rFonts w:eastAsia="Calibri"/>
    </w:rPr>
  </w:style>
  <w:style w:type="character" w:customStyle="1" w:styleId="WW8Num6z0">
    <w:name w:val="WW8Num6z0"/>
    <w:rsid w:val="00400980"/>
    <w:rPr>
      <w:b/>
      <w:color w:val="000000"/>
      <w:sz w:val="24"/>
    </w:rPr>
  </w:style>
  <w:style w:type="character" w:customStyle="1" w:styleId="WW8Num6z1">
    <w:name w:val="WW8Num6z1"/>
    <w:rsid w:val="00400980"/>
    <w:rPr>
      <w:rFonts w:ascii="Times New Roman" w:hAnsi="Times New Roman" w:cs="Times New Roman"/>
      <w:b/>
      <w:bCs/>
      <w:szCs w:val="24"/>
      <w:lang w:eastAsia="en-US"/>
    </w:rPr>
  </w:style>
  <w:style w:type="character" w:customStyle="1" w:styleId="WW8Num6z2">
    <w:name w:val="WW8Num6z2"/>
    <w:rsid w:val="00400980"/>
  </w:style>
  <w:style w:type="character" w:customStyle="1" w:styleId="WW8Num6z3">
    <w:name w:val="WW8Num6z3"/>
    <w:rsid w:val="00400980"/>
  </w:style>
  <w:style w:type="character" w:customStyle="1" w:styleId="WW8Num6z4">
    <w:name w:val="WW8Num6z4"/>
    <w:rsid w:val="00400980"/>
  </w:style>
  <w:style w:type="character" w:customStyle="1" w:styleId="WW8Num6z5">
    <w:name w:val="WW8Num6z5"/>
    <w:rsid w:val="00400980"/>
  </w:style>
  <w:style w:type="character" w:customStyle="1" w:styleId="WW8Num6z6">
    <w:name w:val="WW8Num6z6"/>
    <w:rsid w:val="00400980"/>
  </w:style>
  <w:style w:type="character" w:customStyle="1" w:styleId="WW8Num6z7">
    <w:name w:val="WW8Num6z7"/>
    <w:rsid w:val="00400980"/>
  </w:style>
  <w:style w:type="character" w:customStyle="1" w:styleId="WW8Num6z8">
    <w:name w:val="WW8Num6z8"/>
    <w:rsid w:val="00400980"/>
  </w:style>
  <w:style w:type="character" w:customStyle="1" w:styleId="WW8Num7z0">
    <w:name w:val="WW8Num7z0"/>
    <w:rsid w:val="00400980"/>
    <w:rPr>
      <w:rFonts w:ascii="Times New Roman" w:eastAsia="Calibri" w:hAnsi="Times New Roman" w:cs="Times New Roman"/>
      <w:b/>
      <w:bCs/>
      <w:color w:val="000000"/>
      <w:sz w:val="24"/>
      <w:szCs w:val="24"/>
      <w:lang w:eastAsia="en-US"/>
    </w:rPr>
  </w:style>
  <w:style w:type="character" w:customStyle="1" w:styleId="WW8Num7z1">
    <w:name w:val="WW8Num7z1"/>
    <w:rsid w:val="00400980"/>
    <w:rPr>
      <w:rFonts w:eastAsia="Calibri"/>
      <w:b/>
      <w:bCs/>
      <w:szCs w:val="24"/>
    </w:rPr>
  </w:style>
  <w:style w:type="character" w:customStyle="1" w:styleId="WW8Num7z2">
    <w:name w:val="WW8Num7z2"/>
    <w:rsid w:val="00400980"/>
  </w:style>
  <w:style w:type="character" w:customStyle="1" w:styleId="WW8Num7z3">
    <w:name w:val="WW8Num7z3"/>
    <w:rsid w:val="00400980"/>
  </w:style>
  <w:style w:type="character" w:customStyle="1" w:styleId="WW8Num7z4">
    <w:name w:val="WW8Num7z4"/>
    <w:rsid w:val="00400980"/>
  </w:style>
  <w:style w:type="character" w:customStyle="1" w:styleId="WW8Num7z5">
    <w:name w:val="WW8Num7z5"/>
    <w:rsid w:val="00400980"/>
  </w:style>
  <w:style w:type="character" w:customStyle="1" w:styleId="WW8Num7z6">
    <w:name w:val="WW8Num7z6"/>
    <w:rsid w:val="00400980"/>
  </w:style>
  <w:style w:type="character" w:customStyle="1" w:styleId="WW8Num7z7">
    <w:name w:val="WW8Num7z7"/>
    <w:rsid w:val="00400980"/>
  </w:style>
  <w:style w:type="character" w:customStyle="1" w:styleId="WW8Num7z8">
    <w:name w:val="WW8Num7z8"/>
    <w:rsid w:val="00400980"/>
  </w:style>
  <w:style w:type="character" w:customStyle="1" w:styleId="WW8Num8z0">
    <w:name w:val="WW8Num8z0"/>
    <w:rsid w:val="00400980"/>
    <w:rPr>
      <w:rFonts w:ascii="Times New Roman" w:hAnsi="Times New Roman" w:cs="Times New Roman"/>
      <w:b w:val="0"/>
      <w:bCs/>
      <w:color w:val="000000"/>
      <w:sz w:val="24"/>
      <w:szCs w:val="24"/>
      <w:lang w:eastAsia="ar-SA"/>
    </w:rPr>
  </w:style>
  <w:style w:type="character" w:customStyle="1" w:styleId="WW8Num8z1">
    <w:name w:val="WW8Num8z1"/>
    <w:rsid w:val="00400980"/>
  </w:style>
  <w:style w:type="character" w:customStyle="1" w:styleId="WW8Num8z2">
    <w:name w:val="WW8Num8z2"/>
    <w:rsid w:val="00400980"/>
  </w:style>
  <w:style w:type="character" w:customStyle="1" w:styleId="WW8Num8z3">
    <w:name w:val="WW8Num8z3"/>
    <w:rsid w:val="00400980"/>
  </w:style>
  <w:style w:type="character" w:customStyle="1" w:styleId="WW8Num8z4">
    <w:name w:val="WW8Num8z4"/>
    <w:rsid w:val="00400980"/>
  </w:style>
  <w:style w:type="character" w:customStyle="1" w:styleId="WW8Num8z5">
    <w:name w:val="WW8Num8z5"/>
    <w:rsid w:val="00400980"/>
  </w:style>
  <w:style w:type="character" w:customStyle="1" w:styleId="WW8Num8z6">
    <w:name w:val="WW8Num8z6"/>
    <w:rsid w:val="00400980"/>
  </w:style>
  <w:style w:type="character" w:customStyle="1" w:styleId="WW8Num8z7">
    <w:name w:val="WW8Num8z7"/>
    <w:rsid w:val="00400980"/>
  </w:style>
  <w:style w:type="character" w:customStyle="1" w:styleId="WW8Num8z8">
    <w:name w:val="WW8Num8z8"/>
    <w:rsid w:val="00400980"/>
  </w:style>
  <w:style w:type="character" w:customStyle="1" w:styleId="WW8Num9z0">
    <w:name w:val="WW8Num9z0"/>
    <w:rsid w:val="00400980"/>
    <w:rPr>
      <w:rFonts w:ascii="Times New Roman" w:hAnsi="Times New Roman" w:cs="Times New Roman"/>
      <w:b/>
      <w:color w:val="000000"/>
      <w:sz w:val="24"/>
      <w:szCs w:val="24"/>
      <w:lang w:eastAsia="en-US"/>
    </w:rPr>
  </w:style>
  <w:style w:type="character" w:customStyle="1" w:styleId="WW8Num9z1">
    <w:name w:val="WW8Num9z1"/>
    <w:rsid w:val="00400980"/>
    <w:rPr>
      <w:b/>
      <w:i w:val="0"/>
      <w:sz w:val="24"/>
    </w:rPr>
  </w:style>
  <w:style w:type="character" w:customStyle="1" w:styleId="WW8Num9z2">
    <w:name w:val="WW8Num9z2"/>
    <w:rsid w:val="00400980"/>
  </w:style>
  <w:style w:type="character" w:customStyle="1" w:styleId="WW8Num9z3">
    <w:name w:val="WW8Num9z3"/>
    <w:rsid w:val="00400980"/>
  </w:style>
  <w:style w:type="character" w:customStyle="1" w:styleId="WW8Num9z4">
    <w:name w:val="WW8Num9z4"/>
    <w:rsid w:val="00400980"/>
  </w:style>
  <w:style w:type="character" w:customStyle="1" w:styleId="WW8Num9z5">
    <w:name w:val="WW8Num9z5"/>
    <w:rsid w:val="00400980"/>
  </w:style>
  <w:style w:type="character" w:customStyle="1" w:styleId="WW8Num9z6">
    <w:name w:val="WW8Num9z6"/>
    <w:rsid w:val="00400980"/>
  </w:style>
  <w:style w:type="character" w:customStyle="1" w:styleId="WW8Num9z7">
    <w:name w:val="WW8Num9z7"/>
    <w:rsid w:val="00400980"/>
  </w:style>
  <w:style w:type="character" w:customStyle="1" w:styleId="WW8Num9z8">
    <w:name w:val="WW8Num9z8"/>
    <w:rsid w:val="00400980"/>
  </w:style>
  <w:style w:type="character" w:customStyle="1" w:styleId="WW8Num10z0">
    <w:name w:val="WW8Num10z0"/>
    <w:rsid w:val="00400980"/>
    <w:rPr>
      <w:rFonts w:cs="Times New Roman"/>
      <w:szCs w:val="24"/>
      <w:lang w:eastAsia="en-US"/>
    </w:rPr>
  </w:style>
  <w:style w:type="character" w:customStyle="1" w:styleId="WW8Num10z1">
    <w:name w:val="WW8Num10z1"/>
    <w:rsid w:val="00400980"/>
  </w:style>
  <w:style w:type="character" w:customStyle="1" w:styleId="WW8Num10z2">
    <w:name w:val="WW8Num10z2"/>
    <w:rsid w:val="00400980"/>
  </w:style>
  <w:style w:type="character" w:customStyle="1" w:styleId="WW8Num10z3">
    <w:name w:val="WW8Num10z3"/>
    <w:rsid w:val="00400980"/>
  </w:style>
  <w:style w:type="character" w:customStyle="1" w:styleId="WW8Num10z4">
    <w:name w:val="WW8Num10z4"/>
    <w:rsid w:val="00400980"/>
  </w:style>
  <w:style w:type="character" w:customStyle="1" w:styleId="WW8Num10z5">
    <w:name w:val="WW8Num10z5"/>
    <w:rsid w:val="00400980"/>
  </w:style>
  <w:style w:type="character" w:customStyle="1" w:styleId="WW8Num10z6">
    <w:name w:val="WW8Num10z6"/>
    <w:rsid w:val="00400980"/>
  </w:style>
  <w:style w:type="character" w:customStyle="1" w:styleId="WW8Num10z7">
    <w:name w:val="WW8Num10z7"/>
    <w:rsid w:val="00400980"/>
  </w:style>
  <w:style w:type="character" w:customStyle="1" w:styleId="WW8Num10z8">
    <w:name w:val="WW8Num10z8"/>
    <w:rsid w:val="00400980"/>
  </w:style>
  <w:style w:type="character" w:customStyle="1" w:styleId="WW8Num11z0">
    <w:name w:val="WW8Num11z0"/>
    <w:rsid w:val="00400980"/>
    <w:rPr>
      <w:rFonts w:ascii="Times New Roman" w:eastAsia="Times New Roman" w:hAnsi="Times New Roman" w:cs="Times New Roman"/>
      <w:b/>
      <w:bCs/>
      <w:color w:val="000000"/>
      <w:kern w:val="2"/>
      <w:sz w:val="24"/>
      <w:szCs w:val="24"/>
      <w:highlight w:val="yellow"/>
      <w:lang w:val="lt-LT" w:eastAsia="en-US" w:bidi="ar-SA"/>
    </w:rPr>
  </w:style>
  <w:style w:type="character" w:customStyle="1" w:styleId="WW8Num11z1">
    <w:name w:val="WW8Num11z1"/>
    <w:rsid w:val="00400980"/>
    <w:rPr>
      <w:rFonts w:ascii="Times New Roman" w:eastAsia="Calibri" w:hAnsi="Times New Roman" w:cs="Times New Roman"/>
      <w:bCs/>
      <w:sz w:val="24"/>
      <w:szCs w:val="24"/>
      <w:lang w:eastAsia="en-US"/>
    </w:rPr>
  </w:style>
  <w:style w:type="character" w:customStyle="1" w:styleId="WW8Num11z2">
    <w:name w:val="WW8Num11z2"/>
    <w:rsid w:val="00400980"/>
  </w:style>
  <w:style w:type="character" w:customStyle="1" w:styleId="WW8Num11z3">
    <w:name w:val="WW8Num11z3"/>
    <w:rsid w:val="00400980"/>
    <w:rPr>
      <w:rFonts w:eastAsia="Calibri"/>
      <w:szCs w:val="24"/>
    </w:rPr>
  </w:style>
  <w:style w:type="character" w:customStyle="1" w:styleId="WW8Num11z4">
    <w:name w:val="WW8Num11z4"/>
    <w:rsid w:val="00400980"/>
  </w:style>
  <w:style w:type="character" w:customStyle="1" w:styleId="WW8Num11z5">
    <w:name w:val="WW8Num11z5"/>
    <w:rsid w:val="00400980"/>
  </w:style>
  <w:style w:type="character" w:customStyle="1" w:styleId="WW8Num11z6">
    <w:name w:val="WW8Num11z6"/>
    <w:rsid w:val="00400980"/>
  </w:style>
  <w:style w:type="character" w:customStyle="1" w:styleId="WW8Num11z7">
    <w:name w:val="WW8Num11z7"/>
    <w:rsid w:val="00400980"/>
  </w:style>
  <w:style w:type="character" w:customStyle="1" w:styleId="WW8Num11z8">
    <w:name w:val="WW8Num11z8"/>
    <w:rsid w:val="00400980"/>
  </w:style>
  <w:style w:type="character" w:customStyle="1" w:styleId="WW8Num12z0">
    <w:name w:val="WW8Num12z0"/>
    <w:rsid w:val="00400980"/>
    <w:rPr>
      <w:rFonts w:hint="default"/>
    </w:rPr>
  </w:style>
  <w:style w:type="character" w:customStyle="1" w:styleId="WW8Num13z0">
    <w:name w:val="WW8Num13z0"/>
    <w:rsid w:val="00400980"/>
    <w:rPr>
      <w:rFonts w:hint="default"/>
      <w:kern w:val="0"/>
      <w:szCs w:val="24"/>
      <w:highlight w:val="yellow"/>
    </w:rPr>
  </w:style>
  <w:style w:type="character" w:customStyle="1" w:styleId="WW8Num14z0">
    <w:name w:val="WW8Num14z0"/>
    <w:rsid w:val="00400980"/>
    <w:rPr>
      <w:rFonts w:hint="default"/>
    </w:rPr>
  </w:style>
  <w:style w:type="character" w:customStyle="1" w:styleId="WW8Num15z0">
    <w:name w:val="WW8Num15z0"/>
    <w:rsid w:val="00400980"/>
    <w:rPr>
      <w:rFonts w:ascii="Times New Roman" w:eastAsia="Times New Roman" w:hAnsi="Times New Roman" w:cs="Times New Roman" w:hint="default"/>
      <w:b/>
      <w:bCs/>
      <w:color w:val="000000"/>
      <w:sz w:val="24"/>
      <w:szCs w:val="24"/>
    </w:rPr>
  </w:style>
  <w:style w:type="character" w:customStyle="1" w:styleId="WW8Num15z1">
    <w:name w:val="WW8Num15z1"/>
    <w:rsid w:val="00400980"/>
    <w:rPr>
      <w:rFonts w:ascii="Times New Roman" w:eastAsia="Calibri" w:hAnsi="Times New Roman" w:cs="Times New Roman" w:hint="default"/>
      <w:bCs/>
      <w:i/>
      <w:color w:val="000000"/>
      <w:sz w:val="24"/>
      <w:szCs w:val="24"/>
      <w:lang w:eastAsia="lt-LT"/>
    </w:rPr>
  </w:style>
  <w:style w:type="character" w:customStyle="1" w:styleId="WW8Num15z2">
    <w:name w:val="WW8Num15z2"/>
    <w:rsid w:val="00400980"/>
    <w:rPr>
      <w:rFonts w:hint="default"/>
    </w:rPr>
  </w:style>
  <w:style w:type="character" w:customStyle="1" w:styleId="WW8Num16z0">
    <w:name w:val="WW8Num16z0"/>
    <w:rsid w:val="00400980"/>
    <w:rPr>
      <w:rFonts w:ascii="Times New Roman" w:eastAsia="Times New Roman" w:hAnsi="Times New Roman" w:cs="Times New Roman"/>
      <w:b/>
      <w:bCs/>
      <w:color w:val="000000"/>
      <w:sz w:val="24"/>
      <w:szCs w:val="24"/>
      <w:lang w:eastAsia="en-US"/>
    </w:rPr>
  </w:style>
  <w:style w:type="character" w:customStyle="1" w:styleId="WW8Num16z1">
    <w:name w:val="WW8Num16z1"/>
    <w:rsid w:val="00400980"/>
    <w:rPr>
      <w:rFonts w:ascii="Times New Roman" w:eastAsia="Calibri" w:hAnsi="Times New Roman" w:cs="Times New Roman"/>
      <w:bCs/>
      <w:sz w:val="24"/>
      <w:szCs w:val="24"/>
      <w:lang w:eastAsia="en-US"/>
    </w:rPr>
  </w:style>
  <w:style w:type="character" w:customStyle="1" w:styleId="WW8Num16z2">
    <w:name w:val="WW8Num16z2"/>
    <w:rsid w:val="00400980"/>
  </w:style>
  <w:style w:type="character" w:customStyle="1" w:styleId="WW8Num16z3">
    <w:name w:val="WW8Num16z3"/>
    <w:rsid w:val="00400980"/>
  </w:style>
  <w:style w:type="character" w:customStyle="1" w:styleId="WW8Num16z4">
    <w:name w:val="WW8Num16z4"/>
    <w:rsid w:val="00400980"/>
  </w:style>
  <w:style w:type="character" w:customStyle="1" w:styleId="WW8Num16z5">
    <w:name w:val="WW8Num16z5"/>
    <w:rsid w:val="00400980"/>
  </w:style>
  <w:style w:type="character" w:customStyle="1" w:styleId="WW8Num16z6">
    <w:name w:val="WW8Num16z6"/>
    <w:rsid w:val="00400980"/>
  </w:style>
  <w:style w:type="character" w:customStyle="1" w:styleId="WW8Num16z7">
    <w:name w:val="WW8Num16z7"/>
    <w:rsid w:val="00400980"/>
  </w:style>
  <w:style w:type="character" w:customStyle="1" w:styleId="WW8Num16z8">
    <w:name w:val="WW8Num16z8"/>
    <w:rsid w:val="00400980"/>
  </w:style>
  <w:style w:type="character" w:customStyle="1" w:styleId="WW8Num17z0">
    <w:name w:val="WW8Num17z0"/>
    <w:rsid w:val="00400980"/>
  </w:style>
  <w:style w:type="character" w:customStyle="1" w:styleId="WW8Num17z1">
    <w:name w:val="WW8Num17z1"/>
    <w:rsid w:val="00400980"/>
  </w:style>
  <w:style w:type="character" w:customStyle="1" w:styleId="WW8Num17z2">
    <w:name w:val="WW8Num17z2"/>
    <w:rsid w:val="00400980"/>
  </w:style>
  <w:style w:type="character" w:customStyle="1" w:styleId="WW8Num17z3">
    <w:name w:val="WW8Num17z3"/>
    <w:rsid w:val="00400980"/>
  </w:style>
  <w:style w:type="character" w:customStyle="1" w:styleId="WW8Num17z4">
    <w:name w:val="WW8Num17z4"/>
    <w:rsid w:val="00400980"/>
  </w:style>
  <w:style w:type="character" w:customStyle="1" w:styleId="WW8Num17z5">
    <w:name w:val="WW8Num17z5"/>
    <w:rsid w:val="00400980"/>
  </w:style>
  <w:style w:type="character" w:customStyle="1" w:styleId="WW8Num17z6">
    <w:name w:val="WW8Num17z6"/>
    <w:rsid w:val="00400980"/>
  </w:style>
  <w:style w:type="character" w:customStyle="1" w:styleId="WW8Num17z7">
    <w:name w:val="WW8Num17z7"/>
    <w:rsid w:val="00400980"/>
  </w:style>
  <w:style w:type="character" w:customStyle="1" w:styleId="WW8Num17z8">
    <w:name w:val="WW8Num17z8"/>
    <w:rsid w:val="00400980"/>
  </w:style>
  <w:style w:type="character" w:customStyle="1" w:styleId="WW8Num18z0">
    <w:name w:val="WW8Num18z0"/>
    <w:rsid w:val="00400980"/>
    <w:rPr>
      <w:rFonts w:ascii="Times New Roman" w:eastAsia="Times New Roman" w:hAnsi="Times New Roman" w:cs="Times New Roman" w:hint="default"/>
      <w:b/>
      <w:bCs/>
      <w:color w:val="000000"/>
      <w:sz w:val="24"/>
      <w:szCs w:val="24"/>
    </w:rPr>
  </w:style>
  <w:style w:type="character" w:customStyle="1" w:styleId="WW8Num18z1">
    <w:name w:val="WW8Num18z1"/>
    <w:rsid w:val="00400980"/>
    <w:rPr>
      <w:rFonts w:ascii="Times New Roman" w:eastAsia="Calibri" w:hAnsi="Times New Roman" w:cs="Times New Roman" w:hint="default"/>
      <w:bCs/>
      <w:i/>
      <w:color w:val="000000"/>
      <w:sz w:val="24"/>
      <w:szCs w:val="24"/>
      <w:lang w:eastAsia="lt-LT"/>
    </w:rPr>
  </w:style>
  <w:style w:type="character" w:customStyle="1" w:styleId="WW8Num18z2">
    <w:name w:val="WW8Num18z2"/>
    <w:rsid w:val="00400980"/>
    <w:rPr>
      <w:rFonts w:hint="default"/>
    </w:rPr>
  </w:style>
  <w:style w:type="character" w:customStyle="1" w:styleId="WW8Num5z4">
    <w:name w:val="WW8Num5z4"/>
    <w:rsid w:val="00400980"/>
  </w:style>
  <w:style w:type="character" w:customStyle="1" w:styleId="WW8Num5z5">
    <w:name w:val="WW8Num5z5"/>
    <w:rsid w:val="00400980"/>
  </w:style>
  <w:style w:type="character" w:customStyle="1" w:styleId="WW8Num5z6">
    <w:name w:val="WW8Num5z6"/>
    <w:rsid w:val="00400980"/>
  </w:style>
  <w:style w:type="character" w:customStyle="1" w:styleId="WW8Num5z7">
    <w:name w:val="WW8Num5z7"/>
    <w:rsid w:val="00400980"/>
  </w:style>
  <w:style w:type="character" w:customStyle="1" w:styleId="WW8Num5z8">
    <w:name w:val="WW8Num5z8"/>
    <w:rsid w:val="00400980"/>
  </w:style>
  <w:style w:type="character" w:customStyle="1" w:styleId="WW8Num12z1">
    <w:name w:val="WW8Num12z1"/>
    <w:rsid w:val="00400980"/>
    <w:rPr>
      <w:rFonts w:ascii="Times New Roman" w:eastAsia="Calibri" w:hAnsi="Times New Roman" w:cs="Times New Roman"/>
      <w:bCs/>
      <w:sz w:val="24"/>
      <w:szCs w:val="24"/>
    </w:rPr>
  </w:style>
  <w:style w:type="character" w:customStyle="1" w:styleId="WW8Num12z2">
    <w:name w:val="WW8Num12z2"/>
    <w:rsid w:val="00400980"/>
  </w:style>
  <w:style w:type="character" w:customStyle="1" w:styleId="WW8Num12z3">
    <w:name w:val="WW8Num12z3"/>
    <w:rsid w:val="00400980"/>
  </w:style>
  <w:style w:type="character" w:customStyle="1" w:styleId="WW8Num12z4">
    <w:name w:val="WW8Num12z4"/>
    <w:rsid w:val="00400980"/>
  </w:style>
  <w:style w:type="character" w:customStyle="1" w:styleId="WW8Num12z5">
    <w:name w:val="WW8Num12z5"/>
    <w:rsid w:val="00400980"/>
  </w:style>
  <w:style w:type="character" w:customStyle="1" w:styleId="WW8Num12z6">
    <w:name w:val="WW8Num12z6"/>
    <w:rsid w:val="00400980"/>
  </w:style>
  <w:style w:type="character" w:customStyle="1" w:styleId="WW8Num12z7">
    <w:name w:val="WW8Num12z7"/>
    <w:rsid w:val="00400980"/>
  </w:style>
  <w:style w:type="character" w:customStyle="1" w:styleId="WW8Num12z8">
    <w:name w:val="WW8Num12z8"/>
    <w:rsid w:val="00400980"/>
  </w:style>
  <w:style w:type="character" w:customStyle="1" w:styleId="WW-DefaultParagraphFont">
    <w:name w:val="WW-Default Paragraph Font"/>
    <w:rsid w:val="00400980"/>
  </w:style>
  <w:style w:type="character" w:customStyle="1" w:styleId="WW8Num13z1">
    <w:name w:val="WW8Num13z1"/>
    <w:rsid w:val="00400980"/>
  </w:style>
  <w:style w:type="character" w:customStyle="1" w:styleId="WW8Num13z2">
    <w:name w:val="WW8Num13z2"/>
    <w:rsid w:val="00400980"/>
  </w:style>
  <w:style w:type="character" w:customStyle="1" w:styleId="WW8Num13z3">
    <w:name w:val="WW8Num13z3"/>
    <w:rsid w:val="00400980"/>
  </w:style>
  <w:style w:type="character" w:customStyle="1" w:styleId="WW8Num13z4">
    <w:name w:val="WW8Num13z4"/>
    <w:rsid w:val="00400980"/>
  </w:style>
  <w:style w:type="character" w:customStyle="1" w:styleId="WW8Num13z5">
    <w:name w:val="WW8Num13z5"/>
    <w:rsid w:val="00400980"/>
  </w:style>
  <w:style w:type="character" w:customStyle="1" w:styleId="WW8Num13z6">
    <w:name w:val="WW8Num13z6"/>
    <w:rsid w:val="00400980"/>
  </w:style>
  <w:style w:type="character" w:customStyle="1" w:styleId="WW8Num13z7">
    <w:name w:val="WW8Num13z7"/>
    <w:rsid w:val="00400980"/>
  </w:style>
  <w:style w:type="character" w:customStyle="1" w:styleId="WW8Num13z8">
    <w:name w:val="WW8Num13z8"/>
    <w:rsid w:val="00400980"/>
  </w:style>
  <w:style w:type="character" w:customStyle="1" w:styleId="WW8Num14z1">
    <w:name w:val="WW8Num14z1"/>
    <w:rsid w:val="00400980"/>
    <w:rPr>
      <w:b/>
      <w:i w:val="0"/>
      <w:sz w:val="24"/>
    </w:rPr>
  </w:style>
  <w:style w:type="character" w:customStyle="1" w:styleId="WW8Num14z2">
    <w:name w:val="WW8Num14z2"/>
    <w:rsid w:val="00400980"/>
  </w:style>
  <w:style w:type="character" w:customStyle="1" w:styleId="WW8Num14z3">
    <w:name w:val="WW8Num14z3"/>
    <w:rsid w:val="00400980"/>
  </w:style>
  <w:style w:type="character" w:customStyle="1" w:styleId="WW8Num14z4">
    <w:name w:val="WW8Num14z4"/>
    <w:rsid w:val="00400980"/>
  </w:style>
  <w:style w:type="character" w:customStyle="1" w:styleId="WW8Num14z5">
    <w:name w:val="WW8Num14z5"/>
    <w:rsid w:val="00400980"/>
  </w:style>
  <w:style w:type="character" w:customStyle="1" w:styleId="WW8Num14z6">
    <w:name w:val="WW8Num14z6"/>
    <w:rsid w:val="00400980"/>
  </w:style>
  <w:style w:type="character" w:customStyle="1" w:styleId="WW8Num14z7">
    <w:name w:val="WW8Num14z7"/>
    <w:rsid w:val="00400980"/>
  </w:style>
  <w:style w:type="character" w:customStyle="1" w:styleId="WW8Num14z8">
    <w:name w:val="WW8Num14z8"/>
    <w:rsid w:val="00400980"/>
  </w:style>
  <w:style w:type="character" w:customStyle="1" w:styleId="WW8Num15z3">
    <w:name w:val="WW8Num15z3"/>
    <w:rsid w:val="00400980"/>
  </w:style>
  <w:style w:type="character" w:customStyle="1" w:styleId="WW8Num15z4">
    <w:name w:val="WW8Num15z4"/>
    <w:rsid w:val="00400980"/>
  </w:style>
  <w:style w:type="character" w:customStyle="1" w:styleId="WW8Num15z5">
    <w:name w:val="WW8Num15z5"/>
    <w:rsid w:val="00400980"/>
  </w:style>
  <w:style w:type="character" w:customStyle="1" w:styleId="WW8Num15z6">
    <w:name w:val="WW8Num15z6"/>
    <w:rsid w:val="00400980"/>
  </w:style>
  <w:style w:type="character" w:customStyle="1" w:styleId="WW8Num15z7">
    <w:name w:val="WW8Num15z7"/>
    <w:rsid w:val="00400980"/>
  </w:style>
  <w:style w:type="character" w:customStyle="1" w:styleId="WW8Num15z8">
    <w:name w:val="WW8Num15z8"/>
    <w:rsid w:val="00400980"/>
  </w:style>
  <w:style w:type="character" w:customStyle="1" w:styleId="WW8Num18z3">
    <w:name w:val="WW8Num18z3"/>
    <w:rsid w:val="00400980"/>
  </w:style>
  <w:style w:type="character" w:customStyle="1" w:styleId="WW8Num18z4">
    <w:name w:val="WW8Num18z4"/>
    <w:rsid w:val="00400980"/>
  </w:style>
  <w:style w:type="character" w:customStyle="1" w:styleId="WW8Num18z5">
    <w:name w:val="WW8Num18z5"/>
    <w:rsid w:val="00400980"/>
  </w:style>
  <w:style w:type="character" w:customStyle="1" w:styleId="WW8Num18z6">
    <w:name w:val="WW8Num18z6"/>
    <w:rsid w:val="00400980"/>
  </w:style>
  <w:style w:type="character" w:customStyle="1" w:styleId="WW8Num18z7">
    <w:name w:val="WW8Num18z7"/>
    <w:rsid w:val="00400980"/>
  </w:style>
  <w:style w:type="character" w:customStyle="1" w:styleId="WW8Num18z8">
    <w:name w:val="WW8Num18z8"/>
    <w:rsid w:val="00400980"/>
  </w:style>
  <w:style w:type="character" w:customStyle="1" w:styleId="WW8Num19z0">
    <w:name w:val="WW8Num19z0"/>
    <w:rsid w:val="00400980"/>
    <w:rPr>
      <w:rFonts w:ascii="Times New Roman" w:eastAsia="Times New Roman" w:hAnsi="Times New Roman" w:cs="Times New Roman"/>
      <w:b/>
      <w:bCs/>
      <w:color w:val="000000"/>
      <w:sz w:val="24"/>
    </w:rPr>
  </w:style>
  <w:style w:type="character" w:customStyle="1" w:styleId="WW8Num19z1">
    <w:name w:val="WW8Num19z1"/>
    <w:rsid w:val="00400980"/>
    <w:rPr>
      <w:rFonts w:ascii="Times New Roman" w:hAnsi="Times New Roman" w:cs="Times New Roman"/>
      <w:sz w:val="24"/>
      <w:szCs w:val="24"/>
    </w:rPr>
  </w:style>
  <w:style w:type="character" w:customStyle="1" w:styleId="WW8Num19z2">
    <w:name w:val="WW8Num19z2"/>
    <w:rsid w:val="00400980"/>
  </w:style>
  <w:style w:type="character" w:customStyle="1" w:styleId="WW8Num19z3">
    <w:name w:val="WW8Num19z3"/>
    <w:rsid w:val="00400980"/>
  </w:style>
  <w:style w:type="character" w:customStyle="1" w:styleId="WW8Num19z4">
    <w:name w:val="WW8Num19z4"/>
    <w:rsid w:val="00400980"/>
  </w:style>
  <w:style w:type="character" w:customStyle="1" w:styleId="WW8Num19z5">
    <w:name w:val="WW8Num19z5"/>
    <w:rsid w:val="00400980"/>
  </w:style>
  <w:style w:type="character" w:customStyle="1" w:styleId="WW8Num19z6">
    <w:name w:val="WW8Num19z6"/>
    <w:rsid w:val="00400980"/>
  </w:style>
  <w:style w:type="character" w:customStyle="1" w:styleId="WW8Num19z7">
    <w:name w:val="WW8Num19z7"/>
    <w:rsid w:val="00400980"/>
  </w:style>
  <w:style w:type="character" w:customStyle="1" w:styleId="WW8Num19z8">
    <w:name w:val="WW8Num19z8"/>
    <w:rsid w:val="00400980"/>
  </w:style>
  <w:style w:type="character" w:customStyle="1" w:styleId="WW8Num20z0">
    <w:name w:val="WW8Num20z0"/>
    <w:rsid w:val="00400980"/>
    <w:rPr>
      <w:rFonts w:ascii="Times New Roman" w:eastAsia="Times New Roman" w:hAnsi="Times New Roman" w:cs="Times New Roman"/>
      <w:b/>
      <w:bCs/>
      <w:color w:val="000000"/>
      <w:sz w:val="24"/>
    </w:rPr>
  </w:style>
  <w:style w:type="character" w:customStyle="1" w:styleId="WW8Num20z1">
    <w:name w:val="WW8Num20z1"/>
    <w:rsid w:val="00400980"/>
    <w:rPr>
      <w:rFonts w:ascii="Times New Roman" w:hAnsi="Times New Roman" w:cs="Times New Roman"/>
      <w:sz w:val="24"/>
      <w:szCs w:val="24"/>
    </w:rPr>
  </w:style>
  <w:style w:type="character" w:customStyle="1" w:styleId="WW8Num20z2">
    <w:name w:val="WW8Num20z2"/>
    <w:rsid w:val="00400980"/>
  </w:style>
  <w:style w:type="character" w:customStyle="1" w:styleId="WW8Num20z3">
    <w:name w:val="WW8Num20z3"/>
    <w:rsid w:val="00400980"/>
  </w:style>
  <w:style w:type="character" w:customStyle="1" w:styleId="WW8Num20z4">
    <w:name w:val="WW8Num20z4"/>
    <w:rsid w:val="00400980"/>
  </w:style>
  <w:style w:type="character" w:customStyle="1" w:styleId="WW8Num20z5">
    <w:name w:val="WW8Num20z5"/>
    <w:rsid w:val="00400980"/>
  </w:style>
  <w:style w:type="character" w:customStyle="1" w:styleId="WW8Num20z6">
    <w:name w:val="WW8Num20z6"/>
    <w:rsid w:val="00400980"/>
  </w:style>
  <w:style w:type="character" w:customStyle="1" w:styleId="WW8Num20z7">
    <w:name w:val="WW8Num20z7"/>
    <w:rsid w:val="00400980"/>
  </w:style>
  <w:style w:type="character" w:customStyle="1" w:styleId="WW8Num20z8">
    <w:name w:val="WW8Num20z8"/>
    <w:rsid w:val="00400980"/>
  </w:style>
  <w:style w:type="character" w:customStyle="1" w:styleId="WW-DefaultParagraphFont1">
    <w:name w:val="WW-Default Paragraph Font1"/>
    <w:rsid w:val="00400980"/>
  </w:style>
  <w:style w:type="character" w:customStyle="1" w:styleId="WW-DefaultParagraphFont11">
    <w:name w:val="WW-Default Paragraph Font11"/>
    <w:rsid w:val="00400980"/>
  </w:style>
  <w:style w:type="character" w:customStyle="1" w:styleId="WW-DefaultParagraphFont111">
    <w:name w:val="WW-Default Paragraph Font111"/>
    <w:rsid w:val="00400980"/>
  </w:style>
  <w:style w:type="character" w:customStyle="1" w:styleId="WW8Num21z0">
    <w:name w:val="WW8Num21z0"/>
    <w:rsid w:val="00400980"/>
    <w:rPr>
      <w:rFonts w:ascii="Times New Roman" w:eastAsia="Times New Roman" w:hAnsi="Times New Roman" w:cs="Times New Roman"/>
      <w:b/>
      <w:bCs/>
      <w:sz w:val="24"/>
    </w:rPr>
  </w:style>
  <w:style w:type="character" w:customStyle="1" w:styleId="WW8Num21z1">
    <w:name w:val="WW8Num21z1"/>
    <w:rsid w:val="00400980"/>
    <w:rPr>
      <w:rFonts w:ascii="Times New Roman" w:hAnsi="Times New Roman" w:cs="Times New Roman"/>
      <w:sz w:val="24"/>
      <w:szCs w:val="24"/>
    </w:rPr>
  </w:style>
  <w:style w:type="character" w:customStyle="1" w:styleId="WW8Num21z2">
    <w:name w:val="WW8Num21z2"/>
    <w:rsid w:val="00400980"/>
  </w:style>
  <w:style w:type="character" w:customStyle="1" w:styleId="WW8Num21z3">
    <w:name w:val="WW8Num21z3"/>
    <w:rsid w:val="00400980"/>
  </w:style>
  <w:style w:type="character" w:customStyle="1" w:styleId="WW8Num21z4">
    <w:name w:val="WW8Num21z4"/>
    <w:rsid w:val="00400980"/>
  </w:style>
  <w:style w:type="character" w:customStyle="1" w:styleId="WW8Num21z5">
    <w:name w:val="WW8Num21z5"/>
    <w:rsid w:val="00400980"/>
  </w:style>
  <w:style w:type="character" w:customStyle="1" w:styleId="WW8Num21z6">
    <w:name w:val="WW8Num21z6"/>
    <w:rsid w:val="00400980"/>
  </w:style>
  <w:style w:type="character" w:customStyle="1" w:styleId="WW8Num21z7">
    <w:name w:val="WW8Num21z7"/>
    <w:rsid w:val="00400980"/>
  </w:style>
  <w:style w:type="character" w:customStyle="1" w:styleId="WW8Num21z8">
    <w:name w:val="WW8Num21z8"/>
    <w:rsid w:val="00400980"/>
  </w:style>
  <w:style w:type="character" w:customStyle="1" w:styleId="WW-DefaultParagraphFont1111">
    <w:name w:val="WW-Default Paragraph Font1111"/>
    <w:rsid w:val="00400980"/>
  </w:style>
  <w:style w:type="character" w:customStyle="1" w:styleId="WW-DefaultParagraphFont11111">
    <w:name w:val="WW-Default Paragraph Font11111"/>
    <w:rsid w:val="00400980"/>
  </w:style>
  <w:style w:type="character" w:customStyle="1" w:styleId="Heading1Char">
    <w:name w:val="Heading 1 Char"/>
    <w:rsid w:val="00400980"/>
    <w:rPr>
      <w:rFonts w:ascii="Times New Roman" w:eastAsia="Times New Roman" w:hAnsi="Times New Roman" w:cs="Times New Roman"/>
      <w:sz w:val="24"/>
      <w:szCs w:val="20"/>
    </w:rPr>
  </w:style>
  <w:style w:type="character" w:customStyle="1" w:styleId="BodyTextChar">
    <w:name w:val="Body Text Char"/>
    <w:rsid w:val="00400980"/>
    <w:rPr>
      <w:rFonts w:ascii="Times New Roman" w:eastAsia="Times New Roman" w:hAnsi="Times New Roman" w:cs="Times New Roman"/>
      <w:sz w:val="24"/>
      <w:szCs w:val="20"/>
    </w:rPr>
  </w:style>
  <w:style w:type="character" w:customStyle="1" w:styleId="HeaderChar">
    <w:name w:val="Header Char"/>
    <w:rsid w:val="00400980"/>
    <w:rPr>
      <w:rFonts w:ascii="Times New Roman" w:eastAsia="Times New Roman" w:hAnsi="Times New Roman" w:cs="Times New Roman"/>
      <w:sz w:val="24"/>
      <w:szCs w:val="20"/>
    </w:rPr>
  </w:style>
  <w:style w:type="character" w:styleId="Puslapionumeris">
    <w:name w:val="page number"/>
    <w:basedOn w:val="WW-DefaultParagraphFont11111"/>
    <w:rsid w:val="00400980"/>
  </w:style>
  <w:style w:type="character" w:customStyle="1" w:styleId="FooterChar">
    <w:name w:val="Footer Char"/>
    <w:uiPriority w:val="99"/>
    <w:rsid w:val="00400980"/>
    <w:rPr>
      <w:rFonts w:ascii="Times New Roman" w:eastAsia="Times New Roman" w:hAnsi="Times New Roman" w:cs="Times New Roman"/>
      <w:sz w:val="24"/>
      <w:szCs w:val="20"/>
    </w:rPr>
  </w:style>
  <w:style w:type="character" w:styleId="Hipersaitas">
    <w:name w:val="Hyperlink"/>
    <w:uiPriority w:val="99"/>
    <w:rsid w:val="00400980"/>
    <w:rPr>
      <w:rFonts w:cs="Times New Roman"/>
      <w:color w:val="0000FF"/>
      <w:u w:val="single"/>
    </w:rPr>
  </w:style>
  <w:style w:type="character" w:customStyle="1" w:styleId="BodyTextIndent2Char">
    <w:name w:val="Body Text Indent 2 Char"/>
    <w:rsid w:val="00400980"/>
    <w:rPr>
      <w:rFonts w:ascii="Times New Roman" w:eastAsia="Times New Roman" w:hAnsi="Times New Roman" w:cs="Times New Roman"/>
      <w:sz w:val="24"/>
      <w:szCs w:val="20"/>
    </w:rPr>
  </w:style>
  <w:style w:type="character" w:customStyle="1" w:styleId="FootnoteCharacters">
    <w:name w:val="Footnote Characters"/>
    <w:rsid w:val="00400980"/>
    <w:rPr>
      <w:rFonts w:cs="Times New Roman"/>
      <w:vertAlign w:val="superscript"/>
    </w:rPr>
  </w:style>
  <w:style w:type="character" w:styleId="Puslapioinaosnuoroda">
    <w:name w:val="footnote reference"/>
    <w:uiPriority w:val="99"/>
    <w:rsid w:val="00400980"/>
    <w:rPr>
      <w:rFonts w:cs="Times New Roman"/>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rsid w:val="00400980"/>
    <w:rPr>
      <w:rFonts w:ascii="Times New Roman" w:eastAsia="Times New Roman" w:hAnsi="Times New Roman" w:cs="Times New Roman"/>
      <w:sz w:val="24"/>
      <w:szCs w:val="20"/>
    </w:rPr>
  </w:style>
  <w:style w:type="character" w:styleId="Komentaronuoroda">
    <w:name w:val="annotation reference"/>
    <w:rsid w:val="00400980"/>
    <w:rPr>
      <w:sz w:val="16"/>
      <w:szCs w:val="16"/>
    </w:rPr>
  </w:style>
  <w:style w:type="character" w:customStyle="1" w:styleId="CommentTextChar">
    <w:name w:val="Comment Text Char"/>
    <w:rsid w:val="00400980"/>
    <w:rPr>
      <w:rFonts w:ascii="Times New Roman" w:eastAsia="Times New Roman" w:hAnsi="Times New Roman" w:cs="Times New Roman"/>
      <w:sz w:val="20"/>
      <w:szCs w:val="20"/>
      <w:lang w:val="ru-RU"/>
    </w:rPr>
  </w:style>
  <w:style w:type="character" w:customStyle="1" w:styleId="BalloonTextChar">
    <w:name w:val="Balloon Text Char"/>
    <w:rsid w:val="00400980"/>
    <w:rPr>
      <w:rFonts w:ascii="Tahoma" w:eastAsia="Calibri" w:hAnsi="Tahoma" w:cs="Tahoma"/>
      <w:sz w:val="16"/>
      <w:szCs w:val="16"/>
      <w:lang w:eastAsia="zh-CN"/>
    </w:rPr>
  </w:style>
  <w:style w:type="character" w:customStyle="1" w:styleId="FootnoteTextChar">
    <w:name w:val="Footnote Text Char"/>
    <w:rsid w:val="00400980"/>
    <w:rPr>
      <w:rFonts w:eastAsia="Calibri"/>
      <w:sz w:val="20"/>
      <w:szCs w:val="20"/>
      <w:lang w:eastAsia="zh-CN"/>
    </w:rPr>
  </w:style>
  <w:style w:type="character" w:customStyle="1" w:styleId="LLCTekstas">
    <w:name w:val="LLCTekstas"/>
    <w:rsid w:val="00400980"/>
  </w:style>
  <w:style w:type="character" w:customStyle="1" w:styleId="CommentSubjectChar">
    <w:name w:val="Comment Subject Char"/>
    <w:rsid w:val="00400980"/>
    <w:rPr>
      <w:rFonts w:ascii="Times New Roman" w:eastAsia="Calibri" w:hAnsi="Times New Roman" w:cs="Times New Roman"/>
      <w:b/>
      <w:bCs/>
      <w:sz w:val="20"/>
      <w:szCs w:val="20"/>
      <w:lang w:val="ru-RU" w:eastAsia="zh-CN"/>
    </w:rPr>
  </w:style>
  <w:style w:type="character" w:customStyle="1" w:styleId="Heading2Char">
    <w:name w:val="Heading 2 Char"/>
    <w:uiPriority w:val="9"/>
    <w:rsid w:val="00400980"/>
    <w:rPr>
      <w:rFonts w:ascii="Calibri Light" w:eastAsia="Calibri Light" w:hAnsi="Calibri Light" w:cs="Calibri Light"/>
      <w:color w:val="2E74B5"/>
      <w:sz w:val="26"/>
      <w:szCs w:val="26"/>
      <w:lang w:eastAsia="zh-CN"/>
    </w:rPr>
  </w:style>
  <w:style w:type="character" w:customStyle="1" w:styleId="ListLabel1">
    <w:name w:val="ListLabel 1"/>
    <w:rsid w:val="00400980"/>
    <w:rPr>
      <w:b/>
    </w:rPr>
  </w:style>
  <w:style w:type="character" w:customStyle="1" w:styleId="ListLabel2">
    <w:name w:val="ListLabel 2"/>
    <w:rsid w:val="00400980"/>
    <w:rPr>
      <w:rFonts w:ascii="Times New Roman" w:hAnsi="Times New Roman" w:cs="Times New Roman"/>
      <w:b/>
      <w:i w:val="0"/>
      <w:strike w:val="0"/>
      <w:dstrike w:val="0"/>
      <w:color w:val="000000"/>
      <w:sz w:val="24"/>
    </w:rPr>
  </w:style>
  <w:style w:type="character" w:customStyle="1" w:styleId="ListLabel3">
    <w:name w:val="ListLabel 3"/>
    <w:rsid w:val="00400980"/>
    <w:rPr>
      <w:rFonts w:ascii="Times New Roman" w:hAnsi="Times New Roman" w:cs="Times New Roman"/>
      <w:b w:val="0"/>
      <w:sz w:val="24"/>
    </w:rPr>
  </w:style>
  <w:style w:type="character" w:customStyle="1" w:styleId="ListLabel4">
    <w:name w:val="ListLabel 4"/>
    <w:rsid w:val="00400980"/>
    <w:rPr>
      <w:b w:val="0"/>
    </w:rPr>
  </w:style>
  <w:style w:type="character" w:customStyle="1" w:styleId="ListLabel5">
    <w:name w:val="ListLabel 5"/>
    <w:rsid w:val="00400980"/>
    <w:rPr>
      <w:rFonts w:cs="Times New Roman"/>
    </w:rPr>
  </w:style>
  <w:style w:type="character" w:customStyle="1" w:styleId="ListLabel6">
    <w:name w:val="ListLabel 6"/>
    <w:rsid w:val="00400980"/>
    <w:rPr>
      <w:rFonts w:cs="Times New Roman"/>
    </w:rPr>
  </w:style>
  <w:style w:type="character" w:customStyle="1" w:styleId="ListLabel7">
    <w:name w:val="ListLabel 7"/>
    <w:rsid w:val="00400980"/>
    <w:rPr>
      <w:rFonts w:cs="Times New Roman"/>
    </w:rPr>
  </w:style>
  <w:style w:type="character" w:customStyle="1" w:styleId="ListLabel8">
    <w:name w:val="ListLabel 8"/>
    <w:rsid w:val="00400980"/>
    <w:rPr>
      <w:rFonts w:cs="Times New Roman"/>
    </w:rPr>
  </w:style>
  <w:style w:type="character" w:customStyle="1" w:styleId="ListLabel9">
    <w:name w:val="ListLabel 9"/>
    <w:rsid w:val="00400980"/>
    <w:rPr>
      <w:rFonts w:cs="Times New Roman"/>
    </w:rPr>
  </w:style>
  <w:style w:type="character" w:customStyle="1" w:styleId="ListLabel10">
    <w:name w:val="ListLabel 10"/>
    <w:rsid w:val="00400980"/>
    <w:rPr>
      <w:rFonts w:cs="Times New Roman"/>
    </w:rPr>
  </w:style>
  <w:style w:type="character" w:customStyle="1" w:styleId="ListLabel11">
    <w:name w:val="ListLabel 11"/>
    <w:rsid w:val="00400980"/>
    <w:rPr>
      <w:rFonts w:cs="Times New Roman"/>
    </w:rPr>
  </w:style>
  <w:style w:type="character" w:customStyle="1" w:styleId="ListLabel12">
    <w:name w:val="ListLabel 12"/>
    <w:rsid w:val="00400980"/>
    <w:rPr>
      <w:rFonts w:cs="Times New Roman"/>
    </w:rPr>
  </w:style>
  <w:style w:type="character" w:customStyle="1" w:styleId="ListLabel13">
    <w:name w:val="ListLabel 13"/>
    <w:rsid w:val="00400980"/>
    <w:rPr>
      <w:rFonts w:cs="Times New Roman"/>
    </w:rPr>
  </w:style>
  <w:style w:type="character" w:customStyle="1" w:styleId="ListLabel14">
    <w:name w:val="ListLabel 14"/>
    <w:rsid w:val="00400980"/>
    <w:rPr>
      <w:b w:val="0"/>
      <w:i w:val="0"/>
      <w:color w:val="000000"/>
    </w:rPr>
  </w:style>
  <w:style w:type="character" w:customStyle="1" w:styleId="ListLabel15">
    <w:name w:val="ListLabel 15"/>
    <w:rsid w:val="00400980"/>
    <w:rPr>
      <w:b w:val="0"/>
    </w:rPr>
  </w:style>
  <w:style w:type="character" w:customStyle="1" w:styleId="ListLabel16">
    <w:name w:val="ListLabel 16"/>
    <w:rsid w:val="00400980"/>
    <w:rPr>
      <w:b w:val="0"/>
      <w:i w:val="0"/>
    </w:rPr>
  </w:style>
  <w:style w:type="character" w:customStyle="1" w:styleId="ListLabel17">
    <w:name w:val="ListLabel 17"/>
    <w:rsid w:val="00400980"/>
    <w:rPr>
      <w:b w:val="0"/>
      <w:i w:val="0"/>
    </w:rPr>
  </w:style>
  <w:style w:type="character" w:customStyle="1" w:styleId="ListLabel18">
    <w:name w:val="ListLabel 18"/>
    <w:rsid w:val="00400980"/>
    <w:rPr>
      <w:b w:val="0"/>
      <w:i w:val="0"/>
    </w:rPr>
  </w:style>
  <w:style w:type="character" w:customStyle="1" w:styleId="ListLabel19">
    <w:name w:val="ListLabel 19"/>
    <w:rsid w:val="00400980"/>
    <w:rPr>
      <w:b w:val="0"/>
      <w:i w:val="0"/>
      <w:color w:val="000000"/>
    </w:rPr>
  </w:style>
  <w:style w:type="character" w:customStyle="1" w:styleId="ListLabel20">
    <w:name w:val="ListLabel 20"/>
    <w:rsid w:val="00400980"/>
    <w:rPr>
      <w:b w:val="0"/>
    </w:rPr>
  </w:style>
  <w:style w:type="character" w:customStyle="1" w:styleId="ListLabel21">
    <w:name w:val="ListLabel 21"/>
    <w:rsid w:val="00400980"/>
    <w:rPr>
      <w:b w:val="0"/>
      <w:i w:val="0"/>
      <w:strike w:val="0"/>
      <w:dstrike w:val="0"/>
      <w:color w:val="000000"/>
    </w:rPr>
  </w:style>
  <w:style w:type="character" w:customStyle="1" w:styleId="ListLabel22">
    <w:name w:val="ListLabel 22"/>
    <w:rsid w:val="00400980"/>
    <w:rPr>
      <w:b w:val="0"/>
    </w:rPr>
  </w:style>
  <w:style w:type="character" w:customStyle="1" w:styleId="ListLabel23">
    <w:name w:val="ListLabel 23"/>
    <w:rsid w:val="00400980"/>
    <w:rPr>
      <w:b w:val="0"/>
    </w:rPr>
  </w:style>
  <w:style w:type="character" w:customStyle="1" w:styleId="ListLabel24">
    <w:name w:val="ListLabel 24"/>
    <w:rsid w:val="00400980"/>
    <w:rPr>
      <w:b w:val="0"/>
      <w:i w:val="0"/>
      <w:strike w:val="0"/>
      <w:dstrike w:val="0"/>
      <w:color w:val="000000"/>
    </w:rPr>
  </w:style>
  <w:style w:type="character" w:customStyle="1" w:styleId="ListLabel25">
    <w:name w:val="ListLabel 25"/>
    <w:rsid w:val="00400980"/>
    <w:rPr>
      <w:b w:val="0"/>
    </w:rPr>
  </w:style>
  <w:style w:type="character" w:customStyle="1" w:styleId="ListLabel26">
    <w:name w:val="ListLabel 26"/>
    <w:rsid w:val="00400980"/>
    <w:rPr>
      <w:b w:val="0"/>
    </w:rPr>
  </w:style>
  <w:style w:type="character" w:customStyle="1" w:styleId="ListLabel27">
    <w:name w:val="ListLabel 27"/>
    <w:rsid w:val="00400980"/>
    <w:rPr>
      <w:b w:val="0"/>
      <w:i w:val="0"/>
      <w:strike w:val="0"/>
      <w:dstrike w:val="0"/>
      <w:color w:val="000000"/>
    </w:rPr>
  </w:style>
  <w:style w:type="character" w:customStyle="1" w:styleId="ListLabel28">
    <w:name w:val="ListLabel 28"/>
    <w:rsid w:val="00400980"/>
    <w:rPr>
      <w:b w:val="0"/>
    </w:rPr>
  </w:style>
  <w:style w:type="character" w:customStyle="1" w:styleId="ListLabel29">
    <w:name w:val="ListLabel 29"/>
    <w:rsid w:val="00400980"/>
    <w:rPr>
      <w:b w:val="0"/>
    </w:rPr>
  </w:style>
  <w:style w:type="character" w:customStyle="1" w:styleId="ListLabel30">
    <w:name w:val="ListLabel 30"/>
    <w:rsid w:val="00400980"/>
    <w:rPr>
      <w:rFonts w:ascii="Times New Roman" w:hAnsi="Times New Roman" w:cs="Times New Roman"/>
      <w:b/>
      <w:color w:val="000000"/>
      <w:sz w:val="24"/>
    </w:rPr>
  </w:style>
  <w:style w:type="character" w:customStyle="1" w:styleId="ListLabel31">
    <w:name w:val="ListLabel 31"/>
    <w:rsid w:val="00400980"/>
    <w:rPr>
      <w:rFonts w:ascii="Times New Roman" w:hAnsi="Times New Roman" w:cs="Times New Roman"/>
      <w:b/>
      <w:i w:val="0"/>
      <w:sz w:val="24"/>
    </w:rPr>
  </w:style>
  <w:style w:type="character" w:customStyle="1" w:styleId="ListLabel32">
    <w:name w:val="ListLabel 32"/>
    <w:rsid w:val="00400980"/>
    <w:rPr>
      <w:b w:val="0"/>
      <w:bCs w:val="0"/>
      <w:i w:val="0"/>
      <w:sz w:val="24"/>
      <w:szCs w:val="24"/>
    </w:rPr>
  </w:style>
  <w:style w:type="character" w:customStyle="1" w:styleId="ListLabel33">
    <w:name w:val="ListLabel 33"/>
    <w:rsid w:val="00400980"/>
    <w:rPr>
      <w:b w:val="0"/>
      <w:bCs w:val="0"/>
    </w:rPr>
  </w:style>
  <w:style w:type="character" w:customStyle="1" w:styleId="ListLabel34">
    <w:name w:val="ListLabel 34"/>
    <w:rsid w:val="00400980"/>
    <w:rPr>
      <w:b w:val="0"/>
      <w:bCs w:val="0"/>
      <w:i w:val="0"/>
      <w:sz w:val="24"/>
      <w:szCs w:val="24"/>
    </w:rPr>
  </w:style>
  <w:style w:type="character" w:customStyle="1" w:styleId="ListLabel35">
    <w:name w:val="ListLabel 35"/>
    <w:rsid w:val="00400980"/>
    <w:rPr>
      <w:b w:val="0"/>
      <w:bCs w:val="0"/>
    </w:rPr>
  </w:style>
  <w:style w:type="character" w:customStyle="1" w:styleId="ListLabel36">
    <w:name w:val="ListLabel 36"/>
    <w:rsid w:val="00400980"/>
    <w:rPr>
      <w:rFonts w:eastAsia="Times New Roman" w:cs="Times New Roman"/>
    </w:rPr>
  </w:style>
  <w:style w:type="character" w:customStyle="1" w:styleId="ListLabel37">
    <w:name w:val="ListLabel 37"/>
    <w:rsid w:val="00400980"/>
    <w:rPr>
      <w:rFonts w:cs="Courier New"/>
    </w:rPr>
  </w:style>
  <w:style w:type="character" w:customStyle="1" w:styleId="ListLabel38">
    <w:name w:val="ListLabel 38"/>
    <w:rsid w:val="00400980"/>
    <w:rPr>
      <w:rFonts w:cs="Courier New"/>
    </w:rPr>
  </w:style>
  <w:style w:type="character" w:customStyle="1" w:styleId="ListLabel39">
    <w:name w:val="ListLabel 39"/>
    <w:rsid w:val="00400980"/>
    <w:rPr>
      <w:rFonts w:cs="Courier New"/>
    </w:rPr>
  </w:style>
  <w:style w:type="character" w:customStyle="1" w:styleId="ListLabel40">
    <w:name w:val="ListLabel 40"/>
    <w:rsid w:val="00400980"/>
    <w:rPr>
      <w:rFonts w:cs="Times New Roman"/>
      <w:b w:val="0"/>
      <w:i w:val="0"/>
      <w:strike w:val="0"/>
      <w:dstrike w:val="0"/>
      <w:color w:val="000000"/>
      <w:sz w:val="24"/>
      <w:szCs w:val="24"/>
    </w:rPr>
  </w:style>
  <w:style w:type="character" w:customStyle="1" w:styleId="ListLabel41">
    <w:name w:val="ListLabel 41"/>
    <w:rsid w:val="00400980"/>
    <w:rPr>
      <w:b w:val="0"/>
    </w:rPr>
  </w:style>
  <w:style w:type="character" w:customStyle="1" w:styleId="ListLabel42">
    <w:name w:val="ListLabel 42"/>
    <w:rsid w:val="00400980"/>
    <w:rPr>
      <w:b w:val="0"/>
    </w:rPr>
  </w:style>
  <w:style w:type="character" w:customStyle="1" w:styleId="ListLabel43">
    <w:name w:val="ListLabel 43"/>
    <w:rsid w:val="00400980"/>
    <w:rPr>
      <w:b w:val="0"/>
      <w:bCs w:val="0"/>
      <w:i w:val="0"/>
      <w:sz w:val="24"/>
      <w:szCs w:val="24"/>
    </w:rPr>
  </w:style>
  <w:style w:type="character" w:customStyle="1" w:styleId="ListLabel44">
    <w:name w:val="ListLabel 44"/>
    <w:rsid w:val="00400980"/>
    <w:rPr>
      <w:b w:val="0"/>
      <w:bCs w:val="0"/>
    </w:rPr>
  </w:style>
  <w:style w:type="character" w:customStyle="1" w:styleId="ListLabel45">
    <w:name w:val="ListLabel 45"/>
    <w:rsid w:val="00400980"/>
    <w:rPr>
      <w:b w:val="0"/>
      <w:i w:val="0"/>
      <w:sz w:val="24"/>
      <w:szCs w:val="24"/>
    </w:rPr>
  </w:style>
  <w:style w:type="character" w:customStyle="1" w:styleId="ListLabel46">
    <w:name w:val="ListLabel 46"/>
    <w:rsid w:val="00400980"/>
    <w:rPr>
      <w:b w:val="0"/>
    </w:rPr>
  </w:style>
  <w:style w:type="character" w:customStyle="1" w:styleId="ListLabel47">
    <w:name w:val="ListLabel 47"/>
    <w:rsid w:val="00400980"/>
    <w:rPr>
      <w:b w:val="0"/>
      <w:bCs w:val="0"/>
      <w:i w:val="0"/>
      <w:sz w:val="24"/>
      <w:szCs w:val="24"/>
    </w:rPr>
  </w:style>
  <w:style w:type="character" w:customStyle="1" w:styleId="ListLabel48">
    <w:name w:val="ListLabel 48"/>
    <w:rsid w:val="00400980"/>
    <w:rPr>
      <w:b w:val="0"/>
      <w:bCs w:val="0"/>
    </w:rPr>
  </w:style>
  <w:style w:type="character" w:customStyle="1" w:styleId="ListLabel49">
    <w:name w:val="ListLabel 49"/>
    <w:rsid w:val="00400980"/>
    <w:rPr>
      <w:b/>
      <w:color w:val="000000"/>
    </w:rPr>
  </w:style>
  <w:style w:type="character" w:customStyle="1" w:styleId="ListLabel50">
    <w:name w:val="ListLabel 50"/>
    <w:rsid w:val="00400980"/>
    <w:rPr>
      <w:b w:val="0"/>
    </w:rPr>
  </w:style>
  <w:style w:type="character" w:customStyle="1" w:styleId="ListLabel51">
    <w:name w:val="ListLabel 51"/>
    <w:rsid w:val="00400980"/>
    <w:rPr>
      <w:b/>
    </w:rPr>
  </w:style>
  <w:style w:type="character" w:customStyle="1" w:styleId="ListLabel52">
    <w:name w:val="ListLabel 52"/>
    <w:rsid w:val="00400980"/>
    <w:rPr>
      <w:b w:val="0"/>
    </w:rPr>
  </w:style>
  <w:style w:type="character" w:customStyle="1" w:styleId="ListLabel53">
    <w:name w:val="ListLabel 53"/>
    <w:rsid w:val="00400980"/>
    <w:rPr>
      <w:b w:val="0"/>
    </w:rPr>
  </w:style>
  <w:style w:type="character" w:customStyle="1" w:styleId="ListLabel54">
    <w:name w:val="ListLabel 54"/>
    <w:rsid w:val="00400980"/>
    <w:rPr>
      <w:b w:val="0"/>
    </w:rPr>
  </w:style>
  <w:style w:type="character" w:customStyle="1" w:styleId="ListLabel55">
    <w:name w:val="ListLabel 55"/>
    <w:rsid w:val="00400980"/>
    <w:rPr>
      <w:b w:val="0"/>
    </w:rPr>
  </w:style>
  <w:style w:type="character" w:customStyle="1" w:styleId="ListLabel56">
    <w:name w:val="ListLabel 56"/>
    <w:rsid w:val="00400980"/>
    <w:rPr>
      <w:b w:val="0"/>
    </w:rPr>
  </w:style>
  <w:style w:type="character" w:customStyle="1" w:styleId="ListLabel57">
    <w:name w:val="ListLabel 57"/>
    <w:rsid w:val="00400980"/>
    <w:rPr>
      <w:b w:val="0"/>
    </w:rPr>
  </w:style>
  <w:style w:type="character" w:customStyle="1" w:styleId="ListLabel58">
    <w:name w:val="ListLabel 58"/>
    <w:rsid w:val="00400980"/>
    <w:rPr>
      <w:b w:val="0"/>
    </w:rPr>
  </w:style>
  <w:style w:type="character" w:customStyle="1" w:styleId="ListLabel59">
    <w:name w:val="ListLabel 59"/>
    <w:rsid w:val="00400980"/>
    <w:rPr>
      <w:b w:val="0"/>
    </w:rPr>
  </w:style>
  <w:style w:type="character" w:customStyle="1" w:styleId="ListLabel60">
    <w:name w:val="ListLabel 60"/>
    <w:rsid w:val="00400980"/>
    <w:rPr>
      <w:rFonts w:ascii="Times New Roman" w:hAnsi="Times New Roman" w:cs="Times New Roman"/>
      <w:color w:val="000000"/>
      <w:sz w:val="24"/>
      <w:szCs w:val="24"/>
    </w:rPr>
  </w:style>
  <w:style w:type="character" w:customStyle="1" w:styleId="ListLabel61">
    <w:name w:val="ListLabel 61"/>
    <w:rsid w:val="00400980"/>
    <w:rPr>
      <w:spacing w:val="-2"/>
      <w:szCs w:val="24"/>
    </w:rPr>
  </w:style>
  <w:style w:type="character" w:customStyle="1" w:styleId="ListLabel62">
    <w:name w:val="ListLabel 62"/>
    <w:rsid w:val="00400980"/>
    <w:rPr>
      <w:rFonts w:ascii="Times New Roman" w:eastAsia="Times New Roman" w:hAnsi="Times New Roman" w:cs="Times New Roman"/>
      <w:color w:val="0000FF"/>
      <w:sz w:val="24"/>
      <w:szCs w:val="24"/>
      <w:u w:val="single"/>
    </w:rPr>
  </w:style>
  <w:style w:type="character" w:customStyle="1" w:styleId="EndnoteCharacters">
    <w:name w:val="Endnote Characters"/>
    <w:rsid w:val="00400980"/>
    <w:rPr>
      <w:vertAlign w:val="superscript"/>
    </w:rPr>
  </w:style>
  <w:style w:type="character" w:customStyle="1" w:styleId="WW-EndnoteCharacters">
    <w:name w:val="WW-Endnote Characters"/>
    <w:rsid w:val="00400980"/>
  </w:style>
  <w:style w:type="character" w:customStyle="1" w:styleId="ListLabel63">
    <w:name w:val="ListLabel 63"/>
    <w:rsid w:val="00400980"/>
    <w:rPr>
      <w:rFonts w:ascii="Times New Roman" w:hAnsi="Times New Roman" w:cs="Times New Roman"/>
      <w:b/>
      <w:i w:val="0"/>
      <w:strike w:val="0"/>
      <w:dstrike w:val="0"/>
      <w:color w:val="000000"/>
      <w:sz w:val="24"/>
    </w:rPr>
  </w:style>
  <w:style w:type="character" w:customStyle="1" w:styleId="ListLabel64">
    <w:name w:val="ListLabel 64"/>
    <w:rsid w:val="00400980"/>
    <w:rPr>
      <w:rFonts w:ascii="Times New Roman" w:hAnsi="Times New Roman" w:cs="Times New Roman"/>
      <w:b w:val="0"/>
      <w:sz w:val="24"/>
    </w:rPr>
  </w:style>
  <w:style w:type="character" w:customStyle="1" w:styleId="ListLabel65">
    <w:name w:val="ListLabel 65"/>
    <w:rsid w:val="00400980"/>
    <w:rPr>
      <w:b w:val="0"/>
    </w:rPr>
  </w:style>
  <w:style w:type="character" w:customStyle="1" w:styleId="ListLabel66">
    <w:name w:val="ListLabel 66"/>
    <w:rsid w:val="00400980"/>
    <w:rPr>
      <w:rFonts w:ascii="Times New Roman" w:hAnsi="Times New Roman" w:cs="Times New Roman"/>
      <w:b/>
      <w:color w:val="000000"/>
      <w:sz w:val="24"/>
    </w:rPr>
  </w:style>
  <w:style w:type="character" w:customStyle="1" w:styleId="ListLabel67">
    <w:name w:val="ListLabel 67"/>
    <w:rsid w:val="00400980"/>
    <w:rPr>
      <w:rFonts w:ascii="Times New Roman" w:hAnsi="Times New Roman" w:cs="Times New Roman"/>
      <w:b/>
      <w:i w:val="0"/>
      <w:sz w:val="24"/>
    </w:rPr>
  </w:style>
  <w:style w:type="character" w:customStyle="1" w:styleId="ListLabel68">
    <w:name w:val="ListLabel 68"/>
    <w:rsid w:val="00400980"/>
    <w:rPr>
      <w:b w:val="0"/>
      <w:bCs w:val="0"/>
      <w:i w:val="0"/>
      <w:sz w:val="24"/>
      <w:szCs w:val="24"/>
    </w:rPr>
  </w:style>
  <w:style w:type="character" w:customStyle="1" w:styleId="ListLabel69">
    <w:name w:val="ListLabel 69"/>
    <w:rsid w:val="00400980"/>
    <w:rPr>
      <w:b w:val="0"/>
      <w:bCs w:val="0"/>
    </w:rPr>
  </w:style>
  <w:style w:type="character" w:customStyle="1" w:styleId="ListLabel70">
    <w:name w:val="ListLabel 70"/>
    <w:rsid w:val="00400980"/>
    <w:rPr>
      <w:b w:val="0"/>
      <w:i w:val="0"/>
      <w:sz w:val="24"/>
      <w:szCs w:val="24"/>
    </w:rPr>
  </w:style>
  <w:style w:type="character" w:customStyle="1" w:styleId="ListLabel71">
    <w:name w:val="ListLabel 71"/>
    <w:rsid w:val="00400980"/>
    <w:rPr>
      <w:b w:val="0"/>
    </w:rPr>
  </w:style>
  <w:style w:type="character" w:customStyle="1" w:styleId="ListLabel72">
    <w:name w:val="ListLabel 72"/>
    <w:rsid w:val="00400980"/>
    <w:rPr>
      <w:b/>
      <w:color w:val="000000"/>
    </w:rPr>
  </w:style>
  <w:style w:type="character" w:customStyle="1" w:styleId="ListLabel73">
    <w:name w:val="ListLabel 73"/>
    <w:rsid w:val="00400980"/>
    <w:rPr>
      <w:rFonts w:ascii="Times New Roman" w:hAnsi="Times New Roman" w:cs="Times New Roman"/>
      <w:color w:val="000000"/>
      <w:sz w:val="24"/>
      <w:szCs w:val="24"/>
    </w:rPr>
  </w:style>
  <w:style w:type="character" w:customStyle="1" w:styleId="ListLabel74">
    <w:name w:val="ListLabel 74"/>
    <w:rsid w:val="00400980"/>
    <w:rPr>
      <w:rFonts w:eastAsia="Times New Roman" w:cs="Times New Roman"/>
      <w:spacing w:val="-2"/>
      <w:sz w:val="20"/>
      <w:szCs w:val="20"/>
    </w:rPr>
  </w:style>
  <w:style w:type="character" w:customStyle="1" w:styleId="ListLabel75">
    <w:name w:val="ListLabel 75"/>
    <w:rsid w:val="00400980"/>
    <w:rPr>
      <w:rFonts w:ascii="Times New Roman" w:eastAsia="Times New Roman" w:hAnsi="Times New Roman" w:cs="Times New Roman"/>
      <w:color w:val="0000FF"/>
      <w:sz w:val="24"/>
      <w:szCs w:val="24"/>
      <w:u w:val="single"/>
    </w:rPr>
  </w:style>
  <w:style w:type="character" w:customStyle="1" w:styleId="ListLabel76">
    <w:name w:val="ListLabel 76"/>
    <w:rsid w:val="00400980"/>
    <w:rPr>
      <w:rFonts w:ascii="Times New Roman" w:hAnsi="Times New Roman" w:cs="Times New Roman"/>
      <w:b/>
      <w:i w:val="0"/>
      <w:strike w:val="0"/>
      <w:dstrike w:val="0"/>
      <w:color w:val="000000"/>
      <w:sz w:val="24"/>
    </w:rPr>
  </w:style>
  <w:style w:type="character" w:customStyle="1" w:styleId="ListLabel77">
    <w:name w:val="ListLabel 77"/>
    <w:rsid w:val="00400980"/>
    <w:rPr>
      <w:rFonts w:ascii="Times New Roman" w:hAnsi="Times New Roman" w:cs="Times New Roman"/>
      <w:b w:val="0"/>
      <w:sz w:val="24"/>
    </w:rPr>
  </w:style>
  <w:style w:type="character" w:customStyle="1" w:styleId="ListLabel78">
    <w:name w:val="ListLabel 78"/>
    <w:rsid w:val="00400980"/>
    <w:rPr>
      <w:b w:val="0"/>
    </w:rPr>
  </w:style>
  <w:style w:type="character" w:customStyle="1" w:styleId="ListLabel79">
    <w:name w:val="ListLabel 79"/>
    <w:rsid w:val="00400980"/>
    <w:rPr>
      <w:rFonts w:ascii="Times New Roman" w:hAnsi="Times New Roman" w:cs="Times New Roman"/>
      <w:b/>
      <w:color w:val="000000"/>
      <w:sz w:val="24"/>
    </w:rPr>
  </w:style>
  <w:style w:type="character" w:customStyle="1" w:styleId="ListLabel80">
    <w:name w:val="ListLabel 80"/>
    <w:rsid w:val="00400980"/>
    <w:rPr>
      <w:rFonts w:ascii="Times New Roman" w:hAnsi="Times New Roman" w:cs="Times New Roman"/>
      <w:b/>
      <w:i w:val="0"/>
      <w:sz w:val="24"/>
    </w:rPr>
  </w:style>
  <w:style w:type="character" w:customStyle="1" w:styleId="ListLabel81">
    <w:name w:val="ListLabel 81"/>
    <w:rsid w:val="00400980"/>
    <w:rPr>
      <w:b w:val="0"/>
      <w:bCs w:val="0"/>
      <w:i w:val="0"/>
      <w:sz w:val="24"/>
      <w:szCs w:val="24"/>
    </w:rPr>
  </w:style>
  <w:style w:type="character" w:customStyle="1" w:styleId="ListLabel82">
    <w:name w:val="ListLabel 82"/>
    <w:rsid w:val="00400980"/>
    <w:rPr>
      <w:b w:val="0"/>
      <w:bCs w:val="0"/>
    </w:rPr>
  </w:style>
  <w:style w:type="character" w:customStyle="1" w:styleId="ListLabel83">
    <w:name w:val="ListLabel 83"/>
    <w:rsid w:val="00400980"/>
    <w:rPr>
      <w:b w:val="0"/>
      <w:i w:val="0"/>
      <w:sz w:val="24"/>
      <w:szCs w:val="24"/>
    </w:rPr>
  </w:style>
  <w:style w:type="character" w:customStyle="1" w:styleId="ListLabel84">
    <w:name w:val="ListLabel 84"/>
    <w:rsid w:val="00400980"/>
    <w:rPr>
      <w:b w:val="0"/>
    </w:rPr>
  </w:style>
  <w:style w:type="character" w:customStyle="1" w:styleId="ListLabel85">
    <w:name w:val="ListLabel 85"/>
    <w:rsid w:val="00400980"/>
    <w:rPr>
      <w:b/>
      <w:color w:val="000000"/>
    </w:rPr>
  </w:style>
  <w:style w:type="character" w:customStyle="1" w:styleId="ListLabel86">
    <w:name w:val="ListLabel 86"/>
    <w:rsid w:val="00400980"/>
    <w:rPr>
      <w:rFonts w:ascii="Times New Roman" w:hAnsi="Times New Roman" w:cs="Times New Roman"/>
      <w:color w:val="000000"/>
      <w:sz w:val="24"/>
      <w:szCs w:val="24"/>
    </w:rPr>
  </w:style>
  <w:style w:type="character" w:customStyle="1" w:styleId="ListLabel87">
    <w:name w:val="ListLabel 87"/>
    <w:rsid w:val="00400980"/>
    <w:rPr>
      <w:rFonts w:eastAsia="Times New Roman" w:cs="Times New Roman"/>
      <w:spacing w:val="-2"/>
      <w:sz w:val="20"/>
      <w:szCs w:val="20"/>
    </w:rPr>
  </w:style>
  <w:style w:type="character" w:customStyle="1" w:styleId="ListLabel88">
    <w:name w:val="ListLabel 88"/>
    <w:rsid w:val="00400980"/>
    <w:rPr>
      <w:rFonts w:ascii="Times New Roman" w:eastAsia="Times New Roman" w:hAnsi="Times New Roman" w:cs="Times New Roman"/>
      <w:color w:val="0000FF"/>
      <w:sz w:val="24"/>
      <w:szCs w:val="24"/>
      <w:u w:val="single"/>
    </w:rPr>
  </w:style>
  <w:style w:type="character" w:customStyle="1" w:styleId="ListLabel89">
    <w:name w:val="ListLabel 89"/>
    <w:rsid w:val="00400980"/>
    <w:rPr>
      <w:rFonts w:ascii="Times New Roman" w:hAnsi="Times New Roman" w:cs="Times New Roman"/>
      <w:b/>
      <w:i w:val="0"/>
      <w:strike w:val="0"/>
      <w:dstrike w:val="0"/>
      <w:color w:val="000000"/>
      <w:sz w:val="24"/>
    </w:rPr>
  </w:style>
  <w:style w:type="character" w:customStyle="1" w:styleId="ListLabel90">
    <w:name w:val="ListLabel 90"/>
    <w:rsid w:val="00400980"/>
    <w:rPr>
      <w:rFonts w:ascii="Times New Roman" w:hAnsi="Times New Roman" w:cs="Times New Roman"/>
      <w:b w:val="0"/>
      <w:sz w:val="24"/>
    </w:rPr>
  </w:style>
  <w:style w:type="character" w:customStyle="1" w:styleId="ListLabel91">
    <w:name w:val="ListLabel 91"/>
    <w:rsid w:val="00400980"/>
    <w:rPr>
      <w:b w:val="0"/>
    </w:rPr>
  </w:style>
  <w:style w:type="character" w:customStyle="1" w:styleId="ListLabel92">
    <w:name w:val="ListLabel 92"/>
    <w:rsid w:val="00400980"/>
    <w:rPr>
      <w:rFonts w:ascii="Times New Roman" w:hAnsi="Times New Roman" w:cs="Times New Roman"/>
      <w:b/>
      <w:color w:val="000000"/>
      <w:sz w:val="24"/>
    </w:rPr>
  </w:style>
  <w:style w:type="character" w:customStyle="1" w:styleId="ListLabel93">
    <w:name w:val="ListLabel 93"/>
    <w:rsid w:val="00400980"/>
    <w:rPr>
      <w:rFonts w:ascii="Times New Roman" w:hAnsi="Times New Roman" w:cs="Times New Roman"/>
      <w:b/>
      <w:i w:val="0"/>
      <w:sz w:val="24"/>
    </w:rPr>
  </w:style>
  <w:style w:type="character" w:customStyle="1" w:styleId="ListLabel94">
    <w:name w:val="ListLabel 94"/>
    <w:rsid w:val="00400980"/>
    <w:rPr>
      <w:b w:val="0"/>
      <w:bCs w:val="0"/>
      <w:i w:val="0"/>
      <w:sz w:val="24"/>
      <w:szCs w:val="24"/>
    </w:rPr>
  </w:style>
  <w:style w:type="character" w:customStyle="1" w:styleId="ListLabel95">
    <w:name w:val="ListLabel 95"/>
    <w:rsid w:val="00400980"/>
    <w:rPr>
      <w:b w:val="0"/>
      <w:bCs w:val="0"/>
    </w:rPr>
  </w:style>
  <w:style w:type="character" w:customStyle="1" w:styleId="ListLabel96">
    <w:name w:val="ListLabel 96"/>
    <w:rsid w:val="00400980"/>
    <w:rPr>
      <w:b w:val="0"/>
      <w:i w:val="0"/>
      <w:sz w:val="24"/>
      <w:szCs w:val="24"/>
    </w:rPr>
  </w:style>
  <w:style w:type="character" w:customStyle="1" w:styleId="ListLabel97">
    <w:name w:val="ListLabel 97"/>
    <w:rsid w:val="00400980"/>
    <w:rPr>
      <w:b w:val="0"/>
    </w:rPr>
  </w:style>
  <w:style w:type="character" w:customStyle="1" w:styleId="ListLabel98">
    <w:name w:val="ListLabel 98"/>
    <w:rsid w:val="00400980"/>
    <w:rPr>
      <w:b/>
      <w:color w:val="000000"/>
    </w:rPr>
  </w:style>
  <w:style w:type="character" w:customStyle="1" w:styleId="ListLabel99">
    <w:name w:val="ListLabel 99"/>
    <w:rsid w:val="00400980"/>
    <w:rPr>
      <w:rFonts w:ascii="Times New Roman" w:hAnsi="Times New Roman" w:cs="Times New Roman"/>
      <w:color w:val="000000"/>
      <w:sz w:val="24"/>
      <w:szCs w:val="24"/>
    </w:rPr>
  </w:style>
  <w:style w:type="character" w:customStyle="1" w:styleId="ListLabel100">
    <w:name w:val="ListLabel 100"/>
    <w:rsid w:val="00400980"/>
    <w:rPr>
      <w:rFonts w:eastAsia="Times New Roman" w:cs="Times New Roman"/>
      <w:spacing w:val="-2"/>
      <w:sz w:val="20"/>
      <w:szCs w:val="20"/>
    </w:rPr>
  </w:style>
  <w:style w:type="character" w:customStyle="1" w:styleId="ListLabel101">
    <w:name w:val="ListLabel 101"/>
    <w:rsid w:val="00400980"/>
    <w:rPr>
      <w:rFonts w:ascii="Times New Roman" w:eastAsia="Times New Roman" w:hAnsi="Times New Roman" w:cs="Times New Roman"/>
      <w:color w:val="0000FF"/>
      <w:sz w:val="24"/>
      <w:szCs w:val="24"/>
      <w:u w:val="single"/>
    </w:rPr>
  </w:style>
  <w:style w:type="character" w:customStyle="1" w:styleId="ListLabel102">
    <w:name w:val="ListLabel 102"/>
    <w:rsid w:val="00400980"/>
    <w:rPr>
      <w:rFonts w:ascii="Times New Roman" w:hAnsi="Times New Roman" w:cs="Times New Roman"/>
      <w:b/>
      <w:i w:val="0"/>
      <w:strike w:val="0"/>
      <w:dstrike w:val="0"/>
      <w:color w:val="000000"/>
      <w:sz w:val="24"/>
    </w:rPr>
  </w:style>
  <w:style w:type="character" w:customStyle="1" w:styleId="ListLabel103">
    <w:name w:val="ListLabel 103"/>
    <w:rsid w:val="00400980"/>
    <w:rPr>
      <w:rFonts w:ascii="Times New Roman" w:hAnsi="Times New Roman" w:cs="Times New Roman"/>
      <w:b w:val="0"/>
      <w:sz w:val="24"/>
    </w:rPr>
  </w:style>
  <w:style w:type="character" w:customStyle="1" w:styleId="ListLabel104">
    <w:name w:val="ListLabel 104"/>
    <w:rsid w:val="00400980"/>
    <w:rPr>
      <w:b w:val="0"/>
    </w:rPr>
  </w:style>
  <w:style w:type="character" w:customStyle="1" w:styleId="ListLabel105">
    <w:name w:val="ListLabel 105"/>
    <w:rsid w:val="00400980"/>
    <w:rPr>
      <w:rFonts w:ascii="Times New Roman" w:hAnsi="Times New Roman" w:cs="Times New Roman"/>
      <w:b/>
      <w:color w:val="000000"/>
      <w:sz w:val="24"/>
    </w:rPr>
  </w:style>
  <w:style w:type="character" w:customStyle="1" w:styleId="ListLabel106">
    <w:name w:val="ListLabel 106"/>
    <w:rsid w:val="00400980"/>
    <w:rPr>
      <w:rFonts w:ascii="Times New Roman" w:hAnsi="Times New Roman" w:cs="Times New Roman"/>
      <w:b/>
      <w:i w:val="0"/>
      <w:sz w:val="24"/>
    </w:rPr>
  </w:style>
  <w:style w:type="character" w:customStyle="1" w:styleId="ListLabel107">
    <w:name w:val="ListLabel 107"/>
    <w:rsid w:val="00400980"/>
    <w:rPr>
      <w:b w:val="0"/>
      <w:bCs w:val="0"/>
      <w:i w:val="0"/>
      <w:sz w:val="24"/>
      <w:szCs w:val="24"/>
    </w:rPr>
  </w:style>
  <w:style w:type="character" w:customStyle="1" w:styleId="ListLabel108">
    <w:name w:val="ListLabel 108"/>
    <w:rsid w:val="00400980"/>
    <w:rPr>
      <w:b w:val="0"/>
      <w:bCs w:val="0"/>
    </w:rPr>
  </w:style>
  <w:style w:type="character" w:customStyle="1" w:styleId="ListLabel109">
    <w:name w:val="ListLabel 109"/>
    <w:rsid w:val="00400980"/>
    <w:rPr>
      <w:b w:val="0"/>
      <w:i w:val="0"/>
      <w:sz w:val="24"/>
      <w:szCs w:val="24"/>
    </w:rPr>
  </w:style>
  <w:style w:type="character" w:customStyle="1" w:styleId="ListLabel110">
    <w:name w:val="ListLabel 110"/>
    <w:rsid w:val="00400980"/>
    <w:rPr>
      <w:b w:val="0"/>
    </w:rPr>
  </w:style>
  <w:style w:type="character" w:customStyle="1" w:styleId="ListLabel111">
    <w:name w:val="ListLabel 111"/>
    <w:rsid w:val="00400980"/>
    <w:rPr>
      <w:b/>
      <w:color w:val="000000"/>
    </w:rPr>
  </w:style>
  <w:style w:type="character" w:customStyle="1" w:styleId="ListLabel112">
    <w:name w:val="ListLabel 112"/>
    <w:rsid w:val="00400980"/>
    <w:rPr>
      <w:rFonts w:ascii="Times New Roman" w:hAnsi="Times New Roman" w:cs="Times New Roman"/>
      <w:color w:val="000000"/>
      <w:sz w:val="24"/>
      <w:szCs w:val="24"/>
    </w:rPr>
  </w:style>
  <w:style w:type="character" w:customStyle="1" w:styleId="ListLabel113">
    <w:name w:val="ListLabel 113"/>
    <w:rsid w:val="00400980"/>
    <w:rPr>
      <w:rFonts w:eastAsia="Times New Roman" w:cs="Times New Roman"/>
      <w:spacing w:val="-2"/>
      <w:sz w:val="20"/>
      <w:szCs w:val="20"/>
    </w:rPr>
  </w:style>
  <w:style w:type="character" w:customStyle="1" w:styleId="ListLabel114">
    <w:name w:val="ListLabel 114"/>
    <w:rsid w:val="00400980"/>
    <w:rPr>
      <w:rFonts w:ascii="Times New Roman" w:eastAsia="Times New Roman" w:hAnsi="Times New Roman" w:cs="Times New Roman"/>
      <w:color w:val="0000FF"/>
      <w:sz w:val="24"/>
      <w:szCs w:val="24"/>
      <w:u w:val="single"/>
    </w:rPr>
  </w:style>
  <w:style w:type="character" w:customStyle="1" w:styleId="ListLabel115">
    <w:name w:val="ListLabel 115"/>
    <w:rsid w:val="00400980"/>
    <w:rPr>
      <w:rFonts w:ascii="Times New Roman" w:hAnsi="Times New Roman" w:cs="Times New Roman"/>
      <w:b/>
      <w:i w:val="0"/>
      <w:strike w:val="0"/>
      <w:dstrike w:val="0"/>
      <w:color w:val="000000"/>
      <w:sz w:val="24"/>
    </w:rPr>
  </w:style>
  <w:style w:type="character" w:customStyle="1" w:styleId="ListLabel116">
    <w:name w:val="ListLabel 116"/>
    <w:rsid w:val="00400980"/>
    <w:rPr>
      <w:rFonts w:ascii="Times New Roman" w:hAnsi="Times New Roman" w:cs="Times New Roman"/>
      <w:b w:val="0"/>
      <w:sz w:val="24"/>
    </w:rPr>
  </w:style>
  <w:style w:type="character" w:customStyle="1" w:styleId="ListLabel117">
    <w:name w:val="ListLabel 117"/>
    <w:rsid w:val="00400980"/>
    <w:rPr>
      <w:b w:val="0"/>
    </w:rPr>
  </w:style>
  <w:style w:type="character" w:customStyle="1" w:styleId="ListLabel118">
    <w:name w:val="ListLabel 118"/>
    <w:rsid w:val="00400980"/>
    <w:rPr>
      <w:rFonts w:ascii="Times New Roman" w:hAnsi="Times New Roman" w:cs="Times New Roman"/>
      <w:b/>
      <w:color w:val="000000"/>
      <w:sz w:val="24"/>
    </w:rPr>
  </w:style>
  <w:style w:type="character" w:customStyle="1" w:styleId="ListLabel119">
    <w:name w:val="ListLabel 119"/>
    <w:rsid w:val="00400980"/>
    <w:rPr>
      <w:rFonts w:ascii="Times New Roman" w:hAnsi="Times New Roman" w:cs="Times New Roman"/>
      <w:b/>
      <w:i w:val="0"/>
      <w:sz w:val="24"/>
    </w:rPr>
  </w:style>
  <w:style w:type="character" w:customStyle="1" w:styleId="ListLabel120">
    <w:name w:val="ListLabel 120"/>
    <w:rsid w:val="00400980"/>
    <w:rPr>
      <w:b w:val="0"/>
      <w:bCs w:val="0"/>
      <w:i w:val="0"/>
      <w:sz w:val="24"/>
      <w:szCs w:val="24"/>
    </w:rPr>
  </w:style>
  <w:style w:type="character" w:customStyle="1" w:styleId="ListLabel121">
    <w:name w:val="ListLabel 121"/>
    <w:rsid w:val="00400980"/>
    <w:rPr>
      <w:b w:val="0"/>
      <w:bCs w:val="0"/>
    </w:rPr>
  </w:style>
  <w:style w:type="character" w:customStyle="1" w:styleId="ListLabel122">
    <w:name w:val="ListLabel 122"/>
    <w:rsid w:val="00400980"/>
    <w:rPr>
      <w:b w:val="0"/>
      <w:i w:val="0"/>
      <w:sz w:val="24"/>
      <w:szCs w:val="24"/>
    </w:rPr>
  </w:style>
  <w:style w:type="character" w:customStyle="1" w:styleId="ListLabel123">
    <w:name w:val="ListLabel 123"/>
    <w:rsid w:val="00400980"/>
    <w:rPr>
      <w:b w:val="0"/>
    </w:rPr>
  </w:style>
  <w:style w:type="character" w:customStyle="1" w:styleId="ListLabel124">
    <w:name w:val="ListLabel 124"/>
    <w:rsid w:val="00400980"/>
    <w:rPr>
      <w:b/>
      <w:color w:val="000000"/>
    </w:rPr>
  </w:style>
  <w:style w:type="character" w:customStyle="1" w:styleId="ListLabel125">
    <w:name w:val="ListLabel 125"/>
    <w:rsid w:val="00400980"/>
    <w:rPr>
      <w:rFonts w:ascii="Times New Roman" w:hAnsi="Times New Roman" w:cs="Times New Roman"/>
      <w:color w:val="000000"/>
      <w:sz w:val="24"/>
      <w:szCs w:val="24"/>
    </w:rPr>
  </w:style>
  <w:style w:type="character" w:customStyle="1" w:styleId="ListLabel126">
    <w:name w:val="ListLabel 126"/>
    <w:rsid w:val="00400980"/>
    <w:rPr>
      <w:rFonts w:eastAsia="Times New Roman" w:cs="Times New Roman"/>
      <w:spacing w:val="-2"/>
      <w:sz w:val="20"/>
      <w:szCs w:val="20"/>
    </w:rPr>
  </w:style>
  <w:style w:type="character" w:customStyle="1" w:styleId="ListLabel127">
    <w:name w:val="ListLabel 127"/>
    <w:rsid w:val="00400980"/>
    <w:rPr>
      <w:rFonts w:ascii="Times New Roman" w:eastAsia="Times New Roman" w:hAnsi="Times New Roman" w:cs="Times New Roman"/>
      <w:color w:val="0000FF"/>
      <w:sz w:val="24"/>
      <w:szCs w:val="24"/>
      <w:u w:val="single"/>
    </w:rPr>
  </w:style>
  <w:style w:type="character" w:customStyle="1" w:styleId="Komentaronuoroda1">
    <w:name w:val="Komentaro nuoroda1"/>
    <w:rsid w:val="00400980"/>
    <w:rPr>
      <w:sz w:val="16"/>
      <w:szCs w:val="16"/>
    </w:rPr>
  </w:style>
  <w:style w:type="character" w:customStyle="1" w:styleId="ListLabel128">
    <w:name w:val="ListLabel 128"/>
    <w:rsid w:val="00400980"/>
    <w:rPr>
      <w:rFonts w:ascii="Times New Roman" w:hAnsi="Times New Roman" w:cs="Times New Roman"/>
      <w:b/>
      <w:i w:val="0"/>
      <w:strike w:val="0"/>
      <w:dstrike w:val="0"/>
      <w:color w:val="000000"/>
      <w:sz w:val="24"/>
    </w:rPr>
  </w:style>
  <w:style w:type="character" w:customStyle="1" w:styleId="ListLabel129">
    <w:name w:val="ListLabel 129"/>
    <w:rsid w:val="00400980"/>
    <w:rPr>
      <w:rFonts w:ascii="Times New Roman" w:hAnsi="Times New Roman" w:cs="Times New Roman"/>
      <w:b w:val="0"/>
      <w:sz w:val="24"/>
    </w:rPr>
  </w:style>
  <w:style w:type="character" w:customStyle="1" w:styleId="ListLabel130">
    <w:name w:val="ListLabel 130"/>
    <w:rsid w:val="00400980"/>
    <w:rPr>
      <w:b w:val="0"/>
    </w:rPr>
  </w:style>
  <w:style w:type="character" w:customStyle="1" w:styleId="ListLabel131">
    <w:name w:val="ListLabel 131"/>
    <w:rsid w:val="00400980"/>
    <w:rPr>
      <w:rFonts w:ascii="Times New Roman" w:hAnsi="Times New Roman" w:cs="Times New Roman"/>
      <w:b/>
      <w:color w:val="000000"/>
      <w:sz w:val="24"/>
    </w:rPr>
  </w:style>
  <w:style w:type="character" w:customStyle="1" w:styleId="ListLabel132">
    <w:name w:val="ListLabel 132"/>
    <w:rsid w:val="00400980"/>
    <w:rPr>
      <w:rFonts w:ascii="Times New Roman" w:hAnsi="Times New Roman" w:cs="Times New Roman"/>
      <w:b/>
      <w:i w:val="0"/>
      <w:sz w:val="24"/>
    </w:rPr>
  </w:style>
  <w:style w:type="character" w:customStyle="1" w:styleId="ListLabel133">
    <w:name w:val="ListLabel 133"/>
    <w:rsid w:val="00400980"/>
    <w:rPr>
      <w:b w:val="0"/>
      <w:bCs w:val="0"/>
      <w:i w:val="0"/>
      <w:sz w:val="24"/>
      <w:szCs w:val="24"/>
    </w:rPr>
  </w:style>
  <w:style w:type="character" w:customStyle="1" w:styleId="ListLabel134">
    <w:name w:val="ListLabel 134"/>
    <w:rsid w:val="00400980"/>
    <w:rPr>
      <w:b w:val="0"/>
      <w:bCs w:val="0"/>
    </w:rPr>
  </w:style>
  <w:style w:type="character" w:customStyle="1" w:styleId="ListLabel135">
    <w:name w:val="ListLabel 135"/>
    <w:rsid w:val="00400980"/>
    <w:rPr>
      <w:b w:val="0"/>
      <w:i w:val="0"/>
      <w:sz w:val="24"/>
      <w:szCs w:val="24"/>
    </w:rPr>
  </w:style>
  <w:style w:type="character" w:customStyle="1" w:styleId="ListLabel136">
    <w:name w:val="ListLabel 136"/>
    <w:rsid w:val="00400980"/>
    <w:rPr>
      <w:b w:val="0"/>
    </w:rPr>
  </w:style>
  <w:style w:type="character" w:customStyle="1" w:styleId="ListLabel137">
    <w:name w:val="ListLabel 137"/>
    <w:rsid w:val="00400980"/>
    <w:rPr>
      <w:b/>
      <w:color w:val="000000"/>
    </w:rPr>
  </w:style>
  <w:style w:type="character" w:customStyle="1" w:styleId="ListLabel138">
    <w:name w:val="ListLabel 138"/>
    <w:rsid w:val="00400980"/>
    <w:rPr>
      <w:rFonts w:ascii="Times New Roman" w:eastAsia="Times New Roman" w:hAnsi="Times New Roman" w:cs="Times New Roman"/>
      <w:sz w:val="24"/>
      <w:szCs w:val="24"/>
    </w:rPr>
  </w:style>
  <w:style w:type="character" w:customStyle="1" w:styleId="ListLabel139">
    <w:name w:val="ListLabel 139"/>
    <w:rsid w:val="00400980"/>
    <w:rPr>
      <w:rFonts w:eastAsia="Times New Roman" w:cs="Times New Roman"/>
      <w:spacing w:val="-2"/>
      <w:sz w:val="20"/>
      <w:szCs w:val="20"/>
    </w:rPr>
  </w:style>
  <w:style w:type="character" w:customStyle="1" w:styleId="ListLabel140">
    <w:name w:val="ListLabel 140"/>
    <w:rsid w:val="00400980"/>
    <w:rPr>
      <w:rFonts w:ascii="Times New Roman" w:eastAsia="Times New Roman" w:hAnsi="Times New Roman" w:cs="Times New Roman"/>
      <w:color w:val="0000FF"/>
      <w:sz w:val="24"/>
      <w:szCs w:val="24"/>
      <w:u w:val="single"/>
    </w:rPr>
  </w:style>
  <w:style w:type="character" w:customStyle="1" w:styleId="ListLabel141">
    <w:name w:val="ListLabel 141"/>
    <w:rsid w:val="00400980"/>
    <w:rPr>
      <w:rFonts w:ascii="Times New Roman" w:hAnsi="Times New Roman" w:cs="Times New Roman"/>
      <w:b/>
      <w:i w:val="0"/>
      <w:strike w:val="0"/>
      <w:dstrike w:val="0"/>
      <w:color w:val="000000"/>
      <w:sz w:val="24"/>
    </w:rPr>
  </w:style>
  <w:style w:type="character" w:customStyle="1" w:styleId="ListLabel142">
    <w:name w:val="ListLabel 142"/>
    <w:rsid w:val="00400980"/>
    <w:rPr>
      <w:rFonts w:ascii="Times New Roman" w:hAnsi="Times New Roman" w:cs="Times New Roman"/>
      <w:b w:val="0"/>
      <w:sz w:val="24"/>
    </w:rPr>
  </w:style>
  <w:style w:type="character" w:customStyle="1" w:styleId="ListLabel143">
    <w:name w:val="ListLabel 143"/>
    <w:rsid w:val="00400980"/>
    <w:rPr>
      <w:b w:val="0"/>
    </w:rPr>
  </w:style>
  <w:style w:type="character" w:customStyle="1" w:styleId="ListLabel144">
    <w:name w:val="ListLabel 144"/>
    <w:rsid w:val="00400980"/>
    <w:rPr>
      <w:rFonts w:ascii="Times New Roman" w:hAnsi="Times New Roman" w:cs="Times New Roman"/>
      <w:b/>
      <w:color w:val="000000"/>
      <w:sz w:val="24"/>
    </w:rPr>
  </w:style>
  <w:style w:type="character" w:customStyle="1" w:styleId="ListLabel145">
    <w:name w:val="ListLabel 145"/>
    <w:rsid w:val="00400980"/>
    <w:rPr>
      <w:rFonts w:ascii="Times New Roman" w:hAnsi="Times New Roman" w:cs="Times New Roman"/>
      <w:b/>
      <w:i w:val="0"/>
      <w:sz w:val="24"/>
    </w:rPr>
  </w:style>
  <w:style w:type="character" w:customStyle="1" w:styleId="ListLabel146">
    <w:name w:val="ListLabel 146"/>
    <w:rsid w:val="00400980"/>
    <w:rPr>
      <w:b w:val="0"/>
      <w:bCs w:val="0"/>
      <w:i w:val="0"/>
      <w:sz w:val="24"/>
      <w:szCs w:val="24"/>
    </w:rPr>
  </w:style>
  <w:style w:type="character" w:customStyle="1" w:styleId="ListLabel147">
    <w:name w:val="ListLabel 147"/>
    <w:rsid w:val="00400980"/>
    <w:rPr>
      <w:b w:val="0"/>
      <w:bCs w:val="0"/>
    </w:rPr>
  </w:style>
  <w:style w:type="character" w:customStyle="1" w:styleId="ListLabel148">
    <w:name w:val="ListLabel 148"/>
    <w:rsid w:val="00400980"/>
    <w:rPr>
      <w:b w:val="0"/>
      <w:i w:val="0"/>
      <w:sz w:val="24"/>
      <w:szCs w:val="24"/>
    </w:rPr>
  </w:style>
  <w:style w:type="character" w:customStyle="1" w:styleId="ListLabel149">
    <w:name w:val="ListLabel 149"/>
    <w:rsid w:val="00400980"/>
    <w:rPr>
      <w:b w:val="0"/>
    </w:rPr>
  </w:style>
  <w:style w:type="character" w:customStyle="1" w:styleId="ListLabel150">
    <w:name w:val="ListLabel 150"/>
    <w:rsid w:val="00400980"/>
    <w:rPr>
      <w:b/>
      <w:color w:val="000000"/>
    </w:rPr>
  </w:style>
  <w:style w:type="character" w:customStyle="1" w:styleId="ListLabel151">
    <w:name w:val="ListLabel 151"/>
    <w:rsid w:val="00400980"/>
    <w:rPr>
      <w:rFonts w:ascii="Times New Roman" w:hAnsi="Times New Roman" w:cs="Symbol"/>
      <w:sz w:val="24"/>
    </w:rPr>
  </w:style>
  <w:style w:type="character" w:customStyle="1" w:styleId="ListLabel152">
    <w:name w:val="ListLabel 152"/>
    <w:rsid w:val="00400980"/>
    <w:rPr>
      <w:rFonts w:ascii="Times New Roman" w:eastAsia="Times New Roman" w:hAnsi="Times New Roman" w:cs="Times New Roman"/>
      <w:color w:val="0000FF"/>
      <w:sz w:val="24"/>
      <w:szCs w:val="24"/>
      <w:u w:val="single"/>
    </w:rPr>
  </w:style>
  <w:style w:type="character" w:customStyle="1" w:styleId="ListLabel153">
    <w:name w:val="ListLabel 153"/>
    <w:rsid w:val="00400980"/>
    <w:rPr>
      <w:rFonts w:ascii="Times New Roman" w:hAnsi="Times New Roman" w:cs="Times New Roman"/>
      <w:b/>
      <w:i w:val="0"/>
      <w:strike w:val="0"/>
      <w:dstrike w:val="0"/>
      <w:color w:val="000000"/>
      <w:sz w:val="24"/>
    </w:rPr>
  </w:style>
  <w:style w:type="character" w:customStyle="1" w:styleId="ListLabel154">
    <w:name w:val="ListLabel 154"/>
    <w:rsid w:val="00400980"/>
    <w:rPr>
      <w:rFonts w:ascii="Times New Roman" w:hAnsi="Times New Roman" w:cs="Times New Roman"/>
      <w:b w:val="0"/>
      <w:sz w:val="24"/>
    </w:rPr>
  </w:style>
  <w:style w:type="character" w:customStyle="1" w:styleId="ListLabel155">
    <w:name w:val="ListLabel 155"/>
    <w:rsid w:val="00400980"/>
    <w:rPr>
      <w:b w:val="0"/>
    </w:rPr>
  </w:style>
  <w:style w:type="character" w:customStyle="1" w:styleId="ListLabel156">
    <w:name w:val="ListLabel 156"/>
    <w:rsid w:val="00400980"/>
    <w:rPr>
      <w:rFonts w:ascii="Times New Roman" w:hAnsi="Times New Roman" w:cs="Times New Roman"/>
      <w:b/>
      <w:color w:val="000000"/>
      <w:sz w:val="24"/>
    </w:rPr>
  </w:style>
  <w:style w:type="character" w:customStyle="1" w:styleId="ListLabel157">
    <w:name w:val="ListLabel 157"/>
    <w:rsid w:val="00400980"/>
    <w:rPr>
      <w:rFonts w:ascii="Times New Roman" w:hAnsi="Times New Roman" w:cs="Times New Roman"/>
      <w:b/>
      <w:i w:val="0"/>
      <w:sz w:val="24"/>
    </w:rPr>
  </w:style>
  <w:style w:type="character" w:customStyle="1" w:styleId="ListLabel158">
    <w:name w:val="ListLabel 158"/>
    <w:rsid w:val="00400980"/>
    <w:rPr>
      <w:b w:val="0"/>
      <w:bCs w:val="0"/>
      <w:i w:val="0"/>
      <w:sz w:val="24"/>
      <w:szCs w:val="24"/>
    </w:rPr>
  </w:style>
  <w:style w:type="character" w:customStyle="1" w:styleId="ListLabel159">
    <w:name w:val="ListLabel 159"/>
    <w:rsid w:val="00400980"/>
    <w:rPr>
      <w:b w:val="0"/>
      <w:bCs w:val="0"/>
    </w:rPr>
  </w:style>
  <w:style w:type="character" w:customStyle="1" w:styleId="ListLabel160">
    <w:name w:val="ListLabel 160"/>
    <w:rsid w:val="00400980"/>
    <w:rPr>
      <w:b w:val="0"/>
      <w:i w:val="0"/>
      <w:sz w:val="24"/>
      <w:szCs w:val="24"/>
    </w:rPr>
  </w:style>
  <w:style w:type="character" w:customStyle="1" w:styleId="ListLabel161">
    <w:name w:val="ListLabel 161"/>
    <w:rsid w:val="00400980"/>
    <w:rPr>
      <w:b w:val="0"/>
    </w:rPr>
  </w:style>
  <w:style w:type="character" w:customStyle="1" w:styleId="ListLabel162">
    <w:name w:val="ListLabel 162"/>
    <w:rsid w:val="00400980"/>
    <w:rPr>
      <w:b/>
      <w:color w:val="000000"/>
    </w:rPr>
  </w:style>
  <w:style w:type="character" w:customStyle="1" w:styleId="ListLabel163">
    <w:name w:val="ListLabel 163"/>
    <w:rsid w:val="00400980"/>
    <w:rPr>
      <w:rFonts w:ascii="Times New Roman" w:hAnsi="Times New Roman" w:cs="Symbol"/>
      <w:sz w:val="24"/>
    </w:rPr>
  </w:style>
  <w:style w:type="character" w:customStyle="1" w:styleId="ListLabel164">
    <w:name w:val="ListLabel 164"/>
    <w:rsid w:val="00400980"/>
    <w:rPr>
      <w:rFonts w:ascii="Times New Roman" w:eastAsia="Times New Roman" w:hAnsi="Times New Roman" w:cs="Times New Roman"/>
      <w:color w:val="0000FF"/>
      <w:sz w:val="24"/>
      <w:szCs w:val="24"/>
      <w:u w:val="single"/>
    </w:rPr>
  </w:style>
  <w:style w:type="character" w:customStyle="1" w:styleId="ListLabel165">
    <w:name w:val="ListLabel 165"/>
    <w:rsid w:val="00400980"/>
    <w:rPr>
      <w:rFonts w:ascii="Times New Roman" w:hAnsi="Times New Roman" w:cs="Times New Roman"/>
      <w:b/>
      <w:i w:val="0"/>
      <w:strike w:val="0"/>
      <w:dstrike w:val="0"/>
      <w:color w:val="000000"/>
      <w:sz w:val="24"/>
    </w:rPr>
  </w:style>
  <w:style w:type="character" w:customStyle="1" w:styleId="ListLabel166">
    <w:name w:val="ListLabel 166"/>
    <w:rsid w:val="00400980"/>
    <w:rPr>
      <w:rFonts w:ascii="Times New Roman" w:hAnsi="Times New Roman" w:cs="Times New Roman"/>
      <w:b w:val="0"/>
      <w:sz w:val="24"/>
    </w:rPr>
  </w:style>
  <w:style w:type="character" w:customStyle="1" w:styleId="ListLabel167">
    <w:name w:val="ListLabel 167"/>
    <w:rsid w:val="00400980"/>
    <w:rPr>
      <w:b w:val="0"/>
    </w:rPr>
  </w:style>
  <w:style w:type="character" w:customStyle="1" w:styleId="ListLabel168">
    <w:name w:val="ListLabel 168"/>
    <w:rsid w:val="00400980"/>
    <w:rPr>
      <w:b/>
      <w:color w:val="000000"/>
      <w:sz w:val="24"/>
    </w:rPr>
  </w:style>
  <w:style w:type="character" w:customStyle="1" w:styleId="ListLabel169">
    <w:name w:val="ListLabel 169"/>
    <w:rsid w:val="00400980"/>
    <w:rPr>
      <w:rFonts w:ascii="Times New Roman" w:hAnsi="Times New Roman" w:cs="Times New Roman"/>
      <w:b/>
      <w:i w:val="0"/>
      <w:sz w:val="24"/>
    </w:rPr>
  </w:style>
  <w:style w:type="character" w:customStyle="1" w:styleId="ListLabel170">
    <w:name w:val="ListLabel 170"/>
    <w:rsid w:val="00400980"/>
    <w:rPr>
      <w:b w:val="0"/>
      <w:bCs w:val="0"/>
      <w:i w:val="0"/>
      <w:sz w:val="24"/>
      <w:szCs w:val="24"/>
    </w:rPr>
  </w:style>
  <w:style w:type="character" w:customStyle="1" w:styleId="ListLabel171">
    <w:name w:val="ListLabel 171"/>
    <w:rsid w:val="00400980"/>
    <w:rPr>
      <w:b w:val="0"/>
      <w:bCs w:val="0"/>
    </w:rPr>
  </w:style>
  <w:style w:type="character" w:customStyle="1" w:styleId="ListLabel172">
    <w:name w:val="ListLabel 172"/>
    <w:rsid w:val="00400980"/>
    <w:rPr>
      <w:b w:val="0"/>
      <w:i w:val="0"/>
      <w:sz w:val="24"/>
      <w:szCs w:val="24"/>
    </w:rPr>
  </w:style>
  <w:style w:type="character" w:customStyle="1" w:styleId="ListLabel173">
    <w:name w:val="ListLabel 173"/>
    <w:rsid w:val="00400980"/>
    <w:rPr>
      <w:b w:val="0"/>
    </w:rPr>
  </w:style>
  <w:style w:type="character" w:customStyle="1" w:styleId="ListLabel174">
    <w:name w:val="ListLabel 174"/>
    <w:rsid w:val="00400980"/>
    <w:rPr>
      <w:b/>
      <w:color w:val="000000"/>
    </w:rPr>
  </w:style>
  <w:style w:type="character" w:customStyle="1" w:styleId="ListLabel175">
    <w:name w:val="ListLabel 175"/>
    <w:rsid w:val="00400980"/>
    <w:rPr>
      <w:rFonts w:ascii="Times New Roman" w:hAnsi="Times New Roman" w:cs="Symbol"/>
      <w:sz w:val="24"/>
    </w:rPr>
  </w:style>
  <w:style w:type="character" w:customStyle="1" w:styleId="ListLabel176">
    <w:name w:val="ListLabel 176"/>
    <w:rsid w:val="00400980"/>
    <w:rPr>
      <w:rFonts w:ascii="Times New Roman" w:hAnsi="Times New Roman" w:cs="Times New Roman"/>
      <w:b/>
      <w:color w:val="000000"/>
      <w:sz w:val="24"/>
    </w:rPr>
  </w:style>
  <w:style w:type="character" w:customStyle="1" w:styleId="ListLabel177">
    <w:name w:val="ListLabel 177"/>
    <w:rsid w:val="00400980"/>
    <w:rPr>
      <w:b/>
      <w:i w:val="0"/>
      <w:sz w:val="24"/>
    </w:rPr>
  </w:style>
  <w:style w:type="character" w:customStyle="1" w:styleId="ListLabel178">
    <w:name w:val="ListLabel 178"/>
    <w:rsid w:val="00400980"/>
    <w:rPr>
      <w:rFonts w:ascii="Times New Roman" w:hAnsi="Times New Roman" w:cs="Times New Roman"/>
      <w:b/>
      <w:color w:val="000000"/>
      <w:sz w:val="24"/>
    </w:rPr>
  </w:style>
  <w:style w:type="character" w:customStyle="1" w:styleId="ListLabel179">
    <w:name w:val="ListLabel 179"/>
    <w:rsid w:val="00400980"/>
    <w:rPr>
      <w:rFonts w:ascii="Times New Roman" w:hAnsi="Times New Roman" w:cs="Times New Roman"/>
      <w:b/>
      <w:i w:val="0"/>
      <w:sz w:val="24"/>
    </w:rPr>
  </w:style>
  <w:style w:type="character" w:customStyle="1" w:styleId="ListLabel180">
    <w:name w:val="ListLabel 180"/>
    <w:rsid w:val="00400980"/>
    <w:rPr>
      <w:rFonts w:ascii="Times New Roman" w:eastAsia="Calibri" w:hAnsi="Times New Roman" w:cs="Times New Roman"/>
      <w:b/>
      <w:sz w:val="24"/>
    </w:rPr>
  </w:style>
  <w:style w:type="character" w:customStyle="1" w:styleId="ListLabel181">
    <w:name w:val="ListLabel 181"/>
    <w:rsid w:val="00400980"/>
    <w:rPr>
      <w:rFonts w:ascii="Times New Roman" w:eastAsia="Calibri" w:hAnsi="Times New Roman" w:cs="Times New Roman"/>
      <w:b/>
      <w:sz w:val="24"/>
    </w:rPr>
  </w:style>
  <w:style w:type="character" w:customStyle="1" w:styleId="ListLabel182">
    <w:name w:val="ListLabel 182"/>
    <w:rsid w:val="00400980"/>
    <w:rPr>
      <w:rFonts w:eastAsia="Calibri"/>
    </w:rPr>
  </w:style>
  <w:style w:type="character" w:customStyle="1" w:styleId="ListLabel183">
    <w:name w:val="ListLabel 183"/>
    <w:rsid w:val="00400980"/>
    <w:rPr>
      <w:rFonts w:eastAsia="Calibri"/>
    </w:rPr>
  </w:style>
  <w:style w:type="character" w:customStyle="1" w:styleId="ListLabel184">
    <w:name w:val="ListLabel 184"/>
    <w:rsid w:val="00400980"/>
    <w:rPr>
      <w:rFonts w:eastAsia="Calibri"/>
    </w:rPr>
  </w:style>
  <w:style w:type="character" w:customStyle="1" w:styleId="ListLabel185">
    <w:name w:val="ListLabel 185"/>
    <w:rsid w:val="00400980"/>
    <w:rPr>
      <w:rFonts w:eastAsia="Calibri"/>
    </w:rPr>
  </w:style>
  <w:style w:type="character" w:customStyle="1" w:styleId="ListLabel186">
    <w:name w:val="ListLabel 186"/>
    <w:rsid w:val="00400980"/>
    <w:rPr>
      <w:rFonts w:eastAsia="Calibri"/>
    </w:rPr>
  </w:style>
  <w:style w:type="character" w:customStyle="1" w:styleId="ListLabel187">
    <w:name w:val="ListLabel 187"/>
    <w:rsid w:val="00400980"/>
    <w:rPr>
      <w:rFonts w:eastAsia="Calibri"/>
    </w:rPr>
  </w:style>
  <w:style w:type="character" w:customStyle="1" w:styleId="ListLabel188">
    <w:name w:val="ListLabel 188"/>
    <w:rsid w:val="00400980"/>
    <w:rPr>
      <w:rFonts w:eastAsia="Calibri"/>
    </w:rPr>
  </w:style>
  <w:style w:type="character" w:customStyle="1" w:styleId="ListLabel189">
    <w:name w:val="ListLabel 189"/>
    <w:rsid w:val="00400980"/>
    <w:rPr>
      <w:rFonts w:eastAsia="Calibri"/>
      <w:color w:val="000000"/>
    </w:rPr>
  </w:style>
  <w:style w:type="character" w:customStyle="1" w:styleId="ListLabel190">
    <w:name w:val="ListLabel 190"/>
    <w:rsid w:val="00400980"/>
    <w:rPr>
      <w:rFonts w:ascii="Times New Roman" w:hAnsi="Times New Roman" w:cs="Times New Roman"/>
      <w:b/>
      <w:i w:val="0"/>
      <w:strike w:val="0"/>
      <w:dstrike w:val="0"/>
      <w:color w:val="000000"/>
      <w:sz w:val="24"/>
    </w:rPr>
  </w:style>
  <w:style w:type="character" w:customStyle="1" w:styleId="ListLabel191">
    <w:name w:val="ListLabel 191"/>
    <w:rsid w:val="00400980"/>
    <w:rPr>
      <w:rFonts w:ascii="Times New Roman" w:hAnsi="Times New Roman" w:cs="Times New Roman"/>
      <w:b w:val="0"/>
      <w:sz w:val="24"/>
    </w:rPr>
  </w:style>
  <w:style w:type="character" w:customStyle="1" w:styleId="ListLabel192">
    <w:name w:val="ListLabel 192"/>
    <w:rsid w:val="00400980"/>
    <w:rPr>
      <w:b w:val="0"/>
    </w:rPr>
  </w:style>
  <w:style w:type="character" w:customStyle="1" w:styleId="ListLabel193">
    <w:name w:val="ListLabel 193"/>
    <w:rsid w:val="00400980"/>
    <w:rPr>
      <w:b/>
      <w:color w:val="000000"/>
      <w:sz w:val="24"/>
    </w:rPr>
  </w:style>
  <w:style w:type="character" w:customStyle="1" w:styleId="ListLabel194">
    <w:name w:val="ListLabel 194"/>
    <w:rsid w:val="00400980"/>
    <w:rPr>
      <w:rFonts w:ascii="Times New Roman" w:hAnsi="Times New Roman" w:cs="Times New Roman"/>
      <w:b/>
      <w:i w:val="0"/>
      <w:sz w:val="24"/>
    </w:rPr>
  </w:style>
  <w:style w:type="character" w:customStyle="1" w:styleId="ListLabel195">
    <w:name w:val="ListLabel 195"/>
    <w:rsid w:val="00400980"/>
    <w:rPr>
      <w:b w:val="0"/>
      <w:bCs w:val="0"/>
      <w:i w:val="0"/>
      <w:sz w:val="24"/>
      <w:szCs w:val="24"/>
    </w:rPr>
  </w:style>
  <w:style w:type="character" w:customStyle="1" w:styleId="ListLabel196">
    <w:name w:val="ListLabel 196"/>
    <w:rsid w:val="00400980"/>
    <w:rPr>
      <w:b w:val="0"/>
      <w:bCs w:val="0"/>
    </w:rPr>
  </w:style>
  <w:style w:type="character" w:customStyle="1" w:styleId="ListLabel197">
    <w:name w:val="ListLabel 197"/>
    <w:rsid w:val="00400980"/>
    <w:rPr>
      <w:b w:val="0"/>
      <w:i w:val="0"/>
      <w:sz w:val="24"/>
      <w:szCs w:val="24"/>
    </w:rPr>
  </w:style>
  <w:style w:type="character" w:customStyle="1" w:styleId="ListLabel198">
    <w:name w:val="ListLabel 198"/>
    <w:rsid w:val="00400980"/>
    <w:rPr>
      <w:b w:val="0"/>
    </w:rPr>
  </w:style>
  <w:style w:type="character" w:customStyle="1" w:styleId="ListLabel199">
    <w:name w:val="ListLabel 199"/>
    <w:rsid w:val="00400980"/>
    <w:rPr>
      <w:b/>
      <w:color w:val="000000"/>
    </w:rPr>
  </w:style>
  <w:style w:type="character" w:customStyle="1" w:styleId="ListLabel200">
    <w:name w:val="ListLabel 200"/>
    <w:rsid w:val="00400980"/>
    <w:rPr>
      <w:rFonts w:ascii="Times New Roman" w:hAnsi="Times New Roman" w:cs="Symbol"/>
      <w:sz w:val="24"/>
    </w:rPr>
  </w:style>
  <w:style w:type="character" w:customStyle="1" w:styleId="ListLabel201">
    <w:name w:val="ListLabel 201"/>
    <w:rsid w:val="00400980"/>
    <w:rPr>
      <w:rFonts w:ascii="Times New Roman" w:hAnsi="Times New Roman" w:cs="Times New Roman"/>
      <w:b/>
      <w:color w:val="000000"/>
      <w:sz w:val="24"/>
    </w:rPr>
  </w:style>
  <w:style w:type="character" w:customStyle="1" w:styleId="ListLabel202">
    <w:name w:val="ListLabel 202"/>
    <w:rsid w:val="00400980"/>
    <w:rPr>
      <w:b/>
      <w:i w:val="0"/>
      <w:sz w:val="24"/>
    </w:rPr>
  </w:style>
  <w:style w:type="character" w:customStyle="1" w:styleId="ListLabel203">
    <w:name w:val="ListLabel 203"/>
    <w:rsid w:val="00400980"/>
    <w:rPr>
      <w:rFonts w:ascii="Times New Roman" w:hAnsi="Times New Roman" w:cs="Times New Roman"/>
      <w:b/>
      <w:color w:val="000000"/>
      <w:sz w:val="24"/>
    </w:rPr>
  </w:style>
  <w:style w:type="character" w:customStyle="1" w:styleId="ListLabel204">
    <w:name w:val="ListLabel 204"/>
    <w:rsid w:val="00400980"/>
    <w:rPr>
      <w:rFonts w:ascii="Times New Roman" w:hAnsi="Times New Roman" w:cs="Times New Roman"/>
      <w:b/>
      <w:i w:val="0"/>
      <w:sz w:val="24"/>
    </w:rPr>
  </w:style>
  <w:style w:type="character" w:customStyle="1" w:styleId="ListLabel205">
    <w:name w:val="ListLabel 205"/>
    <w:rsid w:val="00400980"/>
    <w:rPr>
      <w:rFonts w:ascii="Times New Roman" w:eastAsia="Calibri" w:hAnsi="Times New Roman" w:cs="Times New Roman"/>
      <w:b/>
      <w:sz w:val="24"/>
    </w:rPr>
  </w:style>
  <w:style w:type="character" w:customStyle="1" w:styleId="ListLabel206">
    <w:name w:val="ListLabel 206"/>
    <w:rsid w:val="00400980"/>
    <w:rPr>
      <w:rFonts w:ascii="Times New Roman" w:eastAsia="Calibri" w:hAnsi="Times New Roman" w:cs="Times New Roman"/>
      <w:b/>
      <w:sz w:val="24"/>
    </w:rPr>
  </w:style>
  <w:style w:type="character" w:customStyle="1" w:styleId="ListLabel207">
    <w:name w:val="ListLabel 207"/>
    <w:rsid w:val="00400980"/>
    <w:rPr>
      <w:rFonts w:eastAsia="Calibri"/>
    </w:rPr>
  </w:style>
  <w:style w:type="character" w:customStyle="1" w:styleId="ListLabel208">
    <w:name w:val="ListLabel 208"/>
    <w:rsid w:val="00400980"/>
    <w:rPr>
      <w:rFonts w:eastAsia="Calibri"/>
    </w:rPr>
  </w:style>
  <w:style w:type="character" w:customStyle="1" w:styleId="ListLabel209">
    <w:name w:val="ListLabel 209"/>
    <w:rsid w:val="00400980"/>
    <w:rPr>
      <w:rFonts w:eastAsia="Calibri"/>
    </w:rPr>
  </w:style>
  <w:style w:type="character" w:customStyle="1" w:styleId="ListLabel210">
    <w:name w:val="ListLabel 210"/>
    <w:rsid w:val="00400980"/>
    <w:rPr>
      <w:rFonts w:eastAsia="Calibri"/>
    </w:rPr>
  </w:style>
  <w:style w:type="character" w:customStyle="1" w:styleId="ListLabel211">
    <w:name w:val="ListLabel 211"/>
    <w:rsid w:val="00400980"/>
    <w:rPr>
      <w:rFonts w:eastAsia="Calibri"/>
    </w:rPr>
  </w:style>
  <w:style w:type="character" w:customStyle="1" w:styleId="ListLabel212">
    <w:name w:val="ListLabel 212"/>
    <w:rsid w:val="00400980"/>
    <w:rPr>
      <w:rFonts w:eastAsia="Calibri"/>
    </w:rPr>
  </w:style>
  <w:style w:type="character" w:customStyle="1" w:styleId="ListLabel213">
    <w:name w:val="ListLabel 213"/>
    <w:rsid w:val="00400980"/>
    <w:rPr>
      <w:rFonts w:eastAsia="Calibri"/>
    </w:rPr>
  </w:style>
  <w:style w:type="character" w:customStyle="1" w:styleId="ListLabel214">
    <w:name w:val="ListLabel 214"/>
    <w:rsid w:val="00400980"/>
    <w:rPr>
      <w:rFonts w:eastAsia="Calibri"/>
      <w:color w:val="000000"/>
    </w:rPr>
  </w:style>
  <w:style w:type="character" w:customStyle="1" w:styleId="ListLabel215">
    <w:name w:val="ListLabel 215"/>
    <w:rsid w:val="00400980"/>
    <w:rPr>
      <w:rFonts w:ascii="Times New Roman" w:hAnsi="Times New Roman" w:cs="Times New Roman"/>
      <w:b/>
      <w:i w:val="0"/>
      <w:strike w:val="0"/>
      <w:dstrike w:val="0"/>
      <w:color w:val="000000"/>
      <w:sz w:val="24"/>
    </w:rPr>
  </w:style>
  <w:style w:type="character" w:customStyle="1" w:styleId="ListLabel216">
    <w:name w:val="ListLabel 216"/>
    <w:rsid w:val="00400980"/>
    <w:rPr>
      <w:rFonts w:ascii="Times New Roman" w:hAnsi="Times New Roman" w:cs="Times New Roman"/>
      <w:b w:val="0"/>
      <w:sz w:val="24"/>
    </w:rPr>
  </w:style>
  <w:style w:type="character" w:customStyle="1" w:styleId="ListLabel217">
    <w:name w:val="ListLabel 217"/>
    <w:rsid w:val="00400980"/>
    <w:rPr>
      <w:b w:val="0"/>
    </w:rPr>
  </w:style>
  <w:style w:type="character" w:customStyle="1" w:styleId="ListLabel218">
    <w:name w:val="ListLabel 218"/>
    <w:rsid w:val="00400980"/>
    <w:rPr>
      <w:b/>
      <w:color w:val="000000"/>
      <w:sz w:val="24"/>
    </w:rPr>
  </w:style>
  <w:style w:type="character" w:customStyle="1" w:styleId="ListLabel219">
    <w:name w:val="ListLabel 219"/>
    <w:rsid w:val="00400980"/>
    <w:rPr>
      <w:rFonts w:ascii="Times New Roman" w:hAnsi="Times New Roman" w:cs="Times New Roman"/>
      <w:b/>
      <w:i w:val="0"/>
      <w:sz w:val="24"/>
    </w:rPr>
  </w:style>
  <w:style w:type="character" w:customStyle="1" w:styleId="ListLabel220">
    <w:name w:val="ListLabel 220"/>
    <w:rsid w:val="00400980"/>
    <w:rPr>
      <w:b w:val="0"/>
      <w:bCs w:val="0"/>
      <w:i w:val="0"/>
      <w:sz w:val="24"/>
      <w:szCs w:val="24"/>
    </w:rPr>
  </w:style>
  <w:style w:type="character" w:customStyle="1" w:styleId="ListLabel221">
    <w:name w:val="ListLabel 221"/>
    <w:rsid w:val="00400980"/>
    <w:rPr>
      <w:b w:val="0"/>
      <w:bCs w:val="0"/>
    </w:rPr>
  </w:style>
  <w:style w:type="character" w:customStyle="1" w:styleId="ListLabel222">
    <w:name w:val="ListLabel 222"/>
    <w:rsid w:val="00400980"/>
    <w:rPr>
      <w:b w:val="0"/>
      <w:i w:val="0"/>
      <w:sz w:val="24"/>
      <w:szCs w:val="24"/>
    </w:rPr>
  </w:style>
  <w:style w:type="character" w:customStyle="1" w:styleId="ListLabel223">
    <w:name w:val="ListLabel 223"/>
    <w:rsid w:val="00400980"/>
    <w:rPr>
      <w:b w:val="0"/>
    </w:rPr>
  </w:style>
  <w:style w:type="character" w:customStyle="1" w:styleId="ListLabel224">
    <w:name w:val="ListLabel 224"/>
    <w:rsid w:val="00400980"/>
    <w:rPr>
      <w:b/>
      <w:color w:val="000000"/>
    </w:rPr>
  </w:style>
  <w:style w:type="character" w:customStyle="1" w:styleId="ListLabel225">
    <w:name w:val="ListLabel 225"/>
    <w:rsid w:val="00400980"/>
    <w:rPr>
      <w:rFonts w:ascii="Times New Roman" w:hAnsi="Times New Roman" w:cs="Symbol"/>
      <w:sz w:val="24"/>
    </w:rPr>
  </w:style>
  <w:style w:type="character" w:customStyle="1" w:styleId="ListLabel226">
    <w:name w:val="ListLabel 226"/>
    <w:rsid w:val="00400980"/>
    <w:rPr>
      <w:rFonts w:ascii="Times New Roman" w:hAnsi="Times New Roman" w:cs="Times New Roman"/>
      <w:b/>
      <w:color w:val="000000"/>
      <w:sz w:val="24"/>
    </w:rPr>
  </w:style>
  <w:style w:type="character" w:customStyle="1" w:styleId="ListLabel227">
    <w:name w:val="ListLabel 227"/>
    <w:rsid w:val="00400980"/>
    <w:rPr>
      <w:b/>
      <w:i w:val="0"/>
      <w:sz w:val="24"/>
    </w:rPr>
  </w:style>
  <w:style w:type="character" w:customStyle="1" w:styleId="ListLabel228">
    <w:name w:val="ListLabel 228"/>
    <w:rsid w:val="00400980"/>
    <w:rPr>
      <w:rFonts w:ascii="Times New Roman" w:hAnsi="Times New Roman" w:cs="Times New Roman"/>
      <w:b/>
      <w:bCs/>
      <w:color w:val="000000"/>
      <w:sz w:val="24"/>
    </w:rPr>
  </w:style>
  <w:style w:type="character" w:customStyle="1" w:styleId="ListLabel229">
    <w:name w:val="ListLabel 229"/>
    <w:rsid w:val="00400980"/>
    <w:rPr>
      <w:rFonts w:ascii="Times New Roman" w:hAnsi="Times New Roman" w:cs="Times New Roman"/>
      <w:b/>
      <w:i w:val="0"/>
      <w:sz w:val="24"/>
    </w:rPr>
  </w:style>
  <w:style w:type="character" w:customStyle="1" w:styleId="ListLabel230">
    <w:name w:val="ListLabel 230"/>
    <w:rsid w:val="00400980"/>
    <w:rPr>
      <w:rFonts w:ascii="Times New Roman" w:eastAsia="Calibri" w:hAnsi="Times New Roman" w:cs="Times New Roman"/>
      <w:b/>
      <w:sz w:val="24"/>
    </w:rPr>
  </w:style>
  <w:style w:type="character" w:customStyle="1" w:styleId="ListLabel231">
    <w:name w:val="ListLabel 231"/>
    <w:rsid w:val="00400980"/>
    <w:rPr>
      <w:rFonts w:ascii="Times New Roman" w:eastAsia="Calibri" w:hAnsi="Times New Roman" w:cs="Times New Roman"/>
      <w:b/>
      <w:sz w:val="24"/>
    </w:rPr>
  </w:style>
  <w:style w:type="character" w:customStyle="1" w:styleId="ListLabel232">
    <w:name w:val="ListLabel 232"/>
    <w:rsid w:val="00400980"/>
    <w:rPr>
      <w:rFonts w:eastAsia="Calibri"/>
    </w:rPr>
  </w:style>
  <w:style w:type="character" w:customStyle="1" w:styleId="ListLabel233">
    <w:name w:val="ListLabel 233"/>
    <w:rsid w:val="00400980"/>
    <w:rPr>
      <w:rFonts w:eastAsia="Calibri"/>
    </w:rPr>
  </w:style>
  <w:style w:type="character" w:customStyle="1" w:styleId="ListLabel234">
    <w:name w:val="ListLabel 234"/>
    <w:rsid w:val="00400980"/>
    <w:rPr>
      <w:rFonts w:eastAsia="Calibri"/>
    </w:rPr>
  </w:style>
  <w:style w:type="character" w:customStyle="1" w:styleId="ListLabel235">
    <w:name w:val="ListLabel 235"/>
    <w:rsid w:val="00400980"/>
    <w:rPr>
      <w:rFonts w:eastAsia="Calibri"/>
    </w:rPr>
  </w:style>
  <w:style w:type="character" w:customStyle="1" w:styleId="ListLabel236">
    <w:name w:val="ListLabel 236"/>
    <w:rsid w:val="00400980"/>
    <w:rPr>
      <w:rFonts w:eastAsia="Calibri"/>
    </w:rPr>
  </w:style>
  <w:style w:type="character" w:customStyle="1" w:styleId="ListLabel237">
    <w:name w:val="ListLabel 237"/>
    <w:rsid w:val="00400980"/>
    <w:rPr>
      <w:rFonts w:eastAsia="Calibri"/>
    </w:rPr>
  </w:style>
  <w:style w:type="character" w:customStyle="1" w:styleId="ListLabel238">
    <w:name w:val="ListLabel 238"/>
    <w:rsid w:val="00400980"/>
    <w:rPr>
      <w:rFonts w:eastAsia="Calibri"/>
    </w:rPr>
  </w:style>
  <w:style w:type="character" w:customStyle="1" w:styleId="ListLabel239">
    <w:name w:val="ListLabel 239"/>
    <w:rsid w:val="00400980"/>
    <w:rPr>
      <w:rFonts w:eastAsia="Calibri"/>
      <w:color w:val="000000"/>
    </w:rPr>
  </w:style>
  <w:style w:type="character" w:customStyle="1" w:styleId="NumberingSymbols">
    <w:name w:val="Numbering Symbols"/>
    <w:rsid w:val="00400980"/>
  </w:style>
  <w:style w:type="character" w:customStyle="1" w:styleId="ListLabel240">
    <w:name w:val="ListLabel 240"/>
    <w:rsid w:val="00400980"/>
    <w:rPr>
      <w:rFonts w:ascii="Times New Roman" w:hAnsi="Times New Roman" w:cs="Times New Roman"/>
      <w:b/>
      <w:i w:val="0"/>
      <w:strike w:val="0"/>
      <w:dstrike w:val="0"/>
      <w:color w:val="000000"/>
      <w:sz w:val="24"/>
    </w:rPr>
  </w:style>
  <w:style w:type="character" w:customStyle="1" w:styleId="ListLabel241">
    <w:name w:val="ListLabel 241"/>
    <w:rsid w:val="00400980"/>
    <w:rPr>
      <w:rFonts w:ascii="Times New Roman" w:hAnsi="Times New Roman" w:cs="Times New Roman"/>
      <w:b w:val="0"/>
      <w:sz w:val="24"/>
    </w:rPr>
  </w:style>
  <w:style w:type="character" w:customStyle="1" w:styleId="ListLabel242">
    <w:name w:val="ListLabel 242"/>
    <w:rsid w:val="00400980"/>
    <w:rPr>
      <w:b w:val="0"/>
    </w:rPr>
  </w:style>
  <w:style w:type="character" w:customStyle="1" w:styleId="ListLabel243">
    <w:name w:val="ListLabel 243"/>
    <w:rsid w:val="00400980"/>
    <w:rPr>
      <w:b/>
      <w:color w:val="000000"/>
      <w:sz w:val="24"/>
    </w:rPr>
  </w:style>
  <w:style w:type="character" w:customStyle="1" w:styleId="ListLabel244">
    <w:name w:val="ListLabel 244"/>
    <w:rsid w:val="00400980"/>
    <w:rPr>
      <w:b w:val="0"/>
      <w:bCs w:val="0"/>
      <w:i w:val="0"/>
      <w:sz w:val="24"/>
      <w:szCs w:val="24"/>
    </w:rPr>
  </w:style>
  <w:style w:type="character" w:customStyle="1" w:styleId="ListLabel245">
    <w:name w:val="ListLabel 245"/>
    <w:rsid w:val="00400980"/>
    <w:rPr>
      <w:b w:val="0"/>
      <w:bCs w:val="0"/>
    </w:rPr>
  </w:style>
  <w:style w:type="character" w:customStyle="1" w:styleId="ListLabel246">
    <w:name w:val="ListLabel 246"/>
    <w:rsid w:val="00400980"/>
    <w:rPr>
      <w:b w:val="0"/>
      <w:i w:val="0"/>
      <w:sz w:val="24"/>
      <w:szCs w:val="24"/>
    </w:rPr>
  </w:style>
  <w:style w:type="character" w:customStyle="1" w:styleId="ListLabel247">
    <w:name w:val="ListLabel 247"/>
    <w:rsid w:val="00400980"/>
    <w:rPr>
      <w:b w:val="0"/>
    </w:rPr>
  </w:style>
  <w:style w:type="character" w:customStyle="1" w:styleId="ListLabel248">
    <w:name w:val="ListLabel 248"/>
    <w:rsid w:val="00400980"/>
    <w:rPr>
      <w:b/>
      <w:color w:val="000000"/>
    </w:rPr>
  </w:style>
  <w:style w:type="character" w:customStyle="1" w:styleId="ListLabel249">
    <w:name w:val="ListLabel 249"/>
    <w:rsid w:val="00400980"/>
    <w:rPr>
      <w:rFonts w:ascii="Times New Roman" w:hAnsi="Times New Roman" w:cs="Symbol"/>
      <w:sz w:val="24"/>
    </w:rPr>
  </w:style>
  <w:style w:type="character" w:customStyle="1" w:styleId="ListLabel250">
    <w:name w:val="ListLabel 250"/>
    <w:rsid w:val="00400980"/>
    <w:rPr>
      <w:rFonts w:ascii="Times New Roman" w:hAnsi="Times New Roman" w:cs="Times New Roman"/>
      <w:b/>
      <w:color w:val="000000"/>
      <w:sz w:val="24"/>
    </w:rPr>
  </w:style>
  <w:style w:type="character" w:customStyle="1" w:styleId="ListLabel251">
    <w:name w:val="ListLabel 251"/>
    <w:rsid w:val="00400980"/>
    <w:rPr>
      <w:b/>
      <w:i w:val="0"/>
      <w:sz w:val="24"/>
    </w:rPr>
  </w:style>
  <w:style w:type="character" w:customStyle="1" w:styleId="ListLabel252">
    <w:name w:val="ListLabel 252"/>
    <w:rsid w:val="00400980"/>
    <w:rPr>
      <w:rFonts w:ascii="Times New Roman" w:hAnsi="Times New Roman" w:cs="Times New Roman"/>
      <w:b/>
      <w:bCs/>
      <w:color w:val="000000"/>
      <w:sz w:val="24"/>
    </w:rPr>
  </w:style>
  <w:style w:type="character" w:customStyle="1" w:styleId="ListLabel253">
    <w:name w:val="ListLabel 253"/>
    <w:rsid w:val="00400980"/>
    <w:rPr>
      <w:rFonts w:ascii="Times New Roman" w:eastAsia="Calibri" w:hAnsi="Times New Roman" w:cs="Times New Roman"/>
      <w:b/>
      <w:bCs/>
      <w:color w:val="000000"/>
      <w:sz w:val="24"/>
    </w:rPr>
  </w:style>
  <w:style w:type="character" w:customStyle="1" w:styleId="ListLabel254">
    <w:name w:val="ListLabel 254"/>
    <w:rsid w:val="00400980"/>
    <w:rPr>
      <w:rFonts w:ascii="Times New Roman" w:eastAsia="Calibri" w:hAnsi="Times New Roman" w:cs="Times New Roman"/>
      <w:b/>
      <w:sz w:val="24"/>
    </w:rPr>
  </w:style>
  <w:style w:type="character" w:customStyle="1" w:styleId="ListLabel255">
    <w:name w:val="ListLabel 255"/>
    <w:rsid w:val="00400980"/>
    <w:rPr>
      <w:rFonts w:eastAsia="Calibri"/>
    </w:rPr>
  </w:style>
  <w:style w:type="character" w:customStyle="1" w:styleId="ListLabel256">
    <w:name w:val="ListLabel 256"/>
    <w:rsid w:val="00400980"/>
    <w:rPr>
      <w:rFonts w:eastAsia="Calibri"/>
    </w:rPr>
  </w:style>
  <w:style w:type="character" w:customStyle="1" w:styleId="ListLabel257">
    <w:name w:val="ListLabel 257"/>
    <w:rsid w:val="00400980"/>
    <w:rPr>
      <w:rFonts w:eastAsia="Calibri"/>
    </w:rPr>
  </w:style>
  <w:style w:type="character" w:customStyle="1" w:styleId="ListLabel258">
    <w:name w:val="ListLabel 258"/>
    <w:rsid w:val="00400980"/>
    <w:rPr>
      <w:rFonts w:eastAsia="Calibri"/>
    </w:rPr>
  </w:style>
  <w:style w:type="character" w:customStyle="1" w:styleId="ListLabel259">
    <w:name w:val="ListLabel 259"/>
    <w:rsid w:val="00400980"/>
    <w:rPr>
      <w:rFonts w:eastAsia="Calibri"/>
    </w:rPr>
  </w:style>
  <w:style w:type="character" w:customStyle="1" w:styleId="ListLabel260">
    <w:name w:val="ListLabel 260"/>
    <w:rsid w:val="00400980"/>
    <w:rPr>
      <w:rFonts w:eastAsia="Calibri"/>
    </w:rPr>
  </w:style>
  <w:style w:type="character" w:customStyle="1" w:styleId="ListLabel261">
    <w:name w:val="ListLabel 261"/>
    <w:rsid w:val="00400980"/>
    <w:rPr>
      <w:rFonts w:eastAsia="Calibri"/>
    </w:rPr>
  </w:style>
  <w:style w:type="character" w:customStyle="1" w:styleId="ListLabel262">
    <w:name w:val="ListLabel 262"/>
    <w:rsid w:val="00400980"/>
    <w:rPr>
      <w:rFonts w:eastAsia="Calibri"/>
      <w:color w:val="000000"/>
    </w:rPr>
  </w:style>
  <w:style w:type="character" w:customStyle="1" w:styleId="ListLabel263">
    <w:name w:val="ListLabel 263"/>
    <w:rsid w:val="00400980"/>
    <w:rPr>
      <w:rFonts w:ascii="Times New Roman" w:hAnsi="Times New Roman" w:cs="Times New Roman"/>
      <w:b/>
      <w:i w:val="0"/>
      <w:strike w:val="0"/>
      <w:dstrike w:val="0"/>
      <w:color w:val="000000"/>
      <w:sz w:val="24"/>
    </w:rPr>
  </w:style>
  <w:style w:type="character" w:customStyle="1" w:styleId="ListLabel264">
    <w:name w:val="ListLabel 264"/>
    <w:rsid w:val="00400980"/>
    <w:rPr>
      <w:rFonts w:ascii="Times New Roman" w:hAnsi="Times New Roman" w:cs="Times New Roman"/>
      <w:b w:val="0"/>
      <w:sz w:val="24"/>
    </w:rPr>
  </w:style>
  <w:style w:type="character" w:customStyle="1" w:styleId="ListLabel265">
    <w:name w:val="ListLabel 265"/>
    <w:rsid w:val="00400980"/>
    <w:rPr>
      <w:b w:val="0"/>
    </w:rPr>
  </w:style>
  <w:style w:type="character" w:customStyle="1" w:styleId="ListLabel266">
    <w:name w:val="ListLabel 266"/>
    <w:rsid w:val="00400980"/>
    <w:rPr>
      <w:b/>
      <w:color w:val="000000"/>
      <w:sz w:val="24"/>
    </w:rPr>
  </w:style>
  <w:style w:type="character" w:customStyle="1" w:styleId="ListLabel267">
    <w:name w:val="ListLabel 267"/>
    <w:rsid w:val="00400980"/>
    <w:rPr>
      <w:b w:val="0"/>
      <w:bCs w:val="0"/>
      <w:i w:val="0"/>
      <w:sz w:val="24"/>
      <w:szCs w:val="24"/>
    </w:rPr>
  </w:style>
  <w:style w:type="character" w:customStyle="1" w:styleId="ListLabel268">
    <w:name w:val="ListLabel 268"/>
    <w:rsid w:val="00400980"/>
    <w:rPr>
      <w:b w:val="0"/>
      <w:bCs w:val="0"/>
    </w:rPr>
  </w:style>
  <w:style w:type="character" w:customStyle="1" w:styleId="ListLabel269">
    <w:name w:val="ListLabel 269"/>
    <w:rsid w:val="00400980"/>
    <w:rPr>
      <w:b w:val="0"/>
      <w:i w:val="0"/>
      <w:sz w:val="24"/>
      <w:szCs w:val="24"/>
    </w:rPr>
  </w:style>
  <w:style w:type="character" w:customStyle="1" w:styleId="ListLabel270">
    <w:name w:val="ListLabel 270"/>
    <w:rsid w:val="00400980"/>
    <w:rPr>
      <w:b w:val="0"/>
    </w:rPr>
  </w:style>
  <w:style w:type="character" w:customStyle="1" w:styleId="ListLabel271">
    <w:name w:val="ListLabel 271"/>
    <w:rsid w:val="00400980"/>
    <w:rPr>
      <w:b/>
      <w:color w:val="000000"/>
    </w:rPr>
  </w:style>
  <w:style w:type="character" w:customStyle="1" w:styleId="ListLabel272">
    <w:name w:val="ListLabel 272"/>
    <w:rsid w:val="00400980"/>
    <w:rPr>
      <w:rFonts w:ascii="Times New Roman" w:hAnsi="Times New Roman" w:cs="Symbol"/>
      <w:sz w:val="24"/>
    </w:rPr>
  </w:style>
  <w:style w:type="character" w:customStyle="1" w:styleId="ListLabel273">
    <w:name w:val="ListLabel 273"/>
    <w:rsid w:val="00400980"/>
    <w:rPr>
      <w:rFonts w:ascii="Times New Roman" w:hAnsi="Times New Roman" w:cs="Times New Roman"/>
      <w:b/>
      <w:color w:val="000000"/>
      <w:sz w:val="24"/>
    </w:rPr>
  </w:style>
  <w:style w:type="character" w:customStyle="1" w:styleId="ListLabel274">
    <w:name w:val="ListLabel 274"/>
    <w:rsid w:val="00400980"/>
    <w:rPr>
      <w:b/>
      <w:i w:val="0"/>
      <w:sz w:val="24"/>
    </w:rPr>
  </w:style>
  <w:style w:type="character" w:customStyle="1" w:styleId="ListLabel275">
    <w:name w:val="ListLabel 275"/>
    <w:rsid w:val="00400980"/>
    <w:rPr>
      <w:rFonts w:ascii="Times New Roman" w:hAnsi="Times New Roman" w:cs="Times New Roman"/>
      <w:b/>
      <w:bCs/>
      <w:color w:val="000000"/>
      <w:sz w:val="24"/>
    </w:rPr>
  </w:style>
  <w:style w:type="character" w:customStyle="1" w:styleId="ListLabel276">
    <w:name w:val="ListLabel 276"/>
    <w:rsid w:val="00400980"/>
    <w:rPr>
      <w:rFonts w:ascii="Times New Roman" w:eastAsia="Calibri" w:hAnsi="Times New Roman" w:cs="Times New Roman"/>
      <w:b/>
      <w:bCs/>
      <w:color w:val="000000"/>
      <w:sz w:val="24"/>
    </w:rPr>
  </w:style>
  <w:style w:type="character" w:customStyle="1" w:styleId="ListLabel277">
    <w:name w:val="ListLabel 277"/>
    <w:rsid w:val="00400980"/>
    <w:rPr>
      <w:rFonts w:ascii="Times New Roman" w:eastAsia="Calibri" w:hAnsi="Times New Roman" w:cs="Times New Roman"/>
      <w:b/>
      <w:sz w:val="24"/>
    </w:rPr>
  </w:style>
  <w:style w:type="character" w:customStyle="1" w:styleId="ListLabel278">
    <w:name w:val="ListLabel 278"/>
    <w:rsid w:val="00400980"/>
    <w:rPr>
      <w:rFonts w:eastAsia="Calibri"/>
    </w:rPr>
  </w:style>
  <w:style w:type="character" w:customStyle="1" w:styleId="ListLabel279">
    <w:name w:val="ListLabel 279"/>
    <w:rsid w:val="00400980"/>
    <w:rPr>
      <w:rFonts w:eastAsia="Calibri"/>
    </w:rPr>
  </w:style>
  <w:style w:type="character" w:customStyle="1" w:styleId="ListLabel280">
    <w:name w:val="ListLabel 280"/>
    <w:rsid w:val="00400980"/>
    <w:rPr>
      <w:rFonts w:eastAsia="Calibri"/>
    </w:rPr>
  </w:style>
  <w:style w:type="character" w:customStyle="1" w:styleId="ListLabel281">
    <w:name w:val="ListLabel 281"/>
    <w:rsid w:val="00400980"/>
    <w:rPr>
      <w:rFonts w:eastAsia="Calibri"/>
    </w:rPr>
  </w:style>
  <w:style w:type="character" w:customStyle="1" w:styleId="ListLabel282">
    <w:name w:val="ListLabel 282"/>
    <w:rsid w:val="00400980"/>
    <w:rPr>
      <w:rFonts w:eastAsia="Calibri"/>
    </w:rPr>
  </w:style>
  <w:style w:type="character" w:customStyle="1" w:styleId="ListLabel283">
    <w:name w:val="ListLabel 283"/>
    <w:rsid w:val="00400980"/>
    <w:rPr>
      <w:rFonts w:eastAsia="Calibri"/>
    </w:rPr>
  </w:style>
  <w:style w:type="character" w:customStyle="1" w:styleId="ListLabel284">
    <w:name w:val="ListLabel 284"/>
    <w:rsid w:val="00400980"/>
    <w:rPr>
      <w:rFonts w:eastAsia="Calibri"/>
    </w:rPr>
  </w:style>
  <w:style w:type="character" w:customStyle="1" w:styleId="ListLabel285">
    <w:name w:val="ListLabel 285"/>
    <w:rsid w:val="00400980"/>
    <w:rPr>
      <w:rFonts w:ascii="Times New Roman" w:eastAsia="Times New Roman" w:hAnsi="Times New Roman" w:cs="Times New Roman"/>
      <w:color w:val="000000"/>
      <w:kern w:val="0"/>
      <w:sz w:val="24"/>
      <w:szCs w:val="24"/>
      <w:lang w:val="lt-LT" w:bidi="ar-SA"/>
    </w:rPr>
  </w:style>
  <w:style w:type="character" w:customStyle="1" w:styleId="ListLabel286">
    <w:name w:val="ListLabel 286"/>
    <w:rsid w:val="00400980"/>
    <w:rPr>
      <w:rFonts w:ascii="Times New Roman" w:hAnsi="Times New Roman" w:cs="Times New Roman"/>
      <w:b/>
      <w:i w:val="0"/>
      <w:strike w:val="0"/>
      <w:dstrike w:val="0"/>
      <w:color w:val="000000"/>
      <w:sz w:val="24"/>
    </w:rPr>
  </w:style>
  <w:style w:type="character" w:customStyle="1" w:styleId="ListLabel287">
    <w:name w:val="ListLabel 287"/>
    <w:rsid w:val="00400980"/>
    <w:rPr>
      <w:rFonts w:ascii="Times New Roman" w:hAnsi="Times New Roman" w:cs="Times New Roman"/>
      <w:b w:val="0"/>
      <w:sz w:val="24"/>
    </w:rPr>
  </w:style>
  <w:style w:type="character" w:customStyle="1" w:styleId="ListLabel288">
    <w:name w:val="ListLabel 288"/>
    <w:rsid w:val="00400980"/>
    <w:rPr>
      <w:b w:val="0"/>
    </w:rPr>
  </w:style>
  <w:style w:type="character" w:customStyle="1" w:styleId="ListLabel289">
    <w:name w:val="ListLabel 289"/>
    <w:rsid w:val="00400980"/>
    <w:rPr>
      <w:b/>
      <w:color w:val="000000"/>
      <w:sz w:val="24"/>
    </w:rPr>
  </w:style>
  <w:style w:type="character" w:customStyle="1" w:styleId="ListLabel290">
    <w:name w:val="ListLabel 290"/>
    <w:rsid w:val="00400980"/>
    <w:rPr>
      <w:b w:val="0"/>
      <w:bCs w:val="0"/>
      <w:i w:val="0"/>
      <w:sz w:val="24"/>
      <w:szCs w:val="24"/>
    </w:rPr>
  </w:style>
  <w:style w:type="character" w:customStyle="1" w:styleId="ListLabel291">
    <w:name w:val="ListLabel 291"/>
    <w:rsid w:val="00400980"/>
    <w:rPr>
      <w:b w:val="0"/>
      <w:bCs w:val="0"/>
    </w:rPr>
  </w:style>
  <w:style w:type="character" w:customStyle="1" w:styleId="ListLabel292">
    <w:name w:val="ListLabel 292"/>
    <w:rsid w:val="00400980"/>
    <w:rPr>
      <w:b w:val="0"/>
      <w:i w:val="0"/>
      <w:sz w:val="24"/>
      <w:szCs w:val="24"/>
    </w:rPr>
  </w:style>
  <w:style w:type="character" w:customStyle="1" w:styleId="ListLabel293">
    <w:name w:val="ListLabel 293"/>
    <w:rsid w:val="00400980"/>
    <w:rPr>
      <w:b w:val="0"/>
    </w:rPr>
  </w:style>
  <w:style w:type="character" w:customStyle="1" w:styleId="ListLabel294">
    <w:name w:val="ListLabel 294"/>
    <w:rsid w:val="00400980"/>
    <w:rPr>
      <w:b/>
      <w:color w:val="000000"/>
    </w:rPr>
  </w:style>
  <w:style w:type="character" w:customStyle="1" w:styleId="ListLabel295">
    <w:name w:val="ListLabel 295"/>
    <w:rsid w:val="00400980"/>
    <w:rPr>
      <w:rFonts w:ascii="Times New Roman" w:hAnsi="Times New Roman" w:cs="Symbol"/>
      <w:sz w:val="24"/>
    </w:rPr>
  </w:style>
  <w:style w:type="character" w:customStyle="1" w:styleId="ListLabel296">
    <w:name w:val="ListLabel 296"/>
    <w:rsid w:val="00400980"/>
    <w:rPr>
      <w:rFonts w:ascii="Times New Roman" w:hAnsi="Times New Roman" w:cs="Times New Roman"/>
      <w:b/>
      <w:color w:val="000000"/>
      <w:sz w:val="24"/>
    </w:rPr>
  </w:style>
  <w:style w:type="character" w:customStyle="1" w:styleId="ListLabel297">
    <w:name w:val="ListLabel 297"/>
    <w:rsid w:val="00400980"/>
    <w:rPr>
      <w:b/>
      <w:i w:val="0"/>
      <w:sz w:val="24"/>
    </w:rPr>
  </w:style>
  <w:style w:type="character" w:customStyle="1" w:styleId="ListLabel298">
    <w:name w:val="ListLabel 298"/>
    <w:rsid w:val="00400980"/>
    <w:rPr>
      <w:rFonts w:ascii="Times New Roman" w:hAnsi="Times New Roman" w:cs="Times New Roman"/>
      <w:b/>
      <w:bCs/>
      <w:color w:val="000000"/>
      <w:sz w:val="24"/>
    </w:rPr>
  </w:style>
  <w:style w:type="character" w:customStyle="1" w:styleId="ListLabel299">
    <w:name w:val="ListLabel 299"/>
    <w:rsid w:val="00400980"/>
    <w:rPr>
      <w:rFonts w:ascii="Times New Roman" w:eastAsia="Calibri" w:hAnsi="Times New Roman" w:cs="Times New Roman"/>
      <w:b/>
      <w:bCs/>
      <w:color w:val="000000"/>
      <w:sz w:val="24"/>
    </w:rPr>
  </w:style>
  <w:style w:type="character" w:customStyle="1" w:styleId="ListLabel300">
    <w:name w:val="ListLabel 300"/>
    <w:rsid w:val="00400980"/>
    <w:rPr>
      <w:rFonts w:ascii="Times New Roman" w:eastAsia="Calibri" w:hAnsi="Times New Roman" w:cs="Times New Roman"/>
      <w:b/>
      <w:sz w:val="24"/>
    </w:rPr>
  </w:style>
  <w:style w:type="character" w:customStyle="1" w:styleId="ListLabel301">
    <w:name w:val="ListLabel 301"/>
    <w:rsid w:val="00400980"/>
    <w:rPr>
      <w:rFonts w:eastAsia="Calibri"/>
    </w:rPr>
  </w:style>
  <w:style w:type="character" w:customStyle="1" w:styleId="ListLabel302">
    <w:name w:val="ListLabel 302"/>
    <w:rsid w:val="00400980"/>
    <w:rPr>
      <w:rFonts w:eastAsia="Calibri"/>
    </w:rPr>
  </w:style>
  <w:style w:type="character" w:customStyle="1" w:styleId="ListLabel303">
    <w:name w:val="ListLabel 303"/>
    <w:rsid w:val="00400980"/>
    <w:rPr>
      <w:rFonts w:eastAsia="Calibri"/>
    </w:rPr>
  </w:style>
  <w:style w:type="character" w:customStyle="1" w:styleId="ListLabel304">
    <w:name w:val="ListLabel 304"/>
    <w:rsid w:val="00400980"/>
    <w:rPr>
      <w:rFonts w:eastAsia="Calibri"/>
    </w:rPr>
  </w:style>
  <w:style w:type="character" w:customStyle="1" w:styleId="ListLabel305">
    <w:name w:val="ListLabel 305"/>
    <w:rsid w:val="00400980"/>
    <w:rPr>
      <w:rFonts w:eastAsia="Calibri"/>
    </w:rPr>
  </w:style>
  <w:style w:type="character" w:customStyle="1" w:styleId="ListLabel306">
    <w:name w:val="ListLabel 306"/>
    <w:rsid w:val="00400980"/>
    <w:rPr>
      <w:rFonts w:eastAsia="Calibri"/>
    </w:rPr>
  </w:style>
  <w:style w:type="character" w:customStyle="1" w:styleId="ListLabel307">
    <w:name w:val="ListLabel 307"/>
    <w:rsid w:val="00400980"/>
    <w:rPr>
      <w:rFonts w:eastAsia="Calibri"/>
    </w:rPr>
  </w:style>
  <w:style w:type="character" w:customStyle="1" w:styleId="ListLabel308">
    <w:name w:val="ListLabel 308"/>
    <w:rsid w:val="00400980"/>
    <w:rPr>
      <w:rFonts w:ascii="Times New Roman" w:eastAsia="Times New Roman" w:hAnsi="Times New Roman" w:cs="Times New Roman"/>
      <w:color w:val="000000"/>
      <w:kern w:val="0"/>
      <w:sz w:val="24"/>
      <w:szCs w:val="24"/>
      <w:lang w:val="lt-LT" w:bidi="ar-SA"/>
    </w:rPr>
  </w:style>
  <w:style w:type="character" w:customStyle="1" w:styleId="ListLabel309">
    <w:name w:val="ListLabel 309"/>
    <w:rsid w:val="00400980"/>
    <w:rPr>
      <w:rFonts w:ascii="Times New Roman" w:hAnsi="Times New Roman" w:cs="Times New Roman"/>
      <w:b/>
      <w:i w:val="0"/>
      <w:strike w:val="0"/>
      <w:dstrike w:val="0"/>
      <w:color w:val="000000"/>
      <w:sz w:val="24"/>
    </w:rPr>
  </w:style>
  <w:style w:type="character" w:customStyle="1" w:styleId="ListLabel310">
    <w:name w:val="ListLabel 310"/>
    <w:rsid w:val="00400980"/>
    <w:rPr>
      <w:rFonts w:ascii="Times New Roman" w:hAnsi="Times New Roman" w:cs="Times New Roman"/>
      <w:b w:val="0"/>
      <w:sz w:val="24"/>
    </w:rPr>
  </w:style>
  <w:style w:type="character" w:customStyle="1" w:styleId="ListLabel311">
    <w:name w:val="ListLabel 311"/>
    <w:rsid w:val="00400980"/>
    <w:rPr>
      <w:b w:val="0"/>
    </w:rPr>
  </w:style>
  <w:style w:type="character" w:customStyle="1" w:styleId="ListLabel312">
    <w:name w:val="ListLabel 312"/>
    <w:rsid w:val="00400980"/>
    <w:rPr>
      <w:b/>
      <w:color w:val="000000"/>
      <w:sz w:val="24"/>
    </w:rPr>
  </w:style>
  <w:style w:type="character" w:customStyle="1" w:styleId="ListLabel313">
    <w:name w:val="ListLabel 313"/>
    <w:rsid w:val="00400980"/>
    <w:rPr>
      <w:b w:val="0"/>
      <w:bCs w:val="0"/>
      <w:i w:val="0"/>
      <w:sz w:val="24"/>
      <w:szCs w:val="24"/>
    </w:rPr>
  </w:style>
  <w:style w:type="character" w:customStyle="1" w:styleId="ListLabel314">
    <w:name w:val="ListLabel 314"/>
    <w:rsid w:val="00400980"/>
    <w:rPr>
      <w:b w:val="0"/>
      <w:bCs w:val="0"/>
    </w:rPr>
  </w:style>
  <w:style w:type="character" w:customStyle="1" w:styleId="ListLabel315">
    <w:name w:val="ListLabel 315"/>
    <w:rsid w:val="00400980"/>
    <w:rPr>
      <w:b w:val="0"/>
      <w:i w:val="0"/>
      <w:sz w:val="24"/>
      <w:szCs w:val="24"/>
    </w:rPr>
  </w:style>
  <w:style w:type="character" w:customStyle="1" w:styleId="ListLabel316">
    <w:name w:val="ListLabel 316"/>
    <w:rsid w:val="00400980"/>
    <w:rPr>
      <w:b w:val="0"/>
    </w:rPr>
  </w:style>
  <w:style w:type="character" w:customStyle="1" w:styleId="ListLabel317">
    <w:name w:val="ListLabel 317"/>
    <w:rsid w:val="00400980"/>
    <w:rPr>
      <w:b/>
      <w:color w:val="000000"/>
    </w:rPr>
  </w:style>
  <w:style w:type="character" w:customStyle="1" w:styleId="ListLabel318">
    <w:name w:val="ListLabel 318"/>
    <w:rsid w:val="00400980"/>
    <w:rPr>
      <w:rFonts w:ascii="Times New Roman" w:hAnsi="Times New Roman" w:cs="Symbol"/>
      <w:sz w:val="24"/>
    </w:rPr>
  </w:style>
  <w:style w:type="character" w:customStyle="1" w:styleId="ListLabel319">
    <w:name w:val="ListLabel 319"/>
    <w:rsid w:val="00400980"/>
    <w:rPr>
      <w:rFonts w:ascii="Times New Roman" w:hAnsi="Times New Roman" w:cs="Times New Roman"/>
      <w:b/>
      <w:color w:val="000000"/>
      <w:sz w:val="24"/>
    </w:rPr>
  </w:style>
  <w:style w:type="character" w:customStyle="1" w:styleId="ListLabel320">
    <w:name w:val="ListLabel 320"/>
    <w:rsid w:val="00400980"/>
    <w:rPr>
      <w:b/>
      <w:i w:val="0"/>
      <w:sz w:val="24"/>
    </w:rPr>
  </w:style>
  <w:style w:type="character" w:customStyle="1" w:styleId="ListLabel321">
    <w:name w:val="ListLabel 321"/>
    <w:rsid w:val="00400980"/>
    <w:rPr>
      <w:rFonts w:ascii="Times New Roman" w:hAnsi="Times New Roman" w:cs="Times New Roman"/>
      <w:b/>
      <w:bCs/>
      <w:color w:val="000000"/>
      <w:sz w:val="24"/>
    </w:rPr>
  </w:style>
  <w:style w:type="character" w:customStyle="1" w:styleId="ListLabel322">
    <w:name w:val="ListLabel 322"/>
    <w:rsid w:val="00400980"/>
    <w:rPr>
      <w:rFonts w:ascii="Times New Roman" w:eastAsia="Calibri" w:hAnsi="Times New Roman" w:cs="Times New Roman"/>
      <w:b/>
      <w:bCs/>
      <w:color w:val="000000"/>
      <w:sz w:val="24"/>
    </w:rPr>
  </w:style>
  <w:style w:type="character" w:customStyle="1" w:styleId="ListLabel323">
    <w:name w:val="ListLabel 323"/>
    <w:rsid w:val="00400980"/>
    <w:rPr>
      <w:rFonts w:ascii="Times New Roman" w:eastAsia="Calibri" w:hAnsi="Times New Roman" w:cs="Times New Roman"/>
      <w:b/>
      <w:sz w:val="24"/>
    </w:rPr>
  </w:style>
  <w:style w:type="character" w:customStyle="1" w:styleId="ListLabel324">
    <w:name w:val="ListLabel 324"/>
    <w:rsid w:val="00400980"/>
    <w:rPr>
      <w:rFonts w:eastAsia="Calibri"/>
    </w:rPr>
  </w:style>
  <w:style w:type="character" w:customStyle="1" w:styleId="ListLabel325">
    <w:name w:val="ListLabel 325"/>
    <w:rsid w:val="00400980"/>
    <w:rPr>
      <w:rFonts w:eastAsia="Calibri"/>
    </w:rPr>
  </w:style>
  <w:style w:type="character" w:customStyle="1" w:styleId="ListLabel326">
    <w:name w:val="ListLabel 326"/>
    <w:rsid w:val="00400980"/>
    <w:rPr>
      <w:rFonts w:eastAsia="Calibri"/>
    </w:rPr>
  </w:style>
  <w:style w:type="character" w:customStyle="1" w:styleId="ListLabel327">
    <w:name w:val="ListLabel 327"/>
    <w:rsid w:val="00400980"/>
    <w:rPr>
      <w:rFonts w:eastAsia="Calibri"/>
    </w:rPr>
  </w:style>
  <w:style w:type="character" w:customStyle="1" w:styleId="ListLabel328">
    <w:name w:val="ListLabel 328"/>
    <w:rsid w:val="00400980"/>
    <w:rPr>
      <w:rFonts w:eastAsia="Calibri"/>
    </w:rPr>
  </w:style>
  <w:style w:type="character" w:customStyle="1" w:styleId="ListLabel329">
    <w:name w:val="ListLabel 329"/>
    <w:rsid w:val="00400980"/>
    <w:rPr>
      <w:rFonts w:eastAsia="Calibri"/>
    </w:rPr>
  </w:style>
  <w:style w:type="character" w:customStyle="1" w:styleId="ListLabel330">
    <w:name w:val="ListLabel 330"/>
    <w:rsid w:val="00400980"/>
    <w:rPr>
      <w:rFonts w:eastAsia="Calibri"/>
    </w:rPr>
  </w:style>
  <w:style w:type="character" w:customStyle="1" w:styleId="ListLabel331">
    <w:name w:val="ListLabel 331"/>
    <w:rsid w:val="00400980"/>
    <w:rPr>
      <w:rFonts w:ascii="Times New Roman" w:eastAsia="Times New Roman" w:hAnsi="Times New Roman" w:cs="Times New Roman"/>
      <w:color w:val="000000"/>
      <w:kern w:val="0"/>
      <w:sz w:val="24"/>
      <w:szCs w:val="24"/>
      <w:lang w:val="lt-LT" w:bidi="ar-SA"/>
    </w:rPr>
  </w:style>
  <w:style w:type="character" w:customStyle="1" w:styleId="ListLabel332">
    <w:name w:val="ListLabel 332"/>
    <w:rsid w:val="00400980"/>
    <w:rPr>
      <w:rFonts w:ascii="Times New Roman" w:hAnsi="Times New Roman" w:cs="Times New Roman"/>
      <w:b/>
      <w:i w:val="0"/>
      <w:strike w:val="0"/>
      <w:dstrike w:val="0"/>
      <w:color w:val="000000"/>
      <w:sz w:val="24"/>
    </w:rPr>
  </w:style>
  <w:style w:type="character" w:customStyle="1" w:styleId="ListLabel333">
    <w:name w:val="ListLabel 333"/>
    <w:rsid w:val="00400980"/>
    <w:rPr>
      <w:rFonts w:ascii="Times New Roman" w:hAnsi="Times New Roman" w:cs="Times New Roman"/>
      <w:b w:val="0"/>
      <w:sz w:val="24"/>
    </w:rPr>
  </w:style>
  <w:style w:type="character" w:customStyle="1" w:styleId="ListLabel334">
    <w:name w:val="ListLabel 334"/>
    <w:rsid w:val="00400980"/>
    <w:rPr>
      <w:b w:val="0"/>
    </w:rPr>
  </w:style>
  <w:style w:type="character" w:customStyle="1" w:styleId="ListLabel335">
    <w:name w:val="ListLabel 335"/>
    <w:rsid w:val="00400980"/>
    <w:rPr>
      <w:b/>
      <w:color w:val="000000"/>
      <w:sz w:val="24"/>
    </w:rPr>
  </w:style>
  <w:style w:type="character" w:customStyle="1" w:styleId="ListLabel336">
    <w:name w:val="ListLabel 336"/>
    <w:rsid w:val="00400980"/>
    <w:rPr>
      <w:b w:val="0"/>
      <w:bCs w:val="0"/>
      <w:i w:val="0"/>
      <w:sz w:val="24"/>
      <w:szCs w:val="24"/>
    </w:rPr>
  </w:style>
  <w:style w:type="character" w:customStyle="1" w:styleId="ListLabel337">
    <w:name w:val="ListLabel 337"/>
    <w:rsid w:val="00400980"/>
    <w:rPr>
      <w:b w:val="0"/>
      <w:bCs w:val="0"/>
    </w:rPr>
  </w:style>
  <w:style w:type="character" w:customStyle="1" w:styleId="ListLabel338">
    <w:name w:val="ListLabel 338"/>
    <w:rsid w:val="00400980"/>
    <w:rPr>
      <w:b w:val="0"/>
      <w:i w:val="0"/>
      <w:sz w:val="24"/>
      <w:szCs w:val="24"/>
    </w:rPr>
  </w:style>
  <w:style w:type="character" w:customStyle="1" w:styleId="ListLabel339">
    <w:name w:val="ListLabel 339"/>
    <w:rsid w:val="00400980"/>
    <w:rPr>
      <w:b w:val="0"/>
    </w:rPr>
  </w:style>
  <w:style w:type="character" w:customStyle="1" w:styleId="ListLabel340">
    <w:name w:val="ListLabel 340"/>
    <w:rsid w:val="00400980"/>
    <w:rPr>
      <w:b/>
      <w:color w:val="000000"/>
    </w:rPr>
  </w:style>
  <w:style w:type="character" w:customStyle="1" w:styleId="ListLabel341">
    <w:name w:val="ListLabel 341"/>
    <w:rsid w:val="00400980"/>
    <w:rPr>
      <w:rFonts w:ascii="Times New Roman" w:hAnsi="Times New Roman" w:cs="Symbol"/>
      <w:sz w:val="24"/>
    </w:rPr>
  </w:style>
  <w:style w:type="character" w:customStyle="1" w:styleId="ListLabel342">
    <w:name w:val="ListLabel 342"/>
    <w:rsid w:val="00400980"/>
    <w:rPr>
      <w:rFonts w:ascii="Times New Roman" w:hAnsi="Times New Roman" w:cs="Times New Roman"/>
      <w:b/>
      <w:color w:val="000000"/>
      <w:sz w:val="24"/>
    </w:rPr>
  </w:style>
  <w:style w:type="character" w:customStyle="1" w:styleId="ListLabel343">
    <w:name w:val="ListLabel 343"/>
    <w:rsid w:val="00400980"/>
    <w:rPr>
      <w:b/>
      <w:i w:val="0"/>
      <w:sz w:val="24"/>
    </w:rPr>
  </w:style>
  <w:style w:type="character" w:customStyle="1" w:styleId="ListLabel344">
    <w:name w:val="ListLabel 344"/>
    <w:rsid w:val="00400980"/>
    <w:rPr>
      <w:rFonts w:ascii="Times New Roman" w:hAnsi="Times New Roman" w:cs="Times New Roman"/>
      <w:b/>
      <w:bCs/>
      <w:color w:val="000000"/>
      <w:sz w:val="24"/>
    </w:rPr>
  </w:style>
  <w:style w:type="character" w:customStyle="1" w:styleId="ListLabel345">
    <w:name w:val="ListLabel 345"/>
    <w:rsid w:val="00400980"/>
    <w:rPr>
      <w:rFonts w:ascii="Times New Roman" w:eastAsia="Calibri" w:hAnsi="Times New Roman" w:cs="Times New Roman"/>
      <w:b/>
      <w:bCs/>
      <w:color w:val="000000"/>
      <w:sz w:val="24"/>
    </w:rPr>
  </w:style>
  <w:style w:type="character" w:customStyle="1" w:styleId="ListLabel346">
    <w:name w:val="ListLabel 346"/>
    <w:rsid w:val="00400980"/>
    <w:rPr>
      <w:rFonts w:ascii="Times New Roman" w:eastAsia="Calibri" w:hAnsi="Times New Roman" w:cs="Times New Roman"/>
      <w:b/>
      <w:sz w:val="24"/>
    </w:rPr>
  </w:style>
  <w:style w:type="character" w:customStyle="1" w:styleId="ListLabel347">
    <w:name w:val="ListLabel 347"/>
    <w:rsid w:val="00400980"/>
    <w:rPr>
      <w:rFonts w:eastAsia="Calibri"/>
    </w:rPr>
  </w:style>
  <w:style w:type="character" w:customStyle="1" w:styleId="ListLabel348">
    <w:name w:val="ListLabel 348"/>
    <w:rsid w:val="00400980"/>
    <w:rPr>
      <w:rFonts w:eastAsia="Calibri"/>
    </w:rPr>
  </w:style>
  <w:style w:type="character" w:customStyle="1" w:styleId="ListLabel349">
    <w:name w:val="ListLabel 349"/>
    <w:rsid w:val="00400980"/>
    <w:rPr>
      <w:rFonts w:eastAsia="Calibri"/>
    </w:rPr>
  </w:style>
  <w:style w:type="character" w:customStyle="1" w:styleId="ListLabel350">
    <w:name w:val="ListLabel 350"/>
    <w:rsid w:val="00400980"/>
    <w:rPr>
      <w:rFonts w:eastAsia="Calibri"/>
    </w:rPr>
  </w:style>
  <w:style w:type="character" w:customStyle="1" w:styleId="ListLabel351">
    <w:name w:val="ListLabel 351"/>
    <w:rsid w:val="00400980"/>
    <w:rPr>
      <w:rFonts w:eastAsia="Calibri"/>
    </w:rPr>
  </w:style>
  <w:style w:type="character" w:customStyle="1" w:styleId="ListLabel352">
    <w:name w:val="ListLabel 352"/>
    <w:rsid w:val="00400980"/>
    <w:rPr>
      <w:rFonts w:eastAsia="Calibri"/>
    </w:rPr>
  </w:style>
  <w:style w:type="character" w:customStyle="1" w:styleId="ListLabel353">
    <w:name w:val="ListLabel 353"/>
    <w:rsid w:val="00400980"/>
    <w:rPr>
      <w:rFonts w:eastAsia="Calibri"/>
    </w:rPr>
  </w:style>
  <w:style w:type="character" w:customStyle="1" w:styleId="ListLabel354">
    <w:name w:val="ListLabel 354"/>
    <w:rsid w:val="00400980"/>
    <w:rPr>
      <w:rFonts w:ascii="Times New Roman" w:eastAsia="Times New Roman" w:hAnsi="Times New Roman" w:cs="Times New Roman"/>
      <w:color w:val="000000"/>
      <w:kern w:val="0"/>
      <w:sz w:val="24"/>
      <w:szCs w:val="24"/>
      <w:lang w:val="lt-LT" w:bidi="ar-SA"/>
    </w:rPr>
  </w:style>
  <w:style w:type="character" w:customStyle="1" w:styleId="ListLabel355">
    <w:name w:val="ListLabel 355"/>
    <w:rsid w:val="00400980"/>
    <w:rPr>
      <w:rFonts w:ascii="Times New Roman" w:hAnsi="Times New Roman" w:cs="Times New Roman"/>
      <w:b/>
      <w:i w:val="0"/>
      <w:strike w:val="0"/>
      <w:dstrike w:val="0"/>
      <w:color w:val="000000"/>
      <w:sz w:val="24"/>
    </w:rPr>
  </w:style>
  <w:style w:type="character" w:customStyle="1" w:styleId="ListLabel356">
    <w:name w:val="ListLabel 356"/>
    <w:rsid w:val="00400980"/>
    <w:rPr>
      <w:rFonts w:ascii="Times New Roman" w:hAnsi="Times New Roman" w:cs="Times New Roman"/>
      <w:b w:val="0"/>
      <w:sz w:val="24"/>
    </w:rPr>
  </w:style>
  <w:style w:type="character" w:customStyle="1" w:styleId="ListLabel357">
    <w:name w:val="ListLabel 357"/>
    <w:rsid w:val="00400980"/>
    <w:rPr>
      <w:b w:val="0"/>
    </w:rPr>
  </w:style>
  <w:style w:type="character" w:customStyle="1" w:styleId="ListLabel358">
    <w:name w:val="ListLabel 358"/>
    <w:rsid w:val="00400980"/>
    <w:rPr>
      <w:b/>
      <w:color w:val="000000"/>
      <w:sz w:val="24"/>
    </w:rPr>
  </w:style>
  <w:style w:type="character" w:customStyle="1" w:styleId="ListLabel359">
    <w:name w:val="ListLabel 359"/>
    <w:rsid w:val="00400980"/>
    <w:rPr>
      <w:b w:val="0"/>
      <w:bCs w:val="0"/>
      <w:i w:val="0"/>
      <w:sz w:val="24"/>
      <w:szCs w:val="24"/>
    </w:rPr>
  </w:style>
  <w:style w:type="character" w:customStyle="1" w:styleId="ListLabel360">
    <w:name w:val="ListLabel 360"/>
    <w:rsid w:val="00400980"/>
    <w:rPr>
      <w:b w:val="0"/>
      <w:bCs w:val="0"/>
    </w:rPr>
  </w:style>
  <w:style w:type="character" w:customStyle="1" w:styleId="ListLabel361">
    <w:name w:val="ListLabel 361"/>
    <w:rsid w:val="00400980"/>
    <w:rPr>
      <w:b w:val="0"/>
      <w:i w:val="0"/>
      <w:sz w:val="24"/>
      <w:szCs w:val="24"/>
    </w:rPr>
  </w:style>
  <w:style w:type="character" w:customStyle="1" w:styleId="ListLabel362">
    <w:name w:val="ListLabel 362"/>
    <w:rsid w:val="00400980"/>
    <w:rPr>
      <w:b w:val="0"/>
    </w:rPr>
  </w:style>
  <w:style w:type="character" w:customStyle="1" w:styleId="ListLabel363">
    <w:name w:val="ListLabel 363"/>
    <w:rsid w:val="00400980"/>
    <w:rPr>
      <w:b/>
      <w:color w:val="000000"/>
    </w:rPr>
  </w:style>
  <w:style w:type="character" w:customStyle="1" w:styleId="ListLabel364">
    <w:name w:val="ListLabel 364"/>
    <w:rsid w:val="00400980"/>
    <w:rPr>
      <w:rFonts w:ascii="Times New Roman" w:hAnsi="Times New Roman" w:cs="Symbol"/>
      <w:sz w:val="24"/>
    </w:rPr>
  </w:style>
  <w:style w:type="character" w:customStyle="1" w:styleId="ListLabel365">
    <w:name w:val="ListLabel 365"/>
    <w:rsid w:val="00400980"/>
    <w:rPr>
      <w:rFonts w:ascii="Times New Roman" w:hAnsi="Times New Roman" w:cs="Times New Roman"/>
      <w:b/>
      <w:color w:val="000000"/>
      <w:sz w:val="24"/>
    </w:rPr>
  </w:style>
  <w:style w:type="character" w:customStyle="1" w:styleId="ListLabel366">
    <w:name w:val="ListLabel 366"/>
    <w:rsid w:val="00400980"/>
    <w:rPr>
      <w:b/>
      <w:i w:val="0"/>
      <w:sz w:val="24"/>
    </w:rPr>
  </w:style>
  <w:style w:type="character" w:customStyle="1" w:styleId="ListLabel367">
    <w:name w:val="ListLabel 367"/>
    <w:rsid w:val="00400980"/>
    <w:rPr>
      <w:rFonts w:ascii="Times New Roman" w:hAnsi="Times New Roman" w:cs="Times New Roman"/>
      <w:b/>
      <w:bCs/>
      <w:color w:val="000000"/>
      <w:sz w:val="24"/>
    </w:rPr>
  </w:style>
  <w:style w:type="character" w:customStyle="1" w:styleId="ListLabel368">
    <w:name w:val="ListLabel 368"/>
    <w:rsid w:val="00400980"/>
    <w:rPr>
      <w:rFonts w:ascii="Times New Roman" w:eastAsia="Calibri" w:hAnsi="Times New Roman" w:cs="Times New Roman"/>
      <w:b/>
      <w:bCs/>
      <w:color w:val="000000"/>
      <w:sz w:val="24"/>
    </w:rPr>
  </w:style>
  <w:style w:type="character" w:customStyle="1" w:styleId="ListLabel369">
    <w:name w:val="ListLabel 369"/>
    <w:rsid w:val="00400980"/>
    <w:rPr>
      <w:rFonts w:ascii="Times New Roman" w:eastAsia="Calibri" w:hAnsi="Times New Roman" w:cs="Times New Roman"/>
      <w:b/>
      <w:sz w:val="24"/>
    </w:rPr>
  </w:style>
  <w:style w:type="character" w:customStyle="1" w:styleId="ListLabel370">
    <w:name w:val="ListLabel 370"/>
    <w:rsid w:val="00400980"/>
    <w:rPr>
      <w:rFonts w:eastAsia="Calibri"/>
    </w:rPr>
  </w:style>
  <w:style w:type="character" w:customStyle="1" w:styleId="ListLabel371">
    <w:name w:val="ListLabel 371"/>
    <w:rsid w:val="00400980"/>
    <w:rPr>
      <w:rFonts w:eastAsia="Calibri"/>
    </w:rPr>
  </w:style>
  <w:style w:type="character" w:customStyle="1" w:styleId="ListLabel372">
    <w:name w:val="ListLabel 372"/>
    <w:rsid w:val="00400980"/>
    <w:rPr>
      <w:rFonts w:eastAsia="Calibri"/>
    </w:rPr>
  </w:style>
  <w:style w:type="character" w:customStyle="1" w:styleId="ListLabel373">
    <w:name w:val="ListLabel 373"/>
    <w:rsid w:val="00400980"/>
    <w:rPr>
      <w:rFonts w:eastAsia="Calibri"/>
    </w:rPr>
  </w:style>
  <w:style w:type="character" w:customStyle="1" w:styleId="ListLabel374">
    <w:name w:val="ListLabel 374"/>
    <w:rsid w:val="00400980"/>
    <w:rPr>
      <w:rFonts w:eastAsia="Calibri"/>
    </w:rPr>
  </w:style>
  <w:style w:type="character" w:customStyle="1" w:styleId="ListLabel375">
    <w:name w:val="ListLabel 375"/>
    <w:rsid w:val="00400980"/>
    <w:rPr>
      <w:rFonts w:eastAsia="Calibri"/>
    </w:rPr>
  </w:style>
  <w:style w:type="character" w:customStyle="1" w:styleId="ListLabel376">
    <w:name w:val="ListLabel 376"/>
    <w:rsid w:val="00400980"/>
    <w:rPr>
      <w:rFonts w:eastAsia="Calibri"/>
    </w:rPr>
  </w:style>
  <w:style w:type="character" w:customStyle="1" w:styleId="ListLabel377">
    <w:name w:val="ListLabel 377"/>
    <w:rsid w:val="00400980"/>
    <w:rPr>
      <w:rFonts w:ascii="Times New Roman" w:eastAsia="Times New Roman" w:hAnsi="Times New Roman" w:cs="Times New Roman"/>
      <w:color w:val="000000"/>
      <w:kern w:val="0"/>
      <w:sz w:val="24"/>
      <w:szCs w:val="24"/>
      <w:lang w:val="lt-LT" w:bidi="ar-SA"/>
    </w:rPr>
  </w:style>
  <w:style w:type="character" w:customStyle="1" w:styleId="ListLabel378">
    <w:name w:val="ListLabel 378"/>
    <w:rsid w:val="00400980"/>
    <w:rPr>
      <w:rFonts w:ascii="Times New Roman" w:hAnsi="Times New Roman" w:cs="Times New Roman"/>
      <w:b/>
      <w:i w:val="0"/>
      <w:strike w:val="0"/>
      <w:dstrike w:val="0"/>
      <w:color w:val="000000"/>
      <w:sz w:val="24"/>
    </w:rPr>
  </w:style>
  <w:style w:type="character" w:customStyle="1" w:styleId="ListLabel379">
    <w:name w:val="ListLabel 379"/>
    <w:rsid w:val="00400980"/>
    <w:rPr>
      <w:rFonts w:ascii="Times New Roman" w:hAnsi="Times New Roman" w:cs="Times New Roman"/>
      <w:b w:val="0"/>
      <w:sz w:val="24"/>
    </w:rPr>
  </w:style>
  <w:style w:type="character" w:customStyle="1" w:styleId="ListLabel380">
    <w:name w:val="ListLabel 380"/>
    <w:rsid w:val="00400980"/>
    <w:rPr>
      <w:b w:val="0"/>
    </w:rPr>
  </w:style>
  <w:style w:type="character" w:customStyle="1" w:styleId="ListLabel381">
    <w:name w:val="ListLabel 381"/>
    <w:rsid w:val="00400980"/>
    <w:rPr>
      <w:b/>
      <w:color w:val="000000"/>
      <w:sz w:val="24"/>
    </w:rPr>
  </w:style>
  <w:style w:type="character" w:customStyle="1" w:styleId="ListLabel382">
    <w:name w:val="ListLabel 382"/>
    <w:rsid w:val="00400980"/>
    <w:rPr>
      <w:b w:val="0"/>
      <w:bCs w:val="0"/>
      <w:i w:val="0"/>
      <w:sz w:val="24"/>
      <w:szCs w:val="24"/>
    </w:rPr>
  </w:style>
  <w:style w:type="character" w:customStyle="1" w:styleId="ListLabel383">
    <w:name w:val="ListLabel 383"/>
    <w:rsid w:val="00400980"/>
    <w:rPr>
      <w:b w:val="0"/>
      <w:bCs w:val="0"/>
    </w:rPr>
  </w:style>
  <w:style w:type="character" w:customStyle="1" w:styleId="ListLabel384">
    <w:name w:val="ListLabel 384"/>
    <w:rsid w:val="00400980"/>
    <w:rPr>
      <w:b w:val="0"/>
      <w:i w:val="0"/>
      <w:sz w:val="24"/>
      <w:szCs w:val="24"/>
    </w:rPr>
  </w:style>
  <w:style w:type="character" w:customStyle="1" w:styleId="ListLabel385">
    <w:name w:val="ListLabel 385"/>
    <w:rsid w:val="00400980"/>
    <w:rPr>
      <w:b w:val="0"/>
    </w:rPr>
  </w:style>
  <w:style w:type="character" w:customStyle="1" w:styleId="ListLabel386">
    <w:name w:val="ListLabel 386"/>
    <w:rsid w:val="00400980"/>
    <w:rPr>
      <w:b/>
      <w:color w:val="000000"/>
    </w:rPr>
  </w:style>
  <w:style w:type="character" w:customStyle="1" w:styleId="ListLabel387">
    <w:name w:val="ListLabel 387"/>
    <w:rsid w:val="00400980"/>
    <w:rPr>
      <w:rFonts w:ascii="Times New Roman" w:hAnsi="Times New Roman" w:cs="Symbol"/>
      <w:sz w:val="24"/>
    </w:rPr>
  </w:style>
  <w:style w:type="character" w:customStyle="1" w:styleId="ListLabel388">
    <w:name w:val="ListLabel 388"/>
    <w:rsid w:val="00400980"/>
    <w:rPr>
      <w:b/>
      <w:color w:val="000000"/>
      <w:sz w:val="24"/>
    </w:rPr>
  </w:style>
  <w:style w:type="character" w:customStyle="1" w:styleId="ListLabel389">
    <w:name w:val="ListLabel 389"/>
    <w:rsid w:val="00400980"/>
    <w:rPr>
      <w:b/>
      <w:i w:val="0"/>
      <w:sz w:val="24"/>
    </w:rPr>
  </w:style>
  <w:style w:type="character" w:customStyle="1" w:styleId="ListLabel390">
    <w:name w:val="ListLabel 390"/>
    <w:rsid w:val="00400980"/>
    <w:rPr>
      <w:rFonts w:ascii="Times New Roman" w:hAnsi="Times New Roman" w:cs="Times New Roman"/>
      <w:b/>
      <w:bCs/>
      <w:color w:val="000000"/>
      <w:sz w:val="24"/>
    </w:rPr>
  </w:style>
  <w:style w:type="character" w:customStyle="1" w:styleId="ListLabel391">
    <w:name w:val="ListLabel 391"/>
    <w:rsid w:val="00400980"/>
    <w:rPr>
      <w:rFonts w:ascii="Times New Roman" w:eastAsia="Calibri" w:hAnsi="Times New Roman" w:cs="Times New Roman"/>
      <w:b/>
      <w:bCs/>
      <w:color w:val="000000"/>
      <w:sz w:val="24"/>
    </w:rPr>
  </w:style>
  <w:style w:type="character" w:customStyle="1" w:styleId="ListLabel392">
    <w:name w:val="ListLabel 392"/>
    <w:rsid w:val="00400980"/>
    <w:rPr>
      <w:rFonts w:ascii="Times New Roman" w:eastAsia="Calibri" w:hAnsi="Times New Roman" w:cs="Times New Roman"/>
      <w:b/>
      <w:sz w:val="24"/>
    </w:rPr>
  </w:style>
  <w:style w:type="character" w:customStyle="1" w:styleId="ListLabel393">
    <w:name w:val="ListLabel 393"/>
    <w:rsid w:val="00400980"/>
    <w:rPr>
      <w:rFonts w:eastAsia="Calibri"/>
    </w:rPr>
  </w:style>
  <w:style w:type="character" w:customStyle="1" w:styleId="ListLabel394">
    <w:name w:val="ListLabel 394"/>
    <w:rsid w:val="00400980"/>
    <w:rPr>
      <w:rFonts w:eastAsia="Calibri"/>
    </w:rPr>
  </w:style>
  <w:style w:type="character" w:customStyle="1" w:styleId="ListLabel395">
    <w:name w:val="ListLabel 395"/>
    <w:rsid w:val="00400980"/>
    <w:rPr>
      <w:rFonts w:eastAsia="Calibri"/>
    </w:rPr>
  </w:style>
  <w:style w:type="character" w:customStyle="1" w:styleId="ListLabel396">
    <w:name w:val="ListLabel 396"/>
    <w:rsid w:val="00400980"/>
    <w:rPr>
      <w:rFonts w:eastAsia="Calibri"/>
    </w:rPr>
  </w:style>
  <w:style w:type="character" w:customStyle="1" w:styleId="ListLabel397">
    <w:name w:val="ListLabel 397"/>
    <w:rsid w:val="00400980"/>
    <w:rPr>
      <w:rFonts w:eastAsia="Calibri"/>
    </w:rPr>
  </w:style>
  <w:style w:type="character" w:customStyle="1" w:styleId="ListLabel398">
    <w:name w:val="ListLabel 398"/>
    <w:rsid w:val="00400980"/>
    <w:rPr>
      <w:rFonts w:eastAsia="Calibri"/>
    </w:rPr>
  </w:style>
  <w:style w:type="character" w:customStyle="1" w:styleId="ListLabel399">
    <w:name w:val="ListLabel 399"/>
    <w:rsid w:val="00400980"/>
    <w:rPr>
      <w:rFonts w:eastAsia="Calibri"/>
    </w:rPr>
  </w:style>
  <w:style w:type="character" w:customStyle="1" w:styleId="ListLabel400">
    <w:name w:val="ListLabel 400"/>
    <w:rsid w:val="00400980"/>
    <w:rPr>
      <w:b/>
      <w:bCs/>
      <w:color w:val="000000"/>
      <w:sz w:val="24"/>
    </w:rPr>
  </w:style>
  <w:style w:type="character" w:customStyle="1" w:styleId="ListLabel401">
    <w:name w:val="ListLabel 401"/>
    <w:rsid w:val="00400980"/>
    <w:rPr>
      <w:rFonts w:ascii="Times New Roman" w:eastAsia="Times New Roman" w:hAnsi="Times New Roman" w:cs="Times New Roman"/>
      <w:bCs/>
      <w:color w:val="000000"/>
      <w:kern w:val="0"/>
      <w:sz w:val="24"/>
      <w:szCs w:val="24"/>
      <w:lang w:val="lt-LT" w:bidi="ar-SA"/>
    </w:rPr>
  </w:style>
  <w:style w:type="character" w:customStyle="1" w:styleId="ListLabel402">
    <w:name w:val="ListLabel 402"/>
    <w:rsid w:val="00400980"/>
    <w:rPr>
      <w:rFonts w:ascii="Times New Roman" w:hAnsi="Times New Roman" w:cs="Times New Roman"/>
      <w:b/>
      <w:i w:val="0"/>
      <w:strike w:val="0"/>
      <w:dstrike w:val="0"/>
      <w:color w:val="000000"/>
      <w:sz w:val="24"/>
    </w:rPr>
  </w:style>
  <w:style w:type="character" w:customStyle="1" w:styleId="ListLabel403">
    <w:name w:val="ListLabel 403"/>
    <w:rsid w:val="00400980"/>
    <w:rPr>
      <w:rFonts w:ascii="Times New Roman" w:hAnsi="Times New Roman" w:cs="Times New Roman"/>
      <w:b w:val="0"/>
      <w:sz w:val="24"/>
    </w:rPr>
  </w:style>
  <w:style w:type="character" w:customStyle="1" w:styleId="ListLabel404">
    <w:name w:val="ListLabel 404"/>
    <w:rsid w:val="00400980"/>
    <w:rPr>
      <w:b w:val="0"/>
    </w:rPr>
  </w:style>
  <w:style w:type="character" w:customStyle="1" w:styleId="ListLabel405">
    <w:name w:val="ListLabel 405"/>
    <w:rsid w:val="00400980"/>
    <w:rPr>
      <w:b/>
      <w:color w:val="000000"/>
      <w:sz w:val="24"/>
    </w:rPr>
  </w:style>
  <w:style w:type="character" w:customStyle="1" w:styleId="ListLabel406">
    <w:name w:val="ListLabel 406"/>
    <w:rsid w:val="00400980"/>
    <w:rPr>
      <w:b w:val="0"/>
      <w:bCs w:val="0"/>
      <w:i w:val="0"/>
      <w:sz w:val="24"/>
      <w:szCs w:val="24"/>
    </w:rPr>
  </w:style>
  <w:style w:type="character" w:customStyle="1" w:styleId="ListLabel407">
    <w:name w:val="ListLabel 407"/>
    <w:rsid w:val="00400980"/>
    <w:rPr>
      <w:b w:val="0"/>
      <w:bCs w:val="0"/>
    </w:rPr>
  </w:style>
  <w:style w:type="character" w:customStyle="1" w:styleId="ListLabel408">
    <w:name w:val="ListLabel 408"/>
    <w:rsid w:val="00400980"/>
    <w:rPr>
      <w:b w:val="0"/>
      <w:i w:val="0"/>
      <w:sz w:val="24"/>
      <w:szCs w:val="24"/>
    </w:rPr>
  </w:style>
  <w:style w:type="character" w:customStyle="1" w:styleId="ListLabel409">
    <w:name w:val="ListLabel 409"/>
    <w:rsid w:val="00400980"/>
    <w:rPr>
      <w:b w:val="0"/>
    </w:rPr>
  </w:style>
  <w:style w:type="character" w:customStyle="1" w:styleId="ListLabel410">
    <w:name w:val="ListLabel 410"/>
    <w:rsid w:val="00400980"/>
    <w:rPr>
      <w:b/>
      <w:color w:val="000000"/>
    </w:rPr>
  </w:style>
  <w:style w:type="character" w:customStyle="1" w:styleId="ListLabel411">
    <w:name w:val="ListLabel 411"/>
    <w:rsid w:val="00400980"/>
    <w:rPr>
      <w:rFonts w:ascii="Times New Roman" w:hAnsi="Times New Roman" w:cs="Symbol"/>
      <w:sz w:val="24"/>
    </w:rPr>
  </w:style>
  <w:style w:type="character" w:customStyle="1" w:styleId="ListLabel412">
    <w:name w:val="ListLabel 412"/>
    <w:rsid w:val="00400980"/>
    <w:rPr>
      <w:b/>
      <w:color w:val="000000"/>
      <w:sz w:val="24"/>
    </w:rPr>
  </w:style>
  <w:style w:type="character" w:customStyle="1" w:styleId="ListLabel413">
    <w:name w:val="ListLabel 413"/>
    <w:rsid w:val="00400980"/>
    <w:rPr>
      <w:b/>
      <w:i w:val="0"/>
      <w:sz w:val="24"/>
    </w:rPr>
  </w:style>
  <w:style w:type="character" w:customStyle="1" w:styleId="ListLabel414">
    <w:name w:val="ListLabel 414"/>
    <w:rsid w:val="00400980"/>
    <w:rPr>
      <w:rFonts w:ascii="Times New Roman" w:hAnsi="Times New Roman" w:cs="Times New Roman"/>
      <w:b/>
      <w:bCs/>
      <w:color w:val="000000"/>
      <w:sz w:val="24"/>
    </w:rPr>
  </w:style>
  <w:style w:type="character" w:customStyle="1" w:styleId="ListLabel415">
    <w:name w:val="ListLabel 415"/>
    <w:rsid w:val="00400980"/>
    <w:rPr>
      <w:rFonts w:ascii="Times New Roman" w:eastAsia="Calibri" w:hAnsi="Times New Roman" w:cs="Times New Roman"/>
      <w:b/>
      <w:bCs/>
      <w:color w:val="000000"/>
      <w:sz w:val="24"/>
    </w:rPr>
  </w:style>
  <w:style w:type="character" w:customStyle="1" w:styleId="ListLabel416">
    <w:name w:val="ListLabel 416"/>
    <w:rsid w:val="00400980"/>
    <w:rPr>
      <w:rFonts w:ascii="Times New Roman" w:eastAsia="Calibri" w:hAnsi="Times New Roman" w:cs="Times New Roman"/>
      <w:b/>
      <w:sz w:val="24"/>
    </w:rPr>
  </w:style>
  <w:style w:type="character" w:customStyle="1" w:styleId="ListLabel417">
    <w:name w:val="ListLabel 417"/>
    <w:rsid w:val="00400980"/>
    <w:rPr>
      <w:rFonts w:eastAsia="Calibri"/>
    </w:rPr>
  </w:style>
  <w:style w:type="character" w:customStyle="1" w:styleId="ListLabel418">
    <w:name w:val="ListLabel 418"/>
    <w:rsid w:val="00400980"/>
    <w:rPr>
      <w:rFonts w:eastAsia="Calibri"/>
    </w:rPr>
  </w:style>
  <w:style w:type="character" w:customStyle="1" w:styleId="ListLabel419">
    <w:name w:val="ListLabel 419"/>
    <w:rsid w:val="00400980"/>
    <w:rPr>
      <w:rFonts w:eastAsia="Calibri"/>
    </w:rPr>
  </w:style>
  <w:style w:type="character" w:customStyle="1" w:styleId="ListLabel420">
    <w:name w:val="ListLabel 420"/>
    <w:rsid w:val="00400980"/>
    <w:rPr>
      <w:rFonts w:eastAsia="Calibri"/>
    </w:rPr>
  </w:style>
  <w:style w:type="character" w:customStyle="1" w:styleId="ListLabel421">
    <w:name w:val="ListLabel 421"/>
    <w:rsid w:val="00400980"/>
    <w:rPr>
      <w:rFonts w:eastAsia="Calibri"/>
    </w:rPr>
  </w:style>
  <w:style w:type="character" w:customStyle="1" w:styleId="ListLabel422">
    <w:name w:val="ListLabel 422"/>
    <w:rsid w:val="00400980"/>
    <w:rPr>
      <w:rFonts w:eastAsia="Calibri"/>
    </w:rPr>
  </w:style>
  <w:style w:type="character" w:customStyle="1" w:styleId="ListLabel423">
    <w:name w:val="ListLabel 423"/>
    <w:rsid w:val="00400980"/>
    <w:rPr>
      <w:rFonts w:eastAsia="Calibri"/>
    </w:rPr>
  </w:style>
  <w:style w:type="character" w:customStyle="1" w:styleId="ListLabel424">
    <w:name w:val="ListLabel 424"/>
    <w:rsid w:val="00400980"/>
    <w:rPr>
      <w:b/>
      <w:bCs/>
      <w:color w:val="000000"/>
      <w:sz w:val="24"/>
    </w:rPr>
  </w:style>
  <w:style w:type="character" w:customStyle="1" w:styleId="ListLabel425">
    <w:name w:val="ListLabel 425"/>
    <w:rsid w:val="00400980"/>
    <w:rPr>
      <w:rFonts w:ascii="Times New Roman" w:eastAsia="Times New Roman" w:hAnsi="Times New Roman" w:cs="Times New Roman"/>
      <w:bCs/>
      <w:color w:val="000000"/>
      <w:kern w:val="0"/>
      <w:sz w:val="24"/>
      <w:szCs w:val="24"/>
      <w:lang w:val="lt-LT" w:bidi="ar-SA"/>
    </w:rPr>
  </w:style>
  <w:style w:type="character" w:styleId="Dokumentoinaosnumeris">
    <w:name w:val="endnote reference"/>
    <w:rsid w:val="00400980"/>
    <w:rPr>
      <w:vertAlign w:val="superscript"/>
    </w:rPr>
  </w:style>
  <w:style w:type="character" w:customStyle="1" w:styleId="WW-FootnoteReference">
    <w:name w:val="WW-Footnote Reference"/>
    <w:rsid w:val="00400980"/>
    <w:rPr>
      <w:vertAlign w:val="superscript"/>
    </w:rPr>
  </w:style>
  <w:style w:type="character" w:customStyle="1" w:styleId="WW-EndnoteReference">
    <w:name w:val="WW-Endnote Reference"/>
    <w:rsid w:val="00400980"/>
    <w:rPr>
      <w:vertAlign w:val="superscript"/>
    </w:rPr>
  </w:style>
  <w:style w:type="character" w:customStyle="1" w:styleId="WW-FootnoteReference1">
    <w:name w:val="WW-Footnote Reference1"/>
    <w:rsid w:val="00400980"/>
    <w:rPr>
      <w:vertAlign w:val="superscript"/>
    </w:rPr>
  </w:style>
  <w:style w:type="character" w:customStyle="1" w:styleId="WW-EndnoteReference1">
    <w:name w:val="WW-Endnote Reference1"/>
    <w:rsid w:val="00400980"/>
    <w:rPr>
      <w:vertAlign w:val="superscript"/>
    </w:rPr>
  </w:style>
  <w:style w:type="character" w:customStyle="1" w:styleId="WW-FootnoteReference2">
    <w:name w:val="WW-Footnote Reference2"/>
    <w:rsid w:val="00400980"/>
    <w:rPr>
      <w:vertAlign w:val="superscript"/>
    </w:rPr>
  </w:style>
  <w:style w:type="character" w:customStyle="1" w:styleId="WW-EndnoteReference2">
    <w:name w:val="WW-Endnote Reference2"/>
    <w:rsid w:val="00400980"/>
    <w:rPr>
      <w:vertAlign w:val="superscript"/>
    </w:rPr>
  </w:style>
  <w:style w:type="character" w:customStyle="1" w:styleId="WW-FootnoteReference3">
    <w:name w:val="WW-Footnote Reference3"/>
    <w:rsid w:val="00400980"/>
    <w:rPr>
      <w:vertAlign w:val="superscript"/>
    </w:rPr>
  </w:style>
  <w:style w:type="character" w:customStyle="1" w:styleId="WW-EndnoteReference3">
    <w:name w:val="WW-Endnote Reference3"/>
    <w:rsid w:val="00400980"/>
    <w:rPr>
      <w:vertAlign w:val="superscript"/>
    </w:rPr>
  </w:style>
  <w:style w:type="character" w:styleId="Perirtashipersaitas">
    <w:name w:val="FollowedHyperlink"/>
    <w:rsid w:val="00400980"/>
    <w:rPr>
      <w:color w:val="0000FF"/>
      <w:u w:val="single"/>
    </w:rPr>
  </w:style>
  <w:style w:type="character" w:customStyle="1" w:styleId="Komentaronuoroda2">
    <w:name w:val="Komentaro nuoroda2"/>
    <w:rsid w:val="00400980"/>
    <w:rPr>
      <w:sz w:val="16"/>
      <w:szCs w:val="16"/>
    </w:rPr>
  </w:style>
  <w:style w:type="character" w:customStyle="1" w:styleId="Puslapionumeris1">
    <w:name w:val="Puslapio numeris1"/>
    <w:basedOn w:val="WW-DefaultParagraphFont1"/>
    <w:rsid w:val="00400980"/>
  </w:style>
  <w:style w:type="character" w:customStyle="1" w:styleId="WW8Num22z0">
    <w:name w:val="WW8Num22z0"/>
    <w:rsid w:val="00400980"/>
    <w:rPr>
      <w:rFonts w:cs="Times New Roman"/>
    </w:rPr>
  </w:style>
  <w:style w:type="character" w:customStyle="1" w:styleId="WW8Num23z0">
    <w:name w:val="WW8Num23z0"/>
    <w:rsid w:val="00400980"/>
    <w:rPr>
      <w:rFonts w:ascii="Times New Roman" w:hAnsi="Times New Roman" w:cs="Times New Roman"/>
      <w:b w:val="0"/>
      <w:strike w:val="0"/>
      <w:dstrike w:val="0"/>
      <w:sz w:val="24"/>
      <w:szCs w:val="24"/>
    </w:rPr>
  </w:style>
  <w:style w:type="character" w:customStyle="1" w:styleId="WW8Num23z1">
    <w:name w:val="WW8Num23z1"/>
    <w:rsid w:val="00400980"/>
  </w:style>
  <w:style w:type="character" w:customStyle="1" w:styleId="WW8Num23z2">
    <w:name w:val="WW8Num23z2"/>
    <w:rsid w:val="00400980"/>
  </w:style>
  <w:style w:type="character" w:customStyle="1" w:styleId="WW8Num23z3">
    <w:name w:val="WW8Num23z3"/>
    <w:rsid w:val="00400980"/>
  </w:style>
  <w:style w:type="character" w:customStyle="1" w:styleId="WW8Num23z4">
    <w:name w:val="WW8Num23z4"/>
    <w:rsid w:val="00400980"/>
  </w:style>
  <w:style w:type="character" w:customStyle="1" w:styleId="WW8Num23z5">
    <w:name w:val="WW8Num23z5"/>
    <w:rsid w:val="00400980"/>
  </w:style>
  <w:style w:type="character" w:customStyle="1" w:styleId="WW8Num23z6">
    <w:name w:val="WW8Num23z6"/>
    <w:rsid w:val="00400980"/>
  </w:style>
  <w:style w:type="character" w:customStyle="1" w:styleId="WW8Num23z7">
    <w:name w:val="WW8Num23z7"/>
    <w:rsid w:val="00400980"/>
  </w:style>
  <w:style w:type="character" w:customStyle="1" w:styleId="WW8Num23z8">
    <w:name w:val="WW8Num23z8"/>
    <w:rsid w:val="00400980"/>
  </w:style>
  <w:style w:type="character" w:customStyle="1" w:styleId="WW8Num24z0">
    <w:name w:val="WW8Num24z0"/>
    <w:rsid w:val="00400980"/>
    <w:rPr>
      <w:rFonts w:ascii="Symbol" w:hAnsi="Symbol" w:cs="Symbol"/>
      <w:b w:val="0"/>
      <w:sz w:val="24"/>
      <w:szCs w:val="24"/>
    </w:rPr>
  </w:style>
  <w:style w:type="character" w:customStyle="1" w:styleId="WW8Num24z1">
    <w:name w:val="WW8Num24z1"/>
    <w:rsid w:val="00400980"/>
    <w:rPr>
      <w:rFonts w:ascii="Symbol" w:hAnsi="Symbol" w:cs="Symbol"/>
    </w:rPr>
  </w:style>
  <w:style w:type="character" w:customStyle="1" w:styleId="WW8Num24z2">
    <w:name w:val="WW8Num24z2"/>
    <w:rsid w:val="00400980"/>
  </w:style>
  <w:style w:type="character" w:customStyle="1" w:styleId="WW8Num24z3">
    <w:name w:val="WW8Num24z3"/>
    <w:rsid w:val="00400980"/>
  </w:style>
  <w:style w:type="character" w:customStyle="1" w:styleId="WW8Num24z4">
    <w:name w:val="WW8Num24z4"/>
    <w:rsid w:val="00400980"/>
  </w:style>
  <w:style w:type="character" w:customStyle="1" w:styleId="WW8Num24z5">
    <w:name w:val="WW8Num24z5"/>
    <w:rsid w:val="00400980"/>
  </w:style>
  <w:style w:type="character" w:customStyle="1" w:styleId="WW8Num24z6">
    <w:name w:val="WW8Num24z6"/>
    <w:rsid w:val="00400980"/>
  </w:style>
  <w:style w:type="character" w:customStyle="1" w:styleId="WW8Num24z7">
    <w:name w:val="WW8Num24z7"/>
    <w:rsid w:val="00400980"/>
  </w:style>
  <w:style w:type="character" w:customStyle="1" w:styleId="WW8Num24z8">
    <w:name w:val="WW8Num24z8"/>
    <w:rsid w:val="00400980"/>
  </w:style>
  <w:style w:type="character" w:customStyle="1" w:styleId="WW8Num25z0">
    <w:name w:val="WW8Num25z0"/>
    <w:rsid w:val="00400980"/>
  </w:style>
  <w:style w:type="character" w:customStyle="1" w:styleId="WW8Num25z1">
    <w:name w:val="WW8Num25z1"/>
    <w:rsid w:val="00400980"/>
  </w:style>
  <w:style w:type="character" w:customStyle="1" w:styleId="WW8Num25z2">
    <w:name w:val="WW8Num25z2"/>
    <w:rsid w:val="00400980"/>
  </w:style>
  <w:style w:type="character" w:customStyle="1" w:styleId="WW8Num25z3">
    <w:name w:val="WW8Num25z3"/>
    <w:rsid w:val="00400980"/>
  </w:style>
  <w:style w:type="character" w:customStyle="1" w:styleId="WW8Num25z4">
    <w:name w:val="WW8Num25z4"/>
    <w:rsid w:val="00400980"/>
  </w:style>
  <w:style w:type="character" w:customStyle="1" w:styleId="WW8Num25z5">
    <w:name w:val="WW8Num25z5"/>
    <w:rsid w:val="00400980"/>
  </w:style>
  <w:style w:type="character" w:customStyle="1" w:styleId="WW8Num25z6">
    <w:name w:val="WW8Num25z6"/>
    <w:rsid w:val="00400980"/>
  </w:style>
  <w:style w:type="character" w:customStyle="1" w:styleId="WW8Num25z7">
    <w:name w:val="WW8Num25z7"/>
    <w:rsid w:val="00400980"/>
  </w:style>
  <w:style w:type="character" w:customStyle="1" w:styleId="WW8Num25z8">
    <w:name w:val="WW8Num25z8"/>
    <w:rsid w:val="00400980"/>
  </w:style>
  <w:style w:type="character" w:customStyle="1" w:styleId="WW8Num26z0">
    <w:name w:val="WW8Num26z0"/>
    <w:rsid w:val="00400980"/>
  </w:style>
  <w:style w:type="character" w:customStyle="1" w:styleId="WW8Num26z1">
    <w:name w:val="WW8Num26z1"/>
    <w:rsid w:val="00400980"/>
  </w:style>
  <w:style w:type="character" w:customStyle="1" w:styleId="WW8Num26z2">
    <w:name w:val="WW8Num26z2"/>
    <w:rsid w:val="00400980"/>
  </w:style>
  <w:style w:type="character" w:customStyle="1" w:styleId="WW8Num26z3">
    <w:name w:val="WW8Num26z3"/>
    <w:rsid w:val="00400980"/>
  </w:style>
  <w:style w:type="character" w:customStyle="1" w:styleId="WW8Num26z4">
    <w:name w:val="WW8Num26z4"/>
    <w:rsid w:val="00400980"/>
  </w:style>
  <w:style w:type="character" w:customStyle="1" w:styleId="WW8Num26z5">
    <w:name w:val="WW8Num26z5"/>
    <w:rsid w:val="00400980"/>
  </w:style>
  <w:style w:type="character" w:customStyle="1" w:styleId="WW8Num26z6">
    <w:name w:val="WW8Num26z6"/>
    <w:rsid w:val="00400980"/>
  </w:style>
  <w:style w:type="character" w:customStyle="1" w:styleId="WW8Num26z7">
    <w:name w:val="WW8Num26z7"/>
    <w:rsid w:val="00400980"/>
  </w:style>
  <w:style w:type="character" w:customStyle="1" w:styleId="WW8Num26z8">
    <w:name w:val="WW8Num26z8"/>
    <w:rsid w:val="00400980"/>
  </w:style>
  <w:style w:type="character" w:customStyle="1" w:styleId="WW8Num27z0">
    <w:name w:val="WW8Num27z0"/>
    <w:rsid w:val="00400980"/>
    <w:rPr>
      <w:rFonts w:ascii="Times New Roman" w:hAnsi="Times New Roman" w:cs="Times New Roman"/>
      <w:b w:val="0"/>
      <w:strike w:val="0"/>
      <w:dstrike w:val="0"/>
      <w:sz w:val="24"/>
      <w:szCs w:val="24"/>
    </w:rPr>
  </w:style>
  <w:style w:type="character" w:customStyle="1" w:styleId="WW8Num27z1">
    <w:name w:val="WW8Num27z1"/>
    <w:rsid w:val="00400980"/>
  </w:style>
  <w:style w:type="character" w:customStyle="1" w:styleId="WW8Num27z2">
    <w:name w:val="WW8Num27z2"/>
    <w:rsid w:val="00400980"/>
  </w:style>
  <w:style w:type="character" w:customStyle="1" w:styleId="WW8Num27z3">
    <w:name w:val="WW8Num27z3"/>
    <w:rsid w:val="00400980"/>
  </w:style>
  <w:style w:type="character" w:customStyle="1" w:styleId="WW8Num27z4">
    <w:name w:val="WW8Num27z4"/>
    <w:rsid w:val="00400980"/>
  </w:style>
  <w:style w:type="character" w:customStyle="1" w:styleId="WW8Num27z5">
    <w:name w:val="WW8Num27z5"/>
    <w:rsid w:val="00400980"/>
  </w:style>
  <w:style w:type="character" w:customStyle="1" w:styleId="WW8Num27z6">
    <w:name w:val="WW8Num27z6"/>
    <w:rsid w:val="00400980"/>
  </w:style>
  <w:style w:type="character" w:customStyle="1" w:styleId="WW8Num27z7">
    <w:name w:val="WW8Num27z7"/>
    <w:rsid w:val="00400980"/>
  </w:style>
  <w:style w:type="character" w:customStyle="1" w:styleId="WW8Num27z8">
    <w:name w:val="WW8Num27z8"/>
    <w:rsid w:val="00400980"/>
  </w:style>
  <w:style w:type="character" w:customStyle="1" w:styleId="WW8Num28z0">
    <w:name w:val="WW8Num28z0"/>
    <w:rsid w:val="00400980"/>
    <w:rPr>
      <w:rFonts w:ascii="Times New Roman" w:hAnsi="Times New Roman" w:cs="Times New Roman"/>
      <w:b w:val="0"/>
      <w:strike w:val="0"/>
      <w:dstrike w:val="0"/>
      <w:sz w:val="24"/>
      <w:szCs w:val="24"/>
    </w:rPr>
  </w:style>
  <w:style w:type="character" w:customStyle="1" w:styleId="WW8Num28z1">
    <w:name w:val="WW8Num28z1"/>
    <w:rsid w:val="00400980"/>
  </w:style>
  <w:style w:type="character" w:customStyle="1" w:styleId="WW8Num28z2">
    <w:name w:val="WW8Num28z2"/>
    <w:rsid w:val="00400980"/>
  </w:style>
  <w:style w:type="character" w:customStyle="1" w:styleId="WW8Num28z3">
    <w:name w:val="WW8Num28z3"/>
    <w:rsid w:val="00400980"/>
  </w:style>
  <w:style w:type="character" w:customStyle="1" w:styleId="WW8Num28z4">
    <w:name w:val="WW8Num28z4"/>
    <w:rsid w:val="00400980"/>
  </w:style>
  <w:style w:type="character" w:customStyle="1" w:styleId="WW8Num28z5">
    <w:name w:val="WW8Num28z5"/>
    <w:rsid w:val="00400980"/>
  </w:style>
  <w:style w:type="character" w:customStyle="1" w:styleId="WW8Num28z6">
    <w:name w:val="WW8Num28z6"/>
    <w:rsid w:val="00400980"/>
  </w:style>
  <w:style w:type="character" w:customStyle="1" w:styleId="WW8Num28z7">
    <w:name w:val="WW8Num28z7"/>
    <w:rsid w:val="00400980"/>
  </w:style>
  <w:style w:type="character" w:customStyle="1" w:styleId="WW8Num28z8">
    <w:name w:val="WW8Num28z8"/>
    <w:rsid w:val="00400980"/>
  </w:style>
  <w:style w:type="character" w:customStyle="1" w:styleId="WW8Num29z0">
    <w:name w:val="WW8Num29z0"/>
    <w:rsid w:val="00400980"/>
  </w:style>
  <w:style w:type="character" w:customStyle="1" w:styleId="WW8Num29z1">
    <w:name w:val="WW8Num29z1"/>
    <w:rsid w:val="00400980"/>
  </w:style>
  <w:style w:type="character" w:customStyle="1" w:styleId="WW8Num29z2">
    <w:name w:val="WW8Num29z2"/>
    <w:rsid w:val="00400980"/>
  </w:style>
  <w:style w:type="character" w:customStyle="1" w:styleId="WW8Num29z3">
    <w:name w:val="WW8Num29z3"/>
    <w:rsid w:val="00400980"/>
  </w:style>
  <w:style w:type="character" w:customStyle="1" w:styleId="WW8Num29z4">
    <w:name w:val="WW8Num29z4"/>
    <w:rsid w:val="00400980"/>
  </w:style>
  <w:style w:type="character" w:customStyle="1" w:styleId="WW8Num29z5">
    <w:name w:val="WW8Num29z5"/>
    <w:rsid w:val="00400980"/>
  </w:style>
  <w:style w:type="character" w:customStyle="1" w:styleId="WW8Num29z6">
    <w:name w:val="WW8Num29z6"/>
    <w:rsid w:val="00400980"/>
  </w:style>
  <w:style w:type="character" w:customStyle="1" w:styleId="WW8Num29z7">
    <w:name w:val="WW8Num29z7"/>
    <w:rsid w:val="00400980"/>
  </w:style>
  <w:style w:type="character" w:customStyle="1" w:styleId="WW8Num29z8">
    <w:name w:val="WW8Num29z8"/>
    <w:rsid w:val="00400980"/>
  </w:style>
  <w:style w:type="character" w:customStyle="1" w:styleId="WW8Num30z0">
    <w:name w:val="WW8Num30z0"/>
    <w:rsid w:val="00400980"/>
  </w:style>
  <w:style w:type="character" w:customStyle="1" w:styleId="WW8Num30z1">
    <w:name w:val="WW8Num30z1"/>
    <w:rsid w:val="00400980"/>
  </w:style>
  <w:style w:type="character" w:customStyle="1" w:styleId="WW8Num30z2">
    <w:name w:val="WW8Num30z2"/>
    <w:rsid w:val="00400980"/>
  </w:style>
  <w:style w:type="character" w:customStyle="1" w:styleId="WW8Num30z3">
    <w:name w:val="WW8Num30z3"/>
    <w:rsid w:val="00400980"/>
  </w:style>
  <w:style w:type="character" w:customStyle="1" w:styleId="WW8Num30z4">
    <w:name w:val="WW8Num30z4"/>
    <w:rsid w:val="00400980"/>
  </w:style>
  <w:style w:type="character" w:customStyle="1" w:styleId="WW8Num30z5">
    <w:name w:val="WW8Num30z5"/>
    <w:rsid w:val="00400980"/>
  </w:style>
  <w:style w:type="character" w:customStyle="1" w:styleId="WW8Num30z6">
    <w:name w:val="WW8Num30z6"/>
    <w:rsid w:val="00400980"/>
  </w:style>
  <w:style w:type="character" w:customStyle="1" w:styleId="WW8Num30z7">
    <w:name w:val="WW8Num30z7"/>
    <w:rsid w:val="00400980"/>
  </w:style>
  <w:style w:type="character" w:customStyle="1" w:styleId="WW8Num30z8">
    <w:name w:val="WW8Num30z8"/>
    <w:rsid w:val="00400980"/>
  </w:style>
  <w:style w:type="character" w:customStyle="1" w:styleId="WW8Num31z0">
    <w:name w:val="WW8Num31z0"/>
    <w:rsid w:val="00400980"/>
    <w:rPr>
      <w:rFonts w:ascii="Symbol" w:hAnsi="Symbol" w:cs="Symbol"/>
    </w:rPr>
  </w:style>
  <w:style w:type="character" w:customStyle="1" w:styleId="WW8Num31z1">
    <w:name w:val="WW8Num31z1"/>
    <w:rsid w:val="00400980"/>
    <w:rPr>
      <w:rFonts w:ascii="Courier New" w:hAnsi="Courier New" w:cs="Courier New"/>
    </w:rPr>
  </w:style>
  <w:style w:type="character" w:customStyle="1" w:styleId="WW8Num31z2">
    <w:name w:val="WW8Num31z2"/>
    <w:rsid w:val="00400980"/>
    <w:rPr>
      <w:rFonts w:ascii="Wingdings" w:hAnsi="Wingdings" w:cs="Wingdings"/>
    </w:rPr>
  </w:style>
  <w:style w:type="character" w:customStyle="1" w:styleId="WW8Num32z0">
    <w:name w:val="WW8Num32z0"/>
    <w:rsid w:val="00400980"/>
  </w:style>
  <w:style w:type="character" w:customStyle="1" w:styleId="WW8Num32z1">
    <w:name w:val="WW8Num32z1"/>
    <w:rsid w:val="00400980"/>
  </w:style>
  <w:style w:type="character" w:customStyle="1" w:styleId="WW8Num32z2">
    <w:name w:val="WW8Num32z2"/>
    <w:rsid w:val="00400980"/>
  </w:style>
  <w:style w:type="character" w:customStyle="1" w:styleId="WW8Num32z3">
    <w:name w:val="WW8Num32z3"/>
    <w:rsid w:val="00400980"/>
  </w:style>
  <w:style w:type="character" w:customStyle="1" w:styleId="WW8Num32z4">
    <w:name w:val="WW8Num32z4"/>
    <w:rsid w:val="00400980"/>
  </w:style>
  <w:style w:type="character" w:customStyle="1" w:styleId="WW8Num32z5">
    <w:name w:val="WW8Num32z5"/>
    <w:rsid w:val="00400980"/>
  </w:style>
  <w:style w:type="character" w:customStyle="1" w:styleId="WW8Num32z6">
    <w:name w:val="WW8Num32z6"/>
    <w:rsid w:val="00400980"/>
  </w:style>
  <w:style w:type="character" w:customStyle="1" w:styleId="WW8Num32z7">
    <w:name w:val="WW8Num32z7"/>
    <w:rsid w:val="00400980"/>
  </w:style>
  <w:style w:type="character" w:customStyle="1" w:styleId="WW8Num32z8">
    <w:name w:val="WW8Num32z8"/>
    <w:rsid w:val="00400980"/>
  </w:style>
  <w:style w:type="character" w:customStyle="1" w:styleId="WW8Num33z0">
    <w:name w:val="WW8Num33z0"/>
    <w:rsid w:val="00400980"/>
  </w:style>
  <w:style w:type="character" w:customStyle="1" w:styleId="WW8Num33z1">
    <w:name w:val="WW8Num33z1"/>
    <w:rsid w:val="00400980"/>
  </w:style>
  <w:style w:type="character" w:customStyle="1" w:styleId="WW8Num33z2">
    <w:name w:val="WW8Num33z2"/>
    <w:rsid w:val="00400980"/>
  </w:style>
  <w:style w:type="character" w:customStyle="1" w:styleId="WW8Num33z3">
    <w:name w:val="WW8Num33z3"/>
    <w:rsid w:val="00400980"/>
  </w:style>
  <w:style w:type="character" w:customStyle="1" w:styleId="WW8Num33z4">
    <w:name w:val="WW8Num33z4"/>
    <w:rsid w:val="00400980"/>
  </w:style>
  <w:style w:type="character" w:customStyle="1" w:styleId="WW8Num33z5">
    <w:name w:val="WW8Num33z5"/>
    <w:rsid w:val="00400980"/>
  </w:style>
  <w:style w:type="character" w:customStyle="1" w:styleId="WW8Num33z6">
    <w:name w:val="WW8Num33z6"/>
    <w:rsid w:val="00400980"/>
  </w:style>
  <w:style w:type="character" w:customStyle="1" w:styleId="WW8Num33z7">
    <w:name w:val="WW8Num33z7"/>
    <w:rsid w:val="00400980"/>
  </w:style>
  <w:style w:type="character" w:customStyle="1" w:styleId="WW8Num33z8">
    <w:name w:val="WW8Num33z8"/>
    <w:rsid w:val="00400980"/>
  </w:style>
  <w:style w:type="character" w:customStyle="1" w:styleId="WW8Num34z0">
    <w:name w:val="WW8Num34z0"/>
    <w:rsid w:val="00400980"/>
    <w:rPr>
      <w:rFonts w:ascii="Times New Roman" w:hAnsi="Times New Roman" w:cs="Times New Roman"/>
      <w:b w:val="0"/>
      <w:strike w:val="0"/>
      <w:dstrike w:val="0"/>
      <w:sz w:val="24"/>
      <w:szCs w:val="24"/>
    </w:rPr>
  </w:style>
  <w:style w:type="character" w:customStyle="1" w:styleId="WW8Num34z1">
    <w:name w:val="WW8Num34z1"/>
    <w:rsid w:val="00400980"/>
  </w:style>
  <w:style w:type="character" w:customStyle="1" w:styleId="WW8Num34z2">
    <w:name w:val="WW8Num34z2"/>
    <w:rsid w:val="00400980"/>
  </w:style>
  <w:style w:type="character" w:customStyle="1" w:styleId="WW8Num34z3">
    <w:name w:val="WW8Num34z3"/>
    <w:rsid w:val="00400980"/>
  </w:style>
  <w:style w:type="character" w:customStyle="1" w:styleId="WW8Num34z4">
    <w:name w:val="WW8Num34z4"/>
    <w:rsid w:val="00400980"/>
  </w:style>
  <w:style w:type="character" w:customStyle="1" w:styleId="WW8Num34z5">
    <w:name w:val="WW8Num34z5"/>
    <w:rsid w:val="00400980"/>
  </w:style>
  <w:style w:type="character" w:customStyle="1" w:styleId="WW8Num34z6">
    <w:name w:val="WW8Num34z6"/>
    <w:rsid w:val="00400980"/>
  </w:style>
  <w:style w:type="character" w:customStyle="1" w:styleId="WW8Num34z7">
    <w:name w:val="WW8Num34z7"/>
    <w:rsid w:val="00400980"/>
  </w:style>
  <w:style w:type="character" w:customStyle="1" w:styleId="WW8Num34z8">
    <w:name w:val="WW8Num34z8"/>
    <w:rsid w:val="00400980"/>
  </w:style>
  <w:style w:type="character" w:customStyle="1" w:styleId="Neapdorotaspaminjimas1">
    <w:name w:val="Neapdorotas paminėjimas1"/>
    <w:rsid w:val="00400980"/>
    <w:rPr>
      <w:color w:val="808080"/>
      <w:shd w:val="clear" w:color="auto" w:fill="E6E6E6"/>
    </w:rPr>
  </w:style>
  <w:style w:type="paragraph" w:customStyle="1" w:styleId="Heading">
    <w:name w:val="Heading"/>
    <w:basedOn w:val="prastasis"/>
    <w:next w:val="Pagrindinistekstas"/>
    <w:rsid w:val="00400980"/>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400980"/>
    <w:pPr>
      <w:spacing w:after="0" w:line="240" w:lineRule="auto"/>
      <w:ind w:firstLine="567"/>
      <w:jc w:val="both"/>
    </w:pPr>
    <w:rPr>
      <w:szCs w:val="20"/>
    </w:rPr>
  </w:style>
  <w:style w:type="paragraph" w:styleId="Sraas">
    <w:name w:val="List"/>
    <w:basedOn w:val="Pagrindinistekstas"/>
    <w:rsid w:val="00400980"/>
    <w:rPr>
      <w:rFonts w:cs="Arial"/>
    </w:rPr>
  </w:style>
  <w:style w:type="paragraph" w:styleId="Antrat">
    <w:name w:val="caption"/>
    <w:basedOn w:val="prastasis"/>
    <w:link w:val="AntratDiagrama"/>
    <w:qFormat/>
    <w:rsid w:val="00400980"/>
    <w:pPr>
      <w:suppressLineNumbers/>
      <w:spacing w:before="120" w:after="120"/>
    </w:pPr>
    <w:rPr>
      <w:rFonts w:cs="Arial"/>
      <w:i/>
      <w:iCs/>
      <w:szCs w:val="24"/>
    </w:rPr>
  </w:style>
  <w:style w:type="paragraph" w:customStyle="1" w:styleId="Index">
    <w:name w:val="Index"/>
    <w:basedOn w:val="prastasis"/>
    <w:rsid w:val="00400980"/>
    <w:pPr>
      <w:suppressLineNumbers/>
    </w:pPr>
    <w:rPr>
      <w:rFonts w:cs="Arial"/>
    </w:rPr>
  </w:style>
  <w:style w:type="paragraph" w:styleId="Antrats">
    <w:name w:val="header"/>
    <w:basedOn w:val="prastasis"/>
    <w:rsid w:val="00400980"/>
    <w:pPr>
      <w:spacing w:after="0" w:line="240" w:lineRule="auto"/>
      <w:jc w:val="both"/>
    </w:pPr>
    <w:rPr>
      <w:szCs w:val="20"/>
    </w:rPr>
  </w:style>
  <w:style w:type="paragraph" w:styleId="Porat">
    <w:name w:val="footer"/>
    <w:aliases w:val="Char1"/>
    <w:basedOn w:val="prastasis"/>
    <w:link w:val="PoratDiagrama"/>
    <w:rsid w:val="00400980"/>
    <w:pPr>
      <w:spacing w:after="0" w:line="240" w:lineRule="auto"/>
      <w:jc w:val="both"/>
    </w:pPr>
    <w:rPr>
      <w:szCs w:val="20"/>
    </w:rPr>
  </w:style>
  <w:style w:type="paragraph" w:customStyle="1" w:styleId="Paraai">
    <w:name w:val="Parašai"/>
    <w:basedOn w:val="prastasis"/>
    <w:rsid w:val="00400980"/>
    <w:pPr>
      <w:spacing w:before="240" w:after="0" w:line="240" w:lineRule="auto"/>
      <w:jc w:val="both"/>
    </w:pPr>
    <w:rPr>
      <w:szCs w:val="20"/>
    </w:rPr>
  </w:style>
  <w:style w:type="paragraph" w:styleId="Sraopastraipa">
    <w:name w:val="List Paragraph"/>
    <w:aliases w:val="Medium Grid 1 - Accent 21,List Paragraph3,List Paragrap,Table of contents numbered,punktai,List Paragraph12,List Paragr1,Sąrašo pastraipa.Bullet,Bullet,List Paragraph22,Lente,Sąrao pastraipa1,Lentele,List not in Tabl"/>
    <w:basedOn w:val="prastasis"/>
    <w:link w:val="SraopastraipaDiagrama"/>
    <w:uiPriority w:val="34"/>
    <w:qFormat/>
    <w:rsid w:val="00400980"/>
    <w:pPr>
      <w:spacing w:after="0" w:line="240" w:lineRule="auto"/>
      <w:ind w:left="720"/>
      <w:contextualSpacing/>
      <w:jc w:val="both"/>
    </w:pPr>
    <w:rPr>
      <w:szCs w:val="20"/>
    </w:rPr>
  </w:style>
  <w:style w:type="paragraph" w:styleId="Pagrindiniotekstotrauka2">
    <w:name w:val="Body Text Indent 2"/>
    <w:basedOn w:val="prastasis"/>
    <w:rsid w:val="00400980"/>
    <w:pPr>
      <w:spacing w:after="120" w:line="480" w:lineRule="auto"/>
      <w:ind w:left="283"/>
      <w:jc w:val="both"/>
    </w:pPr>
    <w:rPr>
      <w:szCs w:val="20"/>
    </w:rPr>
  </w:style>
  <w:style w:type="paragraph" w:customStyle="1" w:styleId="1">
    <w:name w:val="Стиль1"/>
    <w:basedOn w:val="prastasis"/>
    <w:rsid w:val="00400980"/>
    <w:pPr>
      <w:spacing w:after="0" w:line="240" w:lineRule="auto"/>
      <w:jc w:val="center"/>
    </w:pPr>
    <w:rPr>
      <w:szCs w:val="20"/>
      <w:lang w:val="ru-RU"/>
    </w:rPr>
  </w:style>
  <w:style w:type="paragraph" w:styleId="Komentarotekstas">
    <w:name w:val="annotation text"/>
    <w:basedOn w:val="prastasis"/>
    <w:link w:val="KomentarotekstasDiagrama"/>
    <w:rsid w:val="00400980"/>
    <w:pPr>
      <w:spacing w:after="0" w:line="240" w:lineRule="auto"/>
    </w:pPr>
    <w:rPr>
      <w:sz w:val="20"/>
      <w:szCs w:val="20"/>
      <w:lang w:val="ru-RU"/>
    </w:rPr>
  </w:style>
  <w:style w:type="paragraph" w:styleId="Debesliotekstas">
    <w:name w:val="Balloon Text"/>
    <w:basedOn w:val="prastasis"/>
    <w:rsid w:val="00400980"/>
    <w:pPr>
      <w:spacing w:after="0" w:line="240" w:lineRule="auto"/>
    </w:pPr>
    <w:rPr>
      <w:rFonts w:ascii="Tahoma" w:hAnsi="Tahoma" w:cs="Tahoma"/>
      <w:sz w:val="16"/>
      <w:szCs w:val="16"/>
    </w:rPr>
  </w:style>
  <w:style w:type="paragraph" w:customStyle="1" w:styleId="prastasiniatinklio1">
    <w:name w:val="Įprastas (žiniatinklio)1"/>
    <w:basedOn w:val="prastasis"/>
    <w:rsid w:val="00400980"/>
    <w:pPr>
      <w:spacing w:after="0" w:line="240" w:lineRule="auto"/>
    </w:pPr>
    <w:rPr>
      <w:szCs w:val="24"/>
    </w:rPr>
  </w:style>
  <w:style w:type="paragraph" w:styleId="Puslapioinaostekstas">
    <w:name w:val="footnote text"/>
    <w:aliases w:val=" Diagrama1,Diagrama1"/>
    <w:basedOn w:val="prastasis"/>
    <w:link w:val="PuslapioinaostekstasDiagrama"/>
    <w:uiPriority w:val="99"/>
    <w:rsid w:val="00400980"/>
    <w:pPr>
      <w:spacing w:after="0" w:line="240" w:lineRule="auto"/>
    </w:pPr>
    <w:rPr>
      <w:sz w:val="20"/>
      <w:szCs w:val="20"/>
    </w:rPr>
  </w:style>
  <w:style w:type="paragraph" w:styleId="Komentarotema">
    <w:name w:val="annotation subject"/>
    <w:basedOn w:val="Komentarotekstas"/>
    <w:next w:val="Komentarotekstas"/>
    <w:rsid w:val="00400980"/>
    <w:pPr>
      <w:spacing w:after="200"/>
    </w:pPr>
    <w:rPr>
      <w:rFonts w:ascii="Calibri" w:eastAsia="Calibri" w:hAnsi="Calibri" w:cs="Calibri"/>
      <w:b/>
      <w:bCs/>
      <w:lang w:val="lt-LT"/>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uiPriority w:val="99"/>
    <w:rsid w:val="00400980"/>
    <w:pPr>
      <w:ind w:left="720"/>
      <w:contextualSpacing/>
    </w:pPr>
  </w:style>
  <w:style w:type="paragraph" w:styleId="Betarp">
    <w:name w:val="No Spacing"/>
    <w:link w:val="BetarpDiagrama"/>
    <w:uiPriority w:val="99"/>
    <w:qFormat/>
    <w:rsid w:val="00400980"/>
    <w:pPr>
      <w:suppressAutoHyphens/>
    </w:pPr>
    <w:rPr>
      <w:kern w:val="2"/>
      <w:sz w:val="24"/>
      <w:lang w:eastAsia="zh-CN"/>
    </w:rPr>
  </w:style>
  <w:style w:type="paragraph" w:customStyle="1" w:styleId="TableContents">
    <w:name w:val="Table Contents"/>
    <w:basedOn w:val="prastasis"/>
    <w:rsid w:val="00400980"/>
    <w:pPr>
      <w:suppressLineNumbers/>
    </w:pPr>
  </w:style>
  <w:style w:type="paragraph" w:customStyle="1" w:styleId="TableHeading">
    <w:name w:val="Table Heading"/>
    <w:basedOn w:val="TableContents"/>
    <w:rsid w:val="00400980"/>
    <w:pPr>
      <w:jc w:val="center"/>
    </w:pPr>
    <w:rPr>
      <w:b/>
      <w:bCs/>
    </w:rPr>
  </w:style>
  <w:style w:type="paragraph" w:customStyle="1" w:styleId="Komentarotekstas1">
    <w:name w:val="Komentaro tekstas1"/>
    <w:basedOn w:val="prastasis"/>
    <w:rsid w:val="00400980"/>
    <w:pPr>
      <w:spacing w:after="0" w:line="240" w:lineRule="auto"/>
    </w:pPr>
    <w:rPr>
      <w:sz w:val="20"/>
      <w:szCs w:val="20"/>
      <w:lang w:val="ru-RU"/>
    </w:rPr>
  </w:style>
  <w:style w:type="paragraph" w:customStyle="1" w:styleId="Komentarotema1">
    <w:name w:val="Komentaro tema1"/>
    <w:basedOn w:val="Komentarotekstas1"/>
    <w:next w:val="Komentarotekstas1"/>
    <w:rsid w:val="00400980"/>
    <w:pPr>
      <w:spacing w:after="200"/>
    </w:pPr>
    <w:rPr>
      <w:rFonts w:ascii="Calibri" w:eastAsia="NSimSun" w:hAnsi="Calibri" w:cs="Arial"/>
      <w:b/>
      <w:bCs/>
      <w:lang w:val="lt-LT"/>
    </w:rPr>
  </w:style>
  <w:style w:type="paragraph" w:customStyle="1" w:styleId="Antrat10">
    <w:name w:val="Antraštė1"/>
    <w:basedOn w:val="prastasis"/>
    <w:rsid w:val="00400980"/>
    <w:pPr>
      <w:suppressLineNumbers/>
      <w:spacing w:before="120" w:after="120"/>
    </w:pPr>
    <w:rPr>
      <w:rFonts w:cs="Mangal"/>
      <w:i/>
      <w:iCs/>
      <w:szCs w:val="24"/>
    </w:rPr>
  </w:style>
  <w:style w:type="paragraph" w:customStyle="1" w:styleId="linija">
    <w:name w:val="linija"/>
    <w:basedOn w:val="prastasis"/>
    <w:rsid w:val="00400980"/>
    <w:pPr>
      <w:suppressAutoHyphens w:val="0"/>
      <w:spacing w:before="280" w:after="280" w:line="240" w:lineRule="auto"/>
    </w:pPr>
    <w:rPr>
      <w:rFonts w:eastAsia="Calibri"/>
      <w:szCs w:val="24"/>
    </w:rPr>
  </w:style>
  <w:style w:type="paragraph" w:styleId="Pataisymai">
    <w:name w:val="Revision"/>
    <w:rsid w:val="00400980"/>
    <w:pPr>
      <w:suppressAutoHyphens/>
      <w:overflowPunct w:val="0"/>
    </w:pPr>
    <w:rPr>
      <w:kern w:val="2"/>
      <w:sz w:val="24"/>
      <w:szCs w:val="22"/>
      <w:lang w:eastAsia="zh-CN"/>
    </w:rPr>
  </w:style>
  <w:style w:type="character" w:customStyle="1" w:styleId="Neapdorotaspaminjimas2">
    <w:name w:val="Neapdorotas paminėjimas2"/>
    <w:uiPriority w:val="99"/>
    <w:semiHidden/>
    <w:unhideWhenUsed/>
    <w:rsid w:val="00BB6428"/>
    <w:rPr>
      <w:color w:val="605E5C"/>
      <w:shd w:val="clear" w:color="auto" w:fill="E1DFDD"/>
    </w:rPr>
  </w:style>
  <w:style w:type="character" w:styleId="Eilutsnumeris">
    <w:name w:val="line number"/>
    <w:basedOn w:val="Numatytasispastraiposriftas"/>
    <w:uiPriority w:val="99"/>
    <w:semiHidden/>
    <w:unhideWhenUsed/>
    <w:rsid w:val="002D584C"/>
  </w:style>
  <w:style w:type="numbering" w:customStyle="1" w:styleId="Style1">
    <w:name w:val="Style1"/>
    <w:basedOn w:val="Sraonra"/>
    <w:uiPriority w:val="99"/>
    <w:rsid w:val="007C0092"/>
    <w:pPr>
      <w:numPr>
        <w:numId w:val="2"/>
      </w:numPr>
    </w:pPr>
  </w:style>
  <w:style w:type="paragraph" w:customStyle="1" w:styleId="Style2">
    <w:name w:val="Style2"/>
    <w:basedOn w:val="prastasis"/>
    <w:qFormat/>
    <w:rsid w:val="00AF10AB"/>
    <w:pPr>
      <w:spacing w:after="0" w:line="240" w:lineRule="auto"/>
      <w:contextualSpacing/>
      <w:jc w:val="both"/>
    </w:pPr>
    <w:rPr>
      <w:bCs/>
      <w:szCs w:val="24"/>
      <w:lang w:eastAsia="en-US"/>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Sąrašo pastraipa.Bullet Diagrama"/>
    <w:link w:val="Sraopastraipa"/>
    <w:uiPriority w:val="99"/>
    <w:qFormat/>
    <w:locked/>
    <w:rsid w:val="003E75A3"/>
    <w:rPr>
      <w:kern w:val="2"/>
      <w:sz w:val="24"/>
      <w:lang w:val="lt-LT" w:eastAsia="zh-CN"/>
    </w:rPr>
  </w:style>
  <w:style w:type="paragraph" w:customStyle="1" w:styleId="Body2">
    <w:name w:val="Body 2"/>
    <w:qFormat/>
    <w:rsid w:val="000F43E4"/>
    <w:pPr>
      <w:suppressAutoHyphens/>
      <w:spacing w:after="40"/>
      <w:jc w:val="both"/>
    </w:pPr>
    <w:rPr>
      <w:rFonts w:eastAsia="Arial Unicode MS" w:cs="Arial Unicode MS"/>
      <w:color w:val="000000"/>
      <w:sz w:val="22"/>
      <w:szCs w:val="22"/>
      <w:lang w:val="en-US"/>
    </w:rPr>
  </w:style>
  <w:style w:type="paragraph" w:styleId="Pagrindinistekstas2">
    <w:name w:val="Body Text 2"/>
    <w:basedOn w:val="prastasis"/>
    <w:link w:val="Pagrindinistekstas2Diagrama"/>
    <w:uiPriority w:val="99"/>
    <w:semiHidden/>
    <w:unhideWhenUsed/>
    <w:rsid w:val="00A86030"/>
    <w:pPr>
      <w:spacing w:after="120" w:line="480" w:lineRule="auto"/>
    </w:pPr>
  </w:style>
  <w:style w:type="character" w:customStyle="1" w:styleId="Pagrindinistekstas2Diagrama">
    <w:name w:val="Pagrindinis tekstas 2 Diagrama"/>
    <w:link w:val="Pagrindinistekstas2"/>
    <w:uiPriority w:val="99"/>
    <w:semiHidden/>
    <w:rsid w:val="00A86030"/>
    <w:rPr>
      <w:kern w:val="2"/>
      <w:sz w:val="24"/>
      <w:szCs w:val="22"/>
      <w:lang w:val="lt-LT" w:eastAsia="zh-CN"/>
    </w:rPr>
  </w:style>
  <w:style w:type="paragraph" w:customStyle="1" w:styleId="Pagrindinistekstas20">
    <w:name w:val="Pagrindinis tekstas2"/>
    <w:rsid w:val="00D64FC7"/>
    <w:pPr>
      <w:snapToGrid w:val="0"/>
      <w:ind w:firstLine="312"/>
      <w:jc w:val="both"/>
    </w:pPr>
    <w:rPr>
      <w:rFonts w:ascii="TimesLT" w:eastAsia="MS Mincho" w:hAnsi="TimesLT"/>
      <w:lang w:val="en-US" w:eastAsia="en-US"/>
    </w:rPr>
  </w:style>
  <w:style w:type="paragraph" w:styleId="Turinioantrat">
    <w:name w:val="TOC Heading"/>
    <w:basedOn w:val="Antrat1"/>
    <w:next w:val="prastasis"/>
    <w:uiPriority w:val="39"/>
    <w:unhideWhenUsed/>
    <w:qFormat/>
    <w:rsid w:val="007654A2"/>
    <w:pPr>
      <w:keepLines/>
      <w:tabs>
        <w:tab w:val="clear" w:pos="0"/>
      </w:tabs>
      <w:suppressAutoHyphens w:val="0"/>
      <w:spacing w:before="480" w:line="276" w:lineRule="auto"/>
      <w:ind w:firstLine="0"/>
      <w:jc w:val="left"/>
      <w:outlineLvl w:val="9"/>
    </w:pPr>
    <w:rPr>
      <w:rFonts w:asciiTheme="majorHAnsi" w:eastAsiaTheme="majorEastAsia" w:hAnsiTheme="majorHAnsi" w:cstheme="majorBidi"/>
      <w:b/>
      <w:bCs/>
      <w:color w:val="365F91" w:themeColor="accent1" w:themeShade="BF"/>
      <w:kern w:val="0"/>
      <w:sz w:val="28"/>
      <w:szCs w:val="28"/>
      <w:lang w:eastAsia="en-US"/>
    </w:rPr>
  </w:style>
  <w:style w:type="paragraph" w:styleId="Turinys1">
    <w:name w:val="toc 1"/>
    <w:basedOn w:val="prastasis"/>
    <w:next w:val="prastasis"/>
    <w:autoRedefine/>
    <w:uiPriority w:val="39"/>
    <w:unhideWhenUsed/>
    <w:rsid w:val="007654A2"/>
    <w:pPr>
      <w:spacing w:after="100"/>
    </w:pPr>
  </w:style>
  <w:style w:type="character" w:customStyle="1" w:styleId="PoratDiagrama">
    <w:name w:val="Poraštė Diagrama"/>
    <w:aliases w:val="Char1 Diagrama"/>
    <w:basedOn w:val="Numatytasispastraiposriftas"/>
    <w:link w:val="Porat"/>
    <w:rsid w:val="0065138E"/>
    <w:rPr>
      <w:kern w:val="2"/>
      <w:sz w:val="24"/>
      <w:lang w:eastAsia="zh-CN"/>
    </w:rPr>
  </w:style>
  <w:style w:type="character" w:customStyle="1" w:styleId="AntratDiagrama">
    <w:name w:val="Antraštė Diagrama"/>
    <w:basedOn w:val="Numatytasispastraiposriftas"/>
    <w:link w:val="Antrat"/>
    <w:locked/>
    <w:rsid w:val="0093670A"/>
    <w:rPr>
      <w:rFonts w:cs="Arial"/>
      <w:i/>
      <w:iCs/>
      <w:kern w:val="2"/>
      <w:sz w:val="24"/>
      <w:szCs w:val="24"/>
      <w:lang w:eastAsia="zh-CN"/>
    </w:rPr>
  </w:style>
  <w:style w:type="character" w:customStyle="1" w:styleId="FontStyle73">
    <w:name w:val="Font Style73"/>
    <w:uiPriority w:val="99"/>
    <w:rsid w:val="008E3651"/>
    <w:rPr>
      <w:rFonts w:ascii="Times New Roman" w:hAnsi="Times New Roman" w:cs="Times New Roman"/>
      <w:sz w:val="22"/>
      <w:szCs w:val="22"/>
    </w:rPr>
  </w:style>
  <w:style w:type="paragraph" w:customStyle="1" w:styleId="Style11">
    <w:name w:val="Style11"/>
    <w:basedOn w:val="prastasis"/>
    <w:uiPriority w:val="99"/>
    <w:rsid w:val="00A33246"/>
    <w:pPr>
      <w:widowControl w:val="0"/>
      <w:suppressAutoHyphens w:val="0"/>
      <w:autoSpaceDE w:val="0"/>
      <w:autoSpaceDN w:val="0"/>
      <w:adjustRightInd w:val="0"/>
      <w:spacing w:after="0" w:line="288" w:lineRule="exact"/>
      <w:ind w:firstLine="706"/>
      <w:jc w:val="both"/>
    </w:pPr>
    <w:rPr>
      <w:kern w:val="0"/>
      <w:szCs w:val="24"/>
      <w:lang w:eastAsia="lt-LT"/>
    </w:rPr>
  </w:style>
  <w:style w:type="character" w:customStyle="1" w:styleId="FontStyle75">
    <w:name w:val="Font Style75"/>
    <w:uiPriority w:val="99"/>
    <w:rsid w:val="00A735C2"/>
    <w:rPr>
      <w:rFonts w:ascii="Times New Roman" w:hAnsi="Times New Roman" w:cs="Times New Roman"/>
      <w:b/>
      <w:bCs/>
      <w:i/>
      <w:iCs/>
      <w:sz w:val="22"/>
      <w:szCs w:val="22"/>
    </w:rPr>
  </w:style>
  <w:style w:type="paragraph" w:customStyle="1" w:styleId="Default">
    <w:name w:val="Default"/>
    <w:rsid w:val="000D3460"/>
    <w:pPr>
      <w:autoSpaceDE w:val="0"/>
      <w:autoSpaceDN w:val="0"/>
      <w:adjustRightInd w:val="0"/>
    </w:pPr>
    <w:rPr>
      <w:color w:val="000000"/>
      <w:sz w:val="24"/>
      <w:szCs w:val="24"/>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6E67"/>
    <w:rPr>
      <w:kern w:val="2"/>
      <w:lang w:eastAsia="zh-CN"/>
    </w:rPr>
  </w:style>
  <w:style w:type="character" w:customStyle="1" w:styleId="Numatytasispastraiposriftas1">
    <w:name w:val="Numatytasis pastraipos šriftas1"/>
    <w:rsid w:val="004E22FA"/>
  </w:style>
  <w:style w:type="character" w:customStyle="1" w:styleId="BetarpDiagrama">
    <w:name w:val="Be tarpų Diagrama"/>
    <w:basedOn w:val="Numatytasispastraiposriftas"/>
    <w:link w:val="Betarp"/>
    <w:uiPriority w:val="99"/>
    <w:rsid w:val="00586C3C"/>
    <w:rPr>
      <w:kern w:val="2"/>
      <w:sz w:val="24"/>
      <w:lang w:eastAsia="zh-CN"/>
    </w:rPr>
  </w:style>
  <w:style w:type="table" w:styleId="Lentelstinklelis">
    <w:name w:val="Table Grid"/>
    <w:basedOn w:val="prastojilentel"/>
    <w:uiPriority w:val="59"/>
    <w:rsid w:val="00C61B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DC44CA"/>
    <w:rPr>
      <w:color w:val="605E5C"/>
      <w:shd w:val="clear" w:color="auto" w:fill="E1DFDD"/>
    </w:rPr>
  </w:style>
  <w:style w:type="character" w:customStyle="1" w:styleId="cf01">
    <w:name w:val="cf01"/>
    <w:basedOn w:val="Numatytasispastraiposriftas"/>
    <w:rsid w:val="002F3289"/>
    <w:rPr>
      <w:rFonts w:ascii="Segoe UI" w:hAnsi="Segoe UI" w:cs="Segoe UI" w:hint="default"/>
      <w:sz w:val="18"/>
      <w:szCs w:val="18"/>
    </w:rPr>
  </w:style>
  <w:style w:type="character" w:customStyle="1" w:styleId="KomentarotekstasDiagrama">
    <w:name w:val="Komentaro tekstas Diagrama"/>
    <w:basedOn w:val="Numatytasispastraiposriftas"/>
    <w:link w:val="Komentarotekstas"/>
    <w:rsid w:val="001060F5"/>
    <w:rPr>
      <w:kern w:val="2"/>
      <w:lang w:val="ru-RU" w:eastAsia="zh-CN"/>
    </w:rPr>
  </w:style>
  <w:style w:type="character" w:customStyle="1" w:styleId="UnresolvedMention1">
    <w:name w:val="Unresolved Mention1"/>
    <w:basedOn w:val="Numatytasispastraiposriftas"/>
    <w:uiPriority w:val="99"/>
    <w:semiHidden/>
    <w:unhideWhenUsed/>
    <w:rsid w:val="00392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0476">
      <w:bodyDiv w:val="1"/>
      <w:marLeft w:val="0"/>
      <w:marRight w:val="0"/>
      <w:marTop w:val="0"/>
      <w:marBottom w:val="0"/>
      <w:divBdr>
        <w:top w:val="none" w:sz="0" w:space="0" w:color="auto"/>
        <w:left w:val="none" w:sz="0" w:space="0" w:color="auto"/>
        <w:bottom w:val="none" w:sz="0" w:space="0" w:color="auto"/>
        <w:right w:val="none" w:sz="0" w:space="0" w:color="auto"/>
      </w:divBdr>
    </w:div>
    <w:div w:id="1230266735">
      <w:bodyDiv w:val="1"/>
      <w:marLeft w:val="0"/>
      <w:marRight w:val="0"/>
      <w:marTop w:val="0"/>
      <w:marBottom w:val="0"/>
      <w:divBdr>
        <w:top w:val="none" w:sz="0" w:space="0" w:color="auto"/>
        <w:left w:val="none" w:sz="0" w:space="0" w:color="auto"/>
        <w:bottom w:val="none" w:sz="0" w:space="0" w:color="auto"/>
        <w:right w:val="none" w:sz="0" w:space="0" w:color="auto"/>
      </w:divBdr>
    </w:div>
    <w:div w:id="1686202904">
      <w:bodyDiv w:val="1"/>
      <w:marLeft w:val="0"/>
      <w:marRight w:val="0"/>
      <w:marTop w:val="0"/>
      <w:marBottom w:val="0"/>
      <w:divBdr>
        <w:top w:val="none" w:sz="0" w:space="0" w:color="auto"/>
        <w:left w:val="none" w:sz="0" w:space="0" w:color="auto"/>
        <w:bottom w:val="none" w:sz="0" w:space="0" w:color="auto"/>
        <w:right w:val="none" w:sz="0" w:space="0" w:color="auto"/>
      </w:divBdr>
    </w:div>
    <w:div w:id="1838691312">
      <w:bodyDiv w:val="1"/>
      <w:marLeft w:val="0"/>
      <w:marRight w:val="0"/>
      <w:marTop w:val="0"/>
      <w:marBottom w:val="0"/>
      <w:divBdr>
        <w:top w:val="none" w:sz="0" w:space="0" w:color="auto"/>
        <w:left w:val="none" w:sz="0" w:space="0" w:color="auto"/>
        <w:bottom w:val="none" w:sz="0" w:space="0" w:color="auto"/>
        <w:right w:val="none" w:sz="0" w:space="0" w:color="auto"/>
      </w:divBdr>
    </w:div>
    <w:div w:id="18515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4D64-D444-44C1-8A25-98D5EE92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19530</Words>
  <Characters>11133</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30602</CharactersWithSpaces>
  <SharedDoc>false</SharedDoc>
  <HLinks>
    <vt:vector size="72" baseType="variant">
      <vt:variant>
        <vt:i4>4653151</vt:i4>
      </vt:variant>
      <vt:variant>
        <vt:i4>42</vt:i4>
      </vt:variant>
      <vt:variant>
        <vt:i4>0</vt:i4>
      </vt:variant>
      <vt:variant>
        <vt:i4>5</vt:i4>
      </vt:variant>
      <vt:variant>
        <vt:lpwstr>https://kvr.kpd.lt/</vt:lpwstr>
      </vt:variant>
      <vt:variant>
        <vt:lpwstr>/static-search-results////////////24995//////1</vt:lpwstr>
      </vt:variant>
      <vt:variant>
        <vt:i4>393295</vt:i4>
      </vt:variant>
      <vt:variant>
        <vt:i4>39</vt:i4>
      </vt:variant>
      <vt:variant>
        <vt:i4>0</vt:i4>
      </vt:variant>
      <vt:variant>
        <vt:i4>5</vt:i4>
      </vt:variant>
      <vt:variant>
        <vt:lpwstr>http://www.pavilniai-verkiai.lt/</vt:lpwstr>
      </vt:variant>
      <vt:variant>
        <vt:lpwstr/>
      </vt:variant>
      <vt:variant>
        <vt:i4>3276873</vt:i4>
      </vt:variant>
      <vt:variant>
        <vt:i4>36</vt:i4>
      </vt:variant>
      <vt:variant>
        <vt:i4>0</vt:i4>
      </vt:variant>
      <vt:variant>
        <vt:i4>5</vt:i4>
      </vt:variant>
      <vt:variant>
        <vt:lpwstr>mailto:info@pavilniai-verkiai.lt</vt:lpwstr>
      </vt:variant>
      <vt:variant>
        <vt:lpwstr/>
      </vt:variant>
      <vt:variant>
        <vt:i4>5767197</vt:i4>
      </vt:variant>
      <vt:variant>
        <vt:i4>33</vt:i4>
      </vt:variant>
      <vt:variant>
        <vt:i4>0</vt:i4>
      </vt:variant>
      <vt:variant>
        <vt:i4>5</vt:i4>
      </vt:variant>
      <vt:variant>
        <vt:lpwstr>https://www.e-tar.lt/portal/legalAct.html?documentId=6f875be088a611e7a3c4a5eb10f04386</vt:lpwstr>
      </vt:variant>
      <vt:variant>
        <vt:lpwstr/>
      </vt:variant>
      <vt:variant>
        <vt:i4>5177388</vt:i4>
      </vt:variant>
      <vt:variant>
        <vt:i4>30</vt:i4>
      </vt:variant>
      <vt:variant>
        <vt:i4>0</vt:i4>
      </vt:variant>
      <vt:variant>
        <vt:i4>5</vt:i4>
      </vt:variant>
      <vt:variant>
        <vt:lpwstr>../Downloads/markrmuziejus@gmail.com</vt:lpwstr>
      </vt:variant>
      <vt:variant>
        <vt:lpwstr/>
      </vt:variant>
      <vt:variant>
        <vt:i4>393295</vt:i4>
      </vt:variant>
      <vt:variant>
        <vt:i4>27</vt:i4>
      </vt:variant>
      <vt:variant>
        <vt:i4>0</vt:i4>
      </vt:variant>
      <vt:variant>
        <vt:i4>5</vt:i4>
      </vt:variant>
      <vt:variant>
        <vt:lpwstr>http://www.pavilniai-verkiai.lt/</vt:lpwstr>
      </vt:variant>
      <vt:variant>
        <vt:lpwstr/>
      </vt:variant>
      <vt:variant>
        <vt:i4>3276873</vt:i4>
      </vt:variant>
      <vt:variant>
        <vt:i4>24</vt:i4>
      </vt:variant>
      <vt:variant>
        <vt:i4>0</vt:i4>
      </vt:variant>
      <vt:variant>
        <vt:i4>5</vt:i4>
      </vt:variant>
      <vt:variant>
        <vt:lpwstr>mailto:info@pavilniai-verkiai.lt</vt:lpwstr>
      </vt:variant>
      <vt:variant>
        <vt:lpwstr/>
      </vt:variant>
      <vt:variant>
        <vt:i4>5767197</vt:i4>
      </vt:variant>
      <vt:variant>
        <vt:i4>21</vt:i4>
      </vt:variant>
      <vt:variant>
        <vt:i4>0</vt:i4>
      </vt:variant>
      <vt:variant>
        <vt:i4>5</vt:i4>
      </vt:variant>
      <vt:variant>
        <vt:lpwstr>https://www.e-tar.lt/portal/legalAct.html?documentId=6f875be088a611e7a3c4a5eb10f04386</vt:lpwstr>
      </vt:variant>
      <vt:variant>
        <vt:lpwstr/>
      </vt:variant>
      <vt:variant>
        <vt:i4>5177434</vt:i4>
      </vt:variant>
      <vt:variant>
        <vt:i4>18</vt:i4>
      </vt:variant>
      <vt:variant>
        <vt:i4>0</vt:i4>
      </vt:variant>
      <vt:variant>
        <vt:i4>5</vt:i4>
      </vt:variant>
      <vt:variant>
        <vt:lpwstr>http://vpt.lrv.lt/uploads/vpt/documents/files/2_pdfsam_Naudojimosi%20CVPIS%20taisykles.pdf</vt:lpwstr>
      </vt:variant>
      <vt:variant>
        <vt:lpwstr/>
      </vt:variant>
      <vt:variant>
        <vt:i4>5505121</vt:i4>
      </vt:variant>
      <vt:variant>
        <vt:i4>15</vt:i4>
      </vt:variant>
      <vt:variant>
        <vt:i4>0</vt:i4>
      </vt:variant>
      <vt:variant>
        <vt:i4>5</vt:i4>
      </vt:variant>
      <vt:variant>
        <vt:lpwstr>https://vpt.lrv.lt/uploads/vpt/documents/files/mp/konfidenciali_informacija.pdf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6815852</vt:i4>
      </vt:variant>
      <vt:variant>
        <vt:i4>0</vt:i4>
      </vt:variant>
      <vt:variant>
        <vt:i4>0</vt:i4>
      </vt:variant>
      <vt:variant>
        <vt:i4>5</vt:i4>
      </vt:variant>
      <vt:variant>
        <vt:lpwstr>http://vpt.lrv.lt/lt/naujienos/kaip-sekmingai-dalyvauti-viesuosiuose-pirkimuose-2020-metais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Pavaduotojas</dc:creator>
  <cp:lastModifiedBy>Povilas Miliauskas</cp:lastModifiedBy>
  <cp:revision>9</cp:revision>
  <cp:lastPrinted>2022-01-30T12:52:00Z</cp:lastPrinted>
  <dcterms:created xsi:type="dcterms:W3CDTF">2025-01-24T12:25:00Z</dcterms:created>
  <dcterms:modified xsi:type="dcterms:W3CDTF">2025-03-21T06:18:00Z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_Grammarly_42___1">
    <vt:lpwstr>__Grammarly_42___1</vt:lpwstr>
  </property>
  <property fmtid="{D5CDD505-2E9C-101B-9397-08002B2CF9AE}" pid="9" name="__Grammarly_42____i">
    <vt:lpwstr>__Grammarly_42____i</vt:lpwstr>
  </property>
</Properties>
</file>