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69C2E0E6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4C3C25" w:rsidRPr="004C3C25">
        <w:rPr>
          <w:b/>
          <w:bCs/>
          <w:color w:val="000000"/>
        </w:rPr>
        <w:t>MELIORACIJOS GRIOVIŲ: NR. 1 (VAZNUPIO UP.), V-2, V-4, V-6, V-8, NR. 1, NR. 2, NR. 4, NR. 5, NR. 13, B-1 (KEPENIO UP.) IR JUOSE ESANČIŲ STATINIŲ PRIEŽIŪROS DARB</w:t>
      </w:r>
      <w:r w:rsidR="004C3C25">
        <w:rPr>
          <w:b/>
          <w:bCs/>
          <w:color w:val="000000"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0BAE2078" w14:textId="77777777" w:rsidR="006372BA" w:rsidRDefault="006372BA" w:rsidP="00995729">
      <w:pPr>
        <w:rPr>
          <w:b/>
          <w:szCs w:val="24"/>
        </w:rPr>
      </w:pPr>
    </w:p>
    <w:p w14:paraId="2B5F61E5" w14:textId="77777777" w:rsidR="00A308E3" w:rsidRPr="00A308E3" w:rsidRDefault="004F003A" w:rsidP="00A308E3">
      <w:pPr>
        <w:jc w:val="both"/>
        <w:rPr>
          <w:b/>
          <w:bCs/>
        </w:rPr>
      </w:pPr>
      <w:r w:rsidRPr="00A308E3">
        <w:rPr>
          <w:b/>
          <w:bCs/>
        </w:rPr>
        <w:lastRenderedPageBreak/>
        <w:t xml:space="preserve">     </w:t>
      </w:r>
      <w:r w:rsidR="00A308E3" w:rsidRPr="00A308E3">
        <w:rPr>
          <w:b/>
          <w:bCs/>
        </w:rPr>
        <w:t xml:space="preserve">Rangovas pagal Techninės specifikacijos 2.3.1. p. lentelėje pateiktus darbų kiekius privalo </w:t>
      </w:r>
      <w:r w:rsidR="00A308E3" w:rsidRPr="00A308E3">
        <w:rPr>
          <w:b/>
          <w:bCs/>
          <w:u w:val="single"/>
        </w:rPr>
        <w:t>parengti lokalinę sąmatą ir pateikti kartu su pasiūlymu.</w:t>
      </w:r>
      <w:r w:rsidR="00A308E3" w:rsidRPr="00A308E3">
        <w:rPr>
          <w:b/>
          <w:bCs/>
        </w:rPr>
        <w:t xml:space="preserve"> Pasiūlymo kainos apskaičiavimas turi atitikti </w:t>
      </w:r>
      <w:r w:rsidR="00A308E3" w:rsidRPr="00A308E3">
        <w:rPr>
          <w:b/>
          <w:bCs/>
          <w:u w:val="single"/>
        </w:rPr>
        <w:t>melioracijos normatyvinių dokumentų</w:t>
      </w:r>
      <w:r w:rsidR="00A308E3" w:rsidRPr="00A308E3">
        <w:rPr>
          <w:b/>
          <w:bCs/>
        </w:rPr>
        <w:t xml:space="preserve"> reikalavimus.</w:t>
      </w:r>
    </w:p>
    <w:p w14:paraId="1B7DC31D" w14:textId="77777777" w:rsidR="006372BA" w:rsidRDefault="006372BA" w:rsidP="00A429C6">
      <w:pPr>
        <w:jc w:val="both"/>
        <w:rPr>
          <w:b/>
          <w:szCs w:val="24"/>
        </w:rPr>
      </w:pPr>
    </w:p>
    <w:p w14:paraId="33B102A1" w14:textId="77777777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19DD7031" w:rsidR="006B620D" w:rsidRPr="00B66C6B" w:rsidRDefault="004C3C25" w:rsidP="00250B15">
            <w:pPr>
              <w:jc w:val="both"/>
            </w:pPr>
            <w:r w:rsidRPr="004C3C25">
              <w:rPr>
                <w:color w:val="000000"/>
              </w:rPr>
              <w:t>Melioracijos griovių: Nr. 1 (</w:t>
            </w:r>
            <w:proofErr w:type="spellStart"/>
            <w:r w:rsidRPr="004C3C25">
              <w:rPr>
                <w:color w:val="000000"/>
              </w:rPr>
              <w:t>Vaznupio</w:t>
            </w:r>
            <w:proofErr w:type="spellEnd"/>
            <w:r w:rsidRPr="004C3C25">
              <w:rPr>
                <w:color w:val="000000"/>
              </w:rPr>
              <w:t xml:space="preserve"> up.), V-2, V-4, V-6, V-8, Nr. 1, Nr. 2, Nr. 4, Nr. 5, Nr. 13, B-1 (Kepenio up.) ir juose esančių statinių priežiūros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A95F5A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A95F5A" w:rsidRDefault="00A95F5A" w:rsidP="001E1C25">
            <w:pPr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(-ų) pavadinimas (-ai),</w:t>
            </w:r>
          </w:p>
          <w:p w14:paraId="55E1E83E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70D2D99" w14:textId="77777777" w:rsidR="008D24A7" w:rsidRDefault="008D24A7" w:rsidP="00E9056E">
      <w:pPr>
        <w:ind w:firstLine="720"/>
        <w:jc w:val="both"/>
        <w:rPr>
          <w:szCs w:val="24"/>
        </w:rPr>
      </w:pPr>
    </w:p>
    <w:p w14:paraId="25362F57" w14:textId="77777777" w:rsidR="00B66C6B" w:rsidRDefault="00B66C6B" w:rsidP="00E9056E">
      <w:pPr>
        <w:ind w:firstLine="720"/>
        <w:jc w:val="both"/>
        <w:rPr>
          <w:szCs w:val="24"/>
        </w:rPr>
      </w:pPr>
    </w:p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lastRenderedPageBreak/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4BEEE05" w14:textId="4BBE0145" w:rsidR="00EE5F39" w:rsidRDefault="00EE5F39" w:rsidP="00EE5F39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777553">
      <w:pgSz w:w="11906" w:h="16838" w:code="9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A1AFA" w14:textId="77777777" w:rsidR="00762295" w:rsidRDefault="00762295" w:rsidP="004725E0">
      <w:r>
        <w:separator/>
      </w:r>
    </w:p>
  </w:endnote>
  <w:endnote w:type="continuationSeparator" w:id="0">
    <w:p w14:paraId="56BAD5E6" w14:textId="77777777" w:rsidR="00762295" w:rsidRDefault="00762295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84C4" w14:textId="77777777" w:rsidR="00762295" w:rsidRDefault="00762295" w:rsidP="004725E0">
      <w:r>
        <w:separator/>
      </w:r>
    </w:p>
  </w:footnote>
  <w:footnote w:type="continuationSeparator" w:id="0">
    <w:p w14:paraId="018563ED" w14:textId="77777777" w:rsidR="00762295" w:rsidRDefault="00762295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5603A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2327C"/>
    <w:rsid w:val="002235C9"/>
    <w:rsid w:val="002271AB"/>
    <w:rsid w:val="00227FE6"/>
    <w:rsid w:val="00231FF8"/>
    <w:rsid w:val="00233CD5"/>
    <w:rsid w:val="00235CCA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1544A"/>
    <w:rsid w:val="00321686"/>
    <w:rsid w:val="003269C1"/>
    <w:rsid w:val="00326C14"/>
    <w:rsid w:val="00326E35"/>
    <w:rsid w:val="00331C91"/>
    <w:rsid w:val="0033259F"/>
    <w:rsid w:val="00332C5C"/>
    <w:rsid w:val="00333789"/>
    <w:rsid w:val="00333AEC"/>
    <w:rsid w:val="0033500F"/>
    <w:rsid w:val="003370CE"/>
    <w:rsid w:val="0034162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3C25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246B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295"/>
    <w:rsid w:val="007623BA"/>
    <w:rsid w:val="00762FF8"/>
    <w:rsid w:val="00764C4D"/>
    <w:rsid w:val="007651D5"/>
    <w:rsid w:val="00766E6F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85DB1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4BD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08E3"/>
    <w:rsid w:val="00A33A25"/>
    <w:rsid w:val="00A35A90"/>
    <w:rsid w:val="00A37B0B"/>
    <w:rsid w:val="00A37D11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4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3717</Words>
  <Characters>2120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2</cp:revision>
  <cp:lastPrinted>2023-02-13T07:34:00Z</cp:lastPrinted>
  <dcterms:created xsi:type="dcterms:W3CDTF">2025-04-01T13:30:00Z</dcterms:created>
  <dcterms:modified xsi:type="dcterms:W3CDTF">2025-04-01T13:30:00Z</dcterms:modified>
</cp:coreProperties>
</file>